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00D8" w14:textId="23E7CE61" w:rsidR="00C24926" w:rsidRPr="006D4988" w:rsidRDefault="00001FAD" w:rsidP="00C24926">
      <w:pPr>
        <w:suppressAutoHyphens/>
        <w:rPr>
          <w:lang w:eastAsia="zh-CN"/>
        </w:rPr>
      </w:pPr>
      <w:r>
        <w:rPr>
          <w:rFonts w:ascii="Tahoma" w:hAnsi="Tahoma" w:cs="Tahoma"/>
          <w:lang w:eastAsia="zh-CN"/>
        </w:rPr>
        <w:t>ZMIA</w:t>
      </w:r>
      <w:r w:rsidRPr="006D4988">
        <w:rPr>
          <w:rFonts w:ascii="Tahoma" w:hAnsi="Tahoma" w:cs="Tahoma"/>
          <w:lang w:eastAsia="zh-CN"/>
        </w:rPr>
        <w:t xml:space="preserve">NA TREŚCI - </w:t>
      </w:r>
      <w:r w:rsidR="00C24926" w:rsidRPr="006D4988">
        <w:rPr>
          <w:rFonts w:ascii="Tahoma" w:hAnsi="Tahoma" w:cs="Tahoma"/>
          <w:lang w:eastAsia="zh-CN"/>
        </w:rPr>
        <w:t>wzór Umowy</w:t>
      </w:r>
    </w:p>
    <w:p w14:paraId="467D1F22" w14:textId="76D7C587" w:rsidR="00C24926" w:rsidRPr="006D4988" w:rsidRDefault="00C24926" w:rsidP="00C24926">
      <w:pPr>
        <w:suppressAutoHyphens/>
        <w:jc w:val="center"/>
        <w:rPr>
          <w:lang w:eastAsia="zh-CN"/>
        </w:rPr>
      </w:pPr>
      <w:proofErr w:type="gramStart"/>
      <w:r w:rsidRPr="006D4988">
        <w:rPr>
          <w:rFonts w:ascii="Tahoma" w:hAnsi="Tahoma" w:cs="Tahoma"/>
          <w:b/>
          <w:bCs/>
          <w:sz w:val="19"/>
          <w:szCs w:val="19"/>
          <w:lang w:eastAsia="zh-CN"/>
        </w:rPr>
        <w:t>UMOWA  Nr</w:t>
      </w:r>
      <w:proofErr w:type="gramEnd"/>
      <w:r w:rsidRPr="006D4988">
        <w:rPr>
          <w:rFonts w:ascii="Tahoma" w:hAnsi="Tahoma" w:cs="Tahoma"/>
          <w:sz w:val="19"/>
          <w:szCs w:val="19"/>
          <w:lang w:eastAsia="zh-CN"/>
        </w:rPr>
        <w:t xml:space="preserve">   </w:t>
      </w:r>
      <w:r w:rsidRPr="006D4988">
        <w:rPr>
          <w:rFonts w:ascii="Tahoma" w:hAnsi="Tahoma" w:cs="Tahoma"/>
          <w:b/>
          <w:bCs/>
          <w:sz w:val="19"/>
          <w:szCs w:val="19"/>
          <w:lang w:eastAsia="zh-CN"/>
        </w:rPr>
        <w:t>…………………………</w:t>
      </w:r>
    </w:p>
    <w:p w14:paraId="49202BD3" w14:textId="77777777" w:rsidR="00C24926" w:rsidRPr="006D4988" w:rsidRDefault="00C24926" w:rsidP="00C24926">
      <w:pPr>
        <w:suppressAutoHyphens/>
        <w:jc w:val="both"/>
        <w:rPr>
          <w:rFonts w:ascii="Tahoma" w:hAnsi="Tahoma" w:cs="Tahoma"/>
          <w:sz w:val="19"/>
          <w:szCs w:val="19"/>
          <w:lang w:eastAsia="zh-CN"/>
        </w:rPr>
      </w:pPr>
    </w:p>
    <w:p w14:paraId="723E1AA3" w14:textId="4EC1D5D6" w:rsidR="00C24926" w:rsidRPr="006D4988" w:rsidRDefault="00C24926" w:rsidP="00C24926">
      <w:pPr>
        <w:suppressAutoHyphens/>
        <w:jc w:val="both"/>
        <w:rPr>
          <w:lang w:eastAsia="zh-CN"/>
        </w:rPr>
      </w:pPr>
      <w:bookmarkStart w:id="0" w:name="_Hlk55911789"/>
      <w:r w:rsidRPr="006D4988">
        <w:rPr>
          <w:rFonts w:ascii="Tahoma" w:hAnsi="Tahoma" w:cs="Tahoma"/>
          <w:sz w:val="19"/>
          <w:szCs w:val="19"/>
          <w:lang w:eastAsia="zh-CN"/>
        </w:rPr>
        <w:t xml:space="preserve">zawarta w dniu ....................................r. pomiędzy </w:t>
      </w:r>
      <w:r w:rsidRPr="006D4988">
        <w:rPr>
          <w:rFonts w:ascii="Tahoma" w:hAnsi="Tahoma" w:cs="Tahoma"/>
          <w:b/>
          <w:bCs/>
          <w:sz w:val="19"/>
          <w:szCs w:val="19"/>
          <w:lang w:eastAsia="zh-CN"/>
        </w:rPr>
        <w:t xml:space="preserve">Gminą Miasto Elbląg, </w:t>
      </w:r>
      <w:r w:rsidRPr="006D4988">
        <w:rPr>
          <w:rFonts w:ascii="Tahoma" w:hAnsi="Tahoma" w:cs="Tahoma"/>
          <w:sz w:val="19"/>
          <w:szCs w:val="19"/>
          <w:lang w:eastAsia="zh-CN"/>
        </w:rPr>
        <w:t>w imieniu której działa</w:t>
      </w:r>
      <w:r w:rsidRPr="006D4988">
        <w:rPr>
          <w:rFonts w:ascii="Tahoma" w:hAnsi="Tahoma" w:cs="Tahoma"/>
          <w:b/>
          <w:bCs/>
          <w:sz w:val="19"/>
          <w:szCs w:val="19"/>
          <w:lang w:eastAsia="zh-CN"/>
        </w:rPr>
        <w:t xml:space="preserve"> Zarząd Budynków Komunalnych z siedzibą w Elblągu przy ul. Ratuszowej 4</w:t>
      </w:r>
      <w:r w:rsidRPr="006D4988">
        <w:rPr>
          <w:rFonts w:ascii="Tahoma" w:hAnsi="Tahoma" w:cs="Tahoma"/>
          <w:sz w:val="19"/>
          <w:szCs w:val="19"/>
          <w:lang w:eastAsia="zh-CN"/>
        </w:rPr>
        <w:t>, zwany w treści umowy Zamawiającym, którego reprezentuje:</w:t>
      </w:r>
    </w:p>
    <w:p w14:paraId="5390C903" w14:textId="77777777" w:rsidR="00C24926" w:rsidRPr="006D4988" w:rsidRDefault="00C24926" w:rsidP="00C24926">
      <w:pPr>
        <w:suppressAutoHyphens/>
        <w:ind w:firstLine="426"/>
        <w:rPr>
          <w:lang w:eastAsia="zh-CN"/>
        </w:rPr>
      </w:pPr>
      <w:r w:rsidRPr="006D4988">
        <w:rPr>
          <w:rFonts w:ascii="Tahoma" w:hAnsi="Tahoma" w:cs="Tahoma"/>
          <w:sz w:val="19"/>
          <w:szCs w:val="19"/>
          <w:lang w:eastAsia="zh-CN"/>
        </w:rPr>
        <w:t>1. ………………………</w:t>
      </w:r>
      <w:r w:rsidRPr="006D4988">
        <w:rPr>
          <w:rFonts w:ascii="Tahoma" w:hAnsi="Tahoma" w:cs="Tahoma"/>
          <w:sz w:val="19"/>
          <w:szCs w:val="19"/>
          <w:lang w:eastAsia="zh-CN"/>
        </w:rPr>
        <w:tab/>
      </w:r>
      <w:r w:rsidRPr="006D4988">
        <w:rPr>
          <w:rFonts w:ascii="Tahoma" w:hAnsi="Tahoma" w:cs="Tahoma"/>
          <w:sz w:val="19"/>
          <w:szCs w:val="19"/>
          <w:lang w:eastAsia="zh-CN"/>
        </w:rPr>
        <w:tab/>
        <w:t>-</w:t>
      </w:r>
      <w:r w:rsidRPr="006D4988">
        <w:rPr>
          <w:rFonts w:ascii="Tahoma" w:hAnsi="Tahoma" w:cs="Tahoma"/>
          <w:sz w:val="19"/>
          <w:szCs w:val="19"/>
          <w:lang w:eastAsia="zh-CN"/>
        </w:rPr>
        <w:tab/>
        <w:t>Dyrektor</w:t>
      </w:r>
    </w:p>
    <w:p w14:paraId="631D4993" w14:textId="7D354E14" w:rsidR="00C24926" w:rsidRPr="006D4988" w:rsidRDefault="00C24926" w:rsidP="00C24926">
      <w:pPr>
        <w:suppressAutoHyphens/>
        <w:jc w:val="both"/>
        <w:rPr>
          <w:lang w:eastAsia="zh-CN"/>
        </w:rPr>
      </w:pPr>
      <w:r w:rsidRPr="006D4988">
        <w:rPr>
          <w:rFonts w:ascii="Tahoma" w:hAnsi="Tahoma" w:cs="Tahoma"/>
          <w:sz w:val="19"/>
          <w:szCs w:val="19"/>
          <w:lang w:eastAsia="zh-CN"/>
        </w:rPr>
        <w:t>a firmą ........................................................................................ z siedzibą w ............................... przy</w:t>
      </w:r>
      <w:r w:rsidRPr="006D4988">
        <w:rPr>
          <w:rFonts w:ascii="Tahoma" w:hAnsi="Tahoma" w:cs="Tahoma"/>
          <w:sz w:val="19"/>
          <w:szCs w:val="19"/>
          <w:lang w:eastAsia="zh-CN"/>
        </w:rPr>
        <w:br/>
        <w:t>ul. ..............................................., posiadającą NIP………</w:t>
      </w:r>
      <w:proofErr w:type="gramStart"/>
      <w:r w:rsidRPr="006D4988">
        <w:rPr>
          <w:rFonts w:ascii="Tahoma" w:hAnsi="Tahoma" w:cs="Tahoma"/>
          <w:sz w:val="19"/>
          <w:szCs w:val="19"/>
          <w:lang w:eastAsia="zh-CN"/>
        </w:rPr>
        <w:t>…….</w:t>
      </w:r>
      <w:proofErr w:type="gramEnd"/>
      <w:r w:rsidRPr="006D4988">
        <w:rPr>
          <w:rFonts w:ascii="Tahoma" w:hAnsi="Tahoma" w:cs="Tahoma"/>
          <w:sz w:val="19"/>
          <w:szCs w:val="19"/>
          <w:lang w:eastAsia="zh-CN"/>
        </w:rPr>
        <w:t>.….., REGON …………….……………., zwaną w treści umowy Wykonawcą, którego reprezentuje :</w:t>
      </w:r>
    </w:p>
    <w:p w14:paraId="759C8436" w14:textId="77777777" w:rsidR="00C24926" w:rsidRPr="006D4988" w:rsidRDefault="00C24926" w:rsidP="00E741C5">
      <w:pPr>
        <w:numPr>
          <w:ilvl w:val="0"/>
          <w:numId w:val="26"/>
        </w:numPr>
        <w:suppressAutoHyphens/>
        <w:ind w:hanging="294"/>
        <w:rPr>
          <w:lang w:eastAsia="zh-CN"/>
        </w:rPr>
      </w:pPr>
      <w:r w:rsidRPr="006D4988">
        <w:rPr>
          <w:rFonts w:ascii="Tahoma" w:hAnsi="Tahoma" w:cs="Tahoma"/>
          <w:sz w:val="19"/>
          <w:szCs w:val="19"/>
          <w:lang w:eastAsia="zh-CN"/>
        </w:rPr>
        <w:t>..............................................</w:t>
      </w:r>
    </w:p>
    <w:p w14:paraId="71640DF7" w14:textId="77777777" w:rsidR="00C24926" w:rsidRPr="006D4988" w:rsidRDefault="00C24926" w:rsidP="00C24926">
      <w:pPr>
        <w:suppressAutoHyphens/>
        <w:rPr>
          <w:lang w:eastAsia="zh-CN"/>
        </w:rPr>
      </w:pPr>
      <w:r w:rsidRPr="006D4988">
        <w:rPr>
          <w:rFonts w:ascii="Tahoma" w:hAnsi="Tahoma" w:cs="Tahoma"/>
          <w:sz w:val="19"/>
          <w:szCs w:val="19"/>
          <w:lang w:eastAsia="zh-CN"/>
        </w:rPr>
        <w:t>o następującej treści:</w:t>
      </w:r>
    </w:p>
    <w:bookmarkEnd w:id="0"/>
    <w:p w14:paraId="2678BBA9" w14:textId="77777777" w:rsidR="00C24926" w:rsidRPr="00796869" w:rsidRDefault="00C24926" w:rsidP="00C24926">
      <w:pPr>
        <w:suppressAutoHyphens/>
        <w:jc w:val="center"/>
        <w:rPr>
          <w:rFonts w:ascii="Tahoma" w:hAnsi="Tahoma" w:cs="Tahoma"/>
          <w:sz w:val="10"/>
          <w:szCs w:val="10"/>
          <w:lang w:eastAsia="zh-CN"/>
        </w:rPr>
      </w:pPr>
    </w:p>
    <w:p w14:paraId="00C410D9"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1</w:t>
      </w:r>
    </w:p>
    <w:p w14:paraId="7CC70F1F" w14:textId="0AA8218C"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W wyniku postępowania przeprowadzonego w trybie podstawowym na podstawie </w:t>
      </w:r>
      <w:r w:rsidRPr="006D4988">
        <w:rPr>
          <w:rFonts w:ascii="Tahoma" w:hAnsi="Tahoma" w:cs="Tahoma"/>
          <w:b/>
          <w:bCs/>
          <w:sz w:val="19"/>
          <w:szCs w:val="19"/>
          <w:lang w:eastAsia="zh-CN"/>
        </w:rPr>
        <w:t>art. 275 pkt. 2)</w:t>
      </w:r>
      <w:r w:rsidRPr="006D4988">
        <w:rPr>
          <w:rFonts w:ascii="Tahoma" w:hAnsi="Tahoma" w:cs="Tahoma"/>
          <w:sz w:val="19"/>
          <w:szCs w:val="19"/>
          <w:lang w:eastAsia="zh-CN"/>
        </w:rPr>
        <w:t xml:space="preserve"> ustawy </w:t>
      </w:r>
      <w:r w:rsidRPr="006D4988">
        <w:rPr>
          <w:rFonts w:ascii="Tahoma" w:hAnsi="Tahoma" w:cs="Tahoma"/>
          <w:sz w:val="19"/>
          <w:szCs w:val="19"/>
          <w:lang w:eastAsia="zh-CN"/>
        </w:rPr>
        <w:br/>
        <w:t xml:space="preserve">z dnia 11 września 2019r. Prawo zamówień publicznych (dalej: </w:t>
      </w:r>
      <w:proofErr w:type="spellStart"/>
      <w:r w:rsidRPr="006D4988">
        <w:rPr>
          <w:rFonts w:ascii="Tahoma" w:hAnsi="Tahoma" w:cs="Tahoma"/>
          <w:sz w:val="19"/>
          <w:szCs w:val="19"/>
          <w:lang w:eastAsia="zh-CN"/>
        </w:rPr>
        <w:t>uPzp</w:t>
      </w:r>
      <w:proofErr w:type="spellEnd"/>
      <w:r w:rsidRPr="006D4988">
        <w:rPr>
          <w:rFonts w:ascii="Tahoma" w:hAnsi="Tahoma" w:cs="Tahoma"/>
          <w:sz w:val="19"/>
          <w:szCs w:val="19"/>
          <w:lang w:eastAsia="zh-CN"/>
        </w:rPr>
        <w:t xml:space="preserve">), </w:t>
      </w:r>
      <w:r w:rsidRPr="006D4988">
        <w:rPr>
          <w:rFonts w:ascii="Tahoma" w:hAnsi="Tahoma" w:cs="Tahoma"/>
          <w:b/>
          <w:bCs/>
          <w:sz w:val="19"/>
          <w:szCs w:val="19"/>
          <w:lang w:eastAsia="zh-CN"/>
        </w:rPr>
        <w:t>ZP-</w:t>
      </w:r>
      <w:r w:rsidR="00C60D70" w:rsidRPr="006D4988">
        <w:rPr>
          <w:rFonts w:ascii="Tahoma" w:hAnsi="Tahoma" w:cs="Tahoma"/>
          <w:b/>
          <w:bCs/>
          <w:sz w:val="19"/>
          <w:szCs w:val="19"/>
          <w:lang w:eastAsia="zh-CN"/>
        </w:rPr>
        <w:t>2</w:t>
      </w:r>
      <w:r w:rsidR="00DD409E" w:rsidRPr="006D4988">
        <w:rPr>
          <w:rFonts w:ascii="Tahoma" w:hAnsi="Tahoma" w:cs="Tahoma"/>
          <w:b/>
          <w:bCs/>
          <w:sz w:val="19"/>
          <w:szCs w:val="19"/>
          <w:lang w:eastAsia="zh-CN"/>
        </w:rPr>
        <w:t>0</w:t>
      </w:r>
      <w:r w:rsidRPr="006D4988">
        <w:rPr>
          <w:rFonts w:ascii="Tahoma" w:hAnsi="Tahoma" w:cs="Tahoma"/>
          <w:b/>
          <w:bCs/>
          <w:sz w:val="19"/>
          <w:szCs w:val="19"/>
          <w:lang w:eastAsia="zh-CN"/>
        </w:rPr>
        <w:t>/</w:t>
      </w:r>
      <w:r w:rsidR="00B9533C" w:rsidRPr="006D4988">
        <w:rPr>
          <w:rFonts w:ascii="Tahoma" w:hAnsi="Tahoma" w:cs="Tahoma"/>
          <w:b/>
          <w:bCs/>
          <w:sz w:val="19"/>
          <w:szCs w:val="19"/>
          <w:lang w:eastAsia="zh-CN"/>
        </w:rPr>
        <w:t>TT</w:t>
      </w:r>
      <w:r w:rsidRPr="006D4988">
        <w:rPr>
          <w:rFonts w:ascii="Tahoma" w:hAnsi="Tahoma" w:cs="Tahoma"/>
          <w:b/>
          <w:bCs/>
          <w:sz w:val="19"/>
          <w:szCs w:val="19"/>
          <w:lang w:eastAsia="zh-CN"/>
        </w:rPr>
        <w:t>/202</w:t>
      </w:r>
      <w:r w:rsidR="00DD409E" w:rsidRPr="006D4988">
        <w:rPr>
          <w:rFonts w:ascii="Tahoma" w:hAnsi="Tahoma" w:cs="Tahoma"/>
          <w:b/>
          <w:bCs/>
          <w:sz w:val="19"/>
          <w:szCs w:val="19"/>
          <w:lang w:eastAsia="zh-CN"/>
        </w:rPr>
        <w:t>3</w:t>
      </w:r>
      <w:r w:rsidRPr="006D4988">
        <w:rPr>
          <w:rFonts w:ascii="Tahoma" w:hAnsi="Tahoma" w:cs="Tahoma"/>
          <w:sz w:val="19"/>
          <w:szCs w:val="19"/>
          <w:lang w:eastAsia="zh-CN"/>
        </w:rPr>
        <w:t xml:space="preserve">, Zamawiający zleca, </w:t>
      </w:r>
      <w:r w:rsidRPr="006D4988">
        <w:rPr>
          <w:rFonts w:ascii="Tahoma" w:hAnsi="Tahoma" w:cs="Tahoma"/>
          <w:sz w:val="19"/>
          <w:szCs w:val="19"/>
          <w:lang w:eastAsia="zh-CN"/>
        </w:rPr>
        <w:br/>
        <w:t xml:space="preserve">a Wykonawca przyjmuje do wykonania zamówienie </w:t>
      </w:r>
      <w:proofErr w:type="gramStart"/>
      <w:r w:rsidRPr="006D4988">
        <w:rPr>
          <w:rFonts w:ascii="Tahoma" w:hAnsi="Tahoma" w:cs="Tahoma"/>
          <w:sz w:val="19"/>
          <w:szCs w:val="19"/>
          <w:lang w:eastAsia="zh-CN"/>
        </w:rPr>
        <w:t>pn. :</w:t>
      </w:r>
      <w:proofErr w:type="gramEnd"/>
      <w:r w:rsidRPr="006D4988">
        <w:rPr>
          <w:rFonts w:ascii="Tahoma" w:hAnsi="Tahoma" w:cs="Tahoma"/>
          <w:sz w:val="19"/>
          <w:szCs w:val="19"/>
          <w:lang w:eastAsia="zh-CN"/>
        </w:rPr>
        <w:t xml:space="preserve">  </w:t>
      </w:r>
    </w:p>
    <w:p w14:paraId="4407E049" w14:textId="567BE62D" w:rsidR="00C60D70" w:rsidRPr="006D4988" w:rsidRDefault="00C60D70" w:rsidP="00C60D70">
      <w:pPr>
        <w:suppressAutoHyphens/>
        <w:ind w:left="284"/>
        <w:jc w:val="both"/>
        <w:rPr>
          <w:rFonts w:ascii="Tahoma" w:hAnsi="Tahoma" w:cs="Tahoma"/>
          <w:sz w:val="19"/>
          <w:szCs w:val="19"/>
          <w:lang w:eastAsia="zh-CN"/>
        </w:rPr>
      </w:pPr>
      <w:r w:rsidRPr="006D4988">
        <w:rPr>
          <w:rFonts w:ascii="Tahoma" w:hAnsi="Tahoma" w:cs="Tahoma"/>
          <w:b/>
          <w:bCs/>
        </w:rPr>
        <w:t>Roboty konserwacyjne</w:t>
      </w:r>
      <w:r w:rsidR="00B9533C" w:rsidRPr="006D4988">
        <w:rPr>
          <w:rFonts w:ascii="Tahoma" w:hAnsi="Tahoma" w:cs="Tahoma"/>
          <w:b/>
          <w:bCs/>
        </w:rPr>
        <w:t>, drobne remonty i naprawy</w:t>
      </w:r>
      <w:r w:rsidRPr="006D4988">
        <w:rPr>
          <w:rFonts w:ascii="Tahoma" w:hAnsi="Tahoma" w:cs="Tahoma"/>
          <w:b/>
          <w:bCs/>
        </w:rPr>
        <w:t xml:space="preserve"> w zakresie instalacji wodno-kanalizacyjnych</w:t>
      </w:r>
      <w:r w:rsidR="00B9533C" w:rsidRPr="006D4988">
        <w:rPr>
          <w:rFonts w:ascii="Tahoma" w:hAnsi="Tahoma" w:cs="Tahoma"/>
          <w:b/>
          <w:bCs/>
        </w:rPr>
        <w:t xml:space="preserve"> oraz instalacji centralnego ogrzewania i cieplej wody użytkowej</w:t>
      </w:r>
      <w:r w:rsidRPr="006D4988">
        <w:rPr>
          <w:rFonts w:ascii="Tahoma" w:hAnsi="Tahoma" w:cs="Tahoma"/>
          <w:b/>
          <w:bCs/>
        </w:rPr>
        <w:t xml:space="preserve"> wykonywane</w:t>
      </w:r>
      <w:r w:rsidR="00B9533C" w:rsidRPr="006D4988">
        <w:rPr>
          <w:rFonts w:ascii="Tahoma" w:hAnsi="Tahoma" w:cs="Tahoma"/>
          <w:b/>
          <w:bCs/>
        </w:rPr>
        <w:t xml:space="preserve"> </w:t>
      </w:r>
      <w:r w:rsidRPr="006D4988">
        <w:rPr>
          <w:rFonts w:ascii="Tahoma" w:hAnsi="Tahoma" w:cs="Tahoma"/>
          <w:b/>
          <w:bCs/>
        </w:rPr>
        <w:t>w zasobach Zarząd</w:t>
      </w:r>
      <w:r w:rsidR="00B9533C" w:rsidRPr="006D4988">
        <w:rPr>
          <w:rFonts w:ascii="Tahoma" w:hAnsi="Tahoma" w:cs="Tahoma"/>
          <w:b/>
          <w:bCs/>
        </w:rPr>
        <w:t>u</w:t>
      </w:r>
      <w:r w:rsidRPr="006D4988">
        <w:rPr>
          <w:rFonts w:ascii="Tahoma" w:hAnsi="Tahoma" w:cs="Tahoma"/>
          <w:b/>
          <w:bCs/>
        </w:rPr>
        <w:t xml:space="preserve"> Budynków Komunalnych w Elblągu</w:t>
      </w:r>
    </w:p>
    <w:p w14:paraId="7F892B9F" w14:textId="787A6DD3" w:rsidR="00C24926" w:rsidRPr="006D4988" w:rsidRDefault="00C24926" w:rsidP="001744D6">
      <w:pPr>
        <w:pStyle w:val="Akapitzlist"/>
        <w:numPr>
          <w:ilvl w:val="1"/>
          <w:numId w:val="22"/>
        </w:numPr>
        <w:suppressAutoHyphens/>
        <w:jc w:val="both"/>
        <w:rPr>
          <w:lang w:eastAsia="zh-CN"/>
        </w:rPr>
      </w:pPr>
      <w:bookmarkStart w:id="1" w:name="_Hlk86918551"/>
      <w:r w:rsidRPr="006D4988">
        <w:rPr>
          <w:rFonts w:ascii="Tahoma" w:hAnsi="Tahoma" w:cs="Tahoma"/>
          <w:sz w:val="19"/>
          <w:szCs w:val="19"/>
          <w:lang w:eastAsia="zh-CN"/>
        </w:rPr>
        <w:t xml:space="preserve">w budynkach mieszkalnych i użytkowych stanowiących wyłączną własność Gminy wraz z infrastrukturą towarzyszącą według szczegółowego zakresu uzgadnianego każdorazowo z Zamawiającym w wystawianym zleceniu stanowiącym podstawę rozpoczęcia prac, </w:t>
      </w:r>
    </w:p>
    <w:p w14:paraId="4C5B6BB2" w14:textId="5266AFC7"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 xml:space="preserve">w lokalach gminnych znajdujących się w budynkach stanowiących własność Wspólnot Mieszkaniowych </w:t>
      </w:r>
      <w:r w:rsidRPr="006D4988">
        <w:rPr>
          <w:rFonts w:ascii="Tahoma" w:hAnsi="Tahoma" w:cs="Tahoma"/>
          <w:sz w:val="19"/>
          <w:szCs w:val="19"/>
          <w:lang w:eastAsia="zh-CN"/>
        </w:rPr>
        <w:br/>
        <w:t>z udziałem Gminy Elbląg, według szczegółowego zakresu każdorazowo uzgadnianego w wystawianym zleceniu stanowiącym podstawę rozpoczęcia prac</w:t>
      </w:r>
      <w:r w:rsidR="00864DC9" w:rsidRPr="006D4988">
        <w:rPr>
          <w:rFonts w:ascii="Tahoma" w:hAnsi="Tahoma" w:cs="Tahoma"/>
          <w:sz w:val="19"/>
          <w:szCs w:val="19"/>
          <w:lang w:eastAsia="zh-CN"/>
        </w:rPr>
        <w:t xml:space="preserve"> wg wykazu</w:t>
      </w:r>
      <w:r w:rsidR="00F430F7" w:rsidRPr="006D4988">
        <w:rPr>
          <w:rFonts w:ascii="Tahoma" w:hAnsi="Tahoma" w:cs="Tahoma"/>
          <w:sz w:val="19"/>
          <w:szCs w:val="19"/>
          <w:lang w:eastAsia="zh-CN"/>
        </w:rPr>
        <w:t xml:space="preserve"> lokali wskazanych w Załącznikach 2a i 2b</w:t>
      </w:r>
      <w:r w:rsidRPr="006D4988">
        <w:rPr>
          <w:rFonts w:ascii="Tahoma" w:hAnsi="Tahoma" w:cs="Tahoma"/>
          <w:sz w:val="19"/>
          <w:szCs w:val="19"/>
          <w:lang w:eastAsia="zh-CN"/>
        </w:rPr>
        <w:t>,</w:t>
      </w:r>
    </w:p>
    <w:p w14:paraId="5BCF6153" w14:textId="5AAA2ECC"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 xml:space="preserve">zgodnie z ramowym zakresem określonym w </w:t>
      </w:r>
      <w:r w:rsidRPr="006D4988">
        <w:rPr>
          <w:rFonts w:ascii="Tahoma" w:hAnsi="Tahoma" w:cs="Tahoma"/>
          <w:b/>
          <w:sz w:val="19"/>
          <w:szCs w:val="19"/>
          <w:lang w:eastAsia="zh-CN"/>
        </w:rPr>
        <w:t xml:space="preserve">Załączniku nr 1 </w:t>
      </w:r>
      <w:r w:rsidRPr="006D4988">
        <w:rPr>
          <w:rFonts w:ascii="Tahoma" w:hAnsi="Tahoma" w:cs="Tahoma"/>
          <w:sz w:val="19"/>
          <w:szCs w:val="19"/>
          <w:lang w:eastAsia="zh-CN"/>
        </w:rPr>
        <w:t xml:space="preserve">do niniejszej umowy, </w:t>
      </w:r>
    </w:p>
    <w:p w14:paraId="6A3F6C18" w14:textId="3DD597ED"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wykonywane na obszarze działania</w:t>
      </w:r>
      <w:r w:rsidRPr="006D4988">
        <w:rPr>
          <w:rFonts w:ascii="Tahoma" w:hAnsi="Tahoma" w:cs="Tahoma"/>
          <w:b/>
          <w:sz w:val="19"/>
          <w:szCs w:val="19"/>
          <w:lang w:eastAsia="zh-CN"/>
        </w:rPr>
        <w:t xml:space="preserve"> Punktu Obsługi Najemców Nr I </w:t>
      </w:r>
      <w:r w:rsidRPr="006D4988">
        <w:rPr>
          <w:rFonts w:ascii="Tahoma" w:hAnsi="Tahoma" w:cs="Tahoma"/>
          <w:bCs/>
          <w:sz w:val="19"/>
          <w:szCs w:val="19"/>
          <w:lang w:eastAsia="zh-CN"/>
        </w:rPr>
        <w:t xml:space="preserve">znajdującego się przy ul. Jaśminowej 3-5-7 w Elblągu, </w:t>
      </w:r>
      <w:r w:rsidRPr="006D4988">
        <w:rPr>
          <w:rFonts w:ascii="Tahoma" w:hAnsi="Tahoma" w:cs="Tahoma"/>
          <w:b/>
          <w:sz w:val="19"/>
          <w:szCs w:val="19"/>
          <w:lang w:eastAsia="zh-CN"/>
        </w:rPr>
        <w:t xml:space="preserve">Punktu Obsługi Najemców Nr II </w:t>
      </w:r>
      <w:r w:rsidRPr="006D4988">
        <w:rPr>
          <w:rFonts w:ascii="Tahoma" w:hAnsi="Tahoma" w:cs="Tahoma"/>
          <w:bCs/>
          <w:sz w:val="19"/>
          <w:szCs w:val="19"/>
          <w:lang w:eastAsia="zh-CN"/>
        </w:rPr>
        <w:t>znajdującego się przy ul. Malborskiej 32 w Elblągu oraz</w:t>
      </w:r>
      <w:r w:rsidRPr="006D4988">
        <w:rPr>
          <w:rFonts w:ascii="Tahoma" w:hAnsi="Tahoma" w:cs="Tahoma"/>
          <w:b/>
          <w:sz w:val="19"/>
          <w:szCs w:val="19"/>
          <w:lang w:eastAsia="zh-CN"/>
        </w:rPr>
        <w:t xml:space="preserve"> Zespołu Obiektów Handlowych </w:t>
      </w:r>
      <w:r w:rsidRPr="006D4988">
        <w:rPr>
          <w:rFonts w:ascii="Tahoma" w:hAnsi="Tahoma" w:cs="Tahoma"/>
          <w:bCs/>
          <w:sz w:val="19"/>
          <w:szCs w:val="19"/>
          <w:lang w:eastAsia="zh-CN"/>
        </w:rPr>
        <w:t>znajdującego się przy ul. Płk. Dąbka 99 B.</w:t>
      </w:r>
      <w:r w:rsidRPr="006D4988">
        <w:rPr>
          <w:rFonts w:ascii="Tahoma" w:hAnsi="Tahoma" w:cs="Tahoma"/>
          <w:b/>
          <w:sz w:val="19"/>
          <w:szCs w:val="19"/>
          <w:lang w:eastAsia="zh-CN"/>
        </w:rPr>
        <w:t xml:space="preserve"> </w:t>
      </w:r>
    </w:p>
    <w:bookmarkEnd w:id="1"/>
    <w:p w14:paraId="37FEE28A" w14:textId="543FF753"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Wykaz budynków objętych umową stanowi </w:t>
      </w:r>
      <w:r w:rsidRPr="006D4988">
        <w:rPr>
          <w:rFonts w:ascii="Tahoma" w:hAnsi="Tahoma" w:cs="Tahoma"/>
          <w:b/>
          <w:sz w:val="19"/>
          <w:szCs w:val="19"/>
          <w:lang w:eastAsia="zh-CN"/>
        </w:rPr>
        <w:t>Załącznik nr 2a, 2b, 2c</w:t>
      </w:r>
      <w:r w:rsidRPr="006D4988">
        <w:rPr>
          <w:rFonts w:ascii="Tahoma" w:hAnsi="Tahoma" w:cs="Tahoma"/>
          <w:sz w:val="19"/>
          <w:szCs w:val="19"/>
          <w:lang w:eastAsia="zh-CN"/>
        </w:rPr>
        <w:t xml:space="preserve"> do niniejszej umowy. Lokale gminne </w:t>
      </w:r>
      <w:r w:rsidRPr="006D4988">
        <w:rPr>
          <w:rFonts w:ascii="Tahoma" w:hAnsi="Tahoma" w:cs="Tahoma"/>
          <w:sz w:val="19"/>
          <w:szCs w:val="19"/>
          <w:lang w:eastAsia="zh-CN"/>
        </w:rPr>
        <w:br/>
        <w:t xml:space="preserve">w budynkach Wspólnot Mieszkaniowych każdorazowo będą wskazywane odrębnym zleceniem potwierdzonym przez Zamawiającego. </w:t>
      </w:r>
    </w:p>
    <w:p w14:paraId="484590F7" w14:textId="77777777"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Zlecane prace wykonywane będą w sposób staranny i dokładny zgodnie z wiedzą i sztuką budowlaną oraz przepisami techniczno-budowlanymi.</w:t>
      </w:r>
    </w:p>
    <w:p w14:paraId="2FD71C7D" w14:textId="5D70E5F4"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Zmiana w stanie zasobu objętego konserwacją nie stanowi zmiany przedmiotu umowy i nie wpływa na zmianę składników ceny kosztorysowej, o której mowa w § 3 ust. 2 niniejszej umowy.</w:t>
      </w:r>
    </w:p>
    <w:p w14:paraId="5C89D235" w14:textId="79470A1C" w:rsidR="00F00562" w:rsidRPr="006D4988" w:rsidRDefault="00F00562" w:rsidP="001744D6">
      <w:pPr>
        <w:numPr>
          <w:ilvl w:val="0"/>
          <w:numId w:val="10"/>
        </w:numPr>
        <w:suppressAutoHyphens/>
        <w:jc w:val="both"/>
        <w:rPr>
          <w:lang w:eastAsia="zh-CN"/>
        </w:rPr>
      </w:pPr>
      <w:r w:rsidRPr="006D4988">
        <w:rPr>
          <w:rFonts w:ascii="Tahoma" w:hAnsi="Tahoma" w:cs="Tahoma"/>
        </w:rPr>
        <w:t xml:space="preserve">Zamawiający zobowiązuje Wykonawcę do stawienia się w ciągu 2 godzin od wezwania w miejsce wskazane przez Zamawiającego wraz ze sprzętem i pracownikami, w godzinach popołudniowych </w:t>
      </w:r>
      <w:r w:rsidRPr="006D4988">
        <w:rPr>
          <w:rFonts w:ascii="Tahoma" w:hAnsi="Tahoma" w:cs="Tahoma"/>
        </w:rPr>
        <w:br/>
        <w:t xml:space="preserve">i nocnych, w dniach wolnych od pracy i w dniach świątecznych, w przypadku wystąpienia zdarzenia losowego, w tym o charakterze katastrofy, celem zabezpieczenia i usunięcia jego skutków. </w:t>
      </w:r>
      <w:r w:rsidRPr="006D4988">
        <w:rPr>
          <w:rFonts w:ascii="Tahoma" w:hAnsi="Tahoma" w:cs="Tahoma"/>
        </w:rPr>
        <w:br/>
        <w:t>W przypadku bardziej złożonych napraw realizacja może być wykonywana w późniejszym terminie w uzgodnieniu z administratorem. Rozliczenie wykonanych prac zgodnie z § 3 ust. 2 i 4.</w:t>
      </w:r>
    </w:p>
    <w:p w14:paraId="65A3CF6F" w14:textId="77777777"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Zamawiający określa wymagania zatrudnienia przez wykonawcę lub podwykonawcę na podstawie umowy </w:t>
      </w:r>
      <w:r w:rsidRPr="006D4988">
        <w:rPr>
          <w:rFonts w:ascii="Tahoma" w:hAnsi="Tahoma" w:cs="Tahoma"/>
          <w:sz w:val="19"/>
          <w:szCs w:val="19"/>
          <w:lang w:eastAsia="zh-CN"/>
        </w:rPr>
        <w:br/>
        <w:t>o pracę osób wykonujących wskazane przez Zamawiającego czynności w zakresie realizacji zamówienia.</w:t>
      </w:r>
    </w:p>
    <w:p w14:paraId="5859C138" w14:textId="22DC6FFB"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 xml:space="preserve">Wykonawca </w:t>
      </w:r>
      <w:r w:rsidR="000B30E1" w:rsidRPr="006D4988">
        <w:rPr>
          <w:rFonts w:ascii="Tahoma" w:hAnsi="Tahoma" w:cs="Tahoma"/>
          <w:sz w:val="19"/>
          <w:szCs w:val="19"/>
          <w:u w:val="single"/>
          <w:lang w:eastAsia="zh-CN"/>
        </w:rPr>
        <w:t>do faktur</w:t>
      </w:r>
      <w:r w:rsidR="00B879F6" w:rsidRPr="006D4988">
        <w:rPr>
          <w:rFonts w:ascii="Tahoma" w:hAnsi="Tahoma" w:cs="Tahoma"/>
          <w:sz w:val="19"/>
          <w:szCs w:val="19"/>
          <w:u w:val="single"/>
          <w:lang w:eastAsia="zh-CN"/>
        </w:rPr>
        <w:t xml:space="preserve"> rozliczeniowych za miesiące: marzec, czerwiec, wrzesień i listopad</w:t>
      </w:r>
      <w:r w:rsidR="000B30E1" w:rsidRPr="006D4988">
        <w:rPr>
          <w:rFonts w:ascii="Tahoma" w:hAnsi="Tahoma" w:cs="Tahoma"/>
          <w:sz w:val="19"/>
          <w:szCs w:val="19"/>
          <w:lang w:eastAsia="zh-CN"/>
        </w:rPr>
        <w:t xml:space="preserve"> </w:t>
      </w:r>
      <w:r w:rsidRPr="006D4988">
        <w:rPr>
          <w:rFonts w:ascii="Tahoma" w:hAnsi="Tahoma" w:cs="Tahoma"/>
          <w:sz w:val="19"/>
          <w:szCs w:val="19"/>
          <w:lang w:eastAsia="zh-CN"/>
        </w:rPr>
        <w:t>będzie składał Zamawiającemu oświadczenia swoje i podwykonawców o zatrudnieniu na podstawie umowy o pracę osób wykonujących przy realizacji przedmiotowego zamówienia czynności wskazane przez Zamawiającego</w:t>
      </w:r>
    </w:p>
    <w:p w14:paraId="065670C4" w14:textId="77777777"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14:paraId="3D30C680" w14:textId="34C6ECEA"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 xml:space="preserve">Zamawiający wymaga zatrudnienia przez Wykonawcę lub podwykonawcę, na podstawie umowy o pracę, minimum </w:t>
      </w:r>
      <w:r w:rsidR="00B879F6" w:rsidRPr="006D4988">
        <w:rPr>
          <w:rFonts w:ascii="Tahoma" w:hAnsi="Tahoma" w:cs="Tahoma"/>
          <w:b/>
          <w:bCs/>
          <w:sz w:val="19"/>
          <w:szCs w:val="19"/>
          <w:lang w:eastAsia="zh-CN"/>
        </w:rPr>
        <w:t>2</w:t>
      </w:r>
      <w:r w:rsidR="00B879F6" w:rsidRPr="006D4988">
        <w:rPr>
          <w:rFonts w:ascii="Tahoma" w:hAnsi="Tahoma" w:cs="Tahoma"/>
          <w:sz w:val="19"/>
          <w:szCs w:val="19"/>
          <w:lang w:eastAsia="zh-CN"/>
        </w:rPr>
        <w:t xml:space="preserve"> </w:t>
      </w:r>
      <w:r w:rsidRPr="006D4988">
        <w:rPr>
          <w:rFonts w:ascii="Tahoma" w:hAnsi="Tahoma" w:cs="Tahoma"/>
          <w:b/>
          <w:bCs/>
          <w:sz w:val="19"/>
          <w:szCs w:val="19"/>
          <w:lang w:eastAsia="zh-CN"/>
        </w:rPr>
        <w:t>osób</w:t>
      </w:r>
      <w:r w:rsidRPr="006D4988">
        <w:rPr>
          <w:rFonts w:ascii="Tahoma" w:hAnsi="Tahoma" w:cs="Tahoma"/>
          <w:sz w:val="19"/>
          <w:szCs w:val="19"/>
          <w:lang w:eastAsia="zh-CN"/>
        </w:rPr>
        <w:t xml:space="preserve"> wykonujących wskazane poniżej czynności w zakresie realizacji zamówienia, których wykonanie polega na wykonywaniu pracy w sposób określony w art. 22 § 1 ustawy z dnia 26 czerwca 1974 r. – Kodeks pracy:</w:t>
      </w:r>
    </w:p>
    <w:p w14:paraId="133BF84A" w14:textId="77777777" w:rsidR="00C24926" w:rsidRPr="006D4988" w:rsidRDefault="00C24926" w:rsidP="00C24926">
      <w:pPr>
        <w:tabs>
          <w:tab w:val="left" w:pos="720"/>
        </w:tabs>
        <w:suppressAutoHyphens/>
        <w:ind w:left="720"/>
        <w:jc w:val="both"/>
        <w:rPr>
          <w:b/>
          <w:lang w:eastAsia="zh-CN"/>
        </w:rPr>
      </w:pPr>
      <w:r w:rsidRPr="006D4988">
        <w:rPr>
          <w:rFonts w:ascii="Tahoma" w:hAnsi="Tahoma" w:cs="Tahoma"/>
          <w:sz w:val="19"/>
          <w:szCs w:val="19"/>
          <w:lang w:eastAsia="zh-CN"/>
        </w:rPr>
        <w:t>-    wykonywanie prac niezbędnych do realizacji przedmiotu zamówienia przez cały okres wykonywania tych czynności w ramach zamówienia.</w:t>
      </w:r>
    </w:p>
    <w:p w14:paraId="7EB0F5E9" w14:textId="4B4124AF" w:rsidR="00C24926" w:rsidRPr="006D4988" w:rsidRDefault="00C24926" w:rsidP="001744D6">
      <w:pPr>
        <w:numPr>
          <w:ilvl w:val="0"/>
          <w:numId w:val="10"/>
        </w:numPr>
        <w:suppressAutoHyphens/>
        <w:jc w:val="both"/>
        <w:rPr>
          <w:lang w:eastAsia="zh-CN"/>
        </w:rPr>
      </w:pPr>
      <w:bookmarkStart w:id="2" w:name="_Hlk86918657"/>
      <w:r w:rsidRPr="006D4988">
        <w:rPr>
          <w:rFonts w:ascii="Tahoma" w:eastAsia="Calibri Light" w:hAnsi="Tahoma" w:cs="Tahoma"/>
          <w:sz w:val="19"/>
          <w:szCs w:val="19"/>
          <w:lang w:eastAsia="zh-CN"/>
        </w:rPr>
        <w:lastRenderedPageBreak/>
        <w:t>Wykonawca na żądanie Zamawiającego w ciągu 2 dni przedkłada Zamawiającemu do wglądu zanonimizowane dokumenty potwierdzające zatrudnienie przez Wykonawcę lub podwykonawców na podstawie umowy o pracę osób wykonujących przy realizacji przedmiotowego zamówienia czynności wskazane przez Zamawiającego. Przedmiotowymi dokumentami w szczególności mogą być:</w:t>
      </w:r>
    </w:p>
    <w:p w14:paraId="3F3659AF"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 xml:space="preserve">poświadczona za zgodność z oryginałem odpowiednio przez Wykonawcę lub podwykonawcę kopia umowy/umów o pracę osób wykonujących w trakcie realizacji zamówienia czynności, których dotyczy składane wraz z fakturą oświadczenie Wykonawcy lub podwykonawcy (wraz z dokumentem regulującym zakres obowiązków, jeżeli został sporządzony). Kopia umowy/umów powinna zostać zanonimizowana </w:t>
      </w:r>
      <w:r w:rsidRPr="006D4988">
        <w:rPr>
          <w:rFonts w:ascii="Tahoma" w:eastAsia="Calibri Light" w:hAnsi="Tahoma" w:cs="Tahoma"/>
          <w:sz w:val="19"/>
          <w:szCs w:val="19"/>
          <w:lang w:eastAsia="zh-CN"/>
        </w:rPr>
        <w:br/>
        <w:t xml:space="preserve">w sposób zapewniający ochronę danych osobowych pracowników, zgodnie z przepisami dotyczącymi ochrony danych osobowych (tj. w szczególności bez adresów, numerów PESEL pracowników); imię </w:t>
      </w:r>
      <w:r w:rsidRPr="006D4988">
        <w:rPr>
          <w:rFonts w:ascii="Tahoma" w:eastAsia="Calibri Light" w:hAnsi="Tahoma" w:cs="Tahoma"/>
          <w:sz w:val="19"/>
          <w:szCs w:val="19"/>
          <w:lang w:eastAsia="zh-CN"/>
        </w:rPr>
        <w:br/>
        <w:t>i nazwisko pracownika nie podlega anonimizacji; informacje takie jak: data zawarcia umowy, rodzaj umowy o pracę i wymiar etatu powinny być możliwe do zidentyfikowania;</w:t>
      </w:r>
    </w:p>
    <w:p w14:paraId="231B6605" w14:textId="77777777" w:rsidR="000B30E1" w:rsidRPr="006D4988" w:rsidRDefault="000B30E1" w:rsidP="000B30E1">
      <w:pPr>
        <w:widowControl w:val="0"/>
        <w:suppressAutoHyphens/>
        <w:autoSpaceDE w:val="0"/>
        <w:ind w:left="568"/>
        <w:jc w:val="both"/>
        <w:rPr>
          <w:rFonts w:ascii="Arial" w:hAnsi="Arial" w:cs="Arial"/>
          <w:sz w:val="24"/>
          <w:szCs w:val="24"/>
          <w:lang w:eastAsia="zh-CN"/>
        </w:rPr>
      </w:pPr>
      <w:r w:rsidRPr="006D4988">
        <w:rPr>
          <w:rFonts w:ascii="Tahoma" w:hAnsi="Tahoma" w:cs="Tahoma"/>
          <w:sz w:val="19"/>
          <w:szCs w:val="19"/>
          <w:lang w:eastAsia="zh-CN"/>
        </w:rPr>
        <w:t>Uwaga: Umowa o pracę może zawierać również inne dane, które podlegają anonimizacji. Każda umowa powinna zostać przeanalizowana przez składającego pod kątem przepisów dotyczących ochrony danych osobowych; zakres anonimizacji umowy musi być zgodny z ww. przepisami;</w:t>
      </w:r>
    </w:p>
    <w:p w14:paraId="6D258051"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52B88D99"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poświadczona za zgodność z oryginałem odpowiednio przez Wykonawcę lub podwykonawcę kopia dowodu potwierdzającego zgłoszenie pracownika przez pracodawcę do ubezpieczeń, zanonimizowana w sposób zapewniający ochronę danych osobowych pracowników, zgodnie z przepisami dotyczącymi ochrony danych osobowych; imię i nazwisko pracownika nie podlegają anonimizacji;</w:t>
      </w:r>
    </w:p>
    <w:p w14:paraId="41F38406" w14:textId="77777777" w:rsidR="000B30E1" w:rsidRPr="006D4988" w:rsidRDefault="000B30E1" w:rsidP="000B30E1">
      <w:pPr>
        <w:numPr>
          <w:ilvl w:val="0"/>
          <w:numId w:val="10"/>
        </w:numPr>
        <w:suppressAutoHyphens/>
        <w:jc w:val="both"/>
        <w:rPr>
          <w:rFonts w:ascii="Tahoma" w:eastAsia="Calibri Light" w:hAnsi="Tahoma" w:cs="Tahoma"/>
          <w:sz w:val="19"/>
          <w:szCs w:val="19"/>
          <w:lang w:eastAsia="zh-CN"/>
        </w:rPr>
      </w:pPr>
      <w:bookmarkStart w:id="3" w:name="_Hlk117062476"/>
      <w:r w:rsidRPr="006D4988">
        <w:rPr>
          <w:rFonts w:ascii="Tahoma" w:hAnsi="Tahoma" w:cs="Tahoma"/>
          <w:sz w:val="19"/>
          <w:szCs w:val="19"/>
        </w:rPr>
        <w:t>Wykonawca zobowiązany będzie wykonywać przedmiotowe zamówienie zapewniając, zgodnie z art. 68 ust. 3 ustawy z dnia 11 stycznia 2018 r. o elektromobilności i paliwach alternatywnych, łączny udział pojazdów elektrycznych lub pojazdów napędzanych gazem ziemnym we flocie pojazdów samochodowych w rozumieniu art. 2 pkt 33 ustawy z dnia 20 czerwca 1997 r. - Prawo o ruchu drogowym używanych przy wykonywaniu tego zadania co najmniej 10%. Oświadczenie dotyczące spełnienia przedmiotowego obowiązku Wykonawca złoży najpóźniej w dniu zawarcia umowy.</w:t>
      </w:r>
    </w:p>
    <w:p w14:paraId="69490216" w14:textId="77777777" w:rsidR="00F00562" w:rsidRPr="006D4988" w:rsidRDefault="00F00562" w:rsidP="00F00562">
      <w:pPr>
        <w:numPr>
          <w:ilvl w:val="0"/>
          <w:numId w:val="10"/>
        </w:numPr>
        <w:jc w:val="both"/>
        <w:rPr>
          <w:rFonts w:ascii="Tahoma" w:hAnsi="Tahoma" w:cs="Tahoma"/>
        </w:rPr>
      </w:pPr>
      <w:r w:rsidRPr="006D4988">
        <w:rPr>
          <w:rFonts w:ascii="Tahoma" w:hAnsi="Tahoma" w:cs="Tahoma"/>
        </w:rPr>
        <w:t xml:space="preserve">Zamawiający w dni robocze w godzinach od 7.00 do 15.00 zobowiązuje się zapewnić Wykonawcy każdorazowo warunki do wykonania zleceń w pomieszczeniach technicznych i gospodarczych lub </w:t>
      </w:r>
      <w:r w:rsidRPr="006D4988">
        <w:rPr>
          <w:rFonts w:ascii="Tahoma" w:hAnsi="Tahoma" w:cs="Tahoma"/>
        </w:rPr>
        <w:br/>
        <w:t>w lokalach niezamieszkałych.</w:t>
      </w:r>
    </w:p>
    <w:p w14:paraId="30E1E6F3" w14:textId="5FDE1FD3" w:rsidR="00F00562" w:rsidRPr="006D4988" w:rsidRDefault="00F00562" w:rsidP="00F00562">
      <w:pPr>
        <w:numPr>
          <w:ilvl w:val="0"/>
          <w:numId w:val="10"/>
        </w:numPr>
        <w:jc w:val="both"/>
        <w:rPr>
          <w:rFonts w:ascii="Tahoma" w:hAnsi="Tahoma" w:cs="Tahoma"/>
        </w:rPr>
      </w:pPr>
      <w:r w:rsidRPr="006D4988">
        <w:rPr>
          <w:rFonts w:ascii="Tahoma" w:hAnsi="Tahoma" w:cs="Tahoma"/>
        </w:rPr>
        <w:t xml:space="preserve">Utrudnienia związane z realizacją zlecenia z powodu braku dostępu do miejsca awarii, występujące </w:t>
      </w:r>
      <w:r w:rsidRPr="006D4988">
        <w:rPr>
          <w:rFonts w:ascii="Tahoma" w:hAnsi="Tahoma" w:cs="Tahoma"/>
        </w:rPr>
        <w:br/>
        <w:t xml:space="preserve">w czasie określonym w ust. 9, Wykonawca zgłasza Zamawiającemu celem uporządkowania. </w:t>
      </w:r>
      <w:r w:rsidRPr="006D4988">
        <w:rPr>
          <w:rFonts w:ascii="Tahoma" w:hAnsi="Tahoma" w:cs="Tahoma"/>
        </w:rPr>
        <w:br/>
        <w:t>W pozostałych przypadkach konieczność uporządkowania pomieszczeń czy lokali leży po stronie Wykonawcy, przy czym za wykonanie dodatkowych czynności Wykonawca może żądać zapłaty.</w:t>
      </w:r>
    </w:p>
    <w:bookmarkEnd w:id="3"/>
    <w:bookmarkEnd w:id="2"/>
    <w:p w14:paraId="176FB1F7" w14:textId="77777777" w:rsidR="00C24926" w:rsidRPr="00796869" w:rsidRDefault="00C24926" w:rsidP="00C24926">
      <w:pPr>
        <w:suppressAutoHyphens/>
        <w:jc w:val="center"/>
        <w:rPr>
          <w:rFonts w:ascii="Tahoma" w:eastAsia="Calibri Light" w:hAnsi="Tahoma" w:cs="Tahoma"/>
          <w:sz w:val="10"/>
          <w:szCs w:val="10"/>
          <w:lang w:eastAsia="zh-CN"/>
        </w:rPr>
      </w:pPr>
    </w:p>
    <w:p w14:paraId="330B1B36"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2</w:t>
      </w:r>
    </w:p>
    <w:p w14:paraId="59D954AD" w14:textId="77777777" w:rsidR="001B4F5C" w:rsidRPr="006D4988" w:rsidRDefault="001B4F5C" w:rsidP="00E741C5">
      <w:pPr>
        <w:numPr>
          <w:ilvl w:val="0"/>
          <w:numId w:val="40"/>
        </w:numPr>
        <w:suppressAutoHyphens/>
        <w:jc w:val="both"/>
        <w:rPr>
          <w:lang w:eastAsia="zh-CN"/>
        </w:rPr>
      </w:pPr>
      <w:bookmarkStart w:id="4" w:name="_Hlk117062528"/>
      <w:bookmarkStart w:id="5" w:name="_Hlk117066071"/>
      <w:r w:rsidRPr="006D4988">
        <w:rPr>
          <w:rFonts w:ascii="Tahoma" w:hAnsi="Tahoma" w:cs="Tahoma"/>
          <w:sz w:val="19"/>
          <w:szCs w:val="19"/>
          <w:lang w:eastAsia="zh-CN"/>
        </w:rPr>
        <w:t>Roboty, o których mowa w § 1 umowy wykonywane będą w oparciu o zlecenia wystawiane przez Administratora danej komórki organizacyjnej - Punkty Obsługi Najemców lub Zespół Obiektów Handlowych na podstawie zarejestrowanych zgłoszeń w książce (rejestrze) zamówień na roboty konserwacyjne. Zlecenia wystawione przez Administratora danej komórki organizacyjnej stanowić będą podstawę do rozliczenia wykonanych robót.</w:t>
      </w:r>
    </w:p>
    <w:p w14:paraId="0192491E" w14:textId="77777777" w:rsidR="001B4F5C" w:rsidRPr="006D4988" w:rsidRDefault="001B4F5C" w:rsidP="00E741C5">
      <w:pPr>
        <w:numPr>
          <w:ilvl w:val="0"/>
          <w:numId w:val="40"/>
        </w:numPr>
        <w:suppressAutoHyphens/>
        <w:jc w:val="both"/>
        <w:rPr>
          <w:b/>
          <w:bCs/>
          <w:lang w:eastAsia="zh-CN"/>
        </w:rPr>
      </w:pPr>
      <w:r w:rsidRPr="006D4988">
        <w:rPr>
          <w:rFonts w:ascii="Tahoma" w:hAnsi="Tahoma" w:cs="Tahoma"/>
          <w:sz w:val="19"/>
          <w:szCs w:val="19"/>
          <w:lang w:eastAsia="zh-CN"/>
        </w:rPr>
        <w:t>Zamawiający zlecenia będzie przekazywał Wykonawcy w postaci papierowej w siedzibie właściwej komórki Zamawiającego (PON I, PON II, ZOH) lub drogą elektroniczną na email: …………………………</w:t>
      </w:r>
      <w:proofErr w:type="gramStart"/>
      <w:r w:rsidRPr="006D4988">
        <w:rPr>
          <w:rFonts w:ascii="Tahoma" w:hAnsi="Tahoma" w:cs="Tahoma"/>
          <w:sz w:val="19"/>
          <w:szCs w:val="19"/>
          <w:lang w:eastAsia="zh-CN"/>
        </w:rPr>
        <w:t>…….</w:t>
      </w:r>
      <w:proofErr w:type="gramEnd"/>
      <w:r w:rsidRPr="006D4988">
        <w:rPr>
          <w:rFonts w:ascii="Tahoma" w:hAnsi="Tahoma" w:cs="Tahoma"/>
          <w:sz w:val="19"/>
          <w:szCs w:val="19"/>
          <w:lang w:eastAsia="zh-CN"/>
        </w:rPr>
        <w:t>.</w:t>
      </w:r>
    </w:p>
    <w:p w14:paraId="640BB653" w14:textId="5BE8BE72" w:rsidR="001B4F5C" w:rsidRPr="006D4988" w:rsidRDefault="001B4F5C" w:rsidP="00E741C5">
      <w:pPr>
        <w:numPr>
          <w:ilvl w:val="0"/>
          <w:numId w:val="40"/>
        </w:numPr>
        <w:suppressAutoHyphens/>
        <w:jc w:val="both"/>
        <w:rPr>
          <w:b/>
          <w:bCs/>
          <w:lang w:eastAsia="zh-CN"/>
        </w:rPr>
      </w:pPr>
      <w:r w:rsidRPr="006D4988">
        <w:rPr>
          <w:rFonts w:ascii="Tahoma" w:hAnsi="Tahoma" w:cs="Tahoma"/>
          <w:sz w:val="19"/>
          <w:szCs w:val="19"/>
          <w:lang w:eastAsia="zh-CN"/>
        </w:rPr>
        <w:t>W nagłych wypadkach, awariach wymagających pilnej realizacji Zamawiający będzie przekazywał zlecenia Wykonawcy telefonicznie</w:t>
      </w:r>
      <w:r w:rsidR="00E741C5" w:rsidRPr="006D4988">
        <w:rPr>
          <w:rFonts w:ascii="Tahoma" w:hAnsi="Tahoma" w:cs="Tahoma"/>
          <w:sz w:val="19"/>
          <w:szCs w:val="19"/>
          <w:lang w:eastAsia="zh-CN"/>
        </w:rPr>
        <w:t xml:space="preserve"> lub elektronicznie</w:t>
      </w:r>
      <w:r w:rsidRPr="006D4988">
        <w:rPr>
          <w:rFonts w:ascii="Tahoma" w:hAnsi="Tahoma" w:cs="Tahoma"/>
          <w:sz w:val="19"/>
          <w:szCs w:val="19"/>
          <w:lang w:eastAsia="zh-CN"/>
        </w:rPr>
        <w:t>, a Wykonawca zobowiązany jest przyjąć takie zlecenie do</w:t>
      </w:r>
      <w:r w:rsidR="00E741C5" w:rsidRPr="006D4988">
        <w:rPr>
          <w:rFonts w:ascii="Tahoma" w:hAnsi="Tahoma" w:cs="Tahoma"/>
          <w:sz w:val="19"/>
          <w:szCs w:val="19"/>
          <w:lang w:eastAsia="zh-CN"/>
        </w:rPr>
        <w:t xml:space="preserve"> niezwłocznie</w:t>
      </w:r>
      <w:r w:rsidRPr="006D4988">
        <w:rPr>
          <w:rFonts w:ascii="Tahoma" w:hAnsi="Tahoma" w:cs="Tahoma"/>
          <w:sz w:val="19"/>
          <w:szCs w:val="19"/>
          <w:lang w:eastAsia="zh-CN"/>
        </w:rPr>
        <w:t xml:space="preserve"> realizacji. Po wykonaniu zgłoszonych prac Wykonawca wypełnia druk zlecenia i dostarcza w terminie 3 dni roboczych od faktycznego wykonania zlecenia do właściwej komórki (PON I, PON II, ZOH) celem potwierdzenia wykonania prac przez Administratora.  </w:t>
      </w:r>
    </w:p>
    <w:p w14:paraId="0AFC2A82" w14:textId="5D60BE6C" w:rsidR="00F00562" w:rsidRPr="006D4988" w:rsidRDefault="00F00562" w:rsidP="00E741C5">
      <w:pPr>
        <w:numPr>
          <w:ilvl w:val="0"/>
          <w:numId w:val="40"/>
        </w:numPr>
        <w:suppressAutoHyphens/>
        <w:jc w:val="both"/>
        <w:rPr>
          <w:b/>
          <w:bCs/>
          <w:lang w:eastAsia="zh-CN"/>
        </w:rPr>
      </w:pPr>
      <w:r w:rsidRPr="006D4988">
        <w:rPr>
          <w:rFonts w:ascii="Tahoma" w:hAnsi="Tahoma" w:cs="Tahoma"/>
        </w:rPr>
        <w:t>O zgłoszeniach otrzymanych i realizowanych w godzinach popołudniowych oraz dni wolne od pracy (sobota, niedziela) Wykonawca informuje pisemnie (drogą elektroniczną) następnego dnia roboczego</w:t>
      </w:r>
      <w:r w:rsidRPr="006D4988">
        <w:rPr>
          <w:rFonts w:ascii="Tahoma" w:hAnsi="Tahoma" w:cs="Tahoma"/>
        </w:rPr>
        <w:br/>
        <w:t>właściwą komórkę (PON I, PON II, ZOH) o faktycznym wykonaniu zlecenia. Informacja taka powinna zawierać co najmniej dokładny adres awarii, zakres wykonanych prac, datę i godzinę przyjęcia zgłoszenia oraz podpis osoby przyjmującej zlecenie. Zlecenie podlega weryfikacji przez administratora, natomiast kosztorys powykonawczy przez inspektora nadzoru. Zatwierdzenie obu dokumentów będzie podstawą do wystawienia faktury.</w:t>
      </w:r>
    </w:p>
    <w:p w14:paraId="322FA83F" w14:textId="77777777" w:rsidR="001B4F5C" w:rsidRPr="006D4988" w:rsidRDefault="001B4F5C" w:rsidP="00E741C5">
      <w:pPr>
        <w:numPr>
          <w:ilvl w:val="0"/>
          <w:numId w:val="40"/>
        </w:numPr>
        <w:suppressAutoHyphens/>
        <w:jc w:val="both"/>
        <w:rPr>
          <w:b/>
          <w:bCs/>
          <w:lang w:eastAsia="zh-CN"/>
        </w:rPr>
      </w:pPr>
      <w:r w:rsidRPr="006D4988">
        <w:rPr>
          <w:rFonts w:ascii="Tahoma" w:hAnsi="Tahoma" w:cs="Tahoma"/>
          <w:sz w:val="19"/>
          <w:szCs w:val="19"/>
          <w:lang w:eastAsia="zh-CN"/>
        </w:rPr>
        <w:t>Telefon kontaktowy do Wykonawcy, pod którym Zamawiajacy będzie zgłaszał zlecenia wymagające pilnej realizacji jak również numer pogotowia technicznego dla najemców:</w:t>
      </w:r>
    </w:p>
    <w:p w14:paraId="695639D9" w14:textId="77777777" w:rsidR="001B4F5C" w:rsidRPr="006D4988" w:rsidRDefault="001B4F5C" w:rsidP="001B4F5C">
      <w:pPr>
        <w:suppressAutoHyphens/>
        <w:ind w:left="284"/>
        <w:jc w:val="both"/>
        <w:rPr>
          <w:rFonts w:ascii="Tahoma" w:hAnsi="Tahoma" w:cs="Tahoma"/>
          <w:sz w:val="19"/>
          <w:szCs w:val="19"/>
          <w:lang w:eastAsia="zh-CN"/>
        </w:rPr>
      </w:pPr>
      <w:r w:rsidRPr="006D4988">
        <w:rPr>
          <w:rFonts w:ascii="Tahoma" w:hAnsi="Tahoma" w:cs="Tahoma"/>
          <w:sz w:val="19"/>
          <w:szCs w:val="19"/>
          <w:lang w:eastAsia="zh-CN"/>
        </w:rPr>
        <w:t xml:space="preserve">- dla Zamawiającego </w:t>
      </w:r>
      <w:r w:rsidRPr="006D4988">
        <w:rPr>
          <w:rFonts w:ascii="Tahoma" w:hAnsi="Tahoma" w:cs="Tahoma"/>
          <w:sz w:val="19"/>
          <w:szCs w:val="19"/>
          <w:lang w:eastAsia="zh-CN"/>
        </w:rPr>
        <w:tab/>
      </w:r>
      <w:r w:rsidRPr="006D4988">
        <w:rPr>
          <w:rFonts w:ascii="Tahoma" w:hAnsi="Tahoma" w:cs="Tahoma"/>
          <w:sz w:val="19"/>
          <w:szCs w:val="19"/>
          <w:lang w:eastAsia="zh-CN"/>
        </w:rPr>
        <w:tab/>
        <w:t>– tel. ……………………………, e-mail; ………………………………………………</w:t>
      </w:r>
    </w:p>
    <w:p w14:paraId="2BF6262E" w14:textId="778F28F5" w:rsidR="001B4F5C" w:rsidRPr="006D4988" w:rsidRDefault="001B4F5C" w:rsidP="001B4F5C">
      <w:pPr>
        <w:suppressAutoHyphens/>
        <w:ind w:left="284"/>
        <w:jc w:val="both"/>
        <w:rPr>
          <w:b/>
          <w:bCs/>
          <w:lang w:eastAsia="zh-CN"/>
        </w:rPr>
      </w:pPr>
      <w:r w:rsidRPr="006D4988">
        <w:rPr>
          <w:rFonts w:ascii="Tahoma" w:hAnsi="Tahoma" w:cs="Tahoma"/>
          <w:sz w:val="19"/>
          <w:szCs w:val="19"/>
          <w:lang w:eastAsia="zh-CN"/>
        </w:rPr>
        <w:lastRenderedPageBreak/>
        <w:t xml:space="preserve">- dla najemców </w:t>
      </w:r>
      <w:r w:rsidRPr="006D4988">
        <w:rPr>
          <w:rFonts w:ascii="Tahoma" w:hAnsi="Tahoma" w:cs="Tahoma"/>
          <w:sz w:val="19"/>
          <w:szCs w:val="19"/>
          <w:lang w:eastAsia="zh-CN"/>
        </w:rPr>
        <w:tab/>
      </w:r>
      <w:r w:rsidRPr="006D4988">
        <w:rPr>
          <w:rFonts w:ascii="Tahoma" w:hAnsi="Tahoma" w:cs="Tahoma"/>
          <w:sz w:val="19"/>
          <w:szCs w:val="19"/>
          <w:lang w:eastAsia="zh-CN"/>
        </w:rPr>
        <w:tab/>
        <w:t>– tel. …………………………………,</w:t>
      </w:r>
    </w:p>
    <w:p w14:paraId="1D237F37" w14:textId="77777777" w:rsidR="001B4F5C" w:rsidRPr="006D4988" w:rsidRDefault="001B4F5C" w:rsidP="00E741C5">
      <w:pPr>
        <w:numPr>
          <w:ilvl w:val="0"/>
          <w:numId w:val="40"/>
        </w:numPr>
        <w:jc w:val="both"/>
        <w:rPr>
          <w:rFonts w:ascii="Tahoma" w:hAnsi="Tahoma" w:cs="Tahoma"/>
          <w:b/>
          <w:bCs/>
          <w:sz w:val="19"/>
          <w:szCs w:val="19"/>
        </w:rPr>
      </w:pPr>
      <w:r w:rsidRPr="006D4988">
        <w:rPr>
          <w:rFonts w:ascii="Tahoma" w:hAnsi="Tahoma" w:cs="Tahoma"/>
          <w:sz w:val="19"/>
          <w:szCs w:val="19"/>
          <w:lang w:eastAsia="zh-CN"/>
        </w:rPr>
        <w:t xml:space="preserve">Wykonawca zobowiązany jest do bieżącego odczytywania poczty elektronicznej, na którą będą przekazywane zlecenia przez Administratora danej komórki organizacyjnej. </w:t>
      </w:r>
    </w:p>
    <w:p w14:paraId="75D425E9" w14:textId="77777777" w:rsidR="001B4F5C" w:rsidRPr="006D4988" w:rsidRDefault="001B4F5C" w:rsidP="00E741C5">
      <w:pPr>
        <w:numPr>
          <w:ilvl w:val="0"/>
          <w:numId w:val="40"/>
        </w:numPr>
        <w:jc w:val="both"/>
        <w:rPr>
          <w:rFonts w:ascii="Tahoma" w:hAnsi="Tahoma" w:cs="Tahoma"/>
          <w:b/>
          <w:bCs/>
          <w:sz w:val="19"/>
          <w:szCs w:val="19"/>
        </w:rPr>
      </w:pPr>
      <w:r w:rsidRPr="006D4988">
        <w:rPr>
          <w:rFonts w:ascii="Tahoma" w:hAnsi="Tahoma" w:cs="Tahoma"/>
          <w:sz w:val="19"/>
          <w:szCs w:val="19"/>
          <w:lang w:eastAsia="zh-CN"/>
        </w:rPr>
        <w:t>Osoby odpowiedzialne za realizacje zleceń:</w:t>
      </w:r>
    </w:p>
    <w:p w14:paraId="66BF600A" w14:textId="77777777" w:rsidR="001B4F5C" w:rsidRPr="006D4988"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6D4988">
        <w:rPr>
          <w:rFonts w:ascii="Tahoma" w:hAnsi="Tahoma" w:cs="Tahoma"/>
          <w:sz w:val="19"/>
          <w:szCs w:val="19"/>
          <w:lang w:eastAsia="zh-CN"/>
        </w:rPr>
        <w:t>Punkt Obsługi Najemców Nr I przy ul. Jaśminowej 3-5-7 -</w:t>
      </w:r>
      <w:r w:rsidRPr="006D4988">
        <w:rPr>
          <w:lang w:eastAsia="zh-CN"/>
        </w:rPr>
        <w:t xml:space="preserve"> </w:t>
      </w:r>
      <w:r w:rsidRPr="006D4988">
        <w:rPr>
          <w:rFonts w:ascii="Tahoma" w:hAnsi="Tahoma" w:cs="Tahoma"/>
          <w:b/>
          <w:bCs/>
          <w:sz w:val="19"/>
          <w:szCs w:val="19"/>
          <w:lang w:eastAsia="zh-CN"/>
        </w:rPr>
        <w:t>Kierownik PON I</w:t>
      </w:r>
      <w:r w:rsidRPr="006D4988">
        <w:rPr>
          <w:rFonts w:ascii="Tahoma" w:hAnsi="Tahoma" w:cs="Tahoma"/>
          <w:sz w:val="19"/>
          <w:szCs w:val="19"/>
          <w:lang w:eastAsia="zh-CN"/>
        </w:rPr>
        <w:t>,</w:t>
      </w:r>
      <w:r w:rsidRPr="006D4988">
        <w:rPr>
          <w:rFonts w:ascii="Tahoma" w:hAnsi="Tahoma" w:cs="Tahoma"/>
          <w:b/>
          <w:bCs/>
          <w:sz w:val="19"/>
          <w:szCs w:val="19"/>
          <w:lang w:eastAsia="zh-CN"/>
        </w:rPr>
        <w:t xml:space="preserve"> </w:t>
      </w:r>
      <w:r w:rsidRPr="006D4988">
        <w:rPr>
          <w:rFonts w:ascii="Tahoma" w:hAnsi="Tahoma" w:cs="Tahoma"/>
          <w:sz w:val="19"/>
          <w:szCs w:val="19"/>
          <w:lang w:eastAsia="zh-CN"/>
        </w:rPr>
        <w:t xml:space="preserve">tel. 55 221 20 12, email: </w:t>
      </w:r>
      <w:hyperlink r:id="rId7" w:history="1">
        <w:r w:rsidRPr="006D4988">
          <w:rPr>
            <w:rStyle w:val="Hipercze"/>
            <w:rFonts w:ascii="Tahoma" w:hAnsi="Tahoma" w:cs="Tahoma"/>
            <w:color w:val="auto"/>
            <w:u w:val="none"/>
          </w:rPr>
          <w:t>pon1@zbk.elblag.pl</w:t>
        </w:r>
      </w:hyperlink>
      <w:r w:rsidRPr="006D4988">
        <w:rPr>
          <w:rFonts w:ascii="Tahoma" w:hAnsi="Tahoma" w:cs="Tahoma"/>
        </w:rPr>
        <w:t xml:space="preserve"> </w:t>
      </w:r>
    </w:p>
    <w:p w14:paraId="56D45E56" w14:textId="77777777" w:rsidR="001B4F5C" w:rsidRPr="006D4988"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6D4988">
        <w:rPr>
          <w:rFonts w:ascii="Tahoma" w:hAnsi="Tahoma" w:cs="Tahoma"/>
          <w:sz w:val="19"/>
          <w:szCs w:val="19"/>
          <w:lang w:eastAsia="zh-CN"/>
        </w:rPr>
        <w:t>Punkt Obsługi Najemców Nr II przy ul. Malborskiej 32</w:t>
      </w:r>
      <w:r w:rsidRPr="006D4988">
        <w:rPr>
          <w:rFonts w:ascii="Tahoma" w:hAnsi="Tahoma" w:cs="Tahoma"/>
          <w:b/>
          <w:bCs/>
          <w:sz w:val="19"/>
          <w:szCs w:val="19"/>
          <w:lang w:eastAsia="zh-CN"/>
        </w:rPr>
        <w:t xml:space="preserve"> – Kierownik PON II</w:t>
      </w:r>
      <w:r w:rsidRPr="006D4988">
        <w:rPr>
          <w:rFonts w:ascii="Tahoma" w:hAnsi="Tahoma" w:cs="Tahoma"/>
          <w:sz w:val="19"/>
          <w:szCs w:val="19"/>
          <w:lang w:eastAsia="zh-CN"/>
        </w:rPr>
        <w:t>,</w:t>
      </w:r>
      <w:r w:rsidRPr="006D4988">
        <w:rPr>
          <w:rFonts w:ascii="Tahoma" w:hAnsi="Tahoma" w:cs="Tahoma"/>
          <w:b/>
          <w:bCs/>
          <w:sz w:val="19"/>
          <w:szCs w:val="19"/>
          <w:lang w:eastAsia="zh-CN"/>
        </w:rPr>
        <w:t xml:space="preserve"> </w:t>
      </w:r>
      <w:r w:rsidRPr="006D4988">
        <w:rPr>
          <w:rFonts w:ascii="Tahoma" w:hAnsi="Tahoma" w:cs="Tahoma"/>
          <w:sz w:val="19"/>
          <w:szCs w:val="19"/>
        </w:rPr>
        <w:t xml:space="preserve">tel. 55 221 20 21, email: </w:t>
      </w:r>
      <w:r w:rsidRPr="006D4988">
        <w:rPr>
          <w:rFonts w:ascii="Tahoma" w:hAnsi="Tahoma" w:cs="Tahoma"/>
        </w:rPr>
        <w:t>pon2@zbk.elblag.pl</w:t>
      </w:r>
    </w:p>
    <w:p w14:paraId="2C33E901" w14:textId="77777777" w:rsidR="001B4F5C" w:rsidRPr="006D4988" w:rsidRDefault="001B4F5C" w:rsidP="00E741C5">
      <w:pPr>
        <w:numPr>
          <w:ilvl w:val="1"/>
          <w:numId w:val="24"/>
        </w:numPr>
        <w:tabs>
          <w:tab w:val="clear" w:pos="1780"/>
          <w:tab w:val="num" w:pos="567"/>
        </w:tabs>
        <w:suppressAutoHyphens/>
        <w:ind w:left="567" w:hanging="283"/>
        <w:jc w:val="both"/>
        <w:rPr>
          <w:lang w:eastAsia="zh-CN"/>
        </w:rPr>
      </w:pPr>
      <w:r w:rsidRPr="006D4988">
        <w:rPr>
          <w:rFonts w:ascii="Tahoma" w:hAnsi="Tahoma" w:cs="Tahoma"/>
          <w:sz w:val="19"/>
          <w:szCs w:val="19"/>
          <w:lang w:eastAsia="zh-CN"/>
        </w:rPr>
        <w:t>Zespół Obiektów Handlowych ul. Płk. Dąbka 99B</w:t>
      </w:r>
      <w:r w:rsidRPr="006D4988">
        <w:rPr>
          <w:rFonts w:ascii="Tahoma" w:hAnsi="Tahoma" w:cs="Tahoma"/>
          <w:b/>
          <w:bCs/>
          <w:sz w:val="19"/>
          <w:szCs w:val="19"/>
          <w:lang w:eastAsia="zh-CN"/>
        </w:rPr>
        <w:t xml:space="preserve"> – Kierownik ZOH</w:t>
      </w:r>
      <w:r w:rsidRPr="006D4988">
        <w:rPr>
          <w:rFonts w:ascii="Tahoma" w:hAnsi="Tahoma" w:cs="Tahoma"/>
          <w:sz w:val="19"/>
          <w:szCs w:val="19"/>
          <w:lang w:eastAsia="zh-CN"/>
        </w:rPr>
        <w:t>, tel. 55 625 63 94, email: targowisko@zbk.elblag.pl</w:t>
      </w:r>
      <w:r w:rsidRPr="006D4988">
        <w:rPr>
          <w:lang w:eastAsia="zh-CN"/>
        </w:rPr>
        <w:t xml:space="preserve"> </w:t>
      </w:r>
    </w:p>
    <w:p w14:paraId="5E7E8415" w14:textId="77777777" w:rsidR="001B4F5C" w:rsidRPr="006D4988" w:rsidRDefault="001B4F5C" w:rsidP="00E741C5">
      <w:pPr>
        <w:numPr>
          <w:ilvl w:val="0"/>
          <w:numId w:val="40"/>
        </w:numPr>
        <w:jc w:val="both"/>
        <w:rPr>
          <w:rFonts w:ascii="Tahoma" w:hAnsi="Tahoma" w:cs="Tahoma"/>
          <w:sz w:val="19"/>
          <w:szCs w:val="19"/>
        </w:rPr>
      </w:pPr>
      <w:r w:rsidRPr="006D4988">
        <w:rPr>
          <w:rFonts w:ascii="Tahoma" w:hAnsi="Tahoma" w:cs="Tahoma"/>
          <w:sz w:val="19"/>
          <w:szCs w:val="19"/>
        </w:rPr>
        <w:t xml:space="preserve">Zamawiający powołuje inspektora nadzoru w osobie: </w:t>
      </w:r>
    </w:p>
    <w:p w14:paraId="369E06BA" w14:textId="77777777" w:rsidR="001B4F5C" w:rsidRPr="006D4988" w:rsidRDefault="001B4F5C" w:rsidP="00E741C5">
      <w:pPr>
        <w:pStyle w:val="Akapitzlist"/>
        <w:numPr>
          <w:ilvl w:val="0"/>
          <w:numId w:val="45"/>
        </w:numPr>
        <w:ind w:left="567" w:hanging="283"/>
        <w:jc w:val="both"/>
        <w:rPr>
          <w:rFonts w:ascii="Tahoma" w:hAnsi="Tahoma" w:cs="Tahoma"/>
          <w:sz w:val="19"/>
          <w:szCs w:val="19"/>
        </w:rPr>
      </w:pPr>
      <w:r w:rsidRPr="006D4988">
        <w:rPr>
          <w:rFonts w:ascii="Tahoma" w:hAnsi="Tahoma" w:cs="Tahoma"/>
          <w:sz w:val="19"/>
          <w:szCs w:val="19"/>
        </w:rPr>
        <w:t>dla PON I …………………………………</w:t>
      </w:r>
      <w:proofErr w:type="gramStart"/>
      <w:r w:rsidRPr="006D4988">
        <w:rPr>
          <w:rFonts w:ascii="Tahoma" w:hAnsi="Tahoma" w:cs="Tahoma"/>
          <w:sz w:val="19"/>
          <w:szCs w:val="19"/>
        </w:rPr>
        <w:t>…….</w:t>
      </w:r>
      <w:proofErr w:type="gramEnd"/>
      <w:r w:rsidRPr="006D4988">
        <w:rPr>
          <w:rFonts w:ascii="Tahoma" w:hAnsi="Tahoma" w:cs="Tahoma"/>
          <w:sz w:val="19"/>
          <w:szCs w:val="19"/>
        </w:rPr>
        <w:t>.……………</w:t>
      </w:r>
    </w:p>
    <w:p w14:paraId="6774D307" w14:textId="77777777" w:rsidR="001B4F5C" w:rsidRPr="006D4988" w:rsidRDefault="001B4F5C" w:rsidP="00E741C5">
      <w:pPr>
        <w:pStyle w:val="Akapitzlist"/>
        <w:numPr>
          <w:ilvl w:val="0"/>
          <w:numId w:val="45"/>
        </w:numPr>
        <w:ind w:left="567" w:hanging="283"/>
        <w:jc w:val="both"/>
        <w:rPr>
          <w:rFonts w:ascii="Tahoma" w:hAnsi="Tahoma" w:cs="Tahoma"/>
          <w:sz w:val="19"/>
          <w:szCs w:val="19"/>
        </w:rPr>
      </w:pPr>
      <w:r w:rsidRPr="006D4988">
        <w:rPr>
          <w:rFonts w:ascii="Tahoma" w:hAnsi="Tahoma" w:cs="Tahoma"/>
          <w:sz w:val="19"/>
          <w:szCs w:val="19"/>
        </w:rPr>
        <w:t>dla PON II ………………………………………</w:t>
      </w:r>
      <w:proofErr w:type="gramStart"/>
      <w:r w:rsidRPr="006D4988">
        <w:rPr>
          <w:rFonts w:ascii="Tahoma" w:hAnsi="Tahoma" w:cs="Tahoma"/>
          <w:sz w:val="19"/>
          <w:szCs w:val="19"/>
        </w:rPr>
        <w:t>…….</w:t>
      </w:r>
      <w:proofErr w:type="gramEnd"/>
      <w:r w:rsidRPr="006D4988">
        <w:rPr>
          <w:rFonts w:ascii="Tahoma" w:hAnsi="Tahoma" w:cs="Tahoma"/>
          <w:sz w:val="19"/>
          <w:szCs w:val="19"/>
        </w:rPr>
        <w:t>……..</w:t>
      </w:r>
    </w:p>
    <w:p w14:paraId="07D09BFF" w14:textId="34510BCC" w:rsidR="001B4F5C" w:rsidRPr="006D4988" w:rsidRDefault="001B4F5C" w:rsidP="00E741C5">
      <w:pPr>
        <w:numPr>
          <w:ilvl w:val="0"/>
          <w:numId w:val="40"/>
        </w:numPr>
        <w:jc w:val="both"/>
        <w:rPr>
          <w:rFonts w:ascii="Tahoma" w:hAnsi="Tahoma" w:cs="Tahoma"/>
          <w:sz w:val="19"/>
          <w:szCs w:val="19"/>
        </w:rPr>
      </w:pPr>
      <w:r w:rsidRPr="006D4988">
        <w:rPr>
          <w:rFonts w:ascii="Tahoma" w:hAnsi="Tahoma" w:cs="Tahoma"/>
          <w:sz w:val="19"/>
          <w:szCs w:val="19"/>
        </w:rPr>
        <w:t xml:space="preserve">Termin wykonania robót ustalany będzie każdorazowo przez upoważnionych pracowników stron. Ustala się maksymalny termin wykonania zamówienia na </w:t>
      </w:r>
      <w:r w:rsidR="007A3BEB" w:rsidRPr="006D4988">
        <w:rPr>
          <w:rFonts w:ascii="Tahoma" w:hAnsi="Tahoma" w:cs="Tahoma"/>
          <w:b/>
          <w:bCs/>
          <w:sz w:val="19"/>
          <w:szCs w:val="19"/>
        </w:rPr>
        <w:t>7</w:t>
      </w:r>
      <w:r w:rsidRPr="006D4988">
        <w:rPr>
          <w:rFonts w:ascii="Tahoma" w:hAnsi="Tahoma" w:cs="Tahoma"/>
          <w:b/>
          <w:bCs/>
          <w:sz w:val="19"/>
          <w:szCs w:val="19"/>
        </w:rPr>
        <w:t xml:space="preserve"> dni roboczych</w:t>
      </w:r>
      <w:r w:rsidRPr="006D4988">
        <w:rPr>
          <w:rFonts w:ascii="Tahoma" w:hAnsi="Tahoma" w:cs="Tahoma"/>
          <w:sz w:val="19"/>
          <w:szCs w:val="19"/>
        </w:rPr>
        <w:t xml:space="preserve"> licząc od dnia następnego po dacie wydania zlecenia. W przypadkach uzasadnionych, niewymagających szybkiej realizacji prac lub gdy zakres robót, lub technologia wykonania wymagają dłuższego okresu realizacji termin ten może być dłuższy i będzie ustalany przez strony. </w:t>
      </w:r>
    </w:p>
    <w:bookmarkEnd w:id="4"/>
    <w:bookmarkEnd w:id="5"/>
    <w:p w14:paraId="67F03C80" w14:textId="77777777" w:rsidR="00001FAD" w:rsidRPr="00796869" w:rsidRDefault="00001FAD" w:rsidP="00C24926">
      <w:pPr>
        <w:suppressAutoHyphens/>
        <w:jc w:val="center"/>
        <w:rPr>
          <w:rFonts w:ascii="Tahoma" w:hAnsi="Tahoma" w:cs="Tahoma"/>
          <w:sz w:val="10"/>
          <w:szCs w:val="10"/>
          <w:lang w:eastAsia="zh-CN"/>
        </w:rPr>
      </w:pPr>
    </w:p>
    <w:p w14:paraId="1102536A" w14:textId="0CFD2E92" w:rsidR="00C24926" w:rsidRPr="006D4988" w:rsidRDefault="00C24926" w:rsidP="00C24926">
      <w:pPr>
        <w:suppressAutoHyphens/>
        <w:jc w:val="center"/>
        <w:rPr>
          <w:lang w:eastAsia="zh-CN"/>
        </w:rPr>
      </w:pPr>
      <w:r w:rsidRPr="006D4988">
        <w:rPr>
          <w:rFonts w:ascii="Tahoma" w:hAnsi="Tahoma" w:cs="Tahoma"/>
          <w:sz w:val="19"/>
          <w:szCs w:val="19"/>
          <w:lang w:eastAsia="zh-CN"/>
        </w:rPr>
        <w:t>§ 3</w:t>
      </w:r>
    </w:p>
    <w:p w14:paraId="2146D0C4" w14:textId="297A7433"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będzie wykonywał roboty konserwacyjne do wysokości kwoty </w:t>
      </w:r>
      <w:r w:rsidR="001B4F5C" w:rsidRPr="006D4988">
        <w:rPr>
          <w:rFonts w:ascii="Tahoma" w:hAnsi="Tahoma" w:cs="Tahoma"/>
          <w:b/>
          <w:bCs/>
          <w:sz w:val="19"/>
          <w:szCs w:val="19"/>
          <w:lang w:eastAsia="zh-CN"/>
        </w:rPr>
        <w:t>340</w:t>
      </w:r>
      <w:r w:rsidR="00872229" w:rsidRPr="006D4988">
        <w:rPr>
          <w:rFonts w:ascii="Tahoma" w:hAnsi="Tahoma" w:cs="Tahoma"/>
          <w:b/>
          <w:bCs/>
          <w:sz w:val="19"/>
          <w:szCs w:val="19"/>
          <w:lang w:eastAsia="zh-CN"/>
        </w:rPr>
        <w:t>.</w:t>
      </w:r>
      <w:r w:rsidR="00D54FFB" w:rsidRPr="006D4988">
        <w:rPr>
          <w:rFonts w:ascii="Tahoma" w:hAnsi="Tahoma" w:cs="Tahoma"/>
          <w:b/>
          <w:bCs/>
          <w:sz w:val="19"/>
          <w:szCs w:val="19"/>
          <w:lang w:eastAsia="zh-CN"/>
        </w:rPr>
        <w:t>0</w:t>
      </w:r>
      <w:r w:rsidR="00872229" w:rsidRPr="006D4988">
        <w:rPr>
          <w:rFonts w:ascii="Tahoma" w:hAnsi="Tahoma" w:cs="Tahoma"/>
          <w:b/>
          <w:bCs/>
          <w:sz w:val="19"/>
          <w:szCs w:val="19"/>
          <w:lang w:eastAsia="zh-CN"/>
        </w:rPr>
        <w:t>00,00 zł brutto</w:t>
      </w:r>
      <w:r w:rsidR="00B9533C" w:rsidRPr="006D4988">
        <w:rPr>
          <w:rFonts w:ascii="Tahoma" w:hAnsi="Tahoma" w:cs="Tahoma"/>
          <w:b/>
          <w:bCs/>
          <w:sz w:val="19"/>
          <w:szCs w:val="19"/>
          <w:lang w:eastAsia="zh-CN"/>
        </w:rPr>
        <w:t>.</w:t>
      </w:r>
    </w:p>
    <w:p w14:paraId="2B39C5C7" w14:textId="5F557BF1"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Roboty konserwacyjne będą rozliczane w oparciu </w:t>
      </w:r>
      <w:proofErr w:type="gramStart"/>
      <w:r w:rsidRPr="006D4988">
        <w:rPr>
          <w:rFonts w:ascii="Tahoma" w:hAnsi="Tahoma" w:cs="Tahoma"/>
          <w:sz w:val="19"/>
          <w:szCs w:val="19"/>
          <w:lang w:eastAsia="zh-CN"/>
        </w:rPr>
        <w:t xml:space="preserve">o:  </w:t>
      </w:r>
      <w:proofErr w:type="spellStart"/>
      <w:r w:rsidRPr="006D4988">
        <w:rPr>
          <w:rFonts w:ascii="Tahoma" w:hAnsi="Tahoma" w:cs="Tahoma"/>
          <w:sz w:val="19"/>
          <w:szCs w:val="19"/>
          <w:lang w:eastAsia="zh-CN"/>
        </w:rPr>
        <w:t>KNR</w:t>
      </w:r>
      <w:proofErr w:type="spellEnd"/>
      <w:proofErr w:type="gramEnd"/>
      <w:r w:rsidRPr="006D4988">
        <w:rPr>
          <w:rFonts w:ascii="Tahoma" w:hAnsi="Tahoma" w:cs="Tahoma"/>
          <w:sz w:val="19"/>
          <w:szCs w:val="19"/>
          <w:lang w:eastAsia="zh-CN"/>
        </w:rPr>
        <w:t>-y , zatwierdzone obustronnie kalkulacje indywidualne, kosztorysem powykonawczym z zastosowaniem następujących składników ceny kosztorysowej, określonych na podstawie KALKULACJI CENY, będącej składnikiem oferty Wykonawcy:</w:t>
      </w:r>
    </w:p>
    <w:p w14:paraId="035DE0B8"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stawka roboczogodziny                                      </w:t>
      </w:r>
      <w:r w:rsidRPr="006D4988">
        <w:rPr>
          <w:rFonts w:ascii="Tahoma" w:hAnsi="Tahoma" w:cs="Tahoma"/>
          <w:sz w:val="19"/>
          <w:szCs w:val="19"/>
          <w:lang w:eastAsia="zh-CN"/>
        </w:rPr>
        <w:tab/>
      </w:r>
      <w:r w:rsidRPr="006D4988">
        <w:rPr>
          <w:rFonts w:ascii="Tahoma" w:hAnsi="Tahoma" w:cs="Tahoma"/>
          <w:sz w:val="19"/>
          <w:szCs w:val="19"/>
          <w:lang w:eastAsia="zh-CN"/>
        </w:rPr>
        <w:tab/>
      </w:r>
      <w:r w:rsidRPr="006D4988">
        <w:rPr>
          <w:rFonts w:ascii="Tahoma" w:hAnsi="Tahoma" w:cs="Tahoma"/>
          <w:sz w:val="19"/>
          <w:szCs w:val="19"/>
          <w:lang w:eastAsia="zh-CN"/>
        </w:rPr>
        <w:tab/>
        <w:t xml:space="preserve">R   ................ zł  </w:t>
      </w:r>
    </w:p>
    <w:p w14:paraId="4382A532"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wskaźnik narzutu kosztów pośrednich (liczony od </w:t>
      </w:r>
      <w:proofErr w:type="spellStart"/>
      <w:r w:rsidRPr="006D4988">
        <w:rPr>
          <w:rFonts w:ascii="Tahoma" w:hAnsi="Tahoma" w:cs="Tahoma"/>
          <w:sz w:val="19"/>
          <w:szCs w:val="19"/>
          <w:lang w:eastAsia="zh-CN"/>
        </w:rPr>
        <w:t>R+</w:t>
      </w:r>
      <w:proofErr w:type="gramStart"/>
      <w:r w:rsidRPr="006D4988">
        <w:rPr>
          <w:rFonts w:ascii="Tahoma" w:hAnsi="Tahoma" w:cs="Tahoma"/>
          <w:sz w:val="19"/>
          <w:szCs w:val="19"/>
          <w:lang w:eastAsia="zh-CN"/>
        </w:rPr>
        <w:t>S</w:t>
      </w:r>
      <w:proofErr w:type="spellEnd"/>
      <w:r w:rsidRPr="006D4988">
        <w:rPr>
          <w:rFonts w:ascii="Tahoma" w:hAnsi="Tahoma" w:cs="Tahoma"/>
          <w:sz w:val="19"/>
          <w:szCs w:val="19"/>
          <w:lang w:eastAsia="zh-CN"/>
        </w:rPr>
        <w:t xml:space="preserve"> )</w:t>
      </w:r>
      <w:proofErr w:type="gramEnd"/>
      <w:r w:rsidRPr="006D4988">
        <w:rPr>
          <w:rFonts w:ascii="Tahoma" w:hAnsi="Tahoma" w:cs="Tahoma"/>
          <w:sz w:val="19"/>
          <w:szCs w:val="19"/>
          <w:lang w:eastAsia="zh-CN"/>
        </w:rPr>
        <w:tab/>
      </w:r>
      <w:r w:rsidRPr="006D4988">
        <w:rPr>
          <w:rFonts w:ascii="Tahoma" w:hAnsi="Tahoma" w:cs="Tahoma"/>
          <w:sz w:val="19"/>
          <w:szCs w:val="19"/>
          <w:lang w:eastAsia="zh-CN"/>
        </w:rPr>
        <w:tab/>
      </w:r>
      <w:proofErr w:type="spellStart"/>
      <w:r w:rsidRPr="006D4988">
        <w:rPr>
          <w:rFonts w:ascii="Tahoma" w:hAnsi="Tahoma" w:cs="Tahoma"/>
          <w:sz w:val="19"/>
          <w:szCs w:val="19"/>
          <w:lang w:eastAsia="zh-CN"/>
        </w:rPr>
        <w:t>Kp</w:t>
      </w:r>
      <w:proofErr w:type="spellEnd"/>
      <w:r w:rsidRPr="006D4988">
        <w:rPr>
          <w:rFonts w:ascii="Tahoma" w:hAnsi="Tahoma" w:cs="Tahoma"/>
          <w:sz w:val="19"/>
          <w:szCs w:val="19"/>
          <w:lang w:eastAsia="zh-CN"/>
        </w:rPr>
        <w:t xml:space="preserve">  ...............  %,  </w:t>
      </w:r>
    </w:p>
    <w:p w14:paraId="06084B68"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 wskaźnik narzutu zysku (liczony od </w:t>
      </w:r>
      <w:proofErr w:type="spellStart"/>
      <w:r w:rsidRPr="006D4988">
        <w:rPr>
          <w:rFonts w:ascii="Tahoma" w:hAnsi="Tahoma" w:cs="Tahoma"/>
          <w:sz w:val="19"/>
          <w:szCs w:val="19"/>
          <w:lang w:eastAsia="zh-CN"/>
        </w:rPr>
        <w:t>R+S+Kp</w:t>
      </w:r>
      <w:proofErr w:type="spellEnd"/>
      <w:r w:rsidRPr="006D4988">
        <w:rPr>
          <w:rFonts w:ascii="Tahoma" w:hAnsi="Tahoma" w:cs="Tahoma"/>
          <w:sz w:val="19"/>
          <w:szCs w:val="19"/>
          <w:lang w:eastAsia="zh-CN"/>
        </w:rPr>
        <w:t>)</w:t>
      </w:r>
      <w:r w:rsidRPr="006D4988">
        <w:rPr>
          <w:rFonts w:ascii="Tahoma" w:hAnsi="Tahoma" w:cs="Tahoma"/>
          <w:sz w:val="19"/>
          <w:szCs w:val="19"/>
          <w:lang w:eastAsia="zh-CN"/>
        </w:rPr>
        <w:tab/>
      </w:r>
      <w:r w:rsidRPr="006D4988">
        <w:rPr>
          <w:rFonts w:ascii="Tahoma" w:hAnsi="Tahoma" w:cs="Tahoma"/>
          <w:sz w:val="19"/>
          <w:szCs w:val="19"/>
          <w:lang w:eastAsia="zh-CN"/>
        </w:rPr>
        <w:tab/>
      </w:r>
      <w:r w:rsidRPr="006D4988">
        <w:rPr>
          <w:rFonts w:ascii="Tahoma" w:hAnsi="Tahoma" w:cs="Tahoma"/>
          <w:sz w:val="19"/>
          <w:szCs w:val="19"/>
          <w:lang w:eastAsia="zh-CN"/>
        </w:rPr>
        <w:tab/>
        <w:t xml:space="preserve">Z     ..............  %, </w:t>
      </w:r>
    </w:p>
    <w:p w14:paraId="074178E7" w14:textId="77777777" w:rsidR="00D07E65" w:rsidRPr="006D4988" w:rsidRDefault="00D07E65" w:rsidP="00D07E65">
      <w:pPr>
        <w:numPr>
          <w:ilvl w:val="0"/>
          <w:numId w:val="23"/>
        </w:numPr>
        <w:tabs>
          <w:tab w:val="clear" w:pos="709"/>
        </w:tabs>
        <w:suppressAutoHyphens/>
        <w:ind w:left="567" w:hanging="283"/>
        <w:jc w:val="both"/>
        <w:rPr>
          <w:lang w:eastAsia="zh-CN"/>
        </w:rPr>
      </w:pPr>
      <w:r w:rsidRPr="006D4988">
        <w:rPr>
          <w:rFonts w:ascii="Tahoma" w:hAnsi="Tahoma" w:cs="Tahoma"/>
          <w:sz w:val="19"/>
          <w:szCs w:val="19"/>
          <w:lang w:eastAsia="zh-CN"/>
        </w:rPr>
        <w:t xml:space="preserve">materiały (M) - wg średnich cen rynkowych występujących na terenie województwa warmińsko-mazurskiego </w:t>
      </w:r>
    </w:p>
    <w:p w14:paraId="75C7D828" w14:textId="77777777"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koszty zakupu (</w:t>
      </w:r>
      <w:proofErr w:type="spellStart"/>
      <w:r w:rsidRPr="006D4988">
        <w:rPr>
          <w:rFonts w:ascii="Tahoma" w:hAnsi="Tahoma" w:cs="Tahoma"/>
          <w:sz w:val="19"/>
          <w:szCs w:val="19"/>
          <w:lang w:eastAsia="zh-CN"/>
        </w:rPr>
        <w:t>Kz</w:t>
      </w:r>
      <w:proofErr w:type="spellEnd"/>
      <w:r w:rsidRPr="006D4988">
        <w:rPr>
          <w:rFonts w:ascii="Tahoma" w:hAnsi="Tahoma" w:cs="Tahoma"/>
          <w:sz w:val="19"/>
          <w:szCs w:val="19"/>
          <w:lang w:eastAsia="zh-CN"/>
        </w:rPr>
        <w:t xml:space="preserve">) ustalane w oparciu o Biuletyn „Sekocenbud” za dany kwartał obowiązujący w danym okresie rozliczeniowym. </w:t>
      </w:r>
    </w:p>
    <w:p w14:paraId="0EBC771D" w14:textId="77777777"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 xml:space="preserve">ceny pracy sprzętu (S) ustalane w oparciu o Biuletyn „Sekocenbud”, za dany kwartał obowiązujący w danym okresie rozliczeniowym. </w:t>
      </w:r>
    </w:p>
    <w:p w14:paraId="6F323B52" w14:textId="1C4346AF"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ustala się formę rozliczenia kosztów za dojazd na miejsce wykonywania usługi oraz powrót, w formie jednorazowego ryczałtu, w sposób następujący: 0,</w:t>
      </w:r>
      <w:r w:rsidR="007A3BEB" w:rsidRPr="006D4988">
        <w:rPr>
          <w:rFonts w:ascii="Tahoma" w:hAnsi="Tahoma" w:cs="Tahoma"/>
          <w:sz w:val="19"/>
          <w:szCs w:val="19"/>
          <w:lang w:eastAsia="zh-CN"/>
        </w:rPr>
        <w:t>5</w:t>
      </w:r>
      <w:r w:rsidRPr="006D4988">
        <w:rPr>
          <w:rFonts w:ascii="Tahoma" w:hAnsi="Tahoma" w:cs="Tahoma"/>
          <w:sz w:val="19"/>
          <w:szCs w:val="19"/>
          <w:lang w:eastAsia="zh-CN"/>
        </w:rPr>
        <w:t xml:space="preserve"> m-g x stawka za samochód dostawczy wg cen Biuletynu „Sekocenbud” za dany kwartał obowiązujący w danym okresie rozliczeniowym. Do pozycji tej nie dolicza się kosztów pośrednich i zysku.</w:t>
      </w:r>
    </w:p>
    <w:p w14:paraId="08B1D084" w14:textId="0AB6AD45"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Wykonawca oświadcza, że jest płatnikiem VAT i do wynagrodzenia doliczy podatek od towarów i usług.</w:t>
      </w:r>
    </w:p>
    <w:p w14:paraId="68DCC3C5" w14:textId="7C059346" w:rsidR="00D07E65" w:rsidRPr="00E44DBB" w:rsidRDefault="00D07E65" w:rsidP="00D07E65">
      <w:pPr>
        <w:numPr>
          <w:ilvl w:val="0"/>
          <w:numId w:val="9"/>
        </w:numPr>
        <w:tabs>
          <w:tab w:val="clear" w:pos="720"/>
          <w:tab w:val="num" w:pos="284"/>
          <w:tab w:val="left" w:pos="2800"/>
        </w:tabs>
        <w:suppressAutoHyphens/>
        <w:ind w:left="284" w:hanging="284"/>
        <w:jc w:val="both"/>
        <w:rPr>
          <w:color w:val="4472C4" w:themeColor="accent1"/>
          <w:lang w:eastAsia="zh-CN"/>
        </w:rPr>
      </w:pPr>
      <w:bookmarkStart w:id="6" w:name="_Hlk117062238"/>
      <w:bookmarkStart w:id="7" w:name="_Hlk116384979"/>
      <w:r w:rsidRPr="00E44DBB">
        <w:rPr>
          <w:rFonts w:ascii="Tahoma" w:hAnsi="Tahoma" w:cs="Tahoma"/>
          <w:color w:val="4472C4" w:themeColor="accent1"/>
          <w:sz w:val="19"/>
          <w:szCs w:val="19"/>
          <w:lang w:eastAsia="zh-CN"/>
        </w:rPr>
        <w:t xml:space="preserve">Ustala się </w:t>
      </w:r>
      <w:r w:rsidR="00E44DBB" w:rsidRPr="00E44DBB">
        <w:rPr>
          <w:rFonts w:ascii="Tahoma" w:hAnsi="Tahoma" w:cs="Tahoma"/>
          <w:color w:val="4472C4" w:themeColor="accent1"/>
          <w:sz w:val="19"/>
          <w:szCs w:val="19"/>
          <w:lang w:eastAsia="zh-CN"/>
        </w:rPr>
        <w:t>stawkę</w:t>
      </w:r>
      <w:r w:rsidRPr="00E44DBB">
        <w:rPr>
          <w:rFonts w:ascii="Tahoma" w:hAnsi="Tahoma" w:cs="Tahoma"/>
          <w:color w:val="4472C4" w:themeColor="accent1"/>
          <w:sz w:val="19"/>
          <w:szCs w:val="19"/>
          <w:lang w:eastAsia="zh-CN"/>
        </w:rPr>
        <w:t xml:space="preserve"> ryczałtow</w:t>
      </w:r>
      <w:r w:rsidR="00E44DBB" w:rsidRPr="00E44DBB">
        <w:rPr>
          <w:rFonts w:ascii="Tahoma" w:hAnsi="Tahoma" w:cs="Tahoma"/>
          <w:color w:val="4472C4" w:themeColor="accent1"/>
          <w:sz w:val="19"/>
          <w:szCs w:val="19"/>
          <w:lang w:eastAsia="zh-CN"/>
        </w:rPr>
        <w:t>ą</w:t>
      </w:r>
      <w:r w:rsidRPr="00E44DBB">
        <w:rPr>
          <w:rFonts w:ascii="Tahoma" w:hAnsi="Tahoma" w:cs="Tahoma"/>
          <w:color w:val="4472C4" w:themeColor="accent1"/>
          <w:sz w:val="19"/>
          <w:szCs w:val="19"/>
          <w:lang w:eastAsia="zh-CN"/>
        </w:rPr>
        <w:t xml:space="preserve"> za gotowość Wykonawcy do realizacji przedmiotu umowy za każdy dzień ustawowo wolny od pracy oraz soboty, o których mowa w §1 ust. 5, w wysokości: </w:t>
      </w:r>
    </w:p>
    <w:p w14:paraId="784F4264" w14:textId="77777777" w:rsidR="00D07E65" w:rsidRPr="00E44DBB" w:rsidRDefault="00D07E65" w:rsidP="00D07E65">
      <w:pPr>
        <w:tabs>
          <w:tab w:val="left" w:pos="2800"/>
        </w:tabs>
        <w:suppressAutoHyphens/>
        <w:ind w:left="284"/>
        <w:jc w:val="both"/>
        <w:rPr>
          <w:rFonts w:ascii="Tahoma" w:hAnsi="Tahoma" w:cs="Tahoma"/>
          <w:color w:val="4472C4" w:themeColor="accent1"/>
          <w:sz w:val="19"/>
          <w:szCs w:val="19"/>
          <w:lang w:eastAsia="zh-CN"/>
        </w:rPr>
      </w:pPr>
      <w:r w:rsidRPr="00E44DBB">
        <w:rPr>
          <w:rFonts w:ascii="Tahoma" w:hAnsi="Tahoma" w:cs="Tahoma"/>
          <w:color w:val="4472C4" w:themeColor="accent1"/>
          <w:sz w:val="19"/>
          <w:szCs w:val="19"/>
          <w:lang w:eastAsia="zh-CN"/>
        </w:rPr>
        <w:t xml:space="preserve">wartość netto           </w:t>
      </w:r>
      <w:r w:rsidRPr="00E44DBB">
        <w:rPr>
          <w:rFonts w:ascii="Tahoma" w:hAnsi="Tahoma" w:cs="Tahoma"/>
          <w:color w:val="4472C4" w:themeColor="accent1"/>
          <w:sz w:val="19"/>
          <w:szCs w:val="19"/>
          <w:lang w:eastAsia="zh-CN"/>
        </w:rPr>
        <w:tab/>
        <w:t>……</w:t>
      </w:r>
      <w:proofErr w:type="gramStart"/>
      <w:r w:rsidRPr="00E44DBB">
        <w:rPr>
          <w:rFonts w:ascii="Tahoma" w:hAnsi="Tahoma" w:cs="Tahoma"/>
          <w:color w:val="4472C4" w:themeColor="accent1"/>
          <w:sz w:val="19"/>
          <w:szCs w:val="19"/>
          <w:lang w:eastAsia="zh-CN"/>
        </w:rPr>
        <w:t>…….</w:t>
      </w:r>
      <w:proofErr w:type="gramEnd"/>
      <w:r w:rsidRPr="00E44DBB">
        <w:rPr>
          <w:rFonts w:ascii="Tahoma" w:hAnsi="Tahoma" w:cs="Tahoma"/>
          <w:color w:val="4472C4" w:themeColor="accent1"/>
          <w:sz w:val="19"/>
          <w:szCs w:val="19"/>
          <w:lang w:eastAsia="zh-CN"/>
        </w:rPr>
        <w:t>,00</w:t>
      </w:r>
      <w:r w:rsidRPr="00E44DBB">
        <w:rPr>
          <w:rFonts w:ascii="Tahoma" w:hAnsi="Tahoma" w:cs="Tahoma"/>
          <w:b/>
          <w:color w:val="4472C4" w:themeColor="accent1"/>
          <w:sz w:val="19"/>
          <w:szCs w:val="19"/>
          <w:lang w:eastAsia="zh-CN"/>
        </w:rPr>
        <w:t xml:space="preserve"> </w:t>
      </w:r>
      <w:r w:rsidRPr="00E44DBB">
        <w:rPr>
          <w:rFonts w:ascii="Tahoma" w:hAnsi="Tahoma" w:cs="Tahoma"/>
          <w:bCs/>
          <w:color w:val="4472C4" w:themeColor="accent1"/>
          <w:sz w:val="19"/>
          <w:szCs w:val="19"/>
          <w:lang w:eastAsia="zh-CN"/>
        </w:rPr>
        <w:t xml:space="preserve">zł </w:t>
      </w:r>
    </w:p>
    <w:p w14:paraId="13B2F0C4" w14:textId="77777777" w:rsidR="00D07E65" w:rsidRPr="00E44DBB" w:rsidRDefault="00D07E65" w:rsidP="00D07E65">
      <w:pPr>
        <w:tabs>
          <w:tab w:val="left" w:pos="2800"/>
        </w:tabs>
        <w:suppressAutoHyphens/>
        <w:ind w:left="284"/>
        <w:jc w:val="both"/>
        <w:rPr>
          <w:rFonts w:ascii="Tahoma" w:hAnsi="Tahoma" w:cs="Tahoma"/>
          <w:color w:val="4472C4" w:themeColor="accent1"/>
          <w:sz w:val="19"/>
          <w:szCs w:val="19"/>
          <w:lang w:eastAsia="zh-CN"/>
        </w:rPr>
      </w:pPr>
      <w:r w:rsidRPr="00E44DBB">
        <w:rPr>
          <w:rFonts w:ascii="Tahoma" w:hAnsi="Tahoma" w:cs="Tahoma"/>
          <w:color w:val="4472C4" w:themeColor="accent1"/>
          <w:sz w:val="19"/>
          <w:szCs w:val="19"/>
          <w:lang w:eastAsia="zh-CN"/>
        </w:rPr>
        <w:t xml:space="preserve">stawka vat </w:t>
      </w:r>
      <w:proofErr w:type="gramStart"/>
      <w:r w:rsidRPr="00E44DBB">
        <w:rPr>
          <w:rFonts w:ascii="Tahoma" w:hAnsi="Tahoma" w:cs="Tahoma"/>
          <w:color w:val="4472C4" w:themeColor="accent1"/>
          <w:sz w:val="19"/>
          <w:szCs w:val="19"/>
          <w:lang w:eastAsia="zh-CN"/>
        </w:rPr>
        <w:t xml:space="preserve"> ….</w:t>
      </w:r>
      <w:proofErr w:type="gramEnd"/>
      <w:r w:rsidRPr="00E44DBB">
        <w:rPr>
          <w:rFonts w:ascii="Tahoma" w:hAnsi="Tahoma" w:cs="Tahoma"/>
          <w:color w:val="4472C4" w:themeColor="accent1"/>
          <w:sz w:val="19"/>
          <w:szCs w:val="19"/>
          <w:lang w:eastAsia="zh-CN"/>
        </w:rPr>
        <w:t xml:space="preserve">%  </w:t>
      </w:r>
      <w:r w:rsidRPr="00E44DBB">
        <w:rPr>
          <w:rFonts w:ascii="Tahoma" w:hAnsi="Tahoma" w:cs="Tahoma"/>
          <w:color w:val="4472C4" w:themeColor="accent1"/>
          <w:sz w:val="19"/>
          <w:szCs w:val="19"/>
          <w:lang w:eastAsia="zh-CN"/>
        </w:rPr>
        <w:tab/>
        <w:t>………….,00</w:t>
      </w:r>
      <w:r w:rsidRPr="00E44DBB">
        <w:rPr>
          <w:rFonts w:ascii="Tahoma" w:hAnsi="Tahoma" w:cs="Tahoma"/>
          <w:b/>
          <w:color w:val="4472C4" w:themeColor="accent1"/>
          <w:sz w:val="19"/>
          <w:szCs w:val="19"/>
          <w:lang w:eastAsia="zh-CN"/>
        </w:rPr>
        <w:t xml:space="preserve"> </w:t>
      </w:r>
      <w:r w:rsidRPr="00E44DBB">
        <w:rPr>
          <w:rFonts w:ascii="Tahoma" w:hAnsi="Tahoma" w:cs="Tahoma"/>
          <w:bCs/>
          <w:color w:val="4472C4" w:themeColor="accent1"/>
          <w:sz w:val="19"/>
          <w:szCs w:val="19"/>
          <w:lang w:eastAsia="zh-CN"/>
        </w:rPr>
        <w:t>zł</w:t>
      </w:r>
      <w:r w:rsidRPr="00E44DBB">
        <w:rPr>
          <w:rFonts w:ascii="Tahoma" w:hAnsi="Tahoma" w:cs="Tahoma"/>
          <w:color w:val="4472C4" w:themeColor="accent1"/>
          <w:sz w:val="19"/>
          <w:szCs w:val="19"/>
          <w:lang w:eastAsia="zh-CN"/>
        </w:rPr>
        <w:t xml:space="preserve">    </w:t>
      </w:r>
    </w:p>
    <w:p w14:paraId="52CB3B2F" w14:textId="77777777" w:rsidR="00D07E65" w:rsidRPr="00E44DBB" w:rsidRDefault="00D07E65" w:rsidP="00D07E65">
      <w:pPr>
        <w:tabs>
          <w:tab w:val="left" w:pos="2800"/>
        </w:tabs>
        <w:suppressAutoHyphens/>
        <w:ind w:left="284"/>
        <w:jc w:val="both"/>
        <w:rPr>
          <w:rFonts w:ascii="Tahoma" w:hAnsi="Tahoma" w:cs="Tahoma"/>
          <w:color w:val="4472C4" w:themeColor="accent1"/>
          <w:sz w:val="19"/>
          <w:szCs w:val="19"/>
          <w:lang w:eastAsia="zh-CN"/>
        </w:rPr>
      </w:pPr>
      <w:r w:rsidRPr="00E44DBB">
        <w:rPr>
          <w:rFonts w:ascii="Tahoma" w:hAnsi="Tahoma" w:cs="Tahoma"/>
          <w:color w:val="4472C4" w:themeColor="accent1"/>
          <w:sz w:val="19"/>
          <w:szCs w:val="19"/>
          <w:lang w:eastAsia="zh-CN"/>
        </w:rPr>
        <w:t xml:space="preserve">wartość brutto           </w:t>
      </w:r>
      <w:r w:rsidRPr="00E44DBB">
        <w:rPr>
          <w:rFonts w:ascii="Tahoma" w:hAnsi="Tahoma" w:cs="Tahoma"/>
          <w:color w:val="4472C4" w:themeColor="accent1"/>
          <w:sz w:val="19"/>
          <w:szCs w:val="19"/>
          <w:lang w:eastAsia="zh-CN"/>
        </w:rPr>
        <w:tab/>
        <w:t>……</w:t>
      </w:r>
      <w:proofErr w:type="gramStart"/>
      <w:r w:rsidRPr="00E44DBB">
        <w:rPr>
          <w:rFonts w:ascii="Tahoma" w:hAnsi="Tahoma" w:cs="Tahoma"/>
          <w:color w:val="4472C4" w:themeColor="accent1"/>
          <w:sz w:val="19"/>
          <w:szCs w:val="19"/>
          <w:lang w:eastAsia="zh-CN"/>
        </w:rPr>
        <w:t>…….</w:t>
      </w:r>
      <w:proofErr w:type="gramEnd"/>
      <w:r w:rsidRPr="00E44DBB">
        <w:rPr>
          <w:rFonts w:ascii="Tahoma" w:hAnsi="Tahoma" w:cs="Tahoma"/>
          <w:color w:val="4472C4" w:themeColor="accent1"/>
          <w:sz w:val="19"/>
          <w:szCs w:val="19"/>
          <w:lang w:eastAsia="zh-CN"/>
        </w:rPr>
        <w:t>,00</w:t>
      </w:r>
      <w:r w:rsidRPr="00E44DBB">
        <w:rPr>
          <w:rFonts w:ascii="Tahoma" w:hAnsi="Tahoma" w:cs="Tahoma"/>
          <w:b/>
          <w:color w:val="4472C4" w:themeColor="accent1"/>
          <w:sz w:val="19"/>
          <w:szCs w:val="19"/>
          <w:lang w:eastAsia="zh-CN"/>
        </w:rPr>
        <w:t xml:space="preserve"> </w:t>
      </w:r>
      <w:r w:rsidRPr="00E44DBB">
        <w:rPr>
          <w:rFonts w:ascii="Tahoma" w:hAnsi="Tahoma" w:cs="Tahoma"/>
          <w:bCs/>
          <w:color w:val="4472C4" w:themeColor="accent1"/>
          <w:sz w:val="19"/>
          <w:szCs w:val="19"/>
          <w:lang w:eastAsia="zh-CN"/>
        </w:rPr>
        <w:t xml:space="preserve">zł </w:t>
      </w:r>
    </w:p>
    <w:p w14:paraId="59AA6BD0" w14:textId="77777777" w:rsidR="00D07E65" w:rsidRPr="00E44DBB" w:rsidRDefault="00D07E65" w:rsidP="00D07E65">
      <w:pPr>
        <w:tabs>
          <w:tab w:val="left" w:pos="2800"/>
        </w:tabs>
        <w:suppressAutoHyphens/>
        <w:ind w:left="284"/>
        <w:jc w:val="both"/>
        <w:rPr>
          <w:rFonts w:ascii="Tahoma" w:hAnsi="Tahoma" w:cs="Tahoma"/>
          <w:color w:val="4472C4" w:themeColor="accent1"/>
          <w:sz w:val="19"/>
          <w:szCs w:val="19"/>
          <w:lang w:eastAsia="zh-CN"/>
        </w:rPr>
      </w:pPr>
      <w:r w:rsidRPr="00E44DBB">
        <w:rPr>
          <w:rFonts w:ascii="Tahoma" w:hAnsi="Tahoma" w:cs="Tahoma"/>
          <w:color w:val="4472C4" w:themeColor="accent1"/>
          <w:sz w:val="19"/>
          <w:szCs w:val="19"/>
          <w:lang w:eastAsia="zh-CN"/>
        </w:rPr>
        <w:t>słownie: …………………………………………………………………………………………………………………………………………….</w:t>
      </w:r>
    </w:p>
    <w:p w14:paraId="79F7006C" w14:textId="77777777" w:rsidR="00D07E65" w:rsidRPr="00E44DBB" w:rsidRDefault="00D07E65" w:rsidP="00D07E65">
      <w:pPr>
        <w:tabs>
          <w:tab w:val="left" w:pos="2800"/>
        </w:tabs>
        <w:suppressAutoHyphens/>
        <w:ind w:left="284"/>
        <w:jc w:val="both"/>
        <w:rPr>
          <w:color w:val="4472C4" w:themeColor="accent1"/>
          <w:lang w:eastAsia="zh-CN"/>
        </w:rPr>
      </w:pPr>
      <w:r w:rsidRPr="00E44DBB">
        <w:rPr>
          <w:rFonts w:ascii="Tahoma" w:hAnsi="Tahoma" w:cs="Tahoma"/>
          <w:color w:val="4472C4" w:themeColor="accent1"/>
          <w:sz w:val="19"/>
          <w:szCs w:val="19"/>
          <w:lang w:eastAsia="zh-CN"/>
        </w:rPr>
        <w:t>W przypadku Wykonawców wspólnie składających ofertę, naliczanie jej przysługuje wyłącznie jednemu podmiotowi, niezależnie od ilości podmiotów występujących jako Wykonawca</w:t>
      </w:r>
      <w:bookmarkEnd w:id="6"/>
      <w:r w:rsidRPr="00E44DBB">
        <w:rPr>
          <w:rFonts w:ascii="Tahoma" w:hAnsi="Tahoma" w:cs="Tahoma"/>
          <w:color w:val="4472C4" w:themeColor="accent1"/>
          <w:sz w:val="19"/>
          <w:szCs w:val="19"/>
          <w:lang w:eastAsia="zh-CN"/>
        </w:rPr>
        <w:t>.</w:t>
      </w:r>
    </w:p>
    <w:bookmarkEnd w:id="7"/>
    <w:p w14:paraId="11BFF37D" w14:textId="7E3E8479"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będzie rozliczał </w:t>
      </w:r>
      <w:r w:rsidR="00830497" w:rsidRPr="006D4988">
        <w:rPr>
          <w:rFonts w:ascii="Tahoma" w:hAnsi="Tahoma" w:cs="Tahoma"/>
          <w:sz w:val="19"/>
          <w:szCs w:val="19"/>
          <w:lang w:eastAsia="zh-CN"/>
        </w:rPr>
        <w:t xml:space="preserve">roboty </w:t>
      </w:r>
      <w:r w:rsidRPr="006D4988">
        <w:rPr>
          <w:rFonts w:ascii="Tahoma" w:hAnsi="Tahoma" w:cs="Tahoma"/>
          <w:sz w:val="19"/>
          <w:szCs w:val="19"/>
          <w:lang w:eastAsia="zh-CN"/>
        </w:rPr>
        <w:t xml:space="preserve">zlecone </w:t>
      </w:r>
      <w:r w:rsidR="00830497" w:rsidRPr="006D4988">
        <w:rPr>
          <w:rFonts w:ascii="Tahoma" w:hAnsi="Tahoma" w:cs="Tahoma"/>
          <w:sz w:val="19"/>
          <w:szCs w:val="19"/>
          <w:lang w:eastAsia="zh-CN"/>
        </w:rPr>
        <w:t xml:space="preserve">i wykonane </w:t>
      </w:r>
      <w:r w:rsidRPr="006D4988">
        <w:rPr>
          <w:rFonts w:ascii="Tahoma" w:hAnsi="Tahoma" w:cs="Tahoma"/>
          <w:sz w:val="19"/>
          <w:szCs w:val="19"/>
          <w:lang w:eastAsia="zh-CN"/>
        </w:rPr>
        <w:t>w danym miesiącu</w:t>
      </w:r>
      <w:r w:rsidR="00830497" w:rsidRPr="006D4988">
        <w:rPr>
          <w:rFonts w:ascii="Tahoma" w:hAnsi="Tahoma" w:cs="Tahoma"/>
          <w:sz w:val="19"/>
          <w:szCs w:val="19"/>
          <w:lang w:eastAsia="zh-CN"/>
        </w:rPr>
        <w:t>,</w:t>
      </w:r>
      <w:r w:rsidRPr="006D4988">
        <w:rPr>
          <w:rFonts w:ascii="Tahoma" w:hAnsi="Tahoma" w:cs="Tahoma"/>
          <w:sz w:val="19"/>
          <w:szCs w:val="19"/>
          <w:lang w:eastAsia="zh-CN"/>
        </w:rPr>
        <w:t xml:space="preserve"> fakturami miesięcznymi po zakończonym miesiącu</w:t>
      </w:r>
      <w:r w:rsidR="00001FAD" w:rsidRPr="006D4988">
        <w:rPr>
          <w:rFonts w:ascii="Tahoma" w:hAnsi="Tahoma" w:cs="Tahoma"/>
          <w:sz w:val="19"/>
          <w:szCs w:val="19"/>
          <w:lang w:eastAsia="zh-CN"/>
        </w:rPr>
        <w:t xml:space="preserve"> tj. w terminie 30 dni od zakończenia miesiąca rozliczeniowego</w:t>
      </w:r>
      <w:r w:rsidRPr="006D4988">
        <w:rPr>
          <w:rFonts w:ascii="Tahoma" w:hAnsi="Tahoma" w:cs="Tahoma"/>
          <w:sz w:val="19"/>
          <w:szCs w:val="19"/>
          <w:lang w:eastAsia="zh-CN"/>
        </w:rPr>
        <w:t xml:space="preserve">, wystawianymi odrębnie na roboty dotyczące: </w:t>
      </w:r>
    </w:p>
    <w:p w14:paraId="0BECD00A" w14:textId="6697E3DF" w:rsidR="00C24926" w:rsidRPr="006D4988" w:rsidRDefault="00C24926"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 xml:space="preserve">budynków </w:t>
      </w:r>
      <w:r w:rsidR="00D54FFB" w:rsidRPr="006D4988">
        <w:rPr>
          <w:rFonts w:ascii="Tahoma" w:hAnsi="Tahoma" w:cs="Tahoma"/>
          <w:sz w:val="19"/>
          <w:szCs w:val="19"/>
          <w:lang w:eastAsia="zh-CN"/>
        </w:rPr>
        <w:t xml:space="preserve">i lokali </w:t>
      </w:r>
      <w:r w:rsidRPr="006D4988">
        <w:rPr>
          <w:rFonts w:ascii="Tahoma" w:hAnsi="Tahoma" w:cs="Tahoma"/>
          <w:sz w:val="19"/>
          <w:szCs w:val="19"/>
          <w:lang w:eastAsia="zh-CN"/>
        </w:rPr>
        <w:t xml:space="preserve">mieszkalnych, </w:t>
      </w:r>
    </w:p>
    <w:p w14:paraId="0D0877CD" w14:textId="3CCBEF59" w:rsidR="00C24926" w:rsidRPr="006D4988" w:rsidRDefault="00C24926"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 xml:space="preserve">budynków </w:t>
      </w:r>
      <w:r w:rsidR="00D54FFB" w:rsidRPr="006D4988">
        <w:rPr>
          <w:rFonts w:ascii="Tahoma" w:hAnsi="Tahoma" w:cs="Tahoma"/>
          <w:sz w:val="19"/>
          <w:szCs w:val="19"/>
          <w:lang w:eastAsia="zh-CN"/>
        </w:rPr>
        <w:t xml:space="preserve">i lokali </w:t>
      </w:r>
      <w:r w:rsidRPr="006D4988">
        <w:rPr>
          <w:rFonts w:ascii="Tahoma" w:hAnsi="Tahoma" w:cs="Tahoma"/>
          <w:sz w:val="19"/>
          <w:szCs w:val="19"/>
          <w:lang w:eastAsia="zh-CN"/>
        </w:rPr>
        <w:t xml:space="preserve">użytkowych, </w:t>
      </w:r>
    </w:p>
    <w:p w14:paraId="7878B78E" w14:textId="77777777" w:rsidR="00D07E65" w:rsidRPr="006D4988" w:rsidRDefault="00D54FFB"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budynków i lokali będących w Zarządzie</w:t>
      </w:r>
      <w:r w:rsidR="00C24926" w:rsidRPr="006D4988">
        <w:rPr>
          <w:rFonts w:ascii="Tahoma" w:hAnsi="Tahoma" w:cs="Tahoma"/>
          <w:sz w:val="19"/>
          <w:szCs w:val="19"/>
          <w:lang w:eastAsia="zh-CN"/>
        </w:rPr>
        <w:t xml:space="preserve">. </w:t>
      </w:r>
    </w:p>
    <w:p w14:paraId="18E8BDE1" w14:textId="5A1AC666" w:rsidR="00C24926" w:rsidRPr="006D4988" w:rsidRDefault="00D07E65" w:rsidP="00D07E65">
      <w:pPr>
        <w:tabs>
          <w:tab w:val="num" w:pos="567"/>
        </w:tabs>
        <w:suppressAutoHyphens/>
        <w:ind w:left="284"/>
        <w:jc w:val="both"/>
        <w:rPr>
          <w:lang w:eastAsia="zh-CN"/>
        </w:rPr>
      </w:pPr>
      <w:r w:rsidRPr="006D4988">
        <w:rPr>
          <w:rFonts w:ascii="Tahoma" w:hAnsi="Tahoma" w:cs="Tahoma"/>
          <w:sz w:val="19"/>
          <w:szCs w:val="19"/>
          <w:lang w:eastAsia="zh-CN"/>
        </w:rPr>
        <w:t>W przypadku zleceń których termin realizacji przechodzi na kolejny miesiąc, Wykonawca rozlicza się z tego zlecenia najpóźniej w kolejnym miesiącu.</w:t>
      </w:r>
    </w:p>
    <w:p w14:paraId="33C92260" w14:textId="1D914E6F"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Załącznikiem do faktury będzie komplet dokumentów rozliczeniowych, o którym mowa w § 4 ust. </w:t>
      </w:r>
      <w:r w:rsidR="00A103CC" w:rsidRPr="006D4988">
        <w:rPr>
          <w:rFonts w:ascii="Tahoma" w:hAnsi="Tahoma" w:cs="Tahoma"/>
          <w:sz w:val="19"/>
          <w:szCs w:val="19"/>
          <w:lang w:eastAsia="zh-CN"/>
        </w:rPr>
        <w:t>3</w:t>
      </w:r>
      <w:r w:rsidRPr="006D4988">
        <w:rPr>
          <w:rFonts w:ascii="Tahoma" w:hAnsi="Tahoma" w:cs="Tahoma"/>
          <w:sz w:val="19"/>
          <w:szCs w:val="19"/>
          <w:lang w:eastAsia="zh-CN"/>
        </w:rPr>
        <w:t xml:space="preserve">.  </w:t>
      </w:r>
    </w:p>
    <w:p w14:paraId="46389B36" w14:textId="6A2BE063"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W okresie trwania umowy przewiduje</w:t>
      </w:r>
      <w:r w:rsidR="007A3BEB" w:rsidRPr="006D4988">
        <w:rPr>
          <w:rFonts w:ascii="Tahoma" w:hAnsi="Tahoma" w:cs="Tahoma"/>
          <w:sz w:val="19"/>
          <w:szCs w:val="19"/>
          <w:lang w:eastAsia="zh-CN"/>
        </w:rPr>
        <w:t xml:space="preserve"> się</w:t>
      </w:r>
      <w:r w:rsidRPr="006D4988">
        <w:rPr>
          <w:rFonts w:ascii="Tahoma" w:hAnsi="Tahoma" w:cs="Tahoma"/>
          <w:sz w:val="19"/>
          <w:szCs w:val="19"/>
          <w:lang w:eastAsia="zh-CN"/>
        </w:rPr>
        <w:t xml:space="preserve"> zmian</w:t>
      </w:r>
      <w:r w:rsidR="007A3BEB" w:rsidRPr="006D4988">
        <w:rPr>
          <w:rFonts w:ascii="Tahoma" w:hAnsi="Tahoma" w:cs="Tahoma"/>
          <w:sz w:val="19"/>
          <w:szCs w:val="19"/>
          <w:lang w:eastAsia="zh-CN"/>
        </w:rPr>
        <w:t>y</w:t>
      </w:r>
      <w:r w:rsidRPr="006D4988">
        <w:rPr>
          <w:rFonts w:ascii="Tahoma" w:hAnsi="Tahoma" w:cs="Tahoma"/>
          <w:sz w:val="19"/>
          <w:szCs w:val="19"/>
          <w:lang w:eastAsia="zh-CN"/>
        </w:rPr>
        <w:t xml:space="preserve"> składników ceny kosztorysowej.</w:t>
      </w:r>
    </w:p>
    <w:p w14:paraId="47889186" w14:textId="3A9F3C01" w:rsidR="00EF627B"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udziela Zamawiającemu </w:t>
      </w:r>
      <w:r w:rsidR="00EF627B" w:rsidRPr="006D4988">
        <w:rPr>
          <w:rFonts w:ascii="Tahoma" w:hAnsi="Tahoma" w:cs="Tahoma"/>
          <w:sz w:val="19"/>
          <w:szCs w:val="19"/>
          <w:lang w:eastAsia="zh-CN"/>
        </w:rPr>
        <w:t xml:space="preserve">na przedmiot umowy rękojmi </w:t>
      </w:r>
      <w:r w:rsidR="00F42285" w:rsidRPr="006D4988">
        <w:rPr>
          <w:rFonts w:ascii="Tahoma" w:hAnsi="Tahoma" w:cs="Tahoma"/>
          <w:b/>
          <w:bCs/>
          <w:sz w:val="19"/>
          <w:szCs w:val="19"/>
          <w:lang w:eastAsia="zh-CN"/>
        </w:rPr>
        <w:t>na okres 1 roku</w:t>
      </w:r>
      <w:r w:rsidR="00F42285" w:rsidRPr="006D4988">
        <w:rPr>
          <w:rFonts w:ascii="Tahoma" w:hAnsi="Tahoma" w:cs="Tahoma"/>
          <w:sz w:val="19"/>
          <w:szCs w:val="19"/>
          <w:lang w:eastAsia="zh-CN"/>
        </w:rPr>
        <w:t xml:space="preserve"> </w:t>
      </w:r>
      <w:r w:rsidR="00EF627B" w:rsidRPr="006D4988">
        <w:rPr>
          <w:rFonts w:ascii="Tahoma" w:hAnsi="Tahoma" w:cs="Tahoma"/>
          <w:sz w:val="19"/>
          <w:szCs w:val="19"/>
        </w:rPr>
        <w:t xml:space="preserve">od daty odebrania </w:t>
      </w:r>
      <w:r w:rsidR="00A103CC" w:rsidRPr="006D4988">
        <w:rPr>
          <w:rFonts w:ascii="Tahoma" w:hAnsi="Tahoma" w:cs="Tahoma"/>
          <w:sz w:val="19"/>
          <w:szCs w:val="19"/>
        </w:rPr>
        <w:t xml:space="preserve">i potwierdzenia </w:t>
      </w:r>
      <w:r w:rsidR="00EF627B" w:rsidRPr="006D4988">
        <w:rPr>
          <w:rFonts w:ascii="Tahoma" w:hAnsi="Tahoma" w:cs="Tahoma"/>
          <w:sz w:val="19"/>
          <w:szCs w:val="19"/>
        </w:rPr>
        <w:t xml:space="preserve">przez Zamawiającego zlecenia. </w:t>
      </w:r>
    </w:p>
    <w:p w14:paraId="2FEDD2F0" w14:textId="77777777" w:rsidR="00A57132" w:rsidRPr="006D4988" w:rsidRDefault="00A57132"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rPr>
        <w:lastRenderedPageBreak/>
        <w:t xml:space="preserve">W przypadku wystąpienia w okresie rękojmi wad w przedmiocie zamówienia, Zamawiający zawiadamia Wykonawcę o powstałych wadach a Wykonawca zobowiązuje się w terminie </w:t>
      </w:r>
      <w:r w:rsidRPr="006D4988">
        <w:rPr>
          <w:rFonts w:ascii="Tahoma" w:hAnsi="Tahoma" w:cs="Tahoma"/>
          <w:sz w:val="19"/>
          <w:szCs w:val="19"/>
          <w:u w:val="single"/>
        </w:rPr>
        <w:t>7 dni roboczych</w:t>
      </w:r>
      <w:r w:rsidRPr="006D4988">
        <w:rPr>
          <w:rFonts w:ascii="Tahoma" w:hAnsi="Tahoma" w:cs="Tahoma"/>
          <w:sz w:val="19"/>
          <w:szCs w:val="19"/>
        </w:rPr>
        <w:t>, licząc od daty telefonicznego lub pisemnego zgłoszenia, do ich usunięcia, chyba że z przyczyn niezależnych od Wykonawcy nie jest to możliwe (np. oczekiwanie na dostawę materiałów). Niedotrzymanie terminu upoważnia Zamawiającego do ich usunięcia na koszt Wykonawcy oraz naliczenia kar umownych.</w:t>
      </w:r>
    </w:p>
    <w:p w14:paraId="46CCE671" w14:textId="616361FD" w:rsidR="00A103CC" w:rsidRPr="006D4988" w:rsidRDefault="00A103CC" w:rsidP="001744D6">
      <w:pPr>
        <w:numPr>
          <w:ilvl w:val="0"/>
          <w:numId w:val="9"/>
        </w:numPr>
        <w:tabs>
          <w:tab w:val="clear" w:pos="720"/>
          <w:tab w:val="num" w:pos="284"/>
          <w:tab w:val="left" w:pos="2800"/>
        </w:tabs>
        <w:suppressAutoHyphens/>
        <w:ind w:left="284" w:hanging="284"/>
        <w:jc w:val="both"/>
        <w:rPr>
          <w:lang w:eastAsia="zh-CN"/>
        </w:rPr>
      </w:pPr>
      <w:r w:rsidRPr="006D4988">
        <w:rPr>
          <w:rFonts w:ascii="Tahoma" w:hAnsi="Tahoma" w:cs="Tahoma"/>
          <w:sz w:val="19"/>
          <w:szCs w:val="19"/>
        </w:rPr>
        <w:t xml:space="preserve">W okresie rękojmi Wykonawca jest odpowiedzialny za powstałe wady na zasadach określonych </w:t>
      </w:r>
      <w:r w:rsidRPr="006D4988">
        <w:rPr>
          <w:rFonts w:ascii="Tahoma" w:hAnsi="Tahoma" w:cs="Tahoma"/>
          <w:sz w:val="19"/>
          <w:szCs w:val="19"/>
        </w:rPr>
        <w:br/>
        <w:t>w przepisach Kodeksu cywilnego. W celu skorzystania z uprawnień rękojmi wystarczające jest zgłoszenie przez Zamawiającego roszczeń w terminie obowiązywania rękojmi.</w:t>
      </w:r>
    </w:p>
    <w:p w14:paraId="7DBEF156" w14:textId="77777777" w:rsidR="00C24926" w:rsidRPr="00796869" w:rsidRDefault="00C24926" w:rsidP="00C24926">
      <w:pPr>
        <w:suppressAutoHyphens/>
        <w:jc w:val="center"/>
        <w:rPr>
          <w:rFonts w:ascii="Tahoma" w:hAnsi="Tahoma" w:cs="Tahoma"/>
          <w:sz w:val="10"/>
          <w:szCs w:val="10"/>
          <w:lang w:eastAsia="zh-CN"/>
        </w:rPr>
      </w:pPr>
    </w:p>
    <w:p w14:paraId="213D753E"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4</w:t>
      </w:r>
    </w:p>
    <w:p w14:paraId="4DC78EE2" w14:textId="41D75541" w:rsidR="00C24926" w:rsidRPr="006D4988" w:rsidRDefault="00C24926" w:rsidP="001744D6">
      <w:pPr>
        <w:pStyle w:val="Akapitzlist"/>
        <w:numPr>
          <w:ilvl w:val="1"/>
          <w:numId w:val="9"/>
        </w:numPr>
        <w:tabs>
          <w:tab w:val="clear" w:pos="1440"/>
        </w:tabs>
        <w:suppressAutoHyphens/>
        <w:ind w:left="284" w:hanging="284"/>
        <w:jc w:val="both"/>
        <w:rPr>
          <w:lang w:eastAsia="zh-CN"/>
        </w:rPr>
      </w:pPr>
      <w:r w:rsidRPr="006D4988">
        <w:rPr>
          <w:rFonts w:ascii="Tahoma" w:hAnsi="Tahoma" w:cs="Tahoma"/>
          <w:sz w:val="19"/>
          <w:szCs w:val="19"/>
          <w:lang w:eastAsia="zh-CN"/>
        </w:rPr>
        <w:t xml:space="preserve">Wykonawca zobowiązany jest wystawiać </w:t>
      </w:r>
      <w:r w:rsidRPr="006D4988">
        <w:rPr>
          <w:rFonts w:ascii="Tahoma" w:hAnsi="Tahoma" w:cs="Tahoma"/>
          <w:b/>
          <w:bCs/>
          <w:sz w:val="19"/>
          <w:szCs w:val="19"/>
          <w:lang w:eastAsia="zh-CN"/>
        </w:rPr>
        <w:t>odrębne faktury</w:t>
      </w:r>
      <w:r w:rsidRPr="006D4988">
        <w:rPr>
          <w:rFonts w:ascii="Tahoma" w:hAnsi="Tahoma" w:cs="Tahoma"/>
          <w:sz w:val="19"/>
          <w:szCs w:val="19"/>
          <w:lang w:eastAsia="zh-CN"/>
        </w:rPr>
        <w:t xml:space="preserve"> na daną jednostkę organizacyjną, na której obszarze roboty konserwacyjne wykonywał</w:t>
      </w:r>
      <w:r w:rsidR="00072C34" w:rsidRPr="006D4988">
        <w:rPr>
          <w:rFonts w:ascii="Tahoma" w:hAnsi="Tahoma" w:cs="Tahoma"/>
          <w:sz w:val="19"/>
          <w:szCs w:val="19"/>
          <w:lang w:eastAsia="zh-CN"/>
        </w:rPr>
        <w:t xml:space="preserve"> (PON I, PON II lub ZOH)</w:t>
      </w:r>
    </w:p>
    <w:p w14:paraId="7BC15940" w14:textId="4CCF50D4" w:rsidR="00C24926" w:rsidRPr="006D4988" w:rsidRDefault="00C24926" w:rsidP="001744D6">
      <w:pPr>
        <w:numPr>
          <w:ilvl w:val="1"/>
          <w:numId w:val="9"/>
        </w:numPr>
        <w:tabs>
          <w:tab w:val="clear" w:pos="1440"/>
          <w:tab w:val="num" w:pos="284"/>
          <w:tab w:val="left" w:pos="709"/>
        </w:tabs>
        <w:suppressAutoHyphens/>
        <w:ind w:left="284" w:hanging="284"/>
        <w:jc w:val="both"/>
        <w:rPr>
          <w:lang w:eastAsia="zh-CN"/>
        </w:rPr>
      </w:pPr>
      <w:r w:rsidRPr="006D4988">
        <w:rPr>
          <w:rFonts w:ascii="Tahoma" w:hAnsi="Tahoma" w:cs="Tahoma"/>
          <w:sz w:val="19"/>
          <w:szCs w:val="19"/>
          <w:lang w:eastAsia="zh-CN"/>
        </w:rPr>
        <w:t>Strony ustalają, iż zapłata należności określonych w fakturach będzie następowała w formie przelewu na wskazany rachunek Wykonawcy w terminie 30 dni od daty dostarczenia faktury wraz z kompletem dokumentów rozliczeniowych. Za termin zapłaty strony uznają termin złożenia dyspozycji zapłaty w banku Zamawiającego.</w:t>
      </w:r>
    </w:p>
    <w:p w14:paraId="4389F4B2" w14:textId="485CA377" w:rsidR="00C24926" w:rsidRPr="006D4988" w:rsidRDefault="00C24926" w:rsidP="001744D6">
      <w:pPr>
        <w:numPr>
          <w:ilvl w:val="1"/>
          <w:numId w:val="9"/>
        </w:numPr>
        <w:tabs>
          <w:tab w:val="clear" w:pos="1440"/>
          <w:tab w:val="num" w:pos="284"/>
          <w:tab w:val="left" w:pos="709"/>
        </w:tabs>
        <w:suppressAutoHyphens/>
        <w:ind w:left="284" w:hanging="284"/>
        <w:jc w:val="both"/>
        <w:rPr>
          <w:lang w:eastAsia="zh-CN"/>
        </w:rPr>
      </w:pPr>
      <w:r w:rsidRPr="006D4988">
        <w:rPr>
          <w:rFonts w:ascii="Tahoma" w:hAnsi="Tahoma" w:cs="Tahoma"/>
          <w:sz w:val="19"/>
          <w:szCs w:val="19"/>
          <w:lang w:eastAsia="zh-CN"/>
        </w:rPr>
        <w:t>Pod pojęciem kompletu dokumentów rozliczeniowych rozumie się:</w:t>
      </w:r>
    </w:p>
    <w:p w14:paraId="1E7D21AA" w14:textId="06514028" w:rsidR="00C24926" w:rsidRPr="006D4988" w:rsidRDefault="00C24926" w:rsidP="001744D6">
      <w:pPr>
        <w:pStyle w:val="Akapitzlist"/>
        <w:numPr>
          <w:ilvl w:val="2"/>
          <w:numId w:val="9"/>
        </w:numPr>
        <w:tabs>
          <w:tab w:val="clear" w:pos="2160"/>
          <w:tab w:val="left" w:pos="567"/>
        </w:tabs>
        <w:suppressAutoHyphens/>
        <w:ind w:left="567" w:hanging="283"/>
        <w:jc w:val="both"/>
        <w:rPr>
          <w:lang w:eastAsia="zh-CN"/>
        </w:rPr>
      </w:pPr>
      <w:r w:rsidRPr="006D4988">
        <w:rPr>
          <w:rFonts w:ascii="Tahoma" w:hAnsi="Tahoma" w:cs="Tahoma"/>
          <w:sz w:val="19"/>
          <w:szCs w:val="19"/>
          <w:lang w:eastAsia="zh-CN"/>
        </w:rPr>
        <w:t>zlecenie wystawione przez Administratora</w:t>
      </w:r>
      <w:r w:rsidR="00A103CC" w:rsidRPr="006D4988">
        <w:rPr>
          <w:rFonts w:ascii="Tahoma" w:hAnsi="Tahoma" w:cs="Tahoma"/>
          <w:sz w:val="19"/>
          <w:szCs w:val="19"/>
          <w:lang w:eastAsia="zh-CN"/>
        </w:rPr>
        <w:t>,</w:t>
      </w:r>
      <w:r w:rsidRPr="006D4988">
        <w:rPr>
          <w:rFonts w:ascii="Tahoma" w:hAnsi="Tahoma" w:cs="Tahoma"/>
          <w:sz w:val="19"/>
          <w:szCs w:val="19"/>
          <w:lang w:eastAsia="zh-CN"/>
        </w:rPr>
        <w:t xml:space="preserve"> </w:t>
      </w:r>
      <w:r w:rsidR="00A103CC" w:rsidRPr="006D4988">
        <w:rPr>
          <w:rFonts w:ascii="Tahoma" w:hAnsi="Tahoma" w:cs="Tahoma"/>
          <w:sz w:val="19"/>
          <w:szCs w:val="19"/>
          <w:lang w:eastAsia="zh-CN"/>
        </w:rPr>
        <w:t>zgodnie ze wzorem</w:t>
      </w:r>
      <w:r w:rsidRPr="006D4988">
        <w:rPr>
          <w:rFonts w:ascii="Tahoma" w:hAnsi="Tahoma" w:cs="Tahoma"/>
          <w:sz w:val="19"/>
          <w:szCs w:val="19"/>
          <w:lang w:eastAsia="zh-CN"/>
        </w:rPr>
        <w:t xml:space="preserve"> </w:t>
      </w:r>
      <w:r w:rsidR="00A103CC" w:rsidRPr="006D4988">
        <w:rPr>
          <w:rFonts w:ascii="Tahoma" w:hAnsi="Tahoma" w:cs="Tahoma"/>
          <w:sz w:val="19"/>
          <w:szCs w:val="19"/>
          <w:lang w:eastAsia="zh-CN"/>
        </w:rPr>
        <w:t>stanowiącym</w:t>
      </w:r>
      <w:r w:rsidRPr="006D4988">
        <w:rPr>
          <w:rFonts w:ascii="Tahoma" w:hAnsi="Tahoma" w:cs="Tahoma"/>
          <w:sz w:val="19"/>
          <w:szCs w:val="19"/>
          <w:lang w:eastAsia="zh-CN"/>
        </w:rPr>
        <w:t xml:space="preserve"> </w:t>
      </w:r>
      <w:r w:rsidRPr="006D4988">
        <w:rPr>
          <w:rFonts w:ascii="Tahoma" w:hAnsi="Tahoma" w:cs="Tahoma"/>
          <w:b/>
          <w:sz w:val="19"/>
          <w:szCs w:val="19"/>
          <w:lang w:eastAsia="zh-CN"/>
        </w:rPr>
        <w:t xml:space="preserve">Załącznik nr </w:t>
      </w:r>
      <w:r w:rsidR="0072348D" w:rsidRPr="006D4988">
        <w:rPr>
          <w:rFonts w:ascii="Tahoma" w:hAnsi="Tahoma" w:cs="Tahoma"/>
          <w:b/>
          <w:sz w:val="19"/>
          <w:szCs w:val="19"/>
          <w:lang w:eastAsia="zh-CN"/>
        </w:rPr>
        <w:t>3</w:t>
      </w:r>
      <w:r w:rsidRPr="006D4988">
        <w:rPr>
          <w:rFonts w:ascii="Tahoma" w:hAnsi="Tahoma" w:cs="Tahoma"/>
          <w:sz w:val="19"/>
          <w:szCs w:val="19"/>
          <w:lang w:eastAsia="zh-CN"/>
        </w:rPr>
        <w:t xml:space="preserve"> do umowy,</w:t>
      </w:r>
      <w:r w:rsidR="00A103CC" w:rsidRPr="006D4988">
        <w:rPr>
          <w:rFonts w:ascii="Tahoma" w:hAnsi="Tahoma" w:cs="Tahoma"/>
          <w:sz w:val="19"/>
          <w:szCs w:val="19"/>
          <w:lang w:eastAsia="zh-CN"/>
        </w:rPr>
        <w:t xml:space="preserve"> potwierdzone przez Administratora danej jednostki organizacyjnej,</w:t>
      </w:r>
    </w:p>
    <w:p w14:paraId="418137CC" w14:textId="6B282DFC" w:rsidR="00C24926" w:rsidRPr="006D4988" w:rsidRDefault="00C24926" w:rsidP="001744D6">
      <w:pPr>
        <w:numPr>
          <w:ilvl w:val="2"/>
          <w:numId w:val="9"/>
        </w:numPr>
        <w:tabs>
          <w:tab w:val="clear" w:pos="2160"/>
          <w:tab w:val="num" w:pos="567"/>
          <w:tab w:val="left" w:pos="993"/>
        </w:tabs>
        <w:suppressAutoHyphens/>
        <w:ind w:left="567" w:hanging="283"/>
        <w:jc w:val="both"/>
        <w:rPr>
          <w:lang w:eastAsia="zh-CN"/>
        </w:rPr>
      </w:pPr>
      <w:r w:rsidRPr="006D4988">
        <w:rPr>
          <w:rFonts w:ascii="Tahoma" w:hAnsi="Tahoma" w:cs="Tahoma"/>
          <w:sz w:val="19"/>
          <w:szCs w:val="19"/>
          <w:lang w:eastAsia="zh-CN"/>
        </w:rPr>
        <w:t xml:space="preserve">kosztorys </w:t>
      </w:r>
      <w:r w:rsidR="00A103CC" w:rsidRPr="006D4988">
        <w:rPr>
          <w:rFonts w:ascii="Tahoma" w:hAnsi="Tahoma" w:cs="Tahoma"/>
          <w:sz w:val="19"/>
          <w:szCs w:val="19"/>
          <w:lang w:eastAsia="zh-CN"/>
        </w:rPr>
        <w:t xml:space="preserve">szczegółowy </w:t>
      </w:r>
      <w:r w:rsidRPr="006D4988">
        <w:rPr>
          <w:rFonts w:ascii="Tahoma" w:hAnsi="Tahoma" w:cs="Tahoma"/>
          <w:sz w:val="19"/>
          <w:szCs w:val="19"/>
          <w:lang w:eastAsia="zh-CN"/>
        </w:rPr>
        <w:t xml:space="preserve">powykonawczy zgodny ze zleceniem robót, potwierdzony przez inspektora nadzoru pod względem </w:t>
      </w:r>
      <w:r w:rsidR="00A103CC" w:rsidRPr="006D4988">
        <w:rPr>
          <w:rFonts w:ascii="Tahoma" w:hAnsi="Tahoma" w:cs="Tahoma"/>
          <w:sz w:val="19"/>
          <w:szCs w:val="19"/>
          <w:lang w:eastAsia="zh-CN"/>
        </w:rPr>
        <w:t xml:space="preserve">rzeczowym i </w:t>
      </w:r>
      <w:r w:rsidRPr="006D4988">
        <w:rPr>
          <w:rFonts w:ascii="Tahoma" w:hAnsi="Tahoma" w:cs="Tahoma"/>
          <w:sz w:val="19"/>
          <w:szCs w:val="19"/>
          <w:lang w:eastAsia="zh-CN"/>
        </w:rPr>
        <w:t>rachunkowym, sporządzony w oparciu o zasady określone w § 3 ust.</w:t>
      </w:r>
      <w:r w:rsidR="00A103CC" w:rsidRPr="006D4988">
        <w:rPr>
          <w:rFonts w:ascii="Tahoma" w:hAnsi="Tahoma" w:cs="Tahoma"/>
          <w:sz w:val="19"/>
          <w:szCs w:val="19"/>
          <w:lang w:eastAsia="zh-CN"/>
        </w:rPr>
        <w:t xml:space="preserve"> 2</w:t>
      </w:r>
      <w:r w:rsidRPr="006D4988">
        <w:rPr>
          <w:rFonts w:ascii="Tahoma" w:hAnsi="Tahoma" w:cs="Tahoma"/>
          <w:sz w:val="19"/>
          <w:szCs w:val="19"/>
          <w:lang w:eastAsia="zh-CN"/>
        </w:rPr>
        <w:t xml:space="preserve">, </w:t>
      </w:r>
    </w:p>
    <w:p w14:paraId="15465A10" w14:textId="0D52E215" w:rsidR="00C24926" w:rsidRPr="006D4988" w:rsidRDefault="00C24926" w:rsidP="001744D6">
      <w:pPr>
        <w:numPr>
          <w:ilvl w:val="2"/>
          <w:numId w:val="9"/>
        </w:numPr>
        <w:tabs>
          <w:tab w:val="clear" w:pos="2160"/>
          <w:tab w:val="num" w:pos="567"/>
          <w:tab w:val="left" w:pos="993"/>
        </w:tabs>
        <w:suppressAutoHyphens/>
        <w:ind w:left="567" w:hanging="283"/>
        <w:jc w:val="both"/>
        <w:rPr>
          <w:lang w:eastAsia="zh-CN"/>
        </w:rPr>
      </w:pPr>
      <w:r w:rsidRPr="006D4988">
        <w:rPr>
          <w:rFonts w:ascii="Tahoma" w:hAnsi="Tahoma" w:cs="Tahoma"/>
          <w:sz w:val="19"/>
          <w:szCs w:val="19"/>
          <w:lang w:eastAsia="zh-CN"/>
        </w:rPr>
        <w:t xml:space="preserve">zestawienie wykonanych robót </w:t>
      </w:r>
      <w:r w:rsidR="00A103CC" w:rsidRPr="006D4988">
        <w:rPr>
          <w:rFonts w:ascii="Tahoma" w:hAnsi="Tahoma" w:cs="Tahoma"/>
          <w:sz w:val="19"/>
          <w:szCs w:val="19"/>
          <w:lang w:eastAsia="zh-CN"/>
        </w:rPr>
        <w:t xml:space="preserve">konserwacyjnych </w:t>
      </w:r>
      <w:r w:rsidRPr="006D4988">
        <w:rPr>
          <w:rFonts w:ascii="Tahoma" w:hAnsi="Tahoma" w:cs="Tahoma"/>
          <w:sz w:val="19"/>
          <w:szCs w:val="19"/>
          <w:lang w:eastAsia="zh-CN"/>
        </w:rPr>
        <w:t>sporządzone na podstawie w/w zleceń,</w:t>
      </w:r>
    </w:p>
    <w:p w14:paraId="46F9E031" w14:textId="5570E36A" w:rsidR="00C24926" w:rsidRPr="006D4988" w:rsidRDefault="00C24926" w:rsidP="001744D6">
      <w:pPr>
        <w:numPr>
          <w:ilvl w:val="2"/>
          <w:numId w:val="9"/>
        </w:numPr>
        <w:tabs>
          <w:tab w:val="clear" w:pos="2160"/>
          <w:tab w:val="num" w:pos="567"/>
          <w:tab w:val="left" w:pos="993"/>
        </w:tabs>
        <w:suppressAutoHyphens/>
        <w:ind w:left="567" w:hanging="283"/>
        <w:jc w:val="both"/>
        <w:rPr>
          <w:lang w:eastAsia="zh-CN"/>
        </w:rPr>
      </w:pPr>
      <w:r w:rsidRPr="006D4988">
        <w:rPr>
          <w:rFonts w:ascii="Tahoma" w:hAnsi="Tahoma" w:cs="Tahoma"/>
          <w:sz w:val="19"/>
          <w:szCs w:val="19"/>
          <w:lang w:eastAsia="zh-CN"/>
        </w:rPr>
        <w:t xml:space="preserve">fakturę VAT wystawioną zgodnie z ust. 1 oraz na podstawie dokumentów określonych w </w:t>
      </w:r>
      <w:r w:rsidR="00A103CC" w:rsidRPr="006D4988">
        <w:rPr>
          <w:rFonts w:ascii="Tahoma" w:hAnsi="Tahoma" w:cs="Tahoma"/>
          <w:sz w:val="19"/>
          <w:szCs w:val="19"/>
          <w:lang w:eastAsia="zh-CN"/>
        </w:rPr>
        <w:t>pkt. 1),2),3)</w:t>
      </w:r>
      <w:r w:rsidRPr="006D4988">
        <w:rPr>
          <w:rFonts w:ascii="Tahoma" w:hAnsi="Tahoma" w:cs="Tahoma"/>
          <w:sz w:val="19"/>
          <w:szCs w:val="19"/>
          <w:lang w:eastAsia="zh-CN"/>
        </w:rPr>
        <w:t xml:space="preserve">   niniejszego ustępu.</w:t>
      </w:r>
    </w:p>
    <w:p w14:paraId="48825BF3" w14:textId="77777777" w:rsidR="00D07E65" w:rsidRPr="006D4988" w:rsidRDefault="004A7E81" w:rsidP="00E741C5">
      <w:pPr>
        <w:numPr>
          <w:ilvl w:val="0"/>
          <w:numId w:val="39"/>
        </w:numPr>
        <w:tabs>
          <w:tab w:val="clear" w:pos="1353"/>
          <w:tab w:val="left" w:pos="284"/>
        </w:tabs>
        <w:spacing w:line="276" w:lineRule="auto"/>
        <w:ind w:left="284" w:hanging="284"/>
        <w:jc w:val="both"/>
        <w:rPr>
          <w:rFonts w:ascii="Tahoma" w:hAnsi="Tahoma" w:cs="Tahoma"/>
          <w:sz w:val="18"/>
          <w:szCs w:val="18"/>
        </w:rPr>
      </w:pPr>
      <w:r w:rsidRPr="006D4988">
        <w:rPr>
          <w:rFonts w:ascii="Tahoma" w:hAnsi="Tahoma" w:cs="Tahoma"/>
          <w:sz w:val="18"/>
          <w:szCs w:val="18"/>
        </w:rPr>
        <w:t xml:space="preserve">Zamawiający informuje, że </w:t>
      </w:r>
      <w:r w:rsidRPr="006D4988">
        <w:rPr>
          <w:rFonts w:ascii="Tahoma" w:hAnsi="Tahoma" w:cs="Tahoma"/>
          <w:bCs/>
          <w:sz w:val="18"/>
          <w:szCs w:val="18"/>
          <w:lang w:eastAsia="en-US"/>
        </w:rPr>
        <w:t>faktury</w:t>
      </w:r>
      <w:r w:rsidRPr="006D4988">
        <w:rPr>
          <w:rFonts w:ascii="Tahoma" w:hAnsi="Tahoma" w:cs="Tahoma"/>
          <w:b/>
          <w:bCs/>
          <w:sz w:val="18"/>
          <w:szCs w:val="18"/>
          <w:lang w:eastAsia="en-US"/>
        </w:rPr>
        <w:t xml:space="preserve">, </w:t>
      </w:r>
      <w:r w:rsidRPr="006D4988">
        <w:rPr>
          <w:rFonts w:ascii="Tahoma" w:hAnsi="Tahoma" w:cs="Tahoma"/>
          <w:bCs/>
          <w:sz w:val="18"/>
          <w:szCs w:val="18"/>
          <w:lang w:eastAsia="en-US"/>
        </w:rPr>
        <w:t xml:space="preserve">które zostaną wystawione w na rzecz </w:t>
      </w:r>
      <w:r w:rsidRPr="006D4988">
        <w:rPr>
          <w:rFonts w:ascii="Tahoma" w:hAnsi="Tahoma" w:cs="Tahoma"/>
          <w:sz w:val="18"/>
          <w:szCs w:val="18"/>
          <w:lang w:eastAsia="en-US"/>
        </w:rPr>
        <w:t>Zamawiającego,</w:t>
      </w:r>
      <w:r w:rsidRPr="006D4988">
        <w:rPr>
          <w:rFonts w:ascii="Tahoma" w:hAnsi="Tahoma" w:cs="Tahoma"/>
          <w:bCs/>
          <w:sz w:val="18"/>
          <w:szCs w:val="18"/>
          <w:lang w:eastAsia="en-US"/>
        </w:rPr>
        <w:t xml:space="preserve"> muszą być wystawiona na Gminę Miasto Elbląg jako podatnika danego świadczenia</w:t>
      </w:r>
      <w:r w:rsidRPr="006D4988">
        <w:rPr>
          <w:rFonts w:ascii="Tahoma" w:hAnsi="Tahoma" w:cs="Tahoma"/>
          <w:sz w:val="18"/>
          <w:szCs w:val="18"/>
        </w:rPr>
        <w:t xml:space="preserve">. </w:t>
      </w:r>
      <w:r w:rsidRPr="006D4988">
        <w:rPr>
          <w:rFonts w:ascii="Tahoma" w:hAnsi="Tahoma" w:cs="Tahoma"/>
          <w:sz w:val="18"/>
          <w:szCs w:val="18"/>
          <w:lang w:eastAsia="en-US"/>
        </w:rPr>
        <w:t xml:space="preserve">W związku z tym w wystawianych fakturach należy uwzględnić sekcję „podatnik” oraz „odbiorca”, w sposób następujący: </w:t>
      </w:r>
      <w:r w:rsidRPr="006D4988">
        <w:rPr>
          <w:rFonts w:ascii="Tahoma" w:hAnsi="Tahoma" w:cs="Tahoma"/>
          <w:bCs/>
          <w:i/>
          <w:sz w:val="18"/>
          <w:szCs w:val="18"/>
        </w:rPr>
        <w:t xml:space="preserve">  </w:t>
      </w:r>
    </w:p>
    <w:p w14:paraId="5A38F2DB" w14:textId="77777777" w:rsidR="00D07E65" w:rsidRPr="006D4988" w:rsidRDefault="00D07E65" w:rsidP="00D07E65">
      <w:pPr>
        <w:tabs>
          <w:tab w:val="left" w:pos="284"/>
        </w:tabs>
        <w:spacing w:line="276" w:lineRule="auto"/>
        <w:ind w:left="284"/>
        <w:jc w:val="both"/>
        <w:rPr>
          <w:rFonts w:ascii="Tahoma" w:hAnsi="Tahoma" w:cs="Tahoma"/>
          <w:bCs/>
          <w:i/>
          <w:sz w:val="6"/>
          <w:szCs w:val="6"/>
        </w:rPr>
      </w:pPr>
    </w:p>
    <w:p w14:paraId="3023C74A" w14:textId="77777777" w:rsidR="00D07E65" w:rsidRPr="006D4988" w:rsidRDefault="00D07E65" w:rsidP="00D07E65">
      <w:pPr>
        <w:spacing w:line="276" w:lineRule="auto"/>
        <w:ind w:left="284"/>
        <w:jc w:val="both"/>
        <w:rPr>
          <w:rFonts w:ascii="Tahoma" w:hAnsi="Tahoma" w:cs="Tahoma"/>
          <w:bCs/>
          <w:i/>
          <w:sz w:val="18"/>
          <w:szCs w:val="18"/>
        </w:rPr>
      </w:pPr>
      <w:r w:rsidRPr="006D4988">
        <w:rPr>
          <w:rFonts w:ascii="Tahoma" w:hAnsi="Tahoma" w:cs="Tahoma"/>
          <w:bCs/>
          <w:i/>
          <w:sz w:val="18"/>
          <w:szCs w:val="18"/>
        </w:rPr>
        <w:t>Podatnik:</w:t>
      </w:r>
      <w:r w:rsidRPr="006D4988">
        <w:rPr>
          <w:rFonts w:ascii="Tahoma" w:hAnsi="Tahoma" w:cs="Tahoma"/>
          <w:i/>
          <w:sz w:val="18"/>
          <w:szCs w:val="18"/>
        </w:rPr>
        <w:t xml:space="preserve"> </w:t>
      </w:r>
      <w:r w:rsidRPr="006D4988">
        <w:rPr>
          <w:rFonts w:ascii="Tahoma" w:hAnsi="Tahoma" w:cs="Tahoma"/>
          <w:b/>
          <w:sz w:val="18"/>
          <w:szCs w:val="18"/>
        </w:rPr>
        <w:t>Gmina Miasto Elbląg, ul. Łączności 1, 82-300 Elbląg, NIP: 5783051446</w:t>
      </w:r>
    </w:p>
    <w:p w14:paraId="67A1222B" w14:textId="77777777" w:rsidR="00D07E65" w:rsidRPr="006D4988" w:rsidRDefault="00D07E65" w:rsidP="00D07E65">
      <w:pPr>
        <w:suppressAutoHyphens/>
        <w:spacing w:line="276" w:lineRule="auto"/>
        <w:ind w:left="284"/>
        <w:rPr>
          <w:rFonts w:ascii="Tahoma" w:hAnsi="Tahoma" w:cs="Tahoma"/>
          <w:sz w:val="19"/>
          <w:szCs w:val="19"/>
          <w:lang w:eastAsia="zh-CN"/>
        </w:rPr>
      </w:pPr>
      <w:r w:rsidRPr="006D4988">
        <w:rPr>
          <w:rFonts w:ascii="Tahoma" w:hAnsi="Tahoma" w:cs="Tahoma"/>
          <w:bCs/>
          <w:i/>
          <w:sz w:val="18"/>
          <w:szCs w:val="18"/>
        </w:rPr>
        <w:t>Odbiorca:</w:t>
      </w:r>
      <w:r w:rsidRPr="006D4988">
        <w:rPr>
          <w:rFonts w:ascii="Tahoma" w:hAnsi="Tahoma" w:cs="Tahoma"/>
          <w:b/>
          <w:sz w:val="18"/>
          <w:szCs w:val="18"/>
        </w:rPr>
        <w:t xml:space="preserve"> Zarząd Budynków Komunalnych ul. Ratuszowa 4, 82-300 Elbląg</w:t>
      </w:r>
    </w:p>
    <w:p w14:paraId="35383067" w14:textId="77777777" w:rsidR="00D07E65" w:rsidRPr="006D4988" w:rsidRDefault="00D07E65" w:rsidP="00D07E65">
      <w:pPr>
        <w:tabs>
          <w:tab w:val="left" w:pos="284"/>
        </w:tabs>
        <w:spacing w:line="276" w:lineRule="auto"/>
        <w:ind w:left="284"/>
        <w:jc w:val="both"/>
        <w:rPr>
          <w:rFonts w:ascii="Tahoma" w:hAnsi="Tahoma" w:cs="Tahoma"/>
          <w:sz w:val="6"/>
          <w:szCs w:val="6"/>
        </w:rPr>
      </w:pPr>
    </w:p>
    <w:p w14:paraId="7B1AA378" w14:textId="78D04C09" w:rsidR="00C24926" w:rsidRPr="006D4988" w:rsidRDefault="00C24926" w:rsidP="00C24926">
      <w:pPr>
        <w:suppressAutoHyphens/>
        <w:jc w:val="center"/>
        <w:rPr>
          <w:lang w:eastAsia="zh-CN"/>
        </w:rPr>
      </w:pPr>
      <w:r w:rsidRPr="006D4988">
        <w:rPr>
          <w:rFonts w:ascii="Tahoma" w:hAnsi="Tahoma" w:cs="Tahoma"/>
          <w:sz w:val="19"/>
          <w:szCs w:val="19"/>
          <w:lang w:eastAsia="zh-CN"/>
        </w:rPr>
        <w:t>§ 5</w:t>
      </w:r>
    </w:p>
    <w:p w14:paraId="47FE3378" w14:textId="11F03D9B"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Przedmiotem odbioru będą poszczególne roboty konserwacyjne</w:t>
      </w:r>
      <w:r w:rsidR="00830497" w:rsidRPr="006D4988">
        <w:rPr>
          <w:rFonts w:ascii="Tahoma" w:hAnsi="Tahoma" w:cs="Tahoma"/>
          <w:sz w:val="19"/>
          <w:szCs w:val="19"/>
          <w:lang w:eastAsia="zh-CN"/>
        </w:rPr>
        <w:t xml:space="preserve"> </w:t>
      </w:r>
      <w:r w:rsidRPr="006D4988">
        <w:rPr>
          <w:rFonts w:ascii="Tahoma" w:hAnsi="Tahoma" w:cs="Tahoma"/>
          <w:sz w:val="19"/>
          <w:szCs w:val="19"/>
          <w:lang w:eastAsia="zh-CN"/>
        </w:rPr>
        <w:t>określone w zleceniach.</w:t>
      </w:r>
    </w:p>
    <w:p w14:paraId="7E096C9D" w14:textId="77777777"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Jeżeli przedmiot odbioru będzie miał wady Zamawiający będzie miał prawo:</w:t>
      </w:r>
    </w:p>
    <w:p w14:paraId="7D751681" w14:textId="77777777" w:rsidR="00A57132" w:rsidRPr="006D4988" w:rsidRDefault="00A57132" w:rsidP="001744D6">
      <w:pPr>
        <w:numPr>
          <w:ilvl w:val="1"/>
          <w:numId w:val="18"/>
        </w:numPr>
        <w:tabs>
          <w:tab w:val="left" w:pos="1134"/>
        </w:tabs>
        <w:suppressAutoHyphens/>
        <w:jc w:val="both"/>
        <w:rPr>
          <w:lang w:eastAsia="zh-CN"/>
        </w:rPr>
      </w:pPr>
      <w:r w:rsidRPr="006D4988">
        <w:rPr>
          <w:rFonts w:ascii="Tahoma" w:hAnsi="Tahoma" w:cs="Tahoma"/>
          <w:sz w:val="19"/>
          <w:szCs w:val="19"/>
          <w:lang w:eastAsia="zh-CN"/>
        </w:rPr>
        <w:t>odebrać go, wyznaczając Wykonawcy termin na usunięcie wad w terminie wyznaczonym, przy czym nie usunięcie wad w terminie upoważnia Zamawiającego do ich usunięcia na koszt Wykonawcy nie zwalniając go z obowiązku zapłaty kar umownych</w:t>
      </w:r>
    </w:p>
    <w:p w14:paraId="61A66B8F" w14:textId="208FDCD8" w:rsidR="00C24926" w:rsidRPr="006D4988" w:rsidRDefault="00C24926" w:rsidP="001744D6">
      <w:pPr>
        <w:numPr>
          <w:ilvl w:val="1"/>
          <w:numId w:val="18"/>
        </w:numPr>
        <w:tabs>
          <w:tab w:val="left" w:pos="1134"/>
        </w:tabs>
        <w:suppressAutoHyphens/>
        <w:jc w:val="both"/>
        <w:rPr>
          <w:lang w:eastAsia="zh-CN"/>
        </w:rPr>
      </w:pPr>
      <w:r w:rsidRPr="006D4988">
        <w:rPr>
          <w:rFonts w:ascii="Tahoma" w:hAnsi="Tahoma" w:cs="Tahoma"/>
          <w:sz w:val="19"/>
          <w:szCs w:val="19"/>
          <w:lang w:eastAsia="zh-CN"/>
        </w:rPr>
        <w:t xml:space="preserve">odmówić odbioru do czasu usunięcia wad, a po bezskutecznym upływie terminu na usunięcie wad odstąpić w tej części od umowy.               </w:t>
      </w:r>
    </w:p>
    <w:p w14:paraId="48792D4F" w14:textId="3CA0C668"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 xml:space="preserve">W przypadku ujawnienia wad przedmiotu umowy w okresie </w:t>
      </w:r>
      <w:r w:rsidR="00830497" w:rsidRPr="006D4988">
        <w:rPr>
          <w:rFonts w:ascii="Tahoma" w:hAnsi="Tahoma" w:cs="Tahoma"/>
          <w:sz w:val="19"/>
          <w:szCs w:val="19"/>
          <w:lang w:eastAsia="zh-CN"/>
        </w:rPr>
        <w:t>rękojmi</w:t>
      </w:r>
      <w:r w:rsidRPr="006D4988">
        <w:rPr>
          <w:rFonts w:ascii="Tahoma" w:hAnsi="Tahoma" w:cs="Tahoma"/>
          <w:sz w:val="19"/>
          <w:szCs w:val="19"/>
          <w:lang w:eastAsia="zh-CN"/>
        </w:rPr>
        <w:t>, Wykonawca zobowiązuje się usunąć je, bez względu na wysokość kosztów, własnym staraniem i na własny koszt.</w:t>
      </w:r>
    </w:p>
    <w:p w14:paraId="4F473E32" w14:textId="77777777" w:rsidR="00A57132" w:rsidRPr="006D4988" w:rsidRDefault="00A57132" w:rsidP="001744D6">
      <w:pPr>
        <w:pStyle w:val="Akapitzlist"/>
        <w:numPr>
          <w:ilvl w:val="0"/>
          <w:numId w:val="14"/>
        </w:numPr>
        <w:jc w:val="both"/>
        <w:rPr>
          <w:rFonts w:ascii="Tahoma" w:hAnsi="Tahoma" w:cs="Tahoma"/>
        </w:rPr>
      </w:pPr>
      <w:r w:rsidRPr="006D4988">
        <w:rPr>
          <w:rFonts w:ascii="Tahoma" w:hAnsi="Tahoma" w:cs="Tahoma"/>
          <w:sz w:val="19"/>
          <w:szCs w:val="19"/>
          <w:lang w:eastAsia="zh-CN"/>
        </w:rPr>
        <w:t xml:space="preserve">W przypadku niedotrzymania przez Wykonawcę terminu wyznaczonego na usunięcie wad ujawnionych </w:t>
      </w:r>
      <w:r w:rsidRPr="006D4988">
        <w:rPr>
          <w:rFonts w:ascii="Tahoma" w:hAnsi="Tahoma" w:cs="Tahoma"/>
          <w:sz w:val="19"/>
          <w:szCs w:val="19"/>
          <w:lang w:eastAsia="zh-CN"/>
        </w:rPr>
        <w:br/>
        <w:t>w okresie rękojmi, Zamawiający może je usunąć na koszt Wykonawcy.</w:t>
      </w:r>
    </w:p>
    <w:p w14:paraId="0B3B1FF7" w14:textId="77777777" w:rsidR="00C24926" w:rsidRPr="00796869" w:rsidRDefault="00C24926" w:rsidP="00C24926">
      <w:pPr>
        <w:tabs>
          <w:tab w:val="left" w:pos="2800"/>
        </w:tabs>
        <w:suppressAutoHyphens/>
        <w:jc w:val="center"/>
        <w:rPr>
          <w:rFonts w:ascii="Tahoma" w:hAnsi="Tahoma" w:cs="Tahoma"/>
          <w:sz w:val="10"/>
          <w:szCs w:val="10"/>
          <w:lang w:eastAsia="zh-CN"/>
        </w:rPr>
      </w:pPr>
    </w:p>
    <w:p w14:paraId="76460F2F" w14:textId="77777777" w:rsidR="00C24926" w:rsidRPr="006D4988" w:rsidRDefault="00C24926" w:rsidP="00C24926">
      <w:pPr>
        <w:tabs>
          <w:tab w:val="left" w:pos="2800"/>
        </w:tabs>
        <w:suppressAutoHyphens/>
        <w:jc w:val="center"/>
        <w:rPr>
          <w:lang w:eastAsia="zh-CN"/>
        </w:rPr>
      </w:pPr>
      <w:r w:rsidRPr="006D4988">
        <w:rPr>
          <w:rFonts w:ascii="Tahoma" w:hAnsi="Tahoma" w:cs="Tahoma"/>
          <w:sz w:val="19"/>
          <w:szCs w:val="19"/>
          <w:lang w:eastAsia="zh-CN"/>
        </w:rPr>
        <w:t>§ 6</w:t>
      </w:r>
    </w:p>
    <w:p w14:paraId="78C170B6" w14:textId="77777777" w:rsidR="00C24926" w:rsidRPr="006D4988" w:rsidRDefault="00C24926" w:rsidP="001744D6">
      <w:pPr>
        <w:numPr>
          <w:ilvl w:val="0"/>
          <w:numId w:val="15"/>
        </w:numPr>
        <w:tabs>
          <w:tab w:val="left" w:pos="300"/>
          <w:tab w:val="left" w:pos="2800"/>
        </w:tabs>
        <w:suppressAutoHyphens/>
        <w:ind w:hanging="720"/>
        <w:rPr>
          <w:lang w:eastAsia="zh-CN"/>
        </w:rPr>
      </w:pPr>
      <w:r w:rsidRPr="006D4988">
        <w:rPr>
          <w:rFonts w:ascii="Tahoma" w:hAnsi="Tahoma" w:cs="Tahoma"/>
          <w:sz w:val="19"/>
          <w:szCs w:val="19"/>
          <w:lang w:eastAsia="zh-CN"/>
        </w:rPr>
        <w:t xml:space="preserve">Strony ustalają stosowanie kar umownych w następujących przypadkach, w wysokości: </w:t>
      </w:r>
    </w:p>
    <w:p w14:paraId="300DF306" w14:textId="024BDE05" w:rsidR="00C24926" w:rsidRPr="006D4988" w:rsidRDefault="00C24926" w:rsidP="00E741C5">
      <w:pPr>
        <w:numPr>
          <w:ilvl w:val="0"/>
          <w:numId w:val="27"/>
        </w:numPr>
        <w:tabs>
          <w:tab w:val="left" w:pos="709"/>
        </w:tabs>
        <w:suppressAutoHyphens/>
        <w:jc w:val="both"/>
        <w:rPr>
          <w:lang w:eastAsia="zh-CN"/>
        </w:rPr>
      </w:pPr>
      <w:r w:rsidRPr="006D4988">
        <w:rPr>
          <w:rFonts w:ascii="Tahoma" w:hAnsi="Tahoma" w:cs="Tahoma"/>
          <w:sz w:val="19"/>
          <w:szCs w:val="19"/>
          <w:lang w:eastAsia="zh-CN"/>
        </w:rPr>
        <w:t>za nieterminowe wykonanie przedmiotu umowy Wykonawca zapłaci karę umowną w wysokości 50 zł za każde niewykonane zlecenie, niezależnie od jego wartości i zakresu, za każdy dzień opóźnienia zgodnie</w:t>
      </w:r>
      <w:r w:rsidRPr="006D4988">
        <w:rPr>
          <w:rFonts w:ascii="Tahoma" w:hAnsi="Tahoma" w:cs="Tahoma"/>
          <w:sz w:val="19"/>
          <w:szCs w:val="19"/>
          <w:lang w:eastAsia="zh-CN"/>
        </w:rPr>
        <w:br/>
        <w:t xml:space="preserve">z § 2 ust. </w:t>
      </w:r>
      <w:r w:rsidR="00D07E65" w:rsidRPr="006D4988">
        <w:rPr>
          <w:rFonts w:ascii="Tahoma" w:hAnsi="Tahoma" w:cs="Tahoma"/>
          <w:sz w:val="19"/>
          <w:szCs w:val="19"/>
          <w:lang w:eastAsia="zh-CN"/>
        </w:rPr>
        <w:t>9</w:t>
      </w:r>
      <w:r w:rsidRPr="006D4988">
        <w:rPr>
          <w:rFonts w:ascii="Tahoma" w:hAnsi="Tahoma" w:cs="Tahoma"/>
          <w:sz w:val="19"/>
          <w:szCs w:val="19"/>
          <w:lang w:eastAsia="zh-CN"/>
        </w:rPr>
        <w:t>.</w:t>
      </w:r>
    </w:p>
    <w:p w14:paraId="2230FF3A" w14:textId="6CF160C9" w:rsidR="00C24926" w:rsidRPr="006D4988" w:rsidRDefault="00C24926" w:rsidP="00E741C5">
      <w:pPr>
        <w:numPr>
          <w:ilvl w:val="0"/>
          <w:numId w:val="27"/>
        </w:numPr>
        <w:tabs>
          <w:tab w:val="left" w:pos="709"/>
        </w:tabs>
        <w:suppressAutoHyphens/>
        <w:jc w:val="both"/>
        <w:rPr>
          <w:lang w:eastAsia="zh-CN"/>
        </w:rPr>
      </w:pPr>
      <w:r w:rsidRPr="006D4988">
        <w:rPr>
          <w:rFonts w:ascii="Tahoma" w:hAnsi="Tahoma" w:cs="Tahoma"/>
          <w:sz w:val="19"/>
          <w:szCs w:val="19"/>
          <w:lang w:eastAsia="zh-CN"/>
        </w:rPr>
        <w:t xml:space="preserve">za nieterminowe usunięcie wad w zleceniach realizowanych podczas trwania umowy oraz ujawnionych </w:t>
      </w:r>
      <w:r w:rsidRPr="006D4988">
        <w:rPr>
          <w:rFonts w:ascii="Tahoma" w:hAnsi="Tahoma" w:cs="Tahoma"/>
          <w:sz w:val="19"/>
          <w:szCs w:val="19"/>
          <w:lang w:eastAsia="zh-CN"/>
        </w:rPr>
        <w:br/>
        <w:t xml:space="preserve">w okresie </w:t>
      </w:r>
      <w:r w:rsidR="00830497" w:rsidRPr="006D4988">
        <w:rPr>
          <w:rFonts w:ascii="Tahoma" w:hAnsi="Tahoma" w:cs="Tahoma"/>
          <w:sz w:val="19"/>
          <w:szCs w:val="19"/>
          <w:lang w:eastAsia="zh-CN"/>
        </w:rPr>
        <w:t>rękojmi</w:t>
      </w:r>
      <w:r w:rsidRPr="006D4988">
        <w:rPr>
          <w:rFonts w:ascii="Tahoma" w:hAnsi="Tahoma" w:cs="Tahoma"/>
          <w:sz w:val="19"/>
          <w:szCs w:val="19"/>
          <w:lang w:eastAsia="zh-CN"/>
        </w:rPr>
        <w:t>, Wykonawca zapłaci karę umowną w wysokości 50 zł za każde obarczone nieusuniętą wadą zlecenie, niezależnie od jej wartości i zakresu, za każdy dzień opóźnienia zgodnie z § 5 ust. 2.</w:t>
      </w:r>
    </w:p>
    <w:p w14:paraId="372949E7" w14:textId="3B9D8C5E" w:rsidR="00072C34" w:rsidRPr="006D4988" w:rsidRDefault="00072C34" w:rsidP="00E741C5">
      <w:pPr>
        <w:numPr>
          <w:ilvl w:val="0"/>
          <w:numId w:val="27"/>
        </w:numPr>
        <w:tabs>
          <w:tab w:val="left" w:pos="709"/>
        </w:tabs>
        <w:suppressAutoHyphens/>
        <w:jc w:val="both"/>
        <w:rPr>
          <w:lang w:eastAsia="zh-CN"/>
        </w:rPr>
      </w:pPr>
      <w:bookmarkStart w:id="8" w:name="_Hlk36109978"/>
      <w:r w:rsidRPr="006D4988">
        <w:rPr>
          <w:rFonts w:ascii="Tahoma" w:hAnsi="Tahoma" w:cs="Tahoma"/>
          <w:sz w:val="19"/>
          <w:szCs w:val="19"/>
          <w:lang w:eastAsia="zh-CN"/>
        </w:rPr>
        <w:t xml:space="preserve">za każdy dzień opóźnienia w stosunku do każdej dostarczonej z opóźnieniem faktury Wykonawca zapłaci Zamawiającemu karę umowna w wysokości: 40 zł, </w:t>
      </w:r>
    </w:p>
    <w:bookmarkEnd w:id="8"/>
    <w:p w14:paraId="69A1BC2B" w14:textId="5FE04B4A" w:rsidR="00C24926" w:rsidRPr="006D4988" w:rsidRDefault="00C24926" w:rsidP="00E741C5">
      <w:pPr>
        <w:numPr>
          <w:ilvl w:val="0"/>
          <w:numId w:val="27"/>
        </w:numPr>
        <w:tabs>
          <w:tab w:val="left" w:pos="709"/>
        </w:tabs>
        <w:suppressAutoHyphens/>
        <w:jc w:val="both"/>
        <w:rPr>
          <w:lang w:eastAsia="zh-CN"/>
        </w:rPr>
      </w:pPr>
      <w:r w:rsidRPr="006D4988">
        <w:rPr>
          <w:rFonts w:ascii="Tahoma" w:hAnsi="Tahoma" w:cs="Tahoma"/>
          <w:sz w:val="19"/>
          <w:szCs w:val="19"/>
          <w:lang w:eastAsia="zh-CN"/>
        </w:rPr>
        <w:t>w przypadku nieprzedłożenia kopii umowy o podwykonawstwo, w wymaganym terminie, o którym mowa w § 1</w:t>
      </w:r>
      <w:r w:rsidR="00D07E65" w:rsidRPr="006D4988">
        <w:rPr>
          <w:rFonts w:ascii="Tahoma" w:hAnsi="Tahoma" w:cs="Tahoma"/>
          <w:sz w:val="19"/>
          <w:szCs w:val="19"/>
          <w:lang w:eastAsia="zh-CN"/>
        </w:rPr>
        <w:t>2</w:t>
      </w:r>
      <w:r w:rsidRPr="006D4988">
        <w:rPr>
          <w:rFonts w:ascii="Tahoma" w:hAnsi="Tahoma" w:cs="Tahoma"/>
          <w:sz w:val="19"/>
          <w:szCs w:val="19"/>
          <w:lang w:eastAsia="zh-CN"/>
        </w:rPr>
        <w:t xml:space="preserve"> ust. </w:t>
      </w:r>
      <w:r w:rsidR="006C1E92" w:rsidRPr="006D4988">
        <w:rPr>
          <w:rFonts w:ascii="Tahoma" w:hAnsi="Tahoma" w:cs="Tahoma"/>
          <w:sz w:val="19"/>
          <w:szCs w:val="19"/>
          <w:lang w:eastAsia="zh-CN"/>
        </w:rPr>
        <w:t>6</w:t>
      </w:r>
      <w:r w:rsidRPr="006D4988">
        <w:rPr>
          <w:rFonts w:ascii="Tahoma" w:hAnsi="Tahoma" w:cs="Tahoma"/>
          <w:sz w:val="19"/>
          <w:szCs w:val="19"/>
          <w:lang w:eastAsia="zh-CN"/>
        </w:rPr>
        <w:t>, Wykonawca zapłaci 0,5% wynagrodzenia brutto określonego w § 3 ust.</w:t>
      </w:r>
      <w:r w:rsidR="00955151" w:rsidRPr="006D4988">
        <w:rPr>
          <w:rFonts w:ascii="Tahoma" w:hAnsi="Tahoma" w:cs="Tahoma"/>
          <w:sz w:val="19"/>
          <w:szCs w:val="19"/>
          <w:lang w:eastAsia="zh-CN"/>
        </w:rPr>
        <w:t xml:space="preserve"> </w:t>
      </w:r>
      <w:r w:rsidRPr="006D4988">
        <w:rPr>
          <w:rFonts w:ascii="Tahoma" w:hAnsi="Tahoma" w:cs="Tahoma"/>
          <w:sz w:val="19"/>
          <w:szCs w:val="19"/>
          <w:lang w:eastAsia="zh-CN"/>
        </w:rPr>
        <w:t xml:space="preserve">1 niniejszej umowy, za każdy dzień opóźnienia w przedłożeniu kopii umowy o podwykonawstwo.   </w:t>
      </w:r>
    </w:p>
    <w:p w14:paraId="7CBCB19B" w14:textId="7F8BB985" w:rsidR="00C24926" w:rsidRPr="006D4988" w:rsidRDefault="00C24926" w:rsidP="00E741C5">
      <w:pPr>
        <w:numPr>
          <w:ilvl w:val="0"/>
          <w:numId w:val="27"/>
        </w:numPr>
        <w:tabs>
          <w:tab w:val="left" w:pos="709"/>
        </w:tabs>
        <w:suppressAutoHyphens/>
        <w:jc w:val="both"/>
        <w:rPr>
          <w:lang w:eastAsia="zh-CN"/>
        </w:rPr>
      </w:pPr>
      <w:r w:rsidRPr="006D4988">
        <w:rPr>
          <w:rFonts w:ascii="Tahoma" w:hAnsi="Tahoma" w:cs="Tahoma"/>
          <w:sz w:val="19"/>
          <w:szCs w:val="19"/>
          <w:lang w:eastAsia="zh-CN"/>
        </w:rPr>
        <w:t>Wykonawca zapłaci karę umowną w wysokości 5% minimalnego wynagrodzenia brutto w rozumieniu ustawy z dnia 10 października 2002r. o minimalnym wynagrodzeniu, za każdą osobę, która wykonuje określone czynności</w:t>
      </w:r>
      <w:r w:rsidR="00955151" w:rsidRPr="006D4988">
        <w:rPr>
          <w:rFonts w:ascii="Tahoma" w:hAnsi="Tahoma" w:cs="Tahoma"/>
          <w:sz w:val="19"/>
          <w:szCs w:val="19"/>
          <w:lang w:eastAsia="zh-CN"/>
        </w:rPr>
        <w:t>,</w:t>
      </w:r>
      <w:r w:rsidRPr="006D4988">
        <w:rPr>
          <w:rFonts w:ascii="Tahoma" w:hAnsi="Tahoma" w:cs="Tahoma"/>
          <w:sz w:val="19"/>
          <w:szCs w:val="19"/>
          <w:lang w:eastAsia="zh-CN"/>
        </w:rPr>
        <w:t xml:space="preserve"> o których mowa w § 1 ust. 6 pkt 3, a nie jest zatrudniona na podstawie umowy </w:t>
      </w:r>
      <w:r w:rsidRPr="006D4988">
        <w:rPr>
          <w:rFonts w:ascii="Tahoma" w:hAnsi="Tahoma" w:cs="Tahoma"/>
          <w:sz w:val="19"/>
          <w:szCs w:val="19"/>
          <w:lang w:eastAsia="zh-CN"/>
        </w:rPr>
        <w:br/>
        <w:t>o pracę przez Wykonawcę lub Podwykonawcę</w:t>
      </w:r>
    </w:p>
    <w:p w14:paraId="6DF68E67" w14:textId="6D791629" w:rsidR="00C24926" w:rsidRPr="006D4988" w:rsidRDefault="00C24926" w:rsidP="00E741C5">
      <w:pPr>
        <w:numPr>
          <w:ilvl w:val="0"/>
          <w:numId w:val="27"/>
        </w:numPr>
        <w:tabs>
          <w:tab w:val="left" w:pos="709"/>
        </w:tabs>
        <w:suppressAutoHyphens/>
        <w:jc w:val="both"/>
        <w:rPr>
          <w:lang w:eastAsia="zh-CN"/>
        </w:rPr>
      </w:pPr>
      <w:r w:rsidRPr="006D4988">
        <w:rPr>
          <w:rFonts w:ascii="Tahoma" w:hAnsi="Tahoma" w:cs="Tahoma"/>
          <w:sz w:val="19"/>
          <w:szCs w:val="19"/>
          <w:lang w:eastAsia="zh-CN"/>
        </w:rPr>
        <w:lastRenderedPageBreak/>
        <w:t>Wykonawca zapłaci karę umowną w wysokości 50,00 zł za każdy dzień opóźnienia w złożeniu oświadczenia, o którym mowa w § 1 ust. 6 pkt</w:t>
      </w:r>
      <w:r w:rsidR="00955151" w:rsidRPr="006D4988">
        <w:rPr>
          <w:rFonts w:ascii="Tahoma" w:hAnsi="Tahoma" w:cs="Tahoma"/>
          <w:sz w:val="19"/>
          <w:szCs w:val="19"/>
          <w:lang w:eastAsia="zh-CN"/>
        </w:rPr>
        <w:t>.</w:t>
      </w:r>
      <w:r w:rsidRPr="006D4988">
        <w:rPr>
          <w:rFonts w:ascii="Tahoma" w:hAnsi="Tahoma" w:cs="Tahoma"/>
          <w:sz w:val="19"/>
          <w:szCs w:val="19"/>
          <w:lang w:eastAsia="zh-CN"/>
        </w:rPr>
        <w:t xml:space="preserve"> </w:t>
      </w:r>
      <w:r w:rsidR="00955151" w:rsidRPr="006D4988">
        <w:rPr>
          <w:rFonts w:ascii="Tahoma" w:hAnsi="Tahoma" w:cs="Tahoma"/>
          <w:sz w:val="19"/>
          <w:szCs w:val="19"/>
          <w:lang w:eastAsia="zh-CN"/>
        </w:rPr>
        <w:t>1</w:t>
      </w:r>
      <w:r w:rsidRPr="006D4988">
        <w:rPr>
          <w:rFonts w:ascii="Tahoma" w:hAnsi="Tahoma" w:cs="Tahoma"/>
          <w:sz w:val="19"/>
          <w:szCs w:val="19"/>
          <w:lang w:eastAsia="zh-CN"/>
        </w:rPr>
        <w:t>.</w:t>
      </w:r>
    </w:p>
    <w:p w14:paraId="26C1F271" w14:textId="77777777" w:rsidR="00C24926" w:rsidRPr="006D4988" w:rsidRDefault="00C24926" w:rsidP="00E741C5">
      <w:pPr>
        <w:numPr>
          <w:ilvl w:val="0"/>
          <w:numId w:val="27"/>
        </w:numPr>
        <w:tabs>
          <w:tab w:val="left" w:pos="709"/>
        </w:tabs>
        <w:suppressAutoHyphens/>
        <w:jc w:val="both"/>
        <w:rPr>
          <w:lang w:eastAsia="zh-CN"/>
        </w:rPr>
      </w:pPr>
      <w:r w:rsidRPr="006D4988">
        <w:rPr>
          <w:rFonts w:ascii="Tahoma" w:hAnsi="Tahoma" w:cs="Tahoma"/>
          <w:sz w:val="19"/>
          <w:szCs w:val="19"/>
          <w:lang w:eastAsia="zh-CN"/>
        </w:rPr>
        <w:t xml:space="preserve">Wykonawca zapłaci karę umowną w wysokości 50,00 zł za każdy dzień opóźnienia w przedstawieniu Zamawiającemu na żądanie dokumentów potwierdzających zatrudnienie przez Wykonawcę lub podwykonawców na podstawie umowy o pracę osób.  </w:t>
      </w:r>
    </w:p>
    <w:p w14:paraId="3AA3064D" w14:textId="0CBD1013" w:rsidR="00126733" w:rsidRPr="008C70B6" w:rsidRDefault="008C70B6" w:rsidP="008C70B6">
      <w:pPr>
        <w:numPr>
          <w:ilvl w:val="0"/>
          <w:numId w:val="27"/>
        </w:numPr>
        <w:tabs>
          <w:tab w:val="left" w:pos="709"/>
        </w:tabs>
        <w:suppressAutoHyphens/>
        <w:jc w:val="both"/>
        <w:rPr>
          <w:lang w:eastAsia="zh-CN"/>
        </w:rPr>
      </w:pPr>
      <w:bookmarkStart w:id="9" w:name="_Hlk149551412"/>
      <w:r w:rsidRPr="008C70B6">
        <w:rPr>
          <w:rFonts w:ascii="Tahoma" w:hAnsi="Tahoma" w:cs="Tahoma"/>
          <w:sz w:val="19"/>
          <w:szCs w:val="19"/>
          <w:lang w:eastAsia="zh-CN"/>
        </w:rPr>
        <w:t xml:space="preserve">za niestawienie się Wykonawcy na miejscu zdarzenia bądź brak reakcji na wezwanie Zamawiającego, w przypadku określonym w § 1 ust. 5, Wykonawca nie otrzyma wynagrodzenia określonego w § 3 ust. 4 za każdy nieobecny dzień.    </w:t>
      </w:r>
      <w:r w:rsidR="00C24926" w:rsidRPr="008C70B6">
        <w:rPr>
          <w:rFonts w:ascii="Tahoma" w:hAnsi="Tahoma" w:cs="Tahoma"/>
          <w:sz w:val="19"/>
          <w:szCs w:val="19"/>
          <w:lang w:eastAsia="zh-CN"/>
        </w:rPr>
        <w:t xml:space="preserve">    </w:t>
      </w:r>
    </w:p>
    <w:bookmarkEnd w:id="9"/>
    <w:p w14:paraId="088B5594" w14:textId="5CFA64F2"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 xml:space="preserve">W przypadku odstąpienia od umowy lub jej wypowiedzenia z winy Wykonawcy, Zamawiającemu przysługuje prawo żądania zapłaty kary umownej w wysokości 1-go miesięcznego wynagrodzenia Wykonawcy wyliczonego jako przeciętne z okresu 3 miesięcy poprzedzających oświadczenie o odstąpieniu od </w:t>
      </w:r>
      <w:r w:rsidR="00955151" w:rsidRPr="006D4988">
        <w:rPr>
          <w:rFonts w:ascii="Tahoma" w:hAnsi="Tahoma" w:cs="Tahoma"/>
          <w:sz w:val="19"/>
          <w:szCs w:val="19"/>
          <w:lang w:eastAsia="zh-CN"/>
        </w:rPr>
        <w:t>umowy,</w:t>
      </w:r>
      <w:r w:rsidRPr="006D4988">
        <w:rPr>
          <w:rFonts w:ascii="Tahoma" w:hAnsi="Tahoma" w:cs="Tahoma"/>
          <w:sz w:val="19"/>
          <w:szCs w:val="19"/>
          <w:lang w:eastAsia="zh-CN"/>
        </w:rPr>
        <w:t xml:space="preserve"> lecz nie mniej niż 1/12 wynagrodzenia umownego brutto określonego w § 3 ust.1.</w:t>
      </w:r>
    </w:p>
    <w:p w14:paraId="1F66EECE" w14:textId="14E8B893" w:rsidR="00537ABF" w:rsidRPr="006D4988" w:rsidRDefault="00537ABF"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W przypadku zawinionego niewykonania zleconych robót w terminie wskazanym w zleceniu, Zamawiający zleci je innemu podmiotowi a Wykonawcę obciąży kosztem ich wykonania</w:t>
      </w:r>
    </w:p>
    <w:p w14:paraId="22D88FFD" w14:textId="77777777"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Za zwłokę w zapłacie wynagrodzenia Wykonawcy przysługują odsetki ustawowe.</w:t>
      </w:r>
    </w:p>
    <w:p w14:paraId="6918B04E" w14:textId="77777777"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Gdy szkoda przewyższa wysokość zastrzeżonych kar umownych strony dopuszczają możliwość dochodzenia odszkodowania uzupełniającego na zasadach określonych w Kodeksie Cywilnym.</w:t>
      </w:r>
    </w:p>
    <w:p w14:paraId="0F5F6D61" w14:textId="388A877E" w:rsidR="007A3BEB" w:rsidRPr="006D4988" w:rsidRDefault="007A3BEB" w:rsidP="007A3BEB">
      <w:pPr>
        <w:numPr>
          <w:ilvl w:val="0"/>
          <w:numId w:val="15"/>
        </w:numPr>
        <w:tabs>
          <w:tab w:val="left" w:pos="300"/>
        </w:tabs>
        <w:suppressAutoHyphens/>
        <w:ind w:left="300" w:hanging="300"/>
        <w:jc w:val="both"/>
        <w:rPr>
          <w:lang w:eastAsia="zh-CN"/>
        </w:rPr>
      </w:pPr>
      <w:bookmarkStart w:id="10" w:name="_Hlk148602053"/>
      <w:r w:rsidRPr="006D4988">
        <w:rPr>
          <w:rFonts w:ascii="Tahoma" w:hAnsi="Tahoma" w:cs="Tahoma"/>
        </w:rPr>
        <w:t>W przypadku odstąpienia od umowy lub jej wypowiedzenia z winy Zamawiającego Wykonawcy przysługuje prawo żądania zapłaty kary umownej w wysokości 10% wartości umownej, o której mowa w § 3 ust. 1, z zastrzeżeniem zapisów ust. 7.</w:t>
      </w:r>
    </w:p>
    <w:p w14:paraId="5AF3E945" w14:textId="77777777" w:rsidR="007A3BEB" w:rsidRPr="006D4988" w:rsidRDefault="007A3BEB" w:rsidP="007A3BEB">
      <w:pPr>
        <w:numPr>
          <w:ilvl w:val="0"/>
          <w:numId w:val="15"/>
        </w:numPr>
        <w:tabs>
          <w:tab w:val="left" w:pos="300"/>
        </w:tabs>
        <w:suppressAutoHyphens/>
        <w:ind w:left="300" w:hanging="300"/>
        <w:jc w:val="both"/>
        <w:rPr>
          <w:lang w:eastAsia="zh-CN"/>
        </w:rPr>
      </w:pPr>
      <w:r w:rsidRPr="006D4988">
        <w:rPr>
          <w:rFonts w:ascii="Tahoma" w:hAnsi="Tahoma" w:cs="Tahoma"/>
        </w:rPr>
        <w:t>Zamawiającemu przysługuje prawo odstąpienia od Umowy lub jej niezrealizowanej części w następujących przypadkach:</w:t>
      </w:r>
    </w:p>
    <w:p w14:paraId="5A48DD66" w14:textId="77777777" w:rsidR="007A3BEB" w:rsidRPr="006D4988" w:rsidRDefault="007A3BEB" w:rsidP="007A3BEB">
      <w:pPr>
        <w:numPr>
          <w:ilvl w:val="0"/>
          <w:numId w:val="51"/>
        </w:numPr>
        <w:suppressAutoHyphens/>
        <w:ind w:left="993" w:hanging="426"/>
        <w:jc w:val="both"/>
        <w:rPr>
          <w:rFonts w:ascii="Tahoma" w:hAnsi="Tahoma" w:cs="Tahoma"/>
        </w:rPr>
      </w:pPr>
      <w:r w:rsidRPr="006D4988">
        <w:rPr>
          <w:rFonts w:ascii="Tahoma" w:hAnsi="Tahoma" w:cs="Tahoma"/>
        </w:rPr>
        <w:t>w terminie 30 dni od dnia powzięcia wiadomości o zaistnieniu istotnej zmiany okoliczności powodującej, że wykonanie przedmiotu umowy nie leży w interesie publicznym, czego nie można było przewidzieć, w chwili zawarcia umowy, lub dalsze wykonywanie umowy może zagrozić podstawowemu interesowi bezpieczeństwa państwa lub bezpieczeństwu publicznemu,</w:t>
      </w:r>
    </w:p>
    <w:p w14:paraId="38626A05" w14:textId="77777777" w:rsidR="007A3BEB" w:rsidRPr="006D4988" w:rsidRDefault="007A3BEB" w:rsidP="007A3BEB">
      <w:pPr>
        <w:numPr>
          <w:ilvl w:val="0"/>
          <w:numId w:val="51"/>
        </w:numPr>
        <w:suppressAutoHyphens/>
        <w:ind w:left="993" w:hanging="426"/>
        <w:jc w:val="both"/>
        <w:rPr>
          <w:rFonts w:ascii="Tahoma" w:hAnsi="Tahoma" w:cs="Tahoma"/>
        </w:rPr>
      </w:pPr>
      <w:r w:rsidRPr="006D4988">
        <w:rPr>
          <w:rFonts w:ascii="Tahoma" w:hAnsi="Tahoma" w:cs="Tahoma"/>
        </w:rPr>
        <w:t>jeżeli zachodzi co najmniej jedna z następujących okoliczności:</w:t>
      </w:r>
    </w:p>
    <w:p w14:paraId="328A2519" w14:textId="77777777" w:rsidR="007A3BEB" w:rsidRPr="006D4988" w:rsidRDefault="007A3BEB" w:rsidP="007A3BEB">
      <w:pPr>
        <w:numPr>
          <w:ilvl w:val="0"/>
          <w:numId w:val="52"/>
        </w:numPr>
        <w:suppressAutoHyphens/>
        <w:ind w:left="1276" w:hanging="283"/>
        <w:jc w:val="both"/>
        <w:rPr>
          <w:rFonts w:ascii="Tahoma" w:hAnsi="Tahoma" w:cs="Tahoma"/>
        </w:rPr>
      </w:pPr>
      <w:r w:rsidRPr="006D4988">
        <w:rPr>
          <w:rFonts w:ascii="Tahoma" w:hAnsi="Tahoma" w:cs="Tahoma"/>
        </w:rPr>
        <w:t>dokonano zmiany umowy z naruszeniem art. 454 i art. 455 ustawy z dnia 11 września 2019 r. – Prawo zamówień publicznych – Zamawiający odstępuje od umowy w części, której zmiana dotyczy,</w:t>
      </w:r>
    </w:p>
    <w:p w14:paraId="78BDFD68" w14:textId="77777777" w:rsidR="007A3BEB" w:rsidRPr="006D4988" w:rsidRDefault="007A3BEB" w:rsidP="007A3BEB">
      <w:pPr>
        <w:numPr>
          <w:ilvl w:val="0"/>
          <w:numId w:val="52"/>
        </w:numPr>
        <w:suppressAutoHyphens/>
        <w:ind w:left="1276" w:hanging="283"/>
        <w:jc w:val="both"/>
        <w:rPr>
          <w:rFonts w:ascii="Tahoma" w:hAnsi="Tahoma" w:cs="Tahoma"/>
        </w:rPr>
      </w:pPr>
      <w:r w:rsidRPr="006D4988">
        <w:rPr>
          <w:rFonts w:ascii="Tahoma" w:hAnsi="Tahoma" w:cs="Tahoma"/>
        </w:rPr>
        <w:t>Wykonawca w chwili zawarcia umowy podlegał wykluczeniu na podstawie art. 108 ustawy z dnia 11 września 2019 r. – Prawo zamówień publicznych,</w:t>
      </w:r>
    </w:p>
    <w:p w14:paraId="2BAF6A01" w14:textId="77777777" w:rsidR="007A3BEB" w:rsidRPr="006D4988" w:rsidRDefault="007A3BEB" w:rsidP="007A3BEB">
      <w:pPr>
        <w:numPr>
          <w:ilvl w:val="0"/>
          <w:numId w:val="51"/>
        </w:numPr>
        <w:tabs>
          <w:tab w:val="left" w:pos="851"/>
        </w:tabs>
        <w:suppressAutoHyphens/>
        <w:ind w:left="851" w:hanging="284"/>
        <w:jc w:val="both"/>
        <w:rPr>
          <w:rFonts w:ascii="Tahoma" w:hAnsi="Tahoma" w:cs="Tahoma"/>
        </w:rPr>
      </w:pPr>
      <w:r w:rsidRPr="006D4988">
        <w:rPr>
          <w:rFonts w:ascii="Tahoma" w:hAnsi="Tahoma" w:cs="Tahoma"/>
        </w:rPr>
        <w:t>utraty przez Wykonawcę uprawnień do wykonywania robót lub usług objętych umową,</w:t>
      </w:r>
    </w:p>
    <w:bookmarkEnd w:id="10"/>
    <w:p w14:paraId="12FCD457" w14:textId="77777777" w:rsidR="007A3BEB" w:rsidRPr="00796869" w:rsidRDefault="007A3BEB" w:rsidP="00C24926">
      <w:pPr>
        <w:suppressAutoHyphens/>
        <w:rPr>
          <w:rFonts w:ascii="Tahoma" w:hAnsi="Tahoma" w:cs="Tahoma"/>
          <w:sz w:val="10"/>
          <w:szCs w:val="10"/>
          <w:lang w:eastAsia="zh-CN"/>
        </w:rPr>
      </w:pPr>
    </w:p>
    <w:p w14:paraId="26C03707" w14:textId="77777777" w:rsidR="00C24926" w:rsidRPr="006D4988" w:rsidRDefault="00C24926" w:rsidP="00C24926">
      <w:pPr>
        <w:suppressAutoHyphens/>
        <w:jc w:val="center"/>
        <w:rPr>
          <w:lang w:eastAsia="zh-CN"/>
        </w:rPr>
      </w:pPr>
      <w:bookmarkStart w:id="11" w:name="_Hlk55379657"/>
      <w:r w:rsidRPr="006D4988">
        <w:rPr>
          <w:rFonts w:ascii="Tahoma" w:hAnsi="Tahoma" w:cs="Tahoma"/>
          <w:sz w:val="19"/>
          <w:szCs w:val="19"/>
          <w:lang w:eastAsia="zh-CN"/>
        </w:rPr>
        <w:t>§ 7</w:t>
      </w:r>
    </w:p>
    <w:p w14:paraId="4C99E5FC" w14:textId="77777777" w:rsidR="00D07E65" w:rsidRPr="006D4988" w:rsidRDefault="00D07E65" w:rsidP="00D07E65">
      <w:pPr>
        <w:numPr>
          <w:ilvl w:val="1"/>
          <w:numId w:val="6"/>
        </w:numPr>
        <w:jc w:val="both"/>
        <w:rPr>
          <w:rFonts w:ascii="Tahoma" w:hAnsi="Tahoma" w:cs="Tahoma"/>
          <w:b/>
          <w:bCs/>
          <w:sz w:val="19"/>
          <w:szCs w:val="19"/>
        </w:rPr>
      </w:pPr>
      <w:bookmarkStart w:id="12" w:name="_Hlk91766139"/>
      <w:bookmarkStart w:id="13" w:name="_Hlk91766511"/>
      <w:r w:rsidRPr="006D4988">
        <w:rPr>
          <w:rFonts w:ascii="Tahoma" w:hAnsi="Tahoma" w:cs="Tahoma"/>
          <w:sz w:val="19"/>
          <w:szCs w:val="19"/>
        </w:rPr>
        <w:t xml:space="preserve">Wykonawca na dzień podpisania umowy zobowiązany jest wnieść zabezpieczenie należytego wykonania umowy w wysokości </w:t>
      </w:r>
      <w:r w:rsidRPr="006D4988">
        <w:rPr>
          <w:rFonts w:ascii="Tahoma" w:hAnsi="Tahoma" w:cs="Tahoma"/>
          <w:b/>
          <w:sz w:val="19"/>
          <w:szCs w:val="19"/>
        </w:rPr>
        <w:t>5%</w:t>
      </w:r>
      <w:r w:rsidRPr="006D4988">
        <w:rPr>
          <w:rFonts w:ascii="Tahoma" w:hAnsi="Tahoma" w:cs="Tahoma"/>
          <w:sz w:val="19"/>
          <w:szCs w:val="19"/>
        </w:rPr>
        <w:t xml:space="preserve"> wynagrodzenia brutto, tj. ………</w:t>
      </w:r>
      <w:r w:rsidRPr="006D4988">
        <w:rPr>
          <w:rFonts w:ascii="Tahoma" w:hAnsi="Tahoma" w:cs="Tahoma"/>
          <w:b/>
          <w:bCs/>
          <w:sz w:val="19"/>
          <w:szCs w:val="19"/>
        </w:rPr>
        <w:t xml:space="preserve"> zł,</w:t>
      </w:r>
    </w:p>
    <w:p w14:paraId="4718C492" w14:textId="77777777" w:rsidR="00D07E65" w:rsidRPr="006D4988" w:rsidRDefault="00D07E65" w:rsidP="00D07E65">
      <w:pPr>
        <w:ind w:firstLine="284"/>
        <w:rPr>
          <w:rFonts w:ascii="Tahoma" w:hAnsi="Tahoma" w:cs="Tahoma"/>
          <w:sz w:val="19"/>
          <w:szCs w:val="19"/>
        </w:rPr>
      </w:pPr>
      <w:r w:rsidRPr="006D4988">
        <w:rPr>
          <w:rFonts w:ascii="Tahoma" w:hAnsi="Tahoma" w:cs="Tahoma"/>
          <w:sz w:val="19"/>
          <w:szCs w:val="19"/>
        </w:rPr>
        <w:t>(słownie brutto: …………. 00/100 zł).</w:t>
      </w:r>
    </w:p>
    <w:p w14:paraId="1C39EE95" w14:textId="77777777" w:rsidR="00D07E65" w:rsidRPr="006D4988" w:rsidRDefault="00D07E65" w:rsidP="00D07E65">
      <w:pPr>
        <w:numPr>
          <w:ilvl w:val="1"/>
          <w:numId w:val="6"/>
        </w:numPr>
        <w:jc w:val="both"/>
        <w:rPr>
          <w:rFonts w:ascii="Tahoma" w:hAnsi="Tahoma" w:cs="Tahoma"/>
          <w:sz w:val="19"/>
          <w:szCs w:val="19"/>
        </w:rPr>
      </w:pPr>
      <w:r w:rsidRPr="006D4988">
        <w:rPr>
          <w:rFonts w:ascii="Tahoma" w:hAnsi="Tahoma" w:cs="Tahoma"/>
          <w:sz w:val="19"/>
          <w:szCs w:val="19"/>
        </w:rPr>
        <w:t>Strony ustalają, że:</w:t>
      </w:r>
    </w:p>
    <w:p w14:paraId="75827FED"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b/>
          <w:sz w:val="19"/>
          <w:szCs w:val="19"/>
        </w:rPr>
        <w:t>70%</w:t>
      </w:r>
      <w:r w:rsidRPr="006D4988">
        <w:rPr>
          <w:rFonts w:ascii="Tahoma" w:hAnsi="Tahoma" w:cs="Tahoma"/>
          <w:sz w:val="19"/>
          <w:szCs w:val="19"/>
        </w:rPr>
        <w:t xml:space="preserve"> </w:t>
      </w:r>
      <w:r w:rsidRPr="006D4988">
        <w:rPr>
          <w:rFonts w:ascii="Tahoma" w:hAnsi="Tahoma" w:cs="Tahoma"/>
          <w:b/>
          <w:sz w:val="19"/>
          <w:szCs w:val="19"/>
        </w:rPr>
        <w:t>zabezpieczenia należytego wykonania umowy, tj. ……. zł</w:t>
      </w:r>
      <w:r w:rsidRPr="006D4988">
        <w:rPr>
          <w:rFonts w:ascii="Tahoma" w:hAnsi="Tahoma" w:cs="Tahoma"/>
          <w:sz w:val="19"/>
          <w:szCs w:val="19"/>
        </w:rPr>
        <w:t>, stanowi część zabezpieczenia, która zostanie zwrócona Wykonawcy po wykonaniu zamówienia i uznaniu przez Zamawiającego za należycie wykonane:</w:t>
      </w:r>
    </w:p>
    <w:p w14:paraId="2A7290F9" w14:textId="05FF6D25" w:rsidR="00D07E65" w:rsidRPr="006D4988" w:rsidRDefault="00D07E65" w:rsidP="00E741C5">
      <w:pPr>
        <w:numPr>
          <w:ilvl w:val="0"/>
          <w:numId w:val="46"/>
        </w:numPr>
        <w:suppressAutoHyphens/>
        <w:jc w:val="both"/>
        <w:rPr>
          <w:rFonts w:ascii="Tahoma" w:hAnsi="Tahoma" w:cs="Tahoma"/>
          <w:sz w:val="19"/>
          <w:szCs w:val="19"/>
        </w:rPr>
      </w:pPr>
      <w:r w:rsidRPr="006D4988">
        <w:rPr>
          <w:rFonts w:ascii="Tahoma" w:hAnsi="Tahoma" w:cs="Tahoma"/>
          <w:sz w:val="19"/>
          <w:szCs w:val="19"/>
        </w:rPr>
        <w:t>w przypadku wnoszenia tej części zabezpieczenia w pieniądzu, Wykonawca wpłaca je na rachunek bankowy wskazany przez Zamawiającego,</w:t>
      </w:r>
    </w:p>
    <w:p w14:paraId="08306D43" w14:textId="77777777" w:rsidR="00D07E65" w:rsidRPr="006D4988" w:rsidRDefault="00D07E65" w:rsidP="00E741C5">
      <w:pPr>
        <w:numPr>
          <w:ilvl w:val="0"/>
          <w:numId w:val="46"/>
        </w:numPr>
        <w:suppressAutoHyphens/>
        <w:jc w:val="both"/>
        <w:rPr>
          <w:rFonts w:ascii="Tahoma" w:hAnsi="Tahoma" w:cs="Tahoma"/>
          <w:sz w:val="19"/>
          <w:szCs w:val="19"/>
        </w:rPr>
      </w:pPr>
      <w:r w:rsidRPr="006D4988">
        <w:rPr>
          <w:rFonts w:ascii="Tahoma" w:hAnsi="Tahoma" w:cs="Tahoma"/>
          <w:sz w:val="19"/>
          <w:szCs w:val="19"/>
        </w:rPr>
        <w:t xml:space="preserve">w przypadku wnoszenia tej części zabezpieczenia w formie gwarancji bankowych </w:t>
      </w:r>
      <w:r w:rsidRPr="006D4988">
        <w:rPr>
          <w:rFonts w:ascii="Tahoma" w:hAnsi="Tahoma" w:cs="Tahoma"/>
          <w:sz w:val="19"/>
          <w:szCs w:val="19"/>
        </w:rPr>
        <w:br/>
        <w:t>lub ubezpieczeniowych winne być one zgodne ze wzorami stanowiącymi załączniki do SWZ oraz posiadać termin obowiązywania o jeden miesiąc dłuższy niż umowny termin wykonania zamówienia.</w:t>
      </w:r>
    </w:p>
    <w:p w14:paraId="44DC5DC9"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b/>
          <w:sz w:val="19"/>
          <w:szCs w:val="19"/>
        </w:rPr>
        <w:t>30%</w:t>
      </w:r>
      <w:r w:rsidRPr="006D4988">
        <w:rPr>
          <w:rFonts w:ascii="Tahoma" w:hAnsi="Tahoma" w:cs="Tahoma"/>
          <w:sz w:val="19"/>
          <w:szCs w:val="19"/>
        </w:rPr>
        <w:t xml:space="preserve"> </w:t>
      </w:r>
      <w:r w:rsidRPr="006D4988">
        <w:rPr>
          <w:rFonts w:ascii="Tahoma" w:hAnsi="Tahoma" w:cs="Tahoma"/>
          <w:b/>
          <w:sz w:val="19"/>
          <w:szCs w:val="19"/>
        </w:rPr>
        <w:t>zabezpieczenia należytego wykonania umowy, tj. …………… zł</w:t>
      </w:r>
      <w:r w:rsidRPr="006D4988">
        <w:rPr>
          <w:rFonts w:ascii="Tahoma" w:hAnsi="Tahoma" w:cs="Tahoma"/>
          <w:sz w:val="19"/>
          <w:szCs w:val="19"/>
        </w:rPr>
        <w:t>, jest przeznaczone jako zabezpieczenie roszczeń z tytułu rękojmi za wady:</w:t>
      </w:r>
    </w:p>
    <w:p w14:paraId="5506B592"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 xml:space="preserve">zwrot zabezpieczenia nastąpi w terminie 15 dni po upływie terminu rękojmi za wady określonego w </w:t>
      </w:r>
      <w:r w:rsidRPr="006D4988">
        <w:rPr>
          <w:rFonts w:ascii="Tahoma" w:hAnsi="Tahoma" w:cs="Tahoma"/>
          <w:bCs/>
          <w:sz w:val="19"/>
          <w:szCs w:val="19"/>
        </w:rPr>
        <w:t>§10 ust. 2 niniejszej umowy</w:t>
      </w:r>
      <w:r w:rsidRPr="006D4988">
        <w:rPr>
          <w:rFonts w:ascii="Tahoma" w:hAnsi="Tahoma" w:cs="Tahoma"/>
          <w:sz w:val="19"/>
          <w:szCs w:val="19"/>
        </w:rPr>
        <w:t>,</w:t>
      </w:r>
    </w:p>
    <w:p w14:paraId="7D707BCD"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w przypadku wnoszenia zabezpieczenia z tytułu rękojmi za wady w pieniądzu, Wykonawca wpłaca je na rachunek bankowy wskazany przez Zamawiającego,</w:t>
      </w:r>
    </w:p>
    <w:p w14:paraId="5F4A588A"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w przypadku wnoszenia zabezpieczenia z tytułu rękojmi za wady w formie gwarancji bankowych lub ubezpieczeniowych winne być one zgodne ze wzorami stanowiącymi załączniki do SWZ oraz posiadać termin obowiązywania o miesiąc dłuższy niż termin upływu okresu zabezpieczenia.</w:t>
      </w:r>
    </w:p>
    <w:p w14:paraId="423383B8"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sz w:val="19"/>
          <w:szCs w:val="19"/>
        </w:rPr>
        <w:t xml:space="preserve">Zamawiający wyraża zgodę na zmianę formy zabezpieczenia w trakcie realizacji umowy zgodnie </w:t>
      </w:r>
      <w:r w:rsidRPr="006D4988">
        <w:rPr>
          <w:rFonts w:ascii="Tahoma" w:hAnsi="Tahoma" w:cs="Tahoma"/>
          <w:sz w:val="19"/>
          <w:szCs w:val="19"/>
        </w:rPr>
        <w:br/>
        <w:t>z art. 451 ustawy z dnia 11 września 2019 r. – Prawo zamówień publicznych.</w:t>
      </w:r>
    </w:p>
    <w:p w14:paraId="4D50FEA9"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sz w:val="19"/>
          <w:szCs w:val="19"/>
        </w:rPr>
        <w:lastRenderedPageBreak/>
        <w:t>Zamawiający zwraca zabezpieczenie w terminach i na zasadach określonych w ustawie z dnia 11 września 2019 r. – Prawo zamówień publicznych.</w:t>
      </w:r>
    </w:p>
    <w:bookmarkEnd w:id="12"/>
    <w:bookmarkEnd w:id="11"/>
    <w:bookmarkEnd w:id="13"/>
    <w:p w14:paraId="26D6C6C8" w14:textId="2AD479B0" w:rsidR="00C24926" w:rsidRPr="006D4988" w:rsidRDefault="00C24926" w:rsidP="00C24926">
      <w:pPr>
        <w:suppressAutoHyphens/>
        <w:jc w:val="center"/>
        <w:rPr>
          <w:lang w:eastAsia="zh-CN"/>
        </w:rPr>
      </w:pPr>
      <w:r w:rsidRPr="006D4988">
        <w:rPr>
          <w:rFonts w:ascii="Tahoma" w:hAnsi="Tahoma" w:cs="Tahoma"/>
          <w:sz w:val="19"/>
          <w:szCs w:val="19"/>
          <w:lang w:eastAsia="zh-CN"/>
        </w:rPr>
        <w:t>§ 8</w:t>
      </w:r>
    </w:p>
    <w:p w14:paraId="1894A620" w14:textId="4E5E91E4"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 xml:space="preserve">Wykonawca zobowiązany jest, na czas prowadzenia robót objętych umową, do posiadania ubezpieczenia od odpowiedzialności cywilnej w zakresie prowadzonej działalności gospodarczej </w:t>
      </w:r>
      <w:r w:rsidRPr="006D4988">
        <w:rPr>
          <w:rFonts w:ascii="Tahoma" w:hAnsi="Tahoma" w:cs="Tahoma"/>
          <w:b/>
          <w:bCs/>
          <w:sz w:val="19"/>
          <w:szCs w:val="19"/>
          <w:lang w:eastAsia="zh-CN"/>
        </w:rPr>
        <w:t>na sumę gwarancyjną</w:t>
      </w:r>
      <w:r w:rsidRPr="006D4988">
        <w:rPr>
          <w:rFonts w:ascii="Tahoma" w:hAnsi="Tahoma" w:cs="Tahoma"/>
          <w:sz w:val="19"/>
          <w:szCs w:val="19"/>
          <w:lang w:eastAsia="zh-CN"/>
        </w:rPr>
        <w:t xml:space="preserve"> </w:t>
      </w:r>
      <w:r w:rsidR="00C122AC" w:rsidRPr="006D4988">
        <w:rPr>
          <w:rFonts w:ascii="Tahoma" w:hAnsi="Tahoma" w:cs="Tahoma"/>
          <w:b/>
          <w:bCs/>
          <w:sz w:val="19"/>
          <w:szCs w:val="19"/>
          <w:lang w:eastAsia="zh-CN"/>
        </w:rPr>
        <w:t>min.</w:t>
      </w:r>
      <w:r w:rsidR="00C122AC" w:rsidRPr="006D4988">
        <w:rPr>
          <w:rFonts w:ascii="Tahoma" w:hAnsi="Tahoma" w:cs="Tahoma"/>
          <w:sz w:val="19"/>
          <w:szCs w:val="19"/>
          <w:lang w:eastAsia="zh-CN"/>
        </w:rPr>
        <w:t xml:space="preserve"> </w:t>
      </w:r>
      <w:r w:rsidR="00C54F3E" w:rsidRPr="006D4988">
        <w:rPr>
          <w:rFonts w:ascii="Tahoma" w:hAnsi="Tahoma" w:cs="Tahoma"/>
          <w:b/>
          <w:bCs/>
          <w:sz w:val="19"/>
          <w:szCs w:val="19"/>
          <w:lang w:eastAsia="zh-CN"/>
        </w:rPr>
        <w:t>20</w:t>
      </w:r>
      <w:r w:rsidRPr="006D4988">
        <w:rPr>
          <w:rFonts w:ascii="Tahoma" w:hAnsi="Tahoma" w:cs="Tahoma"/>
          <w:b/>
          <w:bCs/>
          <w:sz w:val="19"/>
          <w:szCs w:val="19"/>
          <w:lang w:eastAsia="zh-CN"/>
        </w:rPr>
        <w:t>0 000,00 zł.</w:t>
      </w:r>
    </w:p>
    <w:p w14:paraId="19B5C755" w14:textId="6F0150D3"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Wykonawca ponosi pełną odpowiedzialność za skutki realizowanych robót konserwacyjnych</w:t>
      </w:r>
      <w:r w:rsidR="00955151" w:rsidRPr="006D4988">
        <w:rPr>
          <w:rFonts w:ascii="Tahoma" w:hAnsi="Tahoma" w:cs="Tahoma"/>
          <w:sz w:val="19"/>
          <w:szCs w:val="19"/>
          <w:lang w:eastAsia="zh-CN"/>
        </w:rPr>
        <w:t xml:space="preserve"> oraz</w:t>
      </w:r>
      <w:r w:rsidRPr="006D4988">
        <w:rPr>
          <w:rFonts w:ascii="Tahoma" w:hAnsi="Tahoma" w:cs="Tahoma"/>
          <w:sz w:val="19"/>
          <w:szCs w:val="19"/>
          <w:lang w:eastAsia="zh-CN"/>
        </w:rPr>
        <w:t xml:space="preserve"> odpowiada za wszelkie szkody zaistniałe w związku z prowadzeniem robót.</w:t>
      </w:r>
    </w:p>
    <w:p w14:paraId="6DACDA13" w14:textId="1D21EC0B"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Wykonawca zabezpiecza nadzór wykonawczy nad realizacją zleconych robót konserwacyjnych.</w:t>
      </w:r>
    </w:p>
    <w:p w14:paraId="1B36EEB6" w14:textId="77777777"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 xml:space="preserve">Wykonawca wskaże w dniu zawarcia umowy osoby, które posiadają uprawnienia do kierowania robotami. </w:t>
      </w:r>
    </w:p>
    <w:p w14:paraId="25706D7F" w14:textId="77777777" w:rsidR="00C24926" w:rsidRPr="006D4988" w:rsidRDefault="00C24926" w:rsidP="00C24926">
      <w:pPr>
        <w:suppressAutoHyphens/>
        <w:jc w:val="center"/>
        <w:rPr>
          <w:rFonts w:ascii="Tahoma" w:hAnsi="Tahoma" w:cs="Tahoma"/>
          <w:lang w:eastAsia="zh-CN"/>
        </w:rPr>
      </w:pPr>
    </w:p>
    <w:p w14:paraId="65256F83" w14:textId="77777777" w:rsidR="00C24926" w:rsidRPr="006D4988" w:rsidRDefault="00C24926" w:rsidP="00C24926">
      <w:pPr>
        <w:suppressAutoHyphens/>
        <w:jc w:val="center"/>
        <w:rPr>
          <w:rFonts w:ascii="Tahoma" w:hAnsi="Tahoma" w:cs="Tahoma"/>
          <w:sz w:val="19"/>
          <w:szCs w:val="19"/>
          <w:lang w:eastAsia="zh-CN"/>
        </w:rPr>
      </w:pPr>
      <w:r w:rsidRPr="006D4988">
        <w:rPr>
          <w:rFonts w:ascii="Tahoma" w:hAnsi="Tahoma" w:cs="Tahoma"/>
          <w:sz w:val="19"/>
          <w:szCs w:val="19"/>
          <w:lang w:eastAsia="zh-CN"/>
        </w:rPr>
        <w:t>§ 9</w:t>
      </w:r>
    </w:p>
    <w:p w14:paraId="6833CE47" w14:textId="7C5184AE" w:rsidR="00C24926" w:rsidRPr="006D4988" w:rsidRDefault="00C24926" w:rsidP="00E741C5">
      <w:pPr>
        <w:numPr>
          <w:ilvl w:val="0"/>
          <w:numId w:val="29"/>
        </w:numPr>
        <w:suppressAutoHyphens/>
        <w:jc w:val="both"/>
        <w:rPr>
          <w:rFonts w:ascii="Tahoma" w:hAnsi="Tahoma" w:cs="Tahoma"/>
          <w:b/>
          <w:bCs/>
          <w:sz w:val="19"/>
          <w:szCs w:val="19"/>
          <w:lang w:eastAsia="zh-CN"/>
        </w:rPr>
      </w:pPr>
      <w:bookmarkStart w:id="14" w:name="_Hlk86919715"/>
      <w:r w:rsidRPr="006D4988">
        <w:rPr>
          <w:rFonts w:ascii="Tahoma" w:hAnsi="Tahoma" w:cs="Tahoma"/>
          <w:sz w:val="19"/>
          <w:szCs w:val="19"/>
          <w:lang w:eastAsia="zh-CN"/>
        </w:rPr>
        <w:t xml:space="preserve">Umowa obowiązuje </w:t>
      </w:r>
      <w:r w:rsidRPr="006D4988">
        <w:rPr>
          <w:rFonts w:ascii="Tahoma" w:hAnsi="Tahoma" w:cs="Tahoma"/>
          <w:b/>
          <w:bCs/>
          <w:sz w:val="19"/>
          <w:szCs w:val="19"/>
          <w:lang w:eastAsia="zh-CN"/>
        </w:rPr>
        <w:t>od daty udzielenia zamówienia do dnia 31.12.202</w:t>
      </w:r>
      <w:r w:rsidR="00D07E65" w:rsidRPr="006D4988">
        <w:rPr>
          <w:rFonts w:ascii="Tahoma" w:hAnsi="Tahoma" w:cs="Tahoma"/>
          <w:b/>
          <w:bCs/>
          <w:sz w:val="19"/>
          <w:szCs w:val="19"/>
          <w:lang w:eastAsia="zh-CN"/>
        </w:rPr>
        <w:t>4</w:t>
      </w:r>
      <w:r w:rsidRPr="006D4988">
        <w:rPr>
          <w:rFonts w:ascii="Tahoma" w:hAnsi="Tahoma" w:cs="Tahoma"/>
          <w:b/>
          <w:bCs/>
          <w:sz w:val="19"/>
          <w:szCs w:val="19"/>
          <w:lang w:eastAsia="zh-CN"/>
        </w:rPr>
        <w:t xml:space="preserve"> r. </w:t>
      </w:r>
    </w:p>
    <w:p w14:paraId="267D63E5" w14:textId="697CA789" w:rsidR="00C24926" w:rsidRPr="006D4988" w:rsidRDefault="00C24926" w:rsidP="00E741C5">
      <w:pPr>
        <w:numPr>
          <w:ilvl w:val="0"/>
          <w:numId w:val="29"/>
        </w:numPr>
        <w:suppressAutoHyphens/>
        <w:jc w:val="both"/>
        <w:rPr>
          <w:rFonts w:ascii="Tahoma" w:hAnsi="Tahoma" w:cs="Tahoma"/>
          <w:b/>
          <w:bCs/>
          <w:sz w:val="19"/>
          <w:szCs w:val="19"/>
          <w:lang w:eastAsia="zh-CN"/>
        </w:rPr>
      </w:pPr>
      <w:r w:rsidRPr="006D4988">
        <w:rPr>
          <w:rFonts w:ascii="Tahoma" w:hAnsi="Tahoma" w:cs="Tahoma"/>
          <w:sz w:val="19"/>
          <w:szCs w:val="19"/>
          <w:lang w:eastAsia="zh-CN"/>
        </w:rPr>
        <w:t xml:space="preserve">Wykonawca wykonywać będzie roboty określone w § 1 w terminie </w:t>
      </w:r>
      <w:r w:rsidRPr="006D4988">
        <w:rPr>
          <w:rFonts w:ascii="Tahoma" w:hAnsi="Tahoma" w:cs="Tahoma"/>
          <w:b/>
          <w:bCs/>
          <w:sz w:val="19"/>
          <w:szCs w:val="19"/>
          <w:lang w:eastAsia="zh-CN"/>
        </w:rPr>
        <w:t xml:space="preserve">od </w:t>
      </w:r>
      <w:r w:rsidR="006B5113" w:rsidRPr="006D4988">
        <w:rPr>
          <w:rFonts w:ascii="Tahoma" w:hAnsi="Tahoma" w:cs="Tahoma"/>
          <w:b/>
          <w:bCs/>
          <w:sz w:val="19"/>
          <w:szCs w:val="19"/>
          <w:lang w:eastAsia="zh-CN"/>
        </w:rPr>
        <w:t>01.01.202</w:t>
      </w:r>
      <w:r w:rsidR="00D07E65" w:rsidRPr="006D4988">
        <w:rPr>
          <w:rFonts w:ascii="Tahoma" w:hAnsi="Tahoma" w:cs="Tahoma"/>
          <w:b/>
          <w:bCs/>
          <w:sz w:val="19"/>
          <w:szCs w:val="19"/>
          <w:lang w:eastAsia="zh-CN"/>
        </w:rPr>
        <w:t>4</w:t>
      </w:r>
      <w:r w:rsidR="006B5113" w:rsidRPr="006D4988">
        <w:rPr>
          <w:rFonts w:ascii="Tahoma" w:hAnsi="Tahoma" w:cs="Tahoma"/>
          <w:b/>
          <w:bCs/>
          <w:sz w:val="19"/>
          <w:szCs w:val="19"/>
          <w:lang w:eastAsia="zh-CN"/>
        </w:rPr>
        <w:t xml:space="preserve"> r. </w:t>
      </w:r>
      <w:r w:rsidRPr="006D4988">
        <w:rPr>
          <w:rFonts w:ascii="Tahoma" w:hAnsi="Tahoma" w:cs="Tahoma"/>
          <w:b/>
          <w:bCs/>
          <w:sz w:val="19"/>
          <w:szCs w:val="19"/>
          <w:lang w:eastAsia="zh-CN"/>
        </w:rPr>
        <w:t>do 31.12.202</w:t>
      </w:r>
      <w:r w:rsidR="00D07E65" w:rsidRPr="006D4988">
        <w:rPr>
          <w:rFonts w:ascii="Tahoma" w:hAnsi="Tahoma" w:cs="Tahoma"/>
          <w:b/>
          <w:bCs/>
          <w:sz w:val="19"/>
          <w:szCs w:val="19"/>
          <w:lang w:eastAsia="zh-CN"/>
        </w:rPr>
        <w:t>4</w:t>
      </w:r>
      <w:r w:rsidRPr="006D4988">
        <w:rPr>
          <w:rFonts w:ascii="Tahoma" w:hAnsi="Tahoma" w:cs="Tahoma"/>
          <w:b/>
          <w:bCs/>
          <w:sz w:val="19"/>
          <w:szCs w:val="19"/>
          <w:lang w:eastAsia="zh-CN"/>
        </w:rPr>
        <w:t xml:space="preserve"> r.</w:t>
      </w:r>
    </w:p>
    <w:bookmarkEnd w:id="14"/>
    <w:p w14:paraId="336E0376" w14:textId="77777777" w:rsidR="00C24926" w:rsidRPr="00796869" w:rsidRDefault="00C24926" w:rsidP="00C24926">
      <w:pPr>
        <w:tabs>
          <w:tab w:val="left" w:pos="6120"/>
        </w:tabs>
        <w:suppressAutoHyphens/>
        <w:rPr>
          <w:rFonts w:ascii="Tahoma" w:hAnsi="Tahoma" w:cs="Tahoma"/>
          <w:b/>
          <w:bCs/>
          <w:sz w:val="10"/>
          <w:szCs w:val="10"/>
          <w:lang w:eastAsia="zh-CN"/>
        </w:rPr>
      </w:pPr>
    </w:p>
    <w:p w14:paraId="1E879358" w14:textId="77777777" w:rsidR="00C24926" w:rsidRPr="006D4988" w:rsidRDefault="00C24926" w:rsidP="00C24926">
      <w:pPr>
        <w:tabs>
          <w:tab w:val="left" w:pos="6120"/>
        </w:tabs>
        <w:suppressAutoHyphens/>
        <w:jc w:val="center"/>
        <w:rPr>
          <w:rFonts w:ascii="Tahoma" w:hAnsi="Tahoma" w:cs="Tahoma"/>
          <w:sz w:val="19"/>
          <w:szCs w:val="19"/>
          <w:lang w:eastAsia="zh-CN"/>
        </w:rPr>
      </w:pPr>
      <w:r w:rsidRPr="006D4988">
        <w:rPr>
          <w:rFonts w:ascii="Tahoma" w:hAnsi="Tahoma" w:cs="Tahoma"/>
          <w:sz w:val="19"/>
          <w:szCs w:val="19"/>
          <w:lang w:eastAsia="zh-CN"/>
        </w:rPr>
        <w:t>§ 10</w:t>
      </w:r>
    </w:p>
    <w:p w14:paraId="522C69C4" w14:textId="77777777" w:rsidR="00C24926" w:rsidRPr="006D4988" w:rsidRDefault="00C24926" w:rsidP="00A23258">
      <w:pPr>
        <w:numPr>
          <w:ilvl w:val="0"/>
          <w:numId w:val="12"/>
        </w:numPr>
        <w:tabs>
          <w:tab w:val="clear" w:pos="340"/>
          <w:tab w:val="num" w:pos="284"/>
        </w:tabs>
        <w:suppressAutoHyphens/>
        <w:ind w:left="284" w:hanging="284"/>
        <w:rPr>
          <w:rFonts w:ascii="Tahoma" w:hAnsi="Tahoma" w:cs="Tahoma"/>
          <w:sz w:val="19"/>
          <w:szCs w:val="19"/>
          <w:lang w:eastAsia="zh-CN"/>
        </w:rPr>
      </w:pPr>
      <w:r w:rsidRPr="006D4988">
        <w:rPr>
          <w:rFonts w:ascii="Tahoma" w:hAnsi="Tahoma" w:cs="Tahoma"/>
          <w:sz w:val="19"/>
          <w:szCs w:val="19"/>
          <w:lang w:eastAsia="zh-CN"/>
        </w:rPr>
        <w:t>Zamawiającemu przysługuje prawo odstąpienia od umowy w następujących przypadkach:</w:t>
      </w:r>
    </w:p>
    <w:p w14:paraId="0CE25308" w14:textId="1244E1B2" w:rsidR="00C24926" w:rsidRPr="006D4988" w:rsidRDefault="00C24926" w:rsidP="00E741C5">
      <w:pPr>
        <w:pStyle w:val="Akapitzlist"/>
        <w:numPr>
          <w:ilvl w:val="0"/>
          <w:numId w:val="30"/>
        </w:numPr>
        <w:tabs>
          <w:tab w:val="left" w:pos="567"/>
        </w:tabs>
        <w:suppressAutoHyphens/>
        <w:ind w:left="567" w:hanging="283"/>
        <w:jc w:val="both"/>
        <w:rPr>
          <w:rFonts w:ascii="Tahoma" w:hAnsi="Tahoma" w:cs="Tahoma"/>
          <w:sz w:val="19"/>
          <w:szCs w:val="19"/>
          <w:lang w:eastAsia="zh-CN"/>
        </w:rPr>
      </w:pPr>
      <w:r w:rsidRPr="006D4988">
        <w:rPr>
          <w:rFonts w:ascii="Tahoma" w:hAnsi="Tahoma" w:cs="Tahoma"/>
          <w:sz w:val="19"/>
          <w:szCs w:val="19"/>
          <w:lang w:eastAsia="zh-CN"/>
        </w:rPr>
        <w:t xml:space="preserve">w razie wystąpienia istotnej okoliczności powodującej, że wykonanie umowy nie leży w interesie publicznym, czego nie można było przewidzieć w chwili zawarcia umowy (art. </w:t>
      </w:r>
      <w:r w:rsidR="009C0487" w:rsidRPr="006D4988">
        <w:rPr>
          <w:rFonts w:ascii="Tahoma" w:hAnsi="Tahoma" w:cs="Tahoma"/>
          <w:sz w:val="19"/>
          <w:szCs w:val="19"/>
          <w:lang w:eastAsia="zh-CN"/>
        </w:rPr>
        <w:t>456</w:t>
      </w:r>
      <w:r w:rsidRPr="006D4988">
        <w:rPr>
          <w:rFonts w:ascii="Tahoma" w:hAnsi="Tahoma" w:cs="Tahoma"/>
          <w:sz w:val="19"/>
          <w:szCs w:val="19"/>
          <w:lang w:eastAsia="zh-CN"/>
        </w:rPr>
        <w:t xml:space="preserve"> </w:t>
      </w:r>
      <w:proofErr w:type="spellStart"/>
      <w:r w:rsidRPr="006D4988">
        <w:rPr>
          <w:rFonts w:ascii="Tahoma" w:hAnsi="Tahoma" w:cs="Tahoma"/>
          <w:sz w:val="19"/>
          <w:szCs w:val="19"/>
          <w:lang w:eastAsia="zh-CN"/>
        </w:rPr>
        <w:t>uPzp</w:t>
      </w:r>
      <w:proofErr w:type="spellEnd"/>
      <w:r w:rsidRPr="006D4988">
        <w:rPr>
          <w:rFonts w:ascii="Tahoma" w:hAnsi="Tahoma" w:cs="Tahoma"/>
          <w:sz w:val="19"/>
          <w:szCs w:val="19"/>
          <w:lang w:eastAsia="zh-CN"/>
        </w:rPr>
        <w:t>).  W tym przypadku:</w:t>
      </w:r>
    </w:p>
    <w:p w14:paraId="619810AD" w14:textId="29718BB7" w:rsidR="00C24926" w:rsidRPr="006D4988"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6D4988">
        <w:rPr>
          <w:rFonts w:ascii="Tahoma" w:hAnsi="Tahoma" w:cs="Tahoma"/>
          <w:sz w:val="19"/>
          <w:szCs w:val="19"/>
          <w:lang w:eastAsia="zh-CN"/>
        </w:rPr>
        <w:t>Zamawiający może odstąpić od umowy w terminie 30 dni od powzięcia wiadomości o tych okolicznościach,</w:t>
      </w:r>
    </w:p>
    <w:p w14:paraId="21C4B496" w14:textId="41D32179" w:rsidR="00C24926" w:rsidRPr="006D4988"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6D4988">
        <w:rPr>
          <w:rFonts w:ascii="Tahoma" w:hAnsi="Tahoma" w:cs="Tahoma"/>
          <w:sz w:val="19"/>
          <w:szCs w:val="19"/>
          <w:lang w:eastAsia="zh-CN"/>
        </w:rPr>
        <w:t xml:space="preserve">Wykonawca może żądać wyłącznie wynagrodzenia należnego z tytułu wykonania części umowy, </w:t>
      </w:r>
    </w:p>
    <w:p w14:paraId="397DD770" w14:textId="7F701907" w:rsidR="00C24926" w:rsidRPr="006D4988" w:rsidRDefault="00403969" w:rsidP="00A23258">
      <w:pPr>
        <w:numPr>
          <w:ilvl w:val="0"/>
          <w:numId w:val="12"/>
        </w:numPr>
        <w:tabs>
          <w:tab w:val="clear" w:pos="340"/>
          <w:tab w:val="num" w:pos="284"/>
        </w:tabs>
        <w:suppressAutoHyphens/>
        <w:ind w:left="284" w:hanging="284"/>
        <w:jc w:val="both"/>
        <w:rPr>
          <w:sz w:val="19"/>
          <w:szCs w:val="19"/>
          <w:lang w:eastAsia="zh-CN"/>
        </w:rPr>
      </w:pPr>
      <w:r w:rsidRPr="006D4988">
        <w:rPr>
          <w:rFonts w:ascii="Tahoma" w:hAnsi="Tahoma" w:cs="Tahoma"/>
          <w:sz w:val="19"/>
          <w:szCs w:val="19"/>
          <w:lang w:eastAsia="zh-CN"/>
        </w:rPr>
        <w:t>Stronom</w:t>
      </w:r>
      <w:r w:rsidR="00C24926" w:rsidRPr="006D4988">
        <w:rPr>
          <w:rFonts w:ascii="Tahoma" w:hAnsi="Tahoma" w:cs="Tahoma"/>
          <w:sz w:val="19"/>
          <w:szCs w:val="19"/>
          <w:lang w:eastAsia="zh-CN"/>
        </w:rPr>
        <w:t xml:space="preserve"> przysługuje prawo do wypowiedzenia umowy ze skutkiem natychmiastowym w następujących przypadkach:</w:t>
      </w:r>
    </w:p>
    <w:p w14:paraId="45697C34" w14:textId="77777777" w:rsidR="00E77F81" w:rsidRPr="006D4988"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6D4988">
        <w:rPr>
          <w:rFonts w:ascii="Tahoma" w:hAnsi="Tahoma" w:cs="Tahoma"/>
          <w:sz w:val="19"/>
          <w:szCs w:val="19"/>
          <w:lang w:eastAsia="zh-CN"/>
        </w:rPr>
        <w:t>w przypadku naruszenia istotnych postanowień umowy przez drugą Stronę, Strona może rozwiązać umowę ze skutkiem natychmiastowym bez konieczności wyznaczania dodatkowego terminu,</w:t>
      </w:r>
    </w:p>
    <w:p w14:paraId="7ACEA8B6" w14:textId="77777777" w:rsidR="00E77F81" w:rsidRPr="006D4988"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6D4988">
        <w:rPr>
          <w:rFonts w:ascii="Tahoma" w:hAnsi="Tahoma" w:cs="Tahoma"/>
          <w:sz w:val="19"/>
          <w:szCs w:val="19"/>
          <w:lang w:eastAsia="zh-CN"/>
        </w:rPr>
        <w:t>ogłoszenia upadłości Wykonawcy lub rozwiązania firmy Wykonawcy, bądź wydania nakazu zajęcia majątku Wykonawcy.</w:t>
      </w:r>
    </w:p>
    <w:p w14:paraId="26128271" w14:textId="0317682D" w:rsidR="00E77F81" w:rsidRPr="006D4988" w:rsidRDefault="00E77F81" w:rsidP="00A23258">
      <w:pPr>
        <w:numPr>
          <w:ilvl w:val="0"/>
          <w:numId w:val="12"/>
        </w:numPr>
        <w:tabs>
          <w:tab w:val="clear" w:pos="340"/>
          <w:tab w:val="num" w:pos="284"/>
        </w:tabs>
        <w:suppressAutoHyphens/>
        <w:ind w:left="284" w:hanging="284"/>
        <w:jc w:val="both"/>
        <w:rPr>
          <w:rFonts w:ascii="Tahoma" w:hAnsi="Tahoma" w:cs="Tahoma"/>
          <w:lang w:eastAsia="zh-CN"/>
        </w:rPr>
      </w:pPr>
      <w:bookmarkStart w:id="15" w:name="_Hlk148611696"/>
      <w:r w:rsidRPr="006D4988">
        <w:rPr>
          <w:rFonts w:ascii="Tahoma" w:hAnsi="Tahoma" w:cs="Tahoma"/>
          <w:lang w:eastAsia="zh-CN"/>
        </w:rPr>
        <w:t xml:space="preserve">Zamawiajacy dopuszcza możliwość przerwania </w:t>
      </w:r>
      <w:r w:rsidR="00A23258" w:rsidRPr="006D4988">
        <w:rPr>
          <w:rFonts w:ascii="Tahoma" w:hAnsi="Tahoma" w:cs="Tahoma"/>
          <w:lang w:eastAsia="zh-CN"/>
        </w:rPr>
        <w:t xml:space="preserve">przez Wykonawcę </w:t>
      </w:r>
      <w:r w:rsidRPr="006D4988">
        <w:rPr>
          <w:rFonts w:ascii="Tahoma" w:hAnsi="Tahoma" w:cs="Tahoma"/>
          <w:lang w:eastAsia="zh-CN"/>
        </w:rPr>
        <w:t>wykonania</w:t>
      </w:r>
      <w:r w:rsidR="00A23258" w:rsidRPr="006D4988">
        <w:rPr>
          <w:rFonts w:ascii="Tahoma" w:hAnsi="Tahoma" w:cs="Tahoma"/>
          <w:lang w:eastAsia="zh-CN"/>
        </w:rPr>
        <w:t xml:space="preserve"> lub wykonywania</w:t>
      </w:r>
      <w:r w:rsidRPr="006D4988">
        <w:rPr>
          <w:rFonts w:ascii="Tahoma" w:hAnsi="Tahoma" w:cs="Tahoma"/>
          <w:lang w:eastAsia="zh-CN"/>
        </w:rPr>
        <w:t xml:space="preserve"> zleconych robót</w:t>
      </w:r>
      <w:r w:rsidR="00A23258" w:rsidRPr="006D4988">
        <w:rPr>
          <w:rFonts w:ascii="Tahoma" w:hAnsi="Tahoma" w:cs="Tahoma"/>
          <w:lang w:eastAsia="zh-CN"/>
        </w:rPr>
        <w:t>,</w:t>
      </w:r>
      <w:r w:rsidRPr="006D4988">
        <w:rPr>
          <w:rFonts w:ascii="Tahoma" w:hAnsi="Tahoma" w:cs="Tahoma"/>
          <w:lang w:eastAsia="zh-CN"/>
        </w:rPr>
        <w:t xml:space="preserve"> w przypadku</w:t>
      </w:r>
      <w:r w:rsidR="00A23258" w:rsidRPr="006D4988">
        <w:rPr>
          <w:rFonts w:ascii="Tahoma" w:hAnsi="Tahoma" w:cs="Tahoma"/>
          <w:lang w:eastAsia="zh-CN"/>
        </w:rPr>
        <w:t xml:space="preserve"> stwierdzenia</w:t>
      </w:r>
      <w:r w:rsidRPr="006D4988">
        <w:rPr>
          <w:rFonts w:ascii="Tahoma" w:hAnsi="Tahoma" w:cs="Tahoma"/>
          <w:lang w:eastAsia="zh-CN"/>
        </w:rPr>
        <w:t xml:space="preserve"> zagrożenia </w:t>
      </w:r>
      <w:r w:rsidR="00A23258" w:rsidRPr="006D4988">
        <w:rPr>
          <w:rFonts w:ascii="Tahoma" w:hAnsi="Tahoma" w:cs="Tahoma"/>
          <w:lang w:eastAsia="zh-CN"/>
        </w:rPr>
        <w:t>życia</w:t>
      </w:r>
      <w:r w:rsidRPr="006D4988">
        <w:rPr>
          <w:rFonts w:ascii="Tahoma" w:hAnsi="Tahoma" w:cs="Tahoma"/>
          <w:lang w:eastAsia="zh-CN"/>
        </w:rPr>
        <w:t xml:space="preserve">, agresywnego zachowania </w:t>
      </w:r>
      <w:r w:rsidR="00A23258" w:rsidRPr="006D4988">
        <w:rPr>
          <w:rFonts w:ascii="Tahoma" w:hAnsi="Tahoma" w:cs="Tahoma"/>
          <w:lang w:eastAsia="zh-CN"/>
        </w:rPr>
        <w:t xml:space="preserve">lokatora (w tym lokatora pod wpływem alkoholu) czy też utrudnień związanych z dostępem do miejsca awarii (np. duża ilość zanieczyszczeń sanitarnych, zabudowy lub zastawienie miejsca awarii meblami, odpadami itp.) celem usunięcia awarii.  </w:t>
      </w:r>
    </w:p>
    <w:p w14:paraId="3E321ED7" w14:textId="0BC51A9E" w:rsidR="00A23258" w:rsidRDefault="00A23258" w:rsidP="00A23258">
      <w:pPr>
        <w:numPr>
          <w:ilvl w:val="0"/>
          <w:numId w:val="12"/>
        </w:numPr>
        <w:tabs>
          <w:tab w:val="clear" w:pos="340"/>
          <w:tab w:val="num" w:pos="284"/>
        </w:tabs>
        <w:suppressAutoHyphens/>
        <w:ind w:left="284" w:hanging="284"/>
        <w:jc w:val="both"/>
        <w:rPr>
          <w:rFonts w:ascii="Tahoma" w:hAnsi="Tahoma" w:cs="Tahoma"/>
          <w:color w:val="4472C4" w:themeColor="accent1"/>
          <w:lang w:eastAsia="zh-CN"/>
        </w:rPr>
      </w:pPr>
      <w:bookmarkStart w:id="16" w:name="_Hlk149551964"/>
      <w:r w:rsidRPr="00E44DBB">
        <w:rPr>
          <w:rFonts w:ascii="Tahoma" w:hAnsi="Tahoma" w:cs="Tahoma"/>
          <w:color w:val="4472C4" w:themeColor="accent1"/>
          <w:lang w:eastAsia="zh-CN"/>
        </w:rPr>
        <w:t>Tryb postępowani</w:t>
      </w:r>
      <w:r w:rsidR="00447134" w:rsidRPr="00E44DBB">
        <w:rPr>
          <w:rFonts w:ascii="Tahoma" w:hAnsi="Tahoma" w:cs="Tahoma"/>
          <w:color w:val="4472C4" w:themeColor="accent1"/>
          <w:lang w:eastAsia="zh-CN"/>
        </w:rPr>
        <w:t>a</w:t>
      </w:r>
      <w:r w:rsidRPr="00E44DBB">
        <w:rPr>
          <w:rFonts w:ascii="Tahoma" w:hAnsi="Tahoma" w:cs="Tahoma"/>
          <w:color w:val="4472C4" w:themeColor="accent1"/>
          <w:lang w:eastAsia="zh-CN"/>
        </w:rPr>
        <w:t xml:space="preserve"> w przypadku wystąpienia sytuacji opisanej w ust. 3:</w:t>
      </w:r>
    </w:p>
    <w:p w14:paraId="41502032" w14:textId="77777777" w:rsidR="00E44DBB" w:rsidRPr="00E44DBB" w:rsidRDefault="00E44DBB" w:rsidP="00E44DBB">
      <w:pPr>
        <w:pStyle w:val="Akapitzlist"/>
        <w:numPr>
          <w:ilvl w:val="4"/>
          <w:numId w:val="6"/>
        </w:numPr>
        <w:suppressAutoHyphens/>
        <w:ind w:left="567" w:hanging="283"/>
        <w:jc w:val="both"/>
        <w:rPr>
          <w:rFonts w:ascii="Tahoma" w:hAnsi="Tahoma" w:cs="Tahoma"/>
          <w:color w:val="4472C4" w:themeColor="accent1"/>
          <w:lang w:eastAsia="zh-CN"/>
        </w:rPr>
      </w:pPr>
      <w:r w:rsidRPr="00E44DBB">
        <w:rPr>
          <w:rFonts w:ascii="Tahoma" w:hAnsi="Tahoma" w:cs="Tahoma"/>
          <w:color w:val="4472C4" w:themeColor="accent1"/>
          <w:lang w:eastAsia="zh-CN"/>
        </w:rPr>
        <w:t>Wykonawca niezwłocznie informuje pisemnie Zamawiającego najpóźniej następnego dnia roboczego o przerwaniu realizacji zlecenia z powodu sytuacji określonej w ust. 3 uniemożliwiającej usuniecie awarii celem podjęcia działań przez Zamawiającego. W momencie zgłoszenia przerwania prac termin realizacji wskazany w zleceniu nie obowiązuje Wykonawcy,</w:t>
      </w:r>
    </w:p>
    <w:p w14:paraId="39F001E5" w14:textId="77777777" w:rsidR="00E44DBB" w:rsidRPr="00E44DBB" w:rsidRDefault="00E44DBB" w:rsidP="00E44DBB">
      <w:pPr>
        <w:pStyle w:val="Akapitzlist"/>
        <w:numPr>
          <w:ilvl w:val="4"/>
          <w:numId w:val="6"/>
        </w:numPr>
        <w:suppressAutoHyphens/>
        <w:ind w:left="567" w:hanging="283"/>
        <w:jc w:val="both"/>
        <w:rPr>
          <w:rFonts w:ascii="Tahoma" w:hAnsi="Tahoma" w:cs="Tahoma"/>
          <w:color w:val="4472C4" w:themeColor="accent1"/>
          <w:lang w:eastAsia="zh-CN"/>
        </w:rPr>
      </w:pPr>
      <w:r w:rsidRPr="00E44DBB">
        <w:rPr>
          <w:rFonts w:ascii="Tahoma" w:hAnsi="Tahoma" w:cs="Tahoma"/>
          <w:color w:val="4472C4" w:themeColor="accent1"/>
          <w:lang w:eastAsia="zh-CN"/>
        </w:rPr>
        <w:t>Zamawiajacy podejmuje działania administracyjne pozwalające Wykonawcy zrealizować zlecenie, następnie o gotowości do wznowienia prac Zamawiajacy informuje Wykonawcę pisemnie,</w:t>
      </w:r>
    </w:p>
    <w:p w14:paraId="47857EF7" w14:textId="77777777" w:rsidR="00E44DBB" w:rsidRPr="00E44DBB" w:rsidRDefault="00E44DBB" w:rsidP="00E44DBB">
      <w:pPr>
        <w:pStyle w:val="Akapitzlist"/>
        <w:numPr>
          <w:ilvl w:val="4"/>
          <w:numId w:val="6"/>
        </w:numPr>
        <w:suppressAutoHyphens/>
        <w:ind w:left="567" w:hanging="283"/>
        <w:jc w:val="both"/>
        <w:rPr>
          <w:rFonts w:ascii="Tahoma" w:hAnsi="Tahoma" w:cs="Tahoma"/>
          <w:color w:val="4472C4" w:themeColor="accent1"/>
          <w:lang w:eastAsia="zh-CN"/>
        </w:rPr>
      </w:pPr>
      <w:r w:rsidRPr="00E44DBB">
        <w:rPr>
          <w:rFonts w:ascii="Tahoma" w:hAnsi="Tahoma" w:cs="Tahoma"/>
          <w:color w:val="4472C4" w:themeColor="accent1"/>
          <w:lang w:eastAsia="zh-CN"/>
        </w:rPr>
        <w:t>Wykonawca po otrzymaniu informacji od Zamawiającego wznawia wykonywanie prac naprawczych, przy czym nie później niż w terminie do 2 roboczych od otrzymania informacji,</w:t>
      </w:r>
    </w:p>
    <w:p w14:paraId="67649C39" w14:textId="77777777" w:rsidR="00E44DBB" w:rsidRPr="00E44DBB" w:rsidRDefault="00E44DBB" w:rsidP="00E44DBB">
      <w:pPr>
        <w:pStyle w:val="Akapitzlist"/>
        <w:numPr>
          <w:ilvl w:val="4"/>
          <w:numId w:val="6"/>
        </w:numPr>
        <w:suppressAutoHyphens/>
        <w:ind w:left="567" w:hanging="283"/>
        <w:jc w:val="both"/>
        <w:rPr>
          <w:rFonts w:ascii="Tahoma" w:hAnsi="Tahoma" w:cs="Tahoma"/>
          <w:color w:val="4472C4" w:themeColor="accent1"/>
          <w:lang w:eastAsia="zh-CN"/>
        </w:rPr>
      </w:pPr>
      <w:r w:rsidRPr="00E44DBB">
        <w:rPr>
          <w:rFonts w:ascii="Tahoma" w:hAnsi="Tahoma" w:cs="Tahoma"/>
          <w:color w:val="4472C4" w:themeColor="accent1"/>
          <w:lang w:eastAsia="zh-CN"/>
        </w:rPr>
        <w:t xml:space="preserve">Zamawiajacy zobowiązany będzie do wyznaczenia nowego terminu realizacji zlecenia, który będzie liczony ponownie od daty pisemnego otrzymania przez Wykonawcę gotowości Zamawiającego do realizacji tego zlecenia. </w:t>
      </w:r>
    </w:p>
    <w:p w14:paraId="0DAD031C" w14:textId="5FBD692F" w:rsidR="00E44DBB" w:rsidRPr="00E44DBB" w:rsidRDefault="00E44DBB" w:rsidP="00E44DBB">
      <w:pPr>
        <w:numPr>
          <w:ilvl w:val="0"/>
          <w:numId w:val="12"/>
        </w:numPr>
        <w:tabs>
          <w:tab w:val="clear" w:pos="340"/>
          <w:tab w:val="num" w:pos="284"/>
        </w:tabs>
        <w:suppressAutoHyphens/>
        <w:ind w:left="284" w:hanging="284"/>
        <w:jc w:val="both"/>
        <w:rPr>
          <w:rFonts w:ascii="Tahoma" w:hAnsi="Tahoma" w:cs="Tahoma"/>
          <w:color w:val="4472C4" w:themeColor="accent1"/>
          <w:lang w:eastAsia="zh-CN"/>
        </w:rPr>
      </w:pPr>
      <w:r w:rsidRPr="00E44DBB">
        <w:rPr>
          <w:rFonts w:ascii="Tahoma" w:hAnsi="Tahoma" w:cs="Tahoma"/>
          <w:color w:val="4472C4" w:themeColor="accent1"/>
        </w:rPr>
        <w:t>W przypadku braku możliwości realizacji zlecenia przez Wykonawcę z przyczyn określonych w ust. 3 oraz pomimo podjęcia działań przez Zamawiającego wskazanych w ust. 4, Wykonawcy przysługuje wynagrodzenie ryczałtowe za 1 dojazd oraz 1 roboczogodzinę zgodnie z § 3 ust. 2 umowy</w:t>
      </w:r>
    </w:p>
    <w:p w14:paraId="1F34814E" w14:textId="77777777" w:rsidR="00E44DBB" w:rsidRPr="00796869" w:rsidRDefault="00E44DBB" w:rsidP="006B5113">
      <w:pPr>
        <w:tabs>
          <w:tab w:val="left" w:pos="3686"/>
        </w:tabs>
        <w:suppressAutoHyphens/>
        <w:jc w:val="center"/>
        <w:rPr>
          <w:rFonts w:ascii="Tahoma" w:hAnsi="Tahoma" w:cs="Tahoma"/>
          <w:sz w:val="10"/>
          <w:szCs w:val="10"/>
          <w:lang w:eastAsia="zh-CN"/>
        </w:rPr>
      </w:pPr>
      <w:bookmarkStart w:id="17" w:name="_Hlk116037181"/>
      <w:bookmarkEnd w:id="15"/>
      <w:bookmarkEnd w:id="16"/>
    </w:p>
    <w:p w14:paraId="1E3667F3" w14:textId="6D0E6C1B" w:rsidR="006B5113" w:rsidRPr="006D4988" w:rsidRDefault="006B5113" w:rsidP="006B5113">
      <w:pPr>
        <w:tabs>
          <w:tab w:val="left" w:pos="3686"/>
        </w:tabs>
        <w:suppressAutoHyphens/>
        <w:jc w:val="center"/>
        <w:rPr>
          <w:rFonts w:ascii="Tahoma" w:hAnsi="Tahoma" w:cs="Tahoma"/>
          <w:sz w:val="19"/>
          <w:szCs w:val="19"/>
          <w:lang w:eastAsia="zh-CN"/>
        </w:rPr>
      </w:pPr>
      <w:r w:rsidRPr="006D4988">
        <w:rPr>
          <w:rFonts w:ascii="Tahoma" w:hAnsi="Tahoma" w:cs="Tahoma"/>
          <w:sz w:val="19"/>
          <w:szCs w:val="19"/>
          <w:lang w:eastAsia="zh-CN"/>
        </w:rPr>
        <w:t>§ 11</w:t>
      </w:r>
    </w:p>
    <w:p w14:paraId="283E9B30" w14:textId="77777777" w:rsidR="006B5113" w:rsidRPr="006D4988" w:rsidRDefault="006B5113" w:rsidP="001744D6">
      <w:pPr>
        <w:pStyle w:val="Akapitzlist"/>
        <w:numPr>
          <w:ilvl w:val="3"/>
          <w:numId w:val="21"/>
        </w:numPr>
        <w:tabs>
          <w:tab w:val="clear" w:pos="2880"/>
        </w:tabs>
        <w:suppressAutoHyphens/>
        <w:ind w:left="284" w:hanging="284"/>
        <w:rPr>
          <w:rFonts w:ascii="Tahoma" w:hAnsi="Tahoma" w:cs="Tahoma"/>
          <w:sz w:val="19"/>
          <w:szCs w:val="19"/>
          <w:lang w:eastAsia="zh-CN"/>
        </w:rPr>
      </w:pPr>
      <w:r w:rsidRPr="006D4988">
        <w:rPr>
          <w:rFonts w:ascii="Tahoma" w:hAnsi="Tahoma" w:cs="Tahoma"/>
          <w:sz w:val="19"/>
          <w:szCs w:val="19"/>
          <w:lang w:eastAsia="zh-CN"/>
        </w:rPr>
        <w:t>W przypadku rozwiązania umowy lub jej zakończenia Wykonawca ma obowiązek przedłożyć Zamawiającemu rozliczenie kosztorysowe wykonanych robót, w sposób zgodny z treścią § 3 ust. 2 oraz § 4 ust. 3 umowy, w terminie 30 dni od daty zakończenia trwania umowy.</w:t>
      </w:r>
    </w:p>
    <w:p w14:paraId="04D445FA" w14:textId="77777777" w:rsidR="006B5113" w:rsidRPr="006D4988"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sz w:val="19"/>
          <w:szCs w:val="19"/>
          <w:lang w:eastAsia="zh-CN"/>
        </w:rPr>
        <w:t>Wykonawca oświadcza, że zrzeka się wszelkich roszczeń związanych z realizacją umowy w stosunku do Zamawiającego po upływie terminu określonego w ust. 1.</w:t>
      </w:r>
    </w:p>
    <w:p w14:paraId="5E8D2A83" w14:textId="22C33771" w:rsidR="006B5113" w:rsidRPr="006D4988"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sz w:val="19"/>
          <w:szCs w:val="19"/>
          <w:lang w:eastAsia="zh-CN"/>
        </w:rPr>
        <w:t>Zamawiajacy nie ma obowiązku uwzględniać roszczeń Wykonawcy złożonych po upływie terminu 30 dni od daty wygaśnięcia umowy.</w:t>
      </w:r>
    </w:p>
    <w:p w14:paraId="3632B308" w14:textId="5C06DEEC" w:rsidR="00803C81" w:rsidRPr="006D4988" w:rsidRDefault="00803C81"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rPr>
        <w:lastRenderedPageBreak/>
        <w:t>Wykonawca wyraża zgodę na potrącenie kar umownych z należnego mu wynagrodzenia lub zabezpieczenia należytego wykonania umowy.</w:t>
      </w:r>
    </w:p>
    <w:bookmarkEnd w:id="17"/>
    <w:p w14:paraId="7206FD9C" w14:textId="77777777" w:rsidR="00C24926" w:rsidRPr="006D4988" w:rsidRDefault="00C24926" w:rsidP="00C24926">
      <w:pPr>
        <w:tabs>
          <w:tab w:val="left" w:pos="3686"/>
        </w:tabs>
        <w:suppressAutoHyphens/>
        <w:jc w:val="center"/>
        <w:rPr>
          <w:rFonts w:ascii="Tahoma" w:hAnsi="Tahoma" w:cs="Tahoma"/>
          <w:sz w:val="19"/>
          <w:szCs w:val="19"/>
          <w:lang w:eastAsia="zh-CN"/>
        </w:rPr>
      </w:pPr>
    </w:p>
    <w:p w14:paraId="113C3D11" w14:textId="05918019" w:rsidR="00C24926" w:rsidRPr="006D4988" w:rsidRDefault="00C24926" w:rsidP="00C24926">
      <w:pPr>
        <w:tabs>
          <w:tab w:val="left" w:pos="3686"/>
        </w:tabs>
        <w:suppressAutoHyphens/>
        <w:jc w:val="center"/>
        <w:rPr>
          <w:sz w:val="19"/>
          <w:szCs w:val="19"/>
          <w:lang w:eastAsia="zh-CN"/>
        </w:rPr>
      </w:pPr>
      <w:r w:rsidRPr="006D4988">
        <w:rPr>
          <w:rFonts w:ascii="Tahoma" w:hAnsi="Tahoma" w:cs="Tahoma"/>
          <w:sz w:val="19"/>
          <w:szCs w:val="19"/>
          <w:lang w:eastAsia="zh-CN"/>
        </w:rPr>
        <w:t>§ 1</w:t>
      </w:r>
      <w:r w:rsidR="006B5113" w:rsidRPr="006D4988">
        <w:rPr>
          <w:rFonts w:ascii="Tahoma" w:hAnsi="Tahoma" w:cs="Tahoma"/>
          <w:sz w:val="19"/>
          <w:szCs w:val="19"/>
          <w:lang w:eastAsia="zh-CN"/>
        </w:rPr>
        <w:t>2</w:t>
      </w:r>
    </w:p>
    <w:p w14:paraId="4EFF5E29" w14:textId="63F0DE12"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bookmarkStart w:id="18" w:name="_Hlk116454656"/>
      <w:bookmarkStart w:id="19" w:name="_Hlk36110009"/>
      <w:r w:rsidRPr="006D4988">
        <w:rPr>
          <w:rFonts w:ascii="Tahoma" w:hAnsi="Tahoma" w:cs="Tahoma"/>
          <w:i/>
          <w:sz w:val="19"/>
          <w:szCs w:val="19"/>
          <w:lang w:eastAsia="zh-CN"/>
        </w:rPr>
        <w:t xml:space="preserve">Wykonawca może wykonać przedmiot umowy przy udziale podwykonawców, zawierając z nimi stosowne umowy w formie pisemnej. </w:t>
      </w:r>
    </w:p>
    <w:p w14:paraId="35CC3272" w14:textId="3F9E83AA"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Wykonawca przed podpisaniem umowy z podwykonawcami zobowiązany jest przedłożyć Zamawiajacy projekt umowy do zatwierdzenia.</w:t>
      </w:r>
    </w:p>
    <w:p w14:paraId="75B81A4D" w14:textId="77777777"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 xml:space="preserve">Zamawiający, w terminie 7 dni, zgłasza w formie pisemnej zastrzeżenia do projektu umowy </w:t>
      </w:r>
      <w:r w:rsidRPr="006D4988">
        <w:rPr>
          <w:rFonts w:ascii="Tahoma" w:hAnsi="Tahoma" w:cs="Tahoma"/>
          <w:i/>
          <w:iCs/>
          <w:sz w:val="19"/>
          <w:szCs w:val="19"/>
          <w:lang w:eastAsia="zh-CN"/>
        </w:rPr>
        <w:br/>
        <w:t>o podwykonawstwo, która:</w:t>
      </w:r>
    </w:p>
    <w:p w14:paraId="32D5E27A" w14:textId="19102E1A" w:rsidR="00C24926" w:rsidRPr="006D4988" w:rsidRDefault="00C24926" w:rsidP="00C54F3E">
      <w:pPr>
        <w:numPr>
          <w:ilvl w:val="0"/>
          <w:numId w:val="20"/>
        </w:numPr>
        <w:tabs>
          <w:tab w:val="clear" w:pos="0"/>
        </w:tabs>
        <w:suppressAutoHyphens/>
        <w:ind w:left="567" w:hanging="283"/>
        <w:jc w:val="both"/>
        <w:rPr>
          <w:sz w:val="19"/>
          <w:szCs w:val="19"/>
          <w:lang w:eastAsia="zh-CN"/>
        </w:rPr>
      </w:pPr>
      <w:r w:rsidRPr="006D4988">
        <w:rPr>
          <w:rFonts w:ascii="Tahoma" w:hAnsi="Tahoma" w:cs="Tahoma"/>
          <w:i/>
          <w:iCs/>
          <w:sz w:val="19"/>
          <w:szCs w:val="19"/>
          <w:lang w:eastAsia="zh-CN"/>
        </w:rPr>
        <w:t>nie spełnia wymagań zamówienia, określonych w niniejszej umowie,</w:t>
      </w:r>
    </w:p>
    <w:p w14:paraId="525E2861" w14:textId="77777777" w:rsidR="00C24926" w:rsidRPr="006D4988" w:rsidRDefault="00C24926" w:rsidP="00C54F3E">
      <w:pPr>
        <w:numPr>
          <w:ilvl w:val="0"/>
          <w:numId w:val="20"/>
        </w:numPr>
        <w:tabs>
          <w:tab w:val="clear" w:pos="0"/>
        </w:tabs>
        <w:suppressAutoHyphens/>
        <w:ind w:left="567" w:hanging="283"/>
        <w:jc w:val="both"/>
        <w:rPr>
          <w:sz w:val="19"/>
          <w:szCs w:val="19"/>
          <w:lang w:eastAsia="zh-CN"/>
        </w:rPr>
      </w:pPr>
      <w:r w:rsidRPr="006D4988">
        <w:rPr>
          <w:rFonts w:ascii="Tahoma" w:hAnsi="Tahoma" w:cs="Tahoma"/>
          <w:i/>
          <w:iCs/>
          <w:sz w:val="19"/>
          <w:szCs w:val="19"/>
          <w:lang w:eastAsia="zh-CN"/>
        </w:rPr>
        <w:t>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013FE4B6" w14:textId="09F03A43"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Niezgłoszenie w formie pisemnej zastrzeżeń do przedłożonego projektu umowy o podwykonawstwo uważa się za akceptację projektu umowy przez Zamawiającego.</w:t>
      </w:r>
    </w:p>
    <w:p w14:paraId="55D8DC4A" w14:textId="77777777" w:rsidR="00C54F3E"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Wszelkie zmiany umów, o których mowa w ust. 1 wymagają formy pisemnej i zgody Zamawiającego.</w:t>
      </w:r>
    </w:p>
    <w:p w14:paraId="2C1CBAE0" w14:textId="7F682BDC"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 xml:space="preserve"> Wykonawca, przed podpisaniem niniejszej umowy, jest zobowiązany przedłożyć poświadczoną za zgodność z oryginałem kopię umów zawartych z podwykonawcami,</w:t>
      </w:r>
      <w:r w:rsidRPr="006D4988">
        <w:rPr>
          <w:rFonts w:ascii="Tahoma" w:hAnsi="Tahoma" w:cs="Tahoma"/>
          <w:sz w:val="19"/>
          <w:szCs w:val="19"/>
          <w:lang w:eastAsia="zh-CN"/>
        </w:rPr>
        <w:t xml:space="preserve"> w terminie 7 dni od dnia jej zawarcia.</w:t>
      </w:r>
    </w:p>
    <w:p w14:paraId="6539DD41" w14:textId="77777777"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 xml:space="preserve">Wykonawca </w:t>
      </w:r>
      <w:proofErr w:type="gramStart"/>
      <w:r w:rsidRPr="006D4988">
        <w:rPr>
          <w:rFonts w:ascii="Tahoma" w:hAnsi="Tahoma" w:cs="Tahoma"/>
          <w:i/>
          <w:sz w:val="19"/>
          <w:szCs w:val="19"/>
          <w:lang w:eastAsia="zh-CN"/>
        </w:rPr>
        <w:t>zrealizuje,  przy</w:t>
      </w:r>
      <w:proofErr w:type="gramEnd"/>
      <w:r w:rsidRPr="006D4988">
        <w:rPr>
          <w:rFonts w:ascii="Tahoma" w:hAnsi="Tahoma" w:cs="Tahoma"/>
          <w:i/>
          <w:sz w:val="19"/>
          <w:szCs w:val="19"/>
          <w:lang w:eastAsia="zh-CN"/>
        </w:rPr>
        <w:t xml:space="preserve"> pomocy n/w podwykonawców,  następujący zakres usług:</w:t>
      </w:r>
    </w:p>
    <w:p w14:paraId="77E9FFCF"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 xml:space="preserve">Nazwa i adres </w:t>
      </w:r>
      <w:proofErr w:type="gramStart"/>
      <w:r w:rsidRPr="006D4988">
        <w:rPr>
          <w:rFonts w:ascii="Tahoma" w:hAnsi="Tahoma" w:cs="Tahoma"/>
          <w:i/>
          <w:sz w:val="19"/>
          <w:szCs w:val="19"/>
          <w:lang w:eastAsia="zh-CN"/>
        </w:rPr>
        <w:t>podwykonawcy:…</w:t>
      </w:r>
      <w:proofErr w:type="gramEnd"/>
      <w:r w:rsidRPr="006D4988">
        <w:rPr>
          <w:rFonts w:ascii="Tahoma" w:hAnsi="Tahoma" w:cs="Tahoma"/>
          <w:i/>
          <w:sz w:val="19"/>
          <w:szCs w:val="19"/>
          <w:lang w:eastAsia="zh-CN"/>
        </w:rPr>
        <w:t>……………………………………</w:t>
      </w:r>
    </w:p>
    <w:p w14:paraId="67078DA6"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Zakres usług</w:t>
      </w:r>
      <w:proofErr w:type="gramStart"/>
      <w:r w:rsidRPr="006D4988">
        <w:rPr>
          <w:rFonts w:ascii="Tahoma" w:hAnsi="Tahoma" w:cs="Tahoma"/>
          <w:i/>
          <w:sz w:val="19"/>
          <w:szCs w:val="19"/>
          <w:lang w:eastAsia="zh-CN"/>
        </w:rPr>
        <w:t xml:space="preserve"> :…</w:t>
      </w:r>
      <w:proofErr w:type="gramEnd"/>
      <w:r w:rsidRPr="006D4988">
        <w:rPr>
          <w:rFonts w:ascii="Tahoma" w:hAnsi="Tahoma" w:cs="Tahoma"/>
          <w:i/>
          <w:sz w:val="19"/>
          <w:szCs w:val="19"/>
          <w:lang w:eastAsia="zh-CN"/>
        </w:rPr>
        <w:t>………………………………………………………</w:t>
      </w:r>
    </w:p>
    <w:p w14:paraId="27D21769"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 xml:space="preserve">Pozostały zakres usług Wykonawca wykona siłami własnymi. </w:t>
      </w:r>
    </w:p>
    <w:p w14:paraId="41D8E585" w14:textId="23D3891A"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sz w:val="19"/>
          <w:szCs w:val="19"/>
          <w:lang w:eastAsia="zh-CN"/>
        </w:rPr>
        <w:t>Wykonawca ponosi wobec Zamawiającego pełną odpowiedzialność za usługi, które wykonuje przy pomocy podwykonawców.</w:t>
      </w:r>
    </w:p>
    <w:p w14:paraId="38E9F902" w14:textId="487FDC1B"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sz w:val="19"/>
          <w:szCs w:val="19"/>
          <w:lang w:eastAsia="zh-CN"/>
        </w:rPr>
        <w:t xml:space="preserve">Zamawiający dokona bezpośredniej zapłaty wynagrodzenia przysługującego podwykonawcom </w:t>
      </w:r>
      <w:r w:rsidRPr="006D4988">
        <w:rPr>
          <w:rFonts w:ascii="Tahoma" w:hAnsi="Tahoma" w:cs="Tahoma"/>
          <w:i/>
          <w:sz w:val="19"/>
          <w:szCs w:val="19"/>
          <w:lang w:eastAsia="zh-CN"/>
        </w:rPr>
        <w:br/>
        <w:t>w przypadku, gdy Wykonawca uchyli się od obowiązku zapłaty wynagrodzenia podwykonawcom.</w:t>
      </w:r>
    </w:p>
    <w:p w14:paraId="03028577" w14:textId="59FD727E"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Bezpośrednia zapłata obejmuje wyłącznie należne wynagrodzenie, bez odsetek, należnych podwykonawcy lub dalszemu podwykonawcy.</w:t>
      </w:r>
    </w:p>
    <w:p w14:paraId="12C6E180" w14:textId="69BD376C"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 xml:space="preserve">W przypadku dokonania bezpośredniej zapłaty podwykonawcy lub dalszemu podwykonawcy, </w:t>
      </w:r>
      <w:r w:rsidRPr="006D4988">
        <w:rPr>
          <w:rFonts w:ascii="Tahoma" w:hAnsi="Tahoma" w:cs="Tahoma"/>
          <w:i/>
          <w:iCs/>
          <w:sz w:val="19"/>
          <w:szCs w:val="19"/>
          <w:lang w:eastAsia="zh-CN"/>
        </w:rPr>
        <w:br/>
        <w:t>o których mowa w ust. 9, Zamawiający potrąca kwotę wypłaconego wynagrodzenia z wynagrodzenia należnego Wykonawcy.</w:t>
      </w:r>
    </w:p>
    <w:p w14:paraId="72C5B8FA" w14:textId="2E8D178F"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W przypadku powierzenia przez Wykonawcę wykonania robót podwykonawcy, Wykonawca jest zobowiązany do zapłaty należnego wynagrodzenia na rzecz podwykonawcy. Dla potwierdzenia dokonanej zapłaty Wykonawca przedłoży Zamawiającemu fakturę obejmującą wynagrodzenie za zakres robót wykonanych przez podwykonawcę oraz dołączy:</w:t>
      </w:r>
    </w:p>
    <w:p w14:paraId="2656389F" w14:textId="4BE129AA"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pisemne oświadczenia wszystkich podwykonawców, że wymagalne płatności na ich rzecz zostały dokonane,</w:t>
      </w:r>
    </w:p>
    <w:p w14:paraId="54C6F185" w14:textId="5F64F884"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pisemne oświadczenia, że dokonał wszystkich wymagalnych płatności na rzecz podwykonawców oraz podwykonawców na rzecz dalszych podwykonawców,</w:t>
      </w:r>
    </w:p>
    <w:p w14:paraId="6F2C5946" w14:textId="77777777"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 xml:space="preserve">potwierdzenia dokonania wszystkich wymagalnych płatności na rzecz podwykonawców </w:t>
      </w:r>
      <w:r w:rsidRPr="006D4988">
        <w:rPr>
          <w:rFonts w:ascii="Tahoma" w:hAnsi="Tahoma" w:cs="Tahoma"/>
          <w:i/>
          <w:iCs/>
          <w:sz w:val="19"/>
          <w:szCs w:val="19"/>
          <w:lang w:eastAsia="zh-CN"/>
        </w:rPr>
        <w:br/>
        <w:t xml:space="preserve">oraz podwykonawców na rzecz dalszych podwykonawców. </w:t>
      </w:r>
    </w:p>
    <w:p w14:paraId="1369CA18" w14:textId="4F40595E"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sz w:val="19"/>
          <w:szCs w:val="19"/>
          <w:lang w:eastAsia="zh-CN"/>
        </w:rPr>
        <w:t xml:space="preserve">Zamawiający może powstrzymać się z zapłatą wynagrodzenia na rzecz Wykonawcy do czasu przedstawienia przez niego wszystkich dowodów potwierdzających zapłatę wymagalnego wynagrodzenia podwykonawcom lub dalszym podwykonawcom. </w:t>
      </w:r>
    </w:p>
    <w:bookmarkEnd w:id="18"/>
    <w:p w14:paraId="69F24067" w14:textId="44439719" w:rsidR="00C24926" w:rsidRPr="006D4988" w:rsidRDefault="00C24926" w:rsidP="00C24926">
      <w:pPr>
        <w:suppressAutoHyphens/>
        <w:jc w:val="both"/>
        <w:rPr>
          <w:sz w:val="16"/>
          <w:szCs w:val="16"/>
          <w:lang w:eastAsia="zh-CN"/>
        </w:rPr>
      </w:pPr>
      <w:r w:rsidRPr="006D4988">
        <w:rPr>
          <w:rFonts w:ascii="Tahoma" w:hAnsi="Tahoma" w:cs="Tahoma"/>
          <w:i/>
          <w:sz w:val="16"/>
          <w:szCs w:val="16"/>
          <w:lang w:eastAsia="zh-CN"/>
        </w:rPr>
        <w:t xml:space="preserve">*zapisy ust. 1-13 będą miały </w:t>
      </w:r>
      <w:r w:rsidR="00E32688" w:rsidRPr="006D4988">
        <w:rPr>
          <w:rFonts w:ascii="Tahoma" w:hAnsi="Tahoma" w:cs="Tahoma"/>
          <w:i/>
          <w:sz w:val="16"/>
          <w:szCs w:val="16"/>
          <w:lang w:eastAsia="zh-CN"/>
        </w:rPr>
        <w:t>zastosowanie,</w:t>
      </w:r>
      <w:r w:rsidRPr="006D4988">
        <w:rPr>
          <w:rFonts w:ascii="Tahoma" w:hAnsi="Tahoma" w:cs="Tahoma"/>
          <w:i/>
          <w:sz w:val="16"/>
          <w:szCs w:val="16"/>
          <w:lang w:eastAsia="zh-CN"/>
        </w:rPr>
        <w:t xml:space="preserve"> jeżeli Wykonawca będzie realizował zamówienie przy udziale podwykonawców</w:t>
      </w:r>
    </w:p>
    <w:bookmarkEnd w:id="19"/>
    <w:p w14:paraId="0D9D9B8B" w14:textId="77777777" w:rsidR="00C24926" w:rsidRPr="006D4988" w:rsidRDefault="00C24926" w:rsidP="00C24926">
      <w:pPr>
        <w:suppressAutoHyphens/>
        <w:rPr>
          <w:rFonts w:ascii="Tahoma" w:hAnsi="Tahoma" w:cs="Tahoma"/>
          <w:i/>
          <w:strike/>
          <w:sz w:val="19"/>
          <w:szCs w:val="19"/>
          <w:lang w:eastAsia="zh-CN"/>
        </w:rPr>
      </w:pPr>
    </w:p>
    <w:p w14:paraId="1822C775" w14:textId="77777777" w:rsidR="00C65E6A" w:rsidRPr="006D4988" w:rsidRDefault="00C65E6A" w:rsidP="00C65E6A">
      <w:pPr>
        <w:jc w:val="center"/>
        <w:rPr>
          <w:rFonts w:ascii="Tahoma" w:hAnsi="Tahoma" w:cs="Tahoma"/>
          <w:sz w:val="19"/>
          <w:szCs w:val="19"/>
        </w:rPr>
      </w:pPr>
      <w:bookmarkStart w:id="20" w:name="_Hlk116390795"/>
      <w:bookmarkStart w:id="21" w:name="_Hlk116454680"/>
      <w:r w:rsidRPr="006D4988">
        <w:rPr>
          <w:rFonts w:ascii="Tahoma" w:hAnsi="Tahoma" w:cs="Tahoma"/>
          <w:sz w:val="19"/>
          <w:szCs w:val="19"/>
        </w:rPr>
        <w:t>§ 13</w:t>
      </w:r>
    </w:p>
    <w:bookmarkEnd w:id="20"/>
    <w:p w14:paraId="6A1C9AB6" w14:textId="77777777" w:rsidR="00D07E65" w:rsidRPr="006D4988" w:rsidRDefault="00D07E65" w:rsidP="005D2D73">
      <w:pPr>
        <w:ind w:left="284"/>
        <w:jc w:val="both"/>
        <w:rPr>
          <w:rFonts w:ascii="Tahoma" w:hAnsi="Tahoma" w:cs="Tahoma"/>
          <w:sz w:val="19"/>
          <w:szCs w:val="19"/>
        </w:rPr>
      </w:pPr>
      <w:r w:rsidRPr="006D4988">
        <w:rPr>
          <w:rFonts w:ascii="Tahoma" w:hAnsi="Tahoma" w:cs="Tahoma"/>
          <w:sz w:val="19"/>
          <w:szCs w:val="19"/>
        </w:rPr>
        <w:t xml:space="preserve">Informacja o przewidywanych zmianach zawartej umowy w stosunku do treści oferty, o których mowa </w:t>
      </w:r>
      <w:r w:rsidRPr="006D4988">
        <w:rPr>
          <w:rFonts w:ascii="Tahoma" w:hAnsi="Tahoma" w:cs="Tahoma"/>
          <w:sz w:val="19"/>
          <w:szCs w:val="19"/>
        </w:rPr>
        <w:br/>
        <w:t>w art. 455 ust. 1 pkt 1 ustawy Pzp:</w:t>
      </w:r>
    </w:p>
    <w:p w14:paraId="66681DDE" w14:textId="77777777" w:rsidR="00D07E65" w:rsidRPr="006D4988" w:rsidRDefault="00D07E65" w:rsidP="00E741C5">
      <w:pPr>
        <w:numPr>
          <w:ilvl w:val="0"/>
          <w:numId w:val="33"/>
        </w:numPr>
        <w:jc w:val="both"/>
        <w:rPr>
          <w:rFonts w:ascii="Tahoma" w:hAnsi="Tahoma" w:cs="Tahoma"/>
          <w:sz w:val="19"/>
          <w:szCs w:val="19"/>
        </w:rPr>
      </w:pPr>
      <w:r w:rsidRPr="006D4988">
        <w:rPr>
          <w:rFonts w:ascii="Tahoma" w:hAnsi="Tahoma" w:cs="Tahoma"/>
          <w:sz w:val="19"/>
          <w:szCs w:val="19"/>
        </w:rPr>
        <w:t>Rodzaj i zakres zmian, warunki wprowadzenia zmian:</w:t>
      </w:r>
    </w:p>
    <w:p w14:paraId="434EC11D" w14:textId="77777777" w:rsidR="00D07E65" w:rsidRPr="006D4988"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6D4988">
        <w:rPr>
          <w:rFonts w:ascii="Tahoma" w:hAnsi="Tahoma" w:cs="Tahoma"/>
          <w:sz w:val="19"/>
          <w:szCs w:val="19"/>
        </w:rPr>
        <w:t>zmiany terminu umownego wykonania zamówienia lub wartości wynagrodzenia za wykonanie przedmiotu umowy z powodu:</w:t>
      </w:r>
    </w:p>
    <w:p w14:paraId="3F534BDA"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konieczności wykonania prac wynikających z zaleceń organów uprawnionych, np. nadzoru budowlanego itp.,</w:t>
      </w:r>
    </w:p>
    <w:p w14:paraId="7991CD9F"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nadzwyczajnych zdarzeń gospodarczych lub okoliczności, których Zamawiający nie mógł przewidzieć w chwili zawarcia umowy,</w:t>
      </w:r>
    </w:p>
    <w:p w14:paraId="698A4E63"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działania siły wyższej, tj. wyjątkowego zdarzenia lub okoliczności,</w:t>
      </w:r>
    </w:p>
    <w:p w14:paraId="79EE0F17" w14:textId="77777777" w:rsidR="00D07E65" w:rsidRPr="006D4988"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6D4988">
        <w:rPr>
          <w:rFonts w:ascii="Tahoma" w:hAnsi="Tahoma" w:cs="Tahoma"/>
          <w:sz w:val="19"/>
          <w:szCs w:val="19"/>
        </w:rPr>
        <w:t>zmiany wynagrodzenia:</w:t>
      </w:r>
    </w:p>
    <w:p w14:paraId="3CC5F179"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sz w:val="19"/>
          <w:szCs w:val="19"/>
        </w:rPr>
        <w:lastRenderedPageBreak/>
        <w:t>w przypadku zmiany stawki podatku od towarów i usług:</w:t>
      </w:r>
    </w:p>
    <w:p w14:paraId="10CD7C36" w14:textId="5FACB884"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 xml:space="preserve">zmianie ulegnie kwota wynagrodzenia brutto określona w § </w:t>
      </w:r>
      <w:r w:rsidR="007A3BEB" w:rsidRPr="006D4988">
        <w:rPr>
          <w:rFonts w:ascii="Tahoma" w:hAnsi="Tahoma" w:cs="Tahoma"/>
          <w:sz w:val="19"/>
          <w:szCs w:val="19"/>
        </w:rPr>
        <w:t>3</w:t>
      </w:r>
      <w:r w:rsidRPr="006D4988">
        <w:rPr>
          <w:rFonts w:ascii="Tahoma" w:hAnsi="Tahoma" w:cs="Tahoma"/>
          <w:sz w:val="19"/>
          <w:szCs w:val="19"/>
        </w:rPr>
        <w:t xml:space="preserve"> ust. 1 umowy,</w:t>
      </w:r>
    </w:p>
    <w:p w14:paraId="3622E182"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zmiana wynagrodzenia nastąpi wyłącznie w stosunku do niezrealizowanej w dniu zmiany stawki podatku od towarów i usług części zamówienia,</w:t>
      </w:r>
    </w:p>
    <w:p w14:paraId="73321369"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do określonego w ofercie wynagrodzenia w odniesieniu do niezrealizowanej części zamówienia zostanie zastosowana obowiązująca na dzień dokonania zmiany stawka podatku od towarów i usług,</w:t>
      </w:r>
    </w:p>
    <w:p w14:paraId="631FA585"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 xml:space="preserve">zmiana wynagrodzenia nastąpi o kwotę wynikającą z różnicy między dotychczasową, </w:t>
      </w:r>
      <w:r w:rsidRPr="006D4988">
        <w:rPr>
          <w:rFonts w:ascii="Tahoma" w:hAnsi="Tahoma" w:cs="Tahoma"/>
          <w:sz w:val="19"/>
          <w:szCs w:val="19"/>
        </w:rPr>
        <w:br/>
        <w:t xml:space="preserve">a nową stawką podatku od towarów i usług, </w:t>
      </w:r>
    </w:p>
    <w:p w14:paraId="501DBB41"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bCs/>
          <w:sz w:val="19"/>
          <w:szCs w:val="19"/>
        </w:rPr>
        <w:t>w</w:t>
      </w:r>
      <w:r w:rsidRPr="006D4988">
        <w:rPr>
          <w:rFonts w:ascii="Tahoma" w:hAnsi="Tahoma" w:cs="Tahoma"/>
          <w:sz w:val="19"/>
          <w:szCs w:val="19"/>
        </w:rPr>
        <w:t xml:space="preserve"> </w:t>
      </w:r>
      <w:r w:rsidRPr="006D4988">
        <w:rPr>
          <w:rFonts w:ascii="Tahoma" w:hAnsi="Tahoma" w:cs="Tahoma"/>
          <w:bCs/>
          <w:sz w:val="19"/>
          <w:szCs w:val="19"/>
        </w:rPr>
        <w:t xml:space="preserve">przypadku zmiany wysokości minimalnego wynagrodzenia za </w:t>
      </w:r>
      <w:proofErr w:type="gramStart"/>
      <w:r w:rsidRPr="006D4988">
        <w:rPr>
          <w:rFonts w:ascii="Tahoma" w:hAnsi="Tahoma" w:cs="Tahoma"/>
          <w:bCs/>
          <w:sz w:val="19"/>
          <w:szCs w:val="19"/>
        </w:rPr>
        <w:t>pracę,</w:t>
      </w:r>
      <w:proofErr w:type="gramEnd"/>
      <w:r w:rsidRPr="006D4988">
        <w:rPr>
          <w:rFonts w:ascii="Tahoma" w:hAnsi="Tahoma" w:cs="Tahoma"/>
          <w:bCs/>
          <w:sz w:val="19"/>
          <w:szCs w:val="19"/>
        </w:rPr>
        <w:t xml:space="preserve"> albo wysokości minimalnej stawki godzinowej, ustalonych na podstawie przepisów ustawy z dnia 10 października 2002 r. o minimalnym wynagrodzeniu za pracę:</w:t>
      </w:r>
    </w:p>
    <w:p w14:paraId="1FA58196" w14:textId="1E1B9562"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 xml:space="preserve">o zmianę wynagrodzenia z uwagi na wyżej wymienioną okoliczność, </w:t>
      </w:r>
    </w:p>
    <w:p w14:paraId="2B690A38" w14:textId="77777777"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77B9DF0E" w14:textId="77777777"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 xml:space="preserve">wartość wynagrodzenia ulegnie zmianie o różnicę w kosztach ponoszonych przez Wykonawcę w odniesieniu do niezrealizowanej części zamówienia jedynie </w:t>
      </w:r>
      <w:r w:rsidRPr="006D4988">
        <w:rPr>
          <w:rFonts w:ascii="Tahoma" w:hAnsi="Tahoma" w:cs="Tahoma"/>
          <w:sz w:val="19"/>
          <w:szCs w:val="19"/>
        </w:rPr>
        <w:br/>
        <w:t xml:space="preserve">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 z uwzględnieniem wszystkich obciążeń publicznoprawnych od kwoty wzrostu minimalnego wynagrodzenia albo wysokości minimalnej stawki godzinowej), </w:t>
      </w:r>
    </w:p>
    <w:p w14:paraId="30AF1EB0" w14:textId="6D5D190D" w:rsidR="00D07E65" w:rsidRPr="006D4988" w:rsidRDefault="00D07E65" w:rsidP="00E741C5">
      <w:pPr>
        <w:numPr>
          <w:ilvl w:val="3"/>
          <w:numId w:val="32"/>
        </w:numPr>
        <w:tabs>
          <w:tab w:val="left" w:pos="851"/>
        </w:tabs>
        <w:jc w:val="both"/>
        <w:rPr>
          <w:rFonts w:ascii="Tahoma" w:hAnsi="Tahoma" w:cs="Tahoma"/>
          <w:sz w:val="19"/>
          <w:szCs w:val="19"/>
        </w:rPr>
      </w:pPr>
      <w:r w:rsidRPr="006D4988">
        <w:rPr>
          <w:rFonts w:ascii="Tahoma" w:hAnsi="Tahoma" w:cs="Tahoma"/>
          <w:sz w:val="19"/>
          <w:szCs w:val="19"/>
        </w:rPr>
        <w:t>w przypadku zmiany zasad podlegania ubezpieczeniom społecznym lub ubezpieczeniu zdrowotnemu lub wysokości stawki składki na ubezpieczenia społeczne lub zdrowotne:</w:t>
      </w:r>
    </w:p>
    <w:p w14:paraId="4939107E" w14:textId="3112DCCB"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 xml:space="preserve">o zmianę wynagrodzenia z uwagi na wyżej wymienioną okoliczność, </w:t>
      </w:r>
    </w:p>
    <w:p w14:paraId="2D3A8159" w14:textId="77777777"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3881096D" w14:textId="77777777"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4953691F"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sz w:val="19"/>
          <w:szCs w:val="19"/>
        </w:rPr>
        <w:t>w przypadku zmiany zasad gromadzenia i wysokości wpłat do pracowniczych planów kapitałowych, o których mowa w ustawie z dnia 4 października 2018 r. o pracowniczych planach kapitałowych:</w:t>
      </w:r>
    </w:p>
    <w:p w14:paraId="1FF4B1E4" w14:textId="79D92CC3"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o zmianę wynagrodzenia z uwagi na wyżej wymienioną okoliczność,</w:t>
      </w:r>
    </w:p>
    <w:p w14:paraId="09593353" w14:textId="77777777"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1. Pkt. 1),</w:t>
      </w:r>
    </w:p>
    <w:p w14:paraId="3E12B32C" w14:textId="77777777"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w:t>
      </w:r>
    </w:p>
    <w:p w14:paraId="6E70656A"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bookmarkStart w:id="22" w:name="_Hlk148612057"/>
      <w:r w:rsidRPr="006D4988">
        <w:rPr>
          <w:rFonts w:ascii="Tahoma" w:hAnsi="Tahoma" w:cs="Tahoma"/>
          <w:bCs/>
          <w:sz w:val="19"/>
          <w:szCs w:val="19"/>
        </w:rPr>
        <w:t>w przypadku zmiany ceny materiałów lub kosztów związanych z realizacją zamówienia:</w:t>
      </w:r>
    </w:p>
    <w:p w14:paraId="68EF89D1"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zmiany cen wysokości materiałów lub kosztów związanych z realizacją zamówienia, rozumie się przez to zarówno wzrost cen lub kosztów, jak i ich obniżenie,</w:t>
      </w:r>
    </w:p>
    <w:p w14:paraId="48870FEF" w14:textId="4162FBA1"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lastRenderedPageBreak/>
        <w:t xml:space="preserve">podstawą do waloryzacji wynagrodzenia będzie zmiana stawki roboczogodziny publikowana w „Informacji o stawkach robocizny kosztorysowej oraz cenach pracy sprzętu budowlanego IRS” przez wydawnictwo SEKOCENBUD Sp. z o.o.  dla województwa warmińsko-mazurskiego miasta Elbląg, w odniesieniu do cen </w:t>
      </w:r>
      <w:r w:rsidR="007A3BEB" w:rsidRPr="006D4988">
        <w:rPr>
          <w:rFonts w:ascii="Tahoma" w:hAnsi="Tahoma" w:cs="Tahoma"/>
          <w:sz w:val="19"/>
          <w:szCs w:val="19"/>
        </w:rPr>
        <w:t xml:space="preserve">obowiązujących </w:t>
      </w:r>
      <w:r w:rsidRPr="006D4988">
        <w:rPr>
          <w:rFonts w:ascii="Tahoma" w:hAnsi="Tahoma" w:cs="Tahoma"/>
          <w:sz w:val="19"/>
          <w:szCs w:val="19"/>
        </w:rPr>
        <w:t xml:space="preserve">w IV kwartale 2023 roku, </w:t>
      </w:r>
    </w:p>
    <w:p w14:paraId="007B2B14"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każda ze stron umowy w terminie nie wcześniej niż po upływie 6 miesięcy od dnia uznanego za początkowy termin ustalenia zmiany i nie później niż przed terminem zakończenia robót budowlanych, o którym mowa w § 9 ust. 2 umowy, może zwrócić się do drugiej strony o zmianę wynagrodzenia,</w:t>
      </w:r>
    </w:p>
    <w:p w14:paraId="10305D49" w14:textId="11FD62C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stronom przysługuje uprawnienie do żądania zmiany wynagrodzenia zgodnie z art. 439 ustawy PZP oraz postanowieniami niniejszej umowy, gdy stawka roboczogodziny publikowana przez wydawnictwo SEKOCENBUD Sp. z o.o. za kwartał poprzedzający wniosek o waloryzację przekroczy poziom ±</w:t>
      </w:r>
      <w:r w:rsidR="007A3BEB" w:rsidRPr="006D4988">
        <w:rPr>
          <w:rFonts w:ascii="Tahoma" w:hAnsi="Tahoma" w:cs="Tahoma"/>
          <w:sz w:val="19"/>
          <w:szCs w:val="19"/>
        </w:rPr>
        <w:t>3</w:t>
      </w:r>
      <w:r w:rsidRPr="006D4988">
        <w:rPr>
          <w:rFonts w:ascii="Tahoma" w:hAnsi="Tahoma" w:cs="Tahoma"/>
          <w:sz w:val="19"/>
          <w:szCs w:val="19"/>
        </w:rPr>
        <w:t xml:space="preserve">% w stosunku do stawki obowiązującej </w:t>
      </w:r>
      <w:r w:rsidRPr="006D4988">
        <w:rPr>
          <w:rFonts w:ascii="Tahoma" w:hAnsi="Tahoma" w:cs="Tahoma"/>
          <w:sz w:val="19"/>
          <w:szCs w:val="19"/>
        </w:rPr>
        <w:br/>
        <w:t>w kwartale zawarcia umowy,</w:t>
      </w:r>
    </w:p>
    <w:p w14:paraId="2A7763C8"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zmiana wynagrodzenia będzie dotyczyć wynagrodzenia za roboty lub usługi jeszcze niewykonane,</w:t>
      </w:r>
    </w:p>
    <w:p w14:paraId="413BBFB8"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 xml:space="preserve">waloryzacja stawki roboczogodziny będzie wyliczona procentowo z różnicy pomiędzy stawką roboczogodziny w kwartale zawarcia umowy a stawką obowiązującą </w:t>
      </w:r>
      <w:r w:rsidRPr="006D4988">
        <w:rPr>
          <w:rFonts w:ascii="Tahoma" w:hAnsi="Tahoma" w:cs="Tahoma"/>
          <w:sz w:val="19"/>
          <w:szCs w:val="19"/>
        </w:rPr>
        <w:br/>
        <w:t xml:space="preserve">w kwartale poprzedzającym dzień złożenia wniosku o waloryzację, </w:t>
      </w:r>
    </w:p>
    <w:p w14:paraId="2C36BFB0" w14:textId="4C05C7D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 xml:space="preserve">maksymalna wartość waloryzacji wynagrodzenia nie może przekroczyć </w:t>
      </w:r>
      <w:r w:rsidR="009A1351" w:rsidRPr="006D4988">
        <w:rPr>
          <w:rFonts w:ascii="Tahoma" w:hAnsi="Tahoma" w:cs="Tahoma"/>
          <w:sz w:val="19"/>
          <w:szCs w:val="19"/>
        </w:rPr>
        <w:t>1</w:t>
      </w:r>
      <w:r w:rsidRPr="006D4988">
        <w:rPr>
          <w:rFonts w:ascii="Tahoma" w:hAnsi="Tahoma" w:cs="Tahoma"/>
          <w:sz w:val="19"/>
          <w:szCs w:val="19"/>
        </w:rPr>
        <w:t>5% wartości wynagrodzenia brutto określonego w § 3 ust. 1 umowy z dnia jej zawarcia,</w:t>
      </w:r>
    </w:p>
    <w:p w14:paraId="4B6489D2"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zmiana wynagrodzenia z tytułu waloryzacji będzie rozliczona aneksem do umowy i na podstawie odrębnej faktury,</w:t>
      </w:r>
    </w:p>
    <w:p w14:paraId="6B0810AF"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Wykonawca ma obowiązek zmiany wynagrodzenia należnego podwykonawcom, jeżeli Wykonawcy zmieniono wartość wynagrodzenia w związku ze zmianami cen i kosztów realizacji zamówienia.</w:t>
      </w:r>
    </w:p>
    <w:bookmarkEnd w:id="22"/>
    <w:p w14:paraId="2F74E9C9" w14:textId="77777777" w:rsidR="00D07E65" w:rsidRPr="006D4988" w:rsidRDefault="00D07E65" w:rsidP="00E741C5">
      <w:pPr>
        <w:numPr>
          <w:ilvl w:val="1"/>
          <w:numId w:val="31"/>
        </w:numPr>
        <w:jc w:val="both"/>
        <w:rPr>
          <w:rFonts w:ascii="Tahoma" w:hAnsi="Tahoma" w:cs="Tahoma"/>
          <w:sz w:val="19"/>
          <w:szCs w:val="19"/>
        </w:rPr>
      </w:pPr>
      <w:r w:rsidRPr="006D4988">
        <w:rPr>
          <w:rFonts w:ascii="Tahoma" w:hAnsi="Tahoma" w:cs="Tahoma"/>
          <w:sz w:val="19"/>
          <w:szCs w:val="19"/>
        </w:rPr>
        <w:t>zmiany podwykonawców robót w przypadku wystąpienia o zmianę na wniosek Zamawiającego lub Wykonawcy.</w:t>
      </w:r>
    </w:p>
    <w:p w14:paraId="33398030" w14:textId="77777777" w:rsidR="00D07E65" w:rsidRPr="006D4988" w:rsidRDefault="00D07E65" w:rsidP="00E741C5">
      <w:pPr>
        <w:numPr>
          <w:ilvl w:val="0"/>
          <w:numId w:val="33"/>
        </w:numPr>
        <w:tabs>
          <w:tab w:val="clear" w:pos="1021"/>
        </w:tabs>
        <w:jc w:val="both"/>
        <w:rPr>
          <w:rFonts w:ascii="Tahoma" w:hAnsi="Tahoma" w:cs="Tahoma"/>
          <w:sz w:val="19"/>
          <w:szCs w:val="19"/>
        </w:rPr>
      </w:pPr>
      <w:r w:rsidRPr="006D4988">
        <w:rPr>
          <w:rFonts w:ascii="Tahoma" w:hAnsi="Tahoma" w:cs="Tahoma"/>
          <w:sz w:val="19"/>
          <w:szCs w:val="19"/>
        </w:rPr>
        <w:t xml:space="preserve">W przypadku żądania przedłużenia terminu umownego, w przypadkach, o których mowa </w:t>
      </w:r>
      <w:r w:rsidRPr="006D4988">
        <w:rPr>
          <w:rFonts w:ascii="Tahoma" w:hAnsi="Tahoma" w:cs="Tahoma"/>
          <w:sz w:val="19"/>
          <w:szCs w:val="19"/>
        </w:rPr>
        <w:br/>
        <w:t>w ust. 1 pkt. 1), zostanie przeprowadzona następująca procedura:</w:t>
      </w:r>
    </w:p>
    <w:p w14:paraId="3FF785CF" w14:textId="18CC9E9D" w:rsidR="00D07E65" w:rsidRPr="006D4988" w:rsidRDefault="00D07E65" w:rsidP="00E741C5">
      <w:pPr>
        <w:numPr>
          <w:ilvl w:val="0"/>
          <w:numId w:val="36"/>
        </w:numPr>
        <w:ind w:left="1418" w:hanging="425"/>
        <w:jc w:val="both"/>
        <w:rPr>
          <w:rFonts w:ascii="Tahoma" w:hAnsi="Tahoma" w:cs="Tahoma"/>
          <w:sz w:val="19"/>
          <w:szCs w:val="19"/>
        </w:rPr>
      </w:pPr>
      <w:r w:rsidRPr="006D4988">
        <w:rPr>
          <w:rFonts w:ascii="Tahoma" w:hAnsi="Tahoma" w:cs="Tahoma"/>
          <w:sz w:val="19"/>
          <w:szCs w:val="19"/>
        </w:rPr>
        <w:t xml:space="preserve">Wykonawca przedłoży Zamawiającemu pisemny wniosek określający konieczność wprowadzenia zmian do umowy wraz z ich uzasadnieniem w terminie co najmniej </w:t>
      </w:r>
      <w:r w:rsidR="009A1351" w:rsidRPr="006D4988">
        <w:rPr>
          <w:rFonts w:ascii="Tahoma" w:hAnsi="Tahoma" w:cs="Tahoma"/>
          <w:sz w:val="19"/>
          <w:szCs w:val="19"/>
        </w:rPr>
        <w:t>3</w:t>
      </w:r>
      <w:r w:rsidRPr="006D4988">
        <w:rPr>
          <w:rFonts w:ascii="Tahoma" w:hAnsi="Tahoma" w:cs="Tahoma"/>
          <w:sz w:val="19"/>
          <w:szCs w:val="19"/>
        </w:rPr>
        <w:t xml:space="preserve"> dni przed datą upływu terminu zakończenia umowy,</w:t>
      </w:r>
    </w:p>
    <w:p w14:paraId="15D51DE9" w14:textId="77777777" w:rsidR="00D07E65" w:rsidRPr="006D4988" w:rsidRDefault="00D07E65" w:rsidP="00E741C5">
      <w:pPr>
        <w:numPr>
          <w:ilvl w:val="0"/>
          <w:numId w:val="36"/>
        </w:numPr>
        <w:ind w:left="1418" w:hanging="425"/>
        <w:jc w:val="both"/>
        <w:rPr>
          <w:rFonts w:ascii="Tahoma" w:hAnsi="Tahoma" w:cs="Tahoma"/>
          <w:sz w:val="19"/>
          <w:szCs w:val="19"/>
        </w:rPr>
      </w:pPr>
      <w:r w:rsidRPr="006D4988">
        <w:rPr>
          <w:rFonts w:ascii="Tahoma" w:hAnsi="Tahoma" w:cs="Tahoma"/>
          <w:sz w:val="19"/>
          <w:szCs w:val="19"/>
        </w:rPr>
        <w:t>Zamawiający udzieli pisemnej odpowiedzi lub prześle Wykonawcy do podpisu stosowny aneks do umowy przed upływem terminu wykonania umowy.</w:t>
      </w:r>
    </w:p>
    <w:p w14:paraId="2BE9209A" w14:textId="77777777" w:rsidR="00D07E65" w:rsidRPr="006D4988" w:rsidRDefault="00D07E65" w:rsidP="00E741C5">
      <w:pPr>
        <w:numPr>
          <w:ilvl w:val="0"/>
          <w:numId w:val="33"/>
        </w:numPr>
        <w:tabs>
          <w:tab w:val="clear" w:pos="1021"/>
        </w:tabs>
        <w:jc w:val="both"/>
        <w:rPr>
          <w:rFonts w:ascii="Tahoma" w:hAnsi="Tahoma" w:cs="Tahoma"/>
          <w:sz w:val="19"/>
          <w:szCs w:val="19"/>
        </w:rPr>
      </w:pPr>
      <w:r w:rsidRPr="006D4988">
        <w:rPr>
          <w:rFonts w:ascii="Tahoma" w:hAnsi="Tahoma" w:cs="Tahoma"/>
          <w:sz w:val="19"/>
          <w:szCs w:val="19"/>
        </w:rPr>
        <w:t xml:space="preserve">Strony zobowiązują się do niezwłocznego, wzajemnego, pisemnego powiadamiania się </w:t>
      </w:r>
      <w:r w:rsidRPr="006D4988">
        <w:rPr>
          <w:rFonts w:ascii="Tahoma" w:hAnsi="Tahoma" w:cs="Tahoma"/>
          <w:sz w:val="19"/>
          <w:szCs w:val="19"/>
        </w:rPr>
        <w:br/>
        <w:t>o zmianach dotyczących określonych w umowie adresów, bez konieczności sporządzania aneksu do niniejszej umowy. Korespondencję doręczoną na adresy wskazane w niniejszej umowie każda ze stron uzna za prawidłowo doręczoną w przypadku niepowiadomienia drugiej strony o zmianie swego adresu. Każda ze stron przyjmuje na siebie odpowiedzialność za wszelkie negatywne skutki wynikłe z powodu niewskazania drugiej Stronie aktualnego adresu.</w:t>
      </w:r>
    </w:p>
    <w:p w14:paraId="29948D30" w14:textId="77777777" w:rsidR="00D07E65" w:rsidRPr="006D4988" w:rsidRDefault="00D07E65" w:rsidP="00E741C5">
      <w:pPr>
        <w:numPr>
          <w:ilvl w:val="0"/>
          <w:numId w:val="33"/>
        </w:numPr>
        <w:tabs>
          <w:tab w:val="clear" w:pos="1021"/>
        </w:tabs>
        <w:spacing w:after="60"/>
        <w:jc w:val="both"/>
        <w:rPr>
          <w:rFonts w:ascii="Tahoma" w:hAnsi="Tahoma" w:cs="Tahoma"/>
          <w:sz w:val="19"/>
          <w:szCs w:val="19"/>
        </w:rPr>
      </w:pPr>
      <w:r w:rsidRPr="006D4988">
        <w:rPr>
          <w:rFonts w:ascii="Tahoma" w:hAnsi="Tahoma" w:cs="Tahoma"/>
          <w:sz w:val="19"/>
          <w:szCs w:val="19"/>
        </w:rPr>
        <w:t>Warunkiem dokonania zmian postanowień umowy jest zgoda obu stron wyrażona na piśmie pod rygorem nieważności takiej zmiany w formie aneksu do umowy.</w:t>
      </w:r>
    </w:p>
    <w:bookmarkEnd w:id="21"/>
    <w:p w14:paraId="259AAE2C" w14:textId="112CBEC8" w:rsidR="00C24926" w:rsidRPr="006D4988" w:rsidRDefault="00C24926" w:rsidP="00C24926">
      <w:pPr>
        <w:suppressAutoHyphens/>
        <w:jc w:val="center"/>
        <w:rPr>
          <w:sz w:val="19"/>
          <w:szCs w:val="19"/>
          <w:lang w:eastAsia="zh-CN"/>
        </w:rPr>
      </w:pPr>
      <w:r w:rsidRPr="006D4988">
        <w:rPr>
          <w:rFonts w:ascii="Tahoma" w:hAnsi="Tahoma" w:cs="Tahoma"/>
          <w:sz w:val="19"/>
          <w:szCs w:val="19"/>
          <w:lang w:eastAsia="zh-CN"/>
        </w:rPr>
        <w:t>§ 1</w:t>
      </w:r>
      <w:r w:rsidR="00C65E6A" w:rsidRPr="006D4988">
        <w:rPr>
          <w:rFonts w:ascii="Tahoma" w:hAnsi="Tahoma" w:cs="Tahoma"/>
          <w:sz w:val="19"/>
          <w:szCs w:val="19"/>
          <w:lang w:eastAsia="zh-CN"/>
        </w:rPr>
        <w:t>4</w:t>
      </w:r>
    </w:p>
    <w:p w14:paraId="3600E473"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bookmarkStart w:id="23" w:name="_Hlk116454695"/>
      <w:bookmarkStart w:id="24" w:name="_Hlk116390810"/>
      <w:r w:rsidRPr="006D4988">
        <w:rPr>
          <w:rFonts w:ascii="Tahoma" w:hAnsi="Tahoma" w:cs="Tahoma"/>
          <w:sz w:val="19"/>
          <w:szCs w:val="19"/>
        </w:rPr>
        <w:t>Zamawiający informuje, że nie przewiduje istotnych zmian postanowień zawartej umowy w stosunku do treści oferty, na podstawie której dokonano wyboru Wykonawcy.</w:t>
      </w:r>
    </w:p>
    <w:p w14:paraId="5B48DBAE"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 xml:space="preserve">Warunkiem dokonania nieistotnych zmian postanowień umowy jest zgoda obu stron wyrażona na piśmie pod rygorem nieważności takiej zmiany, w formie aneksu do umowy. </w:t>
      </w:r>
    </w:p>
    <w:p w14:paraId="15207C21"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W sprawach nieuregulowanych w niniejszej umowie mają zastosowanie przepisy Kodeksu Cywilnego.</w:t>
      </w:r>
    </w:p>
    <w:p w14:paraId="1A46B045"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Wszelkie spory powstałe na gruncie niniejszej umowy, strony poddają rozstrzygnięciu sądowi właściwemu miejscowo dla Zamawiającego.</w:t>
      </w:r>
    </w:p>
    <w:p w14:paraId="24E4F5F9" w14:textId="34CCE4B3" w:rsidR="00C65E6A" w:rsidRPr="006D4988" w:rsidRDefault="00C65E6A" w:rsidP="00E741C5">
      <w:pPr>
        <w:numPr>
          <w:ilvl w:val="0"/>
          <w:numId w:val="37"/>
        </w:numPr>
        <w:tabs>
          <w:tab w:val="clear" w:pos="720"/>
        </w:tabs>
        <w:ind w:left="284" w:hanging="284"/>
        <w:jc w:val="both"/>
        <w:rPr>
          <w:rFonts w:ascii="Tahoma" w:hAnsi="Tahoma" w:cs="Tahoma"/>
          <w:sz w:val="19"/>
          <w:szCs w:val="19"/>
        </w:rPr>
      </w:pPr>
      <w:bookmarkStart w:id="25" w:name="_Hlk86919818"/>
      <w:r w:rsidRPr="006D4988">
        <w:rPr>
          <w:rFonts w:ascii="Tahoma" w:hAnsi="Tahoma" w:cs="Tahoma"/>
          <w:sz w:val="19"/>
          <w:szCs w:val="19"/>
        </w:rPr>
        <w:t>Umowę spisano w trzech egzemplarzach, dwa egzemplarze dla Zamawiającego, jeden egzemplarz dla Wykonawcy.</w:t>
      </w:r>
    </w:p>
    <w:bookmarkEnd w:id="25"/>
    <w:bookmarkEnd w:id="23"/>
    <w:p w14:paraId="0F732E0F" w14:textId="3605D7F8" w:rsidR="00C24926" w:rsidRPr="00C24926" w:rsidRDefault="00C24926" w:rsidP="00C122AC">
      <w:pPr>
        <w:tabs>
          <w:tab w:val="left" w:pos="300"/>
        </w:tabs>
        <w:suppressAutoHyphens/>
        <w:jc w:val="both"/>
        <w:rPr>
          <w:sz w:val="19"/>
          <w:szCs w:val="19"/>
          <w:lang w:eastAsia="zh-CN"/>
        </w:rPr>
      </w:pPr>
    </w:p>
    <w:bookmarkEnd w:id="24"/>
    <w:p w14:paraId="274AD71A" w14:textId="77777777" w:rsidR="00C24926" w:rsidRPr="00C24926" w:rsidRDefault="00C24926" w:rsidP="00C24926">
      <w:pPr>
        <w:suppressAutoHyphens/>
        <w:jc w:val="center"/>
        <w:rPr>
          <w:rFonts w:ascii="Tahoma" w:hAnsi="Tahoma" w:cs="Tahoma"/>
          <w:b/>
          <w:sz w:val="19"/>
          <w:szCs w:val="19"/>
          <w:lang w:eastAsia="zh-CN"/>
        </w:rPr>
      </w:pPr>
    </w:p>
    <w:p w14:paraId="7D2AD543" w14:textId="77777777" w:rsidR="00C24926" w:rsidRPr="00C24926" w:rsidRDefault="00C24926" w:rsidP="00C24926">
      <w:pPr>
        <w:suppressAutoHyphens/>
        <w:jc w:val="center"/>
        <w:rPr>
          <w:sz w:val="19"/>
          <w:szCs w:val="19"/>
          <w:lang w:eastAsia="zh-CN"/>
        </w:rPr>
      </w:pPr>
      <w:r w:rsidRPr="00C24926">
        <w:rPr>
          <w:rFonts w:ascii="Tahoma" w:hAnsi="Tahoma" w:cs="Tahoma"/>
          <w:b/>
          <w:sz w:val="19"/>
          <w:szCs w:val="19"/>
          <w:lang w:eastAsia="zh-CN"/>
        </w:rPr>
        <w:t>ZAMAWIAJĄCY                                                                   WYKONAWCA</w:t>
      </w:r>
    </w:p>
    <w:p w14:paraId="3A5368EC" w14:textId="77777777" w:rsidR="00796869" w:rsidRDefault="00796869" w:rsidP="00C24926">
      <w:pPr>
        <w:suppressAutoHyphens/>
        <w:jc w:val="right"/>
        <w:rPr>
          <w:rFonts w:ascii="Tahoma" w:hAnsi="Tahoma" w:cs="Tahoma"/>
          <w:b/>
          <w:lang w:eastAsia="zh-CN"/>
        </w:rPr>
      </w:pPr>
    </w:p>
    <w:p w14:paraId="19830E2F" w14:textId="77777777" w:rsidR="00796869" w:rsidRDefault="00796869" w:rsidP="00C24926">
      <w:pPr>
        <w:suppressAutoHyphens/>
        <w:jc w:val="right"/>
        <w:rPr>
          <w:rFonts w:ascii="Tahoma" w:hAnsi="Tahoma" w:cs="Tahoma"/>
          <w:b/>
          <w:lang w:eastAsia="zh-CN"/>
        </w:rPr>
      </w:pPr>
    </w:p>
    <w:p w14:paraId="5D3A9E8D" w14:textId="2CECF516" w:rsidR="00C24926" w:rsidRPr="00C24926" w:rsidRDefault="00C24926" w:rsidP="00C24926">
      <w:pPr>
        <w:suppressAutoHyphens/>
        <w:jc w:val="right"/>
        <w:rPr>
          <w:lang w:eastAsia="zh-CN"/>
        </w:rPr>
      </w:pPr>
      <w:r w:rsidRPr="00C24926">
        <w:rPr>
          <w:rFonts w:ascii="Tahoma" w:hAnsi="Tahoma" w:cs="Tahoma"/>
          <w:b/>
          <w:lang w:eastAsia="zh-CN"/>
        </w:rPr>
        <w:lastRenderedPageBreak/>
        <w:t>Załącznik nr 1</w:t>
      </w:r>
    </w:p>
    <w:p w14:paraId="2CE16E8D" w14:textId="77777777" w:rsidR="00C24926" w:rsidRPr="00C24926" w:rsidRDefault="00C24926" w:rsidP="00C24926">
      <w:pPr>
        <w:keepNext/>
        <w:tabs>
          <w:tab w:val="left" w:pos="709"/>
        </w:tabs>
        <w:suppressAutoHyphens/>
        <w:ind w:left="709"/>
        <w:jc w:val="right"/>
        <w:outlineLvl w:val="1"/>
        <w:rPr>
          <w:b/>
          <w:i/>
          <w:sz w:val="32"/>
          <w:lang w:eastAsia="zh-CN"/>
        </w:rPr>
      </w:pPr>
      <w:r w:rsidRPr="00C24926">
        <w:rPr>
          <w:rFonts w:ascii="Tahoma" w:hAnsi="Tahoma" w:cs="Tahoma"/>
          <w:bCs/>
          <w:iCs/>
          <w:lang w:eastAsia="zh-CN"/>
        </w:rPr>
        <w:t>do umowy nr ………… z dnia ............</w:t>
      </w:r>
    </w:p>
    <w:p w14:paraId="5F5ADD34" w14:textId="77777777" w:rsidR="00C24926" w:rsidRPr="00C24926" w:rsidRDefault="00C24926" w:rsidP="00C24926">
      <w:pPr>
        <w:suppressAutoHyphens/>
        <w:rPr>
          <w:rFonts w:ascii="Tahoma" w:hAnsi="Tahoma" w:cs="Tahoma"/>
          <w:b/>
          <w:bCs/>
          <w:i/>
          <w:iCs/>
          <w:lang w:eastAsia="zh-CN"/>
        </w:rPr>
      </w:pPr>
    </w:p>
    <w:p w14:paraId="5B4A617F" w14:textId="19BE0009" w:rsidR="00E55A11" w:rsidRPr="00E55A11" w:rsidRDefault="00C24926" w:rsidP="00E55A11">
      <w:pPr>
        <w:keepNext/>
        <w:tabs>
          <w:tab w:val="left" w:pos="709"/>
        </w:tabs>
        <w:suppressAutoHyphens/>
        <w:jc w:val="center"/>
        <w:outlineLvl w:val="8"/>
        <w:rPr>
          <w:rFonts w:ascii="Tahoma" w:hAnsi="Tahoma" w:cs="Tahoma"/>
          <w:b/>
          <w:lang w:val="x-none" w:eastAsia="zh-CN"/>
        </w:rPr>
      </w:pPr>
      <w:r w:rsidRPr="00E55A11">
        <w:rPr>
          <w:rFonts w:ascii="Tahoma" w:hAnsi="Tahoma" w:cs="Tahoma"/>
          <w:b/>
          <w:lang w:val="x-none" w:eastAsia="zh-CN"/>
        </w:rPr>
        <w:t>Ramowy zakres robót konserwacyjnych</w:t>
      </w:r>
      <w:r w:rsidR="00E55A11" w:rsidRPr="00E55A11">
        <w:rPr>
          <w:rFonts w:ascii="Tahoma" w:hAnsi="Tahoma" w:cs="Tahoma"/>
          <w:b/>
          <w:lang w:eastAsia="zh-CN"/>
        </w:rPr>
        <w:t xml:space="preserve"> </w:t>
      </w:r>
      <w:r w:rsidR="00E55A11" w:rsidRPr="00E55A11">
        <w:rPr>
          <w:rFonts w:ascii="Tahoma" w:hAnsi="Tahoma" w:cs="Tahoma"/>
          <w:b/>
        </w:rPr>
        <w:t xml:space="preserve">wykonywanych w ramach pogotowia technicznego </w:t>
      </w:r>
    </w:p>
    <w:p w14:paraId="4F8B3B39" w14:textId="77777777" w:rsidR="00E55A11" w:rsidRPr="00DE0E29" w:rsidRDefault="00E55A11" w:rsidP="00E55A11">
      <w:pPr>
        <w:rPr>
          <w:rFonts w:ascii="Tahoma" w:hAnsi="Tahoma" w:cs="Tahom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8505"/>
      </w:tblGrid>
      <w:tr w:rsidR="00E55A11" w:rsidRPr="00330BDD" w14:paraId="35BA41EE" w14:textId="77777777" w:rsidTr="00330BDD">
        <w:trPr>
          <w:cantSplit/>
        </w:trPr>
        <w:tc>
          <w:tcPr>
            <w:tcW w:w="9147" w:type="dxa"/>
            <w:gridSpan w:val="2"/>
            <w:vAlign w:val="center"/>
          </w:tcPr>
          <w:p w14:paraId="50750E81" w14:textId="5FFF6BE8" w:rsidR="00E55A11" w:rsidRPr="00330BDD" w:rsidRDefault="00E55A11" w:rsidP="00330BDD">
            <w:pPr>
              <w:tabs>
                <w:tab w:val="left" w:pos="2800"/>
              </w:tabs>
              <w:rPr>
                <w:rFonts w:ascii="Tahoma" w:hAnsi="Tahoma" w:cs="Tahoma"/>
                <w:b/>
                <w:bCs/>
                <w:sz w:val="16"/>
                <w:szCs w:val="16"/>
              </w:rPr>
            </w:pPr>
            <w:r w:rsidRPr="00330BDD">
              <w:rPr>
                <w:rFonts w:ascii="Tahoma" w:hAnsi="Tahoma" w:cs="Tahoma"/>
                <w:b/>
                <w:bCs/>
                <w:sz w:val="16"/>
                <w:szCs w:val="16"/>
              </w:rPr>
              <w:t xml:space="preserve">Naprawy instalacji </w:t>
            </w:r>
            <w:proofErr w:type="spellStart"/>
            <w:r w:rsidRPr="00330BDD">
              <w:rPr>
                <w:rFonts w:ascii="Tahoma" w:hAnsi="Tahoma" w:cs="Tahoma"/>
                <w:b/>
                <w:bCs/>
                <w:sz w:val="16"/>
                <w:szCs w:val="16"/>
              </w:rPr>
              <w:t>wodno</w:t>
            </w:r>
            <w:proofErr w:type="spellEnd"/>
            <w:r w:rsidRPr="00330BDD">
              <w:rPr>
                <w:rFonts w:ascii="Tahoma" w:hAnsi="Tahoma" w:cs="Tahoma"/>
                <w:b/>
                <w:bCs/>
                <w:sz w:val="16"/>
                <w:szCs w:val="16"/>
              </w:rPr>
              <w:t>–kanalizacyjnej - zakres:</w:t>
            </w:r>
          </w:p>
        </w:tc>
      </w:tr>
      <w:tr w:rsidR="00E55A11" w:rsidRPr="00330BDD" w14:paraId="7ED19B9C" w14:textId="77777777" w:rsidTr="0051478D">
        <w:trPr>
          <w:trHeight w:val="356"/>
        </w:trPr>
        <w:tc>
          <w:tcPr>
            <w:tcW w:w="642" w:type="dxa"/>
            <w:vAlign w:val="center"/>
          </w:tcPr>
          <w:p w14:paraId="458023D9" w14:textId="46135E95"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1.1</w:t>
            </w:r>
          </w:p>
        </w:tc>
        <w:tc>
          <w:tcPr>
            <w:tcW w:w="8505" w:type="dxa"/>
            <w:vAlign w:val="center"/>
          </w:tcPr>
          <w:p w14:paraId="5FEC143F" w14:textId="71357D9A"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prawidłowości działania wodomierza głównego</w:t>
            </w:r>
            <w:r w:rsidR="00B23EF0">
              <w:rPr>
                <w:rFonts w:ascii="Tahoma" w:hAnsi="Tahoma" w:cs="Tahoma"/>
                <w:sz w:val="16"/>
                <w:szCs w:val="16"/>
              </w:rPr>
              <w:t>, kontrola plomb</w:t>
            </w:r>
            <w:r w:rsidRPr="00330BDD">
              <w:rPr>
                <w:rFonts w:ascii="Tahoma" w:hAnsi="Tahoma" w:cs="Tahoma"/>
                <w:sz w:val="16"/>
                <w:szCs w:val="16"/>
              </w:rPr>
              <w:t xml:space="preserve"> </w:t>
            </w:r>
          </w:p>
        </w:tc>
      </w:tr>
      <w:tr w:rsidR="00E55A11" w:rsidRPr="00330BDD" w14:paraId="1A5FF7DA" w14:textId="77777777" w:rsidTr="0051478D">
        <w:trPr>
          <w:trHeight w:val="374"/>
        </w:trPr>
        <w:tc>
          <w:tcPr>
            <w:tcW w:w="642" w:type="dxa"/>
            <w:vAlign w:val="center"/>
          </w:tcPr>
          <w:p w14:paraId="4A4BB0FF" w14:textId="0DCA7DA1"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1.2</w:t>
            </w:r>
          </w:p>
        </w:tc>
        <w:tc>
          <w:tcPr>
            <w:tcW w:w="8505" w:type="dxa"/>
            <w:vAlign w:val="center"/>
          </w:tcPr>
          <w:p w14:paraId="54D21442" w14:textId="75B2E97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stanu technicznego instalacji wodnej z ewentualnym usunięciem nieszczelności</w:t>
            </w:r>
            <w:r w:rsidR="00B23EF0">
              <w:rPr>
                <w:rFonts w:ascii="Tahoma" w:hAnsi="Tahoma" w:cs="Tahoma"/>
                <w:sz w:val="16"/>
                <w:szCs w:val="16"/>
              </w:rPr>
              <w:t xml:space="preserve"> poprzez uszczelnienie połączeń bądź wymianę odcinka przewodów</w:t>
            </w:r>
          </w:p>
        </w:tc>
      </w:tr>
      <w:tr w:rsidR="00E55A11" w:rsidRPr="00330BDD" w14:paraId="7015E1B6" w14:textId="77777777" w:rsidTr="0051478D">
        <w:tc>
          <w:tcPr>
            <w:tcW w:w="642" w:type="dxa"/>
            <w:vAlign w:val="center"/>
          </w:tcPr>
          <w:p w14:paraId="6EB431CC" w14:textId="24453FEE"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1.3</w:t>
            </w:r>
          </w:p>
        </w:tc>
        <w:tc>
          <w:tcPr>
            <w:tcW w:w="8505" w:type="dxa"/>
            <w:vAlign w:val="center"/>
          </w:tcPr>
          <w:p w14:paraId="11E74384"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Likwidacja miejscowych przecieków na instalacji wodnej, jak również przyborów zainstalowanych w pomieszczeniach wspólnego użytku</w:t>
            </w:r>
          </w:p>
        </w:tc>
      </w:tr>
      <w:tr w:rsidR="00B23EF0" w:rsidRPr="00330BDD" w14:paraId="74A371DD" w14:textId="77777777" w:rsidTr="00B23EF0">
        <w:trPr>
          <w:trHeight w:val="312"/>
        </w:trPr>
        <w:tc>
          <w:tcPr>
            <w:tcW w:w="642" w:type="dxa"/>
            <w:vAlign w:val="center"/>
          </w:tcPr>
          <w:p w14:paraId="235B0599" w14:textId="3FD1EBC4" w:rsidR="00B23EF0" w:rsidRDefault="00B23EF0" w:rsidP="0051478D">
            <w:pPr>
              <w:tabs>
                <w:tab w:val="left" w:pos="2800"/>
              </w:tabs>
              <w:jc w:val="center"/>
              <w:rPr>
                <w:rFonts w:ascii="Tahoma" w:hAnsi="Tahoma" w:cs="Tahoma"/>
                <w:sz w:val="16"/>
                <w:szCs w:val="16"/>
              </w:rPr>
            </w:pPr>
            <w:r>
              <w:rPr>
                <w:rFonts w:ascii="Tahoma" w:hAnsi="Tahoma" w:cs="Tahoma"/>
                <w:sz w:val="16"/>
                <w:szCs w:val="16"/>
              </w:rPr>
              <w:t>1.4</w:t>
            </w:r>
          </w:p>
        </w:tc>
        <w:tc>
          <w:tcPr>
            <w:tcW w:w="8505" w:type="dxa"/>
            <w:vAlign w:val="center"/>
          </w:tcPr>
          <w:p w14:paraId="75F289F5" w14:textId="2E93791E" w:rsidR="00B23EF0" w:rsidRPr="00330BDD" w:rsidRDefault="00B23EF0" w:rsidP="00330BDD">
            <w:pPr>
              <w:tabs>
                <w:tab w:val="left" w:pos="2800"/>
              </w:tabs>
              <w:rPr>
                <w:rFonts w:ascii="Tahoma" w:hAnsi="Tahoma" w:cs="Tahoma"/>
                <w:sz w:val="16"/>
                <w:szCs w:val="16"/>
              </w:rPr>
            </w:pPr>
            <w:r>
              <w:rPr>
                <w:rFonts w:ascii="Tahoma" w:hAnsi="Tahoma" w:cs="Tahoma"/>
                <w:sz w:val="16"/>
                <w:szCs w:val="16"/>
              </w:rPr>
              <w:t>Uszczelnienie, wymiana i montaż zaworów odcinających mieszkaniowych i innych na wewnętrznej instalacji w lokalu, montaż wodomierzy mieszkaniowych,</w:t>
            </w:r>
            <w:r w:rsidR="00777E1A">
              <w:rPr>
                <w:rFonts w:ascii="Tahoma" w:hAnsi="Tahoma" w:cs="Tahoma"/>
                <w:sz w:val="16"/>
                <w:szCs w:val="16"/>
              </w:rPr>
              <w:t xml:space="preserve"> wymiana głowic w zaworach na pionach, </w:t>
            </w:r>
          </w:p>
        </w:tc>
      </w:tr>
      <w:tr w:rsidR="00E55A11" w:rsidRPr="00330BDD" w14:paraId="4C7FF0DB" w14:textId="77777777" w:rsidTr="0051478D">
        <w:trPr>
          <w:trHeight w:val="342"/>
        </w:trPr>
        <w:tc>
          <w:tcPr>
            <w:tcW w:w="642" w:type="dxa"/>
            <w:vAlign w:val="center"/>
          </w:tcPr>
          <w:p w14:paraId="1280FD41" w14:textId="1E2D46F4"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1.5</w:t>
            </w:r>
          </w:p>
        </w:tc>
        <w:tc>
          <w:tcPr>
            <w:tcW w:w="8505" w:type="dxa"/>
            <w:vAlign w:val="center"/>
          </w:tcPr>
          <w:p w14:paraId="79805D15"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Naprawa lub częściowa wymiana wewnętrznych instalacji wodociągowych i kanalizacyjnych </w:t>
            </w:r>
          </w:p>
        </w:tc>
      </w:tr>
      <w:tr w:rsidR="00B23EF0" w:rsidRPr="00330BDD" w14:paraId="4EE22B14" w14:textId="77777777" w:rsidTr="0051478D">
        <w:trPr>
          <w:trHeight w:val="342"/>
        </w:trPr>
        <w:tc>
          <w:tcPr>
            <w:tcW w:w="642" w:type="dxa"/>
            <w:vAlign w:val="center"/>
          </w:tcPr>
          <w:p w14:paraId="62AB8BB8" w14:textId="02CAD35D" w:rsidR="00B23EF0" w:rsidRPr="00330BDD" w:rsidRDefault="007E017D" w:rsidP="0051478D">
            <w:pPr>
              <w:tabs>
                <w:tab w:val="left" w:pos="2800"/>
              </w:tabs>
              <w:jc w:val="center"/>
              <w:rPr>
                <w:rFonts w:ascii="Tahoma" w:hAnsi="Tahoma" w:cs="Tahoma"/>
                <w:sz w:val="16"/>
                <w:szCs w:val="16"/>
              </w:rPr>
            </w:pPr>
            <w:r>
              <w:rPr>
                <w:rFonts w:ascii="Tahoma" w:hAnsi="Tahoma" w:cs="Tahoma"/>
                <w:sz w:val="16"/>
                <w:szCs w:val="16"/>
              </w:rPr>
              <w:t>1.6</w:t>
            </w:r>
          </w:p>
        </w:tc>
        <w:tc>
          <w:tcPr>
            <w:tcW w:w="8505" w:type="dxa"/>
            <w:vAlign w:val="center"/>
          </w:tcPr>
          <w:p w14:paraId="6A1BFDBD" w14:textId="5D27D3D3" w:rsidR="00B23EF0" w:rsidRPr="00330BDD" w:rsidRDefault="00B23EF0" w:rsidP="00330BDD">
            <w:pPr>
              <w:tabs>
                <w:tab w:val="left" w:pos="2800"/>
              </w:tabs>
              <w:rPr>
                <w:rFonts w:ascii="Tahoma" w:hAnsi="Tahoma" w:cs="Tahoma"/>
                <w:sz w:val="16"/>
                <w:szCs w:val="16"/>
              </w:rPr>
            </w:pPr>
            <w:r>
              <w:rPr>
                <w:rFonts w:ascii="Tahoma" w:hAnsi="Tahoma" w:cs="Tahoma"/>
                <w:sz w:val="16"/>
                <w:szCs w:val="16"/>
              </w:rPr>
              <w:t xml:space="preserve">Naprawa lub wymiana urządzeń sanitarnych w pomieszczeniach wspólnego </w:t>
            </w:r>
            <w:r w:rsidR="00777E1A">
              <w:rPr>
                <w:rFonts w:ascii="Tahoma" w:hAnsi="Tahoma" w:cs="Tahoma"/>
                <w:sz w:val="16"/>
                <w:szCs w:val="16"/>
              </w:rPr>
              <w:t>użytku oraz na zlecenie Zamawiającego wymiana urządzeń sanitarnych w lokalach mieszkalnych</w:t>
            </w:r>
          </w:p>
        </w:tc>
      </w:tr>
      <w:tr w:rsidR="00E55A11" w:rsidRPr="00330BDD" w14:paraId="526B9704" w14:textId="77777777" w:rsidTr="0051478D">
        <w:tc>
          <w:tcPr>
            <w:tcW w:w="642" w:type="dxa"/>
            <w:vAlign w:val="center"/>
          </w:tcPr>
          <w:p w14:paraId="6347CFB5" w14:textId="67F71F0A"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1.7</w:t>
            </w:r>
          </w:p>
        </w:tc>
        <w:tc>
          <w:tcPr>
            <w:tcW w:w="8505" w:type="dxa"/>
            <w:vAlign w:val="center"/>
          </w:tcPr>
          <w:p w14:paraId="54F83DE7" w14:textId="0EE056E5"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Czyszczenie i udrażnianie pionów i poziomów </w:t>
            </w:r>
            <w:proofErr w:type="spellStart"/>
            <w:r w:rsidRPr="00330BDD">
              <w:rPr>
                <w:rFonts w:ascii="Tahoma" w:hAnsi="Tahoma" w:cs="Tahoma"/>
                <w:sz w:val="16"/>
                <w:szCs w:val="16"/>
              </w:rPr>
              <w:t>wodno</w:t>
            </w:r>
            <w:proofErr w:type="spellEnd"/>
            <w:r w:rsidRPr="00330BDD">
              <w:rPr>
                <w:rFonts w:ascii="Tahoma" w:hAnsi="Tahoma" w:cs="Tahoma"/>
                <w:sz w:val="16"/>
                <w:szCs w:val="16"/>
              </w:rPr>
              <w:t xml:space="preserve"> – kanalizacyjnych, z wyłączeniem prac zastrzeżonych przepisami do wykonania przez najemców lokali</w:t>
            </w:r>
            <w:r w:rsidR="00B23EF0">
              <w:rPr>
                <w:rFonts w:ascii="Tahoma" w:hAnsi="Tahoma" w:cs="Tahoma"/>
                <w:sz w:val="16"/>
                <w:szCs w:val="16"/>
              </w:rPr>
              <w:t>, usuwanie miejscowych przecieków, uszczelnieni</w:t>
            </w:r>
            <w:r w:rsidR="00777E1A">
              <w:rPr>
                <w:rFonts w:ascii="Tahoma" w:hAnsi="Tahoma" w:cs="Tahoma"/>
                <w:sz w:val="16"/>
                <w:szCs w:val="16"/>
              </w:rPr>
              <w:t>e</w:t>
            </w:r>
            <w:r w:rsidR="00B23EF0">
              <w:rPr>
                <w:rFonts w:ascii="Tahoma" w:hAnsi="Tahoma" w:cs="Tahoma"/>
                <w:sz w:val="16"/>
                <w:szCs w:val="16"/>
              </w:rPr>
              <w:t xml:space="preserve"> połączeń bądź wymiana odcinków przewodów</w:t>
            </w:r>
            <w:r w:rsidR="00777E1A">
              <w:rPr>
                <w:rFonts w:ascii="Tahoma" w:hAnsi="Tahoma" w:cs="Tahoma"/>
                <w:sz w:val="16"/>
                <w:szCs w:val="16"/>
              </w:rPr>
              <w:t>,</w:t>
            </w:r>
          </w:p>
        </w:tc>
      </w:tr>
      <w:tr w:rsidR="00E55A11" w:rsidRPr="00330BDD" w14:paraId="73043507" w14:textId="77777777" w:rsidTr="0051478D">
        <w:tc>
          <w:tcPr>
            <w:tcW w:w="642" w:type="dxa"/>
            <w:vAlign w:val="center"/>
          </w:tcPr>
          <w:p w14:paraId="048D54F7" w14:textId="12AEAEE3"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1.8</w:t>
            </w:r>
          </w:p>
        </w:tc>
        <w:tc>
          <w:tcPr>
            <w:tcW w:w="8505" w:type="dxa"/>
            <w:vAlign w:val="center"/>
          </w:tcPr>
          <w:p w14:paraId="3D013969" w14:textId="140FF62B"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Czyszczenie i udrażnianie stojaków i studzienek w budynkach oraz przyległym do nich terenie (w zakresie obciążającym Zamawiającego)</w:t>
            </w:r>
            <w:r w:rsidR="00B23EF0">
              <w:rPr>
                <w:rFonts w:ascii="Tahoma" w:hAnsi="Tahoma" w:cs="Tahoma"/>
                <w:sz w:val="16"/>
                <w:szCs w:val="16"/>
              </w:rPr>
              <w:t>, odpompowanie fekaliów i wody z piwnic z zalania powstałego wskutek awarii</w:t>
            </w:r>
          </w:p>
        </w:tc>
      </w:tr>
      <w:tr w:rsidR="00E55A11" w:rsidRPr="00330BDD" w14:paraId="4736A6FB" w14:textId="77777777" w:rsidTr="0051478D">
        <w:tc>
          <w:tcPr>
            <w:tcW w:w="642" w:type="dxa"/>
            <w:vAlign w:val="center"/>
          </w:tcPr>
          <w:p w14:paraId="03733D1D" w14:textId="3B0B210D"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1.9</w:t>
            </w:r>
          </w:p>
        </w:tc>
        <w:tc>
          <w:tcPr>
            <w:tcW w:w="8505" w:type="dxa"/>
            <w:vAlign w:val="center"/>
          </w:tcPr>
          <w:p w14:paraId="76FC46D7"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Usuwanie miejscowych przecieków w pionach i poziomach kanalizacyjnych, łącznie z wymianą poszczególnych elementów (trójnik, kolano itp.) </w:t>
            </w:r>
          </w:p>
        </w:tc>
      </w:tr>
      <w:tr w:rsidR="00E55A11" w:rsidRPr="00330BDD" w14:paraId="365895F7" w14:textId="77777777" w:rsidTr="0051478D">
        <w:tc>
          <w:tcPr>
            <w:tcW w:w="642" w:type="dxa"/>
            <w:vAlign w:val="center"/>
          </w:tcPr>
          <w:p w14:paraId="669180C4" w14:textId="59900B85"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1.10</w:t>
            </w:r>
          </w:p>
        </w:tc>
        <w:tc>
          <w:tcPr>
            <w:tcW w:w="8505" w:type="dxa"/>
            <w:vAlign w:val="center"/>
          </w:tcPr>
          <w:p w14:paraId="7705D8BC" w14:textId="427F9D93"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E55A11" w:rsidRPr="00330BDD" w14:paraId="50F804F8" w14:textId="77777777" w:rsidTr="0051478D">
        <w:trPr>
          <w:trHeight w:val="388"/>
        </w:trPr>
        <w:tc>
          <w:tcPr>
            <w:tcW w:w="642" w:type="dxa"/>
            <w:vAlign w:val="center"/>
          </w:tcPr>
          <w:p w14:paraId="16B0D536" w14:textId="32D332C2"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1.11</w:t>
            </w:r>
          </w:p>
        </w:tc>
        <w:tc>
          <w:tcPr>
            <w:tcW w:w="8505" w:type="dxa"/>
            <w:vAlign w:val="center"/>
          </w:tcPr>
          <w:p w14:paraId="18F02CEB" w14:textId="74E25AC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Inne podobne rodzajowo roboty </w:t>
            </w:r>
            <w:r w:rsidR="00777E1A">
              <w:rPr>
                <w:rFonts w:ascii="Tahoma" w:hAnsi="Tahoma" w:cs="Tahoma"/>
                <w:sz w:val="16"/>
                <w:szCs w:val="16"/>
              </w:rPr>
              <w:t xml:space="preserve">konserwacyjne nie wymienione wyżej, </w:t>
            </w:r>
            <w:r w:rsidRPr="00330BDD">
              <w:rPr>
                <w:rFonts w:ascii="Tahoma" w:hAnsi="Tahoma" w:cs="Tahoma"/>
                <w:sz w:val="16"/>
                <w:szCs w:val="16"/>
              </w:rPr>
              <w:t>zgodnie ze zgłoszeniem Zamawiającego</w:t>
            </w:r>
          </w:p>
        </w:tc>
      </w:tr>
      <w:tr w:rsidR="001744D6" w:rsidRPr="00410ED6" w14:paraId="7A968EFE" w14:textId="77777777" w:rsidTr="00E64A12">
        <w:trPr>
          <w:cantSplit/>
          <w:trHeight w:val="392"/>
        </w:trPr>
        <w:tc>
          <w:tcPr>
            <w:tcW w:w="9147" w:type="dxa"/>
            <w:gridSpan w:val="2"/>
            <w:vAlign w:val="center"/>
          </w:tcPr>
          <w:p w14:paraId="46D87F40"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Naprawa instalacji c.w.u. - zakres:</w:t>
            </w:r>
          </w:p>
        </w:tc>
      </w:tr>
      <w:tr w:rsidR="001744D6" w:rsidRPr="00410ED6" w14:paraId="21858A14" w14:textId="77777777" w:rsidTr="00E64A12">
        <w:trPr>
          <w:trHeight w:val="356"/>
        </w:trPr>
        <w:tc>
          <w:tcPr>
            <w:tcW w:w="642" w:type="dxa"/>
            <w:vAlign w:val="center"/>
          </w:tcPr>
          <w:p w14:paraId="7CF890D1" w14:textId="6F4CDE6D"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2.1</w:t>
            </w:r>
          </w:p>
        </w:tc>
        <w:tc>
          <w:tcPr>
            <w:tcW w:w="8505" w:type="dxa"/>
            <w:vAlign w:val="center"/>
          </w:tcPr>
          <w:p w14:paraId="66D8AD84" w14:textId="16B3B14B"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 xml:space="preserve">Sprawdzanie stanu technicznego instalacji </w:t>
            </w:r>
            <w:r>
              <w:rPr>
                <w:rFonts w:ascii="Tahoma" w:hAnsi="Tahoma" w:cs="Tahoma"/>
                <w:sz w:val="16"/>
                <w:szCs w:val="16"/>
              </w:rPr>
              <w:t>c.w.u.</w:t>
            </w:r>
            <w:r w:rsidRPr="00BC2D7B">
              <w:rPr>
                <w:rFonts w:ascii="Tahoma" w:hAnsi="Tahoma" w:cs="Tahoma"/>
                <w:sz w:val="16"/>
                <w:szCs w:val="16"/>
              </w:rPr>
              <w:t xml:space="preserve"> z ewentualnym usunięciem nieszczelności</w:t>
            </w:r>
            <w:r w:rsidR="004D32C1">
              <w:rPr>
                <w:rFonts w:ascii="Tahoma" w:hAnsi="Tahoma" w:cs="Tahoma"/>
                <w:sz w:val="16"/>
                <w:szCs w:val="16"/>
              </w:rPr>
              <w:t>, uzupełnienie ubytków izolacji ciepłochłonnej przewodów</w:t>
            </w:r>
          </w:p>
        </w:tc>
      </w:tr>
      <w:tr w:rsidR="001744D6" w:rsidRPr="00410ED6" w14:paraId="1FD822EE" w14:textId="77777777" w:rsidTr="00E64A12">
        <w:trPr>
          <w:trHeight w:val="346"/>
        </w:trPr>
        <w:tc>
          <w:tcPr>
            <w:tcW w:w="642" w:type="dxa"/>
            <w:vAlign w:val="center"/>
          </w:tcPr>
          <w:p w14:paraId="1B0EF50A" w14:textId="050B3EE3"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2.2</w:t>
            </w:r>
          </w:p>
        </w:tc>
        <w:tc>
          <w:tcPr>
            <w:tcW w:w="8505" w:type="dxa"/>
            <w:vAlign w:val="center"/>
          </w:tcPr>
          <w:p w14:paraId="27DB36F5" w14:textId="5DC45A69"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Usuwanie powstałych awarii</w:t>
            </w:r>
            <w:r>
              <w:rPr>
                <w:rFonts w:ascii="Tahoma" w:hAnsi="Tahoma" w:cs="Tahoma"/>
                <w:sz w:val="16"/>
                <w:szCs w:val="16"/>
              </w:rPr>
              <w:t xml:space="preserve"> na</w:t>
            </w:r>
            <w:r w:rsidRPr="00BC2D7B">
              <w:rPr>
                <w:rFonts w:ascii="Tahoma" w:hAnsi="Tahoma" w:cs="Tahoma"/>
                <w:sz w:val="16"/>
                <w:szCs w:val="16"/>
              </w:rPr>
              <w:t xml:space="preserve"> instalacji c.w.u.</w:t>
            </w:r>
            <w:r w:rsidR="004D32C1">
              <w:rPr>
                <w:rFonts w:ascii="Tahoma" w:hAnsi="Tahoma" w:cs="Tahoma"/>
                <w:sz w:val="16"/>
                <w:szCs w:val="16"/>
              </w:rPr>
              <w:t xml:space="preserve">, wymiana skorodowanych odcinków przewodów, wymiana zaworów podpionowych, </w:t>
            </w:r>
          </w:p>
        </w:tc>
      </w:tr>
      <w:tr w:rsidR="001744D6" w:rsidRPr="00410ED6" w14:paraId="09A11595" w14:textId="77777777" w:rsidTr="00E64A12">
        <w:trPr>
          <w:trHeight w:val="346"/>
        </w:trPr>
        <w:tc>
          <w:tcPr>
            <w:tcW w:w="642" w:type="dxa"/>
            <w:vAlign w:val="center"/>
          </w:tcPr>
          <w:p w14:paraId="41C0DAB4" w14:textId="1518711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2.3</w:t>
            </w:r>
          </w:p>
        </w:tc>
        <w:tc>
          <w:tcPr>
            <w:tcW w:w="8505" w:type="dxa"/>
            <w:vAlign w:val="center"/>
          </w:tcPr>
          <w:p w14:paraId="1E9307DB" w14:textId="13C8D746" w:rsidR="001744D6" w:rsidRPr="00BC2D7B" w:rsidRDefault="001744D6" w:rsidP="00E64A12">
            <w:pPr>
              <w:tabs>
                <w:tab w:val="left" w:pos="2800"/>
              </w:tabs>
              <w:rPr>
                <w:rFonts w:ascii="Tahoma" w:hAnsi="Tahoma" w:cs="Tahoma"/>
                <w:sz w:val="16"/>
                <w:szCs w:val="16"/>
              </w:rPr>
            </w:pPr>
            <w:r>
              <w:rPr>
                <w:rFonts w:ascii="Tahoma" w:hAnsi="Tahoma" w:cs="Tahoma"/>
                <w:sz w:val="16"/>
                <w:szCs w:val="16"/>
              </w:rPr>
              <w:t>Dokonywanie regulacji instalacji c.w.u.</w:t>
            </w:r>
            <w:r w:rsidR="004D32C1">
              <w:rPr>
                <w:rFonts w:ascii="Tahoma" w:hAnsi="Tahoma" w:cs="Tahoma"/>
                <w:sz w:val="16"/>
                <w:szCs w:val="16"/>
              </w:rPr>
              <w:t>, regulacji cyrkulacji</w:t>
            </w:r>
          </w:p>
        </w:tc>
      </w:tr>
      <w:tr w:rsidR="001744D6" w:rsidRPr="00410ED6" w14:paraId="7253C2C7" w14:textId="77777777" w:rsidTr="00E64A12">
        <w:trPr>
          <w:trHeight w:val="346"/>
        </w:trPr>
        <w:tc>
          <w:tcPr>
            <w:tcW w:w="642" w:type="dxa"/>
            <w:vAlign w:val="center"/>
          </w:tcPr>
          <w:p w14:paraId="03C5B160" w14:textId="253E7AF0"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2.4</w:t>
            </w:r>
          </w:p>
        </w:tc>
        <w:tc>
          <w:tcPr>
            <w:tcW w:w="8505" w:type="dxa"/>
            <w:vAlign w:val="center"/>
          </w:tcPr>
          <w:p w14:paraId="523264D9" w14:textId="1EEDAB05" w:rsidR="001744D6" w:rsidRPr="00BC2D7B"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1744D6" w:rsidRPr="00410ED6" w14:paraId="2BEBC07D" w14:textId="77777777" w:rsidTr="00E64A12">
        <w:trPr>
          <w:cantSplit/>
          <w:trHeight w:val="484"/>
        </w:trPr>
        <w:tc>
          <w:tcPr>
            <w:tcW w:w="9147" w:type="dxa"/>
            <w:gridSpan w:val="2"/>
            <w:vAlign w:val="center"/>
          </w:tcPr>
          <w:p w14:paraId="1264465B"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Naprawy instalacji c.o. - zakres:</w:t>
            </w:r>
          </w:p>
        </w:tc>
      </w:tr>
      <w:tr w:rsidR="001744D6" w:rsidRPr="00410ED6" w14:paraId="1A252F54" w14:textId="77777777" w:rsidTr="00E64A12">
        <w:trPr>
          <w:trHeight w:val="388"/>
        </w:trPr>
        <w:tc>
          <w:tcPr>
            <w:tcW w:w="642" w:type="dxa"/>
            <w:vAlign w:val="center"/>
          </w:tcPr>
          <w:p w14:paraId="0E44546E" w14:textId="79D7BBEC"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3.1</w:t>
            </w:r>
          </w:p>
        </w:tc>
        <w:tc>
          <w:tcPr>
            <w:tcW w:w="8505" w:type="dxa"/>
            <w:vAlign w:val="center"/>
          </w:tcPr>
          <w:p w14:paraId="6E67AB58"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Odpowietrzanie instalacji c.o. w sezonie grzewczym</w:t>
            </w:r>
          </w:p>
        </w:tc>
      </w:tr>
      <w:tr w:rsidR="001744D6" w:rsidRPr="00410ED6" w14:paraId="32E1D511" w14:textId="77777777" w:rsidTr="00E64A12">
        <w:trPr>
          <w:trHeight w:val="388"/>
        </w:trPr>
        <w:tc>
          <w:tcPr>
            <w:tcW w:w="642" w:type="dxa"/>
            <w:vAlign w:val="center"/>
          </w:tcPr>
          <w:p w14:paraId="1F9573C6" w14:textId="7DAE97D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3.2</w:t>
            </w:r>
          </w:p>
        </w:tc>
        <w:tc>
          <w:tcPr>
            <w:tcW w:w="8505" w:type="dxa"/>
            <w:vAlign w:val="center"/>
          </w:tcPr>
          <w:p w14:paraId="438726A1" w14:textId="6DD154FE" w:rsidR="001744D6" w:rsidRPr="004D32C1" w:rsidRDefault="001744D6" w:rsidP="00E64A12">
            <w:pPr>
              <w:tabs>
                <w:tab w:val="left" w:pos="2800"/>
              </w:tabs>
            </w:pPr>
            <w:r>
              <w:rPr>
                <w:rFonts w:ascii="Tahoma" w:hAnsi="Tahoma" w:cs="Tahoma"/>
                <w:sz w:val="16"/>
                <w:szCs w:val="16"/>
              </w:rPr>
              <w:t>Dokonywanie regulacji instalacji c.o.</w:t>
            </w:r>
            <w:r w:rsidR="00777E1A">
              <w:rPr>
                <w:rFonts w:ascii="Tahoma" w:hAnsi="Tahoma" w:cs="Tahoma"/>
                <w:sz w:val="16"/>
                <w:szCs w:val="16"/>
              </w:rPr>
              <w:t xml:space="preserve">, odpowietrzanie instalacji, </w:t>
            </w:r>
            <w:r w:rsidR="004D32C1">
              <w:rPr>
                <w:rFonts w:ascii="Tahoma" w:hAnsi="Tahoma" w:cs="Tahoma"/>
                <w:sz w:val="16"/>
                <w:szCs w:val="16"/>
              </w:rPr>
              <w:t xml:space="preserve">uzupełnienie ubytków izolacji ciepłochłonnej przewodów, odpowietrzników, </w:t>
            </w:r>
          </w:p>
        </w:tc>
      </w:tr>
      <w:tr w:rsidR="001744D6" w:rsidRPr="00410ED6" w14:paraId="770107B5" w14:textId="77777777" w:rsidTr="00E64A12">
        <w:trPr>
          <w:trHeight w:val="420"/>
        </w:trPr>
        <w:tc>
          <w:tcPr>
            <w:tcW w:w="642" w:type="dxa"/>
            <w:vAlign w:val="center"/>
          </w:tcPr>
          <w:p w14:paraId="1CB7BA34" w14:textId="4D5D20F8"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3.3</w:t>
            </w:r>
          </w:p>
        </w:tc>
        <w:tc>
          <w:tcPr>
            <w:tcW w:w="8505" w:type="dxa"/>
            <w:vAlign w:val="center"/>
          </w:tcPr>
          <w:p w14:paraId="4F6F2C3D" w14:textId="6C48DD96"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 xml:space="preserve">Usuwanie powstałych awarii </w:t>
            </w:r>
            <w:r>
              <w:rPr>
                <w:rFonts w:ascii="Tahoma" w:hAnsi="Tahoma" w:cs="Tahoma"/>
                <w:sz w:val="16"/>
                <w:szCs w:val="16"/>
              </w:rPr>
              <w:t xml:space="preserve">na </w:t>
            </w:r>
            <w:r w:rsidRPr="00410ED6">
              <w:rPr>
                <w:rFonts w:ascii="Tahoma" w:hAnsi="Tahoma" w:cs="Tahoma"/>
                <w:sz w:val="16"/>
                <w:szCs w:val="16"/>
              </w:rPr>
              <w:t>instalacji c.o.</w:t>
            </w:r>
            <w:r w:rsidR="00777E1A">
              <w:rPr>
                <w:rFonts w:ascii="Tahoma" w:hAnsi="Tahoma" w:cs="Tahoma"/>
                <w:sz w:val="16"/>
                <w:szCs w:val="16"/>
              </w:rPr>
              <w:t>, wymiana pojedynczych zaworów grzejnikowych oraz podpionowych, wymiana skorodowanych odcinków instalacji, wymiana pojedynczych grzejników</w:t>
            </w:r>
          </w:p>
        </w:tc>
      </w:tr>
      <w:tr w:rsidR="001744D6" w:rsidRPr="00410ED6" w14:paraId="561252A7" w14:textId="77777777" w:rsidTr="00E64A12">
        <w:trPr>
          <w:trHeight w:val="420"/>
        </w:trPr>
        <w:tc>
          <w:tcPr>
            <w:tcW w:w="642" w:type="dxa"/>
            <w:vAlign w:val="center"/>
          </w:tcPr>
          <w:p w14:paraId="7D91AC00" w14:textId="7E96E2BE"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3.4</w:t>
            </w:r>
          </w:p>
        </w:tc>
        <w:tc>
          <w:tcPr>
            <w:tcW w:w="8505" w:type="dxa"/>
            <w:vAlign w:val="center"/>
          </w:tcPr>
          <w:p w14:paraId="588088F0" w14:textId="7C83C2AB" w:rsidR="001744D6" w:rsidRPr="00410ED6"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(np. </w:t>
            </w:r>
            <w:r w:rsidR="005D2D73">
              <w:rPr>
                <w:rFonts w:ascii="Tahoma" w:hAnsi="Tahoma" w:cs="Tahoma"/>
                <w:sz w:val="16"/>
                <w:szCs w:val="16"/>
              </w:rPr>
              <w:t xml:space="preserve">rozkucie ścian lub stropów celem zlokalizowania przecieku, </w:t>
            </w:r>
            <w:r w:rsidRPr="00330BDD">
              <w:rPr>
                <w:rFonts w:ascii="Tahoma" w:hAnsi="Tahoma" w:cs="Tahoma"/>
                <w:sz w:val="16"/>
                <w:szCs w:val="16"/>
              </w:rPr>
              <w:t>zamurowania bruzd w ścianach</w:t>
            </w:r>
            <w:r w:rsidR="005D2D73">
              <w:rPr>
                <w:rFonts w:ascii="Tahoma" w:hAnsi="Tahoma" w:cs="Tahoma"/>
                <w:sz w:val="16"/>
                <w:szCs w:val="16"/>
              </w:rPr>
              <w:t xml:space="preserve"> po robotach</w:t>
            </w:r>
            <w:r w:rsidRPr="00330BDD">
              <w:rPr>
                <w:rFonts w:ascii="Tahoma" w:hAnsi="Tahoma" w:cs="Tahoma"/>
                <w:sz w:val="16"/>
                <w:szCs w:val="16"/>
              </w:rPr>
              <w:t xml:space="preserve">, </w:t>
            </w:r>
            <w:r w:rsidR="005D2D73">
              <w:rPr>
                <w:rFonts w:ascii="Tahoma" w:hAnsi="Tahoma" w:cs="Tahoma"/>
                <w:sz w:val="16"/>
                <w:szCs w:val="16"/>
              </w:rPr>
              <w:t xml:space="preserve">naprawa ścian i </w:t>
            </w:r>
            <w:r w:rsidRPr="00330BDD">
              <w:rPr>
                <w:rFonts w:ascii="Tahoma" w:hAnsi="Tahoma" w:cs="Tahoma"/>
                <w:sz w:val="16"/>
                <w:szCs w:val="16"/>
              </w:rPr>
              <w:t>sufit</w:t>
            </w:r>
            <w:r w:rsidR="005D2D73">
              <w:rPr>
                <w:rFonts w:ascii="Tahoma" w:hAnsi="Tahoma" w:cs="Tahoma"/>
                <w:sz w:val="16"/>
                <w:szCs w:val="16"/>
              </w:rPr>
              <w:t>ów</w:t>
            </w:r>
            <w:r w:rsidRPr="00330BDD">
              <w:rPr>
                <w:rFonts w:ascii="Tahoma" w:hAnsi="Tahoma" w:cs="Tahoma"/>
                <w:sz w:val="16"/>
                <w:szCs w:val="16"/>
              </w:rPr>
              <w:t>, naprawa podłóg</w:t>
            </w:r>
            <w:r w:rsidR="005D2D73">
              <w:rPr>
                <w:rFonts w:ascii="Tahoma" w:hAnsi="Tahoma" w:cs="Tahoma"/>
                <w:sz w:val="16"/>
                <w:szCs w:val="16"/>
              </w:rPr>
              <w:t xml:space="preserve"> lub posadzek</w:t>
            </w:r>
            <w:r w:rsidRPr="00330BDD">
              <w:rPr>
                <w:rFonts w:ascii="Tahoma" w:hAnsi="Tahoma" w:cs="Tahoma"/>
                <w:sz w:val="16"/>
                <w:szCs w:val="16"/>
              </w:rPr>
              <w:t>, itp.)</w:t>
            </w:r>
          </w:p>
        </w:tc>
      </w:tr>
      <w:tr w:rsidR="001744D6" w:rsidRPr="00410ED6" w14:paraId="5F87F4FA" w14:textId="77777777" w:rsidTr="00E64A12">
        <w:trPr>
          <w:trHeight w:val="446"/>
        </w:trPr>
        <w:tc>
          <w:tcPr>
            <w:tcW w:w="9147" w:type="dxa"/>
            <w:gridSpan w:val="2"/>
            <w:tcBorders>
              <w:top w:val="single" w:sz="4" w:space="0" w:color="auto"/>
            </w:tcBorders>
            <w:vAlign w:val="center"/>
          </w:tcPr>
          <w:p w14:paraId="17F9A6FD"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Działania w przypadku wystąpienia zdarzenia losowego, w tym o charakterze katastrofy:</w:t>
            </w:r>
          </w:p>
        </w:tc>
      </w:tr>
      <w:tr w:rsidR="001744D6" w:rsidRPr="00410ED6" w14:paraId="307B4690" w14:textId="77777777" w:rsidTr="00E64A12">
        <w:trPr>
          <w:trHeight w:val="310"/>
        </w:trPr>
        <w:tc>
          <w:tcPr>
            <w:tcW w:w="642" w:type="dxa"/>
            <w:vAlign w:val="center"/>
          </w:tcPr>
          <w:p w14:paraId="7DCDF614" w14:textId="5C34B927"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4.1</w:t>
            </w:r>
          </w:p>
        </w:tc>
        <w:tc>
          <w:tcPr>
            <w:tcW w:w="8505" w:type="dxa"/>
            <w:vAlign w:val="center"/>
          </w:tcPr>
          <w:p w14:paraId="6166669C"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Zabezpieczenie miejsca zdarzenia.</w:t>
            </w:r>
          </w:p>
        </w:tc>
      </w:tr>
      <w:tr w:rsidR="001744D6" w:rsidRPr="00410ED6" w14:paraId="2B74D8E3" w14:textId="77777777" w:rsidTr="00777E1A">
        <w:trPr>
          <w:trHeight w:val="272"/>
        </w:trPr>
        <w:tc>
          <w:tcPr>
            <w:tcW w:w="642" w:type="dxa"/>
            <w:vAlign w:val="center"/>
          </w:tcPr>
          <w:p w14:paraId="044EDEA1" w14:textId="1756035B"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4.2</w:t>
            </w:r>
          </w:p>
        </w:tc>
        <w:tc>
          <w:tcPr>
            <w:tcW w:w="8505" w:type="dxa"/>
            <w:vAlign w:val="center"/>
          </w:tcPr>
          <w:p w14:paraId="60BF7192"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Przeciwdziałanie rozszerzaniu się skutków zdarzenia.</w:t>
            </w:r>
          </w:p>
        </w:tc>
      </w:tr>
      <w:tr w:rsidR="001744D6" w:rsidRPr="00410ED6" w14:paraId="22BB0906" w14:textId="77777777" w:rsidTr="00777E1A">
        <w:trPr>
          <w:trHeight w:val="265"/>
        </w:trPr>
        <w:tc>
          <w:tcPr>
            <w:tcW w:w="642" w:type="dxa"/>
            <w:vAlign w:val="center"/>
          </w:tcPr>
          <w:p w14:paraId="3CB1570E" w14:textId="33AA9E4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4.3</w:t>
            </w:r>
          </w:p>
        </w:tc>
        <w:tc>
          <w:tcPr>
            <w:tcW w:w="8505" w:type="dxa"/>
            <w:vAlign w:val="center"/>
          </w:tcPr>
          <w:p w14:paraId="7A657EB6"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Likwidowanie skutków zdarzenia.</w:t>
            </w:r>
          </w:p>
        </w:tc>
      </w:tr>
    </w:tbl>
    <w:p w14:paraId="05202F54" w14:textId="3EC455CC" w:rsidR="00BD7E0B" w:rsidRPr="00D90296" w:rsidRDefault="00BD7E0B" w:rsidP="00C24926">
      <w:pPr>
        <w:rPr>
          <w:color w:val="2F5496" w:themeColor="accent1" w:themeShade="BF"/>
        </w:rPr>
      </w:pPr>
    </w:p>
    <w:p w14:paraId="5AB328E4" w14:textId="361036BA" w:rsidR="00BD7E0B" w:rsidRDefault="00BD7E0B" w:rsidP="00C24926"/>
    <w:p w14:paraId="2710602E" w14:textId="3A4679B0" w:rsidR="00F42285" w:rsidRDefault="00F42285" w:rsidP="00C24926"/>
    <w:p w14:paraId="3CB71886" w14:textId="77777777" w:rsidR="00F42285" w:rsidRDefault="00F42285" w:rsidP="00C24926"/>
    <w:p w14:paraId="66E63536" w14:textId="694E0C08" w:rsidR="00BD7E0B" w:rsidRDefault="00BD7E0B" w:rsidP="00C24926"/>
    <w:p w14:paraId="72307960" w14:textId="3386654E" w:rsidR="001D01E1" w:rsidRDefault="001D01E1" w:rsidP="00C24926"/>
    <w:p w14:paraId="45E92991" w14:textId="1CEC7D6A" w:rsidR="007E017D" w:rsidRDefault="007E017D" w:rsidP="00C24926"/>
    <w:p w14:paraId="1446F66C" w14:textId="77777777" w:rsidR="0072348D" w:rsidRDefault="0072348D" w:rsidP="0072348D">
      <w:pPr>
        <w:jc w:val="right"/>
      </w:pPr>
      <w:r>
        <w:rPr>
          <w:rFonts w:ascii="Tahoma" w:hAnsi="Tahoma" w:cs="Tahoma"/>
          <w:b/>
        </w:rPr>
        <w:lastRenderedPageBreak/>
        <w:t>Załącznik nr 2a</w:t>
      </w:r>
    </w:p>
    <w:p w14:paraId="01685339" w14:textId="77777777" w:rsidR="0072348D" w:rsidRDefault="0072348D" w:rsidP="0072348D">
      <w:pPr>
        <w:pStyle w:val="Nagwek2"/>
        <w:ind w:firstLine="0"/>
        <w:jc w:val="right"/>
      </w:pPr>
      <w:r>
        <w:rPr>
          <w:rFonts w:ascii="Tahoma" w:hAnsi="Tahoma" w:cs="Tahoma"/>
          <w:b w:val="0"/>
          <w:bCs/>
          <w:i w:val="0"/>
          <w:iCs/>
          <w:sz w:val="20"/>
        </w:rPr>
        <w:t>do umowy nr ………… z dnia ............</w:t>
      </w:r>
    </w:p>
    <w:p w14:paraId="1A4D57D9" w14:textId="77777777" w:rsidR="0072348D" w:rsidRDefault="0072348D" w:rsidP="0072348D">
      <w:pPr>
        <w:rPr>
          <w:rFonts w:ascii="Tahoma" w:hAnsi="Tahoma" w:cs="Tahoma"/>
          <w:b/>
          <w:bCs/>
          <w:i/>
          <w:iCs/>
        </w:rPr>
      </w:pPr>
    </w:p>
    <w:p w14:paraId="242FE4C5" w14:textId="678E10FC" w:rsidR="0072348D" w:rsidRPr="001744D6" w:rsidRDefault="00547397" w:rsidP="00547397">
      <w:pPr>
        <w:rPr>
          <w:color w:val="0070C0"/>
        </w:rPr>
      </w:pPr>
      <w:r w:rsidRPr="001744D6">
        <w:rPr>
          <w:rFonts w:ascii="Tahoma" w:hAnsi="Tahoma" w:cs="Tahoma"/>
          <w:b/>
          <w:color w:val="0070C0"/>
        </w:rPr>
        <w:t xml:space="preserve">I.  </w:t>
      </w:r>
      <w:r w:rsidR="00A61602" w:rsidRPr="001744D6">
        <w:rPr>
          <w:rFonts w:ascii="Tahoma" w:hAnsi="Tahoma" w:cs="Tahoma"/>
          <w:b/>
          <w:color w:val="0070C0"/>
        </w:rPr>
        <w:t xml:space="preserve">WYKAZ BUDYNKÓW Z INSTALACJĄ WOD.-KAN. </w:t>
      </w:r>
      <w:r w:rsidR="0072348D" w:rsidRPr="001744D6">
        <w:rPr>
          <w:rFonts w:ascii="Tahoma" w:hAnsi="Tahoma" w:cs="Tahoma"/>
          <w:b/>
          <w:color w:val="0070C0"/>
        </w:rPr>
        <w:t>– PON I</w:t>
      </w:r>
    </w:p>
    <w:p w14:paraId="79C7B4FC" w14:textId="710D7A7A" w:rsidR="0072348D" w:rsidRPr="00A61602" w:rsidRDefault="00A61602" w:rsidP="00C2492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40"/>
        <w:gridCol w:w="3111"/>
        <w:gridCol w:w="1134"/>
        <w:gridCol w:w="1134"/>
        <w:gridCol w:w="993"/>
        <w:gridCol w:w="1559"/>
      </w:tblGrid>
      <w:tr w:rsidR="00A61602" w:rsidRPr="00A61602" w14:paraId="1C45E37F" w14:textId="77777777" w:rsidTr="00E32688">
        <w:trPr>
          <w:trHeight w:val="259"/>
        </w:trPr>
        <w:tc>
          <w:tcPr>
            <w:tcW w:w="580" w:type="dxa"/>
            <w:vMerge w:val="restart"/>
            <w:shd w:val="clear" w:color="auto" w:fill="auto"/>
            <w:noWrap/>
            <w:vAlign w:val="center"/>
            <w:hideMark/>
          </w:tcPr>
          <w:p w14:paraId="32FD0E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L.p.</w:t>
            </w:r>
          </w:p>
        </w:tc>
        <w:tc>
          <w:tcPr>
            <w:tcW w:w="840" w:type="dxa"/>
            <w:vMerge w:val="restart"/>
            <w:shd w:val="clear" w:color="auto" w:fill="auto"/>
            <w:noWrap/>
            <w:vAlign w:val="center"/>
            <w:hideMark/>
          </w:tcPr>
          <w:p w14:paraId="3121C626"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3111" w:type="dxa"/>
            <w:vMerge w:val="restart"/>
            <w:shd w:val="clear" w:color="auto" w:fill="auto"/>
            <w:noWrap/>
            <w:vAlign w:val="center"/>
            <w:hideMark/>
          </w:tcPr>
          <w:p w14:paraId="77BB79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 budynku</w:t>
            </w:r>
          </w:p>
        </w:tc>
        <w:tc>
          <w:tcPr>
            <w:tcW w:w="3261" w:type="dxa"/>
            <w:gridSpan w:val="3"/>
            <w:shd w:val="clear" w:color="auto" w:fill="auto"/>
            <w:noWrap/>
            <w:vAlign w:val="center"/>
            <w:hideMark/>
          </w:tcPr>
          <w:p w14:paraId="6E30C0D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 [</w:t>
            </w:r>
            <w:proofErr w:type="spellStart"/>
            <w:r w:rsidRPr="00A61602">
              <w:rPr>
                <w:rFonts w:ascii="Tahoma" w:hAnsi="Tahoma" w:cs="Tahoma"/>
                <w:b/>
                <w:bCs/>
                <w:sz w:val="16"/>
                <w:szCs w:val="16"/>
              </w:rPr>
              <w:t>szt</w:t>
            </w:r>
            <w:proofErr w:type="spellEnd"/>
            <w:r w:rsidRPr="00A61602">
              <w:rPr>
                <w:rFonts w:ascii="Tahoma" w:hAnsi="Tahoma" w:cs="Tahoma"/>
                <w:b/>
                <w:bCs/>
                <w:sz w:val="16"/>
                <w:szCs w:val="16"/>
              </w:rPr>
              <w:t>]</w:t>
            </w:r>
          </w:p>
        </w:tc>
        <w:tc>
          <w:tcPr>
            <w:tcW w:w="1559" w:type="dxa"/>
            <w:vMerge w:val="restart"/>
            <w:shd w:val="clear" w:color="auto" w:fill="auto"/>
            <w:vAlign w:val="center"/>
            <w:hideMark/>
          </w:tcPr>
          <w:p w14:paraId="5F640CA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04E73351" w14:textId="77777777" w:rsidTr="00E32688">
        <w:trPr>
          <w:trHeight w:val="255"/>
        </w:trPr>
        <w:tc>
          <w:tcPr>
            <w:tcW w:w="580" w:type="dxa"/>
            <w:vMerge/>
            <w:vAlign w:val="center"/>
            <w:hideMark/>
          </w:tcPr>
          <w:p w14:paraId="4035328A" w14:textId="77777777" w:rsidR="00A61602" w:rsidRPr="00A61602" w:rsidRDefault="00A61602" w:rsidP="00A61602">
            <w:pPr>
              <w:rPr>
                <w:rFonts w:ascii="Tahoma" w:hAnsi="Tahoma" w:cs="Tahoma"/>
                <w:b/>
                <w:bCs/>
                <w:sz w:val="16"/>
                <w:szCs w:val="16"/>
              </w:rPr>
            </w:pPr>
          </w:p>
        </w:tc>
        <w:tc>
          <w:tcPr>
            <w:tcW w:w="840" w:type="dxa"/>
            <w:vMerge/>
            <w:vAlign w:val="center"/>
            <w:hideMark/>
          </w:tcPr>
          <w:p w14:paraId="53E0A2D6" w14:textId="77777777" w:rsidR="00A61602" w:rsidRPr="00A61602" w:rsidRDefault="00A61602" w:rsidP="00A61602">
            <w:pPr>
              <w:rPr>
                <w:rFonts w:ascii="Tahoma" w:hAnsi="Tahoma" w:cs="Tahoma"/>
                <w:b/>
                <w:bCs/>
                <w:sz w:val="16"/>
                <w:szCs w:val="16"/>
              </w:rPr>
            </w:pPr>
          </w:p>
        </w:tc>
        <w:tc>
          <w:tcPr>
            <w:tcW w:w="3111" w:type="dxa"/>
            <w:vMerge/>
            <w:vAlign w:val="center"/>
            <w:hideMark/>
          </w:tcPr>
          <w:p w14:paraId="6BD3C940" w14:textId="77777777" w:rsidR="00A61602" w:rsidRPr="00A61602" w:rsidRDefault="00A61602" w:rsidP="00A61602">
            <w:pPr>
              <w:rPr>
                <w:rFonts w:ascii="Tahoma" w:hAnsi="Tahoma" w:cs="Tahoma"/>
                <w:b/>
                <w:bCs/>
                <w:sz w:val="16"/>
                <w:szCs w:val="16"/>
              </w:rPr>
            </w:pPr>
          </w:p>
        </w:tc>
        <w:tc>
          <w:tcPr>
            <w:tcW w:w="1134" w:type="dxa"/>
            <w:vMerge w:val="restart"/>
            <w:shd w:val="clear" w:color="auto" w:fill="auto"/>
            <w:noWrap/>
            <w:vAlign w:val="center"/>
            <w:hideMark/>
          </w:tcPr>
          <w:p w14:paraId="36DC907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Ogółem</w:t>
            </w:r>
          </w:p>
        </w:tc>
        <w:tc>
          <w:tcPr>
            <w:tcW w:w="2127" w:type="dxa"/>
            <w:gridSpan w:val="2"/>
            <w:shd w:val="clear" w:color="auto" w:fill="auto"/>
            <w:noWrap/>
            <w:vAlign w:val="center"/>
            <w:hideMark/>
          </w:tcPr>
          <w:p w14:paraId="469EF49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Gminnych</w:t>
            </w:r>
          </w:p>
        </w:tc>
        <w:tc>
          <w:tcPr>
            <w:tcW w:w="1559" w:type="dxa"/>
            <w:vMerge/>
            <w:vAlign w:val="center"/>
            <w:hideMark/>
          </w:tcPr>
          <w:p w14:paraId="5B19B951" w14:textId="77777777" w:rsidR="00A61602" w:rsidRPr="00A61602" w:rsidRDefault="00A61602" w:rsidP="00A61602">
            <w:pPr>
              <w:rPr>
                <w:rFonts w:ascii="Tahoma" w:hAnsi="Tahoma" w:cs="Tahoma"/>
                <w:b/>
                <w:bCs/>
                <w:sz w:val="16"/>
                <w:szCs w:val="16"/>
              </w:rPr>
            </w:pPr>
          </w:p>
        </w:tc>
      </w:tr>
      <w:tr w:rsidR="00A61602" w:rsidRPr="00A61602" w14:paraId="2093525D" w14:textId="77777777" w:rsidTr="00E32688">
        <w:trPr>
          <w:trHeight w:val="255"/>
        </w:trPr>
        <w:tc>
          <w:tcPr>
            <w:tcW w:w="580" w:type="dxa"/>
            <w:vMerge/>
            <w:vAlign w:val="center"/>
            <w:hideMark/>
          </w:tcPr>
          <w:p w14:paraId="34A86A91" w14:textId="77777777" w:rsidR="00A61602" w:rsidRPr="00A61602" w:rsidRDefault="00A61602" w:rsidP="00A61602">
            <w:pPr>
              <w:rPr>
                <w:rFonts w:ascii="Tahoma" w:hAnsi="Tahoma" w:cs="Tahoma"/>
                <w:b/>
                <w:bCs/>
                <w:sz w:val="16"/>
                <w:szCs w:val="16"/>
              </w:rPr>
            </w:pPr>
          </w:p>
        </w:tc>
        <w:tc>
          <w:tcPr>
            <w:tcW w:w="840" w:type="dxa"/>
            <w:vMerge/>
            <w:vAlign w:val="center"/>
            <w:hideMark/>
          </w:tcPr>
          <w:p w14:paraId="3C0D02BC" w14:textId="77777777" w:rsidR="00A61602" w:rsidRPr="00A61602" w:rsidRDefault="00A61602" w:rsidP="00A61602">
            <w:pPr>
              <w:rPr>
                <w:rFonts w:ascii="Tahoma" w:hAnsi="Tahoma" w:cs="Tahoma"/>
                <w:b/>
                <w:bCs/>
                <w:sz w:val="16"/>
                <w:szCs w:val="16"/>
              </w:rPr>
            </w:pPr>
          </w:p>
        </w:tc>
        <w:tc>
          <w:tcPr>
            <w:tcW w:w="3111" w:type="dxa"/>
            <w:vMerge/>
            <w:vAlign w:val="center"/>
            <w:hideMark/>
          </w:tcPr>
          <w:p w14:paraId="5A2EB9C4" w14:textId="77777777" w:rsidR="00A61602" w:rsidRPr="00A61602" w:rsidRDefault="00A61602" w:rsidP="00A61602">
            <w:pPr>
              <w:rPr>
                <w:rFonts w:ascii="Tahoma" w:hAnsi="Tahoma" w:cs="Tahoma"/>
                <w:b/>
                <w:bCs/>
                <w:sz w:val="16"/>
                <w:szCs w:val="16"/>
              </w:rPr>
            </w:pPr>
          </w:p>
        </w:tc>
        <w:tc>
          <w:tcPr>
            <w:tcW w:w="1134" w:type="dxa"/>
            <w:vMerge/>
            <w:vAlign w:val="center"/>
            <w:hideMark/>
          </w:tcPr>
          <w:p w14:paraId="4D997B61" w14:textId="77777777" w:rsidR="00A61602" w:rsidRPr="00A61602" w:rsidRDefault="00A61602" w:rsidP="00A61602">
            <w:pPr>
              <w:rPr>
                <w:rFonts w:ascii="Tahoma" w:hAnsi="Tahoma" w:cs="Tahoma"/>
                <w:b/>
                <w:bCs/>
                <w:sz w:val="16"/>
                <w:szCs w:val="16"/>
              </w:rPr>
            </w:pPr>
          </w:p>
        </w:tc>
        <w:tc>
          <w:tcPr>
            <w:tcW w:w="1134" w:type="dxa"/>
            <w:shd w:val="clear" w:color="auto" w:fill="auto"/>
            <w:noWrap/>
            <w:vAlign w:val="center"/>
            <w:hideMark/>
          </w:tcPr>
          <w:p w14:paraId="141F16A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M</w:t>
            </w:r>
          </w:p>
        </w:tc>
        <w:tc>
          <w:tcPr>
            <w:tcW w:w="993" w:type="dxa"/>
            <w:shd w:val="clear" w:color="auto" w:fill="auto"/>
            <w:noWrap/>
            <w:vAlign w:val="center"/>
            <w:hideMark/>
          </w:tcPr>
          <w:p w14:paraId="07B4B30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U</w:t>
            </w:r>
          </w:p>
        </w:tc>
        <w:tc>
          <w:tcPr>
            <w:tcW w:w="1559" w:type="dxa"/>
            <w:vMerge/>
            <w:vAlign w:val="center"/>
            <w:hideMark/>
          </w:tcPr>
          <w:p w14:paraId="3A45BDE8" w14:textId="77777777" w:rsidR="00A61602" w:rsidRPr="00A61602" w:rsidRDefault="00A61602" w:rsidP="00A61602">
            <w:pPr>
              <w:rPr>
                <w:rFonts w:ascii="Tahoma" w:hAnsi="Tahoma" w:cs="Tahoma"/>
                <w:b/>
                <w:bCs/>
                <w:sz w:val="16"/>
                <w:szCs w:val="16"/>
              </w:rPr>
            </w:pPr>
          </w:p>
        </w:tc>
      </w:tr>
      <w:tr w:rsidR="00A61602" w:rsidRPr="00A61602" w14:paraId="7D23FB54" w14:textId="77777777" w:rsidTr="00E32688">
        <w:trPr>
          <w:trHeight w:val="255"/>
        </w:trPr>
        <w:tc>
          <w:tcPr>
            <w:tcW w:w="580" w:type="dxa"/>
            <w:shd w:val="clear" w:color="auto" w:fill="auto"/>
            <w:noWrap/>
            <w:vAlign w:val="center"/>
            <w:hideMark/>
          </w:tcPr>
          <w:p w14:paraId="4ECB6E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840" w:type="dxa"/>
            <w:shd w:val="clear" w:color="auto" w:fill="auto"/>
            <w:noWrap/>
            <w:vAlign w:val="center"/>
            <w:hideMark/>
          </w:tcPr>
          <w:p w14:paraId="6D5C52D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3004</w:t>
            </w:r>
          </w:p>
        </w:tc>
        <w:tc>
          <w:tcPr>
            <w:tcW w:w="3111" w:type="dxa"/>
            <w:shd w:val="clear" w:color="auto" w:fill="auto"/>
            <w:noWrap/>
            <w:vAlign w:val="center"/>
            <w:hideMark/>
          </w:tcPr>
          <w:p w14:paraId="09E1D5A0" w14:textId="77777777" w:rsidR="00A61602" w:rsidRPr="00A61602" w:rsidRDefault="00A61602" w:rsidP="00A61602">
            <w:pPr>
              <w:rPr>
                <w:rFonts w:ascii="Tahoma" w:hAnsi="Tahoma" w:cs="Tahoma"/>
                <w:sz w:val="16"/>
                <w:szCs w:val="16"/>
              </w:rPr>
            </w:pPr>
            <w:r w:rsidRPr="00A61602">
              <w:rPr>
                <w:rFonts w:ascii="Tahoma" w:hAnsi="Tahoma" w:cs="Tahoma"/>
                <w:sz w:val="16"/>
                <w:szCs w:val="16"/>
              </w:rPr>
              <w:t>Agrykola 23</w:t>
            </w:r>
          </w:p>
        </w:tc>
        <w:tc>
          <w:tcPr>
            <w:tcW w:w="1134" w:type="dxa"/>
            <w:shd w:val="clear" w:color="auto" w:fill="auto"/>
            <w:noWrap/>
            <w:vAlign w:val="center"/>
            <w:hideMark/>
          </w:tcPr>
          <w:p w14:paraId="37CD098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FF2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CE95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13F86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90,65</w:t>
            </w:r>
          </w:p>
        </w:tc>
      </w:tr>
      <w:tr w:rsidR="00A61602" w:rsidRPr="00A61602" w14:paraId="7F85E15D" w14:textId="77777777" w:rsidTr="00E32688">
        <w:trPr>
          <w:trHeight w:val="255"/>
        </w:trPr>
        <w:tc>
          <w:tcPr>
            <w:tcW w:w="580" w:type="dxa"/>
            <w:shd w:val="clear" w:color="auto" w:fill="auto"/>
            <w:noWrap/>
            <w:vAlign w:val="center"/>
            <w:hideMark/>
          </w:tcPr>
          <w:p w14:paraId="686DC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840" w:type="dxa"/>
            <w:shd w:val="clear" w:color="auto" w:fill="auto"/>
            <w:noWrap/>
            <w:vAlign w:val="center"/>
            <w:hideMark/>
          </w:tcPr>
          <w:p w14:paraId="573596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1200</w:t>
            </w:r>
          </w:p>
        </w:tc>
        <w:tc>
          <w:tcPr>
            <w:tcW w:w="3111" w:type="dxa"/>
            <w:shd w:val="clear" w:color="auto" w:fill="auto"/>
            <w:noWrap/>
            <w:vAlign w:val="center"/>
            <w:hideMark/>
          </w:tcPr>
          <w:p w14:paraId="3DD4A35A" w14:textId="77777777" w:rsidR="00A61602" w:rsidRPr="00A61602" w:rsidRDefault="00A61602" w:rsidP="00A61602">
            <w:pPr>
              <w:rPr>
                <w:rFonts w:ascii="Tahoma" w:hAnsi="Tahoma" w:cs="Tahoma"/>
                <w:sz w:val="16"/>
                <w:szCs w:val="16"/>
              </w:rPr>
            </w:pPr>
            <w:r w:rsidRPr="00A61602">
              <w:rPr>
                <w:rFonts w:ascii="Tahoma" w:hAnsi="Tahoma" w:cs="Tahoma"/>
                <w:sz w:val="16"/>
                <w:szCs w:val="16"/>
              </w:rPr>
              <w:t>Aleja Odrodzenia 17</w:t>
            </w:r>
          </w:p>
        </w:tc>
        <w:tc>
          <w:tcPr>
            <w:tcW w:w="1134" w:type="dxa"/>
            <w:shd w:val="clear" w:color="auto" w:fill="auto"/>
            <w:noWrap/>
            <w:vAlign w:val="center"/>
            <w:hideMark/>
          </w:tcPr>
          <w:p w14:paraId="218B8C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18DD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2860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D0763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346,44</w:t>
            </w:r>
          </w:p>
        </w:tc>
      </w:tr>
      <w:tr w:rsidR="00A61602" w:rsidRPr="00A61602" w14:paraId="6CE6D756" w14:textId="77777777" w:rsidTr="00E32688">
        <w:trPr>
          <w:trHeight w:val="255"/>
        </w:trPr>
        <w:tc>
          <w:tcPr>
            <w:tcW w:w="580" w:type="dxa"/>
            <w:shd w:val="clear" w:color="auto" w:fill="auto"/>
            <w:noWrap/>
            <w:vAlign w:val="center"/>
            <w:hideMark/>
          </w:tcPr>
          <w:p w14:paraId="4E23B0B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840" w:type="dxa"/>
            <w:shd w:val="clear" w:color="auto" w:fill="auto"/>
            <w:noWrap/>
            <w:vAlign w:val="center"/>
            <w:hideMark/>
          </w:tcPr>
          <w:p w14:paraId="4A3FF1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3010</w:t>
            </w:r>
          </w:p>
        </w:tc>
        <w:tc>
          <w:tcPr>
            <w:tcW w:w="3111" w:type="dxa"/>
            <w:shd w:val="clear" w:color="auto" w:fill="auto"/>
            <w:noWrap/>
            <w:vAlign w:val="center"/>
            <w:hideMark/>
          </w:tcPr>
          <w:p w14:paraId="1214B6ED"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25</w:t>
            </w:r>
          </w:p>
        </w:tc>
        <w:tc>
          <w:tcPr>
            <w:tcW w:w="1134" w:type="dxa"/>
            <w:shd w:val="clear" w:color="auto" w:fill="auto"/>
            <w:noWrap/>
            <w:vAlign w:val="center"/>
            <w:hideMark/>
          </w:tcPr>
          <w:p w14:paraId="3FBA58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E4B4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62FCCF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7C147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347,00</w:t>
            </w:r>
          </w:p>
        </w:tc>
      </w:tr>
      <w:tr w:rsidR="00A61602" w:rsidRPr="00A61602" w14:paraId="59C873F9" w14:textId="77777777" w:rsidTr="00E32688">
        <w:trPr>
          <w:trHeight w:val="255"/>
        </w:trPr>
        <w:tc>
          <w:tcPr>
            <w:tcW w:w="580" w:type="dxa"/>
            <w:shd w:val="clear" w:color="auto" w:fill="auto"/>
            <w:noWrap/>
            <w:vAlign w:val="center"/>
            <w:hideMark/>
          </w:tcPr>
          <w:p w14:paraId="6EE0003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840" w:type="dxa"/>
            <w:shd w:val="clear" w:color="auto" w:fill="auto"/>
            <w:noWrap/>
            <w:vAlign w:val="center"/>
            <w:hideMark/>
          </w:tcPr>
          <w:p w14:paraId="22762A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3012</w:t>
            </w:r>
          </w:p>
        </w:tc>
        <w:tc>
          <w:tcPr>
            <w:tcW w:w="3111" w:type="dxa"/>
            <w:shd w:val="clear" w:color="auto" w:fill="auto"/>
            <w:noWrap/>
            <w:vAlign w:val="center"/>
            <w:hideMark/>
          </w:tcPr>
          <w:p w14:paraId="2A384BB4"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33</w:t>
            </w:r>
          </w:p>
        </w:tc>
        <w:tc>
          <w:tcPr>
            <w:tcW w:w="1134" w:type="dxa"/>
            <w:shd w:val="clear" w:color="auto" w:fill="auto"/>
            <w:noWrap/>
            <w:vAlign w:val="center"/>
            <w:hideMark/>
          </w:tcPr>
          <w:p w14:paraId="4CBD1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0C79D2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3895A9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0A29F5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24,00</w:t>
            </w:r>
          </w:p>
        </w:tc>
      </w:tr>
      <w:tr w:rsidR="00A61602" w:rsidRPr="00A61602" w14:paraId="04F0CBBC" w14:textId="77777777" w:rsidTr="00E32688">
        <w:trPr>
          <w:trHeight w:val="255"/>
        </w:trPr>
        <w:tc>
          <w:tcPr>
            <w:tcW w:w="580" w:type="dxa"/>
            <w:shd w:val="clear" w:color="auto" w:fill="auto"/>
            <w:noWrap/>
            <w:vAlign w:val="center"/>
            <w:hideMark/>
          </w:tcPr>
          <w:p w14:paraId="7A15F2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840" w:type="dxa"/>
            <w:shd w:val="clear" w:color="auto" w:fill="auto"/>
            <w:noWrap/>
            <w:vAlign w:val="center"/>
            <w:hideMark/>
          </w:tcPr>
          <w:p w14:paraId="36FF00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3017</w:t>
            </w:r>
          </w:p>
        </w:tc>
        <w:tc>
          <w:tcPr>
            <w:tcW w:w="3111" w:type="dxa"/>
            <w:shd w:val="clear" w:color="auto" w:fill="auto"/>
            <w:noWrap/>
            <w:vAlign w:val="center"/>
            <w:hideMark/>
          </w:tcPr>
          <w:p w14:paraId="6FC1E803"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41</w:t>
            </w:r>
          </w:p>
        </w:tc>
        <w:tc>
          <w:tcPr>
            <w:tcW w:w="1134" w:type="dxa"/>
            <w:shd w:val="clear" w:color="auto" w:fill="auto"/>
            <w:noWrap/>
            <w:vAlign w:val="center"/>
            <w:hideMark/>
          </w:tcPr>
          <w:p w14:paraId="7CEEB4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C9FA9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42590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0338E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320,36</w:t>
            </w:r>
          </w:p>
        </w:tc>
      </w:tr>
      <w:tr w:rsidR="00A61602" w:rsidRPr="00A61602" w14:paraId="7C8DB508" w14:textId="77777777" w:rsidTr="00E32688">
        <w:trPr>
          <w:trHeight w:val="255"/>
        </w:trPr>
        <w:tc>
          <w:tcPr>
            <w:tcW w:w="580" w:type="dxa"/>
            <w:shd w:val="clear" w:color="auto" w:fill="auto"/>
            <w:noWrap/>
            <w:vAlign w:val="center"/>
            <w:hideMark/>
          </w:tcPr>
          <w:p w14:paraId="24C49F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840" w:type="dxa"/>
            <w:shd w:val="clear" w:color="auto" w:fill="auto"/>
            <w:noWrap/>
            <w:vAlign w:val="center"/>
            <w:hideMark/>
          </w:tcPr>
          <w:p w14:paraId="2622E2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3022</w:t>
            </w:r>
          </w:p>
        </w:tc>
        <w:tc>
          <w:tcPr>
            <w:tcW w:w="3111" w:type="dxa"/>
            <w:shd w:val="clear" w:color="auto" w:fill="auto"/>
            <w:noWrap/>
            <w:vAlign w:val="center"/>
            <w:hideMark/>
          </w:tcPr>
          <w:p w14:paraId="235AB376"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52</w:t>
            </w:r>
          </w:p>
        </w:tc>
        <w:tc>
          <w:tcPr>
            <w:tcW w:w="1134" w:type="dxa"/>
            <w:shd w:val="clear" w:color="auto" w:fill="auto"/>
            <w:noWrap/>
            <w:vAlign w:val="center"/>
            <w:hideMark/>
          </w:tcPr>
          <w:p w14:paraId="69A38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418253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FC271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8B6A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254,08</w:t>
            </w:r>
          </w:p>
        </w:tc>
      </w:tr>
      <w:tr w:rsidR="00A61602" w:rsidRPr="00A61602" w14:paraId="366FEDF9" w14:textId="77777777" w:rsidTr="00E32688">
        <w:trPr>
          <w:trHeight w:val="255"/>
        </w:trPr>
        <w:tc>
          <w:tcPr>
            <w:tcW w:w="580" w:type="dxa"/>
            <w:shd w:val="clear" w:color="auto" w:fill="auto"/>
            <w:noWrap/>
            <w:vAlign w:val="center"/>
            <w:hideMark/>
          </w:tcPr>
          <w:p w14:paraId="6366DD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840" w:type="dxa"/>
            <w:shd w:val="clear" w:color="auto" w:fill="auto"/>
            <w:noWrap/>
            <w:vAlign w:val="center"/>
            <w:hideMark/>
          </w:tcPr>
          <w:p w14:paraId="7C45CF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1079</w:t>
            </w:r>
          </w:p>
        </w:tc>
        <w:tc>
          <w:tcPr>
            <w:tcW w:w="3111" w:type="dxa"/>
            <w:shd w:val="clear" w:color="auto" w:fill="auto"/>
            <w:noWrap/>
            <w:vAlign w:val="center"/>
            <w:hideMark/>
          </w:tcPr>
          <w:p w14:paraId="1D2C03F8" w14:textId="77777777" w:rsidR="00A61602" w:rsidRPr="00A61602" w:rsidRDefault="00A61602" w:rsidP="00A61602">
            <w:pPr>
              <w:rPr>
                <w:rFonts w:ascii="Tahoma" w:hAnsi="Tahoma" w:cs="Tahoma"/>
                <w:sz w:val="16"/>
                <w:szCs w:val="16"/>
              </w:rPr>
            </w:pPr>
            <w:r w:rsidRPr="00A61602">
              <w:rPr>
                <w:rFonts w:ascii="Tahoma" w:hAnsi="Tahoma" w:cs="Tahoma"/>
                <w:sz w:val="16"/>
                <w:szCs w:val="16"/>
              </w:rPr>
              <w:t xml:space="preserve">Browarna </w:t>
            </w:r>
            <w:proofErr w:type="gramStart"/>
            <w:r w:rsidRPr="00A61602">
              <w:rPr>
                <w:rFonts w:ascii="Tahoma" w:hAnsi="Tahoma" w:cs="Tahoma"/>
                <w:sz w:val="16"/>
                <w:szCs w:val="16"/>
              </w:rPr>
              <w:t>102  LU</w:t>
            </w:r>
            <w:proofErr w:type="gramEnd"/>
          </w:p>
        </w:tc>
        <w:tc>
          <w:tcPr>
            <w:tcW w:w="1134" w:type="dxa"/>
            <w:shd w:val="clear" w:color="auto" w:fill="auto"/>
            <w:noWrap/>
            <w:vAlign w:val="center"/>
            <w:hideMark/>
          </w:tcPr>
          <w:p w14:paraId="3CA10C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96B2D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6FB6BA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501E535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455,32</w:t>
            </w:r>
          </w:p>
        </w:tc>
      </w:tr>
      <w:tr w:rsidR="00A61602" w:rsidRPr="00A61602" w14:paraId="4174ADDA" w14:textId="77777777" w:rsidTr="00E32688">
        <w:trPr>
          <w:trHeight w:val="255"/>
        </w:trPr>
        <w:tc>
          <w:tcPr>
            <w:tcW w:w="580" w:type="dxa"/>
            <w:shd w:val="clear" w:color="auto" w:fill="auto"/>
            <w:noWrap/>
            <w:vAlign w:val="center"/>
            <w:hideMark/>
          </w:tcPr>
          <w:p w14:paraId="7F093A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840" w:type="dxa"/>
            <w:shd w:val="clear" w:color="auto" w:fill="auto"/>
            <w:noWrap/>
            <w:vAlign w:val="center"/>
            <w:hideMark/>
          </w:tcPr>
          <w:p w14:paraId="200BBB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1080</w:t>
            </w:r>
          </w:p>
        </w:tc>
        <w:tc>
          <w:tcPr>
            <w:tcW w:w="3111" w:type="dxa"/>
            <w:shd w:val="clear" w:color="auto" w:fill="auto"/>
            <w:noWrap/>
            <w:vAlign w:val="center"/>
            <w:hideMark/>
          </w:tcPr>
          <w:p w14:paraId="7D3572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104   LU</w:t>
            </w:r>
          </w:p>
        </w:tc>
        <w:tc>
          <w:tcPr>
            <w:tcW w:w="1134" w:type="dxa"/>
            <w:shd w:val="clear" w:color="auto" w:fill="auto"/>
            <w:noWrap/>
            <w:vAlign w:val="center"/>
            <w:hideMark/>
          </w:tcPr>
          <w:p w14:paraId="0683E36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CB871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AF9C2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AB65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272,77</w:t>
            </w:r>
          </w:p>
        </w:tc>
      </w:tr>
      <w:tr w:rsidR="00A61602" w:rsidRPr="00A61602" w14:paraId="6C24D773" w14:textId="77777777" w:rsidTr="00E32688">
        <w:trPr>
          <w:trHeight w:val="255"/>
        </w:trPr>
        <w:tc>
          <w:tcPr>
            <w:tcW w:w="580" w:type="dxa"/>
            <w:shd w:val="clear" w:color="auto" w:fill="auto"/>
            <w:noWrap/>
            <w:vAlign w:val="center"/>
            <w:hideMark/>
          </w:tcPr>
          <w:p w14:paraId="343E59D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840" w:type="dxa"/>
            <w:shd w:val="clear" w:color="auto" w:fill="auto"/>
            <w:noWrap/>
            <w:vAlign w:val="center"/>
            <w:hideMark/>
          </w:tcPr>
          <w:p w14:paraId="570958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1084</w:t>
            </w:r>
          </w:p>
        </w:tc>
        <w:tc>
          <w:tcPr>
            <w:tcW w:w="3111" w:type="dxa"/>
            <w:shd w:val="clear" w:color="auto" w:fill="auto"/>
            <w:noWrap/>
            <w:vAlign w:val="center"/>
            <w:hideMark/>
          </w:tcPr>
          <w:p w14:paraId="1C88DD11"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108</w:t>
            </w:r>
          </w:p>
        </w:tc>
        <w:tc>
          <w:tcPr>
            <w:tcW w:w="1134" w:type="dxa"/>
            <w:shd w:val="clear" w:color="auto" w:fill="auto"/>
            <w:noWrap/>
            <w:vAlign w:val="center"/>
            <w:hideMark/>
          </w:tcPr>
          <w:p w14:paraId="49958E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098596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4E6F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C747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651,83</w:t>
            </w:r>
          </w:p>
        </w:tc>
      </w:tr>
      <w:tr w:rsidR="00A61602" w:rsidRPr="00A61602" w14:paraId="11CEA030" w14:textId="77777777" w:rsidTr="00E32688">
        <w:trPr>
          <w:trHeight w:val="255"/>
        </w:trPr>
        <w:tc>
          <w:tcPr>
            <w:tcW w:w="580" w:type="dxa"/>
            <w:shd w:val="clear" w:color="auto" w:fill="auto"/>
            <w:noWrap/>
            <w:vAlign w:val="center"/>
            <w:hideMark/>
          </w:tcPr>
          <w:p w14:paraId="5C6A3B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840" w:type="dxa"/>
            <w:shd w:val="clear" w:color="auto" w:fill="auto"/>
            <w:noWrap/>
            <w:vAlign w:val="center"/>
            <w:hideMark/>
          </w:tcPr>
          <w:p w14:paraId="7275DC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1085</w:t>
            </w:r>
          </w:p>
        </w:tc>
        <w:tc>
          <w:tcPr>
            <w:tcW w:w="3111" w:type="dxa"/>
            <w:shd w:val="clear" w:color="auto" w:fill="auto"/>
            <w:noWrap/>
            <w:vAlign w:val="center"/>
            <w:hideMark/>
          </w:tcPr>
          <w:p w14:paraId="2E99CF0E"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112 - 113</w:t>
            </w:r>
          </w:p>
        </w:tc>
        <w:tc>
          <w:tcPr>
            <w:tcW w:w="1134" w:type="dxa"/>
            <w:shd w:val="clear" w:color="auto" w:fill="auto"/>
            <w:noWrap/>
            <w:vAlign w:val="center"/>
            <w:hideMark/>
          </w:tcPr>
          <w:p w14:paraId="5DA92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D20C6C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2D764C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E7321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376,46</w:t>
            </w:r>
          </w:p>
        </w:tc>
      </w:tr>
      <w:tr w:rsidR="00A61602" w:rsidRPr="00A61602" w14:paraId="0CBB803E" w14:textId="77777777" w:rsidTr="00E32688">
        <w:trPr>
          <w:trHeight w:val="255"/>
        </w:trPr>
        <w:tc>
          <w:tcPr>
            <w:tcW w:w="580" w:type="dxa"/>
            <w:shd w:val="clear" w:color="auto" w:fill="auto"/>
            <w:noWrap/>
            <w:vAlign w:val="center"/>
            <w:hideMark/>
          </w:tcPr>
          <w:p w14:paraId="3EE41D6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840" w:type="dxa"/>
            <w:shd w:val="clear" w:color="auto" w:fill="auto"/>
            <w:noWrap/>
            <w:vAlign w:val="center"/>
            <w:hideMark/>
          </w:tcPr>
          <w:p w14:paraId="50494C6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1040</w:t>
            </w:r>
          </w:p>
        </w:tc>
        <w:tc>
          <w:tcPr>
            <w:tcW w:w="3111" w:type="dxa"/>
            <w:shd w:val="clear" w:color="auto" w:fill="auto"/>
            <w:noWrap/>
            <w:vAlign w:val="center"/>
            <w:hideMark/>
          </w:tcPr>
          <w:p w14:paraId="27046C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w:t>
            </w:r>
          </w:p>
        </w:tc>
        <w:tc>
          <w:tcPr>
            <w:tcW w:w="1134" w:type="dxa"/>
            <w:shd w:val="clear" w:color="auto" w:fill="auto"/>
            <w:noWrap/>
            <w:vAlign w:val="center"/>
            <w:hideMark/>
          </w:tcPr>
          <w:p w14:paraId="6FD09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02991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45BBD0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12ED5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374,59</w:t>
            </w:r>
          </w:p>
        </w:tc>
      </w:tr>
      <w:tr w:rsidR="00A61602" w:rsidRPr="00A61602" w14:paraId="6E5A0CE1" w14:textId="77777777" w:rsidTr="00E32688">
        <w:trPr>
          <w:trHeight w:val="255"/>
        </w:trPr>
        <w:tc>
          <w:tcPr>
            <w:tcW w:w="580" w:type="dxa"/>
            <w:shd w:val="clear" w:color="auto" w:fill="auto"/>
            <w:noWrap/>
            <w:vAlign w:val="center"/>
            <w:hideMark/>
          </w:tcPr>
          <w:p w14:paraId="103373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840" w:type="dxa"/>
            <w:shd w:val="clear" w:color="auto" w:fill="auto"/>
            <w:noWrap/>
            <w:vAlign w:val="center"/>
            <w:hideMark/>
          </w:tcPr>
          <w:p w14:paraId="20F189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1046</w:t>
            </w:r>
          </w:p>
        </w:tc>
        <w:tc>
          <w:tcPr>
            <w:tcW w:w="3111" w:type="dxa"/>
            <w:shd w:val="clear" w:color="auto" w:fill="auto"/>
            <w:noWrap/>
            <w:vAlign w:val="center"/>
            <w:hideMark/>
          </w:tcPr>
          <w:p w14:paraId="6D26A3A2"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22</w:t>
            </w:r>
          </w:p>
        </w:tc>
        <w:tc>
          <w:tcPr>
            <w:tcW w:w="1134" w:type="dxa"/>
            <w:shd w:val="clear" w:color="auto" w:fill="auto"/>
            <w:noWrap/>
            <w:vAlign w:val="center"/>
            <w:hideMark/>
          </w:tcPr>
          <w:p w14:paraId="7E6066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533E99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23A53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3924B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460,54</w:t>
            </w:r>
          </w:p>
        </w:tc>
      </w:tr>
      <w:tr w:rsidR="00A61602" w:rsidRPr="00A61602" w14:paraId="2A102286" w14:textId="77777777" w:rsidTr="00E32688">
        <w:trPr>
          <w:trHeight w:val="255"/>
        </w:trPr>
        <w:tc>
          <w:tcPr>
            <w:tcW w:w="580" w:type="dxa"/>
            <w:shd w:val="clear" w:color="auto" w:fill="auto"/>
            <w:noWrap/>
            <w:vAlign w:val="center"/>
            <w:hideMark/>
          </w:tcPr>
          <w:p w14:paraId="0FACFB4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840" w:type="dxa"/>
            <w:shd w:val="clear" w:color="auto" w:fill="auto"/>
            <w:noWrap/>
            <w:vAlign w:val="center"/>
            <w:hideMark/>
          </w:tcPr>
          <w:p w14:paraId="7A3120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1342</w:t>
            </w:r>
          </w:p>
        </w:tc>
        <w:tc>
          <w:tcPr>
            <w:tcW w:w="3111" w:type="dxa"/>
            <w:shd w:val="clear" w:color="auto" w:fill="auto"/>
            <w:noWrap/>
            <w:vAlign w:val="center"/>
            <w:hideMark/>
          </w:tcPr>
          <w:p w14:paraId="49C8CBCF"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29</w:t>
            </w:r>
          </w:p>
        </w:tc>
        <w:tc>
          <w:tcPr>
            <w:tcW w:w="1134" w:type="dxa"/>
            <w:shd w:val="clear" w:color="auto" w:fill="auto"/>
            <w:noWrap/>
            <w:vAlign w:val="center"/>
            <w:hideMark/>
          </w:tcPr>
          <w:p w14:paraId="373FA8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w:t>
            </w:r>
          </w:p>
        </w:tc>
        <w:tc>
          <w:tcPr>
            <w:tcW w:w="1134" w:type="dxa"/>
            <w:shd w:val="clear" w:color="auto" w:fill="auto"/>
            <w:noWrap/>
            <w:vAlign w:val="center"/>
            <w:hideMark/>
          </w:tcPr>
          <w:p w14:paraId="203125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993" w:type="dxa"/>
            <w:shd w:val="clear" w:color="auto" w:fill="auto"/>
            <w:noWrap/>
            <w:vAlign w:val="center"/>
            <w:hideMark/>
          </w:tcPr>
          <w:p w14:paraId="186CED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559" w:type="dxa"/>
            <w:shd w:val="clear" w:color="auto" w:fill="auto"/>
            <w:noWrap/>
            <w:vAlign w:val="center"/>
            <w:hideMark/>
          </w:tcPr>
          <w:p w14:paraId="25DCFE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1 981,02</w:t>
            </w:r>
          </w:p>
        </w:tc>
      </w:tr>
      <w:tr w:rsidR="00A61602" w:rsidRPr="00A61602" w14:paraId="1F20A83C" w14:textId="77777777" w:rsidTr="00E32688">
        <w:trPr>
          <w:trHeight w:val="255"/>
        </w:trPr>
        <w:tc>
          <w:tcPr>
            <w:tcW w:w="580" w:type="dxa"/>
            <w:shd w:val="clear" w:color="auto" w:fill="auto"/>
            <w:noWrap/>
            <w:vAlign w:val="center"/>
            <w:hideMark/>
          </w:tcPr>
          <w:p w14:paraId="480933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840" w:type="dxa"/>
            <w:shd w:val="clear" w:color="auto" w:fill="auto"/>
            <w:noWrap/>
            <w:vAlign w:val="center"/>
            <w:hideMark/>
          </w:tcPr>
          <w:p w14:paraId="23FCACD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1041</w:t>
            </w:r>
          </w:p>
        </w:tc>
        <w:tc>
          <w:tcPr>
            <w:tcW w:w="3111" w:type="dxa"/>
            <w:shd w:val="clear" w:color="auto" w:fill="auto"/>
            <w:noWrap/>
            <w:vAlign w:val="center"/>
            <w:hideMark/>
          </w:tcPr>
          <w:p w14:paraId="2F7FCB76"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4</w:t>
            </w:r>
          </w:p>
        </w:tc>
        <w:tc>
          <w:tcPr>
            <w:tcW w:w="1134" w:type="dxa"/>
            <w:shd w:val="clear" w:color="auto" w:fill="auto"/>
            <w:noWrap/>
            <w:vAlign w:val="center"/>
            <w:hideMark/>
          </w:tcPr>
          <w:p w14:paraId="54AD4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62642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54C347C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2A641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180,13</w:t>
            </w:r>
          </w:p>
        </w:tc>
      </w:tr>
      <w:tr w:rsidR="00A61602" w:rsidRPr="00A61602" w14:paraId="6838DE75" w14:textId="77777777" w:rsidTr="00E32688">
        <w:trPr>
          <w:trHeight w:val="255"/>
        </w:trPr>
        <w:tc>
          <w:tcPr>
            <w:tcW w:w="580" w:type="dxa"/>
            <w:shd w:val="clear" w:color="auto" w:fill="auto"/>
            <w:noWrap/>
            <w:vAlign w:val="center"/>
            <w:hideMark/>
          </w:tcPr>
          <w:p w14:paraId="42E2C3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15</w:t>
            </w:r>
          </w:p>
        </w:tc>
        <w:tc>
          <w:tcPr>
            <w:tcW w:w="840" w:type="dxa"/>
            <w:shd w:val="clear" w:color="auto" w:fill="auto"/>
            <w:noWrap/>
            <w:vAlign w:val="center"/>
            <w:hideMark/>
          </w:tcPr>
          <w:p w14:paraId="107A12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1074</w:t>
            </w:r>
          </w:p>
        </w:tc>
        <w:tc>
          <w:tcPr>
            <w:tcW w:w="3111" w:type="dxa"/>
            <w:shd w:val="clear" w:color="auto" w:fill="auto"/>
            <w:noWrap/>
            <w:vAlign w:val="center"/>
            <w:hideMark/>
          </w:tcPr>
          <w:p w14:paraId="361631A3"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98</w:t>
            </w:r>
          </w:p>
        </w:tc>
        <w:tc>
          <w:tcPr>
            <w:tcW w:w="1134" w:type="dxa"/>
            <w:shd w:val="clear" w:color="auto" w:fill="auto"/>
            <w:noWrap/>
            <w:vAlign w:val="center"/>
            <w:hideMark/>
          </w:tcPr>
          <w:p w14:paraId="0C7B16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90DAB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6B3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822558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237,74</w:t>
            </w:r>
          </w:p>
        </w:tc>
      </w:tr>
      <w:tr w:rsidR="00A61602" w:rsidRPr="00A61602" w14:paraId="4D3437CD" w14:textId="77777777" w:rsidTr="00E32688">
        <w:trPr>
          <w:trHeight w:val="255"/>
        </w:trPr>
        <w:tc>
          <w:tcPr>
            <w:tcW w:w="580" w:type="dxa"/>
            <w:shd w:val="clear" w:color="auto" w:fill="auto"/>
            <w:noWrap/>
            <w:vAlign w:val="center"/>
            <w:hideMark/>
          </w:tcPr>
          <w:p w14:paraId="68BB1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w:t>
            </w:r>
          </w:p>
        </w:tc>
        <w:tc>
          <w:tcPr>
            <w:tcW w:w="840" w:type="dxa"/>
            <w:shd w:val="clear" w:color="auto" w:fill="auto"/>
            <w:noWrap/>
            <w:vAlign w:val="center"/>
            <w:hideMark/>
          </w:tcPr>
          <w:p w14:paraId="6DAE61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2040</w:t>
            </w:r>
          </w:p>
        </w:tc>
        <w:tc>
          <w:tcPr>
            <w:tcW w:w="3111" w:type="dxa"/>
            <w:shd w:val="clear" w:color="auto" w:fill="auto"/>
            <w:noWrap/>
            <w:vAlign w:val="center"/>
            <w:hideMark/>
          </w:tcPr>
          <w:p w14:paraId="55F00E66"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11,13,15</w:t>
            </w:r>
          </w:p>
        </w:tc>
        <w:tc>
          <w:tcPr>
            <w:tcW w:w="1134" w:type="dxa"/>
            <w:shd w:val="clear" w:color="auto" w:fill="auto"/>
            <w:noWrap/>
            <w:vAlign w:val="center"/>
            <w:hideMark/>
          </w:tcPr>
          <w:p w14:paraId="756553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4B43CC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03158AE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C7E87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359,69</w:t>
            </w:r>
          </w:p>
        </w:tc>
      </w:tr>
      <w:tr w:rsidR="00A61602" w:rsidRPr="00A61602" w14:paraId="31A71504" w14:textId="77777777" w:rsidTr="00E32688">
        <w:trPr>
          <w:trHeight w:val="255"/>
        </w:trPr>
        <w:tc>
          <w:tcPr>
            <w:tcW w:w="580" w:type="dxa"/>
            <w:shd w:val="clear" w:color="auto" w:fill="auto"/>
            <w:noWrap/>
            <w:vAlign w:val="center"/>
            <w:hideMark/>
          </w:tcPr>
          <w:p w14:paraId="674D8F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17</w:t>
            </w:r>
          </w:p>
        </w:tc>
        <w:tc>
          <w:tcPr>
            <w:tcW w:w="840" w:type="dxa"/>
            <w:shd w:val="clear" w:color="auto" w:fill="auto"/>
            <w:noWrap/>
            <w:vAlign w:val="center"/>
            <w:hideMark/>
          </w:tcPr>
          <w:p w14:paraId="257804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2044</w:t>
            </w:r>
          </w:p>
        </w:tc>
        <w:tc>
          <w:tcPr>
            <w:tcW w:w="3111" w:type="dxa"/>
            <w:shd w:val="clear" w:color="auto" w:fill="auto"/>
            <w:noWrap/>
            <w:vAlign w:val="center"/>
            <w:hideMark/>
          </w:tcPr>
          <w:p w14:paraId="08567E11"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38</w:t>
            </w:r>
          </w:p>
        </w:tc>
        <w:tc>
          <w:tcPr>
            <w:tcW w:w="1134" w:type="dxa"/>
            <w:shd w:val="clear" w:color="auto" w:fill="auto"/>
            <w:noWrap/>
            <w:vAlign w:val="center"/>
            <w:hideMark/>
          </w:tcPr>
          <w:p w14:paraId="792F03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1B940D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19E4CD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9BBB8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142,23</w:t>
            </w:r>
          </w:p>
        </w:tc>
      </w:tr>
      <w:tr w:rsidR="00A61602" w:rsidRPr="00A61602" w14:paraId="3947579D" w14:textId="77777777" w:rsidTr="00E32688">
        <w:trPr>
          <w:trHeight w:val="255"/>
        </w:trPr>
        <w:tc>
          <w:tcPr>
            <w:tcW w:w="580" w:type="dxa"/>
            <w:shd w:val="clear" w:color="auto" w:fill="auto"/>
            <w:noWrap/>
            <w:vAlign w:val="center"/>
            <w:hideMark/>
          </w:tcPr>
          <w:p w14:paraId="71DDF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w:t>
            </w:r>
          </w:p>
        </w:tc>
        <w:tc>
          <w:tcPr>
            <w:tcW w:w="840" w:type="dxa"/>
            <w:shd w:val="clear" w:color="auto" w:fill="auto"/>
            <w:noWrap/>
            <w:vAlign w:val="center"/>
            <w:hideMark/>
          </w:tcPr>
          <w:p w14:paraId="6C92B7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1254</w:t>
            </w:r>
          </w:p>
        </w:tc>
        <w:tc>
          <w:tcPr>
            <w:tcW w:w="3111" w:type="dxa"/>
            <w:shd w:val="clear" w:color="auto" w:fill="auto"/>
            <w:noWrap/>
            <w:vAlign w:val="center"/>
            <w:hideMark/>
          </w:tcPr>
          <w:p w14:paraId="53923598" w14:textId="77777777" w:rsidR="00A61602" w:rsidRPr="00A61602" w:rsidRDefault="00A61602" w:rsidP="00A61602">
            <w:pPr>
              <w:rPr>
                <w:rFonts w:ascii="Tahoma" w:hAnsi="Tahoma" w:cs="Tahoma"/>
                <w:sz w:val="16"/>
                <w:szCs w:val="16"/>
              </w:rPr>
            </w:pPr>
            <w:r w:rsidRPr="00A61602">
              <w:rPr>
                <w:rFonts w:ascii="Tahoma" w:hAnsi="Tahoma" w:cs="Tahoma"/>
                <w:sz w:val="16"/>
                <w:szCs w:val="16"/>
              </w:rPr>
              <w:t>Dolna 13,14,15,16,17</w:t>
            </w:r>
          </w:p>
        </w:tc>
        <w:tc>
          <w:tcPr>
            <w:tcW w:w="1134" w:type="dxa"/>
            <w:shd w:val="clear" w:color="auto" w:fill="auto"/>
            <w:noWrap/>
            <w:vAlign w:val="center"/>
            <w:hideMark/>
          </w:tcPr>
          <w:p w14:paraId="2B1EDFF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1134" w:type="dxa"/>
            <w:shd w:val="clear" w:color="auto" w:fill="auto"/>
            <w:noWrap/>
            <w:vAlign w:val="center"/>
            <w:hideMark/>
          </w:tcPr>
          <w:p w14:paraId="5A82AE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993" w:type="dxa"/>
            <w:shd w:val="clear" w:color="auto" w:fill="auto"/>
            <w:noWrap/>
            <w:vAlign w:val="center"/>
            <w:hideMark/>
          </w:tcPr>
          <w:p w14:paraId="627688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86798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1 638,04</w:t>
            </w:r>
          </w:p>
        </w:tc>
      </w:tr>
      <w:tr w:rsidR="00A61602" w:rsidRPr="00A61602" w14:paraId="742CE6D8" w14:textId="77777777" w:rsidTr="00E32688">
        <w:trPr>
          <w:trHeight w:val="255"/>
        </w:trPr>
        <w:tc>
          <w:tcPr>
            <w:tcW w:w="580" w:type="dxa"/>
            <w:shd w:val="clear" w:color="auto" w:fill="auto"/>
            <w:noWrap/>
            <w:vAlign w:val="center"/>
            <w:hideMark/>
          </w:tcPr>
          <w:p w14:paraId="00F8EF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w:t>
            </w:r>
          </w:p>
        </w:tc>
        <w:tc>
          <w:tcPr>
            <w:tcW w:w="840" w:type="dxa"/>
            <w:shd w:val="clear" w:color="auto" w:fill="auto"/>
            <w:noWrap/>
            <w:vAlign w:val="center"/>
            <w:hideMark/>
          </w:tcPr>
          <w:p w14:paraId="690C27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3068</w:t>
            </w:r>
          </w:p>
        </w:tc>
        <w:tc>
          <w:tcPr>
            <w:tcW w:w="3111" w:type="dxa"/>
            <w:shd w:val="clear" w:color="auto" w:fill="auto"/>
            <w:noWrap/>
            <w:vAlign w:val="center"/>
            <w:hideMark/>
          </w:tcPr>
          <w:p w14:paraId="124AD9AF" w14:textId="77777777" w:rsidR="00A61602" w:rsidRPr="00A61602" w:rsidRDefault="00A61602" w:rsidP="00A61602">
            <w:pPr>
              <w:rPr>
                <w:rFonts w:ascii="Tahoma" w:hAnsi="Tahoma" w:cs="Tahoma"/>
                <w:sz w:val="16"/>
                <w:szCs w:val="16"/>
              </w:rPr>
            </w:pPr>
            <w:r w:rsidRPr="00A61602">
              <w:rPr>
                <w:rFonts w:ascii="Tahoma" w:hAnsi="Tahoma" w:cs="Tahoma"/>
                <w:sz w:val="16"/>
                <w:szCs w:val="16"/>
              </w:rPr>
              <w:t>Górnośląska 7</w:t>
            </w:r>
          </w:p>
        </w:tc>
        <w:tc>
          <w:tcPr>
            <w:tcW w:w="1134" w:type="dxa"/>
            <w:shd w:val="clear" w:color="auto" w:fill="auto"/>
            <w:noWrap/>
            <w:vAlign w:val="center"/>
            <w:hideMark/>
          </w:tcPr>
          <w:p w14:paraId="5C8DD1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479EE44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35A80F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7A76D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479,30</w:t>
            </w:r>
          </w:p>
        </w:tc>
      </w:tr>
      <w:tr w:rsidR="00A61602" w:rsidRPr="00A61602" w14:paraId="127D5A19" w14:textId="77777777" w:rsidTr="00E32688">
        <w:trPr>
          <w:trHeight w:val="255"/>
        </w:trPr>
        <w:tc>
          <w:tcPr>
            <w:tcW w:w="580" w:type="dxa"/>
            <w:shd w:val="clear" w:color="auto" w:fill="auto"/>
            <w:noWrap/>
            <w:vAlign w:val="center"/>
            <w:hideMark/>
          </w:tcPr>
          <w:p w14:paraId="79A0F22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w:t>
            </w:r>
          </w:p>
        </w:tc>
        <w:tc>
          <w:tcPr>
            <w:tcW w:w="840" w:type="dxa"/>
            <w:shd w:val="clear" w:color="auto" w:fill="auto"/>
            <w:noWrap/>
            <w:vAlign w:val="center"/>
            <w:hideMark/>
          </w:tcPr>
          <w:p w14:paraId="2E762A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2239</w:t>
            </w:r>
          </w:p>
        </w:tc>
        <w:tc>
          <w:tcPr>
            <w:tcW w:w="3111" w:type="dxa"/>
            <w:shd w:val="clear" w:color="auto" w:fill="auto"/>
            <w:noWrap/>
            <w:vAlign w:val="center"/>
            <w:hideMark/>
          </w:tcPr>
          <w:p w14:paraId="06518E05" w14:textId="77777777" w:rsidR="00A61602" w:rsidRPr="00A61602" w:rsidRDefault="00A61602" w:rsidP="00A61602">
            <w:pPr>
              <w:rPr>
                <w:rFonts w:ascii="Tahoma" w:hAnsi="Tahoma" w:cs="Tahoma"/>
                <w:sz w:val="16"/>
                <w:szCs w:val="16"/>
              </w:rPr>
            </w:pPr>
            <w:r w:rsidRPr="00A61602">
              <w:rPr>
                <w:rFonts w:ascii="Tahoma" w:hAnsi="Tahoma" w:cs="Tahoma"/>
                <w:sz w:val="16"/>
                <w:szCs w:val="16"/>
              </w:rPr>
              <w:t>Iwaszkiewicza 9</w:t>
            </w:r>
          </w:p>
        </w:tc>
        <w:tc>
          <w:tcPr>
            <w:tcW w:w="1134" w:type="dxa"/>
            <w:shd w:val="clear" w:color="auto" w:fill="auto"/>
            <w:noWrap/>
            <w:vAlign w:val="center"/>
            <w:hideMark/>
          </w:tcPr>
          <w:p w14:paraId="01C1F9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9928E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682C4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1BD9E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348,09</w:t>
            </w:r>
          </w:p>
        </w:tc>
      </w:tr>
      <w:tr w:rsidR="00A61602" w:rsidRPr="00A61602" w14:paraId="7CA00584" w14:textId="77777777" w:rsidTr="00E32688">
        <w:trPr>
          <w:trHeight w:val="255"/>
        </w:trPr>
        <w:tc>
          <w:tcPr>
            <w:tcW w:w="580" w:type="dxa"/>
            <w:shd w:val="clear" w:color="auto" w:fill="auto"/>
            <w:noWrap/>
            <w:vAlign w:val="center"/>
            <w:hideMark/>
          </w:tcPr>
          <w:p w14:paraId="6DF61F4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w:t>
            </w:r>
          </w:p>
        </w:tc>
        <w:tc>
          <w:tcPr>
            <w:tcW w:w="840" w:type="dxa"/>
            <w:shd w:val="clear" w:color="auto" w:fill="auto"/>
            <w:noWrap/>
            <w:vAlign w:val="center"/>
            <w:hideMark/>
          </w:tcPr>
          <w:p w14:paraId="161C1C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1329</w:t>
            </w:r>
          </w:p>
        </w:tc>
        <w:tc>
          <w:tcPr>
            <w:tcW w:w="3111" w:type="dxa"/>
            <w:shd w:val="clear" w:color="auto" w:fill="auto"/>
            <w:noWrap/>
            <w:vAlign w:val="center"/>
            <w:hideMark/>
          </w:tcPr>
          <w:p w14:paraId="4F84DFC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11   LU</w:t>
            </w:r>
          </w:p>
        </w:tc>
        <w:tc>
          <w:tcPr>
            <w:tcW w:w="1134" w:type="dxa"/>
            <w:shd w:val="clear" w:color="auto" w:fill="auto"/>
            <w:noWrap/>
            <w:vAlign w:val="center"/>
            <w:hideMark/>
          </w:tcPr>
          <w:p w14:paraId="378ABC3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w:t>
            </w:r>
          </w:p>
        </w:tc>
        <w:tc>
          <w:tcPr>
            <w:tcW w:w="1134" w:type="dxa"/>
            <w:shd w:val="clear" w:color="auto" w:fill="auto"/>
            <w:noWrap/>
            <w:vAlign w:val="center"/>
            <w:hideMark/>
          </w:tcPr>
          <w:p w14:paraId="6062CC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w:t>
            </w:r>
          </w:p>
        </w:tc>
        <w:tc>
          <w:tcPr>
            <w:tcW w:w="993" w:type="dxa"/>
            <w:shd w:val="clear" w:color="auto" w:fill="auto"/>
            <w:noWrap/>
            <w:vAlign w:val="center"/>
            <w:hideMark/>
          </w:tcPr>
          <w:p w14:paraId="49508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559" w:type="dxa"/>
            <w:shd w:val="clear" w:color="auto" w:fill="auto"/>
            <w:noWrap/>
            <w:vAlign w:val="center"/>
            <w:hideMark/>
          </w:tcPr>
          <w:p w14:paraId="312F3F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3 458,32</w:t>
            </w:r>
          </w:p>
        </w:tc>
      </w:tr>
      <w:tr w:rsidR="00A61602" w:rsidRPr="00A61602" w14:paraId="1C890B9B" w14:textId="77777777" w:rsidTr="00E32688">
        <w:trPr>
          <w:trHeight w:val="255"/>
        </w:trPr>
        <w:tc>
          <w:tcPr>
            <w:tcW w:w="580" w:type="dxa"/>
            <w:shd w:val="clear" w:color="auto" w:fill="auto"/>
            <w:noWrap/>
            <w:vAlign w:val="center"/>
            <w:hideMark/>
          </w:tcPr>
          <w:p w14:paraId="220094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w:t>
            </w:r>
          </w:p>
        </w:tc>
        <w:tc>
          <w:tcPr>
            <w:tcW w:w="840" w:type="dxa"/>
            <w:shd w:val="clear" w:color="auto" w:fill="auto"/>
            <w:noWrap/>
            <w:vAlign w:val="center"/>
            <w:hideMark/>
          </w:tcPr>
          <w:p w14:paraId="0B4E2D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1326</w:t>
            </w:r>
          </w:p>
        </w:tc>
        <w:tc>
          <w:tcPr>
            <w:tcW w:w="3111" w:type="dxa"/>
            <w:shd w:val="clear" w:color="auto" w:fill="auto"/>
            <w:noWrap/>
            <w:vAlign w:val="center"/>
            <w:hideMark/>
          </w:tcPr>
          <w:p w14:paraId="512C8FE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18        LU</w:t>
            </w:r>
          </w:p>
        </w:tc>
        <w:tc>
          <w:tcPr>
            <w:tcW w:w="1134" w:type="dxa"/>
            <w:shd w:val="clear" w:color="auto" w:fill="auto"/>
            <w:noWrap/>
            <w:vAlign w:val="center"/>
            <w:hideMark/>
          </w:tcPr>
          <w:p w14:paraId="359A76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01C897A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76FC2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657A36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111,10</w:t>
            </w:r>
          </w:p>
        </w:tc>
      </w:tr>
      <w:tr w:rsidR="00A61602" w:rsidRPr="00A61602" w14:paraId="4DA9A720" w14:textId="77777777" w:rsidTr="00E32688">
        <w:trPr>
          <w:trHeight w:val="255"/>
        </w:trPr>
        <w:tc>
          <w:tcPr>
            <w:tcW w:w="580" w:type="dxa"/>
            <w:shd w:val="clear" w:color="auto" w:fill="auto"/>
            <w:noWrap/>
            <w:vAlign w:val="center"/>
            <w:hideMark/>
          </w:tcPr>
          <w:p w14:paraId="508EF8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840" w:type="dxa"/>
            <w:shd w:val="clear" w:color="auto" w:fill="auto"/>
            <w:noWrap/>
            <w:vAlign w:val="center"/>
            <w:hideMark/>
          </w:tcPr>
          <w:p w14:paraId="17D958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1201</w:t>
            </w:r>
          </w:p>
        </w:tc>
        <w:tc>
          <w:tcPr>
            <w:tcW w:w="3111" w:type="dxa"/>
            <w:shd w:val="clear" w:color="auto" w:fill="auto"/>
            <w:noWrap/>
            <w:vAlign w:val="center"/>
            <w:hideMark/>
          </w:tcPr>
          <w:p w14:paraId="082F8EDB" w14:textId="77777777" w:rsidR="00A61602" w:rsidRPr="00A61602" w:rsidRDefault="00A61602" w:rsidP="00A61602">
            <w:pPr>
              <w:rPr>
                <w:rFonts w:ascii="Tahoma" w:hAnsi="Tahoma" w:cs="Tahoma"/>
                <w:sz w:val="16"/>
                <w:szCs w:val="16"/>
              </w:rPr>
            </w:pPr>
            <w:r w:rsidRPr="00A61602">
              <w:rPr>
                <w:rFonts w:ascii="Tahoma" w:hAnsi="Tahoma" w:cs="Tahoma"/>
                <w:sz w:val="16"/>
                <w:szCs w:val="16"/>
              </w:rPr>
              <w:t>Kasprzaka 13</w:t>
            </w:r>
          </w:p>
        </w:tc>
        <w:tc>
          <w:tcPr>
            <w:tcW w:w="1134" w:type="dxa"/>
            <w:shd w:val="clear" w:color="auto" w:fill="auto"/>
            <w:noWrap/>
            <w:vAlign w:val="center"/>
            <w:hideMark/>
          </w:tcPr>
          <w:p w14:paraId="238822C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38AA0C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EB306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5140F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522,24</w:t>
            </w:r>
          </w:p>
        </w:tc>
      </w:tr>
      <w:tr w:rsidR="00A61602" w:rsidRPr="00A61602" w14:paraId="0390EF4C" w14:textId="77777777" w:rsidTr="00E32688">
        <w:trPr>
          <w:trHeight w:val="255"/>
        </w:trPr>
        <w:tc>
          <w:tcPr>
            <w:tcW w:w="580" w:type="dxa"/>
            <w:shd w:val="clear" w:color="auto" w:fill="auto"/>
            <w:noWrap/>
            <w:vAlign w:val="center"/>
            <w:hideMark/>
          </w:tcPr>
          <w:p w14:paraId="007D63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840" w:type="dxa"/>
            <w:shd w:val="clear" w:color="auto" w:fill="auto"/>
            <w:noWrap/>
            <w:vAlign w:val="center"/>
            <w:hideMark/>
          </w:tcPr>
          <w:p w14:paraId="6561B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3196</w:t>
            </w:r>
          </w:p>
        </w:tc>
        <w:tc>
          <w:tcPr>
            <w:tcW w:w="3111" w:type="dxa"/>
            <w:shd w:val="clear" w:color="auto" w:fill="auto"/>
            <w:noWrap/>
            <w:vAlign w:val="center"/>
            <w:hideMark/>
          </w:tcPr>
          <w:p w14:paraId="708D0F6D"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22</w:t>
            </w:r>
          </w:p>
        </w:tc>
        <w:tc>
          <w:tcPr>
            <w:tcW w:w="1134" w:type="dxa"/>
            <w:shd w:val="clear" w:color="auto" w:fill="auto"/>
            <w:noWrap/>
            <w:vAlign w:val="center"/>
            <w:hideMark/>
          </w:tcPr>
          <w:p w14:paraId="6E95B5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05134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464AC5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D8DCA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163,60</w:t>
            </w:r>
          </w:p>
        </w:tc>
      </w:tr>
      <w:tr w:rsidR="00A61602" w:rsidRPr="00A61602" w14:paraId="260C30BF" w14:textId="77777777" w:rsidTr="00E32688">
        <w:trPr>
          <w:trHeight w:val="255"/>
        </w:trPr>
        <w:tc>
          <w:tcPr>
            <w:tcW w:w="580" w:type="dxa"/>
            <w:shd w:val="clear" w:color="auto" w:fill="auto"/>
            <w:noWrap/>
            <w:vAlign w:val="center"/>
            <w:hideMark/>
          </w:tcPr>
          <w:p w14:paraId="6A38E1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w:t>
            </w:r>
          </w:p>
        </w:tc>
        <w:tc>
          <w:tcPr>
            <w:tcW w:w="840" w:type="dxa"/>
            <w:shd w:val="clear" w:color="auto" w:fill="auto"/>
            <w:noWrap/>
            <w:vAlign w:val="center"/>
            <w:hideMark/>
          </w:tcPr>
          <w:p w14:paraId="233A0E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3198</w:t>
            </w:r>
          </w:p>
        </w:tc>
        <w:tc>
          <w:tcPr>
            <w:tcW w:w="3111" w:type="dxa"/>
            <w:shd w:val="clear" w:color="auto" w:fill="auto"/>
            <w:noWrap/>
            <w:vAlign w:val="center"/>
            <w:hideMark/>
          </w:tcPr>
          <w:p w14:paraId="0538AC4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24</w:t>
            </w:r>
          </w:p>
        </w:tc>
        <w:tc>
          <w:tcPr>
            <w:tcW w:w="1134" w:type="dxa"/>
            <w:shd w:val="clear" w:color="auto" w:fill="auto"/>
            <w:noWrap/>
            <w:vAlign w:val="center"/>
            <w:hideMark/>
          </w:tcPr>
          <w:p w14:paraId="6A3637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3CFCE2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4C91D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0273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217,74</w:t>
            </w:r>
          </w:p>
        </w:tc>
      </w:tr>
      <w:tr w:rsidR="00A61602" w:rsidRPr="00A61602" w14:paraId="207C7AB4" w14:textId="77777777" w:rsidTr="00E32688">
        <w:trPr>
          <w:trHeight w:val="255"/>
        </w:trPr>
        <w:tc>
          <w:tcPr>
            <w:tcW w:w="580" w:type="dxa"/>
            <w:shd w:val="clear" w:color="auto" w:fill="auto"/>
            <w:noWrap/>
            <w:vAlign w:val="center"/>
            <w:hideMark/>
          </w:tcPr>
          <w:p w14:paraId="3CB6E8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w:t>
            </w:r>
          </w:p>
        </w:tc>
        <w:tc>
          <w:tcPr>
            <w:tcW w:w="840" w:type="dxa"/>
            <w:shd w:val="clear" w:color="auto" w:fill="auto"/>
            <w:noWrap/>
            <w:vAlign w:val="center"/>
            <w:hideMark/>
          </w:tcPr>
          <w:p w14:paraId="500A08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3202</w:t>
            </w:r>
          </w:p>
        </w:tc>
        <w:tc>
          <w:tcPr>
            <w:tcW w:w="3111" w:type="dxa"/>
            <w:shd w:val="clear" w:color="auto" w:fill="auto"/>
            <w:noWrap/>
            <w:vAlign w:val="center"/>
            <w:hideMark/>
          </w:tcPr>
          <w:p w14:paraId="2BFA982E"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32</w:t>
            </w:r>
          </w:p>
        </w:tc>
        <w:tc>
          <w:tcPr>
            <w:tcW w:w="1134" w:type="dxa"/>
            <w:shd w:val="clear" w:color="auto" w:fill="auto"/>
            <w:noWrap/>
            <w:vAlign w:val="center"/>
            <w:hideMark/>
          </w:tcPr>
          <w:p w14:paraId="47ACE8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4F5929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A98A3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CBFADD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344,20</w:t>
            </w:r>
          </w:p>
        </w:tc>
      </w:tr>
      <w:tr w:rsidR="00A61602" w:rsidRPr="00A61602" w14:paraId="2F600979" w14:textId="77777777" w:rsidTr="00E32688">
        <w:trPr>
          <w:trHeight w:val="255"/>
        </w:trPr>
        <w:tc>
          <w:tcPr>
            <w:tcW w:w="580" w:type="dxa"/>
            <w:shd w:val="clear" w:color="auto" w:fill="auto"/>
            <w:noWrap/>
            <w:vAlign w:val="center"/>
            <w:hideMark/>
          </w:tcPr>
          <w:p w14:paraId="627C19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w:t>
            </w:r>
          </w:p>
        </w:tc>
        <w:tc>
          <w:tcPr>
            <w:tcW w:w="840" w:type="dxa"/>
            <w:shd w:val="clear" w:color="auto" w:fill="auto"/>
            <w:noWrap/>
            <w:vAlign w:val="center"/>
            <w:hideMark/>
          </w:tcPr>
          <w:p w14:paraId="4DE40E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3220</w:t>
            </w:r>
          </w:p>
        </w:tc>
        <w:tc>
          <w:tcPr>
            <w:tcW w:w="3111" w:type="dxa"/>
            <w:shd w:val="clear" w:color="auto" w:fill="auto"/>
            <w:noWrap/>
            <w:vAlign w:val="center"/>
            <w:hideMark/>
          </w:tcPr>
          <w:p w14:paraId="41139295"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82</w:t>
            </w:r>
          </w:p>
        </w:tc>
        <w:tc>
          <w:tcPr>
            <w:tcW w:w="1134" w:type="dxa"/>
            <w:shd w:val="clear" w:color="auto" w:fill="auto"/>
            <w:noWrap/>
            <w:vAlign w:val="center"/>
            <w:hideMark/>
          </w:tcPr>
          <w:p w14:paraId="26EB3D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9A3AD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073832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F64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190,90</w:t>
            </w:r>
          </w:p>
        </w:tc>
      </w:tr>
      <w:tr w:rsidR="00A61602" w:rsidRPr="00A61602" w14:paraId="08CE4B86" w14:textId="77777777" w:rsidTr="00E32688">
        <w:trPr>
          <w:trHeight w:val="255"/>
        </w:trPr>
        <w:tc>
          <w:tcPr>
            <w:tcW w:w="580" w:type="dxa"/>
            <w:shd w:val="clear" w:color="auto" w:fill="auto"/>
            <w:noWrap/>
            <w:vAlign w:val="center"/>
            <w:hideMark/>
          </w:tcPr>
          <w:p w14:paraId="12583C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28</w:t>
            </w:r>
          </w:p>
        </w:tc>
        <w:tc>
          <w:tcPr>
            <w:tcW w:w="840" w:type="dxa"/>
            <w:shd w:val="clear" w:color="auto" w:fill="auto"/>
            <w:noWrap/>
            <w:vAlign w:val="center"/>
            <w:hideMark/>
          </w:tcPr>
          <w:p w14:paraId="5E1C8AE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1089</w:t>
            </w:r>
          </w:p>
        </w:tc>
        <w:tc>
          <w:tcPr>
            <w:tcW w:w="3111" w:type="dxa"/>
            <w:shd w:val="clear" w:color="auto" w:fill="auto"/>
            <w:noWrap/>
            <w:vAlign w:val="center"/>
            <w:hideMark/>
          </w:tcPr>
          <w:p w14:paraId="08094910"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3</w:t>
            </w:r>
          </w:p>
        </w:tc>
        <w:tc>
          <w:tcPr>
            <w:tcW w:w="1134" w:type="dxa"/>
            <w:shd w:val="clear" w:color="auto" w:fill="auto"/>
            <w:noWrap/>
            <w:vAlign w:val="center"/>
            <w:hideMark/>
          </w:tcPr>
          <w:p w14:paraId="6744A46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650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1556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39DD3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323,43</w:t>
            </w:r>
          </w:p>
        </w:tc>
      </w:tr>
      <w:tr w:rsidR="00A61602" w:rsidRPr="00A61602" w14:paraId="16EA46B0" w14:textId="77777777" w:rsidTr="00E32688">
        <w:trPr>
          <w:trHeight w:val="255"/>
        </w:trPr>
        <w:tc>
          <w:tcPr>
            <w:tcW w:w="580" w:type="dxa"/>
            <w:shd w:val="clear" w:color="auto" w:fill="auto"/>
            <w:noWrap/>
            <w:vAlign w:val="center"/>
            <w:hideMark/>
          </w:tcPr>
          <w:p w14:paraId="6D3405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w:t>
            </w:r>
          </w:p>
        </w:tc>
        <w:tc>
          <w:tcPr>
            <w:tcW w:w="840" w:type="dxa"/>
            <w:shd w:val="clear" w:color="auto" w:fill="auto"/>
            <w:noWrap/>
            <w:vAlign w:val="center"/>
            <w:hideMark/>
          </w:tcPr>
          <w:p w14:paraId="7FC9DD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1090</w:t>
            </w:r>
          </w:p>
        </w:tc>
        <w:tc>
          <w:tcPr>
            <w:tcW w:w="3111" w:type="dxa"/>
            <w:shd w:val="clear" w:color="auto" w:fill="auto"/>
            <w:noWrap/>
            <w:vAlign w:val="center"/>
            <w:hideMark/>
          </w:tcPr>
          <w:p w14:paraId="7E4E6D9D"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5</w:t>
            </w:r>
          </w:p>
        </w:tc>
        <w:tc>
          <w:tcPr>
            <w:tcW w:w="1134" w:type="dxa"/>
            <w:shd w:val="clear" w:color="auto" w:fill="auto"/>
            <w:noWrap/>
            <w:vAlign w:val="center"/>
            <w:hideMark/>
          </w:tcPr>
          <w:p w14:paraId="21D01B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47AE1E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DDCA5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4B5A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236,62</w:t>
            </w:r>
          </w:p>
        </w:tc>
      </w:tr>
      <w:tr w:rsidR="00A61602" w:rsidRPr="00A61602" w14:paraId="1CB052EC" w14:textId="77777777" w:rsidTr="00E32688">
        <w:trPr>
          <w:trHeight w:val="255"/>
        </w:trPr>
        <w:tc>
          <w:tcPr>
            <w:tcW w:w="580" w:type="dxa"/>
            <w:shd w:val="clear" w:color="auto" w:fill="auto"/>
            <w:noWrap/>
            <w:vAlign w:val="center"/>
            <w:hideMark/>
          </w:tcPr>
          <w:p w14:paraId="34A68B1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w:t>
            </w:r>
          </w:p>
        </w:tc>
        <w:tc>
          <w:tcPr>
            <w:tcW w:w="840" w:type="dxa"/>
            <w:shd w:val="clear" w:color="auto" w:fill="auto"/>
            <w:noWrap/>
            <w:vAlign w:val="center"/>
            <w:hideMark/>
          </w:tcPr>
          <w:p w14:paraId="743260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2007</w:t>
            </w:r>
          </w:p>
        </w:tc>
        <w:tc>
          <w:tcPr>
            <w:tcW w:w="3111" w:type="dxa"/>
            <w:shd w:val="clear" w:color="auto" w:fill="auto"/>
            <w:noWrap/>
            <w:vAlign w:val="center"/>
            <w:hideMark/>
          </w:tcPr>
          <w:p w14:paraId="4BACC6FF" w14:textId="7CE19250" w:rsidR="00A61602" w:rsidRPr="00A61602" w:rsidRDefault="004D32C1" w:rsidP="00A61602">
            <w:pPr>
              <w:rPr>
                <w:rFonts w:ascii="Tahoma" w:hAnsi="Tahoma" w:cs="Tahoma"/>
                <w:sz w:val="16"/>
                <w:szCs w:val="16"/>
              </w:rPr>
            </w:pPr>
            <w:r w:rsidRPr="00A61602">
              <w:rPr>
                <w:rFonts w:ascii="Tahoma" w:hAnsi="Tahoma" w:cs="Tahoma"/>
                <w:sz w:val="16"/>
                <w:szCs w:val="16"/>
              </w:rPr>
              <w:t>Królewiecka</w:t>
            </w:r>
            <w:r w:rsidR="00A61602" w:rsidRPr="00A61602">
              <w:rPr>
                <w:rFonts w:ascii="Tahoma" w:hAnsi="Tahoma" w:cs="Tahoma"/>
                <w:sz w:val="16"/>
                <w:szCs w:val="16"/>
              </w:rPr>
              <w:t xml:space="preserve"> 103</w:t>
            </w:r>
          </w:p>
        </w:tc>
        <w:tc>
          <w:tcPr>
            <w:tcW w:w="1134" w:type="dxa"/>
            <w:shd w:val="clear" w:color="auto" w:fill="auto"/>
            <w:noWrap/>
            <w:vAlign w:val="center"/>
            <w:hideMark/>
          </w:tcPr>
          <w:p w14:paraId="3E5AFC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43A7E29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1AAC26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5B3FE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463,32</w:t>
            </w:r>
          </w:p>
        </w:tc>
      </w:tr>
      <w:tr w:rsidR="00A61602" w:rsidRPr="00A61602" w14:paraId="296A1A45" w14:textId="77777777" w:rsidTr="00E32688">
        <w:trPr>
          <w:trHeight w:val="255"/>
        </w:trPr>
        <w:tc>
          <w:tcPr>
            <w:tcW w:w="580" w:type="dxa"/>
            <w:shd w:val="clear" w:color="auto" w:fill="auto"/>
            <w:noWrap/>
            <w:vAlign w:val="center"/>
            <w:hideMark/>
          </w:tcPr>
          <w:p w14:paraId="3369E9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w:t>
            </w:r>
          </w:p>
        </w:tc>
        <w:tc>
          <w:tcPr>
            <w:tcW w:w="840" w:type="dxa"/>
            <w:shd w:val="clear" w:color="auto" w:fill="auto"/>
            <w:noWrap/>
            <w:vAlign w:val="center"/>
            <w:hideMark/>
          </w:tcPr>
          <w:p w14:paraId="013BFF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2012</w:t>
            </w:r>
          </w:p>
        </w:tc>
        <w:tc>
          <w:tcPr>
            <w:tcW w:w="3111" w:type="dxa"/>
            <w:shd w:val="clear" w:color="auto" w:fill="auto"/>
            <w:noWrap/>
            <w:vAlign w:val="center"/>
            <w:hideMark/>
          </w:tcPr>
          <w:p w14:paraId="75B530F3"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117</w:t>
            </w:r>
          </w:p>
        </w:tc>
        <w:tc>
          <w:tcPr>
            <w:tcW w:w="1134" w:type="dxa"/>
            <w:shd w:val="clear" w:color="auto" w:fill="auto"/>
            <w:noWrap/>
            <w:vAlign w:val="center"/>
            <w:hideMark/>
          </w:tcPr>
          <w:p w14:paraId="4323CB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37185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FAE10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3C3CB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264,04</w:t>
            </w:r>
          </w:p>
        </w:tc>
      </w:tr>
      <w:tr w:rsidR="00A61602" w:rsidRPr="00A61602" w14:paraId="03FC6136" w14:textId="77777777" w:rsidTr="00E32688">
        <w:trPr>
          <w:trHeight w:val="255"/>
        </w:trPr>
        <w:tc>
          <w:tcPr>
            <w:tcW w:w="580" w:type="dxa"/>
            <w:shd w:val="clear" w:color="auto" w:fill="auto"/>
            <w:noWrap/>
            <w:vAlign w:val="center"/>
            <w:hideMark/>
          </w:tcPr>
          <w:p w14:paraId="667EA2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840" w:type="dxa"/>
            <w:shd w:val="clear" w:color="auto" w:fill="auto"/>
            <w:noWrap/>
            <w:vAlign w:val="center"/>
            <w:hideMark/>
          </w:tcPr>
          <w:p w14:paraId="231FB1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3224</w:t>
            </w:r>
          </w:p>
        </w:tc>
        <w:tc>
          <w:tcPr>
            <w:tcW w:w="3111" w:type="dxa"/>
            <w:shd w:val="clear" w:color="auto" w:fill="auto"/>
            <w:noWrap/>
            <w:vAlign w:val="center"/>
            <w:hideMark/>
          </w:tcPr>
          <w:p w14:paraId="11DF9A20"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2</w:t>
            </w:r>
          </w:p>
        </w:tc>
        <w:tc>
          <w:tcPr>
            <w:tcW w:w="1134" w:type="dxa"/>
            <w:shd w:val="clear" w:color="auto" w:fill="auto"/>
            <w:noWrap/>
            <w:vAlign w:val="center"/>
            <w:hideMark/>
          </w:tcPr>
          <w:p w14:paraId="4A2888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0FFA3C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0DEC88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645EF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486,26</w:t>
            </w:r>
          </w:p>
        </w:tc>
      </w:tr>
      <w:tr w:rsidR="00A61602" w:rsidRPr="00A61602" w14:paraId="6FEC6F5E" w14:textId="77777777" w:rsidTr="00E32688">
        <w:trPr>
          <w:trHeight w:val="255"/>
        </w:trPr>
        <w:tc>
          <w:tcPr>
            <w:tcW w:w="580" w:type="dxa"/>
            <w:shd w:val="clear" w:color="auto" w:fill="auto"/>
            <w:noWrap/>
            <w:vAlign w:val="center"/>
            <w:hideMark/>
          </w:tcPr>
          <w:p w14:paraId="0429FE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w:t>
            </w:r>
          </w:p>
        </w:tc>
        <w:tc>
          <w:tcPr>
            <w:tcW w:w="840" w:type="dxa"/>
            <w:shd w:val="clear" w:color="auto" w:fill="auto"/>
            <w:noWrap/>
            <w:vAlign w:val="center"/>
            <w:hideMark/>
          </w:tcPr>
          <w:p w14:paraId="5A0FA3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3225</w:t>
            </w:r>
          </w:p>
        </w:tc>
        <w:tc>
          <w:tcPr>
            <w:tcW w:w="3111" w:type="dxa"/>
            <w:shd w:val="clear" w:color="auto" w:fill="auto"/>
            <w:noWrap/>
            <w:vAlign w:val="center"/>
            <w:hideMark/>
          </w:tcPr>
          <w:p w14:paraId="24F4D9EF"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3</w:t>
            </w:r>
          </w:p>
        </w:tc>
        <w:tc>
          <w:tcPr>
            <w:tcW w:w="1134" w:type="dxa"/>
            <w:shd w:val="clear" w:color="auto" w:fill="auto"/>
            <w:noWrap/>
            <w:vAlign w:val="center"/>
            <w:hideMark/>
          </w:tcPr>
          <w:p w14:paraId="605969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613934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6A99196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E6FBE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499,96</w:t>
            </w:r>
          </w:p>
        </w:tc>
      </w:tr>
      <w:tr w:rsidR="00A61602" w:rsidRPr="00A61602" w14:paraId="3BDE455A" w14:textId="77777777" w:rsidTr="00E32688">
        <w:trPr>
          <w:trHeight w:val="255"/>
        </w:trPr>
        <w:tc>
          <w:tcPr>
            <w:tcW w:w="580" w:type="dxa"/>
            <w:shd w:val="clear" w:color="auto" w:fill="auto"/>
            <w:noWrap/>
            <w:vAlign w:val="center"/>
            <w:hideMark/>
          </w:tcPr>
          <w:p w14:paraId="5C7969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w:t>
            </w:r>
          </w:p>
        </w:tc>
        <w:tc>
          <w:tcPr>
            <w:tcW w:w="840" w:type="dxa"/>
            <w:shd w:val="clear" w:color="auto" w:fill="auto"/>
            <w:noWrap/>
            <w:vAlign w:val="center"/>
            <w:hideMark/>
          </w:tcPr>
          <w:p w14:paraId="38DCB2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3226</w:t>
            </w:r>
          </w:p>
        </w:tc>
        <w:tc>
          <w:tcPr>
            <w:tcW w:w="3111" w:type="dxa"/>
            <w:shd w:val="clear" w:color="auto" w:fill="auto"/>
            <w:noWrap/>
            <w:vAlign w:val="center"/>
            <w:hideMark/>
          </w:tcPr>
          <w:p w14:paraId="05BF11C2"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4</w:t>
            </w:r>
          </w:p>
        </w:tc>
        <w:tc>
          <w:tcPr>
            <w:tcW w:w="1134" w:type="dxa"/>
            <w:shd w:val="clear" w:color="auto" w:fill="auto"/>
            <w:noWrap/>
            <w:vAlign w:val="center"/>
            <w:hideMark/>
          </w:tcPr>
          <w:p w14:paraId="0E18E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6C27E3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5152FE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7EC3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456,04</w:t>
            </w:r>
          </w:p>
        </w:tc>
      </w:tr>
      <w:tr w:rsidR="00A61602" w:rsidRPr="00A61602" w14:paraId="0018C98D" w14:textId="77777777" w:rsidTr="00E32688">
        <w:trPr>
          <w:trHeight w:val="255"/>
        </w:trPr>
        <w:tc>
          <w:tcPr>
            <w:tcW w:w="580" w:type="dxa"/>
            <w:shd w:val="clear" w:color="auto" w:fill="auto"/>
            <w:noWrap/>
            <w:vAlign w:val="center"/>
            <w:hideMark/>
          </w:tcPr>
          <w:p w14:paraId="59176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w:t>
            </w:r>
          </w:p>
        </w:tc>
        <w:tc>
          <w:tcPr>
            <w:tcW w:w="840" w:type="dxa"/>
            <w:shd w:val="clear" w:color="auto" w:fill="auto"/>
            <w:noWrap/>
            <w:vAlign w:val="center"/>
            <w:hideMark/>
          </w:tcPr>
          <w:p w14:paraId="73223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2093</w:t>
            </w:r>
          </w:p>
        </w:tc>
        <w:tc>
          <w:tcPr>
            <w:tcW w:w="3111" w:type="dxa"/>
            <w:shd w:val="clear" w:color="auto" w:fill="auto"/>
            <w:noWrap/>
            <w:vAlign w:val="center"/>
            <w:hideMark/>
          </w:tcPr>
          <w:p w14:paraId="0290A8A3"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4</w:t>
            </w:r>
          </w:p>
        </w:tc>
        <w:tc>
          <w:tcPr>
            <w:tcW w:w="1134" w:type="dxa"/>
            <w:shd w:val="clear" w:color="auto" w:fill="auto"/>
            <w:noWrap/>
            <w:vAlign w:val="center"/>
            <w:hideMark/>
          </w:tcPr>
          <w:p w14:paraId="02A21F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095B0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99825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CE81F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122,79</w:t>
            </w:r>
          </w:p>
        </w:tc>
      </w:tr>
      <w:tr w:rsidR="00A61602" w:rsidRPr="00A61602" w14:paraId="40785836" w14:textId="77777777" w:rsidTr="00E32688">
        <w:trPr>
          <w:trHeight w:val="255"/>
        </w:trPr>
        <w:tc>
          <w:tcPr>
            <w:tcW w:w="580" w:type="dxa"/>
            <w:shd w:val="clear" w:color="auto" w:fill="auto"/>
            <w:noWrap/>
            <w:vAlign w:val="center"/>
            <w:hideMark/>
          </w:tcPr>
          <w:p w14:paraId="51F8E40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840" w:type="dxa"/>
            <w:shd w:val="clear" w:color="auto" w:fill="auto"/>
            <w:noWrap/>
            <w:vAlign w:val="center"/>
            <w:hideMark/>
          </w:tcPr>
          <w:p w14:paraId="545127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2258</w:t>
            </w:r>
          </w:p>
        </w:tc>
        <w:tc>
          <w:tcPr>
            <w:tcW w:w="3111" w:type="dxa"/>
            <w:shd w:val="clear" w:color="auto" w:fill="auto"/>
            <w:noWrap/>
            <w:vAlign w:val="center"/>
            <w:hideMark/>
          </w:tcPr>
          <w:p w14:paraId="4872C3F7"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7</w:t>
            </w:r>
          </w:p>
        </w:tc>
        <w:tc>
          <w:tcPr>
            <w:tcW w:w="1134" w:type="dxa"/>
            <w:shd w:val="clear" w:color="auto" w:fill="auto"/>
            <w:noWrap/>
            <w:vAlign w:val="center"/>
            <w:hideMark/>
          </w:tcPr>
          <w:p w14:paraId="75D4B8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CB86F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4AA809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B8C4D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69,70</w:t>
            </w:r>
          </w:p>
        </w:tc>
      </w:tr>
      <w:tr w:rsidR="00A61602" w:rsidRPr="00A61602" w14:paraId="52EE1A15" w14:textId="77777777" w:rsidTr="00E32688">
        <w:trPr>
          <w:trHeight w:val="255"/>
        </w:trPr>
        <w:tc>
          <w:tcPr>
            <w:tcW w:w="580" w:type="dxa"/>
            <w:shd w:val="clear" w:color="auto" w:fill="auto"/>
            <w:noWrap/>
            <w:vAlign w:val="center"/>
            <w:hideMark/>
          </w:tcPr>
          <w:p w14:paraId="63DCE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w:t>
            </w:r>
          </w:p>
        </w:tc>
        <w:tc>
          <w:tcPr>
            <w:tcW w:w="840" w:type="dxa"/>
            <w:shd w:val="clear" w:color="auto" w:fill="auto"/>
            <w:noWrap/>
            <w:vAlign w:val="center"/>
            <w:hideMark/>
          </w:tcPr>
          <w:p w14:paraId="2D623A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1308</w:t>
            </w:r>
          </w:p>
        </w:tc>
        <w:tc>
          <w:tcPr>
            <w:tcW w:w="3111" w:type="dxa"/>
            <w:shd w:val="clear" w:color="auto" w:fill="auto"/>
            <w:noWrap/>
            <w:vAlign w:val="center"/>
            <w:hideMark/>
          </w:tcPr>
          <w:p w14:paraId="2C61F295" w14:textId="77777777" w:rsidR="00A61602" w:rsidRPr="00A61602" w:rsidRDefault="00A61602" w:rsidP="00A61602">
            <w:pPr>
              <w:rPr>
                <w:rFonts w:ascii="Tahoma" w:hAnsi="Tahoma" w:cs="Tahoma"/>
                <w:sz w:val="16"/>
                <w:szCs w:val="16"/>
              </w:rPr>
            </w:pPr>
            <w:r w:rsidRPr="00A61602">
              <w:rPr>
                <w:rFonts w:ascii="Tahoma" w:hAnsi="Tahoma" w:cs="Tahoma"/>
                <w:sz w:val="16"/>
                <w:szCs w:val="16"/>
              </w:rPr>
              <w:t>Mazurska 21-21A</w:t>
            </w:r>
          </w:p>
        </w:tc>
        <w:tc>
          <w:tcPr>
            <w:tcW w:w="1134" w:type="dxa"/>
            <w:shd w:val="clear" w:color="auto" w:fill="auto"/>
            <w:noWrap/>
            <w:vAlign w:val="center"/>
            <w:hideMark/>
          </w:tcPr>
          <w:p w14:paraId="44A41A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669CF2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E05F0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4F26A8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325,08</w:t>
            </w:r>
          </w:p>
        </w:tc>
      </w:tr>
      <w:tr w:rsidR="00A61602" w:rsidRPr="00A61602" w14:paraId="02BF208F" w14:textId="77777777" w:rsidTr="00E32688">
        <w:trPr>
          <w:trHeight w:val="255"/>
        </w:trPr>
        <w:tc>
          <w:tcPr>
            <w:tcW w:w="580" w:type="dxa"/>
            <w:shd w:val="clear" w:color="auto" w:fill="auto"/>
            <w:noWrap/>
            <w:vAlign w:val="center"/>
            <w:hideMark/>
          </w:tcPr>
          <w:p w14:paraId="136B6B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840" w:type="dxa"/>
            <w:shd w:val="clear" w:color="auto" w:fill="auto"/>
            <w:noWrap/>
            <w:vAlign w:val="center"/>
            <w:hideMark/>
          </w:tcPr>
          <w:p w14:paraId="1B0124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2091</w:t>
            </w:r>
          </w:p>
        </w:tc>
        <w:tc>
          <w:tcPr>
            <w:tcW w:w="3111" w:type="dxa"/>
            <w:shd w:val="clear" w:color="auto" w:fill="auto"/>
            <w:noWrap/>
            <w:vAlign w:val="center"/>
            <w:hideMark/>
          </w:tcPr>
          <w:p w14:paraId="15F05110" w14:textId="77777777" w:rsidR="00A61602" w:rsidRPr="00A61602" w:rsidRDefault="00A61602" w:rsidP="00A61602">
            <w:pPr>
              <w:rPr>
                <w:rFonts w:ascii="Tahoma" w:hAnsi="Tahoma" w:cs="Tahoma"/>
                <w:sz w:val="16"/>
                <w:szCs w:val="16"/>
              </w:rPr>
            </w:pPr>
            <w:r w:rsidRPr="00A61602">
              <w:rPr>
                <w:rFonts w:ascii="Tahoma" w:hAnsi="Tahoma" w:cs="Tahoma"/>
                <w:sz w:val="16"/>
                <w:szCs w:val="16"/>
              </w:rPr>
              <w:t>Moniuszki 9</w:t>
            </w:r>
          </w:p>
        </w:tc>
        <w:tc>
          <w:tcPr>
            <w:tcW w:w="1134" w:type="dxa"/>
            <w:shd w:val="clear" w:color="auto" w:fill="auto"/>
            <w:noWrap/>
            <w:vAlign w:val="center"/>
            <w:hideMark/>
          </w:tcPr>
          <w:p w14:paraId="3F6282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12E3D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F6B2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43510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139,93</w:t>
            </w:r>
          </w:p>
        </w:tc>
      </w:tr>
      <w:tr w:rsidR="00A61602" w:rsidRPr="00A61602" w14:paraId="5517A761" w14:textId="77777777" w:rsidTr="00E32688">
        <w:trPr>
          <w:trHeight w:val="255"/>
        </w:trPr>
        <w:tc>
          <w:tcPr>
            <w:tcW w:w="580" w:type="dxa"/>
            <w:shd w:val="clear" w:color="auto" w:fill="auto"/>
            <w:noWrap/>
            <w:vAlign w:val="center"/>
            <w:hideMark/>
          </w:tcPr>
          <w:p w14:paraId="7950C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39</w:t>
            </w:r>
          </w:p>
        </w:tc>
        <w:tc>
          <w:tcPr>
            <w:tcW w:w="840" w:type="dxa"/>
            <w:shd w:val="clear" w:color="auto" w:fill="auto"/>
            <w:noWrap/>
            <w:vAlign w:val="center"/>
            <w:hideMark/>
          </w:tcPr>
          <w:p w14:paraId="2AB47D4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1238</w:t>
            </w:r>
          </w:p>
        </w:tc>
        <w:tc>
          <w:tcPr>
            <w:tcW w:w="3111" w:type="dxa"/>
            <w:shd w:val="clear" w:color="auto" w:fill="auto"/>
            <w:noWrap/>
            <w:vAlign w:val="center"/>
            <w:hideMark/>
          </w:tcPr>
          <w:p w14:paraId="693751A1"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25</w:t>
            </w:r>
          </w:p>
        </w:tc>
        <w:tc>
          <w:tcPr>
            <w:tcW w:w="1134" w:type="dxa"/>
            <w:shd w:val="clear" w:color="auto" w:fill="auto"/>
            <w:noWrap/>
            <w:vAlign w:val="center"/>
            <w:hideMark/>
          </w:tcPr>
          <w:p w14:paraId="0A436D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7D9E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A3AE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B6321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346,20</w:t>
            </w:r>
          </w:p>
        </w:tc>
      </w:tr>
      <w:tr w:rsidR="00A61602" w:rsidRPr="00A61602" w14:paraId="65D8C86E" w14:textId="77777777" w:rsidTr="00E32688">
        <w:trPr>
          <w:trHeight w:val="255"/>
        </w:trPr>
        <w:tc>
          <w:tcPr>
            <w:tcW w:w="580" w:type="dxa"/>
            <w:shd w:val="clear" w:color="auto" w:fill="auto"/>
            <w:noWrap/>
            <w:vAlign w:val="center"/>
            <w:hideMark/>
          </w:tcPr>
          <w:p w14:paraId="077D0A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w:t>
            </w:r>
          </w:p>
        </w:tc>
        <w:tc>
          <w:tcPr>
            <w:tcW w:w="840" w:type="dxa"/>
            <w:shd w:val="clear" w:color="auto" w:fill="auto"/>
            <w:noWrap/>
            <w:vAlign w:val="center"/>
            <w:hideMark/>
          </w:tcPr>
          <w:p w14:paraId="63136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1267</w:t>
            </w:r>
          </w:p>
        </w:tc>
        <w:tc>
          <w:tcPr>
            <w:tcW w:w="3111" w:type="dxa"/>
            <w:shd w:val="clear" w:color="auto" w:fill="auto"/>
            <w:noWrap/>
            <w:vAlign w:val="center"/>
            <w:hideMark/>
          </w:tcPr>
          <w:p w14:paraId="7B3B2B62"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28</w:t>
            </w:r>
          </w:p>
        </w:tc>
        <w:tc>
          <w:tcPr>
            <w:tcW w:w="1134" w:type="dxa"/>
            <w:shd w:val="clear" w:color="auto" w:fill="auto"/>
            <w:noWrap/>
            <w:vAlign w:val="center"/>
            <w:hideMark/>
          </w:tcPr>
          <w:p w14:paraId="27FC59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16F1D4C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67D2D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4CA1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562,01</w:t>
            </w:r>
          </w:p>
        </w:tc>
      </w:tr>
      <w:tr w:rsidR="00A61602" w:rsidRPr="00A61602" w14:paraId="101F2C13" w14:textId="77777777" w:rsidTr="00E32688">
        <w:trPr>
          <w:trHeight w:val="255"/>
        </w:trPr>
        <w:tc>
          <w:tcPr>
            <w:tcW w:w="580" w:type="dxa"/>
            <w:shd w:val="clear" w:color="auto" w:fill="auto"/>
            <w:noWrap/>
            <w:vAlign w:val="center"/>
            <w:hideMark/>
          </w:tcPr>
          <w:p w14:paraId="488DFF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41</w:t>
            </w:r>
          </w:p>
        </w:tc>
        <w:tc>
          <w:tcPr>
            <w:tcW w:w="840" w:type="dxa"/>
            <w:shd w:val="clear" w:color="auto" w:fill="auto"/>
            <w:noWrap/>
            <w:vAlign w:val="center"/>
            <w:hideMark/>
          </w:tcPr>
          <w:p w14:paraId="0A9EEF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1127</w:t>
            </w:r>
          </w:p>
        </w:tc>
        <w:tc>
          <w:tcPr>
            <w:tcW w:w="3111" w:type="dxa"/>
            <w:shd w:val="clear" w:color="auto" w:fill="auto"/>
            <w:noWrap/>
            <w:vAlign w:val="center"/>
            <w:hideMark/>
          </w:tcPr>
          <w:p w14:paraId="0E57C0C6"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15</w:t>
            </w:r>
          </w:p>
        </w:tc>
        <w:tc>
          <w:tcPr>
            <w:tcW w:w="1134" w:type="dxa"/>
            <w:shd w:val="clear" w:color="auto" w:fill="auto"/>
            <w:noWrap/>
            <w:vAlign w:val="center"/>
            <w:hideMark/>
          </w:tcPr>
          <w:p w14:paraId="578B1E4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F158C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48B7C9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DAD65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304,91</w:t>
            </w:r>
          </w:p>
        </w:tc>
      </w:tr>
      <w:tr w:rsidR="00A61602" w:rsidRPr="00A61602" w14:paraId="057F3620" w14:textId="77777777" w:rsidTr="00E32688">
        <w:trPr>
          <w:trHeight w:val="255"/>
        </w:trPr>
        <w:tc>
          <w:tcPr>
            <w:tcW w:w="580" w:type="dxa"/>
            <w:shd w:val="clear" w:color="auto" w:fill="auto"/>
            <w:noWrap/>
            <w:vAlign w:val="center"/>
            <w:hideMark/>
          </w:tcPr>
          <w:p w14:paraId="16EA7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w:t>
            </w:r>
          </w:p>
        </w:tc>
        <w:tc>
          <w:tcPr>
            <w:tcW w:w="840" w:type="dxa"/>
            <w:shd w:val="clear" w:color="auto" w:fill="auto"/>
            <w:noWrap/>
            <w:vAlign w:val="center"/>
            <w:hideMark/>
          </w:tcPr>
          <w:p w14:paraId="3CBE5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1129</w:t>
            </w:r>
          </w:p>
        </w:tc>
        <w:tc>
          <w:tcPr>
            <w:tcW w:w="3111" w:type="dxa"/>
            <w:shd w:val="clear" w:color="auto" w:fill="auto"/>
            <w:noWrap/>
            <w:vAlign w:val="center"/>
            <w:hideMark/>
          </w:tcPr>
          <w:p w14:paraId="6D1FB717"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17,17A</w:t>
            </w:r>
          </w:p>
        </w:tc>
        <w:tc>
          <w:tcPr>
            <w:tcW w:w="1134" w:type="dxa"/>
            <w:shd w:val="clear" w:color="auto" w:fill="auto"/>
            <w:noWrap/>
            <w:vAlign w:val="center"/>
            <w:hideMark/>
          </w:tcPr>
          <w:p w14:paraId="74BFCD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7D496F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0540AD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D4BF1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345,43</w:t>
            </w:r>
          </w:p>
        </w:tc>
      </w:tr>
      <w:tr w:rsidR="00A61602" w:rsidRPr="00A61602" w14:paraId="75F512D7" w14:textId="77777777" w:rsidTr="00E32688">
        <w:trPr>
          <w:trHeight w:val="255"/>
        </w:trPr>
        <w:tc>
          <w:tcPr>
            <w:tcW w:w="580" w:type="dxa"/>
            <w:shd w:val="clear" w:color="auto" w:fill="auto"/>
            <w:noWrap/>
            <w:vAlign w:val="center"/>
            <w:hideMark/>
          </w:tcPr>
          <w:p w14:paraId="7C4C13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w:t>
            </w:r>
          </w:p>
        </w:tc>
        <w:tc>
          <w:tcPr>
            <w:tcW w:w="840" w:type="dxa"/>
            <w:shd w:val="clear" w:color="auto" w:fill="auto"/>
            <w:noWrap/>
            <w:vAlign w:val="center"/>
            <w:hideMark/>
          </w:tcPr>
          <w:p w14:paraId="0D8411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1136</w:t>
            </w:r>
          </w:p>
        </w:tc>
        <w:tc>
          <w:tcPr>
            <w:tcW w:w="3111" w:type="dxa"/>
            <w:shd w:val="clear" w:color="auto" w:fill="auto"/>
            <w:noWrap/>
            <w:vAlign w:val="center"/>
            <w:hideMark/>
          </w:tcPr>
          <w:p w14:paraId="1E9E2AF1"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37</w:t>
            </w:r>
          </w:p>
        </w:tc>
        <w:tc>
          <w:tcPr>
            <w:tcW w:w="1134" w:type="dxa"/>
            <w:shd w:val="clear" w:color="auto" w:fill="auto"/>
            <w:noWrap/>
            <w:vAlign w:val="center"/>
            <w:hideMark/>
          </w:tcPr>
          <w:p w14:paraId="34E221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23CCB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5156F89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08C6B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181,73</w:t>
            </w:r>
          </w:p>
        </w:tc>
      </w:tr>
      <w:tr w:rsidR="00A61602" w:rsidRPr="00A61602" w14:paraId="1C807303" w14:textId="77777777" w:rsidTr="00E32688">
        <w:trPr>
          <w:trHeight w:val="255"/>
        </w:trPr>
        <w:tc>
          <w:tcPr>
            <w:tcW w:w="580" w:type="dxa"/>
            <w:shd w:val="clear" w:color="auto" w:fill="auto"/>
            <w:noWrap/>
            <w:vAlign w:val="center"/>
            <w:hideMark/>
          </w:tcPr>
          <w:p w14:paraId="55E0B8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lastRenderedPageBreak/>
              <w:t>44</w:t>
            </w:r>
          </w:p>
        </w:tc>
        <w:tc>
          <w:tcPr>
            <w:tcW w:w="840" w:type="dxa"/>
            <w:shd w:val="clear" w:color="auto" w:fill="auto"/>
            <w:noWrap/>
            <w:vAlign w:val="center"/>
            <w:hideMark/>
          </w:tcPr>
          <w:p w14:paraId="2920F2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1400</w:t>
            </w:r>
          </w:p>
        </w:tc>
        <w:tc>
          <w:tcPr>
            <w:tcW w:w="3111" w:type="dxa"/>
            <w:shd w:val="clear" w:color="auto" w:fill="auto"/>
            <w:noWrap/>
            <w:vAlign w:val="center"/>
            <w:hideMark/>
          </w:tcPr>
          <w:p w14:paraId="700D318C"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40</w:t>
            </w:r>
          </w:p>
        </w:tc>
        <w:tc>
          <w:tcPr>
            <w:tcW w:w="1134" w:type="dxa"/>
            <w:shd w:val="clear" w:color="auto" w:fill="auto"/>
            <w:noWrap/>
            <w:vAlign w:val="center"/>
            <w:hideMark/>
          </w:tcPr>
          <w:p w14:paraId="4532AF7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1134" w:type="dxa"/>
            <w:shd w:val="clear" w:color="auto" w:fill="auto"/>
            <w:noWrap/>
            <w:vAlign w:val="center"/>
            <w:hideMark/>
          </w:tcPr>
          <w:p w14:paraId="448309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993" w:type="dxa"/>
            <w:shd w:val="clear" w:color="auto" w:fill="auto"/>
            <w:noWrap/>
            <w:vAlign w:val="center"/>
            <w:hideMark/>
          </w:tcPr>
          <w:p w14:paraId="7222A5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6274B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2 760,27</w:t>
            </w:r>
          </w:p>
        </w:tc>
      </w:tr>
      <w:tr w:rsidR="00A61602" w:rsidRPr="00A61602" w14:paraId="771BF638" w14:textId="77777777" w:rsidTr="00E32688">
        <w:trPr>
          <w:trHeight w:val="255"/>
        </w:trPr>
        <w:tc>
          <w:tcPr>
            <w:tcW w:w="580" w:type="dxa"/>
            <w:shd w:val="clear" w:color="auto" w:fill="auto"/>
            <w:noWrap/>
            <w:vAlign w:val="center"/>
            <w:hideMark/>
          </w:tcPr>
          <w:p w14:paraId="06C8E9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w:t>
            </w:r>
          </w:p>
        </w:tc>
        <w:tc>
          <w:tcPr>
            <w:tcW w:w="840" w:type="dxa"/>
            <w:shd w:val="clear" w:color="auto" w:fill="auto"/>
            <w:noWrap/>
            <w:vAlign w:val="center"/>
            <w:hideMark/>
          </w:tcPr>
          <w:p w14:paraId="64BC0B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1125</w:t>
            </w:r>
          </w:p>
        </w:tc>
        <w:tc>
          <w:tcPr>
            <w:tcW w:w="3111" w:type="dxa"/>
            <w:shd w:val="clear" w:color="auto" w:fill="auto"/>
            <w:noWrap/>
            <w:vAlign w:val="center"/>
            <w:hideMark/>
          </w:tcPr>
          <w:p w14:paraId="1D23084D"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7A</w:t>
            </w:r>
          </w:p>
        </w:tc>
        <w:tc>
          <w:tcPr>
            <w:tcW w:w="1134" w:type="dxa"/>
            <w:shd w:val="clear" w:color="auto" w:fill="auto"/>
            <w:noWrap/>
            <w:vAlign w:val="center"/>
            <w:hideMark/>
          </w:tcPr>
          <w:p w14:paraId="64022D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4288B14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1050C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09AAC3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258,42</w:t>
            </w:r>
          </w:p>
        </w:tc>
      </w:tr>
      <w:tr w:rsidR="00A61602" w:rsidRPr="00A61602" w14:paraId="6746ADCE" w14:textId="77777777" w:rsidTr="00E32688">
        <w:trPr>
          <w:trHeight w:val="255"/>
        </w:trPr>
        <w:tc>
          <w:tcPr>
            <w:tcW w:w="580" w:type="dxa"/>
            <w:shd w:val="clear" w:color="auto" w:fill="auto"/>
            <w:noWrap/>
            <w:vAlign w:val="center"/>
            <w:hideMark/>
          </w:tcPr>
          <w:p w14:paraId="06C1B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w:t>
            </w:r>
          </w:p>
        </w:tc>
        <w:tc>
          <w:tcPr>
            <w:tcW w:w="840" w:type="dxa"/>
            <w:shd w:val="clear" w:color="auto" w:fill="auto"/>
            <w:noWrap/>
            <w:vAlign w:val="center"/>
            <w:hideMark/>
          </w:tcPr>
          <w:p w14:paraId="5179B0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3312</w:t>
            </w:r>
          </w:p>
        </w:tc>
        <w:tc>
          <w:tcPr>
            <w:tcW w:w="3111" w:type="dxa"/>
            <w:shd w:val="clear" w:color="auto" w:fill="auto"/>
            <w:noWrap/>
            <w:vAlign w:val="center"/>
            <w:hideMark/>
          </w:tcPr>
          <w:p w14:paraId="446AA2FF"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2</w:t>
            </w:r>
          </w:p>
        </w:tc>
        <w:tc>
          <w:tcPr>
            <w:tcW w:w="1134" w:type="dxa"/>
            <w:shd w:val="clear" w:color="auto" w:fill="auto"/>
            <w:noWrap/>
            <w:vAlign w:val="center"/>
            <w:hideMark/>
          </w:tcPr>
          <w:p w14:paraId="49FBE92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02B5E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7ACE46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6787C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147,77</w:t>
            </w:r>
          </w:p>
        </w:tc>
      </w:tr>
      <w:tr w:rsidR="00A61602" w:rsidRPr="00A61602" w14:paraId="6A6F3438" w14:textId="77777777" w:rsidTr="00E32688">
        <w:trPr>
          <w:trHeight w:val="255"/>
        </w:trPr>
        <w:tc>
          <w:tcPr>
            <w:tcW w:w="580" w:type="dxa"/>
            <w:shd w:val="clear" w:color="auto" w:fill="auto"/>
            <w:noWrap/>
            <w:vAlign w:val="center"/>
            <w:hideMark/>
          </w:tcPr>
          <w:p w14:paraId="1D86AB6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w:t>
            </w:r>
          </w:p>
        </w:tc>
        <w:tc>
          <w:tcPr>
            <w:tcW w:w="840" w:type="dxa"/>
            <w:shd w:val="clear" w:color="auto" w:fill="auto"/>
            <w:noWrap/>
            <w:vAlign w:val="center"/>
            <w:hideMark/>
          </w:tcPr>
          <w:p w14:paraId="5269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3313</w:t>
            </w:r>
          </w:p>
        </w:tc>
        <w:tc>
          <w:tcPr>
            <w:tcW w:w="3111" w:type="dxa"/>
            <w:shd w:val="clear" w:color="auto" w:fill="auto"/>
            <w:noWrap/>
            <w:vAlign w:val="center"/>
            <w:hideMark/>
          </w:tcPr>
          <w:p w14:paraId="2F748734"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3</w:t>
            </w:r>
          </w:p>
        </w:tc>
        <w:tc>
          <w:tcPr>
            <w:tcW w:w="1134" w:type="dxa"/>
            <w:shd w:val="clear" w:color="auto" w:fill="auto"/>
            <w:noWrap/>
            <w:vAlign w:val="center"/>
            <w:hideMark/>
          </w:tcPr>
          <w:p w14:paraId="2473B1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56E67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78583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0247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316,76</w:t>
            </w:r>
          </w:p>
        </w:tc>
      </w:tr>
      <w:tr w:rsidR="00A61602" w:rsidRPr="00A61602" w14:paraId="402F0597" w14:textId="77777777" w:rsidTr="00E32688">
        <w:trPr>
          <w:trHeight w:val="255"/>
        </w:trPr>
        <w:tc>
          <w:tcPr>
            <w:tcW w:w="580" w:type="dxa"/>
            <w:shd w:val="clear" w:color="auto" w:fill="auto"/>
            <w:noWrap/>
            <w:vAlign w:val="center"/>
            <w:hideMark/>
          </w:tcPr>
          <w:p w14:paraId="47333E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w:t>
            </w:r>
          </w:p>
        </w:tc>
        <w:tc>
          <w:tcPr>
            <w:tcW w:w="840" w:type="dxa"/>
            <w:shd w:val="clear" w:color="auto" w:fill="auto"/>
            <w:noWrap/>
            <w:vAlign w:val="center"/>
            <w:hideMark/>
          </w:tcPr>
          <w:p w14:paraId="14002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1273</w:t>
            </w:r>
          </w:p>
        </w:tc>
        <w:tc>
          <w:tcPr>
            <w:tcW w:w="3111" w:type="dxa"/>
            <w:shd w:val="clear" w:color="auto" w:fill="auto"/>
            <w:noWrap/>
            <w:vAlign w:val="center"/>
            <w:hideMark/>
          </w:tcPr>
          <w:p w14:paraId="64A082E6"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w:t>
            </w:r>
          </w:p>
        </w:tc>
        <w:tc>
          <w:tcPr>
            <w:tcW w:w="1134" w:type="dxa"/>
            <w:shd w:val="clear" w:color="auto" w:fill="auto"/>
            <w:noWrap/>
            <w:vAlign w:val="center"/>
            <w:hideMark/>
          </w:tcPr>
          <w:p w14:paraId="7CCA9C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3D656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0BD37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613C9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349,80</w:t>
            </w:r>
          </w:p>
        </w:tc>
      </w:tr>
      <w:tr w:rsidR="00A61602" w:rsidRPr="00A61602" w14:paraId="0E56E066" w14:textId="77777777" w:rsidTr="00E32688">
        <w:trPr>
          <w:trHeight w:val="255"/>
        </w:trPr>
        <w:tc>
          <w:tcPr>
            <w:tcW w:w="580" w:type="dxa"/>
            <w:shd w:val="clear" w:color="auto" w:fill="auto"/>
            <w:noWrap/>
            <w:vAlign w:val="center"/>
            <w:hideMark/>
          </w:tcPr>
          <w:p w14:paraId="66F65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w:t>
            </w:r>
          </w:p>
        </w:tc>
        <w:tc>
          <w:tcPr>
            <w:tcW w:w="840" w:type="dxa"/>
            <w:shd w:val="clear" w:color="auto" w:fill="auto"/>
            <w:noWrap/>
            <w:vAlign w:val="center"/>
            <w:hideMark/>
          </w:tcPr>
          <w:p w14:paraId="13BF86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1274</w:t>
            </w:r>
          </w:p>
        </w:tc>
        <w:tc>
          <w:tcPr>
            <w:tcW w:w="3111" w:type="dxa"/>
            <w:shd w:val="clear" w:color="auto" w:fill="auto"/>
            <w:noWrap/>
            <w:vAlign w:val="center"/>
            <w:hideMark/>
          </w:tcPr>
          <w:p w14:paraId="35959C48"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1A</w:t>
            </w:r>
          </w:p>
        </w:tc>
        <w:tc>
          <w:tcPr>
            <w:tcW w:w="1134" w:type="dxa"/>
            <w:shd w:val="clear" w:color="auto" w:fill="auto"/>
            <w:noWrap/>
            <w:vAlign w:val="center"/>
            <w:hideMark/>
          </w:tcPr>
          <w:p w14:paraId="479939F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5C51A1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42A703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C33E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591,43</w:t>
            </w:r>
          </w:p>
        </w:tc>
      </w:tr>
      <w:tr w:rsidR="00A61602" w:rsidRPr="00A61602" w14:paraId="58018BF4" w14:textId="77777777" w:rsidTr="00E32688">
        <w:trPr>
          <w:trHeight w:val="255"/>
        </w:trPr>
        <w:tc>
          <w:tcPr>
            <w:tcW w:w="580" w:type="dxa"/>
            <w:shd w:val="clear" w:color="auto" w:fill="auto"/>
            <w:noWrap/>
            <w:vAlign w:val="center"/>
            <w:hideMark/>
          </w:tcPr>
          <w:p w14:paraId="35EB71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50</w:t>
            </w:r>
          </w:p>
        </w:tc>
        <w:tc>
          <w:tcPr>
            <w:tcW w:w="840" w:type="dxa"/>
            <w:shd w:val="clear" w:color="auto" w:fill="auto"/>
            <w:noWrap/>
            <w:vAlign w:val="center"/>
            <w:hideMark/>
          </w:tcPr>
          <w:p w14:paraId="24715A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1275</w:t>
            </w:r>
          </w:p>
        </w:tc>
        <w:tc>
          <w:tcPr>
            <w:tcW w:w="3111" w:type="dxa"/>
            <w:shd w:val="clear" w:color="auto" w:fill="auto"/>
            <w:noWrap/>
            <w:vAlign w:val="center"/>
            <w:hideMark/>
          </w:tcPr>
          <w:p w14:paraId="2BB2D6EF"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2</w:t>
            </w:r>
          </w:p>
        </w:tc>
        <w:tc>
          <w:tcPr>
            <w:tcW w:w="1134" w:type="dxa"/>
            <w:shd w:val="clear" w:color="auto" w:fill="auto"/>
            <w:noWrap/>
            <w:vAlign w:val="center"/>
            <w:hideMark/>
          </w:tcPr>
          <w:p w14:paraId="06EC53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3341F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4E3E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6C7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299,70</w:t>
            </w:r>
          </w:p>
        </w:tc>
      </w:tr>
      <w:tr w:rsidR="00A61602" w:rsidRPr="00A61602" w14:paraId="14F2E4F3" w14:textId="77777777" w:rsidTr="00E32688">
        <w:trPr>
          <w:trHeight w:val="255"/>
        </w:trPr>
        <w:tc>
          <w:tcPr>
            <w:tcW w:w="580" w:type="dxa"/>
            <w:shd w:val="clear" w:color="auto" w:fill="auto"/>
            <w:noWrap/>
            <w:vAlign w:val="center"/>
            <w:hideMark/>
          </w:tcPr>
          <w:p w14:paraId="4E62F3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w:t>
            </w:r>
          </w:p>
        </w:tc>
        <w:tc>
          <w:tcPr>
            <w:tcW w:w="840" w:type="dxa"/>
            <w:shd w:val="clear" w:color="auto" w:fill="auto"/>
            <w:noWrap/>
            <w:vAlign w:val="center"/>
            <w:hideMark/>
          </w:tcPr>
          <w:p w14:paraId="4516B4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1140</w:t>
            </w:r>
          </w:p>
        </w:tc>
        <w:tc>
          <w:tcPr>
            <w:tcW w:w="3111" w:type="dxa"/>
            <w:shd w:val="clear" w:color="auto" w:fill="auto"/>
            <w:noWrap/>
            <w:vAlign w:val="center"/>
            <w:hideMark/>
          </w:tcPr>
          <w:p w14:paraId="131E095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14</w:t>
            </w:r>
          </w:p>
        </w:tc>
        <w:tc>
          <w:tcPr>
            <w:tcW w:w="1134" w:type="dxa"/>
            <w:shd w:val="clear" w:color="auto" w:fill="auto"/>
            <w:noWrap/>
            <w:vAlign w:val="center"/>
            <w:hideMark/>
          </w:tcPr>
          <w:p w14:paraId="02594D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36F1EF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7A862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78BB0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56,70</w:t>
            </w:r>
          </w:p>
        </w:tc>
      </w:tr>
      <w:tr w:rsidR="00A61602" w:rsidRPr="00A61602" w14:paraId="376A3479" w14:textId="77777777" w:rsidTr="00E32688">
        <w:trPr>
          <w:trHeight w:val="255"/>
        </w:trPr>
        <w:tc>
          <w:tcPr>
            <w:tcW w:w="580" w:type="dxa"/>
            <w:shd w:val="clear" w:color="auto" w:fill="auto"/>
            <w:noWrap/>
            <w:vAlign w:val="center"/>
            <w:hideMark/>
          </w:tcPr>
          <w:p w14:paraId="45460B0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w:t>
            </w:r>
          </w:p>
        </w:tc>
        <w:tc>
          <w:tcPr>
            <w:tcW w:w="840" w:type="dxa"/>
            <w:shd w:val="clear" w:color="auto" w:fill="auto"/>
            <w:noWrap/>
            <w:vAlign w:val="center"/>
            <w:hideMark/>
          </w:tcPr>
          <w:p w14:paraId="2B20FF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1142</w:t>
            </w:r>
          </w:p>
        </w:tc>
        <w:tc>
          <w:tcPr>
            <w:tcW w:w="3111" w:type="dxa"/>
            <w:shd w:val="clear" w:color="auto" w:fill="auto"/>
            <w:noWrap/>
            <w:vAlign w:val="center"/>
            <w:hideMark/>
          </w:tcPr>
          <w:p w14:paraId="2BEB3F90"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17</w:t>
            </w:r>
          </w:p>
        </w:tc>
        <w:tc>
          <w:tcPr>
            <w:tcW w:w="1134" w:type="dxa"/>
            <w:shd w:val="clear" w:color="auto" w:fill="auto"/>
            <w:noWrap/>
            <w:vAlign w:val="center"/>
            <w:hideMark/>
          </w:tcPr>
          <w:p w14:paraId="7AF250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D0ED79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7D7294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FAA68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380,45</w:t>
            </w:r>
          </w:p>
        </w:tc>
      </w:tr>
      <w:tr w:rsidR="00A61602" w:rsidRPr="00A61602" w14:paraId="6D04E2C0" w14:textId="77777777" w:rsidTr="00E32688">
        <w:trPr>
          <w:trHeight w:val="255"/>
        </w:trPr>
        <w:tc>
          <w:tcPr>
            <w:tcW w:w="580" w:type="dxa"/>
            <w:shd w:val="clear" w:color="auto" w:fill="auto"/>
            <w:noWrap/>
            <w:vAlign w:val="center"/>
            <w:hideMark/>
          </w:tcPr>
          <w:p w14:paraId="006BE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53</w:t>
            </w:r>
          </w:p>
        </w:tc>
        <w:tc>
          <w:tcPr>
            <w:tcW w:w="840" w:type="dxa"/>
            <w:shd w:val="clear" w:color="auto" w:fill="auto"/>
            <w:noWrap/>
            <w:vAlign w:val="center"/>
            <w:hideMark/>
          </w:tcPr>
          <w:p w14:paraId="46BFF7E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1144</w:t>
            </w:r>
          </w:p>
        </w:tc>
        <w:tc>
          <w:tcPr>
            <w:tcW w:w="3111" w:type="dxa"/>
            <w:shd w:val="clear" w:color="auto" w:fill="auto"/>
            <w:noWrap/>
            <w:vAlign w:val="center"/>
            <w:hideMark/>
          </w:tcPr>
          <w:p w14:paraId="4D96717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19</w:t>
            </w:r>
          </w:p>
        </w:tc>
        <w:tc>
          <w:tcPr>
            <w:tcW w:w="1134" w:type="dxa"/>
            <w:shd w:val="clear" w:color="auto" w:fill="auto"/>
            <w:noWrap/>
            <w:vAlign w:val="center"/>
            <w:hideMark/>
          </w:tcPr>
          <w:p w14:paraId="1F8C0D5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AE9A3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50414C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41BE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130,32</w:t>
            </w:r>
          </w:p>
        </w:tc>
      </w:tr>
      <w:tr w:rsidR="00A61602" w:rsidRPr="00A61602" w14:paraId="29F34B8E" w14:textId="77777777" w:rsidTr="00E32688">
        <w:trPr>
          <w:trHeight w:val="255"/>
        </w:trPr>
        <w:tc>
          <w:tcPr>
            <w:tcW w:w="580" w:type="dxa"/>
            <w:shd w:val="clear" w:color="auto" w:fill="auto"/>
            <w:noWrap/>
            <w:vAlign w:val="center"/>
            <w:hideMark/>
          </w:tcPr>
          <w:p w14:paraId="6F7BDB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54</w:t>
            </w:r>
          </w:p>
        </w:tc>
        <w:tc>
          <w:tcPr>
            <w:tcW w:w="840" w:type="dxa"/>
            <w:shd w:val="clear" w:color="auto" w:fill="auto"/>
            <w:noWrap/>
            <w:vAlign w:val="center"/>
            <w:hideMark/>
          </w:tcPr>
          <w:p w14:paraId="7D936D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1148</w:t>
            </w:r>
          </w:p>
        </w:tc>
        <w:tc>
          <w:tcPr>
            <w:tcW w:w="3111" w:type="dxa"/>
            <w:shd w:val="clear" w:color="auto" w:fill="auto"/>
            <w:noWrap/>
            <w:vAlign w:val="center"/>
            <w:hideMark/>
          </w:tcPr>
          <w:p w14:paraId="1BE2EE66"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26</w:t>
            </w:r>
          </w:p>
        </w:tc>
        <w:tc>
          <w:tcPr>
            <w:tcW w:w="1134" w:type="dxa"/>
            <w:shd w:val="clear" w:color="auto" w:fill="auto"/>
            <w:noWrap/>
            <w:vAlign w:val="center"/>
            <w:hideMark/>
          </w:tcPr>
          <w:p w14:paraId="6BE078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D7113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15FC5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CF47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311,30</w:t>
            </w:r>
          </w:p>
        </w:tc>
      </w:tr>
      <w:tr w:rsidR="00A61602" w:rsidRPr="00A61602" w14:paraId="7628EBA2" w14:textId="77777777" w:rsidTr="00E32688">
        <w:trPr>
          <w:trHeight w:val="255"/>
        </w:trPr>
        <w:tc>
          <w:tcPr>
            <w:tcW w:w="580" w:type="dxa"/>
            <w:shd w:val="clear" w:color="auto" w:fill="auto"/>
            <w:noWrap/>
            <w:vAlign w:val="center"/>
            <w:hideMark/>
          </w:tcPr>
          <w:p w14:paraId="75A65A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55</w:t>
            </w:r>
          </w:p>
        </w:tc>
        <w:tc>
          <w:tcPr>
            <w:tcW w:w="840" w:type="dxa"/>
            <w:shd w:val="clear" w:color="auto" w:fill="auto"/>
            <w:noWrap/>
            <w:vAlign w:val="center"/>
            <w:hideMark/>
          </w:tcPr>
          <w:p w14:paraId="09DF7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1151</w:t>
            </w:r>
          </w:p>
        </w:tc>
        <w:tc>
          <w:tcPr>
            <w:tcW w:w="3111" w:type="dxa"/>
            <w:shd w:val="clear" w:color="auto" w:fill="auto"/>
            <w:noWrap/>
            <w:vAlign w:val="center"/>
            <w:hideMark/>
          </w:tcPr>
          <w:p w14:paraId="5C25669B"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29</w:t>
            </w:r>
          </w:p>
        </w:tc>
        <w:tc>
          <w:tcPr>
            <w:tcW w:w="1134" w:type="dxa"/>
            <w:shd w:val="clear" w:color="auto" w:fill="auto"/>
            <w:noWrap/>
            <w:vAlign w:val="center"/>
            <w:hideMark/>
          </w:tcPr>
          <w:p w14:paraId="21DE2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623578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386D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AF28D7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63,85</w:t>
            </w:r>
          </w:p>
        </w:tc>
      </w:tr>
      <w:tr w:rsidR="00A61602" w:rsidRPr="00A61602" w14:paraId="6C6B2523" w14:textId="77777777" w:rsidTr="00E32688">
        <w:trPr>
          <w:trHeight w:val="255"/>
        </w:trPr>
        <w:tc>
          <w:tcPr>
            <w:tcW w:w="580" w:type="dxa"/>
            <w:shd w:val="clear" w:color="auto" w:fill="auto"/>
            <w:noWrap/>
            <w:vAlign w:val="center"/>
            <w:hideMark/>
          </w:tcPr>
          <w:p w14:paraId="1AE4A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w:t>
            </w:r>
          </w:p>
        </w:tc>
        <w:tc>
          <w:tcPr>
            <w:tcW w:w="840" w:type="dxa"/>
            <w:shd w:val="clear" w:color="auto" w:fill="auto"/>
            <w:noWrap/>
            <w:vAlign w:val="center"/>
            <w:hideMark/>
          </w:tcPr>
          <w:p w14:paraId="4FDD43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1030</w:t>
            </w:r>
          </w:p>
        </w:tc>
        <w:tc>
          <w:tcPr>
            <w:tcW w:w="3111" w:type="dxa"/>
            <w:shd w:val="clear" w:color="auto" w:fill="auto"/>
            <w:noWrap/>
            <w:vAlign w:val="center"/>
            <w:hideMark/>
          </w:tcPr>
          <w:p w14:paraId="76670C7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128</w:t>
            </w:r>
          </w:p>
        </w:tc>
        <w:tc>
          <w:tcPr>
            <w:tcW w:w="1134" w:type="dxa"/>
            <w:shd w:val="clear" w:color="auto" w:fill="auto"/>
            <w:noWrap/>
            <w:vAlign w:val="center"/>
            <w:hideMark/>
          </w:tcPr>
          <w:p w14:paraId="6A56C3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D9884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7F2EC6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89400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310,06</w:t>
            </w:r>
          </w:p>
        </w:tc>
      </w:tr>
      <w:tr w:rsidR="00A61602" w:rsidRPr="00A61602" w14:paraId="7878C7B8" w14:textId="77777777" w:rsidTr="00E32688">
        <w:trPr>
          <w:trHeight w:val="255"/>
        </w:trPr>
        <w:tc>
          <w:tcPr>
            <w:tcW w:w="580" w:type="dxa"/>
            <w:shd w:val="clear" w:color="auto" w:fill="auto"/>
            <w:noWrap/>
            <w:vAlign w:val="center"/>
            <w:hideMark/>
          </w:tcPr>
          <w:p w14:paraId="657C97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57</w:t>
            </w:r>
          </w:p>
        </w:tc>
        <w:tc>
          <w:tcPr>
            <w:tcW w:w="840" w:type="dxa"/>
            <w:shd w:val="clear" w:color="auto" w:fill="auto"/>
            <w:noWrap/>
            <w:vAlign w:val="center"/>
            <w:hideMark/>
          </w:tcPr>
          <w:p w14:paraId="77CF66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1023</w:t>
            </w:r>
          </w:p>
        </w:tc>
        <w:tc>
          <w:tcPr>
            <w:tcW w:w="3111" w:type="dxa"/>
            <w:shd w:val="clear" w:color="auto" w:fill="auto"/>
            <w:noWrap/>
            <w:vAlign w:val="center"/>
            <w:hideMark/>
          </w:tcPr>
          <w:p w14:paraId="6A917CA9"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60A</w:t>
            </w:r>
          </w:p>
        </w:tc>
        <w:tc>
          <w:tcPr>
            <w:tcW w:w="1134" w:type="dxa"/>
            <w:shd w:val="clear" w:color="auto" w:fill="auto"/>
            <w:noWrap/>
            <w:vAlign w:val="center"/>
            <w:hideMark/>
          </w:tcPr>
          <w:p w14:paraId="6A684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3D346F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1FB0F7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3135A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409,20</w:t>
            </w:r>
          </w:p>
        </w:tc>
      </w:tr>
      <w:tr w:rsidR="00A61602" w:rsidRPr="00A61602" w14:paraId="004D3F78" w14:textId="77777777" w:rsidTr="00E32688">
        <w:trPr>
          <w:trHeight w:val="255"/>
        </w:trPr>
        <w:tc>
          <w:tcPr>
            <w:tcW w:w="580" w:type="dxa"/>
            <w:shd w:val="clear" w:color="auto" w:fill="auto"/>
            <w:noWrap/>
            <w:vAlign w:val="center"/>
            <w:hideMark/>
          </w:tcPr>
          <w:p w14:paraId="4C92D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58</w:t>
            </w:r>
          </w:p>
        </w:tc>
        <w:tc>
          <w:tcPr>
            <w:tcW w:w="840" w:type="dxa"/>
            <w:shd w:val="clear" w:color="auto" w:fill="auto"/>
            <w:noWrap/>
            <w:vAlign w:val="center"/>
            <w:hideMark/>
          </w:tcPr>
          <w:p w14:paraId="37A57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1024</w:t>
            </w:r>
          </w:p>
        </w:tc>
        <w:tc>
          <w:tcPr>
            <w:tcW w:w="3111" w:type="dxa"/>
            <w:shd w:val="clear" w:color="auto" w:fill="auto"/>
            <w:noWrap/>
            <w:vAlign w:val="center"/>
            <w:hideMark/>
          </w:tcPr>
          <w:p w14:paraId="61F836C4"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62</w:t>
            </w:r>
          </w:p>
        </w:tc>
        <w:tc>
          <w:tcPr>
            <w:tcW w:w="1134" w:type="dxa"/>
            <w:shd w:val="clear" w:color="auto" w:fill="auto"/>
            <w:noWrap/>
            <w:vAlign w:val="center"/>
            <w:hideMark/>
          </w:tcPr>
          <w:p w14:paraId="0A59D6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338A53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CB008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83625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430,91</w:t>
            </w:r>
          </w:p>
        </w:tc>
      </w:tr>
      <w:tr w:rsidR="00A61602" w:rsidRPr="00A61602" w14:paraId="39DD3FA8" w14:textId="77777777" w:rsidTr="00E32688">
        <w:trPr>
          <w:trHeight w:val="255"/>
        </w:trPr>
        <w:tc>
          <w:tcPr>
            <w:tcW w:w="580" w:type="dxa"/>
            <w:shd w:val="clear" w:color="auto" w:fill="auto"/>
            <w:noWrap/>
            <w:vAlign w:val="center"/>
            <w:hideMark/>
          </w:tcPr>
          <w:p w14:paraId="2E888C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w:t>
            </w:r>
          </w:p>
        </w:tc>
        <w:tc>
          <w:tcPr>
            <w:tcW w:w="840" w:type="dxa"/>
            <w:shd w:val="clear" w:color="auto" w:fill="auto"/>
            <w:noWrap/>
            <w:vAlign w:val="center"/>
            <w:hideMark/>
          </w:tcPr>
          <w:p w14:paraId="478C77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1162</w:t>
            </w:r>
          </w:p>
        </w:tc>
        <w:tc>
          <w:tcPr>
            <w:tcW w:w="3111" w:type="dxa"/>
            <w:shd w:val="clear" w:color="auto" w:fill="auto"/>
            <w:noWrap/>
            <w:vAlign w:val="center"/>
            <w:hideMark/>
          </w:tcPr>
          <w:p w14:paraId="72CD372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10A</w:t>
            </w:r>
          </w:p>
        </w:tc>
        <w:tc>
          <w:tcPr>
            <w:tcW w:w="1134" w:type="dxa"/>
            <w:shd w:val="clear" w:color="auto" w:fill="auto"/>
            <w:noWrap/>
            <w:vAlign w:val="center"/>
            <w:hideMark/>
          </w:tcPr>
          <w:p w14:paraId="45C9CE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0C7D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C2EE0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D5891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260,65</w:t>
            </w:r>
          </w:p>
        </w:tc>
      </w:tr>
      <w:tr w:rsidR="00A61602" w:rsidRPr="00A61602" w14:paraId="1D515232" w14:textId="77777777" w:rsidTr="00E32688">
        <w:trPr>
          <w:trHeight w:val="255"/>
        </w:trPr>
        <w:tc>
          <w:tcPr>
            <w:tcW w:w="580" w:type="dxa"/>
            <w:shd w:val="clear" w:color="auto" w:fill="auto"/>
            <w:noWrap/>
            <w:vAlign w:val="center"/>
            <w:hideMark/>
          </w:tcPr>
          <w:p w14:paraId="77DFEA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w:t>
            </w:r>
          </w:p>
        </w:tc>
        <w:tc>
          <w:tcPr>
            <w:tcW w:w="840" w:type="dxa"/>
            <w:shd w:val="clear" w:color="auto" w:fill="auto"/>
            <w:noWrap/>
            <w:vAlign w:val="center"/>
            <w:hideMark/>
          </w:tcPr>
          <w:p w14:paraId="6446FF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1184</w:t>
            </w:r>
          </w:p>
        </w:tc>
        <w:tc>
          <w:tcPr>
            <w:tcW w:w="3111" w:type="dxa"/>
            <w:shd w:val="clear" w:color="auto" w:fill="auto"/>
            <w:noWrap/>
            <w:vAlign w:val="center"/>
            <w:hideMark/>
          </w:tcPr>
          <w:p w14:paraId="12CE046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160A</w:t>
            </w:r>
          </w:p>
        </w:tc>
        <w:tc>
          <w:tcPr>
            <w:tcW w:w="1134" w:type="dxa"/>
            <w:shd w:val="clear" w:color="auto" w:fill="auto"/>
            <w:noWrap/>
            <w:vAlign w:val="center"/>
            <w:hideMark/>
          </w:tcPr>
          <w:p w14:paraId="048B97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7A4DFF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D4378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6928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260,78</w:t>
            </w:r>
          </w:p>
        </w:tc>
      </w:tr>
      <w:tr w:rsidR="00A61602" w:rsidRPr="00A61602" w14:paraId="3715167B" w14:textId="77777777" w:rsidTr="00E32688">
        <w:trPr>
          <w:trHeight w:val="255"/>
        </w:trPr>
        <w:tc>
          <w:tcPr>
            <w:tcW w:w="580" w:type="dxa"/>
            <w:shd w:val="clear" w:color="auto" w:fill="auto"/>
            <w:noWrap/>
            <w:vAlign w:val="center"/>
            <w:hideMark/>
          </w:tcPr>
          <w:p w14:paraId="53CB0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61</w:t>
            </w:r>
          </w:p>
        </w:tc>
        <w:tc>
          <w:tcPr>
            <w:tcW w:w="840" w:type="dxa"/>
            <w:shd w:val="clear" w:color="auto" w:fill="auto"/>
            <w:noWrap/>
            <w:vAlign w:val="center"/>
            <w:hideMark/>
          </w:tcPr>
          <w:p w14:paraId="2FAE370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1166</w:t>
            </w:r>
          </w:p>
        </w:tc>
        <w:tc>
          <w:tcPr>
            <w:tcW w:w="3111" w:type="dxa"/>
            <w:shd w:val="clear" w:color="auto" w:fill="auto"/>
            <w:noWrap/>
            <w:vAlign w:val="center"/>
            <w:hideMark/>
          </w:tcPr>
          <w:p w14:paraId="4981AFE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51A</w:t>
            </w:r>
          </w:p>
        </w:tc>
        <w:tc>
          <w:tcPr>
            <w:tcW w:w="1134" w:type="dxa"/>
            <w:shd w:val="clear" w:color="auto" w:fill="auto"/>
            <w:noWrap/>
            <w:vAlign w:val="center"/>
            <w:hideMark/>
          </w:tcPr>
          <w:p w14:paraId="0F4713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34C8DCF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8D26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BA07E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248,25</w:t>
            </w:r>
          </w:p>
        </w:tc>
      </w:tr>
      <w:tr w:rsidR="00A61602" w:rsidRPr="00A61602" w14:paraId="155C742B" w14:textId="77777777" w:rsidTr="00E32688">
        <w:trPr>
          <w:trHeight w:val="255"/>
        </w:trPr>
        <w:tc>
          <w:tcPr>
            <w:tcW w:w="580" w:type="dxa"/>
            <w:shd w:val="clear" w:color="auto" w:fill="auto"/>
            <w:noWrap/>
            <w:vAlign w:val="center"/>
            <w:hideMark/>
          </w:tcPr>
          <w:p w14:paraId="3F0C44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62</w:t>
            </w:r>
          </w:p>
        </w:tc>
        <w:tc>
          <w:tcPr>
            <w:tcW w:w="840" w:type="dxa"/>
            <w:shd w:val="clear" w:color="auto" w:fill="auto"/>
            <w:noWrap/>
            <w:vAlign w:val="center"/>
            <w:hideMark/>
          </w:tcPr>
          <w:p w14:paraId="54BB17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1173</w:t>
            </w:r>
          </w:p>
        </w:tc>
        <w:tc>
          <w:tcPr>
            <w:tcW w:w="3111" w:type="dxa"/>
            <w:shd w:val="clear" w:color="auto" w:fill="auto"/>
            <w:noWrap/>
            <w:vAlign w:val="center"/>
            <w:hideMark/>
          </w:tcPr>
          <w:p w14:paraId="2875C07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84</w:t>
            </w:r>
          </w:p>
        </w:tc>
        <w:tc>
          <w:tcPr>
            <w:tcW w:w="1134" w:type="dxa"/>
            <w:shd w:val="clear" w:color="auto" w:fill="auto"/>
            <w:noWrap/>
            <w:vAlign w:val="center"/>
            <w:hideMark/>
          </w:tcPr>
          <w:p w14:paraId="486667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BA749F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BCDE7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284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321,97</w:t>
            </w:r>
          </w:p>
        </w:tc>
      </w:tr>
      <w:tr w:rsidR="00A61602" w:rsidRPr="00A61602" w14:paraId="77504061" w14:textId="77777777" w:rsidTr="00E32688">
        <w:trPr>
          <w:trHeight w:val="255"/>
        </w:trPr>
        <w:tc>
          <w:tcPr>
            <w:tcW w:w="580" w:type="dxa"/>
            <w:shd w:val="clear" w:color="auto" w:fill="auto"/>
            <w:noWrap/>
            <w:vAlign w:val="center"/>
            <w:hideMark/>
          </w:tcPr>
          <w:p w14:paraId="16E14F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w:t>
            </w:r>
          </w:p>
        </w:tc>
        <w:tc>
          <w:tcPr>
            <w:tcW w:w="840" w:type="dxa"/>
            <w:shd w:val="clear" w:color="auto" w:fill="auto"/>
            <w:noWrap/>
            <w:vAlign w:val="center"/>
            <w:hideMark/>
          </w:tcPr>
          <w:p w14:paraId="5CA12B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1174</w:t>
            </w:r>
          </w:p>
        </w:tc>
        <w:tc>
          <w:tcPr>
            <w:tcW w:w="3111" w:type="dxa"/>
            <w:shd w:val="clear" w:color="auto" w:fill="auto"/>
            <w:noWrap/>
            <w:vAlign w:val="center"/>
            <w:hideMark/>
          </w:tcPr>
          <w:p w14:paraId="2E1013D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91</w:t>
            </w:r>
          </w:p>
        </w:tc>
        <w:tc>
          <w:tcPr>
            <w:tcW w:w="1134" w:type="dxa"/>
            <w:shd w:val="clear" w:color="auto" w:fill="auto"/>
            <w:noWrap/>
            <w:vAlign w:val="center"/>
            <w:hideMark/>
          </w:tcPr>
          <w:p w14:paraId="39D6F1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5EC81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27A2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49BC7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377,13</w:t>
            </w:r>
          </w:p>
        </w:tc>
      </w:tr>
      <w:tr w:rsidR="00A61602" w:rsidRPr="00A61602" w14:paraId="31A6D8B9" w14:textId="77777777" w:rsidTr="00E32688">
        <w:trPr>
          <w:trHeight w:val="255"/>
        </w:trPr>
        <w:tc>
          <w:tcPr>
            <w:tcW w:w="580" w:type="dxa"/>
            <w:shd w:val="clear" w:color="auto" w:fill="auto"/>
            <w:noWrap/>
            <w:vAlign w:val="center"/>
            <w:hideMark/>
          </w:tcPr>
          <w:p w14:paraId="5CC2BF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64</w:t>
            </w:r>
          </w:p>
        </w:tc>
        <w:tc>
          <w:tcPr>
            <w:tcW w:w="840" w:type="dxa"/>
            <w:shd w:val="clear" w:color="auto" w:fill="auto"/>
            <w:noWrap/>
            <w:vAlign w:val="center"/>
            <w:hideMark/>
          </w:tcPr>
          <w:p w14:paraId="362CF7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1304</w:t>
            </w:r>
          </w:p>
        </w:tc>
        <w:tc>
          <w:tcPr>
            <w:tcW w:w="3111" w:type="dxa"/>
            <w:shd w:val="clear" w:color="auto" w:fill="auto"/>
            <w:noWrap/>
            <w:vAlign w:val="center"/>
            <w:hideMark/>
          </w:tcPr>
          <w:p w14:paraId="76233850" w14:textId="77777777" w:rsidR="00A61602" w:rsidRPr="00A61602" w:rsidRDefault="00A61602" w:rsidP="00A61602">
            <w:pPr>
              <w:rPr>
                <w:rFonts w:ascii="Tahoma" w:hAnsi="Tahoma" w:cs="Tahoma"/>
                <w:sz w:val="16"/>
                <w:szCs w:val="16"/>
              </w:rPr>
            </w:pPr>
            <w:r w:rsidRPr="00A61602">
              <w:rPr>
                <w:rFonts w:ascii="Tahoma" w:hAnsi="Tahoma" w:cs="Tahoma"/>
                <w:sz w:val="16"/>
                <w:szCs w:val="16"/>
              </w:rPr>
              <w:t>Skwer Ofiar Sprawy Elbląskiej 1</w:t>
            </w:r>
          </w:p>
        </w:tc>
        <w:tc>
          <w:tcPr>
            <w:tcW w:w="1134" w:type="dxa"/>
            <w:shd w:val="clear" w:color="auto" w:fill="auto"/>
            <w:noWrap/>
            <w:vAlign w:val="center"/>
            <w:hideMark/>
          </w:tcPr>
          <w:p w14:paraId="40345AC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38C99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3F82F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3319E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265,43</w:t>
            </w:r>
          </w:p>
        </w:tc>
      </w:tr>
      <w:tr w:rsidR="00A61602" w:rsidRPr="00A61602" w14:paraId="422C83A4" w14:textId="77777777" w:rsidTr="00E32688">
        <w:trPr>
          <w:trHeight w:val="255"/>
        </w:trPr>
        <w:tc>
          <w:tcPr>
            <w:tcW w:w="580" w:type="dxa"/>
            <w:shd w:val="clear" w:color="auto" w:fill="auto"/>
            <w:noWrap/>
            <w:vAlign w:val="center"/>
            <w:hideMark/>
          </w:tcPr>
          <w:p w14:paraId="68D503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w:t>
            </w:r>
          </w:p>
        </w:tc>
        <w:tc>
          <w:tcPr>
            <w:tcW w:w="840" w:type="dxa"/>
            <w:shd w:val="clear" w:color="auto" w:fill="auto"/>
            <w:noWrap/>
            <w:vAlign w:val="center"/>
            <w:hideMark/>
          </w:tcPr>
          <w:p w14:paraId="4EF06A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1310</w:t>
            </w:r>
          </w:p>
        </w:tc>
        <w:tc>
          <w:tcPr>
            <w:tcW w:w="3111" w:type="dxa"/>
            <w:shd w:val="clear" w:color="auto" w:fill="auto"/>
            <w:noWrap/>
            <w:vAlign w:val="center"/>
            <w:hideMark/>
          </w:tcPr>
          <w:p w14:paraId="7827E4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3</w:t>
            </w:r>
          </w:p>
        </w:tc>
        <w:tc>
          <w:tcPr>
            <w:tcW w:w="1134" w:type="dxa"/>
            <w:shd w:val="clear" w:color="auto" w:fill="auto"/>
            <w:noWrap/>
            <w:vAlign w:val="center"/>
            <w:hideMark/>
          </w:tcPr>
          <w:p w14:paraId="2D73DE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511E58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142316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1F20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513,90</w:t>
            </w:r>
          </w:p>
        </w:tc>
      </w:tr>
      <w:tr w:rsidR="00A61602" w:rsidRPr="00A61602" w14:paraId="114991A5" w14:textId="77777777" w:rsidTr="00E32688">
        <w:trPr>
          <w:trHeight w:val="255"/>
        </w:trPr>
        <w:tc>
          <w:tcPr>
            <w:tcW w:w="580" w:type="dxa"/>
            <w:shd w:val="clear" w:color="auto" w:fill="auto"/>
            <w:noWrap/>
            <w:vAlign w:val="center"/>
            <w:hideMark/>
          </w:tcPr>
          <w:p w14:paraId="40C2F6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66</w:t>
            </w:r>
          </w:p>
        </w:tc>
        <w:tc>
          <w:tcPr>
            <w:tcW w:w="840" w:type="dxa"/>
            <w:shd w:val="clear" w:color="auto" w:fill="auto"/>
            <w:noWrap/>
            <w:vAlign w:val="center"/>
            <w:hideMark/>
          </w:tcPr>
          <w:p w14:paraId="1270E6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1311</w:t>
            </w:r>
          </w:p>
        </w:tc>
        <w:tc>
          <w:tcPr>
            <w:tcW w:w="3111" w:type="dxa"/>
            <w:shd w:val="clear" w:color="auto" w:fill="auto"/>
            <w:noWrap/>
            <w:vAlign w:val="center"/>
            <w:hideMark/>
          </w:tcPr>
          <w:p w14:paraId="105540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5</w:t>
            </w:r>
          </w:p>
        </w:tc>
        <w:tc>
          <w:tcPr>
            <w:tcW w:w="1134" w:type="dxa"/>
            <w:shd w:val="clear" w:color="auto" w:fill="auto"/>
            <w:noWrap/>
            <w:vAlign w:val="center"/>
            <w:hideMark/>
          </w:tcPr>
          <w:p w14:paraId="319603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6313CD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9C67D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ECF49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516,30</w:t>
            </w:r>
          </w:p>
        </w:tc>
      </w:tr>
      <w:tr w:rsidR="00A61602" w:rsidRPr="00A61602" w14:paraId="50C8021B" w14:textId="77777777" w:rsidTr="00E32688">
        <w:trPr>
          <w:trHeight w:val="255"/>
        </w:trPr>
        <w:tc>
          <w:tcPr>
            <w:tcW w:w="580" w:type="dxa"/>
            <w:shd w:val="clear" w:color="auto" w:fill="auto"/>
            <w:noWrap/>
            <w:vAlign w:val="center"/>
            <w:hideMark/>
          </w:tcPr>
          <w:p w14:paraId="4E6511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67</w:t>
            </w:r>
          </w:p>
        </w:tc>
        <w:tc>
          <w:tcPr>
            <w:tcW w:w="840" w:type="dxa"/>
            <w:shd w:val="clear" w:color="auto" w:fill="auto"/>
            <w:noWrap/>
            <w:vAlign w:val="center"/>
            <w:hideMark/>
          </w:tcPr>
          <w:p w14:paraId="1665DB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2119</w:t>
            </w:r>
          </w:p>
        </w:tc>
        <w:tc>
          <w:tcPr>
            <w:tcW w:w="3111" w:type="dxa"/>
            <w:shd w:val="clear" w:color="auto" w:fill="auto"/>
            <w:noWrap/>
            <w:vAlign w:val="center"/>
            <w:hideMark/>
          </w:tcPr>
          <w:p w14:paraId="5CA44E91"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12</w:t>
            </w:r>
          </w:p>
        </w:tc>
        <w:tc>
          <w:tcPr>
            <w:tcW w:w="1134" w:type="dxa"/>
            <w:shd w:val="clear" w:color="auto" w:fill="auto"/>
            <w:noWrap/>
            <w:vAlign w:val="center"/>
            <w:hideMark/>
          </w:tcPr>
          <w:p w14:paraId="266700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87E56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01BFAC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1597A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101,35</w:t>
            </w:r>
          </w:p>
        </w:tc>
      </w:tr>
      <w:tr w:rsidR="00A61602" w:rsidRPr="00A61602" w14:paraId="01183A7D" w14:textId="77777777" w:rsidTr="00E32688">
        <w:trPr>
          <w:trHeight w:val="255"/>
        </w:trPr>
        <w:tc>
          <w:tcPr>
            <w:tcW w:w="580" w:type="dxa"/>
            <w:shd w:val="clear" w:color="auto" w:fill="auto"/>
            <w:noWrap/>
            <w:vAlign w:val="center"/>
            <w:hideMark/>
          </w:tcPr>
          <w:p w14:paraId="2405A0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w:t>
            </w:r>
          </w:p>
        </w:tc>
        <w:tc>
          <w:tcPr>
            <w:tcW w:w="840" w:type="dxa"/>
            <w:shd w:val="clear" w:color="auto" w:fill="auto"/>
            <w:noWrap/>
            <w:vAlign w:val="center"/>
            <w:hideMark/>
          </w:tcPr>
          <w:p w14:paraId="06DE94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2123</w:t>
            </w:r>
          </w:p>
        </w:tc>
        <w:tc>
          <w:tcPr>
            <w:tcW w:w="3111" w:type="dxa"/>
            <w:shd w:val="clear" w:color="auto" w:fill="auto"/>
            <w:noWrap/>
            <w:vAlign w:val="center"/>
            <w:hideMark/>
          </w:tcPr>
          <w:p w14:paraId="23E35972"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34</w:t>
            </w:r>
          </w:p>
        </w:tc>
        <w:tc>
          <w:tcPr>
            <w:tcW w:w="1134" w:type="dxa"/>
            <w:shd w:val="clear" w:color="auto" w:fill="auto"/>
            <w:noWrap/>
            <w:vAlign w:val="center"/>
            <w:hideMark/>
          </w:tcPr>
          <w:p w14:paraId="63EB3B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24D52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7B6E7E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E5C0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95,30</w:t>
            </w:r>
          </w:p>
        </w:tc>
      </w:tr>
      <w:tr w:rsidR="00A61602" w:rsidRPr="00A61602" w14:paraId="1D1992AA" w14:textId="77777777" w:rsidTr="00E32688">
        <w:trPr>
          <w:trHeight w:val="255"/>
        </w:trPr>
        <w:tc>
          <w:tcPr>
            <w:tcW w:w="580" w:type="dxa"/>
            <w:shd w:val="clear" w:color="auto" w:fill="auto"/>
            <w:noWrap/>
            <w:vAlign w:val="center"/>
            <w:hideMark/>
          </w:tcPr>
          <w:p w14:paraId="1988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w:t>
            </w:r>
          </w:p>
        </w:tc>
        <w:tc>
          <w:tcPr>
            <w:tcW w:w="840" w:type="dxa"/>
            <w:shd w:val="clear" w:color="auto" w:fill="auto"/>
            <w:noWrap/>
            <w:vAlign w:val="center"/>
            <w:hideMark/>
          </w:tcPr>
          <w:p w14:paraId="254C7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2138</w:t>
            </w:r>
          </w:p>
        </w:tc>
        <w:tc>
          <w:tcPr>
            <w:tcW w:w="3111" w:type="dxa"/>
            <w:shd w:val="clear" w:color="auto" w:fill="auto"/>
            <w:noWrap/>
            <w:vAlign w:val="center"/>
            <w:hideMark/>
          </w:tcPr>
          <w:p w14:paraId="0073D279" w14:textId="77777777" w:rsidR="00A61602" w:rsidRPr="00A61602" w:rsidRDefault="00A61602" w:rsidP="00A61602">
            <w:pPr>
              <w:rPr>
                <w:rFonts w:ascii="Tahoma" w:hAnsi="Tahoma" w:cs="Tahoma"/>
                <w:sz w:val="16"/>
                <w:szCs w:val="16"/>
              </w:rPr>
            </w:pPr>
            <w:r w:rsidRPr="00A61602">
              <w:rPr>
                <w:rFonts w:ascii="Tahoma" w:hAnsi="Tahoma" w:cs="Tahoma"/>
                <w:sz w:val="16"/>
                <w:szCs w:val="16"/>
              </w:rPr>
              <w:t>Szczygla 9</w:t>
            </w:r>
          </w:p>
        </w:tc>
        <w:tc>
          <w:tcPr>
            <w:tcW w:w="1134" w:type="dxa"/>
            <w:shd w:val="clear" w:color="auto" w:fill="auto"/>
            <w:noWrap/>
            <w:vAlign w:val="center"/>
            <w:hideMark/>
          </w:tcPr>
          <w:p w14:paraId="765E0D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1140E5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1B466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0CB94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70,53</w:t>
            </w:r>
          </w:p>
        </w:tc>
      </w:tr>
      <w:tr w:rsidR="00A61602" w:rsidRPr="00A61602" w14:paraId="30C21874" w14:textId="77777777" w:rsidTr="00E32688">
        <w:trPr>
          <w:trHeight w:val="255"/>
        </w:trPr>
        <w:tc>
          <w:tcPr>
            <w:tcW w:w="580" w:type="dxa"/>
            <w:shd w:val="clear" w:color="auto" w:fill="auto"/>
            <w:noWrap/>
            <w:vAlign w:val="center"/>
            <w:hideMark/>
          </w:tcPr>
          <w:p w14:paraId="791C41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w:t>
            </w:r>
          </w:p>
        </w:tc>
        <w:tc>
          <w:tcPr>
            <w:tcW w:w="840" w:type="dxa"/>
            <w:shd w:val="clear" w:color="auto" w:fill="auto"/>
            <w:noWrap/>
            <w:vAlign w:val="center"/>
            <w:hideMark/>
          </w:tcPr>
          <w:p w14:paraId="4C11FE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3379</w:t>
            </w:r>
          </w:p>
        </w:tc>
        <w:tc>
          <w:tcPr>
            <w:tcW w:w="3111" w:type="dxa"/>
            <w:shd w:val="clear" w:color="auto" w:fill="auto"/>
            <w:noWrap/>
            <w:vAlign w:val="center"/>
            <w:hideMark/>
          </w:tcPr>
          <w:p w14:paraId="696AF30B" w14:textId="77777777" w:rsidR="00A61602" w:rsidRPr="00A61602" w:rsidRDefault="00A61602" w:rsidP="00A61602">
            <w:pPr>
              <w:rPr>
                <w:rFonts w:ascii="Tahoma" w:hAnsi="Tahoma" w:cs="Tahoma"/>
                <w:sz w:val="16"/>
                <w:szCs w:val="16"/>
              </w:rPr>
            </w:pPr>
            <w:r w:rsidRPr="00A61602">
              <w:rPr>
                <w:rFonts w:ascii="Tahoma" w:hAnsi="Tahoma" w:cs="Tahoma"/>
                <w:sz w:val="16"/>
                <w:szCs w:val="16"/>
              </w:rPr>
              <w:t>Ślepa 3A</w:t>
            </w:r>
          </w:p>
        </w:tc>
        <w:tc>
          <w:tcPr>
            <w:tcW w:w="1134" w:type="dxa"/>
            <w:shd w:val="clear" w:color="auto" w:fill="auto"/>
            <w:noWrap/>
            <w:vAlign w:val="center"/>
            <w:hideMark/>
          </w:tcPr>
          <w:p w14:paraId="46FA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222B7D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97C870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955EF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214,06</w:t>
            </w:r>
          </w:p>
        </w:tc>
      </w:tr>
      <w:tr w:rsidR="00A61602" w:rsidRPr="00A61602" w14:paraId="456D8ECE" w14:textId="77777777" w:rsidTr="00E32688">
        <w:trPr>
          <w:trHeight w:val="255"/>
        </w:trPr>
        <w:tc>
          <w:tcPr>
            <w:tcW w:w="580" w:type="dxa"/>
            <w:shd w:val="clear" w:color="auto" w:fill="auto"/>
            <w:noWrap/>
            <w:vAlign w:val="center"/>
            <w:hideMark/>
          </w:tcPr>
          <w:p w14:paraId="2130D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840" w:type="dxa"/>
            <w:shd w:val="clear" w:color="auto" w:fill="auto"/>
            <w:noWrap/>
            <w:vAlign w:val="center"/>
            <w:hideMark/>
          </w:tcPr>
          <w:p w14:paraId="6AD3BA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1298</w:t>
            </w:r>
          </w:p>
        </w:tc>
        <w:tc>
          <w:tcPr>
            <w:tcW w:w="3111" w:type="dxa"/>
            <w:shd w:val="clear" w:color="auto" w:fill="auto"/>
            <w:noWrap/>
            <w:vAlign w:val="center"/>
            <w:hideMark/>
          </w:tcPr>
          <w:p w14:paraId="57B8B554" w14:textId="77777777" w:rsidR="00A61602" w:rsidRPr="00A61602" w:rsidRDefault="00A61602" w:rsidP="00A61602">
            <w:pPr>
              <w:rPr>
                <w:rFonts w:ascii="Tahoma" w:hAnsi="Tahoma" w:cs="Tahoma"/>
                <w:sz w:val="16"/>
                <w:szCs w:val="16"/>
              </w:rPr>
            </w:pPr>
            <w:r w:rsidRPr="00A61602">
              <w:rPr>
                <w:rFonts w:ascii="Tahoma" w:hAnsi="Tahoma" w:cs="Tahoma"/>
                <w:sz w:val="16"/>
                <w:szCs w:val="16"/>
              </w:rPr>
              <w:t>Teatralna 6</w:t>
            </w:r>
          </w:p>
        </w:tc>
        <w:tc>
          <w:tcPr>
            <w:tcW w:w="1134" w:type="dxa"/>
            <w:shd w:val="clear" w:color="auto" w:fill="auto"/>
            <w:noWrap/>
            <w:vAlign w:val="center"/>
            <w:hideMark/>
          </w:tcPr>
          <w:p w14:paraId="64112D7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0209C8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5BFA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F92FF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248,73</w:t>
            </w:r>
          </w:p>
        </w:tc>
      </w:tr>
      <w:tr w:rsidR="00A61602" w:rsidRPr="00A61602" w14:paraId="04423360" w14:textId="77777777" w:rsidTr="00E32688">
        <w:trPr>
          <w:trHeight w:val="255"/>
        </w:trPr>
        <w:tc>
          <w:tcPr>
            <w:tcW w:w="580" w:type="dxa"/>
            <w:shd w:val="clear" w:color="auto" w:fill="auto"/>
            <w:noWrap/>
            <w:vAlign w:val="center"/>
            <w:hideMark/>
          </w:tcPr>
          <w:p w14:paraId="170C5B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w:t>
            </w:r>
          </w:p>
        </w:tc>
        <w:tc>
          <w:tcPr>
            <w:tcW w:w="840" w:type="dxa"/>
            <w:shd w:val="clear" w:color="auto" w:fill="auto"/>
            <w:noWrap/>
            <w:vAlign w:val="center"/>
            <w:hideMark/>
          </w:tcPr>
          <w:p w14:paraId="50217E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2181</w:t>
            </w:r>
          </w:p>
        </w:tc>
        <w:tc>
          <w:tcPr>
            <w:tcW w:w="3111" w:type="dxa"/>
            <w:shd w:val="clear" w:color="auto" w:fill="auto"/>
            <w:noWrap/>
            <w:vAlign w:val="center"/>
            <w:hideMark/>
          </w:tcPr>
          <w:p w14:paraId="2FF630E7" w14:textId="77777777" w:rsidR="00A61602" w:rsidRPr="00A61602" w:rsidRDefault="00A61602" w:rsidP="00A61602">
            <w:pPr>
              <w:rPr>
                <w:rFonts w:ascii="Tahoma" w:hAnsi="Tahoma" w:cs="Tahoma"/>
                <w:sz w:val="16"/>
                <w:szCs w:val="16"/>
              </w:rPr>
            </w:pPr>
            <w:r w:rsidRPr="00A61602">
              <w:rPr>
                <w:rFonts w:ascii="Tahoma" w:hAnsi="Tahoma" w:cs="Tahoma"/>
                <w:sz w:val="16"/>
                <w:szCs w:val="16"/>
              </w:rPr>
              <w:t>Traugutta 66</w:t>
            </w:r>
          </w:p>
        </w:tc>
        <w:tc>
          <w:tcPr>
            <w:tcW w:w="1134" w:type="dxa"/>
            <w:shd w:val="clear" w:color="auto" w:fill="auto"/>
            <w:noWrap/>
            <w:vAlign w:val="center"/>
            <w:hideMark/>
          </w:tcPr>
          <w:p w14:paraId="12BECF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3D38D8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48D2CB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C561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473,22</w:t>
            </w:r>
          </w:p>
        </w:tc>
      </w:tr>
      <w:tr w:rsidR="00A61602" w:rsidRPr="00A61602" w14:paraId="57F12DB1" w14:textId="77777777" w:rsidTr="00E32688">
        <w:trPr>
          <w:trHeight w:val="255"/>
        </w:trPr>
        <w:tc>
          <w:tcPr>
            <w:tcW w:w="580" w:type="dxa"/>
            <w:shd w:val="clear" w:color="auto" w:fill="auto"/>
            <w:noWrap/>
            <w:vAlign w:val="center"/>
            <w:hideMark/>
          </w:tcPr>
          <w:p w14:paraId="7AB99C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73</w:t>
            </w:r>
          </w:p>
        </w:tc>
        <w:tc>
          <w:tcPr>
            <w:tcW w:w="840" w:type="dxa"/>
            <w:shd w:val="clear" w:color="auto" w:fill="auto"/>
            <w:noWrap/>
            <w:vAlign w:val="center"/>
            <w:hideMark/>
          </w:tcPr>
          <w:p w14:paraId="3DB3D8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1219</w:t>
            </w:r>
          </w:p>
        </w:tc>
        <w:tc>
          <w:tcPr>
            <w:tcW w:w="3111" w:type="dxa"/>
            <w:shd w:val="clear" w:color="auto" w:fill="auto"/>
            <w:noWrap/>
            <w:vAlign w:val="center"/>
            <w:hideMark/>
          </w:tcPr>
          <w:p w14:paraId="37959400" w14:textId="77777777" w:rsidR="00A61602" w:rsidRPr="00A61602" w:rsidRDefault="00A61602" w:rsidP="00A61602">
            <w:pPr>
              <w:rPr>
                <w:rFonts w:ascii="Tahoma" w:hAnsi="Tahoma" w:cs="Tahoma"/>
                <w:sz w:val="16"/>
                <w:szCs w:val="16"/>
              </w:rPr>
            </w:pPr>
            <w:r w:rsidRPr="00A61602">
              <w:rPr>
                <w:rFonts w:ascii="Tahoma" w:hAnsi="Tahoma" w:cs="Tahoma"/>
                <w:sz w:val="16"/>
                <w:szCs w:val="16"/>
              </w:rPr>
              <w:t>Wiejska 32</w:t>
            </w:r>
          </w:p>
        </w:tc>
        <w:tc>
          <w:tcPr>
            <w:tcW w:w="1134" w:type="dxa"/>
            <w:shd w:val="clear" w:color="auto" w:fill="auto"/>
            <w:noWrap/>
            <w:vAlign w:val="center"/>
            <w:hideMark/>
          </w:tcPr>
          <w:p w14:paraId="005B9B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56FB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BA36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D741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363,30</w:t>
            </w:r>
          </w:p>
        </w:tc>
      </w:tr>
      <w:tr w:rsidR="00A61602" w:rsidRPr="00A61602" w14:paraId="0AE1B75E" w14:textId="77777777" w:rsidTr="00E32688">
        <w:trPr>
          <w:trHeight w:val="255"/>
        </w:trPr>
        <w:tc>
          <w:tcPr>
            <w:tcW w:w="580" w:type="dxa"/>
            <w:shd w:val="clear" w:color="auto" w:fill="auto"/>
            <w:noWrap/>
            <w:vAlign w:val="center"/>
            <w:hideMark/>
          </w:tcPr>
          <w:p w14:paraId="5A72CF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74</w:t>
            </w:r>
          </w:p>
        </w:tc>
        <w:tc>
          <w:tcPr>
            <w:tcW w:w="840" w:type="dxa"/>
            <w:shd w:val="clear" w:color="auto" w:fill="auto"/>
            <w:noWrap/>
            <w:vAlign w:val="center"/>
            <w:hideMark/>
          </w:tcPr>
          <w:p w14:paraId="019984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2188</w:t>
            </w:r>
          </w:p>
        </w:tc>
        <w:tc>
          <w:tcPr>
            <w:tcW w:w="3111" w:type="dxa"/>
            <w:shd w:val="clear" w:color="auto" w:fill="auto"/>
            <w:noWrap/>
            <w:vAlign w:val="center"/>
            <w:hideMark/>
          </w:tcPr>
          <w:p w14:paraId="7984691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26-28</w:t>
            </w:r>
          </w:p>
        </w:tc>
        <w:tc>
          <w:tcPr>
            <w:tcW w:w="1134" w:type="dxa"/>
            <w:shd w:val="clear" w:color="auto" w:fill="auto"/>
            <w:noWrap/>
            <w:vAlign w:val="center"/>
            <w:hideMark/>
          </w:tcPr>
          <w:p w14:paraId="67C196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1134" w:type="dxa"/>
            <w:shd w:val="clear" w:color="auto" w:fill="auto"/>
            <w:noWrap/>
            <w:vAlign w:val="center"/>
            <w:hideMark/>
          </w:tcPr>
          <w:p w14:paraId="08B90E1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3E5D65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FFEBE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902,14</w:t>
            </w:r>
          </w:p>
        </w:tc>
      </w:tr>
      <w:tr w:rsidR="00A61602" w:rsidRPr="00A61602" w14:paraId="77E5E99A" w14:textId="77777777" w:rsidTr="00E32688">
        <w:trPr>
          <w:trHeight w:val="255"/>
        </w:trPr>
        <w:tc>
          <w:tcPr>
            <w:tcW w:w="580" w:type="dxa"/>
            <w:shd w:val="clear" w:color="auto" w:fill="auto"/>
            <w:noWrap/>
            <w:vAlign w:val="center"/>
            <w:hideMark/>
          </w:tcPr>
          <w:p w14:paraId="104439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75</w:t>
            </w:r>
          </w:p>
        </w:tc>
        <w:tc>
          <w:tcPr>
            <w:tcW w:w="840" w:type="dxa"/>
            <w:shd w:val="clear" w:color="auto" w:fill="auto"/>
            <w:noWrap/>
            <w:vAlign w:val="center"/>
            <w:hideMark/>
          </w:tcPr>
          <w:p w14:paraId="246B9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2189</w:t>
            </w:r>
          </w:p>
        </w:tc>
        <w:tc>
          <w:tcPr>
            <w:tcW w:w="3111" w:type="dxa"/>
            <w:shd w:val="clear" w:color="auto" w:fill="auto"/>
            <w:noWrap/>
            <w:vAlign w:val="center"/>
            <w:hideMark/>
          </w:tcPr>
          <w:p w14:paraId="4DDCFE3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30-32</w:t>
            </w:r>
          </w:p>
        </w:tc>
        <w:tc>
          <w:tcPr>
            <w:tcW w:w="1134" w:type="dxa"/>
            <w:shd w:val="clear" w:color="auto" w:fill="auto"/>
            <w:noWrap/>
            <w:vAlign w:val="center"/>
            <w:hideMark/>
          </w:tcPr>
          <w:p w14:paraId="321275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1134" w:type="dxa"/>
            <w:shd w:val="clear" w:color="auto" w:fill="auto"/>
            <w:noWrap/>
            <w:vAlign w:val="center"/>
            <w:hideMark/>
          </w:tcPr>
          <w:p w14:paraId="093390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993" w:type="dxa"/>
            <w:shd w:val="clear" w:color="auto" w:fill="auto"/>
            <w:noWrap/>
            <w:vAlign w:val="center"/>
            <w:hideMark/>
          </w:tcPr>
          <w:p w14:paraId="1A2F5A9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B3A5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896,53</w:t>
            </w:r>
          </w:p>
        </w:tc>
      </w:tr>
      <w:tr w:rsidR="00A61602" w:rsidRPr="00A61602" w14:paraId="1B259EEE" w14:textId="77777777" w:rsidTr="00E32688">
        <w:trPr>
          <w:trHeight w:val="255"/>
        </w:trPr>
        <w:tc>
          <w:tcPr>
            <w:tcW w:w="580" w:type="dxa"/>
            <w:shd w:val="clear" w:color="auto" w:fill="auto"/>
            <w:noWrap/>
            <w:vAlign w:val="center"/>
            <w:hideMark/>
          </w:tcPr>
          <w:p w14:paraId="4A3FAA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76</w:t>
            </w:r>
          </w:p>
        </w:tc>
        <w:tc>
          <w:tcPr>
            <w:tcW w:w="840" w:type="dxa"/>
            <w:shd w:val="clear" w:color="auto" w:fill="auto"/>
            <w:noWrap/>
            <w:vAlign w:val="center"/>
            <w:hideMark/>
          </w:tcPr>
          <w:p w14:paraId="076FD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2257</w:t>
            </w:r>
          </w:p>
        </w:tc>
        <w:tc>
          <w:tcPr>
            <w:tcW w:w="3111" w:type="dxa"/>
            <w:shd w:val="clear" w:color="auto" w:fill="auto"/>
            <w:noWrap/>
            <w:vAlign w:val="center"/>
            <w:hideMark/>
          </w:tcPr>
          <w:p w14:paraId="67E81F72"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23</w:t>
            </w:r>
          </w:p>
        </w:tc>
        <w:tc>
          <w:tcPr>
            <w:tcW w:w="1134" w:type="dxa"/>
            <w:shd w:val="clear" w:color="auto" w:fill="auto"/>
            <w:noWrap/>
            <w:vAlign w:val="center"/>
            <w:hideMark/>
          </w:tcPr>
          <w:p w14:paraId="4F0B4A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F3CCF1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5AE2D74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B6921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72,40</w:t>
            </w:r>
          </w:p>
        </w:tc>
      </w:tr>
      <w:tr w:rsidR="00A61602" w:rsidRPr="00A61602" w14:paraId="460DE581" w14:textId="77777777" w:rsidTr="00E32688">
        <w:trPr>
          <w:trHeight w:val="255"/>
        </w:trPr>
        <w:tc>
          <w:tcPr>
            <w:tcW w:w="580" w:type="dxa"/>
            <w:shd w:val="clear" w:color="auto" w:fill="auto"/>
            <w:noWrap/>
            <w:vAlign w:val="center"/>
            <w:hideMark/>
          </w:tcPr>
          <w:p w14:paraId="0D4ED4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77</w:t>
            </w:r>
          </w:p>
        </w:tc>
        <w:tc>
          <w:tcPr>
            <w:tcW w:w="840" w:type="dxa"/>
            <w:shd w:val="clear" w:color="auto" w:fill="auto"/>
            <w:noWrap/>
            <w:vAlign w:val="center"/>
            <w:hideMark/>
          </w:tcPr>
          <w:p w14:paraId="243DC3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2190</w:t>
            </w:r>
          </w:p>
        </w:tc>
        <w:tc>
          <w:tcPr>
            <w:tcW w:w="3111" w:type="dxa"/>
            <w:shd w:val="clear" w:color="auto" w:fill="auto"/>
            <w:noWrap/>
            <w:vAlign w:val="center"/>
            <w:hideMark/>
          </w:tcPr>
          <w:p w14:paraId="70746809"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24</w:t>
            </w:r>
          </w:p>
        </w:tc>
        <w:tc>
          <w:tcPr>
            <w:tcW w:w="1134" w:type="dxa"/>
            <w:shd w:val="clear" w:color="auto" w:fill="auto"/>
            <w:noWrap/>
            <w:vAlign w:val="center"/>
            <w:hideMark/>
          </w:tcPr>
          <w:p w14:paraId="3CC81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63F299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6CFF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F2A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141,70</w:t>
            </w:r>
          </w:p>
        </w:tc>
      </w:tr>
      <w:tr w:rsidR="00A61602" w:rsidRPr="00A61602" w14:paraId="25C1304C" w14:textId="77777777" w:rsidTr="00E32688">
        <w:trPr>
          <w:trHeight w:val="255"/>
        </w:trPr>
        <w:tc>
          <w:tcPr>
            <w:tcW w:w="580" w:type="dxa"/>
            <w:shd w:val="clear" w:color="auto" w:fill="auto"/>
            <w:noWrap/>
            <w:vAlign w:val="center"/>
            <w:hideMark/>
          </w:tcPr>
          <w:p w14:paraId="1E2A54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78</w:t>
            </w:r>
          </w:p>
        </w:tc>
        <w:tc>
          <w:tcPr>
            <w:tcW w:w="840" w:type="dxa"/>
            <w:shd w:val="clear" w:color="auto" w:fill="auto"/>
            <w:noWrap/>
            <w:vAlign w:val="center"/>
            <w:hideMark/>
          </w:tcPr>
          <w:p w14:paraId="58E8C2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2267</w:t>
            </w:r>
          </w:p>
        </w:tc>
        <w:tc>
          <w:tcPr>
            <w:tcW w:w="3111" w:type="dxa"/>
            <w:shd w:val="clear" w:color="auto" w:fill="auto"/>
            <w:noWrap/>
            <w:vAlign w:val="center"/>
            <w:hideMark/>
          </w:tcPr>
          <w:p w14:paraId="746B7825"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51</w:t>
            </w:r>
          </w:p>
        </w:tc>
        <w:tc>
          <w:tcPr>
            <w:tcW w:w="1134" w:type="dxa"/>
            <w:shd w:val="clear" w:color="auto" w:fill="auto"/>
            <w:noWrap/>
            <w:vAlign w:val="center"/>
            <w:hideMark/>
          </w:tcPr>
          <w:p w14:paraId="59ED2A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7A8B7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34F1C0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559" w:type="dxa"/>
            <w:shd w:val="clear" w:color="auto" w:fill="auto"/>
            <w:noWrap/>
            <w:vAlign w:val="center"/>
            <w:hideMark/>
          </w:tcPr>
          <w:p w14:paraId="1CF2B2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687,40</w:t>
            </w:r>
          </w:p>
        </w:tc>
      </w:tr>
      <w:tr w:rsidR="00A61602" w:rsidRPr="00A61602" w14:paraId="4DDF4FFA" w14:textId="77777777" w:rsidTr="00E32688">
        <w:trPr>
          <w:trHeight w:val="255"/>
        </w:trPr>
        <w:tc>
          <w:tcPr>
            <w:tcW w:w="580" w:type="dxa"/>
            <w:shd w:val="clear" w:color="auto" w:fill="auto"/>
            <w:noWrap/>
            <w:vAlign w:val="center"/>
            <w:hideMark/>
          </w:tcPr>
          <w:p w14:paraId="7F6689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79</w:t>
            </w:r>
          </w:p>
        </w:tc>
        <w:tc>
          <w:tcPr>
            <w:tcW w:w="840" w:type="dxa"/>
            <w:shd w:val="clear" w:color="auto" w:fill="auto"/>
            <w:noWrap/>
            <w:vAlign w:val="center"/>
            <w:hideMark/>
          </w:tcPr>
          <w:p w14:paraId="1BAF64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2204</w:t>
            </w:r>
          </w:p>
        </w:tc>
        <w:tc>
          <w:tcPr>
            <w:tcW w:w="3111" w:type="dxa"/>
            <w:shd w:val="clear" w:color="auto" w:fill="auto"/>
            <w:noWrap/>
            <w:vAlign w:val="center"/>
            <w:hideMark/>
          </w:tcPr>
          <w:p w14:paraId="32BA43D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57</w:t>
            </w:r>
          </w:p>
        </w:tc>
        <w:tc>
          <w:tcPr>
            <w:tcW w:w="1134" w:type="dxa"/>
            <w:shd w:val="clear" w:color="auto" w:fill="auto"/>
            <w:noWrap/>
            <w:vAlign w:val="center"/>
            <w:hideMark/>
          </w:tcPr>
          <w:p w14:paraId="2ECA75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1134" w:type="dxa"/>
            <w:shd w:val="clear" w:color="auto" w:fill="auto"/>
            <w:noWrap/>
            <w:vAlign w:val="center"/>
            <w:hideMark/>
          </w:tcPr>
          <w:p w14:paraId="27FBAEB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7D6B03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559" w:type="dxa"/>
            <w:shd w:val="clear" w:color="auto" w:fill="auto"/>
            <w:noWrap/>
            <w:vAlign w:val="center"/>
            <w:hideMark/>
          </w:tcPr>
          <w:p w14:paraId="0D749E0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1 399,92</w:t>
            </w:r>
          </w:p>
        </w:tc>
      </w:tr>
      <w:tr w:rsidR="00A61602" w:rsidRPr="00A61602" w14:paraId="50B5E48E" w14:textId="77777777" w:rsidTr="00E32688">
        <w:trPr>
          <w:trHeight w:val="255"/>
        </w:trPr>
        <w:tc>
          <w:tcPr>
            <w:tcW w:w="580" w:type="dxa"/>
            <w:shd w:val="clear" w:color="auto" w:fill="auto"/>
            <w:noWrap/>
            <w:vAlign w:val="center"/>
            <w:hideMark/>
          </w:tcPr>
          <w:p w14:paraId="0B0C17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80</w:t>
            </w:r>
          </w:p>
        </w:tc>
        <w:tc>
          <w:tcPr>
            <w:tcW w:w="840" w:type="dxa"/>
            <w:shd w:val="clear" w:color="auto" w:fill="auto"/>
            <w:noWrap/>
            <w:vAlign w:val="center"/>
            <w:hideMark/>
          </w:tcPr>
          <w:p w14:paraId="69DDBA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2268</w:t>
            </w:r>
          </w:p>
        </w:tc>
        <w:tc>
          <w:tcPr>
            <w:tcW w:w="3111" w:type="dxa"/>
            <w:shd w:val="clear" w:color="auto" w:fill="auto"/>
            <w:noWrap/>
            <w:vAlign w:val="center"/>
            <w:hideMark/>
          </w:tcPr>
          <w:p w14:paraId="7A4B533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59</w:t>
            </w:r>
          </w:p>
        </w:tc>
        <w:tc>
          <w:tcPr>
            <w:tcW w:w="1134" w:type="dxa"/>
            <w:shd w:val="clear" w:color="auto" w:fill="auto"/>
            <w:noWrap/>
            <w:vAlign w:val="center"/>
            <w:hideMark/>
          </w:tcPr>
          <w:p w14:paraId="36C57A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1134" w:type="dxa"/>
            <w:shd w:val="clear" w:color="auto" w:fill="auto"/>
            <w:noWrap/>
            <w:vAlign w:val="center"/>
            <w:hideMark/>
          </w:tcPr>
          <w:p w14:paraId="50F62F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993" w:type="dxa"/>
            <w:shd w:val="clear" w:color="auto" w:fill="auto"/>
            <w:noWrap/>
            <w:vAlign w:val="center"/>
            <w:hideMark/>
          </w:tcPr>
          <w:p w14:paraId="0F8205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A0A85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1 876,07</w:t>
            </w:r>
          </w:p>
        </w:tc>
      </w:tr>
      <w:tr w:rsidR="00A61602" w:rsidRPr="00A61602" w14:paraId="39549AC6" w14:textId="77777777" w:rsidTr="00E32688">
        <w:trPr>
          <w:trHeight w:val="255"/>
        </w:trPr>
        <w:tc>
          <w:tcPr>
            <w:tcW w:w="580" w:type="dxa"/>
            <w:shd w:val="clear" w:color="auto" w:fill="auto"/>
            <w:noWrap/>
            <w:vAlign w:val="center"/>
            <w:hideMark/>
          </w:tcPr>
          <w:p w14:paraId="6D0DFE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81</w:t>
            </w:r>
          </w:p>
        </w:tc>
        <w:tc>
          <w:tcPr>
            <w:tcW w:w="840" w:type="dxa"/>
            <w:shd w:val="clear" w:color="auto" w:fill="auto"/>
            <w:noWrap/>
            <w:vAlign w:val="center"/>
            <w:hideMark/>
          </w:tcPr>
          <w:p w14:paraId="4CF198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2205</w:t>
            </w:r>
          </w:p>
        </w:tc>
        <w:tc>
          <w:tcPr>
            <w:tcW w:w="3111" w:type="dxa"/>
            <w:shd w:val="clear" w:color="auto" w:fill="auto"/>
            <w:noWrap/>
            <w:vAlign w:val="center"/>
            <w:hideMark/>
          </w:tcPr>
          <w:p w14:paraId="6B6A030C"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76</w:t>
            </w:r>
          </w:p>
        </w:tc>
        <w:tc>
          <w:tcPr>
            <w:tcW w:w="1134" w:type="dxa"/>
            <w:shd w:val="clear" w:color="auto" w:fill="auto"/>
            <w:noWrap/>
            <w:vAlign w:val="center"/>
            <w:hideMark/>
          </w:tcPr>
          <w:p w14:paraId="5D03C7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750DAD5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8C0FF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F1525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102,13</w:t>
            </w:r>
          </w:p>
        </w:tc>
      </w:tr>
      <w:tr w:rsidR="00A61602" w:rsidRPr="00A61602" w14:paraId="01C39469" w14:textId="77777777" w:rsidTr="00E32688">
        <w:trPr>
          <w:trHeight w:val="255"/>
        </w:trPr>
        <w:tc>
          <w:tcPr>
            <w:tcW w:w="4531" w:type="dxa"/>
            <w:gridSpan w:val="3"/>
            <w:shd w:val="clear" w:color="auto" w:fill="auto"/>
            <w:noWrap/>
            <w:vAlign w:val="center"/>
            <w:hideMark/>
          </w:tcPr>
          <w:p w14:paraId="7DC267BB" w14:textId="77777777" w:rsidR="00A61602" w:rsidRPr="00A61602" w:rsidRDefault="00A61602" w:rsidP="00A61602">
            <w:pPr>
              <w:rPr>
                <w:rFonts w:ascii="Tahoma" w:hAnsi="Tahoma" w:cs="Tahoma"/>
                <w:sz w:val="16"/>
                <w:szCs w:val="16"/>
              </w:rPr>
            </w:pPr>
            <w:r w:rsidRPr="00A61602">
              <w:rPr>
                <w:rFonts w:ascii="Tahoma" w:hAnsi="Tahoma" w:cs="Tahoma"/>
                <w:sz w:val="16"/>
                <w:szCs w:val="16"/>
              </w:rPr>
              <w:t> </w:t>
            </w:r>
            <w:r w:rsidRPr="00A61602">
              <w:rPr>
                <w:rFonts w:ascii="Tahoma" w:hAnsi="Tahoma" w:cs="Tahoma"/>
                <w:b/>
                <w:bCs/>
                <w:sz w:val="16"/>
                <w:szCs w:val="16"/>
              </w:rPr>
              <w:t xml:space="preserve">OGÓŁEM </w:t>
            </w:r>
          </w:p>
        </w:tc>
        <w:tc>
          <w:tcPr>
            <w:tcW w:w="1134" w:type="dxa"/>
            <w:shd w:val="clear" w:color="auto" w:fill="auto"/>
            <w:noWrap/>
            <w:vAlign w:val="center"/>
            <w:hideMark/>
          </w:tcPr>
          <w:p w14:paraId="26126DE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874</w:t>
            </w:r>
          </w:p>
        </w:tc>
        <w:tc>
          <w:tcPr>
            <w:tcW w:w="1134" w:type="dxa"/>
            <w:shd w:val="clear" w:color="auto" w:fill="auto"/>
            <w:noWrap/>
            <w:vAlign w:val="center"/>
            <w:hideMark/>
          </w:tcPr>
          <w:p w14:paraId="2C0F82F3"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843</w:t>
            </w:r>
          </w:p>
        </w:tc>
        <w:tc>
          <w:tcPr>
            <w:tcW w:w="993" w:type="dxa"/>
            <w:shd w:val="clear" w:color="auto" w:fill="auto"/>
            <w:noWrap/>
            <w:vAlign w:val="center"/>
            <w:hideMark/>
          </w:tcPr>
          <w:p w14:paraId="6A1F6F0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32</w:t>
            </w:r>
          </w:p>
        </w:tc>
        <w:tc>
          <w:tcPr>
            <w:tcW w:w="1559" w:type="dxa"/>
            <w:shd w:val="clear" w:color="auto" w:fill="auto"/>
            <w:noWrap/>
            <w:vAlign w:val="center"/>
            <w:hideMark/>
          </w:tcPr>
          <w:p w14:paraId="52F45090"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36 701,96</w:t>
            </w:r>
          </w:p>
        </w:tc>
      </w:tr>
    </w:tbl>
    <w:p w14:paraId="407465CB" w14:textId="4C71ED12" w:rsidR="00A65417" w:rsidRDefault="00A65417" w:rsidP="00C24926"/>
    <w:p w14:paraId="49A09A97" w14:textId="31575E89" w:rsidR="00A65417" w:rsidRDefault="00A65417" w:rsidP="00C24926"/>
    <w:p w14:paraId="442B40BE" w14:textId="0BB08E07" w:rsidR="00564EE5" w:rsidRPr="00A65417" w:rsidRDefault="00A61602" w:rsidP="00C24926">
      <w:pPr>
        <w:rPr>
          <w:rFonts w:ascii="Tahoma" w:hAnsi="Tahoma" w:cs="Tahoma"/>
          <w:b/>
          <w:bCs/>
        </w:rPr>
      </w:pPr>
      <w:bookmarkStart w:id="26" w:name="_Hlk86921266"/>
      <w:r>
        <w:rPr>
          <w:rFonts w:ascii="Tahoma" w:hAnsi="Tahoma" w:cs="Tahoma"/>
          <w:b/>
          <w:bCs/>
        </w:rPr>
        <w:t xml:space="preserve">B. </w:t>
      </w:r>
      <w:r w:rsidR="00415124">
        <w:rPr>
          <w:rFonts w:ascii="Tahoma" w:hAnsi="Tahoma" w:cs="Tahoma"/>
          <w:b/>
          <w:bCs/>
        </w:rPr>
        <w:t>BUDYNKI UŻYTKOWE WOLNOSTOJĄCE</w:t>
      </w:r>
    </w:p>
    <w:tbl>
      <w:tblPr>
        <w:tblW w:w="7366" w:type="dxa"/>
        <w:tblCellMar>
          <w:left w:w="70" w:type="dxa"/>
          <w:right w:w="70" w:type="dxa"/>
        </w:tblCellMar>
        <w:tblLook w:val="04A0" w:firstRow="1" w:lastRow="0" w:firstColumn="1" w:lastColumn="0" w:noHBand="0" w:noVBand="1"/>
      </w:tblPr>
      <w:tblGrid>
        <w:gridCol w:w="580"/>
        <w:gridCol w:w="1060"/>
        <w:gridCol w:w="2891"/>
        <w:gridCol w:w="1134"/>
        <w:gridCol w:w="1701"/>
      </w:tblGrid>
      <w:tr w:rsidR="00A61602" w:rsidRPr="00A61602" w14:paraId="69D37226" w14:textId="77777777" w:rsidTr="00553B61">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3F93E72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 p.</w:t>
            </w:r>
          </w:p>
        </w:tc>
        <w:tc>
          <w:tcPr>
            <w:tcW w:w="1060" w:type="dxa"/>
            <w:tcBorders>
              <w:top w:val="single" w:sz="4" w:space="0" w:color="00000A"/>
              <w:left w:val="nil"/>
              <w:bottom w:val="single" w:sz="4" w:space="0" w:color="00000A"/>
              <w:right w:val="single" w:sz="4" w:space="0" w:color="00000A"/>
            </w:tcBorders>
            <w:shd w:val="clear" w:color="auto" w:fill="auto"/>
            <w:noWrap/>
            <w:vAlign w:val="center"/>
            <w:hideMark/>
          </w:tcPr>
          <w:p w14:paraId="281815CB"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2891" w:type="dxa"/>
            <w:tcBorders>
              <w:top w:val="single" w:sz="4" w:space="0" w:color="00000A"/>
              <w:left w:val="nil"/>
              <w:bottom w:val="single" w:sz="4" w:space="0" w:color="00000A"/>
              <w:right w:val="single" w:sz="4" w:space="0" w:color="00000A"/>
            </w:tcBorders>
            <w:shd w:val="clear" w:color="auto" w:fill="auto"/>
            <w:noWrap/>
            <w:vAlign w:val="center"/>
            <w:hideMark/>
          </w:tcPr>
          <w:p w14:paraId="3F08D6E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w:t>
            </w:r>
          </w:p>
        </w:tc>
        <w:tc>
          <w:tcPr>
            <w:tcW w:w="1134" w:type="dxa"/>
            <w:tcBorders>
              <w:top w:val="single" w:sz="4" w:space="0" w:color="00000A"/>
              <w:left w:val="nil"/>
              <w:bottom w:val="single" w:sz="4" w:space="0" w:color="00000A"/>
              <w:right w:val="single" w:sz="4" w:space="0" w:color="00000A"/>
            </w:tcBorders>
            <w:shd w:val="clear" w:color="auto" w:fill="auto"/>
            <w:noWrap/>
            <w:vAlign w:val="center"/>
            <w:hideMark/>
          </w:tcPr>
          <w:p w14:paraId="512A1531"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w:t>
            </w:r>
          </w:p>
        </w:tc>
        <w:tc>
          <w:tcPr>
            <w:tcW w:w="1701" w:type="dxa"/>
            <w:tcBorders>
              <w:top w:val="single" w:sz="4" w:space="0" w:color="00000A"/>
              <w:left w:val="nil"/>
              <w:bottom w:val="single" w:sz="4" w:space="0" w:color="00000A"/>
              <w:right w:val="single" w:sz="4" w:space="0" w:color="00000A"/>
            </w:tcBorders>
            <w:shd w:val="clear" w:color="auto" w:fill="auto"/>
            <w:vAlign w:val="center"/>
            <w:hideMark/>
          </w:tcPr>
          <w:p w14:paraId="567BE37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2872C6A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6FCF150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7666F6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0001</w:t>
            </w:r>
          </w:p>
        </w:tc>
        <w:tc>
          <w:tcPr>
            <w:tcW w:w="2891" w:type="dxa"/>
            <w:tcBorders>
              <w:top w:val="nil"/>
              <w:left w:val="nil"/>
              <w:bottom w:val="single" w:sz="4" w:space="0" w:color="00000A"/>
              <w:right w:val="single" w:sz="4" w:space="0" w:color="00000A"/>
            </w:tcBorders>
            <w:shd w:val="clear" w:color="auto" w:fill="auto"/>
            <w:noWrap/>
            <w:vAlign w:val="center"/>
            <w:hideMark/>
          </w:tcPr>
          <w:p w14:paraId="67088CAF"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14</w:t>
            </w:r>
          </w:p>
        </w:tc>
        <w:tc>
          <w:tcPr>
            <w:tcW w:w="1134" w:type="dxa"/>
            <w:tcBorders>
              <w:top w:val="nil"/>
              <w:left w:val="nil"/>
              <w:bottom w:val="single" w:sz="4" w:space="0" w:color="00000A"/>
              <w:right w:val="single" w:sz="4" w:space="0" w:color="00000A"/>
            </w:tcBorders>
            <w:shd w:val="clear" w:color="auto" w:fill="auto"/>
            <w:noWrap/>
            <w:vAlign w:val="center"/>
            <w:hideMark/>
          </w:tcPr>
          <w:p w14:paraId="4E0A14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73CA06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83,00</w:t>
            </w:r>
          </w:p>
        </w:tc>
      </w:tr>
      <w:tr w:rsidR="00A61602" w:rsidRPr="00A61602" w14:paraId="23431051" w14:textId="77777777" w:rsidTr="00553B61">
        <w:trPr>
          <w:trHeight w:val="420"/>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563BBD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060" w:type="dxa"/>
            <w:tcBorders>
              <w:top w:val="nil"/>
              <w:left w:val="nil"/>
              <w:bottom w:val="single" w:sz="4" w:space="0" w:color="auto"/>
              <w:right w:val="single" w:sz="4" w:space="0" w:color="00000A"/>
            </w:tcBorders>
            <w:shd w:val="clear" w:color="auto" w:fill="auto"/>
            <w:noWrap/>
            <w:vAlign w:val="center"/>
            <w:hideMark/>
          </w:tcPr>
          <w:p w14:paraId="4CEA3F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2269</w:t>
            </w:r>
          </w:p>
        </w:tc>
        <w:tc>
          <w:tcPr>
            <w:tcW w:w="2891" w:type="dxa"/>
            <w:tcBorders>
              <w:top w:val="nil"/>
              <w:left w:val="nil"/>
              <w:bottom w:val="single" w:sz="4" w:space="0" w:color="auto"/>
              <w:right w:val="single" w:sz="4" w:space="0" w:color="00000A"/>
            </w:tcBorders>
            <w:shd w:val="clear" w:color="auto" w:fill="auto"/>
            <w:vAlign w:val="center"/>
            <w:hideMark/>
          </w:tcPr>
          <w:p w14:paraId="51A1036F" w14:textId="77777777" w:rsidR="00A61602" w:rsidRPr="00A61602" w:rsidRDefault="00A61602" w:rsidP="00A61602">
            <w:pPr>
              <w:rPr>
                <w:rFonts w:ascii="Tahoma" w:hAnsi="Tahoma" w:cs="Tahoma"/>
                <w:sz w:val="16"/>
                <w:szCs w:val="16"/>
              </w:rPr>
            </w:pPr>
            <w:r w:rsidRPr="00A61602">
              <w:rPr>
                <w:rFonts w:ascii="Tahoma" w:hAnsi="Tahoma" w:cs="Tahoma"/>
                <w:sz w:val="16"/>
                <w:szCs w:val="16"/>
              </w:rPr>
              <w:t>Beniowskiego 68 – Warsztat Terapii Zajęciowej „Tacy Sami”</w:t>
            </w:r>
          </w:p>
        </w:tc>
        <w:tc>
          <w:tcPr>
            <w:tcW w:w="1134" w:type="dxa"/>
            <w:tcBorders>
              <w:top w:val="nil"/>
              <w:left w:val="nil"/>
              <w:bottom w:val="single" w:sz="4" w:space="0" w:color="auto"/>
              <w:right w:val="single" w:sz="4" w:space="0" w:color="00000A"/>
            </w:tcBorders>
            <w:shd w:val="clear" w:color="auto" w:fill="auto"/>
            <w:noWrap/>
            <w:vAlign w:val="center"/>
            <w:hideMark/>
          </w:tcPr>
          <w:p w14:paraId="290DA6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auto"/>
              <w:right w:val="single" w:sz="4" w:space="0" w:color="00000A"/>
            </w:tcBorders>
            <w:shd w:val="clear" w:color="auto" w:fill="auto"/>
            <w:noWrap/>
            <w:vAlign w:val="center"/>
            <w:hideMark/>
          </w:tcPr>
          <w:p w14:paraId="0BC1C2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222,60</w:t>
            </w:r>
          </w:p>
        </w:tc>
      </w:tr>
      <w:tr w:rsidR="00A61602" w:rsidRPr="00A61602" w14:paraId="6F42979A" w14:textId="77777777" w:rsidTr="00553B6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64859844" w14:textId="27037FC3" w:rsidR="00A61602" w:rsidRPr="00A61602" w:rsidRDefault="000B30E1" w:rsidP="00A61602">
            <w:pPr>
              <w:jc w:val="center"/>
              <w:rPr>
                <w:rFonts w:ascii="Tahoma" w:hAnsi="Tahoma" w:cs="Tahoma"/>
                <w:sz w:val="16"/>
                <w:szCs w:val="16"/>
              </w:rPr>
            </w:pPr>
            <w:r>
              <w:rPr>
                <w:rFonts w:ascii="Tahoma" w:hAnsi="Tahoma" w:cs="Tahoma"/>
                <w:sz w:val="16"/>
                <w:szCs w:val="16"/>
              </w:rPr>
              <w:t>3</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742F43A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3208</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5443BE3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48</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45E59F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22B3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448,60</w:t>
            </w:r>
          </w:p>
        </w:tc>
      </w:tr>
      <w:tr w:rsidR="00A61602" w:rsidRPr="00A61602" w14:paraId="0DE52643" w14:textId="77777777" w:rsidTr="00553B61">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DF7C" w14:textId="2EDF6E6B" w:rsidR="00A61602" w:rsidRPr="00A61602" w:rsidRDefault="000B30E1" w:rsidP="00A61602">
            <w:pPr>
              <w:jc w:val="center"/>
              <w:rPr>
                <w:rFonts w:ascii="Tahoma" w:hAnsi="Tahoma" w:cs="Tahoma"/>
                <w:sz w:val="16"/>
                <w:szCs w:val="16"/>
              </w:rPr>
            </w:pPr>
            <w:r>
              <w:rPr>
                <w:rFonts w:ascii="Tahoma" w:hAnsi="Tahoma" w:cs="Tahoma"/>
                <w:sz w:val="16"/>
                <w:szCs w:val="16"/>
              </w:rPr>
              <w:t>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91A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9280</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0AC4E"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F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62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465,81</w:t>
            </w:r>
          </w:p>
        </w:tc>
      </w:tr>
      <w:tr w:rsidR="00A61602" w:rsidRPr="00A61602" w14:paraId="7A89B023" w14:textId="77777777" w:rsidTr="000B30E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2AF988E5" w14:textId="12488A9E" w:rsidR="00A61602" w:rsidRPr="00A61602" w:rsidRDefault="000B30E1" w:rsidP="00A61602">
            <w:pPr>
              <w:jc w:val="center"/>
              <w:rPr>
                <w:rFonts w:ascii="Tahoma" w:hAnsi="Tahoma" w:cs="Tahoma"/>
                <w:sz w:val="16"/>
                <w:szCs w:val="16"/>
              </w:rPr>
            </w:pPr>
            <w:r>
              <w:rPr>
                <w:rFonts w:ascii="Tahoma" w:hAnsi="Tahoma" w:cs="Tahoma"/>
                <w:sz w:val="16"/>
                <w:szCs w:val="16"/>
              </w:rPr>
              <w:t>5</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420587A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1315</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69317F3C" w14:textId="77777777" w:rsidR="00A61602" w:rsidRPr="00A61602" w:rsidRDefault="00A61602" w:rsidP="00A61602">
            <w:pPr>
              <w:rPr>
                <w:rFonts w:ascii="Tahoma" w:hAnsi="Tahoma" w:cs="Tahoma"/>
                <w:sz w:val="16"/>
                <w:szCs w:val="16"/>
              </w:rPr>
            </w:pPr>
            <w:r w:rsidRPr="00A61602">
              <w:rPr>
                <w:rFonts w:ascii="Tahoma" w:hAnsi="Tahoma" w:cs="Tahoma"/>
                <w:sz w:val="16"/>
                <w:szCs w:val="16"/>
              </w:rPr>
              <w:t>Lubraniecka 19</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2AEB06C7" w14:textId="308B57A7" w:rsidR="00A61602" w:rsidRPr="00A61602" w:rsidRDefault="005D2D73" w:rsidP="00A61602">
            <w:pPr>
              <w:jc w:val="center"/>
              <w:rPr>
                <w:rFonts w:ascii="Tahoma" w:hAnsi="Tahoma" w:cs="Tahoma"/>
                <w:sz w:val="16"/>
                <w:szCs w:val="16"/>
              </w:rPr>
            </w:pPr>
            <w:r>
              <w:rPr>
                <w:rFonts w:ascii="Tahoma" w:hAnsi="Tahoma" w:cs="Tahoma"/>
                <w:sz w:val="16"/>
                <w:szCs w:val="16"/>
              </w:rPr>
              <w:t>1</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6FB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269,10</w:t>
            </w:r>
          </w:p>
        </w:tc>
      </w:tr>
      <w:tr w:rsidR="00A61602" w:rsidRPr="00A61602" w14:paraId="070206ED" w14:textId="77777777" w:rsidTr="000B30E1">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39A3" w14:textId="0E77B1C2" w:rsidR="00A61602" w:rsidRPr="00A61602" w:rsidRDefault="000B30E1" w:rsidP="00A61602">
            <w:pPr>
              <w:jc w:val="center"/>
              <w:rPr>
                <w:rFonts w:ascii="Tahoma" w:hAnsi="Tahoma" w:cs="Tahoma"/>
                <w:sz w:val="16"/>
                <w:szCs w:val="16"/>
              </w:rPr>
            </w:pPr>
            <w:r>
              <w:rPr>
                <w:rFonts w:ascii="Tahoma" w:hAnsi="Tahoma" w:cs="Tahoma"/>
                <w:sz w:val="16"/>
                <w:szCs w:val="16"/>
              </w:rPr>
              <w:t>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CC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1317</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C87E" w14:textId="77777777" w:rsidR="00A61602" w:rsidRPr="00A61602" w:rsidRDefault="00A61602" w:rsidP="00A61602">
            <w:pPr>
              <w:rPr>
                <w:rFonts w:ascii="Tahoma" w:hAnsi="Tahoma" w:cs="Tahoma"/>
                <w:sz w:val="16"/>
                <w:szCs w:val="16"/>
              </w:rPr>
            </w:pPr>
            <w:r w:rsidRPr="00A61602">
              <w:rPr>
                <w:rFonts w:ascii="Tahoma" w:hAnsi="Tahoma" w:cs="Tahoma"/>
                <w:sz w:val="16"/>
                <w:szCs w:val="16"/>
              </w:rPr>
              <w:t>Okrzei 12 – 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5E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17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350,90</w:t>
            </w:r>
          </w:p>
        </w:tc>
      </w:tr>
      <w:tr w:rsidR="00A61602" w:rsidRPr="00A61602" w14:paraId="4ADE8AE6" w14:textId="77777777" w:rsidTr="000B30E1">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73D06918" w14:textId="760C2342" w:rsidR="00A61602" w:rsidRPr="00A61602" w:rsidRDefault="000B30E1" w:rsidP="00A61602">
            <w:pPr>
              <w:jc w:val="center"/>
              <w:rPr>
                <w:rFonts w:ascii="Tahoma" w:hAnsi="Tahoma" w:cs="Tahoma"/>
                <w:sz w:val="16"/>
                <w:szCs w:val="16"/>
              </w:rPr>
            </w:pPr>
            <w:r>
              <w:rPr>
                <w:rFonts w:ascii="Tahoma" w:hAnsi="Tahoma" w:cs="Tahoma"/>
                <w:sz w:val="16"/>
                <w:szCs w:val="16"/>
              </w:rPr>
              <w:lastRenderedPageBreak/>
              <w:t>7</w:t>
            </w:r>
          </w:p>
        </w:tc>
        <w:tc>
          <w:tcPr>
            <w:tcW w:w="1060" w:type="dxa"/>
            <w:tcBorders>
              <w:top w:val="single" w:sz="4" w:space="0" w:color="auto"/>
              <w:left w:val="nil"/>
              <w:bottom w:val="single" w:sz="4" w:space="0" w:color="00000A"/>
              <w:right w:val="single" w:sz="4" w:space="0" w:color="00000A"/>
            </w:tcBorders>
            <w:shd w:val="clear" w:color="auto" w:fill="auto"/>
            <w:noWrap/>
            <w:vAlign w:val="center"/>
            <w:hideMark/>
          </w:tcPr>
          <w:p w14:paraId="1D5CA40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3461</w:t>
            </w:r>
          </w:p>
        </w:tc>
        <w:tc>
          <w:tcPr>
            <w:tcW w:w="2891" w:type="dxa"/>
            <w:tcBorders>
              <w:top w:val="single" w:sz="4" w:space="0" w:color="auto"/>
              <w:left w:val="nil"/>
              <w:bottom w:val="single" w:sz="4" w:space="0" w:color="00000A"/>
              <w:right w:val="single" w:sz="4" w:space="0" w:color="00000A"/>
            </w:tcBorders>
            <w:shd w:val="clear" w:color="auto" w:fill="auto"/>
            <w:noWrap/>
            <w:vAlign w:val="center"/>
            <w:hideMark/>
          </w:tcPr>
          <w:p w14:paraId="060C453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Pułaskiego 1F</w:t>
            </w:r>
          </w:p>
        </w:tc>
        <w:tc>
          <w:tcPr>
            <w:tcW w:w="1134" w:type="dxa"/>
            <w:tcBorders>
              <w:top w:val="single" w:sz="4" w:space="0" w:color="auto"/>
              <w:left w:val="nil"/>
              <w:bottom w:val="single" w:sz="4" w:space="0" w:color="00000A"/>
              <w:right w:val="single" w:sz="4" w:space="0" w:color="00000A"/>
            </w:tcBorders>
            <w:shd w:val="clear" w:color="auto" w:fill="auto"/>
            <w:noWrap/>
            <w:vAlign w:val="center"/>
            <w:hideMark/>
          </w:tcPr>
          <w:p w14:paraId="1FC8A8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700354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423,00</w:t>
            </w:r>
          </w:p>
        </w:tc>
      </w:tr>
      <w:tr w:rsidR="006C5962" w:rsidRPr="00A61602" w14:paraId="700AE67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729BFCD8" w14:textId="178D28A3" w:rsidR="006C5962" w:rsidRPr="00A61602" w:rsidRDefault="000B30E1" w:rsidP="00A61602">
            <w:pPr>
              <w:jc w:val="center"/>
              <w:rPr>
                <w:rFonts w:ascii="Tahoma" w:hAnsi="Tahoma" w:cs="Tahoma"/>
                <w:sz w:val="16"/>
                <w:szCs w:val="16"/>
              </w:rPr>
            </w:pPr>
            <w:r>
              <w:rPr>
                <w:rFonts w:ascii="Tahoma" w:hAnsi="Tahoma" w:cs="Tahoma"/>
                <w:sz w:val="16"/>
                <w:szCs w:val="16"/>
              </w:rPr>
              <w:t>8</w:t>
            </w:r>
          </w:p>
        </w:tc>
        <w:tc>
          <w:tcPr>
            <w:tcW w:w="1060" w:type="dxa"/>
            <w:tcBorders>
              <w:top w:val="nil"/>
              <w:left w:val="nil"/>
              <w:bottom w:val="single" w:sz="4" w:space="0" w:color="00000A"/>
              <w:right w:val="single" w:sz="4" w:space="0" w:color="00000A"/>
            </w:tcBorders>
            <w:shd w:val="clear" w:color="auto" w:fill="auto"/>
            <w:noWrap/>
            <w:vAlign w:val="center"/>
          </w:tcPr>
          <w:p w14:paraId="653FEDE4" w14:textId="5F437B55" w:rsidR="006C5962" w:rsidRPr="00A61602" w:rsidRDefault="006C5962" w:rsidP="00A61602">
            <w:pPr>
              <w:jc w:val="center"/>
              <w:rPr>
                <w:rFonts w:ascii="Tahoma" w:hAnsi="Tahoma" w:cs="Tahoma"/>
                <w:sz w:val="16"/>
                <w:szCs w:val="16"/>
              </w:rPr>
            </w:pPr>
            <w:r>
              <w:rPr>
                <w:rFonts w:ascii="Tahoma" w:hAnsi="Tahoma" w:cs="Tahoma"/>
                <w:sz w:val="16"/>
                <w:szCs w:val="16"/>
              </w:rPr>
              <w:t>3338</w:t>
            </w:r>
          </w:p>
        </w:tc>
        <w:tc>
          <w:tcPr>
            <w:tcW w:w="2891" w:type="dxa"/>
            <w:tcBorders>
              <w:top w:val="nil"/>
              <w:left w:val="nil"/>
              <w:bottom w:val="single" w:sz="4" w:space="0" w:color="00000A"/>
              <w:right w:val="single" w:sz="4" w:space="0" w:color="00000A"/>
            </w:tcBorders>
            <w:shd w:val="clear" w:color="auto" w:fill="auto"/>
            <w:noWrap/>
            <w:vAlign w:val="center"/>
          </w:tcPr>
          <w:p w14:paraId="609634BE" w14:textId="3370E663" w:rsidR="006C5962" w:rsidRPr="00A61602" w:rsidRDefault="006C5962" w:rsidP="00A61602">
            <w:pPr>
              <w:rPr>
                <w:rFonts w:ascii="Tahoma" w:hAnsi="Tahoma" w:cs="Tahoma"/>
                <w:sz w:val="16"/>
                <w:szCs w:val="16"/>
              </w:rPr>
            </w:pPr>
            <w:r>
              <w:rPr>
                <w:rFonts w:ascii="Tahoma" w:hAnsi="Tahoma" w:cs="Tahoma"/>
                <w:sz w:val="16"/>
                <w:szCs w:val="16"/>
              </w:rPr>
              <w:t>Pułaskiego 2</w:t>
            </w:r>
          </w:p>
        </w:tc>
        <w:tc>
          <w:tcPr>
            <w:tcW w:w="1134" w:type="dxa"/>
            <w:tcBorders>
              <w:top w:val="nil"/>
              <w:left w:val="nil"/>
              <w:bottom w:val="single" w:sz="4" w:space="0" w:color="00000A"/>
              <w:right w:val="single" w:sz="4" w:space="0" w:color="00000A"/>
            </w:tcBorders>
            <w:shd w:val="clear" w:color="auto" w:fill="auto"/>
            <w:noWrap/>
            <w:vAlign w:val="center"/>
          </w:tcPr>
          <w:p w14:paraId="7D7252F5" w14:textId="2FDFF2AE" w:rsidR="006C5962" w:rsidRPr="00A61602" w:rsidRDefault="006C5962" w:rsidP="00A61602">
            <w:pPr>
              <w:jc w:val="center"/>
              <w:rPr>
                <w:rFonts w:ascii="Tahoma" w:hAnsi="Tahoma" w:cs="Tahoma"/>
                <w:sz w:val="16"/>
                <w:szCs w:val="16"/>
              </w:rPr>
            </w:pPr>
            <w:r>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tcPr>
          <w:p w14:paraId="25E57D76" w14:textId="43AE3D70" w:rsidR="006C5962" w:rsidRPr="00A61602" w:rsidRDefault="009F18C4" w:rsidP="00A61602">
            <w:pPr>
              <w:jc w:val="center"/>
              <w:rPr>
                <w:rFonts w:ascii="Tahoma" w:hAnsi="Tahoma" w:cs="Tahoma"/>
                <w:sz w:val="16"/>
                <w:szCs w:val="16"/>
              </w:rPr>
            </w:pPr>
            <w:r>
              <w:rPr>
                <w:rFonts w:ascii="Tahoma" w:hAnsi="Tahoma" w:cs="Tahoma"/>
                <w:sz w:val="16"/>
                <w:szCs w:val="16"/>
              </w:rPr>
              <w:t>387,10</w:t>
            </w:r>
          </w:p>
        </w:tc>
      </w:tr>
      <w:tr w:rsidR="00A61602" w:rsidRPr="00A61602" w14:paraId="21563ACD"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56838261" w14:textId="55EAFD16" w:rsidR="00A61602" w:rsidRPr="00A61602" w:rsidRDefault="000B30E1" w:rsidP="00A61602">
            <w:pPr>
              <w:jc w:val="center"/>
              <w:rPr>
                <w:rFonts w:ascii="Tahoma" w:hAnsi="Tahoma" w:cs="Tahoma"/>
                <w:sz w:val="16"/>
                <w:szCs w:val="16"/>
              </w:rPr>
            </w:pPr>
            <w:r>
              <w:rPr>
                <w:rFonts w:ascii="Tahoma" w:hAnsi="Tahoma" w:cs="Tahoma"/>
                <w:sz w:val="16"/>
                <w:szCs w:val="16"/>
              </w:rPr>
              <w:t>9</w:t>
            </w:r>
          </w:p>
        </w:tc>
        <w:tc>
          <w:tcPr>
            <w:tcW w:w="1060" w:type="dxa"/>
            <w:tcBorders>
              <w:top w:val="nil"/>
              <w:left w:val="nil"/>
              <w:bottom w:val="single" w:sz="4" w:space="0" w:color="00000A"/>
              <w:right w:val="single" w:sz="4" w:space="0" w:color="00000A"/>
            </w:tcBorders>
            <w:shd w:val="clear" w:color="auto" w:fill="auto"/>
            <w:noWrap/>
            <w:vAlign w:val="center"/>
            <w:hideMark/>
          </w:tcPr>
          <w:p w14:paraId="0E2DA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5264</w:t>
            </w:r>
          </w:p>
        </w:tc>
        <w:tc>
          <w:tcPr>
            <w:tcW w:w="2891" w:type="dxa"/>
            <w:tcBorders>
              <w:top w:val="nil"/>
              <w:left w:val="nil"/>
              <w:bottom w:val="single" w:sz="4" w:space="0" w:color="00000A"/>
              <w:right w:val="single" w:sz="4" w:space="0" w:color="00000A"/>
            </w:tcBorders>
            <w:shd w:val="clear" w:color="auto" w:fill="auto"/>
            <w:vAlign w:val="center"/>
            <w:hideMark/>
          </w:tcPr>
          <w:p w14:paraId="07997250"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14C</w:t>
            </w:r>
          </w:p>
        </w:tc>
        <w:tc>
          <w:tcPr>
            <w:tcW w:w="1134" w:type="dxa"/>
            <w:tcBorders>
              <w:top w:val="nil"/>
              <w:left w:val="nil"/>
              <w:bottom w:val="single" w:sz="4" w:space="0" w:color="00000A"/>
              <w:right w:val="single" w:sz="4" w:space="0" w:color="00000A"/>
            </w:tcBorders>
            <w:shd w:val="clear" w:color="auto" w:fill="auto"/>
            <w:noWrap/>
            <w:vAlign w:val="center"/>
            <w:hideMark/>
          </w:tcPr>
          <w:p w14:paraId="24C30D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69DB6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4 114,60</w:t>
            </w:r>
          </w:p>
        </w:tc>
      </w:tr>
      <w:tr w:rsidR="00A61602" w:rsidRPr="00A61602" w14:paraId="1228377B"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041A7C01" w14:textId="0E80A8A3" w:rsidR="00A61602" w:rsidRPr="00A61602" w:rsidRDefault="006C5962" w:rsidP="00A6160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0</w:t>
            </w:r>
          </w:p>
        </w:tc>
        <w:tc>
          <w:tcPr>
            <w:tcW w:w="1060" w:type="dxa"/>
            <w:tcBorders>
              <w:top w:val="nil"/>
              <w:left w:val="nil"/>
              <w:bottom w:val="single" w:sz="4" w:space="0" w:color="00000A"/>
              <w:right w:val="single" w:sz="4" w:space="0" w:color="00000A"/>
            </w:tcBorders>
            <w:shd w:val="clear" w:color="auto" w:fill="auto"/>
            <w:noWrap/>
            <w:vAlign w:val="center"/>
            <w:hideMark/>
          </w:tcPr>
          <w:p w14:paraId="0713E8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6006</w:t>
            </w:r>
          </w:p>
        </w:tc>
        <w:tc>
          <w:tcPr>
            <w:tcW w:w="2891" w:type="dxa"/>
            <w:tcBorders>
              <w:top w:val="nil"/>
              <w:left w:val="nil"/>
              <w:bottom w:val="single" w:sz="4" w:space="0" w:color="00000A"/>
              <w:right w:val="single" w:sz="4" w:space="0" w:color="00000A"/>
            </w:tcBorders>
            <w:shd w:val="clear" w:color="auto" w:fill="auto"/>
            <w:noWrap/>
            <w:vAlign w:val="center"/>
            <w:hideMark/>
          </w:tcPr>
          <w:p w14:paraId="21C41683"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14D</w:t>
            </w:r>
          </w:p>
        </w:tc>
        <w:tc>
          <w:tcPr>
            <w:tcW w:w="1134" w:type="dxa"/>
            <w:tcBorders>
              <w:top w:val="nil"/>
              <w:left w:val="nil"/>
              <w:bottom w:val="single" w:sz="4" w:space="0" w:color="00000A"/>
              <w:right w:val="single" w:sz="4" w:space="0" w:color="00000A"/>
            </w:tcBorders>
            <w:shd w:val="clear" w:color="auto" w:fill="auto"/>
            <w:noWrap/>
            <w:vAlign w:val="center"/>
            <w:hideMark/>
          </w:tcPr>
          <w:p w14:paraId="7AA064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762C077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1 447,24</w:t>
            </w:r>
          </w:p>
        </w:tc>
      </w:tr>
      <w:tr w:rsidR="00A61602" w:rsidRPr="00A61602" w14:paraId="20B92149"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2BE520E8" w14:textId="3005B045" w:rsidR="00A61602" w:rsidRPr="00A61602" w:rsidRDefault="006C5962" w:rsidP="00A6160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102C39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5265</w:t>
            </w:r>
          </w:p>
        </w:tc>
        <w:tc>
          <w:tcPr>
            <w:tcW w:w="2891" w:type="dxa"/>
            <w:tcBorders>
              <w:top w:val="nil"/>
              <w:left w:val="nil"/>
              <w:bottom w:val="single" w:sz="4" w:space="0" w:color="00000A"/>
              <w:right w:val="single" w:sz="4" w:space="0" w:color="00000A"/>
            </w:tcBorders>
            <w:shd w:val="clear" w:color="auto" w:fill="auto"/>
            <w:vAlign w:val="center"/>
            <w:hideMark/>
          </w:tcPr>
          <w:p w14:paraId="0B97659A"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14F</w:t>
            </w:r>
          </w:p>
        </w:tc>
        <w:tc>
          <w:tcPr>
            <w:tcW w:w="1134" w:type="dxa"/>
            <w:tcBorders>
              <w:top w:val="nil"/>
              <w:left w:val="nil"/>
              <w:bottom w:val="single" w:sz="4" w:space="0" w:color="00000A"/>
              <w:right w:val="single" w:sz="4" w:space="0" w:color="00000A"/>
            </w:tcBorders>
            <w:shd w:val="clear" w:color="auto" w:fill="auto"/>
            <w:noWrap/>
            <w:vAlign w:val="center"/>
            <w:hideMark/>
          </w:tcPr>
          <w:p w14:paraId="4A217F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0226A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2 482,70</w:t>
            </w:r>
          </w:p>
        </w:tc>
      </w:tr>
      <w:tr w:rsidR="00A61602" w:rsidRPr="00A61602" w14:paraId="2632B5D9" w14:textId="77777777" w:rsidTr="00553B61">
        <w:trPr>
          <w:trHeight w:val="255"/>
        </w:trPr>
        <w:tc>
          <w:tcPr>
            <w:tcW w:w="4531"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93EB8F9" w14:textId="77777777" w:rsidR="00A61602" w:rsidRPr="00A61602" w:rsidRDefault="00A61602" w:rsidP="005E612B">
            <w:pPr>
              <w:jc w:val="center"/>
              <w:rPr>
                <w:rFonts w:ascii="Tahoma" w:hAnsi="Tahoma" w:cs="Tahoma"/>
                <w:b/>
                <w:bCs/>
                <w:sz w:val="16"/>
                <w:szCs w:val="16"/>
              </w:rPr>
            </w:pPr>
            <w:r w:rsidRPr="00A61602">
              <w:rPr>
                <w:rFonts w:ascii="Tahoma" w:hAnsi="Tahoma" w:cs="Tahoma"/>
                <w:b/>
                <w:bCs/>
                <w:sz w:val="16"/>
                <w:szCs w:val="16"/>
              </w:rPr>
              <w:t>OGÓŁEM</w:t>
            </w:r>
          </w:p>
        </w:tc>
        <w:tc>
          <w:tcPr>
            <w:tcW w:w="1134" w:type="dxa"/>
            <w:tcBorders>
              <w:top w:val="nil"/>
              <w:left w:val="nil"/>
              <w:bottom w:val="single" w:sz="4" w:space="0" w:color="00000A"/>
              <w:right w:val="single" w:sz="4" w:space="0" w:color="00000A"/>
            </w:tcBorders>
            <w:shd w:val="clear" w:color="auto" w:fill="auto"/>
            <w:noWrap/>
            <w:vAlign w:val="center"/>
            <w:hideMark/>
          </w:tcPr>
          <w:p w14:paraId="764B15ED" w14:textId="7CAF18EB" w:rsidR="00A61602" w:rsidRPr="00A61602" w:rsidRDefault="00FE672F" w:rsidP="005E612B">
            <w:pPr>
              <w:jc w:val="center"/>
              <w:rPr>
                <w:rFonts w:ascii="Tahoma" w:hAnsi="Tahoma" w:cs="Tahoma"/>
                <w:b/>
                <w:bCs/>
                <w:sz w:val="16"/>
                <w:szCs w:val="16"/>
              </w:rPr>
            </w:pPr>
            <w:r>
              <w:rPr>
                <w:rFonts w:ascii="Tahoma" w:hAnsi="Tahoma" w:cs="Tahoma"/>
                <w:b/>
                <w:bCs/>
                <w:sz w:val="16"/>
                <w:szCs w:val="16"/>
              </w:rPr>
              <w:t>18</w:t>
            </w:r>
          </w:p>
        </w:tc>
        <w:tc>
          <w:tcPr>
            <w:tcW w:w="1701" w:type="dxa"/>
            <w:tcBorders>
              <w:top w:val="nil"/>
              <w:left w:val="nil"/>
              <w:bottom w:val="single" w:sz="4" w:space="0" w:color="00000A"/>
              <w:right w:val="single" w:sz="4" w:space="0" w:color="00000A"/>
            </w:tcBorders>
            <w:shd w:val="clear" w:color="auto" w:fill="auto"/>
            <w:noWrap/>
            <w:vAlign w:val="center"/>
            <w:hideMark/>
          </w:tcPr>
          <w:p w14:paraId="39950D79" w14:textId="687EDF52" w:rsidR="00A61602" w:rsidRPr="00CB52D9" w:rsidRDefault="00CB52D9" w:rsidP="005E612B">
            <w:pPr>
              <w:jc w:val="center"/>
              <w:rPr>
                <w:rFonts w:ascii="Tahoma" w:hAnsi="Tahoma" w:cs="Tahoma"/>
                <w:b/>
                <w:bCs/>
                <w:sz w:val="16"/>
                <w:szCs w:val="16"/>
              </w:rPr>
            </w:pPr>
            <w:r w:rsidRPr="00CB52D9">
              <w:rPr>
                <w:rFonts w:ascii="Tahoma" w:hAnsi="Tahoma" w:cs="Tahoma"/>
                <w:b/>
                <w:bCs/>
                <w:sz w:val="16"/>
                <w:szCs w:val="16"/>
              </w:rPr>
              <w:t>1</w:t>
            </w:r>
            <w:r w:rsidR="00FE672F">
              <w:rPr>
                <w:rFonts w:ascii="Tahoma" w:hAnsi="Tahoma" w:cs="Tahoma"/>
                <w:b/>
                <w:bCs/>
                <w:sz w:val="16"/>
                <w:szCs w:val="16"/>
              </w:rPr>
              <w:t>0</w:t>
            </w:r>
            <w:r w:rsidRPr="00CB52D9">
              <w:rPr>
                <w:rFonts w:ascii="Tahoma" w:hAnsi="Tahoma" w:cs="Tahoma"/>
                <w:b/>
                <w:bCs/>
                <w:sz w:val="16"/>
                <w:szCs w:val="16"/>
              </w:rPr>
              <w:t> </w:t>
            </w:r>
            <w:r w:rsidR="00FE672F">
              <w:rPr>
                <w:rFonts w:ascii="Tahoma" w:hAnsi="Tahoma" w:cs="Tahoma"/>
                <w:b/>
                <w:bCs/>
                <w:sz w:val="16"/>
                <w:szCs w:val="16"/>
              </w:rPr>
              <w:t>694</w:t>
            </w:r>
            <w:r w:rsidRPr="00CB52D9">
              <w:rPr>
                <w:rFonts w:ascii="Tahoma" w:hAnsi="Tahoma" w:cs="Tahoma"/>
                <w:b/>
                <w:bCs/>
                <w:sz w:val="16"/>
                <w:szCs w:val="16"/>
              </w:rPr>
              <w:t>,</w:t>
            </w:r>
            <w:r w:rsidR="00FE672F">
              <w:rPr>
                <w:rFonts w:ascii="Tahoma" w:hAnsi="Tahoma" w:cs="Tahoma"/>
                <w:b/>
                <w:bCs/>
                <w:sz w:val="16"/>
                <w:szCs w:val="16"/>
              </w:rPr>
              <w:t>65</w:t>
            </w:r>
          </w:p>
        </w:tc>
      </w:tr>
    </w:tbl>
    <w:p w14:paraId="3DAE63FF" w14:textId="663EFE68" w:rsidR="00564EE5" w:rsidRDefault="00564EE5" w:rsidP="00C24926"/>
    <w:p w14:paraId="1BB556BB" w14:textId="31EEE6DC" w:rsidR="00A65417" w:rsidRDefault="00A61602" w:rsidP="00C24926">
      <w:r>
        <w:rPr>
          <w:rFonts w:ascii="Tahoma" w:hAnsi="Tahoma" w:cs="Tahoma"/>
          <w:b/>
          <w:bCs/>
        </w:rPr>
        <w:t xml:space="preserve">C. </w:t>
      </w:r>
      <w:r w:rsidR="00415124">
        <w:rPr>
          <w:rFonts w:ascii="Tahoma" w:hAnsi="Tahoma" w:cs="Tahoma"/>
          <w:b/>
          <w:bCs/>
        </w:rPr>
        <w:t>BUDYNKI SŁUŻBY ZDROWIA</w:t>
      </w:r>
    </w:p>
    <w:bookmarkEnd w:id="26"/>
    <w:p w14:paraId="53920268" w14:textId="77777777" w:rsidR="00A65417" w:rsidRDefault="00A65417" w:rsidP="00C24926"/>
    <w:tbl>
      <w:tblPr>
        <w:tblW w:w="0" w:type="auto"/>
        <w:tblInd w:w="-38" w:type="dxa"/>
        <w:tblLayout w:type="fixed"/>
        <w:tblCellMar>
          <w:left w:w="30" w:type="dxa"/>
          <w:right w:w="30" w:type="dxa"/>
        </w:tblCellMar>
        <w:tblLook w:val="0000" w:firstRow="0" w:lastRow="0" w:firstColumn="0" w:lastColumn="0" w:noHBand="0" w:noVBand="0"/>
      </w:tblPr>
      <w:tblGrid>
        <w:gridCol w:w="881"/>
        <w:gridCol w:w="1092"/>
        <w:gridCol w:w="2018"/>
        <w:gridCol w:w="1409"/>
        <w:gridCol w:w="2001"/>
      </w:tblGrid>
      <w:tr w:rsidR="000B30E1" w14:paraId="1B49CE59" w14:textId="77777777" w:rsidTr="000B30E1">
        <w:trPr>
          <w:trHeight w:val="605"/>
        </w:trPr>
        <w:tc>
          <w:tcPr>
            <w:tcW w:w="881" w:type="dxa"/>
            <w:tcBorders>
              <w:top w:val="single" w:sz="6" w:space="0" w:color="00000A"/>
              <w:left w:val="single" w:sz="6" w:space="0" w:color="00000A"/>
              <w:bottom w:val="single" w:sz="6" w:space="0" w:color="00000A"/>
              <w:right w:val="single" w:sz="6" w:space="0" w:color="00000A"/>
            </w:tcBorders>
          </w:tcPr>
          <w:p w14:paraId="159523A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1092" w:type="dxa"/>
            <w:tcBorders>
              <w:top w:val="single" w:sz="6" w:space="0" w:color="00000A"/>
              <w:left w:val="single" w:sz="6" w:space="0" w:color="00000A"/>
              <w:bottom w:val="single" w:sz="6" w:space="0" w:color="00000A"/>
              <w:right w:val="single" w:sz="6" w:space="0" w:color="00000A"/>
            </w:tcBorders>
          </w:tcPr>
          <w:p w14:paraId="1585CAD6"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018" w:type="dxa"/>
            <w:tcBorders>
              <w:top w:val="single" w:sz="6" w:space="0" w:color="00000A"/>
              <w:left w:val="single" w:sz="6" w:space="0" w:color="00000A"/>
              <w:bottom w:val="single" w:sz="6" w:space="0" w:color="00000A"/>
              <w:right w:val="single" w:sz="6" w:space="0" w:color="00000A"/>
            </w:tcBorders>
          </w:tcPr>
          <w:p w14:paraId="48C32F4F"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409" w:type="dxa"/>
            <w:tcBorders>
              <w:top w:val="single" w:sz="6" w:space="0" w:color="00000A"/>
              <w:left w:val="single" w:sz="6" w:space="0" w:color="00000A"/>
              <w:bottom w:val="single" w:sz="6" w:space="0" w:color="00000A"/>
              <w:right w:val="single" w:sz="6" w:space="0" w:color="00000A"/>
            </w:tcBorders>
          </w:tcPr>
          <w:p w14:paraId="02FAD30D"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2001" w:type="dxa"/>
            <w:tcBorders>
              <w:top w:val="single" w:sz="6" w:space="0" w:color="00000A"/>
              <w:left w:val="single" w:sz="6" w:space="0" w:color="00000A"/>
              <w:bottom w:val="single" w:sz="6" w:space="0" w:color="00000A"/>
              <w:right w:val="single" w:sz="6" w:space="0" w:color="00000A"/>
            </w:tcBorders>
          </w:tcPr>
          <w:p w14:paraId="6B7F5C0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r>
      <w:tr w:rsidR="000B30E1" w14:paraId="6857A898"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797DF5E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1092" w:type="dxa"/>
            <w:tcBorders>
              <w:top w:val="single" w:sz="6" w:space="0" w:color="00000A"/>
              <w:left w:val="single" w:sz="6" w:space="0" w:color="00000A"/>
              <w:bottom w:val="single" w:sz="6" w:space="0" w:color="00000A"/>
              <w:right w:val="single" w:sz="6" w:space="0" w:color="00000A"/>
            </w:tcBorders>
            <w:vAlign w:val="center"/>
          </w:tcPr>
          <w:p w14:paraId="704FD3B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018" w:type="dxa"/>
            <w:tcBorders>
              <w:top w:val="single" w:sz="6" w:space="0" w:color="00000A"/>
              <w:left w:val="single" w:sz="6" w:space="0" w:color="00000A"/>
              <w:bottom w:val="single" w:sz="6" w:space="0" w:color="00000A"/>
              <w:right w:val="single" w:sz="6" w:space="0" w:color="00000A"/>
            </w:tcBorders>
            <w:vAlign w:val="center"/>
          </w:tcPr>
          <w:p w14:paraId="417A1F39"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409" w:type="dxa"/>
            <w:tcBorders>
              <w:top w:val="single" w:sz="6" w:space="0" w:color="00000A"/>
              <w:left w:val="single" w:sz="6" w:space="0" w:color="00000A"/>
              <w:bottom w:val="single" w:sz="6" w:space="0" w:color="00000A"/>
              <w:right w:val="single" w:sz="6" w:space="0" w:color="00000A"/>
            </w:tcBorders>
            <w:vAlign w:val="center"/>
          </w:tcPr>
          <w:p w14:paraId="050C9E6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2001" w:type="dxa"/>
            <w:tcBorders>
              <w:top w:val="single" w:sz="6" w:space="0" w:color="00000A"/>
              <w:left w:val="single" w:sz="6" w:space="0" w:color="00000A"/>
              <w:bottom w:val="single" w:sz="6" w:space="0" w:color="00000A"/>
              <w:right w:val="single" w:sz="6" w:space="0" w:color="00000A"/>
            </w:tcBorders>
            <w:vAlign w:val="center"/>
          </w:tcPr>
          <w:p w14:paraId="5025C74F"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r>
      <w:tr w:rsidR="000B30E1" w14:paraId="52857C8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05EBC8F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1092" w:type="dxa"/>
            <w:tcBorders>
              <w:top w:val="single" w:sz="6" w:space="0" w:color="00000A"/>
              <w:left w:val="single" w:sz="6" w:space="0" w:color="00000A"/>
              <w:bottom w:val="single" w:sz="6" w:space="0" w:color="00000A"/>
              <w:right w:val="single" w:sz="6" w:space="0" w:color="00000A"/>
            </w:tcBorders>
            <w:vAlign w:val="center"/>
          </w:tcPr>
          <w:p w14:paraId="4189FF0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018" w:type="dxa"/>
            <w:tcBorders>
              <w:top w:val="single" w:sz="6" w:space="0" w:color="00000A"/>
              <w:left w:val="single" w:sz="6" w:space="0" w:color="00000A"/>
              <w:bottom w:val="single" w:sz="6" w:space="0" w:color="00000A"/>
              <w:right w:val="single" w:sz="6" w:space="0" w:color="00000A"/>
            </w:tcBorders>
            <w:vAlign w:val="center"/>
          </w:tcPr>
          <w:p w14:paraId="66099212"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409" w:type="dxa"/>
            <w:tcBorders>
              <w:top w:val="single" w:sz="6" w:space="0" w:color="00000A"/>
              <w:left w:val="single" w:sz="6" w:space="0" w:color="00000A"/>
              <w:bottom w:val="single" w:sz="6" w:space="0" w:color="00000A"/>
              <w:right w:val="single" w:sz="6" w:space="0" w:color="00000A"/>
            </w:tcBorders>
            <w:vAlign w:val="center"/>
          </w:tcPr>
          <w:p w14:paraId="1835B746"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2001" w:type="dxa"/>
            <w:tcBorders>
              <w:top w:val="single" w:sz="6" w:space="0" w:color="00000A"/>
              <w:left w:val="single" w:sz="6" w:space="0" w:color="00000A"/>
              <w:bottom w:val="single" w:sz="6" w:space="0" w:color="00000A"/>
              <w:right w:val="single" w:sz="6" w:space="0" w:color="00000A"/>
            </w:tcBorders>
            <w:vAlign w:val="center"/>
          </w:tcPr>
          <w:p w14:paraId="5FC4C022"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r>
      <w:tr w:rsidR="000B30E1" w14:paraId="0201AD5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66066DE0"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1092" w:type="dxa"/>
            <w:tcBorders>
              <w:top w:val="single" w:sz="6" w:space="0" w:color="00000A"/>
              <w:left w:val="single" w:sz="6" w:space="0" w:color="00000A"/>
              <w:bottom w:val="single" w:sz="6" w:space="0" w:color="00000A"/>
              <w:right w:val="single" w:sz="6" w:space="0" w:color="00000A"/>
            </w:tcBorders>
            <w:vAlign w:val="center"/>
          </w:tcPr>
          <w:p w14:paraId="1FB224BC"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018" w:type="dxa"/>
            <w:tcBorders>
              <w:top w:val="single" w:sz="6" w:space="0" w:color="00000A"/>
              <w:left w:val="single" w:sz="6" w:space="0" w:color="00000A"/>
              <w:bottom w:val="single" w:sz="6" w:space="0" w:color="00000A"/>
              <w:right w:val="single" w:sz="6" w:space="0" w:color="00000A"/>
            </w:tcBorders>
            <w:vAlign w:val="center"/>
          </w:tcPr>
          <w:p w14:paraId="10380B87"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409" w:type="dxa"/>
            <w:tcBorders>
              <w:top w:val="single" w:sz="6" w:space="0" w:color="00000A"/>
              <w:left w:val="single" w:sz="6" w:space="0" w:color="00000A"/>
              <w:bottom w:val="single" w:sz="6" w:space="0" w:color="00000A"/>
              <w:right w:val="single" w:sz="6" w:space="0" w:color="00000A"/>
            </w:tcBorders>
            <w:vAlign w:val="center"/>
          </w:tcPr>
          <w:p w14:paraId="511EFB9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2001" w:type="dxa"/>
            <w:tcBorders>
              <w:top w:val="single" w:sz="6" w:space="0" w:color="00000A"/>
              <w:left w:val="single" w:sz="6" w:space="0" w:color="00000A"/>
              <w:bottom w:val="single" w:sz="6" w:space="0" w:color="00000A"/>
              <w:right w:val="single" w:sz="6" w:space="0" w:color="00000A"/>
            </w:tcBorders>
            <w:vAlign w:val="center"/>
          </w:tcPr>
          <w:p w14:paraId="2CA740A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r>
      <w:tr w:rsidR="000B30E1" w14:paraId="429E02B7"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1562E4A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092" w:type="dxa"/>
            <w:tcBorders>
              <w:top w:val="single" w:sz="6" w:space="0" w:color="00000A"/>
              <w:left w:val="single" w:sz="6" w:space="0" w:color="00000A"/>
              <w:bottom w:val="single" w:sz="6" w:space="0" w:color="00000A"/>
              <w:right w:val="single" w:sz="6" w:space="0" w:color="00000A"/>
            </w:tcBorders>
            <w:vAlign w:val="center"/>
          </w:tcPr>
          <w:p w14:paraId="0DEAA78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018" w:type="dxa"/>
            <w:tcBorders>
              <w:top w:val="single" w:sz="6" w:space="0" w:color="00000A"/>
              <w:left w:val="single" w:sz="6" w:space="0" w:color="00000A"/>
              <w:bottom w:val="single" w:sz="6" w:space="0" w:color="00000A"/>
              <w:right w:val="single" w:sz="6" w:space="0" w:color="00000A"/>
            </w:tcBorders>
            <w:vAlign w:val="center"/>
          </w:tcPr>
          <w:p w14:paraId="7E2A7E45"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409" w:type="dxa"/>
            <w:tcBorders>
              <w:top w:val="single" w:sz="6" w:space="0" w:color="00000A"/>
              <w:left w:val="single" w:sz="6" w:space="0" w:color="00000A"/>
              <w:bottom w:val="single" w:sz="6" w:space="0" w:color="00000A"/>
              <w:right w:val="single" w:sz="6" w:space="0" w:color="00000A"/>
            </w:tcBorders>
            <w:vAlign w:val="center"/>
          </w:tcPr>
          <w:p w14:paraId="3F3B2A2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2001" w:type="dxa"/>
            <w:tcBorders>
              <w:top w:val="single" w:sz="6" w:space="0" w:color="00000A"/>
              <w:left w:val="single" w:sz="6" w:space="0" w:color="00000A"/>
              <w:bottom w:val="single" w:sz="6" w:space="0" w:color="00000A"/>
              <w:right w:val="single" w:sz="6" w:space="0" w:color="00000A"/>
            </w:tcBorders>
            <w:vAlign w:val="center"/>
          </w:tcPr>
          <w:p w14:paraId="5BCD1B9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r>
      <w:tr w:rsidR="000B30E1" w14:paraId="16FE64AC"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42DAFAB3"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092" w:type="dxa"/>
            <w:tcBorders>
              <w:top w:val="single" w:sz="6" w:space="0" w:color="00000A"/>
              <w:left w:val="single" w:sz="6" w:space="0" w:color="00000A"/>
              <w:bottom w:val="single" w:sz="6" w:space="0" w:color="00000A"/>
              <w:right w:val="single" w:sz="6" w:space="0" w:color="00000A"/>
            </w:tcBorders>
            <w:vAlign w:val="center"/>
          </w:tcPr>
          <w:p w14:paraId="65D08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018" w:type="dxa"/>
            <w:tcBorders>
              <w:top w:val="single" w:sz="6" w:space="0" w:color="00000A"/>
              <w:left w:val="single" w:sz="6" w:space="0" w:color="00000A"/>
              <w:bottom w:val="single" w:sz="6" w:space="0" w:color="00000A"/>
              <w:right w:val="single" w:sz="6" w:space="0" w:color="00000A"/>
            </w:tcBorders>
            <w:vAlign w:val="center"/>
          </w:tcPr>
          <w:p w14:paraId="0B915176"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409" w:type="dxa"/>
            <w:tcBorders>
              <w:top w:val="single" w:sz="6" w:space="0" w:color="00000A"/>
              <w:left w:val="single" w:sz="6" w:space="0" w:color="00000A"/>
              <w:bottom w:val="single" w:sz="6" w:space="0" w:color="00000A"/>
              <w:right w:val="single" w:sz="6" w:space="0" w:color="00000A"/>
            </w:tcBorders>
            <w:vAlign w:val="center"/>
          </w:tcPr>
          <w:p w14:paraId="60EECDFE"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2001" w:type="dxa"/>
            <w:tcBorders>
              <w:top w:val="single" w:sz="6" w:space="0" w:color="00000A"/>
              <w:left w:val="single" w:sz="6" w:space="0" w:color="00000A"/>
              <w:bottom w:val="single" w:sz="6" w:space="0" w:color="00000A"/>
              <w:right w:val="single" w:sz="6" w:space="0" w:color="00000A"/>
            </w:tcBorders>
            <w:vAlign w:val="center"/>
          </w:tcPr>
          <w:p w14:paraId="446176F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r>
      <w:tr w:rsidR="000B30E1" w14:paraId="100D7BB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3868D8E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092" w:type="dxa"/>
            <w:tcBorders>
              <w:top w:val="single" w:sz="6" w:space="0" w:color="00000A"/>
              <w:left w:val="single" w:sz="6" w:space="0" w:color="00000A"/>
              <w:bottom w:val="single" w:sz="6" w:space="0" w:color="00000A"/>
              <w:right w:val="single" w:sz="6" w:space="0" w:color="00000A"/>
            </w:tcBorders>
            <w:vAlign w:val="center"/>
          </w:tcPr>
          <w:p w14:paraId="2955D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018" w:type="dxa"/>
            <w:tcBorders>
              <w:top w:val="single" w:sz="6" w:space="0" w:color="00000A"/>
              <w:left w:val="single" w:sz="6" w:space="0" w:color="00000A"/>
              <w:bottom w:val="single" w:sz="6" w:space="0" w:color="00000A"/>
              <w:right w:val="single" w:sz="6" w:space="0" w:color="00000A"/>
            </w:tcBorders>
            <w:vAlign w:val="center"/>
          </w:tcPr>
          <w:p w14:paraId="5CDF450F"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409" w:type="dxa"/>
            <w:tcBorders>
              <w:top w:val="single" w:sz="6" w:space="0" w:color="00000A"/>
              <w:left w:val="single" w:sz="6" w:space="0" w:color="00000A"/>
              <w:bottom w:val="single" w:sz="6" w:space="0" w:color="00000A"/>
              <w:right w:val="single" w:sz="6" w:space="0" w:color="00000A"/>
            </w:tcBorders>
            <w:vAlign w:val="center"/>
          </w:tcPr>
          <w:p w14:paraId="7C692F0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2001" w:type="dxa"/>
            <w:tcBorders>
              <w:top w:val="single" w:sz="6" w:space="0" w:color="00000A"/>
              <w:left w:val="single" w:sz="6" w:space="0" w:color="00000A"/>
              <w:bottom w:val="single" w:sz="6" w:space="0" w:color="00000A"/>
              <w:right w:val="single" w:sz="6" w:space="0" w:color="00000A"/>
            </w:tcBorders>
            <w:vAlign w:val="center"/>
          </w:tcPr>
          <w:p w14:paraId="6A3D426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r>
      <w:tr w:rsidR="000B30E1" w14:paraId="041B5D1D" w14:textId="77777777" w:rsidTr="000B30E1">
        <w:trPr>
          <w:trHeight w:val="240"/>
        </w:trPr>
        <w:tc>
          <w:tcPr>
            <w:tcW w:w="881" w:type="dxa"/>
            <w:tcBorders>
              <w:top w:val="single" w:sz="6" w:space="0" w:color="00000A"/>
              <w:left w:val="single" w:sz="6" w:space="0" w:color="00000A"/>
              <w:bottom w:val="single" w:sz="6" w:space="0" w:color="00000A"/>
              <w:right w:val="single" w:sz="6" w:space="0" w:color="00000A"/>
            </w:tcBorders>
          </w:tcPr>
          <w:p w14:paraId="704F053F" w14:textId="77777777" w:rsidR="000B30E1" w:rsidRDefault="000B30E1">
            <w:pPr>
              <w:autoSpaceDE w:val="0"/>
              <w:autoSpaceDN w:val="0"/>
              <w:adjustRightInd w:val="0"/>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1092" w:type="dxa"/>
            <w:tcBorders>
              <w:top w:val="single" w:sz="6" w:space="0" w:color="00000A"/>
              <w:left w:val="single" w:sz="6" w:space="0" w:color="00000A"/>
              <w:bottom w:val="single" w:sz="6" w:space="0" w:color="00000A"/>
              <w:right w:val="single" w:sz="6" w:space="0" w:color="00000A"/>
            </w:tcBorders>
          </w:tcPr>
          <w:p w14:paraId="22893AD3"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2018" w:type="dxa"/>
            <w:tcBorders>
              <w:top w:val="single" w:sz="6" w:space="0" w:color="00000A"/>
              <w:left w:val="single" w:sz="6" w:space="0" w:color="00000A"/>
              <w:bottom w:val="single" w:sz="6" w:space="0" w:color="00000A"/>
              <w:right w:val="single" w:sz="6" w:space="0" w:color="00000A"/>
            </w:tcBorders>
          </w:tcPr>
          <w:p w14:paraId="05A26ABA"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1409" w:type="dxa"/>
            <w:tcBorders>
              <w:top w:val="single" w:sz="6" w:space="0" w:color="00000A"/>
              <w:left w:val="single" w:sz="6" w:space="0" w:color="00000A"/>
              <w:bottom w:val="single" w:sz="6" w:space="0" w:color="00000A"/>
              <w:right w:val="single" w:sz="6" w:space="0" w:color="00000A"/>
            </w:tcBorders>
          </w:tcPr>
          <w:p w14:paraId="42E50C4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2001" w:type="dxa"/>
            <w:tcBorders>
              <w:top w:val="single" w:sz="6" w:space="0" w:color="00000A"/>
              <w:left w:val="single" w:sz="6" w:space="0" w:color="00000A"/>
              <w:bottom w:val="single" w:sz="6" w:space="0" w:color="00000A"/>
              <w:right w:val="single" w:sz="6" w:space="0" w:color="00000A"/>
            </w:tcBorders>
          </w:tcPr>
          <w:p w14:paraId="6814EE2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r>
    </w:tbl>
    <w:p w14:paraId="0053C4AB" w14:textId="77777777" w:rsidR="00564EE5" w:rsidRDefault="00564EE5" w:rsidP="00C24926"/>
    <w:p w14:paraId="7535B0CB" w14:textId="6E3D917A" w:rsidR="000B30E1" w:rsidRPr="000B30E1" w:rsidRDefault="000B30E1" w:rsidP="000B30E1">
      <w:pPr>
        <w:rPr>
          <w:b/>
          <w:bCs/>
        </w:rPr>
      </w:pPr>
      <w:r w:rsidRPr="000B30E1">
        <w:rPr>
          <w:b/>
          <w:bCs/>
        </w:rPr>
        <w:t xml:space="preserve">D. </w:t>
      </w:r>
      <w:r w:rsidRPr="000B30E1">
        <w:rPr>
          <w:rFonts w:ascii="Tahoma" w:hAnsi="Tahoma" w:cs="Tahoma"/>
          <w:b/>
          <w:bCs/>
        </w:rPr>
        <w:t>BUDYNKI ZARZĄDU</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3280"/>
        <w:gridCol w:w="960"/>
        <w:gridCol w:w="1206"/>
      </w:tblGrid>
      <w:tr w:rsidR="000B30E1" w:rsidRPr="0079120A" w14:paraId="0F769FA5" w14:textId="77777777" w:rsidTr="000B30E1">
        <w:trPr>
          <w:trHeight w:val="465"/>
        </w:trPr>
        <w:tc>
          <w:tcPr>
            <w:tcW w:w="960" w:type="dxa"/>
            <w:shd w:val="clear" w:color="auto" w:fill="auto"/>
            <w:vAlign w:val="center"/>
            <w:hideMark/>
          </w:tcPr>
          <w:p w14:paraId="27CC5129"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L.p.</w:t>
            </w:r>
          </w:p>
        </w:tc>
        <w:tc>
          <w:tcPr>
            <w:tcW w:w="960" w:type="dxa"/>
            <w:shd w:val="clear" w:color="auto" w:fill="auto"/>
            <w:vAlign w:val="center"/>
            <w:hideMark/>
          </w:tcPr>
          <w:p w14:paraId="64525DA5"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3280" w:type="dxa"/>
            <w:shd w:val="clear" w:color="auto" w:fill="auto"/>
            <w:vAlign w:val="center"/>
            <w:hideMark/>
          </w:tcPr>
          <w:p w14:paraId="46DF7548" w14:textId="77777777" w:rsidR="000B30E1" w:rsidRPr="0079120A" w:rsidRDefault="000B30E1" w:rsidP="001710EA">
            <w:pPr>
              <w:rPr>
                <w:rFonts w:ascii="Tahoma" w:hAnsi="Tahoma" w:cs="Tahoma"/>
                <w:b/>
                <w:bCs/>
                <w:sz w:val="16"/>
                <w:szCs w:val="16"/>
              </w:rPr>
            </w:pPr>
            <w:r w:rsidRPr="0079120A">
              <w:rPr>
                <w:rFonts w:ascii="Tahoma" w:hAnsi="Tahoma" w:cs="Tahoma"/>
                <w:b/>
                <w:bCs/>
                <w:sz w:val="16"/>
                <w:szCs w:val="16"/>
              </w:rPr>
              <w:t>Adres budynku</w:t>
            </w:r>
          </w:p>
        </w:tc>
        <w:tc>
          <w:tcPr>
            <w:tcW w:w="960" w:type="dxa"/>
            <w:shd w:val="clear" w:color="auto" w:fill="auto"/>
            <w:vAlign w:val="center"/>
            <w:hideMark/>
          </w:tcPr>
          <w:p w14:paraId="05A32C0B"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Ilość lokali</w:t>
            </w:r>
          </w:p>
        </w:tc>
        <w:tc>
          <w:tcPr>
            <w:tcW w:w="1206" w:type="dxa"/>
            <w:shd w:val="clear" w:color="auto" w:fill="auto"/>
            <w:vAlign w:val="center"/>
            <w:hideMark/>
          </w:tcPr>
          <w:p w14:paraId="5FDD5026"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Rok budowy</w:t>
            </w:r>
          </w:p>
        </w:tc>
      </w:tr>
      <w:tr w:rsidR="000B30E1" w:rsidRPr="0079120A" w14:paraId="2DEE3301" w14:textId="77777777" w:rsidTr="000B30E1">
        <w:trPr>
          <w:trHeight w:val="270"/>
        </w:trPr>
        <w:tc>
          <w:tcPr>
            <w:tcW w:w="960" w:type="dxa"/>
            <w:shd w:val="clear" w:color="auto" w:fill="auto"/>
            <w:vAlign w:val="center"/>
            <w:hideMark/>
          </w:tcPr>
          <w:p w14:paraId="54D73091" w14:textId="77777777" w:rsidR="000B30E1" w:rsidRPr="0079120A" w:rsidRDefault="000B30E1" w:rsidP="001710EA">
            <w:pPr>
              <w:jc w:val="center"/>
              <w:rPr>
                <w:rFonts w:ascii="Tahoma" w:hAnsi="Tahoma" w:cs="Tahoma"/>
                <w:sz w:val="16"/>
                <w:szCs w:val="16"/>
              </w:rPr>
            </w:pPr>
            <w:r w:rsidRPr="0079120A">
              <w:rPr>
                <w:rFonts w:ascii="Tahoma" w:hAnsi="Tahoma" w:cs="Tahoma"/>
                <w:sz w:val="16"/>
                <w:szCs w:val="16"/>
              </w:rPr>
              <w:t>1</w:t>
            </w:r>
          </w:p>
        </w:tc>
        <w:tc>
          <w:tcPr>
            <w:tcW w:w="960" w:type="dxa"/>
            <w:shd w:val="clear" w:color="auto" w:fill="auto"/>
            <w:vAlign w:val="center"/>
            <w:hideMark/>
          </w:tcPr>
          <w:p w14:paraId="5E6F0A48" w14:textId="77777777" w:rsidR="000B30E1" w:rsidRPr="0079120A" w:rsidRDefault="000B30E1" w:rsidP="001710EA">
            <w:pPr>
              <w:jc w:val="center"/>
              <w:rPr>
                <w:rFonts w:ascii="Tahoma" w:hAnsi="Tahoma" w:cs="Tahoma"/>
                <w:sz w:val="16"/>
                <w:szCs w:val="16"/>
              </w:rPr>
            </w:pPr>
            <w:r>
              <w:rPr>
                <w:rFonts w:ascii="Tahoma" w:hAnsi="Tahoma" w:cs="Tahoma"/>
                <w:sz w:val="16"/>
                <w:szCs w:val="16"/>
              </w:rPr>
              <w:t>1314</w:t>
            </w:r>
          </w:p>
        </w:tc>
        <w:tc>
          <w:tcPr>
            <w:tcW w:w="3280" w:type="dxa"/>
            <w:shd w:val="clear" w:color="auto" w:fill="auto"/>
            <w:vAlign w:val="center"/>
          </w:tcPr>
          <w:p w14:paraId="64EA63AA" w14:textId="77777777" w:rsidR="000B30E1" w:rsidRPr="0079120A" w:rsidRDefault="000B30E1" w:rsidP="001710EA">
            <w:pPr>
              <w:rPr>
                <w:rFonts w:ascii="Tahoma" w:hAnsi="Tahoma" w:cs="Tahoma"/>
                <w:sz w:val="16"/>
                <w:szCs w:val="16"/>
              </w:rPr>
            </w:pPr>
            <w:r w:rsidRPr="00A65417">
              <w:rPr>
                <w:rFonts w:ascii="Tahoma" w:hAnsi="Tahoma" w:cs="Tahoma"/>
                <w:sz w:val="16"/>
                <w:szCs w:val="16"/>
              </w:rPr>
              <w:t>Jaśminowa 3-5-7</w:t>
            </w:r>
          </w:p>
        </w:tc>
        <w:tc>
          <w:tcPr>
            <w:tcW w:w="960" w:type="dxa"/>
            <w:shd w:val="clear" w:color="auto" w:fill="auto"/>
            <w:vAlign w:val="center"/>
          </w:tcPr>
          <w:p w14:paraId="0EFE6619" w14:textId="77777777" w:rsidR="000B30E1" w:rsidRPr="0079120A" w:rsidRDefault="000B30E1" w:rsidP="001710EA">
            <w:pPr>
              <w:jc w:val="center"/>
              <w:rPr>
                <w:rFonts w:ascii="Tahoma" w:hAnsi="Tahoma" w:cs="Tahoma"/>
                <w:sz w:val="16"/>
                <w:szCs w:val="16"/>
              </w:rPr>
            </w:pPr>
            <w:r w:rsidRPr="00A65417">
              <w:rPr>
                <w:rFonts w:ascii="Tahoma" w:hAnsi="Tahoma" w:cs="Tahoma"/>
                <w:sz w:val="16"/>
                <w:szCs w:val="16"/>
              </w:rPr>
              <w:t>2</w:t>
            </w:r>
          </w:p>
        </w:tc>
        <w:tc>
          <w:tcPr>
            <w:tcW w:w="1206" w:type="dxa"/>
            <w:shd w:val="clear" w:color="auto" w:fill="auto"/>
            <w:vAlign w:val="center"/>
          </w:tcPr>
          <w:p w14:paraId="509F91CA" w14:textId="77777777" w:rsidR="000B30E1" w:rsidRPr="0079120A" w:rsidRDefault="000B30E1" w:rsidP="001710EA">
            <w:pPr>
              <w:jc w:val="center"/>
              <w:rPr>
                <w:rFonts w:ascii="Tahoma" w:hAnsi="Tahoma" w:cs="Tahoma"/>
                <w:sz w:val="16"/>
                <w:szCs w:val="16"/>
              </w:rPr>
            </w:pPr>
            <w:r w:rsidRPr="00A65417">
              <w:rPr>
                <w:rFonts w:ascii="Tahoma" w:hAnsi="Tahoma" w:cs="Tahoma"/>
                <w:sz w:val="16"/>
                <w:szCs w:val="16"/>
              </w:rPr>
              <w:t>1971</w:t>
            </w:r>
          </w:p>
        </w:tc>
      </w:tr>
      <w:tr w:rsidR="000B30E1" w:rsidRPr="0079120A" w14:paraId="4E473673" w14:textId="77777777" w:rsidTr="000B30E1">
        <w:trPr>
          <w:trHeight w:val="270"/>
        </w:trPr>
        <w:tc>
          <w:tcPr>
            <w:tcW w:w="5200" w:type="dxa"/>
            <w:gridSpan w:val="3"/>
            <w:shd w:val="clear" w:color="auto" w:fill="auto"/>
            <w:vAlign w:val="center"/>
            <w:hideMark/>
          </w:tcPr>
          <w:p w14:paraId="26278508"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Ogółem:</w:t>
            </w:r>
          </w:p>
        </w:tc>
        <w:tc>
          <w:tcPr>
            <w:tcW w:w="960" w:type="dxa"/>
            <w:shd w:val="clear" w:color="auto" w:fill="auto"/>
            <w:noWrap/>
            <w:vAlign w:val="center"/>
            <w:hideMark/>
          </w:tcPr>
          <w:p w14:paraId="55274B50" w14:textId="77777777" w:rsidR="000B30E1" w:rsidRPr="0079120A" w:rsidRDefault="000B30E1" w:rsidP="001710EA">
            <w:pPr>
              <w:jc w:val="center"/>
              <w:rPr>
                <w:rFonts w:ascii="Tahoma" w:hAnsi="Tahoma" w:cs="Tahoma"/>
                <w:b/>
                <w:bCs/>
                <w:sz w:val="16"/>
                <w:szCs w:val="16"/>
              </w:rPr>
            </w:pPr>
            <w:r>
              <w:rPr>
                <w:rFonts w:ascii="Tahoma" w:hAnsi="Tahoma" w:cs="Tahoma"/>
                <w:b/>
                <w:bCs/>
                <w:sz w:val="16"/>
                <w:szCs w:val="16"/>
              </w:rPr>
              <w:t>2</w:t>
            </w:r>
          </w:p>
        </w:tc>
        <w:tc>
          <w:tcPr>
            <w:tcW w:w="1206" w:type="dxa"/>
            <w:shd w:val="clear" w:color="auto" w:fill="auto"/>
            <w:noWrap/>
            <w:vAlign w:val="center"/>
            <w:hideMark/>
          </w:tcPr>
          <w:p w14:paraId="5F8119DF" w14:textId="77777777" w:rsidR="000B30E1" w:rsidRPr="0079120A" w:rsidRDefault="000B30E1" w:rsidP="001710EA">
            <w:pPr>
              <w:jc w:val="center"/>
              <w:rPr>
                <w:rFonts w:ascii="Tahoma" w:hAnsi="Tahoma" w:cs="Tahoma"/>
                <w:sz w:val="16"/>
                <w:szCs w:val="16"/>
              </w:rPr>
            </w:pPr>
          </w:p>
        </w:tc>
      </w:tr>
    </w:tbl>
    <w:p w14:paraId="23BCBBEF" w14:textId="1A82752D" w:rsidR="000B30E1" w:rsidRDefault="000B30E1" w:rsidP="00C24926"/>
    <w:p w14:paraId="64537006" w14:textId="74B6F6B4"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r w:rsidR="004D32C1">
        <w:rPr>
          <w:rFonts w:ascii="Tahoma" w:hAnsi="Tahoma" w:cs="Tahoma"/>
          <w:b/>
          <w:color w:val="0070C0"/>
        </w:rPr>
        <w:t>U</w:t>
      </w:r>
      <w:proofErr w:type="spellEnd"/>
      <w:r w:rsidRPr="001744D6">
        <w:rPr>
          <w:rFonts w:ascii="Tahoma" w:hAnsi="Tahoma" w:cs="Tahoma"/>
          <w:b/>
          <w:color w:val="0070C0"/>
        </w:rPr>
        <w:t xml:space="preserve"> – PON I</w:t>
      </w:r>
    </w:p>
    <w:p w14:paraId="6FFD8E96" w14:textId="06B9568A" w:rsidR="001744D6" w:rsidRPr="00A61602" w:rsidRDefault="001744D6" w:rsidP="001744D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CellMar>
          <w:left w:w="70" w:type="dxa"/>
          <w:right w:w="70" w:type="dxa"/>
        </w:tblCellMar>
        <w:tblLook w:val="04A0" w:firstRow="1" w:lastRow="0" w:firstColumn="1" w:lastColumn="0" w:noHBand="0" w:noVBand="1"/>
      </w:tblPr>
      <w:tblGrid>
        <w:gridCol w:w="580"/>
        <w:gridCol w:w="940"/>
        <w:gridCol w:w="2444"/>
        <w:gridCol w:w="851"/>
        <w:gridCol w:w="567"/>
        <w:gridCol w:w="567"/>
        <w:gridCol w:w="1701"/>
        <w:gridCol w:w="1701"/>
      </w:tblGrid>
      <w:tr w:rsidR="001744D6" w:rsidRPr="00547397" w14:paraId="4093DA30" w14:textId="77777777" w:rsidTr="00E64A12">
        <w:trPr>
          <w:trHeight w:val="25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8F557"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L.p.</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8E63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55B7F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 budynku</w:t>
            </w:r>
          </w:p>
        </w:tc>
        <w:tc>
          <w:tcPr>
            <w:tcW w:w="198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8001C1"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 [</w:t>
            </w:r>
            <w:proofErr w:type="spellStart"/>
            <w:r w:rsidRPr="00547397">
              <w:rPr>
                <w:rFonts w:ascii="Tahoma" w:hAnsi="Tahoma" w:cs="Tahoma"/>
                <w:b/>
                <w:bCs/>
                <w:sz w:val="16"/>
                <w:szCs w:val="16"/>
              </w:rPr>
              <w:t>szt</w:t>
            </w:r>
            <w:proofErr w:type="spellEnd"/>
            <w:r w:rsidRPr="00547397">
              <w:rPr>
                <w:rFonts w:ascii="Tahoma" w:hAnsi="Tahoma" w:cs="Tahoma"/>
                <w:b/>
                <w:bCs/>
                <w:sz w:val="16"/>
                <w:szCs w:val="16"/>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046C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701" w:type="dxa"/>
            <w:vMerge w:val="restart"/>
            <w:tcBorders>
              <w:top w:val="single" w:sz="4" w:space="0" w:color="000000"/>
              <w:left w:val="single" w:sz="4" w:space="0" w:color="000000"/>
              <w:right w:val="single" w:sz="4" w:space="0" w:color="000000"/>
            </w:tcBorders>
            <w:vAlign w:val="center"/>
          </w:tcPr>
          <w:p w14:paraId="4737BE7F"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39728B80"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3264B4B"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6F232647"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32806E2D" w14:textId="77777777" w:rsidR="001744D6" w:rsidRPr="00547397" w:rsidRDefault="001744D6" w:rsidP="00E64A12">
            <w:pPr>
              <w:rPr>
                <w:rFonts w:ascii="Tahoma" w:hAnsi="Tahoma" w:cs="Tahoma"/>
                <w:b/>
                <w:bCs/>
                <w:sz w:val="16"/>
                <w:szCs w:val="16"/>
              </w:rPr>
            </w:pPr>
          </w:p>
        </w:tc>
        <w:tc>
          <w:tcPr>
            <w:tcW w:w="8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0F92FC"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8690D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Gminnych</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96F1991"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right w:val="single" w:sz="4" w:space="0" w:color="000000"/>
            </w:tcBorders>
          </w:tcPr>
          <w:p w14:paraId="56348F83" w14:textId="77777777" w:rsidR="001744D6" w:rsidRPr="00547397" w:rsidRDefault="001744D6" w:rsidP="00E64A12">
            <w:pPr>
              <w:rPr>
                <w:rFonts w:ascii="Tahoma" w:hAnsi="Tahoma" w:cs="Tahoma"/>
                <w:b/>
                <w:bCs/>
                <w:sz w:val="16"/>
                <w:szCs w:val="16"/>
              </w:rPr>
            </w:pPr>
          </w:p>
        </w:tc>
      </w:tr>
      <w:tr w:rsidR="001744D6" w:rsidRPr="00547397" w14:paraId="134C8948"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7A5E9173"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18FEF4D2"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0802E280" w14:textId="77777777" w:rsidR="001744D6" w:rsidRPr="00547397" w:rsidRDefault="001744D6" w:rsidP="00E64A12">
            <w:pPr>
              <w:rPr>
                <w:rFonts w:ascii="Tahoma" w:hAnsi="Tahoma" w:cs="Tahoma"/>
                <w:b/>
                <w:bCs/>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14:paraId="71B8038A" w14:textId="77777777" w:rsidR="001744D6" w:rsidRPr="00547397" w:rsidRDefault="001744D6" w:rsidP="00E64A12">
            <w:pPr>
              <w:rPr>
                <w:rFonts w:ascii="Tahoma" w:hAnsi="Tahoma" w:cs="Tahoma"/>
                <w:b/>
                <w:bCs/>
                <w:sz w:val="16"/>
                <w:szCs w:val="16"/>
              </w:rPr>
            </w:pPr>
          </w:p>
        </w:tc>
        <w:tc>
          <w:tcPr>
            <w:tcW w:w="567" w:type="dxa"/>
            <w:tcBorders>
              <w:top w:val="nil"/>
              <w:left w:val="nil"/>
              <w:bottom w:val="single" w:sz="4" w:space="0" w:color="000000"/>
              <w:right w:val="single" w:sz="4" w:space="0" w:color="000000"/>
            </w:tcBorders>
            <w:shd w:val="clear" w:color="auto" w:fill="auto"/>
            <w:noWrap/>
            <w:vAlign w:val="center"/>
            <w:hideMark/>
          </w:tcPr>
          <w:p w14:paraId="3B6CCA6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M</w:t>
            </w:r>
          </w:p>
        </w:tc>
        <w:tc>
          <w:tcPr>
            <w:tcW w:w="567" w:type="dxa"/>
            <w:tcBorders>
              <w:top w:val="nil"/>
              <w:left w:val="nil"/>
              <w:bottom w:val="single" w:sz="4" w:space="0" w:color="000000"/>
              <w:right w:val="single" w:sz="4" w:space="0" w:color="000000"/>
            </w:tcBorders>
            <w:shd w:val="clear" w:color="auto" w:fill="auto"/>
            <w:noWrap/>
            <w:vAlign w:val="center"/>
            <w:hideMark/>
          </w:tcPr>
          <w:p w14:paraId="579EBD32"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U</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CCFBD4"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bottom w:val="single" w:sz="4" w:space="0" w:color="000000"/>
              <w:right w:val="single" w:sz="4" w:space="0" w:color="000000"/>
            </w:tcBorders>
          </w:tcPr>
          <w:p w14:paraId="75E5FDF5" w14:textId="77777777" w:rsidR="001744D6" w:rsidRPr="00547397" w:rsidRDefault="001744D6" w:rsidP="00E64A12">
            <w:pPr>
              <w:rPr>
                <w:rFonts w:ascii="Tahoma" w:hAnsi="Tahoma" w:cs="Tahoma"/>
                <w:b/>
                <w:bCs/>
                <w:sz w:val="16"/>
                <w:szCs w:val="16"/>
              </w:rPr>
            </w:pPr>
          </w:p>
        </w:tc>
      </w:tr>
      <w:tr w:rsidR="001744D6" w:rsidRPr="00547397" w14:paraId="2C5462D3"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A3B4A9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000000"/>
              <w:right w:val="single" w:sz="4" w:space="0" w:color="000000"/>
            </w:tcBorders>
            <w:shd w:val="clear" w:color="auto" w:fill="auto"/>
            <w:noWrap/>
            <w:vAlign w:val="center"/>
            <w:hideMark/>
          </w:tcPr>
          <w:p w14:paraId="4FA8C4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1342</w:t>
            </w:r>
          </w:p>
        </w:tc>
        <w:tc>
          <w:tcPr>
            <w:tcW w:w="2444" w:type="dxa"/>
            <w:tcBorders>
              <w:top w:val="nil"/>
              <w:left w:val="nil"/>
              <w:bottom w:val="single" w:sz="4" w:space="0" w:color="000000"/>
              <w:right w:val="single" w:sz="4" w:space="0" w:color="000000"/>
            </w:tcBorders>
            <w:shd w:val="clear" w:color="auto" w:fill="auto"/>
            <w:noWrap/>
            <w:vAlign w:val="center"/>
            <w:hideMark/>
          </w:tcPr>
          <w:p w14:paraId="1893507B" w14:textId="77777777" w:rsidR="001744D6" w:rsidRPr="00547397" w:rsidRDefault="001744D6" w:rsidP="00E64A12">
            <w:pPr>
              <w:rPr>
                <w:rFonts w:ascii="Tahoma" w:hAnsi="Tahoma" w:cs="Tahoma"/>
                <w:sz w:val="16"/>
                <w:szCs w:val="16"/>
              </w:rPr>
            </w:pPr>
            <w:r w:rsidRPr="00547397">
              <w:rPr>
                <w:rFonts w:ascii="Tahoma" w:hAnsi="Tahoma" w:cs="Tahoma"/>
                <w:sz w:val="16"/>
                <w:szCs w:val="16"/>
              </w:rPr>
              <w:t>Browarna 29</w:t>
            </w:r>
          </w:p>
        </w:tc>
        <w:tc>
          <w:tcPr>
            <w:tcW w:w="851" w:type="dxa"/>
            <w:tcBorders>
              <w:top w:val="nil"/>
              <w:left w:val="nil"/>
              <w:bottom w:val="single" w:sz="4" w:space="0" w:color="000000"/>
              <w:right w:val="single" w:sz="4" w:space="0" w:color="000000"/>
            </w:tcBorders>
            <w:shd w:val="clear" w:color="auto" w:fill="auto"/>
            <w:noWrap/>
            <w:vAlign w:val="center"/>
            <w:hideMark/>
          </w:tcPr>
          <w:p w14:paraId="66834E4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w:t>
            </w:r>
          </w:p>
        </w:tc>
        <w:tc>
          <w:tcPr>
            <w:tcW w:w="567" w:type="dxa"/>
            <w:tcBorders>
              <w:top w:val="nil"/>
              <w:left w:val="nil"/>
              <w:bottom w:val="single" w:sz="4" w:space="0" w:color="000000"/>
              <w:right w:val="single" w:sz="4" w:space="0" w:color="000000"/>
            </w:tcBorders>
            <w:shd w:val="clear" w:color="auto" w:fill="auto"/>
            <w:noWrap/>
            <w:vAlign w:val="center"/>
            <w:hideMark/>
          </w:tcPr>
          <w:p w14:paraId="565E101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719B511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12</w:t>
            </w:r>
          </w:p>
        </w:tc>
        <w:tc>
          <w:tcPr>
            <w:tcW w:w="1701" w:type="dxa"/>
            <w:tcBorders>
              <w:top w:val="nil"/>
              <w:left w:val="nil"/>
              <w:bottom w:val="single" w:sz="4" w:space="0" w:color="000000"/>
              <w:right w:val="single" w:sz="4" w:space="0" w:color="000000"/>
            </w:tcBorders>
            <w:shd w:val="clear" w:color="auto" w:fill="auto"/>
            <w:noWrap/>
            <w:vAlign w:val="center"/>
            <w:hideMark/>
          </w:tcPr>
          <w:p w14:paraId="6E81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1 981,02</w:t>
            </w:r>
          </w:p>
        </w:tc>
        <w:tc>
          <w:tcPr>
            <w:tcW w:w="1701" w:type="dxa"/>
            <w:tcBorders>
              <w:top w:val="nil"/>
              <w:left w:val="nil"/>
              <w:bottom w:val="single" w:sz="4" w:space="0" w:color="000000"/>
              <w:right w:val="single" w:sz="4" w:space="0" w:color="000000"/>
            </w:tcBorders>
          </w:tcPr>
          <w:p w14:paraId="01DA3C9F"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2178B3BE"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C6001E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940" w:type="dxa"/>
            <w:tcBorders>
              <w:top w:val="nil"/>
              <w:left w:val="nil"/>
              <w:bottom w:val="single" w:sz="4" w:space="0" w:color="000000"/>
              <w:right w:val="single" w:sz="4" w:space="0" w:color="000000"/>
            </w:tcBorders>
            <w:shd w:val="clear" w:color="auto" w:fill="auto"/>
            <w:noWrap/>
            <w:vAlign w:val="center"/>
            <w:hideMark/>
          </w:tcPr>
          <w:p w14:paraId="4A3711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2040</w:t>
            </w:r>
          </w:p>
        </w:tc>
        <w:tc>
          <w:tcPr>
            <w:tcW w:w="2444" w:type="dxa"/>
            <w:tcBorders>
              <w:top w:val="nil"/>
              <w:left w:val="nil"/>
              <w:bottom w:val="single" w:sz="4" w:space="0" w:color="000000"/>
              <w:right w:val="single" w:sz="4" w:space="0" w:color="000000"/>
            </w:tcBorders>
            <w:shd w:val="clear" w:color="auto" w:fill="auto"/>
            <w:noWrap/>
            <w:vAlign w:val="center"/>
            <w:hideMark/>
          </w:tcPr>
          <w:p w14:paraId="3D952644" w14:textId="77777777" w:rsidR="001744D6" w:rsidRPr="00547397" w:rsidRDefault="001744D6" w:rsidP="00E64A12">
            <w:pPr>
              <w:rPr>
                <w:rFonts w:ascii="Tahoma" w:hAnsi="Tahoma" w:cs="Tahoma"/>
                <w:sz w:val="16"/>
                <w:szCs w:val="16"/>
              </w:rPr>
            </w:pPr>
            <w:r w:rsidRPr="00547397">
              <w:rPr>
                <w:rFonts w:ascii="Tahoma" w:hAnsi="Tahoma" w:cs="Tahoma"/>
                <w:sz w:val="16"/>
                <w:szCs w:val="16"/>
              </w:rPr>
              <w:t>Częstochowska 11,13,15</w:t>
            </w:r>
          </w:p>
        </w:tc>
        <w:tc>
          <w:tcPr>
            <w:tcW w:w="851" w:type="dxa"/>
            <w:tcBorders>
              <w:top w:val="nil"/>
              <w:left w:val="nil"/>
              <w:bottom w:val="single" w:sz="4" w:space="0" w:color="000000"/>
              <w:right w:val="single" w:sz="4" w:space="0" w:color="000000"/>
            </w:tcBorders>
            <w:shd w:val="clear" w:color="auto" w:fill="auto"/>
            <w:noWrap/>
            <w:vAlign w:val="center"/>
            <w:hideMark/>
          </w:tcPr>
          <w:p w14:paraId="1DE9C7B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2C9E5B4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52201F9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6990B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359,69</w:t>
            </w:r>
          </w:p>
        </w:tc>
        <w:tc>
          <w:tcPr>
            <w:tcW w:w="1701" w:type="dxa"/>
            <w:tcBorders>
              <w:top w:val="nil"/>
              <w:left w:val="nil"/>
              <w:bottom w:val="single" w:sz="4" w:space="0" w:color="000000"/>
              <w:right w:val="single" w:sz="4" w:space="0" w:color="000000"/>
            </w:tcBorders>
          </w:tcPr>
          <w:p w14:paraId="2DE0BB2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8D9D194"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E943B11" w14:textId="77777777" w:rsidR="001744D6" w:rsidRPr="00547397" w:rsidRDefault="001744D6" w:rsidP="00E64A12">
            <w:pPr>
              <w:jc w:val="center"/>
              <w:rPr>
                <w:rFonts w:ascii="Tahoma" w:hAnsi="Tahoma" w:cs="Tahoma"/>
                <w:sz w:val="16"/>
                <w:szCs w:val="16"/>
              </w:rPr>
            </w:pPr>
            <w:r>
              <w:rPr>
                <w:rFonts w:ascii="Tahoma" w:hAnsi="Tahoma" w:cs="Tahoma"/>
                <w:sz w:val="16"/>
                <w:szCs w:val="16"/>
              </w:rPr>
              <w:t>3</w:t>
            </w:r>
          </w:p>
        </w:tc>
        <w:tc>
          <w:tcPr>
            <w:tcW w:w="940" w:type="dxa"/>
            <w:tcBorders>
              <w:top w:val="nil"/>
              <w:left w:val="nil"/>
              <w:bottom w:val="single" w:sz="4" w:space="0" w:color="000000"/>
              <w:right w:val="single" w:sz="4" w:space="0" w:color="000000"/>
            </w:tcBorders>
            <w:shd w:val="clear" w:color="auto" w:fill="auto"/>
            <w:noWrap/>
            <w:vAlign w:val="center"/>
          </w:tcPr>
          <w:p w14:paraId="07AADA1D" w14:textId="77777777" w:rsidR="001744D6" w:rsidRPr="00547397" w:rsidRDefault="001744D6" w:rsidP="00E64A12">
            <w:pPr>
              <w:jc w:val="center"/>
              <w:rPr>
                <w:rFonts w:ascii="Tahoma" w:hAnsi="Tahoma" w:cs="Tahoma"/>
                <w:sz w:val="16"/>
                <w:szCs w:val="16"/>
              </w:rPr>
            </w:pPr>
            <w:r>
              <w:rPr>
                <w:rFonts w:ascii="Tahoma" w:hAnsi="Tahoma" w:cs="Tahoma"/>
                <w:sz w:val="16"/>
                <w:szCs w:val="16"/>
              </w:rPr>
              <w:t>2044</w:t>
            </w:r>
          </w:p>
        </w:tc>
        <w:tc>
          <w:tcPr>
            <w:tcW w:w="2444" w:type="dxa"/>
            <w:tcBorders>
              <w:top w:val="nil"/>
              <w:left w:val="nil"/>
              <w:bottom w:val="single" w:sz="4" w:space="0" w:color="000000"/>
              <w:right w:val="single" w:sz="4" w:space="0" w:color="000000"/>
            </w:tcBorders>
            <w:shd w:val="clear" w:color="auto" w:fill="auto"/>
            <w:noWrap/>
            <w:vAlign w:val="center"/>
          </w:tcPr>
          <w:p w14:paraId="407E4355" w14:textId="77777777" w:rsidR="001744D6" w:rsidRPr="00547397" w:rsidRDefault="001744D6" w:rsidP="00E64A12">
            <w:pPr>
              <w:rPr>
                <w:rFonts w:ascii="Tahoma" w:hAnsi="Tahoma" w:cs="Tahoma"/>
                <w:sz w:val="16"/>
                <w:szCs w:val="16"/>
              </w:rPr>
            </w:pPr>
            <w:r>
              <w:rPr>
                <w:rFonts w:ascii="Tahoma" w:hAnsi="Tahoma" w:cs="Tahoma"/>
                <w:sz w:val="16"/>
                <w:szCs w:val="16"/>
              </w:rPr>
              <w:t>Częstochowska 38</w:t>
            </w:r>
          </w:p>
        </w:tc>
        <w:tc>
          <w:tcPr>
            <w:tcW w:w="851" w:type="dxa"/>
            <w:tcBorders>
              <w:top w:val="nil"/>
              <w:left w:val="nil"/>
              <w:bottom w:val="single" w:sz="4" w:space="0" w:color="000000"/>
              <w:right w:val="single" w:sz="4" w:space="0" w:color="000000"/>
            </w:tcBorders>
            <w:shd w:val="clear" w:color="auto" w:fill="auto"/>
            <w:noWrap/>
            <w:vAlign w:val="center"/>
          </w:tcPr>
          <w:p w14:paraId="46E9E194"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157FD278"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63BA080E" w14:textId="77777777" w:rsidR="001744D6" w:rsidRPr="00547397" w:rsidRDefault="001744D6" w:rsidP="00E64A12">
            <w:pPr>
              <w:jc w:val="center"/>
              <w:rPr>
                <w:rFonts w:ascii="Tahoma" w:hAnsi="Tahoma" w:cs="Tahoma"/>
                <w:sz w:val="16"/>
                <w:szCs w:val="16"/>
              </w:rPr>
            </w:pPr>
            <w:r>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tcPr>
          <w:p w14:paraId="72D3DF58" w14:textId="0DD1A668" w:rsidR="001744D6" w:rsidRPr="00547397" w:rsidRDefault="001744D6" w:rsidP="00E64A1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60</w:t>
            </w:r>
            <w:r>
              <w:rPr>
                <w:rFonts w:ascii="Tahoma" w:hAnsi="Tahoma" w:cs="Tahoma"/>
                <w:sz w:val="16"/>
                <w:szCs w:val="16"/>
              </w:rPr>
              <w:t>,</w:t>
            </w:r>
            <w:r w:rsidR="000B30E1">
              <w:rPr>
                <w:rFonts w:ascii="Tahoma" w:hAnsi="Tahoma" w:cs="Tahoma"/>
                <w:sz w:val="16"/>
                <w:szCs w:val="16"/>
              </w:rPr>
              <w:t>46</w:t>
            </w:r>
          </w:p>
        </w:tc>
        <w:tc>
          <w:tcPr>
            <w:tcW w:w="1701" w:type="dxa"/>
            <w:tcBorders>
              <w:top w:val="nil"/>
              <w:left w:val="nil"/>
              <w:bottom w:val="single" w:sz="4" w:space="0" w:color="000000"/>
              <w:right w:val="single" w:sz="4" w:space="0" w:color="000000"/>
            </w:tcBorders>
          </w:tcPr>
          <w:p w14:paraId="452C2024" w14:textId="77777777" w:rsidR="001744D6" w:rsidRPr="00150E55"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A725C9B"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74A0610"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940" w:type="dxa"/>
            <w:tcBorders>
              <w:top w:val="nil"/>
              <w:left w:val="nil"/>
              <w:bottom w:val="single" w:sz="4" w:space="0" w:color="000000"/>
              <w:right w:val="single" w:sz="4" w:space="0" w:color="000000"/>
            </w:tcBorders>
            <w:shd w:val="clear" w:color="auto" w:fill="auto"/>
            <w:noWrap/>
            <w:vAlign w:val="center"/>
            <w:hideMark/>
          </w:tcPr>
          <w:p w14:paraId="1DD771D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1329</w:t>
            </w:r>
          </w:p>
        </w:tc>
        <w:tc>
          <w:tcPr>
            <w:tcW w:w="2444" w:type="dxa"/>
            <w:tcBorders>
              <w:top w:val="nil"/>
              <w:left w:val="nil"/>
              <w:bottom w:val="single" w:sz="4" w:space="0" w:color="000000"/>
              <w:right w:val="single" w:sz="4" w:space="0" w:color="000000"/>
            </w:tcBorders>
            <w:shd w:val="clear" w:color="auto" w:fill="auto"/>
            <w:noWrap/>
            <w:vAlign w:val="center"/>
            <w:hideMark/>
          </w:tcPr>
          <w:p w14:paraId="6D376A18" w14:textId="77777777" w:rsidR="001744D6" w:rsidRPr="00547397" w:rsidRDefault="001744D6" w:rsidP="00E64A12">
            <w:pPr>
              <w:rPr>
                <w:rFonts w:ascii="Tahoma" w:hAnsi="Tahoma" w:cs="Tahoma"/>
                <w:sz w:val="16"/>
                <w:szCs w:val="16"/>
              </w:rPr>
            </w:pPr>
            <w:r w:rsidRPr="00547397">
              <w:rPr>
                <w:rFonts w:ascii="Tahoma" w:hAnsi="Tahoma" w:cs="Tahoma"/>
                <w:sz w:val="16"/>
                <w:szCs w:val="16"/>
              </w:rPr>
              <w:t>Jaśminowa 11   LU</w:t>
            </w:r>
          </w:p>
        </w:tc>
        <w:tc>
          <w:tcPr>
            <w:tcW w:w="851" w:type="dxa"/>
            <w:tcBorders>
              <w:top w:val="nil"/>
              <w:left w:val="nil"/>
              <w:bottom w:val="single" w:sz="4" w:space="0" w:color="000000"/>
              <w:right w:val="single" w:sz="4" w:space="0" w:color="000000"/>
            </w:tcBorders>
            <w:shd w:val="clear" w:color="auto" w:fill="auto"/>
            <w:noWrap/>
            <w:vAlign w:val="center"/>
            <w:hideMark/>
          </w:tcPr>
          <w:p w14:paraId="01EE19E0" w14:textId="7D8DDE98"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r w:rsidR="000B30E1">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2663634B"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104</w:t>
            </w:r>
          </w:p>
        </w:tc>
        <w:tc>
          <w:tcPr>
            <w:tcW w:w="567" w:type="dxa"/>
            <w:tcBorders>
              <w:top w:val="nil"/>
              <w:left w:val="nil"/>
              <w:bottom w:val="single" w:sz="4" w:space="0" w:color="000000"/>
              <w:right w:val="single" w:sz="4" w:space="0" w:color="000000"/>
            </w:tcBorders>
            <w:shd w:val="clear" w:color="auto" w:fill="auto"/>
            <w:noWrap/>
            <w:vAlign w:val="center"/>
            <w:hideMark/>
          </w:tcPr>
          <w:p w14:paraId="4DE50193" w14:textId="36DEDD5D" w:rsidR="001744D6" w:rsidRPr="00547397" w:rsidRDefault="000B30E1" w:rsidP="00E64A12">
            <w:pPr>
              <w:jc w:val="center"/>
              <w:rPr>
                <w:rFonts w:ascii="Tahoma" w:hAnsi="Tahoma" w:cs="Tahoma"/>
                <w:sz w:val="16"/>
                <w:szCs w:val="16"/>
              </w:rPr>
            </w:pPr>
            <w:r>
              <w:rPr>
                <w:rFonts w:ascii="Tahoma" w:hAnsi="Tahoma" w:cs="Tahoma"/>
                <w:sz w:val="16"/>
                <w:szCs w:val="16"/>
              </w:rPr>
              <w:t>7</w:t>
            </w:r>
          </w:p>
        </w:tc>
        <w:tc>
          <w:tcPr>
            <w:tcW w:w="1701" w:type="dxa"/>
            <w:tcBorders>
              <w:top w:val="nil"/>
              <w:left w:val="nil"/>
              <w:bottom w:val="single" w:sz="4" w:space="0" w:color="000000"/>
              <w:right w:val="single" w:sz="4" w:space="0" w:color="000000"/>
            </w:tcBorders>
            <w:shd w:val="clear" w:color="auto" w:fill="auto"/>
            <w:noWrap/>
            <w:vAlign w:val="center"/>
            <w:hideMark/>
          </w:tcPr>
          <w:p w14:paraId="657A404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3 458,32</w:t>
            </w:r>
          </w:p>
        </w:tc>
        <w:tc>
          <w:tcPr>
            <w:tcW w:w="1701" w:type="dxa"/>
            <w:tcBorders>
              <w:top w:val="nil"/>
              <w:left w:val="nil"/>
              <w:bottom w:val="single" w:sz="4" w:space="0" w:color="000000"/>
              <w:right w:val="single" w:sz="4" w:space="0" w:color="000000"/>
            </w:tcBorders>
          </w:tcPr>
          <w:p w14:paraId="1E003EB5"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5F5ADFE0"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0575849" w14:textId="77777777" w:rsidR="001744D6" w:rsidRPr="00547397" w:rsidRDefault="001744D6" w:rsidP="00E64A12">
            <w:pPr>
              <w:jc w:val="center"/>
              <w:rPr>
                <w:rFonts w:ascii="Tahoma" w:hAnsi="Tahoma" w:cs="Tahoma"/>
                <w:sz w:val="16"/>
                <w:szCs w:val="16"/>
              </w:rPr>
            </w:pPr>
            <w:r>
              <w:rPr>
                <w:rFonts w:ascii="Tahoma" w:hAnsi="Tahoma" w:cs="Tahoma"/>
                <w:sz w:val="16"/>
                <w:szCs w:val="16"/>
              </w:rPr>
              <w:t>5</w:t>
            </w:r>
          </w:p>
        </w:tc>
        <w:tc>
          <w:tcPr>
            <w:tcW w:w="940" w:type="dxa"/>
            <w:tcBorders>
              <w:top w:val="nil"/>
              <w:left w:val="nil"/>
              <w:bottom w:val="single" w:sz="4" w:space="0" w:color="000000"/>
              <w:right w:val="single" w:sz="4" w:space="0" w:color="000000"/>
            </w:tcBorders>
            <w:shd w:val="clear" w:color="auto" w:fill="auto"/>
            <w:noWrap/>
            <w:vAlign w:val="center"/>
            <w:hideMark/>
          </w:tcPr>
          <w:p w14:paraId="11E2C84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1400</w:t>
            </w:r>
          </w:p>
        </w:tc>
        <w:tc>
          <w:tcPr>
            <w:tcW w:w="2444" w:type="dxa"/>
            <w:tcBorders>
              <w:top w:val="nil"/>
              <w:left w:val="nil"/>
              <w:bottom w:val="single" w:sz="4" w:space="0" w:color="000000"/>
              <w:right w:val="single" w:sz="4" w:space="0" w:color="000000"/>
            </w:tcBorders>
            <w:shd w:val="clear" w:color="auto" w:fill="auto"/>
            <w:noWrap/>
            <w:vAlign w:val="center"/>
            <w:hideMark/>
          </w:tcPr>
          <w:p w14:paraId="442A2AE1" w14:textId="77777777" w:rsidR="001744D6" w:rsidRPr="00547397" w:rsidRDefault="001744D6" w:rsidP="00E64A12">
            <w:pPr>
              <w:rPr>
                <w:rFonts w:ascii="Tahoma" w:hAnsi="Tahoma" w:cs="Tahoma"/>
                <w:sz w:val="16"/>
                <w:szCs w:val="16"/>
              </w:rPr>
            </w:pPr>
            <w:r w:rsidRPr="00547397">
              <w:rPr>
                <w:rFonts w:ascii="Tahoma" w:hAnsi="Tahoma" w:cs="Tahoma"/>
                <w:sz w:val="16"/>
                <w:szCs w:val="16"/>
              </w:rPr>
              <w:t>Obrońców Pokoju 40</w:t>
            </w:r>
          </w:p>
        </w:tc>
        <w:tc>
          <w:tcPr>
            <w:tcW w:w="851" w:type="dxa"/>
            <w:tcBorders>
              <w:top w:val="nil"/>
              <w:left w:val="nil"/>
              <w:bottom w:val="single" w:sz="4" w:space="0" w:color="000000"/>
              <w:right w:val="single" w:sz="4" w:space="0" w:color="000000"/>
            </w:tcBorders>
            <w:shd w:val="clear" w:color="auto" w:fill="auto"/>
            <w:noWrap/>
            <w:vAlign w:val="center"/>
            <w:hideMark/>
          </w:tcPr>
          <w:p w14:paraId="20BBC07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5DD3A76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1BCA75F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411C19C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2 760,27</w:t>
            </w:r>
          </w:p>
        </w:tc>
        <w:tc>
          <w:tcPr>
            <w:tcW w:w="1701" w:type="dxa"/>
            <w:tcBorders>
              <w:top w:val="nil"/>
              <w:left w:val="nil"/>
              <w:bottom w:val="single" w:sz="4" w:space="0" w:color="000000"/>
              <w:right w:val="single" w:sz="4" w:space="0" w:color="000000"/>
            </w:tcBorders>
          </w:tcPr>
          <w:p w14:paraId="6E160F6E"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1D96D4C8"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C4B8A63" w14:textId="77777777" w:rsidR="001744D6" w:rsidRPr="00547397" w:rsidRDefault="001744D6" w:rsidP="00E64A12">
            <w:pPr>
              <w:jc w:val="center"/>
              <w:rPr>
                <w:rFonts w:ascii="Tahoma" w:hAnsi="Tahoma" w:cs="Tahoma"/>
                <w:sz w:val="16"/>
                <w:szCs w:val="16"/>
              </w:rPr>
            </w:pPr>
            <w:r>
              <w:rPr>
                <w:rFonts w:ascii="Tahoma" w:hAnsi="Tahoma" w:cs="Tahoma"/>
                <w:sz w:val="16"/>
                <w:szCs w:val="16"/>
              </w:rPr>
              <w:t>6</w:t>
            </w:r>
          </w:p>
        </w:tc>
        <w:tc>
          <w:tcPr>
            <w:tcW w:w="940" w:type="dxa"/>
            <w:tcBorders>
              <w:top w:val="nil"/>
              <w:left w:val="nil"/>
              <w:bottom w:val="single" w:sz="4" w:space="0" w:color="000000"/>
              <w:right w:val="single" w:sz="4" w:space="0" w:color="000000"/>
            </w:tcBorders>
            <w:shd w:val="clear" w:color="auto" w:fill="auto"/>
            <w:noWrap/>
            <w:vAlign w:val="center"/>
            <w:hideMark/>
          </w:tcPr>
          <w:p w14:paraId="3908D5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1304</w:t>
            </w:r>
          </w:p>
        </w:tc>
        <w:tc>
          <w:tcPr>
            <w:tcW w:w="2444" w:type="dxa"/>
            <w:tcBorders>
              <w:top w:val="nil"/>
              <w:left w:val="nil"/>
              <w:bottom w:val="single" w:sz="4" w:space="0" w:color="000000"/>
              <w:right w:val="single" w:sz="4" w:space="0" w:color="000000"/>
            </w:tcBorders>
            <w:shd w:val="clear" w:color="auto" w:fill="auto"/>
            <w:noWrap/>
            <w:vAlign w:val="center"/>
            <w:hideMark/>
          </w:tcPr>
          <w:p w14:paraId="22E137F3" w14:textId="77777777" w:rsidR="001744D6" w:rsidRPr="00547397" w:rsidRDefault="001744D6" w:rsidP="00E64A12">
            <w:pPr>
              <w:rPr>
                <w:rFonts w:ascii="Tahoma" w:hAnsi="Tahoma" w:cs="Tahoma"/>
                <w:sz w:val="16"/>
                <w:szCs w:val="16"/>
              </w:rPr>
            </w:pPr>
            <w:r w:rsidRPr="00547397">
              <w:rPr>
                <w:rFonts w:ascii="Tahoma" w:hAnsi="Tahoma" w:cs="Tahoma"/>
                <w:sz w:val="16"/>
                <w:szCs w:val="16"/>
              </w:rPr>
              <w:t>Skwer Ofiar Sprawy Elbląskiej 1</w:t>
            </w:r>
          </w:p>
        </w:tc>
        <w:tc>
          <w:tcPr>
            <w:tcW w:w="851" w:type="dxa"/>
            <w:tcBorders>
              <w:top w:val="nil"/>
              <w:left w:val="nil"/>
              <w:bottom w:val="single" w:sz="4" w:space="0" w:color="000000"/>
              <w:right w:val="single" w:sz="4" w:space="0" w:color="000000"/>
            </w:tcBorders>
            <w:shd w:val="clear" w:color="auto" w:fill="auto"/>
            <w:noWrap/>
            <w:vAlign w:val="center"/>
            <w:hideMark/>
          </w:tcPr>
          <w:p w14:paraId="352C26E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79DDBD5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4AB5A6B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CAB5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265,43</w:t>
            </w:r>
          </w:p>
        </w:tc>
        <w:tc>
          <w:tcPr>
            <w:tcW w:w="1701" w:type="dxa"/>
            <w:tcBorders>
              <w:top w:val="nil"/>
              <w:left w:val="nil"/>
              <w:bottom w:val="single" w:sz="4" w:space="0" w:color="000000"/>
              <w:right w:val="single" w:sz="4" w:space="0" w:color="000000"/>
            </w:tcBorders>
          </w:tcPr>
          <w:p w14:paraId="3CAEEBBF"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FA79B21"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E6DC0B1" w14:textId="77777777" w:rsidR="001744D6" w:rsidRPr="00547397" w:rsidRDefault="001744D6" w:rsidP="00E64A12">
            <w:pPr>
              <w:jc w:val="center"/>
              <w:rPr>
                <w:rFonts w:ascii="Tahoma" w:hAnsi="Tahoma" w:cs="Tahoma"/>
                <w:sz w:val="16"/>
                <w:szCs w:val="16"/>
              </w:rPr>
            </w:pPr>
            <w:r>
              <w:rPr>
                <w:rFonts w:ascii="Tahoma" w:hAnsi="Tahoma" w:cs="Tahoma"/>
                <w:sz w:val="16"/>
                <w:szCs w:val="16"/>
              </w:rPr>
              <w:t>7</w:t>
            </w:r>
          </w:p>
        </w:tc>
        <w:tc>
          <w:tcPr>
            <w:tcW w:w="940" w:type="dxa"/>
            <w:tcBorders>
              <w:top w:val="nil"/>
              <w:left w:val="nil"/>
              <w:bottom w:val="single" w:sz="4" w:space="0" w:color="000000"/>
              <w:right w:val="single" w:sz="4" w:space="0" w:color="000000"/>
            </w:tcBorders>
            <w:shd w:val="clear" w:color="auto" w:fill="auto"/>
            <w:noWrap/>
            <w:vAlign w:val="center"/>
            <w:hideMark/>
          </w:tcPr>
          <w:p w14:paraId="13861D7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2267</w:t>
            </w:r>
          </w:p>
        </w:tc>
        <w:tc>
          <w:tcPr>
            <w:tcW w:w="2444" w:type="dxa"/>
            <w:tcBorders>
              <w:top w:val="nil"/>
              <w:left w:val="nil"/>
              <w:bottom w:val="single" w:sz="4" w:space="0" w:color="000000"/>
              <w:right w:val="single" w:sz="4" w:space="0" w:color="000000"/>
            </w:tcBorders>
            <w:shd w:val="clear" w:color="auto" w:fill="auto"/>
            <w:noWrap/>
            <w:vAlign w:val="center"/>
            <w:hideMark/>
          </w:tcPr>
          <w:p w14:paraId="1B245B69"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51</w:t>
            </w:r>
          </w:p>
        </w:tc>
        <w:tc>
          <w:tcPr>
            <w:tcW w:w="851" w:type="dxa"/>
            <w:tcBorders>
              <w:top w:val="nil"/>
              <w:left w:val="nil"/>
              <w:bottom w:val="single" w:sz="4" w:space="0" w:color="000000"/>
              <w:right w:val="single" w:sz="4" w:space="0" w:color="000000"/>
            </w:tcBorders>
            <w:shd w:val="clear" w:color="auto" w:fill="auto"/>
            <w:noWrap/>
            <w:vAlign w:val="center"/>
            <w:hideMark/>
          </w:tcPr>
          <w:p w14:paraId="5CD3791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w:t>
            </w:r>
          </w:p>
        </w:tc>
        <w:tc>
          <w:tcPr>
            <w:tcW w:w="567" w:type="dxa"/>
            <w:tcBorders>
              <w:top w:val="nil"/>
              <w:left w:val="nil"/>
              <w:bottom w:val="single" w:sz="4" w:space="0" w:color="000000"/>
              <w:right w:val="single" w:sz="4" w:space="0" w:color="000000"/>
            </w:tcBorders>
            <w:shd w:val="clear" w:color="auto" w:fill="auto"/>
            <w:noWrap/>
            <w:vAlign w:val="center"/>
            <w:hideMark/>
          </w:tcPr>
          <w:p w14:paraId="37D8B50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0FA4BEC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3E38BDB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687,40</w:t>
            </w:r>
          </w:p>
        </w:tc>
        <w:tc>
          <w:tcPr>
            <w:tcW w:w="1701" w:type="dxa"/>
            <w:tcBorders>
              <w:top w:val="nil"/>
              <w:left w:val="nil"/>
              <w:bottom w:val="single" w:sz="4" w:space="0" w:color="000000"/>
              <w:right w:val="single" w:sz="4" w:space="0" w:color="000000"/>
            </w:tcBorders>
          </w:tcPr>
          <w:p w14:paraId="21D26634"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76621725"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BF70A57" w14:textId="77777777" w:rsidR="001744D6" w:rsidRPr="00547397" w:rsidRDefault="001744D6" w:rsidP="00E64A12">
            <w:pPr>
              <w:jc w:val="center"/>
              <w:rPr>
                <w:rFonts w:ascii="Tahoma" w:hAnsi="Tahoma" w:cs="Tahoma"/>
                <w:sz w:val="16"/>
                <w:szCs w:val="16"/>
              </w:rPr>
            </w:pPr>
            <w:r>
              <w:rPr>
                <w:rFonts w:ascii="Tahoma" w:hAnsi="Tahoma" w:cs="Tahoma"/>
                <w:sz w:val="16"/>
                <w:szCs w:val="16"/>
              </w:rPr>
              <w:t>8</w:t>
            </w:r>
          </w:p>
        </w:tc>
        <w:tc>
          <w:tcPr>
            <w:tcW w:w="940" w:type="dxa"/>
            <w:tcBorders>
              <w:top w:val="nil"/>
              <w:left w:val="nil"/>
              <w:bottom w:val="single" w:sz="4" w:space="0" w:color="000000"/>
              <w:right w:val="single" w:sz="4" w:space="0" w:color="000000"/>
            </w:tcBorders>
            <w:shd w:val="clear" w:color="auto" w:fill="auto"/>
            <w:noWrap/>
            <w:vAlign w:val="center"/>
            <w:hideMark/>
          </w:tcPr>
          <w:p w14:paraId="4F54A5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2204</w:t>
            </w:r>
          </w:p>
        </w:tc>
        <w:tc>
          <w:tcPr>
            <w:tcW w:w="2444" w:type="dxa"/>
            <w:tcBorders>
              <w:top w:val="nil"/>
              <w:left w:val="nil"/>
              <w:bottom w:val="single" w:sz="4" w:space="0" w:color="000000"/>
              <w:right w:val="single" w:sz="4" w:space="0" w:color="000000"/>
            </w:tcBorders>
            <w:shd w:val="clear" w:color="auto" w:fill="auto"/>
            <w:noWrap/>
            <w:vAlign w:val="center"/>
            <w:hideMark/>
          </w:tcPr>
          <w:p w14:paraId="7D502187"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57</w:t>
            </w:r>
          </w:p>
        </w:tc>
        <w:tc>
          <w:tcPr>
            <w:tcW w:w="851" w:type="dxa"/>
            <w:tcBorders>
              <w:top w:val="nil"/>
              <w:left w:val="nil"/>
              <w:bottom w:val="single" w:sz="4" w:space="0" w:color="000000"/>
              <w:right w:val="single" w:sz="4" w:space="0" w:color="000000"/>
            </w:tcBorders>
            <w:shd w:val="clear" w:color="auto" w:fill="auto"/>
            <w:noWrap/>
            <w:vAlign w:val="center"/>
            <w:hideMark/>
          </w:tcPr>
          <w:p w14:paraId="062334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0FB0408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24</w:t>
            </w:r>
          </w:p>
        </w:tc>
        <w:tc>
          <w:tcPr>
            <w:tcW w:w="567" w:type="dxa"/>
            <w:tcBorders>
              <w:top w:val="nil"/>
              <w:left w:val="nil"/>
              <w:bottom w:val="single" w:sz="4" w:space="0" w:color="000000"/>
              <w:right w:val="single" w:sz="4" w:space="0" w:color="000000"/>
            </w:tcBorders>
            <w:shd w:val="clear" w:color="auto" w:fill="auto"/>
            <w:noWrap/>
            <w:vAlign w:val="center"/>
            <w:hideMark/>
          </w:tcPr>
          <w:p w14:paraId="77A85BF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8</w:t>
            </w:r>
          </w:p>
        </w:tc>
        <w:tc>
          <w:tcPr>
            <w:tcW w:w="1701" w:type="dxa"/>
            <w:tcBorders>
              <w:top w:val="nil"/>
              <w:left w:val="nil"/>
              <w:bottom w:val="single" w:sz="4" w:space="0" w:color="000000"/>
              <w:right w:val="single" w:sz="4" w:space="0" w:color="000000"/>
            </w:tcBorders>
            <w:shd w:val="clear" w:color="auto" w:fill="auto"/>
            <w:noWrap/>
            <w:vAlign w:val="center"/>
            <w:hideMark/>
          </w:tcPr>
          <w:p w14:paraId="10DE477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1 399,92</w:t>
            </w:r>
          </w:p>
        </w:tc>
        <w:tc>
          <w:tcPr>
            <w:tcW w:w="1701" w:type="dxa"/>
            <w:tcBorders>
              <w:top w:val="nil"/>
              <w:left w:val="nil"/>
              <w:bottom w:val="single" w:sz="4" w:space="0" w:color="000000"/>
              <w:right w:val="single" w:sz="4" w:space="0" w:color="000000"/>
            </w:tcBorders>
          </w:tcPr>
          <w:p w14:paraId="3A695802"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3137F356"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C1EDF27" w14:textId="77777777" w:rsidR="001744D6" w:rsidRPr="00547397" w:rsidRDefault="001744D6"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0"/>
              <w:right w:val="single" w:sz="4" w:space="0" w:color="000000"/>
            </w:tcBorders>
            <w:shd w:val="clear" w:color="auto" w:fill="auto"/>
            <w:noWrap/>
            <w:vAlign w:val="center"/>
            <w:hideMark/>
          </w:tcPr>
          <w:p w14:paraId="3763A69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2268</w:t>
            </w:r>
          </w:p>
        </w:tc>
        <w:tc>
          <w:tcPr>
            <w:tcW w:w="2444" w:type="dxa"/>
            <w:tcBorders>
              <w:top w:val="nil"/>
              <w:left w:val="nil"/>
              <w:bottom w:val="single" w:sz="4" w:space="0" w:color="000000"/>
              <w:right w:val="single" w:sz="4" w:space="0" w:color="000000"/>
            </w:tcBorders>
            <w:shd w:val="clear" w:color="auto" w:fill="auto"/>
            <w:noWrap/>
            <w:vAlign w:val="center"/>
            <w:hideMark/>
          </w:tcPr>
          <w:p w14:paraId="04FBF83C"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59</w:t>
            </w:r>
          </w:p>
        </w:tc>
        <w:tc>
          <w:tcPr>
            <w:tcW w:w="851" w:type="dxa"/>
            <w:tcBorders>
              <w:top w:val="nil"/>
              <w:left w:val="nil"/>
              <w:bottom w:val="single" w:sz="4" w:space="0" w:color="000000"/>
              <w:right w:val="single" w:sz="4" w:space="0" w:color="000000"/>
            </w:tcBorders>
            <w:shd w:val="clear" w:color="auto" w:fill="auto"/>
            <w:noWrap/>
            <w:vAlign w:val="center"/>
            <w:hideMark/>
          </w:tcPr>
          <w:p w14:paraId="516E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1FF32DB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4F2D5C7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1A41D1D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1 876,07</w:t>
            </w:r>
          </w:p>
        </w:tc>
        <w:tc>
          <w:tcPr>
            <w:tcW w:w="1701" w:type="dxa"/>
            <w:tcBorders>
              <w:top w:val="nil"/>
              <w:left w:val="nil"/>
              <w:bottom w:val="single" w:sz="4" w:space="0" w:color="000000"/>
              <w:right w:val="single" w:sz="4" w:space="0" w:color="000000"/>
            </w:tcBorders>
          </w:tcPr>
          <w:p w14:paraId="6A1B37C8"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2CB546E" w14:textId="77777777" w:rsidTr="00E64A12">
        <w:trPr>
          <w:trHeight w:val="398"/>
        </w:trPr>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7EF180" w14:textId="77777777" w:rsidR="001744D6" w:rsidRPr="00547397" w:rsidRDefault="001744D6" w:rsidP="00E64A12">
            <w:pPr>
              <w:jc w:val="center"/>
              <w:rPr>
                <w:rFonts w:ascii="Tahoma" w:hAnsi="Tahoma" w:cs="Tahoma"/>
                <w:sz w:val="16"/>
                <w:szCs w:val="16"/>
              </w:rPr>
            </w:pPr>
            <w:r w:rsidRPr="00547397">
              <w:rPr>
                <w:rFonts w:ascii="Tahoma" w:hAnsi="Tahoma" w:cs="Tahoma"/>
                <w:b/>
                <w:bCs/>
                <w:sz w:val="16"/>
                <w:szCs w:val="16"/>
              </w:rPr>
              <w:t>OGÓŁEM</w:t>
            </w:r>
          </w:p>
        </w:tc>
        <w:tc>
          <w:tcPr>
            <w:tcW w:w="851" w:type="dxa"/>
            <w:tcBorders>
              <w:top w:val="nil"/>
              <w:left w:val="nil"/>
              <w:bottom w:val="single" w:sz="4" w:space="0" w:color="000000"/>
              <w:right w:val="single" w:sz="4" w:space="0" w:color="000000"/>
            </w:tcBorders>
            <w:shd w:val="clear" w:color="auto" w:fill="auto"/>
            <w:noWrap/>
            <w:vAlign w:val="center"/>
            <w:hideMark/>
          </w:tcPr>
          <w:p w14:paraId="03038B61" w14:textId="70C5E744"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3</w:t>
            </w:r>
            <w:r w:rsidR="000B30E1">
              <w:rPr>
                <w:rFonts w:ascii="Tahoma" w:hAnsi="Tahoma" w:cs="Tahoma"/>
                <w:b/>
                <w:bCs/>
                <w:sz w:val="16"/>
                <w:szCs w:val="16"/>
              </w:rPr>
              <w:t>21</w:t>
            </w:r>
          </w:p>
        </w:tc>
        <w:tc>
          <w:tcPr>
            <w:tcW w:w="567" w:type="dxa"/>
            <w:tcBorders>
              <w:top w:val="nil"/>
              <w:left w:val="nil"/>
              <w:bottom w:val="single" w:sz="4" w:space="0" w:color="000000"/>
              <w:right w:val="single" w:sz="4" w:space="0" w:color="000000"/>
            </w:tcBorders>
            <w:shd w:val="clear" w:color="auto" w:fill="auto"/>
            <w:noWrap/>
            <w:vAlign w:val="center"/>
            <w:hideMark/>
          </w:tcPr>
          <w:p w14:paraId="3A06AD7A" w14:textId="247153DF"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2</w:t>
            </w:r>
            <w:r w:rsidR="000B30E1">
              <w:rPr>
                <w:rFonts w:ascii="Tahoma" w:hAnsi="Tahoma" w:cs="Tahoma"/>
                <w:b/>
                <w:bCs/>
                <w:sz w:val="16"/>
                <w:szCs w:val="16"/>
              </w:rPr>
              <w:t>91</w:t>
            </w:r>
          </w:p>
        </w:tc>
        <w:tc>
          <w:tcPr>
            <w:tcW w:w="567" w:type="dxa"/>
            <w:tcBorders>
              <w:top w:val="nil"/>
              <w:left w:val="nil"/>
              <w:bottom w:val="single" w:sz="4" w:space="0" w:color="000000"/>
              <w:right w:val="single" w:sz="4" w:space="0" w:color="000000"/>
            </w:tcBorders>
            <w:shd w:val="clear" w:color="auto" w:fill="auto"/>
            <w:noWrap/>
            <w:vAlign w:val="center"/>
            <w:hideMark/>
          </w:tcPr>
          <w:p w14:paraId="2D3A05BA" w14:textId="29F17E58" w:rsidR="001744D6" w:rsidRPr="00547397" w:rsidRDefault="000B30E1" w:rsidP="00E64A12">
            <w:pPr>
              <w:jc w:val="center"/>
              <w:rPr>
                <w:rFonts w:ascii="Tahoma" w:hAnsi="Tahoma" w:cs="Tahoma"/>
                <w:b/>
                <w:bCs/>
                <w:sz w:val="16"/>
                <w:szCs w:val="16"/>
              </w:rPr>
            </w:pPr>
            <w:r>
              <w:rPr>
                <w:rFonts w:ascii="Tahoma" w:hAnsi="Tahoma" w:cs="Tahoma"/>
                <w:b/>
                <w:bCs/>
                <w:sz w:val="16"/>
                <w:szCs w:val="16"/>
              </w:rPr>
              <w:t>30</w:t>
            </w:r>
          </w:p>
        </w:tc>
        <w:tc>
          <w:tcPr>
            <w:tcW w:w="1701" w:type="dxa"/>
            <w:tcBorders>
              <w:top w:val="nil"/>
              <w:left w:val="nil"/>
              <w:bottom w:val="single" w:sz="4" w:space="0" w:color="000000"/>
              <w:right w:val="single" w:sz="4" w:space="0" w:color="000000"/>
            </w:tcBorders>
            <w:shd w:val="clear" w:color="auto" w:fill="auto"/>
            <w:noWrap/>
            <w:vAlign w:val="center"/>
            <w:hideMark/>
          </w:tcPr>
          <w:p w14:paraId="25FA8A56" w14:textId="49BF209C"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12 </w:t>
            </w:r>
            <w:r>
              <w:rPr>
                <w:rFonts w:ascii="Tahoma" w:hAnsi="Tahoma" w:cs="Tahoma"/>
                <w:b/>
                <w:bCs/>
                <w:sz w:val="16"/>
                <w:szCs w:val="16"/>
              </w:rPr>
              <w:t>9</w:t>
            </w:r>
            <w:r w:rsidR="000B30E1">
              <w:rPr>
                <w:rFonts w:ascii="Tahoma" w:hAnsi="Tahoma" w:cs="Tahoma"/>
                <w:b/>
                <w:bCs/>
                <w:sz w:val="16"/>
                <w:szCs w:val="16"/>
              </w:rPr>
              <w:t>48</w:t>
            </w:r>
            <w:r w:rsidRPr="00547397">
              <w:rPr>
                <w:rFonts w:ascii="Tahoma" w:hAnsi="Tahoma" w:cs="Tahoma"/>
                <w:b/>
                <w:bCs/>
                <w:sz w:val="16"/>
                <w:szCs w:val="16"/>
              </w:rPr>
              <w:t>,</w:t>
            </w:r>
            <w:r w:rsidR="000B30E1">
              <w:rPr>
                <w:rFonts w:ascii="Tahoma" w:hAnsi="Tahoma" w:cs="Tahoma"/>
                <w:b/>
                <w:bCs/>
                <w:sz w:val="16"/>
                <w:szCs w:val="16"/>
              </w:rPr>
              <w:t>58</w:t>
            </w:r>
          </w:p>
        </w:tc>
        <w:tc>
          <w:tcPr>
            <w:tcW w:w="1701" w:type="dxa"/>
            <w:tcBorders>
              <w:top w:val="nil"/>
              <w:left w:val="nil"/>
              <w:bottom w:val="single" w:sz="4" w:space="0" w:color="000000"/>
              <w:right w:val="single" w:sz="4" w:space="0" w:color="000000"/>
            </w:tcBorders>
          </w:tcPr>
          <w:p w14:paraId="1799CFF3" w14:textId="77777777" w:rsidR="001744D6" w:rsidRPr="00547397" w:rsidRDefault="001744D6" w:rsidP="00E64A12">
            <w:pPr>
              <w:jc w:val="center"/>
              <w:rPr>
                <w:rFonts w:ascii="Tahoma" w:hAnsi="Tahoma" w:cs="Tahoma"/>
                <w:b/>
                <w:bCs/>
                <w:sz w:val="16"/>
                <w:szCs w:val="16"/>
              </w:rPr>
            </w:pPr>
          </w:p>
        </w:tc>
      </w:tr>
    </w:tbl>
    <w:p w14:paraId="4D72A773" w14:textId="77777777" w:rsidR="001744D6" w:rsidRDefault="001744D6" w:rsidP="001744D6"/>
    <w:p w14:paraId="428EB60E" w14:textId="3E74AEBB" w:rsidR="001744D6" w:rsidRPr="00A61602" w:rsidRDefault="001744D6" w:rsidP="001744D6">
      <w:pPr>
        <w:rPr>
          <w:rFonts w:ascii="Tahoma" w:hAnsi="Tahoma" w:cs="Tahoma"/>
          <w:b/>
          <w:bCs/>
        </w:rPr>
      </w:pPr>
      <w:r>
        <w:rPr>
          <w:rFonts w:ascii="Tahoma" w:hAnsi="Tahoma" w:cs="Tahoma"/>
          <w:b/>
          <w:bCs/>
        </w:rPr>
        <w:t>B</w:t>
      </w:r>
      <w:r w:rsidRPr="00A61602">
        <w:rPr>
          <w:rFonts w:ascii="Tahoma" w:hAnsi="Tahoma" w:cs="Tahoma"/>
          <w:b/>
          <w:bCs/>
        </w:rPr>
        <w:t xml:space="preserve">. </w:t>
      </w:r>
      <w:r w:rsidR="00415124" w:rsidRPr="00A61602">
        <w:rPr>
          <w:rFonts w:ascii="Tahoma" w:hAnsi="Tahoma" w:cs="Tahoma"/>
          <w:b/>
          <w:bCs/>
        </w:rPr>
        <w:t xml:space="preserve">BUDYNKI </w:t>
      </w:r>
      <w:r w:rsidR="00415124">
        <w:rPr>
          <w:rFonts w:ascii="Tahoma" w:hAnsi="Tahoma" w:cs="Tahoma"/>
          <w:b/>
          <w:bCs/>
        </w:rPr>
        <w:t>UŻYTKOWE WOLNOSTOJĄCE</w:t>
      </w:r>
    </w:p>
    <w:tbl>
      <w:tblPr>
        <w:tblW w:w="8358" w:type="dxa"/>
        <w:tblCellMar>
          <w:left w:w="70" w:type="dxa"/>
          <w:right w:w="70" w:type="dxa"/>
        </w:tblCellMar>
        <w:tblLook w:val="04A0" w:firstRow="1" w:lastRow="0" w:firstColumn="1" w:lastColumn="0" w:noHBand="0" w:noVBand="1"/>
      </w:tblPr>
      <w:tblGrid>
        <w:gridCol w:w="580"/>
        <w:gridCol w:w="940"/>
        <w:gridCol w:w="2728"/>
        <w:gridCol w:w="992"/>
        <w:gridCol w:w="1559"/>
        <w:gridCol w:w="1559"/>
      </w:tblGrid>
      <w:tr w:rsidR="001744D6" w:rsidRPr="00547397" w14:paraId="42F7C4FF" w14:textId="77777777" w:rsidTr="00E64A12">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7EB084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 p.</w:t>
            </w:r>
          </w:p>
        </w:tc>
        <w:tc>
          <w:tcPr>
            <w:tcW w:w="940" w:type="dxa"/>
            <w:tcBorders>
              <w:top w:val="single" w:sz="4" w:space="0" w:color="00000A"/>
              <w:left w:val="nil"/>
              <w:bottom w:val="single" w:sz="4" w:space="0" w:color="00000A"/>
              <w:right w:val="single" w:sz="4" w:space="0" w:color="00000A"/>
            </w:tcBorders>
            <w:shd w:val="clear" w:color="auto" w:fill="auto"/>
            <w:noWrap/>
            <w:vAlign w:val="center"/>
            <w:hideMark/>
          </w:tcPr>
          <w:p w14:paraId="0EAA94A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728" w:type="dxa"/>
            <w:tcBorders>
              <w:top w:val="single" w:sz="4" w:space="0" w:color="00000A"/>
              <w:left w:val="nil"/>
              <w:bottom w:val="single" w:sz="4" w:space="0" w:color="00000A"/>
              <w:right w:val="single" w:sz="4" w:space="0" w:color="00000A"/>
            </w:tcBorders>
            <w:shd w:val="clear" w:color="auto" w:fill="auto"/>
            <w:noWrap/>
            <w:vAlign w:val="center"/>
            <w:hideMark/>
          </w:tcPr>
          <w:p w14:paraId="41153E9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w:t>
            </w:r>
          </w:p>
        </w:tc>
        <w:tc>
          <w:tcPr>
            <w:tcW w:w="992" w:type="dxa"/>
            <w:tcBorders>
              <w:top w:val="single" w:sz="4" w:space="0" w:color="00000A"/>
              <w:left w:val="nil"/>
              <w:bottom w:val="single" w:sz="4" w:space="0" w:color="00000A"/>
              <w:right w:val="single" w:sz="4" w:space="0" w:color="00000A"/>
            </w:tcBorders>
            <w:shd w:val="clear" w:color="auto" w:fill="auto"/>
            <w:noWrap/>
            <w:vAlign w:val="center"/>
            <w:hideMark/>
          </w:tcPr>
          <w:p w14:paraId="670F90C8"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w:t>
            </w:r>
          </w:p>
        </w:tc>
        <w:tc>
          <w:tcPr>
            <w:tcW w:w="1559" w:type="dxa"/>
            <w:tcBorders>
              <w:top w:val="single" w:sz="4" w:space="0" w:color="00000A"/>
              <w:left w:val="nil"/>
              <w:bottom w:val="single" w:sz="4" w:space="0" w:color="00000A"/>
              <w:right w:val="single" w:sz="4" w:space="0" w:color="00000A"/>
            </w:tcBorders>
            <w:shd w:val="clear" w:color="auto" w:fill="auto"/>
            <w:vAlign w:val="center"/>
            <w:hideMark/>
          </w:tcPr>
          <w:p w14:paraId="5B3225A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559" w:type="dxa"/>
            <w:tcBorders>
              <w:top w:val="single" w:sz="4" w:space="0" w:color="00000A"/>
              <w:left w:val="nil"/>
              <w:bottom w:val="single" w:sz="4" w:space="0" w:color="00000A"/>
              <w:right w:val="single" w:sz="4" w:space="0" w:color="00000A"/>
            </w:tcBorders>
            <w:vAlign w:val="center"/>
          </w:tcPr>
          <w:p w14:paraId="2DDAEE61"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7DD920A7"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364D489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auto"/>
              <w:right w:val="single" w:sz="4" w:space="0" w:color="00000A"/>
            </w:tcBorders>
            <w:shd w:val="clear" w:color="auto" w:fill="auto"/>
            <w:noWrap/>
            <w:vAlign w:val="center"/>
            <w:hideMark/>
          </w:tcPr>
          <w:p w14:paraId="4DE6E6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2269</w:t>
            </w:r>
          </w:p>
        </w:tc>
        <w:tc>
          <w:tcPr>
            <w:tcW w:w="2728" w:type="dxa"/>
            <w:tcBorders>
              <w:top w:val="nil"/>
              <w:left w:val="nil"/>
              <w:bottom w:val="single" w:sz="4" w:space="0" w:color="auto"/>
              <w:right w:val="single" w:sz="4" w:space="0" w:color="00000A"/>
            </w:tcBorders>
            <w:shd w:val="clear" w:color="auto" w:fill="auto"/>
            <w:vAlign w:val="center"/>
            <w:hideMark/>
          </w:tcPr>
          <w:p w14:paraId="2E3422A7" w14:textId="77777777" w:rsidR="001744D6" w:rsidRPr="00547397" w:rsidRDefault="001744D6" w:rsidP="00E64A12">
            <w:pPr>
              <w:rPr>
                <w:rFonts w:ascii="Tahoma" w:hAnsi="Tahoma" w:cs="Tahoma"/>
                <w:sz w:val="16"/>
                <w:szCs w:val="16"/>
              </w:rPr>
            </w:pPr>
            <w:r w:rsidRPr="00547397">
              <w:rPr>
                <w:rFonts w:ascii="Tahoma" w:hAnsi="Tahoma" w:cs="Tahoma"/>
                <w:sz w:val="16"/>
                <w:szCs w:val="16"/>
              </w:rPr>
              <w:t>Beniowskiego 68 – Warsztat Terapii Zajęciowej „Tacy Sami”</w:t>
            </w:r>
          </w:p>
        </w:tc>
        <w:tc>
          <w:tcPr>
            <w:tcW w:w="992" w:type="dxa"/>
            <w:tcBorders>
              <w:top w:val="nil"/>
              <w:left w:val="nil"/>
              <w:bottom w:val="single" w:sz="4" w:space="0" w:color="auto"/>
              <w:right w:val="single" w:sz="4" w:space="0" w:color="00000A"/>
            </w:tcBorders>
            <w:shd w:val="clear" w:color="auto" w:fill="auto"/>
            <w:noWrap/>
            <w:vAlign w:val="center"/>
            <w:hideMark/>
          </w:tcPr>
          <w:p w14:paraId="21221D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hideMark/>
          </w:tcPr>
          <w:p w14:paraId="34C4919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222,60</w:t>
            </w:r>
          </w:p>
        </w:tc>
        <w:tc>
          <w:tcPr>
            <w:tcW w:w="1559" w:type="dxa"/>
            <w:tcBorders>
              <w:top w:val="nil"/>
              <w:left w:val="nil"/>
              <w:bottom w:val="single" w:sz="4" w:space="0" w:color="auto"/>
              <w:right w:val="single" w:sz="4" w:space="0" w:color="00000A"/>
            </w:tcBorders>
          </w:tcPr>
          <w:p w14:paraId="741251CD"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7627F6" w:rsidRPr="00547397" w14:paraId="03C168A3"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tcPr>
          <w:p w14:paraId="004BD42E" w14:textId="7E68FFFF" w:rsidR="007627F6" w:rsidRPr="00547397" w:rsidRDefault="007627F6" w:rsidP="00E64A12">
            <w:pPr>
              <w:jc w:val="center"/>
              <w:rPr>
                <w:rFonts w:ascii="Tahoma" w:hAnsi="Tahoma" w:cs="Tahoma"/>
                <w:sz w:val="16"/>
                <w:szCs w:val="16"/>
              </w:rPr>
            </w:pPr>
            <w:r>
              <w:rPr>
                <w:rFonts w:ascii="Tahoma" w:hAnsi="Tahoma" w:cs="Tahoma"/>
                <w:sz w:val="16"/>
                <w:szCs w:val="16"/>
              </w:rPr>
              <w:t>2</w:t>
            </w:r>
          </w:p>
        </w:tc>
        <w:tc>
          <w:tcPr>
            <w:tcW w:w="940" w:type="dxa"/>
            <w:tcBorders>
              <w:top w:val="nil"/>
              <w:left w:val="nil"/>
              <w:bottom w:val="single" w:sz="4" w:space="0" w:color="auto"/>
              <w:right w:val="single" w:sz="4" w:space="0" w:color="00000A"/>
            </w:tcBorders>
            <w:shd w:val="clear" w:color="auto" w:fill="auto"/>
            <w:noWrap/>
            <w:vAlign w:val="center"/>
          </w:tcPr>
          <w:p w14:paraId="78179F2E" w14:textId="031CAEC2" w:rsidR="007627F6" w:rsidRPr="00547397" w:rsidRDefault="007627F6" w:rsidP="00E64A12">
            <w:pPr>
              <w:jc w:val="center"/>
              <w:rPr>
                <w:rFonts w:ascii="Tahoma" w:hAnsi="Tahoma" w:cs="Tahoma"/>
                <w:sz w:val="16"/>
                <w:szCs w:val="16"/>
              </w:rPr>
            </w:pPr>
            <w:r>
              <w:rPr>
                <w:rFonts w:ascii="Tahoma" w:hAnsi="Tahoma" w:cs="Tahoma"/>
                <w:sz w:val="16"/>
                <w:szCs w:val="16"/>
              </w:rPr>
              <w:t>1314</w:t>
            </w:r>
          </w:p>
        </w:tc>
        <w:tc>
          <w:tcPr>
            <w:tcW w:w="2728" w:type="dxa"/>
            <w:tcBorders>
              <w:top w:val="nil"/>
              <w:left w:val="nil"/>
              <w:bottom w:val="single" w:sz="4" w:space="0" w:color="auto"/>
              <w:right w:val="single" w:sz="4" w:space="0" w:color="00000A"/>
            </w:tcBorders>
            <w:shd w:val="clear" w:color="auto" w:fill="auto"/>
            <w:vAlign w:val="center"/>
          </w:tcPr>
          <w:p w14:paraId="3D42A9F0" w14:textId="39D09C3A" w:rsidR="007627F6" w:rsidRPr="00547397" w:rsidRDefault="007627F6" w:rsidP="00E64A12">
            <w:pPr>
              <w:rPr>
                <w:rFonts w:ascii="Tahoma" w:hAnsi="Tahoma" w:cs="Tahoma"/>
                <w:sz w:val="16"/>
                <w:szCs w:val="16"/>
              </w:rPr>
            </w:pPr>
            <w:r>
              <w:rPr>
                <w:rFonts w:ascii="Tahoma" w:hAnsi="Tahoma" w:cs="Tahoma"/>
                <w:sz w:val="16"/>
                <w:szCs w:val="16"/>
              </w:rPr>
              <w:t>Jaśminowa 3-5-7</w:t>
            </w:r>
          </w:p>
        </w:tc>
        <w:tc>
          <w:tcPr>
            <w:tcW w:w="992" w:type="dxa"/>
            <w:tcBorders>
              <w:top w:val="nil"/>
              <w:left w:val="nil"/>
              <w:bottom w:val="single" w:sz="4" w:space="0" w:color="auto"/>
              <w:right w:val="single" w:sz="4" w:space="0" w:color="00000A"/>
            </w:tcBorders>
            <w:shd w:val="clear" w:color="auto" w:fill="auto"/>
            <w:noWrap/>
            <w:vAlign w:val="center"/>
          </w:tcPr>
          <w:p w14:paraId="417E3893" w14:textId="1306296D" w:rsidR="007627F6" w:rsidRPr="00547397" w:rsidRDefault="007627F6" w:rsidP="00E64A12">
            <w:pPr>
              <w:jc w:val="center"/>
              <w:rPr>
                <w:rFonts w:ascii="Tahoma" w:hAnsi="Tahoma" w:cs="Tahoma"/>
                <w:sz w:val="16"/>
                <w:szCs w:val="16"/>
              </w:rPr>
            </w:pPr>
            <w:r>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tcPr>
          <w:p w14:paraId="224D37D2" w14:textId="3FCDE966" w:rsidR="007627F6" w:rsidRPr="00547397" w:rsidRDefault="007627F6" w:rsidP="00E64A12">
            <w:pPr>
              <w:jc w:val="center"/>
              <w:rPr>
                <w:rFonts w:ascii="Tahoma" w:hAnsi="Tahoma" w:cs="Tahoma"/>
                <w:sz w:val="16"/>
                <w:szCs w:val="16"/>
              </w:rPr>
            </w:pPr>
            <w:r>
              <w:rPr>
                <w:rFonts w:ascii="Tahoma" w:hAnsi="Tahoma" w:cs="Tahoma"/>
                <w:sz w:val="16"/>
                <w:szCs w:val="16"/>
              </w:rPr>
              <w:t>174,96</w:t>
            </w:r>
          </w:p>
        </w:tc>
        <w:tc>
          <w:tcPr>
            <w:tcW w:w="1559" w:type="dxa"/>
            <w:tcBorders>
              <w:top w:val="nil"/>
              <w:left w:val="nil"/>
              <w:bottom w:val="single" w:sz="4" w:space="0" w:color="auto"/>
              <w:right w:val="single" w:sz="4" w:space="0" w:color="00000A"/>
            </w:tcBorders>
          </w:tcPr>
          <w:p w14:paraId="076333A8" w14:textId="48E1DD14" w:rsidR="007627F6" w:rsidRPr="00150E55" w:rsidRDefault="007627F6" w:rsidP="00E64A12">
            <w:pPr>
              <w:jc w:val="center"/>
              <w:rPr>
                <w:rFonts w:ascii="Tahoma" w:hAnsi="Tahoma" w:cs="Tahoma"/>
                <w:sz w:val="16"/>
                <w:szCs w:val="16"/>
              </w:rPr>
            </w:pPr>
            <w:r>
              <w:rPr>
                <w:rFonts w:ascii="Tahoma" w:hAnsi="Tahoma" w:cs="Tahoma"/>
                <w:sz w:val="16"/>
                <w:szCs w:val="16"/>
              </w:rPr>
              <w:t xml:space="preserve">Instalacja co, </w:t>
            </w:r>
            <w:proofErr w:type="spellStart"/>
            <w:r>
              <w:rPr>
                <w:rFonts w:ascii="Tahoma" w:hAnsi="Tahoma" w:cs="Tahoma"/>
                <w:sz w:val="16"/>
                <w:szCs w:val="16"/>
              </w:rPr>
              <w:t>cw</w:t>
            </w:r>
            <w:proofErr w:type="spellEnd"/>
          </w:p>
        </w:tc>
      </w:tr>
      <w:tr w:rsidR="001744D6" w:rsidRPr="00547397" w14:paraId="15D2A646"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7251E9CB" w14:textId="79A0CE2D" w:rsidR="001744D6" w:rsidRPr="00547397" w:rsidRDefault="007627F6" w:rsidP="00E64A12">
            <w:pPr>
              <w:jc w:val="center"/>
              <w:rPr>
                <w:rFonts w:ascii="Tahoma" w:hAnsi="Tahoma" w:cs="Tahoma"/>
                <w:sz w:val="16"/>
                <w:szCs w:val="16"/>
              </w:rPr>
            </w:pPr>
            <w:r>
              <w:rPr>
                <w:rFonts w:ascii="Tahoma" w:hAnsi="Tahoma" w:cs="Tahoma"/>
                <w:sz w:val="16"/>
                <w:szCs w:val="16"/>
              </w:rPr>
              <w:t>3</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4B83051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3208</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7C67E074" w14:textId="77777777" w:rsidR="001744D6" w:rsidRPr="00547397" w:rsidRDefault="001744D6" w:rsidP="00E64A12">
            <w:pPr>
              <w:rPr>
                <w:rFonts w:ascii="Tahoma" w:hAnsi="Tahoma" w:cs="Tahoma"/>
                <w:sz w:val="16"/>
                <w:szCs w:val="16"/>
              </w:rPr>
            </w:pPr>
            <w:r w:rsidRPr="00547397">
              <w:rPr>
                <w:rFonts w:ascii="Tahoma" w:hAnsi="Tahoma" w:cs="Tahoma"/>
                <w:sz w:val="16"/>
                <w:szCs w:val="16"/>
              </w:rPr>
              <w:t>Kościuszki 48</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381AC7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7670523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448,60</w:t>
            </w:r>
          </w:p>
        </w:tc>
        <w:tc>
          <w:tcPr>
            <w:tcW w:w="1559" w:type="dxa"/>
            <w:tcBorders>
              <w:top w:val="single" w:sz="4" w:space="0" w:color="auto"/>
              <w:left w:val="nil"/>
              <w:bottom w:val="single" w:sz="4" w:space="0" w:color="auto"/>
              <w:right w:val="single" w:sz="4" w:space="0" w:color="00000A"/>
            </w:tcBorders>
          </w:tcPr>
          <w:p w14:paraId="4E0E4DFC"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63A2560"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2545019C" w14:textId="68920286" w:rsidR="001744D6" w:rsidRPr="00547397" w:rsidRDefault="00FE672F" w:rsidP="00E64A12">
            <w:pPr>
              <w:jc w:val="center"/>
              <w:rPr>
                <w:rFonts w:ascii="Tahoma" w:hAnsi="Tahoma" w:cs="Tahoma"/>
                <w:sz w:val="16"/>
                <w:szCs w:val="16"/>
              </w:rPr>
            </w:pPr>
            <w:r>
              <w:rPr>
                <w:rFonts w:ascii="Tahoma" w:hAnsi="Tahoma" w:cs="Tahoma"/>
                <w:sz w:val="16"/>
                <w:szCs w:val="16"/>
              </w:rPr>
              <w:t>4</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635B80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1315</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4852567B" w14:textId="77777777" w:rsidR="001744D6" w:rsidRPr="00547397" w:rsidRDefault="001744D6" w:rsidP="00E64A12">
            <w:pPr>
              <w:rPr>
                <w:rFonts w:ascii="Tahoma" w:hAnsi="Tahoma" w:cs="Tahoma"/>
                <w:sz w:val="16"/>
                <w:szCs w:val="16"/>
              </w:rPr>
            </w:pPr>
            <w:r w:rsidRPr="00547397">
              <w:rPr>
                <w:rFonts w:ascii="Tahoma" w:hAnsi="Tahoma" w:cs="Tahoma"/>
                <w:sz w:val="16"/>
                <w:szCs w:val="16"/>
              </w:rPr>
              <w:t>Lubraniecka 19</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19CC95B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58991A1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269,10</w:t>
            </w:r>
          </w:p>
        </w:tc>
        <w:tc>
          <w:tcPr>
            <w:tcW w:w="1559" w:type="dxa"/>
            <w:tcBorders>
              <w:top w:val="single" w:sz="4" w:space="0" w:color="auto"/>
              <w:left w:val="nil"/>
              <w:bottom w:val="single" w:sz="4" w:space="0" w:color="auto"/>
              <w:right w:val="single" w:sz="4" w:space="0" w:color="00000A"/>
            </w:tcBorders>
          </w:tcPr>
          <w:p w14:paraId="048B11E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626937A"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307C1220" w14:textId="4477C537" w:rsidR="001744D6" w:rsidRPr="00547397" w:rsidRDefault="00FE672F" w:rsidP="00E64A12">
            <w:pPr>
              <w:jc w:val="center"/>
              <w:rPr>
                <w:rFonts w:ascii="Tahoma" w:hAnsi="Tahoma" w:cs="Tahoma"/>
                <w:sz w:val="16"/>
                <w:szCs w:val="16"/>
              </w:rPr>
            </w:pPr>
            <w:r>
              <w:rPr>
                <w:rFonts w:ascii="Tahoma" w:hAnsi="Tahoma" w:cs="Tahoma"/>
                <w:sz w:val="16"/>
                <w:szCs w:val="16"/>
              </w:rPr>
              <w:lastRenderedPageBreak/>
              <w:t>5</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22D01F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3461</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2549F5F8" w14:textId="77777777" w:rsidR="001744D6" w:rsidRPr="00547397" w:rsidRDefault="001744D6" w:rsidP="00E64A12">
            <w:pPr>
              <w:rPr>
                <w:rFonts w:ascii="Tahoma" w:hAnsi="Tahoma" w:cs="Tahoma"/>
                <w:sz w:val="16"/>
                <w:szCs w:val="16"/>
              </w:rPr>
            </w:pPr>
            <w:r w:rsidRPr="00547397">
              <w:rPr>
                <w:rFonts w:ascii="Tahoma" w:hAnsi="Tahoma" w:cs="Tahoma"/>
                <w:sz w:val="16"/>
                <w:szCs w:val="16"/>
              </w:rPr>
              <w:t>Pułaskiego 1F</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216DEA0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10B824ED"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423,00</w:t>
            </w:r>
          </w:p>
        </w:tc>
        <w:tc>
          <w:tcPr>
            <w:tcW w:w="1559" w:type="dxa"/>
            <w:tcBorders>
              <w:top w:val="single" w:sz="4" w:space="0" w:color="auto"/>
              <w:left w:val="nil"/>
              <w:bottom w:val="single" w:sz="4" w:space="0" w:color="auto"/>
              <w:right w:val="single" w:sz="4" w:space="0" w:color="00000A"/>
            </w:tcBorders>
          </w:tcPr>
          <w:p w14:paraId="036D60C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F585CA9" w14:textId="77777777" w:rsidTr="00E64A12">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60F47959" w14:textId="41D5B675" w:rsidR="001744D6" w:rsidRPr="00547397" w:rsidRDefault="00FE672F" w:rsidP="00E64A12">
            <w:pPr>
              <w:jc w:val="center"/>
              <w:rPr>
                <w:rFonts w:ascii="Tahoma" w:hAnsi="Tahoma" w:cs="Tahoma"/>
                <w:sz w:val="16"/>
                <w:szCs w:val="16"/>
              </w:rPr>
            </w:pPr>
            <w:r>
              <w:rPr>
                <w:rFonts w:ascii="Tahoma" w:hAnsi="Tahoma" w:cs="Tahoma"/>
                <w:sz w:val="16"/>
                <w:szCs w:val="16"/>
              </w:rPr>
              <w:t>6</w:t>
            </w:r>
          </w:p>
        </w:tc>
        <w:tc>
          <w:tcPr>
            <w:tcW w:w="940" w:type="dxa"/>
            <w:tcBorders>
              <w:top w:val="single" w:sz="4" w:space="0" w:color="auto"/>
              <w:left w:val="nil"/>
              <w:bottom w:val="single" w:sz="4" w:space="0" w:color="auto"/>
              <w:right w:val="single" w:sz="4" w:space="0" w:color="00000A"/>
            </w:tcBorders>
            <w:shd w:val="clear" w:color="auto" w:fill="auto"/>
            <w:noWrap/>
            <w:vAlign w:val="center"/>
          </w:tcPr>
          <w:p w14:paraId="1DE036DB" w14:textId="77777777" w:rsidR="001744D6" w:rsidRPr="00547397" w:rsidRDefault="001744D6" w:rsidP="00E64A12">
            <w:pPr>
              <w:jc w:val="center"/>
              <w:rPr>
                <w:rFonts w:ascii="Tahoma" w:hAnsi="Tahoma" w:cs="Tahoma"/>
                <w:sz w:val="16"/>
                <w:szCs w:val="16"/>
              </w:rPr>
            </w:pPr>
            <w:r>
              <w:rPr>
                <w:rFonts w:ascii="Tahoma" w:hAnsi="Tahoma" w:cs="Tahoma"/>
                <w:sz w:val="16"/>
                <w:szCs w:val="16"/>
              </w:rPr>
              <w:t>3338</w:t>
            </w:r>
          </w:p>
        </w:tc>
        <w:tc>
          <w:tcPr>
            <w:tcW w:w="2728" w:type="dxa"/>
            <w:tcBorders>
              <w:top w:val="single" w:sz="4" w:space="0" w:color="auto"/>
              <w:left w:val="nil"/>
              <w:bottom w:val="single" w:sz="4" w:space="0" w:color="auto"/>
              <w:right w:val="single" w:sz="4" w:space="0" w:color="00000A"/>
            </w:tcBorders>
            <w:shd w:val="clear" w:color="auto" w:fill="auto"/>
            <w:noWrap/>
            <w:vAlign w:val="center"/>
          </w:tcPr>
          <w:p w14:paraId="3DA53C23" w14:textId="77777777" w:rsidR="001744D6" w:rsidRPr="00547397" w:rsidRDefault="001744D6" w:rsidP="00E64A12">
            <w:pPr>
              <w:rPr>
                <w:rFonts w:ascii="Tahoma" w:hAnsi="Tahoma" w:cs="Tahoma"/>
                <w:sz w:val="16"/>
                <w:szCs w:val="16"/>
              </w:rPr>
            </w:pPr>
            <w:r>
              <w:rPr>
                <w:rFonts w:ascii="Tahoma" w:hAnsi="Tahoma" w:cs="Tahoma"/>
                <w:sz w:val="16"/>
                <w:szCs w:val="16"/>
              </w:rPr>
              <w:t>Pułaskiego 2</w:t>
            </w:r>
          </w:p>
        </w:tc>
        <w:tc>
          <w:tcPr>
            <w:tcW w:w="992" w:type="dxa"/>
            <w:tcBorders>
              <w:top w:val="single" w:sz="4" w:space="0" w:color="auto"/>
              <w:left w:val="nil"/>
              <w:bottom w:val="single" w:sz="4" w:space="0" w:color="auto"/>
              <w:right w:val="single" w:sz="4" w:space="0" w:color="00000A"/>
            </w:tcBorders>
            <w:shd w:val="clear" w:color="auto" w:fill="auto"/>
            <w:noWrap/>
            <w:vAlign w:val="center"/>
          </w:tcPr>
          <w:p w14:paraId="0700D69F" w14:textId="77777777" w:rsidR="001744D6" w:rsidRPr="00547397" w:rsidRDefault="001744D6" w:rsidP="00E64A12">
            <w:pPr>
              <w:jc w:val="center"/>
              <w:rPr>
                <w:rFonts w:ascii="Tahoma" w:hAnsi="Tahoma" w:cs="Tahoma"/>
                <w:sz w:val="16"/>
                <w:szCs w:val="16"/>
              </w:rPr>
            </w:pPr>
            <w:r>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tcPr>
          <w:p w14:paraId="46364550" w14:textId="77777777" w:rsidR="001744D6" w:rsidRPr="00547397" w:rsidRDefault="001744D6" w:rsidP="00E64A12">
            <w:pPr>
              <w:jc w:val="center"/>
              <w:rPr>
                <w:rFonts w:ascii="Tahoma" w:hAnsi="Tahoma" w:cs="Tahoma"/>
                <w:sz w:val="16"/>
                <w:szCs w:val="16"/>
              </w:rPr>
            </w:pPr>
            <w:r>
              <w:rPr>
                <w:rFonts w:ascii="Tahoma" w:hAnsi="Tahoma" w:cs="Tahoma"/>
                <w:sz w:val="16"/>
                <w:szCs w:val="16"/>
              </w:rPr>
              <w:t>387,10</w:t>
            </w:r>
          </w:p>
        </w:tc>
        <w:tc>
          <w:tcPr>
            <w:tcW w:w="1559" w:type="dxa"/>
            <w:tcBorders>
              <w:top w:val="single" w:sz="4" w:space="0" w:color="auto"/>
              <w:left w:val="nil"/>
              <w:bottom w:val="single" w:sz="4" w:space="0" w:color="auto"/>
              <w:right w:val="single" w:sz="4" w:space="0" w:color="00000A"/>
            </w:tcBorders>
          </w:tcPr>
          <w:p w14:paraId="2B0DE6B4"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instalacj</w:t>
            </w:r>
            <w:r>
              <w:rPr>
                <w:rFonts w:ascii="Tahoma" w:hAnsi="Tahoma" w:cs="Tahoma"/>
                <w:sz w:val="16"/>
                <w:szCs w:val="16"/>
              </w:rPr>
              <w:t>e</w:t>
            </w:r>
            <w:r w:rsidRPr="00150E55">
              <w:rPr>
                <w:rFonts w:ascii="Tahoma" w:hAnsi="Tahoma" w:cs="Tahoma"/>
                <w:sz w:val="16"/>
                <w:szCs w:val="16"/>
              </w:rPr>
              <w:t xml:space="preserve"> c.o.</w:t>
            </w:r>
            <w:r>
              <w:rPr>
                <w:rFonts w:ascii="Tahoma" w:hAnsi="Tahoma" w:cs="Tahoma"/>
                <w:sz w:val="16"/>
                <w:szCs w:val="16"/>
              </w:rPr>
              <w:t xml:space="preserve">, </w:t>
            </w:r>
            <w:proofErr w:type="spellStart"/>
            <w:r>
              <w:rPr>
                <w:rFonts w:ascii="Tahoma" w:hAnsi="Tahoma" w:cs="Tahoma"/>
                <w:sz w:val="16"/>
                <w:szCs w:val="16"/>
              </w:rPr>
              <w:t>c.w</w:t>
            </w:r>
            <w:proofErr w:type="spellEnd"/>
            <w:r>
              <w:rPr>
                <w:rFonts w:ascii="Tahoma" w:hAnsi="Tahoma" w:cs="Tahoma"/>
                <w:sz w:val="16"/>
                <w:szCs w:val="16"/>
              </w:rPr>
              <w:t>.</w:t>
            </w:r>
          </w:p>
        </w:tc>
      </w:tr>
      <w:tr w:rsidR="001744D6" w:rsidRPr="00547397" w14:paraId="4FF527F0" w14:textId="77777777" w:rsidTr="007627F6">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78DFF" w14:textId="3EC57A6D" w:rsidR="001744D6" w:rsidRPr="00547397" w:rsidRDefault="00FE672F" w:rsidP="00E64A12">
            <w:pPr>
              <w:jc w:val="center"/>
              <w:rPr>
                <w:rFonts w:ascii="Tahoma" w:hAnsi="Tahoma" w:cs="Tahoma"/>
                <w:sz w:val="16"/>
                <w:szCs w:val="16"/>
              </w:rPr>
            </w:pPr>
            <w:r>
              <w:rPr>
                <w:rFonts w:ascii="Tahoma" w:hAnsi="Tahoma" w:cs="Tahoma"/>
                <w:sz w:val="16"/>
                <w:szCs w:val="16"/>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37D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5264</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1D63"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1B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5B5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4 114,60</w:t>
            </w:r>
          </w:p>
        </w:tc>
        <w:tc>
          <w:tcPr>
            <w:tcW w:w="1559" w:type="dxa"/>
            <w:tcBorders>
              <w:top w:val="single" w:sz="4" w:space="0" w:color="auto"/>
              <w:left w:val="single" w:sz="4" w:space="0" w:color="auto"/>
              <w:bottom w:val="single" w:sz="4" w:space="0" w:color="auto"/>
              <w:right w:val="single" w:sz="4" w:space="0" w:color="auto"/>
            </w:tcBorders>
          </w:tcPr>
          <w:p w14:paraId="6E29AD9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38391E04" w14:textId="77777777" w:rsidTr="007627F6">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tcPr>
          <w:p w14:paraId="0B09F0F1" w14:textId="38F66BDC" w:rsidR="001744D6" w:rsidRPr="00547397" w:rsidRDefault="00FE672F" w:rsidP="00E64A12">
            <w:pPr>
              <w:jc w:val="center"/>
              <w:rPr>
                <w:rFonts w:ascii="Tahoma" w:hAnsi="Tahoma" w:cs="Tahoma"/>
                <w:sz w:val="16"/>
                <w:szCs w:val="16"/>
              </w:rPr>
            </w:pPr>
            <w:r>
              <w:rPr>
                <w:rFonts w:ascii="Tahoma" w:hAnsi="Tahoma" w:cs="Tahoma"/>
                <w:sz w:val="16"/>
                <w:szCs w:val="16"/>
              </w:rPr>
              <w:t>8</w:t>
            </w:r>
          </w:p>
        </w:tc>
        <w:tc>
          <w:tcPr>
            <w:tcW w:w="940" w:type="dxa"/>
            <w:tcBorders>
              <w:top w:val="single" w:sz="4" w:space="0" w:color="auto"/>
              <w:left w:val="nil"/>
              <w:bottom w:val="single" w:sz="4" w:space="0" w:color="00000A"/>
              <w:right w:val="single" w:sz="4" w:space="0" w:color="00000A"/>
            </w:tcBorders>
            <w:shd w:val="clear" w:color="auto" w:fill="auto"/>
            <w:noWrap/>
            <w:vAlign w:val="center"/>
            <w:hideMark/>
          </w:tcPr>
          <w:p w14:paraId="176CFD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6006</w:t>
            </w:r>
          </w:p>
        </w:tc>
        <w:tc>
          <w:tcPr>
            <w:tcW w:w="2728" w:type="dxa"/>
            <w:tcBorders>
              <w:top w:val="single" w:sz="4" w:space="0" w:color="auto"/>
              <w:left w:val="nil"/>
              <w:bottom w:val="single" w:sz="4" w:space="0" w:color="00000A"/>
              <w:right w:val="single" w:sz="4" w:space="0" w:color="00000A"/>
            </w:tcBorders>
            <w:shd w:val="clear" w:color="auto" w:fill="auto"/>
            <w:noWrap/>
            <w:vAlign w:val="center"/>
            <w:hideMark/>
          </w:tcPr>
          <w:p w14:paraId="4B40618D"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14D</w:t>
            </w:r>
          </w:p>
        </w:tc>
        <w:tc>
          <w:tcPr>
            <w:tcW w:w="992" w:type="dxa"/>
            <w:tcBorders>
              <w:top w:val="single" w:sz="4" w:space="0" w:color="auto"/>
              <w:left w:val="nil"/>
              <w:bottom w:val="single" w:sz="4" w:space="0" w:color="00000A"/>
              <w:right w:val="single" w:sz="4" w:space="0" w:color="00000A"/>
            </w:tcBorders>
            <w:shd w:val="clear" w:color="auto" w:fill="auto"/>
            <w:noWrap/>
            <w:vAlign w:val="center"/>
            <w:hideMark/>
          </w:tcPr>
          <w:p w14:paraId="7FEB41B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00000A"/>
              <w:right w:val="single" w:sz="4" w:space="0" w:color="00000A"/>
            </w:tcBorders>
            <w:shd w:val="clear" w:color="auto" w:fill="auto"/>
            <w:noWrap/>
            <w:vAlign w:val="center"/>
            <w:hideMark/>
          </w:tcPr>
          <w:p w14:paraId="7F455EC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1 447,24</w:t>
            </w:r>
          </w:p>
        </w:tc>
        <w:tc>
          <w:tcPr>
            <w:tcW w:w="1559" w:type="dxa"/>
            <w:tcBorders>
              <w:top w:val="single" w:sz="4" w:space="0" w:color="auto"/>
              <w:left w:val="nil"/>
              <w:bottom w:val="single" w:sz="4" w:space="0" w:color="00000A"/>
              <w:right w:val="single" w:sz="4" w:space="0" w:color="00000A"/>
            </w:tcBorders>
          </w:tcPr>
          <w:p w14:paraId="2352BD69"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CA51429" w14:textId="77777777" w:rsidTr="007627F6">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02415420" w14:textId="60949C9B" w:rsidR="001744D6" w:rsidRPr="00547397" w:rsidRDefault="00FE672F"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A"/>
              <w:right w:val="single" w:sz="4" w:space="0" w:color="00000A"/>
            </w:tcBorders>
            <w:shd w:val="clear" w:color="auto" w:fill="auto"/>
            <w:noWrap/>
            <w:vAlign w:val="center"/>
            <w:hideMark/>
          </w:tcPr>
          <w:p w14:paraId="1F450C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5265</w:t>
            </w:r>
          </w:p>
        </w:tc>
        <w:tc>
          <w:tcPr>
            <w:tcW w:w="2728" w:type="dxa"/>
            <w:tcBorders>
              <w:top w:val="nil"/>
              <w:left w:val="nil"/>
              <w:bottom w:val="single" w:sz="4" w:space="0" w:color="00000A"/>
              <w:right w:val="single" w:sz="4" w:space="0" w:color="00000A"/>
            </w:tcBorders>
            <w:shd w:val="clear" w:color="auto" w:fill="auto"/>
            <w:vAlign w:val="center"/>
            <w:hideMark/>
          </w:tcPr>
          <w:p w14:paraId="370A7D4F"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14F</w:t>
            </w:r>
          </w:p>
        </w:tc>
        <w:tc>
          <w:tcPr>
            <w:tcW w:w="992" w:type="dxa"/>
            <w:tcBorders>
              <w:top w:val="nil"/>
              <w:left w:val="nil"/>
              <w:bottom w:val="single" w:sz="4" w:space="0" w:color="00000A"/>
              <w:right w:val="single" w:sz="4" w:space="0" w:color="00000A"/>
            </w:tcBorders>
            <w:shd w:val="clear" w:color="auto" w:fill="auto"/>
            <w:noWrap/>
            <w:vAlign w:val="center"/>
            <w:hideMark/>
          </w:tcPr>
          <w:p w14:paraId="28760B1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00000A"/>
              <w:right w:val="single" w:sz="4" w:space="0" w:color="00000A"/>
            </w:tcBorders>
            <w:shd w:val="clear" w:color="auto" w:fill="auto"/>
            <w:noWrap/>
            <w:vAlign w:val="center"/>
            <w:hideMark/>
          </w:tcPr>
          <w:p w14:paraId="5393CDC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2 482,70</w:t>
            </w:r>
          </w:p>
        </w:tc>
        <w:tc>
          <w:tcPr>
            <w:tcW w:w="1559" w:type="dxa"/>
            <w:tcBorders>
              <w:top w:val="nil"/>
              <w:left w:val="nil"/>
              <w:bottom w:val="single" w:sz="4" w:space="0" w:color="00000A"/>
              <w:right w:val="single" w:sz="4" w:space="0" w:color="00000A"/>
            </w:tcBorders>
          </w:tcPr>
          <w:p w14:paraId="6849A753"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4566A5A3" w14:textId="77777777" w:rsidTr="00E64A12">
        <w:trPr>
          <w:trHeight w:val="401"/>
        </w:trPr>
        <w:tc>
          <w:tcPr>
            <w:tcW w:w="4248"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14035026"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992" w:type="dxa"/>
            <w:tcBorders>
              <w:top w:val="nil"/>
              <w:left w:val="nil"/>
              <w:bottom w:val="single" w:sz="4" w:space="0" w:color="00000A"/>
              <w:right w:val="single" w:sz="4" w:space="0" w:color="00000A"/>
            </w:tcBorders>
            <w:shd w:val="clear" w:color="auto" w:fill="auto"/>
            <w:noWrap/>
            <w:vAlign w:val="center"/>
            <w:hideMark/>
          </w:tcPr>
          <w:p w14:paraId="5E2680F8" w14:textId="40B5C0DD"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1</w:t>
            </w:r>
            <w:r w:rsidR="00FE672F">
              <w:rPr>
                <w:rFonts w:ascii="Tahoma" w:hAnsi="Tahoma" w:cs="Tahoma"/>
                <w:b/>
                <w:bCs/>
                <w:sz w:val="16"/>
                <w:szCs w:val="16"/>
              </w:rPr>
              <w:t>6</w:t>
            </w:r>
          </w:p>
        </w:tc>
        <w:tc>
          <w:tcPr>
            <w:tcW w:w="1559" w:type="dxa"/>
            <w:tcBorders>
              <w:top w:val="nil"/>
              <w:left w:val="nil"/>
              <w:bottom w:val="single" w:sz="4" w:space="0" w:color="00000A"/>
              <w:right w:val="single" w:sz="4" w:space="0" w:color="00000A"/>
            </w:tcBorders>
            <w:shd w:val="clear" w:color="auto" w:fill="auto"/>
            <w:noWrap/>
            <w:vAlign w:val="center"/>
            <w:hideMark/>
          </w:tcPr>
          <w:p w14:paraId="062E88A8" w14:textId="4048BD4D" w:rsidR="001744D6" w:rsidRPr="00FB014C" w:rsidRDefault="001744D6" w:rsidP="00E64A12">
            <w:pPr>
              <w:jc w:val="center"/>
              <w:rPr>
                <w:rFonts w:ascii="Tahoma" w:hAnsi="Tahoma" w:cs="Tahoma"/>
                <w:b/>
                <w:bCs/>
                <w:sz w:val="16"/>
                <w:szCs w:val="16"/>
              </w:rPr>
            </w:pPr>
          </w:p>
        </w:tc>
        <w:tc>
          <w:tcPr>
            <w:tcW w:w="1559" w:type="dxa"/>
            <w:tcBorders>
              <w:top w:val="nil"/>
              <w:left w:val="nil"/>
              <w:bottom w:val="single" w:sz="4" w:space="0" w:color="00000A"/>
              <w:right w:val="single" w:sz="4" w:space="0" w:color="00000A"/>
            </w:tcBorders>
          </w:tcPr>
          <w:p w14:paraId="423D5159" w14:textId="77777777" w:rsidR="001744D6" w:rsidRPr="00547397" w:rsidRDefault="001744D6" w:rsidP="00E64A12">
            <w:pPr>
              <w:jc w:val="center"/>
              <w:rPr>
                <w:rFonts w:ascii="Tahoma" w:hAnsi="Tahoma" w:cs="Tahoma"/>
                <w:sz w:val="16"/>
                <w:szCs w:val="16"/>
              </w:rPr>
            </w:pPr>
          </w:p>
        </w:tc>
      </w:tr>
    </w:tbl>
    <w:p w14:paraId="0DED440C" w14:textId="77777777" w:rsidR="001744D6" w:rsidRDefault="001744D6" w:rsidP="001744D6"/>
    <w:p w14:paraId="62582E10" w14:textId="43A09E1B" w:rsidR="001744D6" w:rsidRPr="00A61602" w:rsidRDefault="00415124" w:rsidP="001744D6">
      <w:pPr>
        <w:rPr>
          <w:rFonts w:ascii="Tahoma" w:hAnsi="Tahoma" w:cs="Tahoma"/>
          <w:b/>
          <w:bCs/>
        </w:rPr>
      </w:pPr>
      <w:r>
        <w:rPr>
          <w:rFonts w:ascii="Tahoma" w:hAnsi="Tahoma" w:cs="Tahoma"/>
          <w:b/>
          <w:bCs/>
        </w:rPr>
        <w:t>C</w:t>
      </w:r>
      <w:r w:rsidRPr="00A61602">
        <w:rPr>
          <w:rFonts w:ascii="Tahoma" w:hAnsi="Tahoma" w:cs="Tahoma"/>
          <w:b/>
          <w:bCs/>
        </w:rPr>
        <w:t xml:space="preserve">. BUDYNKI </w:t>
      </w:r>
      <w:r>
        <w:rPr>
          <w:rFonts w:ascii="Tahoma" w:hAnsi="Tahoma" w:cs="Tahoma"/>
          <w:b/>
          <w:bCs/>
        </w:rPr>
        <w:t>SŁUŻBY ZDROWIA</w:t>
      </w:r>
    </w:p>
    <w:tbl>
      <w:tblPr>
        <w:tblW w:w="0" w:type="auto"/>
        <w:tblInd w:w="-38" w:type="dxa"/>
        <w:tblLayout w:type="fixed"/>
        <w:tblCellMar>
          <w:left w:w="30" w:type="dxa"/>
          <w:right w:w="30" w:type="dxa"/>
        </w:tblCellMar>
        <w:tblLook w:val="0000" w:firstRow="0" w:lastRow="0" w:firstColumn="0" w:lastColumn="0" w:noHBand="0" w:noVBand="0"/>
      </w:tblPr>
      <w:tblGrid>
        <w:gridCol w:w="528"/>
        <w:gridCol w:w="854"/>
        <w:gridCol w:w="2645"/>
        <w:gridCol w:w="1532"/>
        <w:gridCol w:w="1701"/>
        <w:gridCol w:w="1701"/>
      </w:tblGrid>
      <w:tr w:rsidR="001744D6" w14:paraId="1D0148D1" w14:textId="77777777" w:rsidTr="00E64A12">
        <w:trPr>
          <w:trHeight w:val="538"/>
        </w:trPr>
        <w:tc>
          <w:tcPr>
            <w:tcW w:w="528" w:type="dxa"/>
            <w:tcBorders>
              <w:top w:val="single" w:sz="6" w:space="0" w:color="00000A"/>
              <w:left w:val="single" w:sz="6" w:space="0" w:color="00000A"/>
              <w:bottom w:val="single" w:sz="6" w:space="0" w:color="00000A"/>
              <w:right w:val="single" w:sz="6" w:space="0" w:color="00000A"/>
            </w:tcBorders>
            <w:vAlign w:val="center"/>
          </w:tcPr>
          <w:p w14:paraId="6BEC145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854" w:type="dxa"/>
            <w:tcBorders>
              <w:top w:val="single" w:sz="6" w:space="0" w:color="00000A"/>
              <w:left w:val="single" w:sz="6" w:space="0" w:color="00000A"/>
              <w:bottom w:val="single" w:sz="6" w:space="0" w:color="00000A"/>
              <w:right w:val="single" w:sz="6" w:space="0" w:color="00000A"/>
            </w:tcBorders>
            <w:vAlign w:val="center"/>
          </w:tcPr>
          <w:p w14:paraId="5AD6645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645" w:type="dxa"/>
            <w:tcBorders>
              <w:top w:val="single" w:sz="6" w:space="0" w:color="00000A"/>
              <w:left w:val="single" w:sz="6" w:space="0" w:color="00000A"/>
              <w:bottom w:val="single" w:sz="6" w:space="0" w:color="00000A"/>
              <w:right w:val="single" w:sz="6" w:space="0" w:color="00000A"/>
            </w:tcBorders>
            <w:vAlign w:val="center"/>
          </w:tcPr>
          <w:p w14:paraId="6DD34F2A"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532" w:type="dxa"/>
            <w:tcBorders>
              <w:top w:val="single" w:sz="6" w:space="0" w:color="00000A"/>
              <w:left w:val="single" w:sz="6" w:space="0" w:color="00000A"/>
              <w:bottom w:val="single" w:sz="6" w:space="0" w:color="00000A"/>
              <w:right w:val="single" w:sz="6" w:space="0" w:color="00000A"/>
            </w:tcBorders>
            <w:vAlign w:val="center"/>
          </w:tcPr>
          <w:p w14:paraId="5E90F2F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1701" w:type="dxa"/>
            <w:tcBorders>
              <w:top w:val="single" w:sz="6" w:space="0" w:color="00000A"/>
              <w:left w:val="single" w:sz="6" w:space="0" w:color="00000A"/>
              <w:bottom w:val="single" w:sz="6" w:space="0" w:color="00000A"/>
              <w:right w:val="single" w:sz="6" w:space="0" w:color="00000A"/>
            </w:tcBorders>
            <w:vAlign w:val="center"/>
          </w:tcPr>
          <w:p w14:paraId="79C6FA79"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tcBorders>
              <w:top w:val="single" w:sz="6" w:space="0" w:color="00000A"/>
              <w:left w:val="single" w:sz="6" w:space="0" w:color="00000A"/>
              <w:bottom w:val="single" w:sz="6" w:space="0" w:color="00000A"/>
              <w:right w:val="single" w:sz="6" w:space="0" w:color="00000A"/>
            </w:tcBorders>
            <w:vAlign w:val="center"/>
          </w:tcPr>
          <w:p w14:paraId="6183EBFE"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14:paraId="1622D5F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5532F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854" w:type="dxa"/>
            <w:tcBorders>
              <w:top w:val="single" w:sz="6" w:space="0" w:color="00000A"/>
              <w:left w:val="single" w:sz="6" w:space="0" w:color="00000A"/>
              <w:bottom w:val="single" w:sz="6" w:space="0" w:color="00000A"/>
              <w:right w:val="single" w:sz="6" w:space="0" w:color="00000A"/>
            </w:tcBorders>
            <w:vAlign w:val="center"/>
          </w:tcPr>
          <w:p w14:paraId="735AB61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645" w:type="dxa"/>
            <w:tcBorders>
              <w:top w:val="single" w:sz="6" w:space="0" w:color="00000A"/>
              <w:left w:val="single" w:sz="6" w:space="0" w:color="00000A"/>
              <w:bottom w:val="single" w:sz="6" w:space="0" w:color="00000A"/>
              <w:right w:val="single" w:sz="6" w:space="0" w:color="00000A"/>
            </w:tcBorders>
            <w:vAlign w:val="center"/>
          </w:tcPr>
          <w:p w14:paraId="7A08105A"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532" w:type="dxa"/>
            <w:tcBorders>
              <w:top w:val="single" w:sz="6" w:space="0" w:color="00000A"/>
              <w:left w:val="single" w:sz="6" w:space="0" w:color="00000A"/>
              <w:bottom w:val="single" w:sz="6" w:space="0" w:color="00000A"/>
              <w:right w:val="single" w:sz="6" w:space="0" w:color="00000A"/>
            </w:tcBorders>
            <w:vAlign w:val="center"/>
          </w:tcPr>
          <w:p w14:paraId="22684CE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701" w:type="dxa"/>
            <w:tcBorders>
              <w:top w:val="single" w:sz="6" w:space="0" w:color="00000A"/>
              <w:left w:val="single" w:sz="6" w:space="0" w:color="00000A"/>
              <w:bottom w:val="single" w:sz="6" w:space="0" w:color="00000A"/>
              <w:right w:val="single" w:sz="6" w:space="0" w:color="00000A"/>
            </w:tcBorders>
            <w:vAlign w:val="center"/>
          </w:tcPr>
          <w:p w14:paraId="165AE54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c>
          <w:tcPr>
            <w:tcW w:w="1701" w:type="dxa"/>
            <w:tcBorders>
              <w:top w:val="single" w:sz="6" w:space="0" w:color="00000A"/>
              <w:left w:val="single" w:sz="6" w:space="0" w:color="00000A"/>
              <w:bottom w:val="single" w:sz="6" w:space="0" w:color="00000A"/>
              <w:right w:val="single" w:sz="6" w:space="0" w:color="00000A"/>
            </w:tcBorders>
            <w:vAlign w:val="center"/>
          </w:tcPr>
          <w:p w14:paraId="381B9B5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8EA3CE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177F0AC"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854" w:type="dxa"/>
            <w:tcBorders>
              <w:top w:val="single" w:sz="6" w:space="0" w:color="00000A"/>
              <w:left w:val="single" w:sz="6" w:space="0" w:color="00000A"/>
              <w:bottom w:val="single" w:sz="6" w:space="0" w:color="00000A"/>
              <w:right w:val="single" w:sz="6" w:space="0" w:color="00000A"/>
            </w:tcBorders>
            <w:vAlign w:val="center"/>
          </w:tcPr>
          <w:p w14:paraId="0158E54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645" w:type="dxa"/>
            <w:tcBorders>
              <w:top w:val="single" w:sz="6" w:space="0" w:color="00000A"/>
              <w:left w:val="single" w:sz="6" w:space="0" w:color="00000A"/>
              <w:bottom w:val="single" w:sz="6" w:space="0" w:color="00000A"/>
              <w:right w:val="single" w:sz="6" w:space="0" w:color="00000A"/>
            </w:tcBorders>
            <w:vAlign w:val="center"/>
          </w:tcPr>
          <w:p w14:paraId="4A61AD9D"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532" w:type="dxa"/>
            <w:tcBorders>
              <w:top w:val="single" w:sz="6" w:space="0" w:color="00000A"/>
              <w:left w:val="single" w:sz="6" w:space="0" w:color="00000A"/>
              <w:bottom w:val="single" w:sz="6" w:space="0" w:color="00000A"/>
              <w:right w:val="single" w:sz="6" w:space="0" w:color="00000A"/>
            </w:tcBorders>
            <w:vAlign w:val="center"/>
          </w:tcPr>
          <w:p w14:paraId="204E366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701" w:type="dxa"/>
            <w:tcBorders>
              <w:top w:val="single" w:sz="6" w:space="0" w:color="00000A"/>
              <w:left w:val="single" w:sz="6" w:space="0" w:color="00000A"/>
              <w:bottom w:val="single" w:sz="6" w:space="0" w:color="00000A"/>
              <w:right w:val="single" w:sz="6" w:space="0" w:color="00000A"/>
            </w:tcBorders>
            <w:vAlign w:val="center"/>
          </w:tcPr>
          <w:p w14:paraId="738AE97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c>
          <w:tcPr>
            <w:tcW w:w="1701" w:type="dxa"/>
            <w:tcBorders>
              <w:top w:val="single" w:sz="6" w:space="0" w:color="00000A"/>
              <w:left w:val="single" w:sz="6" w:space="0" w:color="00000A"/>
              <w:bottom w:val="single" w:sz="6" w:space="0" w:color="00000A"/>
              <w:right w:val="single" w:sz="6" w:space="0" w:color="00000A"/>
            </w:tcBorders>
            <w:vAlign w:val="center"/>
          </w:tcPr>
          <w:p w14:paraId="332B22F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446CB589"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6D2FEA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854" w:type="dxa"/>
            <w:tcBorders>
              <w:top w:val="single" w:sz="6" w:space="0" w:color="00000A"/>
              <w:left w:val="single" w:sz="6" w:space="0" w:color="00000A"/>
              <w:bottom w:val="single" w:sz="6" w:space="0" w:color="00000A"/>
              <w:right w:val="single" w:sz="6" w:space="0" w:color="00000A"/>
            </w:tcBorders>
            <w:vAlign w:val="center"/>
          </w:tcPr>
          <w:p w14:paraId="6248BB2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645" w:type="dxa"/>
            <w:tcBorders>
              <w:top w:val="single" w:sz="6" w:space="0" w:color="00000A"/>
              <w:left w:val="single" w:sz="6" w:space="0" w:color="00000A"/>
              <w:bottom w:val="single" w:sz="6" w:space="0" w:color="00000A"/>
              <w:right w:val="single" w:sz="6" w:space="0" w:color="00000A"/>
            </w:tcBorders>
            <w:vAlign w:val="center"/>
          </w:tcPr>
          <w:p w14:paraId="1B4024C7"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532" w:type="dxa"/>
            <w:tcBorders>
              <w:top w:val="single" w:sz="6" w:space="0" w:color="00000A"/>
              <w:left w:val="single" w:sz="6" w:space="0" w:color="00000A"/>
              <w:bottom w:val="single" w:sz="6" w:space="0" w:color="00000A"/>
              <w:right w:val="single" w:sz="6" w:space="0" w:color="00000A"/>
            </w:tcBorders>
            <w:vAlign w:val="center"/>
          </w:tcPr>
          <w:p w14:paraId="06CFB1D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1701" w:type="dxa"/>
            <w:tcBorders>
              <w:top w:val="single" w:sz="6" w:space="0" w:color="00000A"/>
              <w:left w:val="single" w:sz="6" w:space="0" w:color="00000A"/>
              <w:bottom w:val="single" w:sz="6" w:space="0" w:color="00000A"/>
              <w:right w:val="single" w:sz="6" w:space="0" w:color="00000A"/>
            </w:tcBorders>
            <w:vAlign w:val="center"/>
          </w:tcPr>
          <w:p w14:paraId="68E5A2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c>
          <w:tcPr>
            <w:tcW w:w="1701" w:type="dxa"/>
            <w:tcBorders>
              <w:top w:val="single" w:sz="6" w:space="0" w:color="00000A"/>
              <w:left w:val="single" w:sz="6" w:space="0" w:color="00000A"/>
              <w:bottom w:val="single" w:sz="6" w:space="0" w:color="00000A"/>
              <w:right w:val="single" w:sz="6" w:space="0" w:color="00000A"/>
            </w:tcBorders>
            <w:vAlign w:val="center"/>
          </w:tcPr>
          <w:p w14:paraId="4CA0807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04B29705"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97D28F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854" w:type="dxa"/>
            <w:tcBorders>
              <w:top w:val="single" w:sz="6" w:space="0" w:color="00000A"/>
              <w:left w:val="single" w:sz="6" w:space="0" w:color="00000A"/>
              <w:bottom w:val="single" w:sz="6" w:space="0" w:color="00000A"/>
              <w:right w:val="single" w:sz="6" w:space="0" w:color="00000A"/>
            </w:tcBorders>
            <w:vAlign w:val="center"/>
          </w:tcPr>
          <w:p w14:paraId="7199E15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645" w:type="dxa"/>
            <w:tcBorders>
              <w:top w:val="single" w:sz="6" w:space="0" w:color="00000A"/>
              <w:left w:val="single" w:sz="6" w:space="0" w:color="00000A"/>
              <w:bottom w:val="single" w:sz="6" w:space="0" w:color="00000A"/>
              <w:right w:val="single" w:sz="6" w:space="0" w:color="00000A"/>
            </w:tcBorders>
            <w:vAlign w:val="center"/>
          </w:tcPr>
          <w:p w14:paraId="37670E11"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532" w:type="dxa"/>
            <w:tcBorders>
              <w:top w:val="single" w:sz="6" w:space="0" w:color="00000A"/>
              <w:left w:val="single" w:sz="6" w:space="0" w:color="00000A"/>
              <w:bottom w:val="single" w:sz="6" w:space="0" w:color="00000A"/>
              <w:right w:val="single" w:sz="6" w:space="0" w:color="00000A"/>
            </w:tcBorders>
            <w:vAlign w:val="center"/>
          </w:tcPr>
          <w:p w14:paraId="07936A0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701" w:type="dxa"/>
            <w:tcBorders>
              <w:top w:val="single" w:sz="6" w:space="0" w:color="00000A"/>
              <w:left w:val="single" w:sz="6" w:space="0" w:color="00000A"/>
              <w:bottom w:val="single" w:sz="6" w:space="0" w:color="00000A"/>
              <w:right w:val="single" w:sz="6" w:space="0" w:color="00000A"/>
            </w:tcBorders>
            <w:vAlign w:val="center"/>
          </w:tcPr>
          <w:p w14:paraId="3D5796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289A41"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35158301"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2584167"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854" w:type="dxa"/>
            <w:tcBorders>
              <w:top w:val="single" w:sz="6" w:space="0" w:color="00000A"/>
              <w:left w:val="single" w:sz="6" w:space="0" w:color="00000A"/>
              <w:bottom w:val="single" w:sz="6" w:space="0" w:color="00000A"/>
              <w:right w:val="single" w:sz="6" w:space="0" w:color="00000A"/>
            </w:tcBorders>
            <w:vAlign w:val="center"/>
          </w:tcPr>
          <w:p w14:paraId="1ED1FB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645" w:type="dxa"/>
            <w:tcBorders>
              <w:top w:val="single" w:sz="6" w:space="0" w:color="00000A"/>
              <w:left w:val="single" w:sz="6" w:space="0" w:color="00000A"/>
              <w:bottom w:val="single" w:sz="6" w:space="0" w:color="00000A"/>
              <w:right w:val="single" w:sz="6" w:space="0" w:color="00000A"/>
            </w:tcBorders>
            <w:vAlign w:val="center"/>
          </w:tcPr>
          <w:p w14:paraId="789D3F90"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532" w:type="dxa"/>
            <w:tcBorders>
              <w:top w:val="single" w:sz="6" w:space="0" w:color="00000A"/>
              <w:left w:val="single" w:sz="6" w:space="0" w:color="00000A"/>
              <w:bottom w:val="single" w:sz="6" w:space="0" w:color="00000A"/>
              <w:right w:val="single" w:sz="6" w:space="0" w:color="00000A"/>
            </w:tcBorders>
            <w:vAlign w:val="center"/>
          </w:tcPr>
          <w:p w14:paraId="439C7830"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BBB37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c>
          <w:tcPr>
            <w:tcW w:w="1701" w:type="dxa"/>
            <w:tcBorders>
              <w:top w:val="single" w:sz="6" w:space="0" w:color="00000A"/>
              <w:left w:val="single" w:sz="6" w:space="0" w:color="00000A"/>
              <w:bottom w:val="single" w:sz="6" w:space="0" w:color="00000A"/>
              <w:right w:val="single" w:sz="6" w:space="0" w:color="00000A"/>
            </w:tcBorders>
            <w:vAlign w:val="center"/>
          </w:tcPr>
          <w:p w14:paraId="0FE0908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53E33554"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54F8FC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854" w:type="dxa"/>
            <w:tcBorders>
              <w:top w:val="single" w:sz="6" w:space="0" w:color="00000A"/>
              <w:left w:val="single" w:sz="6" w:space="0" w:color="00000A"/>
              <w:bottom w:val="single" w:sz="6" w:space="0" w:color="00000A"/>
              <w:right w:val="single" w:sz="6" w:space="0" w:color="00000A"/>
            </w:tcBorders>
            <w:vAlign w:val="center"/>
          </w:tcPr>
          <w:p w14:paraId="284BE45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645" w:type="dxa"/>
            <w:tcBorders>
              <w:top w:val="single" w:sz="6" w:space="0" w:color="00000A"/>
              <w:left w:val="single" w:sz="6" w:space="0" w:color="00000A"/>
              <w:bottom w:val="single" w:sz="6" w:space="0" w:color="00000A"/>
              <w:right w:val="single" w:sz="6" w:space="0" w:color="00000A"/>
            </w:tcBorders>
            <w:vAlign w:val="center"/>
          </w:tcPr>
          <w:p w14:paraId="0284B588"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532" w:type="dxa"/>
            <w:tcBorders>
              <w:top w:val="single" w:sz="6" w:space="0" w:color="00000A"/>
              <w:left w:val="single" w:sz="6" w:space="0" w:color="00000A"/>
              <w:bottom w:val="single" w:sz="6" w:space="0" w:color="00000A"/>
              <w:right w:val="single" w:sz="6" w:space="0" w:color="00000A"/>
            </w:tcBorders>
            <w:vAlign w:val="center"/>
          </w:tcPr>
          <w:p w14:paraId="3834CB8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1701" w:type="dxa"/>
            <w:tcBorders>
              <w:top w:val="single" w:sz="6" w:space="0" w:color="00000A"/>
              <w:left w:val="single" w:sz="6" w:space="0" w:color="00000A"/>
              <w:bottom w:val="single" w:sz="6" w:space="0" w:color="00000A"/>
              <w:right w:val="single" w:sz="6" w:space="0" w:color="00000A"/>
            </w:tcBorders>
            <w:vAlign w:val="center"/>
          </w:tcPr>
          <w:p w14:paraId="5C7162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c>
          <w:tcPr>
            <w:tcW w:w="1701" w:type="dxa"/>
            <w:tcBorders>
              <w:top w:val="single" w:sz="6" w:space="0" w:color="00000A"/>
              <w:left w:val="single" w:sz="6" w:space="0" w:color="00000A"/>
              <w:bottom w:val="single" w:sz="6" w:space="0" w:color="00000A"/>
              <w:right w:val="single" w:sz="6" w:space="0" w:color="00000A"/>
            </w:tcBorders>
            <w:vAlign w:val="center"/>
          </w:tcPr>
          <w:p w14:paraId="04E1576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A6F19D1" w14:textId="77777777" w:rsidTr="00E64A12">
        <w:trPr>
          <w:trHeight w:val="340"/>
        </w:trPr>
        <w:tc>
          <w:tcPr>
            <w:tcW w:w="1382" w:type="dxa"/>
            <w:gridSpan w:val="2"/>
            <w:tcBorders>
              <w:top w:val="single" w:sz="6" w:space="0" w:color="00000A"/>
              <w:left w:val="single" w:sz="6" w:space="0" w:color="00000A"/>
              <w:bottom w:val="single" w:sz="6" w:space="0" w:color="00000A"/>
              <w:right w:val="single" w:sz="6" w:space="0" w:color="00000A"/>
            </w:tcBorders>
            <w:vAlign w:val="center"/>
          </w:tcPr>
          <w:p w14:paraId="4E81BDB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2645" w:type="dxa"/>
            <w:tcBorders>
              <w:top w:val="single" w:sz="6" w:space="0" w:color="00000A"/>
              <w:left w:val="single" w:sz="6" w:space="0" w:color="00000A"/>
              <w:bottom w:val="single" w:sz="6" w:space="0" w:color="00000A"/>
              <w:right w:val="single" w:sz="6" w:space="0" w:color="00000A"/>
            </w:tcBorders>
            <w:vAlign w:val="center"/>
          </w:tcPr>
          <w:p w14:paraId="62580C64"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c>
          <w:tcPr>
            <w:tcW w:w="1532" w:type="dxa"/>
            <w:tcBorders>
              <w:top w:val="single" w:sz="6" w:space="0" w:color="00000A"/>
              <w:left w:val="single" w:sz="6" w:space="0" w:color="00000A"/>
              <w:bottom w:val="single" w:sz="6" w:space="0" w:color="00000A"/>
              <w:right w:val="single" w:sz="6" w:space="0" w:color="00000A"/>
            </w:tcBorders>
            <w:vAlign w:val="center"/>
          </w:tcPr>
          <w:p w14:paraId="66E03C4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1701" w:type="dxa"/>
            <w:tcBorders>
              <w:top w:val="single" w:sz="6" w:space="0" w:color="00000A"/>
              <w:left w:val="single" w:sz="6" w:space="0" w:color="00000A"/>
              <w:bottom w:val="single" w:sz="6" w:space="0" w:color="00000A"/>
              <w:right w:val="single" w:sz="6" w:space="0" w:color="00000A"/>
            </w:tcBorders>
            <w:vAlign w:val="center"/>
          </w:tcPr>
          <w:p w14:paraId="43757BD6"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c>
          <w:tcPr>
            <w:tcW w:w="1701" w:type="dxa"/>
            <w:tcBorders>
              <w:top w:val="single" w:sz="6" w:space="0" w:color="00000A"/>
              <w:left w:val="single" w:sz="6" w:space="0" w:color="00000A"/>
              <w:bottom w:val="single" w:sz="6" w:space="0" w:color="00000A"/>
              <w:right w:val="single" w:sz="6" w:space="0" w:color="00000A"/>
            </w:tcBorders>
          </w:tcPr>
          <w:p w14:paraId="0D1C86E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r>
    </w:tbl>
    <w:p w14:paraId="18286DA1" w14:textId="62027BDF" w:rsidR="00A65417" w:rsidRDefault="00A65417" w:rsidP="00C24926"/>
    <w:p w14:paraId="5D3D361D" w14:textId="77777777" w:rsidR="00415124" w:rsidRPr="00415124" w:rsidRDefault="00415124" w:rsidP="00415124">
      <w:pPr>
        <w:rPr>
          <w:rFonts w:ascii="Tahoma" w:hAnsi="Tahoma" w:cs="Tahoma"/>
          <w:b/>
          <w:bCs/>
        </w:rPr>
      </w:pPr>
      <w:r w:rsidRPr="00415124">
        <w:rPr>
          <w:rFonts w:ascii="Tahoma" w:hAnsi="Tahoma" w:cs="Tahoma"/>
          <w:b/>
          <w:bCs/>
        </w:rPr>
        <w:t>D. BUDYNKI ZARZĄDU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959"/>
        <w:gridCol w:w="2047"/>
        <w:gridCol w:w="1560"/>
        <w:gridCol w:w="1701"/>
        <w:gridCol w:w="1701"/>
      </w:tblGrid>
      <w:tr w:rsidR="00415124" w:rsidRPr="0079120A" w14:paraId="7C7B94B1" w14:textId="333199E2" w:rsidTr="00415124">
        <w:trPr>
          <w:trHeight w:val="465"/>
        </w:trPr>
        <w:tc>
          <w:tcPr>
            <w:tcW w:w="958" w:type="dxa"/>
            <w:shd w:val="clear" w:color="auto" w:fill="auto"/>
            <w:vAlign w:val="center"/>
            <w:hideMark/>
          </w:tcPr>
          <w:p w14:paraId="1051DD57"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L.p.</w:t>
            </w:r>
          </w:p>
        </w:tc>
        <w:tc>
          <w:tcPr>
            <w:tcW w:w="959" w:type="dxa"/>
            <w:shd w:val="clear" w:color="auto" w:fill="auto"/>
            <w:vAlign w:val="center"/>
            <w:hideMark/>
          </w:tcPr>
          <w:p w14:paraId="2FA50E2D"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2047" w:type="dxa"/>
            <w:shd w:val="clear" w:color="auto" w:fill="auto"/>
            <w:vAlign w:val="center"/>
            <w:hideMark/>
          </w:tcPr>
          <w:p w14:paraId="6A1D9755" w14:textId="77777777" w:rsidR="00415124" w:rsidRPr="0079120A" w:rsidRDefault="00415124" w:rsidP="00415124">
            <w:pPr>
              <w:rPr>
                <w:rFonts w:ascii="Tahoma" w:hAnsi="Tahoma" w:cs="Tahoma"/>
                <w:b/>
                <w:bCs/>
                <w:sz w:val="16"/>
                <w:szCs w:val="16"/>
              </w:rPr>
            </w:pPr>
            <w:r w:rsidRPr="0079120A">
              <w:rPr>
                <w:rFonts w:ascii="Tahoma" w:hAnsi="Tahoma" w:cs="Tahoma"/>
                <w:b/>
                <w:bCs/>
                <w:sz w:val="16"/>
                <w:szCs w:val="16"/>
              </w:rPr>
              <w:t>Adres budynku</w:t>
            </w:r>
          </w:p>
        </w:tc>
        <w:tc>
          <w:tcPr>
            <w:tcW w:w="1560" w:type="dxa"/>
            <w:shd w:val="clear" w:color="auto" w:fill="auto"/>
            <w:vAlign w:val="center"/>
            <w:hideMark/>
          </w:tcPr>
          <w:p w14:paraId="0C43808F"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Ilość lokali</w:t>
            </w:r>
          </w:p>
        </w:tc>
        <w:tc>
          <w:tcPr>
            <w:tcW w:w="1701" w:type="dxa"/>
            <w:shd w:val="clear" w:color="auto" w:fill="auto"/>
            <w:vAlign w:val="center"/>
            <w:hideMark/>
          </w:tcPr>
          <w:p w14:paraId="14A797E9" w14:textId="583E0375" w:rsidR="00415124" w:rsidRPr="0079120A" w:rsidRDefault="00415124" w:rsidP="00415124">
            <w:pPr>
              <w:jc w:val="center"/>
              <w:rPr>
                <w:rFonts w:ascii="Tahoma" w:hAnsi="Tahoma" w:cs="Tahoma"/>
                <w:b/>
                <w:bCs/>
                <w:sz w:val="16"/>
                <w:szCs w:val="16"/>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vAlign w:val="center"/>
          </w:tcPr>
          <w:p w14:paraId="10E94813" w14:textId="5E179511" w:rsidR="00415124" w:rsidRPr="0079120A" w:rsidRDefault="00415124" w:rsidP="00415124">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415124" w:rsidRPr="0079120A" w14:paraId="427BF3DA" w14:textId="607EB3A1" w:rsidTr="00415124">
        <w:trPr>
          <w:trHeight w:val="322"/>
        </w:trPr>
        <w:tc>
          <w:tcPr>
            <w:tcW w:w="958" w:type="dxa"/>
            <w:shd w:val="clear" w:color="auto" w:fill="auto"/>
            <w:vAlign w:val="center"/>
            <w:hideMark/>
          </w:tcPr>
          <w:p w14:paraId="2C043C58" w14:textId="77777777" w:rsidR="00415124" w:rsidRPr="0079120A" w:rsidRDefault="00415124" w:rsidP="001710EA">
            <w:pPr>
              <w:jc w:val="center"/>
              <w:rPr>
                <w:rFonts w:ascii="Tahoma" w:hAnsi="Tahoma" w:cs="Tahoma"/>
                <w:sz w:val="16"/>
                <w:szCs w:val="16"/>
              </w:rPr>
            </w:pPr>
            <w:r w:rsidRPr="0079120A">
              <w:rPr>
                <w:rFonts w:ascii="Tahoma" w:hAnsi="Tahoma" w:cs="Tahoma"/>
                <w:sz w:val="16"/>
                <w:szCs w:val="16"/>
              </w:rPr>
              <w:t>1</w:t>
            </w:r>
          </w:p>
        </w:tc>
        <w:tc>
          <w:tcPr>
            <w:tcW w:w="959" w:type="dxa"/>
            <w:shd w:val="clear" w:color="auto" w:fill="auto"/>
            <w:vAlign w:val="center"/>
            <w:hideMark/>
          </w:tcPr>
          <w:p w14:paraId="398BC121" w14:textId="77777777" w:rsidR="00415124" w:rsidRPr="0079120A" w:rsidRDefault="00415124" w:rsidP="001710EA">
            <w:pPr>
              <w:jc w:val="center"/>
              <w:rPr>
                <w:rFonts w:ascii="Tahoma" w:hAnsi="Tahoma" w:cs="Tahoma"/>
                <w:sz w:val="16"/>
                <w:szCs w:val="16"/>
              </w:rPr>
            </w:pPr>
            <w:r>
              <w:rPr>
                <w:rFonts w:ascii="Tahoma" w:hAnsi="Tahoma" w:cs="Tahoma"/>
                <w:sz w:val="16"/>
                <w:szCs w:val="16"/>
              </w:rPr>
              <w:t>1314</w:t>
            </w:r>
          </w:p>
        </w:tc>
        <w:tc>
          <w:tcPr>
            <w:tcW w:w="2047" w:type="dxa"/>
            <w:shd w:val="clear" w:color="auto" w:fill="auto"/>
            <w:vAlign w:val="center"/>
          </w:tcPr>
          <w:p w14:paraId="417CDB91" w14:textId="69D1CA6C" w:rsidR="00415124" w:rsidRPr="0079120A" w:rsidRDefault="00415124" w:rsidP="001710EA">
            <w:pPr>
              <w:rPr>
                <w:rFonts w:ascii="Tahoma" w:hAnsi="Tahoma" w:cs="Tahoma"/>
                <w:sz w:val="16"/>
                <w:szCs w:val="16"/>
              </w:rPr>
            </w:pPr>
            <w:r w:rsidRPr="00A65417">
              <w:rPr>
                <w:rFonts w:ascii="Tahoma" w:hAnsi="Tahoma" w:cs="Tahoma"/>
                <w:sz w:val="16"/>
                <w:szCs w:val="16"/>
              </w:rPr>
              <w:t>Jaśminowa 3-5-7</w:t>
            </w:r>
            <w:r w:rsidR="007627F6">
              <w:rPr>
                <w:rFonts w:ascii="Tahoma" w:hAnsi="Tahoma" w:cs="Tahoma"/>
                <w:sz w:val="16"/>
                <w:szCs w:val="16"/>
              </w:rPr>
              <w:t xml:space="preserve"> - parter</w:t>
            </w:r>
          </w:p>
        </w:tc>
        <w:tc>
          <w:tcPr>
            <w:tcW w:w="1560" w:type="dxa"/>
            <w:shd w:val="clear" w:color="auto" w:fill="auto"/>
            <w:vAlign w:val="center"/>
          </w:tcPr>
          <w:p w14:paraId="6E001593" w14:textId="4D71EE7F" w:rsidR="00415124" w:rsidRPr="0079120A" w:rsidRDefault="007627F6" w:rsidP="001710EA">
            <w:pPr>
              <w:jc w:val="center"/>
              <w:rPr>
                <w:rFonts w:ascii="Tahoma" w:hAnsi="Tahoma" w:cs="Tahoma"/>
                <w:sz w:val="16"/>
                <w:szCs w:val="16"/>
              </w:rPr>
            </w:pPr>
            <w:r>
              <w:rPr>
                <w:rFonts w:ascii="Tahoma" w:hAnsi="Tahoma" w:cs="Tahoma"/>
                <w:sz w:val="16"/>
                <w:szCs w:val="16"/>
              </w:rPr>
              <w:t>1</w:t>
            </w:r>
          </w:p>
        </w:tc>
        <w:tc>
          <w:tcPr>
            <w:tcW w:w="1701" w:type="dxa"/>
            <w:shd w:val="clear" w:color="auto" w:fill="auto"/>
            <w:vAlign w:val="center"/>
          </w:tcPr>
          <w:p w14:paraId="1448A8AF" w14:textId="2287B827" w:rsidR="00415124" w:rsidRPr="0079120A" w:rsidRDefault="007627F6" w:rsidP="001710EA">
            <w:pPr>
              <w:jc w:val="center"/>
              <w:rPr>
                <w:rFonts w:ascii="Tahoma" w:hAnsi="Tahoma" w:cs="Tahoma"/>
                <w:sz w:val="16"/>
                <w:szCs w:val="16"/>
              </w:rPr>
            </w:pPr>
            <w:r>
              <w:rPr>
                <w:rFonts w:ascii="Tahoma" w:hAnsi="Tahoma" w:cs="Tahoma"/>
                <w:sz w:val="16"/>
                <w:szCs w:val="16"/>
              </w:rPr>
              <w:t>212</w:t>
            </w:r>
            <w:r w:rsidR="00415124" w:rsidRPr="00415124">
              <w:rPr>
                <w:rFonts w:ascii="Tahoma" w:hAnsi="Tahoma" w:cs="Tahoma"/>
                <w:sz w:val="16"/>
                <w:szCs w:val="16"/>
              </w:rPr>
              <w:t>,</w:t>
            </w:r>
            <w:r>
              <w:rPr>
                <w:rFonts w:ascii="Tahoma" w:hAnsi="Tahoma" w:cs="Tahoma"/>
                <w:sz w:val="16"/>
                <w:szCs w:val="16"/>
              </w:rPr>
              <w:t>70</w:t>
            </w:r>
          </w:p>
        </w:tc>
        <w:tc>
          <w:tcPr>
            <w:tcW w:w="1701" w:type="dxa"/>
          </w:tcPr>
          <w:p w14:paraId="77BE0033" w14:textId="64AD341C" w:rsidR="00415124" w:rsidRPr="00A65417" w:rsidRDefault="00415124" w:rsidP="001710EA">
            <w:pPr>
              <w:jc w:val="center"/>
              <w:rPr>
                <w:rFonts w:ascii="Tahoma" w:hAnsi="Tahoma" w:cs="Tahoma"/>
                <w:sz w:val="16"/>
                <w:szCs w:val="16"/>
              </w:rPr>
            </w:pPr>
            <w:r>
              <w:rPr>
                <w:rFonts w:ascii="Tahoma" w:hAnsi="Tahoma" w:cs="Tahoma"/>
                <w:sz w:val="16"/>
                <w:szCs w:val="16"/>
              </w:rPr>
              <w:t xml:space="preserve">instalacje co, </w:t>
            </w:r>
            <w:proofErr w:type="spellStart"/>
            <w:r>
              <w:rPr>
                <w:rFonts w:ascii="Tahoma" w:hAnsi="Tahoma" w:cs="Tahoma"/>
                <w:sz w:val="16"/>
                <w:szCs w:val="16"/>
              </w:rPr>
              <w:t>cw</w:t>
            </w:r>
            <w:proofErr w:type="spellEnd"/>
          </w:p>
        </w:tc>
      </w:tr>
      <w:tr w:rsidR="00415124" w:rsidRPr="0079120A" w14:paraId="3D322368" w14:textId="4F1AA720" w:rsidTr="00415124">
        <w:trPr>
          <w:trHeight w:val="270"/>
        </w:trPr>
        <w:tc>
          <w:tcPr>
            <w:tcW w:w="3964" w:type="dxa"/>
            <w:gridSpan w:val="3"/>
            <w:shd w:val="clear" w:color="auto" w:fill="auto"/>
            <w:vAlign w:val="center"/>
            <w:hideMark/>
          </w:tcPr>
          <w:p w14:paraId="2846C777" w14:textId="77777777" w:rsidR="00415124" w:rsidRPr="0079120A" w:rsidRDefault="00415124" w:rsidP="001710EA">
            <w:pPr>
              <w:jc w:val="center"/>
              <w:rPr>
                <w:rFonts w:ascii="Tahoma" w:hAnsi="Tahoma" w:cs="Tahoma"/>
                <w:b/>
                <w:bCs/>
                <w:sz w:val="16"/>
                <w:szCs w:val="16"/>
              </w:rPr>
            </w:pPr>
            <w:r w:rsidRPr="0079120A">
              <w:rPr>
                <w:rFonts w:ascii="Tahoma" w:hAnsi="Tahoma" w:cs="Tahoma"/>
                <w:b/>
                <w:bCs/>
                <w:sz w:val="16"/>
                <w:szCs w:val="16"/>
              </w:rPr>
              <w:t>Ogółem:</w:t>
            </w:r>
          </w:p>
        </w:tc>
        <w:tc>
          <w:tcPr>
            <w:tcW w:w="1560" w:type="dxa"/>
            <w:shd w:val="clear" w:color="auto" w:fill="auto"/>
            <w:noWrap/>
            <w:vAlign w:val="center"/>
            <w:hideMark/>
          </w:tcPr>
          <w:p w14:paraId="3E5EEED5" w14:textId="2C99578A" w:rsidR="00415124" w:rsidRPr="0079120A" w:rsidRDefault="007627F6" w:rsidP="001710EA">
            <w:pPr>
              <w:jc w:val="center"/>
              <w:rPr>
                <w:rFonts w:ascii="Tahoma" w:hAnsi="Tahoma" w:cs="Tahoma"/>
                <w:b/>
                <w:bCs/>
                <w:sz w:val="16"/>
                <w:szCs w:val="16"/>
              </w:rPr>
            </w:pPr>
            <w:r>
              <w:rPr>
                <w:rFonts w:ascii="Tahoma" w:hAnsi="Tahoma" w:cs="Tahoma"/>
                <w:b/>
                <w:bCs/>
                <w:sz w:val="16"/>
                <w:szCs w:val="16"/>
              </w:rPr>
              <w:t>1</w:t>
            </w:r>
          </w:p>
        </w:tc>
        <w:tc>
          <w:tcPr>
            <w:tcW w:w="1701" w:type="dxa"/>
            <w:shd w:val="clear" w:color="auto" w:fill="auto"/>
            <w:noWrap/>
            <w:vAlign w:val="center"/>
            <w:hideMark/>
          </w:tcPr>
          <w:p w14:paraId="5AFD299C" w14:textId="77777777" w:rsidR="00415124" w:rsidRPr="0079120A" w:rsidRDefault="00415124" w:rsidP="001710EA">
            <w:pPr>
              <w:jc w:val="center"/>
              <w:rPr>
                <w:rFonts w:ascii="Tahoma" w:hAnsi="Tahoma" w:cs="Tahoma"/>
                <w:sz w:val="16"/>
                <w:szCs w:val="16"/>
              </w:rPr>
            </w:pPr>
          </w:p>
        </w:tc>
        <w:tc>
          <w:tcPr>
            <w:tcW w:w="1701" w:type="dxa"/>
          </w:tcPr>
          <w:p w14:paraId="4C8A678B" w14:textId="77777777" w:rsidR="00415124" w:rsidRPr="0079120A" w:rsidRDefault="00415124" w:rsidP="001710EA">
            <w:pPr>
              <w:jc w:val="center"/>
              <w:rPr>
                <w:rFonts w:ascii="Tahoma" w:hAnsi="Tahoma" w:cs="Tahoma"/>
                <w:sz w:val="16"/>
                <w:szCs w:val="16"/>
              </w:rPr>
            </w:pPr>
          </w:p>
        </w:tc>
      </w:tr>
    </w:tbl>
    <w:p w14:paraId="31B169D5" w14:textId="7E35F06F" w:rsidR="00A65417" w:rsidRDefault="00A65417" w:rsidP="00C24926"/>
    <w:p w14:paraId="2A1F6F79" w14:textId="140C0459" w:rsidR="00A65417" w:rsidRDefault="00A65417" w:rsidP="00C24926"/>
    <w:p w14:paraId="610F76FB" w14:textId="4BC00834" w:rsidR="00F430F7" w:rsidRPr="001744D6" w:rsidRDefault="00F430F7" w:rsidP="00F430F7">
      <w:pPr>
        <w:ind w:left="567" w:hanging="567"/>
        <w:jc w:val="both"/>
        <w:rPr>
          <w:color w:val="0070C0"/>
        </w:rPr>
      </w:pPr>
      <w:r>
        <w:rPr>
          <w:rFonts w:ascii="Tahoma" w:hAnsi="Tahoma" w:cs="Tahoma"/>
          <w:b/>
          <w:color w:val="0070C0"/>
        </w:rPr>
        <w:t>I</w:t>
      </w:r>
      <w:r w:rsidRPr="001744D6">
        <w:rPr>
          <w:rFonts w:ascii="Tahoma" w:hAnsi="Tahoma" w:cs="Tahoma"/>
          <w:b/>
          <w:color w:val="0070C0"/>
        </w:rPr>
        <w:t xml:space="preserve">II. WYKAZ </w:t>
      </w:r>
      <w:r>
        <w:rPr>
          <w:rFonts w:ascii="Tahoma" w:hAnsi="Tahoma" w:cs="Tahoma"/>
          <w:b/>
          <w:color w:val="0070C0"/>
        </w:rPr>
        <w:t xml:space="preserve">LOKALI GMINNYCH i UŻYTKOWYCH W </w:t>
      </w:r>
      <w:r w:rsidRPr="001744D6">
        <w:rPr>
          <w:rFonts w:ascii="Tahoma" w:hAnsi="Tahoma" w:cs="Tahoma"/>
          <w:b/>
          <w:color w:val="0070C0"/>
        </w:rPr>
        <w:t>BUDYNK</w:t>
      </w:r>
      <w:r>
        <w:rPr>
          <w:rFonts w:ascii="Tahoma" w:hAnsi="Tahoma" w:cs="Tahoma"/>
          <w:b/>
          <w:color w:val="0070C0"/>
        </w:rPr>
        <w:t>ACH WSPÓLNOT MIESZKANIOWYCH</w:t>
      </w:r>
      <w:r w:rsidRPr="001744D6">
        <w:rPr>
          <w:rFonts w:ascii="Tahoma" w:hAnsi="Tahoma" w:cs="Tahoma"/>
          <w:b/>
          <w:color w:val="0070C0"/>
        </w:rPr>
        <w:t xml:space="preserve"> – PON I</w:t>
      </w:r>
    </w:p>
    <w:p w14:paraId="558847E9" w14:textId="683BA31D" w:rsidR="00E44C0B" w:rsidRDefault="00E44C0B" w:rsidP="00C24926"/>
    <w:tbl>
      <w:tblPr>
        <w:tblW w:w="9776" w:type="dxa"/>
        <w:tblLayout w:type="fixed"/>
        <w:tblCellMar>
          <w:left w:w="70" w:type="dxa"/>
          <w:right w:w="70" w:type="dxa"/>
        </w:tblCellMar>
        <w:tblLook w:val="04A0" w:firstRow="1" w:lastRow="0" w:firstColumn="1" w:lastColumn="0" w:noHBand="0" w:noVBand="1"/>
      </w:tblPr>
      <w:tblGrid>
        <w:gridCol w:w="433"/>
        <w:gridCol w:w="696"/>
        <w:gridCol w:w="2127"/>
        <w:gridCol w:w="2693"/>
        <w:gridCol w:w="3827"/>
      </w:tblGrid>
      <w:tr w:rsidR="00F430F7" w:rsidRPr="00F430F7" w14:paraId="0000841C" w14:textId="77777777" w:rsidTr="00F430F7">
        <w:trPr>
          <w:trHeight w:val="732"/>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460E"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L.p.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3BE7C92"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Nr Bud</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BDE60C"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Adres budynku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92F41B0"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 xml:space="preserve">nr lokali gminnych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4F7C300"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 xml:space="preserve">zarządca </w:t>
            </w:r>
            <w:proofErr w:type="spellStart"/>
            <w:r w:rsidRPr="00F430F7">
              <w:rPr>
                <w:rFonts w:ascii="Tahoma" w:hAnsi="Tahoma" w:cs="Tahoma"/>
                <w:b/>
                <w:bCs/>
                <w:color w:val="000000"/>
                <w:sz w:val="16"/>
                <w:szCs w:val="16"/>
              </w:rPr>
              <w:t>nieruchomosci</w:t>
            </w:r>
            <w:proofErr w:type="spellEnd"/>
            <w:r w:rsidRPr="00F430F7">
              <w:rPr>
                <w:rFonts w:ascii="Tahoma" w:hAnsi="Tahoma" w:cs="Tahoma"/>
                <w:b/>
                <w:bCs/>
                <w:color w:val="000000"/>
                <w:sz w:val="16"/>
                <w:szCs w:val="16"/>
              </w:rPr>
              <w:t xml:space="preserve"> wspólnoty mieszkaniowej </w:t>
            </w:r>
          </w:p>
        </w:tc>
      </w:tr>
      <w:tr w:rsidR="00F430F7" w:rsidRPr="00F430F7" w14:paraId="46BB86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D8E6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w:t>
            </w:r>
          </w:p>
        </w:tc>
        <w:tc>
          <w:tcPr>
            <w:tcW w:w="696" w:type="dxa"/>
            <w:tcBorders>
              <w:top w:val="nil"/>
              <w:left w:val="nil"/>
              <w:bottom w:val="single" w:sz="4" w:space="0" w:color="auto"/>
              <w:right w:val="single" w:sz="4" w:space="0" w:color="auto"/>
            </w:tcBorders>
            <w:shd w:val="clear" w:color="FFFFCC" w:fill="FFFFFF"/>
            <w:noWrap/>
            <w:vAlign w:val="center"/>
            <w:hideMark/>
          </w:tcPr>
          <w:p w14:paraId="52222F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1231</w:t>
            </w:r>
          </w:p>
        </w:tc>
        <w:tc>
          <w:tcPr>
            <w:tcW w:w="2127" w:type="dxa"/>
            <w:tcBorders>
              <w:top w:val="nil"/>
              <w:left w:val="nil"/>
              <w:bottom w:val="single" w:sz="4" w:space="0" w:color="auto"/>
              <w:right w:val="single" w:sz="4" w:space="0" w:color="auto"/>
            </w:tcBorders>
            <w:shd w:val="clear" w:color="FFFFCC" w:fill="FFFFFF"/>
            <w:vAlign w:val="center"/>
            <w:hideMark/>
          </w:tcPr>
          <w:p w14:paraId="0496AC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1,3,5</w:t>
            </w:r>
          </w:p>
        </w:tc>
        <w:tc>
          <w:tcPr>
            <w:tcW w:w="2693" w:type="dxa"/>
            <w:tcBorders>
              <w:top w:val="nil"/>
              <w:left w:val="nil"/>
              <w:bottom w:val="single" w:sz="4" w:space="0" w:color="auto"/>
              <w:right w:val="single" w:sz="4" w:space="0" w:color="auto"/>
            </w:tcBorders>
            <w:shd w:val="clear" w:color="auto" w:fill="auto"/>
            <w:vAlign w:val="center"/>
            <w:hideMark/>
          </w:tcPr>
          <w:p w14:paraId="2365D8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 3/2; 5/1</w:t>
            </w:r>
          </w:p>
        </w:tc>
        <w:tc>
          <w:tcPr>
            <w:tcW w:w="3827" w:type="dxa"/>
            <w:tcBorders>
              <w:top w:val="nil"/>
              <w:left w:val="nil"/>
              <w:bottom w:val="single" w:sz="4" w:space="0" w:color="auto"/>
              <w:right w:val="single" w:sz="4" w:space="0" w:color="auto"/>
            </w:tcBorders>
            <w:shd w:val="clear" w:color="auto" w:fill="auto"/>
            <w:vAlign w:val="center"/>
            <w:hideMark/>
          </w:tcPr>
          <w:p w14:paraId="1521A4C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0D53C4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1D90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w:t>
            </w:r>
          </w:p>
        </w:tc>
        <w:tc>
          <w:tcPr>
            <w:tcW w:w="696" w:type="dxa"/>
            <w:tcBorders>
              <w:top w:val="nil"/>
              <w:left w:val="nil"/>
              <w:bottom w:val="single" w:sz="4" w:space="0" w:color="auto"/>
              <w:right w:val="single" w:sz="4" w:space="0" w:color="auto"/>
            </w:tcBorders>
            <w:shd w:val="clear" w:color="FFFFCC" w:fill="FFFFFF"/>
            <w:noWrap/>
            <w:vAlign w:val="center"/>
            <w:hideMark/>
          </w:tcPr>
          <w:p w14:paraId="404A95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1239</w:t>
            </w:r>
          </w:p>
        </w:tc>
        <w:tc>
          <w:tcPr>
            <w:tcW w:w="2127" w:type="dxa"/>
            <w:tcBorders>
              <w:top w:val="nil"/>
              <w:left w:val="nil"/>
              <w:bottom w:val="single" w:sz="4" w:space="0" w:color="auto"/>
              <w:right w:val="single" w:sz="4" w:space="0" w:color="auto"/>
            </w:tcBorders>
            <w:shd w:val="clear" w:color="FFFFCC" w:fill="FFFFFF"/>
            <w:vAlign w:val="center"/>
            <w:hideMark/>
          </w:tcPr>
          <w:p w14:paraId="08479A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12</w:t>
            </w:r>
          </w:p>
        </w:tc>
        <w:tc>
          <w:tcPr>
            <w:tcW w:w="2693" w:type="dxa"/>
            <w:tcBorders>
              <w:top w:val="nil"/>
              <w:left w:val="nil"/>
              <w:bottom w:val="single" w:sz="4" w:space="0" w:color="auto"/>
              <w:right w:val="single" w:sz="4" w:space="0" w:color="auto"/>
            </w:tcBorders>
            <w:shd w:val="clear" w:color="auto" w:fill="auto"/>
            <w:vAlign w:val="center"/>
            <w:hideMark/>
          </w:tcPr>
          <w:p w14:paraId="3DF5A1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10,18</w:t>
            </w:r>
          </w:p>
        </w:tc>
        <w:tc>
          <w:tcPr>
            <w:tcW w:w="3827" w:type="dxa"/>
            <w:tcBorders>
              <w:top w:val="nil"/>
              <w:left w:val="nil"/>
              <w:bottom w:val="single" w:sz="4" w:space="0" w:color="auto"/>
              <w:right w:val="single" w:sz="4" w:space="0" w:color="auto"/>
            </w:tcBorders>
            <w:shd w:val="clear" w:color="auto" w:fill="auto"/>
            <w:vAlign w:val="center"/>
            <w:hideMark/>
          </w:tcPr>
          <w:p w14:paraId="13362FD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0130E5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76DB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w:t>
            </w:r>
          </w:p>
        </w:tc>
        <w:tc>
          <w:tcPr>
            <w:tcW w:w="696" w:type="dxa"/>
            <w:tcBorders>
              <w:top w:val="nil"/>
              <w:left w:val="nil"/>
              <w:bottom w:val="single" w:sz="4" w:space="0" w:color="auto"/>
              <w:right w:val="single" w:sz="4" w:space="0" w:color="auto"/>
            </w:tcBorders>
            <w:shd w:val="clear" w:color="FFFFCC" w:fill="FFFFFF"/>
            <w:noWrap/>
            <w:vAlign w:val="center"/>
            <w:hideMark/>
          </w:tcPr>
          <w:p w14:paraId="7DC1E2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1234</w:t>
            </w:r>
          </w:p>
        </w:tc>
        <w:tc>
          <w:tcPr>
            <w:tcW w:w="2127" w:type="dxa"/>
            <w:tcBorders>
              <w:top w:val="nil"/>
              <w:left w:val="nil"/>
              <w:bottom w:val="single" w:sz="4" w:space="0" w:color="auto"/>
              <w:right w:val="single" w:sz="4" w:space="0" w:color="auto"/>
            </w:tcBorders>
            <w:shd w:val="clear" w:color="FFFFCC" w:fill="FFFFFF"/>
            <w:vAlign w:val="center"/>
            <w:hideMark/>
          </w:tcPr>
          <w:p w14:paraId="12163E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13,15,17</w:t>
            </w:r>
          </w:p>
        </w:tc>
        <w:tc>
          <w:tcPr>
            <w:tcW w:w="2693" w:type="dxa"/>
            <w:tcBorders>
              <w:top w:val="nil"/>
              <w:left w:val="nil"/>
              <w:bottom w:val="single" w:sz="4" w:space="0" w:color="auto"/>
              <w:right w:val="single" w:sz="4" w:space="0" w:color="auto"/>
            </w:tcBorders>
            <w:shd w:val="clear" w:color="auto" w:fill="auto"/>
            <w:vAlign w:val="center"/>
            <w:hideMark/>
          </w:tcPr>
          <w:p w14:paraId="7A71A5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15/1,5; 17/5</w:t>
            </w:r>
          </w:p>
        </w:tc>
        <w:tc>
          <w:tcPr>
            <w:tcW w:w="3827" w:type="dxa"/>
            <w:tcBorders>
              <w:top w:val="nil"/>
              <w:left w:val="nil"/>
              <w:bottom w:val="single" w:sz="4" w:space="0" w:color="auto"/>
              <w:right w:val="single" w:sz="4" w:space="0" w:color="auto"/>
            </w:tcBorders>
            <w:shd w:val="clear" w:color="auto" w:fill="auto"/>
            <w:vAlign w:val="center"/>
            <w:hideMark/>
          </w:tcPr>
          <w:p w14:paraId="74EB406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A70A3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1995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w:t>
            </w:r>
          </w:p>
        </w:tc>
        <w:tc>
          <w:tcPr>
            <w:tcW w:w="696" w:type="dxa"/>
            <w:tcBorders>
              <w:top w:val="nil"/>
              <w:left w:val="nil"/>
              <w:bottom w:val="single" w:sz="4" w:space="0" w:color="auto"/>
              <w:right w:val="single" w:sz="4" w:space="0" w:color="auto"/>
            </w:tcBorders>
            <w:shd w:val="clear" w:color="FFFFCC" w:fill="FFFFFF"/>
            <w:noWrap/>
            <w:vAlign w:val="center"/>
            <w:hideMark/>
          </w:tcPr>
          <w:p w14:paraId="4E77896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1240</w:t>
            </w:r>
          </w:p>
        </w:tc>
        <w:tc>
          <w:tcPr>
            <w:tcW w:w="2127" w:type="dxa"/>
            <w:tcBorders>
              <w:top w:val="nil"/>
              <w:left w:val="nil"/>
              <w:bottom w:val="single" w:sz="4" w:space="0" w:color="auto"/>
              <w:right w:val="single" w:sz="4" w:space="0" w:color="auto"/>
            </w:tcBorders>
            <w:shd w:val="clear" w:color="FFFFCC" w:fill="FFFFFF"/>
            <w:vAlign w:val="center"/>
            <w:hideMark/>
          </w:tcPr>
          <w:p w14:paraId="5ADE59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14</w:t>
            </w:r>
          </w:p>
        </w:tc>
        <w:tc>
          <w:tcPr>
            <w:tcW w:w="2693" w:type="dxa"/>
            <w:tcBorders>
              <w:top w:val="nil"/>
              <w:left w:val="nil"/>
              <w:bottom w:val="single" w:sz="4" w:space="0" w:color="auto"/>
              <w:right w:val="single" w:sz="4" w:space="0" w:color="auto"/>
            </w:tcBorders>
            <w:shd w:val="clear" w:color="auto" w:fill="auto"/>
            <w:vAlign w:val="center"/>
            <w:hideMark/>
          </w:tcPr>
          <w:p w14:paraId="1F2343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7,14</w:t>
            </w:r>
          </w:p>
        </w:tc>
        <w:tc>
          <w:tcPr>
            <w:tcW w:w="3827" w:type="dxa"/>
            <w:tcBorders>
              <w:top w:val="nil"/>
              <w:left w:val="nil"/>
              <w:bottom w:val="single" w:sz="4" w:space="0" w:color="auto"/>
              <w:right w:val="single" w:sz="4" w:space="0" w:color="auto"/>
            </w:tcBorders>
            <w:shd w:val="clear" w:color="auto" w:fill="auto"/>
            <w:vAlign w:val="center"/>
            <w:hideMark/>
          </w:tcPr>
          <w:p w14:paraId="26DA9C3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A2892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40014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w:t>
            </w:r>
          </w:p>
        </w:tc>
        <w:tc>
          <w:tcPr>
            <w:tcW w:w="696" w:type="dxa"/>
            <w:tcBorders>
              <w:top w:val="nil"/>
              <w:left w:val="nil"/>
              <w:bottom w:val="single" w:sz="4" w:space="0" w:color="auto"/>
              <w:right w:val="single" w:sz="4" w:space="0" w:color="auto"/>
            </w:tcBorders>
            <w:shd w:val="clear" w:color="FFFFCC" w:fill="FFFFFF"/>
            <w:noWrap/>
            <w:vAlign w:val="center"/>
            <w:hideMark/>
          </w:tcPr>
          <w:p w14:paraId="2C7EC3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1241</w:t>
            </w:r>
          </w:p>
        </w:tc>
        <w:tc>
          <w:tcPr>
            <w:tcW w:w="2127" w:type="dxa"/>
            <w:tcBorders>
              <w:top w:val="nil"/>
              <w:left w:val="nil"/>
              <w:bottom w:val="single" w:sz="4" w:space="0" w:color="auto"/>
              <w:right w:val="single" w:sz="4" w:space="0" w:color="auto"/>
            </w:tcBorders>
            <w:shd w:val="clear" w:color="FFFFCC" w:fill="FFFFFF"/>
            <w:vAlign w:val="center"/>
            <w:hideMark/>
          </w:tcPr>
          <w:p w14:paraId="162218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16</w:t>
            </w:r>
          </w:p>
        </w:tc>
        <w:tc>
          <w:tcPr>
            <w:tcW w:w="2693" w:type="dxa"/>
            <w:tcBorders>
              <w:top w:val="nil"/>
              <w:left w:val="nil"/>
              <w:bottom w:val="single" w:sz="4" w:space="0" w:color="auto"/>
              <w:right w:val="single" w:sz="4" w:space="0" w:color="auto"/>
            </w:tcBorders>
            <w:shd w:val="clear" w:color="auto" w:fill="auto"/>
            <w:vAlign w:val="center"/>
            <w:hideMark/>
          </w:tcPr>
          <w:p w14:paraId="3510CE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1,3,4,15</w:t>
            </w:r>
          </w:p>
        </w:tc>
        <w:tc>
          <w:tcPr>
            <w:tcW w:w="3827" w:type="dxa"/>
            <w:tcBorders>
              <w:top w:val="nil"/>
              <w:left w:val="nil"/>
              <w:bottom w:val="single" w:sz="4" w:space="0" w:color="auto"/>
              <w:right w:val="single" w:sz="4" w:space="0" w:color="auto"/>
            </w:tcBorders>
            <w:shd w:val="clear" w:color="auto" w:fill="auto"/>
            <w:vAlign w:val="center"/>
            <w:hideMark/>
          </w:tcPr>
          <w:p w14:paraId="60C1172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A2A4D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874E1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w:t>
            </w:r>
          </w:p>
        </w:tc>
        <w:tc>
          <w:tcPr>
            <w:tcW w:w="696" w:type="dxa"/>
            <w:tcBorders>
              <w:top w:val="nil"/>
              <w:left w:val="nil"/>
              <w:bottom w:val="single" w:sz="4" w:space="0" w:color="auto"/>
              <w:right w:val="single" w:sz="4" w:space="0" w:color="auto"/>
            </w:tcBorders>
            <w:shd w:val="clear" w:color="FFFFCC" w:fill="FFFFFF"/>
            <w:noWrap/>
            <w:vAlign w:val="center"/>
            <w:hideMark/>
          </w:tcPr>
          <w:p w14:paraId="36ECA2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1242</w:t>
            </w:r>
          </w:p>
        </w:tc>
        <w:tc>
          <w:tcPr>
            <w:tcW w:w="2127" w:type="dxa"/>
            <w:tcBorders>
              <w:top w:val="nil"/>
              <w:left w:val="nil"/>
              <w:bottom w:val="single" w:sz="4" w:space="0" w:color="auto"/>
              <w:right w:val="single" w:sz="4" w:space="0" w:color="auto"/>
            </w:tcBorders>
            <w:shd w:val="clear" w:color="FFFFCC" w:fill="FFFFFF"/>
            <w:vAlign w:val="center"/>
            <w:hideMark/>
          </w:tcPr>
          <w:p w14:paraId="2F1A2C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18</w:t>
            </w:r>
          </w:p>
        </w:tc>
        <w:tc>
          <w:tcPr>
            <w:tcW w:w="2693" w:type="dxa"/>
            <w:tcBorders>
              <w:top w:val="nil"/>
              <w:left w:val="nil"/>
              <w:bottom w:val="single" w:sz="4" w:space="0" w:color="auto"/>
              <w:right w:val="single" w:sz="4" w:space="0" w:color="auto"/>
            </w:tcBorders>
            <w:shd w:val="clear" w:color="auto" w:fill="auto"/>
            <w:vAlign w:val="center"/>
            <w:hideMark/>
          </w:tcPr>
          <w:p w14:paraId="1A347D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w:t>
            </w:r>
          </w:p>
        </w:tc>
        <w:tc>
          <w:tcPr>
            <w:tcW w:w="3827" w:type="dxa"/>
            <w:tcBorders>
              <w:top w:val="nil"/>
              <w:left w:val="nil"/>
              <w:bottom w:val="single" w:sz="4" w:space="0" w:color="auto"/>
              <w:right w:val="single" w:sz="4" w:space="0" w:color="auto"/>
            </w:tcBorders>
            <w:shd w:val="clear" w:color="auto" w:fill="auto"/>
            <w:vAlign w:val="center"/>
            <w:hideMark/>
          </w:tcPr>
          <w:p w14:paraId="6ABF5B9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25C6E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3F6D0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w:t>
            </w:r>
          </w:p>
        </w:tc>
        <w:tc>
          <w:tcPr>
            <w:tcW w:w="696" w:type="dxa"/>
            <w:tcBorders>
              <w:top w:val="nil"/>
              <w:left w:val="nil"/>
              <w:bottom w:val="single" w:sz="4" w:space="0" w:color="auto"/>
              <w:right w:val="single" w:sz="4" w:space="0" w:color="auto"/>
            </w:tcBorders>
            <w:shd w:val="clear" w:color="FFFFCC" w:fill="FFFFFF"/>
            <w:noWrap/>
            <w:vAlign w:val="center"/>
            <w:hideMark/>
          </w:tcPr>
          <w:p w14:paraId="3EB88F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1235</w:t>
            </w:r>
          </w:p>
        </w:tc>
        <w:tc>
          <w:tcPr>
            <w:tcW w:w="2127" w:type="dxa"/>
            <w:tcBorders>
              <w:top w:val="nil"/>
              <w:left w:val="nil"/>
              <w:bottom w:val="single" w:sz="4" w:space="0" w:color="auto"/>
              <w:right w:val="single" w:sz="4" w:space="0" w:color="auto"/>
            </w:tcBorders>
            <w:shd w:val="clear" w:color="FFFFCC" w:fill="FFFFFF"/>
            <w:vAlign w:val="center"/>
            <w:hideMark/>
          </w:tcPr>
          <w:p w14:paraId="4965DE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19,21,23</w:t>
            </w:r>
          </w:p>
        </w:tc>
        <w:tc>
          <w:tcPr>
            <w:tcW w:w="2693" w:type="dxa"/>
            <w:tcBorders>
              <w:top w:val="nil"/>
              <w:left w:val="nil"/>
              <w:bottom w:val="single" w:sz="4" w:space="0" w:color="auto"/>
              <w:right w:val="single" w:sz="4" w:space="0" w:color="auto"/>
            </w:tcBorders>
            <w:shd w:val="clear" w:color="auto" w:fill="auto"/>
            <w:vAlign w:val="center"/>
            <w:hideMark/>
          </w:tcPr>
          <w:p w14:paraId="641DFB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19/1,4; 21/5; 23/3,5</w:t>
            </w:r>
          </w:p>
        </w:tc>
        <w:tc>
          <w:tcPr>
            <w:tcW w:w="3827" w:type="dxa"/>
            <w:tcBorders>
              <w:top w:val="nil"/>
              <w:left w:val="nil"/>
              <w:bottom w:val="single" w:sz="4" w:space="0" w:color="auto"/>
              <w:right w:val="single" w:sz="4" w:space="0" w:color="auto"/>
            </w:tcBorders>
            <w:shd w:val="clear" w:color="auto" w:fill="auto"/>
            <w:vAlign w:val="center"/>
            <w:hideMark/>
          </w:tcPr>
          <w:p w14:paraId="6D4D1CF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48CBE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F1522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w:t>
            </w:r>
          </w:p>
        </w:tc>
        <w:tc>
          <w:tcPr>
            <w:tcW w:w="696" w:type="dxa"/>
            <w:tcBorders>
              <w:top w:val="nil"/>
              <w:left w:val="nil"/>
              <w:bottom w:val="single" w:sz="4" w:space="0" w:color="auto"/>
              <w:right w:val="single" w:sz="4" w:space="0" w:color="auto"/>
            </w:tcBorders>
            <w:shd w:val="clear" w:color="FFFFCC" w:fill="FFFFFF"/>
            <w:noWrap/>
            <w:vAlign w:val="center"/>
            <w:hideMark/>
          </w:tcPr>
          <w:p w14:paraId="18E972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1232</w:t>
            </w:r>
          </w:p>
        </w:tc>
        <w:tc>
          <w:tcPr>
            <w:tcW w:w="2127" w:type="dxa"/>
            <w:tcBorders>
              <w:top w:val="nil"/>
              <w:left w:val="nil"/>
              <w:bottom w:val="single" w:sz="4" w:space="0" w:color="auto"/>
              <w:right w:val="single" w:sz="4" w:space="0" w:color="auto"/>
            </w:tcBorders>
            <w:shd w:val="clear" w:color="FFFFCC" w:fill="FFFFFF"/>
            <w:vAlign w:val="center"/>
            <w:hideMark/>
          </w:tcPr>
          <w:p w14:paraId="4EC85C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2,4</w:t>
            </w:r>
          </w:p>
        </w:tc>
        <w:tc>
          <w:tcPr>
            <w:tcW w:w="2693" w:type="dxa"/>
            <w:tcBorders>
              <w:top w:val="nil"/>
              <w:left w:val="nil"/>
              <w:bottom w:val="single" w:sz="4" w:space="0" w:color="auto"/>
              <w:right w:val="single" w:sz="4" w:space="0" w:color="auto"/>
            </w:tcBorders>
            <w:shd w:val="clear" w:color="auto" w:fill="auto"/>
            <w:vAlign w:val="center"/>
            <w:hideMark/>
          </w:tcPr>
          <w:p w14:paraId="7797FC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2/1,4,5; 4/2,4,7</w:t>
            </w:r>
          </w:p>
        </w:tc>
        <w:tc>
          <w:tcPr>
            <w:tcW w:w="3827" w:type="dxa"/>
            <w:tcBorders>
              <w:top w:val="nil"/>
              <w:left w:val="nil"/>
              <w:bottom w:val="single" w:sz="4" w:space="0" w:color="auto"/>
              <w:right w:val="single" w:sz="4" w:space="0" w:color="auto"/>
            </w:tcBorders>
            <w:shd w:val="clear" w:color="auto" w:fill="auto"/>
            <w:vAlign w:val="center"/>
            <w:hideMark/>
          </w:tcPr>
          <w:p w14:paraId="1CADD9E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4182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68235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w:t>
            </w:r>
          </w:p>
        </w:tc>
        <w:tc>
          <w:tcPr>
            <w:tcW w:w="696" w:type="dxa"/>
            <w:tcBorders>
              <w:top w:val="nil"/>
              <w:left w:val="nil"/>
              <w:bottom w:val="single" w:sz="4" w:space="0" w:color="auto"/>
              <w:right w:val="single" w:sz="4" w:space="0" w:color="auto"/>
            </w:tcBorders>
            <w:shd w:val="clear" w:color="FFFFCC" w:fill="FFFFFF"/>
            <w:noWrap/>
            <w:vAlign w:val="center"/>
            <w:hideMark/>
          </w:tcPr>
          <w:p w14:paraId="3C3B9E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1236</w:t>
            </w:r>
          </w:p>
        </w:tc>
        <w:tc>
          <w:tcPr>
            <w:tcW w:w="2127" w:type="dxa"/>
            <w:tcBorders>
              <w:top w:val="nil"/>
              <w:left w:val="nil"/>
              <w:bottom w:val="single" w:sz="4" w:space="0" w:color="auto"/>
              <w:right w:val="single" w:sz="4" w:space="0" w:color="auto"/>
            </w:tcBorders>
            <w:shd w:val="clear" w:color="FFFFCC" w:fill="FFFFFF"/>
            <w:vAlign w:val="center"/>
            <w:hideMark/>
          </w:tcPr>
          <w:p w14:paraId="5633EB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25,27,29</w:t>
            </w:r>
          </w:p>
        </w:tc>
        <w:tc>
          <w:tcPr>
            <w:tcW w:w="2693" w:type="dxa"/>
            <w:tcBorders>
              <w:top w:val="nil"/>
              <w:left w:val="nil"/>
              <w:bottom w:val="single" w:sz="4" w:space="0" w:color="auto"/>
              <w:right w:val="single" w:sz="4" w:space="0" w:color="auto"/>
            </w:tcBorders>
            <w:shd w:val="clear" w:color="auto" w:fill="auto"/>
            <w:vAlign w:val="center"/>
            <w:hideMark/>
          </w:tcPr>
          <w:p w14:paraId="20D8A2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25/4; 27/4; 29/3,5</w:t>
            </w:r>
          </w:p>
        </w:tc>
        <w:tc>
          <w:tcPr>
            <w:tcW w:w="3827" w:type="dxa"/>
            <w:tcBorders>
              <w:top w:val="nil"/>
              <w:left w:val="nil"/>
              <w:bottom w:val="single" w:sz="4" w:space="0" w:color="auto"/>
              <w:right w:val="single" w:sz="4" w:space="0" w:color="auto"/>
            </w:tcBorders>
            <w:shd w:val="clear" w:color="auto" w:fill="auto"/>
            <w:vAlign w:val="center"/>
            <w:hideMark/>
          </w:tcPr>
          <w:p w14:paraId="31D37BC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D9739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3DFA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w:t>
            </w:r>
          </w:p>
        </w:tc>
        <w:tc>
          <w:tcPr>
            <w:tcW w:w="696" w:type="dxa"/>
            <w:tcBorders>
              <w:top w:val="nil"/>
              <w:left w:val="nil"/>
              <w:bottom w:val="single" w:sz="4" w:space="0" w:color="auto"/>
              <w:right w:val="single" w:sz="4" w:space="0" w:color="auto"/>
            </w:tcBorders>
            <w:shd w:val="clear" w:color="FFFFCC" w:fill="FFFFFF"/>
            <w:noWrap/>
            <w:vAlign w:val="center"/>
            <w:hideMark/>
          </w:tcPr>
          <w:p w14:paraId="41D195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1237</w:t>
            </w:r>
          </w:p>
        </w:tc>
        <w:tc>
          <w:tcPr>
            <w:tcW w:w="2127" w:type="dxa"/>
            <w:tcBorders>
              <w:top w:val="nil"/>
              <w:left w:val="nil"/>
              <w:bottom w:val="single" w:sz="4" w:space="0" w:color="auto"/>
              <w:right w:val="single" w:sz="4" w:space="0" w:color="auto"/>
            </w:tcBorders>
            <w:shd w:val="clear" w:color="FFFFCC" w:fill="FFFFFF"/>
            <w:vAlign w:val="center"/>
            <w:hideMark/>
          </w:tcPr>
          <w:p w14:paraId="205B32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31,33,35</w:t>
            </w:r>
          </w:p>
        </w:tc>
        <w:tc>
          <w:tcPr>
            <w:tcW w:w="2693" w:type="dxa"/>
            <w:tcBorders>
              <w:top w:val="nil"/>
              <w:left w:val="nil"/>
              <w:bottom w:val="single" w:sz="4" w:space="0" w:color="auto"/>
              <w:right w:val="single" w:sz="4" w:space="0" w:color="auto"/>
            </w:tcBorders>
            <w:shd w:val="clear" w:color="auto" w:fill="auto"/>
            <w:vAlign w:val="center"/>
            <w:hideMark/>
          </w:tcPr>
          <w:p w14:paraId="65BF76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31/1,2; 33/1,2,4,5; 35/2,3,5</w:t>
            </w:r>
          </w:p>
        </w:tc>
        <w:tc>
          <w:tcPr>
            <w:tcW w:w="3827" w:type="dxa"/>
            <w:tcBorders>
              <w:top w:val="nil"/>
              <w:left w:val="nil"/>
              <w:bottom w:val="single" w:sz="4" w:space="0" w:color="auto"/>
              <w:right w:val="single" w:sz="4" w:space="0" w:color="auto"/>
            </w:tcBorders>
            <w:shd w:val="clear" w:color="auto" w:fill="auto"/>
            <w:vAlign w:val="center"/>
            <w:hideMark/>
          </w:tcPr>
          <w:p w14:paraId="7D27DEB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0BAE7D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D732D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w:t>
            </w:r>
          </w:p>
        </w:tc>
        <w:tc>
          <w:tcPr>
            <w:tcW w:w="696" w:type="dxa"/>
            <w:tcBorders>
              <w:top w:val="nil"/>
              <w:left w:val="nil"/>
              <w:bottom w:val="single" w:sz="4" w:space="0" w:color="auto"/>
              <w:right w:val="single" w:sz="4" w:space="0" w:color="auto"/>
            </w:tcBorders>
            <w:shd w:val="clear" w:color="FFFFCC" w:fill="FFFFFF"/>
            <w:noWrap/>
            <w:vAlign w:val="center"/>
            <w:hideMark/>
          </w:tcPr>
          <w:p w14:paraId="36958EB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1243</w:t>
            </w:r>
          </w:p>
        </w:tc>
        <w:tc>
          <w:tcPr>
            <w:tcW w:w="2127" w:type="dxa"/>
            <w:tcBorders>
              <w:top w:val="nil"/>
              <w:left w:val="nil"/>
              <w:bottom w:val="single" w:sz="4" w:space="0" w:color="auto"/>
              <w:right w:val="single" w:sz="4" w:space="0" w:color="auto"/>
            </w:tcBorders>
            <w:shd w:val="clear" w:color="FFFFCC" w:fill="FFFFFF"/>
            <w:vAlign w:val="center"/>
            <w:hideMark/>
          </w:tcPr>
          <w:p w14:paraId="2290E7A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6</w:t>
            </w:r>
          </w:p>
        </w:tc>
        <w:tc>
          <w:tcPr>
            <w:tcW w:w="2693" w:type="dxa"/>
            <w:tcBorders>
              <w:top w:val="nil"/>
              <w:left w:val="nil"/>
              <w:bottom w:val="single" w:sz="4" w:space="0" w:color="auto"/>
              <w:right w:val="single" w:sz="4" w:space="0" w:color="auto"/>
            </w:tcBorders>
            <w:shd w:val="clear" w:color="auto" w:fill="auto"/>
            <w:vAlign w:val="center"/>
            <w:hideMark/>
          </w:tcPr>
          <w:p w14:paraId="2C1313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w:t>
            </w:r>
          </w:p>
        </w:tc>
        <w:tc>
          <w:tcPr>
            <w:tcW w:w="3827" w:type="dxa"/>
            <w:tcBorders>
              <w:top w:val="nil"/>
              <w:left w:val="nil"/>
              <w:bottom w:val="single" w:sz="4" w:space="0" w:color="auto"/>
              <w:right w:val="single" w:sz="4" w:space="0" w:color="auto"/>
            </w:tcBorders>
            <w:shd w:val="clear" w:color="auto" w:fill="auto"/>
            <w:vAlign w:val="center"/>
            <w:hideMark/>
          </w:tcPr>
          <w:p w14:paraId="72F088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7E5517E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C346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w:t>
            </w:r>
          </w:p>
        </w:tc>
        <w:tc>
          <w:tcPr>
            <w:tcW w:w="696" w:type="dxa"/>
            <w:tcBorders>
              <w:top w:val="nil"/>
              <w:left w:val="nil"/>
              <w:bottom w:val="single" w:sz="4" w:space="0" w:color="auto"/>
              <w:right w:val="single" w:sz="4" w:space="0" w:color="auto"/>
            </w:tcBorders>
            <w:shd w:val="clear" w:color="FFFFCC" w:fill="FFFFFF"/>
            <w:noWrap/>
            <w:vAlign w:val="center"/>
            <w:hideMark/>
          </w:tcPr>
          <w:p w14:paraId="05547B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1233</w:t>
            </w:r>
          </w:p>
        </w:tc>
        <w:tc>
          <w:tcPr>
            <w:tcW w:w="2127" w:type="dxa"/>
            <w:tcBorders>
              <w:top w:val="nil"/>
              <w:left w:val="nil"/>
              <w:bottom w:val="single" w:sz="4" w:space="0" w:color="auto"/>
              <w:right w:val="single" w:sz="4" w:space="0" w:color="auto"/>
            </w:tcBorders>
            <w:shd w:val="clear" w:color="FFFFCC" w:fill="FFFFFF"/>
            <w:vAlign w:val="center"/>
            <w:hideMark/>
          </w:tcPr>
          <w:p w14:paraId="1518ED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7,9,11</w:t>
            </w:r>
          </w:p>
        </w:tc>
        <w:tc>
          <w:tcPr>
            <w:tcW w:w="2693" w:type="dxa"/>
            <w:tcBorders>
              <w:top w:val="nil"/>
              <w:left w:val="nil"/>
              <w:bottom w:val="single" w:sz="4" w:space="0" w:color="auto"/>
              <w:right w:val="single" w:sz="4" w:space="0" w:color="auto"/>
            </w:tcBorders>
            <w:shd w:val="clear" w:color="auto" w:fill="auto"/>
            <w:vAlign w:val="center"/>
            <w:hideMark/>
          </w:tcPr>
          <w:p w14:paraId="78609D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 9/1,3,5; 11/4,5</w:t>
            </w:r>
          </w:p>
        </w:tc>
        <w:tc>
          <w:tcPr>
            <w:tcW w:w="3827" w:type="dxa"/>
            <w:tcBorders>
              <w:top w:val="nil"/>
              <w:left w:val="nil"/>
              <w:bottom w:val="single" w:sz="4" w:space="0" w:color="auto"/>
              <w:right w:val="single" w:sz="4" w:space="0" w:color="auto"/>
            </w:tcBorders>
            <w:shd w:val="clear" w:color="auto" w:fill="auto"/>
            <w:vAlign w:val="center"/>
            <w:hideMark/>
          </w:tcPr>
          <w:p w14:paraId="2D85BA9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DF8C6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824D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w:t>
            </w:r>
          </w:p>
        </w:tc>
        <w:tc>
          <w:tcPr>
            <w:tcW w:w="696" w:type="dxa"/>
            <w:tcBorders>
              <w:top w:val="nil"/>
              <w:left w:val="nil"/>
              <w:bottom w:val="single" w:sz="4" w:space="0" w:color="auto"/>
              <w:right w:val="single" w:sz="4" w:space="0" w:color="auto"/>
            </w:tcBorders>
            <w:shd w:val="clear" w:color="FFFFCC" w:fill="FFFFFF"/>
            <w:noWrap/>
            <w:vAlign w:val="center"/>
            <w:hideMark/>
          </w:tcPr>
          <w:p w14:paraId="1ED6F4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1002</w:t>
            </w:r>
          </w:p>
        </w:tc>
        <w:tc>
          <w:tcPr>
            <w:tcW w:w="2127" w:type="dxa"/>
            <w:tcBorders>
              <w:top w:val="nil"/>
              <w:left w:val="nil"/>
              <w:bottom w:val="single" w:sz="4" w:space="0" w:color="auto"/>
              <w:right w:val="single" w:sz="4" w:space="0" w:color="auto"/>
            </w:tcBorders>
            <w:shd w:val="clear" w:color="FFFFCC" w:fill="FFFFFF"/>
            <w:vAlign w:val="center"/>
            <w:hideMark/>
          </w:tcPr>
          <w:p w14:paraId="3777BE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BATOREGO 2-4-6-8-10</w:t>
            </w:r>
          </w:p>
        </w:tc>
        <w:tc>
          <w:tcPr>
            <w:tcW w:w="2693" w:type="dxa"/>
            <w:tcBorders>
              <w:top w:val="nil"/>
              <w:left w:val="nil"/>
              <w:bottom w:val="single" w:sz="4" w:space="0" w:color="auto"/>
              <w:right w:val="single" w:sz="4" w:space="0" w:color="auto"/>
            </w:tcBorders>
            <w:shd w:val="clear" w:color="auto" w:fill="auto"/>
            <w:vAlign w:val="center"/>
            <w:hideMark/>
          </w:tcPr>
          <w:p w14:paraId="07C64FDC" w14:textId="77777777" w:rsidR="00F430F7" w:rsidRPr="00F430F7" w:rsidRDefault="00F430F7" w:rsidP="00F430F7">
            <w:pPr>
              <w:rPr>
                <w:rFonts w:ascii="Tahoma" w:hAnsi="Tahoma" w:cs="Tahoma"/>
                <w:sz w:val="16"/>
                <w:szCs w:val="16"/>
              </w:rPr>
            </w:pPr>
            <w:r w:rsidRPr="00F430F7">
              <w:rPr>
                <w:rFonts w:ascii="Tahoma" w:hAnsi="Tahoma" w:cs="Tahoma"/>
                <w:sz w:val="16"/>
                <w:szCs w:val="16"/>
              </w:rPr>
              <w:t>2/1, BATOREGO 3, BATOREGO 5/1-1A</w:t>
            </w:r>
          </w:p>
        </w:tc>
        <w:tc>
          <w:tcPr>
            <w:tcW w:w="3827" w:type="dxa"/>
            <w:tcBorders>
              <w:top w:val="nil"/>
              <w:left w:val="nil"/>
              <w:bottom w:val="single" w:sz="4" w:space="0" w:color="auto"/>
              <w:right w:val="single" w:sz="4" w:space="0" w:color="auto"/>
            </w:tcBorders>
            <w:shd w:val="clear" w:color="auto" w:fill="auto"/>
            <w:vAlign w:val="center"/>
            <w:hideMark/>
          </w:tcPr>
          <w:p w14:paraId="5DF26A2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935292"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E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F3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7E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11-19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B49BF" w14:textId="77777777" w:rsidR="00F430F7" w:rsidRPr="00F430F7" w:rsidRDefault="00F430F7" w:rsidP="00F430F7">
            <w:pPr>
              <w:rPr>
                <w:rFonts w:ascii="Tahoma" w:hAnsi="Tahoma" w:cs="Tahoma"/>
                <w:sz w:val="16"/>
                <w:szCs w:val="16"/>
              </w:rPr>
            </w:pPr>
            <w:r w:rsidRPr="00F430F7">
              <w:rPr>
                <w:rFonts w:ascii="Tahoma" w:hAnsi="Tahoma" w:cs="Tahoma"/>
                <w:sz w:val="16"/>
                <w:szCs w:val="16"/>
              </w:rPr>
              <w:t>11/11; 13/11; 17/1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8F8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077D4F40"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8A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77DB3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C582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1-9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C1875B3" w14:textId="77777777" w:rsidR="00F430F7" w:rsidRPr="00F430F7" w:rsidRDefault="00F430F7" w:rsidP="00F430F7">
            <w:pPr>
              <w:rPr>
                <w:rFonts w:ascii="Tahoma" w:hAnsi="Tahoma" w:cs="Tahoma"/>
                <w:sz w:val="16"/>
                <w:szCs w:val="16"/>
              </w:rPr>
            </w:pPr>
            <w:r w:rsidRPr="00F430F7">
              <w:rPr>
                <w:rFonts w:ascii="Tahoma" w:hAnsi="Tahoma" w:cs="Tahoma"/>
                <w:sz w:val="16"/>
                <w:szCs w:val="16"/>
              </w:rPr>
              <w:t>5 mieszkania 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16840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41D2F78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60B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w:t>
            </w:r>
          </w:p>
        </w:tc>
        <w:tc>
          <w:tcPr>
            <w:tcW w:w="696" w:type="dxa"/>
            <w:tcBorders>
              <w:top w:val="nil"/>
              <w:left w:val="nil"/>
              <w:bottom w:val="single" w:sz="4" w:space="0" w:color="auto"/>
              <w:right w:val="single" w:sz="4" w:space="0" w:color="auto"/>
            </w:tcBorders>
            <w:shd w:val="clear" w:color="auto" w:fill="auto"/>
            <w:noWrap/>
            <w:vAlign w:val="bottom"/>
            <w:hideMark/>
          </w:tcPr>
          <w:p w14:paraId="18F343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2073</w:t>
            </w:r>
          </w:p>
        </w:tc>
        <w:tc>
          <w:tcPr>
            <w:tcW w:w="2127" w:type="dxa"/>
            <w:tcBorders>
              <w:top w:val="nil"/>
              <w:left w:val="nil"/>
              <w:bottom w:val="single" w:sz="4" w:space="0" w:color="auto"/>
              <w:right w:val="single" w:sz="4" w:space="0" w:color="auto"/>
            </w:tcBorders>
            <w:shd w:val="clear" w:color="auto" w:fill="auto"/>
            <w:vAlign w:val="center"/>
            <w:hideMark/>
          </w:tcPr>
          <w:p w14:paraId="4766B6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21-29</w:t>
            </w:r>
          </w:p>
        </w:tc>
        <w:tc>
          <w:tcPr>
            <w:tcW w:w="2693" w:type="dxa"/>
            <w:tcBorders>
              <w:top w:val="nil"/>
              <w:left w:val="nil"/>
              <w:bottom w:val="single" w:sz="4" w:space="0" w:color="auto"/>
              <w:right w:val="single" w:sz="4" w:space="0" w:color="auto"/>
            </w:tcBorders>
            <w:shd w:val="clear" w:color="auto" w:fill="auto"/>
            <w:vAlign w:val="center"/>
            <w:hideMark/>
          </w:tcPr>
          <w:p w14:paraId="4A724453"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1CB4093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844B7B5"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F8A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09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3007</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B760E69"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20-22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3D51F" w14:textId="77777777" w:rsidR="00F430F7" w:rsidRPr="00F430F7" w:rsidRDefault="00F430F7" w:rsidP="00F430F7">
            <w:pPr>
              <w:rPr>
                <w:rFonts w:ascii="Tahoma" w:hAnsi="Tahoma" w:cs="Tahoma"/>
                <w:sz w:val="16"/>
                <w:szCs w:val="16"/>
              </w:rPr>
            </w:pPr>
            <w:r w:rsidRPr="00F430F7">
              <w:rPr>
                <w:rFonts w:ascii="Tahoma" w:hAnsi="Tahoma" w:cs="Tahoma"/>
                <w:sz w:val="16"/>
                <w:szCs w:val="16"/>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3CD3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C5B5CF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876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0A03F9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3014</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5574B8F0"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9E7A8A6"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73DE3D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99A10C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0B4F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w:t>
            </w:r>
          </w:p>
        </w:tc>
        <w:tc>
          <w:tcPr>
            <w:tcW w:w="696" w:type="dxa"/>
            <w:tcBorders>
              <w:top w:val="nil"/>
              <w:left w:val="nil"/>
              <w:bottom w:val="single" w:sz="4" w:space="0" w:color="auto"/>
              <w:right w:val="single" w:sz="4" w:space="0" w:color="auto"/>
            </w:tcBorders>
            <w:shd w:val="clear" w:color="auto" w:fill="auto"/>
            <w:noWrap/>
            <w:vAlign w:val="center"/>
            <w:hideMark/>
          </w:tcPr>
          <w:p w14:paraId="74F953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3016</w:t>
            </w:r>
          </w:p>
        </w:tc>
        <w:tc>
          <w:tcPr>
            <w:tcW w:w="2127" w:type="dxa"/>
            <w:tcBorders>
              <w:top w:val="nil"/>
              <w:left w:val="nil"/>
              <w:bottom w:val="single" w:sz="4" w:space="0" w:color="auto"/>
              <w:right w:val="single" w:sz="4" w:space="0" w:color="auto"/>
            </w:tcBorders>
            <w:shd w:val="clear" w:color="FFFFCC" w:fill="FFFFFF"/>
            <w:vAlign w:val="center"/>
            <w:hideMark/>
          </w:tcPr>
          <w:p w14:paraId="1C039628"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39</w:t>
            </w:r>
          </w:p>
        </w:tc>
        <w:tc>
          <w:tcPr>
            <w:tcW w:w="2693" w:type="dxa"/>
            <w:tcBorders>
              <w:top w:val="nil"/>
              <w:left w:val="nil"/>
              <w:bottom w:val="single" w:sz="4" w:space="0" w:color="auto"/>
              <w:right w:val="single" w:sz="4" w:space="0" w:color="auto"/>
            </w:tcBorders>
            <w:shd w:val="clear" w:color="auto" w:fill="auto"/>
            <w:vAlign w:val="center"/>
            <w:hideMark/>
          </w:tcPr>
          <w:p w14:paraId="50A450AD" w14:textId="77777777" w:rsidR="00F430F7" w:rsidRPr="00F430F7" w:rsidRDefault="00F430F7" w:rsidP="00F430F7">
            <w:pPr>
              <w:rPr>
                <w:rFonts w:ascii="Tahoma" w:hAnsi="Tahoma" w:cs="Tahoma"/>
                <w:sz w:val="16"/>
                <w:szCs w:val="16"/>
              </w:rPr>
            </w:pPr>
            <w:r w:rsidRPr="00F430F7">
              <w:rPr>
                <w:rFonts w:ascii="Tahoma" w:hAnsi="Tahoma" w:cs="Tahoma"/>
                <w:sz w:val="16"/>
                <w:szCs w:val="16"/>
              </w:rPr>
              <w:t>6-pustostan</w:t>
            </w:r>
          </w:p>
        </w:tc>
        <w:tc>
          <w:tcPr>
            <w:tcW w:w="3827" w:type="dxa"/>
            <w:tcBorders>
              <w:top w:val="nil"/>
              <w:left w:val="nil"/>
              <w:bottom w:val="single" w:sz="4" w:space="0" w:color="auto"/>
              <w:right w:val="single" w:sz="4" w:space="0" w:color="auto"/>
            </w:tcBorders>
            <w:shd w:val="clear" w:color="auto" w:fill="auto"/>
            <w:vAlign w:val="center"/>
            <w:hideMark/>
          </w:tcPr>
          <w:p w14:paraId="4AB7D60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FBD91E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254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w:t>
            </w:r>
          </w:p>
        </w:tc>
        <w:tc>
          <w:tcPr>
            <w:tcW w:w="696" w:type="dxa"/>
            <w:tcBorders>
              <w:top w:val="nil"/>
              <w:left w:val="nil"/>
              <w:bottom w:val="single" w:sz="4" w:space="0" w:color="auto"/>
              <w:right w:val="single" w:sz="4" w:space="0" w:color="auto"/>
            </w:tcBorders>
            <w:shd w:val="clear" w:color="auto" w:fill="auto"/>
            <w:noWrap/>
            <w:vAlign w:val="center"/>
            <w:hideMark/>
          </w:tcPr>
          <w:p w14:paraId="00DF1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3020</w:t>
            </w:r>
          </w:p>
        </w:tc>
        <w:tc>
          <w:tcPr>
            <w:tcW w:w="2127" w:type="dxa"/>
            <w:tcBorders>
              <w:top w:val="nil"/>
              <w:left w:val="nil"/>
              <w:bottom w:val="single" w:sz="4" w:space="0" w:color="auto"/>
              <w:right w:val="single" w:sz="4" w:space="0" w:color="auto"/>
            </w:tcBorders>
            <w:shd w:val="clear" w:color="FFFFCC" w:fill="FFFFFF"/>
            <w:vAlign w:val="center"/>
            <w:hideMark/>
          </w:tcPr>
          <w:p w14:paraId="0A23D225"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49</w:t>
            </w:r>
          </w:p>
        </w:tc>
        <w:tc>
          <w:tcPr>
            <w:tcW w:w="2693" w:type="dxa"/>
            <w:tcBorders>
              <w:top w:val="nil"/>
              <w:left w:val="nil"/>
              <w:bottom w:val="single" w:sz="4" w:space="0" w:color="auto"/>
              <w:right w:val="single" w:sz="4" w:space="0" w:color="auto"/>
            </w:tcBorders>
            <w:shd w:val="clear" w:color="auto" w:fill="auto"/>
            <w:vAlign w:val="center"/>
            <w:hideMark/>
          </w:tcPr>
          <w:p w14:paraId="1B417BA9" w14:textId="77777777" w:rsidR="00F430F7" w:rsidRPr="00F430F7" w:rsidRDefault="00F430F7" w:rsidP="00F430F7">
            <w:pPr>
              <w:rPr>
                <w:rFonts w:ascii="Tahoma" w:hAnsi="Tahoma" w:cs="Tahoma"/>
                <w:sz w:val="16"/>
                <w:szCs w:val="16"/>
              </w:rPr>
            </w:pPr>
            <w:r w:rsidRPr="00F430F7">
              <w:rPr>
                <w:rFonts w:ascii="Tahoma" w:hAnsi="Tahoma" w:cs="Tahoma"/>
                <w:sz w:val="16"/>
                <w:szCs w:val="16"/>
              </w:rPr>
              <w:t>1,2,3, 6</w:t>
            </w:r>
          </w:p>
        </w:tc>
        <w:tc>
          <w:tcPr>
            <w:tcW w:w="3827" w:type="dxa"/>
            <w:tcBorders>
              <w:top w:val="nil"/>
              <w:left w:val="nil"/>
              <w:bottom w:val="single" w:sz="4" w:space="0" w:color="auto"/>
              <w:right w:val="single" w:sz="4" w:space="0" w:color="auto"/>
            </w:tcBorders>
            <w:shd w:val="clear" w:color="auto" w:fill="auto"/>
            <w:vAlign w:val="center"/>
            <w:hideMark/>
          </w:tcPr>
          <w:p w14:paraId="3A31B37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E80280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6928A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w:t>
            </w:r>
          </w:p>
        </w:tc>
        <w:tc>
          <w:tcPr>
            <w:tcW w:w="696" w:type="dxa"/>
            <w:tcBorders>
              <w:top w:val="nil"/>
              <w:left w:val="nil"/>
              <w:bottom w:val="single" w:sz="4" w:space="0" w:color="auto"/>
              <w:right w:val="single" w:sz="4" w:space="0" w:color="auto"/>
            </w:tcBorders>
            <w:shd w:val="clear" w:color="auto" w:fill="auto"/>
            <w:noWrap/>
            <w:vAlign w:val="bottom"/>
            <w:hideMark/>
          </w:tcPr>
          <w:p w14:paraId="7ED762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2030</w:t>
            </w:r>
          </w:p>
        </w:tc>
        <w:tc>
          <w:tcPr>
            <w:tcW w:w="2127" w:type="dxa"/>
            <w:tcBorders>
              <w:top w:val="nil"/>
              <w:left w:val="nil"/>
              <w:bottom w:val="single" w:sz="4" w:space="0" w:color="auto"/>
              <w:right w:val="single" w:sz="4" w:space="0" w:color="auto"/>
            </w:tcBorders>
            <w:shd w:val="clear" w:color="auto" w:fill="auto"/>
            <w:vAlign w:val="center"/>
            <w:hideMark/>
          </w:tcPr>
          <w:p w14:paraId="27E7F65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BENIOWSKIEGO 34 – 38</w:t>
            </w:r>
          </w:p>
        </w:tc>
        <w:tc>
          <w:tcPr>
            <w:tcW w:w="2693" w:type="dxa"/>
            <w:tcBorders>
              <w:top w:val="nil"/>
              <w:left w:val="nil"/>
              <w:bottom w:val="single" w:sz="4" w:space="0" w:color="auto"/>
              <w:right w:val="single" w:sz="4" w:space="0" w:color="auto"/>
            </w:tcBorders>
            <w:shd w:val="clear" w:color="auto" w:fill="auto"/>
            <w:vAlign w:val="center"/>
            <w:hideMark/>
          </w:tcPr>
          <w:p w14:paraId="08E1720C" w14:textId="77777777" w:rsidR="00F430F7" w:rsidRPr="00F430F7" w:rsidRDefault="00F430F7" w:rsidP="00F430F7">
            <w:pPr>
              <w:rPr>
                <w:rFonts w:ascii="Tahoma" w:hAnsi="Tahoma" w:cs="Tahoma"/>
                <w:sz w:val="16"/>
                <w:szCs w:val="16"/>
              </w:rPr>
            </w:pPr>
            <w:r w:rsidRPr="00F430F7">
              <w:rPr>
                <w:rFonts w:ascii="Tahoma" w:hAnsi="Tahoma" w:cs="Tahoma"/>
                <w:sz w:val="16"/>
                <w:szCs w:val="16"/>
              </w:rPr>
              <w:t>34/1,3,6; 36/1,2; 38/1,7</w:t>
            </w:r>
          </w:p>
        </w:tc>
        <w:tc>
          <w:tcPr>
            <w:tcW w:w="3827" w:type="dxa"/>
            <w:tcBorders>
              <w:top w:val="nil"/>
              <w:left w:val="nil"/>
              <w:bottom w:val="single" w:sz="4" w:space="0" w:color="auto"/>
              <w:right w:val="single" w:sz="4" w:space="0" w:color="auto"/>
            </w:tcBorders>
            <w:shd w:val="clear" w:color="auto" w:fill="auto"/>
            <w:vAlign w:val="center"/>
            <w:hideMark/>
          </w:tcPr>
          <w:p w14:paraId="4BE0EA0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DBB6CB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8C61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w:t>
            </w:r>
          </w:p>
        </w:tc>
        <w:tc>
          <w:tcPr>
            <w:tcW w:w="696" w:type="dxa"/>
            <w:tcBorders>
              <w:top w:val="nil"/>
              <w:left w:val="nil"/>
              <w:bottom w:val="single" w:sz="4" w:space="0" w:color="auto"/>
              <w:right w:val="single" w:sz="4" w:space="0" w:color="auto"/>
            </w:tcBorders>
            <w:shd w:val="clear" w:color="auto" w:fill="auto"/>
            <w:noWrap/>
            <w:vAlign w:val="bottom"/>
            <w:hideMark/>
          </w:tcPr>
          <w:p w14:paraId="5587ED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2031</w:t>
            </w:r>
          </w:p>
        </w:tc>
        <w:tc>
          <w:tcPr>
            <w:tcW w:w="2127" w:type="dxa"/>
            <w:tcBorders>
              <w:top w:val="nil"/>
              <w:left w:val="nil"/>
              <w:bottom w:val="single" w:sz="4" w:space="0" w:color="auto"/>
              <w:right w:val="single" w:sz="4" w:space="0" w:color="auto"/>
            </w:tcBorders>
            <w:shd w:val="clear" w:color="auto" w:fill="auto"/>
            <w:vAlign w:val="center"/>
            <w:hideMark/>
          </w:tcPr>
          <w:p w14:paraId="5AAAD6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BENIOWSKIEGO 62 – 68</w:t>
            </w:r>
          </w:p>
        </w:tc>
        <w:tc>
          <w:tcPr>
            <w:tcW w:w="2693" w:type="dxa"/>
            <w:tcBorders>
              <w:top w:val="nil"/>
              <w:left w:val="nil"/>
              <w:bottom w:val="single" w:sz="4" w:space="0" w:color="auto"/>
              <w:right w:val="single" w:sz="4" w:space="0" w:color="auto"/>
            </w:tcBorders>
            <w:shd w:val="clear" w:color="auto" w:fill="auto"/>
            <w:vAlign w:val="center"/>
            <w:hideMark/>
          </w:tcPr>
          <w:p w14:paraId="66F460D7"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 tylko lokal użytkowy pod nr 68</w:t>
            </w:r>
          </w:p>
        </w:tc>
        <w:tc>
          <w:tcPr>
            <w:tcW w:w="3827" w:type="dxa"/>
            <w:tcBorders>
              <w:top w:val="nil"/>
              <w:left w:val="nil"/>
              <w:bottom w:val="single" w:sz="4" w:space="0" w:color="auto"/>
              <w:right w:val="single" w:sz="4" w:space="0" w:color="auto"/>
            </w:tcBorders>
            <w:shd w:val="clear" w:color="auto" w:fill="auto"/>
            <w:vAlign w:val="center"/>
            <w:hideMark/>
          </w:tcPr>
          <w:p w14:paraId="4833FE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635DC4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4715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w:t>
            </w:r>
          </w:p>
        </w:tc>
        <w:tc>
          <w:tcPr>
            <w:tcW w:w="696" w:type="dxa"/>
            <w:tcBorders>
              <w:top w:val="nil"/>
              <w:left w:val="nil"/>
              <w:bottom w:val="single" w:sz="4" w:space="0" w:color="auto"/>
              <w:right w:val="single" w:sz="4" w:space="0" w:color="auto"/>
            </w:tcBorders>
            <w:shd w:val="clear" w:color="FFFFCC" w:fill="FFFFFF"/>
            <w:noWrap/>
            <w:vAlign w:val="center"/>
            <w:hideMark/>
          </w:tcPr>
          <w:p w14:paraId="440CF7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1248</w:t>
            </w:r>
          </w:p>
        </w:tc>
        <w:tc>
          <w:tcPr>
            <w:tcW w:w="2127" w:type="dxa"/>
            <w:tcBorders>
              <w:top w:val="nil"/>
              <w:left w:val="nil"/>
              <w:bottom w:val="single" w:sz="4" w:space="0" w:color="auto"/>
              <w:right w:val="single" w:sz="4" w:space="0" w:color="auto"/>
            </w:tcBorders>
            <w:shd w:val="clear" w:color="FFFFCC" w:fill="FFFFFF"/>
            <w:vAlign w:val="center"/>
            <w:hideMark/>
          </w:tcPr>
          <w:p w14:paraId="408360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BOŻEGO CIAŁA 8</w:t>
            </w:r>
          </w:p>
        </w:tc>
        <w:tc>
          <w:tcPr>
            <w:tcW w:w="2693" w:type="dxa"/>
            <w:tcBorders>
              <w:top w:val="nil"/>
              <w:left w:val="nil"/>
              <w:bottom w:val="single" w:sz="4" w:space="0" w:color="auto"/>
              <w:right w:val="single" w:sz="4" w:space="0" w:color="auto"/>
            </w:tcBorders>
            <w:shd w:val="clear" w:color="auto" w:fill="auto"/>
            <w:vAlign w:val="center"/>
            <w:hideMark/>
          </w:tcPr>
          <w:p w14:paraId="0B1ED53C" w14:textId="77777777" w:rsidR="00F430F7" w:rsidRPr="00F430F7" w:rsidRDefault="00F430F7" w:rsidP="00F430F7">
            <w:pPr>
              <w:rPr>
                <w:rFonts w:ascii="Tahoma" w:hAnsi="Tahoma" w:cs="Tahoma"/>
                <w:sz w:val="16"/>
                <w:szCs w:val="16"/>
              </w:rPr>
            </w:pPr>
            <w:r w:rsidRPr="00F430F7">
              <w:rPr>
                <w:rFonts w:ascii="Tahoma" w:hAnsi="Tahoma" w:cs="Tahoma"/>
                <w:sz w:val="16"/>
                <w:szCs w:val="16"/>
              </w:rPr>
              <w:t>8/2,5</w:t>
            </w:r>
          </w:p>
        </w:tc>
        <w:tc>
          <w:tcPr>
            <w:tcW w:w="3827" w:type="dxa"/>
            <w:tcBorders>
              <w:top w:val="nil"/>
              <w:left w:val="nil"/>
              <w:bottom w:val="single" w:sz="4" w:space="0" w:color="auto"/>
              <w:right w:val="single" w:sz="4" w:space="0" w:color="auto"/>
            </w:tcBorders>
            <w:shd w:val="clear" w:color="auto" w:fill="auto"/>
            <w:vAlign w:val="center"/>
            <w:hideMark/>
          </w:tcPr>
          <w:p w14:paraId="38E722F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F2FE90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4FD1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w:t>
            </w:r>
          </w:p>
        </w:tc>
        <w:tc>
          <w:tcPr>
            <w:tcW w:w="696" w:type="dxa"/>
            <w:tcBorders>
              <w:top w:val="nil"/>
              <w:left w:val="nil"/>
              <w:bottom w:val="single" w:sz="4" w:space="0" w:color="auto"/>
              <w:right w:val="single" w:sz="4" w:space="0" w:color="auto"/>
            </w:tcBorders>
            <w:shd w:val="clear" w:color="FFFFCC" w:fill="FFFFFF"/>
            <w:noWrap/>
            <w:vAlign w:val="center"/>
            <w:hideMark/>
          </w:tcPr>
          <w:p w14:paraId="302324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1042</w:t>
            </w:r>
          </w:p>
        </w:tc>
        <w:tc>
          <w:tcPr>
            <w:tcW w:w="2127" w:type="dxa"/>
            <w:tcBorders>
              <w:top w:val="nil"/>
              <w:left w:val="nil"/>
              <w:bottom w:val="single" w:sz="4" w:space="0" w:color="auto"/>
              <w:right w:val="single" w:sz="4" w:space="0" w:color="auto"/>
            </w:tcBorders>
            <w:shd w:val="clear" w:color="FFFFCC" w:fill="FFFFFF"/>
            <w:vAlign w:val="center"/>
            <w:hideMark/>
          </w:tcPr>
          <w:p w14:paraId="4F2FFF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11</w:t>
            </w:r>
          </w:p>
        </w:tc>
        <w:tc>
          <w:tcPr>
            <w:tcW w:w="2693" w:type="dxa"/>
            <w:tcBorders>
              <w:top w:val="nil"/>
              <w:left w:val="nil"/>
              <w:bottom w:val="single" w:sz="4" w:space="0" w:color="auto"/>
              <w:right w:val="single" w:sz="4" w:space="0" w:color="auto"/>
            </w:tcBorders>
            <w:shd w:val="clear" w:color="auto" w:fill="auto"/>
            <w:vAlign w:val="center"/>
            <w:hideMark/>
          </w:tcPr>
          <w:p w14:paraId="7F5B8FF1"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76AE138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6D3D2B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C0A7F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w:t>
            </w:r>
          </w:p>
        </w:tc>
        <w:tc>
          <w:tcPr>
            <w:tcW w:w="696" w:type="dxa"/>
            <w:tcBorders>
              <w:top w:val="nil"/>
              <w:left w:val="nil"/>
              <w:bottom w:val="single" w:sz="4" w:space="0" w:color="auto"/>
              <w:right w:val="single" w:sz="4" w:space="0" w:color="auto"/>
            </w:tcBorders>
            <w:shd w:val="clear" w:color="FFFFCC" w:fill="FFFFFF"/>
            <w:noWrap/>
            <w:vAlign w:val="center"/>
            <w:hideMark/>
          </w:tcPr>
          <w:p w14:paraId="79C7CE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1044</w:t>
            </w:r>
          </w:p>
        </w:tc>
        <w:tc>
          <w:tcPr>
            <w:tcW w:w="2127" w:type="dxa"/>
            <w:tcBorders>
              <w:top w:val="nil"/>
              <w:left w:val="nil"/>
              <w:bottom w:val="single" w:sz="4" w:space="0" w:color="auto"/>
              <w:right w:val="single" w:sz="4" w:space="0" w:color="auto"/>
            </w:tcBorders>
            <w:shd w:val="clear" w:color="FFFFCC" w:fill="FFFFFF"/>
            <w:vAlign w:val="center"/>
            <w:hideMark/>
          </w:tcPr>
          <w:p w14:paraId="01532D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14</w:t>
            </w:r>
          </w:p>
        </w:tc>
        <w:tc>
          <w:tcPr>
            <w:tcW w:w="2693" w:type="dxa"/>
            <w:tcBorders>
              <w:top w:val="nil"/>
              <w:left w:val="nil"/>
              <w:bottom w:val="single" w:sz="4" w:space="0" w:color="auto"/>
              <w:right w:val="single" w:sz="4" w:space="0" w:color="auto"/>
            </w:tcBorders>
            <w:shd w:val="clear" w:color="auto" w:fill="auto"/>
            <w:vAlign w:val="center"/>
            <w:hideMark/>
          </w:tcPr>
          <w:p w14:paraId="6F112F7E" w14:textId="77777777" w:rsidR="00F430F7" w:rsidRPr="00F430F7" w:rsidRDefault="00F430F7" w:rsidP="00F430F7">
            <w:pPr>
              <w:rPr>
                <w:rFonts w:ascii="Tahoma" w:hAnsi="Tahoma" w:cs="Tahoma"/>
                <w:sz w:val="16"/>
                <w:szCs w:val="16"/>
              </w:rPr>
            </w:pPr>
            <w:r w:rsidRPr="00F430F7">
              <w:rPr>
                <w:rFonts w:ascii="Tahoma" w:hAnsi="Tahoma" w:cs="Tahoma"/>
                <w:sz w:val="16"/>
                <w:szCs w:val="16"/>
              </w:rPr>
              <w:t>1A, 4</w:t>
            </w:r>
          </w:p>
        </w:tc>
        <w:tc>
          <w:tcPr>
            <w:tcW w:w="3827" w:type="dxa"/>
            <w:tcBorders>
              <w:top w:val="nil"/>
              <w:left w:val="nil"/>
              <w:bottom w:val="single" w:sz="4" w:space="0" w:color="auto"/>
              <w:right w:val="single" w:sz="4" w:space="0" w:color="auto"/>
            </w:tcBorders>
            <w:shd w:val="clear" w:color="auto" w:fill="auto"/>
            <w:vAlign w:val="center"/>
            <w:hideMark/>
          </w:tcPr>
          <w:p w14:paraId="0157F80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3148A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4818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w:t>
            </w:r>
          </w:p>
        </w:tc>
        <w:tc>
          <w:tcPr>
            <w:tcW w:w="696" w:type="dxa"/>
            <w:tcBorders>
              <w:top w:val="nil"/>
              <w:left w:val="nil"/>
              <w:bottom w:val="single" w:sz="4" w:space="0" w:color="auto"/>
              <w:right w:val="single" w:sz="4" w:space="0" w:color="auto"/>
            </w:tcBorders>
            <w:shd w:val="clear" w:color="FFFFCC" w:fill="FFFFFF"/>
            <w:noWrap/>
            <w:vAlign w:val="center"/>
            <w:hideMark/>
          </w:tcPr>
          <w:p w14:paraId="13EAEB7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1339</w:t>
            </w:r>
          </w:p>
        </w:tc>
        <w:tc>
          <w:tcPr>
            <w:tcW w:w="2127" w:type="dxa"/>
            <w:tcBorders>
              <w:top w:val="nil"/>
              <w:left w:val="nil"/>
              <w:bottom w:val="single" w:sz="4" w:space="0" w:color="auto"/>
              <w:right w:val="single" w:sz="4" w:space="0" w:color="auto"/>
            </w:tcBorders>
            <w:shd w:val="clear" w:color="FFFFCC" w:fill="FFFFFF"/>
            <w:vAlign w:val="center"/>
            <w:hideMark/>
          </w:tcPr>
          <w:p w14:paraId="3657DE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27-27A/ JAŚMINOWA 1</w:t>
            </w:r>
          </w:p>
        </w:tc>
        <w:tc>
          <w:tcPr>
            <w:tcW w:w="2693" w:type="dxa"/>
            <w:tcBorders>
              <w:top w:val="nil"/>
              <w:left w:val="nil"/>
              <w:bottom w:val="single" w:sz="4" w:space="0" w:color="auto"/>
              <w:right w:val="single" w:sz="4" w:space="0" w:color="auto"/>
            </w:tcBorders>
            <w:shd w:val="clear" w:color="auto" w:fill="auto"/>
            <w:vAlign w:val="center"/>
            <w:hideMark/>
          </w:tcPr>
          <w:p w14:paraId="63F81CA7" w14:textId="77777777" w:rsidR="00F430F7" w:rsidRPr="00F430F7" w:rsidRDefault="00F430F7" w:rsidP="00F430F7">
            <w:pPr>
              <w:rPr>
                <w:rFonts w:ascii="Tahoma" w:hAnsi="Tahoma" w:cs="Tahoma"/>
                <w:sz w:val="16"/>
                <w:szCs w:val="16"/>
              </w:rPr>
            </w:pPr>
            <w:r w:rsidRPr="00F430F7">
              <w:rPr>
                <w:rFonts w:ascii="Tahoma" w:hAnsi="Tahoma" w:cs="Tahoma"/>
                <w:sz w:val="16"/>
                <w:szCs w:val="16"/>
              </w:rPr>
              <w:t>27A/4,6</w:t>
            </w:r>
          </w:p>
        </w:tc>
        <w:tc>
          <w:tcPr>
            <w:tcW w:w="3827" w:type="dxa"/>
            <w:tcBorders>
              <w:top w:val="nil"/>
              <w:left w:val="nil"/>
              <w:bottom w:val="single" w:sz="4" w:space="0" w:color="auto"/>
              <w:right w:val="single" w:sz="4" w:space="0" w:color="auto"/>
            </w:tcBorders>
            <w:shd w:val="clear" w:color="auto" w:fill="auto"/>
            <w:vAlign w:val="center"/>
            <w:hideMark/>
          </w:tcPr>
          <w:p w14:paraId="407031B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36C08D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CBBEC9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w:t>
            </w:r>
          </w:p>
        </w:tc>
        <w:tc>
          <w:tcPr>
            <w:tcW w:w="696" w:type="dxa"/>
            <w:tcBorders>
              <w:top w:val="nil"/>
              <w:left w:val="nil"/>
              <w:bottom w:val="single" w:sz="4" w:space="0" w:color="auto"/>
              <w:right w:val="single" w:sz="4" w:space="0" w:color="auto"/>
            </w:tcBorders>
            <w:shd w:val="clear" w:color="FFFFCC" w:fill="FFFFFF"/>
            <w:noWrap/>
            <w:vAlign w:val="center"/>
            <w:hideMark/>
          </w:tcPr>
          <w:p w14:paraId="7070BE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1050</w:t>
            </w:r>
          </w:p>
        </w:tc>
        <w:tc>
          <w:tcPr>
            <w:tcW w:w="2127" w:type="dxa"/>
            <w:tcBorders>
              <w:top w:val="nil"/>
              <w:left w:val="nil"/>
              <w:bottom w:val="single" w:sz="4" w:space="0" w:color="auto"/>
              <w:right w:val="single" w:sz="4" w:space="0" w:color="auto"/>
            </w:tcBorders>
            <w:shd w:val="clear" w:color="FFFFCC" w:fill="FFFFFF"/>
            <w:vAlign w:val="center"/>
            <w:hideMark/>
          </w:tcPr>
          <w:p w14:paraId="3058F1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30</w:t>
            </w:r>
          </w:p>
        </w:tc>
        <w:tc>
          <w:tcPr>
            <w:tcW w:w="2693" w:type="dxa"/>
            <w:tcBorders>
              <w:top w:val="nil"/>
              <w:left w:val="nil"/>
              <w:bottom w:val="single" w:sz="4" w:space="0" w:color="auto"/>
              <w:right w:val="single" w:sz="4" w:space="0" w:color="auto"/>
            </w:tcBorders>
            <w:shd w:val="clear" w:color="auto" w:fill="auto"/>
            <w:vAlign w:val="center"/>
            <w:hideMark/>
          </w:tcPr>
          <w:p w14:paraId="5F2AE5DB" w14:textId="77777777" w:rsidR="00F430F7" w:rsidRPr="00F430F7" w:rsidRDefault="00F430F7" w:rsidP="00F430F7">
            <w:pPr>
              <w:rPr>
                <w:rFonts w:ascii="Tahoma" w:hAnsi="Tahoma" w:cs="Tahoma"/>
                <w:sz w:val="16"/>
                <w:szCs w:val="16"/>
              </w:rPr>
            </w:pPr>
            <w:r w:rsidRPr="00F430F7">
              <w:rPr>
                <w:rFonts w:ascii="Tahoma" w:hAnsi="Tahoma" w:cs="Tahoma"/>
                <w:sz w:val="16"/>
                <w:szCs w:val="16"/>
              </w:rPr>
              <w:t>1,8,11</w:t>
            </w:r>
          </w:p>
        </w:tc>
        <w:tc>
          <w:tcPr>
            <w:tcW w:w="3827" w:type="dxa"/>
            <w:tcBorders>
              <w:top w:val="nil"/>
              <w:left w:val="nil"/>
              <w:bottom w:val="single" w:sz="4" w:space="0" w:color="auto"/>
              <w:right w:val="single" w:sz="4" w:space="0" w:color="auto"/>
            </w:tcBorders>
            <w:shd w:val="clear" w:color="auto" w:fill="auto"/>
            <w:vAlign w:val="center"/>
            <w:hideMark/>
          </w:tcPr>
          <w:p w14:paraId="0BC0EDB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8EAC5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29C73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w:t>
            </w:r>
          </w:p>
        </w:tc>
        <w:tc>
          <w:tcPr>
            <w:tcW w:w="696" w:type="dxa"/>
            <w:tcBorders>
              <w:top w:val="nil"/>
              <w:left w:val="nil"/>
              <w:bottom w:val="single" w:sz="4" w:space="0" w:color="auto"/>
              <w:right w:val="single" w:sz="4" w:space="0" w:color="auto"/>
            </w:tcBorders>
            <w:shd w:val="clear" w:color="FFFFCC" w:fill="FFFFFF"/>
            <w:noWrap/>
            <w:vAlign w:val="center"/>
            <w:hideMark/>
          </w:tcPr>
          <w:p w14:paraId="270F986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1052</w:t>
            </w:r>
          </w:p>
        </w:tc>
        <w:tc>
          <w:tcPr>
            <w:tcW w:w="2127" w:type="dxa"/>
            <w:tcBorders>
              <w:top w:val="nil"/>
              <w:left w:val="nil"/>
              <w:bottom w:val="single" w:sz="4" w:space="0" w:color="auto"/>
              <w:right w:val="single" w:sz="4" w:space="0" w:color="auto"/>
            </w:tcBorders>
            <w:shd w:val="clear" w:color="FFFFCC" w:fill="FFFFFF"/>
            <w:vAlign w:val="center"/>
            <w:hideMark/>
          </w:tcPr>
          <w:p w14:paraId="1C579E3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BROWA</w:t>
            </w:r>
            <w:proofErr w:type="spellEnd"/>
            <w:r w:rsidRPr="00F430F7">
              <w:rPr>
                <w:rFonts w:ascii="Tahoma" w:hAnsi="Tahoma" w:cs="Tahoma"/>
                <w:color w:val="000000"/>
                <w:sz w:val="16"/>
                <w:szCs w:val="16"/>
              </w:rPr>
              <w:t xml:space="preserve"> 31C,31D</w:t>
            </w:r>
          </w:p>
        </w:tc>
        <w:tc>
          <w:tcPr>
            <w:tcW w:w="2693" w:type="dxa"/>
            <w:tcBorders>
              <w:top w:val="nil"/>
              <w:left w:val="nil"/>
              <w:bottom w:val="single" w:sz="4" w:space="0" w:color="auto"/>
              <w:right w:val="single" w:sz="4" w:space="0" w:color="auto"/>
            </w:tcBorders>
            <w:shd w:val="clear" w:color="auto" w:fill="auto"/>
            <w:vAlign w:val="center"/>
            <w:hideMark/>
          </w:tcPr>
          <w:p w14:paraId="685D46D2" w14:textId="77777777" w:rsidR="00F430F7" w:rsidRPr="00F430F7" w:rsidRDefault="00F430F7" w:rsidP="00F430F7">
            <w:pPr>
              <w:rPr>
                <w:rFonts w:ascii="Tahoma" w:hAnsi="Tahoma" w:cs="Tahoma"/>
                <w:sz w:val="16"/>
                <w:szCs w:val="16"/>
              </w:rPr>
            </w:pPr>
            <w:r w:rsidRPr="00F430F7">
              <w:rPr>
                <w:rFonts w:ascii="Tahoma" w:hAnsi="Tahoma" w:cs="Tahoma"/>
                <w:sz w:val="16"/>
                <w:szCs w:val="16"/>
              </w:rPr>
              <w:t>31C/2, 31D/1,2,3</w:t>
            </w:r>
          </w:p>
        </w:tc>
        <w:tc>
          <w:tcPr>
            <w:tcW w:w="3827" w:type="dxa"/>
            <w:tcBorders>
              <w:top w:val="nil"/>
              <w:left w:val="nil"/>
              <w:bottom w:val="single" w:sz="4" w:space="0" w:color="auto"/>
              <w:right w:val="single" w:sz="4" w:space="0" w:color="auto"/>
            </w:tcBorders>
            <w:shd w:val="clear" w:color="auto" w:fill="auto"/>
            <w:vAlign w:val="center"/>
            <w:hideMark/>
          </w:tcPr>
          <w:p w14:paraId="5D72D1E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BC7F2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94CB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w:t>
            </w:r>
          </w:p>
        </w:tc>
        <w:tc>
          <w:tcPr>
            <w:tcW w:w="696" w:type="dxa"/>
            <w:tcBorders>
              <w:top w:val="nil"/>
              <w:left w:val="nil"/>
              <w:bottom w:val="single" w:sz="4" w:space="0" w:color="auto"/>
              <w:right w:val="single" w:sz="4" w:space="0" w:color="auto"/>
            </w:tcBorders>
            <w:shd w:val="clear" w:color="FFFFCC" w:fill="FFFFFF"/>
            <w:noWrap/>
            <w:vAlign w:val="center"/>
            <w:hideMark/>
          </w:tcPr>
          <w:p w14:paraId="445E044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1053</w:t>
            </w:r>
          </w:p>
        </w:tc>
        <w:tc>
          <w:tcPr>
            <w:tcW w:w="2127" w:type="dxa"/>
            <w:tcBorders>
              <w:top w:val="nil"/>
              <w:left w:val="nil"/>
              <w:bottom w:val="single" w:sz="4" w:space="0" w:color="auto"/>
              <w:right w:val="single" w:sz="4" w:space="0" w:color="auto"/>
            </w:tcBorders>
            <w:shd w:val="clear" w:color="FFFFCC" w:fill="FFFFFF"/>
            <w:vAlign w:val="center"/>
            <w:hideMark/>
          </w:tcPr>
          <w:p w14:paraId="65D7D3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32</w:t>
            </w:r>
          </w:p>
        </w:tc>
        <w:tc>
          <w:tcPr>
            <w:tcW w:w="2693" w:type="dxa"/>
            <w:tcBorders>
              <w:top w:val="nil"/>
              <w:left w:val="nil"/>
              <w:bottom w:val="single" w:sz="4" w:space="0" w:color="auto"/>
              <w:right w:val="single" w:sz="4" w:space="0" w:color="auto"/>
            </w:tcBorders>
            <w:shd w:val="clear" w:color="auto" w:fill="auto"/>
            <w:vAlign w:val="center"/>
            <w:hideMark/>
          </w:tcPr>
          <w:p w14:paraId="23CA0BD9"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19354C4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F043A5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6671E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w:t>
            </w:r>
          </w:p>
        </w:tc>
        <w:tc>
          <w:tcPr>
            <w:tcW w:w="696" w:type="dxa"/>
            <w:tcBorders>
              <w:top w:val="nil"/>
              <w:left w:val="nil"/>
              <w:bottom w:val="single" w:sz="4" w:space="0" w:color="auto"/>
              <w:right w:val="single" w:sz="4" w:space="0" w:color="auto"/>
            </w:tcBorders>
            <w:shd w:val="clear" w:color="FFFFCC" w:fill="FFFFFF"/>
            <w:noWrap/>
            <w:vAlign w:val="center"/>
            <w:hideMark/>
          </w:tcPr>
          <w:p w14:paraId="4D01C0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1054</w:t>
            </w:r>
          </w:p>
        </w:tc>
        <w:tc>
          <w:tcPr>
            <w:tcW w:w="2127" w:type="dxa"/>
            <w:tcBorders>
              <w:top w:val="nil"/>
              <w:left w:val="nil"/>
              <w:bottom w:val="single" w:sz="4" w:space="0" w:color="auto"/>
              <w:right w:val="single" w:sz="4" w:space="0" w:color="auto"/>
            </w:tcBorders>
            <w:shd w:val="clear" w:color="FFFFCC" w:fill="FFFFFF"/>
            <w:vAlign w:val="center"/>
            <w:hideMark/>
          </w:tcPr>
          <w:p w14:paraId="5752CE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38,38A,38B</w:t>
            </w:r>
          </w:p>
        </w:tc>
        <w:tc>
          <w:tcPr>
            <w:tcW w:w="2693" w:type="dxa"/>
            <w:tcBorders>
              <w:top w:val="nil"/>
              <w:left w:val="nil"/>
              <w:bottom w:val="single" w:sz="4" w:space="0" w:color="auto"/>
              <w:right w:val="single" w:sz="4" w:space="0" w:color="auto"/>
            </w:tcBorders>
            <w:shd w:val="clear" w:color="auto" w:fill="auto"/>
            <w:vAlign w:val="center"/>
            <w:hideMark/>
          </w:tcPr>
          <w:p w14:paraId="1EC95AF2" w14:textId="77777777" w:rsidR="00F430F7" w:rsidRPr="00F430F7" w:rsidRDefault="00F430F7" w:rsidP="00F430F7">
            <w:pPr>
              <w:rPr>
                <w:rFonts w:ascii="Tahoma" w:hAnsi="Tahoma" w:cs="Tahoma"/>
                <w:sz w:val="16"/>
                <w:szCs w:val="16"/>
              </w:rPr>
            </w:pPr>
            <w:r w:rsidRPr="00F430F7">
              <w:rPr>
                <w:rFonts w:ascii="Tahoma" w:hAnsi="Tahoma" w:cs="Tahoma"/>
                <w:sz w:val="16"/>
                <w:szCs w:val="16"/>
              </w:rPr>
              <w:t>38/4 - pustostan, 38A/7 38B/3</w:t>
            </w:r>
          </w:p>
        </w:tc>
        <w:tc>
          <w:tcPr>
            <w:tcW w:w="3827" w:type="dxa"/>
            <w:tcBorders>
              <w:top w:val="nil"/>
              <w:left w:val="nil"/>
              <w:bottom w:val="single" w:sz="4" w:space="0" w:color="auto"/>
              <w:right w:val="single" w:sz="4" w:space="0" w:color="auto"/>
            </w:tcBorders>
            <w:shd w:val="clear" w:color="auto" w:fill="auto"/>
            <w:vAlign w:val="center"/>
            <w:hideMark/>
          </w:tcPr>
          <w:p w14:paraId="2DB2CA3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EAFCA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03F8C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w:t>
            </w:r>
          </w:p>
        </w:tc>
        <w:tc>
          <w:tcPr>
            <w:tcW w:w="696" w:type="dxa"/>
            <w:tcBorders>
              <w:top w:val="nil"/>
              <w:left w:val="nil"/>
              <w:bottom w:val="single" w:sz="4" w:space="0" w:color="auto"/>
              <w:right w:val="single" w:sz="4" w:space="0" w:color="auto"/>
            </w:tcBorders>
            <w:shd w:val="clear" w:color="FFFFCC" w:fill="FFFFFF"/>
            <w:noWrap/>
            <w:vAlign w:val="center"/>
            <w:hideMark/>
          </w:tcPr>
          <w:p w14:paraId="40FDE3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1055</w:t>
            </w:r>
          </w:p>
        </w:tc>
        <w:tc>
          <w:tcPr>
            <w:tcW w:w="2127" w:type="dxa"/>
            <w:tcBorders>
              <w:top w:val="nil"/>
              <w:left w:val="nil"/>
              <w:bottom w:val="single" w:sz="4" w:space="0" w:color="auto"/>
              <w:right w:val="single" w:sz="4" w:space="0" w:color="auto"/>
            </w:tcBorders>
            <w:shd w:val="clear" w:color="FFFFCC" w:fill="FFFFFF"/>
            <w:vAlign w:val="center"/>
            <w:hideMark/>
          </w:tcPr>
          <w:p w14:paraId="670850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39,40</w:t>
            </w:r>
          </w:p>
        </w:tc>
        <w:tc>
          <w:tcPr>
            <w:tcW w:w="2693" w:type="dxa"/>
            <w:tcBorders>
              <w:top w:val="nil"/>
              <w:left w:val="nil"/>
              <w:bottom w:val="single" w:sz="4" w:space="0" w:color="auto"/>
              <w:right w:val="single" w:sz="4" w:space="0" w:color="auto"/>
            </w:tcBorders>
            <w:shd w:val="clear" w:color="auto" w:fill="auto"/>
            <w:vAlign w:val="center"/>
            <w:hideMark/>
          </w:tcPr>
          <w:p w14:paraId="4516AF9B" w14:textId="77777777" w:rsidR="00F430F7" w:rsidRPr="00F430F7" w:rsidRDefault="00F430F7" w:rsidP="00F430F7">
            <w:pPr>
              <w:rPr>
                <w:rFonts w:ascii="Tahoma" w:hAnsi="Tahoma" w:cs="Tahoma"/>
                <w:sz w:val="16"/>
                <w:szCs w:val="16"/>
              </w:rPr>
            </w:pPr>
            <w:r w:rsidRPr="00F430F7">
              <w:rPr>
                <w:rFonts w:ascii="Tahoma" w:hAnsi="Tahoma" w:cs="Tahoma"/>
                <w:sz w:val="16"/>
                <w:szCs w:val="16"/>
              </w:rPr>
              <w:t>40/3 - pustostan, 7, 9, 10</w:t>
            </w:r>
          </w:p>
        </w:tc>
        <w:tc>
          <w:tcPr>
            <w:tcW w:w="3827" w:type="dxa"/>
            <w:tcBorders>
              <w:top w:val="nil"/>
              <w:left w:val="nil"/>
              <w:bottom w:val="single" w:sz="4" w:space="0" w:color="auto"/>
              <w:right w:val="single" w:sz="4" w:space="0" w:color="auto"/>
            </w:tcBorders>
            <w:shd w:val="clear" w:color="auto" w:fill="auto"/>
            <w:vAlign w:val="center"/>
            <w:hideMark/>
          </w:tcPr>
          <w:p w14:paraId="125B96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F037AB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08D7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w:t>
            </w:r>
          </w:p>
        </w:tc>
        <w:tc>
          <w:tcPr>
            <w:tcW w:w="696" w:type="dxa"/>
            <w:tcBorders>
              <w:top w:val="nil"/>
              <w:left w:val="nil"/>
              <w:bottom w:val="single" w:sz="4" w:space="0" w:color="auto"/>
              <w:right w:val="single" w:sz="4" w:space="0" w:color="auto"/>
            </w:tcBorders>
            <w:shd w:val="clear" w:color="FFFFCC" w:fill="FFFFFF"/>
            <w:noWrap/>
            <w:vAlign w:val="center"/>
            <w:hideMark/>
          </w:tcPr>
          <w:p w14:paraId="034A42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1056</w:t>
            </w:r>
          </w:p>
        </w:tc>
        <w:tc>
          <w:tcPr>
            <w:tcW w:w="2127" w:type="dxa"/>
            <w:tcBorders>
              <w:top w:val="nil"/>
              <w:left w:val="nil"/>
              <w:bottom w:val="single" w:sz="4" w:space="0" w:color="auto"/>
              <w:right w:val="single" w:sz="4" w:space="0" w:color="auto"/>
            </w:tcBorders>
            <w:shd w:val="clear" w:color="FFFFCC" w:fill="FFFFFF"/>
            <w:vAlign w:val="center"/>
            <w:hideMark/>
          </w:tcPr>
          <w:p w14:paraId="52EEF9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41,42,43,44</w:t>
            </w:r>
          </w:p>
        </w:tc>
        <w:tc>
          <w:tcPr>
            <w:tcW w:w="2693" w:type="dxa"/>
            <w:tcBorders>
              <w:top w:val="nil"/>
              <w:left w:val="nil"/>
              <w:bottom w:val="single" w:sz="4" w:space="0" w:color="auto"/>
              <w:right w:val="single" w:sz="4" w:space="0" w:color="auto"/>
            </w:tcBorders>
            <w:shd w:val="clear" w:color="auto" w:fill="auto"/>
            <w:vAlign w:val="center"/>
            <w:hideMark/>
          </w:tcPr>
          <w:p w14:paraId="34E81BC5" w14:textId="77777777" w:rsidR="00F430F7" w:rsidRPr="00F430F7" w:rsidRDefault="00F430F7" w:rsidP="00F430F7">
            <w:pPr>
              <w:rPr>
                <w:rFonts w:ascii="Tahoma" w:hAnsi="Tahoma" w:cs="Tahoma"/>
                <w:sz w:val="16"/>
                <w:szCs w:val="16"/>
              </w:rPr>
            </w:pPr>
            <w:r w:rsidRPr="00F430F7">
              <w:rPr>
                <w:rFonts w:ascii="Tahoma" w:hAnsi="Tahoma" w:cs="Tahoma"/>
                <w:sz w:val="16"/>
                <w:szCs w:val="16"/>
              </w:rPr>
              <w:t>41/4,7,10 42/2 43/3,4,7 44/3</w:t>
            </w:r>
          </w:p>
        </w:tc>
        <w:tc>
          <w:tcPr>
            <w:tcW w:w="3827" w:type="dxa"/>
            <w:tcBorders>
              <w:top w:val="nil"/>
              <w:left w:val="nil"/>
              <w:bottom w:val="single" w:sz="4" w:space="0" w:color="auto"/>
              <w:right w:val="single" w:sz="4" w:space="0" w:color="auto"/>
            </w:tcBorders>
            <w:shd w:val="clear" w:color="auto" w:fill="auto"/>
            <w:vAlign w:val="center"/>
            <w:hideMark/>
          </w:tcPr>
          <w:p w14:paraId="477E2FF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E5435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388743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w:t>
            </w:r>
          </w:p>
        </w:tc>
        <w:tc>
          <w:tcPr>
            <w:tcW w:w="696" w:type="dxa"/>
            <w:tcBorders>
              <w:top w:val="nil"/>
              <w:left w:val="nil"/>
              <w:bottom w:val="single" w:sz="4" w:space="0" w:color="auto"/>
              <w:right w:val="single" w:sz="4" w:space="0" w:color="auto"/>
            </w:tcBorders>
            <w:shd w:val="clear" w:color="FFFFCC" w:fill="FFFFFF"/>
            <w:noWrap/>
            <w:vAlign w:val="center"/>
            <w:hideMark/>
          </w:tcPr>
          <w:p w14:paraId="34DFF7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1067</w:t>
            </w:r>
          </w:p>
        </w:tc>
        <w:tc>
          <w:tcPr>
            <w:tcW w:w="2127" w:type="dxa"/>
            <w:tcBorders>
              <w:top w:val="nil"/>
              <w:left w:val="nil"/>
              <w:bottom w:val="single" w:sz="4" w:space="0" w:color="auto"/>
              <w:right w:val="single" w:sz="4" w:space="0" w:color="auto"/>
            </w:tcBorders>
            <w:shd w:val="clear" w:color="FFFFCC" w:fill="FFFFFF"/>
            <w:vAlign w:val="center"/>
            <w:hideMark/>
          </w:tcPr>
          <w:p w14:paraId="0F35B4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67</w:t>
            </w:r>
          </w:p>
        </w:tc>
        <w:tc>
          <w:tcPr>
            <w:tcW w:w="2693" w:type="dxa"/>
            <w:tcBorders>
              <w:top w:val="nil"/>
              <w:left w:val="nil"/>
              <w:bottom w:val="single" w:sz="4" w:space="0" w:color="auto"/>
              <w:right w:val="single" w:sz="4" w:space="0" w:color="auto"/>
            </w:tcBorders>
            <w:shd w:val="clear" w:color="auto" w:fill="auto"/>
            <w:vAlign w:val="center"/>
            <w:hideMark/>
          </w:tcPr>
          <w:p w14:paraId="1A54C853"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4195D3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6E1DD7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548D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w:t>
            </w:r>
          </w:p>
        </w:tc>
        <w:tc>
          <w:tcPr>
            <w:tcW w:w="696" w:type="dxa"/>
            <w:tcBorders>
              <w:top w:val="nil"/>
              <w:left w:val="nil"/>
              <w:bottom w:val="single" w:sz="4" w:space="0" w:color="auto"/>
              <w:right w:val="single" w:sz="4" w:space="0" w:color="auto"/>
            </w:tcBorders>
            <w:shd w:val="clear" w:color="FFFFCC" w:fill="FFFFFF"/>
            <w:noWrap/>
            <w:vAlign w:val="center"/>
            <w:hideMark/>
          </w:tcPr>
          <w:p w14:paraId="67C883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1332</w:t>
            </w:r>
          </w:p>
        </w:tc>
        <w:tc>
          <w:tcPr>
            <w:tcW w:w="2127" w:type="dxa"/>
            <w:tcBorders>
              <w:top w:val="nil"/>
              <w:left w:val="nil"/>
              <w:bottom w:val="single" w:sz="4" w:space="0" w:color="auto"/>
              <w:right w:val="single" w:sz="4" w:space="0" w:color="auto"/>
            </w:tcBorders>
            <w:shd w:val="clear" w:color="FFFFCC" w:fill="FFFFFF"/>
            <w:vAlign w:val="center"/>
            <w:hideMark/>
          </w:tcPr>
          <w:p w14:paraId="126758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68</w:t>
            </w:r>
          </w:p>
        </w:tc>
        <w:tc>
          <w:tcPr>
            <w:tcW w:w="2693" w:type="dxa"/>
            <w:tcBorders>
              <w:top w:val="nil"/>
              <w:left w:val="nil"/>
              <w:bottom w:val="single" w:sz="4" w:space="0" w:color="auto"/>
              <w:right w:val="single" w:sz="4" w:space="0" w:color="auto"/>
            </w:tcBorders>
            <w:shd w:val="clear" w:color="auto" w:fill="auto"/>
            <w:vAlign w:val="center"/>
            <w:hideMark/>
          </w:tcPr>
          <w:p w14:paraId="21BFAC0C" w14:textId="77777777" w:rsidR="00F430F7" w:rsidRPr="00F430F7" w:rsidRDefault="00F430F7" w:rsidP="00F430F7">
            <w:pPr>
              <w:rPr>
                <w:rFonts w:ascii="Tahoma" w:hAnsi="Tahoma" w:cs="Tahoma"/>
                <w:sz w:val="16"/>
                <w:szCs w:val="16"/>
              </w:rPr>
            </w:pPr>
            <w:r w:rsidRPr="00F430F7">
              <w:rPr>
                <w:rFonts w:ascii="Tahoma" w:hAnsi="Tahoma" w:cs="Tahoma"/>
                <w:sz w:val="16"/>
                <w:szCs w:val="16"/>
              </w:rPr>
              <w:t>1,1A</w:t>
            </w:r>
          </w:p>
        </w:tc>
        <w:tc>
          <w:tcPr>
            <w:tcW w:w="3827" w:type="dxa"/>
            <w:tcBorders>
              <w:top w:val="nil"/>
              <w:left w:val="nil"/>
              <w:bottom w:val="single" w:sz="4" w:space="0" w:color="auto"/>
              <w:right w:val="single" w:sz="4" w:space="0" w:color="auto"/>
            </w:tcBorders>
            <w:shd w:val="clear" w:color="auto" w:fill="auto"/>
            <w:vAlign w:val="center"/>
            <w:hideMark/>
          </w:tcPr>
          <w:p w14:paraId="51380B7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CD98F6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DCB9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35</w:t>
            </w:r>
          </w:p>
        </w:tc>
        <w:tc>
          <w:tcPr>
            <w:tcW w:w="696" w:type="dxa"/>
            <w:tcBorders>
              <w:top w:val="nil"/>
              <w:left w:val="nil"/>
              <w:bottom w:val="single" w:sz="4" w:space="0" w:color="auto"/>
              <w:right w:val="single" w:sz="4" w:space="0" w:color="auto"/>
            </w:tcBorders>
            <w:shd w:val="clear" w:color="FFFFCC" w:fill="FFFFFF"/>
            <w:noWrap/>
            <w:vAlign w:val="center"/>
            <w:hideMark/>
          </w:tcPr>
          <w:p w14:paraId="73B3D1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1068</w:t>
            </w:r>
          </w:p>
        </w:tc>
        <w:tc>
          <w:tcPr>
            <w:tcW w:w="2127" w:type="dxa"/>
            <w:tcBorders>
              <w:top w:val="nil"/>
              <w:left w:val="nil"/>
              <w:bottom w:val="single" w:sz="4" w:space="0" w:color="auto"/>
              <w:right w:val="single" w:sz="4" w:space="0" w:color="auto"/>
            </w:tcBorders>
            <w:shd w:val="clear" w:color="FFFFCC" w:fill="FFFFFF"/>
            <w:vAlign w:val="center"/>
            <w:hideMark/>
          </w:tcPr>
          <w:p w14:paraId="547196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78</w:t>
            </w:r>
          </w:p>
        </w:tc>
        <w:tc>
          <w:tcPr>
            <w:tcW w:w="2693" w:type="dxa"/>
            <w:tcBorders>
              <w:top w:val="nil"/>
              <w:left w:val="nil"/>
              <w:bottom w:val="single" w:sz="4" w:space="0" w:color="auto"/>
              <w:right w:val="single" w:sz="4" w:space="0" w:color="auto"/>
            </w:tcBorders>
            <w:shd w:val="clear" w:color="auto" w:fill="auto"/>
            <w:vAlign w:val="center"/>
            <w:hideMark/>
          </w:tcPr>
          <w:p w14:paraId="249EB580" w14:textId="77777777" w:rsidR="00F430F7" w:rsidRPr="00F430F7" w:rsidRDefault="00F430F7" w:rsidP="00F430F7">
            <w:pPr>
              <w:rPr>
                <w:rFonts w:ascii="Tahoma" w:hAnsi="Tahoma" w:cs="Tahoma"/>
                <w:sz w:val="16"/>
                <w:szCs w:val="16"/>
              </w:rPr>
            </w:pPr>
            <w:r w:rsidRPr="00F430F7">
              <w:rPr>
                <w:rFonts w:ascii="Tahoma" w:hAnsi="Tahoma" w:cs="Tahoma"/>
                <w:sz w:val="16"/>
                <w:szCs w:val="16"/>
              </w:rPr>
              <w:t>7</w:t>
            </w:r>
          </w:p>
        </w:tc>
        <w:tc>
          <w:tcPr>
            <w:tcW w:w="3827" w:type="dxa"/>
            <w:tcBorders>
              <w:top w:val="nil"/>
              <w:left w:val="nil"/>
              <w:bottom w:val="single" w:sz="4" w:space="0" w:color="auto"/>
              <w:right w:val="single" w:sz="4" w:space="0" w:color="auto"/>
            </w:tcBorders>
            <w:shd w:val="clear" w:color="auto" w:fill="auto"/>
            <w:vAlign w:val="center"/>
            <w:hideMark/>
          </w:tcPr>
          <w:p w14:paraId="77A5C09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67C57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15F78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36</w:t>
            </w:r>
          </w:p>
        </w:tc>
        <w:tc>
          <w:tcPr>
            <w:tcW w:w="696" w:type="dxa"/>
            <w:tcBorders>
              <w:top w:val="nil"/>
              <w:left w:val="nil"/>
              <w:bottom w:val="single" w:sz="4" w:space="0" w:color="auto"/>
              <w:right w:val="single" w:sz="4" w:space="0" w:color="auto"/>
            </w:tcBorders>
            <w:shd w:val="clear" w:color="FFFFCC" w:fill="FFFFFF"/>
            <w:noWrap/>
            <w:vAlign w:val="center"/>
            <w:hideMark/>
          </w:tcPr>
          <w:p w14:paraId="368D5A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1070</w:t>
            </w:r>
          </w:p>
        </w:tc>
        <w:tc>
          <w:tcPr>
            <w:tcW w:w="2127" w:type="dxa"/>
            <w:tcBorders>
              <w:top w:val="nil"/>
              <w:left w:val="nil"/>
              <w:bottom w:val="single" w:sz="4" w:space="0" w:color="auto"/>
              <w:right w:val="single" w:sz="4" w:space="0" w:color="auto"/>
            </w:tcBorders>
            <w:shd w:val="clear" w:color="FFFFCC" w:fill="FFFFFF"/>
            <w:vAlign w:val="center"/>
            <w:hideMark/>
          </w:tcPr>
          <w:p w14:paraId="67D3AB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79-80-81</w:t>
            </w:r>
          </w:p>
        </w:tc>
        <w:tc>
          <w:tcPr>
            <w:tcW w:w="2693" w:type="dxa"/>
            <w:tcBorders>
              <w:top w:val="nil"/>
              <w:left w:val="nil"/>
              <w:bottom w:val="single" w:sz="4" w:space="0" w:color="auto"/>
              <w:right w:val="single" w:sz="4" w:space="0" w:color="auto"/>
            </w:tcBorders>
            <w:shd w:val="clear" w:color="auto" w:fill="auto"/>
            <w:vAlign w:val="center"/>
            <w:hideMark/>
          </w:tcPr>
          <w:p w14:paraId="3E64FAB2" w14:textId="77777777" w:rsidR="00F430F7" w:rsidRPr="00F430F7" w:rsidRDefault="00F430F7" w:rsidP="00F430F7">
            <w:pPr>
              <w:rPr>
                <w:rFonts w:ascii="Tahoma" w:hAnsi="Tahoma" w:cs="Tahoma"/>
                <w:sz w:val="16"/>
                <w:szCs w:val="16"/>
              </w:rPr>
            </w:pPr>
            <w:r w:rsidRPr="00F430F7">
              <w:rPr>
                <w:rFonts w:ascii="Tahoma" w:hAnsi="Tahoma" w:cs="Tahoma"/>
                <w:sz w:val="16"/>
                <w:szCs w:val="16"/>
              </w:rPr>
              <w:t>79/1A,2,4,5; 80/4</w:t>
            </w:r>
          </w:p>
        </w:tc>
        <w:tc>
          <w:tcPr>
            <w:tcW w:w="3827" w:type="dxa"/>
            <w:tcBorders>
              <w:top w:val="nil"/>
              <w:left w:val="nil"/>
              <w:bottom w:val="single" w:sz="4" w:space="0" w:color="auto"/>
              <w:right w:val="single" w:sz="4" w:space="0" w:color="auto"/>
            </w:tcBorders>
            <w:shd w:val="clear" w:color="auto" w:fill="auto"/>
            <w:vAlign w:val="center"/>
            <w:hideMark/>
          </w:tcPr>
          <w:p w14:paraId="42F2670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161545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0E85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37</w:t>
            </w:r>
          </w:p>
        </w:tc>
        <w:tc>
          <w:tcPr>
            <w:tcW w:w="696" w:type="dxa"/>
            <w:tcBorders>
              <w:top w:val="nil"/>
              <w:left w:val="nil"/>
              <w:bottom w:val="single" w:sz="4" w:space="0" w:color="auto"/>
              <w:right w:val="single" w:sz="4" w:space="0" w:color="auto"/>
            </w:tcBorders>
            <w:shd w:val="clear" w:color="FFFFCC" w:fill="FFFFFF"/>
            <w:noWrap/>
            <w:vAlign w:val="center"/>
            <w:hideMark/>
          </w:tcPr>
          <w:p w14:paraId="783585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1073</w:t>
            </w:r>
          </w:p>
        </w:tc>
        <w:tc>
          <w:tcPr>
            <w:tcW w:w="2127" w:type="dxa"/>
            <w:tcBorders>
              <w:top w:val="nil"/>
              <w:left w:val="nil"/>
              <w:bottom w:val="single" w:sz="4" w:space="0" w:color="auto"/>
              <w:right w:val="single" w:sz="4" w:space="0" w:color="auto"/>
            </w:tcBorders>
            <w:shd w:val="clear" w:color="FFFFCC" w:fill="FFFFFF"/>
            <w:vAlign w:val="center"/>
            <w:hideMark/>
          </w:tcPr>
          <w:p w14:paraId="384DAC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97</w:t>
            </w:r>
          </w:p>
        </w:tc>
        <w:tc>
          <w:tcPr>
            <w:tcW w:w="2693" w:type="dxa"/>
            <w:tcBorders>
              <w:top w:val="nil"/>
              <w:left w:val="nil"/>
              <w:bottom w:val="single" w:sz="4" w:space="0" w:color="auto"/>
              <w:right w:val="single" w:sz="4" w:space="0" w:color="auto"/>
            </w:tcBorders>
            <w:shd w:val="clear" w:color="auto" w:fill="auto"/>
            <w:vAlign w:val="center"/>
            <w:hideMark/>
          </w:tcPr>
          <w:p w14:paraId="16E91419"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06B4CE7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B47CB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EE69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38</w:t>
            </w:r>
          </w:p>
        </w:tc>
        <w:tc>
          <w:tcPr>
            <w:tcW w:w="696" w:type="dxa"/>
            <w:tcBorders>
              <w:top w:val="nil"/>
              <w:left w:val="nil"/>
              <w:bottom w:val="single" w:sz="4" w:space="0" w:color="auto"/>
              <w:right w:val="single" w:sz="4" w:space="0" w:color="auto"/>
            </w:tcBorders>
            <w:shd w:val="clear" w:color="FFFFCC" w:fill="FFFFFF"/>
            <w:noWrap/>
            <w:vAlign w:val="center"/>
            <w:hideMark/>
          </w:tcPr>
          <w:p w14:paraId="6E4975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1075</w:t>
            </w:r>
          </w:p>
        </w:tc>
        <w:tc>
          <w:tcPr>
            <w:tcW w:w="2127" w:type="dxa"/>
            <w:tcBorders>
              <w:top w:val="nil"/>
              <w:left w:val="nil"/>
              <w:bottom w:val="single" w:sz="4" w:space="0" w:color="auto"/>
              <w:right w:val="single" w:sz="4" w:space="0" w:color="auto"/>
            </w:tcBorders>
            <w:shd w:val="clear" w:color="FFFFCC" w:fill="FFFFFF"/>
            <w:vAlign w:val="center"/>
            <w:hideMark/>
          </w:tcPr>
          <w:p w14:paraId="131D41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99</w:t>
            </w:r>
          </w:p>
        </w:tc>
        <w:tc>
          <w:tcPr>
            <w:tcW w:w="2693" w:type="dxa"/>
            <w:tcBorders>
              <w:top w:val="nil"/>
              <w:left w:val="nil"/>
              <w:bottom w:val="single" w:sz="4" w:space="0" w:color="auto"/>
              <w:right w:val="single" w:sz="4" w:space="0" w:color="auto"/>
            </w:tcBorders>
            <w:shd w:val="clear" w:color="auto" w:fill="auto"/>
            <w:vAlign w:val="center"/>
            <w:hideMark/>
          </w:tcPr>
          <w:p w14:paraId="645C3A7D" w14:textId="77777777" w:rsidR="00F430F7" w:rsidRPr="00F430F7" w:rsidRDefault="00F430F7" w:rsidP="00F430F7">
            <w:pPr>
              <w:rPr>
                <w:rFonts w:ascii="Tahoma" w:hAnsi="Tahoma" w:cs="Tahoma"/>
                <w:sz w:val="16"/>
                <w:szCs w:val="16"/>
              </w:rPr>
            </w:pPr>
            <w:r w:rsidRPr="00F430F7">
              <w:rPr>
                <w:rFonts w:ascii="Tahoma" w:hAnsi="Tahoma" w:cs="Tahoma"/>
                <w:sz w:val="16"/>
                <w:szCs w:val="16"/>
              </w:rPr>
              <w:t>1,2,7</w:t>
            </w:r>
          </w:p>
        </w:tc>
        <w:tc>
          <w:tcPr>
            <w:tcW w:w="3827" w:type="dxa"/>
            <w:tcBorders>
              <w:top w:val="nil"/>
              <w:left w:val="nil"/>
              <w:bottom w:val="single" w:sz="4" w:space="0" w:color="auto"/>
              <w:right w:val="single" w:sz="4" w:space="0" w:color="auto"/>
            </w:tcBorders>
            <w:shd w:val="clear" w:color="auto" w:fill="auto"/>
            <w:vAlign w:val="center"/>
            <w:hideMark/>
          </w:tcPr>
          <w:p w14:paraId="413CC73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EAC13D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20BD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39</w:t>
            </w:r>
          </w:p>
        </w:tc>
        <w:tc>
          <w:tcPr>
            <w:tcW w:w="696" w:type="dxa"/>
            <w:tcBorders>
              <w:top w:val="nil"/>
              <w:left w:val="nil"/>
              <w:bottom w:val="single" w:sz="4" w:space="0" w:color="auto"/>
              <w:right w:val="single" w:sz="4" w:space="0" w:color="auto"/>
            </w:tcBorders>
            <w:shd w:val="clear" w:color="FFFFCC" w:fill="FFFFFF"/>
            <w:noWrap/>
            <w:vAlign w:val="center"/>
            <w:hideMark/>
          </w:tcPr>
          <w:p w14:paraId="591046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1076</w:t>
            </w:r>
          </w:p>
        </w:tc>
        <w:tc>
          <w:tcPr>
            <w:tcW w:w="2127" w:type="dxa"/>
            <w:tcBorders>
              <w:top w:val="nil"/>
              <w:left w:val="nil"/>
              <w:bottom w:val="single" w:sz="4" w:space="0" w:color="auto"/>
              <w:right w:val="single" w:sz="4" w:space="0" w:color="auto"/>
            </w:tcBorders>
            <w:shd w:val="clear" w:color="FFFFCC" w:fill="FFFFFF"/>
            <w:vAlign w:val="center"/>
            <w:hideMark/>
          </w:tcPr>
          <w:p w14:paraId="606AD4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100</w:t>
            </w:r>
          </w:p>
        </w:tc>
        <w:tc>
          <w:tcPr>
            <w:tcW w:w="2693" w:type="dxa"/>
            <w:tcBorders>
              <w:top w:val="nil"/>
              <w:left w:val="nil"/>
              <w:bottom w:val="single" w:sz="4" w:space="0" w:color="auto"/>
              <w:right w:val="single" w:sz="4" w:space="0" w:color="auto"/>
            </w:tcBorders>
            <w:shd w:val="clear" w:color="auto" w:fill="auto"/>
            <w:vAlign w:val="center"/>
            <w:hideMark/>
          </w:tcPr>
          <w:p w14:paraId="7D67644D" w14:textId="77777777" w:rsidR="00F430F7" w:rsidRPr="00F430F7" w:rsidRDefault="00F430F7" w:rsidP="00F430F7">
            <w:pPr>
              <w:rPr>
                <w:rFonts w:ascii="Tahoma" w:hAnsi="Tahoma" w:cs="Tahoma"/>
                <w:sz w:val="16"/>
                <w:szCs w:val="16"/>
              </w:rPr>
            </w:pPr>
            <w:r w:rsidRPr="00F430F7">
              <w:rPr>
                <w:rFonts w:ascii="Tahoma" w:hAnsi="Tahoma" w:cs="Tahoma"/>
                <w:sz w:val="16"/>
                <w:szCs w:val="16"/>
              </w:rPr>
              <w:t>1,2,-pustostan,6</w:t>
            </w:r>
          </w:p>
        </w:tc>
        <w:tc>
          <w:tcPr>
            <w:tcW w:w="3827" w:type="dxa"/>
            <w:tcBorders>
              <w:top w:val="nil"/>
              <w:left w:val="nil"/>
              <w:bottom w:val="single" w:sz="4" w:space="0" w:color="auto"/>
              <w:right w:val="single" w:sz="4" w:space="0" w:color="auto"/>
            </w:tcBorders>
            <w:shd w:val="clear" w:color="auto" w:fill="auto"/>
            <w:vAlign w:val="center"/>
            <w:hideMark/>
          </w:tcPr>
          <w:p w14:paraId="027FDF7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0AE39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A813F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40</w:t>
            </w:r>
          </w:p>
        </w:tc>
        <w:tc>
          <w:tcPr>
            <w:tcW w:w="696" w:type="dxa"/>
            <w:tcBorders>
              <w:top w:val="nil"/>
              <w:left w:val="nil"/>
              <w:bottom w:val="single" w:sz="4" w:space="0" w:color="auto"/>
              <w:right w:val="single" w:sz="4" w:space="0" w:color="auto"/>
            </w:tcBorders>
            <w:shd w:val="clear" w:color="FFFFCC" w:fill="FFFFFF"/>
            <w:noWrap/>
            <w:vAlign w:val="center"/>
            <w:hideMark/>
          </w:tcPr>
          <w:p w14:paraId="3B6825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1078</w:t>
            </w:r>
          </w:p>
        </w:tc>
        <w:tc>
          <w:tcPr>
            <w:tcW w:w="2127" w:type="dxa"/>
            <w:tcBorders>
              <w:top w:val="nil"/>
              <w:left w:val="nil"/>
              <w:bottom w:val="single" w:sz="4" w:space="0" w:color="auto"/>
              <w:right w:val="single" w:sz="4" w:space="0" w:color="auto"/>
            </w:tcBorders>
            <w:shd w:val="clear" w:color="FFFFCC" w:fill="FFFFFF"/>
            <w:vAlign w:val="center"/>
            <w:hideMark/>
          </w:tcPr>
          <w:p w14:paraId="256071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101A</w:t>
            </w:r>
          </w:p>
        </w:tc>
        <w:tc>
          <w:tcPr>
            <w:tcW w:w="2693" w:type="dxa"/>
            <w:tcBorders>
              <w:top w:val="nil"/>
              <w:left w:val="nil"/>
              <w:bottom w:val="single" w:sz="4" w:space="0" w:color="auto"/>
              <w:right w:val="single" w:sz="4" w:space="0" w:color="auto"/>
            </w:tcBorders>
            <w:shd w:val="clear" w:color="auto" w:fill="auto"/>
            <w:vAlign w:val="center"/>
            <w:hideMark/>
          </w:tcPr>
          <w:p w14:paraId="7FFD8865" w14:textId="77777777" w:rsidR="00F430F7" w:rsidRPr="00F430F7" w:rsidRDefault="00F430F7" w:rsidP="00F430F7">
            <w:pPr>
              <w:rPr>
                <w:rFonts w:ascii="Tahoma" w:hAnsi="Tahoma" w:cs="Tahoma"/>
                <w:sz w:val="16"/>
                <w:szCs w:val="16"/>
              </w:rPr>
            </w:pPr>
            <w:r w:rsidRPr="00F430F7">
              <w:rPr>
                <w:rFonts w:ascii="Tahoma" w:hAnsi="Tahoma" w:cs="Tahoma"/>
                <w:sz w:val="16"/>
                <w:szCs w:val="16"/>
              </w:rPr>
              <w:t>2,6</w:t>
            </w:r>
          </w:p>
        </w:tc>
        <w:tc>
          <w:tcPr>
            <w:tcW w:w="3827" w:type="dxa"/>
            <w:tcBorders>
              <w:top w:val="nil"/>
              <w:left w:val="nil"/>
              <w:bottom w:val="single" w:sz="4" w:space="0" w:color="auto"/>
              <w:right w:val="single" w:sz="4" w:space="0" w:color="auto"/>
            </w:tcBorders>
            <w:shd w:val="clear" w:color="auto" w:fill="auto"/>
            <w:vAlign w:val="center"/>
            <w:hideMark/>
          </w:tcPr>
          <w:p w14:paraId="3C668BB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28C2B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C9F8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41</w:t>
            </w:r>
          </w:p>
        </w:tc>
        <w:tc>
          <w:tcPr>
            <w:tcW w:w="696" w:type="dxa"/>
            <w:tcBorders>
              <w:top w:val="nil"/>
              <w:left w:val="nil"/>
              <w:bottom w:val="single" w:sz="4" w:space="0" w:color="auto"/>
              <w:right w:val="single" w:sz="4" w:space="0" w:color="auto"/>
            </w:tcBorders>
            <w:shd w:val="clear" w:color="FFFFCC" w:fill="FFFFFF"/>
            <w:noWrap/>
            <w:vAlign w:val="center"/>
            <w:hideMark/>
          </w:tcPr>
          <w:p w14:paraId="5844201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1330</w:t>
            </w:r>
          </w:p>
        </w:tc>
        <w:tc>
          <w:tcPr>
            <w:tcW w:w="2127" w:type="dxa"/>
            <w:tcBorders>
              <w:top w:val="nil"/>
              <w:left w:val="nil"/>
              <w:bottom w:val="single" w:sz="4" w:space="0" w:color="auto"/>
              <w:right w:val="single" w:sz="4" w:space="0" w:color="auto"/>
            </w:tcBorders>
            <w:shd w:val="clear" w:color="FFFFCC" w:fill="FFFFFF"/>
            <w:vAlign w:val="center"/>
            <w:hideMark/>
          </w:tcPr>
          <w:p w14:paraId="488FB8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103</w:t>
            </w:r>
          </w:p>
        </w:tc>
        <w:tc>
          <w:tcPr>
            <w:tcW w:w="2693" w:type="dxa"/>
            <w:tcBorders>
              <w:top w:val="nil"/>
              <w:left w:val="nil"/>
              <w:bottom w:val="single" w:sz="4" w:space="0" w:color="auto"/>
              <w:right w:val="single" w:sz="4" w:space="0" w:color="auto"/>
            </w:tcBorders>
            <w:shd w:val="clear" w:color="auto" w:fill="auto"/>
            <w:vAlign w:val="center"/>
            <w:hideMark/>
          </w:tcPr>
          <w:p w14:paraId="4C9745B8" w14:textId="77777777" w:rsidR="00F430F7" w:rsidRPr="00F430F7" w:rsidRDefault="00F430F7" w:rsidP="00F430F7">
            <w:pPr>
              <w:rPr>
                <w:rFonts w:ascii="Tahoma" w:hAnsi="Tahoma" w:cs="Tahoma"/>
                <w:sz w:val="16"/>
                <w:szCs w:val="16"/>
              </w:rPr>
            </w:pPr>
            <w:r w:rsidRPr="00F430F7">
              <w:rPr>
                <w:rFonts w:ascii="Tahoma" w:hAnsi="Tahoma" w:cs="Tahoma"/>
                <w:sz w:val="16"/>
                <w:szCs w:val="16"/>
              </w:rPr>
              <w:t>2,9,13,14</w:t>
            </w:r>
          </w:p>
        </w:tc>
        <w:tc>
          <w:tcPr>
            <w:tcW w:w="3827" w:type="dxa"/>
            <w:tcBorders>
              <w:top w:val="nil"/>
              <w:left w:val="nil"/>
              <w:bottom w:val="single" w:sz="4" w:space="0" w:color="auto"/>
              <w:right w:val="single" w:sz="4" w:space="0" w:color="auto"/>
            </w:tcBorders>
            <w:shd w:val="clear" w:color="auto" w:fill="auto"/>
            <w:vAlign w:val="center"/>
            <w:hideMark/>
          </w:tcPr>
          <w:p w14:paraId="625A70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4903AA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7390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42</w:t>
            </w:r>
          </w:p>
        </w:tc>
        <w:tc>
          <w:tcPr>
            <w:tcW w:w="696" w:type="dxa"/>
            <w:tcBorders>
              <w:top w:val="nil"/>
              <w:left w:val="nil"/>
              <w:bottom w:val="single" w:sz="4" w:space="0" w:color="auto"/>
              <w:right w:val="single" w:sz="4" w:space="0" w:color="auto"/>
            </w:tcBorders>
            <w:shd w:val="clear" w:color="FFFFCC" w:fill="FFFFFF"/>
            <w:noWrap/>
            <w:vAlign w:val="center"/>
            <w:hideMark/>
          </w:tcPr>
          <w:p w14:paraId="6A6AB35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1082</w:t>
            </w:r>
          </w:p>
        </w:tc>
        <w:tc>
          <w:tcPr>
            <w:tcW w:w="2127" w:type="dxa"/>
            <w:tcBorders>
              <w:top w:val="nil"/>
              <w:left w:val="nil"/>
              <w:bottom w:val="single" w:sz="4" w:space="0" w:color="auto"/>
              <w:right w:val="single" w:sz="4" w:space="0" w:color="auto"/>
            </w:tcBorders>
            <w:shd w:val="clear" w:color="FFFFCC" w:fill="FFFFFF"/>
            <w:vAlign w:val="center"/>
            <w:hideMark/>
          </w:tcPr>
          <w:p w14:paraId="1A6E0D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106</w:t>
            </w:r>
          </w:p>
        </w:tc>
        <w:tc>
          <w:tcPr>
            <w:tcW w:w="2693" w:type="dxa"/>
            <w:tcBorders>
              <w:top w:val="nil"/>
              <w:left w:val="nil"/>
              <w:bottom w:val="single" w:sz="4" w:space="0" w:color="auto"/>
              <w:right w:val="single" w:sz="4" w:space="0" w:color="auto"/>
            </w:tcBorders>
            <w:shd w:val="clear" w:color="auto" w:fill="auto"/>
            <w:vAlign w:val="center"/>
            <w:hideMark/>
          </w:tcPr>
          <w:p w14:paraId="0B1385F4" w14:textId="77777777" w:rsidR="00F430F7" w:rsidRPr="00F430F7" w:rsidRDefault="00F430F7" w:rsidP="00F430F7">
            <w:pPr>
              <w:rPr>
                <w:rFonts w:ascii="Tahoma" w:hAnsi="Tahoma" w:cs="Tahoma"/>
                <w:sz w:val="16"/>
                <w:szCs w:val="16"/>
              </w:rPr>
            </w:pPr>
            <w:r w:rsidRPr="00F430F7">
              <w:rPr>
                <w:rFonts w:ascii="Tahoma" w:hAnsi="Tahoma" w:cs="Tahoma"/>
                <w:sz w:val="16"/>
                <w:szCs w:val="16"/>
              </w:rPr>
              <w:t>1,9</w:t>
            </w:r>
          </w:p>
        </w:tc>
        <w:tc>
          <w:tcPr>
            <w:tcW w:w="3827" w:type="dxa"/>
            <w:tcBorders>
              <w:top w:val="nil"/>
              <w:left w:val="nil"/>
              <w:bottom w:val="single" w:sz="4" w:space="0" w:color="auto"/>
              <w:right w:val="single" w:sz="4" w:space="0" w:color="auto"/>
            </w:tcBorders>
            <w:shd w:val="clear" w:color="auto" w:fill="auto"/>
            <w:vAlign w:val="center"/>
            <w:hideMark/>
          </w:tcPr>
          <w:p w14:paraId="0706A26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553A4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27FE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43</w:t>
            </w:r>
          </w:p>
        </w:tc>
        <w:tc>
          <w:tcPr>
            <w:tcW w:w="696" w:type="dxa"/>
            <w:tcBorders>
              <w:top w:val="nil"/>
              <w:left w:val="nil"/>
              <w:bottom w:val="single" w:sz="4" w:space="0" w:color="auto"/>
              <w:right w:val="single" w:sz="4" w:space="0" w:color="auto"/>
            </w:tcBorders>
            <w:shd w:val="clear" w:color="FFFFCC" w:fill="FFFFFF"/>
            <w:noWrap/>
            <w:vAlign w:val="center"/>
            <w:hideMark/>
          </w:tcPr>
          <w:p w14:paraId="354B09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1083</w:t>
            </w:r>
          </w:p>
        </w:tc>
        <w:tc>
          <w:tcPr>
            <w:tcW w:w="2127" w:type="dxa"/>
            <w:tcBorders>
              <w:top w:val="nil"/>
              <w:left w:val="nil"/>
              <w:bottom w:val="single" w:sz="4" w:space="0" w:color="auto"/>
              <w:right w:val="single" w:sz="4" w:space="0" w:color="auto"/>
            </w:tcBorders>
            <w:shd w:val="clear" w:color="FFFFCC" w:fill="FFFFFF"/>
            <w:vAlign w:val="center"/>
            <w:hideMark/>
          </w:tcPr>
          <w:p w14:paraId="1AA806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107</w:t>
            </w:r>
          </w:p>
        </w:tc>
        <w:tc>
          <w:tcPr>
            <w:tcW w:w="2693" w:type="dxa"/>
            <w:tcBorders>
              <w:top w:val="nil"/>
              <w:left w:val="nil"/>
              <w:bottom w:val="single" w:sz="4" w:space="0" w:color="auto"/>
              <w:right w:val="single" w:sz="4" w:space="0" w:color="auto"/>
            </w:tcBorders>
            <w:shd w:val="clear" w:color="auto" w:fill="auto"/>
            <w:vAlign w:val="center"/>
            <w:hideMark/>
          </w:tcPr>
          <w:p w14:paraId="3B0E4C38" w14:textId="77777777" w:rsidR="00F430F7" w:rsidRPr="00F430F7" w:rsidRDefault="00F430F7" w:rsidP="00F430F7">
            <w:pPr>
              <w:rPr>
                <w:rFonts w:ascii="Tahoma" w:hAnsi="Tahoma" w:cs="Tahoma"/>
                <w:sz w:val="16"/>
                <w:szCs w:val="16"/>
              </w:rPr>
            </w:pPr>
            <w:r w:rsidRPr="00F430F7">
              <w:rPr>
                <w:rFonts w:ascii="Tahoma" w:hAnsi="Tahoma" w:cs="Tahoma"/>
                <w:sz w:val="16"/>
                <w:szCs w:val="16"/>
              </w:rPr>
              <w:t>1,2,3,8,9</w:t>
            </w:r>
          </w:p>
        </w:tc>
        <w:tc>
          <w:tcPr>
            <w:tcW w:w="3827" w:type="dxa"/>
            <w:tcBorders>
              <w:top w:val="nil"/>
              <w:left w:val="nil"/>
              <w:bottom w:val="single" w:sz="4" w:space="0" w:color="auto"/>
              <w:right w:val="single" w:sz="4" w:space="0" w:color="auto"/>
            </w:tcBorders>
            <w:shd w:val="clear" w:color="auto" w:fill="auto"/>
            <w:vAlign w:val="center"/>
            <w:hideMark/>
          </w:tcPr>
          <w:p w14:paraId="2E8ED38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709761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A8BE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44</w:t>
            </w:r>
          </w:p>
        </w:tc>
        <w:tc>
          <w:tcPr>
            <w:tcW w:w="696" w:type="dxa"/>
            <w:tcBorders>
              <w:top w:val="nil"/>
              <w:left w:val="nil"/>
              <w:bottom w:val="single" w:sz="4" w:space="0" w:color="auto"/>
              <w:right w:val="single" w:sz="4" w:space="0" w:color="auto"/>
            </w:tcBorders>
            <w:shd w:val="clear" w:color="auto" w:fill="auto"/>
            <w:noWrap/>
            <w:vAlign w:val="bottom"/>
            <w:hideMark/>
          </w:tcPr>
          <w:p w14:paraId="3CA154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1006</w:t>
            </w:r>
          </w:p>
        </w:tc>
        <w:tc>
          <w:tcPr>
            <w:tcW w:w="2127" w:type="dxa"/>
            <w:tcBorders>
              <w:top w:val="nil"/>
              <w:left w:val="nil"/>
              <w:bottom w:val="single" w:sz="4" w:space="0" w:color="auto"/>
              <w:right w:val="single" w:sz="4" w:space="0" w:color="auto"/>
            </w:tcBorders>
            <w:shd w:val="clear" w:color="auto" w:fill="auto"/>
            <w:vAlign w:val="center"/>
            <w:hideMark/>
          </w:tcPr>
          <w:p w14:paraId="143278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10-12-14-16-18</w:t>
            </w:r>
          </w:p>
        </w:tc>
        <w:tc>
          <w:tcPr>
            <w:tcW w:w="2693" w:type="dxa"/>
            <w:tcBorders>
              <w:top w:val="nil"/>
              <w:left w:val="nil"/>
              <w:bottom w:val="single" w:sz="4" w:space="0" w:color="auto"/>
              <w:right w:val="single" w:sz="4" w:space="0" w:color="auto"/>
            </w:tcBorders>
            <w:shd w:val="clear" w:color="auto" w:fill="auto"/>
            <w:vAlign w:val="center"/>
            <w:hideMark/>
          </w:tcPr>
          <w:p w14:paraId="6F3B33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14 mieszkania 6 </w:t>
            </w:r>
          </w:p>
        </w:tc>
        <w:tc>
          <w:tcPr>
            <w:tcW w:w="3827" w:type="dxa"/>
            <w:tcBorders>
              <w:top w:val="nil"/>
              <w:left w:val="nil"/>
              <w:bottom w:val="single" w:sz="4" w:space="0" w:color="auto"/>
              <w:right w:val="single" w:sz="4" w:space="0" w:color="auto"/>
            </w:tcBorders>
            <w:shd w:val="clear" w:color="auto" w:fill="auto"/>
            <w:vAlign w:val="center"/>
            <w:hideMark/>
          </w:tcPr>
          <w:p w14:paraId="4D40B91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B42F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04B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45</w:t>
            </w:r>
          </w:p>
        </w:tc>
        <w:tc>
          <w:tcPr>
            <w:tcW w:w="696" w:type="dxa"/>
            <w:tcBorders>
              <w:top w:val="nil"/>
              <w:left w:val="nil"/>
              <w:bottom w:val="single" w:sz="4" w:space="0" w:color="auto"/>
              <w:right w:val="single" w:sz="4" w:space="0" w:color="auto"/>
            </w:tcBorders>
            <w:shd w:val="clear" w:color="auto" w:fill="auto"/>
            <w:noWrap/>
            <w:vAlign w:val="bottom"/>
            <w:hideMark/>
          </w:tcPr>
          <w:p w14:paraId="3E45AF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1007</w:t>
            </w:r>
          </w:p>
        </w:tc>
        <w:tc>
          <w:tcPr>
            <w:tcW w:w="2127" w:type="dxa"/>
            <w:tcBorders>
              <w:top w:val="nil"/>
              <w:left w:val="nil"/>
              <w:bottom w:val="single" w:sz="4" w:space="0" w:color="auto"/>
              <w:right w:val="single" w:sz="4" w:space="0" w:color="auto"/>
            </w:tcBorders>
            <w:shd w:val="clear" w:color="auto" w:fill="auto"/>
            <w:vAlign w:val="center"/>
            <w:hideMark/>
          </w:tcPr>
          <w:p w14:paraId="126373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13-15-17</w:t>
            </w:r>
          </w:p>
        </w:tc>
        <w:tc>
          <w:tcPr>
            <w:tcW w:w="2693" w:type="dxa"/>
            <w:tcBorders>
              <w:top w:val="nil"/>
              <w:left w:val="nil"/>
              <w:bottom w:val="single" w:sz="4" w:space="0" w:color="auto"/>
              <w:right w:val="single" w:sz="4" w:space="0" w:color="auto"/>
            </w:tcBorders>
            <w:shd w:val="clear" w:color="auto" w:fill="auto"/>
            <w:vAlign w:val="center"/>
            <w:hideMark/>
          </w:tcPr>
          <w:p w14:paraId="0C5563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 15/7</w:t>
            </w:r>
          </w:p>
        </w:tc>
        <w:tc>
          <w:tcPr>
            <w:tcW w:w="3827" w:type="dxa"/>
            <w:tcBorders>
              <w:top w:val="nil"/>
              <w:left w:val="nil"/>
              <w:bottom w:val="single" w:sz="4" w:space="0" w:color="auto"/>
              <w:right w:val="single" w:sz="4" w:space="0" w:color="auto"/>
            </w:tcBorders>
            <w:shd w:val="clear" w:color="auto" w:fill="auto"/>
            <w:vAlign w:val="center"/>
            <w:hideMark/>
          </w:tcPr>
          <w:p w14:paraId="42E69A2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DEBB41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2863B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46</w:t>
            </w:r>
          </w:p>
        </w:tc>
        <w:tc>
          <w:tcPr>
            <w:tcW w:w="696" w:type="dxa"/>
            <w:tcBorders>
              <w:top w:val="nil"/>
              <w:left w:val="nil"/>
              <w:bottom w:val="single" w:sz="4" w:space="0" w:color="auto"/>
              <w:right w:val="single" w:sz="4" w:space="0" w:color="auto"/>
            </w:tcBorders>
            <w:shd w:val="clear" w:color="auto" w:fill="auto"/>
            <w:noWrap/>
            <w:vAlign w:val="bottom"/>
            <w:hideMark/>
          </w:tcPr>
          <w:p w14:paraId="02B45A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1008</w:t>
            </w:r>
          </w:p>
        </w:tc>
        <w:tc>
          <w:tcPr>
            <w:tcW w:w="2127" w:type="dxa"/>
            <w:tcBorders>
              <w:top w:val="nil"/>
              <w:left w:val="nil"/>
              <w:bottom w:val="single" w:sz="4" w:space="0" w:color="auto"/>
              <w:right w:val="single" w:sz="4" w:space="0" w:color="auto"/>
            </w:tcBorders>
            <w:shd w:val="clear" w:color="auto" w:fill="auto"/>
            <w:vAlign w:val="center"/>
            <w:hideMark/>
          </w:tcPr>
          <w:p w14:paraId="5C0BE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19-21-23-25</w:t>
            </w:r>
          </w:p>
        </w:tc>
        <w:tc>
          <w:tcPr>
            <w:tcW w:w="2693" w:type="dxa"/>
            <w:tcBorders>
              <w:top w:val="nil"/>
              <w:left w:val="nil"/>
              <w:bottom w:val="single" w:sz="4" w:space="0" w:color="auto"/>
              <w:right w:val="single" w:sz="4" w:space="0" w:color="auto"/>
            </w:tcBorders>
            <w:shd w:val="clear" w:color="auto" w:fill="auto"/>
            <w:vAlign w:val="center"/>
            <w:hideMark/>
          </w:tcPr>
          <w:p w14:paraId="4F2C49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19/1,4,7; 21/1,5; 23/1; 25/4,6,7</w:t>
            </w:r>
          </w:p>
        </w:tc>
        <w:tc>
          <w:tcPr>
            <w:tcW w:w="3827" w:type="dxa"/>
            <w:tcBorders>
              <w:top w:val="nil"/>
              <w:left w:val="nil"/>
              <w:bottom w:val="single" w:sz="4" w:space="0" w:color="auto"/>
              <w:right w:val="single" w:sz="4" w:space="0" w:color="auto"/>
            </w:tcBorders>
            <w:shd w:val="clear" w:color="auto" w:fill="auto"/>
            <w:vAlign w:val="center"/>
            <w:hideMark/>
          </w:tcPr>
          <w:p w14:paraId="710A299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FB842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668D5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47</w:t>
            </w:r>
          </w:p>
        </w:tc>
        <w:tc>
          <w:tcPr>
            <w:tcW w:w="696" w:type="dxa"/>
            <w:tcBorders>
              <w:top w:val="nil"/>
              <w:left w:val="nil"/>
              <w:bottom w:val="single" w:sz="4" w:space="0" w:color="auto"/>
              <w:right w:val="single" w:sz="4" w:space="0" w:color="auto"/>
            </w:tcBorders>
            <w:shd w:val="clear" w:color="auto" w:fill="auto"/>
            <w:noWrap/>
            <w:vAlign w:val="bottom"/>
            <w:hideMark/>
          </w:tcPr>
          <w:p w14:paraId="3EE4FE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1003</w:t>
            </w:r>
          </w:p>
        </w:tc>
        <w:tc>
          <w:tcPr>
            <w:tcW w:w="2127" w:type="dxa"/>
            <w:tcBorders>
              <w:top w:val="nil"/>
              <w:left w:val="nil"/>
              <w:bottom w:val="single" w:sz="4" w:space="0" w:color="auto"/>
              <w:right w:val="single" w:sz="4" w:space="0" w:color="auto"/>
            </w:tcBorders>
            <w:shd w:val="clear" w:color="auto" w:fill="auto"/>
            <w:vAlign w:val="center"/>
            <w:hideMark/>
          </w:tcPr>
          <w:p w14:paraId="720A470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2 – 8</w:t>
            </w:r>
          </w:p>
        </w:tc>
        <w:tc>
          <w:tcPr>
            <w:tcW w:w="2693" w:type="dxa"/>
            <w:tcBorders>
              <w:top w:val="nil"/>
              <w:left w:val="nil"/>
              <w:bottom w:val="single" w:sz="4" w:space="0" w:color="auto"/>
              <w:right w:val="single" w:sz="4" w:space="0" w:color="auto"/>
            </w:tcBorders>
            <w:shd w:val="clear" w:color="auto" w:fill="auto"/>
            <w:vAlign w:val="center"/>
            <w:hideMark/>
          </w:tcPr>
          <w:p w14:paraId="0F53A2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 4/2,4; 6/3,5; 8/4,7</w:t>
            </w:r>
          </w:p>
        </w:tc>
        <w:tc>
          <w:tcPr>
            <w:tcW w:w="3827" w:type="dxa"/>
            <w:tcBorders>
              <w:top w:val="nil"/>
              <w:left w:val="nil"/>
              <w:bottom w:val="single" w:sz="4" w:space="0" w:color="auto"/>
              <w:right w:val="single" w:sz="4" w:space="0" w:color="auto"/>
            </w:tcBorders>
            <w:shd w:val="clear" w:color="auto" w:fill="auto"/>
            <w:vAlign w:val="center"/>
            <w:hideMark/>
          </w:tcPr>
          <w:p w14:paraId="1698477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047CFD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092A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48</w:t>
            </w:r>
          </w:p>
        </w:tc>
        <w:tc>
          <w:tcPr>
            <w:tcW w:w="696" w:type="dxa"/>
            <w:tcBorders>
              <w:top w:val="nil"/>
              <w:left w:val="nil"/>
              <w:bottom w:val="single" w:sz="4" w:space="0" w:color="auto"/>
              <w:right w:val="single" w:sz="4" w:space="0" w:color="auto"/>
            </w:tcBorders>
            <w:shd w:val="clear" w:color="auto" w:fill="auto"/>
            <w:noWrap/>
            <w:vAlign w:val="bottom"/>
            <w:hideMark/>
          </w:tcPr>
          <w:p w14:paraId="50C280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1009</w:t>
            </w:r>
          </w:p>
        </w:tc>
        <w:tc>
          <w:tcPr>
            <w:tcW w:w="2127" w:type="dxa"/>
            <w:tcBorders>
              <w:top w:val="nil"/>
              <w:left w:val="nil"/>
              <w:bottom w:val="single" w:sz="4" w:space="0" w:color="auto"/>
              <w:right w:val="single" w:sz="4" w:space="0" w:color="auto"/>
            </w:tcBorders>
            <w:shd w:val="clear" w:color="auto" w:fill="auto"/>
            <w:vAlign w:val="center"/>
            <w:hideMark/>
          </w:tcPr>
          <w:p w14:paraId="50D50D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20 – 28</w:t>
            </w:r>
          </w:p>
        </w:tc>
        <w:tc>
          <w:tcPr>
            <w:tcW w:w="2693" w:type="dxa"/>
            <w:tcBorders>
              <w:top w:val="nil"/>
              <w:left w:val="nil"/>
              <w:bottom w:val="single" w:sz="4" w:space="0" w:color="auto"/>
              <w:right w:val="single" w:sz="4" w:space="0" w:color="auto"/>
            </w:tcBorders>
            <w:shd w:val="clear" w:color="auto" w:fill="auto"/>
            <w:vAlign w:val="center"/>
            <w:hideMark/>
          </w:tcPr>
          <w:p w14:paraId="188106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20/6,7; 22/1; 26/6; 28/4;6,7</w:t>
            </w:r>
          </w:p>
        </w:tc>
        <w:tc>
          <w:tcPr>
            <w:tcW w:w="3827" w:type="dxa"/>
            <w:tcBorders>
              <w:top w:val="nil"/>
              <w:left w:val="nil"/>
              <w:bottom w:val="single" w:sz="4" w:space="0" w:color="auto"/>
              <w:right w:val="single" w:sz="4" w:space="0" w:color="auto"/>
            </w:tcBorders>
            <w:shd w:val="clear" w:color="auto" w:fill="auto"/>
            <w:vAlign w:val="center"/>
            <w:hideMark/>
          </w:tcPr>
          <w:p w14:paraId="28E690A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431DB2"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FDA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49</w:t>
            </w:r>
          </w:p>
        </w:tc>
        <w:tc>
          <w:tcPr>
            <w:tcW w:w="696" w:type="dxa"/>
            <w:tcBorders>
              <w:top w:val="nil"/>
              <w:left w:val="nil"/>
              <w:bottom w:val="single" w:sz="4" w:space="0" w:color="auto"/>
              <w:right w:val="single" w:sz="4" w:space="0" w:color="auto"/>
            </w:tcBorders>
            <w:shd w:val="clear" w:color="auto" w:fill="auto"/>
            <w:noWrap/>
            <w:vAlign w:val="bottom"/>
            <w:hideMark/>
          </w:tcPr>
          <w:p w14:paraId="167F05F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1010</w:t>
            </w:r>
          </w:p>
        </w:tc>
        <w:tc>
          <w:tcPr>
            <w:tcW w:w="2127" w:type="dxa"/>
            <w:tcBorders>
              <w:top w:val="nil"/>
              <w:left w:val="nil"/>
              <w:bottom w:val="single" w:sz="4" w:space="0" w:color="auto"/>
              <w:right w:val="single" w:sz="4" w:space="0" w:color="auto"/>
            </w:tcBorders>
            <w:shd w:val="clear" w:color="auto" w:fill="auto"/>
            <w:vAlign w:val="center"/>
            <w:hideMark/>
          </w:tcPr>
          <w:p w14:paraId="221598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30</w:t>
            </w:r>
          </w:p>
        </w:tc>
        <w:tc>
          <w:tcPr>
            <w:tcW w:w="2693" w:type="dxa"/>
            <w:tcBorders>
              <w:top w:val="nil"/>
              <w:left w:val="nil"/>
              <w:bottom w:val="single" w:sz="4" w:space="0" w:color="auto"/>
              <w:right w:val="single" w:sz="4" w:space="0" w:color="auto"/>
            </w:tcBorders>
            <w:shd w:val="clear" w:color="auto" w:fill="auto"/>
            <w:vAlign w:val="center"/>
            <w:hideMark/>
          </w:tcPr>
          <w:p w14:paraId="318AF4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1A,6,14,27,30,33,36,42,43,46,48,50,54,56,57,59,60,61,65</w:t>
            </w:r>
          </w:p>
        </w:tc>
        <w:tc>
          <w:tcPr>
            <w:tcW w:w="3827" w:type="dxa"/>
            <w:tcBorders>
              <w:top w:val="nil"/>
              <w:left w:val="nil"/>
              <w:bottom w:val="single" w:sz="4" w:space="0" w:color="auto"/>
              <w:right w:val="single" w:sz="4" w:space="0" w:color="auto"/>
            </w:tcBorders>
            <w:shd w:val="clear" w:color="auto" w:fill="auto"/>
            <w:vAlign w:val="center"/>
            <w:hideMark/>
          </w:tcPr>
          <w:p w14:paraId="3ADF300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5002D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D6E7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50</w:t>
            </w:r>
          </w:p>
        </w:tc>
        <w:tc>
          <w:tcPr>
            <w:tcW w:w="696" w:type="dxa"/>
            <w:tcBorders>
              <w:top w:val="nil"/>
              <w:left w:val="nil"/>
              <w:bottom w:val="single" w:sz="4" w:space="0" w:color="auto"/>
              <w:right w:val="single" w:sz="4" w:space="0" w:color="auto"/>
            </w:tcBorders>
            <w:shd w:val="clear" w:color="auto" w:fill="auto"/>
            <w:noWrap/>
            <w:vAlign w:val="bottom"/>
            <w:hideMark/>
          </w:tcPr>
          <w:p w14:paraId="0B72FE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1336</w:t>
            </w:r>
          </w:p>
        </w:tc>
        <w:tc>
          <w:tcPr>
            <w:tcW w:w="2127" w:type="dxa"/>
            <w:tcBorders>
              <w:top w:val="nil"/>
              <w:left w:val="nil"/>
              <w:bottom w:val="single" w:sz="4" w:space="0" w:color="auto"/>
              <w:right w:val="single" w:sz="4" w:space="0" w:color="auto"/>
            </w:tcBorders>
            <w:shd w:val="clear" w:color="auto" w:fill="auto"/>
            <w:vAlign w:val="center"/>
            <w:hideMark/>
          </w:tcPr>
          <w:p w14:paraId="55ACD6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5 – 11</w:t>
            </w:r>
          </w:p>
        </w:tc>
        <w:tc>
          <w:tcPr>
            <w:tcW w:w="2693" w:type="dxa"/>
            <w:tcBorders>
              <w:top w:val="nil"/>
              <w:left w:val="nil"/>
              <w:bottom w:val="single" w:sz="4" w:space="0" w:color="auto"/>
              <w:right w:val="single" w:sz="4" w:space="0" w:color="auto"/>
            </w:tcBorders>
            <w:shd w:val="clear" w:color="auto" w:fill="auto"/>
            <w:vAlign w:val="center"/>
            <w:hideMark/>
          </w:tcPr>
          <w:p w14:paraId="62BEF41A"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52A782C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27647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8B20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51</w:t>
            </w:r>
          </w:p>
        </w:tc>
        <w:tc>
          <w:tcPr>
            <w:tcW w:w="696" w:type="dxa"/>
            <w:tcBorders>
              <w:top w:val="nil"/>
              <w:left w:val="nil"/>
              <w:bottom w:val="single" w:sz="4" w:space="0" w:color="auto"/>
              <w:right w:val="single" w:sz="4" w:space="0" w:color="auto"/>
            </w:tcBorders>
            <w:shd w:val="clear" w:color="auto" w:fill="auto"/>
            <w:noWrap/>
            <w:vAlign w:val="bottom"/>
            <w:hideMark/>
          </w:tcPr>
          <w:p w14:paraId="6361C9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1340</w:t>
            </w:r>
          </w:p>
        </w:tc>
        <w:tc>
          <w:tcPr>
            <w:tcW w:w="2127" w:type="dxa"/>
            <w:tcBorders>
              <w:top w:val="nil"/>
              <w:left w:val="nil"/>
              <w:bottom w:val="single" w:sz="4" w:space="0" w:color="auto"/>
              <w:right w:val="single" w:sz="4" w:space="0" w:color="auto"/>
            </w:tcBorders>
            <w:shd w:val="clear" w:color="auto" w:fill="auto"/>
            <w:vAlign w:val="center"/>
            <w:hideMark/>
          </w:tcPr>
          <w:p w14:paraId="3972F3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1/ROBOTNICZA 112</w:t>
            </w:r>
          </w:p>
        </w:tc>
        <w:tc>
          <w:tcPr>
            <w:tcW w:w="2693" w:type="dxa"/>
            <w:tcBorders>
              <w:top w:val="nil"/>
              <w:left w:val="nil"/>
              <w:bottom w:val="single" w:sz="4" w:space="0" w:color="auto"/>
              <w:right w:val="single" w:sz="4" w:space="0" w:color="auto"/>
            </w:tcBorders>
            <w:shd w:val="clear" w:color="auto" w:fill="auto"/>
            <w:vAlign w:val="center"/>
            <w:hideMark/>
          </w:tcPr>
          <w:p w14:paraId="09E6AA30" w14:textId="77777777" w:rsidR="00F430F7" w:rsidRPr="00F430F7" w:rsidRDefault="00F430F7" w:rsidP="00F430F7">
            <w:pPr>
              <w:rPr>
                <w:rFonts w:ascii="Tahoma" w:hAnsi="Tahoma" w:cs="Tahoma"/>
                <w:color w:val="000000"/>
                <w:sz w:val="16"/>
                <w:szCs w:val="16"/>
              </w:rPr>
            </w:pPr>
            <w:proofErr w:type="gramStart"/>
            <w:r w:rsidRPr="00F430F7">
              <w:rPr>
                <w:rFonts w:ascii="Tahoma" w:hAnsi="Tahoma" w:cs="Tahoma"/>
                <w:color w:val="000000"/>
                <w:sz w:val="16"/>
                <w:szCs w:val="16"/>
              </w:rPr>
              <w:t>3  /</w:t>
            </w:r>
            <w:proofErr w:type="gramEnd"/>
            <w:r w:rsidRPr="00F430F7">
              <w:rPr>
                <w:rFonts w:ascii="Tahoma" w:hAnsi="Tahoma" w:cs="Tahoma"/>
                <w:color w:val="000000"/>
                <w:sz w:val="16"/>
                <w:szCs w:val="16"/>
              </w:rPr>
              <w:t xml:space="preserve">  1,8,10,11</w:t>
            </w:r>
          </w:p>
        </w:tc>
        <w:tc>
          <w:tcPr>
            <w:tcW w:w="3827" w:type="dxa"/>
            <w:tcBorders>
              <w:top w:val="nil"/>
              <w:left w:val="nil"/>
              <w:bottom w:val="single" w:sz="4" w:space="0" w:color="auto"/>
              <w:right w:val="single" w:sz="4" w:space="0" w:color="auto"/>
            </w:tcBorders>
            <w:shd w:val="clear" w:color="auto" w:fill="auto"/>
            <w:vAlign w:val="center"/>
            <w:hideMark/>
          </w:tcPr>
          <w:p w14:paraId="711B9B7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BEFE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14613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52</w:t>
            </w:r>
          </w:p>
        </w:tc>
        <w:tc>
          <w:tcPr>
            <w:tcW w:w="696" w:type="dxa"/>
            <w:tcBorders>
              <w:top w:val="nil"/>
              <w:left w:val="nil"/>
              <w:bottom w:val="single" w:sz="4" w:space="0" w:color="auto"/>
              <w:right w:val="single" w:sz="4" w:space="0" w:color="auto"/>
            </w:tcBorders>
            <w:shd w:val="clear" w:color="auto" w:fill="auto"/>
            <w:noWrap/>
            <w:vAlign w:val="bottom"/>
            <w:hideMark/>
          </w:tcPr>
          <w:p w14:paraId="38633F0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1244</w:t>
            </w:r>
          </w:p>
        </w:tc>
        <w:tc>
          <w:tcPr>
            <w:tcW w:w="2127" w:type="dxa"/>
            <w:tcBorders>
              <w:top w:val="nil"/>
              <w:left w:val="nil"/>
              <w:bottom w:val="single" w:sz="4" w:space="0" w:color="auto"/>
              <w:right w:val="single" w:sz="4" w:space="0" w:color="auto"/>
            </w:tcBorders>
            <w:shd w:val="clear" w:color="auto" w:fill="auto"/>
            <w:vAlign w:val="center"/>
            <w:hideMark/>
          </w:tcPr>
          <w:p w14:paraId="52756C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2</w:t>
            </w:r>
          </w:p>
        </w:tc>
        <w:tc>
          <w:tcPr>
            <w:tcW w:w="2693" w:type="dxa"/>
            <w:tcBorders>
              <w:top w:val="nil"/>
              <w:left w:val="nil"/>
              <w:bottom w:val="single" w:sz="4" w:space="0" w:color="auto"/>
              <w:right w:val="single" w:sz="4" w:space="0" w:color="auto"/>
            </w:tcBorders>
            <w:shd w:val="clear" w:color="auto" w:fill="auto"/>
            <w:vAlign w:val="center"/>
            <w:hideMark/>
          </w:tcPr>
          <w:p w14:paraId="7DC3A7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2,3,5,10</w:t>
            </w:r>
          </w:p>
        </w:tc>
        <w:tc>
          <w:tcPr>
            <w:tcW w:w="3827" w:type="dxa"/>
            <w:tcBorders>
              <w:top w:val="nil"/>
              <w:left w:val="nil"/>
              <w:bottom w:val="single" w:sz="4" w:space="0" w:color="auto"/>
              <w:right w:val="single" w:sz="4" w:space="0" w:color="auto"/>
            </w:tcBorders>
            <w:shd w:val="clear" w:color="auto" w:fill="auto"/>
            <w:vAlign w:val="center"/>
            <w:hideMark/>
          </w:tcPr>
          <w:p w14:paraId="55F074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EE8FA4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3076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53</w:t>
            </w:r>
          </w:p>
        </w:tc>
        <w:tc>
          <w:tcPr>
            <w:tcW w:w="696" w:type="dxa"/>
            <w:tcBorders>
              <w:top w:val="nil"/>
              <w:left w:val="nil"/>
              <w:bottom w:val="single" w:sz="4" w:space="0" w:color="auto"/>
              <w:right w:val="single" w:sz="4" w:space="0" w:color="auto"/>
            </w:tcBorders>
            <w:shd w:val="clear" w:color="auto" w:fill="auto"/>
            <w:noWrap/>
            <w:vAlign w:val="bottom"/>
            <w:hideMark/>
          </w:tcPr>
          <w:p w14:paraId="1440A7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1245</w:t>
            </w:r>
          </w:p>
        </w:tc>
        <w:tc>
          <w:tcPr>
            <w:tcW w:w="2127" w:type="dxa"/>
            <w:tcBorders>
              <w:top w:val="nil"/>
              <w:left w:val="nil"/>
              <w:bottom w:val="single" w:sz="4" w:space="0" w:color="auto"/>
              <w:right w:val="single" w:sz="4" w:space="0" w:color="auto"/>
            </w:tcBorders>
            <w:shd w:val="clear" w:color="auto" w:fill="auto"/>
            <w:vAlign w:val="center"/>
            <w:hideMark/>
          </w:tcPr>
          <w:p w14:paraId="0F53E2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6</w:t>
            </w:r>
          </w:p>
        </w:tc>
        <w:tc>
          <w:tcPr>
            <w:tcW w:w="2693" w:type="dxa"/>
            <w:tcBorders>
              <w:top w:val="nil"/>
              <w:left w:val="nil"/>
              <w:bottom w:val="single" w:sz="4" w:space="0" w:color="auto"/>
              <w:right w:val="single" w:sz="4" w:space="0" w:color="auto"/>
            </w:tcBorders>
            <w:shd w:val="clear" w:color="auto" w:fill="auto"/>
            <w:vAlign w:val="center"/>
            <w:hideMark/>
          </w:tcPr>
          <w:p w14:paraId="20337B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3,5,6,7,8</w:t>
            </w:r>
          </w:p>
        </w:tc>
        <w:tc>
          <w:tcPr>
            <w:tcW w:w="3827" w:type="dxa"/>
            <w:tcBorders>
              <w:top w:val="nil"/>
              <w:left w:val="nil"/>
              <w:bottom w:val="single" w:sz="4" w:space="0" w:color="auto"/>
              <w:right w:val="single" w:sz="4" w:space="0" w:color="auto"/>
            </w:tcBorders>
            <w:shd w:val="clear" w:color="auto" w:fill="auto"/>
            <w:vAlign w:val="center"/>
            <w:hideMark/>
          </w:tcPr>
          <w:p w14:paraId="7214B17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FC9259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D613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54</w:t>
            </w:r>
          </w:p>
        </w:tc>
        <w:tc>
          <w:tcPr>
            <w:tcW w:w="696" w:type="dxa"/>
            <w:tcBorders>
              <w:top w:val="nil"/>
              <w:left w:val="nil"/>
              <w:bottom w:val="single" w:sz="4" w:space="0" w:color="auto"/>
              <w:right w:val="single" w:sz="4" w:space="0" w:color="auto"/>
            </w:tcBorders>
            <w:shd w:val="clear" w:color="auto" w:fill="auto"/>
            <w:noWrap/>
            <w:vAlign w:val="bottom"/>
            <w:hideMark/>
          </w:tcPr>
          <w:p w14:paraId="31B2B3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1246</w:t>
            </w:r>
          </w:p>
        </w:tc>
        <w:tc>
          <w:tcPr>
            <w:tcW w:w="2127" w:type="dxa"/>
            <w:tcBorders>
              <w:top w:val="nil"/>
              <w:left w:val="nil"/>
              <w:bottom w:val="single" w:sz="4" w:space="0" w:color="auto"/>
              <w:right w:val="single" w:sz="4" w:space="0" w:color="auto"/>
            </w:tcBorders>
            <w:shd w:val="clear" w:color="auto" w:fill="auto"/>
            <w:vAlign w:val="center"/>
            <w:hideMark/>
          </w:tcPr>
          <w:p w14:paraId="2F9D1D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7</w:t>
            </w:r>
          </w:p>
        </w:tc>
        <w:tc>
          <w:tcPr>
            <w:tcW w:w="2693" w:type="dxa"/>
            <w:tcBorders>
              <w:top w:val="nil"/>
              <w:left w:val="nil"/>
              <w:bottom w:val="single" w:sz="4" w:space="0" w:color="auto"/>
              <w:right w:val="single" w:sz="4" w:space="0" w:color="auto"/>
            </w:tcBorders>
            <w:shd w:val="clear" w:color="auto" w:fill="auto"/>
            <w:vAlign w:val="center"/>
            <w:hideMark/>
          </w:tcPr>
          <w:p w14:paraId="397336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1,2,3,4,7,8</w:t>
            </w:r>
          </w:p>
        </w:tc>
        <w:tc>
          <w:tcPr>
            <w:tcW w:w="3827" w:type="dxa"/>
            <w:tcBorders>
              <w:top w:val="nil"/>
              <w:left w:val="nil"/>
              <w:bottom w:val="single" w:sz="4" w:space="0" w:color="auto"/>
              <w:right w:val="single" w:sz="4" w:space="0" w:color="auto"/>
            </w:tcBorders>
            <w:shd w:val="clear" w:color="auto" w:fill="auto"/>
            <w:vAlign w:val="center"/>
            <w:hideMark/>
          </w:tcPr>
          <w:p w14:paraId="13FDEF1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DE271A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B4A1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55</w:t>
            </w:r>
          </w:p>
        </w:tc>
        <w:tc>
          <w:tcPr>
            <w:tcW w:w="696" w:type="dxa"/>
            <w:tcBorders>
              <w:top w:val="nil"/>
              <w:left w:val="nil"/>
              <w:bottom w:val="single" w:sz="4" w:space="0" w:color="auto"/>
              <w:right w:val="single" w:sz="4" w:space="0" w:color="auto"/>
            </w:tcBorders>
            <w:shd w:val="clear" w:color="auto" w:fill="auto"/>
            <w:noWrap/>
            <w:vAlign w:val="bottom"/>
            <w:hideMark/>
          </w:tcPr>
          <w:p w14:paraId="56A923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1247</w:t>
            </w:r>
          </w:p>
        </w:tc>
        <w:tc>
          <w:tcPr>
            <w:tcW w:w="2127" w:type="dxa"/>
            <w:tcBorders>
              <w:top w:val="nil"/>
              <w:left w:val="nil"/>
              <w:bottom w:val="single" w:sz="4" w:space="0" w:color="auto"/>
              <w:right w:val="single" w:sz="4" w:space="0" w:color="auto"/>
            </w:tcBorders>
            <w:shd w:val="clear" w:color="auto" w:fill="auto"/>
            <w:vAlign w:val="center"/>
            <w:hideMark/>
          </w:tcPr>
          <w:p w14:paraId="31BD54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8</w:t>
            </w:r>
          </w:p>
        </w:tc>
        <w:tc>
          <w:tcPr>
            <w:tcW w:w="2693" w:type="dxa"/>
            <w:tcBorders>
              <w:top w:val="nil"/>
              <w:left w:val="nil"/>
              <w:bottom w:val="single" w:sz="4" w:space="0" w:color="auto"/>
              <w:right w:val="single" w:sz="4" w:space="0" w:color="auto"/>
            </w:tcBorders>
            <w:shd w:val="clear" w:color="auto" w:fill="auto"/>
            <w:vAlign w:val="center"/>
            <w:hideMark/>
          </w:tcPr>
          <w:p w14:paraId="4752926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1,2,3,5,6,7,10,11</w:t>
            </w:r>
          </w:p>
        </w:tc>
        <w:tc>
          <w:tcPr>
            <w:tcW w:w="3827" w:type="dxa"/>
            <w:tcBorders>
              <w:top w:val="nil"/>
              <w:left w:val="nil"/>
              <w:bottom w:val="single" w:sz="4" w:space="0" w:color="auto"/>
              <w:right w:val="single" w:sz="4" w:space="0" w:color="auto"/>
            </w:tcBorders>
            <w:shd w:val="clear" w:color="auto" w:fill="auto"/>
            <w:vAlign w:val="center"/>
            <w:hideMark/>
          </w:tcPr>
          <w:p w14:paraId="45C6FCF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5E5FF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32E23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56</w:t>
            </w:r>
          </w:p>
        </w:tc>
        <w:tc>
          <w:tcPr>
            <w:tcW w:w="696" w:type="dxa"/>
            <w:tcBorders>
              <w:top w:val="nil"/>
              <w:left w:val="nil"/>
              <w:bottom w:val="single" w:sz="4" w:space="0" w:color="auto"/>
              <w:right w:val="single" w:sz="4" w:space="0" w:color="auto"/>
            </w:tcBorders>
            <w:shd w:val="clear" w:color="auto" w:fill="auto"/>
            <w:noWrap/>
            <w:vAlign w:val="bottom"/>
            <w:hideMark/>
          </w:tcPr>
          <w:p w14:paraId="4C1A82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2154</w:t>
            </w:r>
          </w:p>
        </w:tc>
        <w:tc>
          <w:tcPr>
            <w:tcW w:w="2127" w:type="dxa"/>
            <w:tcBorders>
              <w:top w:val="nil"/>
              <w:left w:val="nil"/>
              <w:bottom w:val="single" w:sz="4" w:space="0" w:color="auto"/>
              <w:right w:val="single" w:sz="4" w:space="0" w:color="auto"/>
            </w:tcBorders>
            <w:shd w:val="clear" w:color="auto" w:fill="auto"/>
            <w:vAlign w:val="center"/>
            <w:hideMark/>
          </w:tcPr>
          <w:p w14:paraId="30088C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1</w:t>
            </w:r>
          </w:p>
        </w:tc>
        <w:tc>
          <w:tcPr>
            <w:tcW w:w="2693" w:type="dxa"/>
            <w:tcBorders>
              <w:top w:val="nil"/>
              <w:left w:val="nil"/>
              <w:bottom w:val="single" w:sz="4" w:space="0" w:color="auto"/>
              <w:right w:val="single" w:sz="4" w:space="0" w:color="auto"/>
            </w:tcBorders>
            <w:shd w:val="clear" w:color="auto" w:fill="auto"/>
            <w:vAlign w:val="center"/>
            <w:hideMark/>
          </w:tcPr>
          <w:p w14:paraId="5300B6A6"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5D6BD1D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9D795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94D4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57</w:t>
            </w:r>
          </w:p>
        </w:tc>
        <w:tc>
          <w:tcPr>
            <w:tcW w:w="696" w:type="dxa"/>
            <w:tcBorders>
              <w:top w:val="nil"/>
              <w:left w:val="nil"/>
              <w:bottom w:val="single" w:sz="4" w:space="0" w:color="auto"/>
              <w:right w:val="single" w:sz="4" w:space="0" w:color="auto"/>
            </w:tcBorders>
            <w:shd w:val="clear" w:color="auto" w:fill="auto"/>
            <w:noWrap/>
            <w:vAlign w:val="bottom"/>
            <w:hideMark/>
          </w:tcPr>
          <w:p w14:paraId="379A0B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2155</w:t>
            </w:r>
          </w:p>
        </w:tc>
        <w:tc>
          <w:tcPr>
            <w:tcW w:w="2127" w:type="dxa"/>
            <w:tcBorders>
              <w:top w:val="nil"/>
              <w:left w:val="nil"/>
              <w:bottom w:val="single" w:sz="4" w:space="0" w:color="auto"/>
              <w:right w:val="single" w:sz="4" w:space="0" w:color="auto"/>
            </w:tcBorders>
            <w:shd w:val="clear" w:color="auto" w:fill="auto"/>
            <w:vAlign w:val="center"/>
            <w:hideMark/>
          </w:tcPr>
          <w:p w14:paraId="2BAFFC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1a-2a</w:t>
            </w:r>
          </w:p>
        </w:tc>
        <w:tc>
          <w:tcPr>
            <w:tcW w:w="2693" w:type="dxa"/>
            <w:tcBorders>
              <w:top w:val="nil"/>
              <w:left w:val="nil"/>
              <w:bottom w:val="single" w:sz="4" w:space="0" w:color="auto"/>
              <w:right w:val="single" w:sz="4" w:space="0" w:color="auto"/>
            </w:tcBorders>
            <w:shd w:val="clear" w:color="auto" w:fill="auto"/>
            <w:vAlign w:val="center"/>
            <w:hideMark/>
          </w:tcPr>
          <w:p w14:paraId="1986471F" w14:textId="77777777" w:rsidR="00F430F7" w:rsidRPr="00F430F7" w:rsidRDefault="00F430F7" w:rsidP="00F430F7">
            <w:pPr>
              <w:rPr>
                <w:rFonts w:ascii="Tahoma" w:hAnsi="Tahoma" w:cs="Tahoma"/>
                <w:sz w:val="16"/>
                <w:szCs w:val="16"/>
              </w:rPr>
            </w:pPr>
            <w:r w:rsidRPr="00F430F7">
              <w:rPr>
                <w:rFonts w:ascii="Tahoma" w:hAnsi="Tahoma" w:cs="Tahoma"/>
                <w:sz w:val="16"/>
                <w:szCs w:val="16"/>
              </w:rPr>
              <w:t>1A/1</w:t>
            </w:r>
          </w:p>
        </w:tc>
        <w:tc>
          <w:tcPr>
            <w:tcW w:w="3827" w:type="dxa"/>
            <w:tcBorders>
              <w:top w:val="nil"/>
              <w:left w:val="nil"/>
              <w:bottom w:val="single" w:sz="4" w:space="0" w:color="auto"/>
              <w:right w:val="single" w:sz="4" w:space="0" w:color="auto"/>
            </w:tcBorders>
            <w:shd w:val="clear" w:color="auto" w:fill="auto"/>
            <w:vAlign w:val="center"/>
            <w:hideMark/>
          </w:tcPr>
          <w:p w14:paraId="4F6326E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92BCDA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9E84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58</w:t>
            </w:r>
          </w:p>
        </w:tc>
        <w:tc>
          <w:tcPr>
            <w:tcW w:w="696" w:type="dxa"/>
            <w:tcBorders>
              <w:top w:val="nil"/>
              <w:left w:val="nil"/>
              <w:bottom w:val="single" w:sz="4" w:space="0" w:color="auto"/>
              <w:right w:val="single" w:sz="4" w:space="0" w:color="auto"/>
            </w:tcBorders>
            <w:shd w:val="clear" w:color="auto" w:fill="auto"/>
            <w:noWrap/>
            <w:vAlign w:val="bottom"/>
            <w:hideMark/>
          </w:tcPr>
          <w:p w14:paraId="3254BE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2165</w:t>
            </w:r>
          </w:p>
        </w:tc>
        <w:tc>
          <w:tcPr>
            <w:tcW w:w="2127" w:type="dxa"/>
            <w:tcBorders>
              <w:top w:val="nil"/>
              <w:left w:val="nil"/>
              <w:bottom w:val="single" w:sz="4" w:space="0" w:color="auto"/>
              <w:right w:val="single" w:sz="4" w:space="0" w:color="auto"/>
            </w:tcBorders>
            <w:shd w:val="clear" w:color="auto" w:fill="auto"/>
            <w:vAlign w:val="center"/>
            <w:hideMark/>
          </w:tcPr>
          <w:p w14:paraId="7828DC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33</w:t>
            </w:r>
          </w:p>
        </w:tc>
        <w:tc>
          <w:tcPr>
            <w:tcW w:w="2693" w:type="dxa"/>
            <w:tcBorders>
              <w:top w:val="nil"/>
              <w:left w:val="nil"/>
              <w:bottom w:val="single" w:sz="4" w:space="0" w:color="auto"/>
              <w:right w:val="single" w:sz="4" w:space="0" w:color="auto"/>
            </w:tcBorders>
            <w:shd w:val="clear" w:color="auto" w:fill="auto"/>
            <w:vAlign w:val="center"/>
            <w:hideMark/>
          </w:tcPr>
          <w:p w14:paraId="529FD10C"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58239C3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3210C5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7E6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59</w:t>
            </w:r>
          </w:p>
        </w:tc>
        <w:tc>
          <w:tcPr>
            <w:tcW w:w="696" w:type="dxa"/>
            <w:tcBorders>
              <w:top w:val="nil"/>
              <w:left w:val="nil"/>
              <w:bottom w:val="single" w:sz="4" w:space="0" w:color="auto"/>
              <w:right w:val="single" w:sz="4" w:space="0" w:color="auto"/>
            </w:tcBorders>
            <w:shd w:val="clear" w:color="FFFFCC" w:fill="FFFFFF"/>
            <w:noWrap/>
            <w:vAlign w:val="bottom"/>
            <w:hideMark/>
          </w:tcPr>
          <w:p w14:paraId="1CAD8B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2034</w:t>
            </w:r>
          </w:p>
        </w:tc>
        <w:tc>
          <w:tcPr>
            <w:tcW w:w="2127" w:type="dxa"/>
            <w:tcBorders>
              <w:top w:val="nil"/>
              <w:left w:val="nil"/>
              <w:bottom w:val="single" w:sz="4" w:space="0" w:color="auto"/>
              <w:right w:val="single" w:sz="4" w:space="0" w:color="auto"/>
            </w:tcBorders>
            <w:shd w:val="clear" w:color="FFFFCC" w:fill="FFFFFF"/>
            <w:vAlign w:val="center"/>
            <w:hideMark/>
          </w:tcPr>
          <w:p w14:paraId="48DDF4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CICHA 29-30</w:t>
            </w:r>
          </w:p>
        </w:tc>
        <w:tc>
          <w:tcPr>
            <w:tcW w:w="2693" w:type="dxa"/>
            <w:tcBorders>
              <w:top w:val="nil"/>
              <w:left w:val="nil"/>
              <w:bottom w:val="single" w:sz="4" w:space="0" w:color="auto"/>
              <w:right w:val="single" w:sz="4" w:space="0" w:color="auto"/>
            </w:tcBorders>
            <w:shd w:val="clear" w:color="auto" w:fill="auto"/>
            <w:vAlign w:val="center"/>
            <w:hideMark/>
          </w:tcPr>
          <w:p w14:paraId="05FE0BFF" w14:textId="77777777" w:rsidR="00F430F7" w:rsidRPr="00F430F7" w:rsidRDefault="00F430F7" w:rsidP="00F430F7">
            <w:pPr>
              <w:rPr>
                <w:rFonts w:ascii="Tahoma" w:hAnsi="Tahoma" w:cs="Tahoma"/>
                <w:sz w:val="16"/>
                <w:szCs w:val="16"/>
              </w:rPr>
            </w:pPr>
            <w:r w:rsidRPr="00F430F7">
              <w:rPr>
                <w:rFonts w:ascii="Tahoma" w:hAnsi="Tahoma" w:cs="Tahoma"/>
                <w:sz w:val="16"/>
                <w:szCs w:val="16"/>
              </w:rPr>
              <w:t>29/2; 30/1,2,7</w:t>
            </w:r>
          </w:p>
        </w:tc>
        <w:tc>
          <w:tcPr>
            <w:tcW w:w="3827" w:type="dxa"/>
            <w:tcBorders>
              <w:top w:val="nil"/>
              <w:left w:val="nil"/>
              <w:bottom w:val="single" w:sz="4" w:space="0" w:color="auto"/>
              <w:right w:val="single" w:sz="4" w:space="0" w:color="auto"/>
            </w:tcBorders>
            <w:shd w:val="clear" w:color="auto" w:fill="auto"/>
            <w:vAlign w:val="center"/>
            <w:hideMark/>
          </w:tcPr>
          <w:p w14:paraId="7E1EEA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C6615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5E417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60</w:t>
            </w:r>
          </w:p>
        </w:tc>
        <w:tc>
          <w:tcPr>
            <w:tcW w:w="696" w:type="dxa"/>
            <w:tcBorders>
              <w:top w:val="nil"/>
              <w:left w:val="nil"/>
              <w:bottom w:val="single" w:sz="4" w:space="0" w:color="auto"/>
              <w:right w:val="single" w:sz="4" w:space="0" w:color="auto"/>
            </w:tcBorders>
            <w:shd w:val="clear" w:color="FFFFCC" w:fill="FFFFFF"/>
            <w:noWrap/>
            <w:vAlign w:val="bottom"/>
            <w:hideMark/>
          </w:tcPr>
          <w:p w14:paraId="3A5C55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2035</w:t>
            </w:r>
          </w:p>
        </w:tc>
        <w:tc>
          <w:tcPr>
            <w:tcW w:w="2127" w:type="dxa"/>
            <w:tcBorders>
              <w:top w:val="nil"/>
              <w:left w:val="nil"/>
              <w:bottom w:val="single" w:sz="4" w:space="0" w:color="auto"/>
              <w:right w:val="single" w:sz="4" w:space="0" w:color="auto"/>
            </w:tcBorders>
            <w:shd w:val="clear" w:color="FFFFCC" w:fill="FFFFFF"/>
            <w:vAlign w:val="center"/>
            <w:hideMark/>
          </w:tcPr>
          <w:p w14:paraId="034DE3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CICHA 31-32</w:t>
            </w:r>
          </w:p>
        </w:tc>
        <w:tc>
          <w:tcPr>
            <w:tcW w:w="2693" w:type="dxa"/>
            <w:tcBorders>
              <w:top w:val="nil"/>
              <w:left w:val="nil"/>
              <w:bottom w:val="single" w:sz="4" w:space="0" w:color="auto"/>
              <w:right w:val="single" w:sz="4" w:space="0" w:color="auto"/>
            </w:tcBorders>
            <w:shd w:val="clear" w:color="auto" w:fill="auto"/>
            <w:vAlign w:val="center"/>
            <w:hideMark/>
          </w:tcPr>
          <w:p w14:paraId="5E1D4917" w14:textId="77777777" w:rsidR="00F430F7" w:rsidRPr="00F430F7" w:rsidRDefault="00F430F7" w:rsidP="00F430F7">
            <w:pPr>
              <w:rPr>
                <w:rFonts w:ascii="Tahoma" w:hAnsi="Tahoma" w:cs="Tahoma"/>
                <w:sz w:val="16"/>
                <w:szCs w:val="16"/>
              </w:rPr>
            </w:pPr>
            <w:r w:rsidRPr="00F430F7">
              <w:rPr>
                <w:rFonts w:ascii="Tahoma" w:hAnsi="Tahoma" w:cs="Tahoma"/>
                <w:sz w:val="16"/>
                <w:szCs w:val="16"/>
              </w:rPr>
              <w:t>31/2; 32/1,3,7</w:t>
            </w:r>
          </w:p>
        </w:tc>
        <w:tc>
          <w:tcPr>
            <w:tcW w:w="3827" w:type="dxa"/>
            <w:tcBorders>
              <w:top w:val="nil"/>
              <w:left w:val="nil"/>
              <w:bottom w:val="single" w:sz="4" w:space="0" w:color="auto"/>
              <w:right w:val="single" w:sz="4" w:space="0" w:color="auto"/>
            </w:tcBorders>
            <w:shd w:val="clear" w:color="auto" w:fill="auto"/>
            <w:vAlign w:val="center"/>
            <w:hideMark/>
          </w:tcPr>
          <w:p w14:paraId="2489DB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0F2C1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915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61</w:t>
            </w:r>
          </w:p>
        </w:tc>
        <w:tc>
          <w:tcPr>
            <w:tcW w:w="696" w:type="dxa"/>
            <w:tcBorders>
              <w:top w:val="nil"/>
              <w:left w:val="nil"/>
              <w:bottom w:val="single" w:sz="4" w:space="0" w:color="auto"/>
              <w:right w:val="single" w:sz="4" w:space="0" w:color="auto"/>
            </w:tcBorders>
            <w:shd w:val="clear" w:color="auto" w:fill="auto"/>
            <w:noWrap/>
            <w:vAlign w:val="bottom"/>
            <w:hideMark/>
          </w:tcPr>
          <w:p w14:paraId="12952B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2038</w:t>
            </w:r>
          </w:p>
        </w:tc>
        <w:tc>
          <w:tcPr>
            <w:tcW w:w="2127" w:type="dxa"/>
            <w:tcBorders>
              <w:top w:val="nil"/>
              <w:left w:val="nil"/>
              <w:bottom w:val="single" w:sz="4" w:space="0" w:color="auto"/>
              <w:right w:val="single" w:sz="4" w:space="0" w:color="auto"/>
            </w:tcBorders>
            <w:shd w:val="clear" w:color="auto" w:fill="auto"/>
            <w:vAlign w:val="center"/>
            <w:hideMark/>
          </w:tcPr>
          <w:p w14:paraId="7F9FB2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CZĘSTOCHOWSKA 2-4-6 </w:t>
            </w:r>
          </w:p>
        </w:tc>
        <w:tc>
          <w:tcPr>
            <w:tcW w:w="2693" w:type="dxa"/>
            <w:tcBorders>
              <w:top w:val="nil"/>
              <w:left w:val="nil"/>
              <w:bottom w:val="single" w:sz="4" w:space="0" w:color="auto"/>
              <w:right w:val="single" w:sz="4" w:space="0" w:color="auto"/>
            </w:tcBorders>
            <w:shd w:val="clear" w:color="auto" w:fill="auto"/>
            <w:vAlign w:val="center"/>
            <w:hideMark/>
          </w:tcPr>
          <w:p w14:paraId="2C96BDF0" w14:textId="77777777" w:rsidR="00F430F7" w:rsidRPr="00F430F7" w:rsidRDefault="00F430F7" w:rsidP="00F430F7">
            <w:pPr>
              <w:rPr>
                <w:rFonts w:ascii="Tahoma" w:hAnsi="Tahoma" w:cs="Tahoma"/>
                <w:sz w:val="16"/>
                <w:szCs w:val="16"/>
              </w:rPr>
            </w:pPr>
            <w:proofErr w:type="gramStart"/>
            <w:r w:rsidRPr="00F430F7">
              <w:rPr>
                <w:rFonts w:ascii="Tahoma" w:hAnsi="Tahoma" w:cs="Tahoma"/>
                <w:sz w:val="16"/>
                <w:szCs w:val="16"/>
              </w:rPr>
              <w:t>2,/</w:t>
            </w:r>
            <w:proofErr w:type="gramEnd"/>
            <w:r w:rsidRPr="00F430F7">
              <w:rPr>
                <w:rFonts w:ascii="Tahoma" w:hAnsi="Tahoma" w:cs="Tahoma"/>
                <w:sz w:val="16"/>
                <w:szCs w:val="16"/>
              </w:rPr>
              <w:t>2; 4/1; 6,/4</w:t>
            </w:r>
          </w:p>
        </w:tc>
        <w:tc>
          <w:tcPr>
            <w:tcW w:w="3827" w:type="dxa"/>
            <w:tcBorders>
              <w:top w:val="nil"/>
              <w:left w:val="nil"/>
              <w:bottom w:val="single" w:sz="4" w:space="0" w:color="auto"/>
              <w:right w:val="single" w:sz="4" w:space="0" w:color="auto"/>
            </w:tcBorders>
            <w:shd w:val="clear" w:color="auto" w:fill="auto"/>
            <w:vAlign w:val="center"/>
            <w:hideMark/>
          </w:tcPr>
          <w:p w14:paraId="2E017C6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9DF2F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1AC3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62</w:t>
            </w:r>
          </w:p>
        </w:tc>
        <w:tc>
          <w:tcPr>
            <w:tcW w:w="696" w:type="dxa"/>
            <w:tcBorders>
              <w:top w:val="nil"/>
              <w:left w:val="nil"/>
              <w:bottom w:val="single" w:sz="4" w:space="0" w:color="auto"/>
              <w:right w:val="single" w:sz="4" w:space="0" w:color="auto"/>
            </w:tcBorders>
            <w:shd w:val="clear" w:color="auto" w:fill="auto"/>
            <w:noWrap/>
            <w:vAlign w:val="bottom"/>
            <w:hideMark/>
          </w:tcPr>
          <w:p w14:paraId="34D91C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2042</w:t>
            </w:r>
          </w:p>
        </w:tc>
        <w:tc>
          <w:tcPr>
            <w:tcW w:w="2127" w:type="dxa"/>
            <w:tcBorders>
              <w:top w:val="nil"/>
              <w:left w:val="nil"/>
              <w:bottom w:val="single" w:sz="4" w:space="0" w:color="auto"/>
              <w:right w:val="single" w:sz="4" w:space="0" w:color="auto"/>
            </w:tcBorders>
            <w:shd w:val="clear" w:color="auto" w:fill="auto"/>
            <w:vAlign w:val="center"/>
            <w:hideMark/>
          </w:tcPr>
          <w:p w14:paraId="081CAB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20-22-24</w:t>
            </w:r>
          </w:p>
        </w:tc>
        <w:tc>
          <w:tcPr>
            <w:tcW w:w="2693" w:type="dxa"/>
            <w:tcBorders>
              <w:top w:val="nil"/>
              <w:left w:val="nil"/>
              <w:bottom w:val="single" w:sz="4" w:space="0" w:color="auto"/>
              <w:right w:val="single" w:sz="4" w:space="0" w:color="auto"/>
            </w:tcBorders>
            <w:shd w:val="clear" w:color="auto" w:fill="auto"/>
            <w:vAlign w:val="center"/>
            <w:hideMark/>
          </w:tcPr>
          <w:p w14:paraId="4EE1857E" w14:textId="77777777" w:rsidR="00F430F7" w:rsidRPr="00F430F7" w:rsidRDefault="00F430F7" w:rsidP="00F430F7">
            <w:pPr>
              <w:rPr>
                <w:rFonts w:ascii="Tahoma" w:hAnsi="Tahoma" w:cs="Tahoma"/>
                <w:sz w:val="16"/>
                <w:szCs w:val="16"/>
              </w:rPr>
            </w:pPr>
            <w:r w:rsidRPr="00F430F7">
              <w:rPr>
                <w:rFonts w:ascii="Tahoma" w:hAnsi="Tahoma" w:cs="Tahoma"/>
                <w:sz w:val="16"/>
                <w:szCs w:val="16"/>
              </w:rPr>
              <w:t>20/3,4; 22/1; 24/2,4</w:t>
            </w:r>
          </w:p>
        </w:tc>
        <w:tc>
          <w:tcPr>
            <w:tcW w:w="3827" w:type="dxa"/>
            <w:tcBorders>
              <w:top w:val="nil"/>
              <w:left w:val="nil"/>
              <w:bottom w:val="single" w:sz="4" w:space="0" w:color="auto"/>
              <w:right w:val="single" w:sz="4" w:space="0" w:color="auto"/>
            </w:tcBorders>
            <w:shd w:val="clear" w:color="auto" w:fill="auto"/>
            <w:vAlign w:val="center"/>
            <w:hideMark/>
          </w:tcPr>
          <w:p w14:paraId="3CCB202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F7F63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17E529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63</w:t>
            </w:r>
          </w:p>
        </w:tc>
        <w:tc>
          <w:tcPr>
            <w:tcW w:w="696" w:type="dxa"/>
            <w:tcBorders>
              <w:top w:val="nil"/>
              <w:left w:val="nil"/>
              <w:bottom w:val="single" w:sz="4" w:space="0" w:color="auto"/>
              <w:right w:val="single" w:sz="4" w:space="0" w:color="auto"/>
            </w:tcBorders>
            <w:shd w:val="clear" w:color="auto" w:fill="auto"/>
            <w:noWrap/>
            <w:vAlign w:val="bottom"/>
            <w:hideMark/>
          </w:tcPr>
          <w:p w14:paraId="4633E7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2043</w:t>
            </w:r>
          </w:p>
        </w:tc>
        <w:tc>
          <w:tcPr>
            <w:tcW w:w="2127" w:type="dxa"/>
            <w:tcBorders>
              <w:top w:val="nil"/>
              <w:left w:val="nil"/>
              <w:bottom w:val="single" w:sz="4" w:space="0" w:color="auto"/>
              <w:right w:val="single" w:sz="4" w:space="0" w:color="auto"/>
            </w:tcBorders>
            <w:shd w:val="clear" w:color="auto" w:fill="auto"/>
            <w:vAlign w:val="center"/>
            <w:hideMark/>
          </w:tcPr>
          <w:p w14:paraId="5048592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32-34-36</w:t>
            </w:r>
          </w:p>
        </w:tc>
        <w:tc>
          <w:tcPr>
            <w:tcW w:w="2693" w:type="dxa"/>
            <w:tcBorders>
              <w:top w:val="nil"/>
              <w:left w:val="nil"/>
              <w:bottom w:val="single" w:sz="4" w:space="0" w:color="auto"/>
              <w:right w:val="single" w:sz="4" w:space="0" w:color="auto"/>
            </w:tcBorders>
            <w:shd w:val="clear" w:color="auto" w:fill="auto"/>
            <w:vAlign w:val="center"/>
            <w:hideMark/>
          </w:tcPr>
          <w:p w14:paraId="029224F0" w14:textId="77777777" w:rsidR="00F430F7" w:rsidRPr="00F430F7" w:rsidRDefault="00F430F7" w:rsidP="00F430F7">
            <w:pPr>
              <w:rPr>
                <w:rFonts w:ascii="Tahoma" w:hAnsi="Tahoma" w:cs="Tahoma"/>
                <w:sz w:val="16"/>
                <w:szCs w:val="16"/>
              </w:rPr>
            </w:pPr>
            <w:r w:rsidRPr="00F430F7">
              <w:rPr>
                <w:rFonts w:ascii="Tahoma" w:hAnsi="Tahoma" w:cs="Tahoma"/>
                <w:sz w:val="16"/>
                <w:szCs w:val="16"/>
              </w:rPr>
              <w:t>32/1; 34/2; 36/3,4</w:t>
            </w:r>
          </w:p>
        </w:tc>
        <w:tc>
          <w:tcPr>
            <w:tcW w:w="3827" w:type="dxa"/>
            <w:tcBorders>
              <w:top w:val="nil"/>
              <w:left w:val="nil"/>
              <w:bottom w:val="single" w:sz="4" w:space="0" w:color="auto"/>
              <w:right w:val="single" w:sz="4" w:space="0" w:color="auto"/>
            </w:tcBorders>
            <w:shd w:val="clear" w:color="auto" w:fill="auto"/>
            <w:vAlign w:val="center"/>
            <w:hideMark/>
          </w:tcPr>
          <w:p w14:paraId="3B9FBBE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570107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8B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9A5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A19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43-45-47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3D24" w14:textId="77777777" w:rsidR="00F430F7" w:rsidRPr="00F430F7" w:rsidRDefault="00F430F7" w:rsidP="00F430F7">
            <w:pPr>
              <w:rPr>
                <w:rFonts w:ascii="Tahoma" w:hAnsi="Tahoma" w:cs="Tahoma"/>
                <w:sz w:val="16"/>
                <w:szCs w:val="16"/>
              </w:rPr>
            </w:pPr>
            <w:r w:rsidRPr="00F430F7">
              <w:rPr>
                <w:rFonts w:ascii="Tahoma" w:hAnsi="Tahoma" w:cs="Tahoma"/>
                <w:sz w:val="16"/>
                <w:szCs w:val="16"/>
              </w:rPr>
              <w:t>43/4; 45/2,3; 47/3,4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576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4A2DAA8" w14:textId="77777777" w:rsidTr="00F430F7">
        <w:trPr>
          <w:trHeight w:val="298"/>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A3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FD1AE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A1C510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8-10-12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5D4872" w14:textId="77777777" w:rsidR="00F430F7" w:rsidRPr="00F430F7" w:rsidRDefault="00F430F7" w:rsidP="00F430F7">
            <w:pPr>
              <w:rPr>
                <w:rFonts w:ascii="Tahoma" w:hAnsi="Tahoma" w:cs="Tahoma"/>
                <w:sz w:val="16"/>
                <w:szCs w:val="16"/>
              </w:rPr>
            </w:pPr>
            <w:r w:rsidRPr="00F430F7">
              <w:rPr>
                <w:rFonts w:ascii="Tahoma" w:hAnsi="Tahoma" w:cs="Tahoma"/>
                <w:sz w:val="16"/>
                <w:szCs w:val="16"/>
              </w:rPr>
              <w:t>8/4; 12/3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4B0FB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39D623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AB18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66</w:t>
            </w:r>
          </w:p>
        </w:tc>
        <w:tc>
          <w:tcPr>
            <w:tcW w:w="696" w:type="dxa"/>
            <w:tcBorders>
              <w:top w:val="nil"/>
              <w:left w:val="nil"/>
              <w:bottom w:val="single" w:sz="4" w:space="0" w:color="auto"/>
              <w:right w:val="single" w:sz="4" w:space="0" w:color="auto"/>
            </w:tcBorders>
            <w:shd w:val="clear" w:color="auto" w:fill="auto"/>
            <w:noWrap/>
            <w:vAlign w:val="bottom"/>
            <w:hideMark/>
          </w:tcPr>
          <w:p w14:paraId="1CE34C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1251</w:t>
            </w:r>
          </w:p>
        </w:tc>
        <w:tc>
          <w:tcPr>
            <w:tcW w:w="2127" w:type="dxa"/>
            <w:tcBorders>
              <w:top w:val="nil"/>
              <w:left w:val="nil"/>
              <w:bottom w:val="single" w:sz="4" w:space="0" w:color="auto"/>
              <w:right w:val="single" w:sz="4" w:space="0" w:color="auto"/>
            </w:tcBorders>
            <w:shd w:val="clear" w:color="auto" w:fill="auto"/>
            <w:vAlign w:val="center"/>
            <w:hideMark/>
          </w:tcPr>
          <w:p w14:paraId="56E8CD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DASZYŃSKIEGO 11-12-13-14</w:t>
            </w:r>
          </w:p>
        </w:tc>
        <w:tc>
          <w:tcPr>
            <w:tcW w:w="2693" w:type="dxa"/>
            <w:tcBorders>
              <w:top w:val="nil"/>
              <w:left w:val="nil"/>
              <w:bottom w:val="single" w:sz="4" w:space="0" w:color="auto"/>
              <w:right w:val="single" w:sz="4" w:space="0" w:color="auto"/>
            </w:tcBorders>
            <w:shd w:val="clear" w:color="auto" w:fill="auto"/>
            <w:vAlign w:val="center"/>
            <w:hideMark/>
          </w:tcPr>
          <w:p w14:paraId="3C3038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 13/1; 14/5</w:t>
            </w:r>
          </w:p>
        </w:tc>
        <w:tc>
          <w:tcPr>
            <w:tcW w:w="3827" w:type="dxa"/>
            <w:tcBorders>
              <w:top w:val="nil"/>
              <w:left w:val="nil"/>
              <w:bottom w:val="single" w:sz="4" w:space="0" w:color="auto"/>
              <w:right w:val="single" w:sz="4" w:space="0" w:color="auto"/>
            </w:tcBorders>
            <w:shd w:val="clear" w:color="auto" w:fill="auto"/>
            <w:vAlign w:val="center"/>
            <w:hideMark/>
          </w:tcPr>
          <w:p w14:paraId="2104379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23B4DBF"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32A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67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13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89423" w14:textId="77777777" w:rsid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DASZYŃSKIEGO </w:t>
            </w:r>
          </w:p>
          <w:p w14:paraId="0915FF83" w14:textId="2B76BB9F"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5 -6-7-8-9-10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FF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5/5; 7/4; 8/1,5; 10/2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48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194F5FE4"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41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68</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252D01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4A9889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DOLNA 1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EFE21F" w14:textId="77777777" w:rsidR="00F430F7" w:rsidRPr="00F430F7" w:rsidRDefault="00F430F7" w:rsidP="00F430F7">
            <w:pPr>
              <w:rPr>
                <w:rFonts w:ascii="Tahoma" w:hAnsi="Tahoma" w:cs="Tahoma"/>
                <w:sz w:val="16"/>
                <w:szCs w:val="16"/>
              </w:rPr>
            </w:pPr>
            <w:r w:rsidRPr="00F430F7">
              <w:rPr>
                <w:rFonts w:ascii="Tahoma" w:hAnsi="Tahoma" w:cs="Tahoma"/>
                <w:sz w:val="16"/>
                <w:szCs w:val="16"/>
              </w:rPr>
              <w:t>2,3,5,6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5C2B2B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E16C6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1E6AE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69</w:t>
            </w:r>
          </w:p>
        </w:tc>
        <w:tc>
          <w:tcPr>
            <w:tcW w:w="696" w:type="dxa"/>
            <w:tcBorders>
              <w:top w:val="nil"/>
              <w:left w:val="nil"/>
              <w:bottom w:val="single" w:sz="4" w:space="0" w:color="auto"/>
              <w:right w:val="single" w:sz="4" w:space="0" w:color="auto"/>
            </w:tcBorders>
            <w:shd w:val="clear" w:color="FFFFCC" w:fill="FFFFFF"/>
            <w:noWrap/>
            <w:vAlign w:val="bottom"/>
            <w:hideMark/>
          </w:tcPr>
          <w:p w14:paraId="4AF7AE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1253</w:t>
            </w:r>
          </w:p>
        </w:tc>
        <w:tc>
          <w:tcPr>
            <w:tcW w:w="2127" w:type="dxa"/>
            <w:tcBorders>
              <w:top w:val="nil"/>
              <w:left w:val="nil"/>
              <w:bottom w:val="single" w:sz="4" w:space="0" w:color="auto"/>
              <w:right w:val="single" w:sz="4" w:space="0" w:color="auto"/>
            </w:tcBorders>
            <w:shd w:val="clear" w:color="FFFFCC" w:fill="FFFFFF"/>
            <w:vAlign w:val="center"/>
            <w:hideMark/>
          </w:tcPr>
          <w:p w14:paraId="1AEC7B2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DOLNA 3</w:t>
            </w:r>
          </w:p>
        </w:tc>
        <w:tc>
          <w:tcPr>
            <w:tcW w:w="2693" w:type="dxa"/>
            <w:tcBorders>
              <w:top w:val="nil"/>
              <w:left w:val="nil"/>
              <w:bottom w:val="single" w:sz="4" w:space="0" w:color="auto"/>
              <w:right w:val="single" w:sz="4" w:space="0" w:color="auto"/>
            </w:tcBorders>
            <w:shd w:val="clear" w:color="auto" w:fill="auto"/>
            <w:vAlign w:val="center"/>
            <w:hideMark/>
          </w:tcPr>
          <w:p w14:paraId="7D3C2C13" w14:textId="77777777" w:rsidR="00F430F7" w:rsidRPr="00F430F7" w:rsidRDefault="00F430F7" w:rsidP="00F430F7">
            <w:pPr>
              <w:rPr>
                <w:rFonts w:ascii="Tahoma" w:hAnsi="Tahoma" w:cs="Tahoma"/>
                <w:sz w:val="16"/>
                <w:szCs w:val="16"/>
              </w:rPr>
            </w:pPr>
            <w:r w:rsidRPr="00F430F7">
              <w:rPr>
                <w:rFonts w:ascii="Tahoma" w:hAnsi="Tahoma" w:cs="Tahoma"/>
                <w:sz w:val="16"/>
                <w:szCs w:val="16"/>
              </w:rPr>
              <w:t>1,2,4,6,7</w:t>
            </w:r>
          </w:p>
        </w:tc>
        <w:tc>
          <w:tcPr>
            <w:tcW w:w="3827" w:type="dxa"/>
            <w:tcBorders>
              <w:top w:val="nil"/>
              <w:left w:val="nil"/>
              <w:bottom w:val="single" w:sz="4" w:space="0" w:color="auto"/>
              <w:right w:val="single" w:sz="4" w:space="0" w:color="auto"/>
            </w:tcBorders>
            <w:shd w:val="clear" w:color="auto" w:fill="auto"/>
            <w:vAlign w:val="center"/>
            <w:hideMark/>
          </w:tcPr>
          <w:p w14:paraId="0873D09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E1C366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AC2DC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70</w:t>
            </w:r>
          </w:p>
        </w:tc>
        <w:tc>
          <w:tcPr>
            <w:tcW w:w="696" w:type="dxa"/>
            <w:tcBorders>
              <w:top w:val="nil"/>
              <w:left w:val="nil"/>
              <w:bottom w:val="single" w:sz="4" w:space="0" w:color="auto"/>
              <w:right w:val="single" w:sz="4" w:space="0" w:color="auto"/>
            </w:tcBorders>
            <w:shd w:val="clear" w:color="FFFFCC" w:fill="FFFFFF"/>
            <w:noWrap/>
            <w:vAlign w:val="center"/>
            <w:hideMark/>
          </w:tcPr>
          <w:p w14:paraId="10921A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1037</w:t>
            </w:r>
          </w:p>
        </w:tc>
        <w:tc>
          <w:tcPr>
            <w:tcW w:w="2127" w:type="dxa"/>
            <w:tcBorders>
              <w:top w:val="nil"/>
              <w:left w:val="nil"/>
              <w:bottom w:val="single" w:sz="4" w:space="0" w:color="auto"/>
              <w:right w:val="single" w:sz="4" w:space="0" w:color="auto"/>
            </w:tcBorders>
            <w:shd w:val="clear" w:color="FFFFCC" w:fill="FFFFFF"/>
            <w:vAlign w:val="center"/>
            <w:hideMark/>
          </w:tcPr>
          <w:p w14:paraId="501CFC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DZIAŁDOWSKA 2-4-6-8-10-12</w:t>
            </w:r>
          </w:p>
        </w:tc>
        <w:tc>
          <w:tcPr>
            <w:tcW w:w="2693" w:type="dxa"/>
            <w:tcBorders>
              <w:top w:val="nil"/>
              <w:left w:val="nil"/>
              <w:bottom w:val="single" w:sz="4" w:space="0" w:color="auto"/>
              <w:right w:val="single" w:sz="4" w:space="0" w:color="auto"/>
            </w:tcBorders>
            <w:shd w:val="clear" w:color="auto" w:fill="auto"/>
            <w:vAlign w:val="center"/>
            <w:hideMark/>
          </w:tcPr>
          <w:p w14:paraId="031B3BFD" w14:textId="77777777" w:rsidR="00F430F7" w:rsidRPr="00F430F7" w:rsidRDefault="00F430F7" w:rsidP="00F430F7">
            <w:pPr>
              <w:rPr>
                <w:rFonts w:ascii="Tahoma" w:hAnsi="Tahoma" w:cs="Tahoma"/>
                <w:sz w:val="16"/>
                <w:szCs w:val="16"/>
              </w:rPr>
            </w:pPr>
            <w:r w:rsidRPr="00F430F7">
              <w:rPr>
                <w:rFonts w:ascii="Tahoma" w:hAnsi="Tahoma" w:cs="Tahoma"/>
                <w:sz w:val="16"/>
                <w:szCs w:val="16"/>
              </w:rPr>
              <w:t>2/1,2 4/2</w:t>
            </w:r>
          </w:p>
        </w:tc>
        <w:tc>
          <w:tcPr>
            <w:tcW w:w="3827" w:type="dxa"/>
            <w:tcBorders>
              <w:top w:val="nil"/>
              <w:left w:val="nil"/>
              <w:bottom w:val="single" w:sz="4" w:space="0" w:color="auto"/>
              <w:right w:val="single" w:sz="4" w:space="0" w:color="auto"/>
            </w:tcBorders>
            <w:shd w:val="clear" w:color="auto" w:fill="auto"/>
            <w:vAlign w:val="center"/>
            <w:hideMark/>
          </w:tcPr>
          <w:p w14:paraId="46D9018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6AA95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5F7A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w:t>
            </w:r>
          </w:p>
        </w:tc>
        <w:tc>
          <w:tcPr>
            <w:tcW w:w="696" w:type="dxa"/>
            <w:tcBorders>
              <w:top w:val="nil"/>
              <w:left w:val="nil"/>
              <w:bottom w:val="single" w:sz="4" w:space="0" w:color="auto"/>
              <w:right w:val="single" w:sz="4" w:space="0" w:color="auto"/>
            </w:tcBorders>
            <w:shd w:val="clear" w:color="auto" w:fill="auto"/>
            <w:noWrap/>
            <w:vAlign w:val="bottom"/>
            <w:hideMark/>
          </w:tcPr>
          <w:p w14:paraId="48E9DC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2052</w:t>
            </w:r>
          </w:p>
        </w:tc>
        <w:tc>
          <w:tcPr>
            <w:tcW w:w="2127" w:type="dxa"/>
            <w:tcBorders>
              <w:top w:val="nil"/>
              <w:left w:val="nil"/>
              <w:bottom w:val="single" w:sz="4" w:space="0" w:color="auto"/>
              <w:right w:val="single" w:sz="4" w:space="0" w:color="auto"/>
            </w:tcBorders>
            <w:shd w:val="clear" w:color="auto" w:fill="auto"/>
            <w:vAlign w:val="center"/>
            <w:hideMark/>
          </w:tcPr>
          <w:p w14:paraId="4EBA40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11 – 13 – 15</w:t>
            </w:r>
          </w:p>
        </w:tc>
        <w:tc>
          <w:tcPr>
            <w:tcW w:w="2693" w:type="dxa"/>
            <w:tcBorders>
              <w:top w:val="nil"/>
              <w:left w:val="nil"/>
              <w:bottom w:val="single" w:sz="4" w:space="0" w:color="auto"/>
              <w:right w:val="single" w:sz="4" w:space="0" w:color="auto"/>
            </w:tcBorders>
            <w:shd w:val="clear" w:color="auto" w:fill="auto"/>
            <w:vAlign w:val="center"/>
            <w:hideMark/>
          </w:tcPr>
          <w:p w14:paraId="5A4D2936"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5D32F19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AF466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4F00C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72</w:t>
            </w:r>
          </w:p>
        </w:tc>
        <w:tc>
          <w:tcPr>
            <w:tcW w:w="696" w:type="dxa"/>
            <w:tcBorders>
              <w:top w:val="nil"/>
              <w:left w:val="nil"/>
              <w:bottom w:val="single" w:sz="4" w:space="0" w:color="auto"/>
              <w:right w:val="single" w:sz="4" w:space="0" w:color="auto"/>
            </w:tcBorders>
            <w:shd w:val="clear" w:color="auto" w:fill="auto"/>
            <w:noWrap/>
            <w:vAlign w:val="bottom"/>
            <w:hideMark/>
          </w:tcPr>
          <w:p w14:paraId="480F3D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2054</w:t>
            </w:r>
          </w:p>
        </w:tc>
        <w:tc>
          <w:tcPr>
            <w:tcW w:w="2127" w:type="dxa"/>
            <w:tcBorders>
              <w:top w:val="nil"/>
              <w:left w:val="nil"/>
              <w:bottom w:val="single" w:sz="4" w:space="0" w:color="auto"/>
              <w:right w:val="single" w:sz="4" w:space="0" w:color="auto"/>
            </w:tcBorders>
            <w:shd w:val="clear" w:color="auto" w:fill="auto"/>
            <w:vAlign w:val="center"/>
            <w:hideMark/>
          </w:tcPr>
          <w:p w14:paraId="0BAF02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27</w:t>
            </w:r>
          </w:p>
        </w:tc>
        <w:tc>
          <w:tcPr>
            <w:tcW w:w="2693" w:type="dxa"/>
            <w:tcBorders>
              <w:top w:val="nil"/>
              <w:left w:val="nil"/>
              <w:bottom w:val="single" w:sz="4" w:space="0" w:color="auto"/>
              <w:right w:val="single" w:sz="4" w:space="0" w:color="auto"/>
            </w:tcBorders>
            <w:shd w:val="clear" w:color="auto" w:fill="auto"/>
            <w:vAlign w:val="center"/>
            <w:hideMark/>
          </w:tcPr>
          <w:p w14:paraId="540B0774" w14:textId="77777777" w:rsidR="00F430F7" w:rsidRPr="00F430F7" w:rsidRDefault="00F430F7" w:rsidP="00F430F7">
            <w:pPr>
              <w:rPr>
                <w:rFonts w:ascii="Tahoma" w:hAnsi="Tahoma" w:cs="Tahoma"/>
                <w:sz w:val="16"/>
                <w:szCs w:val="16"/>
              </w:rPr>
            </w:pPr>
            <w:r w:rsidRPr="00F430F7">
              <w:rPr>
                <w:rFonts w:ascii="Tahoma" w:hAnsi="Tahoma" w:cs="Tahoma"/>
                <w:sz w:val="16"/>
                <w:szCs w:val="16"/>
              </w:rPr>
              <w:t>6</w:t>
            </w:r>
          </w:p>
        </w:tc>
        <w:tc>
          <w:tcPr>
            <w:tcW w:w="3827" w:type="dxa"/>
            <w:tcBorders>
              <w:top w:val="nil"/>
              <w:left w:val="nil"/>
              <w:bottom w:val="single" w:sz="4" w:space="0" w:color="auto"/>
              <w:right w:val="single" w:sz="4" w:space="0" w:color="auto"/>
            </w:tcBorders>
            <w:shd w:val="clear" w:color="auto" w:fill="auto"/>
            <w:vAlign w:val="center"/>
            <w:hideMark/>
          </w:tcPr>
          <w:p w14:paraId="4629C19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DC528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004E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73</w:t>
            </w:r>
          </w:p>
        </w:tc>
        <w:tc>
          <w:tcPr>
            <w:tcW w:w="696" w:type="dxa"/>
            <w:tcBorders>
              <w:top w:val="nil"/>
              <w:left w:val="nil"/>
              <w:bottom w:val="single" w:sz="4" w:space="0" w:color="auto"/>
              <w:right w:val="single" w:sz="4" w:space="0" w:color="auto"/>
            </w:tcBorders>
            <w:shd w:val="clear" w:color="auto" w:fill="auto"/>
            <w:noWrap/>
            <w:vAlign w:val="bottom"/>
            <w:hideMark/>
          </w:tcPr>
          <w:p w14:paraId="2FDCA7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2055</w:t>
            </w:r>
          </w:p>
        </w:tc>
        <w:tc>
          <w:tcPr>
            <w:tcW w:w="2127" w:type="dxa"/>
            <w:tcBorders>
              <w:top w:val="nil"/>
              <w:left w:val="nil"/>
              <w:bottom w:val="single" w:sz="4" w:space="0" w:color="auto"/>
              <w:right w:val="single" w:sz="4" w:space="0" w:color="auto"/>
            </w:tcBorders>
            <w:shd w:val="clear" w:color="auto" w:fill="auto"/>
            <w:vAlign w:val="center"/>
            <w:hideMark/>
          </w:tcPr>
          <w:p w14:paraId="3F222C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29 – 31 – 33</w:t>
            </w:r>
          </w:p>
        </w:tc>
        <w:tc>
          <w:tcPr>
            <w:tcW w:w="2693" w:type="dxa"/>
            <w:tcBorders>
              <w:top w:val="nil"/>
              <w:left w:val="nil"/>
              <w:bottom w:val="single" w:sz="4" w:space="0" w:color="auto"/>
              <w:right w:val="single" w:sz="4" w:space="0" w:color="auto"/>
            </w:tcBorders>
            <w:shd w:val="clear" w:color="auto" w:fill="auto"/>
            <w:vAlign w:val="center"/>
            <w:hideMark/>
          </w:tcPr>
          <w:p w14:paraId="1D00AE1D" w14:textId="77777777" w:rsidR="00F430F7" w:rsidRPr="00F430F7" w:rsidRDefault="00F430F7" w:rsidP="00F430F7">
            <w:pPr>
              <w:rPr>
                <w:rFonts w:ascii="Tahoma" w:hAnsi="Tahoma" w:cs="Tahoma"/>
                <w:sz w:val="16"/>
                <w:szCs w:val="16"/>
              </w:rPr>
            </w:pPr>
            <w:r w:rsidRPr="00F430F7">
              <w:rPr>
                <w:rFonts w:ascii="Tahoma" w:hAnsi="Tahoma" w:cs="Tahoma"/>
                <w:sz w:val="16"/>
                <w:szCs w:val="16"/>
              </w:rPr>
              <w:t>29/4,5,7; 31-33/1,7,11</w:t>
            </w:r>
          </w:p>
        </w:tc>
        <w:tc>
          <w:tcPr>
            <w:tcW w:w="3827" w:type="dxa"/>
            <w:tcBorders>
              <w:top w:val="nil"/>
              <w:left w:val="nil"/>
              <w:bottom w:val="single" w:sz="4" w:space="0" w:color="auto"/>
              <w:right w:val="single" w:sz="4" w:space="0" w:color="auto"/>
            </w:tcBorders>
            <w:shd w:val="clear" w:color="auto" w:fill="auto"/>
            <w:vAlign w:val="center"/>
            <w:hideMark/>
          </w:tcPr>
          <w:p w14:paraId="3E245BA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6B988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570E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74</w:t>
            </w:r>
          </w:p>
        </w:tc>
        <w:tc>
          <w:tcPr>
            <w:tcW w:w="696" w:type="dxa"/>
            <w:tcBorders>
              <w:top w:val="nil"/>
              <w:left w:val="nil"/>
              <w:bottom w:val="single" w:sz="4" w:space="0" w:color="auto"/>
              <w:right w:val="single" w:sz="4" w:space="0" w:color="auto"/>
            </w:tcBorders>
            <w:shd w:val="clear" w:color="auto" w:fill="auto"/>
            <w:noWrap/>
            <w:vAlign w:val="bottom"/>
            <w:hideMark/>
          </w:tcPr>
          <w:p w14:paraId="54E103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2057</w:t>
            </w:r>
          </w:p>
        </w:tc>
        <w:tc>
          <w:tcPr>
            <w:tcW w:w="2127" w:type="dxa"/>
            <w:tcBorders>
              <w:top w:val="nil"/>
              <w:left w:val="nil"/>
              <w:bottom w:val="single" w:sz="4" w:space="0" w:color="auto"/>
              <w:right w:val="single" w:sz="4" w:space="0" w:color="auto"/>
            </w:tcBorders>
            <w:shd w:val="clear" w:color="auto" w:fill="auto"/>
            <w:vAlign w:val="center"/>
            <w:hideMark/>
          </w:tcPr>
          <w:p w14:paraId="573D20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39 – 41</w:t>
            </w:r>
          </w:p>
        </w:tc>
        <w:tc>
          <w:tcPr>
            <w:tcW w:w="2693" w:type="dxa"/>
            <w:tcBorders>
              <w:top w:val="nil"/>
              <w:left w:val="nil"/>
              <w:bottom w:val="single" w:sz="4" w:space="0" w:color="auto"/>
              <w:right w:val="single" w:sz="4" w:space="0" w:color="auto"/>
            </w:tcBorders>
            <w:shd w:val="clear" w:color="auto" w:fill="auto"/>
            <w:vAlign w:val="center"/>
            <w:hideMark/>
          </w:tcPr>
          <w:p w14:paraId="5F0EA7C8" w14:textId="77777777" w:rsidR="00F430F7" w:rsidRPr="00F430F7" w:rsidRDefault="00F430F7" w:rsidP="00F430F7">
            <w:pPr>
              <w:rPr>
                <w:rFonts w:ascii="Tahoma" w:hAnsi="Tahoma" w:cs="Tahoma"/>
                <w:sz w:val="16"/>
                <w:szCs w:val="16"/>
              </w:rPr>
            </w:pPr>
            <w:r w:rsidRPr="00F430F7">
              <w:rPr>
                <w:rFonts w:ascii="Tahoma" w:hAnsi="Tahoma" w:cs="Tahoma"/>
                <w:sz w:val="16"/>
                <w:szCs w:val="16"/>
              </w:rPr>
              <w:t>41/6,7</w:t>
            </w:r>
          </w:p>
        </w:tc>
        <w:tc>
          <w:tcPr>
            <w:tcW w:w="3827" w:type="dxa"/>
            <w:tcBorders>
              <w:top w:val="nil"/>
              <w:left w:val="nil"/>
              <w:bottom w:val="single" w:sz="4" w:space="0" w:color="auto"/>
              <w:right w:val="single" w:sz="4" w:space="0" w:color="auto"/>
            </w:tcBorders>
            <w:shd w:val="clear" w:color="auto" w:fill="auto"/>
            <w:vAlign w:val="center"/>
            <w:hideMark/>
          </w:tcPr>
          <w:p w14:paraId="50479F5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BFE44D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B0C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75</w:t>
            </w:r>
          </w:p>
        </w:tc>
        <w:tc>
          <w:tcPr>
            <w:tcW w:w="696" w:type="dxa"/>
            <w:tcBorders>
              <w:top w:val="nil"/>
              <w:left w:val="nil"/>
              <w:bottom w:val="single" w:sz="4" w:space="0" w:color="auto"/>
              <w:right w:val="single" w:sz="4" w:space="0" w:color="auto"/>
            </w:tcBorders>
            <w:shd w:val="clear" w:color="auto" w:fill="auto"/>
            <w:noWrap/>
            <w:vAlign w:val="bottom"/>
            <w:hideMark/>
          </w:tcPr>
          <w:p w14:paraId="780882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2058</w:t>
            </w:r>
          </w:p>
        </w:tc>
        <w:tc>
          <w:tcPr>
            <w:tcW w:w="2127" w:type="dxa"/>
            <w:tcBorders>
              <w:top w:val="nil"/>
              <w:left w:val="nil"/>
              <w:bottom w:val="single" w:sz="4" w:space="0" w:color="auto"/>
              <w:right w:val="single" w:sz="4" w:space="0" w:color="auto"/>
            </w:tcBorders>
            <w:shd w:val="clear" w:color="auto" w:fill="auto"/>
            <w:vAlign w:val="center"/>
            <w:hideMark/>
          </w:tcPr>
          <w:p w14:paraId="798C1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43 – 45 – 47</w:t>
            </w:r>
          </w:p>
        </w:tc>
        <w:tc>
          <w:tcPr>
            <w:tcW w:w="2693" w:type="dxa"/>
            <w:tcBorders>
              <w:top w:val="nil"/>
              <w:left w:val="nil"/>
              <w:bottom w:val="single" w:sz="4" w:space="0" w:color="auto"/>
              <w:right w:val="single" w:sz="4" w:space="0" w:color="auto"/>
            </w:tcBorders>
            <w:shd w:val="clear" w:color="auto" w:fill="auto"/>
            <w:vAlign w:val="center"/>
            <w:hideMark/>
          </w:tcPr>
          <w:p w14:paraId="0F94895E" w14:textId="77777777" w:rsidR="00F430F7" w:rsidRPr="00F430F7" w:rsidRDefault="00F430F7" w:rsidP="00F430F7">
            <w:pPr>
              <w:rPr>
                <w:rFonts w:ascii="Tahoma" w:hAnsi="Tahoma" w:cs="Tahoma"/>
                <w:sz w:val="16"/>
                <w:szCs w:val="16"/>
              </w:rPr>
            </w:pPr>
            <w:r w:rsidRPr="00F430F7">
              <w:rPr>
                <w:rFonts w:ascii="Tahoma" w:hAnsi="Tahoma" w:cs="Tahoma"/>
                <w:sz w:val="16"/>
                <w:szCs w:val="16"/>
              </w:rPr>
              <w:t>43/2,5; 47/1,2,5,6,7</w:t>
            </w:r>
          </w:p>
        </w:tc>
        <w:tc>
          <w:tcPr>
            <w:tcW w:w="3827" w:type="dxa"/>
            <w:tcBorders>
              <w:top w:val="nil"/>
              <w:left w:val="nil"/>
              <w:bottom w:val="single" w:sz="4" w:space="0" w:color="auto"/>
              <w:right w:val="single" w:sz="4" w:space="0" w:color="auto"/>
            </w:tcBorders>
            <w:shd w:val="clear" w:color="auto" w:fill="auto"/>
            <w:vAlign w:val="center"/>
            <w:hideMark/>
          </w:tcPr>
          <w:p w14:paraId="50669F6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45DD9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A350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76</w:t>
            </w:r>
          </w:p>
        </w:tc>
        <w:tc>
          <w:tcPr>
            <w:tcW w:w="696" w:type="dxa"/>
            <w:tcBorders>
              <w:top w:val="nil"/>
              <w:left w:val="nil"/>
              <w:bottom w:val="single" w:sz="4" w:space="0" w:color="auto"/>
              <w:right w:val="single" w:sz="4" w:space="0" w:color="auto"/>
            </w:tcBorders>
            <w:shd w:val="clear" w:color="auto" w:fill="auto"/>
            <w:noWrap/>
            <w:vAlign w:val="bottom"/>
            <w:hideMark/>
          </w:tcPr>
          <w:p w14:paraId="784132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2059</w:t>
            </w:r>
          </w:p>
        </w:tc>
        <w:tc>
          <w:tcPr>
            <w:tcW w:w="2127" w:type="dxa"/>
            <w:tcBorders>
              <w:top w:val="nil"/>
              <w:left w:val="nil"/>
              <w:bottom w:val="single" w:sz="4" w:space="0" w:color="auto"/>
              <w:right w:val="single" w:sz="4" w:space="0" w:color="auto"/>
            </w:tcBorders>
            <w:shd w:val="clear" w:color="auto" w:fill="auto"/>
            <w:vAlign w:val="center"/>
            <w:hideMark/>
          </w:tcPr>
          <w:p w14:paraId="782D91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55 – 57</w:t>
            </w:r>
          </w:p>
        </w:tc>
        <w:tc>
          <w:tcPr>
            <w:tcW w:w="2693" w:type="dxa"/>
            <w:tcBorders>
              <w:top w:val="nil"/>
              <w:left w:val="nil"/>
              <w:bottom w:val="single" w:sz="4" w:space="0" w:color="auto"/>
              <w:right w:val="single" w:sz="4" w:space="0" w:color="auto"/>
            </w:tcBorders>
            <w:shd w:val="clear" w:color="auto" w:fill="auto"/>
            <w:vAlign w:val="center"/>
            <w:hideMark/>
          </w:tcPr>
          <w:p w14:paraId="07460A40" w14:textId="77777777" w:rsidR="00F430F7" w:rsidRPr="00F430F7" w:rsidRDefault="00F430F7" w:rsidP="00F430F7">
            <w:pPr>
              <w:rPr>
                <w:rFonts w:ascii="Tahoma" w:hAnsi="Tahoma" w:cs="Tahoma"/>
                <w:sz w:val="16"/>
                <w:szCs w:val="16"/>
              </w:rPr>
            </w:pPr>
            <w:r w:rsidRPr="00F430F7">
              <w:rPr>
                <w:rFonts w:ascii="Tahoma" w:hAnsi="Tahoma" w:cs="Tahoma"/>
                <w:sz w:val="16"/>
                <w:szCs w:val="16"/>
              </w:rPr>
              <w:t>55/1; 57/3,5,7</w:t>
            </w:r>
          </w:p>
        </w:tc>
        <w:tc>
          <w:tcPr>
            <w:tcW w:w="3827" w:type="dxa"/>
            <w:tcBorders>
              <w:top w:val="nil"/>
              <w:left w:val="nil"/>
              <w:bottom w:val="single" w:sz="4" w:space="0" w:color="auto"/>
              <w:right w:val="single" w:sz="4" w:space="0" w:color="auto"/>
            </w:tcBorders>
            <w:shd w:val="clear" w:color="auto" w:fill="auto"/>
            <w:vAlign w:val="center"/>
            <w:hideMark/>
          </w:tcPr>
          <w:p w14:paraId="2503F86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23C88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5D43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77</w:t>
            </w:r>
          </w:p>
        </w:tc>
        <w:tc>
          <w:tcPr>
            <w:tcW w:w="696" w:type="dxa"/>
            <w:tcBorders>
              <w:top w:val="nil"/>
              <w:left w:val="nil"/>
              <w:bottom w:val="single" w:sz="4" w:space="0" w:color="auto"/>
              <w:right w:val="single" w:sz="4" w:space="0" w:color="auto"/>
            </w:tcBorders>
            <w:shd w:val="clear" w:color="auto" w:fill="auto"/>
            <w:noWrap/>
            <w:vAlign w:val="bottom"/>
            <w:hideMark/>
          </w:tcPr>
          <w:p w14:paraId="78010A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2051</w:t>
            </w:r>
          </w:p>
        </w:tc>
        <w:tc>
          <w:tcPr>
            <w:tcW w:w="2127" w:type="dxa"/>
            <w:tcBorders>
              <w:top w:val="nil"/>
              <w:left w:val="nil"/>
              <w:bottom w:val="single" w:sz="4" w:space="0" w:color="auto"/>
              <w:right w:val="single" w:sz="4" w:space="0" w:color="auto"/>
            </w:tcBorders>
            <w:shd w:val="clear" w:color="auto" w:fill="auto"/>
            <w:vAlign w:val="center"/>
            <w:hideMark/>
          </w:tcPr>
          <w:p w14:paraId="5B0AA6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7 – 9</w:t>
            </w:r>
          </w:p>
        </w:tc>
        <w:tc>
          <w:tcPr>
            <w:tcW w:w="2693" w:type="dxa"/>
            <w:tcBorders>
              <w:top w:val="nil"/>
              <w:left w:val="nil"/>
              <w:bottom w:val="single" w:sz="4" w:space="0" w:color="auto"/>
              <w:right w:val="single" w:sz="4" w:space="0" w:color="auto"/>
            </w:tcBorders>
            <w:shd w:val="clear" w:color="auto" w:fill="auto"/>
            <w:vAlign w:val="center"/>
            <w:hideMark/>
          </w:tcPr>
          <w:p w14:paraId="42937AAE" w14:textId="77777777" w:rsidR="00F430F7" w:rsidRPr="00F430F7" w:rsidRDefault="00F430F7" w:rsidP="00F430F7">
            <w:pPr>
              <w:rPr>
                <w:rFonts w:ascii="Tahoma" w:hAnsi="Tahoma" w:cs="Tahoma"/>
                <w:sz w:val="16"/>
                <w:szCs w:val="16"/>
              </w:rPr>
            </w:pPr>
            <w:r w:rsidRPr="00F430F7">
              <w:rPr>
                <w:rFonts w:ascii="Tahoma" w:hAnsi="Tahoma" w:cs="Tahoma"/>
                <w:sz w:val="16"/>
                <w:szCs w:val="16"/>
              </w:rPr>
              <w:t>7/3,5; 9/4</w:t>
            </w:r>
          </w:p>
        </w:tc>
        <w:tc>
          <w:tcPr>
            <w:tcW w:w="3827" w:type="dxa"/>
            <w:tcBorders>
              <w:top w:val="nil"/>
              <w:left w:val="nil"/>
              <w:bottom w:val="single" w:sz="4" w:space="0" w:color="auto"/>
              <w:right w:val="single" w:sz="4" w:space="0" w:color="auto"/>
            </w:tcBorders>
            <w:shd w:val="clear" w:color="auto" w:fill="auto"/>
            <w:vAlign w:val="center"/>
            <w:hideMark/>
          </w:tcPr>
          <w:p w14:paraId="2ED63E6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6EE280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3D1EE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78</w:t>
            </w:r>
          </w:p>
        </w:tc>
        <w:tc>
          <w:tcPr>
            <w:tcW w:w="696" w:type="dxa"/>
            <w:tcBorders>
              <w:top w:val="nil"/>
              <w:left w:val="nil"/>
              <w:bottom w:val="single" w:sz="4" w:space="0" w:color="auto"/>
              <w:right w:val="single" w:sz="4" w:space="0" w:color="auto"/>
            </w:tcBorders>
            <w:shd w:val="clear" w:color="auto" w:fill="auto"/>
            <w:noWrap/>
            <w:vAlign w:val="bottom"/>
            <w:hideMark/>
          </w:tcPr>
          <w:p w14:paraId="17A6CD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2063</w:t>
            </w:r>
          </w:p>
        </w:tc>
        <w:tc>
          <w:tcPr>
            <w:tcW w:w="2127" w:type="dxa"/>
            <w:tcBorders>
              <w:top w:val="nil"/>
              <w:left w:val="nil"/>
              <w:bottom w:val="single" w:sz="4" w:space="0" w:color="auto"/>
              <w:right w:val="single" w:sz="4" w:space="0" w:color="auto"/>
            </w:tcBorders>
            <w:shd w:val="clear" w:color="auto" w:fill="auto"/>
            <w:vAlign w:val="center"/>
            <w:hideMark/>
          </w:tcPr>
          <w:p w14:paraId="751470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87 – 89 – 91</w:t>
            </w:r>
          </w:p>
        </w:tc>
        <w:tc>
          <w:tcPr>
            <w:tcW w:w="2693" w:type="dxa"/>
            <w:tcBorders>
              <w:top w:val="nil"/>
              <w:left w:val="nil"/>
              <w:bottom w:val="single" w:sz="4" w:space="0" w:color="auto"/>
              <w:right w:val="single" w:sz="4" w:space="0" w:color="auto"/>
            </w:tcBorders>
            <w:shd w:val="clear" w:color="auto" w:fill="auto"/>
            <w:vAlign w:val="center"/>
            <w:hideMark/>
          </w:tcPr>
          <w:p w14:paraId="2C3F85E2" w14:textId="77777777" w:rsidR="00F430F7" w:rsidRPr="00F430F7" w:rsidRDefault="00F430F7" w:rsidP="00F430F7">
            <w:pPr>
              <w:rPr>
                <w:rFonts w:ascii="Tahoma" w:hAnsi="Tahoma" w:cs="Tahoma"/>
                <w:sz w:val="16"/>
                <w:szCs w:val="16"/>
              </w:rPr>
            </w:pPr>
            <w:r w:rsidRPr="00F430F7">
              <w:rPr>
                <w:rFonts w:ascii="Tahoma" w:hAnsi="Tahoma" w:cs="Tahoma"/>
                <w:sz w:val="16"/>
                <w:szCs w:val="16"/>
              </w:rPr>
              <w:t>87/3,5; 89/1,4,5; 91/1,4</w:t>
            </w:r>
          </w:p>
        </w:tc>
        <w:tc>
          <w:tcPr>
            <w:tcW w:w="3827" w:type="dxa"/>
            <w:tcBorders>
              <w:top w:val="nil"/>
              <w:left w:val="nil"/>
              <w:bottom w:val="single" w:sz="4" w:space="0" w:color="auto"/>
              <w:right w:val="single" w:sz="4" w:space="0" w:color="auto"/>
            </w:tcBorders>
            <w:shd w:val="clear" w:color="auto" w:fill="auto"/>
            <w:vAlign w:val="center"/>
            <w:hideMark/>
          </w:tcPr>
          <w:p w14:paraId="1BFFFF3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C3D782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82B9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79</w:t>
            </w:r>
          </w:p>
        </w:tc>
        <w:tc>
          <w:tcPr>
            <w:tcW w:w="696" w:type="dxa"/>
            <w:tcBorders>
              <w:top w:val="nil"/>
              <w:left w:val="nil"/>
              <w:bottom w:val="single" w:sz="4" w:space="0" w:color="auto"/>
              <w:right w:val="single" w:sz="4" w:space="0" w:color="auto"/>
            </w:tcBorders>
            <w:shd w:val="clear" w:color="auto" w:fill="auto"/>
            <w:noWrap/>
            <w:vAlign w:val="bottom"/>
            <w:hideMark/>
          </w:tcPr>
          <w:p w14:paraId="670BF5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2064</w:t>
            </w:r>
          </w:p>
        </w:tc>
        <w:tc>
          <w:tcPr>
            <w:tcW w:w="2127" w:type="dxa"/>
            <w:tcBorders>
              <w:top w:val="nil"/>
              <w:left w:val="nil"/>
              <w:bottom w:val="single" w:sz="4" w:space="0" w:color="auto"/>
              <w:right w:val="single" w:sz="4" w:space="0" w:color="auto"/>
            </w:tcBorders>
            <w:shd w:val="clear" w:color="auto" w:fill="auto"/>
            <w:vAlign w:val="center"/>
            <w:hideMark/>
          </w:tcPr>
          <w:p w14:paraId="50E734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93 – 95 – 97</w:t>
            </w:r>
          </w:p>
        </w:tc>
        <w:tc>
          <w:tcPr>
            <w:tcW w:w="2693" w:type="dxa"/>
            <w:tcBorders>
              <w:top w:val="nil"/>
              <w:left w:val="nil"/>
              <w:bottom w:val="single" w:sz="4" w:space="0" w:color="auto"/>
              <w:right w:val="single" w:sz="4" w:space="0" w:color="auto"/>
            </w:tcBorders>
            <w:shd w:val="clear" w:color="auto" w:fill="auto"/>
            <w:vAlign w:val="center"/>
            <w:hideMark/>
          </w:tcPr>
          <w:p w14:paraId="50D53E48" w14:textId="77777777" w:rsidR="00F430F7" w:rsidRPr="00F430F7" w:rsidRDefault="00F430F7" w:rsidP="00F430F7">
            <w:pPr>
              <w:rPr>
                <w:rFonts w:ascii="Tahoma" w:hAnsi="Tahoma" w:cs="Tahoma"/>
                <w:sz w:val="16"/>
                <w:szCs w:val="16"/>
              </w:rPr>
            </w:pPr>
            <w:r w:rsidRPr="00F430F7">
              <w:rPr>
                <w:rFonts w:ascii="Tahoma" w:hAnsi="Tahoma" w:cs="Tahoma"/>
                <w:sz w:val="16"/>
                <w:szCs w:val="16"/>
              </w:rPr>
              <w:t>97/3,4,5</w:t>
            </w:r>
          </w:p>
        </w:tc>
        <w:tc>
          <w:tcPr>
            <w:tcW w:w="3827" w:type="dxa"/>
            <w:tcBorders>
              <w:top w:val="nil"/>
              <w:left w:val="nil"/>
              <w:bottom w:val="single" w:sz="4" w:space="0" w:color="auto"/>
              <w:right w:val="single" w:sz="4" w:space="0" w:color="auto"/>
            </w:tcBorders>
            <w:shd w:val="clear" w:color="auto" w:fill="auto"/>
            <w:vAlign w:val="center"/>
            <w:hideMark/>
          </w:tcPr>
          <w:p w14:paraId="1FC323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644392C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380A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80</w:t>
            </w:r>
          </w:p>
        </w:tc>
        <w:tc>
          <w:tcPr>
            <w:tcW w:w="696" w:type="dxa"/>
            <w:tcBorders>
              <w:top w:val="nil"/>
              <w:left w:val="nil"/>
              <w:bottom w:val="single" w:sz="4" w:space="0" w:color="auto"/>
              <w:right w:val="single" w:sz="4" w:space="0" w:color="auto"/>
            </w:tcBorders>
            <w:shd w:val="clear" w:color="auto" w:fill="auto"/>
            <w:noWrap/>
            <w:vAlign w:val="bottom"/>
            <w:hideMark/>
          </w:tcPr>
          <w:p w14:paraId="69EEF4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2065</w:t>
            </w:r>
          </w:p>
        </w:tc>
        <w:tc>
          <w:tcPr>
            <w:tcW w:w="2127" w:type="dxa"/>
            <w:tcBorders>
              <w:top w:val="nil"/>
              <w:left w:val="nil"/>
              <w:bottom w:val="single" w:sz="4" w:space="0" w:color="auto"/>
              <w:right w:val="single" w:sz="4" w:space="0" w:color="auto"/>
            </w:tcBorders>
            <w:shd w:val="clear" w:color="auto" w:fill="auto"/>
            <w:vAlign w:val="center"/>
            <w:hideMark/>
          </w:tcPr>
          <w:p w14:paraId="0F2885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99 – 101 – 103</w:t>
            </w:r>
          </w:p>
        </w:tc>
        <w:tc>
          <w:tcPr>
            <w:tcW w:w="2693" w:type="dxa"/>
            <w:tcBorders>
              <w:top w:val="nil"/>
              <w:left w:val="nil"/>
              <w:bottom w:val="single" w:sz="4" w:space="0" w:color="auto"/>
              <w:right w:val="single" w:sz="4" w:space="0" w:color="auto"/>
            </w:tcBorders>
            <w:shd w:val="clear" w:color="auto" w:fill="auto"/>
            <w:vAlign w:val="center"/>
            <w:hideMark/>
          </w:tcPr>
          <w:p w14:paraId="20A525F1" w14:textId="77777777" w:rsidR="00F430F7" w:rsidRPr="00F430F7" w:rsidRDefault="00F430F7" w:rsidP="00F430F7">
            <w:pPr>
              <w:rPr>
                <w:rFonts w:ascii="Tahoma" w:hAnsi="Tahoma" w:cs="Tahoma"/>
                <w:sz w:val="16"/>
                <w:szCs w:val="16"/>
              </w:rPr>
            </w:pPr>
            <w:r w:rsidRPr="00F430F7">
              <w:rPr>
                <w:rFonts w:ascii="Tahoma" w:hAnsi="Tahoma" w:cs="Tahoma"/>
                <w:sz w:val="16"/>
                <w:szCs w:val="16"/>
              </w:rPr>
              <w:t>101/4</w:t>
            </w:r>
          </w:p>
        </w:tc>
        <w:tc>
          <w:tcPr>
            <w:tcW w:w="3827" w:type="dxa"/>
            <w:tcBorders>
              <w:top w:val="nil"/>
              <w:left w:val="nil"/>
              <w:bottom w:val="single" w:sz="4" w:space="0" w:color="auto"/>
              <w:right w:val="single" w:sz="4" w:space="0" w:color="auto"/>
            </w:tcBorders>
            <w:shd w:val="clear" w:color="auto" w:fill="auto"/>
            <w:vAlign w:val="center"/>
            <w:hideMark/>
          </w:tcPr>
          <w:p w14:paraId="7AAD45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54992E2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62EE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81</w:t>
            </w:r>
          </w:p>
        </w:tc>
        <w:tc>
          <w:tcPr>
            <w:tcW w:w="696" w:type="dxa"/>
            <w:tcBorders>
              <w:top w:val="nil"/>
              <w:left w:val="nil"/>
              <w:bottom w:val="single" w:sz="4" w:space="0" w:color="auto"/>
              <w:right w:val="single" w:sz="4" w:space="0" w:color="auto"/>
            </w:tcBorders>
            <w:shd w:val="clear" w:color="auto" w:fill="auto"/>
            <w:noWrap/>
            <w:vAlign w:val="bottom"/>
            <w:hideMark/>
          </w:tcPr>
          <w:p w14:paraId="616F26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2066</w:t>
            </w:r>
          </w:p>
        </w:tc>
        <w:tc>
          <w:tcPr>
            <w:tcW w:w="2127" w:type="dxa"/>
            <w:tcBorders>
              <w:top w:val="nil"/>
              <w:left w:val="nil"/>
              <w:bottom w:val="single" w:sz="4" w:space="0" w:color="auto"/>
              <w:right w:val="single" w:sz="4" w:space="0" w:color="auto"/>
            </w:tcBorders>
            <w:shd w:val="clear" w:color="auto" w:fill="auto"/>
            <w:vAlign w:val="center"/>
            <w:hideMark/>
          </w:tcPr>
          <w:p w14:paraId="001B5C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11</w:t>
            </w:r>
          </w:p>
        </w:tc>
        <w:tc>
          <w:tcPr>
            <w:tcW w:w="2693" w:type="dxa"/>
            <w:tcBorders>
              <w:top w:val="nil"/>
              <w:left w:val="nil"/>
              <w:bottom w:val="single" w:sz="4" w:space="0" w:color="auto"/>
              <w:right w:val="single" w:sz="4" w:space="0" w:color="auto"/>
            </w:tcBorders>
            <w:shd w:val="clear" w:color="auto" w:fill="auto"/>
            <w:vAlign w:val="center"/>
            <w:hideMark/>
          </w:tcPr>
          <w:p w14:paraId="34C8338E" w14:textId="77777777" w:rsidR="00F430F7" w:rsidRPr="00F430F7" w:rsidRDefault="00F430F7" w:rsidP="00F430F7">
            <w:pPr>
              <w:rPr>
                <w:rFonts w:ascii="Tahoma" w:hAnsi="Tahoma" w:cs="Tahoma"/>
                <w:sz w:val="16"/>
                <w:szCs w:val="16"/>
              </w:rPr>
            </w:pPr>
            <w:r w:rsidRPr="00F430F7">
              <w:rPr>
                <w:rFonts w:ascii="Tahoma" w:hAnsi="Tahoma" w:cs="Tahoma"/>
                <w:sz w:val="16"/>
                <w:szCs w:val="16"/>
              </w:rPr>
              <w:t>/II/1,2,3,5; /IV/1,4,5,9,10,12</w:t>
            </w:r>
          </w:p>
        </w:tc>
        <w:tc>
          <w:tcPr>
            <w:tcW w:w="3827" w:type="dxa"/>
            <w:tcBorders>
              <w:top w:val="nil"/>
              <w:left w:val="nil"/>
              <w:bottom w:val="single" w:sz="4" w:space="0" w:color="auto"/>
              <w:right w:val="single" w:sz="4" w:space="0" w:color="auto"/>
            </w:tcBorders>
            <w:shd w:val="clear" w:color="auto" w:fill="auto"/>
            <w:vAlign w:val="center"/>
            <w:hideMark/>
          </w:tcPr>
          <w:p w14:paraId="7F6EB1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79BD7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BCD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82</w:t>
            </w:r>
          </w:p>
        </w:tc>
        <w:tc>
          <w:tcPr>
            <w:tcW w:w="696" w:type="dxa"/>
            <w:tcBorders>
              <w:top w:val="nil"/>
              <w:left w:val="nil"/>
              <w:bottom w:val="single" w:sz="4" w:space="0" w:color="auto"/>
              <w:right w:val="single" w:sz="4" w:space="0" w:color="auto"/>
            </w:tcBorders>
            <w:shd w:val="clear" w:color="auto" w:fill="auto"/>
            <w:noWrap/>
            <w:vAlign w:val="bottom"/>
            <w:hideMark/>
          </w:tcPr>
          <w:p w14:paraId="755D70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2067</w:t>
            </w:r>
          </w:p>
        </w:tc>
        <w:tc>
          <w:tcPr>
            <w:tcW w:w="2127" w:type="dxa"/>
            <w:tcBorders>
              <w:top w:val="nil"/>
              <w:left w:val="nil"/>
              <w:bottom w:val="single" w:sz="4" w:space="0" w:color="auto"/>
              <w:right w:val="single" w:sz="4" w:space="0" w:color="auto"/>
            </w:tcBorders>
            <w:shd w:val="clear" w:color="auto" w:fill="auto"/>
            <w:vAlign w:val="center"/>
            <w:hideMark/>
          </w:tcPr>
          <w:p w14:paraId="1CBD99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13</w:t>
            </w:r>
          </w:p>
        </w:tc>
        <w:tc>
          <w:tcPr>
            <w:tcW w:w="2693" w:type="dxa"/>
            <w:tcBorders>
              <w:top w:val="nil"/>
              <w:left w:val="nil"/>
              <w:bottom w:val="single" w:sz="4" w:space="0" w:color="auto"/>
              <w:right w:val="single" w:sz="4" w:space="0" w:color="auto"/>
            </w:tcBorders>
            <w:shd w:val="clear" w:color="auto" w:fill="auto"/>
            <w:vAlign w:val="center"/>
            <w:hideMark/>
          </w:tcPr>
          <w:p w14:paraId="30BD7204" w14:textId="77777777" w:rsidR="00F430F7" w:rsidRPr="00F430F7" w:rsidRDefault="00F430F7" w:rsidP="00F430F7">
            <w:pPr>
              <w:rPr>
                <w:rFonts w:ascii="Tahoma" w:hAnsi="Tahoma" w:cs="Tahoma"/>
                <w:sz w:val="16"/>
                <w:szCs w:val="16"/>
              </w:rPr>
            </w:pPr>
            <w:r w:rsidRPr="00F430F7">
              <w:rPr>
                <w:rFonts w:ascii="Tahoma" w:hAnsi="Tahoma" w:cs="Tahoma"/>
                <w:sz w:val="16"/>
                <w:szCs w:val="16"/>
              </w:rPr>
              <w:t>I/8; /III/8; /IV/4</w:t>
            </w:r>
          </w:p>
        </w:tc>
        <w:tc>
          <w:tcPr>
            <w:tcW w:w="3827" w:type="dxa"/>
            <w:tcBorders>
              <w:top w:val="nil"/>
              <w:left w:val="nil"/>
              <w:bottom w:val="single" w:sz="4" w:space="0" w:color="auto"/>
              <w:right w:val="single" w:sz="4" w:space="0" w:color="auto"/>
            </w:tcBorders>
            <w:shd w:val="clear" w:color="auto" w:fill="auto"/>
            <w:vAlign w:val="center"/>
            <w:hideMark/>
          </w:tcPr>
          <w:p w14:paraId="6ECBDA1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F37B0D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266E2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83</w:t>
            </w:r>
          </w:p>
        </w:tc>
        <w:tc>
          <w:tcPr>
            <w:tcW w:w="696" w:type="dxa"/>
            <w:tcBorders>
              <w:top w:val="nil"/>
              <w:left w:val="nil"/>
              <w:bottom w:val="single" w:sz="4" w:space="0" w:color="auto"/>
              <w:right w:val="single" w:sz="4" w:space="0" w:color="auto"/>
            </w:tcBorders>
            <w:shd w:val="clear" w:color="auto" w:fill="auto"/>
            <w:noWrap/>
            <w:vAlign w:val="bottom"/>
            <w:hideMark/>
          </w:tcPr>
          <w:p w14:paraId="200D8D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2207</w:t>
            </w:r>
          </w:p>
        </w:tc>
        <w:tc>
          <w:tcPr>
            <w:tcW w:w="2127" w:type="dxa"/>
            <w:tcBorders>
              <w:top w:val="nil"/>
              <w:left w:val="nil"/>
              <w:bottom w:val="single" w:sz="4" w:space="0" w:color="auto"/>
              <w:right w:val="single" w:sz="4" w:space="0" w:color="auto"/>
            </w:tcBorders>
            <w:shd w:val="clear" w:color="auto" w:fill="auto"/>
            <w:vAlign w:val="center"/>
            <w:hideMark/>
          </w:tcPr>
          <w:p w14:paraId="42EF62F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7</w:t>
            </w:r>
          </w:p>
        </w:tc>
        <w:tc>
          <w:tcPr>
            <w:tcW w:w="2693" w:type="dxa"/>
            <w:tcBorders>
              <w:top w:val="nil"/>
              <w:left w:val="nil"/>
              <w:bottom w:val="single" w:sz="4" w:space="0" w:color="auto"/>
              <w:right w:val="single" w:sz="4" w:space="0" w:color="auto"/>
            </w:tcBorders>
            <w:shd w:val="clear" w:color="auto" w:fill="auto"/>
            <w:vAlign w:val="center"/>
            <w:hideMark/>
          </w:tcPr>
          <w:p w14:paraId="74B3FAA9"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37A4254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57866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883F5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84</w:t>
            </w:r>
          </w:p>
        </w:tc>
        <w:tc>
          <w:tcPr>
            <w:tcW w:w="696" w:type="dxa"/>
            <w:tcBorders>
              <w:top w:val="nil"/>
              <w:left w:val="nil"/>
              <w:bottom w:val="single" w:sz="4" w:space="0" w:color="auto"/>
              <w:right w:val="single" w:sz="4" w:space="0" w:color="auto"/>
            </w:tcBorders>
            <w:shd w:val="clear" w:color="auto" w:fill="auto"/>
            <w:noWrap/>
            <w:vAlign w:val="bottom"/>
            <w:hideMark/>
          </w:tcPr>
          <w:p w14:paraId="33F1A8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2206</w:t>
            </w:r>
          </w:p>
        </w:tc>
        <w:tc>
          <w:tcPr>
            <w:tcW w:w="2127" w:type="dxa"/>
            <w:tcBorders>
              <w:top w:val="nil"/>
              <w:left w:val="nil"/>
              <w:bottom w:val="single" w:sz="4" w:space="0" w:color="auto"/>
              <w:right w:val="single" w:sz="4" w:space="0" w:color="auto"/>
            </w:tcBorders>
            <w:shd w:val="clear" w:color="auto" w:fill="auto"/>
            <w:vAlign w:val="center"/>
            <w:hideMark/>
          </w:tcPr>
          <w:p w14:paraId="58E082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9</w:t>
            </w:r>
          </w:p>
        </w:tc>
        <w:tc>
          <w:tcPr>
            <w:tcW w:w="2693" w:type="dxa"/>
            <w:tcBorders>
              <w:top w:val="nil"/>
              <w:left w:val="nil"/>
              <w:bottom w:val="single" w:sz="4" w:space="0" w:color="auto"/>
              <w:right w:val="single" w:sz="4" w:space="0" w:color="auto"/>
            </w:tcBorders>
            <w:shd w:val="clear" w:color="auto" w:fill="auto"/>
            <w:vAlign w:val="center"/>
            <w:hideMark/>
          </w:tcPr>
          <w:p w14:paraId="37F4EB65" w14:textId="77777777" w:rsidR="00F430F7" w:rsidRPr="00F430F7" w:rsidRDefault="00F430F7" w:rsidP="00F430F7">
            <w:pPr>
              <w:rPr>
                <w:rFonts w:ascii="Tahoma" w:hAnsi="Tahoma" w:cs="Tahoma"/>
                <w:sz w:val="16"/>
                <w:szCs w:val="16"/>
              </w:rPr>
            </w:pPr>
            <w:r w:rsidRPr="00F430F7">
              <w:rPr>
                <w:rFonts w:ascii="Tahoma" w:hAnsi="Tahoma" w:cs="Tahoma"/>
                <w:sz w:val="16"/>
                <w:szCs w:val="16"/>
              </w:rPr>
              <w:t>III/1,4,7; /IV/4,7</w:t>
            </w:r>
          </w:p>
        </w:tc>
        <w:tc>
          <w:tcPr>
            <w:tcW w:w="3827" w:type="dxa"/>
            <w:tcBorders>
              <w:top w:val="nil"/>
              <w:left w:val="nil"/>
              <w:bottom w:val="single" w:sz="4" w:space="0" w:color="auto"/>
              <w:right w:val="single" w:sz="4" w:space="0" w:color="auto"/>
            </w:tcBorders>
            <w:shd w:val="clear" w:color="auto" w:fill="auto"/>
            <w:vAlign w:val="center"/>
            <w:hideMark/>
          </w:tcPr>
          <w:p w14:paraId="49F7467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B91285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CC97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85</w:t>
            </w:r>
          </w:p>
        </w:tc>
        <w:tc>
          <w:tcPr>
            <w:tcW w:w="696" w:type="dxa"/>
            <w:tcBorders>
              <w:top w:val="nil"/>
              <w:left w:val="nil"/>
              <w:bottom w:val="single" w:sz="4" w:space="0" w:color="auto"/>
              <w:right w:val="single" w:sz="4" w:space="0" w:color="auto"/>
            </w:tcBorders>
            <w:shd w:val="clear" w:color="auto" w:fill="auto"/>
            <w:noWrap/>
            <w:vAlign w:val="bottom"/>
            <w:hideMark/>
          </w:tcPr>
          <w:p w14:paraId="39D83C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2070</w:t>
            </w:r>
          </w:p>
        </w:tc>
        <w:tc>
          <w:tcPr>
            <w:tcW w:w="2127" w:type="dxa"/>
            <w:tcBorders>
              <w:top w:val="nil"/>
              <w:left w:val="nil"/>
              <w:bottom w:val="single" w:sz="4" w:space="0" w:color="auto"/>
              <w:right w:val="single" w:sz="4" w:space="0" w:color="auto"/>
            </w:tcBorders>
            <w:shd w:val="clear" w:color="auto" w:fill="auto"/>
            <w:vAlign w:val="center"/>
            <w:hideMark/>
          </w:tcPr>
          <w:p w14:paraId="378D5A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GDYŃSKA 1-3-5-7-9-11-15</w:t>
            </w:r>
          </w:p>
        </w:tc>
        <w:tc>
          <w:tcPr>
            <w:tcW w:w="2693" w:type="dxa"/>
            <w:tcBorders>
              <w:top w:val="nil"/>
              <w:left w:val="nil"/>
              <w:bottom w:val="single" w:sz="4" w:space="0" w:color="auto"/>
              <w:right w:val="single" w:sz="4" w:space="0" w:color="auto"/>
            </w:tcBorders>
            <w:shd w:val="clear" w:color="auto" w:fill="auto"/>
            <w:vAlign w:val="center"/>
            <w:hideMark/>
          </w:tcPr>
          <w:p w14:paraId="44C70112" w14:textId="77777777" w:rsidR="00F430F7" w:rsidRPr="00F430F7" w:rsidRDefault="00F430F7" w:rsidP="00F430F7">
            <w:pPr>
              <w:rPr>
                <w:rFonts w:ascii="Tahoma" w:hAnsi="Tahoma" w:cs="Tahoma"/>
                <w:sz w:val="16"/>
                <w:szCs w:val="16"/>
              </w:rPr>
            </w:pPr>
            <w:r w:rsidRPr="00F430F7">
              <w:rPr>
                <w:rFonts w:ascii="Tahoma" w:hAnsi="Tahoma" w:cs="Tahoma"/>
                <w:sz w:val="16"/>
                <w:szCs w:val="16"/>
              </w:rPr>
              <w:t>1/5; 5/1; 7/1,2; 9/2; 11/1,2; 15/1</w:t>
            </w:r>
          </w:p>
        </w:tc>
        <w:tc>
          <w:tcPr>
            <w:tcW w:w="3827" w:type="dxa"/>
            <w:tcBorders>
              <w:top w:val="nil"/>
              <w:left w:val="nil"/>
              <w:bottom w:val="single" w:sz="4" w:space="0" w:color="auto"/>
              <w:right w:val="single" w:sz="4" w:space="0" w:color="auto"/>
            </w:tcBorders>
            <w:shd w:val="clear" w:color="auto" w:fill="auto"/>
            <w:vAlign w:val="center"/>
            <w:hideMark/>
          </w:tcPr>
          <w:p w14:paraId="2180F70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B5ADC8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AC6AF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86</w:t>
            </w:r>
          </w:p>
        </w:tc>
        <w:tc>
          <w:tcPr>
            <w:tcW w:w="696" w:type="dxa"/>
            <w:tcBorders>
              <w:top w:val="nil"/>
              <w:left w:val="nil"/>
              <w:bottom w:val="single" w:sz="4" w:space="0" w:color="auto"/>
              <w:right w:val="single" w:sz="4" w:space="0" w:color="auto"/>
            </w:tcBorders>
            <w:shd w:val="clear" w:color="auto" w:fill="auto"/>
            <w:noWrap/>
            <w:vAlign w:val="center"/>
            <w:hideMark/>
          </w:tcPr>
          <w:p w14:paraId="733997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3063</w:t>
            </w:r>
          </w:p>
        </w:tc>
        <w:tc>
          <w:tcPr>
            <w:tcW w:w="2127" w:type="dxa"/>
            <w:tcBorders>
              <w:top w:val="nil"/>
              <w:left w:val="nil"/>
              <w:bottom w:val="single" w:sz="4" w:space="0" w:color="auto"/>
              <w:right w:val="single" w:sz="4" w:space="0" w:color="auto"/>
            </w:tcBorders>
            <w:shd w:val="clear" w:color="FFFFCC" w:fill="FFFFFF"/>
            <w:vAlign w:val="center"/>
            <w:hideMark/>
          </w:tcPr>
          <w:p w14:paraId="0374DAEC"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1</w:t>
            </w:r>
          </w:p>
        </w:tc>
        <w:tc>
          <w:tcPr>
            <w:tcW w:w="2693" w:type="dxa"/>
            <w:tcBorders>
              <w:top w:val="nil"/>
              <w:left w:val="nil"/>
              <w:bottom w:val="single" w:sz="4" w:space="0" w:color="auto"/>
              <w:right w:val="single" w:sz="4" w:space="0" w:color="auto"/>
            </w:tcBorders>
            <w:shd w:val="clear" w:color="auto" w:fill="auto"/>
            <w:vAlign w:val="center"/>
            <w:hideMark/>
          </w:tcPr>
          <w:p w14:paraId="34FF3AD2" w14:textId="77777777" w:rsidR="00F430F7" w:rsidRPr="00F430F7" w:rsidRDefault="00F430F7" w:rsidP="00F430F7">
            <w:pPr>
              <w:rPr>
                <w:rFonts w:ascii="Tahoma" w:hAnsi="Tahoma" w:cs="Tahoma"/>
                <w:sz w:val="16"/>
                <w:szCs w:val="16"/>
              </w:rPr>
            </w:pPr>
            <w:r w:rsidRPr="00F430F7">
              <w:rPr>
                <w:rFonts w:ascii="Tahoma" w:hAnsi="Tahoma" w:cs="Tahoma"/>
                <w:sz w:val="16"/>
                <w:szCs w:val="16"/>
              </w:rPr>
              <w:t>1,3,4,5</w:t>
            </w:r>
          </w:p>
        </w:tc>
        <w:tc>
          <w:tcPr>
            <w:tcW w:w="3827" w:type="dxa"/>
            <w:tcBorders>
              <w:top w:val="nil"/>
              <w:left w:val="nil"/>
              <w:bottom w:val="single" w:sz="4" w:space="0" w:color="auto"/>
              <w:right w:val="single" w:sz="4" w:space="0" w:color="auto"/>
            </w:tcBorders>
            <w:shd w:val="clear" w:color="auto" w:fill="auto"/>
            <w:vAlign w:val="center"/>
            <w:hideMark/>
          </w:tcPr>
          <w:p w14:paraId="3E804EC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26B100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7CAA4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87</w:t>
            </w:r>
          </w:p>
        </w:tc>
        <w:tc>
          <w:tcPr>
            <w:tcW w:w="696" w:type="dxa"/>
            <w:tcBorders>
              <w:top w:val="nil"/>
              <w:left w:val="nil"/>
              <w:bottom w:val="single" w:sz="4" w:space="0" w:color="auto"/>
              <w:right w:val="single" w:sz="4" w:space="0" w:color="auto"/>
            </w:tcBorders>
            <w:shd w:val="clear" w:color="auto" w:fill="auto"/>
            <w:noWrap/>
            <w:vAlign w:val="center"/>
            <w:hideMark/>
          </w:tcPr>
          <w:p w14:paraId="4426AE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3064</w:t>
            </w:r>
          </w:p>
        </w:tc>
        <w:tc>
          <w:tcPr>
            <w:tcW w:w="2127" w:type="dxa"/>
            <w:tcBorders>
              <w:top w:val="nil"/>
              <w:left w:val="nil"/>
              <w:bottom w:val="single" w:sz="4" w:space="0" w:color="auto"/>
              <w:right w:val="single" w:sz="4" w:space="0" w:color="auto"/>
            </w:tcBorders>
            <w:shd w:val="clear" w:color="FFFFCC" w:fill="FFFFFF"/>
            <w:vAlign w:val="center"/>
            <w:hideMark/>
          </w:tcPr>
          <w:p w14:paraId="1AFF907A"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2</w:t>
            </w:r>
          </w:p>
        </w:tc>
        <w:tc>
          <w:tcPr>
            <w:tcW w:w="2693" w:type="dxa"/>
            <w:tcBorders>
              <w:top w:val="nil"/>
              <w:left w:val="nil"/>
              <w:bottom w:val="single" w:sz="4" w:space="0" w:color="auto"/>
              <w:right w:val="single" w:sz="4" w:space="0" w:color="auto"/>
            </w:tcBorders>
            <w:shd w:val="clear" w:color="auto" w:fill="auto"/>
            <w:vAlign w:val="center"/>
            <w:hideMark/>
          </w:tcPr>
          <w:p w14:paraId="59566738" w14:textId="77777777" w:rsidR="00F430F7" w:rsidRPr="00F430F7" w:rsidRDefault="00F430F7" w:rsidP="00F430F7">
            <w:pPr>
              <w:rPr>
                <w:rFonts w:ascii="Tahoma" w:hAnsi="Tahoma" w:cs="Tahoma"/>
                <w:sz w:val="16"/>
                <w:szCs w:val="16"/>
              </w:rPr>
            </w:pPr>
            <w:r w:rsidRPr="00F430F7">
              <w:rPr>
                <w:rFonts w:ascii="Tahoma" w:hAnsi="Tahoma" w:cs="Tahoma"/>
                <w:sz w:val="16"/>
                <w:szCs w:val="16"/>
              </w:rPr>
              <w:t>6,7,8</w:t>
            </w:r>
          </w:p>
        </w:tc>
        <w:tc>
          <w:tcPr>
            <w:tcW w:w="3827" w:type="dxa"/>
            <w:tcBorders>
              <w:top w:val="nil"/>
              <w:left w:val="nil"/>
              <w:bottom w:val="single" w:sz="4" w:space="0" w:color="auto"/>
              <w:right w:val="single" w:sz="4" w:space="0" w:color="auto"/>
            </w:tcBorders>
            <w:shd w:val="clear" w:color="auto" w:fill="auto"/>
            <w:vAlign w:val="center"/>
            <w:hideMark/>
          </w:tcPr>
          <w:p w14:paraId="62C2B37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00119E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052C0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88</w:t>
            </w:r>
          </w:p>
        </w:tc>
        <w:tc>
          <w:tcPr>
            <w:tcW w:w="696" w:type="dxa"/>
            <w:tcBorders>
              <w:top w:val="nil"/>
              <w:left w:val="nil"/>
              <w:bottom w:val="single" w:sz="4" w:space="0" w:color="auto"/>
              <w:right w:val="single" w:sz="4" w:space="0" w:color="auto"/>
            </w:tcBorders>
            <w:shd w:val="clear" w:color="auto" w:fill="auto"/>
            <w:noWrap/>
            <w:vAlign w:val="center"/>
            <w:hideMark/>
          </w:tcPr>
          <w:p w14:paraId="41BB2D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3065</w:t>
            </w:r>
          </w:p>
        </w:tc>
        <w:tc>
          <w:tcPr>
            <w:tcW w:w="2127" w:type="dxa"/>
            <w:tcBorders>
              <w:top w:val="nil"/>
              <w:left w:val="nil"/>
              <w:bottom w:val="single" w:sz="4" w:space="0" w:color="auto"/>
              <w:right w:val="single" w:sz="4" w:space="0" w:color="auto"/>
            </w:tcBorders>
            <w:shd w:val="clear" w:color="FFFFCC" w:fill="FFFFFF"/>
            <w:vAlign w:val="center"/>
            <w:hideMark/>
          </w:tcPr>
          <w:p w14:paraId="44C5989F"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3-4</w:t>
            </w:r>
          </w:p>
        </w:tc>
        <w:tc>
          <w:tcPr>
            <w:tcW w:w="2693" w:type="dxa"/>
            <w:tcBorders>
              <w:top w:val="nil"/>
              <w:left w:val="nil"/>
              <w:bottom w:val="single" w:sz="4" w:space="0" w:color="auto"/>
              <w:right w:val="single" w:sz="4" w:space="0" w:color="auto"/>
            </w:tcBorders>
            <w:shd w:val="clear" w:color="auto" w:fill="auto"/>
            <w:vAlign w:val="center"/>
            <w:hideMark/>
          </w:tcPr>
          <w:p w14:paraId="6B7CE7B2" w14:textId="77777777" w:rsidR="00F430F7" w:rsidRPr="00F430F7" w:rsidRDefault="00F430F7" w:rsidP="00F430F7">
            <w:pPr>
              <w:rPr>
                <w:rFonts w:ascii="Tahoma" w:hAnsi="Tahoma" w:cs="Tahoma"/>
                <w:sz w:val="16"/>
                <w:szCs w:val="16"/>
              </w:rPr>
            </w:pPr>
            <w:r w:rsidRPr="00F430F7">
              <w:rPr>
                <w:rFonts w:ascii="Tahoma" w:hAnsi="Tahoma" w:cs="Tahoma"/>
                <w:sz w:val="16"/>
                <w:szCs w:val="16"/>
              </w:rPr>
              <w:t>3/1A,2,4,7; 4/1,4,7</w:t>
            </w:r>
          </w:p>
        </w:tc>
        <w:tc>
          <w:tcPr>
            <w:tcW w:w="3827" w:type="dxa"/>
            <w:tcBorders>
              <w:top w:val="nil"/>
              <w:left w:val="nil"/>
              <w:bottom w:val="single" w:sz="4" w:space="0" w:color="auto"/>
              <w:right w:val="single" w:sz="4" w:space="0" w:color="auto"/>
            </w:tcBorders>
            <w:shd w:val="clear" w:color="auto" w:fill="auto"/>
            <w:vAlign w:val="center"/>
            <w:hideMark/>
          </w:tcPr>
          <w:p w14:paraId="31D192F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22DBCE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4A8D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89</w:t>
            </w:r>
          </w:p>
        </w:tc>
        <w:tc>
          <w:tcPr>
            <w:tcW w:w="696" w:type="dxa"/>
            <w:tcBorders>
              <w:top w:val="nil"/>
              <w:left w:val="nil"/>
              <w:bottom w:val="single" w:sz="4" w:space="0" w:color="auto"/>
              <w:right w:val="single" w:sz="4" w:space="0" w:color="auto"/>
            </w:tcBorders>
            <w:shd w:val="clear" w:color="auto" w:fill="auto"/>
            <w:noWrap/>
            <w:vAlign w:val="center"/>
            <w:hideMark/>
          </w:tcPr>
          <w:p w14:paraId="281119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3066</w:t>
            </w:r>
          </w:p>
        </w:tc>
        <w:tc>
          <w:tcPr>
            <w:tcW w:w="2127" w:type="dxa"/>
            <w:tcBorders>
              <w:top w:val="nil"/>
              <w:left w:val="nil"/>
              <w:bottom w:val="single" w:sz="4" w:space="0" w:color="auto"/>
              <w:right w:val="single" w:sz="4" w:space="0" w:color="auto"/>
            </w:tcBorders>
            <w:shd w:val="clear" w:color="FFFFCC" w:fill="FFFFFF"/>
            <w:vAlign w:val="center"/>
            <w:hideMark/>
          </w:tcPr>
          <w:p w14:paraId="330D8E5D"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5-5A</w:t>
            </w:r>
          </w:p>
        </w:tc>
        <w:tc>
          <w:tcPr>
            <w:tcW w:w="2693" w:type="dxa"/>
            <w:tcBorders>
              <w:top w:val="nil"/>
              <w:left w:val="nil"/>
              <w:bottom w:val="single" w:sz="4" w:space="0" w:color="auto"/>
              <w:right w:val="single" w:sz="4" w:space="0" w:color="auto"/>
            </w:tcBorders>
            <w:shd w:val="clear" w:color="auto" w:fill="auto"/>
            <w:vAlign w:val="center"/>
            <w:hideMark/>
          </w:tcPr>
          <w:p w14:paraId="2A1B4759" w14:textId="77777777" w:rsidR="00F430F7" w:rsidRPr="00F430F7" w:rsidRDefault="00F430F7" w:rsidP="00F430F7">
            <w:pPr>
              <w:rPr>
                <w:rFonts w:ascii="Tahoma" w:hAnsi="Tahoma" w:cs="Tahoma"/>
                <w:sz w:val="16"/>
                <w:szCs w:val="16"/>
              </w:rPr>
            </w:pPr>
            <w:r w:rsidRPr="00F430F7">
              <w:rPr>
                <w:rFonts w:ascii="Tahoma" w:hAnsi="Tahoma" w:cs="Tahoma"/>
                <w:sz w:val="16"/>
                <w:szCs w:val="16"/>
              </w:rPr>
              <w:t>5/1,3,4,5,6,7; 5A/2,3,5,6,8</w:t>
            </w:r>
          </w:p>
        </w:tc>
        <w:tc>
          <w:tcPr>
            <w:tcW w:w="3827" w:type="dxa"/>
            <w:tcBorders>
              <w:top w:val="nil"/>
              <w:left w:val="nil"/>
              <w:bottom w:val="single" w:sz="4" w:space="0" w:color="auto"/>
              <w:right w:val="single" w:sz="4" w:space="0" w:color="auto"/>
            </w:tcBorders>
            <w:shd w:val="clear" w:color="auto" w:fill="auto"/>
            <w:vAlign w:val="center"/>
            <w:hideMark/>
          </w:tcPr>
          <w:p w14:paraId="738CF8B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7E882B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B598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90</w:t>
            </w:r>
          </w:p>
        </w:tc>
        <w:tc>
          <w:tcPr>
            <w:tcW w:w="696" w:type="dxa"/>
            <w:tcBorders>
              <w:top w:val="nil"/>
              <w:left w:val="nil"/>
              <w:bottom w:val="single" w:sz="4" w:space="0" w:color="auto"/>
              <w:right w:val="single" w:sz="4" w:space="0" w:color="auto"/>
            </w:tcBorders>
            <w:shd w:val="clear" w:color="FFFFCC" w:fill="FFFFFF"/>
            <w:noWrap/>
            <w:vAlign w:val="center"/>
            <w:hideMark/>
          </w:tcPr>
          <w:p w14:paraId="64990C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1088</w:t>
            </w:r>
          </w:p>
        </w:tc>
        <w:tc>
          <w:tcPr>
            <w:tcW w:w="2127" w:type="dxa"/>
            <w:tcBorders>
              <w:top w:val="nil"/>
              <w:left w:val="nil"/>
              <w:bottom w:val="single" w:sz="4" w:space="0" w:color="auto"/>
              <w:right w:val="single" w:sz="4" w:space="0" w:color="auto"/>
            </w:tcBorders>
            <w:shd w:val="clear" w:color="FFFFCC" w:fill="FFFFFF"/>
            <w:vAlign w:val="center"/>
            <w:hideMark/>
          </w:tcPr>
          <w:p w14:paraId="5E86CF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HELSKA 14-16-18-20</w:t>
            </w:r>
          </w:p>
        </w:tc>
        <w:tc>
          <w:tcPr>
            <w:tcW w:w="2693" w:type="dxa"/>
            <w:tcBorders>
              <w:top w:val="nil"/>
              <w:left w:val="nil"/>
              <w:bottom w:val="single" w:sz="4" w:space="0" w:color="auto"/>
              <w:right w:val="single" w:sz="4" w:space="0" w:color="auto"/>
            </w:tcBorders>
            <w:shd w:val="clear" w:color="auto" w:fill="auto"/>
            <w:vAlign w:val="center"/>
            <w:hideMark/>
          </w:tcPr>
          <w:p w14:paraId="74CCF553" w14:textId="77777777" w:rsidR="00F430F7" w:rsidRPr="00F430F7" w:rsidRDefault="00F430F7" w:rsidP="00F430F7">
            <w:pPr>
              <w:rPr>
                <w:rFonts w:ascii="Tahoma" w:hAnsi="Tahoma" w:cs="Tahoma"/>
                <w:sz w:val="16"/>
                <w:szCs w:val="16"/>
              </w:rPr>
            </w:pPr>
            <w:r w:rsidRPr="00F430F7">
              <w:rPr>
                <w:rFonts w:ascii="Tahoma" w:hAnsi="Tahoma" w:cs="Tahoma"/>
                <w:sz w:val="16"/>
                <w:szCs w:val="16"/>
              </w:rPr>
              <w:t>16/1 20/1</w:t>
            </w:r>
          </w:p>
        </w:tc>
        <w:tc>
          <w:tcPr>
            <w:tcW w:w="3827" w:type="dxa"/>
            <w:tcBorders>
              <w:top w:val="nil"/>
              <w:left w:val="nil"/>
              <w:bottom w:val="single" w:sz="4" w:space="0" w:color="auto"/>
              <w:right w:val="single" w:sz="4" w:space="0" w:color="auto"/>
            </w:tcBorders>
            <w:shd w:val="clear" w:color="auto" w:fill="auto"/>
            <w:vAlign w:val="center"/>
            <w:hideMark/>
          </w:tcPr>
          <w:p w14:paraId="75EC5E3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3232C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EB42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91</w:t>
            </w:r>
          </w:p>
        </w:tc>
        <w:tc>
          <w:tcPr>
            <w:tcW w:w="696" w:type="dxa"/>
            <w:tcBorders>
              <w:top w:val="nil"/>
              <w:left w:val="nil"/>
              <w:bottom w:val="single" w:sz="4" w:space="0" w:color="auto"/>
              <w:right w:val="single" w:sz="4" w:space="0" w:color="auto"/>
            </w:tcBorders>
            <w:shd w:val="clear" w:color="auto" w:fill="auto"/>
            <w:noWrap/>
            <w:vAlign w:val="bottom"/>
            <w:hideMark/>
          </w:tcPr>
          <w:p w14:paraId="455A86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1257</w:t>
            </w:r>
          </w:p>
        </w:tc>
        <w:tc>
          <w:tcPr>
            <w:tcW w:w="2127" w:type="dxa"/>
            <w:tcBorders>
              <w:top w:val="nil"/>
              <w:left w:val="nil"/>
              <w:bottom w:val="single" w:sz="4" w:space="0" w:color="auto"/>
              <w:right w:val="single" w:sz="4" w:space="0" w:color="auto"/>
            </w:tcBorders>
            <w:shd w:val="clear" w:color="auto" w:fill="auto"/>
            <w:vAlign w:val="center"/>
            <w:hideMark/>
          </w:tcPr>
          <w:p w14:paraId="3CE859F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15</w:t>
            </w:r>
          </w:p>
        </w:tc>
        <w:tc>
          <w:tcPr>
            <w:tcW w:w="2693" w:type="dxa"/>
            <w:tcBorders>
              <w:top w:val="nil"/>
              <w:left w:val="nil"/>
              <w:bottom w:val="single" w:sz="4" w:space="0" w:color="auto"/>
              <w:right w:val="single" w:sz="4" w:space="0" w:color="auto"/>
            </w:tcBorders>
            <w:shd w:val="clear" w:color="auto" w:fill="auto"/>
            <w:vAlign w:val="center"/>
            <w:hideMark/>
          </w:tcPr>
          <w:p w14:paraId="38CF250E" w14:textId="77777777" w:rsidR="00F430F7" w:rsidRPr="00F430F7" w:rsidRDefault="00F430F7" w:rsidP="00F430F7">
            <w:pPr>
              <w:rPr>
                <w:rFonts w:ascii="Tahoma" w:hAnsi="Tahoma" w:cs="Tahoma"/>
                <w:sz w:val="16"/>
                <w:szCs w:val="16"/>
              </w:rPr>
            </w:pPr>
            <w:r w:rsidRPr="00F430F7">
              <w:rPr>
                <w:rFonts w:ascii="Tahoma" w:hAnsi="Tahoma" w:cs="Tahoma"/>
                <w:sz w:val="16"/>
                <w:szCs w:val="16"/>
              </w:rPr>
              <w:t>1,3,4,6,7,9</w:t>
            </w:r>
          </w:p>
        </w:tc>
        <w:tc>
          <w:tcPr>
            <w:tcW w:w="3827" w:type="dxa"/>
            <w:tcBorders>
              <w:top w:val="nil"/>
              <w:left w:val="nil"/>
              <w:bottom w:val="single" w:sz="4" w:space="0" w:color="auto"/>
              <w:right w:val="single" w:sz="4" w:space="0" w:color="auto"/>
            </w:tcBorders>
            <w:shd w:val="clear" w:color="auto" w:fill="auto"/>
            <w:vAlign w:val="center"/>
            <w:hideMark/>
          </w:tcPr>
          <w:p w14:paraId="7DCD4DE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65555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D35F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w:t>
            </w:r>
          </w:p>
        </w:tc>
        <w:tc>
          <w:tcPr>
            <w:tcW w:w="696" w:type="dxa"/>
            <w:tcBorders>
              <w:top w:val="nil"/>
              <w:left w:val="nil"/>
              <w:bottom w:val="single" w:sz="4" w:space="0" w:color="auto"/>
              <w:right w:val="single" w:sz="4" w:space="0" w:color="auto"/>
            </w:tcBorders>
            <w:shd w:val="clear" w:color="auto" w:fill="auto"/>
            <w:noWrap/>
            <w:vAlign w:val="bottom"/>
            <w:hideMark/>
          </w:tcPr>
          <w:p w14:paraId="6FF43B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1259</w:t>
            </w:r>
          </w:p>
        </w:tc>
        <w:tc>
          <w:tcPr>
            <w:tcW w:w="2127" w:type="dxa"/>
            <w:tcBorders>
              <w:top w:val="nil"/>
              <w:left w:val="nil"/>
              <w:bottom w:val="single" w:sz="4" w:space="0" w:color="auto"/>
              <w:right w:val="single" w:sz="4" w:space="0" w:color="auto"/>
            </w:tcBorders>
            <w:shd w:val="clear" w:color="auto" w:fill="auto"/>
            <w:vAlign w:val="center"/>
            <w:hideMark/>
          </w:tcPr>
          <w:p w14:paraId="079FE7B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17</w:t>
            </w:r>
          </w:p>
        </w:tc>
        <w:tc>
          <w:tcPr>
            <w:tcW w:w="2693" w:type="dxa"/>
            <w:tcBorders>
              <w:top w:val="nil"/>
              <w:left w:val="nil"/>
              <w:bottom w:val="single" w:sz="4" w:space="0" w:color="auto"/>
              <w:right w:val="single" w:sz="4" w:space="0" w:color="auto"/>
            </w:tcBorders>
            <w:shd w:val="clear" w:color="auto" w:fill="auto"/>
            <w:vAlign w:val="center"/>
            <w:hideMark/>
          </w:tcPr>
          <w:p w14:paraId="1C88AD00" w14:textId="77777777" w:rsidR="00F430F7" w:rsidRPr="00F430F7" w:rsidRDefault="00F430F7" w:rsidP="00F430F7">
            <w:pPr>
              <w:rPr>
                <w:rFonts w:ascii="Tahoma" w:hAnsi="Tahoma" w:cs="Tahoma"/>
                <w:sz w:val="16"/>
                <w:szCs w:val="16"/>
              </w:rPr>
            </w:pPr>
            <w:r w:rsidRPr="00F430F7">
              <w:rPr>
                <w:rFonts w:ascii="Tahoma" w:hAnsi="Tahoma" w:cs="Tahoma"/>
                <w:sz w:val="16"/>
                <w:szCs w:val="16"/>
              </w:rPr>
              <w:t>1,3,6,8,9,10,11,13,14</w:t>
            </w:r>
          </w:p>
        </w:tc>
        <w:tc>
          <w:tcPr>
            <w:tcW w:w="3827" w:type="dxa"/>
            <w:tcBorders>
              <w:top w:val="nil"/>
              <w:left w:val="nil"/>
              <w:bottom w:val="single" w:sz="4" w:space="0" w:color="auto"/>
              <w:right w:val="single" w:sz="4" w:space="0" w:color="auto"/>
            </w:tcBorders>
            <w:shd w:val="clear" w:color="auto" w:fill="auto"/>
            <w:vAlign w:val="center"/>
            <w:hideMark/>
          </w:tcPr>
          <w:p w14:paraId="42618CD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49B99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87FC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93</w:t>
            </w:r>
          </w:p>
        </w:tc>
        <w:tc>
          <w:tcPr>
            <w:tcW w:w="696" w:type="dxa"/>
            <w:tcBorders>
              <w:top w:val="nil"/>
              <w:left w:val="nil"/>
              <w:bottom w:val="single" w:sz="4" w:space="0" w:color="auto"/>
              <w:right w:val="single" w:sz="4" w:space="0" w:color="auto"/>
            </w:tcBorders>
            <w:shd w:val="clear" w:color="auto" w:fill="auto"/>
            <w:noWrap/>
            <w:vAlign w:val="bottom"/>
            <w:hideMark/>
          </w:tcPr>
          <w:p w14:paraId="68DFDA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1258</w:t>
            </w:r>
          </w:p>
        </w:tc>
        <w:tc>
          <w:tcPr>
            <w:tcW w:w="2127" w:type="dxa"/>
            <w:tcBorders>
              <w:top w:val="nil"/>
              <w:left w:val="nil"/>
              <w:bottom w:val="single" w:sz="4" w:space="0" w:color="auto"/>
              <w:right w:val="single" w:sz="4" w:space="0" w:color="auto"/>
            </w:tcBorders>
            <w:shd w:val="clear" w:color="auto" w:fill="auto"/>
            <w:vAlign w:val="center"/>
            <w:hideMark/>
          </w:tcPr>
          <w:p w14:paraId="6EE149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16-18</w:t>
            </w:r>
          </w:p>
        </w:tc>
        <w:tc>
          <w:tcPr>
            <w:tcW w:w="2693" w:type="dxa"/>
            <w:tcBorders>
              <w:top w:val="nil"/>
              <w:left w:val="nil"/>
              <w:bottom w:val="single" w:sz="4" w:space="0" w:color="auto"/>
              <w:right w:val="single" w:sz="4" w:space="0" w:color="auto"/>
            </w:tcBorders>
            <w:shd w:val="clear" w:color="auto" w:fill="auto"/>
            <w:vAlign w:val="center"/>
            <w:hideMark/>
          </w:tcPr>
          <w:p w14:paraId="53BFE87B" w14:textId="77777777" w:rsidR="00F430F7" w:rsidRPr="00F430F7" w:rsidRDefault="00F430F7" w:rsidP="00F430F7">
            <w:pPr>
              <w:rPr>
                <w:rFonts w:ascii="Tahoma" w:hAnsi="Tahoma" w:cs="Tahoma"/>
                <w:sz w:val="16"/>
                <w:szCs w:val="16"/>
              </w:rPr>
            </w:pPr>
            <w:r w:rsidRPr="00F430F7">
              <w:rPr>
                <w:rFonts w:ascii="Tahoma" w:hAnsi="Tahoma" w:cs="Tahoma"/>
                <w:sz w:val="16"/>
                <w:szCs w:val="16"/>
              </w:rPr>
              <w:t>16-3,9,10     18- 4,6,8</w:t>
            </w:r>
          </w:p>
        </w:tc>
        <w:tc>
          <w:tcPr>
            <w:tcW w:w="3827" w:type="dxa"/>
            <w:tcBorders>
              <w:top w:val="nil"/>
              <w:left w:val="nil"/>
              <w:bottom w:val="single" w:sz="4" w:space="0" w:color="auto"/>
              <w:right w:val="single" w:sz="4" w:space="0" w:color="auto"/>
            </w:tcBorders>
            <w:shd w:val="clear" w:color="auto" w:fill="auto"/>
            <w:vAlign w:val="center"/>
            <w:hideMark/>
          </w:tcPr>
          <w:p w14:paraId="0446A1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CE146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6BF4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94</w:t>
            </w:r>
          </w:p>
        </w:tc>
        <w:tc>
          <w:tcPr>
            <w:tcW w:w="696" w:type="dxa"/>
            <w:tcBorders>
              <w:top w:val="nil"/>
              <w:left w:val="nil"/>
              <w:bottom w:val="single" w:sz="4" w:space="0" w:color="auto"/>
              <w:right w:val="single" w:sz="4" w:space="0" w:color="auto"/>
            </w:tcBorders>
            <w:shd w:val="clear" w:color="auto" w:fill="auto"/>
            <w:noWrap/>
            <w:vAlign w:val="bottom"/>
            <w:hideMark/>
          </w:tcPr>
          <w:p w14:paraId="487DAA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1343</w:t>
            </w:r>
          </w:p>
        </w:tc>
        <w:tc>
          <w:tcPr>
            <w:tcW w:w="2127" w:type="dxa"/>
            <w:tcBorders>
              <w:top w:val="nil"/>
              <w:left w:val="nil"/>
              <w:bottom w:val="single" w:sz="4" w:space="0" w:color="auto"/>
              <w:right w:val="single" w:sz="4" w:space="0" w:color="auto"/>
            </w:tcBorders>
            <w:shd w:val="clear" w:color="auto" w:fill="auto"/>
            <w:vAlign w:val="center"/>
            <w:hideMark/>
          </w:tcPr>
          <w:p w14:paraId="180F4B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19-21</w:t>
            </w:r>
          </w:p>
        </w:tc>
        <w:tc>
          <w:tcPr>
            <w:tcW w:w="2693" w:type="dxa"/>
            <w:tcBorders>
              <w:top w:val="nil"/>
              <w:left w:val="nil"/>
              <w:bottom w:val="single" w:sz="4" w:space="0" w:color="auto"/>
              <w:right w:val="single" w:sz="4" w:space="0" w:color="auto"/>
            </w:tcBorders>
            <w:shd w:val="clear" w:color="auto" w:fill="auto"/>
            <w:vAlign w:val="center"/>
            <w:hideMark/>
          </w:tcPr>
          <w:p w14:paraId="1DC7B3F1" w14:textId="77777777" w:rsidR="00F430F7" w:rsidRPr="00F430F7" w:rsidRDefault="00F430F7" w:rsidP="00F430F7">
            <w:pPr>
              <w:rPr>
                <w:rFonts w:ascii="Tahoma" w:hAnsi="Tahoma" w:cs="Tahoma"/>
                <w:sz w:val="16"/>
                <w:szCs w:val="16"/>
              </w:rPr>
            </w:pPr>
            <w:r w:rsidRPr="00F430F7">
              <w:rPr>
                <w:rFonts w:ascii="Tahoma" w:hAnsi="Tahoma" w:cs="Tahoma"/>
                <w:sz w:val="16"/>
                <w:szCs w:val="16"/>
              </w:rPr>
              <w:t>19-1,2,6      21-1,2</w:t>
            </w:r>
          </w:p>
        </w:tc>
        <w:tc>
          <w:tcPr>
            <w:tcW w:w="3827" w:type="dxa"/>
            <w:tcBorders>
              <w:top w:val="nil"/>
              <w:left w:val="nil"/>
              <w:bottom w:val="single" w:sz="4" w:space="0" w:color="auto"/>
              <w:right w:val="single" w:sz="4" w:space="0" w:color="auto"/>
            </w:tcBorders>
            <w:shd w:val="clear" w:color="auto" w:fill="auto"/>
            <w:vAlign w:val="center"/>
            <w:hideMark/>
          </w:tcPr>
          <w:p w14:paraId="114EF38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80AF5C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6423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95</w:t>
            </w:r>
          </w:p>
        </w:tc>
        <w:tc>
          <w:tcPr>
            <w:tcW w:w="696" w:type="dxa"/>
            <w:tcBorders>
              <w:top w:val="nil"/>
              <w:left w:val="nil"/>
              <w:bottom w:val="single" w:sz="4" w:space="0" w:color="auto"/>
              <w:right w:val="single" w:sz="4" w:space="0" w:color="auto"/>
            </w:tcBorders>
            <w:shd w:val="clear" w:color="auto" w:fill="auto"/>
            <w:noWrap/>
            <w:vAlign w:val="bottom"/>
            <w:hideMark/>
          </w:tcPr>
          <w:p w14:paraId="61A8E6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2071</w:t>
            </w:r>
          </w:p>
        </w:tc>
        <w:tc>
          <w:tcPr>
            <w:tcW w:w="2127" w:type="dxa"/>
            <w:tcBorders>
              <w:top w:val="nil"/>
              <w:left w:val="nil"/>
              <w:bottom w:val="single" w:sz="4" w:space="0" w:color="auto"/>
              <w:right w:val="single" w:sz="4" w:space="0" w:color="auto"/>
            </w:tcBorders>
            <w:shd w:val="clear" w:color="auto" w:fill="auto"/>
            <w:vAlign w:val="center"/>
            <w:hideMark/>
          </w:tcPr>
          <w:p w14:paraId="27923D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KAJKI 1/KRZYŻANOWSKIEGO 17</w:t>
            </w:r>
          </w:p>
        </w:tc>
        <w:tc>
          <w:tcPr>
            <w:tcW w:w="2693" w:type="dxa"/>
            <w:tcBorders>
              <w:top w:val="nil"/>
              <w:left w:val="nil"/>
              <w:bottom w:val="single" w:sz="4" w:space="0" w:color="auto"/>
              <w:right w:val="single" w:sz="4" w:space="0" w:color="auto"/>
            </w:tcBorders>
            <w:shd w:val="clear" w:color="auto" w:fill="auto"/>
            <w:vAlign w:val="center"/>
            <w:hideMark/>
          </w:tcPr>
          <w:p w14:paraId="305B0226" w14:textId="77777777" w:rsidR="00F430F7" w:rsidRPr="00F430F7" w:rsidRDefault="00F430F7" w:rsidP="00F430F7">
            <w:pPr>
              <w:rPr>
                <w:rFonts w:ascii="Tahoma" w:hAnsi="Tahoma" w:cs="Tahoma"/>
                <w:sz w:val="16"/>
                <w:szCs w:val="16"/>
              </w:rPr>
            </w:pPr>
            <w:r w:rsidRPr="00F430F7">
              <w:rPr>
                <w:rFonts w:ascii="Tahoma" w:hAnsi="Tahoma" w:cs="Tahoma"/>
                <w:sz w:val="16"/>
                <w:szCs w:val="16"/>
              </w:rPr>
              <w:t>Kajki 1 - poczta lokal użytkowy</w:t>
            </w:r>
          </w:p>
        </w:tc>
        <w:tc>
          <w:tcPr>
            <w:tcW w:w="3827" w:type="dxa"/>
            <w:tcBorders>
              <w:top w:val="nil"/>
              <w:left w:val="nil"/>
              <w:bottom w:val="single" w:sz="4" w:space="0" w:color="auto"/>
              <w:right w:val="single" w:sz="4" w:space="0" w:color="auto"/>
            </w:tcBorders>
            <w:shd w:val="clear" w:color="auto" w:fill="auto"/>
            <w:vAlign w:val="center"/>
            <w:hideMark/>
          </w:tcPr>
          <w:p w14:paraId="2E6E499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A389BD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82F8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96</w:t>
            </w:r>
          </w:p>
        </w:tc>
        <w:tc>
          <w:tcPr>
            <w:tcW w:w="696" w:type="dxa"/>
            <w:tcBorders>
              <w:top w:val="nil"/>
              <w:left w:val="nil"/>
              <w:bottom w:val="single" w:sz="4" w:space="0" w:color="auto"/>
              <w:right w:val="single" w:sz="4" w:space="0" w:color="auto"/>
            </w:tcBorders>
            <w:shd w:val="clear" w:color="auto" w:fill="auto"/>
            <w:noWrap/>
            <w:vAlign w:val="bottom"/>
            <w:hideMark/>
          </w:tcPr>
          <w:p w14:paraId="36891A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2076</w:t>
            </w:r>
          </w:p>
        </w:tc>
        <w:tc>
          <w:tcPr>
            <w:tcW w:w="2127" w:type="dxa"/>
            <w:tcBorders>
              <w:top w:val="nil"/>
              <w:left w:val="nil"/>
              <w:bottom w:val="single" w:sz="4" w:space="0" w:color="auto"/>
              <w:right w:val="single" w:sz="4" w:space="0" w:color="auto"/>
            </w:tcBorders>
            <w:shd w:val="clear" w:color="auto" w:fill="auto"/>
            <w:vAlign w:val="center"/>
            <w:hideMark/>
          </w:tcPr>
          <w:p w14:paraId="44CD23F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1-2-3-4-5-6</w:t>
            </w:r>
          </w:p>
        </w:tc>
        <w:tc>
          <w:tcPr>
            <w:tcW w:w="2693" w:type="dxa"/>
            <w:tcBorders>
              <w:top w:val="nil"/>
              <w:left w:val="nil"/>
              <w:bottom w:val="single" w:sz="4" w:space="0" w:color="auto"/>
              <w:right w:val="single" w:sz="4" w:space="0" w:color="auto"/>
            </w:tcBorders>
            <w:shd w:val="clear" w:color="auto" w:fill="auto"/>
            <w:vAlign w:val="center"/>
            <w:hideMark/>
          </w:tcPr>
          <w:p w14:paraId="0CE974CE" w14:textId="77777777" w:rsidR="00F430F7" w:rsidRPr="00F430F7" w:rsidRDefault="00F430F7" w:rsidP="00F430F7">
            <w:pPr>
              <w:rPr>
                <w:rFonts w:ascii="Tahoma" w:hAnsi="Tahoma" w:cs="Tahoma"/>
                <w:sz w:val="16"/>
                <w:szCs w:val="16"/>
              </w:rPr>
            </w:pPr>
            <w:r w:rsidRPr="00F430F7">
              <w:rPr>
                <w:rFonts w:ascii="Tahoma" w:hAnsi="Tahoma" w:cs="Tahoma"/>
                <w:sz w:val="16"/>
                <w:szCs w:val="16"/>
              </w:rPr>
              <w:t>3-4/4; 5-6/3</w:t>
            </w:r>
          </w:p>
        </w:tc>
        <w:tc>
          <w:tcPr>
            <w:tcW w:w="3827" w:type="dxa"/>
            <w:tcBorders>
              <w:top w:val="nil"/>
              <w:left w:val="nil"/>
              <w:bottom w:val="single" w:sz="4" w:space="0" w:color="auto"/>
              <w:right w:val="single" w:sz="4" w:space="0" w:color="auto"/>
            </w:tcBorders>
            <w:shd w:val="clear" w:color="auto" w:fill="auto"/>
            <w:vAlign w:val="center"/>
            <w:hideMark/>
          </w:tcPr>
          <w:p w14:paraId="7332AD8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3BC41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C05C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97</w:t>
            </w:r>
          </w:p>
        </w:tc>
        <w:tc>
          <w:tcPr>
            <w:tcW w:w="696" w:type="dxa"/>
            <w:tcBorders>
              <w:top w:val="nil"/>
              <w:left w:val="nil"/>
              <w:bottom w:val="single" w:sz="4" w:space="0" w:color="auto"/>
              <w:right w:val="single" w:sz="4" w:space="0" w:color="auto"/>
            </w:tcBorders>
            <w:shd w:val="clear" w:color="auto" w:fill="auto"/>
            <w:noWrap/>
            <w:vAlign w:val="bottom"/>
            <w:hideMark/>
          </w:tcPr>
          <w:p w14:paraId="36AB83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2078</w:t>
            </w:r>
          </w:p>
        </w:tc>
        <w:tc>
          <w:tcPr>
            <w:tcW w:w="2127" w:type="dxa"/>
            <w:tcBorders>
              <w:top w:val="nil"/>
              <w:left w:val="nil"/>
              <w:bottom w:val="single" w:sz="4" w:space="0" w:color="auto"/>
              <w:right w:val="single" w:sz="4" w:space="0" w:color="auto"/>
            </w:tcBorders>
            <w:shd w:val="clear" w:color="auto" w:fill="auto"/>
            <w:vAlign w:val="center"/>
            <w:hideMark/>
          </w:tcPr>
          <w:p w14:paraId="6CDC319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13-14-15-16-17-18</w:t>
            </w:r>
          </w:p>
        </w:tc>
        <w:tc>
          <w:tcPr>
            <w:tcW w:w="2693" w:type="dxa"/>
            <w:tcBorders>
              <w:top w:val="nil"/>
              <w:left w:val="nil"/>
              <w:bottom w:val="single" w:sz="4" w:space="0" w:color="auto"/>
              <w:right w:val="single" w:sz="4" w:space="0" w:color="auto"/>
            </w:tcBorders>
            <w:shd w:val="clear" w:color="auto" w:fill="auto"/>
            <w:vAlign w:val="center"/>
            <w:hideMark/>
          </w:tcPr>
          <w:p w14:paraId="5667A31B" w14:textId="77777777" w:rsidR="00F430F7" w:rsidRPr="00F430F7" w:rsidRDefault="00F430F7" w:rsidP="00F430F7">
            <w:pPr>
              <w:rPr>
                <w:rFonts w:ascii="Tahoma" w:hAnsi="Tahoma" w:cs="Tahoma"/>
                <w:sz w:val="16"/>
                <w:szCs w:val="16"/>
              </w:rPr>
            </w:pPr>
            <w:r w:rsidRPr="00F430F7">
              <w:rPr>
                <w:rFonts w:ascii="Tahoma" w:hAnsi="Tahoma" w:cs="Tahoma"/>
                <w:sz w:val="16"/>
                <w:szCs w:val="16"/>
              </w:rPr>
              <w:t>13-14/1; 15-16/2,3,4; 17-18/3</w:t>
            </w:r>
          </w:p>
        </w:tc>
        <w:tc>
          <w:tcPr>
            <w:tcW w:w="3827" w:type="dxa"/>
            <w:tcBorders>
              <w:top w:val="nil"/>
              <w:left w:val="nil"/>
              <w:bottom w:val="single" w:sz="4" w:space="0" w:color="auto"/>
              <w:right w:val="single" w:sz="4" w:space="0" w:color="auto"/>
            </w:tcBorders>
            <w:shd w:val="clear" w:color="auto" w:fill="auto"/>
            <w:vAlign w:val="center"/>
            <w:hideMark/>
          </w:tcPr>
          <w:p w14:paraId="60E92BA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0C6B1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DF53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98</w:t>
            </w:r>
          </w:p>
        </w:tc>
        <w:tc>
          <w:tcPr>
            <w:tcW w:w="696" w:type="dxa"/>
            <w:tcBorders>
              <w:top w:val="nil"/>
              <w:left w:val="nil"/>
              <w:bottom w:val="single" w:sz="4" w:space="0" w:color="auto"/>
              <w:right w:val="single" w:sz="4" w:space="0" w:color="auto"/>
            </w:tcBorders>
            <w:shd w:val="clear" w:color="auto" w:fill="auto"/>
            <w:noWrap/>
            <w:vAlign w:val="bottom"/>
            <w:hideMark/>
          </w:tcPr>
          <w:p w14:paraId="518D23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2079</w:t>
            </w:r>
          </w:p>
        </w:tc>
        <w:tc>
          <w:tcPr>
            <w:tcW w:w="2127" w:type="dxa"/>
            <w:tcBorders>
              <w:top w:val="nil"/>
              <w:left w:val="nil"/>
              <w:bottom w:val="single" w:sz="4" w:space="0" w:color="auto"/>
              <w:right w:val="single" w:sz="4" w:space="0" w:color="auto"/>
            </w:tcBorders>
            <w:shd w:val="clear" w:color="auto" w:fill="auto"/>
            <w:vAlign w:val="center"/>
            <w:hideMark/>
          </w:tcPr>
          <w:p w14:paraId="2E969D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19-20-21-22-23-24</w:t>
            </w:r>
          </w:p>
        </w:tc>
        <w:tc>
          <w:tcPr>
            <w:tcW w:w="2693" w:type="dxa"/>
            <w:tcBorders>
              <w:top w:val="nil"/>
              <w:left w:val="nil"/>
              <w:bottom w:val="single" w:sz="4" w:space="0" w:color="auto"/>
              <w:right w:val="single" w:sz="4" w:space="0" w:color="auto"/>
            </w:tcBorders>
            <w:shd w:val="clear" w:color="auto" w:fill="auto"/>
            <w:vAlign w:val="center"/>
            <w:hideMark/>
          </w:tcPr>
          <w:p w14:paraId="633411DC" w14:textId="77777777" w:rsidR="00F430F7" w:rsidRPr="00F430F7" w:rsidRDefault="00F430F7" w:rsidP="00F430F7">
            <w:pPr>
              <w:rPr>
                <w:rFonts w:ascii="Tahoma" w:hAnsi="Tahoma" w:cs="Tahoma"/>
                <w:sz w:val="16"/>
                <w:szCs w:val="16"/>
              </w:rPr>
            </w:pPr>
            <w:r w:rsidRPr="00F430F7">
              <w:rPr>
                <w:rFonts w:ascii="Tahoma" w:hAnsi="Tahoma" w:cs="Tahoma"/>
                <w:sz w:val="16"/>
                <w:szCs w:val="16"/>
              </w:rPr>
              <w:t>19-20/3; 23-24/2,3,4</w:t>
            </w:r>
          </w:p>
        </w:tc>
        <w:tc>
          <w:tcPr>
            <w:tcW w:w="3827" w:type="dxa"/>
            <w:tcBorders>
              <w:top w:val="nil"/>
              <w:left w:val="nil"/>
              <w:bottom w:val="single" w:sz="4" w:space="0" w:color="auto"/>
              <w:right w:val="single" w:sz="4" w:space="0" w:color="auto"/>
            </w:tcBorders>
            <w:shd w:val="clear" w:color="auto" w:fill="auto"/>
            <w:vAlign w:val="center"/>
            <w:hideMark/>
          </w:tcPr>
          <w:p w14:paraId="5F9E238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66F9A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181A3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99</w:t>
            </w:r>
          </w:p>
        </w:tc>
        <w:tc>
          <w:tcPr>
            <w:tcW w:w="696" w:type="dxa"/>
            <w:tcBorders>
              <w:top w:val="nil"/>
              <w:left w:val="nil"/>
              <w:bottom w:val="single" w:sz="4" w:space="0" w:color="auto"/>
              <w:right w:val="single" w:sz="4" w:space="0" w:color="auto"/>
            </w:tcBorders>
            <w:shd w:val="clear" w:color="auto" w:fill="auto"/>
            <w:noWrap/>
            <w:vAlign w:val="bottom"/>
            <w:hideMark/>
          </w:tcPr>
          <w:p w14:paraId="156260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2080</w:t>
            </w:r>
          </w:p>
        </w:tc>
        <w:tc>
          <w:tcPr>
            <w:tcW w:w="2127" w:type="dxa"/>
            <w:tcBorders>
              <w:top w:val="nil"/>
              <w:left w:val="nil"/>
              <w:bottom w:val="single" w:sz="4" w:space="0" w:color="auto"/>
              <w:right w:val="single" w:sz="4" w:space="0" w:color="auto"/>
            </w:tcBorders>
            <w:shd w:val="clear" w:color="auto" w:fill="auto"/>
            <w:vAlign w:val="center"/>
            <w:hideMark/>
          </w:tcPr>
          <w:p w14:paraId="7A2ED3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25-26-27-28</w:t>
            </w:r>
          </w:p>
        </w:tc>
        <w:tc>
          <w:tcPr>
            <w:tcW w:w="2693" w:type="dxa"/>
            <w:tcBorders>
              <w:top w:val="nil"/>
              <w:left w:val="nil"/>
              <w:bottom w:val="single" w:sz="4" w:space="0" w:color="auto"/>
              <w:right w:val="single" w:sz="4" w:space="0" w:color="auto"/>
            </w:tcBorders>
            <w:shd w:val="clear" w:color="auto" w:fill="auto"/>
            <w:vAlign w:val="center"/>
            <w:hideMark/>
          </w:tcPr>
          <w:p w14:paraId="71673676" w14:textId="77777777" w:rsidR="00F430F7" w:rsidRPr="00F430F7" w:rsidRDefault="00F430F7" w:rsidP="00F430F7">
            <w:pPr>
              <w:rPr>
                <w:rFonts w:ascii="Tahoma" w:hAnsi="Tahoma" w:cs="Tahoma"/>
                <w:sz w:val="16"/>
                <w:szCs w:val="16"/>
              </w:rPr>
            </w:pPr>
            <w:r w:rsidRPr="00F430F7">
              <w:rPr>
                <w:rFonts w:ascii="Tahoma" w:hAnsi="Tahoma" w:cs="Tahoma"/>
                <w:sz w:val="16"/>
                <w:szCs w:val="16"/>
              </w:rPr>
              <w:t>25-26/4; 27-28/3</w:t>
            </w:r>
          </w:p>
        </w:tc>
        <w:tc>
          <w:tcPr>
            <w:tcW w:w="3827" w:type="dxa"/>
            <w:tcBorders>
              <w:top w:val="nil"/>
              <w:left w:val="nil"/>
              <w:bottom w:val="single" w:sz="4" w:space="0" w:color="auto"/>
              <w:right w:val="single" w:sz="4" w:space="0" w:color="auto"/>
            </w:tcBorders>
            <w:shd w:val="clear" w:color="auto" w:fill="auto"/>
            <w:vAlign w:val="center"/>
            <w:hideMark/>
          </w:tcPr>
          <w:p w14:paraId="1FA14F2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4C297C1"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84CE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w:t>
            </w:r>
          </w:p>
        </w:tc>
        <w:tc>
          <w:tcPr>
            <w:tcW w:w="696" w:type="dxa"/>
            <w:tcBorders>
              <w:top w:val="nil"/>
              <w:left w:val="nil"/>
              <w:bottom w:val="single" w:sz="4" w:space="0" w:color="auto"/>
              <w:right w:val="single" w:sz="4" w:space="0" w:color="auto"/>
            </w:tcBorders>
            <w:shd w:val="clear" w:color="auto" w:fill="auto"/>
            <w:noWrap/>
            <w:vAlign w:val="bottom"/>
            <w:hideMark/>
          </w:tcPr>
          <w:p w14:paraId="20FEFC8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2081</w:t>
            </w:r>
          </w:p>
        </w:tc>
        <w:tc>
          <w:tcPr>
            <w:tcW w:w="2127" w:type="dxa"/>
            <w:tcBorders>
              <w:top w:val="nil"/>
              <w:left w:val="nil"/>
              <w:bottom w:val="single" w:sz="4" w:space="0" w:color="auto"/>
              <w:right w:val="single" w:sz="4" w:space="0" w:color="auto"/>
            </w:tcBorders>
            <w:shd w:val="clear" w:color="auto" w:fill="auto"/>
            <w:vAlign w:val="center"/>
            <w:hideMark/>
          </w:tcPr>
          <w:p w14:paraId="712A56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29-30-31-32-33-34-35-36-37-38</w:t>
            </w:r>
          </w:p>
        </w:tc>
        <w:tc>
          <w:tcPr>
            <w:tcW w:w="2693" w:type="dxa"/>
            <w:tcBorders>
              <w:top w:val="nil"/>
              <w:left w:val="nil"/>
              <w:bottom w:val="single" w:sz="4" w:space="0" w:color="auto"/>
              <w:right w:val="single" w:sz="4" w:space="0" w:color="auto"/>
            </w:tcBorders>
            <w:shd w:val="clear" w:color="auto" w:fill="auto"/>
            <w:vAlign w:val="center"/>
            <w:hideMark/>
          </w:tcPr>
          <w:p w14:paraId="0055AF6C" w14:textId="77777777" w:rsidR="00F430F7" w:rsidRPr="00F430F7" w:rsidRDefault="00F430F7" w:rsidP="00F430F7">
            <w:pPr>
              <w:rPr>
                <w:rFonts w:ascii="Tahoma" w:hAnsi="Tahoma" w:cs="Tahoma"/>
                <w:sz w:val="16"/>
                <w:szCs w:val="16"/>
              </w:rPr>
            </w:pPr>
            <w:r w:rsidRPr="00F430F7">
              <w:rPr>
                <w:rFonts w:ascii="Tahoma" w:hAnsi="Tahoma" w:cs="Tahoma"/>
                <w:sz w:val="16"/>
                <w:szCs w:val="16"/>
              </w:rPr>
              <w:t>29-30/1; 31-32/4; 35-36/3,4</w:t>
            </w:r>
          </w:p>
        </w:tc>
        <w:tc>
          <w:tcPr>
            <w:tcW w:w="3827" w:type="dxa"/>
            <w:tcBorders>
              <w:top w:val="nil"/>
              <w:left w:val="nil"/>
              <w:bottom w:val="single" w:sz="4" w:space="0" w:color="auto"/>
              <w:right w:val="single" w:sz="4" w:space="0" w:color="auto"/>
            </w:tcBorders>
            <w:shd w:val="clear" w:color="auto" w:fill="auto"/>
            <w:vAlign w:val="center"/>
            <w:hideMark/>
          </w:tcPr>
          <w:p w14:paraId="7237764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BFF94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44B4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w:t>
            </w:r>
          </w:p>
        </w:tc>
        <w:tc>
          <w:tcPr>
            <w:tcW w:w="696" w:type="dxa"/>
            <w:tcBorders>
              <w:top w:val="nil"/>
              <w:left w:val="nil"/>
              <w:bottom w:val="single" w:sz="4" w:space="0" w:color="auto"/>
              <w:right w:val="single" w:sz="4" w:space="0" w:color="auto"/>
            </w:tcBorders>
            <w:shd w:val="clear" w:color="auto" w:fill="auto"/>
            <w:noWrap/>
            <w:vAlign w:val="bottom"/>
            <w:hideMark/>
          </w:tcPr>
          <w:p w14:paraId="0EC520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2077</w:t>
            </w:r>
          </w:p>
        </w:tc>
        <w:tc>
          <w:tcPr>
            <w:tcW w:w="2127" w:type="dxa"/>
            <w:tcBorders>
              <w:top w:val="nil"/>
              <w:left w:val="nil"/>
              <w:bottom w:val="single" w:sz="4" w:space="0" w:color="auto"/>
              <w:right w:val="single" w:sz="4" w:space="0" w:color="auto"/>
            </w:tcBorders>
            <w:shd w:val="clear" w:color="auto" w:fill="auto"/>
            <w:vAlign w:val="center"/>
            <w:hideMark/>
          </w:tcPr>
          <w:p w14:paraId="3B8DC83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7-8-9-10-11-12</w:t>
            </w:r>
          </w:p>
        </w:tc>
        <w:tc>
          <w:tcPr>
            <w:tcW w:w="2693" w:type="dxa"/>
            <w:tcBorders>
              <w:top w:val="nil"/>
              <w:left w:val="nil"/>
              <w:bottom w:val="single" w:sz="4" w:space="0" w:color="auto"/>
              <w:right w:val="single" w:sz="4" w:space="0" w:color="auto"/>
            </w:tcBorders>
            <w:shd w:val="clear" w:color="auto" w:fill="auto"/>
            <w:vAlign w:val="center"/>
            <w:hideMark/>
          </w:tcPr>
          <w:p w14:paraId="4947D4AE" w14:textId="77777777" w:rsidR="00F430F7" w:rsidRPr="00F430F7" w:rsidRDefault="00F430F7" w:rsidP="00F430F7">
            <w:pPr>
              <w:rPr>
                <w:rFonts w:ascii="Tahoma" w:hAnsi="Tahoma" w:cs="Tahoma"/>
                <w:sz w:val="16"/>
                <w:szCs w:val="16"/>
              </w:rPr>
            </w:pPr>
            <w:r w:rsidRPr="00F430F7">
              <w:rPr>
                <w:rFonts w:ascii="Tahoma" w:hAnsi="Tahoma" w:cs="Tahoma"/>
                <w:sz w:val="16"/>
                <w:szCs w:val="16"/>
              </w:rPr>
              <w:t>7-8/2,4; 9-10/4,</w:t>
            </w:r>
          </w:p>
        </w:tc>
        <w:tc>
          <w:tcPr>
            <w:tcW w:w="3827" w:type="dxa"/>
            <w:tcBorders>
              <w:top w:val="nil"/>
              <w:left w:val="nil"/>
              <w:bottom w:val="single" w:sz="4" w:space="0" w:color="auto"/>
              <w:right w:val="single" w:sz="4" w:space="0" w:color="auto"/>
            </w:tcBorders>
            <w:shd w:val="clear" w:color="auto" w:fill="auto"/>
            <w:vAlign w:val="center"/>
            <w:hideMark/>
          </w:tcPr>
          <w:p w14:paraId="63B6EF1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EDE3DD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FAA7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w:t>
            </w:r>
          </w:p>
        </w:tc>
        <w:tc>
          <w:tcPr>
            <w:tcW w:w="696" w:type="dxa"/>
            <w:tcBorders>
              <w:top w:val="nil"/>
              <w:left w:val="nil"/>
              <w:bottom w:val="single" w:sz="4" w:space="0" w:color="auto"/>
              <w:right w:val="single" w:sz="4" w:space="0" w:color="auto"/>
            </w:tcBorders>
            <w:shd w:val="clear" w:color="auto" w:fill="auto"/>
            <w:noWrap/>
            <w:vAlign w:val="bottom"/>
            <w:hideMark/>
          </w:tcPr>
          <w:p w14:paraId="2908F3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1338</w:t>
            </w:r>
          </w:p>
        </w:tc>
        <w:tc>
          <w:tcPr>
            <w:tcW w:w="2127" w:type="dxa"/>
            <w:tcBorders>
              <w:top w:val="nil"/>
              <w:left w:val="nil"/>
              <w:bottom w:val="single" w:sz="4" w:space="0" w:color="auto"/>
              <w:right w:val="single" w:sz="4" w:space="0" w:color="auto"/>
            </w:tcBorders>
            <w:shd w:val="clear" w:color="auto" w:fill="auto"/>
            <w:vAlign w:val="center"/>
            <w:hideMark/>
          </w:tcPr>
          <w:p w14:paraId="577855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KAROWA 25-25a</w:t>
            </w:r>
          </w:p>
        </w:tc>
        <w:tc>
          <w:tcPr>
            <w:tcW w:w="2693" w:type="dxa"/>
            <w:tcBorders>
              <w:top w:val="nil"/>
              <w:left w:val="nil"/>
              <w:bottom w:val="single" w:sz="4" w:space="0" w:color="auto"/>
              <w:right w:val="single" w:sz="4" w:space="0" w:color="auto"/>
            </w:tcBorders>
            <w:shd w:val="clear" w:color="auto" w:fill="auto"/>
            <w:vAlign w:val="center"/>
            <w:hideMark/>
          </w:tcPr>
          <w:p w14:paraId="3E78485D" w14:textId="77777777" w:rsidR="00F430F7" w:rsidRPr="00F430F7" w:rsidRDefault="00F430F7" w:rsidP="00F430F7">
            <w:pPr>
              <w:rPr>
                <w:rFonts w:ascii="Tahoma" w:hAnsi="Tahoma" w:cs="Tahoma"/>
                <w:sz w:val="16"/>
                <w:szCs w:val="16"/>
              </w:rPr>
            </w:pPr>
            <w:r w:rsidRPr="00F430F7">
              <w:rPr>
                <w:rFonts w:ascii="Tahoma" w:hAnsi="Tahoma" w:cs="Tahoma"/>
                <w:sz w:val="16"/>
                <w:szCs w:val="16"/>
              </w:rPr>
              <w:t>25A/1,6,7; 25B/5</w:t>
            </w:r>
          </w:p>
        </w:tc>
        <w:tc>
          <w:tcPr>
            <w:tcW w:w="3827" w:type="dxa"/>
            <w:tcBorders>
              <w:top w:val="nil"/>
              <w:left w:val="nil"/>
              <w:bottom w:val="single" w:sz="4" w:space="0" w:color="auto"/>
              <w:right w:val="single" w:sz="4" w:space="0" w:color="auto"/>
            </w:tcBorders>
            <w:shd w:val="clear" w:color="auto" w:fill="auto"/>
            <w:vAlign w:val="center"/>
            <w:hideMark/>
          </w:tcPr>
          <w:p w14:paraId="277CEEB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9EB6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F741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w:t>
            </w:r>
          </w:p>
        </w:tc>
        <w:tc>
          <w:tcPr>
            <w:tcW w:w="696" w:type="dxa"/>
            <w:tcBorders>
              <w:top w:val="nil"/>
              <w:left w:val="nil"/>
              <w:bottom w:val="single" w:sz="4" w:space="0" w:color="auto"/>
              <w:right w:val="single" w:sz="4" w:space="0" w:color="auto"/>
            </w:tcBorders>
            <w:shd w:val="clear" w:color="auto" w:fill="auto"/>
            <w:noWrap/>
            <w:vAlign w:val="bottom"/>
            <w:hideMark/>
          </w:tcPr>
          <w:p w14:paraId="5EA2BB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2074</w:t>
            </w:r>
          </w:p>
        </w:tc>
        <w:tc>
          <w:tcPr>
            <w:tcW w:w="2127" w:type="dxa"/>
            <w:tcBorders>
              <w:top w:val="nil"/>
              <w:left w:val="nil"/>
              <w:bottom w:val="single" w:sz="4" w:space="0" w:color="auto"/>
              <w:right w:val="single" w:sz="4" w:space="0" w:color="auto"/>
            </w:tcBorders>
            <w:shd w:val="clear" w:color="auto" w:fill="auto"/>
            <w:vAlign w:val="center"/>
            <w:hideMark/>
          </w:tcPr>
          <w:p w14:paraId="2411E2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KONOPNICKIEJ 46-48</w:t>
            </w:r>
          </w:p>
        </w:tc>
        <w:tc>
          <w:tcPr>
            <w:tcW w:w="2693" w:type="dxa"/>
            <w:tcBorders>
              <w:top w:val="nil"/>
              <w:left w:val="nil"/>
              <w:bottom w:val="single" w:sz="4" w:space="0" w:color="auto"/>
              <w:right w:val="single" w:sz="4" w:space="0" w:color="auto"/>
            </w:tcBorders>
            <w:shd w:val="clear" w:color="auto" w:fill="auto"/>
            <w:vAlign w:val="center"/>
            <w:hideMark/>
          </w:tcPr>
          <w:p w14:paraId="5D31C88F" w14:textId="77777777" w:rsidR="00F430F7" w:rsidRPr="00F430F7" w:rsidRDefault="00F430F7" w:rsidP="00F430F7">
            <w:pPr>
              <w:rPr>
                <w:rFonts w:ascii="Tahoma" w:hAnsi="Tahoma" w:cs="Tahoma"/>
                <w:sz w:val="16"/>
                <w:szCs w:val="16"/>
              </w:rPr>
            </w:pPr>
            <w:r w:rsidRPr="00F430F7">
              <w:rPr>
                <w:rFonts w:ascii="Tahoma" w:hAnsi="Tahoma" w:cs="Tahoma"/>
                <w:sz w:val="16"/>
                <w:szCs w:val="16"/>
              </w:rPr>
              <w:t>46/1,2</w:t>
            </w:r>
          </w:p>
        </w:tc>
        <w:tc>
          <w:tcPr>
            <w:tcW w:w="3827" w:type="dxa"/>
            <w:tcBorders>
              <w:top w:val="nil"/>
              <w:left w:val="nil"/>
              <w:bottom w:val="single" w:sz="4" w:space="0" w:color="auto"/>
              <w:right w:val="single" w:sz="4" w:space="0" w:color="auto"/>
            </w:tcBorders>
            <w:shd w:val="clear" w:color="auto" w:fill="auto"/>
            <w:vAlign w:val="center"/>
            <w:hideMark/>
          </w:tcPr>
          <w:p w14:paraId="59E7FB4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854885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C33DB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w:t>
            </w:r>
          </w:p>
        </w:tc>
        <w:tc>
          <w:tcPr>
            <w:tcW w:w="696" w:type="dxa"/>
            <w:tcBorders>
              <w:top w:val="nil"/>
              <w:left w:val="nil"/>
              <w:bottom w:val="single" w:sz="4" w:space="0" w:color="auto"/>
              <w:right w:val="single" w:sz="4" w:space="0" w:color="auto"/>
            </w:tcBorders>
            <w:shd w:val="clear" w:color="auto" w:fill="auto"/>
            <w:noWrap/>
            <w:vAlign w:val="bottom"/>
            <w:hideMark/>
          </w:tcPr>
          <w:p w14:paraId="5F24A9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2086</w:t>
            </w:r>
          </w:p>
        </w:tc>
        <w:tc>
          <w:tcPr>
            <w:tcW w:w="2127" w:type="dxa"/>
            <w:tcBorders>
              <w:top w:val="nil"/>
              <w:left w:val="nil"/>
              <w:bottom w:val="single" w:sz="4" w:space="0" w:color="auto"/>
              <w:right w:val="single" w:sz="4" w:space="0" w:color="auto"/>
            </w:tcBorders>
            <w:shd w:val="clear" w:color="auto" w:fill="auto"/>
            <w:vAlign w:val="center"/>
            <w:hideMark/>
          </w:tcPr>
          <w:p w14:paraId="1C8A10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18-20</w:t>
            </w:r>
          </w:p>
        </w:tc>
        <w:tc>
          <w:tcPr>
            <w:tcW w:w="2693" w:type="dxa"/>
            <w:tcBorders>
              <w:top w:val="nil"/>
              <w:left w:val="nil"/>
              <w:bottom w:val="single" w:sz="4" w:space="0" w:color="auto"/>
              <w:right w:val="single" w:sz="4" w:space="0" w:color="auto"/>
            </w:tcBorders>
            <w:shd w:val="clear" w:color="auto" w:fill="auto"/>
            <w:vAlign w:val="center"/>
            <w:hideMark/>
          </w:tcPr>
          <w:p w14:paraId="779747B2"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20 mieszkania 1 </w:t>
            </w:r>
          </w:p>
        </w:tc>
        <w:tc>
          <w:tcPr>
            <w:tcW w:w="3827" w:type="dxa"/>
            <w:tcBorders>
              <w:top w:val="nil"/>
              <w:left w:val="nil"/>
              <w:bottom w:val="single" w:sz="4" w:space="0" w:color="auto"/>
              <w:right w:val="single" w:sz="4" w:space="0" w:color="auto"/>
            </w:tcBorders>
            <w:shd w:val="clear" w:color="auto" w:fill="auto"/>
            <w:vAlign w:val="center"/>
            <w:hideMark/>
          </w:tcPr>
          <w:p w14:paraId="01A66A9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F092CF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0019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w:t>
            </w:r>
          </w:p>
        </w:tc>
        <w:tc>
          <w:tcPr>
            <w:tcW w:w="696" w:type="dxa"/>
            <w:tcBorders>
              <w:top w:val="nil"/>
              <w:left w:val="nil"/>
              <w:bottom w:val="single" w:sz="4" w:space="0" w:color="auto"/>
              <w:right w:val="single" w:sz="4" w:space="0" w:color="auto"/>
            </w:tcBorders>
            <w:shd w:val="clear" w:color="auto" w:fill="auto"/>
            <w:noWrap/>
            <w:vAlign w:val="bottom"/>
            <w:hideMark/>
          </w:tcPr>
          <w:p w14:paraId="34D66E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2089</w:t>
            </w:r>
          </w:p>
        </w:tc>
        <w:tc>
          <w:tcPr>
            <w:tcW w:w="2127" w:type="dxa"/>
            <w:tcBorders>
              <w:top w:val="nil"/>
              <w:left w:val="nil"/>
              <w:bottom w:val="single" w:sz="4" w:space="0" w:color="auto"/>
              <w:right w:val="single" w:sz="4" w:space="0" w:color="auto"/>
            </w:tcBorders>
            <w:shd w:val="clear" w:color="auto" w:fill="auto"/>
            <w:vAlign w:val="center"/>
            <w:hideMark/>
          </w:tcPr>
          <w:p w14:paraId="215201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31-33</w:t>
            </w:r>
          </w:p>
        </w:tc>
        <w:tc>
          <w:tcPr>
            <w:tcW w:w="2693" w:type="dxa"/>
            <w:tcBorders>
              <w:top w:val="nil"/>
              <w:left w:val="nil"/>
              <w:bottom w:val="single" w:sz="4" w:space="0" w:color="auto"/>
              <w:right w:val="single" w:sz="4" w:space="0" w:color="auto"/>
            </w:tcBorders>
            <w:shd w:val="clear" w:color="auto" w:fill="auto"/>
            <w:vAlign w:val="center"/>
            <w:hideMark/>
          </w:tcPr>
          <w:p w14:paraId="6206AB19" w14:textId="77777777" w:rsidR="00F430F7" w:rsidRPr="00F430F7" w:rsidRDefault="00F430F7" w:rsidP="00F430F7">
            <w:pPr>
              <w:rPr>
                <w:rFonts w:ascii="Tahoma" w:hAnsi="Tahoma" w:cs="Tahoma"/>
                <w:sz w:val="16"/>
                <w:szCs w:val="16"/>
              </w:rPr>
            </w:pPr>
            <w:r w:rsidRPr="00F430F7">
              <w:rPr>
                <w:rFonts w:ascii="Tahoma" w:hAnsi="Tahoma" w:cs="Tahoma"/>
                <w:sz w:val="16"/>
                <w:szCs w:val="16"/>
              </w:rPr>
              <w:t>31/2; 33/3</w:t>
            </w:r>
          </w:p>
        </w:tc>
        <w:tc>
          <w:tcPr>
            <w:tcW w:w="3827" w:type="dxa"/>
            <w:tcBorders>
              <w:top w:val="nil"/>
              <w:left w:val="nil"/>
              <w:bottom w:val="single" w:sz="4" w:space="0" w:color="auto"/>
              <w:right w:val="single" w:sz="4" w:space="0" w:color="auto"/>
            </w:tcBorders>
            <w:shd w:val="clear" w:color="auto" w:fill="auto"/>
            <w:vAlign w:val="center"/>
            <w:hideMark/>
          </w:tcPr>
          <w:p w14:paraId="34DEB66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FC3550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0FEB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w:t>
            </w:r>
          </w:p>
        </w:tc>
        <w:tc>
          <w:tcPr>
            <w:tcW w:w="696" w:type="dxa"/>
            <w:tcBorders>
              <w:top w:val="nil"/>
              <w:left w:val="nil"/>
              <w:bottom w:val="single" w:sz="4" w:space="0" w:color="auto"/>
              <w:right w:val="single" w:sz="4" w:space="0" w:color="auto"/>
            </w:tcBorders>
            <w:shd w:val="clear" w:color="auto" w:fill="auto"/>
            <w:noWrap/>
            <w:vAlign w:val="bottom"/>
            <w:hideMark/>
          </w:tcPr>
          <w:p w14:paraId="43C4EF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2084</w:t>
            </w:r>
          </w:p>
        </w:tc>
        <w:tc>
          <w:tcPr>
            <w:tcW w:w="2127" w:type="dxa"/>
            <w:tcBorders>
              <w:top w:val="nil"/>
              <w:left w:val="nil"/>
              <w:bottom w:val="single" w:sz="4" w:space="0" w:color="auto"/>
              <w:right w:val="single" w:sz="4" w:space="0" w:color="auto"/>
            </w:tcBorders>
            <w:shd w:val="clear" w:color="auto" w:fill="auto"/>
            <w:vAlign w:val="center"/>
            <w:hideMark/>
          </w:tcPr>
          <w:p w14:paraId="751796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5</w:t>
            </w:r>
          </w:p>
        </w:tc>
        <w:tc>
          <w:tcPr>
            <w:tcW w:w="2693" w:type="dxa"/>
            <w:tcBorders>
              <w:top w:val="nil"/>
              <w:left w:val="nil"/>
              <w:bottom w:val="single" w:sz="4" w:space="0" w:color="auto"/>
              <w:right w:val="single" w:sz="4" w:space="0" w:color="auto"/>
            </w:tcBorders>
            <w:shd w:val="clear" w:color="auto" w:fill="auto"/>
            <w:vAlign w:val="center"/>
            <w:hideMark/>
          </w:tcPr>
          <w:p w14:paraId="2508505D"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AFFBB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705882A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A26F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w:t>
            </w:r>
          </w:p>
        </w:tc>
        <w:tc>
          <w:tcPr>
            <w:tcW w:w="696" w:type="dxa"/>
            <w:tcBorders>
              <w:top w:val="nil"/>
              <w:left w:val="nil"/>
              <w:bottom w:val="single" w:sz="4" w:space="0" w:color="auto"/>
              <w:right w:val="single" w:sz="4" w:space="0" w:color="auto"/>
            </w:tcBorders>
            <w:shd w:val="clear" w:color="auto" w:fill="auto"/>
            <w:noWrap/>
            <w:vAlign w:val="center"/>
            <w:hideMark/>
          </w:tcPr>
          <w:p w14:paraId="59A2E9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3186</w:t>
            </w:r>
          </w:p>
        </w:tc>
        <w:tc>
          <w:tcPr>
            <w:tcW w:w="2127" w:type="dxa"/>
            <w:tcBorders>
              <w:top w:val="nil"/>
              <w:left w:val="nil"/>
              <w:bottom w:val="single" w:sz="4" w:space="0" w:color="auto"/>
              <w:right w:val="single" w:sz="4" w:space="0" w:color="auto"/>
            </w:tcBorders>
            <w:shd w:val="clear" w:color="FFFFCC" w:fill="FFFFFF"/>
            <w:vAlign w:val="center"/>
            <w:hideMark/>
          </w:tcPr>
          <w:p w14:paraId="59F0793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w:t>
            </w:r>
          </w:p>
        </w:tc>
        <w:tc>
          <w:tcPr>
            <w:tcW w:w="2693" w:type="dxa"/>
            <w:tcBorders>
              <w:top w:val="nil"/>
              <w:left w:val="nil"/>
              <w:bottom w:val="single" w:sz="4" w:space="0" w:color="auto"/>
              <w:right w:val="single" w:sz="4" w:space="0" w:color="auto"/>
            </w:tcBorders>
            <w:shd w:val="clear" w:color="auto" w:fill="auto"/>
            <w:vAlign w:val="center"/>
            <w:hideMark/>
          </w:tcPr>
          <w:p w14:paraId="796857E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1,2,3,4,11,12</w:t>
            </w:r>
          </w:p>
        </w:tc>
        <w:tc>
          <w:tcPr>
            <w:tcW w:w="3827" w:type="dxa"/>
            <w:tcBorders>
              <w:top w:val="nil"/>
              <w:left w:val="nil"/>
              <w:bottom w:val="single" w:sz="4" w:space="0" w:color="auto"/>
              <w:right w:val="single" w:sz="4" w:space="0" w:color="auto"/>
            </w:tcBorders>
            <w:shd w:val="clear" w:color="auto" w:fill="auto"/>
            <w:vAlign w:val="center"/>
            <w:hideMark/>
          </w:tcPr>
          <w:p w14:paraId="33020A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2454794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99DB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w:t>
            </w:r>
          </w:p>
        </w:tc>
        <w:tc>
          <w:tcPr>
            <w:tcW w:w="696" w:type="dxa"/>
            <w:tcBorders>
              <w:top w:val="nil"/>
              <w:left w:val="nil"/>
              <w:bottom w:val="single" w:sz="4" w:space="0" w:color="auto"/>
              <w:right w:val="single" w:sz="4" w:space="0" w:color="auto"/>
            </w:tcBorders>
            <w:shd w:val="clear" w:color="auto" w:fill="auto"/>
            <w:noWrap/>
            <w:vAlign w:val="center"/>
            <w:hideMark/>
          </w:tcPr>
          <w:p w14:paraId="3F8A51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3189</w:t>
            </w:r>
          </w:p>
        </w:tc>
        <w:tc>
          <w:tcPr>
            <w:tcW w:w="2127" w:type="dxa"/>
            <w:tcBorders>
              <w:top w:val="nil"/>
              <w:left w:val="nil"/>
              <w:bottom w:val="single" w:sz="4" w:space="0" w:color="auto"/>
              <w:right w:val="single" w:sz="4" w:space="0" w:color="auto"/>
            </w:tcBorders>
            <w:shd w:val="clear" w:color="FFFFCC" w:fill="FFFFFF"/>
            <w:vAlign w:val="center"/>
            <w:hideMark/>
          </w:tcPr>
          <w:p w14:paraId="386A472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w:t>
            </w:r>
          </w:p>
        </w:tc>
        <w:tc>
          <w:tcPr>
            <w:tcW w:w="2693" w:type="dxa"/>
            <w:tcBorders>
              <w:top w:val="nil"/>
              <w:left w:val="nil"/>
              <w:bottom w:val="single" w:sz="4" w:space="0" w:color="auto"/>
              <w:right w:val="single" w:sz="4" w:space="0" w:color="auto"/>
            </w:tcBorders>
            <w:shd w:val="clear" w:color="auto" w:fill="auto"/>
            <w:vAlign w:val="center"/>
            <w:hideMark/>
          </w:tcPr>
          <w:p w14:paraId="6039AAAB" w14:textId="77777777" w:rsidR="00F430F7" w:rsidRPr="00F430F7" w:rsidRDefault="00F430F7" w:rsidP="00F430F7">
            <w:pPr>
              <w:rPr>
                <w:rFonts w:ascii="Tahoma" w:hAnsi="Tahoma" w:cs="Tahoma"/>
                <w:sz w:val="16"/>
                <w:szCs w:val="16"/>
              </w:rPr>
            </w:pPr>
            <w:r w:rsidRPr="00F430F7">
              <w:rPr>
                <w:rFonts w:ascii="Tahoma" w:hAnsi="Tahoma" w:cs="Tahoma"/>
                <w:sz w:val="16"/>
                <w:szCs w:val="16"/>
              </w:rPr>
              <w:t>2- pustostan</w:t>
            </w:r>
          </w:p>
        </w:tc>
        <w:tc>
          <w:tcPr>
            <w:tcW w:w="3827" w:type="dxa"/>
            <w:tcBorders>
              <w:top w:val="nil"/>
              <w:left w:val="nil"/>
              <w:bottom w:val="single" w:sz="4" w:space="0" w:color="auto"/>
              <w:right w:val="single" w:sz="4" w:space="0" w:color="auto"/>
            </w:tcBorders>
            <w:shd w:val="clear" w:color="auto" w:fill="auto"/>
            <w:vAlign w:val="center"/>
            <w:hideMark/>
          </w:tcPr>
          <w:p w14:paraId="1F553EB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73B5E09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7BC8C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w:t>
            </w:r>
          </w:p>
        </w:tc>
        <w:tc>
          <w:tcPr>
            <w:tcW w:w="696" w:type="dxa"/>
            <w:tcBorders>
              <w:top w:val="nil"/>
              <w:left w:val="nil"/>
              <w:bottom w:val="single" w:sz="4" w:space="0" w:color="auto"/>
              <w:right w:val="single" w:sz="4" w:space="0" w:color="auto"/>
            </w:tcBorders>
            <w:shd w:val="clear" w:color="auto" w:fill="auto"/>
            <w:noWrap/>
            <w:vAlign w:val="center"/>
            <w:hideMark/>
          </w:tcPr>
          <w:p w14:paraId="77792E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3191</w:t>
            </w:r>
          </w:p>
        </w:tc>
        <w:tc>
          <w:tcPr>
            <w:tcW w:w="2127" w:type="dxa"/>
            <w:tcBorders>
              <w:top w:val="nil"/>
              <w:left w:val="nil"/>
              <w:bottom w:val="single" w:sz="4" w:space="0" w:color="auto"/>
              <w:right w:val="single" w:sz="4" w:space="0" w:color="auto"/>
            </w:tcBorders>
            <w:shd w:val="clear" w:color="FFFFCC" w:fill="FFFFFF"/>
            <w:vAlign w:val="center"/>
            <w:hideMark/>
          </w:tcPr>
          <w:p w14:paraId="7F095D2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8-10-12-14</w:t>
            </w:r>
          </w:p>
        </w:tc>
        <w:tc>
          <w:tcPr>
            <w:tcW w:w="2693" w:type="dxa"/>
            <w:tcBorders>
              <w:top w:val="nil"/>
              <w:left w:val="nil"/>
              <w:bottom w:val="single" w:sz="4" w:space="0" w:color="auto"/>
              <w:right w:val="single" w:sz="4" w:space="0" w:color="auto"/>
            </w:tcBorders>
            <w:shd w:val="clear" w:color="auto" w:fill="auto"/>
            <w:vAlign w:val="center"/>
            <w:hideMark/>
          </w:tcPr>
          <w:p w14:paraId="2548CB49" w14:textId="77777777" w:rsidR="00F430F7" w:rsidRPr="00F430F7" w:rsidRDefault="00F430F7" w:rsidP="00F430F7">
            <w:pPr>
              <w:rPr>
                <w:rFonts w:ascii="Tahoma" w:hAnsi="Tahoma" w:cs="Tahoma"/>
                <w:sz w:val="16"/>
                <w:szCs w:val="16"/>
              </w:rPr>
            </w:pPr>
            <w:r w:rsidRPr="00F430F7">
              <w:rPr>
                <w:rFonts w:ascii="Tahoma" w:hAnsi="Tahoma" w:cs="Tahoma"/>
                <w:sz w:val="16"/>
                <w:szCs w:val="16"/>
              </w:rPr>
              <w:t>8/4,9; 10/6; 12/1; 14/3</w:t>
            </w:r>
          </w:p>
        </w:tc>
        <w:tc>
          <w:tcPr>
            <w:tcW w:w="3827" w:type="dxa"/>
            <w:tcBorders>
              <w:top w:val="nil"/>
              <w:left w:val="nil"/>
              <w:bottom w:val="single" w:sz="4" w:space="0" w:color="auto"/>
              <w:right w:val="single" w:sz="4" w:space="0" w:color="auto"/>
            </w:tcBorders>
            <w:shd w:val="clear" w:color="auto" w:fill="auto"/>
            <w:vAlign w:val="center"/>
            <w:hideMark/>
          </w:tcPr>
          <w:p w14:paraId="74AB890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30947F7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76AA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w:t>
            </w:r>
          </w:p>
        </w:tc>
        <w:tc>
          <w:tcPr>
            <w:tcW w:w="696" w:type="dxa"/>
            <w:tcBorders>
              <w:top w:val="nil"/>
              <w:left w:val="nil"/>
              <w:bottom w:val="single" w:sz="4" w:space="0" w:color="auto"/>
              <w:right w:val="single" w:sz="4" w:space="0" w:color="auto"/>
            </w:tcBorders>
            <w:shd w:val="clear" w:color="auto" w:fill="auto"/>
            <w:noWrap/>
            <w:vAlign w:val="center"/>
            <w:hideMark/>
          </w:tcPr>
          <w:p w14:paraId="1A7F49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3193</w:t>
            </w:r>
          </w:p>
        </w:tc>
        <w:tc>
          <w:tcPr>
            <w:tcW w:w="2127" w:type="dxa"/>
            <w:tcBorders>
              <w:top w:val="nil"/>
              <w:left w:val="nil"/>
              <w:bottom w:val="single" w:sz="4" w:space="0" w:color="auto"/>
              <w:right w:val="single" w:sz="4" w:space="0" w:color="auto"/>
            </w:tcBorders>
            <w:shd w:val="clear" w:color="FFFFCC" w:fill="FFFFFF"/>
            <w:vAlign w:val="center"/>
            <w:hideMark/>
          </w:tcPr>
          <w:p w14:paraId="202FCCFC"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18</w:t>
            </w:r>
          </w:p>
        </w:tc>
        <w:tc>
          <w:tcPr>
            <w:tcW w:w="2693" w:type="dxa"/>
            <w:tcBorders>
              <w:top w:val="nil"/>
              <w:left w:val="nil"/>
              <w:bottom w:val="single" w:sz="4" w:space="0" w:color="auto"/>
              <w:right w:val="single" w:sz="4" w:space="0" w:color="auto"/>
            </w:tcBorders>
            <w:shd w:val="clear" w:color="auto" w:fill="auto"/>
            <w:vAlign w:val="center"/>
            <w:hideMark/>
          </w:tcPr>
          <w:p w14:paraId="64D7ADD8" w14:textId="77777777" w:rsidR="00F430F7" w:rsidRPr="00F430F7" w:rsidRDefault="00F430F7" w:rsidP="00F430F7">
            <w:pPr>
              <w:rPr>
                <w:rFonts w:ascii="Tahoma" w:hAnsi="Tahoma" w:cs="Tahoma"/>
                <w:sz w:val="16"/>
                <w:szCs w:val="16"/>
              </w:rPr>
            </w:pPr>
            <w:r w:rsidRPr="00F430F7">
              <w:rPr>
                <w:rFonts w:ascii="Tahoma" w:hAnsi="Tahoma" w:cs="Tahoma"/>
                <w:sz w:val="16"/>
                <w:szCs w:val="16"/>
              </w:rPr>
              <w:t>3,4,5,</w:t>
            </w:r>
            <w:proofErr w:type="gramStart"/>
            <w:r w:rsidRPr="00F430F7">
              <w:rPr>
                <w:rFonts w:ascii="Tahoma" w:hAnsi="Tahoma" w:cs="Tahoma"/>
                <w:sz w:val="16"/>
                <w:szCs w:val="16"/>
              </w:rPr>
              <w:t>8,+</w:t>
            </w:r>
            <w:proofErr w:type="gramEnd"/>
            <w:r w:rsidRPr="00F430F7">
              <w:rPr>
                <w:rFonts w:ascii="Tahoma" w:hAnsi="Tahoma" w:cs="Tahoma"/>
                <w:sz w:val="16"/>
                <w:szCs w:val="16"/>
              </w:rPr>
              <w:t xml:space="preserve"> 2 lokale użytkowe</w:t>
            </w:r>
          </w:p>
        </w:tc>
        <w:tc>
          <w:tcPr>
            <w:tcW w:w="3827" w:type="dxa"/>
            <w:tcBorders>
              <w:top w:val="nil"/>
              <w:left w:val="nil"/>
              <w:bottom w:val="single" w:sz="4" w:space="0" w:color="auto"/>
              <w:right w:val="single" w:sz="4" w:space="0" w:color="auto"/>
            </w:tcBorders>
            <w:shd w:val="clear" w:color="auto" w:fill="auto"/>
            <w:vAlign w:val="center"/>
            <w:hideMark/>
          </w:tcPr>
          <w:p w14:paraId="4135308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6AAA6F9"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F3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EEB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3194</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BFD0A11"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FB20" w14:textId="77777777" w:rsidR="00F430F7" w:rsidRPr="00F430F7" w:rsidRDefault="00F430F7" w:rsidP="00F430F7">
            <w:pPr>
              <w:rPr>
                <w:rFonts w:ascii="Tahoma" w:hAnsi="Tahoma" w:cs="Tahoma"/>
                <w:sz w:val="16"/>
                <w:szCs w:val="16"/>
              </w:rPr>
            </w:pPr>
            <w:r w:rsidRPr="00F430F7">
              <w:rPr>
                <w:rFonts w:ascii="Tahoma" w:hAnsi="Tahoma" w:cs="Tahoma"/>
                <w:sz w:val="16"/>
                <w:szCs w:val="16"/>
              </w:rPr>
              <w:t>1,7 + jeden lokal użytkowy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9E95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75BA9A39" w14:textId="77777777" w:rsidTr="00F430F7">
        <w:trPr>
          <w:trHeight w:val="452"/>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60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1D8896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3195</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1BF9FD48"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21-23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7684AD" w14:textId="77777777" w:rsidR="00F430F7" w:rsidRPr="00F430F7" w:rsidRDefault="00F430F7" w:rsidP="00F430F7">
            <w:pPr>
              <w:rPr>
                <w:rFonts w:ascii="Tahoma" w:hAnsi="Tahoma" w:cs="Tahoma"/>
                <w:sz w:val="16"/>
                <w:szCs w:val="16"/>
              </w:rPr>
            </w:pPr>
            <w:r w:rsidRPr="00F430F7">
              <w:rPr>
                <w:rFonts w:ascii="Tahoma" w:hAnsi="Tahoma" w:cs="Tahoma"/>
                <w:sz w:val="16"/>
                <w:szCs w:val="16"/>
              </w:rPr>
              <w:t>23/1A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DCCD2A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JB</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PROPERY</w:t>
            </w:r>
            <w:proofErr w:type="spellEnd"/>
            <w:r w:rsidRPr="00F430F7">
              <w:rPr>
                <w:rFonts w:ascii="Tahoma" w:hAnsi="Tahoma" w:cs="Tahoma"/>
                <w:color w:val="000000"/>
                <w:sz w:val="16"/>
                <w:szCs w:val="16"/>
              </w:rPr>
              <w:t xml:space="preserve"> Licencjonowany Zarządca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Jacek Bieniek Elblag ul. Sobieskiego 2b/1</w:t>
            </w:r>
          </w:p>
        </w:tc>
      </w:tr>
      <w:tr w:rsidR="00F430F7" w:rsidRPr="00F430F7" w14:paraId="7B90CCC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BB6E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w:t>
            </w:r>
          </w:p>
        </w:tc>
        <w:tc>
          <w:tcPr>
            <w:tcW w:w="696" w:type="dxa"/>
            <w:tcBorders>
              <w:top w:val="nil"/>
              <w:left w:val="nil"/>
              <w:bottom w:val="single" w:sz="4" w:space="0" w:color="auto"/>
              <w:right w:val="single" w:sz="4" w:space="0" w:color="auto"/>
            </w:tcBorders>
            <w:shd w:val="clear" w:color="auto" w:fill="auto"/>
            <w:noWrap/>
            <w:vAlign w:val="center"/>
            <w:hideMark/>
          </w:tcPr>
          <w:p w14:paraId="3B7AA20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3204</w:t>
            </w:r>
          </w:p>
        </w:tc>
        <w:tc>
          <w:tcPr>
            <w:tcW w:w="2127" w:type="dxa"/>
            <w:tcBorders>
              <w:top w:val="nil"/>
              <w:left w:val="nil"/>
              <w:bottom w:val="single" w:sz="4" w:space="0" w:color="auto"/>
              <w:right w:val="single" w:sz="4" w:space="0" w:color="auto"/>
            </w:tcBorders>
            <w:shd w:val="clear" w:color="FFFFCC" w:fill="FFFFFF"/>
            <w:vAlign w:val="center"/>
            <w:hideMark/>
          </w:tcPr>
          <w:p w14:paraId="6AA59E55"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25</w:t>
            </w:r>
          </w:p>
        </w:tc>
        <w:tc>
          <w:tcPr>
            <w:tcW w:w="2693" w:type="dxa"/>
            <w:tcBorders>
              <w:top w:val="nil"/>
              <w:left w:val="nil"/>
              <w:bottom w:val="single" w:sz="4" w:space="0" w:color="auto"/>
              <w:right w:val="single" w:sz="4" w:space="0" w:color="auto"/>
            </w:tcBorders>
            <w:shd w:val="clear" w:color="auto" w:fill="auto"/>
            <w:vAlign w:val="center"/>
            <w:hideMark/>
          </w:tcPr>
          <w:p w14:paraId="6EB815E4" w14:textId="77777777" w:rsidR="00F430F7" w:rsidRPr="00F430F7" w:rsidRDefault="00F430F7" w:rsidP="00F430F7">
            <w:pPr>
              <w:rPr>
                <w:rFonts w:ascii="Tahoma" w:hAnsi="Tahoma" w:cs="Tahoma"/>
                <w:sz w:val="16"/>
                <w:szCs w:val="16"/>
              </w:rPr>
            </w:pPr>
            <w:r w:rsidRPr="00F430F7">
              <w:rPr>
                <w:rFonts w:ascii="Tahoma" w:hAnsi="Tahoma" w:cs="Tahoma"/>
                <w:sz w:val="16"/>
                <w:szCs w:val="16"/>
              </w:rPr>
              <w:t>7,19,33,39,50,59,66,74</w:t>
            </w:r>
          </w:p>
        </w:tc>
        <w:tc>
          <w:tcPr>
            <w:tcW w:w="3827" w:type="dxa"/>
            <w:tcBorders>
              <w:top w:val="nil"/>
              <w:left w:val="nil"/>
              <w:bottom w:val="single" w:sz="4" w:space="0" w:color="auto"/>
              <w:right w:val="single" w:sz="4" w:space="0" w:color="auto"/>
            </w:tcBorders>
            <w:shd w:val="clear" w:color="auto" w:fill="auto"/>
            <w:vAlign w:val="center"/>
            <w:hideMark/>
          </w:tcPr>
          <w:p w14:paraId="272CC5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71990F76"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EF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114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F28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3205</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52E3C23"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CC80" w14:textId="77777777" w:rsidR="00F430F7" w:rsidRPr="00F430F7" w:rsidRDefault="00F430F7" w:rsidP="00F430F7">
            <w:pPr>
              <w:rPr>
                <w:rFonts w:ascii="Tahoma" w:hAnsi="Tahoma" w:cs="Tahoma"/>
                <w:sz w:val="16"/>
                <w:szCs w:val="16"/>
              </w:rPr>
            </w:pPr>
            <w:r w:rsidRPr="00F430F7">
              <w:rPr>
                <w:rFonts w:ascii="Tahoma" w:hAnsi="Tahoma" w:cs="Tahoma"/>
                <w:sz w:val="16"/>
                <w:szCs w:val="16"/>
              </w:rPr>
              <w:t>2,5,62,70,71,76,82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336C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DDCE3DD"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311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62EAFB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3199</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6BB5CF5E"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28-30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E1326C" w14:textId="77777777" w:rsidR="00F430F7" w:rsidRPr="00F430F7" w:rsidRDefault="00F430F7" w:rsidP="00F430F7">
            <w:pPr>
              <w:rPr>
                <w:rFonts w:ascii="Tahoma" w:hAnsi="Tahoma" w:cs="Tahoma"/>
                <w:sz w:val="16"/>
                <w:szCs w:val="16"/>
              </w:rPr>
            </w:pPr>
            <w:r w:rsidRPr="00F430F7">
              <w:rPr>
                <w:rFonts w:ascii="Tahoma" w:hAnsi="Tahoma" w:cs="Tahoma"/>
                <w:sz w:val="16"/>
                <w:szCs w:val="16"/>
              </w:rPr>
              <w:t>28/2,3,6,7,11; 30/1,3,4,5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2583B0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28DAC2E"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1E86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w:t>
            </w:r>
          </w:p>
        </w:tc>
        <w:tc>
          <w:tcPr>
            <w:tcW w:w="696" w:type="dxa"/>
            <w:tcBorders>
              <w:top w:val="nil"/>
              <w:left w:val="nil"/>
              <w:bottom w:val="single" w:sz="4" w:space="0" w:color="auto"/>
              <w:right w:val="single" w:sz="4" w:space="0" w:color="auto"/>
            </w:tcBorders>
            <w:shd w:val="clear" w:color="auto" w:fill="auto"/>
            <w:noWrap/>
            <w:vAlign w:val="center"/>
            <w:hideMark/>
          </w:tcPr>
          <w:p w14:paraId="140F48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3200</w:t>
            </w:r>
          </w:p>
        </w:tc>
        <w:tc>
          <w:tcPr>
            <w:tcW w:w="2127" w:type="dxa"/>
            <w:tcBorders>
              <w:top w:val="nil"/>
              <w:left w:val="nil"/>
              <w:bottom w:val="single" w:sz="4" w:space="0" w:color="auto"/>
              <w:right w:val="single" w:sz="4" w:space="0" w:color="auto"/>
            </w:tcBorders>
            <w:shd w:val="clear" w:color="FFFFCC" w:fill="FFFFFF"/>
            <w:vAlign w:val="center"/>
            <w:hideMark/>
          </w:tcPr>
          <w:p w14:paraId="295EB332"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29</w:t>
            </w:r>
          </w:p>
        </w:tc>
        <w:tc>
          <w:tcPr>
            <w:tcW w:w="2693" w:type="dxa"/>
            <w:tcBorders>
              <w:top w:val="nil"/>
              <w:left w:val="nil"/>
              <w:bottom w:val="single" w:sz="4" w:space="0" w:color="auto"/>
              <w:right w:val="single" w:sz="4" w:space="0" w:color="auto"/>
            </w:tcBorders>
            <w:shd w:val="clear" w:color="auto" w:fill="auto"/>
            <w:vAlign w:val="center"/>
            <w:hideMark/>
          </w:tcPr>
          <w:p w14:paraId="310D4F92" w14:textId="77777777" w:rsidR="00F430F7" w:rsidRPr="00F430F7" w:rsidRDefault="00F430F7" w:rsidP="00F430F7">
            <w:pPr>
              <w:rPr>
                <w:rFonts w:ascii="Tahoma" w:hAnsi="Tahoma" w:cs="Tahoma"/>
                <w:sz w:val="16"/>
                <w:szCs w:val="16"/>
              </w:rPr>
            </w:pPr>
            <w:r w:rsidRPr="00F430F7">
              <w:rPr>
                <w:rFonts w:ascii="Tahoma" w:hAnsi="Tahoma" w:cs="Tahoma"/>
                <w:sz w:val="16"/>
                <w:szCs w:val="16"/>
              </w:rPr>
              <w:t>17,18,22,23,44,49,54,55,63,64,67,69,71,72,73,74,78,79,82,83,85,87</w:t>
            </w:r>
          </w:p>
        </w:tc>
        <w:tc>
          <w:tcPr>
            <w:tcW w:w="3827" w:type="dxa"/>
            <w:tcBorders>
              <w:top w:val="nil"/>
              <w:left w:val="nil"/>
              <w:bottom w:val="single" w:sz="4" w:space="0" w:color="auto"/>
              <w:right w:val="single" w:sz="4" w:space="0" w:color="auto"/>
            </w:tcBorders>
            <w:shd w:val="clear" w:color="auto" w:fill="auto"/>
            <w:vAlign w:val="center"/>
            <w:hideMark/>
          </w:tcPr>
          <w:p w14:paraId="66B255A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E80C1F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1354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w:t>
            </w:r>
          </w:p>
        </w:tc>
        <w:tc>
          <w:tcPr>
            <w:tcW w:w="696" w:type="dxa"/>
            <w:tcBorders>
              <w:top w:val="nil"/>
              <w:left w:val="nil"/>
              <w:bottom w:val="single" w:sz="4" w:space="0" w:color="auto"/>
              <w:right w:val="single" w:sz="4" w:space="0" w:color="auto"/>
            </w:tcBorders>
            <w:shd w:val="clear" w:color="auto" w:fill="auto"/>
            <w:noWrap/>
            <w:vAlign w:val="center"/>
            <w:hideMark/>
          </w:tcPr>
          <w:p w14:paraId="30AAF7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3201</w:t>
            </w:r>
          </w:p>
        </w:tc>
        <w:tc>
          <w:tcPr>
            <w:tcW w:w="2127" w:type="dxa"/>
            <w:tcBorders>
              <w:top w:val="nil"/>
              <w:left w:val="nil"/>
              <w:bottom w:val="single" w:sz="4" w:space="0" w:color="auto"/>
              <w:right w:val="single" w:sz="4" w:space="0" w:color="auto"/>
            </w:tcBorders>
            <w:shd w:val="clear" w:color="FFFFCC" w:fill="FFFFFF"/>
            <w:vAlign w:val="center"/>
            <w:hideMark/>
          </w:tcPr>
          <w:p w14:paraId="29E5CE48"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31</w:t>
            </w:r>
          </w:p>
        </w:tc>
        <w:tc>
          <w:tcPr>
            <w:tcW w:w="2693" w:type="dxa"/>
            <w:tcBorders>
              <w:top w:val="nil"/>
              <w:left w:val="nil"/>
              <w:bottom w:val="single" w:sz="4" w:space="0" w:color="auto"/>
              <w:right w:val="single" w:sz="4" w:space="0" w:color="auto"/>
            </w:tcBorders>
            <w:shd w:val="clear" w:color="auto" w:fill="auto"/>
            <w:vAlign w:val="center"/>
            <w:hideMark/>
          </w:tcPr>
          <w:p w14:paraId="70275F65" w14:textId="77777777" w:rsidR="00F430F7" w:rsidRPr="00F430F7" w:rsidRDefault="00F430F7" w:rsidP="00F430F7">
            <w:pPr>
              <w:rPr>
                <w:rFonts w:ascii="Tahoma" w:hAnsi="Tahoma" w:cs="Tahoma"/>
                <w:sz w:val="16"/>
                <w:szCs w:val="16"/>
              </w:rPr>
            </w:pPr>
            <w:r w:rsidRPr="00F430F7">
              <w:rPr>
                <w:rFonts w:ascii="Tahoma" w:hAnsi="Tahoma" w:cs="Tahoma"/>
                <w:sz w:val="16"/>
                <w:szCs w:val="16"/>
              </w:rPr>
              <w:t>4,5,8,12,13,20,31,35,36,49,50,65,67,77,86</w:t>
            </w:r>
          </w:p>
        </w:tc>
        <w:tc>
          <w:tcPr>
            <w:tcW w:w="3827" w:type="dxa"/>
            <w:tcBorders>
              <w:top w:val="nil"/>
              <w:left w:val="nil"/>
              <w:bottom w:val="single" w:sz="4" w:space="0" w:color="auto"/>
              <w:right w:val="single" w:sz="4" w:space="0" w:color="auto"/>
            </w:tcBorders>
            <w:shd w:val="clear" w:color="auto" w:fill="auto"/>
            <w:vAlign w:val="center"/>
            <w:hideMark/>
          </w:tcPr>
          <w:p w14:paraId="31838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42B99B9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9E7D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w:t>
            </w:r>
          </w:p>
        </w:tc>
        <w:tc>
          <w:tcPr>
            <w:tcW w:w="696" w:type="dxa"/>
            <w:tcBorders>
              <w:top w:val="nil"/>
              <w:left w:val="nil"/>
              <w:bottom w:val="single" w:sz="4" w:space="0" w:color="auto"/>
              <w:right w:val="single" w:sz="4" w:space="0" w:color="auto"/>
            </w:tcBorders>
            <w:shd w:val="clear" w:color="auto" w:fill="auto"/>
            <w:noWrap/>
            <w:vAlign w:val="center"/>
            <w:hideMark/>
          </w:tcPr>
          <w:p w14:paraId="774042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3207</w:t>
            </w:r>
          </w:p>
        </w:tc>
        <w:tc>
          <w:tcPr>
            <w:tcW w:w="2127" w:type="dxa"/>
            <w:tcBorders>
              <w:top w:val="nil"/>
              <w:left w:val="nil"/>
              <w:bottom w:val="single" w:sz="4" w:space="0" w:color="auto"/>
              <w:right w:val="single" w:sz="4" w:space="0" w:color="auto"/>
            </w:tcBorders>
            <w:shd w:val="clear" w:color="FFFFCC" w:fill="FFFFFF"/>
            <w:vAlign w:val="center"/>
            <w:hideMark/>
          </w:tcPr>
          <w:p w14:paraId="774EB27E"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42-44-46</w:t>
            </w:r>
          </w:p>
        </w:tc>
        <w:tc>
          <w:tcPr>
            <w:tcW w:w="2693" w:type="dxa"/>
            <w:tcBorders>
              <w:top w:val="nil"/>
              <w:left w:val="nil"/>
              <w:bottom w:val="single" w:sz="4" w:space="0" w:color="auto"/>
              <w:right w:val="single" w:sz="4" w:space="0" w:color="auto"/>
            </w:tcBorders>
            <w:shd w:val="clear" w:color="auto" w:fill="auto"/>
            <w:vAlign w:val="center"/>
            <w:hideMark/>
          </w:tcPr>
          <w:p w14:paraId="212282B0" w14:textId="77777777" w:rsidR="00F430F7" w:rsidRPr="00F430F7" w:rsidRDefault="00F430F7" w:rsidP="00F430F7">
            <w:pPr>
              <w:rPr>
                <w:rFonts w:ascii="Tahoma" w:hAnsi="Tahoma" w:cs="Tahoma"/>
                <w:sz w:val="16"/>
                <w:szCs w:val="16"/>
              </w:rPr>
            </w:pPr>
            <w:r w:rsidRPr="00F430F7">
              <w:rPr>
                <w:rFonts w:ascii="Tahoma" w:hAnsi="Tahoma" w:cs="Tahoma"/>
                <w:sz w:val="16"/>
                <w:szCs w:val="16"/>
              </w:rPr>
              <w:t>46/4,5</w:t>
            </w:r>
          </w:p>
        </w:tc>
        <w:tc>
          <w:tcPr>
            <w:tcW w:w="3827" w:type="dxa"/>
            <w:tcBorders>
              <w:top w:val="nil"/>
              <w:left w:val="nil"/>
              <w:bottom w:val="single" w:sz="4" w:space="0" w:color="auto"/>
              <w:right w:val="single" w:sz="4" w:space="0" w:color="auto"/>
            </w:tcBorders>
            <w:shd w:val="clear" w:color="auto" w:fill="auto"/>
            <w:vAlign w:val="center"/>
            <w:hideMark/>
          </w:tcPr>
          <w:p w14:paraId="43FC57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8DFDA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92D8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w:t>
            </w:r>
          </w:p>
        </w:tc>
        <w:tc>
          <w:tcPr>
            <w:tcW w:w="696" w:type="dxa"/>
            <w:tcBorders>
              <w:top w:val="nil"/>
              <w:left w:val="nil"/>
              <w:bottom w:val="single" w:sz="4" w:space="0" w:color="auto"/>
              <w:right w:val="single" w:sz="4" w:space="0" w:color="auto"/>
            </w:tcBorders>
            <w:shd w:val="clear" w:color="auto" w:fill="auto"/>
            <w:noWrap/>
            <w:vAlign w:val="center"/>
            <w:hideMark/>
          </w:tcPr>
          <w:p w14:paraId="4D7E2A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3212</w:t>
            </w:r>
          </w:p>
        </w:tc>
        <w:tc>
          <w:tcPr>
            <w:tcW w:w="2127" w:type="dxa"/>
            <w:tcBorders>
              <w:top w:val="nil"/>
              <w:left w:val="nil"/>
              <w:bottom w:val="single" w:sz="4" w:space="0" w:color="auto"/>
              <w:right w:val="single" w:sz="4" w:space="0" w:color="auto"/>
            </w:tcBorders>
            <w:shd w:val="clear" w:color="FFFFCC" w:fill="FFFFFF"/>
            <w:vAlign w:val="center"/>
            <w:hideMark/>
          </w:tcPr>
          <w:p w14:paraId="7C27926B"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52-54-56</w:t>
            </w:r>
          </w:p>
        </w:tc>
        <w:tc>
          <w:tcPr>
            <w:tcW w:w="2693" w:type="dxa"/>
            <w:tcBorders>
              <w:top w:val="nil"/>
              <w:left w:val="nil"/>
              <w:bottom w:val="single" w:sz="4" w:space="0" w:color="auto"/>
              <w:right w:val="single" w:sz="4" w:space="0" w:color="auto"/>
            </w:tcBorders>
            <w:shd w:val="clear" w:color="auto" w:fill="auto"/>
            <w:vAlign w:val="center"/>
            <w:hideMark/>
          </w:tcPr>
          <w:p w14:paraId="1529036B"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6174CCC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5DA897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C9CC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w:t>
            </w:r>
          </w:p>
        </w:tc>
        <w:tc>
          <w:tcPr>
            <w:tcW w:w="696" w:type="dxa"/>
            <w:tcBorders>
              <w:top w:val="nil"/>
              <w:left w:val="nil"/>
              <w:bottom w:val="single" w:sz="4" w:space="0" w:color="auto"/>
              <w:right w:val="single" w:sz="4" w:space="0" w:color="auto"/>
            </w:tcBorders>
            <w:shd w:val="clear" w:color="auto" w:fill="auto"/>
            <w:noWrap/>
            <w:vAlign w:val="center"/>
            <w:hideMark/>
          </w:tcPr>
          <w:p w14:paraId="3EB252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3213</w:t>
            </w:r>
          </w:p>
        </w:tc>
        <w:tc>
          <w:tcPr>
            <w:tcW w:w="2127" w:type="dxa"/>
            <w:tcBorders>
              <w:top w:val="nil"/>
              <w:left w:val="nil"/>
              <w:bottom w:val="single" w:sz="4" w:space="0" w:color="auto"/>
              <w:right w:val="single" w:sz="4" w:space="0" w:color="auto"/>
            </w:tcBorders>
            <w:shd w:val="clear" w:color="FFFFCC" w:fill="FFFFFF"/>
            <w:vAlign w:val="center"/>
            <w:hideMark/>
          </w:tcPr>
          <w:p w14:paraId="5A13A0E3"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57-59-61-63</w:t>
            </w:r>
          </w:p>
        </w:tc>
        <w:tc>
          <w:tcPr>
            <w:tcW w:w="2693" w:type="dxa"/>
            <w:tcBorders>
              <w:top w:val="nil"/>
              <w:left w:val="nil"/>
              <w:bottom w:val="single" w:sz="4" w:space="0" w:color="auto"/>
              <w:right w:val="single" w:sz="4" w:space="0" w:color="auto"/>
            </w:tcBorders>
            <w:shd w:val="clear" w:color="auto" w:fill="auto"/>
            <w:vAlign w:val="center"/>
            <w:hideMark/>
          </w:tcPr>
          <w:p w14:paraId="3E0FFAA2" w14:textId="77777777" w:rsidR="00F430F7" w:rsidRPr="00F430F7" w:rsidRDefault="00F430F7" w:rsidP="00F430F7">
            <w:pPr>
              <w:rPr>
                <w:rFonts w:ascii="Tahoma" w:hAnsi="Tahoma" w:cs="Tahoma"/>
                <w:sz w:val="16"/>
                <w:szCs w:val="16"/>
              </w:rPr>
            </w:pPr>
            <w:r w:rsidRPr="00F430F7">
              <w:rPr>
                <w:rFonts w:ascii="Tahoma" w:hAnsi="Tahoma" w:cs="Tahoma"/>
                <w:sz w:val="16"/>
                <w:szCs w:val="16"/>
              </w:rPr>
              <w:t>57/4; 61/6</w:t>
            </w:r>
          </w:p>
        </w:tc>
        <w:tc>
          <w:tcPr>
            <w:tcW w:w="3827" w:type="dxa"/>
            <w:tcBorders>
              <w:top w:val="nil"/>
              <w:left w:val="nil"/>
              <w:bottom w:val="single" w:sz="4" w:space="0" w:color="auto"/>
              <w:right w:val="single" w:sz="4" w:space="0" w:color="auto"/>
            </w:tcBorders>
            <w:shd w:val="clear" w:color="auto" w:fill="auto"/>
            <w:vAlign w:val="center"/>
            <w:hideMark/>
          </w:tcPr>
          <w:p w14:paraId="060EEE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2601877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D8C9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w:t>
            </w:r>
          </w:p>
        </w:tc>
        <w:tc>
          <w:tcPr>
            <w:tcW w:w="696" w:type="dxa"/>
            <w:tcBorders>
              <w:top w:val="nil"/>
              <w:left w:val="nil"/>
              <w:bottom w:val="single" w:sz="4" w:space="0" w:color="auto"/>
              <w:right w:val="single" w:sz="4" w:space="0" w:color="auto"/>
            </w:tcBorders>
            <w:shd w:val="clear" w:color="auto" w:fill="auto"/>
            <w:noWrap/>
            <w:vAlign w:val="center"/>
            <w:hideMark/>
          </w:tcPr>
          <w:p w14:paraId="36AB15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3218</w:t>
            </w:r>
          </w:p>
        </w:tc>
        <w:tc>
          <w:tcPr>
            <w:tcW w:w="2127" w:type="dxa"/>
            <w:tcBorders>
              <w:top w:val="nil"/>
              <w:left w:val="nil"/>
              <w:bottom w:val="single" w:sz="4" w:space="0" w:color="auto"/>
              <w:right w:val="single" w:sz="4" w:space="0" w:color="auto"/>
            </w:tcBorders>
            <w:shd w:val="clear" w:color="FFFFCC" w:fill="FFFFFF"/>
            <w:vAlign w:val="center"/>
            <w:hideMark/>
          </w:tcPr>
          <w:p w14:paraId="5C5CDCCC"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75-77</w:t>
            </w:r>
          </w:p>
        </w:tc>
        <w:tc>
          <w:tcPr>
            <w:tcW w:w="2693" w:type="dxa"/>
            <w:tcBorders>
              <w:top w:val="nil"/>
              <w:left w:val="nil"/>
              <w:bottom w:val="single" w:sz="4" w:space="0" w:color="auto"/>
              <w:right w:val="single" w:sz="4" w:space="0" w:color="auto"/>
            </w:tcBorders>
            <w:shd w:val="clear" w:color="auto" w:fill="auto"/>
            <w:vAlign w:val="center"/>
            <w:hideMark/>
          </w:tcPr>
          <w:p w14:paraId="718F764B" w14:textId="77777777" w:rsidR="00F430F7" w:rsidRPr="00F430F7" w:rsidRDefault="00F430F7" w:rsidP="00F430F7">
            <w:pPr>
              <w:rPr>
                <w:rFonts w:ascii="Tahoma" w:hAnsi="Tahoma" w:cs="Tahoma"/>
                <w:sz w:val="16"/>
                <w:szCs w:val="16"/>
              </w:rPr>
            </w:pPr>
            <w:r w:rsidRPr="00F430F7">
              <w:rPr>
                <w:rFonts w:ascii="Tahoma" w:hAnsi="Tahoma" w:cs="Tahoma"/>
                <w:sz w:val="16"/>
                <w:szCs w:val="16"/>
              </w:rPr>
              <w:t>75/2; 77/3,4</w:t>
            </w:r>
          </w:p>
        </w:tc>
        <w:tc>
          <w:tcPr>
            <w:tcW w:w="3827" w:type="dxa"/>
            <w:tcBorders>
              <w:top w:val="nil"/>
              <w:left w:val="nil"/>
              <w:bottom w:val="single" w:sz="4" w:space="0" w:color="auto"/>
              <w:right w:val="single" w:sz="4" w:space="0" w:color="auto"/>
            </w:tcBorders>
            <w:shd w:val="clear" w:color="auto" w:fill="auto"/>
            <w:vAlign w:val="center"/>
            <w:hideMark/>
          </w:tcPr>
          <w:p w14:paraId="27BA029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1ED688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B68D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w:t>
            </w:r>
          </w:p>
        </w:tc>
        <w:tc>
          <w:tcPr>
            <w:tcW w:w="696" w:type="dxa"/>
            <w:tcBorders>
              <w:top w:val="nil"/>
              <w:left w:val="nil"/>
              <w:bottom w:val="single" w:sz="4" w:space="0" w:color="auto"/>
              <w:right w:val="single" w:sz="4" w:space="0" w:color="auto"/>
            </w:tcBorders>
            <w:shd w:val="clear" w:color="auto" w:fill="auto"/>
            <w:noWrap/>
            <w:vAlign w:val="bottom"/>
            <w:hideMark/>
          </w:tcPr>
          <w:p w14:paraId="2D59036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1093</w:t>
            </w:r>
          </w:p>
        </w:tc>
        <w:tc>
          <w:tcPr>
            <w:tcW w:w="2127" w:type="dxa"/>
            <w:tcBorders>
              <w:top w:val="nil"/>
              <w:left w:val="nil"/>
              <w:bottom w:val="single" w:sz="4" w:space="0" w:color="auto"/>
              <w:right w:val="single" w:sz="4" w:space="0" w:color="auto"/>
            </w:tcBorders>
            <w:shd w:val="clear" w:color="auto" w:fill="auto"/>
            <w:vAlign w:val="center"/>
            <w:hideMark/>
          </w:tcPr>
          <w:p w14:paraId="4AE4FE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KRAKUSA 10</w:t>
            </w:r>
          </w:p>
        </w:tc>
        <w:tc>
          <w:tcPr>
            <w:tcW w:w="2693" w:type="dxa"/>
            <w:tcBorders>
              <w:top w:val="nil"/>
              <w:left w:val="nil"/>
              <w:bottom w:val="single" w:sz="4" w:space="0" w:color="auto"/>
              <w:right w:val="single" w:sz="4" w:space="0" w:color="auto"/>
            </w:tcBorders>
            <w:shd w:val="clear" w:color="auto" w:fill="auto"/>
            <w:vAlign w:val="center"/>
            <w:hideMark/>
          </w:tcPr>
          <w:p w14:paraId="4DFBE4E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10/2,6,7,8</w:t>
            </w:r>
          </w:p>
        </w:tc>
        <w:tc>
          <w:tcPr>
            <w:tcW w:w="3827" w:type="dxa"/>
            <w:tcBorders>
              <w:top w:val="nil"/>
              <w:left w:val="nil"/>
              <w:bottom w:val="single" w:sz="4" w:space="0" w:color="auto"/>
              <w:right w:val="single" w:sz="4" w:space="0" w:color="auto"/>
            </w:tcBorders>
            <w:shd w:val="clear" w:color="auto" w:fill="auto"/>
            <w:vAlign w:val="center"/>
            <w:hideMark/>
          </w:tcPr>
          <w:p w14:paraId="5389361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E20B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CFB7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w:t>
            </w:r>
          </w:p>
        </w:tc>
        <w:tc>
          <w:tcPr>
            <w:tcW w:w="696" w:type="dxa"/>
            <w:tcBorders>
              <w:top w:val="nil"/>
              <w:left w:val="nil"/>
              <w:bottom w:val="single" w:sz="4" w:space="0" w:color="auto"/>
              <w:right w:val="single" w:sz="4" w:space="0" w:color="auto"/>
            </w:tcBorders>
            <w:shd w:val="clear" w:color="auto" w:fill="auto"/>
            <w:noWrap/>
            <w:vAlign w:val="bottom"/>
            <w:hideMark/>
          </w:tcPr>
          <w:p w14:paraId="0ACABBC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1094</w:t>
            </w:r>
          </w:p>
        </w:tc>
        <w:tc>
          <w:tcPr>
            <w:tcW w:w="2127" w:type="dxa"/>
            <w:tcBorders>
              <w:top w:val="nil"/>
              <w:left w:val="nil"/>
              <w:bottom w:val="single" w:sz="4" w:space="0" w:color="auto"/>
              <w:right w:val="single" w:sz="4" w:space="0" w:color="auto"/>
            </w:tcBorders>
            <w:shd w:val="clear" w:color="auto" w:fill="auto"/>
            <w:vAlign w:val="center"/>
            <w:hideMark/>
          </w:tcPr>
          <w:p w14:paraId="1E9314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KRAKUSA 10 a – b</w:t>
            </w:r>
          </w:p>
        </w:tc>
        <w:tc>
          <w:tcPr>
            <w:tcW w:w="2693" w:type="dxa"/>
            <w:tcBorders>
              <w:top w:val="nil"/>
              <w:left w:val="nil"/>
              <w:bottom w:val="single" w:sz="4" w:space="0" w:color="auto"/>
              <w:right w:val="single" w:sz="4" w:space="0" w:color="auto"/>
            </w:tcBorders>
            <w:shd w:val="clear" w:color="auto" w:fill="auto"/>
            <w:vAlign w:val="center"/>
            <w:hideMark/>
          </w:tcPr>
          <w:p w14:paraId="0B8407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10A/1,2,4; 10B/1,2,6</w:t>
            </w:r>
          </w:p>
        </w:tc>
        <w:tc>
          <w:tcPr>
            <w:tcW w:w="3827" w:type="dxa"/>
            <w:tcBorders>
              <w:top w:val="nil"/>
              <w:left w:val="nil"/>
              <w:bottom w:val="single" w:sz="4" w:space="0" w:color="auto"/>
              <w:right w:val="single" w:sz="4" w:space="0" w:color="auto"/>
            </w:tcBorders>
            <w:shd w:val="clear" w:color="auto" w:fill="auto"/>
            <w:vAlign w:val="center"/>
            <w:hideMark/>
          </w:tcPr>
          <w:p w14:paraId="6326218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D469F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E1AD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w:t>
            </w:r>
          </w:p>
        </w:tc>
        <w:tc>
          <w:tcPr>
            <w:tcW w:w="696" w:type="dxa"/>
            <w:tcBorders>
              <w:top w:val="nil"/>
              <w:left w:val="nil"/>
              <w:bottom w:val="single" w:sz="4" w:space="0" w:color="auto"/>
              <w:right w:val="single" w:sz="4" w:space="0" w:color="auto"/>
            </w:tcBorders>
            <w:shd w:val="clear" w:color="auto" w:fill="auto"/>
            <w:noWrap/>
            <w:vAlign w:val="bottom"/>
            <w:hideMark/>
          </w:tcPr>
          <w:p w14:paraId="46D7AD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2008</w:t>
            </w:r>
          </w:p>
        </w:tc>
        <w:tc>
          <w:tcPr>
            <w:tcW w:w="2127" w:type="dxa"/>
            <w:tcBorders>
              <w:top w:val="nil"/>
              <w:left w:val="nil"/>
              <w:bottom w:val="single" w:sz="4" w:space="0" w:color="auto"/>
              <w:right w:val="single" w:sz="4" w:space="0" w:color="auto"/>
            </w:tcBorders>
            <w:shd w:val="clear" w:color="auto" w:fill="auto"/>
            <w:vAlign w:val="center"/>
            <w:hideMark/>
          </w:tcPr>
          <w:p w14:paraId="5B1508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105</w:t>
            </w:r>
          </w:p>
        </w:tc>
        <w:tc>
          <w:tcPr>
            <w:tcW w:w="2693" w:type="dxa"/>
            <w:tcBorders>
              <w:top w:val="nil"/>
              <w:left w:val="nil"/>
              <w:bottom w:val="single" w:sz="4" w:space="0" w:color="auto"/>
              <w:right w:val="single" w:sz="4" w:space="0" w:color="auto"/>
            </w:tcBorders>
            <w:shd w:val="clear" w:color="auto" w:fill="auto"/>
            <w:vAlign w:val="center"/>
            <w:hideMark/>
          </w:tcPr>
          <w:p w14:paraId="50F8FFB3" w14:textId="77777777" w:rsidR="00F430F7" w:rsidRPr="00F430F7" w:rsidRDefault="00F430F7" w:rsidP="00F430F7">
            <w:pPr>
              <w:rPr>
                <w:rFonts w:ascii="Tahoma" w:hAnsi="Tahoma" w:cs="Tahoma"/>
                <w:sz w:val="16"/>
                <w:szCs w:val="16"/>
              </w:rPr>
            </w:pPr>
            <w:r w:rsidRPr="00F430F7">
              <w:rPr>
                <w:rFonts w:ascii="Tahoma" w:hAnsi="Tahoma" w:cs="Tahoma"/>
                <w:sz w:val="16"/>
                <w:szCs w:val="16"/>
              </w:rPr>
              <w:t>105/3,5</w:t>
            </w:r>
          </w:p>
        </w:tc>
        <w:tc>
          <w:tcPr>
            <w:tcW w:w="3827" w:type="dxa"/>
            <w:tcBorders>
              <w:top w:val="nil"/>
              <w:left w:val="nil"/>
              <w:bottom w:val="single" w:sz="4" w:space="0" w:color="auto"/>
              <w:right w:val="single" w:sz="4" w:space="0" w:color="auto"/>
            </w:tcBorders>
            <w:shd w:val="clear" w:color="auto" w:fill="auto"/>
            <w:vAlign w:val="center"/>
            <w:hideMark/>
          </w:tcPr>
          <w:p w14:paraId="7B764F7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621EE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3F216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w:t>
            </w:r>
          </w:p>
        </w:tc>
        <w:tc>
          <w:tcPr>
            <w:tcW w:w="696" w:type="dxa"/>
            <w:tcBorders>
              <w:top w:val="nil"/>
              <w:left w:val="nil"/>
              <w:bottom w:val="single" w:sz="4" w:space="0" w:color="auto"/>
              <w:right w:val="single" w:sz="4" w:space="0" w:color="auto"/>
            </w:tcBorders>
            <w:shd w:val="clear" w:color="auto" w:fill="auto"/>
            <w:noWrap/>
            <w:vAlign w:val="bottom"/>
            <w:hideMark/>
          </w:tcPr>
          <w:p w14:paraId="596189C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2009</w:t>
            </w:r>
          </w:p>
        </w:tc>
        <w:tc>
          <w:tcPr>
            <w:tcW w:w="2127" w:type="dxa"/>
            <w:tcBorders>
              <w:top w:val="nil"/>
              <w:left w:val="nil"/>
              <w:bottom w:val="single" w:sz="4" w:space="0" w:color="auto"/>
              <w:right w:val="single" w:sz="4" w:space="0" w:color="auto"/>
            </w:tcBorders>
            <w:shd w:val="clear" w:color="auto" w:fill="auto"/>
            <w:vAlign w:val="center"/>
            <w:hideMark/>
          </w:tcPr>
          <w:p w14:paraId="0DF009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107-109-111</w:t>
            </w:r>
          </w:p>
        </w:tc>
        <w:tc>
          <w:tcPr>
            <w:tcW w:w="2693" w:type="dxa"/>
            <w:tcBorders>
              <w:top w:val="nil"/>
              <w:left w:val="nil"/>
              <w:bottom w:val="single" w:sz="4" w:space="0" w:color="auto"/>
              <w:right w:val="single" w:sz="4" w:space="0" w:color="auto"/>
            </w:tcBorders>
            <w:shd w:val="clear" w:color="auto" w:fill="auto"/>
            <w:vAlign w:val="center"/>
            <w:hideMark/>
          </w:tcPr>
          <w:p w14:paraId="4CBBEF33" w14:textId="77777777" w:rsidR="00F430F7" w:rsidRPr="00F430F7" w:rsidRDefault="00F430F7" w:rsidP="00F430F7">
            <w:pPr>
              <w:rPr>
                <w:rFonts w:ascii="Tahoma" w:hAnsi="Tahoma" w:cs="Tahoma"/>
                <w:sz w:val="16"/>
                <w:szCs w:val="16"/>
              </w:rPr>
            </w:pPr>
            <w:r w:rsidRPr="00F430F7">
              <w:rPr>
                <w:rFonts w:ascii="Tahoma" w:hAnsi="Tahoma" w:cs="Tahoma"/>
                <w:sz w:val="16"/>
                <w:szCs w:val="16"/>
              </w:rPr>
              <w:t>111/7</w:t>
            </w:r>
          </w:p>
        </w:tc>
        <w:tc>
          <w:tcPr>
            <w:tcW w:w="3827" w:type="dxa"/>
            <w:tcBorders>
              <w:top w:val="nil"/>
              <w:left w:val="nil"/>
              <w:bottom w:val="single" w:sz="4" w:space="0" w:color="auto"/>
              <w:right w:val="single" w:sz="4" w:space="0" w:color="auto"/>
            </w:tcBorders>
            <w:shd w:val="clear" w:color="auto" w:fill="auto"/>
            <w:vAlign w:val="center"/>
            <w:hideMark/>
          </w:tcPr>
          <w:p w14:paraId="60D44B8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B02C1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4892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w:t>
            </w:r>
          </w:p>
        </w:tc>
        <w:tc>
          <w:tcPr>
            <w:tcW w:w="696" w:type="dxa"/>
            <w:tcBorders>
              <w:top w:val="nil"/>
              <w:left w:val="nil"/>
              <w:bottom w:val="single" w:sz="4" w:space="0" w:color="auto"/>
              <w:right w:val="single" w:sz="4" w:space="0" w:color="auto"/>
            </w:tcBorders>
            <w:shd w:val="clear" w:color="auto" w:fill="auto"/>
            <w:noWrap/>
            <w:vAlign w:val="bottom"/>
            <w:hideMark/>
          </w:tcPr>
          <w:p w14:paraId="111DD2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2011</w:t>
            </w:r>
          </w:p>
        </w:tc>
        <w:tc>
          <w:tcPr>
            <w:tcW w:w="2127" w:type="dxa"/>
            <w:tcBorders>
              <w:top w:val="nil"/>
              <w:left w:val="nil"/>
              <w:bottom w:val="single" w:sz="4" w:space="0" w:color="auto"/>
              <w:right w:val="single" w:sz="4" w:space="0" w:color="auto"/>
            </w:tcBorders>
            <w:shd w:val="clear" w:color="auto" w:fill="auto"/>
            <w:vAlign w:val="center"/>
            <w:hideMark/>
          </w:tcPr>
          <w:p w14:paraId="4025EF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116</w:t>
            </w:r>
          </w:p>
        </w:tc>
        <w:tc>
          <w:tcPr>
            <w:tcW w:w="2693" w:type="dxa"/>
            <w:tcBorders>
              <w:top w:val="nil"/>
              <w:left w:val="nil"/>
              <w:bottom w:val="single" w:sz="4" w:space="0" w:color="auto"/>
              <w:right w:val="single" w:sz="4" w:space="0" w:color="auto"/>
            </w:tcBorders>
            <w:shd w:val="clear" w:color="auto" w:fill="auto"/>
            <w:vAlign w:val="center"/>
            <w:hideMark/>
          </w:tcPr>
          <w:p w14:paraId="0A67EE54" w14:textId="77777777" w:rsidR="00F430F7" w:rsidRPr="00F430F7" w:rsidRDefault="00F430F7" w:rsidP="00F430F7">
            <w:pPr>
              <w:rPr>
                <w:rFonts w:ascii="Tahoma" w:hAnsi="Tahoma" w:cs="Tahoma"/>
                <w:sz w:val="16"/>
                <w:szCs w:val="16"/>
              </w:rPr>
            </w:pPr>
            <w:r w:rsidRPr="00F430F7">
              <w:rPr>
                <w:rFonts w:ascii="Tahoma" w:hAnsi="Tahoma" w:cs="Tahoma"/>
                <w:sz w:val="16"/>
                <w:szCs w:val="16"/>
              </w:rPr>
              <w:t>116/3</w:t>
            </w:r>
          </w:p>
        </w:tc>
        <w:tc>
          <w:tcPr>
            <w:tcW w:w="3827" w:type="dxa"/>
            <w:tcBorders>
              <w:top w:val="nil"/>
              <w:left w:val="nil"/>
              <w:bottom w:val="single" w:sz="4" w:space="0" w:color="auto"/>
              <w:right w:val="single" w:sz="4" w:space="0" w:color="auto"/>
            </w:tcBorders>
            <w:shd w:val="clear" w:color="auto" w:fill="auto"/>
            <w:vAlign w:val="center"/>
            <w:hideMark/>
          </w:tcPr>
          <w:p w14:paraId="502ECE6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3C7007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993C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w:t>
            </w:r>
          </w:p>
        </w:tc>
        <w:tc>
          <w:tcPr>
            <w:tcW w:w="696" w:type="dxa"/>
            <w:tcBorders>
              <w:top w:val="nil"/>
              <w:left w:val="nil"/>
              <w:bottom w:val="single" w:sz="4" w:space="0" w:color="auto"/>
              <w:right w:val="single" w:sz="4" w:space="0" w:color="auto"/>
            </w:tcBorders>
            <w:shd w:val="clear" w:color="auto" w:fill="auto"/>
            <w:noWrap/>
            <w:vAlign w:val="bottom"/>
            <w:hideMark/>
          </w:tcPr>
          <w:p w14:paraId="0CAB92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2013</w:t>
            </w:r>
          </w:p>
        </w:tc>
        <w:tc>
          <w:tcPr>
            <w:tcW w:w="2127" w:type="dxa"/>
            <w:tcBorders>
              <w:top w:val="nil"/>
              <w:left w:val="nil"/>
              <w:bottom w:val="single" w:sz="4" w:space="0" w:color="auto"/>
              <w:right w:val="single" w:sz="4" w:space="0" w:color="auto"/>
            </w:tcBorders>
            <w:shd w:val="clear" w:color="auto" w:fill="auto"/>
            <w:vAlign w:val="center"/>
            <w:hideMark/>
          </w:tcPr>
          <w:p w14:paraId="2D1FC5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KRÓELWIECKA</w:t>
            </w:r>
            <w:proofErr w:type="spellEnd"/>
            <w:r w:rsidRPr="00F430F7">
              <w:rPr>
                <w:rFonts w:ascii="Tahoma" w:hAnsi="Tahoma" w:cs="Tahoma"/>
                <w:color w:val="000000"/>
                <w:sz w:val="16"/>
                <w:szCs w:val="16"/>
              </w:rPr>
              <w:t xml:space="preserve"> 118</w:t>
            </w:r>
          </w:p>
        </w:tc>
        <w:tc>
          <w:tcPr>
            <w:tcW w:w="2693" w:type="dxa"/>
            <w:tcBorders>
              <w:top w:val="nil"/>
              <w:left w:val="nil"/>
              <w:bottom w:val="single" w:sz="4" w:space="0" w:color="auto"/>
              <w:right w:val="single" w:sz="4" w:space="0" w:color="auto"/>
            </w:tcBorders>
            <w:shd w:val="clear" w:color="auto" w:fill="auto"/>
            <w:vAlign w:val="center"/>
            <w:hideMark/>
          </w:tcPr>
          <w:p w14:paraId="36F86931" w14:textId="77777777" w:rsidR="00F430F7" w:rsidRPr="00F430F7" w:rsidRDefault="00F430F7" w:rsidP="00F430F7">
            <w:pPr>
              <w:rPr>
                <w:rFonts w:ascii="Tahoma" w:hAnsi="Tahoma" w:cs="Tahoma"/>
                <w:sz w:val="16"/>
                <w:szCs w:val="16"/>
              </w:rPr>
            </w:pPr>
            <w:r w:rsidRPr="00F430F7">
              <w:rPr>
                <w:rFonts w:ascii="Tahoma" w:hAnsi="Tahoma" w:cs="Tahoma"/>
                <w:sz w:val="16"/>
                <w:szCs w:val="16"/>
              </w:rPr>
              <w:t>8,11,12</w:t>
            </w:r>
          </w:p>
        </w:tc>
        <w:tc>
          <w:tcPr>
            <w:tcW w:w="3827" w:type="dxa"/>
            <w:tcBorders>
              <w:top w:val="nil"/>
              <w:left w:val="nil"/>
              <w:bottom w:val="single" w:sz="4" w:space="0" w:color="auto"/>
              <w:right w:val="single" w:sz="4" w:space="0" w:color="auto"/>
            </w:tcBorders>
            <w:shd w:val="clear" w:color="auto" w:fill="auto"/>
            <w:vAlign w:val="center"/>
            <w:hideMark/>
          </w:tcPr>
          <w:p w14:paraId="72E845B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E53C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46A2C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w:t>
            </w:r>
          </w:p>
        </w:tc>
        <w:tc>
          <w:tcPr>
            <w:tcW w:w="696" w:type="dxa"/>
            <w:tcBorders>
              <w:top w:val="nil"/>
              <w:left w:val="nil"/>
              <w:bottom w:val="single" w:sz="4" w:space="0" w:color="auto"/>
              <w:right w:val="single" w:sz="4" w:space="0" w:color="auto"/>
            </w:tcBorders>
            <w:shd w:val="clear" w:color="auto" w:fill="auto"/>
            <w:noWrap/>
            <w:vAlign w:val="bottom"/>
            <w:hideMark/>
          </w:tcPr>
          <w:p w14:paraId="48343E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2014</w:t>
            </w:r>
          </w:p>
        </w:tc>
        <w:tc>
          <w:tcPr>
            <w:tcW w:w="2127" w:type="dxa"/>
            <w:tcBorders>
              <w:top w:val="nil"/>
              <w:left w:val="nil"/>
              <w:bottom w:val="single" w:sz="4" w:space="0" w:color="auto"/>
              <w:right w:val="single" w:sz="4" w:space="0" w:color="auto"/>
            </w:tcBorders>
            <w:shd w:val="clear" w:color="auto" w:fill="auto"/>
            <w:vAlign w:val="center"/>
            <w:hideMark/>
          </w:tcPr>
          <w:p w14:paraId="1760E53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118A</w:t>
            </w:r>
          </w:p>
        </w:tc>
        <w:tc>
          <w:tcPr>
            <w:tcW w:w="2693" w:type="dxa"/>
            <w:tcBorders>
              <w:top w:val="nil"/>
              <w:left w:val="nil"/>
              <w:bottom w:val="single" w:sz="4" w:space="0" w:color="auto"/>
              <w:right w:val="single" w:sz="4" w:space="0" w:color="auto"/>
            </w:tcBorders>
            <w:shd w:val="clear" w:color="auto" w:fill="auto"/>
            <w:vAlign w:val="center"/>
            <w:hideMark/>
          </w:tcPr>
          <w:p w14:paraId="7B4589F9" w14:textId="77777777" w:rsidR="00F430F7" w:rsidRPr="00F430F7" w:rsidRDefault="00F430F7" w:rsidP="00F430F7">
            <w:pPr>
              <w:rPr>
                <w:rFonts w:ascii="Tahoma" w:hAnsi="Tahoma" w:cs="Tahoma"/>
                <w:sz w:val="16"/>
                <w:szCs w:val="16"/>
              </w:rPr>
            </w:pPr>
            <w:r w:rsidRPr="00F430F7">
              <w:rPr>
                <w:rFonts w:ascii="Tahoma" w:hAnsi="Tahoma" w:cs="Tahoma"/>
                <w:sz w:val="16"/>
                <w:szCs w:val="16"/>
              </w:rPr>
              <w:t>11,17</w:t>
            </w:r>
          </w:p>
        </w:tc>
        <w:tc>
          <w:tcPr>
            <w:tcW w:w="3827" w:type="dxa"/>
            <w:tcBorders>
              <w:top w:val="nil"/>
              <w:left w:val="nil"/>
              <w:bottom w:val="single" w:sz="4" w:space="0" w:color="auto"/>
              <w:right w:val="single" w:sz="4" w:space="0" w:color="auto"/>
            </w:tcBorders>
            <w:shd w:val="clear" w:color="auto" w:fill="auto"/>
            <w:vAlign w:val="center"/>
            <w:hideMark/>
          </w:tcPr>
          <w:p w14:paraId="35CB1B5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88431B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47A3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w:t>
            </w:r>
          </w:p>
        </w:tc>
        <w:tc>
          <w:tcPr>
            <w:tcW w:w="696" w:type="dxa"/>
            <w:tcBorders>
              <w:top w:val="nil"/>
              <w:left w:val="nil"/>
              <w:bottom w:val="single" w:sz="4" w:space="0" w:color="auto"/>
              <w:right w:val="single" w:sz="4" w:space="0" w:color="auto"/>
            </w:tcBorders>
            <w:shd w:val="clear" w:color="auto" w:fill="auto"/>
            <w:noWrap/>
            <w:vAlign w:val="bottom"/>
            <w:hideMark/>
          </w:tcPr>
          <w:p w14:paraId="3B49E9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2015</w:t>
            </w:r>
          </w:p>
        </w:tc>
        <w:tc>
          <w:tcPr>
            <w:tcW w:w="2127" w:type="dxa"/>
            <w:tcBorders>
              <w:top w:val="nil"/>
              <w:left w:val="nil"/>
              <w:bottom w:val="single" w:sz="4" w:space="0" w:color="auto"/>
              <w:right w:val="single" w:sz="4" w:space="0" w:color="auto"/>
            </w:tcBorders>
            <w:shd w:val="clear" w:color="auto" w:fill="auto"/>
            <w:vAlign w:val="center"/>
            <w:hideMark/>
          </w:tcPr>
          <w:p w14:paraId="1D843C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120</w:t>
            </w:r>
          </w:p>
        </w:tc>
        <w:tc>
          <w:tcPr>
            <w:tcW w:w="2693" w:type="dxa"/>
            <w:tcBorders>
              <w:top w:val="nil"/>
              <w:left w:val="nil"/>
              <w:bottom w:val="single" w:sz="4" w:space="0" w:color="auto"/>
              <w:right w:val="single" w:sz="4" w:space="0" w:color="auto"/>
            </w:tcBorders>
            <w:shd w:val="clear" w:color="auto" w:fill="auto"/>
            <w:vAlign w:val="center"/>
            <w:hideMark/>
          </w:tcPr>
          <w:p w14:paraId="7521D2B8" w14:textId="77777777" w:rsidR="00F430F7" w:rsidRPr="00F430F7" w:rsidRDefault="00F430F7" w:rsidP="00F430F7">
            <w:pPr>
              <w:rPr>
                <w:rFonts w:ascii="Tahoma" w:hAnsi="Tahoma" w:cs="Tahoma"/>
                <w:sz w:val="16"/>
                <w:szCs w:val="16"/>
              </w:rPr>
            </w:pPr>
            <w:r w:rsidRPr="00F430F7">
              <w:rPr>
                <w:rFonts w:ascii="Tahoma" w:hAnsi="Tahoma" w:cs="Tahoma"/>
                <w:sz w:val="16"/>
                <w:szCs w:val="16"/>
              </w:rPr>
              <w:t>8,16</w:t>
            </w:r>
          </w:p>
        </w:tc>
        <w:tc>
          <w:tcPr>
            <w:tcW w:w="3827" w:type="dxa"/>
            <w:tcBorders>
              <w:top w:val="nil"/>
              <w:left w:val="nil"/>
              <w:bottom w:val="single" w:sz="4" w:space="0" w:color="auto"/>
              <w:right w:val="single" w:sz="4" w:space="0" w:color="auto"/>
            </w:tcBorders>
            <w:shd w:val="clear" w:color="auto" w:fill="auto"/>
            <w:vAlign w:val="center"/>
            <w:hideMark/>
          </w:tcPr>
          <w:p w14:paraId="2D9DC46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01E480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74A1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w:t>
            </w:r>
          </w:p>
        </w:tc>
        <w:tc>
          <w:tcPr>
            <w:tcW w:w="696" w:type="dxa"/>
            <w:tcBorders>
              <w:top w:val="nil"/>
              <w:left w:val="nil"/>
              <w:bottom w:val="single" w:sz="4" w:space="0" w:color="auto"/>
              <w:right w:val="single" w:sz="4" w:space="0" w:color="auto"/>
            </w:tcBorders>
            <w:shd w:val="clear" w:color="auto" w:fill="auto"/>
            <w:noWrap/>
            <w:vAlign w:val="bottom"/>
            <w:hideMark/>
          </w:tcPr>
          <w:p w14:paraId="6F51AD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2016</w:t>
            </w:r>
          </w:p>
        </w:tc>
        <w:tc>
          <w:tcPr>
            <w:tcW w:w="2127" w:type="dxa"/>
            <w:tcBorders>
              <w:top w:val="nil"/>
              <w:left w:val="nil"/>
              <w:bottom w:val="single" w:sz="4" w:space="0" w:color="auto"/>
              <w:right w:val="single" w:sz="4" w:space="0" w:color="auto"/>
            </w:tcBorders>
            <w:shd w:val="clear" w:color="auto" w:fill="auto"/>
            <w:vAlign w:val="center"/>
            <w:hideMark/>
          </w:tcPr>
          <w:p w14:paraId="2B897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122</w:t>
            </w:r>
          </w:p>
        </w:tc>
        <w:tc>
          <w:tcPr>
            <w:tcW w:w="2693" w:type="dxa"/>
            <w:tcBorders>
              <w:top w:val="nil"/>
              <w:left w:val="nil"/>
              <w:bottom w:val="single" w:sz="4" w:space="0" w:color="auto"/>
              <w:right w:val="single" w:sz="4" w:space="0" w:color="auto"/>
            </w:tcBorders>
            <w:shd w:val="clear" w:color="auto" w:fill="auto"/>
            <w:vAlign w:val="center"/>
            <w:hideMark/>
          </w:tcPr>
          <w:p w14:paraId="52D41BA2" w14:textId="77777777" w:rsidR="00F430F7" w:rsidRPr="00F430F7" w:rsidRDefault="00F430F7" w:rsidP="00F430F7">
            <w:pPr>
              <w:rPr>
                <w:rFonts w:ascii="Tahoma" w:hAnsi="Tahoma" w:cs="Tahoma"/>
                <w:sz w:val="16"/>
                <w:szCs w:val="16"/>
              </w:rPr>
            </w:pPr>
            <w:r w:rsidRPr="00F430F7">
              <w:rPr>
                <w:rFonts w:ascii="Tahoma" w:hAnsi="Tahoma" w:cs="Tahoma"/>
                <w:sz w:val="16"/>
                <w:szCs w:val="16"/>
              </w:rPr>
              <w:t>9,14,16,19</w:t>
            </w:r>
          </w:p>
        </w:tc>
        <w:tc>
          <w:tcPr>
            <w:tcW w:w="3827" w:type="dxa"/>
            <w:tcBorders>
              <w:top w:val="nil"/>
              <w:left w:val="nil"/>
              <w:bottom w:val="single" w:sz="4" w:space="0" w:color="auto"/>
              <w:right w:val="single" w:sz="4" w:space="0" w:color="auto"/>
            </w:tcBorders>
            <w:shd w:val="clear" w:color="auto" w:fill="auto"/>
            <w:vAlign w:val="center"/>
            <w:hideMark/>
          </w:tcPr>
          <w:p w14:paraId="2E34F1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27FF2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4BCE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w:t>
            </w:r>
          </w:p>
        </w:tc>
        <w:tc>
          <w:tcPr>
            <w:tcW w:w="696" w:type="dxa"/>
            <w:tcBorders>
              <w:top w:val="nil"/>
              <w:left w:val="nil"/>
              <w:bottom w:val="single" w:sz="4" w:space="0" w:color="auto"/>
              <w:right w:val="single" w:sz="4" w:space="0" w:color="auto"/>
            </w:tcBorders>
            <w:shd w:val="clear" w:color="auto" w:fill="auto"/>
            <w:noWrap/>
            <w:vAlign w:val="bottom"/>
            <w:hideMark/>
          </w:tcPr>
          <w:p w14:paraId="3F3666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2017</w:t>
            </w:r>
          </w:p>
        </w:tc>
        <w:tc>
          <w:tcPr>
            <w:tcW w:w="2127" w:type="dxa"/>
            <w:tcBorders>
              <w:top w:val="nil"/>
              <w:left w:val="nil"/>
              <w:bottom w:val="single" w:sz="4" w:space="0" w:color="auto"/>
              <w:right w:val="single" w:sz="4" w:space="0" w:color="auto"/>
            </w:tcBorders>
            <w:shd w:val="clear" w:color="auto" w:fill="auto"/>
            <w:vAlign w:val="center"/>
            <w:hideMark/>
          </w:tcPr>
          <w:p w14:paraId="250F8EB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122a</w:t>
            </w:r>
          </w:p>
        </w:tc>
        <w:tc>
          <w:tcPr>
            <w:tcW w:w="2693" w:type="dxa"/>
            <w:tcBorders>
              <w:top w:val="nil"/>
              <w:left w:val="nil"/>
              <w:bottom w:val="single" w:sz="4" w:space="0" w:color="auto"/>
              <w:right w:val="single" w:sz="4" w:space="0" w:color="auto"/>
            </w:tcBorders>
            <w:shd w:val="clear" w:color="auto" w:fill="auto"/>
            <w:vAlign w:val="center"/>
            <w:hideMark/>
          </w:tcPr>
          <w:p w14:paraId="60E1DAB7" w14:textId="77777777" w:rsidR="00F430F7" w:rsidRPr="00F430F7" w:rsidRDefault="00F430F7" w:rsidP="00F430F7">
            <w:pPr>
              <w:rPr>
                <w:rFonts w:ascii="Tahoma" w:hAnsi="Tahoma" w:cs="Tahoma"/>
                <w:sz w:val="16"/>
                <w:szCs w:val="16"/>
              </w:rPr>
            </w:pPr>
            <w:r w:rsidRPr="00F430F7">
              <w:rPr>
                <w:rFonts w:ascii="Tahoma" w:hAnsi="Tahoma" w:cs="Tahoma"/>
                <w:sz w:val="16"/>
                <w:szCs w:val="16"/>
              </w:rPr>
              <w:t>9</w:t>
            </w:r>
          </w:p>
        </w:tc>
        <w:tc>
          <w:tcPr>
            <w:tcW w:w="3827" w:type="dxa"/>
            <w:tcBorders>
              <w:top w:val="nil"/>
              <w:left w:val="nil"/>
              <w:bottom w:val="single" w:sz="4" w:space="0" w:color="auto"/>
              <w:right w:val="single" w:sz="4" w:space="0" w:color="auto"/>
            </w:tcBorders>
            <w:shd w:val="clear" w:color="auto" w:fill="auto"/>
            <w:vAlign w:val="center"/>
            <w:hideMark/>
          </w:tcPr>
          <w:p w14:paraId="5390841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D8B46E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7480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132</w:t>
            </w:r>
          </w:p>
        </w:tc>
        <w:tc>
          <w:tcPr>
            <w:tcW w:w="696" w:type="dxa"/>
            <w:tcBorders>
              <w:top w:val="nil"/>
              <w:left w:val="nil"/>
              <w:bottom w:val="single" w:sz="4" w:space="0" w:color="auto"/>
              <w:right w:val="single" w:sz="4" w:space="0" w:color="auto"/>
            </w:tcBorders>
            <w:shd w:val="clear" w:color="auto" w:fill="auto"/>
            <w:noWrap/>
            <w:vAlign w:val="bottom"/>
            <w:hideMark/>
          </w:tcPr>
          <w:p w14:paraId="5F62D5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2019</w:t>
            </w:r>
          </w:p>
        </w:tc>
        <w:tc>
          <w:tcPr>
            <w:tcW w:w="2127" w:type="dxa"/>
            <w:tcBorders>
              <w:top w:val="nil"/>
              <w:left w:val="nil"/>
              <w:bottom w:val="single" w:sz="4" w:space="0" w:color="auto"/>
              <w:right w:val="single" w:sz="4" w:space="0" w:color="auto"/>
            </w:tcBorders>
            <w:shd w:val="clear" w:color="auto" w:fill="auto"/>
            <w:vAlign w:val="center"/>
            <w:hideMark/>
          </w:tcPr>
          <w:p w14:paraId="6D939C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129</w:t>
            </w:r>
          </w:p>
        </w:tc>
        <w:tc>
          <w:tcPr>
            <w:tcW w:w="2693" w:type="dxa"/>
            <w:tcBorders>
              <w:top w:val="nil"/>
              <w:left w:val="nil"/>
              <w:bottom w:val="single" w:sz="4" w:space="0" w:color="auto"/>
              <w:right w:val="single" w:sz="4" w:space="0" w:color="auto"/>
            </w:tcBorders>
            <w:shd w:val="clear" w:color="auto" w:fill="auto"/>
            <w:vAlign w:val="center"/>
            <w:hideMark/>
          </w:tcPr>
          <w:p w14:paraId="52EA993B" w14:textId="77777777" w:rsidR="00F430F7" w:rsidRPr="00F430F7" w:rsidRDefault="00F430F7" w:rsidP="00F430F7">
            <w:pPr>
              <w:rPr>
                <w:rFonts w:ascii="Tahoma" w:hAnsi="Tahoma" w:cs="Tahoma"/>
                <w:sz w:val="16"/>
                <w:szCs w:val="16"/>
              </w:rPr>
            </w:pPr>
            <w:r w:rsidRPr="00F430F7">
              <w:rPr>
                <w:rFonts w:ascii="Tahoma" w:hAnsi="Tahoma" w:cs="Tahoma"/>
                <w:sz w:val="16"/>
                <w:szCs w:val="16"/>
              </w:rPr>
              <w:t>1,2,3</w:t>
            </w:r>
          </w:p>
        </w:tc>
        <w:tc>
          <w:tcPr>
            <w:tcW w:w="3827" w:type="dxa"/>
            <w:tcBorders>
              <w:top w:val="nil"/>
              <w:left w:val="nil"/>
              <w:bottom w:val="single" w:sz="4" w:space="0" w:color="auto"/>
              <w:right w:val="single" w:sz="4" w:space="0" w:color="auto"/>
            </w:tcBorders>
            <w:shd w:val="clear" w:color="auto" w:fill="auto"/>
            <w:vAlign w:val="center"/>
            <w:hideMark/>
          </w:tcPr>
          <w:p w14:paraId="0D0540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AD8316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2CF82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w:t>
            </w:r>
          </w:p>
        </w:tc>
        <w:tc>
          <w:tcPr>
            <w:tcW w:w="696" w:type="dxa"/>
            <w:tcBorders>
              <w:top w:val="nil"/>
              <w:left w:val="nil"/>
              <w:bottom w:val="single" w:sz="4" w:space="0" w:color="auto"/>
              <w:right w:val="single" w:sz="4" w:space="0" w:color="auto"/>
            </w:tcBorders>
            <w:shd w:val="clear" w:color="auto" w:fill="auto"/>
            <w:noWrap/>
            <w:vAlign w:val="bottom"/>
            <w:hideMark/>
          </w:tcPr>
          <w:p w14:paraId="6F387B8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2020</w:t>
            </w:r>
          </w:p>
        </w:tc>
        <w:tc>
          <w:tcPr>
            <w:tcW w:w="2127" w:type="dxa"/>
            <w:tcBorders>
              <w:top w:val="nil"/>
              <w:left w:val="nil"/>
              <w:bottom w:val="single" w:sz="4" w:space="0" w:color="auto"/>
              <w:right w:val="single" w:sz="4" w:space="0" w:color="auto"/>
            </w:tcBorders>
            <w:shd w:val="clear" w:color="auto" w:fill="auto"/>
            <w:vAlign w:val="center"/>
            <w:hideMark/>
          </w:tcPr>
          <w:p w14:paraId="64E8E7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131</w:t>
            </w:r>
          </w:p>
        </w:tc>
        <w:tc>
          <w:tcPr>
            <w:tcW w:w="2693" w:type="dxa"/>
            <w:tcBorders>
              <w:top w:val="nil"/>
              <w:left w:val="nil"/>
              <w:bottom w:val="single" w:sz="4" w:space="0" w:color="auto"/>
              <w:right w:val="single" w:sz="4" w:space="0" w:color="auto"/>
            </w:tcBorders>
            <w:shd w:val="clear" w:color="auto" w:fill="auto"/>
            <w:vAlign w:val="center"/>
            <w:hideMark/>
          </w:tcPr>
          <w:p w14:paraId="5611A5EC" w14:textId="77777777" w:rsidR="00F430F7" w:rsidRPr="00F430F7" w:rsidRDefault="00F430F7" w:rsidP="00F430F7">
            <w:pPr>
              <w:rPr>
                <w:rFonts w:ascii="Tahoma" w:hAnsi="Tahoma" w:cs="Tahoma"/>
                <w:sz w:val="16"/>
                <w:szCs w:val="16"/>
              </w:rPr>
            </w:pPr>
            <w:r w:rsidRPr="00F430F7">
              <w:rPr>
                <w:rFonts w:ascii="Tahoma" w:hAnsi="Tahoma" w:cs="Tahoma"/>
                <w:sz w:val="16"/>
                <w:szCs w:val="16"/>
              </w:rPr>
              <w:t>1,</w:t>
            </w:r>
            <w:proofErr w:type="gramStart"/>
            <w:r w:rsidRPr="00F430F7">
              <w:rPr>
                <w:rFonts w:ascii="Tahoma" w:hAnsi="Tahoma" w:cs="Tahoma"/>
                <w:sz w:val="16"/>
                <w:szCs w:val="16"/>
              </w:rPr>
              <w:t>2,+</w:t>
            </w:r>
            <w:proofErr w:type="gramEnd"/>
            <w:r w:rsidRPr="00F430F7">
              <w:rPr>
                <w:rFonts w:ascii="Tahoma" w:hAnsi="Tahoma" w:cs="Tahoma"/>
                <w:sz w:val="16"/>
                <w:szCs w:val="16"/>
              </w:rPr>
              <w:t xml:space="preserve"> lokal użytkowy</w:t>
            </w:r>
          </w:p>
        </w:tc>
        <w:tc>
          <w:tcPr>
            <w:tcW w:w="3827" w:type="dxa"/>
            <w:tcBorders>
              <w:top w:val="nil"/>
              <w:left w:val="nil"/>
              <w:bottom w:val="single" w:sz="4" w:space="0" w:color="auto"/>
              <w:right w:val="single" w:sz="4" w:space="0" w:color="auto"/>
            </w:tcBorders>
            <w:shd w:val="clear" w:color="auto" w:fill="auto"/>
            <w:vAlign w:val="center"/>
            <w:hideMark/>
          </w:tcPr>
          <w:p w14:paraId="7E1731A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EAADD1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ECFC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w:t>
            </w:r>
          </w:p>
        </w:tc>
        <w:tc>
          <w:tcPr>
            <w:tcW w:w="696" w:type="dxa"/>
            <w:tcBorders>
              <w:top w:val="nil"/>
              <w:left w:val="nil"/>
              <w:bottom w:val="single" w:sz="4" w:space="0" w:color="auto"/>
              <w:right w:val="single" w:sz="4" w:space="0" w:color="auto"/>
            </w:tcBorders>
            <w:shd w:val="clear" w:color="auto" w:fill="auto"/>
            <w:noWrap/>
            <w:vAlign w:val="center"/>
            <w:hideMark/>
          </w:tcPr>
          <w:p w14:paraId="4891A6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2021</w:t>
            </w:r>
          </w:p>
        </w:tc>
        <w:tc>
          <w:tcPr>
            <w:tcW w:w="2127" w:type="dxa"/>
            <w:tcBorders>
              <w:top w:val="nil"/>
              <w:left w:val="nil"/>
              <w:bottom w:val="single" w:sz="4" w:space="0" w:color="auto"/>
              <w:right w:val="single" w:sz="4" w:space="0" w:color="auto"/>
            </w:tcBorders>
            <w:shd w:val="clear" w:color="auto" w:fill="auto"/>
            <w:vAlign w:val="center"/>
            <w:hideMark/>
          </w:tcPr>
          <w:p w14:paraId="16BBC9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136 – 140/ MONIUSZKI 46 – 58</w:t>
            </w:r>
          </w:p>
        </w:tc>
        <w:tc>
          <w:tcPr>
            <w:tcW w:w="2693" w:type="dxa"/>
            <w:tcBorders>
              <w:top w:val="nil"/>
              <w:left w:val="nil"/>
              <w:bottom w:val="single" w:sz="4" w:space="0" w:color="auto"/>
              <w:right w:val="single" w:sz="4" w:space="0" w:color="auto"/>
            </w:tcBorders>
            <w:shd w:val="clear" w:color="auto" w:fill="auto"/>
            <w:vAlign w:val="center"/>
            <w:hideMark/>
          </w:tcPr>
          <w:p w14:paraId="3D2468FA" w14:textId="77777777" w:rsidR="00F430F7" w:rsidRPr="00F430F7" w:rsidRDefault="00F430F7" w:rsidP="00F430F7">
            <w:pPr>
              <w:rPr>
                <w:rFonts w:ascii="Tahoma" w:hAnsi="Tahoma" w:cs="Tahoma"/>
                <w:sz w:val="16"/>
                <w:szCs w:val="16"/>
              </w:rPr>
            </w:pPr>
            <w:r w:rsidRPr="00F430F7">
              <w:rPr>
                <w:rFonts w:ascii="Tahoma" w:hAnsi="Tahoma" w:cs="Tahoma"/>
                <w:sz w:val="16"/>
                <w:szCs w:val="16"/>
              </w:rPr>
              <w:t>136/1,3,4,6; 138/2,3,8; 140/1,3,6,8,9 // 46/2,3,6; 50/5; 52/5; 54/3</w:t>
            </w:r>
          </w:p>
        </w:tc>
        <w:tc>
          <w:tcPr>
            <w:tcW w:w="3827" w:type="dxa"/>
            <w:tcBorders>
              <w:top w:val="nil"/>
              <w:left w:val="nil"/>
              <w:bottom w:val="single" w:sz="4" w:space="0" w:color="auto"/>
              <w:right w:val="single" w:sz="4" w:space="0" w:color="auto"/>
            </w:tcBorders>
            <w:shd w:val="clear" w:color="auto" w:fill="auto"/>
            <w:vAlign w:val="center"/>
            <w:hideMark/>
          </w:tcPr>
          <w:p w14:paraId="38DC18A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BBB31A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EFAE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w:t>
            </w:r>
          </w:p>
        </w:tc>
        <w:tc>
          <w:tcPr>
            <w:tcW w:w="696" w:type="dxa"/>
            <w:tcBorders>
              <w:top w:val="nil"/>
              <w:left w:val="nil"/>
              <w:bottom w:val="single" w:sz="4" w:space="0" w:color="auto"/>
              <w:right w:val="single" w:sz="4" w:space="0" w:color="auto"/>
            </w:tcBorders>
            <w:shd w:val="clear" w:color="auto" w:fill="auto"/>
            <w:noWrap/>
            <w:vAlign w:val="bottom"/>
            <w:hideMark/>
          </w:tcPr>
          <w:p w14:paraId="2508BE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2249</w:t>
            </w:r>
          </w:p>
        </w:tc>
        <w:tc>
          <w:tcPr>
            <w:tcW w:w="2127" w:type="dxa"/>
            <w:tcBorders>
              <w:top w:val="nil"/>
              <w:left w:val="nil"/>
              <w:bottom w:val="single" w:sz="4" w:space="0" w:color="auto"/>
              <w:right w:val="single" w:sz="4" w:space="0" w:color="auto"/>
            </w:tcBorders>
            <w:shd w:val="clear" w:color="auto" w:fill="auto"/>
            <w:vAlign w:val="center"/>
            <w:hideMark/>
          </w:tcPr>
          <w:p w14:paraId="5B934F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146B</w:t>
            </w:r>
          </w:p>
        </w:tc>
        <w:tc>
          <w:tcPr>
            <w:tcW w:w="2693" w:type="dxa"/>
            <w:tcBorders>
              <w:top w:val="nil"/>
              <w:left w:val="nil"/>
              <w:bottom w:val="single" w:sz="4" w:space="0" w:color="auto"/>
              <w:right w:val="single" w:sz="4" w:space="0" w:color="auto"/>
            </w:tcBorders>
            <w:shd w:val="clear" w:color="auto" w:fill="auto"/>
            <w:vAlign w:val="center"/>
            <w:hideMark/>
          </w:tcPr>
          <w:p w14:paraId="3D5F4F5A" w14:textId="77777777" w:rsidR="00F430F7" w:rsidRPr="00F430F7" w:rsidRDefault="00F430F7" w:rsidP="00F430F7">
            <w:pPr>
              <w:rPr>
                <w:rFonts w:ascii="Tahoma" w:hAnsi="Tahoma" w:cs="Tahoma"/>
                <w:sz w:val="16"/>
                <w:szCs w:val="16"/>
              </w:rPr>
            </w:pPr>
            <w:r w:rsidRPr="00F430F7">
              <w:rPr>
                <w:rFonts w:ascii="Tahoma" w:hAnsi="Tahoma" w:cs="Tahoma"/>
                <w:sz w:val="16"/>
                <w:szCs w:val="16"/>
              </w:rPr>
              <w:t>1,2,9,15,16,26,31,34,38,43,44,56,65,70</w:t>
            </w:r>
          </w:p>
        </w:tc>
        <w:tc>
          <w:tcPr>
            <w:tcW w:w="3827" w:type="dxa"/>
            <w:tcBorders>
              <w:top w:val="nil"/>
              <w:left w:val="nil"/>
              <w:bottom w:val="single" w:sz="4" w:space="0" w:color="auto"/>
              <w:right w:val="single" w:sz="4" w:space="0" w:color="auto"/>
            </w:tcBorders>
            <w:shd w:val="clear" w:color="auto" w:fill="auto"/>
            <w:vAlign w:val="center"/>
            <w:hideMark/>
          </w:tcPr>
          <w:p w14:paraId="0C7410F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F61C0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6C21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136</w:t>
            </w:r>
          </w:p>
        </w:tc>
        <w:tc>
          <w:tcPr>
            <w:tcW w:w="696" w:type="dxa"/>
            <w:tcBorders>
              <w:top w:val="nil"/>
              <w:left w:val="nil"/>
              <w:bottom w:val="single" w:sz="4" w:space="0" w:color="auto"/>
              <w:right w:val="single" w:sz="4" w:space="0" w:color="auto"/>
            </w:tcBorders>
            <w:shd w:val="clear" w:color="auto" w:fill="auto"/>
            <w:noWrap/>
            <w:vAlign w:val="bottom"/>
            <w:hideMark/>
          </w:tcPr>
          <w:p w14:paraId="4A5277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2027</w:t>
            </w:r>
          </w:p>
        </w:tc>
        <w:tc>
          <w:tcPr>
            <w:tcW w:w="2127" w:type="dxa"/>
            <w:tcBorders>
              <w:top w:val="nil"/>
              <w:left w:val="nil"/>
              <w:bottom w:val="single" w:sz="4" w:space="0" w:color="auto"/>
              <w:right w:val="single" w:sz="4" w:space="0" w:color="auto"/>
            </w:tcBorders>
            <w:shd w:val="clear" w:color="auto" w:fill="auto"/>
            <w:vAlign w:val="center"/>
            <w:hideMark/>
          </w:tcPr>
          <w:p w14:paraId="58B980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207 I – II</w:t>
            </w:r>
          </w:p>
        </w:tc>
        <w:tc>
          <w:tcPr>
            <w:tcW w:w="2693" w:type="dxa"/>
            <w:tcBorders>
              <w:top w:val="nil"/>
              <w:left w:val="nil"/>
              <w:bottom w:val="single" w:sz="4" w:space="0" w:color="auto"/>
              <w:right w:val="single" w:sz="4" w:space="0" w:color="auto"/>
            </w:tcBorders>
            <w:shd w:val="clear" w:color="auto" w:fill="auto"/>
            <w:vAlign w:val="center"/>
            <w:hideMark/>
          </w:tcPr>
          <w:p w14:paraId="5F734493" w14:textId="77777777" w:rsidR="00F430F7" w:rsidRPr="00F430F7" w:rsidRDefault="00F430F7" w:rsidP="00F430F7">
            <w:pPr>
              <w:rPr>
                <w:rFonts w:ascii="Tahoma" w:hAnsi="Tahoma" w:cs="Tahoma"/>
                <w:sz w:val="16"/>
                <w:szCs w:val="16"/>
              </w:rPr>
            </w:pPr>
            <w:r w:rsidRPr="00F430F7">
              <w:rPr>
                <w:rFonts w:ascii="Tahoma" w:hAnsi="Tahoma" w:cs="Tahoma"/>
                <w:sz w:val="16"/>
                <w:szCs w:val="16"/>
              </w:rPr>
              <w:t>5,11,14</w:t>
            </w:r>
          </w:p>
        </w:tc>
        <w:tc>
          <w:tcPr>
            <w:tcW w:w="3827" w:type="dxa"/>
            <w:tcBorders>
              <w:top w:val="nil"/>
              <w:left w:val="nil"/>
              <w:bottom w:val="single" w:sz="4" w:space="0" w:color="auto"/>
              <w:right w:val="single" w:sz="4" w:space="0" w:color="auto"/>
            </w:tcBorders>
            <w:shd w:val="clear" w:color="auto" w:fill="auto"/>
            <w:vAlign w:val="center"/>
            <w:hideMark/>
          </w:tcPr>
          <w:p w14:paraId="641A95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547A0B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9E39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137</w:t>
            </w:r>
          </w:p>
        </w:tc>
        <w:tc>
          <w:tcPr>
            <w:tcW w:w="696" w:type="dxa"/>
            <w:tcBorders>
              <w:top w:val="nil"/>
              <w:left w:val="nil"/>
              <w:bottom w:val="single" w:sz="4" w:space="0" w:color="auto"/>
              <w:right w:val="single" w:sz="4" w:space="0" w:color="auto"/>
            </w:tcBorders>
            <w:shd w:val="clear" w:color="auto" w:fill="auto"/>
            <w:noWrap/>
            <w:vAlign w:val="bottom"/>
            <w:hideMark/>
          </w:tcPr>
          <w:p w14:paraId="171367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2032</w:t>
            </w:r>
          </w:p>
        </w:tc>
        <w:tc>
          <w:tcPr>
            <w:tcW w:w="2127" w:type="dxa"/>
            <w:tcBorders>
              <w:top w:val="nil"/>
              <w:left w:val="nil"/>
              <w:bottom w:val="single" w:sz="4" w:space="0" w:color="auto"/>
              <w:right w:val="single" w:sz="4" w:space="0" w:color="auto"/>
            </w:tcBorders>
            <w:shd w:val="clear" w:color="auto" w:fill="auto"/>
            <w:vAlign w:val="center"/>
            <w:hideMark/>
          </w:tcPr>
          <w:p w14:paraId="5E816A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207 III-IV</w:t>
            </w:r>
          </w:p>
        </w:tc>
        <w:tc>
          <w:tcPr>
            <w:tcW w:w="2693" w:type="dxa"/>
            <w:tcBorders>
              <w:top w:val="nil"/>
              <w:left w:val="nil"/>
              <w:bottom w:val="single" w:sz="4" w:space="0" w:color="auto"/>
              <w:right w:val="single" w:sz="4" w:space="0" w:color="auto"/>
            </w:tcBorders>
            <w:shd w:val="clear" w:color="auto" w:fill="auto"/>
            <w:vAlign w:val="center"/>
            <w:hideMark/>
          </w:tcPr>
          <w:p w14:paraId="25DDB537"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57DC6F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DF6AD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EE61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138</w:t>
            </w:r>
          </w:p>
        </w:tc>
        <w:tc>
          <w:tcPr>
            <w:tcW w:w="696" w:type="dxa"/>
            <w:tcBorders>
              <w:top w:val="nil"/>
              <w:left w:val="nil"/>
              <w:bottom w:val="single" w:sz="4" w:space="0" w:color="auto"/>
              <w:right w:val="single" w:sz="4" w:space="0" w:color="auto"/>
            </w:tcBorders>
            <w:shd w:val="clear" w:color="auto" w:fill="auto"/>
            <w:noWrap/>
            <w:vAlign w:val="bottom"/>
            <w:hideMark/>
          </w:tcPr>
          <w:p w14:paraId="7F29F7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2028</w:t>
            </w:r>
          </w:p>
        </w:tc>
        <w:tc>
          <w:tcPr>
            <w:tcW w:w="2127" w:type="dxa"/>
            <w:tcBorders>
              <w:top w:val="nil"/>
              <w:left w:val="nil"/>
              <w:bottom w:val="single" w:sz="4" w:space="0" w:color="auto"/>
              <w:right w:val="single" w:sz="4" w:space="0" w:color="auto"/>
            </w:tcBorders>
            <w:shd w:val="clear" w:color="auto" w:fill="auto"/>
            <w:vAlign w:val="center"/>
            <w:hideMark/>
          </w:tcPr>
          <w:p w14:paraId="080696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209A</w:t>
            </w:r>
          </w:p>
        </w:tc>
        <w:tc>
          <w:tcPr>
            <w:tcW w:w="2693" w:type="dxa"/>
            <w:tcBorders>
              <w:top w:val="nil"/>
              <w:left w:val="nil"/>
              <w:bottom w:val="single" w:sz="4" w:space="0" w:color="auto"/>
              <w:right w:val="single" w:sz="4" w:space="0" w:color="auto"/>
            </w:tcBorders>
            <w:shd w:val="clear" w:color="auto" w:fill="auto"/>
            <w:vAlign w:val="center"/>
            <w:hideMark/>
          </w:tcPr>
          <w:p w14:paraId="7FC1B3C2" w14:textId="77777777" w:rsidR="00F430F7" w:rsidRPr="00F430F7" w:rsidRDefault="00F430F7" w:rsidP="00F430F7">
            <w:pPr>
              <w:rPr>
                <w:rFonts w:ascii="Tahoma" w:hAnsi="Tahoma" w:cs="Tahoma"/>
                <w:sz w:val="16"/>
                <w:szCs w:val="16"/>
              </w:rPr>
            </w:pPr>
            <w:r w:rsidRPr="00F430F7">
              <w:rPr>
                <w:rFonts w:ascii="Tahoma" w:hAnsi="Tahoma" w:cs="Tahoma"/>
                <w:sz w:val="16"/>
                <w:szCs w:val="16"/>
              </w:rPr>
              <w:t>II/2,7,8; /III/2; /IV/8</w:t>
            </w:r>
          </w:p>
        </w:tc>
        <w:tc>
          <w:tcPr>
            <w:tcW w:w="3827" w:type="dxa"/>
            <w:tcBorders>
              <w:top w:val="nil"/>
              <w:left w:val="nil"/>
              <w:bottom w:val="single" w:sz="4" w:space="0" w:color="auto"/>
              <w:right w:val="single" w:sz="4" w:space="0" w:color="auto"/>
            </w:tcBorders>
            <w:shd w:val="clear" w:color="auto" w:fill="auto"/>
            <w:vAlign w:val="center"/>
            <w:hideMark/>
          </w:tcPr>
          <w:p w14:paraId="451A0FD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247CDF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11FC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139</w:t>
            </w:r>
          </w:p>
        </w:tc>
        <w:tc>
          <w:tcPr>
            <w:tcW w:w="696" w:type="dxa"/>
            <w:tcBorders>
              <w:top w:val="nil"/>
              <w:left w:val="nil"/>
              <w:bottom w:val="single" w:sz="4" w:space="0" w:color="auto"/>
              <w:right w:val="single" w:sz="4" w:space="0" w:color="auto"/>
            </w:tcBorders>
            <w:shd w:val="clear" w:color="auto" w:fill="auto"/>
            <w:noWrap/>
            <w:vAlign w:val="bottom"/>
            <w:hideMark/>
          </w:tcPr>
          <w:p w14:paraId="361CA1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2029</w:t>
            </w:r>
          </w:p>
        </w:tc>
        <w:tc>
          <w:tcPr>
            <w:tcW w:w="2127" w:type="dxa"/>
            <w:tcBorders>
              <w:top w:val="nil"/>
              <w:left w:val="nil"/>
              <w:bottom w:val="single" w:sz="4" w:space="0" w:color="auto"/>
              <w:right w:val="single" w:sz="4" w:space="0" w:color="auto"/>
            </w:tcBorders>
            <w:shd w:val="clear" w:color="auto" w:fill="auto"/>
            <w:vAlign w:val="center"/>
            <w:hideMark/>
          </w:tcPr>
          <w:p w14:paraId="036A12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209B</w:t>
            </w:r>
          </w:p>
        </w:tc>
        <w:tc>
          <w:tcPr>
            <w:tcW w:w="2693" w:type="dxa"/>
            <w:tcBorders>
              <w:top w:val="nil"/>
              <w:left w:val="nil"/>
              <w:bottom w:val="single" w:sz="4" w:space="0" w:color="auto"/>
              <w:right w:val="single" w:sz="4" w:space="0" w:color="auto"/>
            </w:tcBorders>
            <w:shd w:val="clear" w:color="auto" w:fill="auto"/>
            <w:vAlign w:val="center"/>
            <w:hideMark/>
          </w:tcPr>
          <w:p w14:paraId="17542638" w14:textId="77777777" w:rsidR="00F430F7" w:rsidRPr="00F430F7" w:rsidRDefault="00F430F7" w:rsidP="00F430F7">
            <w:pPr>
              <w:rPr>
                <w:rFonts w:ascii="Tahoma" w:hAnsi="Tahoma" w:cs="Tahoma"/>
                <w:sz w:val="16"/>
                <w:szCs w:val="16"/>
              </w:rPr>
            </w:pPr>
            <w:r w:rsidRPr="00F430F7">
              <w:rPr>
                <w:rFonts w:ascii="Tahoma" w:hAnsi="Tahoma" w:cs="Tahoma"/>
                <w:sz w:val="16"/>
                <w:szCs w:val="16"/>
              </w:rPr>
              <w:t>I/2,9,10; /II/2,6,8; /III/2,6</w:t>
            </w:r>
          </w:p>
        </w:tc>
        <w:tc>
          <w:tcPr>
            <w:tcW w:w="3827" w:type="dxa"/>
            <w:tcBorders>
              <w:top w:val="nil"/>
              <w:left w:val="nil"/>
              <w:bottom w:val="single" w:sz="4" w:space="0" w:color="auto"/>
              <w:right w:val="single" w:sz="4" w:space="0" w:color="auto"/>
            </w:tcBorders>
            <w:shd w:val="clear" w:color="auto" w:fill="auto"/>
            <w:vAlign w:val="center"/>
            <w:hideMark/>
          </w:tcPr>
          <w:p w14:paraId="124AFFE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9650C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7B4FA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140</w:t>
            </w:r>
          </w:p>
        </w:tc>
        <w:tc>
          <w:tcPr>
            <w:tcW w:w="696" w:type="dxa"/>
            <w:tcBorders>
              <w:top w:val="nil"/>
              <w:left w:val="nil"/>
              <w:bottom w:val="single" w:sz="4" w:space="0" w:color="auto"/>
              <w:right w:val="single" w:sz="4" w:space="0" w:color="auto"/>
            </w:tcBorders>
            <w:shd w:val="clear" w:color="auto" w:fill="auto"/>
            <w:noWrap/>
            <w:vAlign w:val="bottom"/>
            <w:hideMark/>
          </w:tcPr>
          <w:p w14:paraId="7502CF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2056</w:t>
            </w:r>
          </w:p>
        </w:tc>
        <w:tc>
          <w:tcPr>
            <w:tcW w:w="2127" w:type="dxa"/>
            <w:tcBorders>
              <w:top w:val="nil"/>
              <w:left w:val="nil"/>
              <w:bottom w:val="single" w:sz="4" w:space="0" w:color="auto"/>
              <w:right w:val="single" w:sz="4" w:space="0" w:color="auto"/>
            </w:tcBorders>
            <w:shd w:val="clear" w:color="auto" w:fill="auto"/>
            <w:vAlign w:val="center"/>
            <w:hideMark/>
          </w:tcPr>
          <w:p w14:paraId="07D6318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209C</w:t>
            </w:r>
          </w:p>
        </w:tc>
        <w:tc>
          <w:tcPr>
            <w:tcW w:w="2693" w:type="dxa"/>
            <w:tcBorders>
              <w:top w:val="nil"/>
              <w:left w:val="nil"/>
              <w:bottom w:val="single" w:sz="4" w:space="0" w:color="auto"/>
              <w:right w:val="single" w:sz="4" w:space="0" w:color="auto"/>
            </w:tcBorders>
            <w:shd w:val="clear" w:color="auto" w:fill="auto"/>
            <w:vAlign w:val="center"/>
            <w:hideMark/>
          </w:tcPr>
          <w:p w14:paraId="3F37E3EF" w14:textId="77777777" w:rsidR="00F430F7" w:rsidRPr="00F430F7" w:rsidRDefault="00F430F7" w:rsidP="00F430F7">
            <w:pPr>
              <w:rPr>
                <w:rFonts w:ascii="Tahoma" w:hAnsi="Tahoma" w:cs="Tahoma"/>
                <w:sz w:val="16"/>
                <w:szCs w:val="16"/>
              </w:rPr>
            </w:pPr>
            <w:r w:rsidRPr="00F430F7">
              <w:rPr>
                <w:rFonts w:ascii="Tahoma" w:hAnsi="Tahoma" w:cs="Tahoma"/>
                <w:sz w:val="16"/>
                <w:szCs w:val="16"/>
              </w:rPr>
              <w:t>4,7,2224,29,33,37,3841,54,63,66,67</w:t>
            </w:r>
          </w:p>
        </w:tc>
        <w:tc>
          <w:tcPr>
            <w:tcW w:w="3827" w:type="dxa"/>
            <w:tcBorders>
              <w:top w:val="nil"/>
              <w:left w:val="nil"/>
              <w:bottom w:val="single" w:sz="4" w:space="0" w:color="auto"/>
              <w:right w:val="single" w:sz="4" w:space="0" w:color="auto"/>
            </w:tcBorders>
            <w:shd w:val="clear" w:color="auto" w:fill="auto"/>
            <w:vAlign w:val="center"/>
            <w:hideMark/>
          </w:tcPr>
          <w:p w14:paraId="5E302F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257B034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A52F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141</w:t>
            </w:r>
          </w:p>
        </w:tc>
        <w:tc>
          <w:tcPr>
            <w:tcW w:w="696" w:type="dxa"/>
            <w:tcBorders>
              <w:top w:val="nil"/>
              <w:left w:val="nil"/>
              <w:bottom w:val="single" w:sz="4" w:space="0" w:color="auto"/>
              <w:right w:val="single" w:sz="4" w:space="0" w:color="auto"/>
            </w:tcBorders>
            <w:shd w:val="clear" w:color="FFFFCC" w:fill="FFFFFF"/>
            <w:noWrap/>
            <w:vAlign w:val="center"/>
            <w:hideMark/>
          </w:tcPr>
          <w:p w14:paraId="5A1609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2247</w:t>
            </w:r>
          </w:p>
        </w:tc>
        <w:tc>
          <w:tcPr>
            <w:tcW w:w="2127" w:type="dxa"/>
            <w:tcBorders>
              <w:top w:val="nil"/>
              <w:left w:val="nil"/>
              <w:bottom w:val="single" w:sz="4" w:space="0" w:color="auto"/>
              <w:right w:val="single" w:sz="4" w:space="0" w:color="auto"/>
            </w:tcBorders>
            <w:shd w:val="clear" w:color="FFFFCC" w:fill="FFFFFF"/>
            <w:vAlign w:val="center"/>
            <w:hideMark/>
          </w:tcPr>
          <w:p w14:paraId="1A6525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299</w:t>
            </w:r>
          </w:p>
        </w:tc>
        <w:tc>
          <w:tcPr>
            <w:tcW w:w="2693" w:type="dxa"/>
            <w:tcBorders>
              <w:top w:val="nil"/>
              <w:left w:val="nil"/>
              <w:bottom w:val="single" w:sz="4" w:space="0" w:color="auto"/>
              <w:right w:val="single" w:sz="4" w:space="0" w:color="auto"/>
            </w:tcBorders>
            <w:shd w:val="clear" w:color="auto" w:fill="auto"/>
            <w:vAlign w:val="center"/>
            <w:hideMark/>
          </w:tcPr>
          <w:p w14:paraId="3549CB44" w14:textId="77777777" w:rsidR="00F430F7" w:rsidRPr="00F430F7" w:rsidRDefault="00F430F7" w:rsidP="00F430F7">
            <w:pPr>
              <w:rPr>
                <w:rFonts w:ascii="Tahoma" w:hAnsi="Tahoma" w:cs="Tahoma"/>
                <w:sz w:val="16"/>
                <w:szCs w:val="16"/>
              </w:rPr>
            </w:pPr>
            <w:r w:rsidRPr="00F430F7">
              <w:rPr>
                <w:rFonts w:ascii="Tahoma" w:hAnsi="Tahoma" w:cs="Tahoma"/>
                <w:sz w:val="16"/>
                <w:szCs w:val="16"/>
              </w:rPr>
              <w:t>3,8,9,11</w:t>
            </w:r>
          </w:p>
        </w:tc>
        <w:tc>
          <w:tcPr>
            <w:tcW w:w="3827" w:type="dxa"/>
            <w:tcBorders>
              <w:top w:val="nil"/>
              <w:left w:val="nil"/>
              <w:bottom w:val="single" w:sz="4" w:space="0" w:color="auto"/>
              <w:right w:val="single" w:sz="4" w:space="0" w:color="auto"/>
            </w:tcBorders>
            <w:shd w:val="clear" w:color="auto" w:fill="auto"/>
            <w:vAlign w:val="center"/>
            <w:hideMark/>
          </w:tcPr>
          <w:p w14:paraId="6B07CE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31471C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39A5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142</w:t>
            </w:r>
          </w:p>
        </w:tc>
        <w:tc>
          <w:tcPr>
            <w:tcW w:w="696" w:type="dxa"/>
            <w:tcBorders>
              <w:top w:val="nil"/>
              <w:left w:val="nil"/>
              <w:bottom w:val="single" w:sz="4" w:space="0" w:color="auto"/>
              <w:right w:val="single" w:sz="4" w:space="0" w:color="auto"/>
            </w:tcBorders>
            <w:shd w:val="clear" w:color="FFFFCC" w:fill="FFFFFF"/>
            <w:noWrap/>
            <w:vAlign w:val="center"/>
            <w:hideMark/>
          </w:tcPr>
          <w:p w14:paraId="6D8BBF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2248</w:t>
            </w:r>
          </w:p>
        </w:tc>
        <w:tc>
          <w:tcPr>
            <w:tcW w:w="2127" w:type="dxa"/>
            <w:tcBorders>
              <w:top w:val="nil"/>
              <w:left w:val="nil"/>
              <w:bottom w:val="single" w:sz="4" w:space="0" w:color="auto"/>
              <w:right w:val="single" w:sz="4" w:space="0" w:color="auto"/>
            </w:tcBorders>
            <w:shd w:val="clear" w:color="FFFFCC" w:fill="FFFFFF"/>
            <w:vAlign w:val="center"/>
            <w:hideMark/>
          </w:tcPr>
          <w:p w14:paraId="254081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301</w:t>
            </w:r>
          </w:p>
        </w:tc>
        <w:tc>
          <w:tcPr>
            <w:tcW w:w="2693" w:type="dxa"/>
            <w:tcBorders>
              <w:top w:val="nil"/>
              <w:left w:val="nil"/>
              <w:bottom w:val="single" w:sz="4" w:space="0" w:color="auto"/>
              <w:right w:val="single" w:sz="4" w:space="0" w:color="auto"/>
            </w:tcBorders>
            <w:shd w:val="clear" w:color="auto" w:fill="auto"/>
            <w:vAlign w:val="center"/>
            <w:hideMark/>
          </w:tcPr>
          <w:p w14:paraId="36BDA000" w14:textId="77777777" w:rsidR="00F430F7" w:rsidRPr="00F430F7" w:rsidRDefault="00F430F7" w:rsidP="00F430F7">
            <w:pPr>
              <w:rPr>
                <w:rFonts w:ascii="Tahoma" w:hAnsi="Tahoma" w:cs="Tahoma"/>
                <w:sz w:val="16"/>
                <w:szCs w:val="16"/>
              </w:rPr>
            </w:pPr>
            <w:r w:rsidRPr="00F430F7">
              <w:rPr>
                <w:rFonts w:ascii="Tahoma" w:hAnsi="Tahoma" w:cs="Tahoma"/>
                <w:sz w:val="16"/>
                <w:szCs w:val="16"/>
              </w:rPr>
              <w:t>4,8,9,10,12</w:t>
            </w:r>
          </w:p>
        </w:tc>
        <w:tc>
          <w:tcPr>
            <w:tcW w:w="3827" w:type="dxa"/>
            <w:tcBorders>
              <w:top w:val="nil"/>
              <w:left w:val="nil"/>
              <w:bottom w:val="single" w:sz="4" w:space="0" w:color="auto"/>
              <w:right w:val="single" w:sz="4" w:space="0" w:color="auto"/>
            </w:tcBorders>
            <w:shd w:val="clear" w:color="auto" w:fill="auto"/>
            <w:vAlign w:val="center"/>
            <w:hideMark/>
          </w:tcPr>
          <w:p w14:paraId="23AFFB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0222DA9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164D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143</w:t>
            </w:r>
          </w:p>
        </w:tc>
        <w:tc>
          <w:tcPr>
            <w:tcW w:w="696" w:type="dxa"/>
            <w:tcBorders>
              <w:top w:val="nil"/>
              <w:left w:val="nil"/>
              <w:bottom w:val="single" w:sz="4" w:space="0" w:color="auto"/>
              <w:right w:val="single" w:sz="4" w:space="0" w:color="auto"/>
            </w:tcBorders>
            <w:shd w:val="clear" w:color="auto" w:fill="auto"/>
            <w:noWrap/>
            <w:vAlign w:val="bottom"/>
            <w:hideMark/>
          </w:tcPr>
          <w:p w14:paraId="42AC08A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2004</w:t>
            </w:r>
          </w:p>
        </w:tc>
        <w:tc>
          <w:tcPr>
            <w:tcW w:w="2127" w:type="dxa"/>
            <w:tcBorders>
              <w:top w:val="nil"/>
              <w:left w:val="nil"/>
              <w:bottom w:val="single" w:sz="4" w:space="0" w:color="auto"/>
              <w:right w:val="single" w:sz="4" w:space="0" w:color="auto"/>
            </w:tcBorders>
            <w:shd w:val="clear" w:color="auto" w:fill="auto"/>
            <w:vAlign w:val="center"/>
            <w:hideMark/>
          </w:tcPr>
          <w:p w14:paraId="5CD4C43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97</w:t>
            </w:r>
          </w:p>
        </w:tc>
        <w:tc>
          <w:tcPr>
            <w:tcW w:w="2693" w:type="dxa"/>
            <w:tcBorders>
              <w:top w:val="nil"/>
              <w:left w:val="nil"/>
              <w:bottom w:val="single" w:sz="4" w:space="0" w:color="auto"/>
              <w:right w:val="single" w:sz="4" w:space="0" w:color="auto"/>
            </w:tcBorders>
            <w:shd w:val="clear" w:color="auto" w:fill="auto"/>
            <w:vAlign w:val="center"/>
            <w:hideMark/>
          </w:tcPr>
          <w:p w14:paraId="69791C45" w14:textId="77777777" w:rsidR="00F430F7" w:rsidRPr="00F430F7" w:rsidRDefault="00F430F7" w:rsidP="00F430F7">
            <w:pPr>
              <w:rPr>
                <w:rFonts w:ascii="Tahoma" w:hAnsi="Tahoma" w:cs="Tahoma"/>
                <w:sz w:val="16"/>
                <w:szCs w:val="16"/>
              </w:rPr>
            </w:pPr>
            <w:r w:rsidRPr="00F430F7">
              <w:rPr>
                <w:rFonts w:ascii="Tahoma" w:hAnsi="Tahoma" w:cs="Tahoma"/>
                <w:sz w:val="16"/>
                <w:szCs w:val="16"/>
              </w:rPr>
              <w:t>3,4</w:t>
            </w:r>
          </w:p>
        </w:tc>
        <w:tc>
          <w:tcPr>
            <w:tcW w:w="3827" w:type="dxa"/>
            <w:tcBorders>
              <w:top w:val="nil"/>
              <w:left w:val="nil"/>
              <w:bottom w:val="single" w:sz="4" w:space="0" w:color="auto"/>
              <w:right w:val="single" w:sz="4" w:space="0" w:color="auto"/>
            </w:tcBorders>
            <w:shd w:val="clear" w:color="auto" w:fill="auto"/>
            <w:vAlign w:val="center"/>
            <w:hideMark/>
          </w:tcPr>
          <w:p w14:paraId="663E612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2C0D30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285A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144</w:t>
            </w:r>
          </w:p>
        </w:tc>
        <w:tc>
          <w:tcPr>
            <w:tcW w:w="696" w:type="dxa"/>
            <w:tcBorders>
              <w:top w:val="nil"/>
              <w:left w:val="nil"/>
              <w:bottom w:val="single" w:sz="4" w:space="0" w:color="auto"/>
              <w:right w:val="single" w:sz="4" w:space="0" w:color="auto"/>
            </w:tcBorders>
            <w:shd w:val="clear" w:color="auto" w:fill="auto"/>
            <w:noWrap/>
            <w:vAlign w:val="bottom"/>
            <w:hideMark/>
          </w:tcPr>
          <w:p w14:paraId="3D3027B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2005</w:t>
            </w:r>
          </w:p>
        </w:tc>
        <w:tc>
          <w:tcPr>
            <w:tcW w:w="2127" w:type="dxa"/>
            <w:tcBorders>
              <w:top w:val="nil"/>
              <w:left w:val="nil"/>
              <w:bottom w:val="single" w:sz="4" w:space="0" w:color="auto"/>
              <w:right w:val="single" w:sz="4" w:space="0" w:color="auto"/>
            </w:tcBorders>
            <w:shd w:val="clear" w:color="auto" w:fill="auto"/>
            <w:vAlign w:val="center"/>
            <w:hideMark/>
          </w:tcPr>
          <w:p w14:paraId="7B6F8B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98</w:t>
            </w:r>
          </w:p>
        </w:tc>
        <w:tc>
          <w:tcPr>
            <w:tcW w:w="2693" w:type="dxa"/>
            <w:tcBorders>
              <w:top w:val="nil"/>
              <w:left w:val="nil"/>
              <w:bottom w:val="single" w:sz="4" w:space="0" w:color="auto"/>
              <w:right w:val="single" w:sz="4" w:space="0" w:color="auto"/>
            </w:tcBorders>
            <w:shd w:val="clear" w:color="auto" w:fill="auto"/>
            <w:vAlign w:val="center"/>
            <w:hideMark/>
          </w:tcPr>
          <w:p w14:paraId="0139B5C1" w14:textId="77777777" w:rsidR="00F430F7" w:rsidRPr="00F430F7" w:rsidRDefault="00F430F7" w:rsidP="00F430F7">
            <w:pPr>
              <w:rPr>
                <w:rFonts w:ascii="Tahoma" w:hAnsi="Tahoma" w:cs="Tahoma"/>
                <w:sz w:val="16"/>
                <w:szCs w:val="16"/>
              </w:rPr>
            </w:pPr>
            <w:r w:rsidRPr="00F430F7">
              <w:rPr>
                <w:rFonts w:ascii="Tahoma" w:hAnsi="Tahoma" w:cs="Tahoma"/>
                <w:sz w:val="16"/>
                <w:szCs w:val="16"/>
              </w:rPr>
              <w:t>3,5</w:t>
            </w:r>
          </w:p>
        </w:tc>
        <w:tc>
          <w:tcPr>
            <w:tcW w:w="3827" w:type="dxa"/>
            <w:tcBorders>
              <w:top w:val="nil"/>
              <w:left w:val="nil"/>
              <w:bottom w:val="single" w:sz="4" w:space="0" w:color="auto"/>
              <w:right w:val="single" w:sz="4" w:space="0" w:color="auto"/>
            </w:tcBorders>
            <w:shd w:val="clear" w:color="auto" w:fill="auto"/>
            <w:vAlign w:val="center"/>
            <w:hideMark/>
          </w:tcPr>
          <w:p w14:paraId="1DFE604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7F94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A6D42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145</w:t>
            </w:r>
          </w:p>
        </w:tc>
        <w:tc>
          <w:tcPr>
            <w:tcW w:w="696" w:type="dxa"/>
            <w:tcBorders>
              <w:top w:val="nil"/>
              <w:left w:val="nil"/>
              <w:bottom w:val="single" w:sz="4" w:space="0" w:color="auto"/>
              <w:right w:val="single" w:sz="4" w:space="0" w:color="auto"/>
            </w:tcBorders>
            <w:shd w:val="clear" w:color="auto" w:fill="auto"/>
            <w:noWrap/>
            <w:vAlign w:val="bottom"/>
            <w:hideMark/>
          </w:tcPr>
          <w:p w14:paraId="4C9811E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2006</w:t>
            </w:r>
          </w:p>
        </w:tc>
        <w:tc>
          <w:tcPr>
            <w:tcW w:w="2127" w:type="dxa"/>
            <w:tcBorders>
              <w:top w:val="nil"/>
              <w:left w:val="nil"/>
              <w:bottom w:val="single" w:sz="4" w:space="0" w:color="auto"/>
              <w:right w:val="single" w:sz="4" w:space="0" w:color="auto"/>
            </w:tcBorders>
            <w:shd w:val="clear" w:color="auto" w:fill="auto"/>
            <w:vAlign w:val="center"/>
            <w:hideMark/>
          </w:tcPr>
          <w:p w14:paraId="00F47B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99</w:t>
            </w:r>
          </w:p>
        </w:tc>
        <w:tc>
          <w:tcPr>
            <w:tcW w:w="2693" w:type="dxa"/>
            <w:tcBorders>
              <w:top w:val="nil"/>
              <w:left w:val="nil"/>
              <w:bottom w:val="single" w:sz="4" w:space="0" w:color="auto"/>
              <w:right w:val="single" w:sz="4" w:space="0" w:color="auto"/>
            </w:tcBorders>
            <w:shd w:val="clear" w:color="auto" w:fill="auto"/>
            <w:vAlign w:val="center"/>
            <w:hideMark/>
          </w:tcPr>
          <w:p w14:paraId="3E38853E" w14:textId="77777777" w:rsidR="00F430F7" w:rsidRPr="00F430F7" w:rsidRDefault="00F430F7" w:rsidP="00F430F7">
            <w:pPr>
              <w:rPr>
                <w:rFonts w:ascii="Tahoma" w:hAnsi="Tahoma" w:cs="Tahoma"/>
                <w:sz w:val="16"/>
                <w:szCs w:val="16"/>
              </w:rPr>
            </w:pPr>
            <w:r w:rsidRPr="00F430F7">
              <w:rPr>
                <w:rFonts w:ascii="Tahoma" w:hAnsi="Tahoma" w:cs="Tahoma"/>
                <w:sz w:val="16"/>
                <w:szCs w:val="16"/>
              </w:rPr>
              <w:t>2,4,5</w:t>
            </w:r>
          </w:p>
        </w:tc>
        <w:tc>
          <w:tcPr>
            <w:tcW w:w="3827" w:type="dxa"/>
            <w:tcBorders>
              <w:top w:val="nil"/>
              <w:left w:val="nil"/>
              <w:bottom w:val="single" w:sz="4" w:space="0" w:color="auto"/>
              <w:right w:val="single" w:sz="4" w:space="0" w:color="auto"/>
            </w:tcBorders>
            <w:shd w:val="clear" w:color="auto" w:fill="auto"/>
            <w:vAlign w:val="center"/>
            <w:hideMark/>
          </w:tcPr>
          <w:p w14:paraId="195C719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D21667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6C79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146</w:t>
            </w:r>
          </w:p>
        </w:tc>
        <w:tc>
          <w:tcPr>
            <w:tcW w:w="696" w:type="dxa"/>
            <w:tcBorders>
              <w:top w:val="nil"/>
              <w:left w:val="nil"/>
              <w:bottom w:val="single" w:sz="4" w:space="0" w:color="auto"/>
              <w:right w:val="single" w:sz="4" w:space="0" w:color="auto"/>
            </w:tcBorders>
            <w:shd w:val="clear" w:color="auto" w:fill="auto"/>
            <w:noWrap/>
            <w:vAlign w:val="center"/>
            <w:hideMark/>
          </w:tcPr>
          <w:p w14:paraId="6B80CD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3223</w:t>
            </w:r>
          </w:p>
        </w:tc>
        <w:tc>
          <w:tcPr>
            <w:tcW w:w="2127" w:type="dxa"/>
            <w:tcBorders>
              <w:top w:val="nil"/>
              <w:left w:val="nil"/>
              <w:bottom w:val="single" w:sz="4" w:space="0" w:color="auto"/>
              <w:right w:val="single" w:sz="4" w:space="0" w:color="auto"/>
            </w:tcBorders>
            <w:shd w:val="clear" w:color="FFFFCC" w:fill="FFFFFF"/>
            <w:vAlign w:val="center"/>
            <w:hideMark/>
          </w:tcPr>
          <w:p w14:paraId="475A6932"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w:t>
            </w:r>
          </w:p>
        </w:tc>
        <w:tc>
          <w:tcPr>
            <w:tcW w:w="2693" w:type="dxa"/>
            <w:tcBorders>
              <w:top w:val="nil"/>
              <w:left w:val="nil"/>
              <w:bottom w:val="single" w:sz="4" w:space="0" w:color="auto"/>
              <w:right w:val="single" w:sz="4" w:space="0" w:color="auto"/>
            </w:tcBorders>
            <w:shd w:val="clear" w:color="auto" w:fill="auto"/>
            <w:vAlign w:val="center"/>
            <w:hideMark/>
          </w:tcPr>
          <w:p w14:paraId="72828E62" w14:textId="77777777" w:rsidR="00F430F7" w:rsidRPr="00F430F7" w:rsidRDefault="00F430F7" w:rsidP="00F430F7">
            <w:pPr>
              <w:rPr>
                <w:rFonts w:ascii="Tahoma" w:hAnsi="Tahoma" w:cs="Tahoma"/>
                <w:sz w:val="16"/>
                <w:szCs w:val="16"/>
              </w:rPr>
            </w:pPr>
            <w:r w:rsidRPr="00F430F7">
              <w:rPr>
                <w:rFonts w:ascii="Tahoma" w:hAnsi="Tahoma" w:cs="Tahoma"/>
                <w:sz w:val="16"/>
                <w:szCs w:val="16"/>
              </w:rPr>
              <w:t>1,4,5,6,8</w:t>
            </w:r>
          </w:p>
        </w:tc>
        <w:tc>
          <w:tcPr>
            <w:tcW w:w="3827" w:type="dxa"/>
            <w:tcBorders>
              <w:top w:val="nil"/>
              <w:left w:val="nil"/>
              <w:bottom w:val="single" w:sz="4" w:space="0" w:color="auto"/>
              <w:right w:val="single" w:sz="4" w:space="0" w:color="auto"/>
            </w:tcBorders>
            <w:shd w:val="clear" w:color="auto" w:fill="auto"/>
            <w:vAlign w:val="center"/>
            <w:hideMark/>
          </w:tcPr>
          <w:p w14:paraId="159D430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A46FB76"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63E3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147</w:t>
            </w:r>
          </w:p>
        </w:tc>
        <w:tc>
          <w:tcPr>
            <w:tcW w:w="696" w:type="dxa"/>
            <w:tcBorders>
              <w:top w:val="nil"/>
              <w:left w:val="nil"/>
              <w:bottom w:val="single" w:sz="4" w:space="0" w:color="auto"/>
              <w:right w:val="single" w:sz="4" w:space="0" w:color="auto"/>
            </w:tcBorders>
            <w:shd w:val="clear" w:color="auto" w:fill="auto"/>
            <w:noWrap/>
            <w:vAlign w:val="center"/>
            <w:hideMark/>
          </w:tcPr>
          <w:p w14:paraId="3417C4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3230</w:t>
            </w:r>
          </w:p>
        </w:tc>
        <w:tc>
          <w:tcPr>
            <w:tcW w:w="2127" w:type="dxa"/>
            <w:tcBorders>
              <w:top w:val="nil"/>
              <w:left w:val="nil"/>
              <w:bottom w:val="single" w:sz="4" w:space="0" w:color="auto"/>
              <w:right w:val="single" w:sz="4" w:space="0" w:color="auto"/>
            </w:tcBorders>
            <w:shd w:val="clear" w:color="FFFFCC" w:fill="FFFFFF"/>
            <w:vAlign w:val="center"/>
            <w:hideMark/>
          </w:tcPr>
          <w:p w14:paraId="0EE9ADA2"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13</w:t>
            </w:r>
          </w:p>
        </w:tc>
        <w:tc>
          <w:tcPr>
            <w:tcW w:w="2693" w:type="dxa"/>
            <w:tcBorders>
              <w:top w:val="nil"/>
              <w:left w:val="nil"/>
              <w:bottom w:val="single" w:sz="4" w:space="0" w:color="auto"/>
              <w:right w:val="single" w:sz="4" w:space="0" w:color="auto"/>
            </w:tcBorders>
            <w:shd w:val="clear" w:color="auto" w:fill="auto"/>
            <w:vAlign w:val="center"/>
            <w:hideMark/>
          </w:tcPr>
          <w:p w14:paraId="35B6DFEB" w14:textId="77777777" w:rsidR="00F430F7" w:rsidRPr="00F430F7" w:rsidRDefault="00F430F7" w:rsidP="00F430F7">
            <w:pPr>
              <w:rPr>
                <w:rFonts w:ascii="Tahoma" w:hAnsi="Tahoma" w:cs="Tahoma"/>
                <w:sz w:val="16"/>
                <w:szCs w:val="16"/>
              </w:rPr>
            </w:pPr>
            <w:r w:rsidRPr="00F430F7">
              <w:rPr>
                <w:rFonts w:ascii="Tahoma" w:hAnsi="Tahoma" w:cs="Tahoma"/>
                <w:sz w:val="16"/>
                <w:szCs w:val="16"/>
              </w:rPr>
              <w:t>6,7,8</w:t>
            </w:r>
          </w:p>
        </w:tc>
        <w:tc>
          <w:tcPr>
            <w:tcW w:w="3827" w:type="dxa"/>
            <w:tcBorders>
              <w:top w:val="nil"/>
              <w:left w:val="nil"/>
              <w:bottom w:val="single" w:sz="4" w:space="0" w:color="auto"/>
              <w:right w:val="single" w:sz="4" w:space="0" w:color="auto"/>
            </w:tcBorders>
            <w:shd w:val="clear" w:color="auto" w:fill="auto"/>
            <w:vAlign w:val="center"/>
            <w:hideMark/>
          </w:tcPr>
          <w:p w14:paraId="43B8F9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4E4EC54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299E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148</w:t>
            </w:r>
          </w:p>
        </w:tc>
        <w:tc>
          <w:tcPr>
            <w:tcW w:w="696" w:type="dxa"/>
            <w:tcBorders>
              <w:top w:val="nil"/>
              <w:left w:val="nil"/>
              <w:bottom w:val="single" w:sz="4" w:space="0" w:color="auto"/>
              <w:right w:val="single" w:sz="4" w:space="0" w:color="auto"/>
            </w:tcBorders>
            <w:shd w:val="clear" w:color="auto" w:fill="auto"/>
            <w:noWrap/>
            <w:vAlign w:val="center"/>
            <w:hideMark/>
          </w:tcPr>
          <w:p w14:paraId="57AAF8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3232</w:t>
            </w:r>
          </w:p>
        </w:tc>
        <w:tc>
          <w:tcPr>
            <w:tcW w:w="2127" w:type="dxa"/>
            <w:tcBorders>
              <w:top w:val="nil"/>
              <w:left w:val="nil"/>
              <w:bottom w:val="single" w:sz="4" w:space="0" w:color="auto"/>
              <w:right w:val="single" w:sz="4" w:space="0" w:color="auto"/>
            </w:tcBorders>
            <w:shd w:val="clear" w:color="FFFFCC" w:fill="FFFFFF"/>
            <w:vAlign w:val="center"/>
            <w:hideMark/>
          </w:tcPr>
          <w:p w14:paraId="5503320E"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15</w:t>
            </w:r>
          </w:p>
        </w:tc>
        <w:tc>
          <w:tcPr>
            <w:tcW w:w="2693" w:type="dxa"/>
            <w:tcBorders>
              <w:top w:val="nil"/>
              <w:left w:val="nil"/>
              <w:bottom w:val="single" w:sz="4" w:space="0" w:color="auto"/>
              <w:right w:val="single" w:sz="4" w:space="0" w:color="auto"/>
            </w:tcBorders>
            <w:shd w:val="clear" w:color="auto" w:fill="auto"/>
            <w:vAlign w:val="center"/>
            <w:hideMark/>
          </w:tcPr>
          <w:p w14:paraId="76A413C8" w14:textId="77777777" w:rsidR="00F430F7" w:rsidRPr="00F430F7" w:rsidRDefault="00F430F7" w:rsidP="00F430F7">
            <w:pPr>
              <w:rPr>
                <w:rFonts w:ascii="Tahoma" w:hAnsi="Tahoma" w:cs="Tahoma"/>
                <w:sz w:val="16"/>
                <w:szCs w:val="16"/>
              </w:rPr>
            </w:pPr>
            <w:r w:rsidRPr="00F430F7">
              <w:rPr>
                <w:rFonts w:ascii="Tahoma" w:hAnsi="Tahoma" w:cs="Tahoma"/>
                <w:sz w:val="16"/>
                <w:szCs w:val="16"/>
              </w:rPr>
              <w:t>2,3,5,6</w:t>
            </w:r>
          </w:p>
        </w:tc>
        <w:tc>
          <w:tcPr>
            <w:tcW w:w="3827" w:type="dxa"/>
            <w:tcBorders>
              <w:top w:val="nil"/>
              <w:left w:val="nil"/>
              <w:bottom w:val="single" w:sz="4" w:space="0" w:color="auto"/>
              <w:right w:val="single" w:sz="4" w:space="0" w:color="auto"/>
            </w:tcBorders>
            <w:shd w:val="clear" w:color="auto" w:fill="auto"/>
            <w:vAlign w:val="center"/>
            <w:hideMark/>
          </w:tcPr>
          <w:p w14:paraId="0F97D1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28C86A2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F3BB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149</w:t>
            </w:r>
          </w:p>
        </w:tc>
        <w:tc>
          <w:tcPr>
            <w:tcW w:w="696" w:type="dxa"/>
            <w:tcBorders>
              <w:top w:val="nil"/>
              <w:left w:val="nil"/>
              <w:bottom w:val="single" w:sz="4" w:space="0" w:color="auto"/>
              <w:right w:val="single" w:sz="4" w:space="0" w:color="auto"/>
            </w:tcBorders>
            <w:shd w:val="clear" w:color="auto" w:fill="auto"/>
            <w:noWrap/>
            <w:vAlign w:val="center"/>
            <w:hideMark/>
          </w:tcPr>
          <w:p w14:paraId="276CA4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3227</w:t>
            </w:r>
          </w:p>
        </w:tc>
        <w:tc>
          <w:tcPr>
            <w:tcW w:w="2127" w:type="dxa"/>
            <w:tcBorders>
              <w:top w:val="nil"/>
              <w:left w:val="nil"/>
              <w:bottom w:val="single" w:sz="4" w:space="0" w:color="auto"/>
              <w:right w:val="single" w:sz="4" w:space="0" w:color="auto"/>
            </w:tcBorders>
            <w:shd w:val="clear" w:color="FFFFCC" w:fill="FFFFFF"/>
            <w:vAlign w:val="center"/>
            <w:hideMark/>
          </w:tcPr>
          <w:p w14:paraId="0DE2E5D5"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6</w:t>
            </w:r>
          </w:p>
        </w:tc>
        <w:tc>
          <w:tcPr>
            <w:tcW w:w="2693" w:type="dxa"/>
            <w:tcBorders>
              <w:top w:val="nil"/>
              <w:left w:val="nil"/>
              <w:bottom w:val="single" w:sz="4" w:space="0" w:color="auto"/>
              <w:right w:val="single" w:sz="4" w:space="0" w:color="auto"/>
            </w:tcBorders>
            <w:shd w:val="clear" w:color="auto" w:fill="auto"/>
            <w:vAlign w:val="center"/>
            <w:hideMark/>
          </w:tcPr>
          <w:p w14:paraId="5497D88C" w14:textId="77777777" w:rsidR="00F430F7" w:rsidRPr="00F430F7" w:rsidRDefault="00F430F7" w:rsidP="00F430F7">
            <w:pPr>
              <w:rPr>
                <w:rFonts w:ascii="Tahoma" w:hAnsi="Tahoma" w:cs="Tahoma"/>
                <w:sz w:val="16"/>
                <w:szCs w:val="16"/>
              </w:rPr>
            </w:pPr>
            <w:r w:rsidRPr="00F430F7">
              <w:rPr>
                <w:rFonts w:ascii="Tahoma" w:hAnsi="Tahoma" w:cs="Tahoma"/>
                <w:sz w:val="16"/>
                <w:szCs w:val="16"/>
              </w:rPr>
              <w:t>4,5,6,9,12</w:t>
            </w:r>
          </w:p>
        </w:tc>
        <w:tc>
          <w:tcPr>
            <w:tcW w:w="3827" w:type="dxa"/>
            <w:tcBorders>
              <w:top w:val="nil"/>
              <w:left w:val="nil"/>
              <w:bottom w:val="single" w:sz="4" w:space="0" w:color="auto"/>
              <w:right w:val="single" w:sz="4" w:space="0" w:color="auto"/>
            </w:tcBorders>
            <w:shd w:val="clear" w:color="auto" w:fill="auto"/>
            <w:vAlign w:val="center"/>
            <w:hideMark/>
          </w:tcPr>
          <w:p w14:paraId="605B473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B2065B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9CBA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150</w:t>
            </w:r>
          </w:p>
        </w:tc>
        <w:tc>
          <w:tcPr>
            <w:tcW w:w="696" w:type="dxa"/>
            <w:tcBorders>
              <w:top w:val="nil"/>
              <w:left w:val="nil"/>
              <w:bottom w:val="single" w:sz="4" w:space="0" w:color="auto"/>
              <w:right w:val="single" w:sz="4" w:space="0" w:color="auto"/>
            </w:tcBorders>
            <w:shd w:val="clear" w:color="auto" w:fill="auto"/>
            <w:noWrap/>
            <w:vAlign w:val="center"/>
            <w:hideMark/>
          </w:tcPr>
          <w:p w14:paraId="36A7B4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3228</w:t>
            </w:r>
          </w:p>
        </w:tc>
        <w:tc>
          <w:tcPr>
            <w:tcW w:w="2127" w:type="dxa"/>
            <w:tcBorders>
              <w:top w:val="nil"/>
              <w:left w:val="nil"/>
              <w:bottom w:val="single" w:sz="4" w:space="0" w:color="auto"/>
              <w:right w:val="single" w:sz="4" w:space="0" w:color="auto"/>
            </w:tcBorders>
            <w:shd w:val="clear" w:color="FFFFCC" w:fill="FFFFFF"/>
            <w:vAlign w:val="center"/>
            <w:hideMark/>
          </w:tcPr>
          <w:p w14:paraId="5ABC87E6"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KWIATOWA7</w:t>
            </w:r>
          </w:p>
        </w:tc>
        <w:tc>
          <w:tcPr>
            <w:tcW w:w="2693" w:type="dxa"/>
            <w:tcBorders>
              <w:top w:val="nil"/>
              <w:left w:val="nil"/>
              <w:bottom w:val="single" w:sz="4" w:space="0" w:color="auto"/>
              <w:right w:val="single" w:sz="4" w:space="0" w:color="auto"/>
            </w:tcBorders>
            <w:shd w:val="clear" w:color="auto" w:fill="auto"/>
            <w:vAlign w:val="center"/>
            <w:hideMark/>
          </w:tcPr>
          <w:p w14:paraId="0DB6568D" w14:textId="77777777" w:rsidR="00F430F7" w:rsidRPr="00F430F7" w:rsidRDefault="00F430F7" w:rsidP="00F430F7">
            <w:pPr>
              <w:rPr>
                <w:rFonts w:ascii="Tahoma" w:hAnsi="Tahoma" w:cs="Tahoma"/>
                <w:sz w:val="16"/>
                <w:szCs w:val="16"/>
              </w:rPr>
            </w:pPr>
            <w:r w:rsidRPr="00F430F7">
              <w:rPr>
                <w:rFonts w:ascii="Tahoma" w:hAnsi="Tahoma" w:cs="Tahoma"/>
                <w:sz w:val="16"/>
                <w:szCs w:val="16"/>
              </w:rPr>
              <w:t>7,11</w:t>
            </w:r>
          </w:p>
        </w:tc>
        <w:tc>
          <w:tcPr>
            <w:tcW w:w="3827" w:type="dxa"/>
            <w:tcBorders>
              <w:top w:val="nil"/>
              <w:left w:val="nil"/>
              <w:bottom w:val="single" w:sz="4" w:space="0" w:color="auto"/>
              <w:right w:val="single" w:sz="4" w:space="0" w:color="auto"/>
            </w:tcBorders>
            <w:shd w:val="clear" w:color="auto" w:fill="auto"/>
            <w:vAlign w:val="center"/>
            <w:hideMark/>
          </w:tcPr>
          <w:p w14:paraId="27232A7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CCB63E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4EA81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w:t>
            </w:r>
          </w:p>
        </w:tc>
        <w:tc>
          <w:tcPr>
            <w:tcW w:w="696" w:type="dxa"/>
            <w:tcBorders>
              <w:top w:val="nil"/>
              <w:left w:val="nil"/>
              <w:bottom w:val="single" w:sz="4" w:space="0" w:color="auto"/>
              <w:right w:val="single" w:sz="4" w:space="0" w:color="auto"/>
            </w:tcBorders>
            <w:shd w:val="clear" w:color="auto" w:fill="auto"/>
            <w:noWrap/>
            <w:vAlign w:val="center"/>
            <w:hideMark/>
          </w:tcPr>
          <w:p w14:paraId="6380C1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3229</w:t>
            </w:r>
          </w:p>
        </w:tc>
        <w:tc>
          <w:tcPr>
            <w:tcW w:w="2127" w:type="dxa"/>
            <w:tcBorders>
              <w:top w:val="nil"/>
              <w:left w:val="nil"/>
              <w:bottom w:val="single" w:sz="4" w:space="0" w:color="auto"/>
              <w:right w:val="single" w:sz="4" w:space="0" w:color="auto"/>
            </w:tcBorders>
            <w:shd w:val="clear" w:color="FFFFCC" w:fill="FFFFFF"/>
            <w:vAlign w:val="center"/>
            <w:hideMark/>
          </w:tcPr>
          <w:p w14:paraId="5D8747E1"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8</w:t>
            </w:r>
          </w:p>
        </w:tc>
        <w:tc>
          <w:tcPr>
            <w:tcW w:w="2693" w:type="dxa"/>
            <w:tcBorders>
              <w:top w:val="nil"/>
              <w:left w:val="nil"/>
              <w:bottom w:val="single" w:sz="4" w:space="0" w:color="auto"/>
              <w:right w:val="single" w:sz="4" w:space="0" w:color="auto"/>
            </w:tcBorders>
            <w:shd w:val="clear" w:color="auto" w:fill="auto"/>
            <w:vAlign w:val="center"/>
            <w:hideMark/>
          </w:tcPr>
          <w:p w14:paraId="29DD71EF" w14:textId="77777777" w:rsidR="00F430F7" w:rsidRPr="00F430F7" w:rsidRDefault="00F430F7" w:rsidP="00F430F7">
            <w:pPr>
              <w:rPr>
                <w:rFonts w:ascii="Tahoma" w:hAnsi="Tahoma" w:cs="Tahoma"/>
                <w:sz w:val="16"/>
                <w:szCs w:val="16"/>
              </w:rPr>
            </w:pPr>
            <w:r w:rsidRPr="00F430F7">
              <w:rPr>
                <w:rFonts w:ascii="Tahoma" w:hAnsi="Tahoma" w:cs="Tahoma"/>
                <w:sz w:val="16"/>
                <w:szCs w:val="16"/>
              </w:rPr>
              <w:t>4,5,13</w:t>
            </w:r>
          </w:p>
        </w:tc>
        <w:tc>
          <w:tcPr>
            <w:tcW w:w="3827" w:type="dxa"/>
            <w:tcBorders>
              <w:top w:val="nil"/>
              <w:left w:val="nil"/>
              <w:bottom w:val="single" w:sz="4" w:space="0" w:color="auto"/>
              <w:right w:val="single" w:sz="4" w:space="0" w:color="auto"/>
            </w:tcBorders>
            <w:shd w:val="clear" w:color="auto" w:fill="auto"/>
            <w:vAlign w:val="center"/>
            <w:hideMark/>
          </w:tcPr>
          <w:p w14:paraId="2F68A6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01AFAE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C4F4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152</w:t>
            </w:r>
          </w:p>
        </w:tc>
        <w:tc>
          <w:tcPr>
            <w:tcW w:w="696" w:type="dxa"/>
            <w:tcBorders>
              <w:top w:val="nil"/>
              <w:left w:val="nil"/>
              <w:bottom w:val="single" w:sz="4" w:space="0" w:color="auto"/>
              <w:right w:val="single" w:sz="4" w:space="0" w:color="auto"/>
            </w:tcBorders>
            <w:shd w:val="clear" w:color="auto" w:fill="auto"/>
            <w:noWrap/>
            <w:vAlign w:val="bottom"/>
            <w:hideMark/>
          </w:tcPr>
          <w:p w14:paraId="7BDC3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2230</w:t>
            </w:r>
          </w:p>
        </w:tc>
        <w:tc>
          <w:tcPr>
            <w:tcW w:w="2127" w:type="dxa"/>
            <w:tcBorders>
              <w:top w:val="nil"/>
              <w:left w:val="nil"/>
              <w:bottom w:val="single" w:sz="4" w:space="0" w:color="auto"/>
              <w:right w:val="single" w:sz="4" w:space="0" w:color="auto"/>
            </w:tcBorders>
            <w:shd w:val="clear" w:color="auto" w:fill="auto"/>
            <w:vAlign w:val="center"/>
            <w:hideMark/>
          </w:tcPr>
          <w:p w14:paraId="49B7D6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LEGIONÓW 14</w:t>
            </w:r>
          </w:p>
        </w:tc>
        <w:tc>
          <w:tcPr>
            <w:tcW w:w="2693" w:type="dxa"/>
            <w:tcBorders>
              <w:top w:val="nil"/>
              <w:left w:val="nil"/>
              <w:bottom w:val="single" w:sz="4" w:space="0" w:color="auto"/>
              <w:right w:val="single" w:sz="4" w:space="0" w:color="auto"/>
            </w:tcBorders>
            <w:shd w:val="clear" w:color="auto" w:fill="auto"/>
            <w:vAlign w:val="center"/>
            <w:hideMark/>
          </w:tcPr>
          <w:p w14:paraId="2CA755B9" w14:textId="77777777" w:rsidR="00F430F7" w:rsidRPr="00F430F7" w:rsidRDefault="00F430F7" w:rsidP="00F430F7">
            <w:pPr>
              <w:rPr>
                <w:rFonts w:ascii="Tahoma" w:hAnsi="Tahoma" w:cs="Tahoma"/>
                <w:sz w:val="16"/>
                <w:szCs w:val="16"/>
              </w:rPr>
            </w:pPr>
            <w:r w:rsidRPr="00F430F7">
              <w:rPr>
                <w:rFonts w:ascii="Tahoma" w:hAnsi="Tahoma" w:cs="Tahoma"/>
                <w:sz w:val="16"/>
                <w:szCs w:val="16"/>
              </w:rPr>
              <w:t>8,9</w:t>
            </w:r>
          </w:p>
        </w:tc>
        <w:tc>
          <w:tcPr>
            <w:tcW w:w="3827" w:type="dxa"/>
            <w:tcBorders>
              <w:top w:val="nil"/>
              <w:left w:val="nil"/>
              <w:bottom w:val="single" w:sz="4" w:space="0" w:color="auto"/>
              <w:right w:val="single" w:sz="4" w:space="0" w:color="auto"/>
            </w:tcBorders>
            <w:shd w:val="clear" w:color="auto" w:fill="auto"/>
            <w:vAlign w:val="center"/>
            <w:hideMark/>
          </w:tcPr>
          <w:p w14:paraId="2A906CE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ABEE13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BF3A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153</w:t>
            </w:r>
          </w:p>
        </w:tc>
        <w:tc>
          <w:tcPr>
            <w:tcW w:w="696" w:type="dxa"/>
            <w:tcBorders>
              <w:top w:val="nil"/>
              <w:left w:val="nil"/>
              <w:bottom w:val="single" w:sz="4" w:space="0" w:color="auto"/>
              <w:right w:val="single" w:sz="4" w:space="0" w:color="auto"/>
            </w:tcBorders>
            <w:shd w:val="clear" w:color="FFFFCC" w:fill="FFFFFF"/>
            <w:noWrap/>
            <w:vAlign w:val="center"/>
            <w:hideMark/>
          </w:tcPr>
          <w:p w14:paraId="023B1C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1097</w:t>
            </w:r>
          </w:p>
        </w:tc>
        <w:tc>
          <w:tcPr>
            <w:tcW w:w="2127" w:type="dxa"/>
            <w:tcBorders>
              <w:top w:val="nil"/>
              <w:left w:val="nil"/>
              <w:bottom w:val="single" w:sz="4" w:space="0" w:color="auto"/>
              <w:right w:val="single" w:sz="4" w:space="0" w:color="auto"/>
            </w:tcBorders>
            <w:shd w:val="clear" w:color="FFFFCC" w:fill="FFFFFF"/>
            <w:vAlign w:val="center"/>
            <w:hideMark/>
          </w:tcPr>
          <w:p w14:paraId="30C40B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13-13A</w:t>
            </w:r>
          </w:p>
        </w:tc>
        <w:tc>
          <w:tcPr>
            <w:tcW w:w="2693" w:type="dxa"/>
            <w:tcBorders>
              <w:top w:val="nil"/>
              <w:left w:val="nil"/>
              <w:bottom w:val="single" w:sz="4" w:space="0" w:color="auto"/>
              <w:right w:val="single" w:sz="4" w:space="0" w:color="auto"/>
            </w:tcBorders>
            <w:shd w:val="clear" w:color="auto" w:fill="auto"/>
            <w:vAlign w:val="center"/>
            <w:hideMark/>
          </w:tcPr>
          <w:p w14:paraId="6BF7D84D" w14:textId="77777777" w:rsidR="00F430F7" w:rsidRPr="00F430F7" w:rsidRDefault="00F430F7" w:rsidP="00F430F7">
            <w:pPr>
              <w:rPr>
                <w:rFonts w:ascii="Tahoma" w:hAnsi="Tahoma" w:cs="Tahoma"/>
                <w:sz w:val="16"/>
                <w:szCs w:val="16"/>
              </w:rPr>
            </w:pPr>
            <w:r w:rsidRPr="00F430F7">
              <w:rPr>
                <w:rFonts w:ascii="Tahoma" w:hAnsi="Tahoma" w:cs="Tahoma"/>
                <w:sz w:val="16"/>
                <w:szCs w:val="16"/>
              </w:rPr>
              <w:t>13A/8,10</w:t>
            </w:r>
          </w:p>
        </w:tc>
        <w:tc>
          <w:tcPr>
            <w:tcW w:w="3827" w:type="dxa"/>
            <w:tcBorders>
              <w:top w:val="nil"/>
              <w:left w:val="nil"/>
              <w:bottom w:val="single" w:sz="4" w:space="0" w:color="auto"/>
              <w:right w:val="single" w:sz="4" w:space="0" w:color="auto"/>
            </w:tcBorders>
            <w:shd w:val="clear" w:color="auto" w:fill="auto"/>
            <w:vAlign w:val="center"/>
            <w:hideMark/>
          </w:tcPr>
          <w:p w14:paraId="1E31E22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555E8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7D3DB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154</w:t>
            </w:r>
          </w:p>
        </w:tc>
        <w:tc>
          <w:tcPr>
            <w:tcW w:w="696" w:type="dxa"/>
            <w:tcBorders>
              <w:top w:val="nil"/>
              <w:left w:val="nil"/>
              <w:bottom w:val="single" w:sz="4" w:space="0" w:color="auto"/>
              <w:right w:val="single" w:sz="4" w:space="0" w:color="auto"/>
            </w:tcBorders>
            <w:shd w:val="clear" w:color="FFFFCC" w:fill="FFFFFF"/>
            <w:noWrap/>
            <w:vAlign w:val="center"/>
            <w:hideMark/>
          </w:tcPr>
          <w:p w14:paraId="65A7A8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1022</w:t>
            </w:r>
          </w:p>
        </w:tc>
        <w:tc>
          <w:tcPr>
            <w:tcW w:w="2127" w:type="dxa"/>
            <w:tcBorders>
              <w:top w:val="nil"/>
              <w:left w:val="nil"/>
              <w:bottom w:val="single" w:sz="4" w:space="0" w:color="auto"/>
              <w:right w:val="single" w:sz="4" w:space="0" w:color="auto"/>
            </w:tcBorders>
            <w:shd w:val="clear" w:color="FFFFCC" w:fill="FFFFFF"/>
            <w:vAlign w:val="center"/>
            <w:hideMark/>
          </w:tcPr>
          <w:p w14:paraId="6BE6B5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18</w:t>
            </w:r>
          </w:p>
        </w:tc>
        <w:tc>
          <w:tcPr>
            <w:tcW w:w="2693" w:type="dxa"/>
            <w:tcBorders>
              <w:top w:val="nil"/>
              <w:left w:val="nil"/>
              <w:bottom w:val="single" w:sz="4" w:space="0" w:color="auto"/>
              <w:right w:val="single" w:sz="4" w:space="0" w:color="auto"/>
            </w:tcBorders>
            <w:shd w:val="clear" w:color="auto" w:fill="auto"/>
            <w:vAlign w:val="center"/>
            <w:hideMark/>
          </w:tcPr>
          <w:p w14:paraId="0CD23F66" w14:textId="77777777" w:rsidR="00F430F7" w:rsidRPr="00F430F7" w:rsidRDefault="00F430F7" w:rsidP="00F430F7">
            <w:pPr>
              <w:rPr>
                <w:rFonts w:ascii="Tahoma" w:hAnsi="Tahoma" w:cs="Tahoma"/>
                <w:sz w:val="16"/>
                <w:szCs w:val="16"/>
              </w:rPr>
            </w:pPr>
            <w:r w:rsidRPr="00F430F7">
              <w:rPr>
                <w:rFonts w:ascii="Tahoma" w:hAnsi="Tahoma" w:cs="Tahoma"/>
                <w:sz w:val="16"/>
                <w:szCs w:val="16"/>
              </w:rPr>
              <w:t>I/5,6; /II/1,2,3; /IV/5, 15</w:t>
            </w:r>
          </w:p>
        </w:tc>
        <w:tc>
          <w:tcPr>
            <w:tcW w:w="3827" w:type="dxa"/>
            <w:tcBorders>
              <w:top w:val="nil"/>
              <w:left w:val="nil"/>
              <w:bottom w:val="single" w:sz="4" w:space="0" w:color="auto"/>
              <w:right w:val="single" w:sz="4" w:space="0" w:color="auto"/>
            </w:tcBorders>
            <w:shd w:val="clear" w:color="auto" w:fill="auto"/>
            <w:vAlign w:val="center"/>
            <w:hideMark/>
          </w:tcPr>
          <w:p w14:paraId="78D6ED2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BB06BA3"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BE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155</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65ADE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1098</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709A1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56E1" w14:textId="77777777" w:rsidR="00F430F7" w:rsidRPr="00F430F7" w:rsidRDefault="00F430F7" w:rsidP="00F430F7">
            <w:pPr>
              <w:rPr>
                <w:rFonts w:ascii="Tahoma" w:hAnsi="Tahoma" w:cs="Tahoma"/>
                <w:sz w:val="16"/>
                <w:szCs w:val="16"/>
              </w:rPr>
            </w:pPr>
            <w:r w:rsidRPr="00F430F7">
              <w:rPr>
                <w:rFonts w:ascii="Tahoma" w:hAnsi="Tahoma" w:cs="Tahoma"/>
                <w:sz w:val="16"/>
                <w:szCs w:val="16"/>
              </w:rPr>
              <w:t>20/I/10,15; 20/II/1,2,3,6,14; 20/III/2,4,8,12,15; 20/IV/6,8,9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F8A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6D794C"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58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156</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392402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1099</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358668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06AB4E8" w14:textId="77777777" w:rsidR="00F430F7" w:rsidRPr="00F430F7" w:rsidRDefault="00F430F7" w:rsidP="00F430F7">
            <w:pPr>
              <w:rPr>
                <w:rFonts w:ascii="Tahoma" w:hAnsi="Tahoma" w:cs="Tahoma"/>
                <w:sz w:val="16"/>
                <w:szCs w:val="16"/>
              </w:rPr>
            </w:pPr>
            <w:r w:rsidRPr="00F430F7">
              <w:rPr>
                <w:rFonts w:ascii="Tahoma" w:hAnsi="Tahoma" w:cs="Tahoma"/>
                <w:sz w:val="16"/>
                <w:szCs w:val="16"/>
              </w:rPr>
              <w:t>21/I/1,12; 21/II/5,7,14; 21/IV/9,11,13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8AAC5A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3B58075"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4D357F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157</w:t>
            </w:r>
          </w:p>
        </w:tc>
        <w:tc>
          <w:tcPr>
            <w:tcW w:w="696" w:type="dxa"/>
            <w:tcBorders>
              <w:top w:val="nil"/>
              <w:left w:val="nil"/>
              <w:bottom w:val="single" w:sz="4" w:space="0" w:color="auto"/>
              <w:right w:val="single" w:sz="4" w:space="0" w:color="auto"/>
            </w:tcBorders>
            <w:shd w:val="clear" w:color="FFFFCC" w:fill="FFFFFF"/>
            <w:noWrap/>
            <w:vAlign w:val="center"/>
            <w:hideMark/>
          </w:tcPr>
          <w:p w14:paraId="3AE1E6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1100</w:t>
            </w:r>
          </w:p>
        </w:tc>
        <w:tc>
          <w:tcPr>
            <w:tcW w:w="2127" w:type="dxa"/>
            <w:tcBorders>
              <w:top w:val="nil"/>
              <w:left w:val="nil"/>
              <w:bottom w:val="single" w:sz="4" w:space="0" w:color="auto"/>
              <w:right w:val="single" w:sz="4" w:space="0" w:color="auto"/>
            </w:tcBorders>
            <w:shd w:val="clear" w:color="FFFFCC" w:fill="FFFFFF"/>
            <w:vAlign w:val="center"/>
            <w:hideMark/>
          </w:tcPr>
          <w:p w14:paraId="075BA6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22</w:t>
            </w:r>
          </w:p>
        </w:tc>
        <w:tc>
          <w:tcPr>
            <w:tcW w:w="2693" w:type="dxa"/>
            <w:tcBorders>
              <w:top w:val="nil"/>
              <w:left w:val="nil"/>
              <w:bottom w:val="single" w:sz="4" w:space="0" w:color="auto"/>
              <w:right w:val="single" w:sz="4" w:space="0" w:color="auto"/>
            </w:tcBorders>
            <w:shd w:val="clear" w:color="auto" w:fill="auto"/>
            <w:vAlign w:val="center"/>
            <w:hideMark/>
          </w:tcPr>
          <w:p w14:paraId="620FA862" w14:textId="77777777" w:rsidR="00F430F7" w:rsidRPr="00F430F7" w:rsidRDefault="00F430F7" w:rsidP="00F430F7">
            <w:pPr>
              <w:rPr>
                <w:rFonts w:ascii="Tahoma" w:hAnsi="Tahoma" w:cs="Tahoma"/>
                <w:sz w:val="16"/>
                <w:szCs w:val="16"/>
              </w:rPr>
            </w:pPr>
            <w:r w:rsidRPr="00F430F7">
              <w:rPr>
                <w:rFonts w:ascii="Tahoma" w:hAnsi="Tahoma" w:cs="Tahoma"/>
                <w:sz w:val="16"/>
                <w:szCs w:val="16"/>
              </w:rPr>
              <w:t>22/I/5,8,15; 22/III/2,3,5,10,14; 22/IV/3,10,15</w:t>
            </w:r>
          </w:p>
        </w:tc>
        <w:tc>
          <w:tcPr>
            <w:tcW w:w="3827" w:type="dxa"/>
            <w:tcBorders>
              <w:top w:val="nil"/>
              <w:left w:val="nil"/>
              <w:bottom w:val="single" w:sz="4" w:space="0" w:color="auto"/>
              <w:right w:val="single" w:sz="4" w:space="0" w:color="auto"/>
            </w:tcBorders>
            <w:shd w:val="clear" w:color="auto" w:fill="auto"/>
            <w:vAlign w:val="center"/>
            <w:hideMark/>
          </w:tcPr>
          <w:p w14:paraId="0DBBAB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C43D21"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DF1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158</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2F001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1101</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C83D5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79C3" w14:textId="77777777" w:rsidR="00F430F7" w:rsidRPr="00F430F7" w:rsidRDefault="00F430F7" w:rsidP="00F430F7">
            <w:pPr>
              <w:rPr>
                <w:rFonts w:ascii="Tahoma" w:hAnsi="Tahoma" w:cs="Tahoma"/>
                <w:sz w:val="16"/>
                <w:szCs w:val="16"/>
              </w:rPr>
            </w:pPr>
            <w:r w:rsidRPr="00F430F7">
              <w:rPr>
                <w:rFonts w:ascii="Tahoma" w:hAnsi="Tahoma" w:cs="Tahoma"/>
                <w:sz w:val="16"/>
                <w:szCs w:val="16"/>
              </w:rPr>
              <w:t>24/2,5; 26/2,3,6,7,8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128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9A07287"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04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159</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4040BF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0EFB92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426BE86"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D67FEA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FCC82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5691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160</w:t>
            </w:r>
          </w:p>
        </w:tc>
        <w:tc>
          <w:tcPr>
            <w:tcW w:w="696" w:type="dxa"/>
            <w:tcBorders>
              <w:top w:val="nil"/>
              <w:left w:val="nil"/>
              <w:bottom w:val="single" w:sz="4" w:space="0" w:color="auto"/>
              <w:right w:val="single" w:sz="4" w:space="0" w:color="auto"/>
            </w:tcBorders>
            <w:shd w:val="clear" w:color="FFFFCC" w:fill="FFFFFF"/>
            <w:noWrap/>
            <w:vAlign w:val="center"/>
            <w:hideMark/>
          </w:tcPr>
          <w:p w14:paraId="431A35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1103</w:t>
            </w:r>
          </w:p>
        </w:tc>
        <w:tc>
          <w:tcPr>
            <w:tcW w:w="2127" w:type="dxa"/>
            <w:tcBorders>
              <w:top w:val="nil"/>
              <w:left w:val="nil"/>
              <w:bottom w:val="single" w:sz="4" w:space="0" w:color="auto"/>
              <w:right w:val="single" w:sz="4" w:space="0" w:color="auto"/>
            </w:tcBorders>
            <w:shd w:val="clear" w:color="FFFFCC" w:fill="FFFFFF"/>
            <w:vAlign w:val="center"/>
            <w:hideMark/>
          </w:tcPr>
          <w:p w14:paraId="5F86052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27A</w:t>
            </w:r>
          </w:p>
        </w:tc>
        <w:tc>
          <w:tcPr>
            <w:tcW w:w="2693" w:type="dxa"/>
            <w:tcBorders>
              <w:top w:val="nil"/>
              <w:left w:val="nil"/>
              <w:bottom w:val="single" w:sz="4" w:space="0" w:color="auto"/>
              <w:right w:val="single" w:sz="4" w:space="0" w:color="auto"/>
            </w:tcBorders>
            <w:shd w:val="clear" w:color="auto" w:fill="auto"/>
            <w:vAlign w:val="center"/>
            <w:hideMark/>
          </w:tcPr>
          <w:p w14:paraId="33812860" w14:textId="77777777" w:rsidR="00F430F7" w:rsidRPr="00F430F7" w:rsidRDefault="00F430F7" w:rsidP="00F430F7">
            <w:pPr>
              <w:rPr>
                <w:rFonts w:ascii="Tahoma" w:hAnsi="Tahoma" w:cs="Tahoma"/>
                <w:sz w:val="16"/>
                <w:szCs w:val="16"/>
              </w:rPr>
            </w:pPr>
            <w:r w:rsidRPr="00F430F7">
              <w:rPr>
                <w:rFonts w:ascii="Tahoma" w:hAnsi="Tahoma" w:cs="Tahoma"/>
                <w:sz w:val="16"/>
                <w:szCs w:val="16"/>
              </w:rPr>
              <w:t>2,3</w:t>
            </w:r>
          </w:p>
        </w:tc>
        <w:tc>
          <w:tcPr>
            <w:tcW w:w="3827" w:type="dxa"/>
            <w:tcBorders>
              <w:top w:val="nil"/>
              <w:left w:val="nil"/>
              <w:bottom w:val="single" w:sz="4" w:space="0" w:color="auto"/>
              <w:right w:val="single" w:sz="4" w:space="0" w:color="auto"/>
            </w:tcBorders>
            <w:shd w:val="clear" w:color="auto" w:fill="auto"/>
            <w:vAlign w:val="center"/>
            <w:hideMark/>
          </w:tcPr>
          <w:p w14:paraId="7CF6B7F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2F9F47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96CA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161</w:t>
            </w:r>
          </w:p>
        </w:tc>
        <w:tc>
          <w:tcPr>
            <w:tcW w:w="696" w:type="dxa"/>
            <w:tcBorders>
              <w:top w:val="nil"/>
              <w:left w:val="nil"/>
              <w:bottom w:val="single" w:sz="4" w:space="0" w:color="auto"/>
              <w:right w:val="single" w:sz="4" w:space="0" w:color="auto"/>
            </w:tcBorders>
            <w:shd w:val="clear" w:color="FFFFCC" w:fill="FFFFFF"/>
            <w:noWrap/>
            <w:vAlign w:val="center"/>
            <w:hideMark/>
          </w:tcPr>
          <w:p w14:paraId="16D5C8B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1104</w:t>
            </w:r>
          </w:p>
        </w:tc>
        <w:tc>
          <w:tcPr>
            <w:tcW w:w="2127" w:type="dxa"/>
            <w:tcBorders>
              <w:top w:val="nil"/>
              <w:left w:val="nil"/>
              <w:bottom w:val="single" w:sz="4" w:space="0" w:color="auto"/>
              <w:right w:val="single" w:sz="4" w:space="0" w:color="auto"/>
            </w:tcBorders>
            <w:shd w:val="clear" w:color="FFFFCC" w:fill="FFFFFF"/>
            <w:vAlign w:val="center"/>
            <w:hideMark/>
          </w:tcPr>
          <w:p w14:paraId="228184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29A,29B</w:t>
            </w:r>
          </w:p>
        </w:tc>
        <w:tc>
          <w:tcPr>
            <w:tcW w:w="2693" w:type="dxa"/>
            <w:tcBorders>
              <w:top w:val="nil"/>
              <w:left w:val="nil"/>
              <w:bottom w:val="single" w:sz="4" w:space="0" w:color="auto"/>
              <w:right w:val="single" w:sz="4" w:space="0" w:color="auto"/>
            </w:tcBorders>
            <w:shd w:val="clear" w:color="auto" w:fill="auto"/>
            <w:vAlign w:val="center"/>
            <w:hideMark/>
          </w:tcPr>
          <w:p w14:paraId="5DC00854" w14:textId="77777777" w:rsidR="00F430F7" w:rsidRPr="00F430F7" w:rsidRDefault="00F430F7" w:rsidP="00F430F7">
            <w:pPr>
              <w:rPr>
                <w:rFonts w:ascii="Tahoma" w:hAnsi="Tahoma" w:cs="Tahoma"/>
                <w:sz w:val="16"/>
                <w:szCs w:val="16"/>
              </w:rPr>
            </w:pPr>
            <w:r w:rsidRPr="00F430F7">
              <w:rPr>
                <w:rFonts w:ascii="Tahoma" w:hAnsi="Tahoma" w:cs="Tahoma"/>
                <w:sz w:val="16"/>
                <w:szCs w:val="16"/>
              </w:rPr>
              <w:t>29A/4,5; 29B/3</w:t>
            </w:r>
          </w:p>
        </w:tc>
        <w:tc>
          <w:tcPr>
            <w:tcW w:w="3827" w:type="dxa"/>
            <w:tcBorders>
              <w:top w:val="nil"/>
              <w:left w:val="nil"/>
              <w:bottom w:val="single" w:sz="4" w:space="0" w:color="auto"/>
              <w:right w:val="single" w:sz="4" w:space="0" w:color="auto"/>
            </w:tcBorders>
            <w:shd w:val="clear" w:color="auto" w:fill="auto"/>
            <w:vAlign w:val="center"/>
            <w:hideMark/>
          </w:tcPr>
          <w:p w14:paraId="2B0C53D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A10BA4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2549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162</w:t>
            </w:r>
          </w:p>
        </w:tc>
        <w:tc>
          <w:tcPr>
            <w:tcW w:w="696" w:type="dxa"/>
            <w:tcBorders>
              <w:top w:val="nil"/>
              <w:left w:val="nil"/>
              <w:bottom w:val="single" w:sz="4" w:space="0" w:color="auto"/>
              <w:right w:val="single" w:sz="4" w:space="0" w:color="auto"/>
            </w:tcBorders>
            <w:shd w:val="clear" w:color="FFFFCC" w:fill="FFFFFF"/>
            <w:noWrap/>
            <w:vAlign w:val="center"/>
            <w:hideMark/>
          </w:tcPr>
          <w:p w14:paraId="239041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1106</w:t>
            </w:r>
          </w:p>
        </w:tc>
        <w:tc>
          <w:tcPr>
            <w:tcW w:w="2127" w:type="dxa"/>
            <w:tcBorders>
              <w:top w:val="nil"/>
              <w:left w:val="nil"/>
              <w:bottom w:val="single" w:sz="4" w:space="0" w:color="auto"/>
              <w:right w:val="single" w:sz="4" w:space="0" w:color="auto"/>
            </w:tcBorders>
            <w:shd w:val="clear" w:color="FFFFCC" w:fill="FFFFFF"/>
            <w:vAlign w:val="center"/>
            <w:hideMark/>
          </w:tcPr>
          <w:p w14:paraId="702293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33,34,35,36</w:t>
            </w:r>
          </w:p>
        </w:tc>
        <w:tc>
          <w:tcPr>
            <w:tcW w:w="2693" w:type="dxa"/>
            <w:tcBorders>
              <w:top w:val="nil"/>
              <w:left w:val="nil"/>
              <w:bottom w:val="single" w:sz="4" w:space="0" w:color="auto"/>
              <w:right w:val="single" w:sz="4" w:space="0" w:color="auto"/>
            </w:tcBorders>
            <w:shd w:val="clear" w:color="auto" w:fill="auto"/>
            <w:vAlign w:val="center"/>
            <w:hideMark/>
          </w:tcPr>
          <w:p w14:paraId="798EE6DC" w14:textId="77777777" w:rsidR="00F430F7" w:rsidRPr="00F430F7" w:rsidRDefault="00F430F7" w:rsidP="00F430F7">
            <w:pPr>
              <w:rPr>
                <w:rFonts w:ascii="Tahoma" w:hAnsi="Tahoma" w:cs="Tahoma"/>
                <w:sz w:val="16"/>
                <w:szCs w:val="16"/>
              </w:rPr>
            </w:pPr>
            <w:r w:rsidRPr="00F430F7">
              <w:rPr>
                <w:rFonts w:ascii="Tahoma" w:hAnsi="Tahoma" w:cs="Tahoma"/>
                <w:sz w:val="16"/>
                <w:szCs w:val="16"/>
              </w:rPr>
              <w:t>36/2</w:t>
            </w:r>
          </w:p>
        </w:tc>
        <w:tc>
          <w:tcPr>
            <w:tcW w:w="3827" w:type="dxa"/>
            <w:tcBorders>
              <w:top w:val="nil"/>
              <w:left w:val="nil"/>
              <w:bottom w:val="single" w:sz="4" w:space="0" w:color="auto"/>
              <w:right w:val="single" w:sz="4" w:space="0" w:color="auto"/>
            </w:tcBorders>
            <w:shd w:val="clear" w:color="auto" w:fill="auto"/>
            <w:vAlign w:val="center"/>
            <w:hideMark/>
          </w:tcPr>
          <w:p w14:paraId="7A3B90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6C63AF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C7F5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163</w:t>
            </w:r>
          </w:p>
        </w:tc>
        <w:tc>
          <w:tcPr>
            <w:tcW w:w="696" w:type="dxa"/>
            <w:tcBorders>
              <w:top w:val="nil"/>
              <w:left w:val="nil"/>
              <w:bottom w:val="single" w:sz="4" w:space="0" w:color="auto"/>
              <w:right w:val="single" w:sz="4" w:space="0" w:color="auto"/>
            </w:tcBorders>
            <w:shd w:val="clear" w:color="FFFFCC" w:fill="FFFFFF"/>
            <w:noWrap/>
            <w:vAlign w:val="center"/>
            <w:hideMark/>
          </w:tcPr>
          <w:p w14:paraId="68227E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1107</w:t>
            </w:r>
          </w:p>
        </w:tc>
        <w:tc>
          <w:tcPr>
            <w:tcW w:w="2127" w:type="dxa"/>
            <w:tcBorders>
              <w:top w:val="nil"/>
              <w:left w:val="nil"/>
              <w:bottom w:val="single" w:sz="4" w:space="0" w:color="auto"/>
              <w:right w:val="single" w:sz="4" w:space="0" w:color="auto"/>
            </w:tcBorders>
            <w:shd w:val="clear" w:color="FFFFCC" w:fill="FFFFFF"/>
            <w:vAlign w:val="center"/>
            <w:hideMark/>
          </w:tcPr>
          <w:p w14:paraId="0E6575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38,39</w:t>
            </w:r>
          </w:p>
        </w:tc>
        <w:tc>
          <w:tcPr>
            <w:tcW w:w="2693" w:type="dxa"/>
            <w:tcBorders>
              <w:top w:val="nil"/>
              <w:left w:val="nil"/>
              <w:bottom w:val="single" w:sz="4" w:space="0" w:color="auto"/>
              <w:right w:val="single" w:sz="4" w:space="0" w:color="auto"/>
            </w:tcBorders>
            <w:shd w:val="clear" w:color="auto" w:fill="auto"/>
            <w:vAlign w:val="center"/>
            <w:hideMark/>
          </w:tcPr>
          <w:p w14:paraId="655E47DA" w14:textId="77777777" w:rsidR="00F430F7" w:rsidRPr="00F430F7" w:rsidRDefault="00F430F7" w:rsidP="00F430F7">
            <w:pPr>
              <w:rPr>
                <w:rFonts w:ascii="Tahoma" w:hAnsi="Tahoma" w:cs="Tahoma"/>
                <w:sz w:val="16"/>
                <w:szCs w:val="16"/>
              </w:rPr>
            </w:pPr>
            <w:r w:rsidRPr="00F430F7">
              <w:rPr>
                <w:rFonts w:ascii="Tahoma" w:hAnsi="Tahoma" w:cs="Tahoma"/>
                <w:sz w:val="16"/>
                <w:szCs w:val="16"/>
              </w:rPr>
              <w:t>39/5</w:t>
            </w:r>
          </w:p>
        </w:tc>
        <w:tc>
          <w:tcPr>
            <w:tcW w:w="3827" w:type="dxa"/>
            <w:tcBorders>
              <w:top w:val="nil"/>
              <w:left w:val="nil"/>
              <w:bottom w:val="single" w:sz="4" w:space="0" w:color="auto"/>
              <w:right w:val="single" w:sz="4" w:space="0" w:color="auto"/>
            </w:tcBorders>
            <w:shd w:val="clear" w:color="auto" w:fill="auto"/>
            <w:vAlign w:val="center"/>
            <w:hideMark/>
          </w:tcPr>
          <w:p w14:paraId="6CF750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22390AF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DD009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164</w:t>
            </w:r>
          </w:p>
        </w:tc>
        <w:tc>
          <w:tcPr>
            <w:tcW w:w="696" w:type="dxa"/>
            <w:tcBorders>
              <w:top w:val="nil"/>
              <w:left w:val="nil"/>
              <w:bottom w:val="single" w:sz="4" w:space="0" w:color="auto"/>
              <w:right w:val="single" w:sz="4" w:space="0" w:color="auto"/>
            </w:tcBorders>
            <w:shd w:val="clear" w:color="FFFFCC" w:fill="FFFFFF"/>
            <w:noWrap/>
            <w:vAlign w:val="center"/>
            <w:hideMark/>
          </w:tcPr>
          <w:p w14:paraId="10F99385" w14:textId="77777777" w:rsidR="00F430F7" w:rsidRPr="00F430F7" w:rsidRDefault="00F430F7" w:rsidP="00F430F7">
            <w:pPr>
              <w:rPr>
                <w:rFonts w:ascii="Tahoma" w:hAnsi="Tahoma" w:cs="Tahoma"/>
                <w:sz w:val="16"/>
                <w:szCs w:val="16"/>
              </w:rPr>
            </w:pPr>
            <w:r w:rsidRPr="00F430F7">
              <w:rPr>
                <w:rFonts w:ascii="Tahoma" w:hAnsi="Tahoma" w:cs="Tahoma"/>
                <w:sz w:val="16"/>
                <w:szCs w:val="16"/>
              </w:rPr>
              <w:t>2092</w:t>
            </w:r>
          </w:p>
        </w:tc>
        <w:tc>
          <w:tcPr>
            <w:tcW w:w="2127" w:type="dxa"/>
            <w:tcBorders>
              <w:top w:val="nil"/>
              <w:left w:val="nil"/>
              <w:bottom w:val="single" w:sz="4" w:space="0" w:color="auto"/>
              <w:right w:val="single" w:sz="4" w:space="0" w:color="auto"/>
            </w:tcBorders>
            <w:shd w:val="clear" w:color="FFFFCC" w:fill="FFFFFF"/>
            <w:vAlign w:val="center"/>
            <w:hideMark/>
          </w:tcPr>
          <w:p w14:paraId="519D18D3" w14:textId="77777777" w:rsidR="00F430F7" w:rsidRPr="00F430F7" w:rsidRDefault="00F430F7" w:rsidP="00F430F7">
            <w:pPr>
              <w:rPr>
                <w:rFonts w:ascii="Tahoma" w:hAnsi="Tahoma" w:cs="Tahoma"/>
                <w:sz w:val="16"/>
                <w:szCs w:val="16"/>
              </w:rPr>
            </w:pPr>
            <w:r w:rsidRPr="00F430F7">
              <w:rPr>
                <w:rFonts w:ascii="Tahoma" w:hAnsi="Tahoma" w:cs="Tahoma"/>
                <w:sz w:val="16"/>
                <w:szCs w:val="16"/>
              </w:rPr>
              <w:t>MARYMONCKA 3</w:t>
            </w:r>
          </w:p>
        </w:tc>
        <w:tc>
          <w:tcPr>
            <w:tcW w:w="2693" w:type="dxa"/>
            <w:tcBorders>
              <w:top w:val="nil"/>
              <w:left w:val="nil"/>
              <w:bottom w:val="single" w:sz="4" w:space="0" w:color="auto"/>
              <w:right w:val="single" w:sz="4" w:space="0" w:color="auto"/>
            </w:tcBorders>
            <w:shd w:val="clear" w:color="auto" w:fill="auto"/>
            <w:vAlign w:val="center"/>
            <w:hideMark/>
          </w:tcPr>
          <w:p w14:paraId="12CE49BF"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0EEFD7D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2D23EA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6632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165</w:t>
            </w:r>
          </w:p>
        </w:tc>
        <w:tc>
          <w:tcPr>
            <w:tcW w:w="696" w:type="dxa"/>
            <w:tcBorders>
              <w:top w:val="nil"/>
              <w:left w:val="nil"/>
              <w:bottom w:val="single" w:sz="4" w:space="0" w:color="auto"/>
              <w:right w:val="single" w:sz="4" w:space="0" w:color="auto"/>
            </w:tcBorders>
            <w:shd w:val="clear" w:color="auto" w:fill="auto"/>
            <w:noWrap/>
            <w:vAlign w:val="bottom"/>
            <w:hideMark/>
          </w:tcPr>
          <w:p w14:paraId="48A81A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1305</w:t>
            </w:r>
          </w:p>
        </w:tc>
        <w:tc>
          <w:tcPr>
            <w:tcW w:w="2127" w:type="dxa"/>
            <w:tcBorders>
              <w:top w:val="nil"/>
              <w:left w:val="nil"/>
              <w:bottom w:val="single" w:sz="4" w:space="0" w:color="auto"/>
              <w:right w:val="single" w:sz="4" w:space="0" w:color="auto"/>
            </w:tcBorders>
            <w:shd w:val="clear" w:color="auto" w:fill="auto"/>
            <w:vAlign w:val="center"/>
            <w:hideMark/>
          </w:tcPr>
          <w:p w14:paraId="741D75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MATEJKI 1 </w:t>
            </w:r>
          </w:p>
        </w:tc>
        <w:tc>
          <w:tcPr>
            <w:tcW w:w="2693" w:type="dxa"/>
            <w:tcBorders>
              <w:top w:val="nil"/>
              <w:left w:val="nil"/>
              <w:bottom w:val="single" w:sz="4" w:space="0" w:color="auto"/>
              <w:right w:val="single" w:sz="4" w:space="0" w:color="auto"/>
            </w:tcBorders>
            <w:shd w:val="clear" w:color="auto" w:fill="auto"/>
            <w:vAlign w:val="center"/>
            <w:hideMark/>
          </w:tcPr>
          <w:p w14:paraId="292324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w:t>
            </w:r>
          </w:p>
        </w:tc>
        <w:tc>
          <w:tcPr>
            <w:tcW w:w="3827" w:type="dxa"/>
            <w:tcBorders>
              <w:top w:val="nil"/>
              <w:left w:val="nil"/>
              <w:bottom w:val="single" w:sz="4" w:space="0" w:color="auto"/>
              <w:right w:val="single" w:sz="4" w:space="0" w:color="auto"/>
            </w:tcBorders>
            <w:shd w:val="clear" w:color="auto" w:fill="auto"/>
            <w:vAlign w:val="center"/>
            <w:hideMark/>
          </w:tcPr>
          <w:p w14:paraId="442B79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7D6C50B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6BB57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166</w:t>
            </w:r>
          </w:p>
        </w:tc>
        <w:tc>
          <w:tcPr>
            <w:tcW w:w="696" w:type="dxa"/>
            <w:tcBorders>
              <w:top w:val="nil"/>
              <w:left w:val="nil"/>
              <w:bottom w:val="single" w:sz="4" w:space="0" w:color="auto"/>
              <w:right w:val="single" w:sz="4" w:space="0" w:color="auto"/>
            </w:tcBorders>
            <w:shd w:val="clear" w:color="auto" w:fill="auto"/>
            <w:noWrap/>
            <w:vAlign w:val="bottom"/>
            <w:hideMark/>
          </w:tcPr>
          <w:p w14:paraId="3C11FB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1306</w:t>
            </w:r>
          </w:p>
        </w:tc>
        <w:tc>
          <w:tcPr>
            <w:tcW w:w="2127" w:type="dxa"/>
            <w:tcBorders>
              <w:top w:val="nil"/>
              <w:left w:val="nil"/>
              <w:bottom w:val="single" w:sz="4" w:space="0" w:color="auto"/>
              <w:right w:val="single" w:sz="4" w:space="0" w:color="auto"/>
            </w:tcBorders>
            <w:shd w:val="clear" w:color="auto" w:fill="auto"/>
            <w:vAlign w:val="center"/>
            <w:hideMark/>
          </w:tcPr>
          <w:p w14:paraId="18E06F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MATEJKI 3</w:t>
            </w:r>
          </w:p>
        </w:tc>
        <w:tc>
          <w:tcPr>
            <w:tcW w:w="2693" w:type="dxa"/>
            <w:tcBorders>
              <w:top w:val="nil"/>
              <w:left w:val="nil"/>
              <w:bottom w:val="single" w:sz="4" w:space="0" w:color="auto"/>
              <w:right w:val="single" w:sz="4" w:space="0" w:color="auto"/>
            </w:tcBorders>
            <w:shd w:val="clear" w:color="auto" w:fill="auto"/>
            <w:vAlign w:val="center"/>
            <w:hideMark/>
          </w:tcPr>
          <w:p w14:paraId="7523B7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18,24</w:t>
            </w:r>
          </w:p>
        </w:tc>
        <w:tc>
          <w:tcPr>
            <w:tcW w:w="3827" w:type="dxa"/>
            <w:tcBorders>
              <w:top w:val="nil"/>
              <w:left w:val="nil"/>
              <w:bottom w:val="single" w:sz="4" w:space="0" w:color="auto"/>
              <w:right w:val="single" w:sz="4" w:space="0" w:color="auto"/>
            </w:tcBorders>
            <w:shd w:val="clear" w:color="auto" w:fill="auto"/>
            <w:vAlign w:val="center"/>
            <w:hideMark/>
          </w:tcPr>
          <w:p w14:paraId="765030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49D579B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61FB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167</w:t>
            </w:r>
          </w:p>
        </w:tc>
        <w:tc>
          <w:tcPr>
            <w:tcW w:w="696" w:type="dxa"/>
            <w:tcBorders>
              <w:top w:val="nil"/>
              <w:left w:val="nil"/>
              <w:bottom w:val="single" w:sz="4" w:space="0" w:color="auto"/>
              <w:right w:val="single" w:sz="4" w:space="0" w:color="auto"/>
            </w:tcBorders>
            <w:shd w:val="clear" w:color="auto" w:fill="auto"/>
            <w:noWrap/>
            <w:vAlign w:val="bottom"/>
            <w:hideMark/>
          </w:tcPr>
          <w:p w14:paraId="2CF2FC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1307</w:t>
            </w:r>
          </w:p>
        </w:tc>
        <w:tc>
          <w:tcPr>
            <w:tcW w:w="2127" w:type="dxa"/>
            <w:tcBorders>
              <w:top w:val="nil"/>
              <w:left w:val="nil"/>
              <w:bottom w:val="single" w:sz="4" w:space="0" w:color="auto"/>
              <w:right w:val="single" w:sz="4" w:space="0" w:color="auto"/>
            </w:tcBorders>
            <w:shd w:val="clear" w:color="auto" w:fill="auto"/>
            <w:vAlign w:val="center"/>
            <w:hideMark/>
          </w:tcPr>
          <w:p w14:paraId="00D790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MATEJKI 5</w:t>
            </w:r>
          </w:p>
        </w:tc>
        <w:tc>
          <w:tcPr>
            <w:tcW w:w="2693" w:type="dxa"/>
            <w:tcBorders>
              <w:top w:val="nil"/>
              <w:left w:val="nil"/>
              <w:bottom w:val="single" w:sz="4" w:space="0" w:color="auto"/>
              <w:right w:val="single" w:sz="4" w:space="0" w:color="auto"/>
            </w:tcBorders>
            <w:shd w:val="clear" w:color="auto" w:fill="auto"/>
            <w:vAlign w:val="center"/>
            <w:hideMark/>
          </w:tcPr>
          <w:p w14:paraId="68CA4395" w14:textId="77777777" w:rsidR="00F430F7" w:rsidRPr="00F430F7" w:rsidRDefault="00F430F7" w:rsidP="00F430F7">
            <w:pPr>
              <w:rPr>
                <w:rFonts w:ascii="Tahoma" w:hAnsi="Tahoma" w:cs="Tahoma"/>
                <w:sz w:val="16"/>
                <w:szCs w:val="16"/>
              </w:rPr>
            </w:pPr>
            <w:r w:rsidRPr="00F430F7">
              <w:rPr>
                <w:rFonts w:ascii="Tahoma" w:hAnsi="Tahoma" w:cs="Tahoma"/>
                <w:sz w:val="16"/>
                <w:szCs w:val="16"/>
              </w:rPr>
              <w:t>12,14</w:t>
            </w:r>
          </w:p>
        </w:tc>
        <w:tc>
          <w:tcPr>
            <w:tcW w:w="3827" w:type="dxa"/>
            <w:tcBorders>
              <w:top w:val="nil"/>
              <w:left w:val="nil"/>
              <w:bottom w:val="single" w:sz="4" w:space="0" w:color="auto"/>
              <w:right w:val="single" w:sz="4" w:space="0" w:color="auto"/>
            </w:tcBorders>
            <w:shd w:val="clear" w:color="auto" w:fill="auto"/>
            <w:vAlign w:val="center"/>
            <w:hideMark/>
          </w:tcPr>
          <w:p w14:paraId="328F98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7E01687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ABF9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168</w:t>
            </w:r>
          </w:p>
        </w:tc>
        <w:tc>
          <w:tcPr>
            <w:tcW w:w="696" w:type="dxa"/>
            <w:tcBorders>
              <w:top w:val="nil"/>
              <w:left w:val="nil"/>
              <w:bottom w:val="single" w:sz="4" w:space="0" w:color="auto"/>
              <w:right w:val="single" w:sz="4" w:space="0" w:color="auto"/>
            </w:tcBorders>
            <w:shd w:val="clear" w:color="auto" w:fill="auto"/>
            <w:noWrap/>
            <w:vAlign w:val="bottom"/>
            <w:hideMark/>
          </w:tcPr>
          <w:p w14:paraId="698F02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2094</w:t>
            </w:r>
          </w:p>
        </w:tc>
        <w:tc>
          <w:tcPr>
            <w:tcW w:w="2127" w:type="dxa"/>
            <w:tcBorders>
              <w:top w:val="nil"/>
              <w:left w:val="nil"/>
              <w:bottom w:val="single" w:sz="4" w:space="0" w:color="auto"/>
              <w:right w:val="single" w:sz="4" w:space="0" w:color="auto"/>
            </w:tcBorders>
            <w:shd w:val="clear" w:color="auto" w:fill="auto"/>
            <w:vAlign w:val="center"/>
            <w:hideMark/>
          </w:tcPr>
          <w:p w14:paraId="2E5578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MODLIŃSKA 2 – 4 </w:t>
            </w:r>
          </w:p>
        </w:tc>
        <w:tc>
          <w:tcPr>
            <w:tcW w:w="2693" w:type="dxa"/>
            <w:tcBorders>
              <w:top w:val="nil"/>
              <w:left w:val="nil"/>
              <w:bottom w:val="single" w:sz="4" w:space="0" w:color="auto"/>
              <w:right w:val="single" w:sz="4" w:space="0" w:color="auto"/>
            </w:tcBorders>
            <w:shd w:val="clear" w:color="auto" w:fill="auto"/>
            <w:vAlign w:val="center"/>
            <w:hideMark/>
          </w:tcPr>
          <w:p w14:paraId="200696D3" w14:textId="77777777" w:rsidR="00F430F7" w:rsidRPr="00F430F7" w:rsidRDefault="00F430F7" w:rsidP="00F430F7">
            <w:pPr>
              <w:rPr>
                <w:rFonts w:ascii="Tahoma" w:hAnsi="Tahoma" w:cs="Tahoma"/>
                <w:sz w:val="16"/>
                <w:szCs w:val="16"/>
              </w:rPr>
            </w:pPr>
            <w:r w:rsidRPr="00F430F7">
              <w:rPr>
                <w:rFonts w:ascii="Tahoma" w:hAnsi="Tahoma" w:cs="Tahoma"/>
                <w:sz w:val="16"/>
                <w:szCs w:val="16"/>
              </w:rPr>
              <w:t>2/3,5; 4/2,5</w:t>
            </w:r>
          </w:p>
        </w:tc>
        <w:tc>
          <w:tcPr>
            <w:tcW w:w="3827" w:type="dxa"/>
            <w:tcBorders>
              <w:top w:val="nil"/>
              <w:left w:val="nil"/>
              <w:bottom w:val="single" w:sz="4" w:space="0" w:color="auto"/>
              <w:right w:val="single" w:sz="4" w:space="0" w:color="auto"/>
            </w:tcBorders>
            <w:shd w:val="clear" w:color="auto" w:fill="auto"/>
            <w:vAlign w:val="center"/>
            <w:hideMark/>
          </w:tcPr>
          <w:p w14:paraId="37D4E9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933E2C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7117B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169</w:t>
            </w:r>
          </w:p>
        </w:tc>
        <w:tc>
          <w:tcPr>
            <w:tcW w:w="696" w:type="dxa"/>
            <w:tcBorders>
              <w:top w:val="nil"/>
              <w:left w:val="nil"/>
              <w:bottom w:val="single" w:sz="4" w:space="0" w:color="auto"/>
              <w:right w:val="single" w:sz="4" w:space="0" w:color="auto"/>
            </w:tcBorders>
            <w:shd w:val="clear" w:color="auto" w:fill="auto"/>
            <w:noWrap/>
            <w:vAlign w:val="bottom"/>
            <w:hideMark/>
          </w:tcPr>
          <w:p w14:paraId="14B2B8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2096</w:t>
            </w:r>
          </w:p>
        </w:tc>
        <w:tc>
          <w:tcPr>
            <w:tcW w:w="2127" w:type="dxa"/>
            <w:tcBorders>
              <w:top w:val="nil"/>
              <w:left w:val="nil"/>
              <w:bottom w:val="single" w:sz="4" w:space="0" w:color="auto"/>
              <w:right w:val="single" w:sz="4" w:space="0" w:color="auto"/>
            </w:tcBorders>
            <w:shd w:val="clear" w:color="auto" w:fill="auto"/>
            <w:vAlign w:val="center"/>
            <w:hideMark/>
          </w:tcPr>
          <w:p w14:paraId="274B5D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MODLIŃSKA 41- 55</w:t>
            </w:r>
          </w:p>
        </w:tc>
        <w:tc>
          <w:tcPr>
            <w:tcW w:w="2693" w:type="dxa"/>
            <w:tcBorders>
              <w:top w:val="nil"/>
              <w:left w:val="nil"/>
              <w:bottom w:val="single" w:sz="4" w:space="0" w:color="auto"/>
              <w:right w:val="single" w:sz="4" w:space="0" w:color="auto"/>
            </w:tcBorders>
            <w:shd w:val="clear" w:color="auto" w:fill="auto"/>
            <w:vAlign w:val="center"/>
            <w:hideMark/>
          </w:tcPr>
          <w:p w14:paraId="11589433" w14:textId="77777777" w:rsidR="00F430F7" w:rsidRPr="00F430F7" w:rsidRDefault="00F430F7" w:rsidP="00F430F7">
            <w:pPr>
              <w:rPr>
                <w:rFonts w:ascii="Tahoma" w:hAnsi="Tahoma" w:cs="Tahoma"/>
                <w:sz w:val="16"/>
                <w:szCs w:val="16"/>
              </w:rPr>
            </w:pPr>
            <w:r w:rsidRPr="00F430F7">
              <w:rPr>
                <w:rFonts w:ascii="Tahoma" w:hAnsi="Tahoma" w:cs="Tahoma"/>
                <w:sz w:val="16"/>
                <w:szCs w:val="16"/>
              </w:rPr>
              <w:t>41/1; 43/1; 45/2; 49/1; 51/1,2; 55/2</w:t>
            </w:r>
          </w:p>
        </w:tc>
        <w:tc>
          <w:tcPr>
            <w:tcW w:w="3827" w:type="dxa"/>
            <w:tcBorders>
              <w:top w:val="nil"/>
              <w:left w:val="nil"/>
              <w:bottom w:val="single" w:sz="4" w:space="0" w:color="auto"/>
              <w:right w:val="single" w:sz="4" w:space="0" w:color="auto"/>
            </w:tcBorders>
            <w:shd w:val="clear" w:color="auto" w:fill="auto"/>
            <w:vAlign w:val="center"/>
            <w:hideMark/>
          </w:tcPr>
          <w:p w14:paraId="0E3A2F4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79561B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9094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170</w:t>
            </w:r>
          </w:p>
        </w:tc>
        <w:tc>
          <w:tcPr>
            <w:tcW w:w="696" w:type="dxa"/>
            <w:tcBorders>
              <w:top w:val="nil"/>
              <w:left w:val="nil"/>
              <w:bottom w:val="single" w:sz="4" w:space="0" w:color="auto"/>
              <w:right w:val="single" w:sz="4" w:space="0" w:color="auto"/>
            </w:tcBorders>
            <w:shd w:val="clear" w:color="auto" w:fill="auto"/>
            <w:noWrap/>
            <w:vAlign w:val="bottom"/>
            <w:hideMark/>
          </w:tcPr>
          <w:p w14:paraId="73A01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2097</w:t>
            </w:r>
          </w:p>
        </w:tc>
        <w:tc>
          <w:tcPr>
            <w:tcW w:w="2127" w:type="dxa"/>
            <w:tcBorders>
              <w:top w:val="nil"/>
              <w:left w:val="nil"/>
              <w:bottom w:val="single" w:sz="4" w:space="0" w:color="auto"/>
              <w:right w:val="single" w:sz="4" w:space="0" w:color="auto"/>
            </w:tcBorders>
            <w:shd w:val="clear" w:color="auto" w:fill="auto"/>
            <w:vAlign w:val="center"/>
            <w:hideMark/>
          </w:tcPr>
          <w:p w14:paraId="5F21C8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MODLIŃSKA 57 – 71</w:t>
            </w:r>
          </w:p>
        </w:tc>
        <w:tc>
          <w:tcPr>
            <w:tcW w:w="2693" w:type="dxa"/>
            <w:tcBorders>
              <w:top w:val="nil"/>
              <w:left w:val="nil"/>
              <w:bottom w:val="single" w:sz="4" w:space="0" w:color="auto"/>
              <w:right w:val="single" w:sz="4" w:space="0" w:color="auto"/>
            </w:tcBorders>
            <w:shd w:val="clear" w:color="auto" w:fill="auto"/>
            <w:vAlign w:val="center"/>
            <w:hideMark/>
          </w:tcPr>
          <w:p w14:paraId="2E0FC8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59/2; 63/1,2; 65/2</w:t>
            </w:r>
          </w:p>
        </w:tc>
        <w:tc>
          <w:tcPr>
            <w:tcW w:w="3827" w:type="dxa"/>
            <w:tcBorders>
              <w:top w:val="nil"/>
              <w:left w:val="nil"/>
              <w:bottom w:val="single" w:sz="4" w:space="0" w:color="auto"/>
              <w:right w:val="single" w:sz="4" w:space="0" w:color="auto"/>
            </w:tcBorders>
            <w:shd w:val="clear" w:color="auto" w:fill="auto"/>
            <w:vAlign w:val="center"/>
            <w:hideMark/>
          </w:tcPr>
          <w:p w14:paraId="2E9A7C0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5ABB9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D2EB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171</w:t>
            </w:r>
          </w:p>
        </w:tc>
        <w:tc>
          <w:tcPr>
            <w:tcW w:w="696" w:type="dxa"/>
            <w:tcBorders>
              <w:top w:val="nil"/>
              <w:left w:val="nil"/>
              <w:bottom w:val="single" w:sz="4" w:space="0" w:color="auto"/>
              <w:right w:val="single" w:sz="4" w:space="0" w:color="auto"/>
            </w:tcBorders>
            <w:shd w:val="clear" w:color="FFFFCC" w:fill="FFFFFF"/>
            <w:noWrap/>
            <w:vAlign w:val="bottom"/>
            <w:hideMark/>
          </w:tcPr>
          <w:p w14:paraId="0E91DF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1266</w:t>
            </w:r>
          </w:p>
        </w:tc>
        <w:tc>
          <w:tcPr>
            <w:tcW w:w="2127" w:type="dxa"/>
            <w:tcBorders>
              <w:top w:val="nil"/>
              <w:left w:val="nil"/>
              <w:bottom w:val="single" w:sz="4" w:space="0" w:color="auto"/>
              <w:right w:val="single" w:sz="4" w:space="0" w:color="auto"/>
            </w:tcBorders>
            <w:shd w:val="clear" w:color="FFFFCC" w:fill="FFFFFF"/>
            <w:vAlign w:val="center"/>
            <w:hideMark/>
          </w:tcPr>
          <w:p w14:paraId="0D3214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NISKA 1</w:t>
            </w:r>
          </w:p>
        </w:tc>
        <w:tc>
          <w:tcPr>
            <w:tcW w:w="2693" w:type="dxa"/>
            <w:tcBorders>
              <w:top w:val="nil"/>
              <w:left w:val="nil"/>
              <w:bottom w:val="single" w:sz="4" w:space="0" w:color="auto"/>
              <w:right w:val="single" w:sz="4" w:space="0" w:color="auto"/>
            </w:tcBorders>
            <w:shd w:val="clear" w:color="auto" w:fill="auto"/>
            <w:vAlign w:val="center"/>
            <w:hideMark/>
          </w:tcPr>
          <w:p w14:paraId="5555C508" w14:textId="77777777" w:rsidR="00F430F7" w:rsidRPr="00F430F7" w:rsidRDefault="00F430F7" w:rsidP="00F430F7">
            <w:pPr>
              <w:rPr>
                <w:rFonts w:ascii="Tahoma" w:hAnsi="Tahoma" w:cs="Tahoma"/>
                <w:sz w:val="16"/>
                <w:szCs w:val="16"/>
              </w:rPr>
            </w:pPr>
            <w:r w:rsidRPr="00F430F7">
              <w:rPr>
                <w:rFonts w:ascii="Tahoma" w:hAnsi="Tahoma" w:cs="Tahoma"/>
                <w:sz w:val="16"/>
                <w:szCs w:val="16"/>
              </w:rPr>
              <w:t>3,5</w:t>
            </w:r>
          </w:p>
        </w:tc>
        <w:tc>
          <w:tcPr>
            <w:tcW w:w="3827" w:type="dxa"/>
            <w:tcBorders>
              <w:top w:val="nil"/>
              <w:left w:val="nil"/>
              <w:bottom w:val="single" w:sz="4" w:space="0" w:color="auto"/>
              <w:right w:val="single" w:sz="4" w:space="0" w:color="auto"/>
            </w:tcBorders>
            <w:shd w:val="clear" w:color="auto" w:fill="auto"/>
            <w:vAlign w:val="center"/>
            <w:hideMark/>
          </w:tcPr>
          <w:p w14:paraId="5674B0B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2CF49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F211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172</w:t>
            </w:r>
          </w:p>
        </w:tc>
        <w:tc>
          <w:tcPr>
            <w:tcW w:w="696" w:type="dxa"/>
            <w:tcBorders>
              <w:top w:val="nil"/>
              <w:left w:val="nil"/>
              <w:bottom w:val="single" w:sz="4" w:space="0" w:color="auto"/>
              <w:right w:val="single" w:sz="4" w:space="0" w:color="auto"/>
            </w:tcBorders>
            <w:shd w:val="clear" w:color="auto" w:fill="auto"/>
            <w:noWrap/>
            <w:vAlign w:val="bottom"/>
            <w:hideMark/>
          </w:tcPr>
          <w:p w14:paraId="5C89CB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2100</w:t>
            </w:r>
          </w:p>
        </w:tc>
        <w:tc>
          <w:tcPr>
            <w:tcW w:w="2127" w:type="dxa"/>
            <w:tcBorders>
              <w:top w:val="nil"/>
              <w:left w:val="nil"/>
              <w:bottom w:val="single" w:sz="4" w:space="0" w:color="auto"/>
              <w:right w:val="single" w:sz="4" w:space="0" w:color="auto"/>
            </w:tcBorders>
            <w:shd w:val="clear" w:color="auto" w:fill="auto"/>
            <w:vAlign w:val="center"/>
            <w:hideMark/>
          </w:tcPr>
          <w:p w14:paraId="2D55C8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10</w:t>
            </w:r>
          </w:p>
        </w:tc>
        <w:tc>
          <w:tcPr>
            <w:tcW w:w="2693" w:type="dxa"/>
            <w:tcBorders>
              <w:top w:val="nil"/>
              <w:left w:val="nil"/>
              <w:bottom w:val="single" w:sz="4" w:space="0" w:color="auto"/>
              <w:right w:val="single" w:sz="4" w:space="0" w:color="auto"/>
            </w:tcBorders>
            <w:shd w:val="clear" w:color="auto" w:fill="auto"/>
            <w:vAlign w:val="center"/>
            <w:hideMark/>
          </w:tcPr>
          <w:p w14:paraId="4F0C6228" w14:textId="77777777" w:rsidR="00F430F7" w:rsidRPr="00F430F7" w:rsidRDefault="00F430F7" w:rsidP="00F430F7">
            <w:pPr>
              <w:rPr>
                <w:rFonts w:ascii="Tahoma" w:hAnsi="Tahoma" w:cs="Tahoma"/>
                <w:sz w:val="16"/>
                <w:szCs w:val="16"/>
              </w:rPr>
            </w:pPr>
            <w:r w:rsidRPr="00F430F7">
              <w:rPr>
                <w:rFonts w:ascii="Tahoma" w:hAnsi="Tahoma" w:cs="Tahoma"/>
                <w:sz w:val="16"/>
                <w:szCs w:val="16"/>
              </w:rPr>
              <w:t>6,8,7,12,23,32,45,49,53,56,59,52,61,63,64,75,81,83,87</w:t>
            </w:r>
          </w:p>
        </w:tc>
        <w:tc>
          <w:tcPr>
            <w:tcW w:w="3827" w:type="dxa"/>
            <w:tcBorders>
              <w:top w:val="nil"/>
              <w:left w:val="nil"/>
              <w:bottom w:val="single" w:sz="4" w:space="0" w:color="auto"/>
              <w:right w:val="single" w:sz="4" w:space="0" w:color="auto"/>
            </w:tcBorders>
            <w:shd w:val="clear" w:color="auto" w:fill="auto"/>
            <w:vAlign w:val="center"/>
            <w:hideMark/>
          </w:tcPr>
          <w:p w14:paraId="291E86F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714820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B13C6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173</w:t>
            </w:r>
          </w:p>
        </w:tc>
        <w:tc>
          <w:tcPr>
            <w:tcW w:w="696" w:type="dxa"/>
            <w:tcBorders>
              <w:top w:val="nil"/>
              <w:left w:val="nil"/>
              <w:bottom w:val="single" w:sz="4" w:space="0" w:color="auto"/>
              <w:right w:val="single" w:sz="4" w:space="0" w:color="auto"/>
            </w:tcBorders>
            <w:shd w:val="clear" w:color="auto" w:fill="auto"/>
            <w:noWrap/>
            <w:vAlign w:val="bottom"/>
            <w:hideMark/>
          </w:tcPr>
          <w:p w14:paraId="3066D7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2098</w:t>
            </w:r>
          </w:p>
        </w:tc>
        <w:tc>
          <w:tcPr>
            <w:tcW w:w="2127" w:type="dxa"/>
            <w:tcBorders>
              <w:top w:val="nil"/>
              <w:left w:val="nil"/>
              <w:bottom w:val="single" w:sz="4" w:space="0" w:color="auto"/>
              <w:right w:val="single" w:sz="4" w:space="0" w:color="auto"/>
            </w:tcBorders>
            <w:shd w:val="clear" w:color="auto" w:fill="auto"/>
            <w:vAlign w:val="center"/>
            <w:hideMark/>
          </w:tcPr>
          <w:p w14:paraId="745B41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4</w:t>
            </w:r>
          </w:p>
        </w:tc>
        <w:tc>
          <w:tcPr>
            <w:tcW w:w="2693" w:type="dxa"/>
            <w:tcBorders>
              <w:top w:val="nil"/>
              <w:left w:val="nil"/>
              <w:bottom w:val="single" w:sz="4" w:space="0" w:color="auto"/>
              <w:right w:val="single" w:sz="4" w:space="0" w:color="auto"/>
            </w:tcBorders>
            <w:shd w:val="clear" w:color="auto" w:fill="auto"/>
            <w:vAlign w:val="center"/>
            <w:hideMark/>
          </w:tcPr>
          <w:p w14:paraId="6BF57A39" w14:textId="77777777" w:rsidR="00F430F7" w:rsidRPr="00F430F7" w:rsidRDefault="00F430F7" w:rsidP="00F430F7">
            <w:pPr>
              <w:rPr>
                <w:rFonts w:ascii="Tahoma" w:hAnsi="Tahoma" w:cs="Tahoma"/>
                <w:sz w:val="16"/>
                <w:szCs w:val="16"/>
              </w:rPr>
            </w:pPr>
            <w:r w:rsidRPr="00F430F7">
              <w:rPr>
                <w:rFonts w:ascii="Tahoma" w:hAnsi="Tahoma" w:cs="Tahoma"/>
                <w:sz w:val="16"/>
                <w:szCs w:val="16"/>
              </w:rPr>
              <w:t>2,3,16,17,21,24,32,33,40,46,56,57,59,61,74,86,88</w:t>
            </w:r>
          </w:p>
        </w:tc>
        <w:tc>
          <w:tcPr>
            <w:tcW w:w="3827" w:type="dxa"/>
            <w:tcBorders>
              <w:top w:val="nil"/>
              <w:left w:val="nil"/>
              <w:bottom w:val="single" w:sz="4" w:space="0" w:color="auto"/>
              <w:right w:val="single" w:sz="4" w:space="0" w:color="auto"/>
            </w:tcBorders>
            <w:shd w:val="clear" w:color="auto" w:fill="auto"/>
            <w:vAlign w:val="center"/>
            <w:hideMark/>
          </w:tcPr>
          <w:p w14:paraId="435ECE1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95934E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8CBFE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174</w:t>
            </w:r>
          </w:p>
        </w:tc>
        <w:tc>
          <w:tcPr>
            <w:tcW w:w="696" w:type="dxa"/>
            <w:tcBorders>
              <w:top w:val="nil"/>
              <w:left w:val="nil"/>
              <w:bottom w:val="single" w:sz="4" w:space="0" w:color="auto"/>
              <w:right w:val="single" w:sz="4" w:space="0" w:color="auto"/>
            </w:tcBorders>
            <w:shd w:val="clear" w:color="auto" w:fill="auto"/>
            <w:noWrap/>
            <w:vAlign w:val="bottom"/>
            <w:hideMark/>
          </w:tcPr>
          <w:p w14:paraId="24E8F5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2099</w:t>
            </w:r>
          </w:p>
        </w:tc>
        <w:tc>
          <w:tcPr>
            <w:tcW w:w="2127" w:type="dxa"/>
            <w:tcBorders>
              <w:top w:val="nil"/>
              <w:left w:val="nil"/>
              <w:bottom w:val="single" w:sz="4" w:space="0" w:color="auto"/>
              <w:right w:val="single" w:sz="4" w:space="0" w:color="auto"/>
            </w:tcBorders>
            <w:shd w:val="clear" w:color="auto" w:fill="auto"/>
            <w:vAlign w:val="center"/>
            <w:hideMark/>
          </w:tcPr>
          <w:p w14:paraId="182E25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6</w:t>
            </w:r>
          </w:p>
        </w:tc>
        <w:tc>
          <w:tcPr>
            <w:tcW w:w="2693" w:type="dxa"/>
            <w:tcBorders>
              <w:top w:val="nil"/>
              <w:left w:val="nil"/>
              <w:bottom w:val="single" w:sz="4" w:space="0" w:color="auto"/>
              <w:right w:val="single" w:sz="4" w:space="0" w:color="auto"/>
            </w:tcBorders>
            <w:shd w:val="clear" w:color="auto" w:fill="auto"/>
            <w:vAlign w:val="center"/>
            <w:hideMark/>
          </w:tcPr>
          <w:p w14:paraId="3D50AC9B" w14:textId="77777777" w:rsidR="00F430F7" w:rsidRPr="00F430F7" w:rsidRDefault="00F430F7" w:rsidP="00F430F7">
            <w:pPr>
              <w:rPr>
                <w:rFonts w:ascii="Tahoma" w:hAnsi="Tahoma" w:cs="Tahoma"/>
                <w:sz w:val="16"/>
                <w:szCs w:val="16"/>
              </w:rPr>
            </w:pPr>
            <w:r w:rsidRPr="00F430F7">
              <w:rPr>
                <w:rFonts w:ascii="Tahoma" w:hAnsi="Tahoma" w:cs="Tahoma"/>
                <w:sz w:val="16"/>
                <w:szCs w:val="16"/>
              </w:rPr>
              <w:t>1,16,31,47,52,62,63,65,70,81,86</w:t>
            </w:r>
          </w:p>
        </w:tc>
        <w:tc>
          <w:tcPr>
            <w:tcW w:w="3827" w:type="dxa"/>
            <w:tcBorders>
              <w:top w:val="nil"/>
              <w:left w:val="nil"/>
              <w:bottom w:val="single" w:sz="4" w:space="0" w:color="auto"/>
              <w:right w:val="single" w:sz="4" w:space="0" w:color="auto"/>
            </w:tcBorders>
            <w:shd w:val="clear" w:color="auto" w:fill="auto"/>
            <w:vAlign w:val="center"/>
            <w:hideMark/>
          </w:tcPr>
          <w:p w14:paraId="5AFA8F5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24D4C5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4F3B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175</w:t>
            </w:r>
          </w:p>
        </w:tc>
        <w:tc>
          <w:tcPr>
            <w:tcW w:w="696" w:type="dxa"/>
            <w:tcBorders>
              <w:top w:val="nil"/>
              <w:left w:val="nil"/>
              <w:bottom w:val="single" w:sz="4" w:space="0" w:color="auto"/>
              <w:right w:val="single" w:sz="4" w:space="0" w:color="auto"/>
            </w:tcBorders>
            <w:shd w:val="clear" w:color="FFFFCC" w:fill="FFFFFF"/>
            <w:noWrap/>
            <w:vAlign w:val="center"/>
            <w:hideMark/>
          </w:tcPr>
          <w:p w14:paraId="50BA4A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1128</w:t>
            </w:r>
          </w:p>
        </w:tc>
        <w:tc>
          <w:tcPr>
            <w:tcW w:w="2127" w:type="dxa"/>
            <w:tcBorders>
              <w:top w:val="nil"/>
              <w:left w:val="nil"/>
              <w:bottom w:val="single" w:sz="4" w:space="0" w:color="auto"/>
              <w:right w:val="single" w:sz="4" w:space="0" w:color="auto"/>
            </w:tcBorders>
            <w:shd w:val="clear" w:color="FFFFCC" w:fill="FFFFFF"/>
            <w:vAlign w:val="center"/>
            <w:hideMark/>
          </w:tcPr>
          <w:p w14:paraId="15BA06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16A-16B-16C</w:t>
            </w:r>
          </w:p>
        </w:tc>
        <w:tc>
          <w:tcPr>
            <w:tcW w:w="2693" w:type="dxa"/>
            <w:tcBorders>
              <w:top w:val="nil"/>
              <w:left w:val="nil"/>
              <w:bottom w:val="single" w:sz="4" w:space="0" w:color="auto"/>
              <w:right w:val="single" w:sz="4" w:space="0" w:color="auto"/>
            </w:tcBorders>
            <w:shd w:val="clear" w:color="auto" w:fill="auto"/>
            <w:vAlign w:val="center"/>
            <w:hideMark/>
          </w:tcPr>
          <w:p w14:paraId="1C9E7037" w14:textId="77777777" w:rsidR="00F430F7" w:rsidRPr="00F430F7" w:rsidRDefault="00F430F7" w:rsidP="00F430F7">
            <w:pPr>
              <w:rPr>
                <w:rFonts w:ascii="Tahoma" w:hAnsi="Tahoma" w:cs="Tahoma"/>
                <w:sz w:val="16"/>
                <w:szCs w:val="16"/>
              </w:rPr>
            </w:pPr>
            <w:r w:rsidRPr="00F430F7">
              <w:rPr>
                <w:rFonts w:ascii="Tahoma" w:hAnsi="Tahoma" w:cs="Tahoma"/>
                <w:sz w:val="16"/>
                <w:szCs w:val="16"/>
              </w:rPr>
              <w:t>16B/3,4; 16C/7</w:t>
            </w:r>
          </w:p>
        </w:tc>
        <w:tc>
          <w:tcPr>
            <w:tcW w:w="3827" w:type="dxa"/>
            <w:tcBorders>
              <w:top w:val="nil"/>
              <w:left w:val="nil"/>
              <w:bottom w:val="single" w:sz="4" w:space="0" w:color="auto"/>
              <w:right w:val="single" w:sz="4" w:space="0" w:color="auto"/>
            </w:tcBorders>
            <w:shd w:val="clear" w:color="auto" w:fill="auto"/>
            <w:vAlign w:val="center"/>
            <w:hideMark/>
          </w:tcPr>
          <w:p w14:paraId="0543BA4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141C8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A779C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w:t>
            </w:r>
          </w:p>
        </w:tc>
        <w:tc>
          <w:tcPr>
            <w:tcW w:w="696" w:type="dxa"/>
            <w:tcBorders>
              <w:top w:val="nil"/>
              <w:left w:val="nil"/>
              <w:bottom w:val="single" w:sz="4" w:space="0" w:color="auto"/>
              <w:right w:val="single" w:sz="4" w:space="0" w:color="auto"/>
            </w:tcBorders>
            <w:shd w:val="clear" w:color="auto" w:fill="auto"/>
            <w:noWrap/>
            <w:vAlign w:val="center"/>
            <w:hideMark/>
          </w:tcPr>
          <w:p w14:paraId="19BD7E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1129</w:t>
            </w:r>
          </w:p>
        </w:tc>
        <w:tc>
          <w:tcPr>
            <w:tcW w:w="2127" w:type="dxa"/>
            <w:tcBorders>
              <w:top w:val="nil"/>
              <w:left w:val="nil"/>
              <w:bottom w:val="single" w:sz="4" w:space="0" w:color="auto"/>
              <w:right w:val="single" w:sz="4" w:space="0" w:color="auto"/>
            </w:tcBorders>
            <w:shd w:val="clear" w:color="auto" w:fill="auto"/>
            <w:vAlign w:val="center"/>
            <w:hideMark/>
          </w:tcPr>
          <w:p w14:paraId="1597A9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17-17a</w:t>
            </w:r>
          </w:p>
        </w:tc>
        <w:tc>
          <w:tcPr>
            <w:tcW w:w="2693" w:type="dxa"/>
            <w:tcBorders>
              <w:top w:val="nil"/>
              <w:left w:val="nil"/>
              <w:bottom w:val="single" w:sz="4" w:space="0" w:color="auto"/>
              <w:right w:val="single" w:sz="4" w:space="0" w:color="auto"/>
            </w:tcBorders>
            <w:shd w:val="clear" w:color="auto" w:fill="auto"/>
            <w:vAlign w:val="center"/>
            <w:hideMark/>
          </w:tcPr>
          <w:p w14:paraId="7648DC5A" w14:textId="77777777" w:rsidR="00F430F7" w:rsidRPr="00F430F7" w:rsidRDefault="00F430F7" w:rsidP="00F430F7">
            <w:pPr>
              <w:rPr>
                <w:rFonts w:ascii="Tahoma" w:hAnsi="Tahoma" w:cs="Tahoma"/>
                <w:sz w:val="16"/>
                <w:szCs w:val="16"/>
              </w:rPr>
            </w:pPr>
            <w:r w:rsidRPr="00F430F7">
              <w:rPr>
                <w:rFonts w:ascii="Tahoma" w:hAnsi="Tahoma" w:cs="Tahoma"/>
                <w:sz w:val="16"/>
                <w:szCs w:val="16"/>
              </w:rPr>
              <w:t> </w:t>
            </w:r>
          </w:p>
        </w:tc>
        <w:tc>
          <w:tcPr>
            <w:tcW w:w="3827" w:type="dxa"/>
            <w:tcBorders>
              <w:top w:val="nil"/>
              <w:left w:val="nil"/>
              <w:bottom w:val="single" w:sz="4" w:space="0" w:color="auto"/>
              <w:right w:val="single" w:sz="4" w:space="0" w:color="auto"/>
            </w:tcBorders>
            <w:shd w:val="clear" w:color="auto" w:fill="auto"/>
            <w:vAlign w:val="center"/>
            <w:hideMark/>
          </w:tcPr>
          <w:p w14:paraId="643A4F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896790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9826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176</w:t>
            </w:r>
          </w:p>
        </w:tc>
        <w:tc>
          <w:tcPr>
            <w:tcW w:w="696" w:type="dxa"/>
            <w:tcBorders>
              <w:top w:val="nil"/>
              <w:left w:val="nil"/>
              <w:bottom w:val="single" w:sz="4" w:space="0" w:color="auto"/>
              <w:right w:val="single" w:sz="4" w:space="0" w:color="auto"/>
            </w:tcBorders>
            <w:shd w:val="clear" w:color="FFFFCC" w:fill="FFFFFF"/>
            <w:noWrap/>
            <w:vAlign w:val="center"/>
            <w:hideMark/>
          </w:tcPr>
          <w:p w14:paraId="59FA04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1130</w:t>
            </w:r>
          </w:p>
        </w:tc>
        <w:tc>
          <w:tcPr>
            <w:tcW w:w="2127" w:type="dxa"/>
            <w:tcBorders>
              <w:top w:val="nil"/>
              <w:left w:val="nil"/>
              <w:bottom w:val="single" w:sz="4" w:space="0" w:color="auto"/>
              <w:right w:val="single" w:sz="4" w:space="0" w:color="auto"/>
            </w:tcBorders>
            <w:shd w:val="clear" w:color="FFFFCC" w:fill="FFFFFF"/>
            <w:vAlign w:val="center"/>
            <w:hideMark/>
          </w:tcPr>
          <w:p w14:paraId="677EA7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18-18A-20-20A</w:t>
            </w:r>
          </w:p>
        </w:tc>
        <w:tc>
          <w:tcPr>
            <w:tcW w:w="2693" w:type="dxa"/>
            <w:tcBorders>
              <w:top w:val="nil"/>
              <w:left w:val="nil"/>
              <w:bottom w:val="single" w:sz="4" w:space="0" w:color="auto"/>
              <w:right w:val="single" w:sz="4" w:space="0" w:color="auto"/>
            </w:tcBorders>
            <w:shd w:val="clear" w:color="auto" w:fill="auto"/>
            <w:vAlign w:val="center"/>
            <w:hideMark/>
          </w:tcPr>
          <w:p w14:paraId="00FA6C48" w14:textId="77777777" w:rsidR="00F430F7" w:rsidRPr="00F430F7" w:rsidRDefault="00F430F7" w:rsidP="00F430F7">
            <w:pPr>
              <w:rPr>
                <w:rFonts w:ascii="Tahoma" w:hAnsi="Tahoma" w:cs="Tahoma"/>
                <w:sz w:val="16"/>
                <w:szCs w:val="16"/>
              </w:rPr>
            </w:pPr>
            <w:r w:rsidRPr="00F430F7">
              <w:rPr>
                <w:rFonts w:ascii="Tahoma" w:hAnsi="Tahoma" w:cs="Tahoma"/>
                <w:sz w:val="16"/>
                <w:szCs w:val="16"/>
              </w:rPr>
              <w:t>18A/1; 22/2</w:t>
            </w:r>
          </w:p>
        </w:tc>
        <w:tc>
          <w:tcPr>
            <w:tcW w:w="3827" w:type="dxa"/>
            <w:tcBorders>
              <w:top w:val="nil"/>
              <w:left w:val="nil"/>
              <w:bottom w:val="single" w:sz="4" w:space="0" w:color="auto"/>
              <w:right w:val="single" w:sz="4" w:space="0" w:color="auto"/>
            </w:tcBorders>
            <w:shd w:val="clear" w:color="auto" w:fill="auto"/>
            <w:vAlign w:val="center"/>
            <w:hideMark/>
          </w:tcPr>
          <w:p w14:paraId="2218B2F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FB30C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AE22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177</w:t>
            </w:r>
          </w:p>
        </w:tc>
        <w:tc>
          <w:tcPr>
            <w:tcW w:w="696" w:type="dxa"/>
            <w:tcBorders>
              <w:top w:val="nil"/>
              <w:left w:val="nil"/>
              <w:bottom w:val="single" w:sz="4" w:space="0" w:color="auto"/>
              <w:right w:val="single" w:sz="4" w:space="0" w:color="auto"/>
            </w:tcBorders>
            <w:shd w:val="clear" w:color="FFFFCC" w:fill="FFFFFF"/>
            <w:noWrap/>
            <w:vAlign w:val="center"/>
            <w:hideMark/>
          </w:tcPr>
          <w:p w14:paraId="4666C5D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1131</w:t>
            </w:r>
          </w:p>
        </w:tc>
        <w:tc>
          <w:tcPr>
            <w:tcW w:w="2127" w:type="dxa"/>
            <w:tcBorders>
              <w:top w:val="nil"/>
              <w:left w:val="nil"/>
              <w:bottom w:val="single" w:sz="4" w:space="0" w:color="auto"/>
              <w:right w:val="single" w:sz="4" w:space="0" w:color="auto"/>
            </w:tcBorders>
            <w:shd w:val="clear" w:color="FFFFCC" w:fill="FFFFFF"/>
            <w:vAlign w:val="center"/>
            <w:hideMark/>
          </w:tcPr>
          <w:p w14:paraId="6FC1A8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23-24-25-26-27-28</w:t>
            </w:r>
          </w:p>
        </w:tc>
        <w:tc>
          <w:tcPr>
            <w:tcW w:w="2693" w:type="dxa"/>
            <w:tcBorders>
              <w:top w:val="nil"/>
              <w:left w:val="nil"/>
              <w:bottom w:val="single" w:sz="4" w:space="0" w:color="auto"/>
              <w:right w:val="single" w:sz="4" w:space="0" w:color="auto"/>
            </w:tcBorders>
            <w:shd w:val="clear" w:color="auto" w:fill="auto"/>
            <w:vAlign w:val="center"/>
            <w:hideMark/>
          </w:tcPr>
          <w:p w14:paraId="73639C64" w14:textId="77777777" w:rsidR="00F430F7" w:rsidRPr="00F430F7" w:rsidRDefault="00F430F7" w:rsidP="00F430F7">
            <w:pPr>
              <w:rPr>
                <w:rFonts w:ascii="Tahoma" w:hAnsi="Tahoma" w:cs="Tahoma"/>
                <w:sz w:val="16"/>
                <w:szCs w:val="16"/>
              </w:rPr>
            </w:pPr>
            <w:r w:rsidRPr="00F430F7">
              <w:rPr>
                <w:rFonts w:ascii="Tahoma" w:hAnsi="Tahoma" w:cs="Tahoma"/>
                <w:sz w:val="16"/>
                <w:szCs w:val="16"/>
              </w:rPr>
              <w:t>23/1; 27/1, 28/1</w:t>
            </w:r>
          </w:p>
        </w:tc>
        <w:tc>
          <w:tcPr>
            <w:tcW w:w="3827" w:type="dxa"/>
            <w:tcBorders>
              <w:top w:val="nil"/>
              <w:left w:val="nil"/>
              <w:bottom w:val="single" w:sz="4" w:space="0" w:color="auto"/>
              <w:right w:val="single" w:sz="4" w:space="0" w:color="auto"/>
            </w:tcBorders>
            <w:shd w:val="clear" w:color="auto" w:fill="auto"/>
            <w:vAlign w:val="center"/>
            <w:hideMark/>
          </w:tcPr>
          <w:p w14:paraId="4F73AE8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FC7CA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C3E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178</w:t>
            </w:r>
          </w:p>
        </w:tc>
        <w:tc>
          <w:tcPr>
            <w:tcW w:w="696" w:type="dxa"/>
            <w:tcBorders>
              <w:top w:val="nil"/>
              <w:left w:val="nil"/>
              <w:bottom w:val="single" w:sz="4" w:space="0" w:color="auto"/>
              <w:right w:val="single" w:sz="4" w:space="0" w:color="auto"/>
            </w:tcBorders>
            <w:shd w:val="clear" w:color="FFFFCC" w:fill="FFFFFF"/>
            <w:noWrap/>
            <w:vAlign w:val="center"/>
            <w:hideMark/>
          </w:tcPr>
          <w:p w14:paraId="7D5140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1133</w:t>
            </w:r>
          </w:p>
        </w:tc>
        <w:tc>
          <w:tcPr>
            <w:tcW w:w="2127" w:type="dxa"/>
            <w:tcBorders>
              <w:top w:val="nil"/>
              <w:left w:val="nil"/>
              <w:bottom w:val="single" w:sz="4" w:space="0" w:color="auto"/>
              <w:right w:val="single" w:sz="4" w:space="0" w:color="auto"/>
            </w:tcBorders>
            <w:shd w:val="clear" w:color="FFFFCC" w:fill="FFFFFF"/>
            <w:vAlign w:val="center"/>
            <w:hideMark/>
          </w:tcPr>
          <w:p w14:paraId="311F3B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29-30-31-32</w:t>
            </w:r>
          </w:p>
        </w:tc>
        <w:tc>
          <w:tcPr>
            <w:tcW w:w="2693" w:type="dxa"/>
            <w:tcBorders>
              <w:top w:val="nil"/>
              <w:left w:val="nil"/>
              <w:bottom w:val="single" w:sz="4" w:space="0" w:color="auto"/>
              <w:right w:val="single" w:sz="4" w:space="0" w:color="auto"/>
            </w:tcBorders>
            <w:shd w:val="clear" w:color="auto" w:fill="auto"/>
            <w:vAlign w:val="center"/>
            <w:hideMark/>
          </w:tcPr>
          <w:p w14:paraId="163B7ABE" w14:textId="77777777" w:rsidR="00F430F7" w:rsidRPr="00F430F7" w:rsidRDefault="00F430F7" w:rsidP="00F430F7">
            <w:pPr>
              <w:rPr>
                <w:rFonts w:ascii="Tahoma" w:hAnsi="Tahoma" w:cs="Tahoma"/>
                <w:sz w:val="16"/>
                <w:szCs w:val="16"/>
              </w:rPr>
            </w:pPr>
            <w:r w:rsidRPr="00F430F7">
              <w:rPr>
                <w:rFonts w:ascii="Tahoma" w:hAnsi="Tahoma" w:cs="Tahoma"/>
                <w:sz w:val="16"/>
                <w:szCs w:val="16"/>
              </w:rPr>
              <w:t>29/1; 30/1; 31/2</w:t>
            </w:r>
          </w:p>
        </w:tc>
        <w:tc>
          <w:tcPr>
            <w:tcW w:w="3827" w:type="dxa"/>
            <w:tcBorders>
              <w:top w:val="nil"/>
              <w:left w:val="nil"/>
              <w:bottom w:val="single" w:sz="4" w:space="0" w:color="auto"/>
              <w:right w:val="single" w:sz="4" w:space="0" w:color="auto"/>
            </w:tcBorders>
            <w:shd w:val="clear" w:color="auto" w:fill="auto"/>
            <w:vAlign w:val="center"/>
            <w:hideMark/>
          </w:tcPr>
          <w:p w14:paraId="02E0968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DB5014"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4726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179</w:t>
            </w:r>
          </w:p>
        </w:tc>
        <w:tc>
          <w:tcPr>
            <w:tcW w:w="696" w:type="dxa"/>
            <w:tcBorders>
              <w:top w:val="nil"/>
              <w:left w:val="nil"/>
              <w:bottom w:val="single" w:sz="4" w:space="0" w:color="auto"/>
              <w:right w:val="single" w:sz="4" w:space="0" w:color="auto"/>
            </w:tcBorders>
            <w:shd w:val="clear" w:color="FFFFCC" w:fill="FFFFFF"/>
            <w:noWrap/>
            <w:vAlign w:val="center"/>
            <w:hideMark/>
          </w:tcPr>
          <w:p w14:paraId="2D945C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1132</w:t>
            </w:r>
          </w:p>
        </w:tc>
        <w:tc>
          <w:tcPr>
            <w:tcW w:w="2127" w:type="dxa"/>
            <w:tcBorders>
              <w:top w:val="nil"/>
              <w:left w:val="nil"/>
              <w:bottom w:val="single" w:sz="4" w:space="0" w:color="auto"/>
              <w:right w:val="single" w:sz="4" w:space="0" w:color="auto"/>
            </w:tcBorders>
            <w:shd w:val="clear" w:color="FFFFCC" w:fill="FFFFFF"/>
            <w:vAlign w:val="center"/>
            <w:hideMark/>
          </w:tcPr>
          <w:p w14:paraId="2FA47A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32A-32B-32C</w:t>
            </w:r>
          </w:p>
        </w:tc>
        <w:tc>
          <w:tcPr>
            <w:tcW w:w="2693" w:type="dxa"/>
            <w:tcBorders>
              <w:top w:val="nil"/>
              <w:left w:val="nil"/>
              <w:bottom w:val="single" w:sz="4" w:space="0" w:color="auto"/>
              <w:right w:val="single" w:sz="4" w:space="0" w:color="auto"/>
            </w:tcBorders>
            <w:shd w:val="clear" w:color="auto" w:fill="auto"/>
            <w:vAlign w:val="center"/>
            <w:hideMark/>
          </w:tcPr>
          <w:p w14:paraId="540B3CAB" w14:textId="77777777" w:rsidR="00F430F7" w:rsidRPr="00F430F7" w:rsidRDefault="00F430F7" w:rsidP="00F430F7">
            <w:pPr>
              <w:rPr>
                <w:rFonts w:ascii="Tahoma" w:hAnsi="Tahoma" w:cs="Tahoma"/>
                <w:sz w:val="16"/>
                <w:szCs w:val="16"/>
              </w:rPr>
            </w:pPr>
            <w:r w:rsidRPr="00F430F7">
              <w:rPr>
                <w:rFonts w:ascii="Tahoma" w:hAnsi="Tahoma" w:cs="Tahoma"/>
                <w:sz w:val="16"/>
                <w:szCs w:val="16"/>
              </w:rPr>
              <w:t>32A/2,3,4; 32B/1,2,3,5,6; 32C/2,3,4</w:t>
            </w:r>
          </w:p>
        </w:tc>
        <w:tc>
          <w:tcPr>
            <w:tcW w:w="3827" w:type="dxa"/>
            <w:tcBorders>
              <w:top w:val="nil"/>
              <w:left w:val="nil"/>
              <w:bottom w:val="single" w:sz="4" w:space="0" w:color="auto"/>
              <w:right w:val="single" w:sz="4" w:space="0" w:color="auto"/>
            </w:tcBorders>
            <w:shd w:val="clear" w:color="auto" w:fill="auto"/>
            <w:vAlign w:val="center"/>
            <w:hideMark/>
          </w:tcPr>
          <w:p w14:paraId="4E233C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AD4121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9BCE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w:t>
            </w:r>
          </w:p>
        </w:tc>
        <w:tc>
          <w:tcPr>
            <w:tcW w:w="696" w:type="dxa"/>
            <w:tcBorders>
              <w:top w:val="nil"/>
              <w:left w:val="nil"/>
              <w:bottom w:val="single" w:sz="4" w:space="0" w:color="auto"/>
              <w:right w:val="single" w:sz="4" w:space="0" w:color="auto"/>
            </w:tcBorders>
            <w:shd w:val="clear" w:color="000000" w:fill="CCCCCC"/>
            <w:noWrap/>
            <w:vAlign w:val="center"/>
            <w:hideMark/>
          </w:tcPr>
          <w:p w14:paraId="0450F0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1134</w:t>
            </w:r>
          </w:p>
        </w:tc>
        <w:tc>
          <w:tcPr>
            <w:tcW w:w="2127" w:type="dxa"/>
            <w:tcBorders>
              <w:top w:val="nil"/>
              <w:left w:val="nil"/>
              <w:bottom w:val="single" w:sz="4" w:space="0" w:color="auto"/>
              <w:right w:val="single" w:sz="4" w:space="0" w:color="auto"/>
            </w:tcBorders>
            <w:shd w:val="clear" w:color="000000" w:fill="CCCCCC"/>
            <w:vAlign w:val="center"/>
            <w:hideMark/>
          </w:tcPr>
          <w:p w14:paraId="301E14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33</w:t>
            </w:r>
          </w:p>
        </w:tc>
        <w:tc>
          <w:tcPr>
            <w:tcW w:w="2693" w:type="dxa"/>
            <w:tcBorders>
              <w:top w:val="nil"/>
              <w:left w:val="nil"/>
              <w:bottom w:val="single" w:sz="4" w:space="0" w:color="auto"/>
              <w:right w:val="single" w:sz="4" w:space="0" w:color="auto"/>
            </w:tcBorders>
            <w:shd w:val="clear" w:color="auto" w:fill="auto"/>
            <w:vAlign w:val="center"/>
            <w:hideMark/>
          </w:tcPr>
          <w:p w14:paraId="0D0FF95A" w14:textId="77777777" w:rsidR="00F430F7" w:rsidRPr="00F430F7" w:rsidRDefault="00F430F7" w:rsidP="00F430F7">
            <w:pPr>
              <w:rPr>
                <w:rFonts w:ascii="Tahoma" w:hAnsi="Tahoma" w:cs="Tahoma"/>
                <w:sz w:val="16"/>
                <w:szCs w:val="16"/>
              </w:rPr>
            </w:pPr>
            <w:r w:rsidRPr="00F430F7">
              <w:rPr>
                <w:rFonts w:ascii="Tahoma" w:hAnsi="Tahoma" w:cs="Tahoma"/>
                <w:sz w:val="16"/>
                <w:szCs w:val="16"/>
              </w:rPr>
              <w:t> </w:t>
            </w:r>
          </w:p>
        </w:tc>
        <w:tc>
          <w:tcPr>
            <w:tcW w:w="3827" w:type="dxa"/>
            <w:tcBorders>
              <w:top w:val="nil"/>
              <w:left w:val="nil"/>
              <w:bottom w:val="single" w:sz="4" w:space="0" w:color="auto"/>
              <w:right w:val="single" w:sz="4" w:space="0" w:color="auto"/>
            </w:tcBorders>
            <w:shd w:val="clear" w:color="auto" w:fill="auto"/>
            <w:vAlign w:val="center"/>
            <w:hideMark/>
          </w:tcPr>
          <w:p w14:paraId="38DDAA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621E2F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4C8053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180</w:t>
            </w:r>
          </w:p>
        </w:tc>
        <w:tc>
          <w:tcPr>
            <w:tcW w:w="696" w:type="dxa"/>
            <w:tcBorders>
              <w:top w:val="nil"/>
              <w:left w:val="nil"/>
              <w:bottom w:val="single" w:sz="4" w:space="0" w:color="auto"/>
              <w:right w:val="single" w:sz="4" w:space="0" w:color="auto"/>
            </w:tcBorders>
            <w:shd w:val="clear" w:color="FFFFCC" w:fill="FFFFFF"/>
            <w:noWrap/>
            <w:vAlign w:val="center"/>
            <w:hideMark/>
          </w:tcPr>
          <w:p w14:paraId="287C82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1135</w:t>
            </w:r>
          </w:p>
        </w:tc>
        <w:tc>
          <w:tcPr>
            <w:tcW w:w="2127" w:type="dxa"/>
            <w:tcBorders>
              <w:top w:val="nil"/>
              <w:left w:val="nil"/>
              <w:bottom w:val="single" w:sz="4" w:space="0" w:color="auto"/>
              <w:right w:val="single" w:sz="4" w:space="0" w:color="auto"/>
            </w:tcBorders>
            <w:shd w:val="clear" w:color="FFFFCC" w:fill="FFFFFF"/>
            <w:vAlign w:val="center"/>
            <w:hideMark/>
          </w:tcPr>
          <w:p w14:paraId="4BB461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34-35</w:t>
            </w:r>
          </w:p>
        </w:tc>
        <w:tc>
          <w:tcPr>
            <w:tcW w:w="2693" w:type="dxa"/>
            <w:tcBorders>
              <w:top w:val="nil"/>
              <w:left w:val="nil"/>
              <w:bottom w:val="single" w:sz="4" w:space="0" w:color="auto"/>
              <w:right w:val="single" w:sz="4" w:space="0" w:color="auto"/>
            </w:tcBorders>
            <w:shd w:val="clear" w:color="auto" w:fill="auto"/>
            <w:vAlign w:val="center"/>
            <w:hideMark/>
          </w:tcPr>
          <w:p w14:paraId="621F6E90" w14:textId="77777777" w:rsidR="00F430F7" w:rsidRPr="00F430F7" w:rsidRDefault="00F430F7" w:rsidP="00F430F7">
            <w:pPr>
              <w:rPr>
                <w:rFonts w:ascii="Tahoma" w:hAnsi="Tahoma" w:cs="Tahoma"/>
                <w:sz w:val="16"/>
                <w:szCs w:val="16"/>
              </w:rPr>
            </w:pPr>
            <w:r w:rsidRPr="00F430F7">
              <w:rPr>
                <w:rFonts w:ascii="Tahoma" w:hAnsi="Tahoma" w:cs="Tahoma"/>
                <w:sz w:val="16"/>
                <w:szCs w:val="16"/>
              </w:rPr>
              <w:t>34/1,4-5; 35/1,2,3</w:t>
            </w:r>
          </w:p>
        </w:tc>
        <w:tc>
          <w:tcPr>
            <w:tcW w:w="3827" w:type="dxa"/>
            <w:tcBorders>
              <w:top w:val="nil"/>
              <w:left w:val="nil"/>
              <w:bottom w:val="single" w:sz="4" w:space="0" w:color="auto"/>
              <w:right w:val="single" w:sz="4" w:space="0" w:color="auto"/>
            </w:tcBorders>
            <w:shd w:val="clear" w:color="auto" w:fill="auto"/>
            <w:vAlign w:val="center"/>
            <w:hideMark/>
          </w:tcPr>
          <w:p w14:paraId="6AE173B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5E736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0C03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181</w:t>
            </w:r>
          </w:p>
        </w:tc>
        <w:tc>
          <w:tcPr>
            <w:tcW w:w="696" w:type="dxa"/>
            <w:tcBorders>
              <w:top w:val="nil"/>
              <w:left w:val="nil"/>
              <w:bottom w:val="single" w:sz="4" w:space="0" w:color="auto"/>
              <w:right w:val="single" w:sz="4" w:space="0" w:color="auto"/>
            </w:tcBorders>
            <w:shd w:val="clear" w:color="FFFFCC" w:fill="FFFFFF"/>
            <w:noWrap/>
            <w:vAlign w:val="center"/>
            <w:hideMark/>
          </w:tcPr>
          <w:p w14:paraId="10FE92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1137</w:t>
            </w:r>
          </w:p>
        </w:tc>
        <w:tc>
          <w:tcPr>
            <w:tcW w:w="2127" w:type="dxa"/>
            <w:tcBorders>
              <w:top w:val="nil"/>
              <w:left w:val="nil"/>
              <w:bottom w:val="single" w:sz="4" w:space="0" w:color="auto"/>
              <w:right w:val="single" w:sz="4" w:space="0" w:color="auto"/>
            </w:tcBorders>
            <w:shd w:val="clear" w:color="FFFFCC" w:fill="FFFFFF"/>
            <w:vAlign w:val="center"/>
            <w:hideMark/>
          </w:tcPr>
          <w:p w14:paraId="113E94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42-43</w:t>
            </w:r>
          </w:p>
        </w:tc>
        <w:tc>
          <w:tcPr>
            <w:tcW w:w="2693" w:type="dxa"/>
            <w:tcBorders>
              <w:top w:val="nil"/>
              <w:left w:val="nil"/>
              <w:bottom w:val="single" w:sz="4" w:space="0" w:color="auto"/>
              <w:right w:val="single" w:sz="4" w:space="0" w:color="auto"/>
            </w:tcBorders>
            <w:shd w:val="clear" w:color="auto" w:fill="auto"/>
            <w:vAlign w:val="center"/>
            <w:hideMark/>
          </w:tcPr>
          <w:p w14:paraId="28C34E0F"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42/1,2; 43/3,4- </w:t>
            </w:r>
            <w:proofErr w:type="spellStart"/>
            <w:r w:rsidRPr="00F430F7">
              <w:rPr>
                <w:rFonts w:ascii="Tahoma" w:hAnsi="Tahoma" w:cs="Tahoma"/>
                <w:sz w:val="16"/>
                <w:szCs w:val="16"/>
              </w:rPr>
              <w:t>pustastan</w:t>
            </w:r>
            <w:proofErr w:type="spellEnd"/>
            <w:r w:rsidRPr="00F430F7">
              <w:rPr>
                <w:rFonts w:ascii="Tahoma" w:hAnsi="Tahoma" w:cs="Tahoma"/>
                <w:sz w:val="16"/>
                <w:szCs w:val="16"/>
              </w:rPr>
              <w:t>, 5, 7-pustostan, 8</w:t>
            </w:r>
          </w:p>
        </w:tc>
        <w:tc>
          <w:tcPr>
            <w:tcW w:w="3827" w:type="dxa"/>
            <w:tcBorders>
              <w:top w:val="nil"/>
              <w:left w:val="nil"/>
              <w:bottom w:val="single" w:sz="4" w:space="0" w:color="auto"/>
              <w:right w:val="single" w:sz="4" w:space="0" w:color="auto"/>
            </w:tcBorders>
            <w:shd w:val="clear" w:color="auto" w:fill="auto"/>
            <w:vAlign w:val="center"/>
            <w:hideMark/>
          </w:tcPr>
          <w:p w14:paraId="67964EE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A2B55C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7EDF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182</w:t>
            </w:r>
          </w:p>
        </w:tc>
        <w:tc>
          <w:tcPr>
            <w:tcW w:w="696" w:type="dxa"/>
            <w:tcBorders>
              <w:top w:val="nil"/>
              <w:left w:val="nil"/>
              <w:bottom w:val="single" w:sz="4" w:space="0" w:color="auto"/>
              <w:right w:val="single" w:sz="4" w:space="0" w:color="auto"/>
            </w:tcBorders>
            <w:shd w:val="clear" w:color="FFFFCC" w:fill="FFFFFF"/>
            <w:noWrap/>
            <w:vAlign w:val="center"/>
            <w:hideMark/>
          </w:tcPr>
          <w:p w14:paraId="0445E0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1138</w:t>
            </w:r>
          </w:p>
        </w:tc>
        <w:tc>
          <w:tcPr>
            <w:tcW w:w="2127" w:type="dxa"/>
            <w:tcBorders>
              <w:top w:val="nil"/>
              <w:left w:val="nil"/>
              <w:bottom w:val="single" w:sz="4" w:space="0" w:color="auto"/>
              <w:right w:val="single" w:sz="4" w:space="0" w:color="auto"/>
            </w:tcBorders>
            <w:shd w:val="clear" w:color="FFFFCC" w:fill="FFFFFF"/>
            <w:vAlign w:val="center"/>
            <w:hideMark/>
          </w:tcPr>
          <w:p w14:paraId="07C080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45</w:t>
            </w:r>
          </w:p>
        </w:tc>
        <w:tc>
          <w:tcPr>
            <w:tcW w:w="2693" w:type="dxa"/>
            <w:tcBorders>
              <w:top w:val="nil"/>
              <w:left w:val="nil"/>
              <w:bottom w:val="single" w:sz="4" w:space="0" w:color="auto"/>
              <w:right w:val="single" w:sz="4" w:space="0" w:color="auto"/>
            </w:tcBorders>
            <w:shd w:val="clear" w:color="auto" w:fill="auto"/>
            <w:vAlign w:val="center"/>
            <w:hideMark/>
          </w:tcPr>
          <w:p w14:paraId="7F166CE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1,2,3-pustostan, 5,6,7</w:t>
            </w:r>
          </w:p>
        </w:tc>
        <w:tc>
          <w:tcPr>
            <w:tcW w:w="3827" w:type="dxa"/>
            <w:tcBorders>
              <w:top w:val="nil"/>
              <w:left w:val="nil"/>
              <w:bottom w:val="single" w:sz="4" w:space="0" w:color="auto"/>
              <w:right w:val="single" w:sz="4" w:space="0" w:color="auto"/>
            </w:tcBorders>
            <w:shd w:val="clear" w:color="auto" w:fill="auto"/>
            <w:vAlign w:val="center"/>
            <w:hideMark/>
          </w:tcPr>
          <w:p w14:paraId="1A5DC3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561693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8649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183</w:t>
            </w:r>
          </w:p>
        </w:tc>
        <w:tc>
          <w:tcPr>
            <w:tcW w:w="696" w:type="dxa"/>
            <w:tcBorders>
              <w:top w:val="nil"/>
              <w:left w:val="nil"/>
              <w:bottom w:val="single" w:sz="4" w:space="0" w:color="auto"/>
              <w:right w:val="single" w:sz="4" w:space="0" w:color="auto"/>
            </w:tcBorders>
            <w:shd w:val="clear" w:color="FFFFCC" w:fill="FFFFFF"/>
            <w:noWrap/>
            <w:vAlign w:val="center"/>
            <w:hideMark/>
          </w:tcPr>
          <w:p w14:paraId="39B1F8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1269</w:t>
            </w:r>
          </w:p>
        </w:tc>
        <w:tc>
          <w:tcPr>
            <w:tcW w:w="2127" w:type="dxa"/>
            <w:tcBorders>
              <w:top w:val="nil"/>
              <w:left w:val="nil"/>
              <w:bottom w:val="single" w:sz="4" w:space="0" w:color="auto"/>
              <w:right w:val="single" w:sz="4" w:space="0" w:color="auto"/>
            </w:tcBorders>
            <w:shd w:val="clear" w:color="FFFFCC" w:fill="FFFFFF"/>
            <w:vAlign w:val="center"/>
            <w:hideMark/>
          </w:tcPr>
          <w:p w14:paraId="7B904B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2,3,4</w:t>
            </w:r>
          </w:p>
        </w:tc>
        <w:tc>
          <w:tcPr>
            <w:tcW w:w="2693" w:type="dxa"/>
            <w:tcBorders>
              <w:top w:val="nil"/>
              <w:left w:val="nil"/>
              <w:bottom w:val="single" w:sz="4" w:space="0" w:color="auto"/>
              <w:right w:val="single" w:sz="4" w:space="0" w:color="auto"/>
            </w:tcBorders>
            <w:shd w:val="clear" w:color="auto" w:fill="auto"/>
            <w:vAlign w:val="center"/>
            <w:hideMark/>
          </w:tcPr>
          <w:p w14:paraId="69B6655A" w14:textId="77777777" w:rsidR="00F430F7" w:rsidRPr="00F430F7" w:rsidRDefault="00F430F7" w:rsidP="00F430F7">
            <w:pPr>
              <w:rPr>
                <w:rFonts w:ascii="Tahoma" w:hAnsi="Tahoma" w:cs="Tahoma"/>
                <w:sz w:val="16"/>
                <w:szCs w:val="16"/>
              </w:rPr>
            </w:pPr>
            <w:r w:rsidRPr="00F430F7">
              <w:rPr>
                <w:rFonts w:ascii="Tahoma" w:hAnsi="Tahoma" w:cs="Tahoma"/>
                <w:sz w:val="16"/>
                <w:szCs w:val="16"/>
              </w:rPr>
              <w:t>2/3,8,14; 4/2,3</w:t>
            </w:r>
          </w:p>
        </w:tc>
        <w:tc>
          <w:tcPr>
            <w:tcW w:w="3827" w:type="dxa"/>
            <w:tcBorders>
              <w:top w:val="nil"/>
              <w:left w:val="nil"/>
              <w:bottom w:val="single" w:sz="4" w:space="0" w:color="auto"/>
              <w:right w:val="single" w:sz="4" w:space="0" w:color="auto"/>
            </w:tcBorders>
            <w:shd w:val="clear" w:color="auto" w:fill="auto"/>
            <w:vAlign w:val="center"/>
            <w:hideMark/>
          </w:tcPr>
          <w:p w14:paraId="155B29D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14671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0E0E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184</w:t>
            </w:r>
          </w:p>
        </w:tc>
        <w:tc>
          <w:tcPr>
            <w:tcW w:w="696" w:type="dxa"/>
            <w:tcBorders>
              <w:top w:val="nil"/>
              <w:left w:val="nil"/>
              <w:bottom w:val="single" w:sz="4" w:space="0" w:color="auto"/>
              <w:right w:val="single" w:sz="4" w:space="0" w:color="auto"/>
            </w:tcBorders>
            <w:shd w:val="clear" w:color="FFFFCC" w:fill="FFFFFF"/>
            <w:noWrap/>
            <w:vAlign w:val="center"/>
            <w:hideMark/>
          </w:tcPr>
          <w:p w14:paraId="6749E6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1270</w:t>
            </w:r>
          </w:p>
        </w:tc>
        <w:tc>
          <w:tcPr>
            <w:tcW w:w="2127" w:type="dxa"/>
            <w:tcBorders>
              <w:top w:val="nil"/>
              <w:left w:val="nil"/>
              <w:bottom w:val="single" w:sz="4" w:space="0" w:color="auto"/>
              <w:right w:val="single" w:sz="4" w:space="0" w:color="auto"/>
            </w:tcBorders>
            <w:shd w:val="clear" w:color="FFFFCC" w:fill="FFFFFF"/>
            <w:vAlign w:val="center"/>
            <w:hideMark/>
          </w:tcPr>
          <w:p w14:paraId="190EE3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5,6,7</w:t>
            </w:r>
          </w:p>
        </w:tc>
        <w:tc>
          <w:tcPr>
            <w:tcW w:w="2693" w:type="dxa"/>
            <w:tcBorders>
              <w:top w:val="nil"/>
              <w:left w:val="nil"/>
              <w:bottom w:val="single" w:sz="4" w:space="0" w:color="auto"/>
              <w:right w:val="single" w:sz="4" w:space="0" w:color="auto"/>
            </w:tcBorders>
            <w:shd w:val="clear" w:color="auto" w:fill="auto"/>
            <w:vAlign w:val="center"/>
            <w:hideMark/>
          </w:tcPr>
          <w:p w14:paraId="6B3C3DFC" w14:textId="77777777" w:rsidR="00F430F7" w:rsidRPr="00F430F7" w:rsidRDefault="00F430F7" w:rsidP="00F430F7">
            <w:pPr>
              <w:rPr>
                <w:rFonts w:ascii="Tahoma" w:hAnsi="Tahoma" w:cs="Tahoma"/>
                <w:sz w:val="16"/>
                <w:szCs w:val="16"/>
              </w:rPr>
            </w:pPr>
            <w:r w:rsidRPr="00F430F7">
              <w:rPr>
                <w:rFonts w:ascii="Tahoma" w:hAnsi="Tahoma" w:cs="Tahoma"/>
                <w:sz w:val="16"/>
                <w:szCs w:val="16"/>
              </w:rPr>
              <w:t>5/,5,11,18,19; 7/11</w:t>
            </w:r>
          </w:p>
        </w:tc>
        <w:tc>
          <w:tcPr>
            <w:tcW w:w="3827" w:type="dxa"/>
            <w:tcBorders>
              <w:top w:val="nil"/>
              <w:left w:val="nil"/>
              <w:bottom w:val="single" w:sz="4" w:space="0" w:color="auto"/>
              <w:right w:val="single" w:sz="4" w:space="0" w:color="auto"/>
            </w:tcBorders>
            <w:shd w:val="clear" w:color="auto" w:fill="auto"/>
            <w:vAlign w:val="center"/>
            <w:hideMark/>
          </w:tcPr>
          <w:p w14:paraId="0122DB5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207E9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7D18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185</w:t>
            </w:r>
          </w:p>
        </w:tc>
        <w:tc>
          <w:tcPr>
            <w:tcW w:w="696" w:type="dxa"/>
            <w:tcBorders>
              <w:top w:val="nil"/>
              <w:left w:val="nil"/>
              <w:bottom w:val="single" w:sz="4" w:space="0" w:color="auto"/>
              <w:right w:val="single" w:sz="4" w:space="0" w:color="auto"/>
            </w:tcBorders>
            <w:shd w:val="clear" w:color="FFFFCC" w:fill="FFFFFF"/>
            <w:noWrap/>
            <w:vAlign w:val="center"/>
            <w:hideMark/>
          </w:tcPr>
          <w:p w14:paraId="382FA1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1271</w:t>
            </w:r>
          </w:p>
        </w:tc>
        <w:tc>
          <w:tcPr>
            <w:tcW w:w="2127" w:type="dxa"/>
            <w:tcBorders>
              <w:top w:val="nil"/>
              <w:left w:val="nil"/>
              <w:bottom w:val="single" w:sz="4" w:space="0" w:color="auto"/>
              <w:right w:val="single" w:sz="4" w:space="0" w:color="auto"/>
            </w:tcBorders>
            <w:shd w:val="clear" w:color="FFFFCC" w:fill="FFFFFF"/>
            <w:vAlign w:val="center"/>
            <w:hideMark/>
          </w:tcPr>
          <w:p w14:paraId="165B36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8,9,10,11</w:t>
            </w:r>
          </w:p>
        </w:tc>
        <w:tc>
          <w:tcPr>
            <w:tcW w:w="2693" w:type="dxa"/>
            <w:tcBorders>
              <w:top w:val="nil"/>
              <w:left w:val="nil"/>
              <w:bottom w:val="single" w:sz="4" w:space="0" w:color="auto"/>
              <w:right w:val="single" w:sz="4" w:space="0" w:color="auto"/>
            </w:tcBorders>
            <w:shd w:val="clear" w:color="auto" w:fill="auto"/>
            <w:vAlign w:val="center"/>
            <w:hideMark/>
          </w:tcPr>
          <w:p w14:paraId="443F25DA" w14:textId="77777777" w:rsidR="00F430F7" w:rsidRPr="00F430F7" w:rsidRDefault="00F430F7" w:rsidP="00F430F7">
            <w:pPr>
              <w:rPr>
                <w:rFonts w:ascii="Tahoma" w:hAnsi="Tahoma" w:cs="Tahoma"/>
                <w:sz w:val="16"/>
                <w:szCs w:val="16"/>
              </w:rPr>
            </w:pPr>
            <w:r w:rsidRPr="00F430F7">
              <w:rPr>
                <w:rFonts w:ascii="Tahoma" w:hAnsi="Tahoma" w:cs="Tahoma"/>
                <w:sz w:val="16"/>
                <w:szCs w:val="16"/>
              </w:rPr>
              <w:t>8/5; 9/1,11,12,14; 10/4,7,11,14; 11/13,15</w:t>
            </w:r>
          </w:p>
        </w:tc>
        <w:tc>
          <w:tcPr>
            <w:tcW w:w="3827" w:type="dxa"/>
            <w:tcBorders>
              <w:top w:val="nil"/>
              <w:left w:val="nil"/>
              <w:bottom w:val="single" w:sz="4" w:space="0" w:color="auto"/>
              <w:right w:val="single" w:sz="4" w:space="0" w:color="auto"/>
            </w:tcBorders>
            <w:shd w:val="clear" w:color="auto" w:fill="auto"/>
            <w:vAlign w:val="center"/>
            <w:hideMark/>
          </w:tcPr>
          <w:p w14:paraId="459BFC0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B0E2D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A576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186</w:t>
            </w:r>
          </w:p>
        </w:tc>
        <w:tc>
          <w:tcPr>
            <w:tcW w:w="696" w:type="dxa"/>
            <w:tcBorders>
              <w:top w:val="nil"/>
              <w:left w:val="nil"/>
              <w:bottom w:val="single" w:sz="4" w:space="0" w:color="auto"/>
              <w:right w:val="single" w:sz="4" w:space="0" w:color="auto"/>
            </w:tcBorders>
            <w:shd w:val="clear" w:color="auto" w:fill="auto"/>
            <w:noWrap/>
            <w:vAlign w:val="bottom"/>
            <w:hideMark/>
          </w:tcPr>
          <w:p w14:paraId="47B421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1110</w:t>
            </w:r>
          </w:p>
        </w:tc>
        <w:tc>
          <w:tcPr>
            <w:tcW w:w="2127" w:type="dxa"/>
            <w:tcBorders>
              <w:top w:val="nil"/>
              <w:left w:val="nil"/>
              <w:bottom w:val="single" w:sz="4" w:space="0" w:color="auto"/>
              <w:right w:val="single" w:sz="4" w:space="0" w:color="auto"/>
            </w:tcBorders>
            <w:shd w:val="clear" w:color="auto" w:fill="auto"/>
            <w:vAlign w:val="center"/>
            <w:hideMark/>
          </w:tcPr>
          <w:p w14:paraId="648918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OKRZEI 1 – 3 </w:t>
            </w:r>
          </w:p>
        </w:tc>
        <w:tc>
          <w:tcPr>
            <w:tcW w:w="2693" w:type="dxa"/>
            <w:tcBorders>
              <w:top w:val="nil"/>
              <w:left w:val="nil"/>
              <w:bottom w:val="single" w:sz="4" w:space="0" w:color="auto"/>
              <w:right w:val="single" w:sz="4" w:space="0" w:color="auto"/>
            </w:tcBorders>
            <w:shd w:val="clear" w:color="auto" w:fill="auto"/>
            <w:vAlign w:val="center"/>
            <w:hideMark/>
          </w:tcPr>
          <w:p w14:paraId="7A803F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w:t>
            </w:r>
          </w:p>
        </w:tc>
        <w:tc>
          <w:tcPr>
            <w:tcW w:w="3827" w:type="dxa"/>
            <w:tcBorders>
              <w:top w:val="nil"/>
              <w:left w:val="nil"/>
              <w:bottom w:val="single" w:sz="4" w:space="0" w:color="auto"/>
              <w:right w:val="single" w:sz="4" w:space="0" w:color="auto"/>
            </w:tcBorders>
            <w:shd w:val="clear" w:color="auto" w:fill="auto"/>
            <w:vAlign w:val="center"/>
            <w:hideMark/>
          </w:tcPr>
          <w:p w14:paraId="251E6B7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61C80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E3C7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187</w:t>
            </w:r>
          </w:p>
        </w:tc>
        <w:tc>
          <w:tcPr>
            <w:tcW w:w="696" w:type="dxa"/>
            <w:tcBorders>
              <w:top w:val="nil"/>
              <w:left w:val="nil"/>
              <w:bottom w:val="single" w:sz="4" w:space="0" w:color="auto"/>
              <w:right w:val="single" w:sz="4" w:space="0" w:color="auto"/>
            </w:tcBorders>
            <w:shd w:val="clear" w:color="auto" w:fill="auto"/>
            <w:noWrap/>
            <w:vAlign w:val="bottom"/>
            <w:hideMark/>
          </w:tcPr>
          <w:p w14:paraId="02741E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1111</w:t>
            </w:r>
          </w:p>
        </w:tc>
        <w:tc>
          <w:tcPr>
            <w:tcW w:w="2127" w:type="dxa"/>
            <w:tcBorders>
              <w:top w:val="nil"/>
              <w:left w:val="nil"/>
              <w:bottom w:val="single" w:sz="4" w:space="0" w:color="auto"/>
              <w:right w:val="single" w:sz="4" w:space="0" w:color="auto"/>
            </w:tcBorders>
            <w:shd w:val="clear" w:color="auto" w:fill="auto"/>
            <w:vAlign w:val="center"/>
            <w:hideMark/>
          </w:tcPr>
          <w:p w14:paraId="3BD5E0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2-4-6</w:t>
            </w:r>
          </w:p>
        </w:tc>
        <w:tc>
          <w:tcPr>
            <w:tcW w:w="2693" w:type="dxa"/>
            <w:tcBorders>
              <w:top w:val="nil"/>
              <w:left w:val="nil"/>
              <w:bottom w:val="single" w:sz="4" w:space="0" w:color="auto"/>
              <w:right w:val="single" w:sz="4" w:space="0" w:color="auto"/>
            </w:tcBorders>
            <w:shd w:val="clear" w:color="auto" w:fill="auto"/>
            <w:vAlign w:val="center"/>
            <w:hideMark/>
          </w:tcPr>
          <w:p w14:paraId="1707BE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 4/2; 6/1</w:t>
            </w:r>
          </w:p>
        </w:tc>
        <w:tc>
          <w:tcPr>
            <w:tcW w:w="3827" w:type="dxa"/>
            <w:tcBorders>
              <w:top w:val="nil"/>
              <w:left w:val="nil"/>
              <w:bottom w:val="single" w:sz="4" w:space="0" w:color="auto"/>
              <w:right w:val="single" w:sz="4" w:space="0" w:color="auto"/>
            </w:tcBorders>
            <w:shd w:val="clear" w:color="auto" w:fill="auto"/>
            <w:vAlign w:val="center"/>
            <w:hideMark/>
          </w:tcPr>
          <w:p w14:paraId="1F20622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67A447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44BE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188</w:t>
            </w:r>
          </w:p>
        </w:tc>
        <w:tc>
          <w:tcPr>
            <w:tcW w:w="696" w:type="dxa"/>
            <w:tcBorders>
              <w:top w:val="nil"/>
              <w:left w:val="nil"/>
              <w:bottom w:val="single" w:sz="4" w:space="0" w:color="auto"/>
              <w:right w:val="single" w:sz="4" w:space="0" w:color="auto"/>
            </w:tcBorders>
            <w:shd w:val="clear" w:color="auto" w:fill="auto"/>
            <w:noWrap/>
            <w:vAlign w:val="bottom"/>
            <w:hideMark/>
          </w:tcPr>
          <w:p w14:paraId="5A3F4A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1118</w:t>
            </w:r>
          </w:p>
        </w:tc>
        <w:tc>
          <w:tcPr>
            <w:tcW w:w="2127" w:type="dxa"/>
            <w:tcBorders>
              <w:top w:val="nil"/>
              <w:left w:val="nil"/>
              <w:bottom w:val="single" w:sz="4" w:space="0" w:color="auto"/>
              <w:right w:val="single" w:sz="4" w:space="0" w:color="auto"/>
            </w:tcBorders>
            <w:shd w:val="clear" w:color="auto" w:fill="auto"/>
            <w:vAlign w:val="center"/>
            <w:hideMark/>
          </w:tcPr>
          <w:p w14:paraId="492C92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28-30-32</w:t>
            </w:r>
          </w:p>
        </w:tc>
        <w:tc>
          <w:tcPr>
            <w:tcW w:w="2693" w:type="dxa"/>
            <w:tcBorders>
              <w:top w:val="nil"/>
              <w:left w:val="nil"/>
              <w:bottom w:val="single" w:sz="4" w:space="0" w:color="auto"/>
              <w:right w:val="single" w:sz="4" w:space="0" w:color="auto"/>
            </w:tcBorders>
            <w:shd w:val="clear" w:color="auto" w:fill="auto"/>
            <w:vAlign w:val="center"/>
            <w:hideMark/>
          </w:tcPr>
          <w:p w14:paraId="4DFFA9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w:t>
            </w:r>
          </w:p>
        </w:tc>
        <w:tc>
          <w:tcPr>
            <w:tcW w:w="3827" w:type="dxa"/>
            <w:tcBorders>
              <w:top w:val="nil"/>
              <w:left w:val="nil"/>
              <w:bottom w:val="single" w:sz="4" w:space="0" w:color="auto"/>
              <w:right w:val="single" w:sz="4" w:space="0" w:color="auto"/>
            </w:tcBorders>
            <w:shd w:val="clear" w:color="auto" w:fill="auto"/>
            <w:vAlign w:val="center"/>
            <w:hideMark/>
          </w:tcPr>
          <w:p w14:paraId="64178C9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69A11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A081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189</w:t>
            </w:r>
          </w:p>
        </w:tc>
        <w:tc>
          <w:tcPr>
            <w:tcW w:w="696" w:type="dxa"/>
            <w:tcBorders>
              <w:top w:val="nil"/>
              <w:left w:val="nil"/>
              <w:bottom w:val="single" w:sz="4" w:space="0" w:color="auto"/>
              <w:right w:val="single" w:sz="4" w:space="0" w:color="auto"/>
            </w:tcBorders>
            <w:shd w:val="clear" w:color="auto" w:fill="auto"/>
            <w:noWrap/>
            <w:vAlign w:val="bottom"/>
            <w:hideMark/>
          </w:tcPr>
          <w:p w14:paraId="67A77F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1119</w:t>
            </w:r>
          </w:p>
        </w:tc>
        <w:tc>
          <w:tcPr>
            <w:tcW w:w="2127" w:type="dxa"/>
            <w:tcBorders>
              <w:top w:val="nil"/>
              <w:left w:val="nil"/>
              <w:bottom w:val="single" w:sz="4" w:space="0" w:color="auto"/>
              <w:right w:val="single" w:sz="4" w:space="0" w:color="auto"/>
            </w:tcBorders>
            <w:shd w:val="clear" w:color="auto" w:fill="auto"/>
            <w:vAlign w:val="center"/>
            <w:hideMark/>
          </w:tcPr>
          <w:p w14:paraId="1FDDF0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34-36-38</w:t>
            </w:r>
          </w:p>
        </w:tc>
        <w:tc>
          <w:tcPr>
            <w:tcW w:w="2693" w:type="dxa"/>
            <w:tcBorders>
              <w:top w:val="nil"/>
              <w:left w:val="nil"/>
              <w:bottom w:val="single" w:sz="4" w:space="0" w:color="auto"/>
              <w:right w:val="single" w:sz="4" w:space="0" w:color="auto"/>
            </w:tcBorders>
            <w:shd w:val="clear" w:color="auto" w:fill="auto"/>
            <w:vAlign w:val="center"/>
            <w:hideMark/>
          </w:tcPr>
          <w:p w14:paraId="205983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 36/1; 38/2</w:t>
            </w:r>
          </w:p>
        </w:tc>
        <w:tc>
          <w:tcPr>
            <w:tcW w:w="3827" w:type="dxa"/>
            <w:tcBorders>
              <w:top w:val="nil"/>
              <w:left w:val="nil"/>
              <w:bottom w:val="single" w:sz="4" w:space="0" w:color="auto"/>
              <w:right w:val="single" w:sz="4" w:space="0" w:color="auto"/>
            </w:tcBorders>
            <w:shd w:val="clear" w:color="auto" w:fill="auto"/>
            <w:vAlign w:val="center"/>
            <w:hideMark/>
          </w:tcPr>
          <w:p w14:paraId="251F862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88E9E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55C7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190</w:t>
            </w:r>
          </w:p>
        </w:tc>
        <w:tc>
          <w:tcPr>
            <w:tcW w:w="696" w:type="dxa"/>
            <w:tcBorders>
              <w:top w:val="nil"/>
              <w:left w:val="nil"/>
              <w:bottom w:val="single" w:sz="4" w:space="0" w:color="auto"/>
              <w:right w:val="single" w:sz="4" w:space="0" w:color="auto"/>
            </w:tcBorders>
            <w:shd w:val="clear" w:color="auto" w:fill="auto"/>
            <w:noWrap/>
            <w:vAlign w:val="center"/>
            <w:hideMark/>
          </w:tcPr>
          <w:p w14:paraId="75E377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3304</w:t>
            </w:r>
          </w:p>
        </w:tc>
        <w:tc>
          <w:tcPr>
            <w:tcW w:w="2127" w:type="dxa"/>
            <w:tcBorders>
              <w:top w:val="nil"/>
              <w:left w:val="nil"/>
              <w:bottom w:val="single" w:sz="4" w:space="0" w:color="auto"/>
              <w:right w:val="single" w:sz="4" w:space="0" w:color="auto"/>
            </w:tcBorders>
            <w:shd w:val="clear" w:color="FFFFCC" w:fill="FFFFFF"/>
            <w:vAlign w:val="center"/>
            <w:hideMark/>
          </w:tcPr>
          <w:p w14:paraId="325A66FE" w14:textId="77777777" w:rsidR="00F430F7" w:rsidRPr="00F430F7" w:rsidRDefault="00F430F7" w:rsidP="00F430F7">
            <w:pPr>
              <w:rPr>
                <w:rFonts w:ascii="Tahoma" w:hAnsi="Tahoma" w:cs="Tahoma"/>
                <w:sz w:val="16"/>
                <w:szCs w:val="16"/>
              </w:rPr>
            </w:pPr>
            <w:r w:rsidRPr="00F430F7">
              <w:rPr>
                <w:rFonts w:ascii="Tahoma" w:hAnsi="Tahoma" w:cs="Tahoma"/>
                <w:sz w:val="16"/>
                <w:szCs w:val="16"/>
              </w:rPr>
              <w:t>ORĘŻNA 14</w:t>
            </w:r>
          </w:p>
        </w:tc>
        <w:tc>
          <w:tcPr>
            <w:tcW w:w="2693" w:type="dxa"/>
            <w:tcBorders>
              <w:top w:val="nil"/>
              <w:left w:val="nil"/>
              <w:bottom w:val="single" w:sz="4" w:space="0" w:color="auto"/>
              <w:right w:val="single" w:sz="4" w:space="0" w:color="auto"/>
            </w:tcBorders>
            <w:shd w:val="clear" w:color="auto" w:fill="auto"/>
            <w:vAlign w:val="center"/>
            <w:hideMark/>
          </w:tcPr>
          <w:p w14:paraId="512DF484"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w:t>
            </w:r>
            <w:proofErr w:type="spellStart"/>
            <w:r w:rsidRPr="00F430F7">
              <w:rPr>
                <w:rFonts w:ascii="Tahoma" w:hAnsi="Tahoma" w:cs="Tahoma"/>
                <w:sz w:val="16"/>
                <w:szCs w:val="16"/>
              </w:rPr>
              <w:t>loklai</w:t>
            </w:r>
            <w:proofErr w:type="spellEnd"/>
            <w:r w:rsidRPr="00F430F7">
              <w:rPr>
                <w:rFonts w:ascii="Tahoma" w:hAnsi="Tahoma" w:cs="Tahoma"/>
                <w:sz w:val="16"/>
                <w:szCs w:val="16"/>
              </w:rPr>
              <w:t xml:space="preserve"> gminnych</w:t>
            </w:r>
          </w:p>
        </w:tc>
        <w:tc>
          <w:tcPr>
            <w:tcW w:w="3827" w:type="dxa"/>
            <w:tcBorders>
              <w:top w:val="nil"/>
              <w:left w:val="nil"/>
              <w:bottom w:val="single" w:sz="4" w:space="0" w:color="auto"/>
              <w:right w:val="single" w:sz="4" w:space="0" w:color="auto"/>
            </w:tcBorders>
            <w:shd w:val="clear" w:color="auto" w:fill="auto"/>
            <w:vAlign w:val="center"/>
            <w:hideMark/>
          </w:tcPr>
          <w:p w14:paraId="6B0A48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FA2DD2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1B2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w:t>
            </w:r>
          </w:p>
        </w:tc>
        <w:tc>
          <w:tcPr>
            <w:tcW w:w="696" w:type="dxa"/>
            <w:tcBorders>
              <w:top w:val="nil"/>
              <w:left w:val="nil"/>
              <w:bottom w:val="single" w:sz="4" w:space="0" w:color="auto"/>
              <w:right w:val="single" w:sz="4" w:space="0" w:color="auto"/>
            </w:tcBorders>
            <w:shd w:val="clear" w:color="auto" w:fill="auto"/>
            <w:noWrap/>
            <w:vAlign w:val="center"/>
            <w:hideMark/>
          </w:tcPr>
          <w:p w14:paraId="71AA07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3305</w:t>
            </w:r>
          </w:p>
        </w:tc>
        <w:tc>
          <w:tcPr>
            <w:tcW w:w="2127" w:type="dxa"/>
            <w:tcBorders>
              <w:top w:val="nil"/>
              <w:left w:val="nil"/>
              <w:bottom w:val="single" w:sz="4" w:space="0" w:color="auto"/>
              <w:right w:val="single" w:sz="4" w:space="0" w:color="auto"/>
            </w:tcBorders>
            <w:shd w:val="clear" w:color="FFFFCC" w:fill="FFFFFF"/>
            <w:vAlign w:val="center"/>
            <w:hideMark/>
          </w:tcPr>
          <w:p w14:paraId="22EFD23C" w14:textId="77777777" w:rsidR="00F430F7" w:rsidRPr="00F430F7" w:rsidRDefault="00F430F7" w:rsidP="00F430F7">
            <w:pPr>
              <w:rPr>
                <w:rFonts w:ascii="Tahoma" w:hAnsi="Tahoma" w:cs="Tahoma"/>
                <w:sz w:val="16"/>
                <w:szCs w:val="16"/>
              </w:rPr>
            </w:pPr>
            <w:r w:rsidRPr="00F430F7">
              <w:rPr>
                <w:rFonts w:ascii="Tahoma" w:hAnsi="Tahoma" w:cs="Tahoma"/>
                <w:sz w:val="16"/>
                <w:szCs w:val="16"/>
              </w:rPr>
              <w:t>ORZESZKOWEJ 5</w:t>
            </w:r>
          </w:p>
        </w:tc>
        <w:tc>
          <w:tcPr>
            <w:tcW w:w="2693" w:type="dxa"/>
            <w:tcBorders>
              <w:top w:val="nil"/>
              <w:left w:val="nil"/>
              <w:bottom w:val="single" w:sz="4" w:space="0" w:color="auto"/>
              <w:right w:val="single" w:sz="4" w:space="0" w:color="auto"/>
            </w:tcBorders>
            <w:shd w:val="clear" w:color="auto" w:fill="auto"/>
            <w:vAlign w:val="center"/>
            <w:hideMark/>
          </w:tcPr>
          <w:p w14:paraId="65611BF0" w14:textId="77777777" w:rsidR="00F430F7" w:rsidRPr="00F430F7" w:rsidRDefault="00F430F7" w:rsidP="00F430F7">
            <w:pPr>
              <w:rPr>
                <w:rFonts w:ascii="Tahoma" w:hAnsi="Tahoma" w:cs="Tahoma"/>
                <w:sz w:val="16"/>
                <w:szCs w:val="16"/>
              </w:rPr>
            </w:pPr>
            <w:r w:rsidRPr="00F430F7">
              <w:rPr>
                <w:rFonts w:ascii="Tahoma" w:hAnsi="Tahoma" w:cs="Tahoma"/>
                <w:sz w:val="16"/>
                <w:szCs w:val="16"/>
              </w:rPr>
              <w:t>2</w:t>
            </w:r>
          </w:p>
        </w:tc>
        <w:tc>
          <w:tcPr>
            <w:tcW w:w="3827" w:type="dxa"/>
            <w:tcBorders>
              <w:top w:val="nil"/>
              <w:left w:val="nil"/>
              <w:bottom w:val="single" w:sz="4" w:space="0" w:color="auto"/>
              <w:right w:val="single" w:sz="4" w:space="0" w:color="auto"/>
            </w:tcBorders>
            <w:shd w:val="clear" w:color="auto" w:fill="auto"/>
            <w:vAlign w:val="center"/>
            <w:hideMark/>
          </w:tcPr>
          <w:p w14:paraId="5979C5B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7993B4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0B6C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192</w:t>
            </w:r>
          </w:p>
        </w:tc>
        <w:tc>
          <w:tcPr>
            <w:tcW w:w="696" w:type="dxa"/>
            <w:tcBorders>
              <w:top w:val="nil"/>
              <w:left w:val="nil"/>
              <w:bottom w:val="single" w:sz="4" w:space="0" w:color="auto"/>
              <w:right w:val="single" w:sz="4" w:space="0" w:color="auto"/>
            </w:tcBorders>
            <w:shd w:val="clear" w:color="FFFFCC" w:fill="FFFFFF"/>
            <w:noWrap/>
            <w:vAlign w:val="center"/>
            <w:hideMark/>
          </w:tcPr>
          <w:p w14:paraId="4F4969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1272</w:t>
            </w:r>
          </w:p>
        </w:tc>
        <w:tc>
          <w:tcPr>
            <w:tcW w:w="2127" w:type="dxa"/>
            <w:tcBorders>
              <w:top w:val="nil"/>
              <w:left w:val="nil"/>
              <w:bottom w:val="single" w:sz="4" w:space="0" w:color="auto"/>
              <w:right w:val="single" w:sz="4" w:space="0" w:color="auto"/>
            </w:tcBorders>
            <w:shd w:val="clear" w:color="FFFFCC" w:fill="FFFFFF"/>
            <w:vAlign w:val="center"/>
            <w:hideMark/>
          </w:tcPr>
          <w:p w14:paraId="4E69F0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OSIŃSKIEGO 6</w:t>
            </w:r>
          </w:p>
        </w:tc>
        <w:tc>
          <w:tcPr>
            <w:tcW w:w="2693" w:type="dxa"/>
            <w:tcBorders>
              <w:top w:val="nil"/>
              <w:left w:val="nil"/>
              <w:bottom w:val="single" w:sz="4" w:space="0" w:color="auto"/>
              <w:right w:val="single" w:sz="4" w:space="0" w:color="auto"/>
            </w:tcBorders>
            <w:shd w:val="clear" w:color="auto" w:fill="auto"/>
            <w:vAlign w:val="center"/>
            <w:hideMark/>
          </w:tcPr>
          <w:p w14:paraId="5129B56D" w14:textId="77777777" w:rsidR="00F430F7" w:rsidRPr="00F430F7" w:rsidRDefault="00F430F7" w:rsidP="00F430F7">
            <w:pPr>
              <w:rPr>
                <w:rFonts w:ascii="Tahoma" w:hAnsi="Tahoma" w:cs="Tahoma"/>
                <w:sz w:val="16"/>
                <w:szCs w:val="16"/>
              </w:rPr>
            </w:pPr>
            <w:r w:rsidRPr="00F430F7">
              <w:rPr>
                <w:rFonts w:ascii="Tahoma" w:hAnsi="Tahoma" w:cs="Tahoma"/>
                <w:sz w:val="16"/>
                <w:szCs w:val="16"/>
              </w:rPr>
              <w:t>2,3,4,8</w:t>
            </w:r>
          </w:p>
        </w:tc>
        <w:tc>
          <w:tcPr>
            <w:tcW w:w="3827" w:type="dxa"/>
            <w:tcBorders>
              <w:top w:val="nil"/>
              <w:left w:val="nil"/>
              <w:bottom w:val="single" w:sz="4" w:space="0" w:color="auto"/>
              <w:right w:val="single" w:sz="4" w:space="0" w:color="auto"/>
            </w:tcBorders>
            <w:shd w:val="clear" w:color="auto" w:fill="auto"/>
            <w:vAlign w:val="center"/>
            <w:hideMark/>
          </w:tcPr>
          <w:p w14:paraId="4821E69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E5F9A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C84D5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193</w:t>
            </w:r>
          </w:p>
        </w:tc>
        <w:tc>
          <w:tcPr>
            <w:tcW w:w="696" w:type="dxa"/>
            <w:tcBorders>
              <w:top w:val="nil"/>
              <w:left w:val="nil"/>
              <w:bottom w:val="single" w:sz="4" w:space="0" w:color="auto"/>
              <w:right w:val="single" w:sz="4" w:space="0" w:color="auto"/>
            </w:tcBorders>
            <w:shd w:val="clear" w:color="auto" w:fill="auto"/>
            <w:noWrap/>
            <w:vAlign w:val="bottom"/>
            <w:hideMark/>
          </w:tcPr>
          <w:p w14:paraId="7EF163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2101</w:t>
            </w:r>
          </w:p>
        </w:tc>
        <w:tc>
          <w:tcPr>
            <w:tcW w:w="2127" w:type="dxa"/>
            <w:tcBorders>
              <w:top w:val="nil"/>
              <w:left w:val="nil"/>
              <w:bottom w:val="single" w:sz="4" w:space="0" w:color="auto"/>
              <w:right w:val="single" w:sz="4" w:space="0" w:color="auto"/>
            </w:tcBorders>
            <w:shd w:val="clear" w:color="auto" w:fill="auto"/>
            <w:vAlign w:val="center"/>
            <w:hideMark/>
          </w:tcPr>
          <w:p w14:paraId="0D7874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OSTRÓDZKA 1 – 2 – 3</w:t>
            </w:r>
          </w:p>
        </w:tc>
        <w:tc>
          <w:tcPr>
            <w:tcW w:w="2693" w:type="dxa"/>
            <w:tcBorders>
              <w:top w:val="nil"/>
              <w:left w:val="nil"/>
              <w:bottom w:val="single" w:sz="4" w:space="0" w:color="auto"/>
              <w:right w:val="single" w:sz="4" w:space="0" w:color="auto"/>
            </w:tcBorders>
            <w:shd w:val="clear" w:color="auto" w:fill="auto"/>
            <w:vAlign w:val="center"/>
            <w:hideMark/>
          </w:tcPr>
          <w:p w14:paraId="61258FF2" w14:textId="77777777" w:rsidR="00F430F7" w:rsidRPr="00F430F7" w:rsidRDefault="00F430F7" w:rsidP="00F430F7">
            <w:pPr>
              <w:rPr>
                <w:rFonts w:ascii="Tahoma" w:hAnsi="Tahoma" w:cs="Tahoma"/>
                <w:sz w:val="16"/>
                <w:szCs w:val="16"/>
              </w:rPr>
            </w:pPr>
            <w:r w:rsidRPr="00F430F7">
              <w:rPr>
                <w:rFonts w:ascii="Tahoma" w:hAnsi="Tahoma" w:cs="Tahoma"/>
                <w:sz w:val="16"/>
                <w:szCs w:val="16"/>
              </w:rPr>
              <w:t>1/1,3,4; 2/3,5</w:t>
            </w:r>
          </w:p>
        </w:tc>
        <w:tc>
          <w:tcPr>
            <w:tcW w:w="3827" w:type="dxa"/>
            <w:tcBorders>
              <w:top w:val="nil"/>
              <w:left w:val="nil"/>
              <w:bottom w:val="single" w:sz="4" w:space="0" w:color="auto"/>
              <w:right w:val="single" w:sz="4" w:space="0" w:color="auto"/>
            </w:tcBorders>
            <w:shd w:val="clear" w:color="auto" w:fill="auto"/>
            <w:vAlign w:val="center"/>
            <w:hideMark/>
          </w:tcPr>
          <w:p w14:paraId="79102EF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FA16E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A7E3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194</w:t>
            </w:r>
          </w:p>
        </w:tc>
        <w:tc>
          <w:tcPr>
            <w:tcW w:w="696" w:type="dxa"/>
            <w:tcBorders>
              <w:top w:val="nil"/>
              <w:left w:val="nil"/>
              <w:bottom w:val="single" w:sz="4" w:space="0" w:color="auto"/>
              <w:right w:val="single" w:sz="4" w:space="0" w:color="auto"/>
            </w:tcBorders>
            <w:shd w:val="clear" w:color="auto" w:fill="auto"/>
            <w:noWrap/>
            <w:vAlign w:val="bottom"/>
            <w:hideMark/>
          </w:tcPr>
          <w:p w14:paraId="4CCC79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2102</w:t>
            </w:r>
          </w:p>
        </w:tc>
        <w:tc>
          <w:tcPr>
            <w:tcW w:w="2127" w:type="dxa"/>
            <w:tcBorders>
              <w:top w:val="nil"/>
              <w:left w:val="nil"/>
              <w:bottom w:val="single" w:sz="4" w:space="0" w:color="auto"/>
              <w:right w:val="single" w:sz="4" w:space="0" w:color="auto"/>
            </w:tcBorders>
            <w:shd w:val="clear" w:color="auto" w:fill="auto"/>
            <w:vAlign w:val="center"/>
            <w:hideMark/>
          </w:tcPr>
          <w:p w14:paraId="5B4BF6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OSTRÓDZKA 4 – 5 – 6 – 7</w:t>
            </w:r>
          </w:p>
        </w:tc>
        <w:tc>
          <w:tcPr>
            <w:tcW w:w="2693" w:type="dxa"/>
            <w:tcBorders>
              <w:top w:val="nil"/>
              <w:left w:val="nil"/>
              <w:bottom w:val="single" w:sz="4" w:space="0" w:color="auto"/>
              <w:right w:val="single" w:sz="4" w:space="0" w:color="auto"/>
            </w:tcBorders>
            <w:shd w:val="clear" w:color="auto" w:fill="auto"/>
            <w:vAlign w:val="center"/>
            <w:hideMark/>
          </w:tcPr>
          <w:p w14:paraId="0C454113" w14:textId="77777777" w:rsidR="00F430F7" w:rsidRPr="00F430F7" w:rsidRDefault="00F430F7" w:rsidP="00F430F7">
            <w:pPr>
              <w:rPr>
                <w:rFonts w:ascii="Tahoma" w:hAnsi="Tahoma" w:cs="Tahoma"/>
                <w:sz w:val="16"/>
                <w:szCs w:val="16"/>
              </w:rPr>
            </w:pPr>
            <w:r w:rsidRPr="00F430F7">
              <w:rPr>
                <w:rFonts w:ascii="Tahoma" w:hAnsi="Tahoma" w:cs="Tahoma"/>
                <w:sz w:val="16"/>
                <w:szCs w:val="16"/>
              </w:rPr>
              <w:t>5/3,5; 6/5; 7/3,5</w:t>
            </w:r>
          </w:p>
        </w:tc>
        <w:tc>
          <w:tcPr>
            <w:tcW w:w="3827" w:type="dxa"/>
            <w:tcBorders>
              <w:top w:val="nil"/>
              <w:left w:val="nil"/>
              <w:bottom w:val="single" w:sz="4" w:space="0" w:color="auto"/>
              <w:right w:val="single" w:sz="4" w:space="0" w:color="auto"/>
            </w:tcBorders>
            <w:shd w:val="clear" w:color="auto" w:fill="auto"/>
            <w:vAlign w:val="center"/>
            <w:hideMark/>
          </w:tcPr>
          <w:p w14:paraId="57DE20E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8CF7D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F19E9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195</w:t>
            </w:r>
          </w:p>
        </w:tc>
        <w:tc>
          <w:tcPr>
            <w:tcW w:w="696" w:type="dxa"/>
            <w:tcBorders>
              <w:top w:val="nil"/>
              <w:left w:val="nil"/>
              <w:bottom w:val="single" w:sz="4" w:space="0" w:color="auto"/>
              <w:right w:val="single" w:sz="4" w:space="0" w:color="auto"/>
            </w:tcBorders>
            <w:shd w:val="clear" w:color="auto" w:fill="auto"/>
            <w:noWrap/>
            <w:vAlign w:val="bottom"/>
            <w:hideMark/>
          </w:tcPr>
          <w:p w14:paraId="501B6B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2103</w:t>
            </w:r>
          </w:p>
        </w:tc>
        <w:tc>
          <w:tcPr>
            <w:tcW w:w="2127" w:type="dxa"/>
            <w:tcBorders>
              <w:top w:val="nil"/>
              <w:left w:val="nil"/>
              <w:bottom w:val="single" w:sz="4" w:space="0" w:color="auto"/>
              <w:right w:val="single" w:sz="4" w:space="0" w:color="auto"/>
            </w:tcBorders>
            <w:shd w:val="clear" w:color="auto" w:fill="auto"/>
            <w:vAlign w:val="center"/>
            <w:hideMark/>
          </w:tcPr>
          <w:p w14:paraId="46FB0D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17 – 21</w:t>
            </w:r>
          </w:p>
        </w:tc>
        <w:tc>
          <w:tcPr>
            <w:tcW w:w="2693" w:type="dxa"/>
            <w:tcBorders>
              <w:top w:val="nil"/>
              <w:left w:val="nil"/>
              <w:bottom w:val="single" w:sz="4" w:space="0" w:color="auto"/>
              <w:right w:val="single" w:sz="4" w:space="0" w:color="auto"/>
            </w:tcBorders>
            <w:shd w:val="clear" w:color="auto" w:fill="auto"/>
            <w:vAlign w:val="center"/>
            <w:hideMark/>
          </w:tcPr>
          <w:p w14:paraId="2838D740" w14:textId="77777777" w:rsidR="00F430F7" w:rsidRPr="00F430F7" w:rsidRDefault="00F430F7" w:rsidP="00F430F7">
            <w:pPr>
              <w:rPr>
                <w:rFonts w:ascii="Tahoma" w:hAnsi="Tahoma" w:cs="Tahoma"/>
                <w:sz w:val="16"/>
                <w:szCs w:val="16"/>
              </w:rPr>
            </w:pPr>
            <w:r w:rsidRPr="00F430F7">
              <w:rPr>
                <w:rFonts w:ascii="Tahoma" w:hAnsi="Tahoma" w:cs="Tahoma"/>
                <w:sz w:val="16"/>
                <w:szCs w:val="16"/>
              </w:rPr>
              <w:t>17/3; 20/5</w:t>
            </w:r>
          </w:p>
        </w:tc>
        <w:tc>
          <w:tcPr>
            <w:tcW w:w="3827" w:type="dxa"/>
            <w:tcBorders>
              <w:top w:val="nil"/>
              <w:left w:val="nil"/>
              <w:bottom w:val="single" w:sz="4" w:space="0" w:color="auto"/>
              <w:right w:val="single" w:sz="4" w:space="0" w:color="auto"/>
            </w:tcBorders>
            <w:shd w:val="clear" w:color="auto" w:fill="auto"/>
            <w:vAlign w:val="center"/>
            <w:hideMark/>
          </w:tcPr>
          <w:p w14:paraId="27A67B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67E1BA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50A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196</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622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BCD1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22 – 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7972" w14:textId="77777777" w:rsidR="00F430F7" w:rsidRPr="00F430F7" w:rsidRDefault="00F430F7" w:rsidP="00F430F7">
            <w:pPr>
              <w:rPr>
                <w:rFonts w:ascii="Tahoma" w:hAnsi="Tahoma" w:cs="Tahoma"/>
                <w:sz w:val="16"/>
                <w:szCs w:val="16"/>
              </w:rPr>
            </w:pPr>
            <w:r w:rsidRPr="00F430F7">
              <w:rPr>
                <w:rFonts w:ascii="Tahoma" w:hAnsi="Tahoma" w:cs="Tahoma"/>
                <w:sz w:val="16"/>
                <w:szCs w:val="16"/>
              </w:rPr>
              <w:t>23/3; 24/5; 25/1; 26/3,4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C3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B334AA3"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68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AD0E0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A42E1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27 – 30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2DB77DD" w14:textId="77777777" w:rsidR="00F430F7" w:rsidRPr="00F430F7" w:rsidRDefault="00F430F7" w:rsidP="00F430F7">
            <w:pPr>
              <w:rPr>
                <w:rFonts w:ascii="Tahoma" w:hAnsi="Tahoma" w:cs="Tahoma"/>
                <w:sz w:val="16"/>
                <w:szCs w:val="16"/>
              </w:rPr>
            </w:pPr>
            <w:r w:rsidRPr="00F430F7">
              <w:rPr>
                <w:rFonts w:ascii="Tahoma" w:hAnsi="Tahoma" w:cs="Tahoma"/>
                <w:sz w:val="16"/>
                <w:szCs w:val="16"/>
              </w:rPr>
              <w:t>27/2,4,5; 28/2; 29/2; 30/4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8922F7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B525C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C30C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198</w:t>
            </w:r>
          </w:p>
        </w:tc>
        <w:tc>
          <w:tcPr>
            <w:tcW w:w="696" w:type="dxa"/>
            <w:tcBorders>
              <w:top w:val="nil"/>
              <w:left w:val="nil"/>
              <w:bottom w:val="single" w:sz="4" w:space="0" w:color="auto"/>
              <w:right w:val="single" w:sz="4" w:space="0" w:color="auto"/>
            </w:tcBorders>
            <w:shd w:val="clear" w:color="auto" w:fill="auto"/>
            <w:noWrap/>
            <w:vAlign w:val="bottom"/>
            <w:hideMark/>
          </w:tcPr>
          <w:p w14:paraId="5ABDE1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2106</w:t>
            </w:r>
          </w:p>
        </w:tc>
        <w:tc>
          <w:tcPr>
            <w:tcW w:w="2127" w:type="dxa"/>
            <w:tcBorders>
              <w:top w:val="nil"/>
              <w:left w:val="nil"/>
              <w:bottom w:val="single" w:sz="4" w:space="0" w:color="auto"/>
              <w:right w:val="single" w:sz="4" w:space="0" w:color="auto"/>
            </w:tcBorders>
            <w:shd w:val="clear" w:color="auto" w:fill="auto"/>
            <w:vAlign w:val="center"/>
            <w:hideMark/>
          </w:tcPr>
          <w:p w14:paraId="4178B2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31 34</w:t>
            </w:r>
          </w:p>
        </w:tc>
        <w:tc>
          <w:tcPr>
            <w:tcW w:w="2693" w:type="dxa"/>
            <w:tcBorders>
              <w:top w:val="nil"/>
              <w:left w:val="nil"/>
              <w:bottom w:val="single" w:sz="4" w:space="0" w:color="auto"/>
              <w:right w:val="single" w:sz="4" w:space="0" w:color="auto"/>
            </w:tcBorders>
            <w:shd w:val="clear" w:color="auto" w:fill="auto"/>
            <w:vAlign w:val="center"/>
            <w:hideMark/>
          </w:tcPr>
          <w:p w14:paraId="4E6DFB37" w14:textId="77777777" w:rsidR="00F430F7" w:rsidRPr="00F430F7" w:rsidRDefault="00F430F7" w:rsidP="00F430F7">
            <w:pPr>
              <w:rPr>
                <w:rFonts w:ascii="Tahoma" w:hAnsi="Tahoma" w:cs="Tahoma"/>
                <w:sz w:val="16"/>
                <w:szCs w:val="16"/>
              </w:rPr>
            </w:pPr>
            <w:r w:rsidRPr="00F430F7">
              <w:rPr>
                <w:rFonts w:ascii="Tahoma" w:hAnsi="Tahoma" w:cs="Tahoma"/>
                <w:sz w:val="16"/>
                <w:szCs w:val="16"/>
              </w:rPr>
              <w:t>31/3; 33/1,2,4,5</w:t>
            </w:r>
          </w:p>
        </w:tc>
        <w:tc>
          <w:tcPr>
            <w:tcW w:w="3827" w:type="dxa"/>
            <w:tcBorders>
              <w:top w:val="nil"/>
              <w:left w:val="nil"/>
              <w:bottom w:val="single" w:sz="4" w:space="0" w:color="auto"/>
              <w:right w:val="single" w:sz="4" w:space="0" w:color="auto"/>
            </w:tcBorders>
            <w:shd w:val="clear" w:color="auto" w:fill="auto"/>
            <w:vAlign w:val="center"/>
            <w:hideMark/>
          </w:tcPr>
          <w:p w14:paraId="6C4B3EC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D0C6C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77EF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199</w:t>
            </w:r>
          </w:p>
        </w:tc>
        <w:tc>
          <w:tcPr>
            <w:tcW w:w="696" w:type="dxa"/>
            <w:tcBorders>
              <w:top w:val="nil"/>
              <w:left w:val="nil"/>
              <w:bottom w:val="single" w:sz="4" w:space="0" w:color="auto"/>
              <w:right w:val="single" w:sz="4" w:space="0" w:color="auto"/>
            </w:tcBorders>
            <w:shd w:val="clear" w:color="auto" w:fill="auto"/>
            <w:noWrap/>
            <w:vAlign w:val="bottom"/>
            <w:hideMark/>
          </w:tcPr>
          <w:p w14:paraId="192D07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2107</w:t>
            </w:r>
          </w:p>
        </w:tc>
        <w:tc>
          <w:tcPr>
            <w:tcW w:w="2127" w:type="dxa"/>
            <w:tcBorders>
              <w:top w:val="nil"/>
              <w:left w:val="nil"/>
              <w:bottom w:val="single" w:sz="4" w:space="0" w:color="auto"/>
              <w:right w:val="single" w:sz="4" w:space="0" w:color="auto"/>
            </w:tcBorders>
            <w:shd w:val="clear" w:color="auto" w:fill="auto"/>
            <w:vAlign w:val="center"/>
            <w:hideMark/>
          </w:tcPr>
          <w:p w14:paraId="6F9403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35 – 38</w:t>
            </w:r>
          </w:p>
        </w:tc>
        <w:tc>
          <w:tcPr>
            <w:tcW w:w="2693" w:type="dxa"/>
            <w:tcBorders>
              <w:top w:val="nil"/>
              <w:left w:val="nil"/>
              <w:bottom w:val="single" w:sz="4" w:space="0" w:color="auto"/>
              <w:right w:val="single" w:sz="4" w:space="0" w:color="auto"/>
            </w:tcBorders>
            <w:shd w:val="clear" w:color="auto" w:fill="auto"/>
            <w:vAlign w:val="center"/>
            <w:hideMark/>
          </w:tcPr>
          <w:p w14:paraId="1C5916A3" w14:textId="77777777" w:rsidR="00F430F7" w:rsidRPr="00F430F7" w:rsidRDefault="00F430F7" w:rsidP="00F430F7">
            <w:pPr>
              <w:rPr>
                <w:rFonts w:ascii="Tahoma" w:hAnsi="Tahoma" w:cs="Tahoma"/>
                <w:sz w:val="16"/>
                <w:szCs w:val="16"/>
              </w:rPr>
            </w:pPr>
            <w:r w:rsidRPr="00F430F7">
              <w:rPr>
                <w:rFonts w:ascii="Tahoma" w:hAnsi="Tahoma" w:cs="Tahoma"/>
                <w:sz w:val="16"/>
                <w:szCs w:val="16"/>
              </w:rPr>
              <w:t>35/2; 36/3,4; 37/2,4; 38/4</w:t>
            </w:r>
          </w:p>
        </w:tc>
        <w:tc>
          <w:tcPr>
            <w:tcW w:w="3827" w:type="dxa"/>
            <w:tcBorders>
              <w:top w:val="nil"/>
              <w:left w:val="nil"/>
              <w:bottom w:val="single" w:sz="4" w:space="0" w:color="auto"/>
              <w:right w:val="single" w:sz="4" w:space="0" w:color="auto"/>
            </w:tcBorders>
            <w:shd w:val="clear" w:color="auto" w:fill="auto"/>
            <w:vAlign w:val="center"/>
            <w:hideMark/>
          </w:tcPr>
          <w:p w14:paraId="20C6199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5A039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66632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w:t>
            </w:r>
          </w:p>
        </w:tc>
        <w:tc>
          <w:tcPr>
            <w:tcW w:w="696" w:type="dxa"/>
            <w:tcBorders>
              <w:top w:val="nil"/>
              <w:left w:val="nil"/>
              <w:bottom w:val="single" w:sz="4" w:space="0" w:color="auto"/>
              <w:right w:val="single" w:sz="4" w:space="0" w:color="auto"/>
            </w:tcBorders>
            <w:shd w:val="clear" w:color="auto" w:fill="auto"/>
            <w:noWrap/>
            <w:vAlign w:val="center"/>
            <w:hideMark/>
          </w:tcPr>
          <w:p w14:paraId="79A3CF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3311</w:t>
            </w:r>
          </w:p>
        </w:tc>
        <w:tc>
          <w:tcPr>
            <w:tcW w:w="2127" w:type="dxa"/>
            <w:tcBorders>
              <w:top w:val="nil"/>
              <w:left w:val="nil"/>
              <w:bottom w:val="single" w:sz="4" w:space="0" w:color="auto"/>
              <w:right w:val="single" w:sz="4" w:space="0" w:color="auto"/>
            </w:tcBorders>
            <w:shd w:val="clear" w:color="FFFFCC" w:fill="FFFFFF"/>
            <w:vAlign w:val="center"/>
            <w:hideMark/>
          </w:tcPr>
          <w:p w14:paraId="1C563EFC" w14:textId="77777777" w:rsidR="00F430F7" w:rsidRPr="00F430F7" w:rsidRDefault="00F430F7" w:rsidP="00F430F7">
            <w:pPr>
              <w:rPr>
                <w:rFonts w:ascii="Tahoma" w:hAnsi="Tahoma" w:cs="Tahoma"/>
                <w:sz w:val="16"/>
                <w:szCs w:val="16"/>
              </w:rPr>
            </w:pPr>
            <w:r w:rsidRPr="00F430F7">
              <w:rPr>
                <w:rFonts w:ascii="Tahoma" w:hAnsi="Tahoma" w:cs="Tahoma"/>
                <w:sz w:val="16"/>
                <w:szCs w:val="16"/>
              </w:rPr>
              <w:t>PIECHOTY 1</w:t>
            </w:r>
          </w:p>
        </w:tc>
        <w:tc>
          <w:tcPr>
            <w:tcW w:w="2693" w:type="dxa"/>
            <w:tcBorders>
              <w:top w:val="nil"/>
              <w:left w:val="nil"/>
              <w:bottom w:val="single" w:sz="4" w:space="0" w:color="auto"/>
              <w:right w:val="single" w:sz="4" w:space="0" w:color="auto"/>
            </w:tcBorders>
            <w:shd w:val="clear" w:color="auto" w:fill="auto"/>
            <w:vAlign w:val="center"/>
            <w:hideMark/>
          </w:tcPr>
          <w:p w14:paraId="33BAFF1F" w14:textId="77777777" w:rsidR="00F430F7" w:rsidRPr="00F430F7" w:rsidRDefault="00F430F7" w:rsidP="00F430F7">
            <w:pPr>
              <w:rPr>
                <w:rFonts w:ascii="Tahoma" w:hAnsi="Tahoma" w:cs="Tahoma"/>
                <w:sz w:val="16"/>
                <w:szCs w:val="16"/>
              </w:rPr>
            </w:pPr>
            <w:r w:rsidRPr="00F430F7">
              <w:rPr>
                <w:rFonts w:ascii="Tahoma" w:hAnsi="Tahoma" w:cs="Tahoma"/>
                <w:sz w:val="16"/>
                <w:szCs w:val="16"/>
              </w:rPr>
              <w:t>4,5,6</w:t>
            </w:r>
          </w:p>
        </w:tc>
        <w:tc>
          <w:tcPr>
            <w:tcW w:w="3827" w:type="dxa"/>
            <w:tcBorders>
              <w:top w:val="nil"/>
              <w:left w:val="nil"/>
              <w:bottom w:val="single" w:sz="4" w:space="0" w:color="auto"/>
              <w:right w:val="single" w:sz="4" w:space="0" w:color="auto"/>
            </w:tcBorders>
            <w:shd w:val="clear" w:color="auto" w:fill="auto"/>
            <w:vAlign w:val="center"/>
            <w:hideMark/>
          </w:tcPr>
          <w:p w14:paraId="27DA1D3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762F769"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A2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201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D8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3315</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E8BECF0" w14:textId="77777777" w:rsidR="00F430F7" w:rsidRPr="00F430F7" w:rsidRDefault="00F430F7" w:rsidP="00F430F7">
            <w:pPr>
              <w:rPr>
                <w:rFonts w:ascii="Tahoma" w:hAnsi="Tahoma" w:cs="Tahoma"/>
                <w:sz w:val="16"/>
                <w:szCs w:val="16"/>
              </w:rPr>
            </w:pPr>
            <w:r w:rsidRPr="00F430F7">
              <w:rPr>
                <w:rFonts w:ascii="Tahoma" w:hAnsi="Tahoma" w:cs="Tahoma"/>
                <w:sz w:val="16"/>
                <w:szCs w:val="16"/>
              </w:rPr>
              <w:t>PIECHOTY 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A228" w14:textId="77777777" w:rsidR="00F430F7" w:rsidRPr="00F430F7" w:rsidRDefault="00F430F7" w:rsidP="00F430F7">
            <w:pPr>
              <w:rPr>
                <w:rFonts w:ascii="Tahoma" w:hAnsi="Tahoma" w:cs="Tahoma"/>
                <w:sz w:val="16"/>
                <w:szCs w:val="16"/>
              </w:rPr>
            </w:pPr>
            <w:r w:rsidRPr="00F430F7">
              <w:rPr>
                <w:rFonts w:ascii="Tahoma" w:hAnsi="Tahoma" w:cs="Tahoma"/>
                <w:sz w:val="16"/>
                <w:szCs w:val="16"/>
              </w:rPr>
              <w:t>3,4,8,12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B2D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0622DBC"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37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64FBD0A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2111</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2B8133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13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6A06C65" w14:textId="77777777" w:rsidR="00F430F7" w:rsidRPr="00F430F7" w:rsidRDefault="00F430F7" w:rsidP="00F430F7">
            <w:pPr>
              <w:rPr>
                <w:rFonts w:ascii="Tahoma" w:hAnsi="Tahoma" w:cs="Tahoma"/>
                <w:sz w:val="16"/>
                <w:szCs w:val="16"/>
              </w:rPr>
            </w:pPr>
            <w:r w:rsidRPr="00F430F7">
              <w:rPr>
                <w:rFonts w:ascii="Tahoma" w:hAnsi="Tahoma" w:cs="Tahoma"/>
                <w:sz w:val="16"/>
                <w:szCs w:val="16"/>
              </w:rPr>
              <w:t>13/1,3,6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6B24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4FC4C1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1817C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w:t>
            </w:r>
          </w:p>
        </w:tc>
        <w:tc>
          <w:tcPr>
            <w:tcW w:w="696" w:type="dxa"/>
            <w:tcBorders>
              <w:top w:val="nil"/>
              <w:left w:val="nil"/>
              <w:bottom w:val="single" w:sz="4" w:space="0" w:color="auto"/>
              <w:right w:val="single" w:sz="4" w:space="0" w:color="auto"/>
            </w:tcBorders>
            <w:shd w:val="clear" w:color="FFFFCC" w:fill="FFFFFF"/>
            <w:noWrap/>
            <w:vAlign w:val="bottom"/>
            <w:hideMark/>
          </w:tcPr>
          <w:p w14:paraId="4FA39F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2112</w:t>
            </w:r>
          </w:p>
        </w:tc>
        <w:tc>
          <w:tcPr>
            <w:tcW w:w="2127" w:type="dxa"/>
            <w:tcBorders>
              <w:top w:val="nil"/>
              <w:left w:val="nil"/>
              <w:bottom w:val="single" w:sz="4" w:space="0" w:color="auto"/>
              <w:right w:val="single" w:sz="4" w:space="0" w:color="auto"/>
            </w:tcBorders>
            <w:shd w:val="clear" w:color="FFFFCC" w:fill="FFFFFF"/>
            <w:vAlign w:val="center"/>
            <w:hideMark/>
          </w:tcPr>
          <w:p w14:paraId="533AB6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14-16-18-20</w:t>
            </w:r>
          </w:p>
        </w:tc>
        <w:tc>
          <w:tcPr>
            <w:tcW w:w="2693" w:type="dxa"/>
            <w:tcBorders>
              <w:top w:val="nil"/>
              <w:left w:val="nil"/>
              <w:bottom w:val="single" w:sz="4" w:space="0" w:color="auto"/>
              <w:right w:val="single" w:sz="4" w:space="0" w:color="auto"/>
            </w:tcBorders>
            <w:shd w:val="clear" w:color="auto" w:fill="auto"/>
            <w:vAlign w:val="center"/>
            <w:hideMark/>
          </w:tcPr>
          <w:p w14:paraId="0E851FFD"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20 mieszkania 3 </w:t>
            </w:r>
          </w:p>
        </w:tc>
        <w:tc>
          <w:tcPr>
            <w:tcW w:w="3827" w:type="dxa"/>
            <w:tcBorders>
              <w:top w:val="nil"/>
              <w:left w:val="nil"/>
              <w:bottom w:val="single" w:sz="4" w:space="0" w:color="auto"/>
              <w:right w:val="single" w:sz="4" w:space="0" w:color="auto"/>
            </w:tcBorders>
            <w:shd w:val="clear" w:color="auto" w:fill="auto"/>
            <w:vAlign w:val="center"/>
            <w:hideMark/>
          </w:tcPr>
          <w:p w14:paraId="2428E42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418E8A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A3380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w:t>
            </w:r>
          </w:p>
        </w:tc>
        <w:tc>
          <w:tcPr>
            <w:tcW w:w="696" w:type="dxa"/>
            <w:tcBorders>
              <w:top w:val="nil"/>
              <w:left w:val="nil"/>
              <w:bottom w:val="single" w:sz="4" w:space="0" w:color="auto"/>
              <w:right w:val="single" w:sz="4" w:space="0" w:color="auto"/>
            </w:tcBorders>
            <w:shd w:val="clear" w:color="FFFFCC" w:fill="FFFFFF"/>
            <w:noWrap/>
            <w:vAlign w:val="bottom"/>
            <w:hideMark/>
          </w:tcPr>
          <w:p w14:paraId="34C79FA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2113</w:t>
            </w:r>
          </w:p>
        </w:tc>
        <w:tc>
          <w:tcPr>
            <w:tcW w:w="2127" w:type="dxa"/>
            <w:tcBorders>
              <w:top w:val="nil"/>
              <w:left w:val="nil"/>
              <w:bottom w:val="single" w:sz="4" w:space="0" w:color="auto"/>
              <w:right w:val="single" w:sz="4" w:space="0" w:color="auto"/>
            </w:tcBorders>
            <w:shd w:val="clear" w:color="FFFFCC" w:fill="FFFFFF"/>
            <w:vAlign w:val="center"/>
            <w:hideMark/>
          </w:tcPr>
          <w:p w14:paraId="694564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22-24-26-28</w:t>
            </w:r>
          </w:p>
        </w:tc>
        <w:tc>
          <w:tcPr>
            <w:tcW w:w="2693" w:type="dxa"/>
            <w:tcBorders>
              <w:top w:val="nil"/>
              <w:left w:val="nil"/>
              <w:bottom w:val="single" w:sz="4" w:space="0" w:color="auto"/>
              <w:right w:val="single" w:sz="4" w:space="0" w:color="auto"/>
            </w:tcBorders>
            <w:shd w:val="clear" w:color="auto" w:fill="auto"/>
            <w:vAlign w:val="center"/>
            <w:hideMark/>
          </w:tcPr>
          <w:p w14:paraId="263F75FB"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6B9DE9A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B7A4B7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A34C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w:t>
            </w:r>
          </w:p>
        </w:tc>
        <w:tc>
          <w:tcPr>
            <w:tcW w:w="696" w:type="dxa"/>
            <w:tcBorders>
              <w:top w:val="nil"/>
              <w:left w:val="nil"/>
              <w:bottom w:val="single" w:sz="4" w:space="0" w:color="auto"/>
              <w:right w:val="single" w:sz="4" w:space="0" w:color="auto"/>
            </w:tcBorders>
            <w:shd w:val="clear" w:color="FFFFCC" w:fill="FFFFFF"/>
            <w:noWrap/>
            <w:vAlign w:val="bottom"/>
            <w:hideMark/>
          </w:tcPr>
          <w:p w14:paraId="15C35C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2114</w:t>
            </w:r>
          </w:p>
        </w:tc>
        <w:tc>
          <w:tcPr>
            <w:tcW w:w="2127" w:type="dxa"/>
            <w:tcBorders>
              <w:top w:val="nil"/>
              <w:left w:val="nil"/>
              <w:bottom w:val="single" w:sz="4" w:space="0" w:color="auto"/>
              <w:right w:val="single" w:sz="4" w:space="0" w:color="auto"/>
            </w:tcBorders>
            <w:shd w:val="clear" w:color="FFFFCC" w:fill="FFFFFF"/>
            <w:vAlign w:val="center"/>
            <w:hideMark/>
          </w:tcPr>
          <w:p w14:paraId="02C182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30-32</w:t>
            </w:r>
          </w:p>
        </w:tc>
        <w:tc>
          <w:tcPr>
            <w:tcW w:w="2693" w:type="dxa"/>
            <w:tcBorders>
              <w:top w:val="nil"/>
              <w:left w:val="nil"/>
              <w:bottom w:val="single" w:sz="4" w:space="0" w:color="auto"/>
              <w:right w:val="single" w:sz="4" w:space="0" w:color="auto"/>
            </w:tcBorders>
            <w:shd w:val="clear" w:color="auto" w:fill="auto"/>
            <w:vAlign w:val="center"/>
            <w:hideMark/>
          </w:tcPr>
          <w:p w14:paraId="54B96CED" w14:textId="77777777" w:rsidR="00F430F7" w:rsidRPr="00F430F7" w:rsidRDefault="00F430F7" w:rsidP="00F430F7">
            <w:pPr>
              <w:rPr>
                <w:rFonts w:ascii="Tahoma" w:hAnsi="Tahoma" w:cs="Tahoma"/>
                <w:sz w:val="16"/>
                <w:szCs w:val="16"/>
              </w:rPr>
            </w:pPr>
            <w:r w:rsidRPr="00F430F7">
              <w:rPr>
                <w:rFonts w:ascii="Tahoma" w:hAnsi="Tahoma" w:cs="Tahoma"/>
                <w:sz w:val="16"/>
                <w:szCs w:val="16"/>
              </w:rPr>
              <w:t>32/2</w:t>
            </w:r>
          </w:p>
        </w:tc>
        <w:tc>
          <w:tcPr>
            <w:tcW w:w="3827" w:type="dxa"/>
            <w:tcBorders>
              <w:top w:val="nil"/>
              <w:left w:val="nil"/>
              <w:bottom w:val="single" w:sz="4" w:space="0" w:color="auto"/>
              <w:right w:val="single" w:sz="4" w:space="0" w:color="auto"/>
            </w:tcBorders>
            <w:shd w:val="clear" w:color="auto" w:fill="auto"/>
            <w:vAlign w:val="center"/>
            <w:hideMark/>
          </w:tcPr>
          <w:p w14:paraId="6894B1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BA948A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DAE6F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w:t>
            </w:r>
          </w:p>
        </w:tc>
        <w:tc>
          <w:tcPr>
            <w:tcW w:w="696" w:type="dxa"/>
            <w:tcBorders>
              <w:top w:val="nil"/>
              <w:left w:val="nil"/>
              <w:bottom w:val="single" w:sz="4" w:space="0" w:color="auto"/>
              <w:right w:val="single" w:sz="4" w:space="0" w:color="auto"/>
            </w:tcBorders>
            <w:shd w:val="clear" w:color="FFFFCC" w:fill="FFFFFF"/>
            <w:noWrap/>
            <w:vAlign w:val="bottom"/>
            <w:hideMark/>
          </w:tcPr>
          <w:p w14:paraId="77FCFA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2115</w:t>
            </w:r>
          </w:p>
        </w:tc>
        <w:tc>
          <w:tcPr>
            <w:tcW w:w="2127" w:type="dxa"/>
            <w:tcBorders>
              <w:top w:val="nil"/>
              <w:left w:val="nil"/>
              <w:bottom w:val="single" w:sz="4" w:space="0" w:color="auto"/>
              <w:right w:val="single" w:sz="4" w:space="0" w:color="auto"/>
            </w:tcBorders>
            <w:shd w:val="clear" w:color="FFFFCC" w:fill="FFFFFF"/>
            <w:vAlign w:val="center"/>
            <w:hideMark/>
          </w:tcPr>
          <w:p w14:paraId="3F26EF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42</w:t>
            </w:r>
          </w:p>
        </w:tc>
        <w:tc>
          <w:tcPr>
            <w:tcW w:w="2693" w:type="dxa"/>
            <w:tcBorders>
              <w:top w:val="nil"/>
              <w:left w:val="nil"/>
              <w:bottom w:val="single" w:sz="4" w:space="0" w:color="auto"/>
              <w:right w:val="single" w:sz="4" w:space="0" w:color="auto"/>
            </w:tcBorders>
            <w:shd w:val="clear" w:color="auto" w:fill="auto"/>
            <w:vAlign w:val="center"/>
            <w:hideMark/>
          </w:tcPr>
          <w:p w14:paraId="53D0A0AF" w14:textId="77777777" w:rsidR="00F430F7" w:rsidRPr="00F430F7" w:rsidRDefault="00F430F7" w:rsidP="00F430F7">
            <w:pPr>
              <w:rPr>
                <w:rFonts w:ascii="Tahoma" w:hAnsi="Tahoma" w:cs="Tahoma"/>
                <w:sz w:val="16"/>
                <w:szCs w:val="16"/>
              </w:rPr>
            </w:pPr>
            <w:r w:rsidRPr="00F430F7">
              <w:rPr>
                <w:rFonts w:ascii="Tahoma" w:hAnsi="Tahoma" w:cs="Tahoma"/>
                <w:sz w:val="16"/>
                <w:szCs w:val="16"/>
              </w:rPr>
              <w:t>42/4</w:t>
            </w:r>
          </w:p>
        </w:tc>
        <w:tc>
          <w:tcPr>
            <w:tcW w:w="3827" w:type="dxa"/>
            <w:tcBorders>
              <w:top w:val="nil"/>
              <w:left w:val="nil"/>
              <w:bottom w:val="single" w:sz="4" w:space="0" w:color="auto"/>
              <w:right w:val="single" w:sz="4" w:space="0" w:color="auto"/>
            </w:tcBorders>
            <w:shd w:val="clear" w:color="auto" w:fill="auto"/>
            <w:vAlign w:val="center"/>
            <w:hideMark/>
          </w:tcPr>
          <w:p w14:paraId="05B13E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1D18B31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85653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w:t>
            </w:r>
          </w:p>
        </w:tc>
        <w:tc>
          <w:tcPr>
            <w:tcW w:w="696" w:type="dxa"/>
            <w:tcBorders>
              <w:top w:val="nil"/>
              <w:left w:val="nil"/>
              <w:bottom w:val="single" w:sz="4" w:space="0" w:color="auto"/>
              <w:right w:val="single" w:sz="4" w:space="0" w:color="auto"/>
            </w:tcBorders>
            <w:shd w:val="clear" w:color="FFFFCC" w:fill="FFFFFF"/>
            <w:noWrap/>
            <w:vAlign w:val="bottom"/>
            <w:hideMark/>
          </w:tcPr>
          <w:p w14:paraId="12CCD9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2109</w:t>
            </w:r>
          </w:p>
        </w:tc>
        <w:tc>
          <w:tcPr>
            <w:tcW w:w="2127" w:type="dxa"/>
            <w:tcBorders>
              <w:top w:val="nil"/>
              <w:left w:val="nil"/>
              <w:bottom w:val="single" w:sz="4" w:space="0" w:color="auto"/>
              <w:right w:val="single" w:sz="4" w:space="0" w:color="auto"/>
            </w:tcBorders>
            <w:shd w:val="clear" w:color="FFFFCC" w:fill="FFFFFF"/>
            <w:vAlign w:val="center"/>
            <w:hideMark/>
          </w:tcPr>
          <w:p w14:paraId="57C73C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7-9-11</w:t>
            </w:r>
          </w:p>
        </w:tc>
        <w:tc>
          <w:tcPr>
            <w:tcW w:w="2693" w:type="dxa"/>
            <w:tcBorders>
              <w:top w:val="nil"/>
              <w:left w:val="nil"/>
              <w:bottom w:val="single" w:sz="4" w:space="0" w:color="auto"/>
              <w:right w:val="single" w:sz="4" w:space="0" w:color="auto"/>
            </w:tcBorders>
            <w:shd w:val="clear" w:color="auto" w:fill="auto"/>
            <w:vAlign w:val="center"/>
            <w:hideMark/>
          </w:tcPr>
          <w:p w14:paraId="1155C5C3" w14:textId="77777777" w:rsidR="00F430F7" w:rsidRPr="00F430F7" w:rsidRDefault="00F430F7" w:rsidP="00F430F7">
            <w:pPr>
              <w:rPr>
                <w:rFonts w:ascii="Tahoma" w:hAnsi="Tahoma" w:cs="Tahoma"/>
                <w:sz w:val="16"/>
                <w:szCs w:val="16"/>
              </w:rPr>
            </w:pPr>
            <w:r w:rsidRPr="00F430F7">
              <w:rPr>
                <w:rFonts w:ascii="Tahoma" w:hAnsi="Tahoma" w:cs="Tahoma"/>
                <w:sz w:val="16"/>
                <w:szCs w:val="16"/>
              </w:rPr>
              <w:t>7/2,3; 9/5; 11/2,9</w:t>
            </w:r>
          </w:p>
        </w:tc>
        <w:tc>
          <w:tcPr>
            <w:tcW w:w="3827" w:type="dxa"/>
            <w:tcBorders>
              <w:top w:val="nil"/>
              <w:left w:val="nil"/>
              <w:bottom w:val="single" w:sz="4" w:space="0" w:color="auto"/>
              <w:right w:val="single" w:sz="4" w:space="0" w:color="auto"/>
            </w:tcBorders>
            <w:shd w:val="clear" w:color="auto" w:fill="auto"/>
            <w:vAlign w:val="center"/>
            <w:hideMark/>
          </w:tcPr>
          <w:p w14:paraId="229083B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42ADE8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79BE7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w:t>
            </w:r>
          </w:p>
        </w:tc>
        <w:tc>
          <w:tcPr>
            <w:tcW w:w="696" w:type="dxa"/>
            <w:tcBorders>
              <w:top w:val="nil"/>
              <w:left w:val="nil"/>
              <w:bottom w:val="single" w:sz="4" w:space="0" w:color="auto"/>
              <w:right w:val="single" w:sz="4" w:space="0" w:color="auto"/>
            </w:tcBorders>
            <w:shd w:val="clear" w:color="FFFFCC" w:fill="FFFFFF"/>
            <w:noWrap/>
            <w:vAlign w:val="center"/>
            <w:hideMark/>
          </w:tcPr>
          <w:p w14:paraId="130097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1159</w:t>
            </w:r>
          </w:p>
        </w:tc>
        <w:tc>
          <w:tcPr>
            <w:tcW w:w="2127" w:type="dxa"/>
            <w:tcBorders>
              <w:top w:val="nil"/>
              <w:left w:val="nil"/>
              <w:bottom w:val="single" w:sz="4" w:space="0" w:color="auto"/>
              <w:right w:val="single" w:sz="4" w:space="0" w:color="auto"/>
            </w:tcBorders>
            <w:shd w:val="clear" w:color="FFFFCC" w:fill="FFFFFF"/>
            <w:vAlign w:val="center"/>
            <w:hideMark/>
          </w:tcPr>
          <w:p w14:paraId="18BDB7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PŁOCKA 2-2A</w:t>
            </w:r>
          </w:p>
        </w:tc>
        <w:tc>
          <w:tcPr>
            <w:tcW w:w="2693" w:type="dxa"/>
            <w:tcBorders>
              <w:top w:val="nil"/>
              <w:left w:val="nil"/>
              <w:bottom w:val="single" w:sz="4" w:space="0" w:color="auto"/>
              <w:right w:val="single" w:sz="4" w:space="0" w:color="auto"/>
            </w:tcBorders>
            <w:shd w:val="clear" w:color="auto" w:fill="auto"/>
            <w:vAlign w:val="center"/>
            <w:hideMark/>
          </w:tcPr>
          <w:p w14:paraId="4129AC0A" w14:textId="77777777" w:rsidR="00F430F7" w:rsidRPr="00F430F7" w:rsidRDefault="00F430F7" w:rsidP="00F430F7">
            <w:pPr>
              <w:rPr>
                <w:rFonts w:ascii="Tahoma" w:hAnsi="Tahoma" w:cs="Tahoma"/>
                <w:sz w:val="16"/>
                <w:szCs w:val="16"/>
              </w:rPr>
            </w:pPr>
            <w:r w:rsidRPr="00F430F7">
              <w:rPr>
                <w:rFonts w:ascii="Tahoma" w:hAnsi="Tahoma" w:cs="Tahoma"/>
                <w:sz w:val="16"/>
                <w:szCs w:val="16"/>
              </w:rPr>
              <w:t>2/3,4; 2A/5</w:t>
            </w:r>
          </w:p>
        </w:tc>
        <w:tc>
          <w:tcPr>
            <w:tcW w:w="3827" w:type="dxa"/>
            <w:tcBorders>
              <w:top w:val="nil"/>
              <w:left w:val="nil"/>
              <w:bottom w:val="single" w:sz="4" w:space="0" w:color="auto"/>
              <w:right w:val="single" w:sz="4" w:space="0" w:color="auto"/>
            </w:tcBorders>
            <w:shd w:val="clear" w:color="auto" w:fill="auto"/>
            <w:vAlign w:val="center"/>
            <w:hideMark/>
          </w:tcPr>
          <w:p w14:paraId="76B9E24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9738BE7"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A739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w:t>
            </w:r>
          </w:p>
        </w:tc>
        <w:tc>
          <w:tcPr>
            <w:tcW w:w="696" w:type="dxa"/>
            <w:tcBorders>
              <w:top w:val="nil"/>
              <w:left w:val="nil"/>
              <w:bottom w:val="single" w:sz="4" w:space="0" w:color="auto"/>
              <w:right w:val="single" w:sz="4" w:space="0" w:color="auto"/>
            </w:tcBorders>
            <w:shd w:val="clear" w:color="FFFFCC" w:fill="FFFFFF"/>
            <w:noWrap/>
            <w:vAlign w:val="bottom"/>
            <w:hideMark/>
          </w:tcPr>
          <w:p w14:paraId="294C61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1276</w:t>
            </w:r>
          </w:p>
        </w:tc>
        <w:tc>
          <w:tcPr>
            <w:tcW w:w="2127" w:type="dxa"/>
            <w:tcBorders>
              <w:top w:val="nil"/>
              <w:left w:val="nil"/>
              <w:bottom w:val="single" w:sz="4" w:space="0" w:color="auto"/>
              <w:right w:val="single" w:sz="4" w:space="0" w:color="auto"/>
            </w:tcBorders>
            <w:shd w:val="clear" w:color="FFFFCC" w:fill="FFFFFF"/>
            <w:vAlign w:val="center"/>
            <w:hideMark/>
          </w:tcPr>
          <w:p w14:paraId="72458B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PŁYWACKA 24</w:t>
            </w:r>
          </w:p>
        </w:tc>
        <w:tc>
          <w:tcPr>
            <w:tcW w:w="2693" w:type="dxa"/>
            <w:tcBorders>
              <w:top w:val="nil"/>
              <w:left w:val="nil"/>
              <w:bottom w:val="single" w:sz="4" w:space="0" w:color="auto"/>
              <w:right w:val="single" w:sz="4" w:space="0" w:color="auto"/>
            </w:tcBorders>
            <w:shd w:val="clear" w:color="auto" w:fill="auto"/>
            <w:vAlign w:val="center"/>
            <w:hideMark/>
          </w:tcPr>
          <w:p w14:paraId="7104733A" w14:textId="77777777" w:rsidR="00F430F7" w:rsidRPr="00F430F7" w:rsidRDefault="00F430F7" w:rsidP="00F430F7">
            <w:pPr>
              <w:rPr>
                <w:rFonts w:ascii="Tahoma" w:hAnsi="Tahoma" w:cs="Tahoma"/>
                <w:sz w:val="16"/>
                <w:szCs w:val="16"/>
              </w:rPr>
            </w:pPr>
            <w:r w:rsidRPr="00F430F7">
              <w:rPr>
                <w:rFonts w:ascii="Tahoma" w:hAnsi="Tahoma" w:cs="Tahoma"/>
                <w:sz w:val="16"/>
                <w:szCs w:val="16"/>
              </w:rPr>
              <w:t>1-pustostan,2-pustostan, 3,4,6,8,9,10,11</w:t>
            </w:r>
          </w:p>
        </w:tc>
        <w:tc>
          <w:tcPr>
            <w:tcW w:w="3827" w:type="dxa"/>
            <w:tcBorders>
              <w:top w:val="nil"/>
              <w:left w:val="nil"/>
              <w:bottom w:val="single" w:sz="4" w:space="0" w:color="auto"/>
              <w:right w:val="single" w:sz="4" w:space="0" w:color="auto"/>
            </w:tcBorders>
            <w:shd w:val="clear" w:color="auto" w:fill="auto"/>
            <w:vAlign w:val="center"/>
            <w:hideMark/>
          </w:tcPr>
          <w:p w14:paraId="52C562F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333DE1"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CB10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w:t>
            </w:r>
          </w:p>
        </w:tc>
        <w:tc>
          <w:tcPr>
            <w:tcW w:w="696" w:type="dxa"/>
            <w:tcBorders>
              <w:top w:val="nil"/>
              <w:left w:val="nil"/>
              <w:bottom w:val="single" w:sz="4" w:space="0" w:color="auto"/>
              <w:right w:val="single" w:sz="4" w:space="0" w:color="auto"/>
            </w:tcBorders>
            <w:shd w:val="clear" w:color="auto" w:fill="auto"/>
            <w:noWrap/>
            <w:vAlign w:val="bottom"/>
            <w:hideMark/>
          </w:tcPr>
          <w:p w14:paraId="694EB5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1156</w:t>
            </w:r>
          </w:p>
        </w:tc>
        <w:tc>
          <w:tcPr>
            <w:tcW w:w="2127" w:type="dxa"/>
            <w:tcBorders>
              <w:top w:val="nil"/>
              <w:left w:val="nil"/>
              <w:bottom w:val="single" w:sz="4" w:space="0" w:color="auto"/>
              <w:right w:val="single" w:sz="4" w:space="0" w:color="auto"/>
            </w:tcBorders>
            <w:shd w:val="clear" w:color="auto" w:fill="auto"/>
            <w:vAlign w:val="center"/>
            <w:hideMark/>
          </w:tcPr>
          <w:p w14:paraId="0B92CD0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1-3</w:t>
            </w:r>
          </w:p>
        </w:tc>
        <w:tc>
          <w:tcPr>
            <w:tcW w:w="2693" w:type="dxa"/>
            <w:tcBorders>
              <w:top w:val="nil"/>
              <w:left w:val="nil"/>
              <w:bottom w:val="single" w:sz="4" w:space="0" w:color="auto"/>
              <w:right w:val="single" w:sz="4" w:space="0" w:color="auto"/>
            </w:tcBorders>
            <w:shd w:val="clear" w:color="auto" w:fill="auto"/>
            <w:vAlign w:val="center"/>
            <w:hideMark/>
          </w:tcPr>
          <w:p w14:paraId="19CF27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 mieszkania 8</w:t>
            </w:r>
          </w:p>
        </w:tc>
        <w:tc>
          <w:tcPr>
            <w:tcW w:w="3827" w:type="dxa"/>
            <w:tcBorders>
              <w:top w:val="nil"/>
              <w:left w:val="nil"/>
              <w:bottom w:val="single" w:sz="4" w:space="0" w:color="auto"/>
              <w:right w:val="single" w:sz="4" w:space="0" w:color="auto"/>
            </w:tcBorders>
            <w:shd w:val="clear" w:color="auto" w:fill="auto"/>
            <w:vAlign w:val="center"/>
            <w:hideMark/>
          </w:tcPr>
          <w:p w14:paraId="3B2C5E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6B564E5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D9BC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w:t>
            </w:r>
          </w:p>
        </w:tc>
        <w:tc>
          <w:tcPr>
            <w:tcW w:w="696" w:type="dxa"/>
            <w:tcBorders>
              <w:top w:val="nil"/>
              <w:left w:val="nil"/>
              <w:bottom w:val="single" w:sz="4" w:space="0" w:color="auto"/>
              <w:right w:val="single" w:sz="4" w:space="0" w:color="auto"/>
            </w:tcBorders>
            <w:shd w:val="clear" w:color="auto" w:fill="auto"/>
            <w:noWrap/>
            <w:vAlign w:val="bottom"/>
            <w:hideMark/>
          </w:tcPr>
          <w:p w14:paraId="14252D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1160</w:t>
            </w:r>
          </w:p>
        </w:tc>
        <w:tc>
          <w:tcPr>
            <w:tcW w:w="2127" w:type="dxa"/>
            <w:tcBorders>
              <w:top w:val="nil"/>
              <w:left w:val="nil"/>
              <w:bottom w:val="single" w:sz="4" w:space="0" w:color="auto"/>
              <w:right w:val="single" w:sz="4" w:space="0" w:color="auto"/>
            </w:tcBorders>
            <w:shd w:val="clear" w:color="auto" w:fill="auto"/>
            <w:vAlign w:val="center"/>
            <w:hideMark/>
          </w:tcPr>
          <w:p w14:paraId="71607A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2</w:t>
            </w:r>
          </w:p>
        </w:tc>
        <w:tc>
          <w:tcPr>
            <w:tcW w:w="2693" w:type="dxa"/>
            <w:tcBorders>
              <w:top w:val="nil"/>
              <w:left w:val="nil"/>
              <w:bottom w:val="single" w:sz="4" w:space="0" w:color="auto"/>
              <w:right w:val="single" w:sz="4" w:space="0" w:color="auto"/>
            </w:tcBorders>
            <w:shd w:val="clear" w:color="auto" w:fill="auto"/>
            <w:vAlign w:val="center"/>
            <w:hideMark/>
          </w:tcPr>
          <w:p w14:paraId="1D39F5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w:t>
            </w:r>
          </w:p>
        </w:tc>
        <w:tc>
          <w:tcPr>
            <w:tcW w:w="3827" w:type="dxa"/>
            <w:tcBorders>
              <w:top w:val="nil"/>
              <w:left w:val="nil"/>
              <w:bottom w:val="single" w:sz="4" w:space="0" w:color="auto"/>
              <w:right w:val="single" w:sz="4" w:space="0" w:color="auto"/>
            </w:tcBorders>
            <w:shd w:val="clear" w:color="auto" w:fill="auto"/>
            <w:vAlign w:val="center"/>
            <w:hideMark/>
          </w:tcPr>
          <w:p w14:paraId="539DE4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14195E9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9092E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w:t>
            </w:r>
          </w:p>
        </w:tc>
        <w:tc>
          <w:tcPr>
            <w:tcW w:w="696" w:type="dxa"/>
            <w:tcBorders>
              <w:top w:val="nil"/>
              <w:left w:val="nil"/>
              <w:bottom w:val="single" w:sz="4" w:space="0" w:color="auto"/>
              <w:right w:val="single" w:sz="4" w:space="0" w:color="auto"/>
            </w:tcBorders>
            <w:shd w:val="clear" w:color="auto" w:fill="auto"/>
            <w:noWrap/>
            <w:vAlign w:val="bottom"/>
            <w:hideMark/>
          </w:tcPr>
          <w:p w14:paraId="2053B4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1157</w:t>
            </w:r>
          </w:p>
        </w:tc>
        <w:tc>
          <w:tcPr>
            <w:tcW w:w="2127" w:type="dxa"/>
            <w:tcBorders>
              <w:top w:val="nil"/>
              <w:left w:val="nil"/>
              <w:bottom w:val="single" w:sz="4" w:space="0" w:color="auto"/>
              <w:right w:val="single" w:sz="4" w:space="0" w:color="auto"/>
            </w:tcBorders>
            <w:shd w:val="clear" w:color="auto" w:fill="auto"/>
            <w:vAlign w:val="center"/>
            <w:hideMark/>
          </w:tcPr>
          <w:p w14:paraId="4649EF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5-7</w:t>
            </w:r>
          </w:p>
        </w:tc>
        <w:tc>
          <w:tcPr>
            <w:tcW w:w="2693" w:type="dxa"/>
            <w:tcBorders>
              <w:top w:val="nil"/>
              <w:left w:val="nil"/>
              <w:bottom w:val="single" w:sz="4" w:space="0" w:color="auto"/>
              <w:right w:val="single" w:sz="4" w:space="0" w:color="auto"/>
            </w:tcBorders>
            <w:shd w:val="clear" w:color="auto" w:fill="auto"/>
            <w:vAlign w:val="center"/>
            <w:hideMark/>
          </w:tcPr>
          <w:p w14:paraId="1D6D8C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 mieszkania 3</w:t>
            </w:r>
          </w:p>
        </w:tc>
        <w:tc>
          <w:tcPr>
            <w:tcW w:w="3827" w:type="dxa"/>
            <w:tcBorders>
              <w:top w:val="nil"/>
              <w:left w:val="nil"/>
              <w:bottom w:val="single" w:sz="4" w:space="0" w:color="auto"/>
              <w:right w:val="single" w:sz="4" w:space="0" w:color="auto"/>
            </w:tcBorders>
            <w:shd w:val="clear" w:color="auto" w:fill="auto"/>
            <w:vAlign w:val="center"/>
            <w:hideMark/>
          </w:tcPr>
          <w:p w14:paraId="0EB6C11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1001C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C4F00F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w:t>
            </w:r>
          </w:p>
        </w:tc>
        <w:tc>
          <w:tcPr>
            <w:tcW w:w="696" w:type="dxa"/>
            <w:tcBorders>
              <w:top w:val="nil"/>
              <w:left w:val="nil"/>
              <w:bottom w:val="single" w:sz="4" w:space="0" w:color="auto"/>
              <w:right w:val="single" w:sz="4" w:space="0" w:color="auto"/>
            </w:tcBorders>
            <w:shd w:val="clear" w:color="auto" w:fill="auto"/>
            <w:noWrap/>
            <w:vAlign w:val="bottom"/>
            <w:hideMark/>
          </w:tcPr>
          <w:p w14:paraId="6DE5582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1141</w:t>
            </w:r>
          </w:p>
        </w:tc>
        <w:tc>
          <w:tcPr>
            <w:tcW w:w="2127" w:type="dxa"/>
            <w:tcBorders>
              <w:top w:val="nil"/>
              <w:left w:val="nil"/>
              <w:bottom w:val="single" w:sz="4" w:space="0" w:color="auto"/>
              <w:right w:val="single" w:sz="4" w:space="0" w:color="auto"/>
            </w:tcBorders>
            <w:shd w:val="clear" w:color="auto" w:fill="auto"/>
            <w:vAlign w:val="center"/>
            <w:hideMark/>
          </w:tcPr>
          <w:p w14:paraId="1273A8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15-16</w:t>
            </w:r>
          </w:p>
        </w:tc>
        <w:tc>
          <w:tcPr>
            <w:tcW w:w="2693" w:type="dxa"/>
            <w:tcBorders>
              <w:top w:val="nil"/>
              <w:left w:val="nil"/>
              <w:bottom w:val="single" w:sz="4" w:space="0" w:color="auto"/>
              <w:right w:val="single" w:sz="4" w:space="0" w:color="auto"/>
            </w:tcBorders>
            <w:shd w:val="clear" w:color="auto" w:fill="auto"/>
            <w:vAlign w:val="center"/>
            <w:hideMark/>
          </w:tcPr>
          <w:p w14:paraId="7A0603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15/1,3; 16/1,6,8</w:t>
            </w:r>
          </w:p>
        </w:tc>
        <w:tc>
          <w:tcPr>
            <w:tcW w:w="3827" w:type="dxa"/>
            <w:tcBorders>
              <w:top w:val="nil"/>
              <w:left w:val="nil"/>
              <w:bottom w:val="single" w:sz="4" w:space="0" w:color="auto"/>
              <w:right w:val="single" w:sz="4" w:space="0" w:color="auto"/>
            </w:tcBorders>
            <w:shd w:val="clear" w:color="auto" w:fill="auto"/>
            <w:vAlign w:val="center"/>
            <w:hideMark/>
          </w:tcPr>
          <w:p w14:paraId="53CBEAE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8EBB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C5240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w:t>
            </w:r>
          </w:p>
        </w:tc>
        <w:tc>
          <w:tcPr>
            <w:tcW w:w="696" w:type="dxa"/>
            <w:tcBorders>
              <w:top w:val="nil"/>
              <w:left w:val="nil"/>
              <w:bottom w:val="single" w:sz="4" w:space="0" w:color="auto"/>
              <w:right w:val="single" w:sz="4" w:space="0" w:color="auto"/>
            </w:tcBorders>
            <w:shd w:val="clear" w:color="auto" w:fill="auto"/>
            <w:noWrap/>
            <w:vAlign w:val="bottom"/>
            <w:hideMark/>
          </w:tcPr>
          <w:p w14:paraId="4A77CA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1143</w:t>
            </w:r>
          </w:p>
        </w:tc>
        <w:tc>
          <w:tcPr>
            <w:tcW w:w="2127" w:type="dxa"/>
            <w:tcBorders>
              <w:top w:val="nil"/>
              <w:left w:val="nil"/>
              <w:bottom w:val="single" w:sz="4" w:space="0" w:color="auto"/>
              <w:right w:val="single" w:sz="4" w:space="0" w:color="auto"/>
            </w:tcBorders>
            <w:shd w:val="clear" w:color="auto" w:fill="auto"/>
            <w:vAlign w:val="center"/>
            <w:hideMark/>
          </w:tcPr>
          <w:p w14:paraId="70A8A4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18</w:t>
            </w:r>
          </w:p>
        </w:tc>
        <w:tc>
          <w:tcPr>
            <w:tcW w:w="2693" w:type="dxa"/>
            <w:tcBorders>
              <w:top w:val="nil"/>
              <w:left w:val="nil"/>
              <w:bottom w:val="single" w:sz="4" w:space="0" w:color="auto"/>
              <w:right w:val="single" w:sz="4" w:space="0" w:color="auto"/>
            </w:tcBorders>
            <w:shd w:val="clear" w:color="auto" w:fill="auto"/>
            <w:vAlign w:val="center"/>
            <w:hideMark/>
          </w:tcPr>
          <w:p w14:paraId="10C709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w:t>
            </w:r>
          </w:p>
        </w:tc>
        <w:tc>
          <w:tcPr>
            <w:tcW w:w="3827" w:type="dxa"/>
            <w:tcBorders>
              <w:top w:val="nil"/>
              <w:left w:val="nil"/>
              <w:bottom w:val="single" w:sz="4" w:space="0" w:color="auto"/>
              <w:right w:val="single" w:sz="4" w:space="0" w:color="auto"/>
            </w:tcBorders>
            <w:shd w:val="clear" w:color="auto" w:fill="auto"/>
            <w:vAlign w:val="center"/>
            <w:hideMark/>
          </w:tcPr>
          <w:p w14:paraId="3EC5CE7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6DA12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BD97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w:t>
            </w:r>
          </w:p>
        </w:tc>
        <w:tc>
          <w:tcPr>
            <w:tcW w:w="696" w:type="dxa"/>
            <w:tcBorders>
              <w:top w:val="nil"/>
              <w:left w:val="nil"/>
              <w:bottom w:val="single" w:sz="4" w:space="0" w:color="auto"/>
              <w:right w:val="single" w:sz="4" w:space="0" w:color="auto"/>
            </w:tcBorders>
            <w:shd w:val="clear" w:color="auto" w:fill="auto"/>
            <w:noWrap/>
            <w:vAlign w:val="bottom"/>
            <w:hideMark/>
          </w:tcPr>
          <w:p w14:paraId="775E08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1145</w:t>
            </w:r>
          </w:p>
        </w:tc>
        <w:tc>
          <w:tcPr>
            <w:tcW w:w="2127" w:type="dxa"/>
            <w:tcBorders>
              <w:top w:val="nil"/>
              <w:left w:val="nil"/>
              <w:bottom w:val="single" w:sz="4" w:space="0" w:color="auto"/>
              <w:right w:val="single" w:sz="4" w:space="0" w:color="auto"/>
            </w:tcBorders>
            <w:shd w:val="clear" w:color="auto" w:fill="auto"/>
            <w:vAlign w:val="center"/>
            <w:hideMark/>
          </w:tcPr>
          <w:p w14:paraId="6D79A8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20</w:t>
            </w:r>
          </w:p>
        </w:tc>
        <w:tc>
          <w:tcPr>
            <w:tcW w:w="2693" w:type="dxa"/>
            <w:tcBorders>
              <w:top w:val="nil"/>
              <w:left w:val="nil"/>
              <w:bottom w:val="single" w:sz="4" w:space="0" w:color="auto"/>
              <w:right w:val="single" w:sz="4" w:space="0" w:color="auto"/>
            </w:tcBorders>
            <w:shd w:val="clear" w:color="auto" w:fill="auto"/>
            <w:vAlign w:val="center"/>
            <w:hideMark/>
          </w:tcPr>
          <w:p w14:paraId="6F3CCD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4,6</w:t>
            </w:r>
          </w:p>
        </w:tc>
        <w:tc>
          <w:tcPr>
            <w:tcW w:w="3827" w:type="dxa"/>
            <w:tcBorders>
              <w:top w:val="nil"/>
              <w:left w:val="nil"/>
              <w:bottom w:val="single" w:sz="4" w:space="0" w:color="auto"/>
              <w:right w:val="single" w:sz="4" w:space="0" w:color="auto"/>
            </w:tcBorders>
            <w:shd w:val="clear" w:color="auto" w:fill="auto"/>
            <w:vAlign w:val="center"/>
            <w:hideMark/>
          </w:tcPr>
          <w:p w14:paraId="0AAD3F9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12398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CB52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w:t>
            </w:r>
          </w:p>
        </w:tc>
        <w:tc>
          <w:tcPr>
            <w:tcW w:w="696" w:type="dxa"/>
            <w:tcBorders>
              <w:top w:val="nil"/>
              <w:left w:val="nil"/>
              <w:bottom w:val="single" w:sz="4" w:space="0" w:color="auto"/>
              <w:right w:val="single" w:sz="4" w:space="0" w:color="auto"/>
            </w:tcBorders>
            <w:shd w:val="clear" w:color="auto" w:fill="auto"/>
            <w:noWrap/>
            <w:vAlign w:val="bottom"/>
            <w:hideMark/>
          </w:tcPr>
          <w:p w14:paraId="0639CD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1146</w:t>
            </w:r>
          </w:p>
        </w:tc>
        <w:tc>
          <w:tcPr>
            <w:tcW w:w="2127" w:type="dxa"/>
            <w:tcBorders>
              <w:top w:val="nil"/>
              <w:left w:val="nil"/>
              <w:bottom w:val="single" w:sz="4" w:space="0" w:color="auto"/>
              <w:right w:val="single" w:sz="4" w:space="0" w:color="auto"/>
            </w:tcBorders>
            <w:shd w:val="clear" w:color="auto" w:fill="auto"/>
            <w:vAlign w:val="center"/>
            <w:hideMark/>
          </w:tcPr>
          <w:p w14:paraId="728316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22-23</w:t>
            </w:r>
          </w:p>
        </w:tc>
        <w:tc>
          <w:tcPr>
            <w:tcW w:w="2693" w:type="dxa"/>
            <w:tcBorders>
              <w:top w:val="nil"/>
              <w:left w:val="nil"/>
              <w:bottom w:val="single" w:sz="4" w:space="0" w:color="auto"/>
              <w:right w:val="single" w:sz="4" w:space="0" w:color="auto"/>
            </w:tcBorders>
            <w:shd w:val="clear" w:color="auto" w:fill="auto"/>
            <w:vAlign w:val="center"/>
            <w:hideMark/>
          </w:tcPr>
          <w:p w14:paraId="2A0593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22/1,2,4,5,6; 23/1,2,4,5,7</w:t>
            </w:r>
          </w:p>
        </w:tc>
        <w:tc>
          <w:tcPr>
            <w:tcW w:w="3827" w:type="dxa"/>
            <w:tcBorders>
              <w:top w:val="nil"/>
              <w:left w:val="nil"/>
              <w:bottom w:val="single" w:sz="4" w:space="0" w:color="auto"/>
              <w:right w:val="single" w:sz="4" w:space="0" w:color="auto"/>
            </w:tcBorders>
            <w:shd w:val="clear" w:color="auto" w:fill="auto"/>
            <w:vAlign w:val="center"/>
            <w:hideMark/>
          </w:tcPr>
          <w:p w14:paraId="32E9A2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90624C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352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w:t>
            </w:r>
          </w:p>
        </w:tc>
        <w:tc>
          <w:tcPr>
            <w:tcW w:w="696" w:type="dxa"/>
            <w:tcBorders>
              <w:top w:val="nil"/>
              <w:left w:val="nil"/>
              <w:bottom w:val="single" w:sz="4" w:space="0" w:color="auto"/>
              <w:right w:val="single" w:sz="4" w:space="0" w:color="auto"/>
            </w:tcBorders>
            <w:shd w:val="clear" w:color="auto" w:fill="auto"/>
            <w:noWrap/>
            <w:vAlign w:val="bottom"/>
            <w:hideMark/>
          </w:tcPr>
          <w:p w14:paraId="57A713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1147</w:t>
            </w:r>
          </w:p>
        </w:tc>
        <w:tc>
          <w:tcPr>
            <w:tcW w:w="2127" w:type="dxa"/>
            <w:tcBorders>
              <w:top w:val="nil"/>
              <w:left w:val="nil"/>
              <w:bottom w:val="single" w:sz="4" w:space="0" w:color="auto"/>
              <w:right w:val="single" w:sz="4" w:space="0" w:color="auto"/>
            </w:tcBorders>
            <w:shd w:val="clear" w:color="auto" w:fill="auto"/>
            <w:vAlign w:val="center"/>
            <w:hideMark/>
          </w:tcPr>
          <w:p w14:paraId="3FA877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24-25</w:t>
            </w:r>
          </w:p>
        </w:tc>
        <w:tc>
          <w:tcPr>
            <w:tcW w:w="2693" w:type="dxa"/>
            <w:tcBorders>
              <w:top w:val="nil"/>
              <w:left w:val="nil"/>
              <w:bottom w:val="single" w:sz="4" w:space="0" w:color="auto"/>
              <w:right w:val="single" w:sz="4" w:space="0" w:color="auto"/>
            </w:tcBorders>
            <w:shd w:val="clear" w:color="auto" w:fill="auto"/>
            <w:vAlign w:val="center"/>
            <w:hideMark/>
          </w:tcPr>
          <w:p w14:paraId="3D09DB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24/3,7; 25/3,8</w:t>
            </w:r>
          </w:p>
        </w:tc>
        <w:tc>
          <w:tcPr>
            <w:tcW w:w="3827" w:type="dxa"/>
            <w:tcBorders>
              <w:top w:val="nil"/>
              <w:left w:val="nil"/>
              <w:bottom w:val="single" w:sz="4" w:space="0" w:color="auto"/>
              <w:right w:val="single" w:sz="4" w:space="0" w:color="auto"/>
            </w:tcBorders>
            <w:shd w:val="clear" w:color="auto" w:fill="auto"/>
            <w:vAlign w:val="center"/>
            <w:hideMark/>
          </w:tcPr>
          <w:p w14:paraId="3E2E15C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2159D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BC88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w:t>
            </w:r>
          </w:p>
        </w:tc>
        <w:tc>
          <w:tcPr>
            <w:tcW w:w="696" w:type="dxa"/>
            <w:tcBorders>
              <w:top w:val="nil"/>
              <w:left w:val="nil"/>
              <w:bottom w:val="single" w:sz="4" w:space="0" w:color="auto"/>
              <w:right w:val="single" w:sz="4" w:space="0" w:color="auto"/>
            </w:tcBorders>
            <w:shd w:val="clear" w:color="auto" w:fill="auto"/>
            <w:noWrap/>
            <w:vAlign w:val="bottom"/>
            <w:hideMark/>
          </w:tcPr>
          <w:p w14:paraId="1AD643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1149</w:t>
            </w:r>
          </w:p>
        </w:tc>
        <w:tc>
          <w:tcPr>
            <w:tcW w:w="2127" w:type="dxa"/>
            <w:tcBorders>
              <w:top w:val="nil"/>
              <w:left w:val="nil"/>
              <w:bottom w:val="single" w:sz="4" w:space="0" w:color="auto"/>
              <w:right w:val="single" w:sz="4" w:space="0" w:color="auto"/>
            </w:tcBorders>
            <w:shd w:val="clear" w:color="auto" w:fill="auto"/>
            <w:vAlign w:val="center"/>
            <w:hideMark/>
          </w:tcPr>
          <w:p w14:paraId="28E86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27</w:t>
            </w:r>
          </w:p>
        </w:tc>
        <w:tc>
          <w:tcPr>
            <w:tcW w:w="2693" w:type="dxa"/>
            <w:tcBorders>
              <w:top w:val="nil"/>
              <w:left w:val="nil"/>
              <w:bottom w:val="single" w:sz="4" w:space="0" w:color="auto"/>
              <w:right w:val="single" w:sz="4" w:space="0" w:color="auto"/>
            </w:tcBorders>
            <w:shd w:val="clear" w:color="auto" w:fill="auto"/>
            <w:vAlign w:val="center"/>
            <w:hideMark/>
          </w:tcPr>
          <w:p w14:paraId="781C81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78A376E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B4F23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243C9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w:t>
            </w:r>
          </w:p>
        </w:tc>
        <w:tc>
          <w:tcPr>
            <w:tcW w:w="696" w:type="dxa"/>
            <w:tcBorders>
              <w:top w:val="nil"/>
              <w:left w:val="nil"/>
              <w:bottom w:val="single" w:sz="4" w:space="0" w:color="auto"/>
              <w:right w:val="single" w:sz="4" w:space="0" w:color="auto"/>
            </w:tcBorders>
            <w:shd w:val="clear" w:color="auto" w:fill="auto"/>
            <w:noWrap/>
            <w:vAlign w:val="bottom"/>
            <w:hideMark/>
          </w:tcPr>
          <w:p w14:paraId="7D996B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1337</w:t>
            </w:r>
          </w:p>
        </w:tc>
        <w:tc>
          <w:tcPr>
            <w:tcW w:w="2127" w:type="dxa"/>
            <w:tcBorders>
              <w:top w:val="nil"/>
              <w:left w:val="nil"/>
              <w:bottom w:val="single" w:sz="4" w:space="0" w:color="auto"/>
              <w:right w:val="single" w:sz="4" w:space="0" w:color="auto"/>
            </w:tcBorders>
            <w:shd w:val="clear" w:color="auto" w:fill="auto"/>
            <w:vAlign w:val="center"/>
            <w:hideMark/>
          </w:tcPr>
          <w:p w14:paraId="01BF64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39-40</w:t>
            </w:r>
          </w:p>
        </w:tc>
        <w:tc>
          <w:tcPr>
            <w:tcW w:w="2693" w:type="dxa"/>
            <w:tcBorders>
              <w:top w:val="nil"/>
              <w:left w:val="nil"/>
              <w:bottom w:val="single" w:sz="4" w:space="0" w:color="auto"/>
              <w:right w:val="single" w:sz="4" w:space="0" w:color="auto"/>
            </w:tcBorders>
            <w:shd w:val="clear" w:color="auto" w:fill="auto"/>
            <w:vAlign w:val="center"/>
            <w:hideMark/>
          </w:tcPr>
          <w:p w14:paraId="26710C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39/4</w:t>
            </w:r>
          </w:p>
        </w:tc>
        <w:tc>
          <w:tcPr>
            <w:tcW w:w="3827" w:type="dxa"/>
            <w:tcBorders>
              <w:top w:val="nil"/>
              <w:left w:val="nil"/>
              <w:bottom w:val="single" w:sz="4" w:space="0" w:color="auto"/>
              <w:right w:val="single" w:sz="4" w:space="0" w:color="auto"/>
            </w:tcBorders>
            <w:shd w:val="clear" w:color="auto" w:fill="auto"/>
            <w:vAlign w:val="center"/>
            <w:hideMark/>
          </w:tcPr>
          <w:p w14:paraId="59E7FB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D41D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BC3D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w:t>
            </w:r>
          </w:p>
        </w:tc>
        <w:tc>
          <w:tcPr>
            <w:tcW w:w="696" w:type="dxa"/>
            <w:tcBorders>
              <w:top w:val="nil"/>
              <w:left w:val="nil"/>
              <w:bottom w:val="single" w:sz="4" w:space="0" w:color="auto"/>
              <w:right w:val="single" w:sz="4" w:space="0" w:color="auto"/>
            </w:tcBorders>
            <w:shd w:val="clear" w:color="auto" w:fill="auto"/>
            <w:noWrap/>
            <w:vAlign w:val="bottom"/>
            <w:hideMark/>
          </w:tcPr>
          <w:p w14:paraId="33907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1155</w:t>
            </w:r>
          </w:p>
        </w:tc>
        <w:tc>
          <w:tcPr>
            <w:tcW w:w="2127" w:type="dxa"/>
            <w:tcBorders>
              <w:top w:val="nil"/>
              <w:left w:val="nil"/>
              <w:bottom w:val="single" w:sz="4" w:space="0" w:color="auto"/>
              <w:right w:val="single" w:sz="4" w:space="0" w:color="auto"/>
            </w:tcBorders>
            <w:shd w:val="clear" w:color="auto" w:fill="auto"/>
            <w:vAlign w:val="center"/>
            <w:hideMark/>
          </w:tcPr>
          <w:p w14:paraId="489D4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41</w:t>
            </w:r>
          </w:p>
        </w:tc>
        <w:tc>
          <w:tcPr>
            <w:tcW w:w="2693" w:type="dxa"/>
            <w:tcBorders>
              <w:top w:val="nil"/>
              <w:left w:val="nil"/>
              <w:bottom w:val="single" w:sz="4" w:space="0" w:color="auto"/>
              <w:right w:val="single" w:sz="4" w:space="0" w:color="auto"/>
            </w:tcBorders>
            <w:shd w:val="clear" w:color="auto" w:fill="auto"/>
            <w:vAlign w:val="center"/>
            <w:hideMark/>
          </w:tcPr>
          <w:p w14:paraId="555B81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mieszkania 1 </w:t>
            </w:r>
          </w:p>
        </w:tc>
        <w:tc>
          <w:tcPr>
            <w:tcW w:w="3827" w:type="dxa"/>
            <w:tcBorders>
              <w:top w:val="nil"/>
              <w:left w:val="nil"/>
              <w:bottom w:val="single" w:sz="4" w:space="0" w:color="auto"/>
              <w:right w:val="single" w:sz="4" w:space="0" w:color="auto"/>
            </w:tcBorders>
            <w:shd w:val="clear" w:color="auto" w:fill="auto"/>
            <w:vAlign w:val="center"/>
            <w:hideMark/>
          </w:tcPr>
          <w:p w14:paraId="32821E6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13A517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87E41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221</w:t>
            </w:r>
          </w:p>
        </w:tc>
        <w:tc>
          <w:tcPr>
            <w:tcW w:w="696" w:type="dxa"/>
            <w:tcBorders>
              <w:top w:val="nil"/>
              <w:left w:val="nil"/>
              <w:bottom w:val="single" w:sz="4" w:space="0" w:color="auto"/>
              <w:right w:val="single" w:sz="4" w:space="0" w:color="auto"/>
            </w:tcBorders>
            <w:shd w:val="clear" w:color="auto" w:fill="auto"/>
            <w:noWrap/>
            <w:vAlign w:val="bottom"/>
            <w:hideMark/>
          </w:tcPr>
          <w:p w14:paraId="3E935F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1277</w:t>
            </w:r>
          </w:p>
        </w:tc>
        <w:tc>
          <w:tcPr>
            <w:tcW w:w="2127" w:type="dxa"/>
            <w:tcBorders>
              <w:top w:val="nil"/>
              <w:left w:val="nil"/>
              <w:bottom w:val="single" w:sz="4" w:space="0" w:color="auto"/>
              <w:right w:val="single" w:sz="4" w:space="0" w:color="auto"/>
            </w:tcBorders>
            <w:shd w:val="clear" w:color="auto" w:fill="auto"/>
            <w:vAlign w:val="center"/>
            <w:hideMark/>
          </w:tcPr>
          <w:p w14:paraId="36B443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1-3</w:t>
            </w:r>
          </w:p>
        </w:tc>
        <w:tc>
          <w:tcPr>
            <w:tcW w:w="2693" w:type="dxa"/>
            <w:tcBorders>
              <w:top w:val="nil"/>
              <w:left w:val="nil"/>
              <w:bottom w:val="single" w:sz="4" w:space="0" w:color="auto"/>
              <w:right w:val="single" w:sz="4" w:space="0" w:color="auto"/>
            </w:tcBorders>
            <w:shd w:val="clear" w:color="auto" w:fill="auto"/>
            <w:vAlign w:val="center"/>
            <w:hideMark/>
          </w:tcPr>
          <w:p w14:paraId="3C823A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w:t>
            </w:r>
          </w:p>
        </w:tc>
        <w:tc>
          <w:tcPr>
            <w:tcW w:w="3827" w:type="dxa"/>
            <w:tcBorders>
              <w:top w:val="nil"/>
              <w:left w:val="nil"/>
              <w:bottom w:val="single" w:sz="4" w:space="0" w:color="auto"/>
              <w:right w:val="single" w:sz="4" w:space="0" w:color="auto"/>
            </w:tcBorders>
            <w:shd w:val="clear" w:color="auto" w:fill="auto"/>
            <w:vAlign w:val="center"/>
            <w:hideMark/>
          </w:tcPr>
          <w:p w14:paraId="6B1073E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14F77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53E3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222</w:t>
            </w:r>
          </w:p>
        </w:tc>
        <w:tc>
          <w:tcPr>
            <w:tcW w:w="696" w:type="dxa"/>
            <w:tcBorders>
              <w:top w:val="nil"/>
              <w:left w:val="nil"/>
              <w:bottom w:val="single" w:sz="4" w:space="0" w:color="auto"/>
              <w:right w:val="single" w:sz="4" w:space="0" w:color="auto"/>
            </w:tcBorders>
            <w:shd w:val="clear" w:color="auto" w:fill="auto"/>
            <w:noWrap/>
            <w:vAlign w:val="bottom"/>
            <w:hideMark/>
          </w:tcPr>
          <w:p w14:paraId="5E5411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1284</w:t>
            </w:r>
          </w:p>
        </w:tc>
        <w:tc>
          <w:tcPr>
            <w:tcW w:w="2127" w:type="dxa"/>
            <w:tcBorders>
              <w:top w:val="nil"/>
              <w:left w:val="nil"/>
              <w:bottom w:val="single" w:sz="4" w:space="0" w:color="auto"/>
              <w:right w:val="single" w:sz="4" w:space="0" w:color="auto"/>
            </w:tcBorders>
            <w:shd w:val="clear" w:color="auto" w:fill="auto"/>
            <w:vAlign w:val="center"/>
            <w:hideMark/>
          </w:tcPr>
          <w:p w14:paraId="5A31B3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15-17</w:t>
            </w:r>
          </w:p>
        </w:tc>
        <w:tc>
          <w:tcPr>
            <w:tcW w:w="2693" w:type="dxa"/>
            <w:tcBorders>
              <w:top w:val="nil"/>
              <w:left w:val="nil"/>
              <w:bottom w:val="single" w:sz="4" w:space="0" w:color="auto"/>
              <w:right w:val="single" w:sz="4" w:space="0" w:color="auto"/>
            </w:tcBorders>
            <w:shd w:val="clear" w:color="auto" w:fill="auto"/>
            <w:vAlign w:val="center"/>
            <w:hideMark/>
          </w:tcPr>
          <w:p w14:paraId="3FB0A95D" w14:textId="77777777" w:rsidR="00F430F7" w:rsidRPr="00F430F7" w:rsidRDefault="00F430F7" w:rsidP="00F430F7">
            <w:pPr>
              <w:rPr>
                <w:rFonts w:ascii="Tahoma" w:hAnsi="Tahoma" w:cs="Tahoma"/>
                <w:sz w:val="16"/>
                <w:szCs w:val="16"/>
              </w:rPr>
            </w:pPr>
            <w:r w:rsidRPr="00F430F7">
              <w:rPr>
                <w:rFonts w:ascii="Tahoma" w:hAnsi="Tahoma" w:cs="Tahoma"/>
                <w:sz w:val="16"/>
                <w:szCs w:val="16"/>
              </w:rPr>
              <w:t>15-5     17-1</w:t>
            </w:r>
          </w:p>
        </w:tc>
        <w:tc>
          <w:tcPr>
            <w:tcW w:w="3827" w:type="dxa"/>
            <w:tcBorders>
              <w:top w:val="nil"/>
              <w:left w:val="nil"/>
              <w:bottom w:val="single" w:sz="4" w:space="0" w:color="auto"/>
              <w:right w:val="single" w:sz="4" w:space="0" w:color="auto"/>
            </w:tcBorders>
            <w:shd w:val="clear" w:color="auto" w:fill="auto"/>
            <w:vAlign w:val="center"/>
            <w:hideMark/>
          </w:tcPr>
          <w:p w14:paraId="775E221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DAACA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A434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w:t>
            </w:r>
          </w:p>
        </w:tc>
        <w:tc>
          <w:tcPr>
            <w:tcW w:w="696" w:type="dxa"/>
            <w:tcBorders>
              <w:top w:val="nil"/>
              <w:left w:val="nil"/>
              <w:bottom w:val="single" w:sz="4" w:space="0" w:color="auto"/>
              <w:right w:val="single" w:sz="4" w:space="0" w:color="auto"/>
            </w:tcBorders>
            <w:shd w:val="clear" w:color="auto" w:fill="auto"/>
            <w:noWrap/>
            <w:vAlign w:val="bottom"/>
            <w:hideMark/>
          </w:tcPr>
          <w:p w14:paraId="068BB2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1287</w:t>
            </w:r>
          </w:p>
        </w:tc>
        <w:tc>
          <w:tcPr>
            <w:tcW w:w="2127" w:type="dxa"/>
            <w:tcBorders>
              <w:top w:val="nil"/>
              <w:left w:val="nil"/>
              <w:bottom w:val="single" w:sz="4" w:space="0" w:color="auto"/>
              <w:right w:val="single" w:sz="4" w:space="0" w:color="auto"/>
            </w:tcBorders>
            <w:shd w:val="clear" w:color="auto" w:fill="auto"/>
            <w:vAlign w:val="center"/>
            <w:hideMark/>
          </w:tcPr>
          <w:p w14:paraId="38578A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24-26-28-30-32</w:t>
            </w:r>
          </w:p>
        </w:tc>
        <w:tc>
          <w:tcPr>
            <w:tcW w:w="2693" w:type="dxa"/>
            <w:tcBorders>
              <w:top w:val="nil"/>
              <w:left w:val="nil"/>
              <w:bottom w:val="single" w:sz="4" w:space="0" w:color="auto"/>
              <w:right w:val="single" w:sz="4" w:space="0" w:color="auto"/>
            </w:tcBorders>
            <w:shd w:val="clear" w:color="auto" w:fill="auto"/>
            <w:vAlign w:val="center"/>
            <w:hideMark/>
          </w:tcPr>
          <w:p w14:paraId="1167B3DA" w14:textId="77777777" w:rsidR="00F430F7" w:rsidRPr="00F430F7" w:rsidRDefault="00F430F7" w:rsidP="00F430F7">
            <w:pPr>
              <w:rPr>
                <w:rFonts w:ascii="Tahoma" w:hAnsi="Tahoma" w:cs="Tahoma"/>
                <w:sz w:val="16"/>
                <w:szCs w:val="16"/>
              </w:rPr>
            </w:pPr>
            <w:r w:rsidRPr="00F430F7">
              <w:rPr>
                <w:rFonts w:ascii="Tahoma" w:hAnsi="Tahoma" w:cs="Tahoma"/>
                <w:sz w:val="16"/>
                <w:szCs w:val="16"/>
              </w:rPr>
              <w:t>24-2     28-4,5    30-1     32-4</w:t>
            </w:r>
          </w:p>
        </w:tc>
        <w:tc>
          <w:tcPr>
            <w:tcW w:w="3827" w:type="dxa"/>
            <w:tcBorders>
              <w:top w:val="nil"/>
              <w:left w:val="nil"/>
              <w:bottom w:val="single" w:sz="4" w:space="0" w:color="auto"/>
              <w:right w:val="single" w:sz="4" w:space="0" w:color="auto"/>
            </w:tcBorders>
            <w:shd w:val="clear" w:color="auto" w:fill="auto"/>
            <w:vAlign w:val="center"/>
            <w:hideMark/>
          </w:tcPr>
          <w:p w14:paraId="526B63A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9065A8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1E3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w:t>
            </w:r>
          </w:p>
        </w:tc>
        <w:tc>
          <w:tcPr>
            <w:tcW w:w="696" w:type="dxa"/>
            <w:tcBorders>
              <w:top w:val="nil"/>
              <w:left w:val="nil"/>
              <w:bottom w:val="single" w:sz="4" w:space="0" w:color="auto"/>
              <w:right w:val="single" w:sz="4" w:space="0" w:color="auto"/>
            </w:tcBorders>
            <w:shd w:val="clear" w:color="auto" w:fill="auto"/>
            <w:noWrap/>
            <w:vAlign w:val="bottom"/>
            <w:hideMark/>
          </w:tcPr>
          <w:p w14:paraId="5D6C22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1278</w:t>
            </w:r>
          </w:p>
        </w:tc>
        <w:tc>
          <w:tcPr>
            <w:tcW w:w="2127" w:type="dxa"/>
            <w:tcBorders>
              <w:top w:val="nil"/>
              <w:left w:val="nil"/>
              <w:bottom w:val="single" w:sz="4" w:space="0" w:color="auto"/>
              <w:right w:val="single" w:sz="4" w:space="0" w:color="auto"/>
            </w:tcBorders>
            <w:shd w:val="clear" w:color="auto" w:fill="auto"/>
            <w:vAlign w:val="center"/>
            <w:hideMark/>
          </w:tcPr>
          <w:p w14:paraId="18798C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2-4-6</w:t>
            </w:r>
          </w:p>
        </w:tc>
        <w:tc>
          <w:tcPr>
            <w:tcW w:w="2693" w:type="dxa"/>
            <w:tcBorders>
              <w:top w:val="nil"/>
              <w:left w:val="nil"/>
              <w:bottom w:val="single" w:sz="4" w:space="0" w:color="auto"/>
              <w:right w:val="single" w:sz="4" w:space="0" w:color="auto"/>
            </w:tcBorders>
            <w:shd w:val="clear" w:color="auto" w:fill="auto"/>
            <w:vAlign w:val="center"/>
            <w:hideMark/>
          </w:tcPr>
          <w:p w14:paraId="0A220A6C" w14:textId="77777777" w:rsidR="00F430F7" w:rsidRPr="00F430F7" w:rsidRDefault="00F430F7" w:rsidP="00F430F7">
            <w:pPr>
              <w:rPr>
                <w:rFonts w:ascii="Tahoma" w:hAnsi="Tahoma" w:cs="Tahoma"/>
                <w:sz w:val="16"/>
                <w:szCs w:val="16"/>
              </w:rPr>
            </w:pPr>
            <w:r w:rsidRPr="00F430F7">
              <w:rPr>
                <w:rFonts w:ascii="Tahoma" w:hAnsi="Tahoma" w:cs="Tahoma"/>
                <w:sz w:val="16"/>
                <w:szCs w:val="16"/>
              </w:rPr>
              <w:t>4-2,3</w:t>
            </w:r>
          </w:p>
        </w:tc>
        <w:tc>
          <w:tcPr>
            <w:tcW w:w="3827" w:type="dxa"/>
            <w:tcBorders>
              <w:top w:val="nil"/>
              <w:left w:val="nil"/>
              <w:bottom w:val="single" w:sz="4" w:space="0" w:color="auto"/>
              <w:right w:val="single" w:sz="4" w:space="0" w:color="auto"/>
            </w:tcBorders>
            <w:shd w:val="clear" w:color="auto" w:fill="auto"/>
            <w:vAlign w:val="center"/>
            <w:hideMark/>
          </w:tcPr>
          <w:p w14:paraId="56F67C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22391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CBF6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225</w:t>
            </w:r>
          </w:p>
        </w:tc>
        <w:tc>
          <w:tcPr>
            <w:tcW w:w="696" w:type="dxa"/>
            <w:tcBorders>
              <w:top w:val="nil"/>
              <w:left w:val="nil"/>
              <w:bottom w:val="single" w:sz="4" w:space="0" w:color="auto"/>
              <w:right w:val="single" w:sz="4" w:space="0" w:color="auto"/>
            </w:tcBorders>
            <w:shd w:val="clear" w:color="auto" w:fill="auto"/>
            <w:noWrap/>
            <w:vAlign w:val="bottom"/>
            <w:hideMark/>
          </w:tcPr>
          <w:p w14:paraId="12B24C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1288</w:t>
            </w:r>
          </w:p>
        </w:tc>
        <w:tc>
          <w:tcPr>
            <w:tcW w:w="2127" w:type="dxa"/>
            <w:tcBorders>
              <w:top w:val="nil"/>
              <w:left w:val="nil"/>
              <w:bottom w:val="single" w:sz="4" w:space="0" w:color="auto"/>
              <w:right w:val="single" w:sz="4" w:space="0" w:color="auto"/>
            </w:tcBorders>
            <w:shd w:val="clear" w:color="auto" w:fill="auto"/>
            <w:vAlign w:val="center"/>
            <w:hideMark/>
          </w:tcPr>
          <w:p w14:paraId="5D1BF9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34-36-38</w:t>
            </w:r>
          </w:p>
        </w:tc>
        <w:tc>
          <w:tcPr>
            <w:tcW w:w="2693" w:type="dxa"/>
            <w:tcBorders>
              <w:top w:val="nil"/>
              <w:left w:val="nil"/>
              <w:bottom w:val="single" w:sz="4" w:space="0" w:color="auto"/>
              <w:right w:val="single" w:sz="4" w:space="0" w:color="auto"/>
            </w:tcBorders>
            <w:shd w:val="clear" w:color="auto" w:fill="auto"/>
            <w:vAlign w:val="center"/>
            <w:hideMark/>
          </w:tcPr>
          <w:p w14:paraId="1534AE2A" w14:textId="77777777" w:rsidR="00F430F7" w:rsidRPr="00F430F7" w:rsidRDefault="00F430F7" w:rsidP="00F430F7">
            <w:pPr>
              <w:rPr>
                <w:rFonts w:ascii="Tahoma" w:hAnsi="Tahoma" w:cs="Tahoma"/>
                <w:sz w:val="16"/>
                <w:szCs w:val="16"/>
              </w:rPr>
            </w:pPr>
            <w:r w:rsidRPr="00F430F7">
              <w:rPr>
                <w:rFonts w:ascii="Tahoma" w:hAnsi="Tahoma" w:cs="Tahoma"/>
                <w:sz w:val="16"/>
                <w:szCs w:val="16"/>
              </w:rPr>
              <w:t>34-1,2       36-4     38-4</w:t>
            </w:r>
          </w:p>
        </w:tc>
        <w:tc>
          <w:tcPr>
            <w:tcW w:w="3827" w:type="dxa"/>
            <w:tcBorders>
              <w:top w:val="nil"/>
              <w:left w:val="nil"/>
              <w:bottom w:val="single" w:sz="4" w:space="0" w:color="auto"/>
              <w:right w:val="single" w:sz="4" w:space="0" w:color="auto"/>
            </w:tcBorders>
            <w:shd w:val="clear" w:color="auto" w:fill="auto"/>
            <w:vAlign w:val="center"/>
            <w:hideMark/>
          </w:tcPr>
          <w:p w14:paraId="210A4C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576BB8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2F575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226</w:t>
            </w:r>
          </w:p>
        </w:tc>
        <w:tc>
          <w:tcPr>
            <w:tcW w:w="696" w:type="dxa"/>
            <w:tcBorders>
              <w:top w:val="nil"/>
              <w:left w:val="nil"/>
              <w:bottom w:val="single" w:sz="4" w:space="0" w:color="auto"/>
              <w:right w:val="single" w:sz="4" w:space="0" w:color="auto"/>
            </w:tcBorders>
            <w:shd w:val="clear" w:color="auto" w:fill="auto"/>
            <w:noWrap/>
            <w:vAlign w:val="bottom"/>
            <w:hideMark/>
          </w:tcPr>
          <w:p w14:paraId="4DBA23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1280</w:t>
            </w:r>
          </w:p>
        </w:tc>
        <w:tc>
          <w:tcPr>
            <w:tcW w:w="2127" w:type="dxa"/>
            <w:tcBorders>
              <w:top w:val="nil"/>
              <w:left w:val="nil"/>
              <w:bottom w:val="single" w:sz="4" w:space="0" w:color="auto"/>
              <w:right w:val="single" w:sz="4" w:space="0" w:color="auto"/>
            </w:tcBorders>
            <w:shd w:val="clear" w:color="auto" w:fill="auto"/>
            <w:vAlign w:val="center"/>
            <w:hideMark/>
          </w:tcPr>
          <w:p w14:paraId="78EAD8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8-10</w:t>
            </w:r>
          </w:p>
        </w:tc>
        <w:tc>
          <w:tcPr>
            <w:tcW w:w="2693" w:type="dxa"/>
            <w:tcBorders>
              <w:top w:val="nil"/>
              <w:left w:val="nil"/>
              <w:bottom w:val="single" w:sz="4" w:space="0" w:color="auto"/>
              <w:right w:val="single" w:sz="4" w:space="0" w:color="auto"/>
            </w:tcBorders>
            <w:shd w:val="clear" w:color="auto" w:fill="auto"/>
            <w:vAlign w:val="center"/>
            <w:hideMark/>
          </w:tcPr>
          <w:p w14:paraId="648B6D7C" w14:textId="77777777" w:rsidR="00F430F7" w:rsidRPr="00F430F7" w:rsidRDefault="00F430F7" w:rsidP="00F430F7">
            <w:pPr>
              <w:rPr>
                <w:rFonts w:ascii="Tahoma" w:hAnsi="Tahoma" w:cs="Tahoma"/>
                <w:sz w:val="16"/>
                <w:szCs w:val="16"/>
              </w:rPr>
            </w:pPr>
            <w:r w:rsidRPr="00F430F7">
              <w:rPr>
                <w:rFonts w:ascii="Tahoma" w:hAnsi="Tahoma" w:cs="Tahoma"/>
                <w:sz w:val="16"/>
                <w:szCs w:val="16"/>
              </w:rPr>
              <w:t>8-2,4</w:t>
            </w:r>
          </w:p>
        </w:tc>
        <w:tc>
          <w:tcPr>
            <w:tcW w:w="3827" w:type="dxa"/>
            <w:tcBorders>
              <w:top w:val="nil"/>
              <w:left w:val="nil"/>
              <w:bottom w:val="single" w:sz="4" w:space="0" w:color="auto"/>
              <w:right w:val="single" w:sz="4" w:space="0" w:color="auto"/>
            </w:tcBorders>
            <w:shd w:val="clear" w:color="auto" w:fill="auto"/>
            <w:vAlign w:val="center"/>
            <w:hideMark/>
          </w:tcPr>
          <w:p w14:paraId="53F41F9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3D53B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A890A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227</w:t>
            </w:r>
          </w:p>
        </w:tc>
        <w:tc>
          <w:tcPr>
            <w:tcW w:w="696" w:type="dxa"/>
            <w:tcBorders>
              <w:top w:val="nil"/>
              <w:left w:val="nil"/>
              <w:bottom w:val="single" w:sz="4" w:space="0" w:color="auto"/>
              <w:right w:val="single" w:sz="4" w:space="0" w:color="auto"/>
            </w:tcBorders>
            <w:shd w:val="clear" w:color="auto" w:fill="auto"/>
            <w:noWrap/>
            <w:vAlign w:val="center"/>
            <w:hideMark/>
          </w:tcPr>
          <w:p w14:paraId="5666BB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3339</w:t>
            </w:r>
          </w:p>
        </w:tc>
        <w:tc>
          <w:tcPr>
            <w:tcW w:w="2127" w:type="dxa"/>
            <w:tcBorders>
              <w:top w:val="nil"/>
              <w:left w:val="nil"/>
              <w:bottom w:val="single" w:sz="4" w:space="0" w:color="auto"/>
              <w:right w:val="single" w:sz="4" w:space="0" w:color="auto"/>
            </w:tcBorders>
            <w:shd w:val="clear" w:color="FFFFCC" w:fill="FFFFFF"/>
            <w:vAlign w:val="center"/>
            <w:hideMark/>
          </w:tcPr>
          <w:p w14:paraId="3E24ECA0" w14:textId="77777777" w:rsidR="00F430F7" w:rsidRPr="00F430F7" w:rsidRDefault="00F430F7" w:rsidP="00F430F7">
            <w:pPr>
              <w:rPr>
                <w:rFonts w:ascii="Tahoma" w:hAnsi="Tahoma" w:cs="Tahoma"/>
                <w:sz w:val="16"/>
                <w:szCs w:val="16"/>
              </w:rPr>
            </w:pPr>
            <w:r w:rsidRPr="00F430F7">
              <w:rPr>
                <w:rFonts w:ascii="Tahoma" w:hAnsi="Tahoma" w:cs="Tahoma"/>
                <w:sz w:val="16"/>
                <w:szCs w:val="16"/>
              </w:rPr>
              <w:t>PUŁASKIEGO 5</w:t>
            </w:r>
          </w:p>
        </w:tc>
        <w:tc>
          <w:tcPr>
            <w:tcW w:w="2693" w:type="dxa"/>
            <w:tcBorders>
              <w:top w:val="nil"/>
              <w:left w:val="nil"/>
              <w:bottom w:val="single" w:sz="4" w:space="0" w:color="auto"/>
              <w:right w:val="single" w:sz="4" w:space="0" w:color="auto"/>
            </w:tcBorders>
            <w:shd w:val="clear" w:color="auto" w:fill="auto"/>
            <w:vAlign w:val="center"/>
            <w:hideMark/>
          </w:tcPr>
          <w:p w14:paraId="29968C98"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0F9C6E3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6AB798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C1EA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228</w:t>
            </w:r>
          </w:p>
        </w:tc>
        <w:tc>
          <w:tcPr>
            <w:tcW w:w="696" w:type="dxa"/>
            <w:tcBorders>
              <w:top w:val="nil"/>
              <w:left w:val="nil"/>
              <w:bottom w:val="single" w:sz="4" w:space="0" w:color="auto"/>
              <w:right w:val="single" w:sz="4" w:space="0" w:color="auto"/>
            </w:tcBorders>
            <w:shd w:val="clear" w:color="auto" w:fill="auto"/>
            <w:noWrap/>
            <w:vAlign w:val="bottom"/>
            <w:hideMark/>
          </w:tcPr>
          <w:p w14:paraId="20465C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1020</w:t>
            </w:r>
          </w:p>
        </w:tc>
        <w:tc>
          <w:tcPr>
            <w:tcW w:w="2127" w:type="dxa"/>
            <w:tcBorders>
              <w:top w:val="nil"/>
              <w:left w:val="nil"/>
              <w:bottom w:val="single" w:sz="4" w:space="0" w:color="auto"/>
              <w:right w:val="single" w:sz="4" w:space="0" w:color="auto"/>
            </w:tcBorders>
            <w:shd w:val="clear" w:color="auto" w:fill="auto"/>
            <w:vAlign w:val="center"/>
            <w:hideMark/>
          </w:tcPr>
          <w:p w14:paraId="4663BD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44</w:t>
            </w:r>
          </w:p>
        </w:tc>
        <w:tc>
          <w:tcPr>
            <w:tcW w:w="2693" w:type="dxa"/>
            <w:tcBorders>
              <w:top w:val="nil"/>
              <w:left w:val="nil"/>
              <w:bottom w:val="single" w:sz="4" w:space="0" w:color="auto"/>
              <w:right w:val="single" w:sz="4" w:space="0" w:color="auto"/>
            </w:tcBorders>
            <w:shd w:val="clear" w:color="auto" w:fill="auto"/>
            <w:vAlign w:val="center"/>
            <w:hideMark/>
          </w:tcPr>
          <w:p w14:paraId="7B764A2D" w14:textId="77777777" w:rsidR="00F430F7" w:rsidRPr="00F430F7" w:rsidRDefault="00F430F7" w:rsidP="00F430F7">
            <w:pPr>
              <w:rPr>
                <w:rFonts w:ascii="Tahoma" w:hAnsi="Tahoma" w:cs="Tahoma"/>
                <w:sz w:val="16"/>
                <w:szCs w:val="16"/>
              </w:rPr>
            </w:pPr>
            <w:r w:rsidRPr="00F430F7">
              <w:rPr>
                <w:rFonts w:ascii="Tahoma" w:hAnsi="Tahoma" w:cs="Tahoma"/>
                <w:sz w:val="16"/>
                <w:szCs w:val="16"/>
              </w:rPr>
              <w:t>44/1,3,4,5,11</w:t>
            </w:r>
          </w:p>
        </w:tc>
        <w:tc>
          <w:tcPr>
            <w:tcW w:w="3827" w:type="dxa"/>
            <w:tcBorders>
              <w:top w:val="nil"/>
              <w:left w:val="nil"/>
              <w:bottom w:val="single" w:sz="4" w:space="0" w:color="auto"/>
              <w:right w:val="single" w:sz="4" w:space="0" w:color="auto"/>
            </w:tcBorders>
            <w:shd w:val="clear" w:color="auto" w:fill="auto"/>
            <w:vAlign w:val="center"/>
            <w:hideMark/>
          </w:tcPr>
          <w:p w14:paraId="04088A3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E86510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6151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229</w:t>
            </w:r>
          </w:p>
        </w:tc>
        <w:tc>
          <w:tcPr>
            <w:tcW w:w="696" w:type="dxa"/>
            <w:tcBorders>
              <w:top w:val="nil"/>
              <w:left w:val="nil"/>
              <w:bottom w:val="single" w:sz="4" w:space="0" w:color="auto"/>
              <w:right w:val="single" w:sz="4" w:space="0" w:color="auto"/>
            </w:tcBorders>
            <w:shd w:val="clear" w:color="auto" w:fill="auto"/>
            <w:noWrap/>
            <w:vAlign w:val="bottom"/>
            <w:hideMark/>
          </w:tcPr>
          <w:p w14:paraId="2F6E93D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1021</w:t>
            </w:r>
          </w:p>
        </w:tc>
        <w:tc>
          <w:tcPr>
            <w:tcW w:w="2127" w:type="dxa"/>
            <w:tcBorders>
              <w:top w:val="nil"/>
              <w:left w:val="nil"/>
              <w:bottom w:val="single" w:sz="4" w:space="0" w:color="auto"/>
              <w:right w:val="single" w:sz="4" w:space="0" w:color="auto"/>
            </w:tcBorders>
            <w:shd w:val="clear" w:color="auto" w:fill="auto"/>
            <w:vAlign w:val="center"/>
            <w:hideMark/>
          </w:tcPr>
          <w:p w14:paraId="4029B90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46</w:t>
            </w:r>
          </w:p>
        </w:tc>
        <w:tc>
          <w:tcPr>
            <w:tcW w:w="2693" w:type="dxa"/>
            <w:tcBorders>
              <w:top w:val="nil"/>
              <w:left w:val="nil"/>
              <w:bottom w:val="single" w:sz="4" w:space="0" w:color="auto"/>
              <w:right w:val="single" w:sz="4" w:space="0" w:color="auto"/>
            </w:tcBorders>
            <w:shd w:val="clear" w:color="auto" w:fill="auto"/>
            <w:vAlign w:val="center"/>
            <w:hideMark/>
          </w:tcPr>
          <w:p w14:paraId="1BAD18CB" w14:textId="77777777" w:rsidR="00F430F7" w:rsidRPr="00F430F7" w:rsidRDefault="00F430F7" w:rsidP="00F430F7">
            <w:pPr>
              <w:rPr>
                <w:rFonts w:ascii="Tahoma" w:hAnsi="Tahoma" w:cs="Tahoma"/>
                <w:sz w:val="16"/>
                <w:szCs w:val="16"/>
              </w:rPr>
            </w:pPr>
            <w:r w:rsidRPr="00F430F7">
              <w:rPr>
                <w:rFonts w:ascii="Tahoma" w:hAnsi="Tahoma" w:cs="Tahoma"/>
                <w:sz w:val="16"/>
                <w:szCs w:val="16"/>
              </w:rPr>
              <w:t>46/4,5,6,8,10</w:t>
            </w:r>
          </w:p>
        </w:tc>
        <w:tc>
          <w:tcPr>
            <w:tcW w:w="3827" w:type="dxa"/>
            <w:tcBorders>
              <w:top w:val="nil"/>
              <w:left w:val="nil"/>
              <w:bottom w:val="single" w:sz="4" w:space="0" w:color="auto"/>
              <w:right w:val="single" w:sz="4" w:space="0" w:color="auto"/>
            </w:tcBorders>
            <w:shd w:val="clear" w:color="auto" w:fill="auto"/>
            <w:vAlign w:val="center"/>
            <w:hideMark/>
          </w:tcPr>
          <w:p w14:paraId="5A9CDAE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AB8855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1DFE2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230</w:t>
            </w:r>
          </w:p>
        </w:tc>
        <w:tc>
          <w:tcPr>
            <w:tcW w:w="696" w:type="dxa"/>
            <w:tcBorders>
              <w:top w:val="nil"/>
              <w:left w:val="nil"/>
              <w:bottom w:val="single" w:sz="4" w:space="0" w:color="auto"/>
              <w:right w:val="single" w:sz="4" w:space="0" w:color="auto"/>
            </w:tcBorders>
            <w:shd w:val="clear" w:color="auto" w:fill="auto"/>
            <w:noWrap/>
            <w:vAlign w:val="bottom"/>
            <w:hideMark/>
          </w:tcPr>
          <w:p w14:paraId="54F851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1034</w:t>
            </w:r>
          </w:p>
        </w:tc>
        <w:tc>
          <w:tcPr>
            <w:tcW w:w="2127" w:type="dxa"/>
            <w:tcBorders>
              <w:top w:val="nil"/>
              <w:left w:val="nil"/>
              <w:bottom w:val="single" w:sz="4" w:space="0" w:color="auto"/>
              <w:right w:val="single" w:sz="4" w:space="0" w:color="auto"/>
            </w:tcBorders>
            <w:shd w:val="clear" w:color="auto" w:fill="auto"/>
            <w:vAlign w:val="center"/>
            <w:hideMark/>
          </w:tcPr>
          <w:p w14:paraId="55612C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71-73</w:t>
            </w:r>
          </w:p>
        </w:tc>
        <w:tc>
          <w:tcPr>
            <w:tcW w:w="2693" w:type="dxa"/>
            <w:tcBorders>
              <w:top w:val="nil"/>
              <w:left w:val="nil"/>
              <w:bottom w:val="single" w:sz="4" w:space="0" w:color="auto"/>
              <w:right w:val="single" w:sz="4" w:space="0" w:color="auto"/>
            </w:tcBorders>
            <w:shd w:val="clear" w:color="auto" w:fill="auto"/>
            <w:vAlign w:val="center"/>
            <w:hideMark/>
          </w:tcPr>
          <w:p w14:paraId="0BEDDF31" w14:textId="77777777" w:rsidR="00F430F7" w:rsidRPr="00F430F7" w:rsidRDefault="00F430F7" w:rsidP="00F430F7">
            <w:pPr>
              <w:rPr>
                <w:rFonts w:ascii="Tahoma" w:hAnsi="Tahoma" w:cs="Tahoma"/>
                <w:sz w:val="16"/>
                <w:szCs w:val="16"/>
              </w:rPr>
            </w:pPr>
            <w:r w:rsidRPr="00F430F7">
              <w:rPr>
                <w:rFonts w:ascii="Tahoma" w:hAnsi="Tahoma" w:cs="Tahoma"/>
                <w:sz w:val="16"/>
                <w:szCs w:val="16"/>
              </w:rPr>
              <w:t>71/I/4,1415; 71/II/2,14; 73/I/1,2,11,12,15; 73/II/2,3,7</w:t>
            </w:r>
          </w:p>
        </w:tc>
        <w:tc>
          <w:tcPr>
            <w:tcW w:w="3827" w:type="dxa"/>
            <w:tcBorders>
              <w:top w:val="nil"/>
              <w:left w:val="nil"/>
              <w:bottom w:val="single" w:sz="4" w:space="0" w:color="auto"/>
              <w:right w:val="single" w:sz="4" w:space="0" w:color="auto"/>
            </w:tcBorders>
            <w:shd w:val="clear" w:color="auto" w:fill="auto"/>
            <w:vAlign w:val="center"/>
            <w:hideMark/>
          </w:tcPr>
          <w:p w14:paraId="3F98246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64666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DF33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231</w:t>
            </w:r>
          </w:p>
        </w:tc>
        <w:tc>
          <w:tcPr>
            <w:tcW w:w="696" w:type="dxa"/>
            <w:tcBorders>
              <w:top w:val="nil"/>
              <w:left w:val="nil"/>
              <w:bottom w:val="single" w:sz="4" w:space="0" w:color="auto"/>
              <w:right w:val="single" w:sz="4" w:space="0" w:color="auto"/>
            </w:tcBorders>
            <w:shd w:val="clear" w:color="auto" w:fill="auto"/>
            <w:noWrap/>
            <w:vAlign w:val="bottom"/>
            <w:hideMark/>
          </w:tcPr>
          <w:p w14:paraId="44C266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1035</w:t>
            </w:r>
          </w:p>
        </w:tc>
        <w:tc>
          <w:tcPr>
            <w:tcW w:w="2127" w:type="dxa"/>
            <w:tcBorders>
              <w:top w:val="nil"/>
              <w:left w:val="nil"/>
              <w:bottom w:val="single" w:sz="4" w:space="0" w:color="auto"/>
              <w:right w:val="single" w:sz="4" w:space="0" w:color="auto"/>
            </w:tcBorders>
            <w:shd w:val="clear" w:color="auto" w:fill="auto"/>
            <w:vAlign w:val="center"/>
            <w:hideMark/>
          </w:tcPr>
          <w:p w14:paraId="70EEB5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125</w:t>
            </w:r>
          </w:p>
        </w:tc>
        <w:tc>
          <w:tcPr>
            <w:tcW w:w="2693" w:type="dxa"/>
            <w:tcBorders>
              <w:top w:val="nil"/>
              <w:left w:val="nil"/>
              <w:bottom w:val="single" w:sz="4" w:space="0" w:color="auto"/>
              <w:right w:val="single" w:sz="4" w:space="0" w:color="auto"/>
            </w:tcBorders>
            <w:shd w:val="clear" w:color="auto" w:fill="auto"/>
            <w:vAlign w:val="center"/>
            <w:hideMark/>
          </w:tcPr>
          <w:p w14:paraId="10B66A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2,3,4,5,8,23,37,44</w:t>
            </w:r>
          </w:p>
        </w:tc>
        <w:tc>
          <w:tcPr>
            <w:tcW w:w="3827" w:type="dxa"/>
            <w:tcBorders>
              <w:top w:val="nil"/>
              <w:left w:val="nil"/>
              <w:bottom w:val="single" w:sz="4" w:space="0" w:color="auto"/>
              <w:right w:val="single" w:sz="4" w:space="0" w:color="auto"/>
            </w:tcBorders>
            <w:shd w:val="clear" w:color="auto" w:fill="auto"/>
            <w:vAlign w:val="center"/>
            <w:hideMark/>
          </w:tcPr>
          <w:p w14:paraId="41128AD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37A7E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B9D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232</w:t>
            </w:r>
          </w:p>
        </w:tc>
        <w:tc>
          <w:tcPr>
            <w:tcW w:w="696" w:type="dxa"/>
            <w:tcBorders>
              <w:top w:val="nil"/>
              <w:left w:val="nil"/>
              <w:bottom w:val="single" w:sz="4" w:space="0" w:color="auto"/>
              <w:right w:val="single" w:sz="4" w:space="0" w:color="auto"/>
            </w:tcBorders>
            <w:shd w:val="clear" w:color="auto" w:fill="auto"/>
            <w:noWrap/>
            <w:vAlign w:val="bottom"/>
            <w:hideMark/>
          </w:tcPr>
          <w:p w14:paraId="7AB965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1290</w:t>
            </w:r>
          </w:p>
        </w:tc>
        <w:tc>
          <w:tcPr>
            <w:tcW w:w="2127" w:type="dxa"/>
            <w:tcBorders>
              <w:top w:val="nil"/>
              <w:left w:val="nil"/>
              <w:bottom w:val="single" w:sz="4" w:space="0" w:color="auto"/>
              <w:right w:val="single" w:sz="4" w:space="0" w:color="auto"/>
            </w:tcBorders>
            <w:shd w:val="clear" w:color="auto" w:fill="auto"/>
            <w:vAlign w:val="center"/>
            <w:hideMark/>
          </w:tcPr>
          <w:p w14:paraId="3585D30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10-14</w:t>
            </w:r>
          </w:p>
        </w:tc>
        <w:tc>
          <w:tcPr>
            <w:tcW w:w="2693" w:type="dxa"/>
            <w:tcBorders>
              <w:top w:val="nil"/>
              <w:left w:val="nil"/>
              <w:bottom w:val="single" w:sz="4" w:space="0" w:color="auto"/>
              <w:right w:val="single" w:sz="4" w:space="0" w:color="auto"/>
            </w:tcBorders>
            <w:shd w:val="clear" w:color="auto" w:fill="auto"/>
            <w:vAlign w:val="center"/>
            <w:hideMark/>
          </w:tcPr>
          <w:p w14:paraId="69FCDA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10/1,3,5; 12/2; 14/1,5</w:t>
            </w:r>
          </w:p>
        </w:tc>
        <w:tc>
          <w:tcPr>
            <w:tcW w:w="3827" w:type="dxa"/>
            <w:tcBorders>
              <w:top w:val="nil"/>
              <w:left w:val="nil"/>
              <w:bottom w:val="single" w:sz="4" w:space="0" w:color="auto"/>
              <w:right w:val="single" w:sz="4" w:space="0" w:color="auto"/>
            </w:tcBorders>
            <w:shd w:val="clear" w:color="auto" w:fill="auto"/>
            <w:vAlign w:val="center"/>
            <w:hideMark/>
          </w:tcPr>
          <w:p w14:paraId="2449EF9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6DA32A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4E29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233</w:t>
            </w:r>
          </w:p>
        </w:tc>
        <w:tc>
          <w:tcPr>
            <w:tcW w:w="696" w:type="dxa"/>
            <w:tcBorders>
              <w:top w:val="nil"/>
              <w:left w:val="nil"/>
              <w:bottom w:val="single" w:sz="4" w:space="0" w:color="auto"/>
              <w:right w:val="single" w:sz="4" w:space="0" w:color="auto"/>
            </w:tcBorders>
            <w:shd w:val="clear" w:color="auto" w:fill="auto"/>
            <w:noWrap/>
            <w:vAlign w:val="bottom"/>
            <w:hideMark/>
          </w:tcPr>
          <w:p w14:paraId="4A9ACF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1289</w:t>
            </w:r>
          </w:p>
        </w:tc>
        <w:tc>
          <w:tcPr>
            <w:tcW w:w="2127" w:type="dxa"/>
            <w:tcBorders>
              <w:top w:val="nil"/>
              <w:left w:val="nil"/>
              <w:bottom w:val="single" w:sz="4" w:space="0" w:color="auto"/>
              <w:right w:val="single" w:sz="4" w:space="0" w:color="auto"/>
            </w:tcBorders>
            <w:shd w:val="clear" w:color="auto" w:fill="auto"/>
            <w:vAlign w:val="center"/>
            <w:hideMark/>
          </w:tcPr>
          <w:p w14:paraId="3006A88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1-7</w:t>
            </w:r>
          </w:p>
        </w:tc>
        <w:tc>
          <w:tcPr>
            <w:tcW w:w="2693" w:type="dxa"/>
            <w:tcBorders>
              <w:top w:val="nil"/>
              <w:left w:val="nil"/>
              <w:bottom w:val="single" w:sz="4" w:space="0" w:color="auto"/>
              <w:right w:val="single" w:sz="4" w:space="0" w:color="auto"/>
            </w:tcBorders>
            <w:shd w:val="clear" w:color="auto" w:fill="auto"/>
            <w:vAlign w:val="center"/>
            <w:hideMark/>
          </w:tcPr>
          <w:p w14:paraId="0A7C05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 5/1,3; 7/2,4</w:t>
            </w:r>
          </w:p>
        </w:tc>
        <w:tc>
          <w:tcPr>
            <w:tcW w:w="3827" w:type="dxa"/>
            <w:tcBorders>
              <w:top w:val="nil"/>
              <w:left w:val="nil"/>
              <w:bottom w:val="single" w:sz="4" w:space="0" w:color="auto"/>
              <w:right w:val="single" w:sz="4" w:space="0" w:color="auto"/>
            </w:tcBorders>
            <w:shd w:val="clear" w:color="auto" w:fill="auto"/>
            <w:vAlign w:val="center"/>
            <w:hideMark/>
          </w:tcPr>
          <w:p w14:paraId="52E6446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1AA1E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D5FC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w:t>
            </w:r>
          </w:p>
        </w:tc>
        <w:tc>
          <w:tcPr>
            <w:tcW w:w="696" w:type="dxa"/>
            <w:tcBorders>
              <w:top w:val="nil"/>
              <w:left w:val="nil"/>
              <w:bottom w:val="single" w:sz="4" w:space="0" w:color="auto"/>
              <w:right w:val="single" w:sz="4" w:space="0" w:color="auto"/>
            </w:tcBorders>
            <w:shd w:val="clear" w:color="auto" w:fill="auto"/>
            <w:noWrap/>
            <w:vAlign w:val="bottom"/>
            <w:hideMark/>
          </w:tcPr>
          <w:p w14:paraId="3B3EA7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1292</w:t>
            </w:r>
          </w:p>
        </w:tc>
        <w:tc>
          <w:tcPr>
            <w:tcW w:w="2127" w:type="dxa"/>
            <w:tcBorders>
              <w:top w:val="nil"/>
              <w:left w:val="nil"/>
              <w:bottom w:val="single" w:sz="4" w:space="0" w:color="auto"/>
              <w:right w:val="single" w:sz="4" w:space="0" w:color="auto"/>
            </w:tcBorders>
            <w:shd w:val="clear" w:color="auto" w:fill="auto"/>
            <w:vAlign w:val="center"/>
            <w:hideMark/>
          </w:tcPr>
          <w:p w14:paraId="6DA699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17-19-21-23</w:t>
            </w:r>
          </w:p>
        </w:tc>
        <w:tc>
          <w:tcPr>
            <w:tcW w:w="2693" w:type="dxa"/>
            <w:tcBorders>
              <w:top w:val="nil"/>
              <w:left w:val="nil"/>
              <w:bottom w:val="single" w:sz="4" w:space="0" w:color="auto"/>
              <w:right w:val="single" w:sz="4" w:space="0" w:color="auto"/>
            </w:tcBorders>
            <w:shd w:val="clear" w:color="auto" w:fill="auto"/>
            <w:vAlign w:val="center"/>
            <w:hideMark/>
          </w:tcPr>
          <w:p w14:paraId="2B5FC9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17/2; 19/4; 21/5; 23/5</w:t>
            </w:r>
          </w:p>
        </w:tc>
        <w:tc>
          <w:tcPr>
            <w:tcW w:w="3827" w:type="dxa"/>
            <w:tcBorders>
              <w:top w:val="nil"/>
              <w:left w:val="nil"/>
              <w:bottom w:val="single" w:sz="4" w:space="0" w:color="auto"/>
              <w:right w:val="single" w:sz="4" w:space="0" w:color="auto"/>
            </w:tcBorders>
            <w:shd w:val="clear" w:color="auto" w:fill="auto"/>
            <w:vAlign w:val="center"/>
            <w:hideMark/>
          </w:tcPr>
          <w:p w14:paraId="14CE30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D69421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C23B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w:t>
            </w:r>
          </w:p>
        </w:tc>
        <w:tc>
          <w:tcPr>
            <w:tcW w:w="696" w:type="dxa"/>
            <w:tcBorders>
              <w:top w:val="nil"/>
              <w:left w:val="nil"/>
              <w:bottom w:val="single" w:sz="4" w:space="0" w:color="auto"/>
              <w:right w:val="single" w:sz="4" w:space="0" w:color="auto"/>
            </w:tcBorders>
            <w:shd w:val="clear" w:color="auto" w:fill="auto"/>
            <w:noWrap/>
            <w:vAlign w:val="bottom"/>
            <w:hideMark/>
          </w:tcPr>
          <w:p w14:paraId="1B76CD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1293</w:t>
            </w:r>
          </w:p>
        </w:tc>
        <w:tc>
          <w:tcPr>
            <w:tcW w:w="2127" w:type="dxa"/>
            <w:tcBorders>
              <w:top w:val="nil"/>
              <w:left w:val="nil"/>
              <w:bottom w:val="single" w:sz="4" w:space="0" w:color="auto"/>
              <w:right w:val="single" w:sz="4" w:space="0" w:color="auto"/>
            </w:tcBorders>
            <w:shd w:val="clear" w:color="auto" w:fill="auto"/>
            <w:vAlign w:val="center"/>
            <w:hideMark/>
          </w:tcPr>
          <w:p w14:paraId="37C23FC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25-27-29-31-33</w:t>
            </w:r>
          </w:p>
        </w:tc>
        <w:tc>
          <w:tcPr>
            <w:tcW w:w="2693" w:type="dxa"/>
            <w:tcBorders>
              <w:top w:val="nil"/>
              <w:left w:val="nil"/>
              <w:bottom w:val="single" w:sz="4" w:space="0" w:color="auto"/>
              <w:right w:val="single" w:sz="4" w:space="0" w:color="auto"/>
            </w:tcBorders>
            <w:shd w:val="clear" w:color="auto" w:fill="auto"/>
            <w:vAlign w:val="center"/>
            <w:hideMark/>
          </w:tcPr>
          <w:p w14:paraId="3214F33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27/5; 29/1</w:t>
            </w:r>
          </w:p>
        </w:tc>
        <w:tc>
          <w:tcPr>
            <w:tcW w:w="3827" w:type="dxa"/>
            <w:tcBorders>
              <w:top w:val="nil"/>
              <w:left w:val="nil"/>
              <w:bottom w:val="single" w:sz="4" w:space="0" w:color="auto"/>
              <w:right w:val="single" w:sz="4" w:space="0" w:color="auto"/>
            </w:tcBorders>
            <w:shd w:val="clear" w:color="auto" w:fill="auto"/>
            <w:vAlign w:val="center"/>
            <w:hideMark/>
          </w:tcPr>
          <w:p w14:paraId="68C30A2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251C14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19A1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236</w:t>
            </w:r>
          </w:p>
        </w:tc>
        <w:tc>
          <w:tcPr>
            <w:tcW w:w="696" w:type="dxa"/>
            <w:tcBorders>
              <w:top w:val="nil"/>
              <w:left w:val="nil"/>
              <w:bottom w:val="single" w:sz="4" w:space="0" w:color="auto"/>
              <w:right w:val="single" w:sz="4" w:space="0" w:color="auto"/>
            </w:tcBorders>
            <w:shd w:val="clear" w:color="auto" w:fill="auto"/>
            <w:noWrap/>
            <w:vAlign w:val="bottom"/>
            <w:hideMark/>
          </w:tcPr>
          <w:p w14:paraId="744E20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1291</w:t>
            </w:r>
          </w:p>
        </w:tc>
        <w:tc>
          <w:tcPr>
            <w:tcW w:w="2127" w:type="dxa"/>
            <w:tcBorders>
              <w:top w:val="nil"/>
              <w:left w:val="nil"/>
              <w:bottom w:val="single" w:sz="4" w:space="0" w:color="auto"/>
              <w:right w:val="single" w:sz="4" w:space="0" w:color="auto"/>
            </w:tcBorders>
            <w:shd w:val="clear" w:color="auto" w:fill="auto"/>
            <w:vAlign w:val="center"/>
            <w:hideMark/>
          </w:tcPr>
          <w:p w14:paraId="74448F2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9-11-13-15</w:t>
            </w:r>
          </w:p>
        </w:tc>
        <w:tc>
          <w:tcPr>
            <w:tcW w:w="2693" w:type="dxa"/>
            <w:tcBorders>
              <w:top w:val="nil"/>
              <w:left w:val="nil"/>
              <w:bottom w:val="single" w:sz="4" w:space="0" w:color="auto"/>
              <w:right w:val="single" w:sz="4" w:space="0" w:color="auto"/>
            </w:tcBorders>
            <w:shd w:val="clear" w:color="auto" w:fill="auto"/>
            <w:vAlign w:val="center"/>
            <w:hideMark/>
          </w:tcPr>
          <w:p w14:paraId="0535A1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 11/5; 13/1; 15/2</w:t>
            </w:r>
          </w:p>
        </w:tc>
        <w:tc>
          <w:tcPr>
            <w:tcW w:w="3827" w:type="dxa"/>
            <w:tcBorders>
              <w:top w:val="nil"/>
              <w:left w:val="nil"/>
              <w:bottom w:val="single" w:sz="4" w:space="0" w:color="auto"/>
              <w:right w:val="single" w:sz="4" w:space="0" w:color="auto"/>
            </w:tcBorders>
            <w:shd w:val="clear" w:color="auto" w:fill="auto"/>
            <w:vAlign w:val="center"/>
            <w:hideMark/>
          </w:tcPr>
          <w:p w14:paraId="75769C2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235C33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570F9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237</w:t>
            </w:r>
          </w:p>
        </w:tc>
        <w:tc>
          <w:tcPr>
            <w:tcW w:w="696" w:type="dxa"/>
            <w:tcBorders>
              <w:top w:val="nil"/>
              <w:left w:val="nil"/>
              <w:bottom w:val="single" w:sz="4" w:space="0" w:color="auto"/>
              <w:right w:val="single" w:sz="4" w:space="0" w:color="auto"/>
            </w:tcBorders>
            <w:shd w:val="clear" w:color="auto" w:fill="auto"/>
            <w:noWrap/>
            <w:vAlign w:val="bottom"/>
            <w:hideMark/>
          </w:tcPr>
          <w:p w14:paraId="0A0EE7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1163</w:t>
            </w:r>
          </w:p>
        </w:tc>
        <w:tc>
          <w:tcPr>
            <w:tcW w:w="2127" w:type="dxa"/>
            <w:tcBorders>
              <w:top w:val="nil"/>
              <w:left w:val="nil"/>
              <w:bottom w:val="single" w:sz="4" w:space="0" w:color="auto"/>
              <w:right w:val="single" w:sz="4" w:space="0" w:color="auto"/>
            </w:tcBorders>
            <w:shd w:val="clear" w:color="auto" w:fill="auto"/>
            <w:vAlign w:val="center"/>
            <w:hideMark/>
          </w:tcPr>
          <w:p w14:paraId="78D6BE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10-12</w:t>
            </w:r>
          </w:p>
        </w:tc>
        <w:tc>
          <w:tcPr>
            <w:tcW w:w="2693" w:type="dxa"/>
            <w:tcBorders>
              <w:top w:val="nil"/>
              <w:left w:val="nil"/>
              <w:bottom w:val="single" w:sz="4" w:space="0" w:color="auto"/>
              <w:right w:val="single" w:sz="4" w:space="0" w:color="auto"/>
            </w:tcBorders>
            <w:shd w:val="clear" w:color="auto" w:fill="auto"/>
            <w:vAlign w:val="center"/>
            <w:hideMark/>
          </w:tcPr>
          <w:p w14:paraId="61554FFD" w14:textId="77777777" w:rsidR="00F430F7" w:rsidRPr="00F430F7" w:rsidRDefault="00F430F7" w:rsidP="00F430F7">
            <w:pPr>
              <w:rPr>
                <w:rFonts w:ascii="Tahoma" w:hAnsi="Tahoma" w:cs="Tahoma"/>
                <w:sz w:val="16"/>
                <w:szCs w:val="16"/>
              </w:rPr>
            </w:pPr>
            <w:r w:rsidRPr="00F430F7">
              <w:rPr>
                <w:rFonts w:ascii="Tahoma" w:hAnsi="Tahoma" w:cs="Tahoma"/>
                <w:sz w:val="16"/>
                <w:szCs w:val="16"/>
              </w:rPr>
              <w:t>10-5      12-2,6</w:t>
            </w:r>
          </w:p>
        </w:tc>
        <w:tc>
          <w:tcPr>
            <w:tcW w:w="3827" w:type="dxa"/>
            <w:tcBorders>
              <w:top w:val="nil"/>
              <w:left w:val="nil"/>
              <w:bottom w:val="single" w:sz="4" w:space="0" w:color="auto"/>
              <w:right w:val="single" w:sz="4" w:space="0" w:color="auto"/>
            </w:tcBorders>
            <w:shd w:val="clear" w:color="auto" w:fill="auto"/>
            <w:vAlign w:val="center"/>
            <w:hideMark/>
          </w:tcPr>
          <w:p w14:paraId="20EA93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9341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39007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238</w:t>
            </w:r>
          </w:p>
        </w:tc>
        <w:tc>
          <w:tcPr>
            <w:tcW w:w="696" w:type="dxa"/>
            <w:tcBorders>
              <w:top w:val="nil"/>
              <w:left w:val="nil"/>
              <w:bottom w:val="single" w:sz="4" w:space="0" w:color="auto"/>
              <w:right w:val="single" w:sz="4" w:space="0" w:color="auto"/>
            </w:tcBorders>
            <w:shd w:val="clear" w:color="auto" w:fill="auto"/>
            <w:noWrap/>
            <w:vAlign w:val="bottom"/>
            <w:hideMark/>
          </w:tcPr>
          <w:p w14:paraId="07711C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1164</w:t>
            </w:r>
          </w:p>
        </w:tc>
        <w:tc>
          <w:tcPr>
            <w:tcW w:w="2127" w:type="dxa"/>
            <w:tcBorders>
              <w:top w:val="nil"/>
              <w:left w:val="nil"/>
              <w:bottom w:val="single" w:sz="4" w:space="0" w:color="auto"/>
              <w:right w:val="single" w:sz="4" w:space="0" w:color="auto"/>
            </w:tcBorders>
            <w:shd w:val="clear" w:color="auto" w:fill="auto"/>
            <w:vAlign w:val="center"/>
            <w:hideMark/>
          </w:tcPr>
          <w:p w14:paraId="194CEC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22</w:t>
            </w:r>
          </w:p>
        </w:tc>
        <w:tc>
          <w:tcPr>
            <w:tcW w:w="2693" w:type="dxa"/>
            <w:tcBorders>
              <w:top w:val="nil"/>
              <w:left w:val="nil"/>
              <w:bottom w:val="single" w:sz="4" w:space="0" w:color="auto"/>
              <w:right w:val="single" w:sz="4" w:space="0" w:color="auto"/>
            </w:tcBorders>
            <w:shd w:val="clear" w:color="auto" w:fill="auto"/>
            <w:vAlign w:val="center"/>
            <w:hideMark/>
          </w:tcPr>
          <w:p w14:paraId="371E4C74" w14:textId="77777777" w:rsidR="00F430F7" w:rsidRPr="00F430F7" w:rsidRDefault="00F430F7" w:rsidP="00F430F7">
            <w:pPr>
              <w:rPr>
                <w:rFonts w:ascii="Tahoma" w:hAnsi="Tahoma" w:cs="Tahoma"/>
                <w:sz w:val="16"/>
                <w:szCs w:val="16"/>
              </w:rPr>
            </w:pPr>
            <w:r w:rsidRPr="00F430F7">
              <w:rPr>
                <w:rFonts w:ascii="Tahoma" w:hAnsi="Tahoma" w:cs="Tahoma"/>
                <w:sz w:val="16"/>
                <w:szCs w:val="16"/>
              </w:rPr>
              <w:t>1b,4,5</w:t>
            </w:r>
          </w:p>
        </w:tc>
        <w:tc>
          <w:tcPr>
            <w:tcW w:w="3827" w:type="dxa"/>
            <w:tcBorders>
              <w:top w:val="nil"/>
              <w:left w:val="nil"/>
              <w:bottom w:val="single" w:sz="4" w:space="0" w:color="auto"/>
              <w:right w:val="single" w:sz="4" w:space="0" w:color="auto"/>
            </w:tcBorders>
            <w:shd w:val="clear" w:color="auto" w:fill="auto"/>
            <w:vAlign w:val="center"/>
            <w:hideMark/>
          </w:tcPr>
          <w:p w14:paraId="2067DCE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3E8F5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3DBC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239</w:t>
            </w:r>
          </w:p>
        </w:tc>
        <w:tc>
          <w:tcPr>
            <w:tcW w:w="696" w:type="dxa"/>
            <w:tcBorders>
              <w:top w:val="nil"/>
              <w:left w:val="nil"/>
              <w:bottom w:val="single" w:sz="4" w:space="0" w:color="auto"/>
              <w:right w:val="single" w:sz="4" w:space="0" w:color="auto"/>
            </w:tcBorders>
            <w:shd w:val="clear" w:color="auto" w:fill="auto"/>
            <w:noWrap/>
            <w:vAlign w:val="bottom"/>
            <w:hideMark/>
          </w:tcPr>
          <w:p w14:paraId="3A7E38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1168</w:t>
            </w:r>
          </w:p>
        </w:tc>
        <w:tc>
          <w:tcPr>
            <w:tcW w:w="2127" w:type="dxa"/>
            <w:tcBorders>
              <w:top w:val="nil"/>
              <w:left w:val="nil"/>
              <w:bottom w:val="single" w:sz="4" w:space="0" w:color="auto"/>
              <w:right w:val="single" w:sz="4" w:space="0" w:color="auto"/>
            </w:tcBorders>
            <w:shd w:val="clear" w:color="auto" w:fill="auto"/>
            <w:vAlign w:val="center"/>
            <w:hideMark/>
          </w:tcPr>
          <w:p w14:paraId="175926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70</w:t>
            </w:r>
          </w:p>
        </w:tc>
        <w:tc>
          <w:tcPr>
            <w:tcW w:w="2693" w:type="dxa"/>
            <w:tcBorders>
              <w:top w:val="nil"/>
              <w:left w:val="nil"/>
              <w:bottom w:val="single" w:sz="4" w:space="0" w:color="auto"/>
              <w:right w:val="single" w:sz="4" w:space="0" w:color="auto"/>
            </w:tcBorders>
            <w:shd w:val="clear" w:color="auto" w:fill="auto"/>
            <w:vAlign w:val="center"/>
            <w:hideMark/>
          </w:tcPr>
          <w:p w14:paraId="52183BF1" w14:textId="77777777" w:rsidR="00F430F7" w:rsidRPr="00F430F7" w:rsidRDefault="00F430F7" w:rsidP="00F430F7">
            <w:pPr>
              <w:rPr>
                <w:rFonts w:ascii="Tahoma" w:hAnsi="Tahoma" w:cs="Tahoma"/>
                <w:sz w:val="16"/>
                <w:szCs w:val="16"/>
              </w:rPr>
            </w:pPr>
            <w:r w:rsidRPr="00F430F7">
              <w:rPr>
                <w:rFonts w:ascii="Tahoma" w:hAnsi="Tahoma" w:cs="Tahoma"/>
                <w:sz w:val="16"/>
                <w:szCs w:val="16"/>
              </w:rPr>
              <w:t>1,2,4,</w:t>
            </w:r>
          </w:p>
        </w:tc>
        <w:tc>
          <w:tcPr>
            <w:tcW w:w="3827" w:type="dxa"/>
            <w:tcBorders>
              <w:top w:val="nil"/>
              <w:left w:val="nil"/>
              <w:bottom w:val="single" w:sz="4" w:space="0" w:color="auto"/>
              <w:right w:val="single" w:sz="4" w:space="0" w:color="auto"/>
            </w:tcBorders>
            <w:shd w:val="clear" w:color="auto" w:fill="auto"/>
            <w:vAlign w:val="center"/>
            <w:hideMark/>
          </w:tcPr>
          <w:p w14:paraId="06C06DB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951A21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0D4E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240</w:t>
            </w:r>
          </w:p>
        </w:tc>
        <w:tc>
          <w:tcPr>
            <w:tcW w:w="696" w:type="dxa"/>
            <w:tcBorders>
              <w:top w:val="nil"/>
              <w:left w:val="nil"/>
              <w:bottom w:val="single" w:sz="4" w:space="0" w:color="auto"/>
              <w:right w:val="single" w:sz="4" w:space="0" w:color="auto"/>
            </w:tcBorders>
            <w:shd w:val="clear" w:color="auto" w:fill="auto"/>
            <w:noWrap/>
            <w:vAlign w:val="bottom"/>
            <w:hideMark/>
          </w:tcPr>
          <w:p w14:paraId="1F900F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1169</w:t>
            </w:r>
          </w:p>
        </w:tc>
        <w:tc>
          <w:tcPr>
            <w:tcW w:w="2127" w:type="dxa"/>
            <w:tcBorders>
              <w:top w:val="nil"/>
              <w:left w:val="nil"/>
              <w:bottom w:val="single" w:sz="4" w:space="0" w:color="auto"/>
              <w:right w:val="single" w:sz="4" w:space="0" w:color="auto"/>
            </w:tcBorders>
            <w:shd w:val="clear" w:color="auto" w:fill="auto"/>
            <w:vAlign w:val="center"/>
            <w:hideMark/>
          </w:tcPr>
          <w:p w14:paraId="74AC94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72</w:t>
            </w:r>
          </w:p>
        </w:tc>
        <w:tc>
          <w:tcPr>
            <w:tcW w:w="2693" w:type="dxa"/>
            <w:tcBorders>
              <w:top w:val="nil"/>
              <w:left w:val="nil"/>
              <w:bottom w:val="single" w:sz="4" w:space="0" w:color="auto"/>
              <w:right w:val="single" w:sz="4" w:space="0" w:color="auto"/>
            </w:tcBorders>
            <w:shd w:val="clear" w:color="auto" w:fill="auto"/>
            <w:vAlign w:val="center"/>
            <w:hideMark/>
          </w:tcPr>
          <w:p w14:paraId="1BC9CC6B"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27B3D72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7F994F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C38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241</w:t>
            </w:r>
          </w:p>
        </w:tc>
        <w:tc>
          <w:tcPr>
            <w:tcW w:w="696" w:type="dxa"/>
            <w:tcBorders>
              <w:top w:val="nil"/>
              <w:left w:val="nil"/>
              <w:bottom w:val="single" w:sz="4" w:space="0" w:color="auto"/>
              <w:right w:val="single" w:sz="4" w:space="0" w:color="auto"/>
            </w:tcBorders>
            <w:shd w:val="clear" w:color="auto" w:fill="auto"/>
            <w:noWrap/>
            <w:vAlign w:val="bottom"/>
            <w:hideMark/>
          </w:tcPr>
          <w:p w14:paraId="664BFA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1170</w:t>
            </w:r>
          </w:p>
        </w:tc>
        <w:tc>
          <w:tcPr>
            <w:tcW w:w="2127" w:type="dxa"/>
            <w:tcBorders>
              <w:top w:val="nil"/>
              <w:left w:val="nil"/>
              <w:bottom w:val="single" w:sz="4" w:space="0" w:color="auto"/>
              <w:right w:val="single" w:sz="4" w:space="0" w:color="auto"/>
            </w:tcBorders>
            <w:shd w:val="clear" w:color="auto" w:fill="auto"/>
            <w:vAlign w:val="center"/>
            <w:hideMark/>
          </w:tcPr>
          <w:p w14:paraId="0BC648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74</w:t>
            </w:r>
          </w:p>
        </w:tc>
        <w:tc>
          <w:tcPr>
            <w:tcW w:w="2693" w:type="dxa"/>
            <w:tcBorders>
              <w:top w:val="nil"/>
              <w:left w:val="nil"/>
              <w:bottom w:val="single" w:sz="4" w:space="0" w:color="auto"/>
              <w:right w:val="single" w:sz="4" w:space="0" w:color="auto"/>
            </w:tcBorders>
            <w:shd w:val="clear" w:color="auto" w:fill="auto"/>
            <w:vAlign w:val="center"/>
            <w:hideMark/>
          </w:tcPr>
          <w:p w14:paraId="50D66CE5" w14:textId="77777777" w:rsidR="00F430F7" w:rsidRPr="00F430F7" w:rsidRDefault="00F430F7" w:rsidP="00F430F7">
            <w:pPr>
              <w:rPr>
                <w:rFonts w:ascii="Tahoma" w:hAnsi="Tahoma" w:cs="Tahoma"/>
                <w:sz w:val="16"/>
                <w:szCs w:val="16"/>
              </w:rPr>
            </w:pPr>
            <w:r w:rsidRPr="00F430F7">
              <w:rPr>
                <w:rFonts w:ascii="Tahoma" w:hAnsi="Tahoma" w:cs="Tahoma"/>
                <w:sz w:val="16"/>
                <w:szCs w:val="16"/>
              </w:rPr>
              <w:t>1,2,6,7,</w:t>
            </w:r>
          </w:p>
        </w:tc>
        <w:tc>
          <w:tcPr>
            <w:tcW w:w="3827" w:type="dxa"/>
            <w:tcBorders>
              <w:top w:val="nil"/>
              <w:left w:val="nil"/>
              <w:bottom w:val="single" w:sz="4" w:space="0" w:color="auto"/>
              <w:right w:val="single" w:sz="4" w:space="0" w:color="auto"/>
            </w:tcBorders>
            <w:shd w:val="clear" w:color="auto" w:fill="auto"/>
            <w:vAlign w:val="center"/>
            <w:hideMark/>
          </w:tcPr>
          <w:p w14:paraId="4D1C767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1F6891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CD38F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242</w:t>
            </w:r>
          </w:p>
        </w:tc>
        <w:tc>
          <w:tcPr>
            <w:tcW w:w="696" w:type="dxa"/>
            <w:tcBorders>
              <w:top w:val="nil"/>
              <w:left w:val="nil"/>
              <w:bottom w:val="single" w:sz="4" w:space="0" w:color="auto"/>
              <w:right w:val="single" w:sz="4" w:space="0" w:color="auto"/>
            </w:tcBorders>
            <w:shd w:val="clear" w:color="auto" w:fill="auto"/>
            <w:noWrap/>
            <w:vAlign w:val="bottom"/>
            <w:hideMark/>
          </w:tcPr>
          <w:p w14:paraId="7B3A088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1172</w:t>
            </w:r>
          </w:p>
        </w:tc>
        <w:tc>
          <w:tcPr>
            <w:tcW w:w="2127" w:type="dxa"/>
            <w:tcBorders>
              <w:top w:val="nil"/>
              <w:left w:val="nil"/>
              <w:bottom w:val="single" w:sz="4" w:space="0" w:color="auto"/>
              <w:right w:val="single" w:sz="4" w:space="0" w:color="auto"/>
            </w:tcBorders>
            <w:shd w:val="clear" w:color="auto" w:fill="auto"/>
            <w:vAlign w:val="center"/>
            <w:hideMark/>
          </w:tcPr>
          <w:p w14:paraId="7C65F2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80</w:t>
            </w:r>
          </w:p>
        </w:tc>
        <w:tc>
          <w:tcPr>
            <w:tcW w:w="2693" w:type="dxa"/>
            <w:tcBorders>
              <w:top w:val="nil"/>
              <w:left w:val="nil"/>
              <w:bottom w:val="single" w:sz="4" w:space="0" w:color="auto"/>
              <w:right w:val="single" w:sz="4" w:space="0" w:color="auto"/>
            </w:tcBorders>
            <w:shd w:val="clear" w:color="auto" w:fill="auto"/>
            <w:vAlign w:val="center"/>
            <w:hideMark/>
          </w:tcPr>
          <w:p w14:paraId="6E0B0E36" w14:textId="77777777" w:rsidR="00F430F7" w:rsidRPr="00F430F7" w:rsidRDefault="00F430F7" w:rsidP="00F430F7">
            <w:pPr>
              <w:rPr>
                <w:rFonts w:ascii="Tahoma" w:hAnsi="Tahoma" w:cs="Tahoma"/>
                <w:sz w:val="16"/>
                <w:szCs w:val="16"/>
              </w:rPr>
            </w:pPr>
            <w:r w:rsidRPr="00F430F7">
              <w:rPr>
                <w:rFonts w:ascii="Tahoma" w:hAnsi="Tahoma" w:cs="Tahoma"/>
                <w:sz w:val="16"/>
                <w:szCs w:val="16"/>
              </w:rPr>
              <w:t>3,4,6,</w:t>
            </w:r>
          </w:p>
        </w:tc>
        <w:tc>
          <w:tcPr>
            <w:tcW w:w="3827" w:type="dxa"/>
            <w:tcBorders>
              <w:top w:val="nil"/>
              <w:left w:val="nil"/>
              <w:bottom w:val="single" w:sz="4" w:space="0" w:color="auto"/>
              <w:right w:val="single" w:sz="4" w:space="0" w:color="auto"/>
            </w:tcBorders>
            <w:shd w:val="clear" w:color="auto" w:fill="auto"/>
            <w:vAlign w:val="center"/>
            <w:hideMark/>
          </w:tcPr>
          <w:p w14:paraId="392D17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F94B29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F4D4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243</w:t>
            </w:r>
          </w:p>
        </w:tc>
        <w:tc>
          <w:tcPr>
            <w:tcW w:w="696" w:type="dxa"/>
            <w:tcBorders>
              <w:top w:val="nil"/>
              <w:left w:val="nil"/>
              <w:bottom w:val="single" w:sz="4" w:space="0" w:color="auto"/>
              <w:right w:val="single" w:sz="4" w:space="0" w:color="auto"/>
            </w:tcBorders>
            <w:shd w:val="clear" w:color="auto" w:fill="auto"/>
            <w:noWrap/>
            <w:vAlign w:val="bottom"/>
            <w:hideMark/>
          </w:tcPr>
          <w:p w14:paraId="00937E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1175</w:t>
            </w:r>
          </w:p>
        </w:tc>
        <w:tc>
          <w:tcPr>
            <w:tcW w:w="2127" w:type="dxa"/>
            <w:tcBorders>
              <w:top w:val="nil"/>
              <w:left w:val="nil"/>
              <w:bottom w:val="single" w:sz="4" w:space="0" w:color="auto"/>
              <w:right w:val="single" w:sz="4" w:space="0" w:color="auto"/>
            </w:tcBorders>
            <w:shd w:val="clear" w:color="auto" w:fill="auto"/>
            <w:vAlign w:val="center"/>
            <w:hideMark/>
          </w:tcPr>
          <w:p w14:paraId="357B2E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99</w:t>
            </w:r>
          </w:p>
        </w:tc>
        <w:tc>
          <w:tcPr>
            <w:tcW w:w="2693" w:type="dxa"/>
            <w:tcBorders>
              <w:top w:val="nil"/>
              <w:left w:val="nil"/>
              <w:bottom w:val="single" w:sz="4" w:space="0" w:color="auto"/>
              <w:right w:val="single" w:sz="4" w:space="0" w:color="auto"/>
            </w:tcBorders>
            <w:shd w:val="clear" w:color="auto" w:fill="auto"/>
            <w:vAlign w:val="center"/>
            <w:hideMark/>
          </w:tcPr>
          <w:p w14:paraId="51C1994B" w14:textId="77777777" w:rsidR="00F430F7" w:rsidRPr="00F430F7" w:rsidRDefault="00F430F7" w:rsidP="00F430F7">
            <w:pPr>
              <w:rPr>
                <w:rFonts w:ascii="Tahoma" w:hAnsi="Tahoma" w:cs="Tahoma"/>
                <w:sz w:val="16"/>
                <w:szCs w:val="16"/>
              </w:rPr>
            </w:pPr>
            <w:r w:rsidRPr="00F430F7">
              <w:rPr>
                <w:rFonts w:ascii="Tahoma" w:hAnsi="Tahoma" w:cs="Tahoma"/>
                <w:sz w:val="16"/>
                <w:szCs w:val="16"/>
              </w:rPr>
              <w:t>1,5,6,7,10,12</w:t>
            </w:r>
          </w:p>
        </w:tc>
        <w:tc>
          <w:tcPr>
            <w:tcW w:w="3827" w:type="dxa"/>
            <w:tcBorders>
              <w:top w:val="nil"/>
              <w:left w:val="nil"/>
              <w:bottom w:val="single" w:sz="4" w:space="0" w:color="auto"/>
              <w:right w:val="single" w:sz="4" w:space="0" w:color="auto"/>
            </w:tcBorders>
            <w:shd w:val="clear" w:color="auto" w:fill="auto"/>
            <w:vAlign w:val="center"/>
            <w:hideMark/>
          </w:tcPr>
          <w:p w14:paraId="0B22C2B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46113FE"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D3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465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DB8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101-103-105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5B1F" w14:textId="77777777" w:rsidR="00F430F7" w:rsidRPr="00F430F7" w:rsidRDefault="00F430F7" w:rsidP="00F430F7">
            <w:pPr>
              <w:rPr>
                <w:rFonts w:ascii="Tahoma" w:hAnsi="Tahoma" w:cs="Tahoma"/>
                <w:sz w:val="16"/>
                <w:szCs w:val="16"/>
              </w:rPr>
            </w:pPr>
            <w:r w:rsidRPr="00F430F7">
              <w:rPr>
                <w:rFonts w:ascii="Tahoma" w:hAnsi="Tahoma" w:cs="Tahoma"/>
                <w:sz w:val="16"/>
                <w:szCs w:val="16"/>
              </w:rPr>
              <w:t>101-1,3,4       103-1,2,5,6,7        105-3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650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DFD717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8A5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CF6A2F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CD7C1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111-113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2F6258" w14:textId="77777777" w:rsidR="00F430F7" w:rsidRPr="00F430F7" w:rsidRDefault="00F430F7" w:rsidP="00F430F7">
            <w:pPr>
              <w:rPr>
                <w:rFonts w:ascii="Tahoma" w:hAnsi="Tahoma" w:cs="Tahoma"/>
                <w:sz w:val="16"/>
                <w:szCs w:val="16"/>
              </w:rPr>
            </w:pPr>
            <w:r w:rsidRPr="00F430F7">
              <w:rPr>
                <w:rFonts w:ascii="Tahoma" w:hAnsi="Tahoma" w:cs="Tahoma"/>
                <w:sz w:val="16"/>
                <w:szCs w:val="16"/>
              </w:rPr>
              <w:t>111-1          113-3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0DCB44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725C4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F7DD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246</w:t>
            </w:r>
          </w:p>
        </w:tc>
        <w:tc>
          <w:tcPr>
            <w:tcW w:w="696" w:type="dxa"/>
            <w:tcBorders>
              <w:top w:val="nil"/>
              <w:left w:val="nil"/>
              <w:bottom w:val="single" w:sz="4" w:space="0" w:color="auto"/>
              <w:right w:val="single" w:sz="4" w:space="0" w:color="auto"/>
            </w:tcBorders>
            <w:shd w:val="clear" w:color="auto" w:fill="auto"/>
            <w:noWrap/>
            <w:vAlign w:val="bottom"/>
            <w:hideMark/>
          </w:tcPr>
          <w:p w14:paraId="75EE7D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1179</w:t>
            </w:r>
          </w:p>
        </w:tc>
        <w:tc>
          <w:tcPr>
            <w:tcW w:w="2127" w:type="dxa"/>
            <w:tcBorders>
              <w:top w:val="nil"/>
              <w:left w:val="nil"/>
              <w:bottom w:val="single" w:sz="4" w:space="0" w:color="auto"/>
              <w:right w:val="single" w:sz="4" w:space="0" w:color="auto"/>
            </w:tcBorders>
            <w:shd w:val="clear" w:color="auto" w:fill="auto"/>
            <w:vAlign w:val="center"/>
            <w:hideMark/>
          </w:tcPr>
          <w:p w14:paraId="594978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119-119A-119B-121-123</w:t>
            </w:r>
          </w:p>
        </w:tc>
        <w:tc>
          <w:tcPr>
            <w:tcW w:w="2693" w:type="dxa"/>
            <w:tcBorders>
              <w:top w:val="nil"/>
              <w:left w:val="nil"/>
              <w:bottom w:val="single" w:sz="4" w:space="0" w:color="auto"/>
              <w:right w:val="single" w:sz="4" w:space="0" w:color="auto"/>
            </w:tcBorders>
            <w:shd w:val="clear" w:color="auto" w:fill="auto"/>
            <w:vAlign w:val="center"/>
            <w:hideMark/>
          </w:tcPr>
          <w:p w14:paraId="72ACCA5B" w14:textId="77777777" w:rsidR="00F430F7" w:rsidRPr="00F430F7" w:rsidRDefault="00F430F7" w:rsidP="00F430F7">
            <w:pPr>
              <w:rPr>
                <w:rFonts w:ascii="Tahoma" w:hAnsi="Tahoma" w:cs="Tahoma"/>
                <w:sz w:val="16"/>
                <w:szCs w:val="16"/>
              </w:rPr>
            </w:pPr>
            <w:r w:rsidRPr="00F430F7">
              <w:rPr>
                <w:rFonts w:ascii="Tahoma" w:hAnsi="Tahoma" w:cs="Tahoma"/>
                <w:sz w:val="16"/>
                <w:szCs w:val="16"/>
              </w:rPr>
              <w:t>119-1     119A-7    123-7</w:t>
            </w:r>
          </w:p>
        </w:tc>
        <w:tc>
          <w:tcPr>
            <w:tcW w:w="3827" w:type="dxa"/>
            <w:tcBorders>
              <w:top w:val="nil"/>
              <w:left w:val="nil"/>
              <w:bottom w:val="single" w:sz="4" w:space="0" w:color="auto"/>
              <w:right w:val="single" w:sz="4" w:space="0" w:color="auto"/>
            </w:tcBorders>
            <w:shd w:val="clear" w:color="auto" w:fill="auto"/>
            <w:vAlign w:val="center"/>
            <w:hideMark/>
          </w:tcPr>
          <w:p w14:paraId="69DBFC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731BC15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4B80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247</w:t>
            </w:r>
          </w:p>
        </w:tc>
        <w:tc>
          <w:tcPr>
            <w:tcW w:w="696" w:type="dxa"/>
            <w:tcBorders>
              <w:top w:val="nil"/>
              <w:left w:val="nil"/>
              <w:bottom w:val="single" w:sz="4" w:space="0" w:color="auto"/>
              <w:right w:val="single" w:sz="4" w:space="0" w:color="auto"/>
            </w:tcBorders>
            <w:shd w:val="clear" w:color="auto" w:fill="auto"/>
            <w:noWrap/>
            <w:vAlign w:val="bottom"/>
            <w:hideMark/>
          </w:tcPr>
          <w:p w14:paraId="207AD9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1180</w:t>
            </w:r>
          </w:p>
        </w:tc>
        <w:tc>
          <w:tcPr>
            <w:tcW w:w="2127" w:type="dxa"/>
            <w:tcBorders>
              <w:top w:val="nil"/>
              <w:left w:val="nil"/>
              <w:bottom w:val="single" w:sz="4" w:space="0" w:color="auto"/>
              <w:right w:val="single" w:sz="4" w:space="0" w:color="auto"/>
            </w:tcBorders>
            <w:shd w:val="clear" w:color="auto" w:fill="auto"/>
            <w:vAlign w:val="center"/>
            <w:hideMark/>
          </w:tcPr>
          <w:p w14:paraId="2408C1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122</w:t>
            </w:r>
          </w:p>
        </w:tc>
        <w:tc>
          <w:tcPr>
            <w:tcW w:w="2693" w:type="dxa"/>
            <w:tcBorders>
              <w:top w:val="nil"/>
              <w:left w:val="nil"/>
              <w:bottom w:val="single" w:sz="4" w:space="0" w:color="auto"/>
              <w:right w:val="single" w:sz="4" w:space="0" w:color="auto"/>
            </w:tcBorders>
            <w:shd w:val="clear" w:color="auto" w:fill="auto"/>
            <w:vAlign w:val="center"/>
            <w:hideMark/>
          </w:tcPr>
          <w:p w14:paraId="7EF922B6" w14:textId="77777777" w:rsidR="00F430F7" w:rsidRPr="00F430F7" w:rsidRDefault="00F430F7" w:rsidP="00F430F7">
            <w:pPr>
              <w:rPr>
                <w:rFonts w:ascii="Tahoma" w:hAnsi="Tahoma" w:cs="Tahoma"/>
                <w:sz w:val="16"/>
                <w:szCs w:val="16"/>
              </w:rPr>
            </w:pPr>
            <w:r w:rsidRPr="00F430F7">
              <w:rPr>
                <w:rFonts w:ascii="Tahoma" w:hAnsi="Tahoma" w:cs="Tahoma"/>
                <w:sz w:val="16"/>
                <w:szCs w:val="16"/>
              </w:rPr>
              <w:t>1,4,8,11</w:t>
            </w:r>
          </w:p>
        </w:tc>
        <w:tc>
          <w:tcPr>
            <w:tcW w:w="3827" w:type="dxa"/>
            <w:tcBorders>
              <w:top w:val="nil"/>
              <w:left w:val="nil"/>
              <w:bottom w:val="single" w:sz="4" w:space="0" w:color="auto"/>
              <w:right w:val="single" w:sz="4" w:space="0" w:color="auto"/>
            </w:tcBorders>
            <w:shd w:val="clear" w:color="auto" w:fill="auto"/>
            <w:vAlign w:val="center"/>
            <w:hideMark/>
          </w:tcPr>
          <w:p w14:paraId="36B5AF8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28F093"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AE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248</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DA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57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125-127-129-131-133-135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F2973" w14:textId="77777777" w:rsidR="00F430F7" w:rsidRPr="00F430F7" w:rsidRDefault="00F430F7" w:rsidP="00F430F7">
            <w:pPr>
              <w:rPr>
                <w:rFonts w:ascii="Tahoma" w:hAnsi="Tahoma" w:cs="Tahoma"/>
                <w:sz w:val="16"/>
                <w:szCs w:val="16"/>
              </w:rPr>
            </w:pPr>
            <w:r w:rsidRPr="00F430F7">
              <w:rPr>
                <w:rFonts w:ascii="Tahoma" w:hAnsi="Tahoma" w:cs="Tahoma"/>
                <w:sz w:val="16"/>
                <w:szCs w:val="16"/>
              </w:rPr>
              <w:t>125-2,6      131-1     133-1,6     135-7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D5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D961167"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F7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249</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8A535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FF65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137-139-141-143-145-147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4F6DC77" w14:textId="77777777" w:rsidR="00F430F7" w:rsidRPr="00F430F7" w:rsidRDefault="00F430F7" w:rsidP="00F430F7">
            <w:pPr>
              <w:rPr>
                <w:rFonts w:ascii="Tahoma" w:hAnsi="Tahoma" w:cs="Tahoma"/>
                <w:sz w:val="16"/>
                <w:szCs w:val="16"/>
              </w:rPr>
            </w:pPr>
            <w:r w:rsidRPr="00F430F7">
              <w:rPr>
                <w:rFonts w:ascii="Tahoma" w:hAnsi="Tahoma" w:cs="Tahoma"/>
                <w:sz w:val="16"/>
                <w:szCs w:val="16"/>
              </w:rPr>
              <w:t>137-1,2,4   139-1   141-5   143-4,6   145-5   147-1,2,5,6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D749C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636E8C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2662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250</w:t>
            </w:r>
          </w:p>
        </w:tc>
        <w:tc>
          <w:tcPr>
            <w:tcW w:w="696" w:type="dxa"/>
            <w:tcBorders>
              <w:top w:val="nil"/>
              <w:left w:val="nil"/>
              <w:bottom w:val="single" w:sz="4" w:space="0" w:color="auto"/>
              <w:right w:val="single" w:sz="4" w:space="0" w:color="auto"/>
            </w:tcBorders>
            <w:shd w:val="clear" w:color="auto" w:fill="auto"/>
            <w:noWrap/>
            <w:vAlign w:val="bottom"/>
            <w:hideMark/>
          </w:tcPr>
          <w:p w14:paraId="489CB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1183</w:t>
            </w:r>
          </w:p>
        </w:tc>
        <w:tc>
          <w:tcPr>
            <w:tcW w:w="2127" w:type="dxa"/>
            <w:tcBorders>
              <w:top w:val="nil"/>
              <w:left w:val="nil"/>
              <w:bottom w:val="single" w:sz="4" w:space="0" w:color="auto"/>
              <w:right w:val="single" w:sz="4" w:space="0" w:color="auto"/>
            </w:tcBorders>
            <w:shd w:val="clear" w:color="auto" w:fill="auto"/>
            <w:vAlign w:val="center"/>
            <w:hideMark/>
          </w:tcPr>
          <w:p w14:paraId="3EF6ED8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149-151-153-155-155A</w:t>
            </w:r>
          </w:p>
        </w:tc>
        <w:tc>
          <w:tcPr>
            <w:tcW w:w="2693" w:type="dxa"/>
            <w:tcBorders>
              <w:top w:val="nil"/>
              <w:left w:val="nil"/>
              <w:bottom w:val="single" w:sz="4" w:space="0" w:color="auto"/>
              <w:right w:val="single" w:sz="4" w:space="0" w:color="auto"/>
            </w:tcBorders>
            <w:shd w:val="clear" w:color="auto" w:fill="auto"/>
            <w:vAlign w:val="center"/>
            <w:hideMark/>
          </w:tcPr>
          <w:p w14:paraId="2204655C" w14:textId="77777777" w:rsidR="00F430F7" w:rsidRPr="00F430F7" w:rsidRDefault="00F430F7" w:rsidP="00F430F7">
            <w:pPr>
              <w:rPr>
                <w:rFonts w:ascii="Tahoma" w:hAnsi="Tahoma" w:cs="Tahoma"/>
                <w:sz w:val="16"/>
                <w:szCs w:val="16"/>
              </w:rPr>
            </w:pPr>
            <w:r w:rsidRPr="00F430F7">
              <w:rPr>
                <w:rFonts w:ascii="Tahoma" w:hAnsi="Tahoma" w:cs="Tahoma"/>
                <w:sz w:val="16"/>
                <w:szCs w:val="16"/>
              </w:rPr>
              <w:t>149-3    151-3,5,6     153-2     155-3,6    155A-2,4,7</w:t>
            </w:r>
          </w:p>
        </w:tc>
        <w:tc>
          <w:tcPr>
            <w:tcW w:w="3827" w:type="dxa"/>
            <w:tcBorders>
              <w:top w:val="nil"/>
              <w:left w:val="nil"/>
              <w:bottom w:val="single" w:sz="4" w:space="0" w:color="auto"/>
              <w:right w:val="single" w:sz="4" w:space="0" w:color="auto"/>
            </w:tcBorders>
            <w:shd w:val="clear" w:color="auto" w:fill="auto"/>
            <w:vAlign w:val="center"/>
            <w:hideMark/>
          </w:tcPr>
          <w:p w14:paraId="1DB14F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ED2D52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38E0B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251</w:t>
            </w:r>
          </w:p>
        </w:tc>
        <w:tc>
          <w:tcPr>
            <w:tcW w:w="696" w:type="dxa"/>
            <w:tcBorders>
              <w:top w:val="nil"/>
              <w:left w:val="nil"/>
              <w:bottom w:val="single" w:sz="4" w:space="0" w:color="auto"/>
              <w:right w:val="single" w:sz="4" w:space="0" w:color="auto"/>
            </w:tcBorders>
            <w:shd w:val="clear" w:color="auto" w:fill="auto"/>
            <w:noWrap/>
            <w:vAlign w:val="bottom"/>
            <w:hideMark/>
          </w:tcPr>
          <w:p w14:paraId="2B6BEB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1185</w:t>
            </w:r>
          </w:p>
        </w:tc>
        <w:tc>
          <w:tcPr>
            <w:tcW w:w="2127" w:type="dxa"/>
            <w:tcBorders>
              <w:top w:val="nil"/>
              <w:left w:val="nil"/>
              <w:bottom w:val="single" w:sz="4" w:space="0" w:color="auto"/>
              <w:right w:val="single" w:sz="4" w:space="0" w:color="auto"/>
            </w:tcBorders>
            <w:shd w:val="clear" w:color="auto" w:fill="auto"/>
            <w:vAlign w:val="center"/>
            <w:hideMark/>
          </w:tcPr>
          <w:p w14:paraId="6627D9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169</w:t>
            </w:r>
          </w:p>
        </w:tc>
        <w:tc>
          <w:tcPr>
            <w:tcW w:w="2693" w:type="dxa"/>
            <w:tcBorders>
              <w:top w:val="nil"/>
              <w:left w:val="nil"/>
              <w:bottom w:val="single" w:sz="4" w:space="0" w:color="auto"/>
              <w:right w:val="single" w:sz="4" w:space="0" w:color="auto"/>
            </w:tcBorders>
            <w:shd w:val="clear" w:color="auto" w:fill="auto"/>
            <w:vAlign w:val="center"/>
            <w:hideMark/>
          </w:tcPr>
          <w:p w14:paraId="21C86565"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1FE6A84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C0F05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4740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252</w:t>
            </w:r>
          </w:p>
        </w:tc>
        <w:tc>
          <w:tcPr>
            <w:tcW w:w="696" w:type="dxa"/>
            <w:tcBorders>
              <w:top w:val="nil"/>
              <w:left w:val="nil"/>
              <w:bottom w:val="single" w:sz="4" w:space="0" w:color="auto"/>
              <w:right w:val="single" w:sz="4" w:space="0" w:color="auto"/>
            </w:tcBorders>
            <w:shd w:val="clear" w:color="auto" w:fill="auto"/>
            <w:noWrap/>
            <w:vAlign w:val="bottom"/>
            <w:hideMark/>
          </w:tcPr>
          <w:p w14:paraId="2D7AF1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1186</w:t>
            </w:r>
          </w:p>
        </w:tc>
        <w:tc>
          <w:tcPr>
            <w:tcW w:w="2127" w:type="dxa"/>
            <w:tcBorders>
              <w:top w:val="nil"/>
              <w:left w:val="nil"/>
              <w:bottom w:val="single" w:sz="4" w:space="0" w:color="auto"/>
              <w:right w:val="single" w:sz="4" w:space="0" w:color="auto"/>
            </w:tcBorders>
            <w:shd w:val="clear" w:color="auto" w:fill="auto"/>
            <w:vAlign w:val="center"/>
            <w:hideMark/>
          </w:tcPr>
          <w:p w14:paraId="6081AE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171</w:t>
            </w:r>
          </w:p>
        </w:tc>
        <w:tc>
          <w:tcPr>
            <w:tcW w:w="2693" w:type="dxa"/>
            <w:tcBorders>
              <w:top w:val="nil"/>
              <w:left w:val="nil"/>
              <w:bottom w:val="single" w:sz="4" w:space="0" w:color="auto"/>
              <w:right w:val="single" w:sz="4" w:space="0" w:color="auto"/>
            </w:tcBorders>
            <w:shd w:val="clear" w:color="auto" w:fill="auto"/>
            <w:vAlign w:val="center"/>
            <w:hideMark/>
          </w:tcPr>
          <w:p w14:paraId="6A1A9A59" w14:textId="77777777" w:rsidR="00F430F7" w:rsidRPr="00F430F7" w:rsidRDefault="00F430F7" w:rsidP="00F430F7">
            <w:pPr>
              <w:rPr>
                <w:rFonts w:ascii="Tahoma" w:hAnsi="Tahoma" w:cs="Tahoma"/>
                <w:sz w:val="16"/>
                <w:szCs w:val="16"/>
              </w:rPr>
            </w:pPr>
            <w:r w:rsidRPr="00F430F7">
              <w:rPr>
                <w:rFonts w:ascii="Tahoma" w:hAnsi="Tahoma" w:cs="Tahoma"/>
                <w:sz w:val="16"/>
                <w:szCs w:val="16"/>
              </w:rPr>
              <w:t>4,1</w:t>
            </w:r>
          </w:p>
        </w:tc>
        <w:tc>
          <w:tcPr>
            <w:tcW w:w="3827" w:type="dxa"/>
            <w:tcBorders>
              <w:top w:val="nil"/>
              <w:left w:val="nil"/>
              <w:bottom w:val="single" w:sz="4" w:space="0" w:color="auto"/>
              <w:right w:val="single" w:sz="4" w:space="0" w:color="auto"/>
            </w:tcBorders>
            <w:shd w:val="clear" w:color="auto" w:fill="auto"/>
            <w:vAlign w:val="center"/>
            <w:hideMark/>
          </w:tcPr>
          <w:p w14:paraId="19A03FE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7EDB97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D014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253</w:t>
            </w:r>
          </w:p>
        </w:tc>
        <w:tc>
          <w:tcPr>
            <w:tcW w:w="696" w:type="dxa"/>
            <w:tcBorders>
              <w:top w:val="nil"/>
              <w:left w:val="nil"/>
              <w:bottom w:val="single" w:sz="4" w:space="0" w:color="auto"/>
              <w:right w:val="single" w:sz="4" w:space="0" w:color="auto"/>
            </w:tcBorders>
            <w:shd w:val="clear" w:color="auto" w:fill="auto"/>
            <w:noWrap/>
            <w:vAlign w:val="bottom"/>
            <w:hideMark/>
          </w:tcPr>
          <w:p w14:paraId="489CA6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1187</w:t>
            </w:r>
          </w:p>
        </w:tc>
        <w:tc>
          <w:tcPr>
            <w:tcW w:w="2127" w:type="dxa"/>
            <w:tcBorders>
              <w:top w:val="nil"/>
              <w:left w:val="nil"/>
              <w:bottom w:val="single" w:sz="4" w:space="0" w:color="auto"/>
              <w:right w:val="single" w:sz="4" w:space="0" w:color="auto"/>
            </w:tcBorders>
            <w:shd w:val="clear" w:color="auto" w:fill="auto"/>
            <w:vAlign w:val="center"/>
            <w:hideMark/>
          </w:tcPr>
          <w:p w14:paraId="3CBDE6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198</w:t>
            </w:r>
          </w:p>
        </w:tc>
        <w:tc>
          <w:tcPr>
            <w:tcW w:w="2693" w:type="dxa"/>
            <w:tcBorders>
              <w:top w:val="nil"/>
              <w:left w:val="nil"/>
              <w:bottom w:val="single" w:sz="4" w:space="0" w:color="auto"/>
              <w:right w:val="single" w:sz="4" w:space="0" w:color="auto"/>
            </w:tcBorders>
            <w:shd w:val="clear" w:color="auto" w:fill="auto"/>
            <w:vAlign w:val="center"/>
            <w:hideMark/>
          </w:tcPr>
          <w:p w14:paraId="5C31A998" w14:textId="77777777" w:rsidR="00F430F7" w:rsidRPr="00F430F7" w:rsidRDefault="00F430F7" w:rsidP="00F430F7">
            <w:pPr>
              <w:rPr>
                <w:rFonts w:ascii="Tahoma" w:hAnsi="Tahoma" w:cs="Tahoma"/>
                <w:sz w:val="16"/>
                <w:szCs w:val="16"/>
              </w:rPr>
            </w:pPr>
            <w:r w:rsidRPr="00F430F7">
              <w:rPr>
                <w:rFonts w:ascii="Tahoma" w:hAnsi="Tahoma" w:cs="Tahoma"/>
                <w:sz w:val="16"/>
                <w:szCs w:val="16"/>
              </w:rPr>
              <w:t>10,15,19,22,29</w:t>
            </w:r>
          </w:p>
        </w:tc>
        <w:tc>
          <w:tcPr>
            <w:tcW w:w="3827" w:type="dxa"/>
            <w:tcBorders>
              <w:top w:val="nil"/>
              <w:left w:val="nil"/>
              <w:bottom w:val="single" w:sz="4" w:space="0" w:color="auto"/>
              <w:right w:val="single" w:sz="4" w:space="0" w:color="auto"/>
            </w:tcBorders>
            <w:shd w:val="clear" w:color="auto" w:fill="auto"/>
            <w:vAlign w:val="center"/>
            <w:hideMark/>
          </w:tcPr>
          <w:p w14:paraId="78441B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3F1B21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5F1BF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254</w:t>
            </w:r>
          </w:p>
        </w:tc>
        <w:tc>
          <w:tcPr>
            <w:tcW w:w="696" w:type="dxa"/>
            <w:tcBorders>
              <w:top w:val="nil"/>
              <w:left w:val="nil"/>
              <w:bottom w:val="single" w:sz="4" w:space="0" w:color="auto"/>
              <w:right w:val="single" w:sz="4" w:space="0" w:color="auto"/>
            </w:tcBorders>
            <w:shd w:val="clear" w:color="auto" w:fill="auto"/>
            <w:noWrap/>
            <w:vAlign w:val="bottom"/>
            <w:hideMark/>
          </w:tcPr>
          <w:p w14:paraId="465C1C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1190</w:t>
            </w:r>
          </w:p>
        </w:tc>
        <w:tc>
          <w:tcPr>
            <w:tcW w:w="2127" w:type="dxa"/>
            <w:tcBorders>
              <w:top w:val="nil"/>
              <w:left w:val="nil"/>
              <w:bottom w:val="single" w:sz="4" w:space="0" w:color="auto"/>
              <w:right w:val="single" w:sz="4" w:space="0" w:color="auto"/>
            </w:tcBorders>
            <w:shd w:val="clear" w:color="auto" w:fill="auto"/>
            <w:vAlign w:val="center"/>
            <w:hideMark/>
          </w:tcPr>
          <w:p w14:paraId="56C884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199-201-203-205</w:t>
            </w:r>
          </w:p>
        </w:tc>
        <w:tc>
          <w:tcPr>
            <w:tcW w:w="2693" w:type="dxa"/>
            <w:tcBorders>
              <w:top w:val="nil"/>
              <w:left w:val="nil"/>
              <w:bottom w:val="single" w:sz="4" w:space="0" w:color="auto"/>
              <w:right w:val="single" w:sz="4" w:space="0" w:color="auto"/>
            </w:tcBorders>
            <w:shd w:val="clear" w:color="auto" w:fill="auto"/>
            <w:vAlign w:val="center"/>
            <w:hideMark/>
          </w:tcPr>
          <w:p w14:paraId="6584F2DE"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199-1    201-1,2    203-1 </w:t>
            </w:r>
          </w:p>
        </w:tc>
        <w:tc>
          <w:tcPr>
            <w:tcW w:w="3827" w:type="dxa"/>
            <w:tcBorders>
              <w:top w:val="nil"/>
              <w:left w:val="nil"/>
              <w:bottom w:val="single" w:sz="4" w:space="0" w:color="auto"/>
              <w:right w:val="single" w:sz="4" w:space="0" w:color="auto"/>
            </w:tcBorders>
            <w:shd w:val="clear" w:color="auto" w:fill="auto"/>
            <w:vAlign w:val="center"/>
            <w:hideMark/>
          </w:tcPr>
          <w:p w14:paraId="3866140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021E2B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D433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255</w:t>
            </w:r>
          </w:p>
        </w:tc>
        <w:tc>
          <w:tcPr>
            <w:tcW w:w="696" w:type="dxa"/>
            <w:tcBorders>
              <w:top w:val="nil"/>
              <w:left w:val="nil"/>
              <w:bottom w:val="single" w:sz="4" w:space="0" w:color="auto"/>
              <w:right w:val="single" w:sz="4" w:space="0" w:color="auto"/>
            </w:tcBorders>
            <w:shd w:val="clear" w:color="auto" w:fill="auto"/>
            <w:noWrap/>
            <w:vAlign w:val="bottom"/>
            <w:hideMark/>
          </w:tcPr>
          <w:p w14:paraId="7DBC4D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1191</w:t>
            </w:r>
          </w:p>
        </w:tc>
        <w:tc>
          <w:tcPr>
            <w:tcW w:w="2127" w:type="dxa"/>
            <w:tcBorders>
              <w:top w:val="nil"/>
              <w:left w:val="nil"/>
              <w:bottom w:val="single" w:sz="4" w:space="0" w:color="auto"/>
              <w:right w:val="single" w:sz="4" w:space="0" w:color="auto"/>
            </w:tcBorders>
            <w:shd w:val="clear" w:color="auto" w:fill="auto"/>
            <w:vAlign w:val="center"/>
            <w:hideMark/>
          </w:tcPr>
          <w:p w14:paraId="3BED16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200</w:t>
            </w:r>
          </w:p>
        </w:tc>
        <w:tc>
          <w:tcPr>
            <w:tcW w:w="2693" w:type="dxa"/>
            <w:tcBorders>
              <w:top w:val="nil"/>
              <w:left w:val="nil"/>
              <w:bottom w:val="single" w:sz="4" w:space="0" w:color="auto"/>
              <w:right w:val="single" w:sz="4" w:space="0" w:color="auto"/>
            </w:tcBorders>
            <w:shd w:val="clear" w:color="auto" w:fill="auto"/>
            <w:vAlign w:val="center"/>
            <w:hideMark/>
          </w:tcPr>
          <w:p w14:paraId="1187DC66" w14:textId="77777777" w:rsidR="00F430F7" w:rsidRPr="00F430F7" w:rsidRDefault="00F430F7" w:rsidP="00F430F7">
            <w:pPr>
              <w:rPr>
                <w:rFonts w:ascii="Tahoma" w:hAnsi="Tahoma" w:cs="Tahoma"/>
                <w:sz w:val="16"/>
                <w:szCs w:val="16"/>
              </w:rPr>
            </w:pPr>
            <w:r w:rsidRPr="00F430F7">
              <w:rPr>
                <w:rFonts w:ascii="Tahoma" w:hAnsi="Tahoma" w:cs="Tahoma"/>
                <w:sz w:val="16"/>
                <w:szCs w:val="16"/>
              </w:rPr>
              <w:t>4,9,10,11</w:t>
            </w:r>
          </w:p>
        </w:tc>
        <w:tc>
          <w:tcPr>
            <w:tcW w:w="3827" w:type="dxa"/>
            <w:tcBorders>
              <w:top w:val="nil"/>
              <w:left w:val="nil"/>
              <w:bottom w:val="single" w:sz="4" w:space="0" w:color="auto"/>
              <w:right w:val="single" w:sz="4" w:space="0" w:color="auto"/>
            </w:tcBorders>
            <w:shd w:val="clear" w:color="auto" w:fill="auto"/>
            <w:vAlign w:val="center"/>
            <w:hideMark/>
          </w:tcPr>
          <w:p w14:paraId="241EE41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9E5E1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0320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256</w:t>
            </w:r>
          </w:p>
        </w:tc>
        <w:tc>
          <w:tcPr>
            <w:tcW w:w="696" w:type="dxa"/>
            <w:tcBorders>
              <w:top w:val="nil"/>
              <w:left w:val="nil"/>
              <w:bottom w:val="single" w:sz="4" w:space="0" w:color="auto"/>
              <w:right w:val="single" w:sz="4" w:space="0" w:color="auto"/>
            </w:tcBorders>
            <w:shd w:val="clear" w:color="auto" w:fill="auto"/>
            <w:noWrap/>
            <w:vAlign w:val="bottom"/>
            <w:hideMark/>
          </w:tcPr>
          <w:p w14:paraId="75F38A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1192</w:t>
            </w:r>
          </w:p>
        </w:tc>
        <w:tc>
          <w:tcPr>
            <w:tcW w:w="2127" w:type="dxa"/>
            <w:tcBorders>
              <w:top w:val="nil"/>
              <w:left w:val="nil"/>
              <w:bottom w:val="single" w:sz="4" w:space="0" w:color="auto"/>
              <w:right w:val="single" w:sz="4" w:space="0" w:color="auto"/>
            </w:tcBorders>
            <w:shd w:val="clear" w:color="auto" w:fill="auto"/>
            <w:vAlign w:val="center"/>
            <w:hideMark/>
          </w:tcPr>
          <w:p w14:paraId="1B0D3AF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202</w:t>
            </w:r>
          </w:p>
        </w:tc>
        <w:tc>
          <w:tcPr>
            <w:tcW w:w="2693" w:type="dxa"/>
            <w:tcBorders>
              <w:top w:val="nil"/>
              <w:left w:val="nil"/>
              <w:bottom w:val="single" w:sz="4" w:space="0" w:color="auto"/>
              <w:right w:val="single" w:sz="4" w:space="0" w:color="auto"/>
            </w:tcBorders>
            <w:shd w:val="clear" w:color="auto" w:fill="auto"/>
            <w:vAlign w:val="center"/>
            <w:hideMark/>
          </w:tcPr>
          <w:p w14:paraId="659BAF6E" w14:textId="77777777" w:rsidR="00F430F7" w:rsidRPr="00F430F7" w:rsidRDefault="00F430F7" w:rsidP="00F430F7">
            <w:pPr>
              <w:rPr>
                <w:rFonts w:ascii="Tahoma" w:hAnsi="Tahoma" w:cs="Tahoma"/>
                <w:sz w:val="16"/>
                <w:szCs w:val="16"/>
              </w:rPr>
            </w:pPr>
            <w:r w:rsidRPr="00F430F7">
              <w:rPr>
                <w:rFonts w:ascii="Tahoma" w:hAnsi="Tahoma" w:cs="Tahoma"/>
                <w:sz w:val="16"/>
                <w:szCs w:val="16"/>
              </w:rPr>
              <w:t>4</w:t>
            </w:r>
          </w:p>
        </w:tc>
        <w:tc>
          <w:tcPr>
            <w:tcW w:w="3827" w:type="dxa"/>
            <w:tcBorders>
              <w:top w:val="nil"/>
              <w:left w:val="nil"/>
              <w:bottom w:val="single" w:sz="4" w:space="0" w:color="auto"/>
              <w:right w:val="single" w:sz="4" w:space="0" w:color="auto"/>
            </w:tcBorders>
            <w:shd w:val="clear" w:color="auto" w:fill="auto"/>
            <w:vAlign w:val="center"/>
            <w:hideMark/>
          </w:tcPr>
          <w:p w14:paraId="20A5F46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AD8C8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8CCB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257</w:t>
            </w:r>
          </w:p>
        </w:tc>
        <w:tc>
          <w:tcPr>
            <w:tcW w:w="696" w:type="dxa"/>
            <w:tcBorders>
              <w:top w:val="nil"/>
              <w:left w:val="nil"/>
              <w:bottom w:val="single" w:sz="4" w:space="0" w:color="auto"/>
              <w:right w:val="single" w:sz="4" w:space="0" w:color="auto"/>
            </w:tcBorders>
            <w:shd w:val="clear" w:color="auto" w:fill="auto"/>
            <w:noWrap/>
            <w:vAlign w:val="bottom"/>
            <w:hideMark/>
          </w:tcPr>
          <w:p w14:paraId="13767F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1193</w:t>
            </w:r>
          </w:p>
        </w:tc>
        <w:tc>
          <w:tcPr>
            <w:tcW w:w="2127" w:type="dxa"/>
            <w:tcBorders>
              <w:top w:val="nil"/>
              <w:left w:val="nil"/>
              <w:bottom w:val="single" w:sz="4" w:space="0" w:color="auto"/>
              <w:right w:val="single" w:sz="4" w:space="0" w:color="auto"/>
            </w:tcBorders>
            <w:shd w:val="clear" w:color="auto" w:fill="auto"/>
            <w:vAlign w:val="center"/>
            <w:hideMark/>
          </w:tcPr>
          <w:p w14:paraId="43F43F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204</w:t>
            </w:r>
          </w:p>
        </w:tc>
        <w:tc>
          <w:tcPr>
            <w:tcW w:w="2693" w:type="dxa"/>
            <w:tcBorders>
              <w:top w:val="nil"/>
              <w:left w:val="nil"/>
              <w:bottom w:val="single" w:sz="4" w:space="0" w:color="auto"/>
              <w:right w:val="single" w:sz="4" w:space="0" w:color="auto"/>
            </w:tcBorders>
            <w:shd w:val="clear" w:color="auto" w:fill="auto"/>
            <w:vAlign w:val="center"/>
            <w:hideMark/>
          </w:tcPr>
          <w:p w14:paraId="0C2E692A"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6B85161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AB57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F41F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258</w:t>
            </w:r>
          </w:p>
        </w:tc>
        <w:tc>
          <w:tcPr>
            <w:tcW w:w="696" w:type="dxa"/>
            <w:tcBorders>
              <w:top w:val="nil"/>
              <w:left w:val="nil"/>
              <w:bottom w:val="single" w:sz="4" w:space="0" w:color="auto"/>
              <w:right w:val="single" w:sz="4" w:space="0" w:color="auto"/>
            </w:tcBorders>
            <w:shd w:val="clear" w:color="auto" w:fill="auto"/>
            <w:noWrap/>
            <w:vAlign w:val="bottom"/>
            <w:hideMark/>
          </w:tcPr>
          <w:p w14:paraId="5F64C9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1194</w:t>
            </w:r>
          </w:p>
        </w:tc>
        <w:tc>
          <w:tcPr>
            <w:tcW w:w="2127" w:type="dxa"/>
            <w:tcBorders>
              <w:top w:val="nil"/>
              <w:left w:val="nil"/>
              <w:bottom w:val="single" w:sz="4" w:space="0" w:color="auto"/>
              <w:right w:val="single" w:sz="4" w:space="0" w:color="auto"/>
            </w:tcBorders>
            <w:shd w:val="clear" w:color="auto" w:fill="auto"/>
            <w:vAlign w:val="center"/>
            <w:hideMark/>
          </w:tcPr>
          <w:p w14:paraId="3890E1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206-208</w:t>
            </w:r>
          </w:p>
        </w:tc>
        <w:tc>
          <w:tcPr>
            <w:tcW w:w="2693" w:type="dxa"/>
            <w:tcBorders>
              <w:top w:val="nil"/>
              <w:left w:val="nil"/>
              <w:bottom w:val="single" w:sz="4" w:space="0" w:color="auto"/>
              <w:right w:val="single" w:sz="4" w:space="0" w:color="auto"/>
            </w:tcBorders>
            <w:shd w:val="clear" w:color="auto" w:fill="auto"/>
            <w:vAlign w:val="center"/>
            <w:hideMark/>
          </w:tcPr>
          <w:p w14:paraId="2939D2D8" w14:textId="77777777" w:rsidR="00F430F7" w:rsidRPr="00F430F7" w:rsidRDefault="00F430F7" w:rsidP="00F430F7">
            <w:pPr>
              <w:rPr>
                <w:rFonts w:ascii="Tahoma" w:hAnsi="Tahoma" w:cs="Tahoma"/>
                <w:sz w:val="16"/>
                <w:szCs w:val="16"/>
              </w:rPr>
            </w:pPr>
            <w:r w:rsidRPr="00F430F7">
              <w:rPr>
                <w:rFonts w:ascii="Tahoma" w:hAnsi="Tahoma" w:cs="Tahoma"/>
                <w:sz w:val="16"/>
                <w:szCs w:val="16"/>
              </w:rPr>
              <w:t>208/1</w:t>
            </w:r>
          </w:p>
        </w:tc>
        <w:tc>
          <w:tcPr>
            <w:tcW w:w="3827" w:type="dxa"/>
            <w:tcBorders>
              <w:top w:val="nil"/>
              <w:left w:val="nil"/>
              <w:bottom w:val="single" w:sz="4" w:space="0" w:color="auto"/>
              <w:right w:val="single" w:sz="4" w:space="0" w:color="auto"/>
            </w:tcBorders>
            <w:shd w:val="clear" w:color="auto" w:fill="auto"/>
            <w:vAlign w:val="center"/>
            <w:hideMark/>
          </w:tcPr>
          <w:p w14:paraId="2A5A639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8F84C6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4498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259</w:t>
            </w:r>
          </w:p>
        </w:tc>
        <w:tc>
          <w:tcPr>
            <w:tcW w:w="696" w:type="dxa"/>
            <w:tcBorders>
              <w:top w:val="nil"/>
              <w:left w:val="nil"/>
              <w:bottom w:val="single" w:sz="4" w:space="0" w:color="auto"/>
              <w:right w:val="single" w:sz="4" w:space="0" w:color="auto"/>
            </w:tcBorders>
            <w:shd w:val="clear" w:color="auto" w:fill="auto"/>
            <w:noWrap/>
            <w:vAlign w:val="bottom"/>
            <w:hideMark/>
          </w:tcPr>
          <w:p w14:paraId="32A40C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1195</w:t>
            </w:r>
          </w:p>
        </w:tc>
        <w:tc>
          <w:tcPr>
            <w:tcW w:w="2127" w:type="dxa"/>
            <w:tcBorders>
              <w:top w:val="nil"/>
              <w:left w:val="nil"/>
              <w:bottom w:val="single" w:sz="4" w:space="0" w:color="auto"/>
              <w:right w:val="single" w:sz="4" w:space="0" w:color="auto"/>
            </w:tcBorders>
            <w:shd w:val="clear" w:color="auto" w:fill="auto"/>
            <w:vAlign w:val="center"/>
            <w:hideMark/>
          </w:tcPr>
          <w:p w14:paraId="5A6D8C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210</w:t>
            </w:r>
          </w:p>
        </w:tc>
        <w:tc>
          <w:tcPr>
            <w:tcW w:w="2693" w:type="dxa"/>
            <w:tcBorders>
              <w:top w:val="nil"/>
              <w:left w:val="nil"/>
              <w:bottom w:val="single" w:sz="4" w:space="0" w:color="auto"/>
              <w:right w:val="single" w:sz="4" w:space="0" w:color="auto"/>
            </w:tcBorders>
            <w:shd w:val="clear" w:color="auto" w:fill="auto"/>
            <w:vAlign w:val="center"/>
            <w:hideMark/>
          </w:tcPr>
          <w:p w14:paraId="37C37480" w14:textId="77777777" w:rsidR="00F430F7" w:rsidRPr="00F430F7" w:rsidRDefault="00F430F7" w:rsidP="00F430F7">
            <w:pPr>
              <w:rPr>
                <w:rFonts w:ascii="Tahoma" w:hAnsi="Tahoma" w:cs="Tahoma"/>
                <w:sz w:val="16"/>
                <w:szCs w:val="16"/>
              </w:rPr>
            </w:pPr>
            <w:r w:rsidRPr="00F430F7">
              <w:rPr>
                <w:rFonts w:ascii="Tahoma" w:hAnsi="Tahoma" w:cs="Tahoma"/>
                <w:sz w:val="16"/>
                <w:szCs w:val="16"/>
              </w:rPr>
              <w:t>1,3,4</w:t>
            </w:r>
          </w:p>
        </w:tc>
        <w:tc>
          <w:tcPr>
            <w:tcW w:w="3827" w:type="dxa"/>
            <w:tcBorders>
              <w:top w:val="nil"/>
              <w:left w:val="nil"/>
              <w:bottom w:val="single" w:sz="4" w:space="0" w:color="auto"/>
              <w:right w:val="single" w:sz="4" w:space="0" w:color="auto"/>
            </w:tcBorders>
            <w:shd w:val="clear" w:color="auto" w:fill="auto"/>
            <w:vAlign w:val="center"/>
            <w:hideMark/>
          </w:tcPr>
          <w:p w14:paraId="605932A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19467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9856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260</w:t>
            </w:r>
          </w:p>
        </w:tc>
        <w:tc>
          <w:tcPr>
            <w:tcW w:w="696" w:type="dxa"/>
            <w:tcBorders>
              <w:top w:val="nil"/>
              <w:left w:val="nil"/>
              <w:bottom w:val="single" w:sz="4" w:space="0" w:color="auto"/>
              <w:right w:val="single" w:sz="4" w:space="0" w:color="auto"/>
            </w:tcBorders>
            <w:shd w:val="clear" w:color="auto" w:fill="auto"/>
            <w:noWrap/>
            <w:vAlign w:val="bottom"/>
            <w:hideMark/>
          </w:tcPr>
          <w:p w14:paraId="174E62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1197</w:t>
            </w:r>
          </w:p>
        </w:tc>
        <w:tc>
          <w:tcPr>
            <w:tcW w:w="2127" w:type="dxa"/>
            <w:tcBorders>
              <w:top w:val="nil"/>
              <w:left w:val="nil"/>
              <w:bottom w:val="single" w:sz="4" w:space="0" w:color="auto"/>
              <w:right w:val="single" w:sz="4" w:space="0" w:color="auto"/>
            </w:tcBorders>
            <w:shd w:val="clear" w:color="auto" w:fill="auto"/>
            <w:vAlign w:val="center"/>
            <w:hideMark/>
          </w:tcPr>
          <w:p w14:paraId="351F2D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214-216</w:t>
            </w:r>
          </w:p>
        </w:tc>
        <w:tc>
          <w:tcPr>
            <w:tcW w:w="2693" w:type="dxa"/>
            <w:tcBorders>
              <w:top w:val="nil"/>
              <w:left w:val="nil"/>
              <w:bottom w:val="single" w:sz="4" w:space="0" w:color="auto"/>
              <w:right w:val="single" w:sz="4" w:space="0" w:color="auto"/>
            </w:tcBorders>
            <w:shd w:val="clear" w:color="auto" w:fill="auto"/>
            <w:vAlign w:val="center"/>
            <w:hideMark/>
          </w:tcPr>
          <w:p w14:paraId="0829D9B1" w14:textId="77777777" w:rsidR="00F430F7" w:rsidRPr="00F430F7" w:rsidRDefault="00F430F7" w:rsidP="00F430F7">
            <w:pPr>
              <w:rPr>
                <w:rFonts w:ascii="Tahoma" w:hAnsi="Tahoma" w:cs="Tahoma"/>
                <w:sz w:val="16"/>
                <w:szCs w:val="16"/>
              </w:rPr>
            </w:pPr>
            <w:r w:rsidRPr="00F430F7">
              <w:rPr>
                <w:rFonts w:ascii="Tahoma" w:hAnsi="Tahoma" w:cs="Tahoma"/>
                <w:sz w:val="16"/>
                <w:szCs w:val="16"/>
              </w:rPr>
              <w:t>214-1,2,4,5     216-1,2,5</w:t>
            </w:r>
          </w:p>
        </w:tc>
        <w:tc>
          <w:tcPr>
            <w:tcW w:w="3827" w:type="dxa"/>
            <w:tcBorders>
              <w:top w:val="nil"/>
              <w:left w:val="nil"/>
              <w:bottom w:val="single" w:sz="4" w:space="0" w:color="auto"/>
              <w:right w:val="single" w:sz="4" w:space="0" w:color="auto"/>
            </w:tcBorders>
            <w:shd w:val="clear" w:color="auto" w:fill="auto"/>
            <w:vAlign w:val="center"/>
            <w:hideMark/>
          </w:tcPr>
          <w:p w14:paraId="489119B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282217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54376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261</w:t>
            </w:r>
          </w:p>
        </w:tc>
        <w:tc>
          <w:tcPr>
            <w:tcW w:w="696" w:type="dxa"/>
            <w:tcBorders>
              <w:top w:val="nil"/>
              <w:left w:val="nil"/>
              <w:bottom w:val="single" w:sz="4" w:space="0" w:color="auto"/>
              <w:right w:val="single" w:sz="4" w:space="0" w:color="auto"/>
            </w:tcBorders>
            <w:shd w:val="clear" w:color="auto" w:fill="auto"/>
            <w:noWrap/>
            <w:vAlign w:val="bottom"/>
            <w:hideMark/>
          </w:tcPr>
          <w:p w14:paraId="7818BB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1295</w:t>
            </w:r>
          </w:p>
        </w:tc>
        <w:tc>
          <w:tcPr>
            <w:tcW w:w="2127" w:type="dxa"/>
            <w:tcBorders>
              <w:top w:val="nil"/>
              <w:left w:val="nil"/>
              <w:bottom w:val="single" w:sz="4" w:space="0" w:color="auto"/>
              <w:right w:val="single" w:sz="4" w:space="0" w:color="auto"/>
            </w:tcBorders>
            <w:shd w:val="clear" w:color="auto" w:fill="auto"/>
            <w:vAlign w:val="center"/>
            <w:hideMark/>
          </w:tcPr>
          <w:p w14:paraId="67CE4F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RÓŻANA 16-17</w:t>
            </w:r>
          </w:p>
        </w:tc>
        <w:tc>
          <w:tcPr>
            <w:tcW w:w="2693" w:type="dxa"/>
            <w:tcBorders>
              <w:top w:val="nil"/>
              <w:left w:val="nil"/>
              <w:bottom w:val="single" w:sz="4" w:space="0" w:color="auto"/>
              <w:right w:val="single" w:sz="4" w:space="0" w:color="auto"/>
            </w:tcBorders>
            <w:shd w:val="clear" w:color="auto" w:fill="auto"/>
            <w:vAlign w:val="center"/>
            <w:hideMark/>
          </w:tcPr>
          <w:p w14:paraId="70CE2BD5" w14:textId="77777777" w:rsidR="00F430F7" w:rsidRPr="00F430F7" w:rsidRDefault="00F430F7" w:rsidP="00F430F7">
            <w:pPr>
              <w:rPr>
                <w:rFonts w:ascii="Tahoma" w:hAnsi="Tahoma" w:cs="Tahoma"/>
                <w:sz w:val="16"/>
                <w:szCs w:val="16"/>
              </w:rPr>
            </w:pPr>
            <w:r w:rsidRPr="00F430F7">
              <w:rPr>
                <w:rFonts w:ascii="Tahoma" w:hAnsi="Tahoma" w:cs="Tahoma"/>
                <w:sz w:val="16"/>
                <w:szCs w:val="16"/>
              </w:rPr>
              <w:t>16-2,4,14        17-1,1A,2,4,5,6,8,9,10</w:t>
            </w:r>
          </w:p>
        </w:tc>
        <w:tc>
          <w:tcPr>
            <w:tcW w:w="3827" w:type="dxa"/>
            <w:tcBorders>
              <w:top w:val="nil"/>
              <w:left w:val="nil"/>
              <w:bottom w:val="single" w:sz="4" w:space="0" w:color="auto"/>
              <w:right w:val="single" w:sz="4" w:space="0" w:color="auto"/>
            </w:tcBorders>
            <w:shd w:val="clear" w:color="auto" w:fill="auto"/>
            <w:vAlign w:val="center"/>
            <w:hideMark/>
          </w:tcPr>
          <w:p w14:paraId="30748E4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4D8DD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4AA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262</w:t>
            </w:r>
          </w:p>
        </w:tc>
        <w:tc>
          <w:tcPr>
            <w:tcW w:w="696" w:type="dxa"/>
            <w:tcBorders>
              <w:top w:val="nil"/>
              <w:left w:val="nil"/>
              <w:bottom w:val="single" w:sz="4" w:space="0" w:color="auto"/>
              <w:right w:val="single" w:sz="4" w:space="0" w:color="auto"/>
            </w:tcBorders>
            <w:shd w:val="clear" w:color="FFFFCC" w:fill="FFFFFF"/>
            <w:noWrap/>
            <w:vAlign w:val="center"/>
            <w:hideMark/>
          </w:tcPr>
          <w:p w14:paraId="2B22B2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1203</w:t>
            </w:r>
          </w:p>
        </w:tc>
        <w:tc>
          <w:tcPr>
            <w:tcW w:w="2127" w:type="dxa"/>
            <w:tcBorders>
              <w:top w:val="nil"/>
              <w:left w:val="nil"/>
              <w:bottom w:val="single" w:sz="4" w:space="0" w:color="auto"/>
              <w:right w:val="single" w:sz="4" w:space="0" w:color="auto"/>
            </w:tcBorders>
            <w:shd w:val="clear" w:color="FFFFCC" w:fill="FFFFFF"/>
            <w:vAlign w:val="center"/>
            <w:hideMark/>
          </w:tcPr>
          <w:p w14:paraId="6D24B5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RYPIŃSKA 2</w:t>
            </w:r>
          </w:p>
        </w:tc>
        <w:tc>
          <w:tcPr>
            <w:tcW w:w="2693" w:type="dxa"/>
            <w:tcBorders>
              <w:top w:val="nil"/>
              <w:left w:val="nil"/>
              <w:bottom w:val="single" w:sz="4" w:space="0" w:color="auto"/>
              <w:right w:val="single" w:sz="4" w:space="0" w:color="auto"/>
            </w:tcBorders>
            <w:shd w:val="clear" w:color="auto" w:fill="auto"/>
            <w:vAlign w:val="center"/>
            <w:hideMark/>
          </w:tcPr>
          <w:p w14:paraId="3450F3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w:t>
            </w:r>
          </w:p>
        </w:tc>
        <w:tc>
          <w:tcPr>
            <w:tcW w:w="3827" w:type="dxa"/>
            <w:tcBorders>
              <w:top w:val="nil"/>
              <w:left w:val="nil"/>
              <w:bottom w:val="single" w:sz="4" w:space="0" w:color="auto"/>
              <w:right w:val="single" w:sz="4" w:space="0" w:color="auto"/>
            </w:tcBorders>
            <w:shd w:val="clear" w:color="auto" w:fill="auto"/>
            <w:vAlign w:val="center"/>
            <w:hideMark/>
          </w:tcPr>
          <w:p w14:paraId="20A064F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47A6E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47BA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263</w:t>
            </w:r>
          </w:p>
        </w:tc>
        <w:tc>
          <w:tcPr>
            <w:tcW w:w="696" w:type="dxa"/>
            <w:tcBorders>
              <w:top w:val="nil"/>
              <w:left w:val="nil"/>
              <w:bottom w:val="single" w:sz="4" w:space="0" w:color="auto"/>
              <w:right w:val="single" w:sz="4" w:space="0" w:color="auto"/>
            </w:tcBorders>
            <w:shd w:val="clear" w:color="auto" w:fill="auto"/>
            <w:noWrap/>
            <w:vAlign w:val="center"/>
            <w:hideMark/>
          </w:tcPr>
          <w:p w14:paraId="50C277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3457</w:t>
            </w:r>
          </w:p>
        </w:tc>
        <w:tc>
          <w:tcPr>
            <w:tcW w:w="2127" w:type="dxa"/>
            <w:tcBorders>
              <w:top w:val="nil"/>
              <w:left w:val="nil"/>
              <w:bottom w:val="single" w:sz="4" w:space="0" w:color="auto"/>
              <w:right w:val="single" w:sz="4" w:space="0" w:color="auto"/>
            </w:tcBorders>
            <w:shd w:val="clear" w:color="FFFFCC" w:fill="FFFFFF"/>
            <w:vAlign w:val="center"/>
            <w:hideMark/>
          </w:tcPr>
          <w:p w14:paraId="4F6BB868" w14:textId="77777777" w:rsidR="00F430F7" w:rsidRPr="00F430F7" w:rsidRDefault="00F430F7" w:rsidP="00F430F7">
            <w:pPr>
              <w:rPr>
                <w:rFonts w:ascii="Tahoma" w:hAnsi="Tahoma" w:cs="Tahoma"/>
                <w:sz w:val="16"/>
                <w:szCs w:val="16"/>
              </w:rPr>
            </w:pPr>
            <w:r w:rsidRPr="00F430F7">
              <w:rPr>
                <w:rFonts w:ascii="Tahoma" w:hAnsi="Tahoma" w:cs="Tahoma"/>
                <w:sz w:val="16"/>
                <w:szCs w:val="16"/>
              </w:rPr>
              <w:t>SAPERÓW 1A</w:t>
            </w:r>
          </w:p>
        </w:tc>
        <w:tc>
          <w:tcPr>
            <w:tcW w:w="2693" w:type="dxa"/>
            <w:tcBorders>
              <w:top w:val="nil"/>
              <w:left w:val="nil"/>
              <w:bottom w:val="single" w:sz="4" w:space="0" w:color="auto"/>
              <w:right w:val="single" w:sz="4" w:space="0" w:color="auto"/>
            </w:tcBorders>
            <w:shd w:val="clear" w:color="auto" w:fill="auto"/>
            <w:vAlign w:val="center"/>
            <w:hideMark/>
          </w:tcPr>
          <w:p w14:paraId="728E4FA3" w14:textId="77777777" w:rsidR="00F430F7" w:rsidRPr="00F430F7" w:rsidRDefault="00F430F7" w:rsidP="00F430F7">
            <w:pPr>
              <w:rPr>
                <w:rFonts w:ascii="Tahoma" w:hAnsi="Tahoma" w:cs="Tahoma"/>
                <w:sz w:val="16"/>
                <w:szCs w:val="16"/>
              </w:rPr>
            </w:pPr>
            <w:r w:rsidRPr="00F430F7">
              <w:rPr>
                <w:rFonts w:ascii="Tahoma" w:hAnsi="Tahoma" w:cs="Tahoma"/>
                <w:sz w:val="16"/>
                <w:szCs w:val="16"/>
              </w:rPr>
              <w:t>1,2</w:t>
            </w:r>
          </w:p>
        </w:tc>
        <w:tc>
          <w:tcPr>
            <w:tcW w:w="3827" w:type="dxa"/>
            <w:tcBorders>
              <w:top w:val="nil"/>
              <w:left w:val="nil"/>
              <w:bottom w:val="single" w:sz="4" w:space="0" w:color="auto"/>
              <w:right w:val="single" w:sz="4" w:space="0" w:color="auto"/>
            </w:tcBorders>
            <w:shd w:val="clear" w:color="auto" w:fill="auto"/>
            <w:vAlign w:val="center"/>
            <w:hideMark/>
          </w:tcPr>
          <w:p w14:paraId="5892029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23C3F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7DE3F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264</w:t>
            </w:r>
          </w:p>
        </w:tc>
        <w:tc>
          <w:tcPr>
            <w:tcW w:w="696" w:type="dxa"/>
            <w:tcBorders>
              <w:top w:val="nil"/>
              <w:left w:val="nil"/>
              <w:bottom w:val="single" w:sz="4" w:space="0" w:color="auto"/>
              <w:right w:val="single" w:sz="4" w:space="0" w:color="auto"/>
            </w:tcBorders>
            <w:shd w:val="clear" w:color="auto" w:fill="auto"/>
            <w:noWrap/>
            <w:vAlign w:val="center"/>
            <w:hideMark/>
          </w:tcPr>
          <w:p w14:paraId="442E2E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3454</w:t>
            </w:r>
          </w:p>
        </w:tc>
        <w:tc>
          <w:tcPr>
            <w:tcW w:w="2127" w:type="dxa"/>
            <w:tcBorders>
              <w:top w:val="nil"/>
              <w:left w:val="nil"/>
              <w:bottom w:val="single" w:sz="4" w:space="0" w:color="auto"/>
              <w:right w:val="single" w:sz="4" w:space="0" w:color="auto"/>
            </w:tcBorders>
            <w:shd w:val="clear" w:color="FFFFCC" w:fill="FFFFFF"/>
            <w:vAlign w:val="center"/>
            <w:hideMark/>
          </w:tcPr>
          <w:p w14:paraId="3AC94E65" w14:textId="77777777" w:rsidR="00F430F7" w:rsidRPr="00F430F7" w:rsidRDefault="00F430F7" w:rsidP="00F430F7">
            <w:pPr>
              <w:rPr>
                <w:rFonts w:ascii="Tahoma" w:hAnsi="Tahoma" w:cs="Tahoma"/>
                <w:sz w:val="16"/>
                <w:szCs w:val="16"/>
              </w:rPr>
            </w:pPr>
            <w:r w:rsidRPr="00F430F7">
              <w:rPr>
                <w:rFonts w:ascii="Tahoma" w:hAnsi="Tahoma" w:cs="Tahoma"/>
                <w:sz w:val="16"/>
                <w:szCs w:val="16"/>
              </w:rPr>
              <w:t>SAPERÓW 5</w:t>
            </w:r>
          </w:p>
        </w:tc>
        <w:tc>
          <w:tcPr>
            <w:tcW w:w="2693" w:type="dxa"/>
            <w:tcBorders>
              <w:top w:val="nil"/>
              <w:left w:val="nil"/>
              <w:bottom w:val="single" w:sz="4" w:space="0" w:color="auto"/>
              <w:right w:val="single" w:sz="4" w:space="0" w:color="auto"/>
            </w:tcBorders>
            <w:shd w:val="clear" w:color="auto" w:fill="auto"/>
            <w:vAlign w:val="center"/>
            <w:hideMark/>
          </w:tcPr>
          <w:p w14:paraId="57D15EAB" w14:textId="77777777" w:rsidR="00F430F7" w:rsidRPr="00F430F7" w:rsidRDefault="00F430F7" w:rsidP="00F430F7">
            <w:pPr>
              <w:rPr>
                <w:rFonts w:ascii="Tahoma" w:hAnsi="Tahoma" w:cs="Tahoma"/>
                <w:sz w:val="16"/>
                <w:szCs w:val="16"/>
              </w:rPr>
            </w:pPr>
            <w:r w:rsidRPr="00F430F7">
              <w:rPr>
                <w:rFonts w:ascii="Tahoma" w:hAnsi="Tahoma" w:cs="Tahoma"/>
                <w:sz w:val="16"/>
                <w:szCs w:val="16"/>
              </w:rPr>
              <w:t>10</w:t>
            </w:r>
          </w:p>
        </w:tc>
        <w:tc>
          <w:tcPr>
            <w:tcW w:w="3827" w:type="dxa"/>
            <w:tcBorders>
              <w:top w:val="nil"/>
              <w:left w:val="nil"/>
              <w:bottom w:val="single" w:sz="4" w:space="0" w:color="auto"/>
              <w:right w:val="single" w:sz="4" w:space="0" w:color="auto"/>
            </w:tcBorders>
            <w:shd w:val="clear" w:color="auto" w:fill="auto"/>
            <w:vAlign w:val="center"/>
            <w:hideMark/>
          </w:tcPr>
          <w:p w14:paraId="1629A82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A63D7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20D9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265</w:t>
            </w:r>
          </w:p>
        </w:tc>
        <w:tc>
          <w:tcPr>
            <w:tcW w:w="696" w:type="dxa"/>
            <w:tcBorders>
              <w:top w:val="nil"/>
              <w:left w:val="nil"/>
              <w:bottom w:val="single" w:sz="4" w:space="0" w:color="auto"/>
              <w:right w:val="single" w:sz="4" w:space="0" w:color="auto"/>
            </w:tcBorders>
            <w:shd w:val="clear" w:color="auto" w:fill="auto"/>
            <w:noWrap/>
            <w:vAlign w:val="center"/>
            <w:hideMark/>
          </w:tcPr>
          <w:p w14:paraId="1135B1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3406</w:t>
            </w:r>
          </w:p>
        </w:tc>
        <w:tc>
          <w:tcPr>
            <w:tcW w:w="2127" w:type="dxa"/>
            <w:tcBorders>
              <w:top w:val="nil"/>
              <w:left w:val="nil"/>
              <w:bottom w:val="single" w:sz="4" w:space="0" w:color="auto"/>
              <w:right w:val="single" w:sz="4" w:space="0" w:color="auto"/>
            </w:tcBorders>
            <w:shd w:val="clear" w:color="FFFFCC" w:fill="FFFFFF"/>
            <w:vAlign w:val="center"/>
            <w:hideMark/>
          </w:tcPr>
          <w:p w14:paraId="53E793C1" w14:textId="77777777" w:rsidR="00F430F7" w:rsidRPr="00F430F7" w:rsidRDefault="00F430F7" w:rsidP="00F430F7">
            <w:pPr>
              <w:rPr>
                <w:rFonts w:ascii="Tahoma" w:hAnsi="Tahoma" w:cs="Tahoma"/>
                <w:sz w:val="16"/>
                <w:szCs w:val="16"/>
              </w:rPr>
            </w:pPr>
            <w:r w:rsidRPr="00F430F7">
              <w:rPr>
                <w:rFonts w:ascii="Tahoma" w:hAnsi="Tahoma" w:cs="Tahoma"/>
                <w:sz w:val="16"/>
                <w:szCs w:val="16"/>
              </w:rPr>
              <w:t>SIENKIEWICZA 7</w:t>
            </w:r>
          </w:p>
        </w:tc>
        <w:tc>
          <w:tcPr>
            <w:tcW w:w="2693" w:type="dxa"/>
            <w:tcBorders>
              <w:top w:val="nil"/>
              <w:left w:val="nil"/>
              <w:bottom w:val="single" w:sz="4" w:space="0" w:color="auto"/>
              <w:right w:val="single" w:sz="4" w:space="0" w:color="auto"/>
            </w:tcBorders>
            <w:shd w:val="clear" w:color="auto" w:fill="auto"/>
            <w:vAlign w:val="center"/>
            <w:hideMark/>
          </w:tcPr>
          <w:p w14:paraId="761C308C" w14:textId="77777777" w:rsidR="00F430F7" w:rsidRPr="00F430F7" w:rsidRDefault="00F430F7" w:rsidP="00F430F7">
            <w:pPr>
              <w:rPr>
                <w:rFonts w:ascii="Tahoma" w:hAnsi="Tahoma" w:cs="Tahoma"/>
                <w:sz w:val="16"/>
                <w:szCs w:val="16"/>
              </w:rPr>
            </w:pPr>
            <w:r w:rsidRPr="00F430F7">
              <w:rPr>
                <w:rFonts w:ascii="Tahoma" w:hAnsi="Tahoma" w:cs="Tahoma"/>
                <w:sz w:val="16"/>
                <w:szCs w:val="16"/>
              </w:rPr>
              <w:t>2,4,9,13,14</w:t>
            </w:r>
          </w:p>
        </w:tc>
        <w:tc>
          <w:tcPr>
            <w:tcW w:w="3827" w:type="dxa"/>
            <w:tcBorders>
              <w:top w:val="nil"/>
              <w:left w:val="nil"/>
              <w:bottom w:val="single" w:sz="4" w:space="0" w:color="auto"/>
              <w:right w:val="single" w:sz="4" w:space="0" w:color="auto"/>
            </w:tcBorders>
            <w:shd w:val="clear" w:color="auto" w:fill="auto"/>
            <w:vAlign w:val="center"/>
            <w:hideMark/>
          </w:tcPr>
          <w:p w14:paraId="327F581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19977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34985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266</w:t>
            </w:r>
          </w:p>
        </w:tc>
        <w:tc>
          <w:tcPr>
            <w:tcW w:w="696" w:type="dxa"/>
            <w:tcBorders>
              <w:top w:val="nil"/>
              <w:left w:val="nil"/>
              <w:bottom w:val="single" w:sz="4" w:space="0" w:color="auto"/>
              <w:right w:val="single" w:sz="4" w:space="0" w:color="auto"/>
            </w:tcBorders>
            <w:shd w:val="clear" w:color="auto" w:fill="auto"/>
            <w:noWrap/>
            <w:vAlign w:val="center"/>
            <w:hideMark/>
          </w:tcPr>
          <w:p w14:paraId="76A0636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3407</w:t>
            </w:r>
          </w:p>
        </w:tc>
        <w:tc>
          <w:tcPr>
            <w:tcW w:w="2127" w:type="dxa"/>
            <w:tcBorders>
              <w:top w:val="nil"/>
              <w:left w:val="nil"/>
              <w:bottom w:val="single" w:sz="4" w:space="0" w:color="auto"/>
              <w:right w:val="single" w:sz="4" w:space="0" w:color="auto"/>
            </w:tcBorders>
            <w:shd w:val="clear" w:color="FFFFCC" w:fill="FFFFFF"/>
            <w:vAlign w:val="center"/>
            <w:hideMark/>
          </w:tcPr>
          <w:p w14:paraId="0211EED0" w14:textId="77777777" w:rsidR="00F430F7" w:rsidRPr="00F430F7" w:rsidRDefault="00F430F7" w:rsidP="00F430F7">
            <w:pPr>
              <w:rPr>
                <w:rFonts w:ascii="Tahoma" w:hAnsi="Tahoma" w:cs="Tahoma"/>
                <w:sz w:val="16"/>
                <w:szCs w:val="16"/>
              </w:rPr>
            </w:pPr>
            <w:r w:rsidRPr="00F430F7">
              <w:rPr>
                <w:rFonts w:ascii="Tahoma" w:hAnsi="Tahoma" w:cs="Tahoma"/>
                <w:sz w:val="16"/>
                <w:szCs w:val="16"/>
              </w:rPr>
              <w:t>SIENKIEWICZA 9-10-11-12</w:t>
            </w:r>
          </w:p>
        </w:tc>
        <w:tc>
          <w:tcPr>
            <w:tcW w:w="2693" w:type="dxa"/>
            <w:tcBorders>
              <w:top w:val="nil"/>
              <w:left w:val="nil"/>
              <w:bottom w:val="single" w:sz="4" w:space="0" w:color="auto"/>
              <w:right w:val="single" w:sz="4" w:space="0" w:color="auto"/>
            </w:tcBorders>
            <w:shd w:val="clear" w:color="auto" w:fill="auto"/>
            <w:vAlign w:val="center"/>
            <w:hideMark/>
          </w:tcPr>
          <w:p w14:paraId="0503623B" w14:textId="77777777" w:rsidR="00F430F7" w:rsidRPr="00F430F7" w:rsidRDefault="00F430F7" w:rsidP="00F430F7">
            <w:pPr>
              <w:rPr>
                <w:rFonts w:ascii="Tahoma" w:hAnsi="Tahoma" w:cs="Tahoma"/>
                <w:sz w:val="16"/>
                <w:szCs w:val="16"/>
              </w:rPr>
            </w:pPr>
            <w:r w:rsidRPr="00F430F7">
              <w:rPr>
                <w:rFonts w:ascii="Tahoma" w:hAnsi="Tahoma" w:cs="Tahoma"/>
                <w:sz w:val="16"/>
                <w:szCs w:val="16"/>
              </w:rPr>
              <w:t>10/2,4; 11/4; 12/1,2,5</w:t>
            </w:r>
          </w:p>
        </w:tc>
        <w:tc>
          <w:tcPr>
            <w:tcW w:w="3827" w:type="dxa"/>
            <w:tcBorders>
              <w:top w:val="nil"/>
              <w:left w:val="nil"/>
              <w:bottom w:val="single" w:sz="4" w:space="0" w:color="auto"/>
              <w:right w:val="single" w:sz="4" w:space="0" w:color="auto"/>
            </w:tcBorders>
            <w:shd w:val="clear" w:color="auto" w:fill="auto"/>
            <w:vAlign w:val="center"/>
            <w:hideMark/>
          </w:tcPr>
          <w:p w14:paraId="6DDC1B8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4B61B0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D4F4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267</w:t>
            </w:r>
          </w:p>
        </w:tc>
        <w:tc>
          <w:tcPr>
            <w:tcW w:w="696" w:type="dxa"/>
            <w:tcBorders>
              <w:top w:val="nil"/>
              <w:left w:val="nil"/>
              <w:bottom w:val="single" w:sz="4" w:space="0" w:color="auto"/>
              <w:right w:val="single" w:sz="4" w:space="0" w:color="auto"/>
            </w:tcBorders>
            <w:shd w:val="clear" w:color="auto" w:fill="auto"/>
            <w:noWrap/>
            <w:vAlign w:val="bottom"/>
            <w:hideMark/>
          </w:tcPr>
          <w:p w14:paraId="64C4AD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2135</w:t>
            </w:r>
          </w:p>
        </w:tc>
        <w:tc>
          <w:tcPr>
            <w:tcW w:w="2127" w:type="dxa"/>
            <w:tcBorders>
              <w:top w:val="nil"/>
              <w:left w:val="nil"/>
              <w:bottom w:val="single" w:sz="4" w:space="0" w:color="auto"/>
              <w:right w:val="single" w:sz="4" w:space="0" w:color="auto"/>
            </w:tcBorders>
            <w:shd w:val="clear" w:color="auto" w:fill="auto"/>
            <w:vAlign w:val="center"/>
            <w:hideMark/>
          </w:tcPr>
          <w:p w14:paraId="684C17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11-13</w:t>
            </w:r>
          </w:p>
        </w:tc>
        <w:tc>
          <w:tcPr>
            <w:tcW w:w="2693" w:type="dxa"/>
            <w:tcBorders>
              <w:top w:val="nil"/>
              <w:left w:val="nil"/>
              <w:bottom w:val="single" w:sz="4" w:space="0" w:color="auto"/>
              <w:right w:val="single" w:sz="4" w:space="0" w:color="auto"/>
            </w:tcBorders>
            <w:shd w:val="clear" w:color="auto" w:fill="auto"/>
            <w:vAlign w:val="center"/>
            <w:hideMark/>
          </w:tcPr>
          <w:p w14:paraId="4A1EBF19" w14:textId="77777777" w:rsidR="00F430F7" w:rsidRPr="00F430F7" w:rsidRDefault="00F430F7" w:rsidP="00F430F7">
            <w:pPr>
              <w:rPr>
                <w:rFonts w:ascii="Tahoma" w:hAnsi="Tahoma" w:cs="Tahoma"/>
                <w:sz w:val="16"/>
                <w:szCs w:val="16"/>
              </w:rPr>
            </w:pPr>
            <w:r w:rsidRPr="00F430F7">
              <w:rPr>
                <w:rFonts w:ascii="Tahoma" w:hAnsi="Tahoma" w:cs="Tahoma"/>
                <w:sz w:val="16"/>
                <w:szCs w:val="16"/>
              </w:rPr>
              <w:t>11/4; 13/1</w:t>
            </w:r>
          </w:p>
        </w:tc>
        <w:tc>
          <w:tcPr>
            <w:tcW w:w="3827" w:type="dxa"/>
            <w:tcBorders>
              <w:top w:val="nil"/>
              <w:left w:val="nil"/>
              <w:bottom w:val="single" w:sz="4" w:space="0" w:color="auto"/>
              <w:right w:val="single" w:sz="4" w:space="0" w:color="auto"/>
            </w:tcBorders>
            <w:shd w:val="clear" w:color="auto" w:fill="auto"/>
            <w:vAlign w:val="center"/>
            <w:hideMark/>
          </w:tcPr>
          <w:p w14:paraId="1895F1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2114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B380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268</w:t>
            </w:r>
          </w:p>
        </w:tc>
        <w:tc>
          <w:tcPr>
            <w:tcW w:w="696" w:type="dxa"/>
            <w:tcBorders>
              <w:top w:val="nil"/>
              <w:left w:val="nil"/>
              <w:bottom w:val="single" w:sz="4" w:space="0" w:color="auto"/>
              <w:right w:val="single" w:sz="4" w:space="0" w:color="auto"/>
            </w:tcBorders>
            <w:shd w:val="clear" w:color="auto" w:fill="auto"/>
            <w:noWrap/>
            <w:vAlign w:val="bottom"/>
            <w:hideMark/>
          </w:tcPr>
          <w:p w14:paraId="6A4C4B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2131</w:t>
            </w:r>
          </w:p>
        </w:tc>
        <w:tc>
          <w:tcPr>
            <w:tcW w:w="2127" w:type="dxa"/>
            <w:tcBorders>
              <w:top w:val="nil"/>
              <w:left w:val="nil"/>
              <w:bottom w:val="single" w:sz="4" w:space="0" w:color="auto"/>
              <w:right w:val="single" w:sz="4" w:space="0" w:color="auto"/>
            </w:tcBorders>
            <w:shd w:val="clear" w:color="auto" w:fill="auto"/>
            <w:vAlign w:val="center"/>
            <w:hideMark/>
          </w:tcPr>
          <w:p w14:paraId="0BEED5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3-5</w:t>
            </w:r>
          </w:p>
        </w:tc>
        <w:tc>
          <w:tcPr>
            <w:tcW w:w="2693" w:type="dxa"/>
            <w:tcBorders>
              <w:top w:val="nil"/>
              <w:left w:val="nil"/>
              <w:bottom w:val="single" w:sz="4" w:space="0" w:color="auto"/>
              <w:right w:val="single" w:sz="4" w:space="0" w:color="auto"/>
            </w:tcBorders>
            <w:shd w:val="clear" w:color="auto" w:fill="auto"/>
            <w:vAlign w:val="center"/>
            <w:hideMark/>
          </w:tcPr>
          <w:p w14:paraId="64852D24" w14:textId="77777777" w:rsidR="00F430F7" w:rsidRPr="00F430F7" w:rsidRDefault="00F430F7" w:rsidP="00F430F7">
            <w:pPr>
              <w:rPr>
                <w:rFonts w:ascii="Tahoma" w:hAnsi="Tahoma" w:cs="Tahoma"/>
                <w:sz w:val="16"/>
                <w:szCs w:val="16"/>
              </w:rPr>
            </w:pPr>
            <w:r w:rsidRPr="00F430F7">
              <w:rPr>
                <w:rFonts w:ascii="Tahoma" w:hAnsi="Tahoma" w:cs="Tahoma"/>
                <w:sz w:val="16"/>
                <w:szCs w:val="16"/>
              </w:rPr>
              <w:t>3/5; 5/5</w:t>
            </w:r>
          </w:p>
        </w:tc>
        <w:tc>
          <w:tcPr>
            <w:tcW w:w="3827" w:type="dxa"/>
            <w:tcBorders>
              <w:top w:val="nil"/>
              <w:left w:val="nil"/>
              <w:bottom w:val="single" w:sz="4" w:space="0" w:color="auto"/>
              <w:right w:val="single" w:sz="4" w:space="0" w:color="auto"/>
            </w:tcBorders>
            <w:shd w:val="clear" w:color="auto" w:fill="auto"/>
            <w:vAlign w:val="center"/>
            <w:hideMark/>
          </w:tcPr>
          <w:p w14:paraId="6421A0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6F094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52722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269</w:t>
            </w:r>
          </w:p>
        </w:tc>
        <w:tc>
          <w:tcPr>
            <w:tcW w:w="696" w:type="dxa"/>
            <w:tcBorders>
              <w:top w:val="nil"/>
              <w:left w:val="nil"/>
              <w:bottom w:val="single" w:sz="4" w:space="0" w:color="auto"/>
              <w:right w:val="single" w:sz="4" w:space="0" w:color="auto"/>
            </w:tcBorders>
            <w:shd w:val="clear" w:color="auto" w:fill="auto"/>
            <w:noWrap/>
            <w:vAlign w:val="bottom"/>
            <w:hideMark/>
          </w:tcPr>
          <w:p w14:paraId="4962C3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2133</w:t>
            </w:r>
          </w:p>
        </w:tc>
        <w:tc>
          <w:tcPr>
            <w:tcW w:w="2127" w:type="dxa"/>
            <w:tcBorders>
              <w:top w:val="nil"/>
              <w:left w:val="nil"/>
              <w:bottom w:val="single" w:sz="4" w:space="0" w:color="auto"/>
              <w:right w:val="single" w:sz="4" w:space="0" w:color="auto"/>
            </w:tcBorders>
            <w:shd w:val="clear" w:color="auto" w:fill="auto"/>
            <w:vAlign w:val="center"/>
            <w:hideMark/>
          </w:tcPr>
          <w:p w14:paraId="6CE707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7-9</w:t>
            </w:r>
          </w:p>
        </w:tc>
        <w:tc>
          <w:tcPr>
            <w:tcW w:w="2693" w:type="dxa"/>
            <w:tcBorders>
              <w:top w:val="nil"/>
              <w:left w:val="nil"/>
              <w:bottom w:val="single" w:sz="4" w:space="0" w:color="auto"/>
              <w:right w:val="single" w:sz="4" w:space="0" w:color="auto"/>
            </w:tcBorders>
            <w:shd w:val="clear" w:color="auto" w:fill="auto"/>
            <w:vAlign w:val="center"/>
            <w:hideMark/>
          </w:tcPr>
          <w:p w14:paraId="76296E69" w14:textId="77777777" w:rsidR="00F430F7" w:rsidRPr="00F430F7" w:rsidRDefault="00F430F7" w:rsidP="00F430F7">
            <w:pPr>
              <w:rPr>
                <w:rFonts w:ascii="Tahoma" w:hAnsi="Tahoma" w:cs="Tahoma"/>
                <w:sz w:val="16"/>
                <w:szCs w:val="16"/>
              </w:rPr>
            </w:pPr>
            <w:r w:rsidRPr="00F430F7">
              <w:rPr>
                <w:rFonts w:ascii="Tahoma" w:hAnsi="Tahoma" w:cs="Tahoma"/>
                <w:sz w:val="16"/>
                <w:szCs w:val="16"/>
              </w:rPr>
              <w:t>7 MIESZKANIA 15</w:t>
            </w:r>
          </w:p>
        </w:tc>
        <w:tc>
          <w:tcPr>
            <w:tcW w:w="3827" w:type="dxa"/>
            <w:tcBorders>
              <w:top w:val="nil"/>
              <w:left w:val="nil"/>
              <w:bottom w:val="single" w:sz="4" w:space="0" w:color="auto"/>
              <w:right w:val="single" w:sz="4" w:space="0" w:color="auto"/>
            </w:tcBorders>
            <w:shd w:val="clear" w:color="auto" w:fill="auto"/>
            <w:vAlign w:val="center"/>
            <w:hideMark/>
          </w:tcPr>
          <w:p w14:paraId="2E7DB0B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D179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E10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270</w:t>
            </w:r>
          </w:p>
        </w:tc>
        <w:tc>
          <w:tcPr>
            <w:tcW w:w="696" w:type="dxa"/>
            <w:tcBorders>
              <w:top w:val="nil"/>
              <w:left w:val="nil"/>
              <w:bottom w:val="single" w:sz="4" w:space="0" w:color="auto"/>
              <w:right w:val="single" w:sz="4" w:space="0" w:color="auto"/>
            </w:tcBorders>
            <w:shd w:val="clear" w:color="auto" w:fill="auto"/>
            <w:noWrap/>
            <w:vAlign w:val="bottom"/>
            <w:hideMark/>
          </w:tcPr>
          <w:p w14:paraId="4309C4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2134</w:t>
            </w:r>
          </w:p>
        </w:tc>
        <w:tc>
          <w:tcPr>
            <w:tcW w:w="2127" w:type="dxa"/>
            <w:tcBorders>
              <w:top w:val="nil"/>
              <w:left w:val="nil"/>
              <w:bottom w:val="single" w:sz="4" w:space="0" w:color="auto"/>
              <w:right w:val="single" w:sz="4" w:space="0" w:color="auto"/>
            </w:tcBorders>
            <w:shd w:val="clear" w:color="auto" w:fill="auto"/>
            <w:vAlign w:val="center"/>
            <w:hideMark/>
          </w:tcPr>
          <w:p w14:paraId="68CE86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8-10</w:t>
            </w:r>
          </w:p>
        </w:tc>
        <w:tc>
          <w:tcPr>
            <w:tcW w:w="2693" w:type="dxa"/>
            <w:tcBorders>
              <w:top w:val="nil"/>
              <w:left w:val="nil"/>
              <w:bottom w:val="single" w:sz="4" w:space="0" w:color="auto"/>
              <w:right w:val="single" w:sz="4" w:space="0" w:color="auto"/>
            </w:tcBorders>
            <w:shd w:val="clear" w:color="auto" w:fill="auto"/>
            <w:vAlign w:val="center"/>
            <w:hideMark/>
          </w:tcPr>
          <w:p w14:paraId="560B64B2" w14:textId="77777777" w:rsidR="00F430F7" w:rsidRPr="00F430F7" w:rsidRDefault="00F430F7" w:rsidP="00F430F7">
            <w:pPr>
              <w:rPr>
                <w:rFonts w:ascii="Tahoma" w:hAnsi="Tahoma" w:cs="Tahoma"/>
                <w:sz w:val="16"/>
                <w:szCs w:val="16"/>
              </w:rPr>
            </w:pPr>
            <w:r w:rsidRPr="00F430F7">
              <w:rPr>
                <w:rFonts w:ascii="Tahoma" w:hAnsi="Tahoma" w:cs="Tahoma"/>
                <w:sz w:val="16"/>
                <w:szCs w:val="16"/>
              </w:rPr>
              <w:t>8/1,4,5</w:t>
            </w:r>
          </w:p>
        </w:tc>
        <w:tc>
          <w:tcPr>
            <w:tcW w:w="3827" w:type="dxa"/>
            <w:tcBorders>
              <w:top w:val="nil"/>
              <w:left w:val="nil"/>
              <w:bottom w:val="single" w:sz="4" w:space="0" w:color="auto"/>
              <w:right w:val="single" w:sz="4" w:space="0" w:color="auto"/>
            </w:tcBorders>
            <w:shd w:val="clear" w:color="auto" w:fill="auto"/>
            <w:vAlign w:val="center"/>
            <w:hideMark/>
          </w:tcPr>
          <w:p w14:paraId="0E22EC5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CED9B0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38CB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271</w:t>
            </w:r>
          </w:p>
        </w:tc>
        <w:tc>
          <w:tcPr>
            <w:tcW w:w="696" w:type="dxa"/>
            <w:tcBorders>
              <w:top w:val="nil"/>
              <w:left w:val="nil"/>
              <w:bottom w:val="single" w:sz="4" w:space="0" w:color="auto"/>
              <w:right w:val="single" w:sz="4" w:space="0" w:color="auto"/>
            </w:tcBorders>
            <w:shd w:val="clear" w:color="auto" w:fill="auto"/>
            <w:noWrap/>
            <w:vAlign w:val="bottom"/>
            <w:hideMark/>
          </w:tcPr>
          <w:p w14:paraId="0CD5D8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2048</w:t>
            </w:r>
          </w:p>
        </w:tc>
        <w:tc>
          <w:tcPr>
            <w:tcW w:w="2127" w:type="dxa"/>
            <w:tcBorders>
              <w:top w:val="nil"/>
              <w:left w:val="nil"/>
              <w:bottom w:val="single" w:sz="4" w:space="0" w:color="auto"/>
              <w:right w:val="single" w:sz="4" w:space="0" w:color="auto"/>
            </w:tcBorders>
            <w:shd w:val="clear" w:color="auto" w:fill="auto"/>
            <w:vAlign w:val="center"/>
            <w:hideMark/>
          </w:tcPr>
          <w:p w14:paraId="02DDB2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19-23</w:t>
            </w:r>
          </w:p>
        </w:tc>
        <w:tc>
          <w:tcPr>
            <w:tcW w:w="2693" w:type="dxa"/>
            <w:tcBorders>
              <w:top w:val="nil"/>
              <w:left w:val="nil"/>
              <w:bottom w:val="single" w:sz="4" w:space="0" w:color="auto"/>
              <w:right w:val="single" w:sz="4" w:space="0" w:color="auto"/>
            </w:tcBorders>
            <w:shd w:val="clear" w:color="auto" w:fill="auto"/>
            <w:vAlign w:val="center"/>
            <w:hideMark/>
          </w:tcPr>
          <w:p w14:paraId="0E1D980F" w14:textId="77777777" w:rsidR="00F430F7" w:rsidRPr="00F430F7" w:rsidRDefault="00F430F7" w:rsidP="00F430F7">
            <w:pPr>
              <w:rPr>
                <w:rFonts w:ascii="Tahoma" w:hAnsi="Tahoma" w:cs="Tahoma"/>
                <w:sz w:val="16"/>
                <w:szCs w:val="16"/>
              </w:rPr>
            </w:pPr>
            <w:r w:rsidRPr="00F430F7">
              <w:rPr>
                <w:rFonts w:ascii="Tahoma" w:hAnsi="Tahoma" w:cs="Tahoma"/>
                <w:sz w:val="16"/>
                <w:szCs w:val="16"/>
              </w:rPr>
              <w:t>19/13; 20/11,14; 22/2; 23/12,15,11</w:t>
            </w:r>
          </w:p>
        </w:tc>
        <w:tc>
          <w:tcPr>
            <w:tcW w:w="3827" w:type="dxa"/>
            <w:tcBorders>
              <w:top w:val="nil"/>
              <w:left w:val="nil"/>
              <w:bottom w:val="single" w:sz="4" w:space="0" w:color="auto"/>
              <w:right w:val="single" w:sz="4" w:space="0" w:color="auto"/>
            </w:tcBorders>
            <w:shd w:val="clear" w:color="auto" w:fill="auto"/>
            <w:vAlign w:val="center"/>
            <w:hideMark/>
          </w:tcPr>
          <w:p w14:paraId="205F23D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12FF0F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6266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272</w:t>
            </w:r>
          </w:p>
        </w:tc>
        <w:tc>
          <w:tcPr>
            <w:tcW w:w="696" w:type="dxa"/>
            <w:tcBorders>
              <w:top w:val="nil"/>
              <w:left w:val="nil"/>
              <w:bottom w:val="single" w:sz="4" w:space="0" w:color="auto"/>
              <w:right w:val="single" w:sz="4" w:space="0" w:color="auto"/>
            </w:tcBorders>
            <w:shd w:val="clear" w:color="auto" w:fill="auto"/>
            <w:noWrap/>
            <w:vAlign w:val="bottom"/>
            <w:hideMark/>
          </w:tcPr>
          <w:p w14:paraId="540873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2049</w:t>
            </w:r>
          </w:p>
        </w:tc>
        <w:tc>
          <w:tcPr>
            <w:tcW w:w="2127" w:type="dxa"/>
            <w:tcBorders>
              <w:top w:val="nil"/>
              <w:left w:val="nil"/>
              <w:bottom w:val="single" w:sz="4" w:space="0" w:color="auto"/>
              <w:right w:val="single" w:sz="4" w:space="0" w:color="auto"/>
            </w:tcBorders>
            <w:shd w:val="clear" w:color="auto" w:fill="auto"/>
            <w:vAlign w:val="center"/>
            <w:hideMark/>
          </w:tcPr>
          <w:p w14:paraId="6342D7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25-29</w:t>
            </w:r>
          </w:p>
        </w:tc>
        <w:tc>
          <w:tcPr>
            <w:tcW w:w="2693" w:type="dxa"/>
            <w:tcBorders>
              <w:top w:val="nil"/>
              <w:left w:val="nil"/>
              <w:bottom w:val="single" w:sz="4" w:space="0" w:color="auto"/>
              <w:right w:val="single" w:sz="4" w:space="0" w:color="auto"/>
            </w:tcBorders>
            <w:shd w:val="clear" w:color="auto" w:fill="auto"/>
            <w:vAlign w:val="center"/>
            <w:hideMark/>
          </w:tcPr>
          <w:p w14:paraId="16489A7A" w14:textId="77777777" w:rsidR="00F430F7" w:rsidRPr="00F430F7" w:rsidRDefault="00F430F7" w:rsidP="00F430F7">
            <w:pPr>
              <w:rPr>
                <w:rFonts w:ascii="Tahoma" w:hAnsi="Tahoma" w:cs="Tahoma"/>
                <w:sz w:val="16"/>
                <w:szCs w:val="16"/>
              </w:rPr>
            </w:pPr>
            <w:r w:rsidRPr="00F430F7">
              <w:rPr>
                <w:rFonts w:ascii="Tahoma" w:hAnsi="Tahoma" w:cs="Tahoma"/>
                <w:sz w:val="16"/>
                <w:szCs w:val="16"/>
              </w:rPr>
              <w:t>25/11; 27/106,8; 28/7,15</w:t>
            </w:r>
          </w:p>
        </w:tc>
        <w:tc>
          <w:tcPr>
            <w:tcW w:w="3827" w:type="dxa"/>
            <w:tcBorders>
              <w:top w:val="nil"/>
              <w:left w:val="nil"/>
              <w:bottom w:val="single" w:sz="4" w:space="0" w:color="auto"/>
              <w:right w:val="single" w:sz="4" w:space="0" w:color="auto"/>
            </w:tcBorders>
            <w:shd w:val="clear" w:color="auto" w:fill="auto"/>
            <w:vAlign w:val="center"/>
            <w:hideMark/>
          </w:tcPr>
          <w:p w14:paraId="7A5B073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2EFE2F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73B17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273</w:t>
            </w:r>
          </w:p>
        </w:tc>
        <w:tc>
          <w:tcPr>
            <w:tcW w:w="696" w:type="dxa"/>
            <w:tcBorders>
              <w:top w:val="nil"/>
              <w:left w:val="nil"/>
              <w:bottom w:val="single" w:sz="4" w:space="0" w:color="auto"/>
              <w:right w:val="single" w:sz="4" w:space="0" w:color="auto"/>
            </w:tcBorders>
            <w:shd w:val="clear" w:color="auto" w:fill="auto"/>
            <w:noWrap/>
            <w:vAlign w:val="bottom"/>
            <w:hideMark/>
          </w:tcPr>
          <w:p w14:paraId="30F055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2046</w:t>
            </w:r>
          </w:p>
        </w:tc>
        <w:tc>
          <w:tcPr>
            <w:tcW w:w="2127" w:type="dxa"/>
            <w:tcBorders>
              <w:top w:val="nil"/>
              <w:left w:val="nil"/>
              <w:bottom w:val="single" w:sz="4" w:space="0" w:color="auto"/>
              <w:right w:val="single" w:sz="4" w:space="0" w:color="auto"/>
            </w:tcBorders>
            <w:shd w:val="clear" w:color="auto" w:fill="auto"/>
            <w:vAlign w:val="center"/>
            <w:hideMark/>
          </w:tcPr>
          <w:p w14:paraId="0F0122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9-13</w:t>
            </w:r>
          </w:p>
        </w:tc>
        <w:tc>
          <w:tcPr>
            <w:tcW w:w="2693" w:type="dxa"/>
            <w:tcBorders>
              <w:top w:val="nil"/>
              <w:left w:val="nil"/>
              <w:bottom w:val="single" w:sz="4" w:space="0" w:color="auto"/>
              <w:right w:val="single" w:sz="4" w:space="0" w:color="auto"/>
            </w:tcBorders>
            <w:shd w:val="clear" w:color="auto" w:fill="auto"/>
            <w:vAlign w:val="center"/>
            <w:hideMark/>
          </w:tcPr>
          <w:p w14:paraId="398AD45A" w14:textId="77777777" w:rsidR="00F430F7" w:rsidRPr="00F430F7" w:rsidRDefault="00F430F7" w:rsidP="00F430F7">
            <w:pPr>
              <w:rPr>
                <w:rFonts w:ascii="Tahoma" w:hAnsi="Tahoma" w:cs="Tahoma"/>
                <w:sz w:val="16"/>
                <w:szCs w:val="16"/>
              </w:rPr>
            </w:pPr>
            <w:r w:rsidRPr="00F430F7">
              <w:rPr>
                <w:rFonts w:ascii="Tahoma" w:hAnsi="Tahoma" w:cs="Tahoma"/>
                <w:sz w:val="16"/>
                <w:szCs w:val="16"/>
              </w:rPr>
              <w:t>11/2,4,7,9,11,15</w:t>
            </w:r>
          </w:p>
        </w:tc>
        <w:tc>
          <w:tcPr>
            <w:tcW w:w="3827" w:type="dxa"/>
            <w:tcBorders>
              <w:top w:val="nil"/>
              <w:left w:val="nil"/>
              <w:bottom w:val="single" w:sz="4" w:space="0" w:color="auto"/>
              <w:right w:val="single" w:sz="4" w:space="0" w:color="auto"/>
            </w:tcBorders>
            <w:shd w:val="clear" w:color="auto" w:fill="auto"/>
            <w:vAlign w:val="center"/>
            <w:hideMark/>
          </w:tcPr>
          <w:p w14:paraId="1E014CE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57F1B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E37F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274</w:t>
            </w:r>
          </w:p>
        </w:tc>
        <w:tc>
          <w:tcPr>
            <w:tcW w:w="696" w:type="dxa"/>
            <w:tcBorders>
              <w:top w:val="nil"/>
              <w:left w:val="nil"/>
              <w:bottom w:val="single" w:sz="4" w:space="0" w:color="auto"/>
              <w:right w:val="single" w:sz="4" w:space="0" w:color="auto"/>
            </w:tcBorders>
            <w:shd w:val="clear" w:color="auto" w:fill="auto"/>
            <w:noWrap/>
            <w:vAlign w:val="bottom"/>
            <w:hideMark/>
          </w:tcPr>
          <w:p w14:paraId="2D9903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2047</w:t>
            </w:r>
          </w:p>
        </w:tc>
        <w:tc>
          <w:tcPr>
            <w:tcW w:w="2127" w:type="dxa"/>
            <w:tcBorders>
              <w:top w:val="nil"/>
              <w:left w:val="nil"/>
              <w:bottom w:val="single" w:sz="4" w:space="0" w:color="auto"/>
              <w:right w:val="single" w:sz="4" w:space="0" w:color="auto"/>
            </w:tcBorders>
            <w:shd w:val="clear" w:color="auto" w:fill="auto"/>
            <w:vAlign w:val="center"/>
            <w:hideMark/>
          </w:tcPr>
          <w:p w14:paraId="62233A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14-18</w:t>
            </w:r>
          </w:p>
        </w:tc>
        <w:tc>
          <w:tcPr>
            <w:tcW w:w="2693" w:type="dxa"/>
            <w:tcBorders>
              <w:top w:val="nil"/>
              <w:left w:val="nil"/>
              <w:bottom w:val="single" w:sz="4" w:space="0" w:color="auto"/>
              <w:right w:val="single" w:sz="4" w:space="0" w:color="auto"/>
            </w:tcBorders>
            <w:shd w:val="clear" w:color="auto" w:fill="auto"/>
            <w:vAlign w:val="center"/>
            <w:hideMark/>
          </w:tcPr>
          <w:p w14:paraId="7C83D0DC" w14:textId="77777777" w:rsidR="00F430F7" w:rsidRPr="00F430F7" w:rsidRDefault="00F430F7" w:rsidP="00F430F7">
            <w:pPr>
              <w:rPr>
                <w:rFonts w:ascii="Tahoma" w:hAnsi="Tahoma" w:cs="Tahoma"/>
                <w:sz w:val="16"/>
                <w:szCs w:val="16"/>
              </w:rPr>
            </w:pPr>
            <w:r w:rsidRPr="00F430F7">
              <w:rPr>
                <w:rFonts w:ascii="Tahoma" w:hAnsi="Tahoma" w:cs="Tahoma"/>
                <w:sz w:val="16"/>
                <w:szCs w:val="16"/>
              </w:rPr>
              <w:t>14/6; 15/8,10,11,14; 16/14,15; 17/14; 18/2,5,8,14</w:t>
            </w:r>
          </w:p>
        </w:tc>
        <w:tc>
          <w:tcPr>
            <w:tcW w:w="3827" w:type="dxa"/>
            <w:tcBorders>
              <w:top w:val="nil"/>
              <w:left w:val="nil"/>
              <w:bottom w:val="single" w:sz="4" w:space="0" w:color="auto"/>
              <w:right w:val="single" w:sz="4" w:space="0" w:color="auto"/>
            </w:tcBorders>
            <w:shd w:val="clear" w:color="auto" w:fill="auto"/>
            <w:vAlign w:val="center"/>
            <w:hideMark/>
          </w:tcPr>
          <w:p w14:paraId="67F0938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10A47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E0CD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275</w:t>
            </w:r>
          </w:p>
        </w:tc>
        <w:tc>
          <w:tcPr>
            <w:tcW w:w="696" w:type="dxa"/>
            <w:tcBorders>
              <w:top w:val="nil"/>
              <w:left w:val="nil"/>
              <w:bottom w:val="single" w:sz="4" w:space="0" w:color="auto"/>
              <w:right w:val="single" w:sz="4" w:space="0" w:color="auto"/>
            </w:tcBorders>
            <w:shd w:val="clear" w:color="auto" w:fill="auto"/>
            <w:noWrap/>
            <w:vAlign w:val="bottom"/>
            <w:hideMark/>
          </w:tcPr>
          <w:p w14:paraId="5E2EEC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2145</w:t>
            </w:r>
          </w:p>
        </w:tc>
        <w:tc>
          <w:tcPr>
            <w:tcW w:w="2127" w:type="dxa"/>
            <w:tcBorders>
              <w:top w:val="nil"/>
              <w:left w:val="nil"/>
              <w:bottom w:val="single" w:sz="4" w:space="0" w:color="auto"/>
              <w:right w:val="single" w:sz="4" w:space="0" w:color="auto"/>
            </w:tcBorders>
            <w:shd w:val="clear" w:color="auto" w:fill="auto"/>
            <w:vAlign w:val="center"/>
            <w:hideMark/>
          </w:tcPr>
          <w:p w14:paraId="494481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11</w:t>
            </w:r>
          </w:p>
        </w:tc>
        <w:tc>
          <w:tcPr>
            <w:tcW w:w="2693" w:type="dxa"/>
            <w:tcBorders>
              <w:top w:val="nil"/>
              <w:left w:val="nil"/>
              <w:bottom w:val="single" w:sz="4" w:space="0" w:color="auto"/>
              <w:right w:val="single" w:sz="4" w:space="0" w:color="auto"/>
            </w:tcBorders>
            <w:shd w:val="clear" w:color="auto" w:fill="auto"/>
            <w:vAlign w:val="center"/>
            <w:hideMark/>
          </w:tcPr>
          <w:p w14:paraId="641A0BC7" w14:textId="77777777" w:rsidR="00F430F7" w:rsidRPr="00F430F7" w:rsidRDefault="00F430F7" w:rsidP="00F430F7">
            <w:pPr>
              <w:rPr>
                <w:rFonts w:ascii="Tahoma" w:hAnsi="Tahoma" w:cs="Tahoma"/>
                <w:sz w:val="16"/>
                <w:szCs w:val="16"/>
              </w:rPr>
            </w:pPr>
            <w:r w:rsidRPr="00F430F7">
              <w:rPr>
                <w:rFonts w:ascii="Tahoma" w:hAnsi="Tahoma" w:cs="Tahoma"/>
                <w:sz w:val="16"/>
                <w:szCs w:val="16"/>
              </w:rPr>
              <w:t>4</w:t>
            </w:r>
          </w:p>
        </w:tc>
        <w:tc>
          <w:tcPr>
            <w:tcW w:w="3827" w:type="dxa"/>
            <w:tcBorders>
              <w:top w:val="nil"/>
              <w:left w:val="nil"/>
              <w:bottom w:val="single" w:sz="4" w:space="0" w:color="auto"/>
              <w:right w:val="single" w:sz="4" w:space="0" w:color="auto"/>
            </w:tcBorders>
            <w:shd w:val="clear" w:color="auto" w:fill="auto"/>
            <w:vAlign w:val="center"/>
            <w:hideMark/>
          </w:tcPr>
          <w:p w14:paraId="5642ADC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65F39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837E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276</w:t>
            </w:r>
          </w:p>
        </w:tc>
        <w:tc>
          <w:tcPr>
            <w:tcW w:w="696" w:type="dxa"/>
            <w:tcBorders>
              <w:top w:val="nil"/>
              <w:left w:val="nil"/>
              <w:bottom w:val="single" w:sz="4" w:space="0" w:color="auto"/>
              <w:right w:val="single" w:sz="4" w:space="0" w:color="auto"/>
            </w:tcBorders>
            <w:shd w:val="clear" w:color="auto" w:fill="auto"/>
            <w:noWrap/>
            <w:vAlign w:val="bottom"/>
            <w:hideMark/>
          </w:tcPr>
          <w:p w14:paraId="33A21A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2147</w:t>
            </w:r>
          </w:p>
        </w:tc>
        <w:tc>
          <w:tcPr>
            <w:tcW w:w="2127" w:type="dxa"/>
            <w:tcBorders>
              <w:top w:val="nil"/>
              <w:left w:val="nil"/>
              <w:bottom w:val="single" w:sz="4" w:space="0" w:color="auto"/>
              <w:right w:val="single" w:sz="4" w:space="0" w:color="auto"/>
            </w:tcBorders>
            <w:shd w:val="clear" w:color="auto" w:fill="auto"/>
            <w:vAlign w:val="center"/>
            <w:hideMark/>
          </w:tcPr>
          <w:p w14:paraId="6CDA25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21-23</w:t>
            </w:r>
          </w:p>
        </w:tc>
        <w:tc>
          <w:tcPr>
            <w:tcW w:w="2693" w:type="dxa"/>
            <w:tcBorders>
              <w:top w:val="nil"/>
              <w:left w:val="nil"/>
              <w:bottom w:val="single" w:sz="4" w:space="0" w:color="auto"/>
              <w:right w:val="single" w:sz="4" w:space="0" w:color="auto"/>
            </w:tcBorders>
            <w:shd w:val="clear" w:color="auto" w:fill="auto"/>
            <w:vAlign w:val="center"/>
            <w:hideMark/>
          </w:tcPr>
          <w:p w14:paraId="07D88136"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21 mieszkania 2 </w:t>
            </w:r>
          </w:p>
        </w:tc>
        <w:tc>
          <w:tcPr>
            <w:tcW w:w="3827" w:type="dxa"/>
            <w:tcBorders>
              <w:top w:val="nil"/>
              <w:left w:val="nil"/>
              <w:bottom w:val="single" w:sz="4" w:space="0" w:color="auto"/>
              <w:right w:val="single" w:sz="4" w:space="0" w:color="auto"/>
            </w:tcBorders>
            <w:shd w:val="clear" w:color="auto" w:fill="auto"/>
            <w:vAlign w:val="center"/>
            <w:hideMark/>
          </w:tcPr>
          <w:p w14:paraId="17E1A40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103E58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28E9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277</w:t>
            </w:r>
          </w:p>
        </w:tc>
        <w:tc>
          <w:tcPr>
            <w:tcW w:w="696" w:type="dxa"/>
            <w:tcBorders>
              <w:top w:val="nil"/>
              <w:left w:val="nil"/>
              <w:bottom w:val="single" w:sz="4" w:space="0" w:color="auto"/>
              <w:right w:val="single" w:sz="4" w:space="0" w:color="auto"/>
            </w:tcBorders>
            <w:shd w:val="clear" w:color="auto" w:fill="auto"/>
            <w:noWrap/>
            <w:vAlign w:val="bottom"/>
            <w:hideMark/>
          </w:tcPr>
          <w:p w14:paraId="129759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2148</w:t>
            </w:r>
          </w:p>
        </w:tc>
        <w:tc>
          <w:tcPr>
            <w:tcW w:w="2127" w:type="dxa"/>
            <w:tcBorders>
              <w:top w:val="nil"/>
              <w:left w:val="nil"/>
              <w:bottom w:val="single" w:sz="4" w:space="0" w:color="auto"/>
              <w:right w:val="single" w:sz="4" w:space="0" w:color="auto"/>
            </w:tcBorders>
            <w:shd w:val="clear" w:color="auto" w:fill="auto"/>
            <w:vAlign w:val="center"/>
            <w:hideMark/>
          </w:tcPr>
          <w:p w14:paraId="5342C4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26-32</w:t>
            </w:r>
          </w:p>
        </w:tc>
        <w:tc>
          <w:tcPr>
            <w:tcW w:w="2693" w:type="dxa"/>
            <w:tcBorders>
              <w:top w:val="nil"/>
              <w:left w:val="nil"/>
              <w:bottom w:val="single" w:sz="4" w:space="0" w:color="auto"/>
              <w:right w:val="single" w:sz="4" w:space="0" w:color="auto"/>
            </w:tcBorders>
            <w:shd w:val="clear" w:color="auto" w:fill="auto"/>
            <w:vAlign w:val="center"/>
            <w:hideMark/>
          </w:tcPr>
          <w:p w14:paraId="43741647" w14:textId="77777777" w:rsidR="00F430F7" w:rsidRPr="00F430F7" w:rsidRDefault="00F430F7" w:rsidP="00F430F7">
            <w:pPr>
              <w:rPr>
                <w:rFonts w:ascii="Tahoma" w:hAnsi="Tahoma" w:cs="Tahoma"/>
                <w:sz w:val="16"/>
                <w:szCs w:val="16"/>
              </w:rPr>
            </w:pPr>
            <w:r w:rsidRPr="00F430F7">
              <w:rPr>
                <w:rFonts w:ascii="Tahoma" w:hAnsi="Tahoma" w:cs="Tahoma"/>
                <w:sz w:val="16"/>
                <w:szCs w:val="16"/>
              </w:rPr>
              <w:t>26/6; 30/1,5</w:t>
            </w:r>
          </w:p>
        </w:tc>
        <w:tc>
          <w:tcPr>
            <w:tcW w:w="3827" w:type="dxa"/>
            <w:tcBorders>
              <w:top w:val="nil"/>
              <w:left w:val="nil"/>
              <w:bottom w:val="single" w:sz="4" w:space="0" w:color="auto"/>
              <w:right w:val="single" w:sz="4" w:space="0" w:color="auto"/>
            </w:tcBorders>
            <w:shd w:val="clear" w:color="auto" w:fill="auto"/>
            <w:vAlign w:val="center"/>
            <w:hideMark/>
          </w:tcPr>
          <w:p w14:paraId="57876A3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564E5A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D8942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278</w:t>
            </w:r>
          </w:p>
        </w:tc>
        <w:tc>
          <w:tcPr>
            <w:tcW w:w="696" w:type="dxa"/>
            <w:tcBorders>
              <w:top w:val="nil"/>
              <w:left w:val="nil"/>
              <w:bottom w:val="single" w:sz="4" w:space="0" w:color="auto"/>
              <w:right w:val="single" w:sz="4" w:space="0" w:color="auto"/>
            </w:tcBorders>
            <w:shd w:val="clear" w:color="auto" w:fill="auto"/>
            <w:noWrap/>
            <w:vAlign w:val="bottom"/>
            <w:hideMark/>
          </w:tcPr>
          <w:p w14:paraId="65C686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2152</w:t>
            </w:r>
          </w:p>
        </w:tc>
        <w:tc>
          <w:tcPr>
            <w:tcW w:w="2127" w:type="dxa"/>
            <w:tcBorders>
              <w:top w:val="nil"/>
              <w:left w:val="nil"/>
              <w:bottom w:val="single" w:sz="4" w:space="0" w:color="auto"/>
              <w:right w:val="single" w:sz="4" w:space="0" w:color="auto"/>
            </w:tcBorders>
            <w:shd w:val="clear" w:color="auto" w:fill="auto"/>
            <w:vAlign w:val="center"/>
            <w:hideMark/>
          </w:tcPr>
          <w:p w14:paraId="0C2B49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48</w:t>
            </w:r>
          </w:p>
        </w:tc>
        <w:tc>
          <w:tcPr>
            <w:tcW w:w="2693" w:type="dxa"/>
            <w:tcBorders>
              <w:top w:val="nil"/>
              <w:left w:val="nil"/>
              <w:bottom w:val="single" w:sz="4" w:space="0" w:color="auto"/>
              <w:right w:val="single" w:sz="4" w:space="0" w:color="auto"/>
            </w:tcBorders>
            <w:shd w:val="clear" w:color="auto" w:fill="auto"/>
            <w:vAlign w:val="center"/>
            <w:hideMark/>
          </w:tcPr>
          <w:p w14:paraId="73BCFBDF" w14:textId="77777777" w:rsidR="00F430F7" w:rsidRPr="00F430F7" w:rsidRDefault="00F430F7" w:rsidP="00F430F7">
            <w:pPr>
              <w:rPr>
                <w:rFonts w:ascii="Tahoma" w:hAnsi="Tahoma" w:cs="Tahoma"/>
                <w:sz w:val="16"/>
                <w:szCs w:val="16"/>
              </w:rPr>
            </w:pPr>
            <w:r w:rsidRPr="00F430F7">
              <w:rPr>
                <w:rFonts w:ascii="Tahoma" w:hAnsi="Tahoma" w:cs="Tahoma"/>
                <w:sz w:val="16"/>
                <w:szCs w:val="16"/>
              </w:rPr>
              <w:t>2,5</w:t>
            </w:r>
          </w:p>
        </w:tc>
        <w:tc>
          <w:tcPr>
            <w:tcW w:w="3827" w:type="dxa"/>
            <w:tcBorders>
              <w:top w:val="nil"/>
              <w:left w:val="nil"/>
              <w:bottom w:val="single" w:sz="4" w:space="0" w:color="auto"/>
              <w:right w:val="single" w:sz="4" w:space="0" w:color="auto"/>
            </w:tcBorders>
            <w:shd w:val="clear" w:color="auto" w:fill="auto"/>
            <w:vAlign w:val="center"/>
            <w:hideMark/>
          </w:tcPr>
          <w:p w14:paraId="3417856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05CFF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ACC1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279</w:t>
            </w:r>
          </w:p>
        </w:tc>
        <w:tc>
          <w:tcPr>
            <w:tcW w:w="696" w:type="dxa"/>
            <w:tcBorders>
              <w:top w:val="nil"/>
              <w:left w:val="nil"/>
              <w:bottom w:val="single" w:sz="4" w:space="0" w:color="auto"/>
              <w:right w:val="single" w:sz="4" w:space="0" w:color="auto"/>
            </w:tcBorders>
            <w:shd w:val="clear" w:color="auto" w:fill="auto"/>
            <w:noWrap/>
            <w:vAlign w:val="bottom"/>
            <w:hideMark/>
          </w:tcPr>
          <w:p w14:paraId="53DA88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2144</w:t>
            </w:r>
          </w:p>
        </w:tc>
        <w:tc>
          <w:tcPr>
            <w:tcW w:w="2127" w:type="dxa"/>
            <w:tcBorders>
              <w:top w:val="nil"/>
              <w:left w:val="nil"/>
              <w:bottom w:val="single" w:sz="4" w:space="0" w:color="auto"/>
              <w:right w:val="single" w:sz="4" w:space="0" w:color="auto"/>
            </w:tcBorders>
            <w:shd w:val="clear" w:color="auto" w:fill="auto"/>
            <w:vAlign w:val="center"/>
            <w:hideMark/>
          </w:tcPr>
          <w:p w14:paraId="01A7C6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5-9</w:t>
            </w:r>
          </w:p>
        </w:tc>
        <w:tc>
          <w:tcPr>
            <w:tcW w:w="2693" w:type="dxa"/>
            <w:tcBorders>
              <w:top w:val="nil"/>
              <w:left w:val="nil"/>
              <w:bottom w:val="single" w:sz="4" w:space="0" w:color="auto"/>
              <w:right w:val="single" w:sz="4" w:space="0" w:color="auto"/>
            </w:tcBorders>
            <w:shd w:val="clear" w:color="auto" w:fill="auto"/>
            <w:vAlign w:val="center"/>
            <w:hideMark/>
          </w:tcPr>
          <w:p w14:paraId="1C6C4D4E" w14:textId="77777777" w:rsidR="00F430F7" w:rsidRPr="00F430F7" w:rsidRDefault="00F430F7" w:rsidP="00F430F7">
            <w:pPr>
              <w:rPr>
                <w:rFonts w:ascii="Tahoma" w:hAnsi="Tahoma" w:cs="Tahoma"/>
                <w:sz w:val="16"/>
                <w:szCs w:val="16"/>
              </w:rPr>
            </w:pPr>
            <w:r w:rsidRPr="00F430F7">
              <w:rPr>
                <w:rFonts w:ascii="Tahoma" w:hAnsi="Tahoma" w:cs="Tahoma"/>
                <w:sz w:val="16"/>
                <w:szCs w:val="16"/>
              </w:rPr>
              <w:t>5/4; 7/5; 9/3,4</w:t>
            </w:r>
          </w:p>
        </w:tc>
        <w:tc>
          <w:tcPr>
            <w:tcW w:w="3827" w:type="dxa"/>
            <w:tcBorders>
              <w:top w:val="nil"/>
              <w:left w:val="nil"/>
              <w:bottom w:val="single" w:sz="4" w:space="0" w:color="auto"/>
              <w:right w:val="single" w:sz="4" w:space="0" w:color="auto"/>
            </w:tcBorders>
            <w:shd w:val="clear" w:color="auto" w:fill="auto"/>
            <w:vAlign w:val="center"/>
            <w:hideMark/>
          </w:tcPr>
          <w:p w14:paraId="01DE5F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6D990A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0786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280</w:t>
            </w:r>
          </w:p>
        </w:tc>
        <w:tc>
          <w:tcPr>
            <w:tcW w:w="696" w:type="dxa"/>
            <w:tcBorders>
              <w:top w:val="nil"/>
              <w:left w:val="nil"/>
              <w:bottom w:val="single" w:sz="4" w:space="0" w:color="auto"/>
              <w:right w:val="single" w:sz="4" w:space="0" w:color="auto"/>
            </w:tcBorders>
            <w:shd w:val="clear" w:color="auto" w:fill="auto"/>
            <w:noWrap/>
            <w:vAlign w:val="bottom"/>
            <w:hideMark/>
          </w:tcPr>
          <w:p w14:paraId="70B7B8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2118</w:t>
            </w:r>
          </w:p>
        </w:tc>
        <w:tc>
          <w:tcPr>
            <w:tcW w:w="2127" w:type="dxa"/>
            <w:tcBorders>
              <w:top w:val="nil"/>
              <w:left w:val="nil"/>
              <w:bottom w:val="single" w:sz="4" w:space="0" w:color="auto"/>
              <w:right w:val="single" w:sz="4" w:space="0" w:color="auto"/>
            </w:tcBorders>
            <w:shd w:val="clear" w:color="auto" w:fill="auto"/>
            <w:vAlign w:val="center"/>
            <w:hideMark/>
          </w:tcPr>
          <w:p w14:paraId="532804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SUWALSKA 10</w:t>
            </w:r>
          </w:p>
        </w:tc>
        <w:tc>
          <w:tcPr>
            <w:tcW w:w="2693" w:type="dxa"/>
            <w:tcBorders>
              <w:top w:val="nil"/>
              <w:left w:val="nil"/>
              <w:bottom w:val="single" w:sz="4" w:space="0" w:color="auto"/>
              <w:right w:val="single" w:sz="4" w:space="0" w:color="auto"/>
            </w:tcBorders>
            <w:shd w:val="clear" w:color="auto" w:fill="auto"/>
            <w:vAlign w:val="center"/>
            <w:hideMark/>
          </w:tcPr>
          <w:p w14:paraId="414737BC" w14:textId="77777777" w:rsidR="00F430F7" w:rsidRPr="00F430F7" w:rsidRDefault="00F430F7" w:rsidP="00F430F7">
            <w:pPr>
              <w:rPr>
                <w:rFonts w:ascii="Tahoma" w:hAnsi="Tahoma" w:cs="Tahoma"/>
                <w:sz w:val="16"/>
                <w:szCs w:val="16"/>
              </w:rPr>
            </w:pPr>
            <w:r w:rsidRPr="00F430F7">
              <w:rPr>
                <w:rFonts w:ascii="Tahoma" w:hAnsi="Tahoma" w:cs="Tahoma"/>
                <w:sz w:val="16"/>
                <w:szCs w:val="16"/>
              </w:rPr>
              <w:t>3-pustostan</w:t>
            </w:r>
          </w:p>
        </w:tc>
        <w:tc>
          <w:tcPr>
            <w:tcW w:w="3827" w:type="dxa"/>
            <w:tcBorders>
              <w:top w:val="nil"/>
              <w:left w:val="nil"/>
              <w:bottom w:val="single" w:sz="4" w:space="0" w:color="auto"/>
              <w:right w:val="single" w:sz="4" w:space="0" w:color="auto"/>
            </w:tcBorders>
            <w:shd w:val="clear" w:color="auto" w:fill="auto"/>
            <w:vAlign w:val="center"/>
            <w:hideMark/>
          </w:tcPr>
          <w:p w14:paraId="6432028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F0DE7D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4524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281</w:t>
            </w:r>
          </w:p>
        </w:tc>
        <w:tc>
          <w:tcPr>
            <w:tcW w:w="696" w:type="dxa"/>
            <w:tcBorders>
              <w:top w:val="nil"/>
              <w:left w:val="nil"/>
              <w:bottom w:val="single" w:sz="4" w:space="0" w:color="auto"/>
              <w:right w:val="single" w:sz="4" w:space="0" w:color="auto"/>
            </w:tcBorders>
            <w:shd w:val="clear" w:color="auto" w:fill="auto"/>
            <w:noWrap/>
            <w:vAlign w:val="bottom"/>
            <w:hideMark/>
          </w:tcPr>
          <w:p w14:paraId="2E8D8D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2142</w:t>
            </w:r>
          </w:p>
        </w:tc>
        <w:tc>
          <w:tcPr>
            <w:tcW w:w="2127" w:type="dxa"/>
            <w:tcBorders>
              <w:top w:val="nil"/>
              <w:left w:val="nil"/>
              <w:bottom w:val="single" w:sz="4" w:space="0" w:color="auto"/>
              <w:right w:val="single" w:sz="4" w:space="0" w:color="auto"/>
            </w:tcBorders>
            <w:shd w:val="clear" w:color="auto" w:fill="auto"/>
            <w:vAlign w:val="center"/>
            <w:hideMark/>
          </w:tcPr>
          <w:p w14:paraId="076C4D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18-20-22</w:t>
            </w:r>
          </w:p>
        </w:tc>
        <w:tc>
          <w:tcPr>
            <w:tcW w:w="2693" w:type="dxa"/>
            <w:tcBorders>
              <w:top w:val="nil"/>
              <w:left w:val="nil"/>
              <w:bottom w:val="single" w:sz="4" w:space="0" w:color="auto"/>
              <w:right w:val="single" w:sz="4" w:space="0" w:color="auto"/>
            </w:tcBorders>
            <w:shd w:val="clear" w:color="auto" w:fill="auto"/>
            <w:vAlign w:val="center"/>
            <w:hideMark/>
          </w:tcPr>
          <w:p w14:paraId="60DDADA1" w14:textId="77777777" w:rsidR="00F430F7" w:rsidRPr="00F430F7" w:rsidRDefault="00F430F7" w:rsidP="00F430F7">
            <w:pPr>
              <w:rPr>
                <w:rFonts w:ascii="Tahoma" w:hAnsi="Tahoma" w:cs="Tahoma"/>
                <w:sz w:val="16"/>
                <w:szCs w:val="16"/>
              </w:rPr>
            </w:pPr>
            <w:r w:rsidRPr="00F430F7">
              <w:rPr>
                <w:rFonts w:ascii="Tahoma" w:hAnsi="Tahoma" w:cs="Tahoma"/>
                <w:sz w:val="16"/>
                <w:szCs w:val="16"/>
              </w:rPr>
              <w:t>22 mieszkania 1</w:t>
            </w:r>
          </w:p>
        </w:tc>
        <w:tc>
          <w:tcPr>
            <w:tcW w:w="3827" w:type="dxa"/>
            <w:tcBorders>
              <w:top w:val="nil"/>
              <w:left w:val="nil"/>
              <w:bottom w:val="single" w:sz="4" w:space="0" w:color="auto"/>
              <w:right w:val="single" w:sz="4" w:space="0" w:color="auto"/>
            </w:tcBorders>
            <w:shd w:val="clear" w:color="auto" w:fill="auto"/>
            <w:vAlign w:val="center"/>
            <w:hideMark/>
          </w:tcPr>
          <w:p w14:paraId="335AD79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17EFE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3119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282</w:t>
            </w:r>
          </w:p>
        </w:tc>
        <w:tc>
          <w:tcPr>
            <w:tcW w:w="696" w:type="dxa"/>
            <w:tcBorders>
              <w:top w:val="nil"/>
              <w:left w:val="nil"/>
              <w:bottom w:val="single" w:sz="4" w:space="0" w:color="auto"/>
              <w:right w:val="single" w:sz="4" w:space="0" w:color="auto"/>
            </w:tcBorders>
            <w:shd w:val="clear" w:color="auto" w:fill="auto"/>
            <w:noWrap/>
            <w:vAlign w:val="bottom"/>
            <w:hideMark/>
          </w:tcPr>
          <w:p w14:paraId="2646D7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2140</w:t>
            </w:r>
          </w:p>
        </w:tc>
        <w:tc>
          <w:tcPr>
            <w:tcW w:w="2127" w:type="dxa"/>
            <w:tcBorders>
              <w:top w:val="nil"/>
              <w:left w:val="nil"/>
              <w:bottom w:val="single" w:sz="4" w:space="0" w:color="auto"/>
              <w:right w:val="single" w:sz="4" w:space="0" w:color="auto"/>
            </w:tcBorders>
            <w:shd w:val="clear" w:color="auto" w:fill="auto"/>
            <w:vAlign w:val="center"/>
            <w:hideMark/>
          </w:tcPr>
          <w:p w14:paraId="06D196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2-4</w:t>
            </w:r>
          </w:p>
        </w:tc>
        <w:tc>
          <w:tcPr>
            <w:tcW w:w="2693" w:type="dxa"/>
            <w:tcBorders>
              <w:top w:val="nil"/>
              <w:left w:val="nil"/>
              <w:bottom w:val="single" w:sz="4" w:space="0" w:color="auto"/>
              <w:right w:val="single" w:sz="4" w:space="0" w:color="auto"/>
            </w:tcBorders>
            <w:shd w:val="clear" w:color="auto" w:fill="auto"/>
            <w:vAlign w:val="center"/>
            <w:hideMark/>
          </w:tcPr>
          <w:p w14:paraId="31802F70" w14:textId="77777777" w:rsidR="00F430F7" w:rsidRPr="00F430F7" w:rsidRDefault="00F430F7" w:rsidP="00F430F7">
            <w:pPr>
              <w:rPr>
                <w:rFonts w:ascii="Tahoma" w:hAnsi="Tahoma" w:cs="Tahoma"/>
                <w:sz w:val="16"/>
                <w:szCs w:val="16"/>
              </w:rPr>
            </w:pPr>
            <w:r w:rsidRPr="00F430F7">
              <w:rPr>
                <w:rFonts w:ascii="Tahoma" w:hAnsi="Tahoma" w:cs="Tahoma"/>
                <w:sz w:val="16"/>
                <w:szCs w:val="16"/>
              </w:rPr>
              <w:t>2/2,4</w:t>
            </w:r>
          </w:p>
        </w:tc>
        <w:tc>
          <w:tcPr>
            <w:tcW w:w="3827" w:type="dxa"/>
            <w:tcBorders>
              <w:top w:val="nil"/>
              <w:left w:val="nil"/>
              <w:bottom w:val="single" w:sz="4" w:space="0" w:color="auto"/>
              <w:right w:val="single" w:sz="4" w:space="0" w:color="auto"/>
            </w:tcBorders>
            <w:shd w:val="clear" w:color="auto" w:fill="auto"/>
            <w:vAlign w:val="center"/>
            <w:hideMark/>
          </w:tcPr>
          <w:p w14:paraId="1DA8B44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D3F8E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BB6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283</w:t>
            </w:r>
          </w:p>
        </w:tc>
        <w:tc>
          <w:tcPr>
            <w:tcW w:w="696" w:type="dxa"/>
            <w:tcBorders>
              <w:top w:val="nil"/>
              <w:left w:val="nil"/>
              <w:bottom w:val="single" w:sz="4" w:space="0" w:color="auto"/>
              <w:right w:val="single" w:sz="4" w:space="0" w:color="auto"/>
            </w:tcBorders>
            <w:shd w:val="clear" w:color="auto" w:fill="auto"/>
            <w:noWrap/>
            <w:vAlign w:val="bottom"/>
            <w:hideMark/>
          </w:tcPr>
          <w:p w14:paraId="727DEB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2141</w:t>
            </w:r>
          </w:p>
        </w:tc>
        <w:tc>
          <w:tcPr>
            <w:tcW w:w="2127" w:type="dxa"/>
            <w:tcBorders>
              <w:top w:val="nil"/>
              <w:left w:val="nil"/>
              <w:bottom w:val="single" w:sz="4" w:space="0" w:color="auto"/>
              <w:right w:val="single" w:sz="4" w:space="0" w:color="auto"/>
            </w:tcBorders>
            <w:shd w:val="clear" w:color="auto" w:fill="auto"/>
            <w:vAlign w:val="center"/>
            <w:hideMark/>
          </w:tcPr>
          <w:p w14:paraId="63CB85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6-8-10</w:t>
            </w:r>
          </w:p>
        </w:tc>
        <w:tc>
          <w:tcPr>
            <w:tcW w:w="2693" w:type="dxa"/>
            <w:tcBorders>
              <w:top w:val="nil"/>
              <w:left w:val="nil"/>
              <w:bottom w:val="single" w:sz="4" w:space="0" w:color="auto"/>
              <w:right w:val="single" w:sz="4" w:space="0" w:color="auto"/>
            </w:tcBorders>
            <w:shd w:val="clear" w:color="auto" w:fill="auto"/>
            <w:vAlign w:val="center"/>
            <w:hideMark/>
          </w:tcPr>
          <w:p w14:paraId="11D59586" w14:textId="77777777" w:rsidR="00F430F7" w:rsidRPr="00F430F7" w:rsidRDefault="00F430F7" w:rsidP="00F430F7">
            <w:pPr>
              <w:rPr>
                <w:rFonts w:ascii="Tahoma" w:hAnsi="Tahoma" w:cs="Tahoma"/>
                <w:sz w:val="16"/>
                <w:szCs w:val="16"/>
              </w:rPr>
            </w:pPr>
            <w:r w:rsidRPr="00F430F7">
              <w:rPr>
                <w:rFonts w:ascii="Tahoma" w:hAnsi="Tahoma" w:cs="Tahoma"/>
                <w:sz w:val="16"/>
                <w:szCs w:val="16"/>
              </w:rPr>
              <w:t>8/2,4; 10/3</w:t>
            </w:r>
          </w:p>
        </w:tc>
        <w:tc>
          <w:tcPr>
            <w:tcW w:w="3827" w:type="dxa"/>
            <w:tcBorders>
              <w:top w:val="nil"/>
              <w:left w:val="nil"/>
              <w:bottom w:val="single" w:sz="4" w:space="0" w:color="auto"/>
              <w:right w:val="single" w:sz="4" w:space="0" w:color="auto"/>
            </w:tcBorders>
            <w:shd w:val="clear" w:color="auto" w:fill="auto"/>
            <w:vAlign w:val="center"/>
            <w:hideMark/>
          </w:tcPr>
          <w:p w14:paraId="49D5F99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D893D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FFBB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284</w:t>
            </w:r>
          </w:p>
        </w:tc>
        <w:tc>
          <w:tcPr>
            <w:tcW w:w="696" w:type="dxa"/>
            <w:tcBorders>
              <w:top w:val="nil"/>
              <w:left w:val="nil"/>
              <w:bottom w:val="single" w:sz="4" w:space="0" w:color="auto"/>
              <w:right w:val="single" w:sz="4" w:space="0" w:color="auto"/>
            </w:tcBorders>
            <w:shd w:val="clear" w:color="auto" w:fill="auto"/>
            <w:noWrap/>
            <w:vAlign w:val="bottom"/>
            <w:hideMark/>
          </w:tcPr>
          <w:p w14:paraId="43C2A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2168</w:t>
            </w:r>
          </w:p>
        </w:tc>
        <w:tc>
          <w:tcPr>
            <w:tcW w:w="2127" w:type="dxa"/>
            <w:tcBorders>
              <w:top w:val="nil"/>
              <w:left w:val="nil"/>
              <w:bottom w:val="single" w:sz="4" w:space="0" w:color="auto"/>
              <w:right w:val="single" w:sz="4" w:space="0" w:color="auto"/>
            </w:tcBorders>
            <w:shd w:val="clear" w:color="auto" w:fill="auto"/>
            <w:vAlign w:val="center"/>
            <w:hideMark/>
          </w:tcPr>
          <w:p w14:paraId="1D5EFE2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SZYMANOWSKIEGO 1-2</w:t>
            </w:r>
          </w:p>
        </w:tc>
        <w:tc>
          <w:tcPr>
            <w:tcW w:w="2693" w:type="dxa"/>
            <w:tcBorders>
              <w:top w:val="nil"/>
              <w:left w:val="nil"/>
              <w:bottom w:val="single" w:sz="4" w:space="0" w:color="auto"/>
              <w:right w:val="single" w:sz="4" w:space="0" w:color="auto"/>
            </w:tcBorders>
            <w:shd w:val="clear" w:color="auto" w:fill="auto"/>
            <w:vAlign w:val="center"/>
            <w:hideMark/>
          </w:tcPr>
          <w:p w14:paraId="60496B8B"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7BAFAE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0BD8DC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8ACBC6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285</w:t>
            </w:r>
          </w:p>
        </w:tc>
        <w:tc>
          <w:tcPr>
            <w:tcW w:w="696" w:type="dxa"/>
            <w:tcBorders>
              <w:top w:val="nil"/>
              <w:left w:val="nil"/>
              <w:bottom w:val="single" w:sz="4" w:space="0" w:color="auto"/>
              <w:right w:val="single" w:sz="4" w:space="0" w:color="auto"/>
            </w:tcBorders>
            <w:shd w:val="clear" w:color="auto" w:fill="auto"/>
            <w:noWrap/>
            <w:vAlign w:val="bottom"/>
            <w:hideMark/>
          </w:tcPr>
          <w:p w14:paraId="35C3B9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2139</w:t>
            </w:r>
          </w:p>
        </w:tc>
        <w:tc>
          <w:tcPr>
            <w:tcW w:w="2127" w:type="dxa"/>
            <w:tcBorders>
              <w:top w:val="nil"/>
              <w:left w:val="nil"/>
              <w:bottom w:val="single" w:sz="4" w:space="0" w:color="auto"/>
              <w:right w:val="single" w:sz="4" w:space="0" w:color="auto"/>
            </w:tcBorders>
            <w:shd w:val="clear" w:color="auto" w:fill="auto"/>
            <w:vAlign w:val="center"/>
            <w:hideMark/>
          </w:tcPr>
          <w:p w14:paraId="30A472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SZYMANOWSKIEGO 4-6</w:t>
            </w:r>
          </w:p>
        </w:tc>
        <w:tc>
          <w:tcPr>
            <w:tcW w:w="2693" w:type="dxa"/>
            <w:tcBorders>
              <w:top w:val="nil"/>
              <w:left w:val="nil"/>
              <w:bottom w:val="single" w:sz="4" w:space="0" w:color="auto"/>
              <w:right w:val="single" w:sz="4" w:space="0" w:color="auto"/>
            </w:tcBorders>
            <w:shd w:val="clear" w:color="auto" w:fill="auto"/>
            <w:vAlign w:val="center"/>
            <w:hideMark/>
          </w:tcPr>
          <w:p w14:paraId="2FC89ED1" w14:textId="77777777" w:rsidR="00F430F7" w:rsidRPr="00F430F7" w:rsidRDefault="00F430F7" w:rsidP="00F430F7">
            <w:pPr>
              <w:rPr>
                <w:rFonts w:ascii="Tahoma" w:hAnsi="Tahoma" w:cs="Tahoma"/>
                <w:sz w:val="16"/>
                <w:szCs w:val="16"/>
              </w:rPr>
            </w:pPr>
            <w:r w:rsidRPr="00F430F7">
              <w:rPr>
                <w:rFonts w:ascii="Tahoma" w:hAnsi="Tahoma" w:cs="Tahoma"/>
                <w:sz w:val="16"/>
                <w:szCs w:val="16"/>
              </w:rPr>
              <w:t>4/5,6; 6/5</w:t>
            </w:r>
          </w:p>
        </w:tc>
        <w:tc>
          <w:tcPr>
            <w:tcW w:w="3827" w:type="dxa"/>
            <w:tcBorders>
              <w:top w:val="nil"/>
              <w:left w:val="nil"/>
              <w:bottom w:val="single" w:sz="4" w:space="0" w:color="auto"/>
              <w:right w:val="single" w:sz="4" w:space="0" w:color="auto"/>
            </w:tcBorders>
            <w:shd w:val="clear" w:color="auto" w:fill="auto"/>
            <w:vAlign w:val="center"/>
            <w:hideMark/>
          </w:tcPr>
          <w:p w14:paraId="3E81925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50FC5B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9D02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286</w:t>
            </w:r>
          </w:p>
        </w:tc>
        <w:tc>
          <w:tcPr>
            <w:tcW w:w="696" w:type="dxa"/>
            <w:tcBorders>
              <w:top w:val="nil"/>
              <w:left w:val="nil"/>
              <w:bottom w:val="single" w:sz="4" w:space="0" w:color="auto"/>
              <w:right w:val="single" w:sz="4" w:space="0" w:color="auto"/>
            </w:tcBorders>
            <w:shd w:val="clear" w:color="auto" w:fill="auto"/>
            <w:noWrap/>
            <w:vAlign w:val="bottom"/>
            <w:hideMark/>
          </w:tcPr>
          <w:p w14:paraId="3784B6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2124</w:t>
            </w:r>
          </w:p>
        </w:tc>
        <w:tc>
          <w:tcPr>
            <w:tcW w:w="2127" w:type="dxa"/>
            <w:tcBorders>
              <w:top w:val="nil"/>
              <w:left w:val="nil"/>
              <w:bottom w:val="single" w:sz="4" w:space="0" w:color="auto"/>
              <w:right w:val="single" w:sz="4" w:space="0" w:color="auto"/>
            </w:tcBorders>
            <w:shd w:val="clear" w:color="auto" w:fill="auto"/>
            <w:vAlign w:val="center"/>
            <w:hideMark/>
          </w:tcPr>
          <w:p w14:paraId="7948E6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1 – 7</w:t>
            </w:r>
          </w:p>
        </w:tc>
        <w:tc>
          <w:tcPr>
            <w:tcW w:w="2693" w:type="dxa"/>
            <w:tcBorders>
              <w:top w:val="nil"/>
              <w:left w:val="nil"/>
              <w:bottom w:val="single" w:sz="4" w:space="0" w:color="auto"/>
              <w:right w:val="single" w:sz="4" w:space="0" w:color="auto"/>
            </w:tcBorders>
            <w:shd w:val="clear" w:color="auto" w:fill="auto"/>
            <w:vAlign w:val="center"/>
            <w:hideMark/>
          </w:tcPr>
          <w:p w14:paraId="7CC5EEB5" w14:textId="77777777" w:rsidR="00F430F7" w:rsidRPr="00F430F7" w:rsidRDefault="00F430F7" w:rsidP="00F430F7">
            <w:pPr>
              <w:rPr>
                <w:rFonts w:ascii="Tahoma" w:hAnsi="Tahoma" w:cs="Tahoma"/>
                <w:sz w:val="16"/>
                <w:szCs w:val="16"/>
              </w:rPr>
            </w:pPr>
            <w:r w:rsidRPr="00F430F7">
              <w:rPr>
                <w:rFonts w:ascii="Tahoma" w:hAnsi="Tahoma" w:cs="Tahoma"/>
                <w:sz w:val="16"/>
                <w:szCs w:val="16"/>
              </w:rPr>
              <w:t>1/5; 3/5; 7/1,5</w:t>
            </w:r>
          </w:p>
        </w:tc>
        <w:tc>
          <w:tcPr>
            <w:tcW w:w="3827" w:type="dxa"/>
            <w:tcBorders>
              <w:top w:val="nil"/>
              <w:left w:val="nil"/>
              <w:bottom w:val="single" w:sz="4" w:space="0" w:color="auto"/>
              <w:right w:val="single" w:sz="4" w:space="0" w:color="auto"/>
            </w:tcBorders>
            <w:shd w:val="clear" w:color="auto" w:fill="auto"/>
            <w:vAlign w:val="center"/>
            <w:hideMark/>
          </w:tcPr>
          <w:p w14:paraId="506385C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ABFCE3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1FB2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287</w:t>
            </w:r>
          </w:p>
        </w:tc>
        <w:tc>
          <w:tcPr>
            <w:tcW w:w="696" w:type="dxa"/>
            <w:tcBorders>
              <w:top w:val="nil"/>
              <w:left w:val="nil"/>
              <w:bottom w:val="single" w:sz="4" w:space="0" w:color="auto"/>
              <w:right w:val="single" w:sz="4" w:space="0" w:color="auto"/>
            </w:tcBorders>
            <w:shd w:val="clear" w:color="auto" w:fill="auto"/>
            <w:noWrap/>
            <w:vAlign w:val="bottom"/>
            <w:hideMark/>
          </w:tcPr>
          <w:p w14:paraId="70184F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2126</w:t>
            </w:r>
          </w:p>
        </w:tc>
        <w:tc>
          <w:tcPr>
            <w:tcW w:w="2127" w:type="dxa"/>
            <w:tcBorders>
              <w:top w:val="nil"/>
              <w:left w:val="nil"/>
              <w:bottom w:val="single" w:sz="4" w:space="0" w:color="auto"/>
              <w:right w:val="single" w:sz="4" w:space="0" w:color="auto"/>
            </w:tcBorders>
            <w:shd w:val="clear" w:color="auto" w:fill="auto"/>
            <w:vAlign w:val="center"/>
            <w:hideMark/>
          </w:tcPr>
          <w:p w14:paraId="6FADE7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17 – 23</w:t>
            </w:r>
          </w:p>
        </w:tc>
        <w:tc>
          <w:tcPr>
            <w:tcW w:w="2693" w:type="dxa"/>
            <w:tcBorders>
              <w:top w:val="nil"/>
              <w:left w:val="nil"/>
              <w:bottom w:val="single" w:sz="4" w:space="0" w:color="auto"/>
              <w:right w:val="single" w:sz="4" w:space="0" w:color="auto"/>
            </w:tcBorders>
            <w:shd w:val="clear" w:color="auto" w:fill="auto"/>
            <w:vAlign w:val="center"/>
            <w:hideMark/>
          </w:tcPr>
          <w:p w14:paraId="7D8C1865" w14:textId="77777777" w:rsidR="00F430F7" w:rsidRPr="00F430F7" w:rsidRDefault="00F430F7" w:rsidP="00F430F7">
            <w:pPr>
              <w:rPr>
                <w:rFonts w:ascii="Tahoma" w:hAnsi="Tahoma" w:cs="Tahoma"/>
                <w:sz w:val="16"/>
                <w:szCs w:val="16"/>
              </w:rPr>
            </w:pPr>
            <w:r w:rsidRPr="00F430F7">
              <w:rPr>
                <w:rFonts w:ascii="Tahoma" w:hAnsi="Tahoma" w:cs="Tahoma"/>
                <w:sz w:val="16"/>
                <w:szCs w:val="16"/>
              </w:rPr>
              <w:t>17/3; 21/1; 23/2,4,5</w:t>
            </w:r>
          </w:p>
        </w:tc>
        <w:tc>
          <w:tcPr>
            <w:tcW w:w="3827" w:type="dxa"/>
            <w:tcBorders>
              <w:top w:val="nil"/>
              <w:left w:val="nil"/>
              <w:bottom w:val="single" w:sz="4" w:space="0" w:color="auto"/>
              <w:right w:val="single" w:sz="4" w:space="0" w:color="auto"/>
            </w:tcBorders>
            <w:shd w:val="clear" w:color="auto" w:fill="auto"/>
            <w:vAlign w:val="center"/>
            <w:hideMark/>
          </w:tcPr>
          <w:p w14:paraId="0290DE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8CDB1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56DD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288</w:t>
            </w:r>
          </w:p>
        </w:tc>
        <w:tc>
          <w:tcPr>
            <w:tcW w:w="696" w:type="dxa"/>
            <w:tcBorders>
              <w:top w:val="nil"/>
              <w:left w:val="nil"/>
              <w:bottom w:val="single" w:sz="4" w:space="0" w:color="auto"/>
              <w:right w:val="single" w:sz="4" w:space="0" w:color="auto"/>
            </w:tcBorders>
            <w:shd w:val="clear" w:color="auto" w:fill="auto"/>
            <w:noWrap/>
            <w:vAlign w:val="bottom"/>
            <w:hideMark/>
          </w:tcPr>
          <w:p w14:paraId="4E8A35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2127</w:t>
            </w:r>
          </w:p>
        </w:tc>
        <w:tc>
          <w:tcPr>
            <w:tcW w:w="2127" w:type="dxa"/>
            <w:tcBorders>
              <w:top w:val="nil"/>
              <w:left w:val="nil"/>
              <w:bottom w:val="single" w:sz="4" w:space="0" w:color="auto"/>
              <w:right w:val="single" w:sz="4" w:space="0" w:color="auto"/>
            </w:tcBorders>
            <w:shd w:val="clear" w:color="auto" w:fill="auto"/>
            <w:vAlign w:val="center"/>
            <w:hideMark/>
          </w:tcPr>
          <w:p w14:paraId="273352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25 – 31</w:t>
            </w:r>
          </w:p>
        </w:tc>
        <w:tc>
          <w:tcPr>
            <w:tcW w:w="2693" w:type="dxa"/>
            <w:tcBorders>
              <w:top w:val="nil"/>
              <w:left w:val="nil"/>
              <w:bottom w:val="single" w:sz="4" w:space="0" w:color="auto"/>
              <w:right w:val="single" w:sz="4" w:space="0" w:color="auto"/>
            </w:tcBorders>
            <w:shd w:val="clear" w:color="auto" w:fill="auto"/>
            <w:vAlign w:val="center"/>
            <w:hideMark/>
          </w:tcPr>
          <w:p w14:paraId="76F0107F" w14:textId="77777777" w:rsidR="00F430F7" w:rsidRPr="00F430F7" w:rsidRDefault="00F430F7" w:rsidP="00F430F7">
            <w:pPr>
              <w:rPr>
                <w:rFonts w:ascii="Tahoma" w:hAnsi="Tahoma" w:cs="Tahoma"/>
                <w:sz w:val="16"/>
                <w:szCs w:val="16"/>
              </w:rPr>
            </w:pPr>
            <w:r w:rsidRPr="00F430F7">
              <w:rPr>
                <w:rFonts w:ascii="Tahoma" w:hAnsi="Tahoma" w:cs="Tahoma"/>
                <w:sz w:val="16"/>
                <w:szCs w:val="16"/>
              </w:rPr>
              <w:t>25/4; 29/1</w:t>
            </w:r>
          </w:p>
        </w:tc>
        <w:tc>
          <w:tcPr>
            <w:tcW w:w="3827" w:type="dxa"/>
            <w:tcBorders>
              <w:top w:val="nil"/>
              <w:left w:val="nil"/>
              <w:bottom w:val="single" w:sz="4" w:space="0" w:color="auto"/>
              <w:right w:val="single" w:sz="4" w:space="0" w:color="auto"/>
            </w:tcBorders>
            <w:shd w:val="clear" w:color="auto" w:fill="auto"/>
            <w:vAlign w:val="center"/>
            <w:hideMark/>
          </w:tcPr>
          <w:p w14:paraId="72B5D3D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6EC413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BEB2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289</w:t>
            </w:r>
          </w:p>
        </w:tc>
        <w:tc>
          <w:tcPr>
            <w:tcW w:w="696" w:type="dxa"/>
            <w:tcBorders>
              <w:top w:val="nil"/>
              <w:left w:val="nil"/>
              <w:bottom w:val="single" w:sz="4" w:space="0" w:color="auto"/>
              <w:right w:val="single" w:sz="4" w:space="0" w:color="auto"/>
            </w:tcBorders>
            <w:shd w:val="clear" w:color="auto" w:fill="auto"/>
            <w:noWrap/>
            <w:vAlign w:val="bottom"/>
            <w:hideMark/>
          </w:tcPr>
          <w:p w14:paraId="30D9EA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2128</w:t>
            </w:r>
          </w:p>
        </w:tc>
        <w:tc>
          <w:tcPr>
            <w:tcW w:w="2127" w:type="dxa"/>
            <w:tcBorders>
              <w:top w:val="nil"/>
              <w:left w:val="nil"/>
              <w:bottom w:val="single" w:sz="4" w:space="0" w:color="auto"/>
              <w:right w:val="single" w:sz="4" w:space="0" w:color="auto"/>
            </w:tcBorders>
            <w:shd w:val="clear" w:color="auto" w:fill="auto"/>
            <w:vAlign w:val="center"/>
            <w:hideMark/>
          </w:tcPr>
          <w:p w14:paraId="33152E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33 – 39</w:t>
            </w:r>
          </w:p>
        </w:tc>
        <w:tc>
          <w:tcPr>
            <w:tcW w:w="2693" w:type="dxa"/>
            <w:tcBorders>
              <w:top w:val="nil"/>
              <w:left w:val="nil"/>
              <w:bottom w:val="single" w:sz="4" w:space="0" w:color="auto"/>
              <w:right w:val="single" w:sz="4" w:space="0" w:color="auto"/>
            </w:tcBorders>
            <w:shd w:val="clear" w:color="auto" w:fill="auto"/>
            <w:vAlign w:val="center"/>
            <w:hideMark/>
          </w:tcPr>
          <w:p w14:paraId="4EAC9ABB" w14:textId="77777777" w:rsidR="00F430F7" w:rsidRPr="00F430F7" w:rsidRDefault="00F430F7" w:rsidP="00F430F7">
            <w:pPr>
              <w:rPr>
                <w:rFonts w:ascii="Tahoma" w:hAnsi="Tahoma" w:cs="Tahoma"/>
                <w:sz w:val="16"/>
                <w:szCs w:val="16"/>
              </w:rPr>
            </w:pPr>
            <w:r w:rsidRPr="00F430F7">
              <w:rPr>
                <w:rFonts w:ascii="Tahoma" w:hAnsi="Tahoma" w:cs="Tahoma"/>
                <w:sz w:val="16"/>
                <w:szCs w:val="16"/>
              </w:rPr>
              <w:t>33/2,4,5; 35/4; 37/2; 39/1,3</w:t>
            </w:r>
          </w:p>
        </w:tc>
        <w:tc>
          <w:tcPr>
            <w:tcW w:w="3827" w:type="dxa"/>
            <w:tcBorders>
              <w:top w:val="nil"/>
              <w:left w:val="nil"/>
              <w:bottom w:val="single" w:sz="4" w:space="0" w:color="auto"/>
              <w:right w:val="single" w:sz="4" w:space="0" w:color="auto"/>
            </w:tcBorders>
            <w:shd w:val="clear" w:color="auto" w:fill="auto"/>
            <w:vAlign w:val="center"/>
            <w:hideMark/>
          </w:tcPr>
          <w:p w14:paraId="4EB8E9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6DA40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8ECC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290</w:t>
            </w:r>
          </w:p>
        </w:tc>
        <w:tc>
          <w:tcPr>
            <w:tcW w:w="696" w:type="dxa"/>
            <w:tcBorders>
              <w:top w:val="nil"/>
              <w:left w:val="nil"/>
              <w:bottom w:val="single" w:sz="4" w:space="0" w:color="auto"/>
              <w:right w:val="single" w:sz="4" w:space="0" w:color="auto"/>
            </w:tcBorders>
            <w:shd w:val="clear" w:color="auto" w:fill="auto"/>
            <w:noWrap/>
            <w:vAlign w:val="bottom"/>
            <w:hideMark/>
          </w:tcPr>
          <w:p w14:paraId="114245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2129</w:t>
            </w:r>
          </w:p>
        </w:tc>
        <w:tc>
          <w:tcPr>
            <w:tcW w:w="2127" w:type="dxa"/>
            <w:tcBorders>
              <w:top w:val="nil"/>
              <w:left w:val="nil"/>
              <w:bottom w:val="single" w:sz="4" w:space="0" w:color="auto"/>
              <w:right w:val="single" w:sz="4" w:space="0" w:color="auto"/>
            </w:tcBorders>
            <w:shd w:val="clear" w:color="auto" w:fill="auto"/>
            <w:vAlign w:val="center"/>
            <w:hideMark/>
          </w:tcPr>
          <w:p w14:paraId="366B71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41 – 47</w:t>
            </w:r>
          </w:p>
        </w:tc>
        <w:tc>
          <w:tcPr>
            <w:tcW w:w="2693" w:type="dxa"/>
            <w:tcBorders>
              <w:top w:val="nil"/>
              <w:left w:val="nil"/>
              <w:bottom w:val="single" w:sz="4" w:space="0" w:color="auto"/>
              <w:right w:val="single" w:sz="4" w:space="0" w:color="auto"/>
            </w:tcBorders>
            <w:shd w:val="clear" w:color="auto" w:fill="auto"/>
            <w:vAlign w:val="center"/>
            <w:hideMark/>
          </w:tcPr>
          <w:p w14:paraId="52EB335F" w14:textId="77777777" w:rsidR="00F430F7" w:rsidRPr="00F430F7" w:rsidRDefault="00F430F7" w:rsidP="00F430F7">
            <w:pPr>
              <w:rPr>
                <w:rFonts w:ascii="Tahoma" w:hAnsi="Tahoma" w:cs="Tahoma"/>
                <w:sz w:val="16"/>
                <w:szCs w:val="16"/>
              </w:rPr>
            </w:pPr>
            <w:r w:rsidRPr="00F430F7">
              <w:rPr>
                <w:rFonts w:ascii="Tahoma" w:hAnsi="Tahoma" w:cs="Tahoma"/>
                <w:sz w:val="16"/>
                <w:szCs w:val="16"/>
              </w:rPr>
              <w:t>41/2; 43/2,5; 45/1,2,5</w:t>
            </w:r>
          </w:p>
        </w:tc>
        <w:tc>
          <w:tcPr>
            <w:tcW w:w="3827" w:type="dxa"/>
            <w:tcBorders>
              <w:top w:val="nil"/>
              <w:left w:val="nil"/>
              <w:bottom w:val="single" w:sz="4" w:space="0" w:color="auto"/>
              <w:right w:val="single" w:sz="4" w:space="0" w:color="auto"/>
            </w:tcBorders>
            <w:shd w:val="clear" w:color="auto" w:fill="auto"/>
            <w:vAlign w:val="center"/>
            <w:hideMark/>
          </w:tcPr>
          <w:p w14:paraId="241E96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E01A95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3B01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291</w:t>
            </w:r>
          </w:p>
        </w:tc>
        <w:tc>
          <w:tcPr>
            <w:tcW w:w="696" w:type="dxa"/>
            <w:tcBorders>
              <w:top w:val="nil"/>
              <w:left w:val="nil"/>
              <w:bottom w:val="single" w:sz="4" w:space="0" w:color="auto"/>
              <w:right w:val="single" w:sz="4" w:space="0" w:color="auto"/>
            </w:tcBorders>
            <w:shd w:val="clear" w:color="auto" w:fill="auto"/>
            <w:noWrap/>
            <w:vAlign w:val="bottom"/>
            <w:hideMark/>
          </w:tcPr>
          <w:p w14:paraId="1BABEA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2125</w:t>
            </w:r>
          </w:p>
        </w:tc>
        <w:tc>
          <w:tcPr>
            <w:tcW w:w="2127" w:type="dxa"/>
            <w:tcBorders>
              <w:top w:val="nil"/>
              <w:left w:val="nil"/>
              <w:bottom w:val="single" w:sz="4" w:space="0" w:color="auto"/>
              <w:right w:val="single" w:sz="4" w:space="0" w:color="auto"/>
            </w:tcBorders>
            <w:shd w:val="clear" w:color="auto" w:fill="auto"/>
            <w:vAlign w:val="center"/>
            <w:hideMark/>
          </w:tcPr>
          <w:p w14:paraId="2D4F89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9 – 15</w:t>
            </w:r>
          </w:p>
        </w:tc>
        <w:tc>
          <w:tcPr>
            <w:tcW w:w="2693" w:type="dxa"/>
            <w:tcBorders>
              <w:top w:val="nil"/>
              <w:left w:val="nil"/>
              <w:bottom w:val="single" w:sz="4" w:space="0" w:color="auto"/>
              <w:right w:val="single" w:sz="4" w:space="0" w:color="auto"/>
            </w:tcBorders>
            <w:shd w:val="clear" w:color="auto" w:fill="auto"/>
            <w:vAlign w:val="center"/>
            <w:hideMark/>
          </w:tcPr>
          <w:p w14:paraId="5F481C7E" w14:textId="77777777" w:rsidR="00F430F7" w:rsidRPr="00F430F7" w:rsidRDefault="00F430F7" w:rsidP="00F430F7">
            <w:pPr>
              <w:rPr>
                <w:rFonts w:ascii="Tahoma" w:hAnsi="Tahoma" w:cs="Tahoma"/>
                <w:sz w:val="16"/>
                <w:szCs w:val="16"/>
              </w:rPr>
            </w:pPr>
            <w:r w:rsidRPr="00F430F7">
              <w:rPr>
                <w:rFonts w:ascii="Tahoma" w:hAnsi="Tahoma" w:cs="Tahoma"/>
                <w:sz w:val="16"/>
                <w:szCs w:val="16"/>
              </w:rPr>
              <w:t>9/1,4; 13/5; 15/5</w:t>
            </w:r>
          </w:p>
        </w:tc>
        <w:tc>
          <w:tcPr>
            <w:tcW w:w="3827" w:type="dxa"/>
            <w:tcBorders>
              <w:top w:val="nil"/>
              <w:left w:val="nil"/>
              <w:bottom w:val="single" w:sz="4" w:space="0" w:color="auto"/>
              <w:right w:val="single" w:sz="4" w:space="0" w:color="auto"/>
            </w:tcBorders>
            <w:shd w:val="clear" w:color="auto" w:fill="auto"/>
            <w:vAlign w:val="center"/>
            <w:hideMark/>
          </w:tcPr>
          <w:p w14:paraId="6C79F6E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33F269" w14:textId="77777777" w:rsidTr="00F430F7">
        <w:trPr>
          <w:trHeight w:val="63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B1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292</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4BE12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1301</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AE303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15,16,17,18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A9EAC" w14:textId="77777777" w:rsidR="00F430F7" w:rsidRPr="00F430F7" w:rsidRDefault="00F430F7" w:rsidP="00F430F7">
            <w:pPr>
              <w:rPr>
                <w:rFonts w:ascii="Tahoma" w:hAnsi="Tahoma" w:cs="Tahoma"/>
                <w:sz w:val="16"/>
                <w:szCs w:val="16"/>
              </w:rPr>
            </w:pPr>
            <w:r w:rsidRPr="00F430F7">
              <w:rPr>
                <w:rFonts w:ascii="Tahoma" w:hAnsi="Tahoma" w:cs="Tahoma"/>
                <w:sz w:val="16"/>
                <w:szCs w:val="16"/>
              </w:rPr>
              <w:t>15/7,21,25,26; 16/9,13,17,24,25,29; 17/</w:t>
            </w:r>
            <w:proofErr w:type="gramStart"/>
            <w:r w:rsidRPr="00F430F7">
              <w:rPr>
                <w:rFonts w:ascii="Tahoma" w:hAnsi="Tahoma" w:cs="Tahoma"/>
                <w:sz w:val="16"/>
                <w:szCs w:val="16"/>
              </w:rPr>
              <w:t>12,,</w:t>
            </w:r>
            <w:proofErr w:type="gramEnd"/>
            <w:r w:rsidRPr="00F430F7">
              <w:rPr>
                <w:rFonts w:ascii="Tahoma" w:hAnsi="Tahoma" w:cs="Tahoma"/>
                <w:sz w:val="16"/>
                <w:szCs w:val="16"/>
              </w:rPr>
              <w:t>11,16,18,21,25; 18/1,11,12,17,21,26,28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604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CE8CCD4" w14:textId="77777777" w:rsidTr="00F430F7">
        <w:trPr>
          <w:trHeight w:val="63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785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293</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4EEEE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3F5A0A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19,20,21,22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4189B6" w14:textId="77777777" w:rsidR="00F430F7" w:rsidRPr="00F430F7" w:rsidRDefault="00F430F7" w:rsidP="00F430F7">
            <w:pPr>
              <w:rPr>
                <w:rFonts w:ascii="Tahoma" w:hAnsi="Tahoma" w:cs="Tahoma"/>
                <w:sz w:val="16"/>
                <w:szCs w:val="16"/>
              </w:rPr>
            </w:pPr>
            <w:r w:rsidRPr="00F430F7">
              <w:rPr>
                <w:rFonts w:ascii="Tahoma" w:hAnsi="Tahoma" w:cs="Tahoma"/>
                <w:sz w:val="16"/>
                <w:szCs w:val="16"/>
              </w:rPr>
              <w:t>19/5,14,15,23,25; 20/8,9,12,15,17,19,24,29;21/1,2,18,21,22,25; 22/1,10,11,17,27,28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94D134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6B9060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B2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294</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DFF03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1303</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B3471D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23,24,25,26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8393" w14:textId="77777777" w:rsidR="00F430F7" w:rsidRPr="00F430F7" w:rsidRDefault="00F430F7" w:rsidP="00F430F7">
            <w:pPr>
              <w:rPr>
                <w:rFonts w:ascii="Tahoma" w:hAnsi="Tahoma" w:cs="Tahoma"/>
                <w:sz w:val="16"/>
                <w:szCs w:val="16"/>
              </w:rPr>
            </w:pPr>
            <w:r w:rsidRPr="00F430F7">
              <w:rPr>
                <w:rFonts w:ascii="Tahoma" w:hAnsi="Tahoma" w:cs="Tahoma"/>
                <w:sz w:val="16"/>
                <w:szCs w:val="16"/>
              </w:rPr>
              <w:t>26/5,8,11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6DE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44E9582"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A6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295</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1FEAC8D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0D2752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50-54-58-62-66-70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967D0E" w14:textId="77777777" w:rsidR="00F430F7" w:rsidRPr="00F430F7" w:rsidRDefault="00F430F7" w:rsidP="00F430F7">
            <w:pPr>
              <w:rPr>
                <w:rFonts w:ascii="Tahoma" w:hAnsi="Tahoma" w:cs="Tahoma"/>
                <w:sz w:val="16"/>
                <w:szCs w:val="16"/>
              </w:rPr>
            </w:pPr>
            <w:r w:rsidRPr="00F430F7">
              <w:rPr>
                <w:rFonts w:ascii="Tahoma" w:hAnsi="Tahoma" w:cs="Tahoma"/>
                <w:sz w:val="16"/>
                <w:szCs w:val="16"/>
              </w:rPr>
              <w:t>50/3; 54/3; 62/1,3; 70/2,3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04864C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39EDF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5CA82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296</w:t>
            </w:r>
          </w:p>
        </w:tc>
        <w:tc>
          <w:tcPr>
            <w:tcW w:w="696" w:type="dxa"/>
            <w:tcBorders>
              <w:top w:val="nil"/>
              <w:left w:val="nil"/>
              <w:bottom w:val="single" w:sz="4" w:space="0" w:color="auto"/>
              <w:right w:val="single" w:sz="4" w:space="0" w:color="auto"/>
            </w:tcBorders>
            <w:shd w:val="clear" w:color="FFFFCC" w:fill="FFFFFF"/>
            <w:noWrap/>
            <w:vAlign w:val="center"/>
            <w:hideMark/>
          </w:tcPr>
          <w:p w14:paraId="44EC35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1205</w:t>
            </w:r>
          </w:p>
        </w:tc>
        <w:tc>
          <w:tcPr>
            <w:tcW w:w="2127" w:type="dxa"/>
            <w:tcBorders>
              <w:top w:val="nil"/>
              <w:left w:val="nil"/>
              <w:bottom w:val="single" w:sz="4" w:space="0" w:color="auto"/>
              <w:right w:val="single" w:sz="4" w:space="0" w:color="auto"/>
            </w:tcBorders>
            <w:shd w:val="clear" w:color="FFFFCC" w:fill="FFFFFF"/>
            <w:vAlign w:val="center"/>
            <w:hideMark/>
          </w:tcPr>
          <w:p w14:paraId="34D1C2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w:t>
            </w:r>
          </w:p>
        </w:tc>
        <w:tc>
          <w:tcPr>
            <w:tcW w:w="2693" w:type="dxa"/>
            <w:tcBorders>
              <w:top w:val="nil"/>
              <w:left w:val="nil"/>
              <w:bottom w:val="single" w:sz="4" w:space="0" w:color="auto"/>
              <w:right w:val="single" w:sz="4" w:space="0" w:color="auto"/>
            </w:tcBorders>
            <w:shd w:val="clear" w:color="auto" w:fill="auto"/>
            <w:vAlign w:val="center"/>
            <w:hideMark/>
          </w:tcPr>
          <w:p w14:paraId="6E29C745" w14:textId="77777777" w:rsidR="00F430F7" w:rsidRPr="00F430F7" w:rsidRDefault="00F430F7" w:rsidP="00F430F7">
            <w:pPr>
              <w:rPr>
                <w:rFonts w:ascii="Tahoma" w:hAnsi="Tahoma" w:cs="Tahoma"/>
                <w:sz w:val="16"/>
                <w:szCs w:val="16"/>
              </w:rPr>
            </w:pPr>
            <w:r w:rsidRPr="00F430F7">
              <w:rPr>
                <w:rFonts w:ascii="Tahoma" w:hAnsi="Tahoma" w:cs="Tahoma"/>
                <w:sz w:val="16"/>
                <w:szCs w:val="16"/>
              </w:rPr>
              <w:t>2,3,6-pustostan, 7,9,11</w:t>
            </w:r>
          </w:p>
        </w:tc>
        <w:tc>
          <w:tcPr>
            <w:tcW w:w="3827" w:type="dxa"/>
            <w:tcBorders>
              <w:top w:val="nil"/>
              <w:left w:val="nil"/>
              <w:bottom w:val="single" w:sz="4" w:space="0" w:color="auto"/>
              <w:right w:val="single" w:sz="4" w:space="0" w:color="auto"/>
            </w:tcBorders>
            <w:shd w:val="clear" w:color="auto" w:fill="auto"/>
            <w:vAlign w:val="center"/>
            <w:hideMark/>
          </w:tcPr>
          <w:p w14:paraId="53CE9B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2303C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6BE9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297</w:t>
            </w:r>
          </w:p>
        </w:tc>
        <w:tc>
          <w:tcPr>
            <w:tcW w:w="696" w:type="dxa"/>
            <w:tcBorders>
              <w:top w:val="nil"/>
              <w:left w:val="nil"/>
              <w:bottom w:val="single" w:sz="4" w:space="0" w:color="auto"/>
              <w:right w:val="single" w:sz="4" w:space="0" w:color="auto"/>
            </w:tcBorders>
            <w:shd w:val="clear" w:color="FFFFCC" w:fill="FFFFFF"/>
            <w:noWrap/>
            <w:vAlign w:val="center"/>
            <w:hideMark/>
          </w:tcPr>
          <w:p w14:paraId="43EC0D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1312</w:t>
            </w:r>
          </w:p>
        </w:tc>
        <w:tc>
          <w:tcPr>
            <w:tcW w:w="2127" w:type="dxa"/>
            <w:tcBorders>
              <w:top w:val="nil"/>
              <w:left w:val="nil"/>
              <w:bottom w:val="single" w:sz="4" w:space="0" w:color="auto"/>
              <w:right w:val="single" w:sz="4" w:space="0" w:color="auto"/>
            </w:tcBorders>
            <w:shd w:val="clear" w:color="FFFFCC" w:fill="FFFFFF"/>
            <w:vAlign w:val="center"/>
            <w:hideMark/>
          </w:tcPr>
          <w:p w14:paraId="51C75A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11</w:t>
            </w:r>
          </w:p>
        </w:tc>
        <w:tc>
          <w:tcPr>
            <w:tcW w:w="2693" w:type="dxa"/>
            <w:tcBorders>
              <w:top w:val="nil"/>
              <w:left w:val="nil"/>
              <w:bottom w:val="single" w:sz="4" w:space="0" w:color="auto"/>
              <w:right w:val="single" w:sz="4" w:space="0" w:color="auto"/>
            </w:tcBorders>
            <w:shd w:val="clear" w:color="auto" w:fill="auto"/>
            <w:vAlign w:val="center"/>
            <w:hideMark/>
          </w:tcPr>
          <w:p w14:paraId="67F81E05" w14:textId="77777777" w:rsidR="00F430F7" w:rsidRPr="00F430F7" w:rsidRDefault="00F430F7" w:rsidP="00F430F7">
            <w:pPr>
              <w:rPr>
                <w:rFonts w:ascii="Tahoma" w:hAnsi="Tahoma" w:cs="Tahoma"/>
                <w:sz w:val="16"/>
                <w:szCs w:val="16"/>
              </w:rPr>
            </w:pPr>
            <w:r w:rsidRPr="00F430F7">
              <w:rPr>
                <w:rFonts w:ascii="Tahoma" w:hAnsi="Tahoma" w:cs="Tahoma"/>
                <w:sz w:val="16"/>
                <w:szCs w:val="16"/>
              </w:rPr>
              <w:t>10,20,21</w:t>
            </w:r>
          </w:p>
        </w:tc>
        <w:tc>
          <w:tcPr>
            <w:tcW w:w="3827" w:type="dxa"/>
            <w:tcBorders>
              <w:top w:val="nil"/>
              <w:left w:val="nil"/>
              <w:bottom w:val="single" w:sz="4" w:space="0" w:color="auto"/>
              <w:right w:val="single" w:sz="4" w:space="0" w:color="auto"/>
            </w:tcBorders>
            <w:shd w:val="clear" w:color="auto" w:fill="auto"/>
            <w:vAlign w:val="center"/>
            <w:hideMark/>
          </w:tcPr>
          <w:p w14:paraId="34A4A38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0745C8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953F1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298</w:t>
            </w:r>
          </w:p>
        </w:tc>
        <w:tc>
          <w:tcPr>
            <w:tcW w:w="696" w:type="dxa"/>
            <w:tcBorders>
              <w:top w:val="nil"/>
              <w:left w:val="nil"/>
              <w:bottom w:val="single" w:sz="4" w:space="0" w:color="auto"/>
              <w:right w:val="single" w:sz="4" w:space="0" w:color="auto"/>
            </w:tcBorders>
            <w:shd w:val="clear" w:color="FFFFCC" w:fill="FFFFFF"/>
            <w:noWrap/>
            <w:vAlign w:val="center"/>
            <w:hideMark/>
          </w:tcPr>
          <w:p w14:paraId="24610B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1313</w:t>
            </w:r>
          </w:p>
        </w:tc>
        <w:tc>
          <w:tcPr>
            <w:tcW w:w="2127" w:type="dxa"/>
            <w:tcBorders>
              <w:top w:val="nil"/>
              <w:left w:val="nil"/>
              <w:bottom w:val="single" w:sz="4" w:space="0" w:color="auto"/>
              <w:right w:val="single" w:sz="4" w:space="0" w:color="auto"/>
            </w:tcBorders>
            <w:shd w:val="clear" w:color="FFFFCC" w:fill="FFFFFF"/>
            <w:vAlign w:val="center"/>
            <w:hideMark/>
          </w:tcPr>
          <w:p w14:paraId="39F018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13</w:t>
            </w:r>
          </w:p>
        </w:tc>
        <w:tc>
          <w:tcPr>
            <w:tcW w:w="2693" w:type="dxa"/>
            <w:tcBorders>
              <w:top w:val="nil"/>
              <w:left w:val="nil"/>
              <w:bottom w:val="single" w:sz="4" w:space="0" w:color="auto"/>
              <w:right w:val="single" w:sz="4" w:space="0" w:color="auto"/>
            </w:tcBorders>
            <w:shd w:val="clear" w:color="auto" w:fill="auto"/>
            <w:vAlign w:val="center"/>
            <w:hideMark/>
          </w:tcPr>
          <w:p w14:paraId="4AEF9397" w14:textId="77777777" w:rsidR="00F430F7" w:rsidRPr="00F430F7" w:rsidRDefault="00F430F7" w:rsidP="00F430F7">
            <w:pPr>
              <w:rPr>
                <w:rFonts w:ascii="Tahoma" w:hAnsi="Tahoma" w:cs="Tahoma"/>
                <w:sz w:val="16"/>
                <w:szCs w:val="16"/>
              </w:rPr>
            </w:pPr>
            <w:r w:rsidRPr="00F430F7">
              <w:rPr>
                <w:rFonts w:ascii="Tahoma" w:hAnsi="Tahoma" w:cs="Tahoma"/>
                <w:sz w:val="16"/>
                <w:szCs w:val="16"/>
              </w:rPr>
              <w:t>1,4,5</w:t>
            </w:r>
          </w:p>
        </w:tc>
        <w:tc>
          <w:tcPr>
            <w:tcW w:w="3827" w:type="dxa"/>
            <w:tcBorders>
              <w:top w:val="nil"/>
              <w:left w:val="nil"/>
              <w:bottom w:val="single" w:sz="4" w:space="0" w:color="auto"/>
              <w:right w:val="single" w:sz="4" w:space="0" w:color="auto"/>
            </w:tcBorders>
            <w:shd w:val="clear" w:color="auto" w:fill="auto"/>
            <w:vAlign w:val="center"/>
            <w:hideMark/>
          </w:tcPr>
          <w:p w14:paraId="63FDF3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09FC62B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0F9D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299</w:t>
            </w:r>
          </w:p>
        </w:tc>
        <w:tc>
          <w:tcPr>
            <w:tcW w:w="696" w:type="dxa"/>
            <w:tcBorders>
              <w:top w:val="nil"/>
              <w:left w:val="nil"/>
              <w:bottom w:val="single" w:sz="4" w:space="0" w:color="auto"/>
              <w:right w:val="single" w:sz="4" w:space="0" w:color="auto"/>
            </w:tcBorders>
            <w:shd w:val="clear" w:color="FFFFCC" w:fill="FFFFFF"/>
            <w:noWrap/>
            <w:vAlign w:val="center"/>
            <w:hideMark/>
          </w:tcPr>
          <w:p w14:paraId="111E44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1206</w:t>
            </w:r>
          </w:p>
        </w:tc>
        <w:tc>
          <w:tcPr>
            <w:tcW w:w="2127" w:type="dxa"/>
            <w:tcBorders>
              <w:top w:val="nil"/>
              <w:left w:val="nil"/>
              <w:bottom w:val="single" w:sz="4" w:space="0" w:color="auto"/>
              <w:right w:val="single" w:sz="4" w:space="0" w:color="auto"/>
            </w:tcBorders>
            <w:shd w:val="clear" w:color="FFFFCC" w:fill="FFFFFF"/>
            <w:vAlign w:val="center"/>
            <w:hideMark/>
          </w:tcPr>
          <w:p w14:paraId="513068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2</w:t>
            </w:r>
          </w:p>
        </w:tc>
        <w:tc>
          <w:tcPr>
            <w:tcW w:w="2693" w:type="dxa"/>
            <w:tcBorders>
              <w:top w:val="nil"/>
              <w:left w:val="nil"/>
              <w:bottom w:val="single" w:sz="4" w:space="0" w:color="auto"/>
              <w:right w:val="single" w:sz="4" w:space="0" w:color="auto"/>
            </w:tcBorders>
            <w:shd w:val="clear" w:color="auto" w:fill="auto"/>
            <w:vAlign w:val="center"/>
            <w:hideMark/>
          </w:tcPr>
          <w:p w14:paraId="4932D287" w14:textId="77777777" w:rsidR="00F430F7" w:rsidRPr="00F430F7" w:rsidRDefault="00F430F7" w:rsidP="00F430F7">
            <w:pPr>
              <w:rPr>
                <w:rFonts w:ascii="Tahoma" w:hAnsi="Tahoma" w:cs="Tahoma"/>
                <w:sz w:val="16"/>
                <w:szCs w:val="16"/>
              </w:rPr>
            </w:pPr>
            <w:r w:rsidRPr="00F430F7">
              <w:rPr>
                <w:rFonts w:ascii="Tahoma" w:hAnsi="Tahoma" w:cs="Tahoma"/>
                <w:sz w:val="16"/>
                <w:szCs w:val="16"/>
              </w:rPr>
              <w:t>1,2,3,4,5,11,12,13</w:t>
            </w:r>
          </w:p>
        </w:tc>
        <w:tc>
          <w:tcPr>
            <w:tcW w:w="3827" w:type="dxa"/>
            <w:tcBorders>
              <w:top w:val="nil"/>
              <w:left w:val="nil"/>
              <w:bottom w:val="single" w:sz="4" w:space="0" w:color="auto"/>
              <w:right w:val="single" w:sz="4" w:space="0" w:color="auto"/>
            </w:tcBorders>
            <w:shd w:val="clear" w:color="auto" w:fill="auto"/>
            <w:vAlign w:val="center"/>
            <w:hideMark/>
          </w:tcPr>
          <w:p w14:paraId="3DC3576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1F27A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6389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300</w:t>
            </w:r>
          </w:p>
        </w:tc>
        <w:tc>
          <w:tcPr>
            <w:tcW w:w="696" w:type="dxa"/>
            <w:tcBorders>
              <w:top w:val="nil"/>
              <w:left w:val="nil"/>
              <w:bottom w:val="single" w:sz="4" w:space="0" w:color="auto"/>
              <w:right w:val="single" w:sz="4" w:space="0" w:color="auto"/>
            </w:tcBorders>
            <w:shd w:val="clear" w:color="FFFFCC" w:fill="FFFFFF"/>
            <w:noWrap/>
            <w:vAlign w:val="center"/>
            <w:hideMark/>
          </w:tcPr>
          <w:p w14:paraId="2F9551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1207</w:t>
            </w:r>
          </w:p>
        </w:tc>
        <w:tc>
          <w:tcPr>
            <w:tcW w:w="2127" w:type="dxa"/>
            <w:tcBorders>
              <w:top w:val="nil"/>
              <w:left w:val="nil"/>
              <w:bottom w:val="single" w:sz="4" w:space="0" w:color="auto"/>
              <w:right w:val="single" w:sz="4" w:space="0" w:color="auto"/>
            </w:tcBorders>
            <w:shd w:val="clear" w:color="FFFFCC" w:fill="FFFFFF"/>
            <w:vAlign w:val="center"/>
            <w:hideMark/>
          </w:tcPr>
          <w:p w14:paraId="0E6D92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3</w:t>
            </w:r>
          </w:p>
        </w:tc>
        <w:tc>
          <w:tcPr>
            <w:tcW w:w="2693" w:type="dxa"/>
            <w:tcBorders>
              <w:top w:val="nil"/>
              <w:left w:val="nil"/>
              <w:bottom w:val="single" w:sz="4" w:space="0" w:color="auto"/>
              <w:right w:val="single" w:sz="4" w:space="0" w:color="auto"/>
            </w:tcBorders>
            <w:shd w:val="clear" w:color="auto" w:fill="auto"/>
            <w:vAlign w:val="center"/>
            <w:hideMark/>
          </w:tcPr>
          <w:p w14:paraId="1C92A197"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404DDCD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723B05"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4405C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w:t>
            </w:r>
          </w:p>
        </w:tc>
        <w:tc>
          <w:tcPr>
            <w:tcW w:w="696" w:type="dxa"/>
            <w:tcBorders>
              <w:top w:val="nil"/>
              <w:left w:val="nil"/>
              <w:bottom w:val="single" w:sz="4" w:space="0" w:color="auto"/>
              <w:right w:val="single" w:sz="4" w:space="0" w:color="auto"/>
            </w:tcBorders>
            <w:shd w:val="clear" w:color="FFFFCC" w:fill="FFFFFF"/>
            <w:noWrap/>
            <w:vAlign w:val="center"/>
            <w:hideMark/>
          </w:tcPr>
          <w:p w14:paraId="6433F97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1211</w:t>
            </w:r>
          </w:p>
        </w:tc>
        <w:tc>
          <w:tcPr>
            <w:tcW w:w="2127" w:type="dxa"/>
            <w:tcBorders>
              <w:top w:val="nil"/>
              <w:left w:val="nil"/>
              <w:bottom w:val="single" w:sz="4" w:space="0" w:color="auto"/>
              <w:right w:val="single" w:sz="4" w:space="0" w:color="auto"/>
            </w:tcBorders>
            <w:shd w:val="clear" w:color="FFFFCC" w:fill="FFFFFF"/>
            <w:vAlign w:val="center"/>
            <w:hideMark/>
          </w:tcPr>
          <w:p w14:paraId="38F6F7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32-34-36-38-40-42-44-46</w:t>
            </w:r>
          </w:p>
        </w:tc>
        <w:tc>
          <w:tcPr>
            <w:tcW w:w="2693" w:type="dxa"/>
            <w:tcBorders>
              <w:top w:val="nil"/>
              <w:left w:val="nil"/>
              <w:bottom w:val="single" w:sz="4" w:space="0" w:color="auto"/>
              <w:right w:val="single" w:sz="4" w:space="0" w:color="auto"/>
            </w:tcBorders>
            <w:shd w:val="clear" w:color="auto" w:fill="auto"/>
            <w:vAlign w:val="center"/>
            <w:hideMark/>
          </w:tcPr>
          <w:p w14:paraId="75712C07" w14:textId="77777777" w:rsidR="00F430F7" w:rsidRPr="00F430F7" w:rsidRDefault="00F430F7" w:rsidP="00F430F7">
            <w:pPr>
              <w:rPr>
                <w:rFonts w:ascii="Tahoma" w:hAnsi="Tahoma" w:cs="Tahoma"/>
                <w:sz w:val="16"/>
                <w:szCs w:val="16"/>
              </w:rPr>
            </w:pPr>
            <w:r w:rsidRPr="00F430F7">
              <w:rPr>
                <w:rFonts w:ascii="Tahoma" w:hAnsi="Tahoma" w:cs="Tahoma"/>
                <w:sz w:val="16"/>
                <w:szCs w:val="16"/>
              </w:rPr>
              <w:t>32/1,2,9-pustostan; 34/1,2; 38/1,2; 40/1; 42/1,2,3</w:t>
            </w:r>
          </w:p>
        </w:tc>
        <w:tc>
          <w:tcPr>
            <w:tcW w:w="3827" w:type="dxa"/>
            <w:tcBorders>
              <w:top w:val="nil"/>
              <w:left w:val="nil"/>
              <w:bottom w:val="single" w:sz="4" w:space="0" w:color="auto"/>
              <w:right w:val="single" w:sz="4" w:space="0" w:color="auto"/>
            </w:tcBorders>
            <w:shd w:val="clear" w:color="auto" w:fill="auto"/>
            <w:vAlign w:val="center"/>
            <w:hideMark/>
          </w:tcPr>
          <w:p w14:paraId="11B2F5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DC9C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4EEE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w:t>
            </w:r>
          </w:p>
        </w:tc>
        <w:tc>
          <w:tcPr>
            <w:tcW w:w="696" w:type="dxa"/>
            <w:tcBorders>
              <w:top w:val="nil"/>
              <w:left w:val="nil"/>
              <w:bottom w:val="single" w:sz="4" w:space="0" w:color="auto"/>
              <w:right w:val="single" w:sz="4" w:space="0" w:color="auto"/>
            </w:tcBorders>
            <w:shd w:val="clear" w:color="FFFFCC" w:fill="FFFFFF"/>
            <w:noWrap/>
            <w:vAlign w:val="center"/>
            <w:hideMark/>
          </w:tcPr>
          <w:p w14:paraId="451AF4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1208</w:t>
            </w:r>
          </w:p>
        </w:tc>
        <w:tc>
          <w:tcPr>
            <w:tcW w:w="2127" w:type="dxa"/>
            <w:tcBorders>
              <w:top w:val="nil"/>
              <w:left w:val="nil"/>
              <w:bottom w:val="single" w:sz="4" w:space="0" w:color="auto"/>
              <w:right w:val="single" w:sz="4" w:space="0" w:color="auto"/>
            </w:tcBorders>
            <w:shd w:val="clear" w:color="FFFFCC" w:fill="FFFFFF"/>
            <w:vAlign w:val="center"/>
            <w:hideMark/>
          </w:tcPr>
          <w:p w14:paraId="361331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4</w:t>
            </w:r>
          </w:p>
        </w:tc>
        <w:tc>
          <w:tcPr>
            <w:tcW w:w="2693" w:type="dxa"/>
            <w:tcBorders>
              <w:top w:val="nil"/>
              <w:left w:val="nil"/>
              <w:bottom w:val="single" w:sz="4" w:space="0" w:color="auto"/>
              <w:right w:val="single" w:sz="4" w:space="0" w:color="auto"/>
            </w:tcBorders>
            <w:shd w:val="clear" w:color="auto" w:fill="auto"/>
            <w:vAlign w:val="center"/>
            <w:hideMark/>
          </w:tcPr>
          <w:p w14:paraId="1951AFB7" w14:textId="77777777" w:rsidR="00F430F7" w:rsidRPr="00F430F7" w:rsidRDefault="00F430F7" w:rsidP="00F430F7">
            <w:pPr>
              <w:rPr>
                <w:rFonts w:ascii="Tahoma" w:hAnsi="Tahoma" w:cs="Tahoma"/>
                <w:sz w:val="16"/>
                <w:szCs w:val="16"/>
              </w:rPr>
            </w:pPr>
            <w:r w:rsidRPr="00F430F7">
              <w:rPr>
                <w:rFonts w:ascii="Tahoma" w:hAnsi="Tahoma" w:cs="Tahoma"/>
                <w:sz w:val="16"/>
                <w:szCs w:val="16"/>
              </w:rPr>
              <w:t>1,5,6</w:t>
            </w:r>
          </w:p>
        </w:tc>
        <w:tc>
          <w:tcPr>
            <w:tcW w:w="3827" w:type="dxa"/>
            <w:tcBorders>
              <w:top w:val="nil"/>
              <w:left w:val="nil"/>
              <w:bottom w:val="single" w:sz="4" w:space="0" w:color="auto"/>
              <w:right w:val="single" w:sz="4" w:space="0" w:color="auto"/>
            </w:tcBorders>
            <w:shd w:val="clear" w:color="auto" w:fill="auto"/>
            <w:vAlign w:val="center"/>
            <w:hideMark/>
          </w:tcPr>
          <w:p w14:paraId="6DCEAD5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5B37A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667EA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303</w:t>
            </w:r>
          </w:p>
        </w:tc>
        <w:tc>
          <w:tcPr>
            <w:tcW w:w="696" w:type="dxa"/>
            <w:tcBorders>
              <w:top w:val="nil"/>
              <w:left w:val="nil"/>
              <w:bottom w:val="single" w:sz="4" w:space="0" w:color="auto"/>
              <w:right w:val="single" w:sz="4" w:space="0" w:color="auto"/>
            </w:tcBorders>
            <w:shd w:val="clear" w:color="FFFFCC" w:fill="FFFFFF"/>
            <w:noWrap/>
            <w:vAlign w:val="center"/>
            <w:hideMark/>
          </w:tcPr>
          <w:p w14:paraId="7B9C83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1209</w:t>
            </w:r>
          </w:p>
        </w:tc>
        <w:tc>
          <w:tcPr>
            <w:tcW w:w="2127" w:type="dxa"/>
            <w:tcBorders>
              <w:top w:val="nil"/>
              <w:left w:val="nil"/>
              <w:bottom w:val="single" w:sz="4" w:space="0" w:color="auto"/>
              <w:right w:val="single" w:sz="4" w:space="0" w:color="auto"/>
            </w:tcBorders>
            <w:shd w:val="clear" w:color="FFFFCC" w:fill="FFFFFF"/>
            <w:vAlign w:val="center"/>
            <w:hideMark/>
          </w:tcPr>
          <w:p w14:paraId="3E5C4C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5</w:t>
            </w:r>
          </w:p>
        </w:tc>
        <w:tc>
          <w:tcPr>
            <w:tcW w:w="2693" w:type="dxa"/>
            <w:tcBorders>
              <w:top w:val="nil"/>
              <w:left w:val="nil"/>
              <w:bottom w:val="single" w:sz="4" w:space="0" w:color="auto"/>
              <w:right w:val="single" w:sz="4" w:space="0" w:color="auto"/>
            </w:tcBorders>
            <w:shd w:val="clear" w:color="auto" w:fill="auto"/>
            <w:vAlign w:val="center"/>
            <w:hideMark/>
          </w:tcPr>
          <w:p w14:paraId="7600441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1,2,3,5,6,9</w:t>
            </w:r>
          </w:p>
        </w:tc>
        <w:tc>
          <w:tcPr>
            <w:tcW w:w="3827" w:type="dxa"/>
            <w:tcBorders>
              <w:top w:val="nil"/>
              <w:left w:val="nil"/>
              <w:bottom w:val="single" w:sz="4" w:space="0" w:color="auto"/>
              <w:right w:val="single" w:sz="4" w:space="0" w:color="auto"/>
            </w:tcBorders>
            <w:shd w:val="clear" w:color="auto" w:fill="auto"/>
            <w:vAlign w:val="center"/>
            <w:hideMark/>
          </w:tcPr>
          <w:p w14:paraId="0341FD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D7C6692"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5EC6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304</w:t>
            </w:r>
          </w:p>
        </w:tc>
        <w:tc>
          <w:tcPr>
            <w:tcW w:w="696" w:type="dxa"/>
            <w:tcBorders>
              <w:top w:val="nil"/>
              <w:left w:val="nil"/>
              <w:bottom w:val="single" w:sz="4" w:space="0" w:color="auto"/>
              <w:right w:val="single" w:sz="4" w:space="0" w:color="auto"/>
            </w:tcBorders>
            <w:shd w:val="clear" w:color="FFFFCC" w:fill="FFFFFF"/>
            <w:noWrap/>
            <w:vAlign w:val="center"/>
            <w:hideMark/>
          </w:tcPr>
          <w:p w14:paraId="4BDFE1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1210</w:t>
            </w:r>
          </w:p>
        </w:tc>
        <w:tc>
          <w:tcPr>
            <w:tcW w:w="2127" w:type="dxa"/>
            <w:tcBorders>
              <w:top w:val="nil"/>
              <w:left w:val="nil"/>
              <w:bottom w:val="single" w:sz="4" w:space="0" w:color="auto"/>
              <w:right w:val="single" w:sz="4" w:space="0" w:color="auto"/>
            </w:tcBorders>
            <w:shd w:val="clear" w:color="FFFFCC" w:fill="FFFFFF"/>
            <w:vAlign w:val="center"/>
            <w:hideMark/>
          </w:tcPr>
          <w:p w14:paraId="66EBCD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6</w:t>
            </w:r>
          </w:p>
        </w:tc>
        <w:tc>
          <w:tcPr>
            <w:tcW w:w="2693" w:type="dxa"/>
            <w:tcBorders>
              <w:top w:val="nil"/>
              <w:left w:val="nil"/>
              <w:bottom w:val="single" w:sz="4" w:space="0" w:color="auto"/>
              <w:right w:val="single" w:sz="4" w:space="0" w:color="auto"/>
            </w:tcBorders>
            <w:shd w:val="clear" w:color="auto" w:fill="auto"/>
            <w:vAlign w:val="center"/>
            <w:hideMark/>
          </w:tcPr>
          <w:p w14:paraId="7F458607" w14:textId="77777777" w:rsidR="00F430F7" w:rsidRPr="00F430F7" w:rsidRDefault="00F430F7" w:rsidP="00F430F7">
            <w:pPr>
              <w:rPr>
                <w:rFonts w:ascii="Tahoma" w:hAnsi="Tahoma" w:cs="Tahoma"/>
                <w:sz w:val="16"/>
                <w:szCs w:val="16"/>
              </w:rPr>
            </w:pPr>
            <w:r w:rsidRPr="00F430F7">
              <w:rPr>
                <w:rFonts w:ascii="Tahoma" w:hAnsi="Tahoma" w:cs="Tahoma"/>
                <w:sz w:val="16"/>
                <w:szCs w:val="16"/>
              </w:rPr>
              <w:t>3-pustostan, 5,8,9,11,12,13 - pustostan</w:t>
            </w:r>
          </w:p>
        </w:tc>
        <w:tc>
          <w:tcPr>
            <w:tcW w:w="3827" w:type="dxa"/>
            <w:tcBorders>
              <w:top w:val="nil"/>
              <w:left w:val="nil"/>
              <w:bottom w:val="single" w:sz="4" w:space="0" w:color="auto"/>
              <w:right w:val="single" w:sz="4" w:space="0" w:color="auto"/>
            </w:tcBorders>
            <w:shd w:val="clear" w:color="auto" w:fill="auto"/>
            <w:vAlign w:val="center"/>
            <w:hideMark/>
          </w:tcPr>
          <w:p w14:paraId="2933A63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C9D1B4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77B9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305</w:t>
            </w:r>
          </w:p>
        </w:tc>
        <w:tc>
          <w:tcPr>
            <w:tcW w:w="696" w:type="dxa"/>
            <w:tcBorders>
              <w:top w:val="nil"/>
              <w:left w:val="nil"/>
              <w:bottom w:val="single" w:sz="4" w:space="0" w:color="auto"/>
              <w:right w:val="single" w:sz="4" w:space="0" w:color="auto"/>
            </w:tcBorders>
            <w:shd w:val="clear" w:color="FFFFCC" w:fill="FFFFFF"/>
            <w:noWrap/>
            <w:vAlign w:val="center"/>
            <w:hideMark/>
          </w:tcPr>
          <w:p w14:paraId="541AAB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1013</w:t>
            </w:r>
          </w:p>
        </w:tc>
        <w:tc>
          <w:tcPr>
            <w:tcW w:w="2127" w:type="dxa"/>
            <w:tcBorders>
              <w:top w:val="nil"/>
              <w:left w:val="nil"/>
              <w:bottom w:val="single" w:sz="4" w:space="0" w:color="auto"/>
              <w:right w:val="single" w:sz="4" w:space="0" w:color="auto"/>
            </w:tcBorders>
            <w:shd w:val="clear" w:color="FFFFCC" w:fill="FFFFFF"/>
            <w:vAlign w:val="center"/>
            <w:hideMark/>
          </w:tcPr>
          <w:p w14:paraId="1E386A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TOPOLOWA 7 </w:t>
            </w:r>
            <w:proofErr w:type="spellStart"/>
            <w:proofErr w:type="gramStart"/>
            <w:r w:rsidRPr="00F430F7">
              <w:rPr>
                <w:rFonts w:ascii="Tahoma" w:hAnsi="Tahoma" w:cs="Tahoma"/>
                <w:color w:val="000000"/>
                <w:sz w:val="16"/>
                <w:szCs w:val="16"/>
              </w:rPr>
              <w:t>KL.I</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hideMark/>
          </w:tcPr>
          <w:p w14:paraId="756356D5"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7F070D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774B865E"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2D16F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w:t>
            </w:r>
          </w:p>
        </w:tc>
        <w:tc>
          <w:tcPr>
            <w:tcW w:w="696" w:type="dxa"/>
            <w:tcBorders>
              <w:top w:val="nil"/>
              <w:left w:val="nil"/>
              <w:bottom w:val="single" w:sz="4" w:space="0" w:color="auto"/>
              <w:right w:val="single" w:sz="4" w:space="0" w:color="auto"/>
            </w:tcBorders>
            <w:shd w:val="clear" w:color="FFFFCC" w:fill="FFFFFF"/>
            <w:noWrap/>
            <w:vAlign w:val="center"/>
            <w:hideMark/>
          </w:tcPr>
          <w:p w14:paraId="56D5D7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1213</w:t>
            </w:r>
          </w:p>
        </w:tc>
        <w:tc>
          <w:tcPr>
            <w:tcW w:w="2127" w:type="dxa"/>
            <w:tcBorders>
              <w:top w:val="nil"/>
              <w:left w:val="nil"/>
              <w:bottom w:val="single" w:sz="4" w:space="0" w:color="auto"/>
              <w:right w:val="single" w:sz="4" w:space="0" w:color="auto"/>
            </w:tcBorders>
            <w:shd w:val="clear" w:color="FFFFCC" w:fill="FFFFFF"/>
            <w:vAlign w:val="center"/>
            <w:hideMark/>
          </w:tcPr>
          <w:p w14:paraId="64B322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72-74-76-78-80-82</w:t>
            </w:r>
          </w:p>
        </w:tc>
        <w:tc>
          <w:tcPr>
            <w:tcW w:w="2693" w:type="dxa"/>
            <w:tcBorders>
              <w:top w:val="nil"/>
              <w:left w:val="nil"/>
              <w:bottom w:val="single" w:sz="4" w:space="0" w:color="auto"/>
              <w:right w:val="single" w:sz="4" w:space="0" w:color="auto"/>
            </w:tcBorders>
            <w:shd w:val="clear" w:color="auto" w:fill="auto"/>
            <w:vAlign w:val="center"/>
            <w:hideMark/>
          </w:tcPr>
          <w:p w14:paraId="474D2E3C" w14:textId="77777777" w:rsidR="00F430F7" w:rsidRPr="00F430F7" w:rsidRDefault="00F430F7" w:rsidP="00F430F7">
            <w:pPr>
              <w:rPr>
                <w:rFonts w:ascii="Tahoma" w:hAnsi="Tahoma" w:cs="Tahoma"/>
                <w:sz w:val="16"/>
                <w:szCs w:val="16"/>
              </w:rPr>
            </w:pPr>
            <w:r w:rsidRPr="00F430F7">
              <w:rPr>
                <w:rFonts w:ascii="Tahoma" w:hAnsi="Tahoma" w:cs="Tahoma"/>
                <w:sz w:val="16"/>
                <w:szCs w:val="16"/>
              </w:rPr>
              <w:t>72/2; 74/1; 76/1,2</w:t>
            </w:r>
          </w:p>
        </w:tc>
        <w:tc>
          <w:tcPr>
            <w:tcW w:w="3827" w:type="dxa"/>
            <w:tcBorders>
              <w:top w:val="nil"/>
              <w:left w:val="nil"/>
              <w:bottom w:val="single" w:sz="4" w:space="0" w:color="auto"/>
              <w:right w:val="single" w:sz="4" w:space="0" w:color="auto"/>
            </w:tcBorders>
            <w:shd w:val="clear" w:color="auto" w:fill="auto"/>
            <w:vAlign w:val="center"/>
            <w:hideMark/>
          </w:tcPr>
          <w:p w14:paraId="76F3853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1B4AE7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6EC5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307</w:t>
            </w:r>
          </w:p>
        </w:tc>
        <w:tc>
          <w:tcPr>
            <w:tcW w:w="696" w:type="dxa"/>
            <w:tcBorders>
              <w:top w:val="nil"/>
              <w:left w:val="nil"/>
              <w:bottom w:val="single" w:sz="4" w:space="0" w:color="auto"/>
              <w:right w:val="single" w:sz="4" w:space="0" w:color="auto"/>
            </w:tcBorders>
            <w:shd w:val="clear" w:color="FFFFCC" w:fill="FFFFFF"/>
            <w:noWrap/>
            <w:vAlign w:val="center"/>
            <w:hideMark/>
          </w:tcPr>
          <w:p w14:paraId="5F9200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1016</w:t>
            </w:r>
          </w:p>
        </w:tc>
        <w:tc>
          <w:tcPr>
            <w:tcW w:w="2127" w:type="dxa"/>
            <w:tcBorders>
              <w:top w:val="nil"/>
              <w:left w:val="nil"/>
              <w:bottom w:val="single" w:sz="4" w:space="0" w:color="auto"/>
              <w:right w:val="single" w:sz="4" w:space="0" w:color="auto"/>
            </w:tcBorders>
            <w:shd w:val="clear" w:color="FFFFCC" w:fill="FFFFFF"/>
            <w:vAlign w:val="center"/>
            <w:hideMark/>
          </w:tcPr>
          <w:p w14:paraId="7F3900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9</w:t>
            </w:r>
          </w:p>
        </w:tc>
        <w:tc>
          <w:tcPr>
            <w:tcW w:w="2693" w:type="dxa"/>
            <w:tcBorders>
              <w:top w:val="nil"/>
              <w:left w:val="nil"/>
              <w:bottom w:val="single" w:sz="4" w:space="0" w:color="auto"/>
              <w:right w:val="single" w:sz="4" w:space="0" w:color="auto"/>
            </w:tcBorders>
            <w:shd w:val="clear" w:color="auto" w:fill="auto"/>
            <w:vAlign w:val="center"/>
            <w:hideMark/>
          </w:tcPr>
          <w:p w14:paraId="48C58DAE"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5DD93AE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4A4EF7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950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308</w:t>
            </w:r>
          </w:p>
        </w:tc>
        <w:tc>
          <w:tcPr>
            <w:tcW w:w="696" w:type="dxa"/>
            <w:tcBorders>
              <w:top w:val="nil"/>
              <w:left w:val="nil"/>
              <w:bottom w:val="single" w:sz="4" w:space="0" w:color="auto"/>
              <w:right w:val="single" w:sz="4" w:space="0" w:color="auto"/>
            </w:tcBorders>
            <w:shd w:val="clear" w:color="auto" w:fill="auto"/>
            <w:noWrap/>
            <w:vAlign w:val="bottom"/>
            <w:hideMark/>
          </w:tcPr>
          <w:p w14:paraId="5EBB3A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2170</w:t>
            </w:r>
          </w:p>
        </w:tc>
        <w:tc>
          <w:tcPr>
            <w:tcW w:w="2127" w:type="dxa"/>
            <w:tcBorders>
              <w:top w:val="nil"/>
              <w:left w:val="nil"/>
              <w:bottom w:val="single" w:sz="4" w:space="0" w:color="auto"/>
              <w:right w:val="single" w:sz="4" w:space="0" w:color="auto"/>
            </w:tcBorders>
            <w:shd w:val="clear" w:color="auto" w:fill="auto"/>
            <w:vAlign w:val="center"/>
            <w:hideMark/>
          </w:tcPr>
          <w:p w14:paraId="4FB85A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37b</w:t>
            </w:r>
          </w:p>
        </w:tc>
        <w:tc>
          <w:tcPr>
            <w:tcW w:w="2693" w:type="dxa"/>
            <w:tcBorders>
              <w:top w:val="nil"/>
              <w:left w:val="nil"/>
              <w:bottom w:val="single" w:sz="4" w:space="0" w:color="auto"/>
              <w:right w:val="single" w:sz="4" w:space="0" w:color="auto"/>
            </w:tcBorders>
            <w:shd w:val="clear" w:color="auto" w:fill="auto"/>
            <w:vAlign w:val="center"/>
            <w:hideMark/>
          </w:tcPr>
          <w:p w14:paraId="6E7ECCEB" w14:textId="77777777" w:rsidR="00F430F7" w:rsidRPr="00F430F7" w:rsidRDefault="00F430F7" w:rsidP="00F430F7">
            <w:pPr>
              <w:rPr>
                <w:rFonts w:ascii="Tahoma" w:hAnsi="Tahoma" w:cs="Tahoma"/>
                <w:sz w:val="16"/>
                <w:szCs w:val="16"/>
              </w:rPr>
            </w:pPr>
            <w:r w:rsidRPr="00F430F7">
              <w:rPr>
                <w:rFonts w:ascii="Tahoma" w:hAnsi="Tahoma" w:cs="Tahoma"/>
                <w:sz w:val="16"/>
                <w:szCs w:val="16"/>
              </w:rPr>
              <w:t>1,4,5,7</w:t>
            </w:r>
          </w:p>
        </w:tc>
        <w:tc>
          <w:tcPr>
            <w:tcW w:w="3827" w:type="dxa"/>
            <w:tcBorders>
              <w:top w:val="nil"/>
              <w:left w:val="nil"/>
              <w:bottom w:val="single" w:sz="4" w:space="0" w:color="auto"/>
              <w:right w:val="single" w:sz="4" w:space="0" w:color="auto"/>
            </w:tcBorders>
            <w:shd w:val="clear" w:color="auto" w:fill="auto"/>
            <w:vAlign w:val="center"/>
            <w:hideMark/>
          </w:tcPr>
          <w:p w14:paraId="11884AA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C20039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68379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309</w:t>
            </w:r>
          </w:p>
        </w:tc>
        <w:tc>
          <w:tcPr>
            <w:tcW w:w="696" w:type="dxa"/>
            <w:tcBorders>
              <w:top w:val="nil"/>
              <w:left w:val="nil"/>
              <w:bottom w:val="single" w:sz="4" w:space="0" w:color="auto"/>
              <w:right w:val="single" w:sz="4" w:space="0" w:color="auto"/>
            </w:tcBorders>
            <w:shd w:val="clear" w:color="auto" w:fill="auto"/>
            <w:noWrap/>
            <w:vAlign w:val="bottom"/>
            <w:hideMark/>
          </w:tcPr>
          <w:p w14:paraId="6CD16D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2171</w:t>
            </w:r>
          </w:p>
        </w:tc>
        <w:tc>
          <w:tcPr>
            <w:tcW w:w="2127" w:type="dxa"/>
            <w:tcBorders>
              <w:top w:val="nil"/>
              <w:left w:val="nil"/>
              <w:bottom w:val="single" w:sz="4" w:space="0" w:color="auto"/>
              <w:right w:val="single" w:sz="4" w:space="0" w:color="auto"/>
            </w:tcBorders>
            <w:shd w:val="clear" w:color="auto" w:fill="auto"/>
            <w:vAlign w:val="center"/>
            <w:hideMark/>
          </w:tcPr>
          <w:p w14:paraId="395C91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41-41a</w:t>
            </w:r>
          </w:p>
        </w:tc>
        <w:tc>
          <w:tcPr>
            <w:tcW w:w="2693" w:type="dxa"/>
            <w:tcBorders>
              <w:top w:val="nil"/>
              <w:left w:val="nil"/>
              <w:bottom w:val="single" w:sz="4" w:space="0" w:color="auto"/>
              <w:right w:val="single" w:sz="4" w:space="0" w:color="auto"/>
            </w:tcBorders>
            <w:shd w:val="clear" w:color="auto" w:fill="auto"/>
            <w:vAlign w:val="center"/>
            <w:hideMark/>
          </w:tcPr>
          <w:p w14:paraId="2F522E3B" w14:textId="77777777" w:rsidR="00F430F7" w:rsidRPr="00F430F7" w:rsidRDefault="00F430F7" w:rsidP="00F430F7">
            <w:pPr>
              <w:rPr>
                <w:rFonts w:ascii="Tahoma" w:hAnsi="Tahoma" w:cs="Tahoma"/>
                <w:sz w:val="16"/>
                <w:szCs w:val="16"/>
              </w:rPr>
            </w:pPr>
            <w:r w:rsidRPr="00F430F7">
              <w:rPr>
                <w:rFonts w:ascii="Tahoma" w:hAnsi="Tahoma" w:cs="Tahoma"/>
                <w:sz w:val="16"/>
                <w:szCs w:val="16"/>
              </w:rPr>
              <w:t>41/,3,5</w:t>
            </w:r>
          </w:p>
        </w:tc>
        <w:tc>
          <w:tcPr>
            <w:tcW w:w="3827" w:type="dxa"/>
            <w:tcBorders>
              <w:top w:val="nil"/>
              <w:left w:val="nil"/>
              <w:bottom w:val="single" w:sz="4" w:space="0" w:color="auto"/>
              <w:right w:val="single" w:sz="4" w:space="0" w:color="auto"/>
            </w:tcBorders>
            <w:shd w:val="clear" w:color="auto" w:fill="auto"/>
            <w:vAlign w:val="center"/>
            <w:hideMark/>
          </w:tcPr>
          <w:p w14:paraId="7EC44F3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F50C9F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378A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310</w:t>
            </w:r>
          </w:p>
        </w:tc>
        <w:tc>
          <w:tcPr>
            <w:tcW w:w="696" w:type="dxa"/>
            <w:tcBorders>
              <w:top w:val="nil"/>
              <w:left w:val="nil"/>
              <w:bottom w:val="single" w:sz="4" w:space="0" w:color="auto"/>
              <w:right w:val="single" w:sz="4" w:space="0" w:color="auto"/>
            </w:tcBorders>
            <w:shd w:val="clear" w:color="auto" w:fill="auto"/>
            <w:noWrap/>
            <w:vAlign w:val="bottom"/>
            <w:hideMark/>
          </w:tcPr>
          <w:p w14:paraId="04B63E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2176</w:t>
            </w:r>
          </w:p>
        </w:tc>
        <w:tc>
          <w:tcPr>
            <w:tcW w:w="2127" w:type="dxa"/>
            <w:tcBorders>
              <w:top w:val="nil"/>
              <w:left w:val="nil"/>
              <w:bottom w:val="single" w:sz="4" w:space="0" w:color="auto"/>
              <w:right w:val="single" w:sz="4" w:space="0" w:color="auto"/>
            </w:tcBorders>
            <w:shd w:val="clear" w:color="auto" w:fill="auto"/>
            <w:vAlign w:val="center"/>
            <w:hideMark/>
          </w:tcPr>
          <w:p w14:paraId="5E9225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59</w:t>
            </w:r>
          </w:p>
        </w:tc>
        <w:tc>
          <w:tcPr>
            <w:tcW w:w="2693" w:type="dxa"/>
            <w:tcBorders>
              <w:top w:val="nil"/>
              <w:left w:val="nil"/>
              <w:bottom w:val="single" w:sz="4" w:space="0" w:color="auto"/>
              <w:right w:val="single" w:sz="4" w:space="0" w:color="auto"/>
            </w:tcBorders>
            <w:shd w:val="clear" w:color="auto" w:fill="auto"/>
            <w:vAlign w:val="center"/>
            <w:hideMark/>
          </w:tcPr>
          <w:p w14:paraId="27AD7B0A" w14:textId="77777777" w:rsidR="00F430F7" w:rsidRPr="00F430F7" w:rsidRDefault="00F430F7" w:rsidP="00F430F7">
            <w:pPr>
              <w:rPr>
                <w:rFonts w:ascii="Tahoma" w:hAnsi="Tahoma" w:cs="Tahoma"/>
                <w:sz w:val="16"/>
                <w:szCs w:val="16"/>
              </w:rPr>
            </w:pPr>
            <w:r w:rsidRPr="00F430F7">
              <w:rPr>
                <w:rFonts w:ascii="Tahoma" w:hAnsi="Tahoma" w:cs="Tahoma"/>
                <w:sz w:val="16"/>
                <w:szCs w:val="16"/>
              </w:rPr>
              <w:t>6,6A</w:t>
            </w:r>
          </w:p>
        </w:tc>
        <w:tc>
          <w:tcPr>
            <w:tcW w:w="3827" w:type="dxa"/>
            <w:tcBorders>
              <w:top w:val="nil"/>
              <w:left w:val="nil"/>
              <w:bottom w:val="single" w:sz="4" w:space="0" w:color="auto"/>
              <w:right w:val="single" w:sz="4" w:space="0" w:color="auto"/>
            </w:tcBorders>
            <w:shd w:val="clear" w:color="auto" w:fill="auto"/>
            <w:vAlign w:val="center"/>
            <w:hideMark/>
          </w:tcPr>
          <w:p w14:paraId="455600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8503BD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619F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311</w:t>
            </w:r>
          </w:p>
        </w:tc>
        <w:tc>
          <w:tcPr>
            <w:tcW w:w="696" w:type="dxa"/>
            <w:tcBorders>
              <w:top w:val="nil"/>
              <w:left w:val="nil"/>
              <w:bottom w:val="single" w:sz="4" w:space="0" w:color="auto"/>
              <w:right w:val="single" w:sz="4" w:space="0" w:color="auto"/>
            </w:tcBorders>
            <w:shd w:val="clear" w:color="auto" w:fill="auto"/>
            <w:noWrap/>
            <w:vAlign w:val="bottom"/>
            <w:hideMark/>
          </w:tcPr>
          <w:p w14:paraId="211E27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2180</w:t>
            </w:r>
          </w:p>
        </w:tc>
        <w:tc>
          <w:tcPr>
            <w:tcW w:w="2127" w:type="dxa"/>
            <w:tcBorders>
              <w:top w:val="nil"/>
              <w:left w:val="nil"/>
              <w:bottom w:val="single" w:sz="4" w:space="0" w:color="auto"/>
              <w:right w:val="single" w:sz="4" w:space="0" w:color="auto"/>
            </w:tcBorders>
            <w:shd w:val="clear" w:color="auto" w:fill="auto"/>
            <w:vAlign w:val="center"/>
            <w:hideMark/>
          </w:tcPr>
          <w:p w14:paraId="1CDC86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65</w:t>
            </w:r>
          </w:p>
        </w:tc>
        <w:tc>
          <w:tcPr>
            <w:tcW w:w="2693" w:type="dxa"/>
            <w:tcBorders>
              <w:top w:val="nil"/>
              <w:left w:val="nil"/>
              <w:bottom w:val="single" w:sz="4" w:space="0" w:color="auto"/>
              <w:right w:val="single" w:sz="4" w:space="0" w:color="auto"/>
            </w:tcBorders>
            <w:shd w:val="clear" w:color="auto" w:fill="auto"/>
            <w:vAlign w:val="center"/>
            <w:hideMark/>
          </w:tcPr>
          <w:p w14:paraId="5321A669" w14:textId="77777777" w:rsidR="00F430F7" w:rsidRPr="00F430F7" w:rsidRDefault="00F430F7" w:rsidP="00F430F7">
            <w:pPr>
              <w:rPr>
                <w:rFonts w:ascii="Tahoma" w:hAnsi="Tahoma" w:cs="Tahoma"/>
                <w:sz w:val="16"/>
                <w:szCs w:val="16"/>
              </w:rPr>
            </w:pPr>
            <w:r w:rsidRPr="00F430F7">
              <w:rPr>
                <w:rFonts w:ascii="Tahoma" w:hAnsi="Tahoma" w:cs="Tahoma"/>
                <w:sz w:val="16"/>
                <w:szCs w:val="16"/>
              </w:rPr>
              <w:t>4,6,8,9,10</w:t>
            </w:r>
          </w:p>
        </w:tc>
        <w:tc>
          <w:tcPr>
            <w:tcW w:w="3827" w:type="dxa"/>
            <w:tcBorders>
              <w:top w:val="nil"/>
              <w:left w:val="nil"/>
              <w:bottom w:val="single" w:sz="4" w:space="0" w:color="auto"/>
              <w:right w:val="single" w:sz="4" w:space="0" w:color="auto"/>
            </w:tcBorders>
            <w:shd w:val="clear" w:color="auto" w:fill="auto"/>
            <w:vAlign w:val="center"/>
            <w:hideMark/>
          </w:tcPr>
          <w:p w14:paraId="4CF9DAE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764C9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158C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312</w:t>
            </w:r>
          </w:p>
        </w:tc>
        <w:tc>
          <w:tcPr>
            <w:tcW w:w="696" w:type="dxa"/>
            <w:tcBorders>
              <w:top w:val="nil"/>
              <w:left w:val="nil"/>
              <w:bottom w:val="single" w:sz="4" w:space="0" w:color="auto"/>
              <w:right w:val="single" w:sz="4" w:space="0" w:color="auto"/>
            </w:tcBorders>
            <w:shd w:val="clear" w:color="auto" w:fill="auto"/>
            <w:noWrap/>
            <w:vAlign w:val="bottom"/>
            <w:hideMark/>
          </w:tcPr>
          <w:p w14:paraId="3ACDA6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2182</w:t>
            </w:r>
          </w:p>
        </w:tc>
        <w:tc>
          <w:tcPr>
            <w:tcW w:w="2127" w:type="dxa"/>
            <w:tcBorders>
              <w:top w:val="nil"/>
              <w:left w:val="nil"/>
              <w:bottom w:val="single" w:sz="4" w:space="0" w:color="auto"/>
              <w:right w:val="single" w:sz="4" w:space="0" w:color="auto"/>
            </w:tcBorders>
            <w:shd w:val="clear" w:color="auto" w:fill="auto"/>
            <w:vAlign w:val="center"/>
            <w:hideMark/>
          </w:tcPr>
          <w:p w14:paraId="7E8C07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67 ab</w:t>
            </w:r>
          </w:p>
        </w:tc>
        <w:tc>
          <w:tcPr>
            <w:tcW w:w="2693" w:type="dxa"/>
            <w:tcBorders>
              <w:top w:val="nil"/>
              <w:left w:val="nil"/>
              <w:bottom w:val="single" w:sz="4" w:space="0" w:color="auto"/>
              <w:right w:val="single" w:sz="4" w:space="0" w:color="auto"/>
            </w:tcBorders>
            <w:shd w:val="clear" w:color="auto" w:fill="auto"/>
            <w:vAlign w:val="center"/>
            <w:hideMark/>
          </w:tcPr>
          <w:p w14:paraId="5D13759F"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E94393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02B711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8992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313</w:t>
            </w:r>
          </w:p>
        </w:tc>
        <w:tc>
          <w:tcPr>
            <w:tcW w:w="696" w:type="dxa"/>
            <w:tcBorders>
              <w:top w:val="nil"/>
              <w:left w:val="nil"/>
              <w:bottom w:val="single" w:sz="4" w:space="0" w:color="auto"/>
              <w:right w:val="single" w:sz="4" w:space="0" w:color="auto"/>
            </w:tcBorders>
            <w:shd w:val="clear" w:color="auto" w:fill="auto"/>
            <w:noWrap/>
            <w:vAlign w:val="bottom"/>
            <w:hideMark/>
          </w:tcPr>
          <w:p w14:paraId="18BCF1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2183</w:t>
            </w:r>
          </w:p>
        </w:tc>
        <w:tc>
          <w:tcPr>
            <w:tcW w:w="2127" w:type="dxa"/>
            <w:tcBorders>
              <w:top w:val="nil"/>
              <w:left w:val="nil"/>
              <w:bottom w:val="single" w:sz="4" w:space="0" w:color="auto"/>
              <w:right w:val="single" w:sz="4" w:space="0" w:color="auto"/>
            </w:tcBorders>
            <w:shd w:val="clear" w:color="auto" w:fill="auto"/>
            <w:vAlign w:val="center"/>
            <w:hideMark/>
          </w:tcPr>
          <w:p w14:paraId="2385C6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68</w:t>
            </w:r>
          </w:p>
        </w:tc>
        <w:tc>
          <w:tcPr>
            <w:tcW w:w="2693" w:type="dxa"/>
            <w:tcBorders>
              <w:top w:val="nil"/>
              <w:left w:val="nil"/>
              <w:bottom w:val="single" w:sz="4" w:space="0" w:color="auto"/>
              <w:right w:val="single" w:sz="4" w:space="0" w:color="auto"/>
            </w:tcBorders>
            <w:shd w:val="clear" w:color="auto" w:fill="auto"/>
            <w:vAlign w:val="center"/>
            <w:hideMark/>
          </w:tcPr>
          <w:p w14:paraId="5E294E4A" w14:textId="77777777" w:rsidR="00F430F7" w:rsidRPr="00F430F7" w:rsidRDefault="00F430F7" w:rsidP="00F430F7">
            <w:pPr>
              <w:rPr>
                <w:rFonts w:ascii="Tahoma" w:hAnsi="Tahoma" w:cs="Tahoma"/>
                <w:sz w:val="16"/>
                <w:szCs w:val="16"/>
              </w:rPr>
            </w:pPr>
            <w:r w:rsidRPr="00F430F7">
              <w:rPr>
                <w:rFonts w:ascii="Tahoma" w:hAnsi="Tahoma" w:cs="Tahoma"/>
                <w:sz w:val="16"/>
                <w:szCs w:val="16"/>
              </w:rPr>
              <w:t>1,12</w:t>
            </w:r>
          </w:p>
        </w:tc>
        <w:tc>
          <w:tcPr>
            <w:tcW w:w="3827" w:type="dxa"/>
            <w:tcBorders>
              <w:top w:val="nil"/>
              <w:left w:val="nil"/>
              <w:bottom w:val="single" w:sz="4" w:space="0" w:color="auto"/>
              <w:right w:val="single" w:sz="4" w:space="0" w:color="auto"/>
            </w:tcBorders>
            <w:shd w:val="clear" w:color="auto" w:fill="auto"/>
            <w:vAlign w:val="center"/>
            <w:hideMark/>
          </w:tcPr>
          <w:p w14:paraId="71AD4B3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F31E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9F7AB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314</w:t>
            </w:r>
          </w:p>
        </w:tc>
        <w:tc>
          <w:tcPr>
            <w:tcW w:w="696" w:type="dxa"/>
            <w:tcBorders>
              <w:top w:val="nil"/>
              <w:left w:val="nil"/>
              <w:bottom w:val="single" w:sz="4" w:space="0" w:color="auto"/>
              <w:right w:val="single" w:sz="4" w:space="0" w:color="auto"/>
            </w:tcBorders>
            <w:shd w:val="clear" w:color="auto" w:fill="auto"/>
            <w:noWrap/>
            <w:vAlign w:val="center"/>
            <w:hideMark/>
          </w:tcPr>
          <w:p w14:paraId="2A33B1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3456</w:t>
            </w:r>
          </w:p>
        </w:tc>
        <w:tc>
          <w:tcPr>
            <w:tcW w:w="2127" w:type="dxa"/>
            <w:tcBorders>
              <w:top w:val="nil"/>
              <w:left w:val="nil"/>
              <w:bottom w:val="single" w:sz="4" w:space="0" w:color="auto"/>
              <w:right w:val="single" w:sz="4" w:space="0" w:color="auto"/>
            </w:tcBorders>
            <w:shd w:val="clear" w:color="FFFFCC" w:fill="FFFFFF"/>
            <w:vAlign w:val="center"/>
            <w:hideMark/>
          </w:tcPr>
          <w:p w14:paraId="1C1EC8A8" w14:textId="77777777" w:rsidR="00F430F7" w:rsidRPr="00F430F7" w:rsidRDefault="00F430F7" w:rsidP="00F430F7">
            <w:pPr>
              <w:rPr>
                <w:rFonts w:ascii="Tahoma" w:hAnsi="Tahoma" w:cs="Tahoma"/>
                <w:sz w:val="16"/>
                <w:szCs w:val="16"/>
              </w:rPr>
            </w:pPr>
            <w:r w:rsidRPr="00F430F7">
              <w:rPr>
                <w:rFonts w:ascii="Tahoma" w:hAnsi="Tahoma" w:cs="Tahoma"/>
                <w:sz w:val="16"/>
                <w:szCs w:val="16"/>
              </w:rPr>
              <w:t>UŁAŃSKA 2A</w:t>
            </w:r>
          </w:p>
        </w:tc>
        <w:tc>
          <w:tcPr>
            <w:tcW w:w="2693" w:type="dxa"/>
            <w:tcBorders>
              <w:top w:val="nil"/>
              <w:left w:val="nil"/>
              <w:bottom w:val="single" w:sz="4" w:space="0" w:color="auto"/>
              <w:right w:val="single" w:sz="4" w:space="0" w:color="auto"/>
            </w:tcBorders>
            <w:shd w:val="clear" w:color="auto" w:fill="auto"/>
            <w:vAlign w:val="center"/>
            <w:hideMark/>
          </w:tcPr>
          <w:p w14:paraId="64049910"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1F70F85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376AF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F0B2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315</w:t>
            </w:r>
          </w:p>
        </w:tc>
        <w:tc>
          <w:tcPr>
            <w:tcW w:w="696" w:type="dxa"/>
            <w:tcBorders>
              <w:top w:val="nil"/>
              <w:left w:val="nil"/>
              <w:bottom w:val="single" w:sz="4" w:space="0" w:color="auto"/>
              <w:right w:val="single" w:sz="4" w:space="0" w:color="auto"/>
            </w:tcBorders>
            <w:shd w:val="clear" w:color="auto" w:fill="auto"/>
            <w:noWrap/>
            <w:vAlign w:val="bottom"/>
            <w:hideMark/>
          </w:tcPr>
          <w:p w14:paraId="550DFB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2184</w:t>
            </w:r>
          </w:p>
        </w:tc>
        <w:tc>
          <w:tcPr>
            <w:tcW w:w="2127" w:type="dxa"/>
            <w:tcBorders>
              <w:top w:val="nil"/>
              <w:left w:val="nil"/>
              <w:bottom w:val="single" w:sz="4" w:space="0" w:color="auto"/>
              <w:right w:val="single" w:sz="4" w:space="0" w:color="auto"/>
            </w:tcBorders>
            <w:shd w:val="clear" w:color="auto" w:fill="auto"/>
            <w:vAlign w:val="center"/>
            <w:hideMark/>
          </w:tcPr>
          <w:p w14:paraId="14718F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UROCZA 1 – 3 </w:t>
            </w:r>
          </w:p>
        </w:tc>
        <w:tc>
          <w:tcPr>
            <w:tcW w:w="2693" w:type="dxa"/>
            <w:tcBorders>
              <w:top w:val="nil"/>
              <w:left w:val="nil"/>
              <w:bottom w:val="single" w:sz="4" w:space="0" w:color="auto"/>
              <w:right w:val="single" w:sz="4" w:space="0" w:color="auto"/>
            </w:tcBorders>
            <w:shd w:val="clear" w:color="auto" w:fill="auto"/>
            <w:vAlign w:val="center"/>
            <w:hideMark/>
          </w:tcPr>
          <w:p w14:paraId="63A1DF13" w14:textId="77777777" w:rsidR="00F430F7" w:rsidRPr="00F430F7" w:rsidRDefault="00F430F7" w:rsidP="00F430F7">
            <w:pPr>
              <w:rPr>
                <w:rFonts w:ascii="Tahoma" w:hAnsi="Tahoma" w:cs="Tahoma"/>
                <w:sz w:val="16"/>
                <w:szCs w:val="16"/>
              </w:rPr>
            </w:pPr>
            <w:r w:rsidRPr="00F430F7">
              <w:rPr>
                <w:rFonts w:ascii="Tahoma" w:hAnsi="Tahoma" w:cs="Tahoma"/>
                <w:sz w:val="16"/>
                <w:szCs w:val="16"/>
              </w:rPr>
              <w:t>1,4</w:t>
            </w:r>
          </w:p>
        </w:tc>
        <w:tc>
          <w:tcPr>
            <w:tcW w:w="3827" w:type="dxa"/>
            <w:tcBorders>
              <w:top w:val="nil"/>
              <w:left w:val="nil"/>
              <w:bottom w:val="single" w:sz="4" w:space="0" w:color="auto"/>
              <w:right w:val="single" w:sz="4" w:space="0" w:color="auto"/>
            </w:tcBorders>
            <w:shd w:val="clear" w:color="auto" w:fill="auto"/>
            <w:vAlign w:val="center"/>
            <w:hideMark/>
          </w:tcPr>
          <w:p w14:paraId="53F7C61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2371A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37B1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316</w:t>
            </w:r>
          </w:p>
        </w:tc>
        <w:tc>
          <w:tcPr>
            <w:tcW w:w="696" w:type="dxa"/>
            <w:tcBorders>
              <w:top w:val="nil"/>
              <w:left w:val="nil"/>
              <w:bottom w:val="single" w:sz="4" w:space="0" w:color="auto"/>
              <w:right w:val="single" w:sz="4" w:space="0" w:color="auto"/>
            </w:tcBorders>
            <w:shd w:val="clear" w:color="FFFFCC" w:fill="FFFFFF"/>
            <w:noWrap/>
            <w:vAlign w:val="center"/>
            <w:hideMark/>
          </w:tcPr>
          <w:p w14:paraId="0296848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1214</w:t>
            </w:r>
          </w:p>
        </w:tc>
        <w:tc>
          <w:tcPr>
            <w:tcW w:w="2127" w:type="dxa"/>
            <w:tcBorders>
              <w:top w:val="nil"/>
              <w:left w:val="nil"/>
              <w:bottom w:val="single" w:sz="4" w:space="0" w:color="auto"/>
              <w:right w:val="single" w:sz="4" w:space="0" w:color="auto"/>
            </w:tcBorders>
            <w:shd w:val="clear" w:color="FFFFCC" w:fill="FFFFFF"/>
            <w:vAlign w:val="center"/>
            <w:hideMark/>
          </w:tcPr>
          <w:p w14:paraId="636687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1-1A</w:t>
            </w:r>
          </w:p>
        </w:tc>
        <w:tc>
          <w:tcPr>
            <w:tcW w:w="2693" w:type="dxa"/>
            <w:tcBorders>
              <w:top w:val="nil"/>
              <w:left w:val="nil"/>
              <w:bottom w:val="single" w:sz="4" w:space="0" w:color="auto"/>
              <w:right w:val="single" w:sz="4" w:space="0" w:color="auto"/>
            </w:tcBorders>
            <w:shd w:val="clear" w:color="auto" w:fill="auto"/>
            <w:vAlign w:val="center"/>
            <w:hideMark/>
          </w:tcPr>
          <w:p w14:paraId="6F5FB782" w14:textId="77777777" w:rsidR="00F430F7" w:rsidRPr="00F430F7" w:rsidRDefault="00F430F7" w:rsidP="00F430F7">
            <w:pPr>
              <w:rPr>
                <w:rFonts w:ascii="Tahoma" w:hAnsi="Tahoma" w:cs="Tahoma"/>
                <w:sz w:val="16"/>
                <w:szCs w:val="16"/>
              </w:rPr>
            </w:pPr>
            <w:r w:rsidRPr="00F430F7">
              <w:rPr>
                <w:rFonts w:ascii="Tahoma" w:hAnsi="Tahoma" w:cs="Tahoma"/>
                <w:sz w:val="16"/>
                <w:szCs w:val="16"/>
              </w:rPr>
              <w:t>1/3,4,</w:t>
            </w:r>
            <w:proofErr w:type="gramStart"/>
            <w:r w:rsidRPr="00F430F7">
              <w:rPr>
                <w:rFonts w:ascii="Tahoma" w:hAnsi="Tahoma" w:cs="Tahoma"/>
                <w:sz w:val="16"/>
                <w:szCs w:val="16"/>
              </w:rPr>
              <w:t>5;  1</w:t>
            </w:r>
            <w:proofErr w:type="gramEnd"/>
            <w:r w:rsidRPr="00F430F7">
              <w:rPr>
                <w:rFonts w:ascii="Tahoma" w:hAnsi="Tahoma" w:cs="Tahoma"/>
                <w:sz w:val="16"/>
                <w:szCs w:val="16"/>
              </w:rPr>
              <w:t>A/2,3,5</w:t>
            </w:r>
          </w:p>
        </w:tc>
        <w:tc>
          <w:tcPr>
            <w:tcW w:w="3827" w:type="dxa"/>
            <w:tcBorders>
              <w:top w:val="nil"/>
              <w:left w:val="nil"/>
              <w:bottom w:val="single" w:sz="4" w:space="0" w:color="auto"/>
              <w:right w:val="single" w:sz="4" w:space="0" w:color="auto"/>
            </w:tcBorders>
            <w:shd w:val="clear" w:color="auto" w:fill="auto"/>
            <w:vAlign w:val="center"/>
            <w:hideMark/>
          </w:tcPr>
          <w:p w14:paraId="460FE07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D03C7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CCCD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317</w:t>
            </w:r>
          </w:p>
        </w:tc>
        <w:tc>
          <w:tcPr>
            <w:tcW w:w="696" w:type="dxa"/>
            <w:tcBorders>
              <w:top w:val="nil"/>
              <w:left w:val="nil"/>
              <w:bottom w:val="single" w:sz="4" w:space="0" w:color="auto"/>
              <w:right w:val="single" w:sz="4" w:space="0" w:color="auto"/>
            </w:tcBorders>
            <w:shd w:val="clear" w:color="FFFFCC" w:fill="FFFFFF"/>
            <w:noWrap/>
            <w:vAlign w:val="center"/>
            <w:hideMark/>
          </w:tcPr>
          <w:p w14:paraId="07E2042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1215</w:t>
            </w:r>
          </w:p>
        </w:tc>
        <w:tc>
          <w:tcPr>
            <w:tcW w:w="2127" w:type="dxa"/>
            <w:tcBorders>
              <w:top w:val="nil"/>
              <w:left w:val="nil"/>
              <w:bottom w:val="single" w:sz="4" w:space="0" w:color="auto"/>
              <w:right w:val="single" w:sz="4" w:space="0" w:color="auto"/>
            </w:tcBorders>
            <w:shd w:val="clear" w:color="FFFFCC" w:fill="FFFFFF"/>
            <w:vAlign w:val="center"/>
            <w:hideMark/>
          </w:tcPr>
          <w:p w14:paraId="04C4E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1B-2</w:t>
            </w:r>
          </w:p>
        </w:tc>
        <w:tc>
          <w:tcPr>
            <w:tcW w:w="2693" w:type="dxa"/>
            <w:tcBorders>
              <w:top w:val="nil"/>
              <w:left w:val="nil"/>
              <w:bottom w:val="single" w:sz="4" w:space="0" w:color="auto"/>
              <w:right w:val="single" w:sz="4" w:space="0" w:color="auto"/>
            </w:tcBorders>
            <w:shd w:val="clear" w:color="auto" w:fill="auto"/>
            <w:vAlign w:val="center"/>
            <w:hideMark/>
          </w:tcPr>
          <w:p w14:paraId="1019DBDE" w14:textId="77777777" w:rsidR="00F430F7" w:rsidRPr="00F430F7" w:rsidRDefault="00F430F7" w:rsidP="00F430F7">
            <w:pPr>
              <w:rPr>
                <w:rFonts w:ascii="Arial" w:hAnsi="Arial" w:cs="Arial"/>
                <w:sz w:val="16"/>
                <w:szCs w:val="16"/>
              </w:rPr>
            </w:pPr>
            <w:r w:rsidRPr="00F430F7">
              <w:rPr>
                <w:rFonts w:ascii="Arial" w:hAnsi="Arial" w:cs="Arial"/>
                <w:sz w:val="16"/>
                <w:szCs w:val="16"/>
              </w:rPr>
              <w:t xml:space="preserve"> 2 mieszkania 5  </w:t>
            </w:r>
          </w:p>
        </w:tc>
        <w:tc>
          <w:tcPr>
            <w:tcW w:w="3827" w:type="dxa"/>
            <w:tcBorders>
              <w:top w:val="nil"/>
              <w:left w:val="nil"/>
              <w:bottom w:val="single" w:sz="4" w:space="0" w:color="auto"/>
              <w:right w:val="single" w:sz="4" w:space="0" w:color="auto"/>
            </w:tcBorders>
            <w:shd w:val="clear" w:color="auto" w:fill="auto"/>
            <w:vAlign w:val="center"/>
            <w:hideMark/>
          </w:tcPr>
          <w:p w14:paraId="4B147B6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1659A6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ACBE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w:t>
            </w:r>
          </w:p>
        </w:tc>
        <w:tc>
          <w:tcPr>
            <w:tcW w:w="696" w:type="dxa"/>
            <w:tcBorders>
              <w:top w:val="nil"/>
              <w:left w:val="nil"/>
              <w:bottom w:val="single" w:sz="4" w:space="0" w:color="auto"/>
              <w:right w:val="single" w:sz="4" w:space="0" w:color="auto"/>
            </w:tcBorders>
            <w:shd w:val="clear" w:color="FFFFCC" w:fill="FFFFFF"/>
            <w:noWrap/>
            <w:vAlign w:val="center"/>
            <w:hideMark/>
          </w:tcPr>
          <w:p w14:paraId="3403FF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1216</w:t>
            </w:r>
          </w:p>
        </w:tc>
        <w:tc>
          <w:tcPr>
            <w:tcW w:w="2127" w:type="dxa"/>
            <w:tcBorders>
              <w:top w:val="nil"/>
              <w:left w:val="nil"/>
              <w:bottom w:val="single" w:sz="4" w:space="0" w:color="auto"/>
              <w:right w:val="single" w:sz="4" w:space="0" w:color="auto"/>
            </w:tcBorders>
            <w:shd w:val="clear" w:color="FFFFCC" w:fill="FFFFFF"/>
            <w:vAlign w:val="center"/>
            <w:hideMark/>
          </w:tcPr>
          <w:p w14:paraId="187422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2A</w:t>
            </w:r>
          </w:p>
        </w:tc>
        <w:tc>
          <w:tcPr>
            <w:tcW w:w="2693" w:type="dxa"/>
            <w:tcBorders>
              <w:top w:val="nil"/>
              <w:left w:val="nil"/>
              <w:bottom w:val="single" w:sz="4" w:space="0" w:color="auto"/>
              <w:right w:val="single" w:sz="4" w:space="0" w:color="auto"/>
            </w:tcBorders>
            <w:shd w:val="clear" w:color="auto" w:fill="auto"/>
            <w:vAlign w:val="center"/>
            <w:hideMark/>
          </w:tcPr>
          <w:p w14:paraId="3A4E321E" w14:textId="77777777" w:rsidR="00F430F7" w:rsidRPr="00F430F7" w:rsidRDefault="00F430F7" w:rsidP="00F430F7">
            <w:pPr>
              <w:rPr>
                <w:rFonts w:ascii="Tahoma" w:hAnsi="Tahoma" w:cs="Tahoma"/>
                <w:sz w:val="16"/>
                <w:szCs w:val="16"/>
              </w:rPr>
            </w:pPr>
            <w:r w:rsidRPr="00F430F7">
              <w:rPr>
                <w:rFonts w:ascii="Tahoma" w:hAnsi="Tahoma" w:cs="Tahoma"/>
                <w:sz w:val="16"/>
                <w:szCs w:val="16"/>
              </w:rPr>
              <w:t>1,5,9,10</w:t>
            </w:r>
          </w:p>
        </w:tc>
        <w:tc>
          <w:tcPr>
            <w:tcW w:w="3827" w:type="dxa"/>
            <w:tcBorders>
              <w:top w:val="nil"/>
              <w:left w:val="nil"/>
              <w:bottom w:val="single" w:sz="4" w:space="0" w:color="auto"/>
              <w:right w:val="single" w:sz="4" w:space="0" w:color="auto"/>
            </w:tcBorders>
            <w:shd w:val="clear" w:color="auto" w:fill="auto"/>
            <w:vAlign w:val="center"/>
            <w:hideMark/>
          </w:tcPr>
          <w:p w14:paraId="64E5727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DF79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1E0F9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w:t>
            </w:r>
          </w:p>
        </w:tc>
        <w:tc>
          <w:tcPr>
            <w:tcW w:w="696" w:type="dxa"/>
            <w:tcBorders>
              <w:top w:val="nil"/>
              <w:left w:val="nil"/>
              <w:bottom w:val="single" w:sz="4" w:space="0" w:color="auto"/>
              <w:right w:val="single" w:sz="4" w:space="0" w:color="auto"/>
            </w:tcBorders>
            <w:shd w:val="clear" w:color="FFFFCC" w:fill="FFFFFF"/>
            <w:noWrap/>
            <w:vAlign w:val="center"/>
            <w:hideMark/>
          </w:tcPr>
          <w:p w14:paraId="6EE375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1319</w:t>
            </w:r>
          </w:p>
        </w:tc>
        <w:tc>
          <w:tcPr>
            <w:tcW w:w="2127" w:type="dxa"/>
            <w:tcBorders>
              <w:top w:val="nil"/>
              <w:left w:val="nil"/>
              <w:bottom w:val="single" w:sz="4" w:space="0" w:color="auto"/>
              <w:right w:val="single" w:sz="4" w:space="0" w:color="auto"/>
            </w:tcBorders>
            <w:shd w:val="clear" w:color="FFFFCC" w:fill="FFFFFF"/>
            <w:vAlign w:val="center"/>
            <w:hideMark/>
          </w:tcPr>
          <w:p w14:paraId="271786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2B-2C</w:t>
            </w:r>
          </w:p>
        </w:tc>
        <w:tc>
          <w:tcPr>
            <w:tcW w:w="2693" w:type="dxa"/>
            <w:tcBorders>
              <w:top w:val="nil"/>
              <w:left w:val="nil"/>
              <w:bottom w:val="single" w:sz="4" w:space="0" w:color="auto"/>
              <w:right w:val="single" w:sz="4" w:space="0" w:color="auto"/>
            </w:tcBorders>
            <w:shd w:val="clear" w:color="auto" w:fill="auto"/>
            <w:vAlign w:val="center"/>
            <w:hideMark/>
          </w:tcPr>
          <w:p w14:paraId="4CA0136E"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34163AE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37E8A2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404B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w:t>
            </w:r>
          </w:p>
        </w:tc>
        <w:tc>
          <w:tcPr>
            <w:tcW w:w="696" w:type="dxa"/>
            <w:tcBorders>
              <w:top w:val="nil"/>
              <w:left w:val="nil"/>
              <w:bottom w:val="single" w:sz="4" w:space="0" w:color="auto"/>
              <w:right w:val="single" w:sz="4" w:space="0" w:color="auto"/>
            </w:tcBorders>
            <w:shd w:val="clear" w:color="FFFFCC" w:fill="FFFFFF"/>
            <w:noWrap/>
            <w:vAlign w:val="center"/>
            <w:hideMark/>
          </w:tcPr>
          <w:p w14:paraId="209FBE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1217</w:t>
            </w:r>
          </w:p>
        </w:tc>
        <w:tc>
          <w:tcPr>
            <w:tcW w:w="2127" w:type="dxa"/>
            <w:tcBorders>
              <w:top w:val="nil"/>
              <w:left w:val="nil"/>
              <w:bottom w:val="single" w:sz="4" w:space="0" w:color="auto"/>
              <w:right w:val="single" w:sz="4" w:space="0" w:color="auto"/>
            </w:tcBorders>
            <w:shd w:val="clear" w:color="FFFFCC" w:fill="FFFFFF"/>
            <w:vAlign w:val="center"/>
            <w:hideMark/>
          </w:tcPr>
          <w:p w14:paraId="2B5D64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2D-2E</w:t>
            </w:r>
          </w:p>
        </w:tc>
        <w:tc>
          <w:tcPr>
            <w:tcW w:w="2693" w:type="dxa"/>
            <w:tcBorders>
              <w:top w:val="nil"/>
              <w:left w:val="nil"/>
              <w:bottom w:val="single" w:sz="4" w:space="0" w:color="auto"/>
              <w:right w:val="single" w:sz="4" w:space="0" w:color="auto"/>
            </w:tcBorders>
            <w:shd w:val="clear" w:color="auto" w:fill="auto"/>
            <w:vAlign w:val="center"/>
            <w:hideMark/>
          </w:tcPr>
          <w:p w14:paraId="38F24221" w14:textId="77777777" w:rsidR="00F430F7" w:rsidRPr="00F430F7" w:rsidRDefault="00F430F7" w:rsidP="00F430F7">
            <w:pPr>
              <w:rPr>
                <w:rFonts w:ascii="Tahoma" w:hAnsi="Tahoma" w:cs="Tahoma"/>
                <w:sz w:val="16"/>
                <w:szCs w:val="16"/>
              </w:rPr>
            </w:pPr>
            <w:r w:rsidRPr="00F430F7">
              <w:rPr>
                <w:rFonts w:ascii="Tahoma" w:hAnsi="Tahoma" w:cs="Tahoma"/>
                <w:sz w:val="16"/>
                <w:szCs w:val="16"/>
              </w:rPr>
              <w:t>2D/2,3</w:t>
            </w:r>
          </w:p>
        </w:tc>
        <w:tc>
          <w:tcPr>
            <w:tcW w:w="3827" w:type="dxa"/>
            <w:tcBorders>
              <w:top w:val="nil"/>
              <w:left w:val="nil"/>
              <w:bottom w:val="single" w:sz="4" w:space="0" w:color="auto"/>
              <w:right w:val="single" w:sz="4" w:space="0" w:color="auto"/>
            </w:tcBorders>
            <w:shd w:val="clear" w:color="auto" w:fill="auto"/>
            <w:vAlign w:val="center"/>
            <w:hideMark/>
          </w:tcPr>
          <w:p w14:paraId="40DFC46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2DFE4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88688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w:t>
            </w:r>
          </w:p>
        </w:tc>
        <w:tc>
          <w:tcPr>
            <w:tcW w:w="696" w:type="dxa"/>
            <w:tcBorders>
              <w:top w:val="nil"/>
              <w:left w:val="nil"/>
              <w:bottom w:val="single" w:sz="4" w:space="0" w:color="auto"/>
              <w:right w:val="single" w:sz="4" w:space="0" w:color="auto"/>
            </w:tcBorders>
            <w:shd w:val="clear" w:color="FFFFCC" w:fill="FFFFFF"/>
            <w:noWrap/>
            <w:vAlign w:val="center"/>
            <w:hideMark/>
          </w:tcPr>
          <w:p w14:paraId="2C2BC4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1218</w:t>
            </w:r>
          </w:p>
        </w:tc>
        <w:tc>
          <w:tcPr>
            <w:tcW w:w="2127" w:type="dxa"/>
            <w:tcBorders>
              <w:top w:val="nil"/>
              <w:left w:val="nil"/>
              <w:bottom w:val="single" w:sz="4" w:space="0" w:color="auto"/>
              <w:right w:val="single" w:sz="4" w:space="0" w:color="auto"/>
            </w:tcBorders>
            <w:shd w:val="clear" w:color="FFFFCC" w:fill="FFFFFF"/>
            <w:vAlign w:val="center"/>
            <w:hideMark/>
          </w:tcPr>
          <w:p w14:paraId="262D20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31-31A</w:t>
            </w:r>
          </w:p>
        </w:tc>
        <w:tc>
          <w:tcPr>
            <w:tcW w:w="2693" w:type="dxa"/>
            <w:tcBorders>
              <w:top w:val="nil"/>
              <w:left w:val="nil"/>
              <w:bottom w:val="single" w:sz="4" w:space="0" w:color="auto"/>
              <w:right w:val="single" w:sz="4" w:space="0" w:color="auto"/>
            </w:tcBorders>
            <w:shd w:val="clear" w:color="auto" w:fill="auto"/>
            <w:vAlign w:val="center"/>
            <w:hideMark/>
          </w:tcPr>
          <w:p w14:paraId="2C4ED30D" w14:textId="77777777" w:rsidR="00F430F7" w:rsidRPr="00F430F7" w:rsidRDefault="00F430F7" w:rsidP="00F430F7">
            <w:pPr>
              <w:rPr>
                <w:rFonts w:ascii="Tahoma" w:hAnsi="Tahoma" w:cs="Tahoma"/>
                <w:sz w:val="16"/>
                <w:szCs w:val="16"/>
              </w:rPr>
            </w:pPr>
            <w:r w:rsidRPr="00F430F7">
              <w:rPr>
                <w:rFonts w:ascii="Tahoma" w:hAnsi="Tahoma" w:cs="Tahoma"/>
                <w:sz w:val="16"/>
                <w:szCs w:val="16"/>
              </w:rPr>
              <w:t>31/2,4; 31A/3,4,5</w:t>
            </w:r>
          </w:p>
        </w:tc>
        <w:tc>
          <w:tcPr>
            <w:tcW w:w="3827" w:type="dxa"/>
            <w:tcBorders>
              <w:top w:val="nil"/>
              <w:left w:val="nil"/>
              <w:bottom w:val="single" w:sz="4" w:space="0" w:color="auto"/>
              <w:right w:val="single" w:sz="4" w:space="0" w:color="auto"/>
            </w:tcBorders>
            <w:shd w:val="clear" w:color="auto" w:fill="auto"/>
            <w:vAlign w:val="center"/>
            <w:hideMark/>
          </w:tcPr>
          <w:p w14:paraId="670357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909C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D8000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w:t>
            </w:r>
          </w:p>
        </w:tc>
        <w:tc>
          <w:tcPr>
            <w:tcW w:w="696" w:type="dxa"/>
            <w:tcBorders>
              <w:top w:val="nil"/>
              <w:left w:val="nil"/>
              <w:bottom w:val="single" w:sz="4" w:space="0" w:color="auto"/>
              <w:right w:val="single" w:sz="4" w:space="0" w:color="auto"/>
            </w:tcBorders>
            <w:shd w:val="clear" w:color="FFFFCC" w:fill="FFFFFF"/>
            <w:noWrap/>
            <w:vAlign w:val="center"/>
            <w:hideMark/>
          </w:tcPr>
          <w:p w14:paraId="22A3A0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1220</w:t>
            </w:r>
          </w:p>
        </w:tc>
        <w:tc>
          <w:tcPr>
            <w:tcW w:w="2127" w:type="dxa"/>
            <w:tcBorders>
              <w:top w:val="nil"/>
              <w:left w:val="nil"/>
              <w:bottom w:val="single" w:sz="4" w:space="0" w:color="auto"/>
              <w:right w:val="single" w:sz="4" w:space="0" w:color="auto"/>
            </w:tcBorders>
            <w:shd w:val="clear" w:color="FFFFCC" w:fill="FFFFFF"/>
            <w:vAlign w:val="center"/>
            <w:hideMark/>
          </w:tcPr>
          <w:p w14:paraId="7A440F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35-36</w:t>
            </w:r>
          </w:p>
        </w:tc>
        <w:tc>
          <w:tcPr>
            <w:tcW w:w="2693" w:type="dxa"/>
            <w:tcBorders>
              <w:top w:val="nil"/>
              <w:left w:val="nil"/>
              <w:bottom w:val="single" w:sz="4" w:space="0" w:color="auto"/>
              <w:right w:val="single" w:sz="4" w:space="0" w:color="auto"/>
            </w:tcBorders>
            <w:shd w:val="clear" w:color="auto" w:fill="auto"/>
            <w:vAlign w:val="center"/>
            <w:hideMark/>
          </w:tcPr>
          <w:p w14:paraId="201A1DF7" w14:textId="77777777" w:rsidR="00F430F7" w:rsidRPr="00F430F7" w:rsidRDefault="00F430F7" w:rsidP="00F430F7">
            <w:pPr>
              <w:rPr>
                <w:rFonts w:ascii="Tahoma" w:hAnsi="Tahoma" w:cs="Tahoma"/>
                <w:sz w:val="16"/>
                <w:szCs w:val="16"/>
              </w:rPr>
            </w:pPr>
            <w:r w:rsidRPr="00F430F7">
              <w:rPr>
                <w:rFonts w:ascii="Tahoma" w:hAnsi="Tahoma" w:cs="Tahoma"/>
                <w:sz w:val="16"/>
                <w:szCs w:val="16"/>
              </w:rPr>
              <w:t>35/5; 36/5</w:t>
            </w:r>
          </w:p>
        </w:tc>
        <w:tc>
          <w:tcPr>
            <w:tcW w:w="3827" w:type="dxa"/>
            <w:tcBorders>
              <w:top w:val="nil"/>
              <w:left w:val="nil"/>
              <w:bottom w:val="single" w:sz="4" w:space="0" w:color="auto"/>
              <w:right w:val="single" w:sz="4" w:space="0" w:color="auto"/>
            </w:tcBorders>
            <w:shd w:val="clear" w:color="auto" w:fill="auto"/>
            <w:vAlign w:val="center"/>
            <w:hideMark/>
          </w:tcPr>
          <w:p w14:paraId="24FC568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D1EF3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9CC5A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w:t>
            </w:r>
          </w:p>
        </w:tc>
        <w:tc>
          <w:tcPr>
            <w:tcW w:w="696" w:type="dxa"/>
            <w:tcBorders>
              <w:top w:val="nil"/>
              <w:left w:val="nil"/>
              <w:bottom w:val="single" w:sz="4" w:space="0" w:color="auto"/>
              <w:right w:val="single" w:sz="4" w:space="0" w:color="auto"/>
            </w:tcBorders>
            <w:shd w:val="clear" w:color="FFFFCC" w:fill="FFFFFF"/>
            <w:noWrap/>
            <w:vAlign w:val="center"/>
            <w:hideMark/>
          </w:tcPr>
          <w:p w14:paraId="5FC841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1221</w:t>
            </w:r>
          </w:p>
        </w:tc>
        <w:tc>
          <w:tcPr>
            <w:tcW w:w="2127" w:type="dxa"/>
            <w:tcBorders>
              <w:top w:val="nil"/>
              <w:left w:val="nil"/>
              <w:bottom w:val="single" w:sz="4" w:space="0" w:color="auto"/>
              <w:right w:val="single" w:sz="4" w:space="0" w:color="auto"/>
            </w:tcBorders>
            <w:shd w:val="clear" w:color="FFFFCC" w:fill="FFFFFF"/>
            <w:vAlign w:val="center"/>
            <w:hideMark/>
          </w:tcPr>
          <w:p w14:paraId="2077A0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37-38</w:t>
            </w:r>
          </w:p>
        </w:tc>
        <w:tc>
          <w:tcPr>
            <w:tcW w:w="2693" w:type="dxa"/>
            <w:tcBorders>
              <w:top w:val="nil"/>
              <w:left w:val="nil"/>
              <w:bottom w:val="single" w:sz="4" w:space="0" w:color="auto"/>
              <w:right w:val="single" w:sz="4" w:space="0" w:color="auto"/>
            </w:tcBorders>
            <w:shd w:val="clear" w:color="auto" w:fill="auto"/>
            <w:vAlign w:val="center"/>
            <w:hideMark/>
          </w:tcPr>
          <w:p w14:paraId="28609E15" w14:textId="77777777" w:rsidR="00F430F7" w:rsidRPr="00F430F7" w:rsidRDefault="00F430F7" w:rsidP="00F430F7">
            <w:pPr>
              <w:rPr>
                <w:rFonts w:ascii="Tahoma" w:hAnsi="Tahoma" w:cs="Tahoma"/>
                <w:sz w:val="16"/>
                <w:szCs w:val="16"/>
              </w:rPr>
            </w:pPr>
            <w:r w:rsidRPr="00F430F7">
              <w:rPr>
                <w:rFonts w:ascii="Tahoma" w:hAnsi="Tahoma" w:cs="Tahoma"/>
                <w:sz w:val="16"/>
                <w:szCs w:val="16"/>
              </w:rPr>
              <w:t>37/4; 38/3,5</w:t>
            </w:r>
          </w:p>
        </w:tc>
        <w:tc>
          <w:tcPr>
            <w:tcW w:w="3827" w:type="dxa"/>
            <w:tcBorders>
              <w:top w:val="nil"/>
              <w:left w:val="nil"/>
              <w:bottom w:val="single" w:sz="4" w:space="0" w:color="auto"/>
              <w:right w:val="single" w:sz="4" w:space="0" w:color="auto"/>
            </w:tcBorders>
            <w:shd w:val="clear" w:color="auto" w:fill="auto"/>
            <w:vAlign w:val="center"/>
            <w:hideMark/>
          </w:tcPr>
          <w:p w14:paraId="1D9D5BA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5240B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D2A0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324</w:t>
            </w:r>
          </w:p>
        </w:tc>
        <w:tc>
          <w:tcPr>
            <w:tcW w:w="696" w:type="dxa"/>
            <w:tcBorders>
              <w:top w:val="nil"/>
              <w:left w:val="nil"/>
              <w:bottom w:val="single" w:sz="4" w:space="0" w:color="auto"/>
              <w:right w:val="single" w:sz="4" w:space="0" w:color="auto"/>
            </w:tcBorders>
            <w:shd w:val="clear" w:color="FFFFCC" w:fill="FFFFFF"/>
            <w:noWrap/>
            <w:vAlign w:val="center"/>
            <w:hideMark/>
          </w:tcPr>
          <w:p w14:paraId="7360EC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1222</w:t>
            </w:r>
          </w:p>
        </w:tc>
        <w:tc>
          <w:tcPr>
            <w:tcW w:w="2127" w:type="dxa"/>
            <w:tcBorders>
              <w:top w:val="nil"/>
              <w:left w:val="nil"/>
              <w:bottom w:val="single" w:sz="4" w:space="0" w:color="auto"/>
              <w:right w:val="single" w:sz="4" w:space="0" w:color="auto"/>
            </w:tcBorders>
            <w:shd w:val="clear" w:color="FFFFCC" w:fill="FFFFFF"/>
            <w:vAlign w:val="center"/>
            <w:hideMark/>
          </w:tcPr>
          <w:p w14:paraId="685938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39-40</w:t>
            </w:r>
          </w:p>
        </w:tc>
        <w:tc>
          <w:tcPr>
            <w:tcW w:w="2693" w:type="dxa"/>
            <w:tcBorders>
              <w:top w:val="nil"/>
              <w:left w:val="nil"/>
              <w:bottom w:val="single" w:sz="4" w:space="0" w:color="auto"/>
              <w:right w:val="single" w:sz="4" w:space="0" w:color="auto"/>
            </w:tcBorders>
            <w:shd w:val="clear" w:color="auto" w:fill="auto"/>
            <w:vAlign w:val="center"/>
            <w:hideMark/>
          </w:tcPr>
          <w:p w14:paraId="41D2C85B" w14:textId="77777777" w:rsidR="00F430F7" w:rsidRPr="00F430F7" w:rsidRDefault="00F430F7" w:rsidP="00F430F7">
            <w:pPr>
              <w:rPr>
                <w:rFonts w:ascii="Tahoma" w:hAnsi="Tahoma" w:cs="Tahoma"/>
                <w:sz w:val="16"/>
                <w:szCs w:val="16"/>
              </w:rPr>
            </w:pPr>
            <w:r w:rsidRPr="00F430F7">
              <w:rPr>
                <w:rFonts w:ascii="Tahoma" w:hAnsi="Tahoma" w:cs="Tahoma"/>
                <w:sz w:val="16"/>
                <w:szCs w:val="16"/>
              </w:rPr>
              <w:t>39/1,2; 40/4</w:t>
            </w:r>
          </w:p>
        </w:tc>
        <w:tc>
          <w:tcPr>
            <w:tcW w:w="3827" w:type="dxa"/>
            <w:tcBorders>
              <w:top w:val="nil"/>
              <w:left w:val="nil"/>
              <w:bottom w:val="single" w:sz="4" w:space="0" w:color="auto"/>
              <w:right w:val="single" w:sz="4" w:space="0" w:color="auto"/>
            </w:tcBorders>
            <w:shd w:val="clear" w:color="auto" w:fill="auto"/>
            <w:vAlign w:val="center"/>
            <w:hideMark/>
          </w:tcPr>
          <w:p w14:paraId="4E5D1CB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5D7619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D33D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325</w:t>
            </w:r>
          </w:p>
        </w:tc>
        <w:tc>
          <w:tcPr>
            <w:tcW w:w="696" w:type="dxa"/>
            <w:tcBorders>
              <w:top w:val="nil"/>
              <w:left w:val="nil"/>
              <w:bottom w:val="single" w:sz="4" w:space="0" w:color="auto"/>
              <w:right w:val="single" w:sz="4" w:space="0" w:color="auto"/>
            </w:tcBorders>
            <w:shd w:val="clear" w:color="FFFFCC" w:fill="FFFFFF"/>
            <w:noWrap/>
            <w:vAlign w:val="center"/>
            <w:hideMark/>
          </w:tcPr>
          <w:p w14:paraId="6CE67D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1223</w:t>
            </w:r>
          </w:p>
        </w:tc>
        <w:tc>
          <w:tcPr>
            <w:tcW w:w="2127" w:type="dxa"/>
            <w:tcBorders>
              <w:top w:val="nil"/>
              <w:left w:val="nil"/>
              <w:bottom w:val="single" w:sz="4" w:space="0" w:color="auto"/>
              <w:right w:val="single" w:sz="4" w:space="0" w:color="auto"/>
            </w:tcBorders>
            <w:shd w:val="clear" w:color="FFFFCC" w:fill="FFFFFF"/>
            <w:vAlign w:val="center"/>
            <w:hideMark/>
          </w:tcPr>
          <w:p w14:paraId="617C45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41-42</w:t>
            </w:r>
          </w:p>
        </w:tc>
        <w:tc>
          <w:tcPr>
            <w:tcW w:w="2693" w:type="dxa"/>
            <w:tcBorders>
              <w:top w:val="nil"/>
              <w:left w:val="nil"/>
              <w:bottom w:val="single" w:sz="4" w:space="0" w:color="auto"/>
              <w:right w:val="single" w:sz="4" w:space="0" w:color="auto"/>
            </w:tcBorders>
            <w:shd w:val="clear" w:color="auto" w:fill="auto"/>
            <w:vAlign w:val="center"/>
            <w:hideMark/>
          </w:tcPr>
          <w:p w14:paraId="77798947" w14:textId="77777777" w:rsidR="00F430F7" w:rsidRPr="00F430F7" w:rsidRDefault="00F430F7" w:rsidP="00F430F7">
            <w:pPr>
              <w:rPr>
                <w:rFonts w:ascii="Tahoma" w:hAnsi="Tahoma" w:cs="Tahoma"/>
                <w:sz w:val="16"/>
                <w:szCs w:val="16"/>
              </w:rPr>
            </w:pPr>
            <w:r w:rsidRPr="00F430F7">
              <w:rPr>
                <w:rFonts w:ascii="Tahoma" w:hAnsi="Tahoma" w:cs="Tahoma"/>
                <w:sz w:val="16"/>
                <w:szCs w:val="16"/>
              </w:rPr>
              <w:t>41/1,4; 42/3,4</w:t>
            </w:r>
          </w:p>
        </w:tc>
        <w:tc>
          <w:tcPr>
            <w:tcW w:w="3827" w:type="dxa"/>
            <w:tcBorders>
              <w:top w:val="nil"/>
              <w:left w:val="nil"/>
              <w:bottom w:val="single" w:sz="4" w:space="0" w:color="auto"/>
              <w:right w:val="single" w:sz="4" w:space="0" w:color="auto"/>
            </w:tcBorders>
            <w:shd w:val="clear" w:color="auto" w:fill="auto"/>
            <w:vAlign w:val="center"/>
            <w:hideMark/>
          </w:tcPr>
          <w:p w14:paraId="0C94719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37A9C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C791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326</w:t>
            </w:r>
          </w:p>
        </w:tc>
        <w:tc>
          <w:tcPr>
            <w:tcW w:w="696" w:type="dxa"/>
            <w:tcBorders>
              <w:top w:val="nil"/>
              <w:left w:val="nil"/>
              <w:bottom w:val="single" w:sz="4" w:space="0" w:color="auto"/>
              <w:right w:val="single" w:sz="4" w:space="0" w:color="auto"/>
            </w:tcBorders>
            <w:shd w:val="clear" w:color="FFFFCC" w:fill="FFFFFF"/>
            <w:noWrap/>
            <w:vAlign w:val="center"/>
            <w:hideMark/>
          </w:tcPr>
          <w:p w14:paraId="5D1C5B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1224</w:t>
            </w:r>
          </w:p>
        </w:tc>
        <w:tc>
          <w:tcPr>
            <w:tcW w:w="2127" w:type="dxa"/>
            <w:tcBorders>
              <w:top w:val="nil"/>
              <w:left w:val="nil"/>
              <w:bottom w:val="single" w:sz="4" w:space="0" w:color="auto"/>
              <w:right w:val="single" w:sz="4" w:space="0" w:color="auto"/>
            </w:tcBorders>
            <w:shd w:val="clear" w:color="FFFFCC" w:fill="FFFFFF"/>
            <w:vAlign w:val="center"/>
            <w:hideMark/>
          </w:tcPr>
          <w:p w14:paraId="23F5FF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43-44-45</w:t>
            </w:r>
          </w:p>
        </w:tc>
        <w:tc>
          <w:tcPr>
            <w:tcW w:w="2693" w:type="dxa"/>
            <w:tcBorders>
              <w:top w:val="nil"/>
              <w:left w:val="nil"/>
              <w:bottom w:val="single" w:sz="4" w:space="0" w:color="auto"/>
              <w:right w:val="single" w:sz="4" w:space="0" w:color="auto"/>
            </w:tcBorders>
            <w:shd w:val="clear" w:color="auto" w:fill="auto"/>
            <w:vAlign w:val="center"/>
            <w:hideMark/>
          </w:tcPr>
          <w:p w14:paraId="2F602A0F" w14:textId="77777777" w:rsidR="00F430F7" w:rsidRPr="00F430F7" w:rsidRDefault="00F430F7" w:rsidP="00F430F7">
            <w:pPr>
              <w:rPr>
                <w:rFonts w:ascii="Tahoma" w:hAnsi="Tahoma" w:cs="Tahoma"/>
                <w:sz w:val="16"/>
                <w:szCs w:val="16"/>
              </w:rPr>
            </w:pPr>
            <w:r w:rsidRPr="00F430F7">
              <w:rPr>
                <w:rFonts w:ascii="Tahoma" w:hAnsi="Tahoma" w:cs="Tahoma"/>
                <w:sz w:val="16"/>
                <w:szCs w:val="16"/>
              </w:rPr>
              <w:t>43/1; 4-pustostan; 44/4; 45/1,3</w:t>
            </w:r>
          </w:p>
        </w:tc>
        <w:tc>
          <w:tcPr>
            <w:tcW w:w="3827" w:type="dxa"/>
            <w:tcBorders>
              <w:top w:val="nil"/>
              <w:left w:val="nil"/>
              <w:bottom w:val="single" w:sz="4" w:space="0" w:color="auto"/>
              <w:right w:val="single" w:sz="4" w:space="0" w:color="auto"/>
            </w:tcBorders>
            <w:shd w:val="clear" w:color="auto" w:fill="auto"/>
            <w:vAlign w:val="center"/>
            <w:hideMark/>
          </w:tcPr>
          <w:p w14:paraId="173A50B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E8F92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979896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327</w:t>
            </w:r>
          </w:p>
        </w:tc>
        <w:tc>
          <w:tcPr>
            <w:tcW w:w="696" w:type="dxa"/>
            <w:tcBorders>
              <w:top w:val="nil"/>
              <w:left w:val="nil"/>
              <w:bottom w:val="single" w:sz="4" w:space="0" w:color="auto"/>
              <w:right w:val="single" w:sz="4" w:space="0" w:color="auto"/>
            </w:tcBorders>
            <w:shd w:val="clear" w:color="FFFFCC" w:fill="FFFFFF"/>
            <w:noWrap/>
            <w:vAlign w:val="center"/>
            <w:hideMark/>
          </w:tcPr>
          <w:p w14:paraId="4698A7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1225</w:t>
            </w:r>
          </w:p>
        </w:tc>
        <w:tc>
          <w:tcPr>
            <w:tcW w:w="2127" w:type="dxa"/>
            <w:tcBorders>
              <w:top w:val="nil"/>
              <w:left w:val="nil"/>
              <w:bottom w:val="single" w:sz="4" w:space="0" w:color="auto"/>
              <w:right w:val="single" w:sz="4" w:space="0" w:color="auto"/>
            </w:tcBorders>
            <w:shd w:val="clear" w:color="FFFFCC" w:fill="FFFFFF"/>
            <w:vAlign w:val="center"/>
            <w:hideMark/>
          </w:tcPr>
          <w:p w14:paraId="695CFD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47-48-49</w:t>
            </w:r>
          </w:p>
        </w:tc>
        <w:tc>
          <w:tcPr>
            <w:tcW w:w="2693" w:type="dxa"/>
            <w:tcBorders>
              <w:top w:val="nil"/>
              <w:left w:val="nil"/>
              <w:bottom w:val="single" w:sz="4" w:space="0" w:color="auto"/>
              <w:right w:val="single" w:sz="4" w:space="0" w:color="auto"/>
            </w:tcBorders>
            <w:shd w:val="clear" w:color="auto" w:fill="auto"/>
            <w:vAlign w:val="center"/>
            <w:hideMark/>
          </w:tcPr>
          <w:p w14:paraId="2F68D694" w14:textId="77777777" w:rsidR="00F430F7" w:rsidRPr="00F430F7" w:rsidRDefault="00F430F7" w:rsidP="00F430F7">
            <w:pPr>
              <w:rPr>
                <w:rFonts w:ascii="Tahoma" w:hAnsi="Tahoma" w:cs="Tahoma"/>
                <w:sz w:val="16"/>
                <w:szCs w:val="16"/>
              </w:rPr>
            </w:pPr>
            <w:r w:rsidRPr="00F430F7">
              <w:rPr>
                <w:rFonts w:ascii="Tahoma" w:hAnsi="Tahoma" w:cs="Tahoma"/>
                <w:sz w:val="16"/>
                <w:szCs w:val="16"/>
              </w:rPr>
              <w:t>47/1; 48/3,5</w:t>
            </w:r>
          </w:p>
        </w:tc>
        <w:tc>
          <w:tcPr>
            <w:tcW w:w="3827" w:type="dxa"/>
            <w:tcBorders>
              <w:top w:val="nil"/>
              <w:left w:val="nil"/>
              <w:bottom w:val="single" w:sz="4" w:space="0" w:color="auto"/>
              <w:right w:val="single" w:sz="4" w:space="0" w:color="auto"/>
            </w:tcBorders>
            <w:shd w:val="clear" w:color="auto" w:fill="auto"/>
            <w:vAlign w:val="center"/>
            <w:hideMark/>
          </w:tcPr>
          <w:p w14:paraId="63FCA69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26E695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4F4E3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328</w:t>
            </w:r>
          </w:p>
        </w:tc>
        <w:tc>
          <w:tcPr>
            <w:tcW w:w="696" w:type="dxa"/>
            <w:tcBorders>
              <w:top w:val="nil"/>
              <w:left w:val="nil"/>
              <w:bottom w:val="single" w:sz="4" w:space="0" w:color="auto"/>
              <w:right w:val="single" w:sz="4" w:space="0" w:color="auto"/>
            </w:tcBorders>
            <w:shd w:val="clear" w:color="FFFFCC" w:fill="FFFFFF"/>
            <w:noWrap/>
            <w:vAlign w:val="center"/>
            <w:hideMark/>
          </w:tcPr>
          <w:p w14:paraId="11D57B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1227</w:t>
            </w:r>
          </w:p>
        </w:tc>
        <w:tc>
          <w:tcPr>
            <w:tcW w:w="2127" w:type="dxa"/>
            <w:tcBorders>
              <w:top w:val="nil"/>
              <w:left w:val="nil"/>
              <w:bottom w:val="single" w:sz="4" w:space="0" w:color="auto"/>
              <w:right w:val="single" w:sz="4" w:space="0" w:color="auto"/>
            </w:tcBorders>
            <w:shd w:val="clear" w:color="FFFFCC" w:fill="FFFFFF"/>
            <w:vAlign w:val="center"/>
            <w:hideMark/>
          </w:tcPr>
          <w:p w14:paraId="45F994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52-53-54-55</w:t>
            </w:r>
          </w:p>
        </w:tc>
        <w:tc>
          <w:tcPr>
            <w:tcW w:w="2693" w:type="dxa"/>
            <w:tcBorders>
              <w:top w:val="nil"/>
              <w:left w:val="nil"/>
              <w:bottom w:val="single" w:sz="4" w:space="0" w:color="auto"/>
              <w:right w:val="single" w:sz="4" w:space="0" w:color="auto"/>
            </w:tcBorders>
            <w:shd w:val="clear" w:color="auto" w:fill="auto"/>
            <w:vAlign w:val="center"/>
            <w:hideMark/>
          </w:tcPr>
          <w:p w14:paraId="12BCF021" w14:textId="77777777" w:rsidR="00F430F7" w:rsidRPr="00F430F7" w:rsidRDefault="00F430F7" w:rsidP="00F430F7">
            <w:pPr>
              <w:rPr>
                <w:rFonts w:ascii="Tahoma" w:hAnsi="Tahoma" w:cs="Tahoma"/>
                <w:sz w:val="16"/>
                <w:szCs w:val="16"/>
              </w:rPr>
            </w:pPr>
            <w:r w:rsidRPr="00F430F7">
              <w:rPr>
                <w:rFonts w:ascii="Tahoma" w:hAnsi="Tahoma" w:cs="Tahoma"/>
                <w:sz w:val="16"/>
                <w:szCs w:val="16"/>
              </w:rPr>
              <w:t>53/2,5</w:t>
            </w:r>
          </w:p>
        </w:tc>
        <w:tc>
          <w:tcPr>
            <w:tcW w:w="3827" w:type="dxa"/>
            <w:tcBorders>
              <w:top w:val="nil"/>
              <w:left w:val="nil"/>
              <w:bottom w:val="single" w:sz="4" w:space="0" w:color="auto"/>
              <w:right w:val="single" w:sz="4" w:space="0" w:color="auto"/>
            </w:tcBorders>
            <w:shd w:val="clear" w:color="auto" w:fill="auto"/>
            <w:vAlign w:val="center"/>
            <w:hideMark/>
          </w:tcPr>
          <w:p w14:paraId="7554D4A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797DE6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CB75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329</w:t>
            </w:r>
          </w:p>
        </w:tc>
        <w:tc>
          <w:tcPr>
            <w:tcW w:w="696" w:type="dxa"/>
            <w:tcBorders>
              <w:top w:val="nil"/>
              <w:left w:val="nil"/>
              <w:bottom w:val="single" w:sz="4" w:space="0" w:color="auto"/>
              <w:right w:val="single" w:sz="4" w:space="0" w:color="auto"/>
            </w:tcBorders>
            <w:shd w:val="clear" w:color="auto" w:fill="auto"/>
            <w:noWrap/>
            <w:vAlign w:val="bottom"/>
            <w:hideMark/>
          </w:tcPr>
          <w:p w14:paraId="486ACC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2187</w:t>
            </w:r>
          </w:p>
        </w:tc>
        <w:tc>
          <w:tcPr>
            <w:tcW w:w="2127" w:type="dxa"/>
            <w:tcBorders>
              <w:top w:val="nil"/>
              <w:left w:val="nil"/>
              <w:bottom w:val="single" w:sz="4" w:space="0" w:color="auto"/>
              <w:right w:val="single" w:sz="4" w:space="0" w:color="auto"/>
            </w:tcBorders>
            <w:shd w:val="clear" w:color="auto" w:fill="auto"/>
            <w:vAlign w:val="center"/>
            <w:hideMark/>
          </w:tcPr>
          <w:p w14:paraId="44369ED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WIŚLICKA2-2A</w:t>
            </w:r>
          </w:p>
        </w:tc>
        <w:tc>
          <w:tcPr>
            <w:tcW w:w="2693" w:type="dxa"/>
            <w:tcBorders>
              <w:top w:val="nil"/>
              <w:left w:val="nil"/>
              <w:bottom w:val="single" w:sz="4" w:space="0" w:color="auto"/>
              <w:right w:val="single" w:sz="4" w:space="0" w:color="auto"/>
            </w:tcBorders>
            <w:shd w:val="clear" w:color="auto" w:fill="auto"/>
            <w:vAlign w:val="center"/>
            <w:hideMark/>
          </w:tcPr>
          <w:p w14:paraId="7E782824"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2/3; </w:t>
            </w:r>
          </w:p>
        </w:tc>
        <w:tc>
          <w:tcPr>
            <w:tcW w:w="3827" w:type="dxa"/>
            <w:tcBorders>
              <w:top w:val="nil"/>
              <w:left w:val="nil"/>
              <w:bottom w:val="single" w:sz="4" w:space="0" w:color="auto"/>
              <w:right w:val="single" w:sz="4" w:space="0" w:color="auto"/>
            </w:tcBorders>
            <w:shd w:val="clear" w:color="auto" w:fill="auto"/>
            <w:vAlign w:val="center"/>
            <w:hideMark/>
          </w:tcPr>
          <w:p w14:paraId="62A8FA5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EC125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3BDB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w:t>
            </w:r>
          </w:p>
        </w:tc>
        <w:tc>
          <w:tcPr>
            <w:tcW w:w="696" w:type="dxa"/>
            <w:tcBorders>
              <w:top w:val="nil"/>
              <w:left w:val="nil"/>
              <w:bottom w:val="single" w:sz="4" w:space="0" w:color="auto"/>
              <w:right w:val="single" w:sz="4" w:space="0" w:color="auto"/>
            </w:tcBorders>
            <w:shd w:val="clear" w:color="FFFFCC" w:fill="FFFFFF"/>
            <w:noWrap/>
            <w:vAlign w:val="center"/>
            <w:hideMark/>
          </w:tcPr>
          <w:p w14:paraId="5B570B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2231</w:t>
            </w:r>
          </w:p>
        </w:tc>
        <w:tc>
          <w:tcPr>
            <w:tcW w:w="2127" w:type="dxa"/>
            <w:tcBorders>
              <w:top w:val="nil"/>
              <w:left w:val="nil"/>
              <w:bottom w:val="single" w:sz="4" w:space="0" w:color="auto"/>
              <w:right w:val="single" w:sz="4" w:space="0" w:color="auto"/>
            </w:tcBorders>
            <w:shd w:val="clear" w:color="FFFFCC" w:fill="FFFFFF"/>
            <w:vAlign w:val="center"/>
            <w:hideMark/>
          </w:tcPr>
          <w:p w14:paraId="3554B0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w:t>
            </w:r>
          </w:p>
        </w:tc>
        <w:tc>
          <w:tcPr>
            <w:tcW w:w="2693" w:type="dxa"/>
            <w:tcBorders>
              <w:top w:val="nil"/>
              <w:left w:val="nil"/>
              <w:bottom w:val="single" w:sz="4" w:space="0" w:color="auto"/>
              <w:right w:val="single" w:sz="4" w:space="0" w:color="auto"/>
            </w:tcBorders>
            <w:shd w:val="clear" w:color="auto" w:fill="auto"/>
            <w:vAlign w:val="center"/>
            <w:hideMark/>
          </w:tcPr>
          <w:p w14:paraId="0D12D1C1" w14:textId="77777777" w:rsidR="00F430F7" w:rsidRPr="00F430F7" w:rsidRDefault="00F430F7" w:rsidP="00F430F7">
            <w:pPr>
              <w:rPr>
                <w:rFonts w:ascii="Tahoma" w:hAnsi="Tahoma" w:cs="Tahoma"/>
                <w:sz w:val="16"/>
                <w:szCs w:val="16"/>
              </w:rPr>
            </w:pPr>
            <w:r w:rsidRPr="00F430F7">
              <w:rPr>
                <w:rFonts w:ascii="Tahoma" w:hAnsi="Tahoma" w:cs="Tahoma"/>
                <w:sz w:val="16"/>
                <w:szCs w:val="16"/>
              </w:rPr>
              <w:t>2,5,6,7</w:t>
            </w:r>
          </w:p>
        </w:tc>
        <w:tc>
          <w:tcPr>
            <w:tcW w:w="3827" w:type="dxa"/>
            <w:tcBorders>
              <w:top w:val="nil"/>
              <w:left w:val="nil"/>
              <w:bottom w:val="single" w:sz="4" w:space="0" w:color="auto"/>
              <w:right w:val="single" w:sz="4" w:space="0" w:color="auto"/>
            </w:tcBorders>
            <w:shd w:val="clear" w:color="auto" w:fill="auto"/>
            <w:vAlign w:val="center"/>
            <w:hideMark/>
          </w:tcPr>
          <w:p w14:paraId="2605921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0BF9E2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B89C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w:t>
            </w:r>
          </w:p>
        </w:tc>
        <w:tc>
          <w:tcPr>
            <w:tcW w:w="696" w:type="dxa"/>
            <w:tcBorders>
              <w:top w:val="nil"/>
              <w:left w:val="nil"/>
              <w:bottom w:val="single" w:sz="4" w:space="0" w:color="auto"/>
              <w:right w:val="single" w:sz="4" w:space="0" w:color="auto"/>
            </w:tcBorders>
            <w:shd w:val="clear" w:color="FFFFCC" w:fill="FFFFFF"/>
            <w:noWrap/>
            <w:vAlign w:val="center"/>
            <w:hideMark/>
          </w:tcPr>
          <w:p w14:paraId="4F56D1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2236</w:t>
            </w:r>
          </w:p>
        </w:tc>
        <w:tc>
          <w:tcPr>
            <w:tcW w:w="2127" w:type="dxa"/>
            <w:tcBorders>
              <w:top w:val="nil"/>
              <w:left w:val="nil"/>
              <w:bottom w:val="single" w:sz="4" w:space="0" w:color="auto"/>
              <w:right w:val="single" w:sz="4" w:space="0" w:color="auto"/>
            </w:tcBorders>
            <w:shd w:val="clear" w:color="FFFFCC" w:fill="FFFFFF"/>
            <w:vAlign w:val="center"/>
            <w:hideMark/>
          </w:tcPr>
          <w:p w14:paraId="50AA40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11</w:t>
            </w:r>
          </w:p>
        </w:tc>
        <w:tc>
          <w:tcPr>
            <w:tcW w:w="2693" w:type="dxa"/>
            <w:tcBorders>
              <w:top w:val="nil"/>
              <w:left w:val="nil"/>
              <w:bottom w:val="single" w:sz="4" w:space="0" w:color="auto"/>
              <w:right w:val="single" w:sz="4" w:space="0" w:color="auto"/>
            </w:tcBorders>
            <w:shd w:val="clear" w:color="auto" w:fill="auto"/>
            <w:vAlign w:val="center"/>
            <w:hideMark/>
          </w:tcPr>
          <w:p w14:paraId="2E8914F8" w14:textId="77777777" w:rsidR="00F430F7" w:rsidRPr="00F430F7" w:rsidRDefault="00F430F7" w:rsidP="00F430F7">
            <w:pPr>
              <w:rPr>
                <w:rFonts w:ascii="Tahoma" w:hAnsi="Tahoma" w:cs="Tahoma"/>
                <w:sz w:val="16"/>
                <w:szCs w:val="16"/>
              </w:rPr>
            </w:pPr>
            <w:r w:rsidRPr="00F430F7">
              <w:rPr>
                <w:rFonts w:ascii="Tahoma" w:hAnsi="Tahoma" w:cs="Tahoma"/>
                <w:sz w:val="16"/>
                <w:szCs w:val="16"/>
              </w:rPr>
              <w:t>1,3,6,8,12,15,15</w:t>
            </w:r>
          </w:p>
        </w:tc>
        <w:tc>
          <w:tcPr>
            <w:tcW w:w="3827" w:type="dxa"/>
            <w:tcBorders>
              <w:top w:val="nil"/>
              <w:left w:val="nil"/>
              <w:bottom w:val="single" w:sz="4" w:space="0" w:color="auto"/>
              <w:right w:val="single" w:sz="4" w:space="0" w:color="auto"/>
            </w:tcBorders>
            <w:shd w:val="clear" w:color="auto" w:fill="auto"/>
            <w:vAlign w:val="center"/>
            <w:hideMark/>
          </w:tcPr>
          <w:p w14:paraId="5BF63E4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0F0B1E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241E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332</w:t>
            </w:r>
          </w:p>
        </w:tc>
        <w:tc>
          <w:tcPr>
            <w:tcW w:w="696" w:type="dxa"/>
            <w:tcBorders>
              <w:top w:val="nil"/>
              <w:left w:val="nil"/>
              <w:bottom w:val="single" w:sz="4" w:space="0" w:color="auto"/>
              <w:right w:val="single" w:sz="4" w:space="0" w:color="auto"/>
            </w:tcBorders>
            <w:shd w:val="clear" w:color="FFFFCC" w:fill="FFFFFF"/>
            <w:noWrap/>
            <w:vAlign w:val="center"/>
            <w:hideMark/>
          </w:tcPr>
          <w:p w14:paraId="5EB7F1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2237</w:t>
            </w:r>
          </w:p>
        </w:tc>
        <w:tc>
          <w:tcPr>
            <w:tcW w:w="2127" w:type="dxa"/>
            <w:tcBorders>
              <w:top w:val="nil"/>
              <w:left w:val="nil"/>
              <w:bottom w:val="single" w:sz="4" w:space="0" w:color="auto"/>
              <w:right w:val="single" w:sz="4" w:space="0" w:color="auto"/>
            </w:tcBorders>
            <w:shd w:val="clear" w:color="FFFFCC" w:fill="FFFFFF"/>
            <w:vAlign w:val="center"/>
            <w:hideMark/>
          </w:tcPr>
          <w:p w14:paraId="51A9A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13</w:t>
            </w:r>
          </w:p>
        </w:tc>
        <w:tc>
          <w:tcPr>
            <w:tcW w:w="2693" w:type="dxa"/>
            <w:tcBorders>
              <w:top w:val="nil"/>
              <w:left w:val="nil"/>
              <w:bottom w:val="single" w:sz="4" w:space="0" w:color="auto"/>
              <w:right w:val="single" w:sz="4" w:space="0" w:color="auto"/>
            </w:tcBorders>
            <w:shd w:val="clear" w:color="auto" w:fill="auto"/>
            <w:vAlign w:val="center"/>
            <w:hideMark/>
          </w:tcPr>
          <w:p w14:paraId="751A5A55" w14:textId="77777777" w:rsidR="00F430F7" w:rsidRPr="00F430F7" w:rsidRDefault="00F430F7" w:rsidP="00F430F7">
            <w:pPr>
              <w:rPr>
                <w:rFonts w:ascii="Tahoma" w:hAnsi="Tahoma" w:cs="Tahoma"/>
                <w:sz w:val="16"/>
                <w:szCs w:val="16"/>
              </w:rPr>
            </w:pPr>
            <w:r w:rsidRPr="00F430F7">
              <w:rPr>
                <w:rFonts w:ascii="Tahoma" w:hAnsi="Tahoma" w:cs="Tahoma"/>
                <w:sz w:val="16"/>
                <w:szCs w:val="16"/>
              </w:rPr>
              <w:t>5,8,11,12</w:t>
            </w:r>
          </w:p>
        </w:tc>
        <w:tc>
          <w:tcPr>
            <w:tcW w:w="3827" w:type="dxa"/>
            <w:tcBorders>
              <w:top w:val="nil"/>
              <w:left w:val="nil"/>
              <w:bottom w:val="single" w:sz="4" w:space="0" w:color="auto"/>
              <w:right w:val="single" w:sz="4" w:space="0" w:color="auto"/>
            </w:tcBorders>
            <w:shd w:val="clear" w:color="auto" w:fill="auto"/>
            <w:vAlign w:val="center"/>
            <w:hideMark/>
          </w:tcPr>
          <w:p w14:paraId="0F086AA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ACBEAA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CE6DD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333</w:t>
            </w:r>
          </w:p>
        </w:tc>
        <w:tc>
          <w:tcPr>
            <w:tcW w:w="696" w:type="dxa"/>
            <w:tcBorders>
              <w:top w:val="nil"/>
              <w:left w:val="nil"/>
              <w:bottom w:val="single" w:sz="4" w:space="0" w:color="auto"/>
              <w:right w:val="single" w:sz="4" w:space="0" w:color="auto"/>
            </w:tcBorders>
            <w:shd w:val="clear" w:color="FFFFCC" w:fill="FFFFFF"/>
            <w:noWrap/>
            <w:vAlign w:val="center"/>
            <w:hideMark/>
          </w:tcPr>
          <w:p w14:paraId="7FD853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2232</w:t>
            </w:r>
          </w:p>
        </w:tc>
        <w:tc>
          <w:tcPr>
            <w:tcW w:w="2127" w:type="dxa"/>
            <w:tcBorders>
              <w:top w:val="nil"/>
              <w:left w:val="nil"/>
              <w:bottom w:val="single" w:sz="4" w:space="0" w:color="auto"/>
              <w:right w:val="single" w:sz="4" w:space="0" w:color="auto"/>
            </w:tcBorders>
            <w:shd w:val="clear" w:color="FFFFCC" w:fill="FFFFFF"/>
            <w:vAlign w:val="center"/>
            <w:hideMark/>
          </w:tcPr>
          <w:p w14:paraId="28F6CF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3</w:t>
            </w:r>
          </w:p>
        </w:tc>
        <w:tc>
          <w:tcPr>
            <w:tcW w:w="2693" w:type="dxa"/>
            <w:tcBorders>
              <w:top w:val="nil"/>
              <w:left w:val="nil"/>
              <w:bottom w:val="single" w:sz="4" w:space="0" w:color="auto"/>
              <w:right w:val="single" w:sz="4" w:space="0" w:color="auto"/>
            </w:tcBorders>
            <w:shd w:val="clear" w:color="auto" w:fill="auto"/>
            <w:vAlign w:val="center"/>
            <w:hideMark/>
          </w:tcPr>
          <w:p w14:paraId="1F72CBF8"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1207A83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61A66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F662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334</w:t>
            </w:r>
          </w:p>
        </w:tc>
        <w:tc>
          <w:tcPr>
            <w:tcW w:w="696" w:type="dxa"/>
            <w:tcBorders>
              <w:top w:val="nil"/>
              <w:left w:val="nil"/>
              <w:bottom w:val="single" w:sz="4" w:space="0" w:color="auto"/>
              <w:right w:val="single" w:sz="4" w:space="0" w:color="auto"/>
            </w:tcBorders>
            <w:shd w:val="clear" w:color="FFFFCC" w:fill="FFFFFF"/>
            <w:noWrap/>
            <w:vAlign w:val="center"/>
            <w:hideMark/>
          </w:tcPr>
          <w:p w14:paraId="062FE9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2238</w:t>
            </w:r>
          </w:p>
        </w:tc>
        <w:tc>
          <w:tcPr>
            <w:tcW w:w="2127" w:type="dxa"/>
            <w:tcBorders>
              <w:top w:val="nil"/>
              <w:left w:val="nil"/>
              <w:bottom w:val="single" w:sz="4" w:space="0" w:color="auto"/>
              <w:right w:val="single" w:sz="4" w:space="0" w:color="auto"/>
            </w:tcBorders>
            <w:shd w:val="clear" w:color="FFFFCC" w:fill="FFFFFF"/>
            <w:vAlign w:val="center"/>
            <w:hideMark/>
          </w:tcPr>
          <w:p w14:paraId="772C461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4</w:t>
            </w:r>
          </w:p>
        </w:tc>
        <w:tc>
          <w:tcPr>
            <w:tcW w:w="2693" w:type="dxa"/>
            <w:tcBorders>
              <w:top w:val="nil"/>
              <w:left w:val="nil"/>
              <w:bottom w:val="single" w:sz="4" w:space="0" w:color="auto"/>
              <w:right w:val="single" w:sz="4" w:space="0" w:color="auto"/>
            </w:tcBorders>
            <w:shd w:val="clear" w:color="auto" w:fill="auto"/>
            <w:vAlign w:val="center"/>
            <w:hideMark/>
          </w:tcPr>
          <w:p w14:paraId="7889A2AA" w14:textId="77777777" w:rsidR="00F430F7" w:rsidRPr="00F430F7" w:rsidRDefault="00F430F7" w:rsidP="00F430F7">
            <w:pPr>
              <w:rPr>
                <w:rFonts w:ascii="Tahoma" w:hAnsi="Tahoma" w:cs="Tahoma"/>
                <w:sz w:val="16"/>
                <w:szCs w:val="16"/>
              </w:rPr>
            </w:pPr>
            <w:r w:rsidRPr="00F430F7">
              <w:rPr>
                <w:rFonts w:ascii="Tahoma" w:hAnsi="Tahoma" w:cs="Tahoma"/>
                <w:sz w:val="16"/>
                <w:szCs w:val="16"/>
              </w:rPr>
              <w:t>1,2,3,5</w:t>
            </w:r>
          </w:p>
        </w:tc>
        <w:tc>
          <w:tcPr>
            <w:tcW w:w="3827" w:type="dxa"/>
            <w:tcBorders>
              <w:top w:val="nil"/>
              <w:left w:val="nil"/>
              <w:bottom w:val="single" w:sz="4" w:space="0" w:color="auto"/>
              <w:right w:val="single" w:sz="4" w:space="0" w:color="auto"/>
            </w:tcBorders>
            <w:shd w:val="clear" w:color="auto" w:fill="auto"/>
            <w:vAlign w:val="center"/>
            <w:hideMark/>
          </w:tcPr>
          <w:p w14:paraId="53324A8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22A3EEA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C39D8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335</w:t>
            </w:r>
          </w:p>
        </w:tc>
        <w:tc>
          <w:tcPr>
            <w:tcW w:w="696" w:type="dxa"/>
            <w:tcBorders>
              <w:top w:val="nil"/>
              <w:left w:val="nil"/>
              <w:bottom w:val="single" w:sz="4" w:space="0" w:color="auto"/>
              <w:right w:val="single" w:sz="4" w:space="0" w:color="auto"/>
            </w:tcBorders>
            <w:shd w:val="clear" w:color="FFFFCC" w:fill="FFFFFF"/>
            <w:noWrap/>
            <w:vAlign w:val="center"/>
            <w:hideMark/>
          </w:tcPr>
          <w:p w14:paraId="5239FFB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2233</w:t>
            </w:r>
          </w:p>
        </w:tc>
        <w:tc>
          <w:tcPr>
            <w:tcW w:w="2127" w:type="dxa"/>
            <w:tcBorders>
              <w:top w:val="nil"/>
              <w:left w:val="nil"/>
              <w:bottom w:val="single" w:sz="4" w:space="0" w:color="auto"/>
              <w:right w:val="single" w:sz="4" w:space="0" w:color="auto"/>
            </w:tcBorders>
            <w:shd w:val="clear" w:color="FFFFCC" w:fill="FFFFFF"/>
            <w:vAlign w:val="center"/>
            <w:hideMark/>
          </w:tcPr>
          <w:p w14:paraId="1615245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5</w:t>
            </w:r>
          </w:p>
        </w:tc>
        <w:tc>
          <w:tcPr>
            <w:tcW w:w="2693" w:type="dxa"/>
            <w:tcBorders>
              <w:top w:val="nil"/>
              <w:left w:val="nil"/>
              <w:bottom w:val="single" w:sz="4" w:space="0" w:color="auto"/>
              <w:right w:val="single" w:sz="4" w:space="0" w:color="auto"/>
            </w:tcBorders>
            <w:shd w:val="clear" w:color="auto" w:fill="auto"/>
            <w:vAlign w:val="center"/>
            <w:hideMark/>
          </w:tcPr>
          <w:p w14:paraId="441F20C6" w14:textId="77777777" w:rsidR="00F430F7" w:rsidRPr="00F430F7" w:rsidRDefault="00F430F7" w:rsidP="00F430F7">
            <w:pPr>
              <w:rPr>
                <w:rFonts w:ascii="Tahoma" w:hAnsi="Tahoma" w:cs="Tahoma"/>
                <w:sz w:val="16"/>
                <w:szCs w:val="16"/>
              </w:rPr>
            </w:pPr>
            <w:r w:rsidRPr="00F430F7">
              <w:rPr>
                <w:rFonts w:ascii="Tahoma" w:hAnsi="Tahoma" w:cs="Tahoma"/>
                <w:sz w:val="16"/>
                <w:szCs w:val="16"/>
              </w:rPr>
              <w:t>3,6,7,8</w:t>
            </w:r>
          </w:p>
        </w:tc>
        <w:tc>
          <w:tcPr>
            <w:tcW w:w="3827" w:type="dxa"/>
            <w:tcBorders>
              <w:top w:val="nil"/>
              <w:left w:val="nil"/>
              <w:bottom w:val="single" w:sz="4" w:space="0" w:color="auto"/>
              <w:right w:val="single" w:sz="4" w:space="0" w:color="auto"/>
            </w:tcBorders>
            <w:shd w:val="clear" w:color="auto" w:fill="auto"/>
            <w:vAlign w:val="center"/>
            <w:hideMark/>
          </w:tcPr>
          <w:p w14:paraId="7939349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BE7D0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068B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336</w:t>
            </w:r>
          </w:p>
        </w:tc>
        <w:tc>
          <w:tcPr>
            <w:tcW w:w="696" w:type="dxa"/>
            <w:tcBorders>
              <w:top w:val="nil"/>
              <w:left w:val="nil"/>
              <w:bottom w:val="single" w:sz="4" w:space="0" w:color="auto"/>
              <w:right w:val="single" w:sz="4" w:space="0" w:color="auto"/>
            </w:tcBorders>
            <w:shd w:val="clear" w:color="FFFFCC" w:fill="FFFFFF"/>
            <w:noWrap/>
            <w:vAlign w:val="center"/>
            <w:hideMark/>
          </w:tcPr>
          <w:p w14:paraId="4431E8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2234</w:t>
            </w:r>
          </w:p>
        </w:tc>
        <w:tc>
          <w:tcPr>
            <w:tcW w:w="2127" w:type="dxa"/>
            <w:tcBorders>
              <w:top w:val="nil"/>
              <w:left w:val="nil"/>
              <w:bottom w:val="single" w:sz="4" w:space="0" w:color="auto"/>
              <w:right w:val="single" w:sz="4" w:space="0" w:color="auto"/>
            </w:tcBorders>
            <w:shd w:val="clear" w:color="FFFFCC" w:fill="FFFFFF"/>
            <w:vAlign w:val="center"/>
            <w:hideMark/>
          </w:tcPr>
          <w:p w14:paraId="49B4FA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7</w:t>
            </w:r>
          </w:p>
        </w:tc>
        <w:tc>
          <w:tcPr>
            <w:tcW w:w="2693" w:type="dxa"/>
            <w:tcBorders>
              <w:top w:val="nil"/>
              <w:left w:val="nil"/>
              <w:bottom w:val="single" w:sz="4" w:space="0" w:color="auto"/>
              <w:right w:val="single" w:sz="4" w:space="0" w:color="auto"/>
            </w:tcBorders>
            <w:shd w:val="clear" w:color="auto" w:fill="auto"/>
            <w:vAlign w:val="center"/>
            <w:hideMark/>
          </w:tcPr>
          <w:p w14:paraId="3EFE57DC" w14:textId="77777777" w:rsidR="00F430F7" w:rsidRPr="00F430F7" w:rsidRDefault="00F430F7" w:rsidP="00F430F7">
            <w:pPr>
              <w:rPr>
                <w:rFonts w:ascii="Tahoma" w:hAnsi="Tahoma" w:cs="Tahoma"/>
                <w:sz w:val="16"/>
                <w:szCs w:val="16"/>
              </w:rPr>
            </w:pPr>
            <w:r w:rsidRPr="00F430F7">
              <w:rPr>
                <w:rFonts w:ascii="Tahoma" w:hAnsi="Tahoma" w:cs="Tahoma"/>
                <w:sz w:val="16"/>
                <w:szCs w:val="16"/>
              </w:rPr>
              <w:t>4,5,8</w:t>
            </w:r>
          </w:p>
        </w:tc>
        <w:tc>
          <w:tcPr>
            <w:tcW w:w="3827" w:type="dxa"/>
            <w:tcBorders>
              <w:top w:val="nil"/>
              <w:left w:val="nil"/>
              <w:bottom w:val="single" w:sz="4" w:space="0" w:color="auto"/>
              <w:right w:val="single" w:sz="4" w:space="0" w:color="auto"/>
            </w:tcBorders>
            <w:shd w:val="clear" w:color="auto" w:fill="auto"/>
            <w:vAlign w:val="center"/>
            <w:hideMark/>
          </w:tcPr>
          <w:p w14:paraId="3E7D671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943C79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3079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337</w:t>
            </w:r>
          </w:p>
        </w:tc>
        <w:tc>
          <w:tcPr>
            <w:tcW w:w="696" w:type="dxa"/>
            <w:tcBorders>
              <w:top w:val="nil"/>
              <w:left w:val="nil"/>
              <w:bottom w:val="single" w:sz="4" w:space="0" w:color="auto"/>
              <w:right w:val="single" w:sz="4" w:space="0" w:color="auto"/>
            </w:tcBorders>
            <w:shd w:val="clear" w:color="FFFFCC" w:fill="FFFFFF"/>
            <w:noWrap/>
            <w:vAlign w:val="center"/>
            <w:hideMark/>
          </w:tcPr>
          <w:p w14:paraId="59A9E4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2235</w:t>
            </w:r>
          </w:p>
        </w:tc>
        <w:tc>
          <w:tcPr>
            <w:tcW w:w="2127" w:type="dxa"/>
            <w:tcBorders>
              <w:top w:val="nil"/>
              <w:left w:val="nil"/>
              <w:bottom w:val="single" w:sz="4" w:space="0" w:color="auto"/>
              <w:right w:val="single" w:sz="4" w:space="0" w:color="auto"/>
            </w:tcBorders>
            <w:shd w:val="clear" w:color="FFFFCC" w:fill="FFFFFF"/>
            <w:vAlign w:val="center"/>
            <w:hideMark/>
          </w:tcPr>
          <w:p w14:paraId="659F7E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9</w:t>
            </w:r>
          </w:p>
        </w:tc>
        <w:tc>
          <w:tcPr>
            <w:tcW w:w="2693" w:type="dxa"/>
            <w:tcBorders>
              <w:top w:val="nil"/>
              <w:left w:val="nil"/>
              <w:bottom w:val="single" w:sz="4" w:space="0" w:color="auto"/>
              <w:right w:val="single" w:sz="4" w:space="0" w:color="auto"/>
            </w:tcBorders>
            <w:shd w:val="clear" w:color="auto" w:fill="auto"/>
            <w:vAlign w:val="center"/>
            <w:hideMark/>
          </w:tcPr>
          <w:p w14:paraId="32CD6689" w14:textId="77777777" w:rsidR="00F430F7" w:rsidRPr="00F430F7" w:rsidRDefault="00F430F7" w:rsidP="00F430F7">
            <w:pPr>
              <w:rPr>
                <w:rFonts w:ascii="Tahoma" w:hAnsi="Tahoma" w:cs="Tahoma"/>
                <w:sz w:val="16"/>
                <w:szCs w:val="16"/>
              </w:rPr>
            </w:pPr>
            <w:r w:rsidRPr="00F430F7">
              <w:rPr>
                <w:rFonts w:ascii="Tahoma" w:hAnsi="Tahoma" w:cs="Tahoma"/>
                <w:sz w:val="16"/>
                <w:szCs w:val="16"/>
              </w:rPr>
              <w:t>1,2,3,8</w:t>
            </w:r>
          </w:p>
        </w:tc>
        <w:tc>
          <w:tcPr>
            <w:tcW w:w="3827" w:type="dxa"/>
            <w:tcBorders>
              <w:top w:val="nil"/>
              <w:left w:val="nil"/>
              <w:bottom w:val="single" w:sz="4" w:space="0" w:color="auto"/>
              <w:right w:val="single" w:sz="4" w:space="0" w:color="auto"/>
            </w:tcBorders>
            <w:shd w:val="clear" w:color="auto" w:fill="auto"/>
            <w:vAlign w:val="center"/>
            <w:hideMark/>
          </w:tcPr>
          <w:p w14:paraId="0CE35B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CF789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84DBD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338</w:t>
            </w:r>
          </w:p>
        </w:tc>
        <w:tc>
          <w:tcPr>
            <w:tcW w:w="696" w:type="dxa"/>
            <w:tcBorders>
              <w:top w:val="nil"/>
              <w:left w:val="nil"/>
              <w:bottom w:val="single" w:sz="4" w:space="0" w:color="auto"/>
              <w:right w:val="single" w:sz="4" w:space="0" w:color="auto"/>
            </w:tcBorders>
            <w:shd w:val="clear" w:color="auto" w:fill="auto"/>
            <w:noWrap/>
            <w:vAlign w:val="center"/>
            <w:hideMark/>
          </w:tcPr>
          <w:p w14:paraId="296543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3414</w:t>
            </w:r>
          </w:p>
        </w:tc>
        <w:tc>
          <w:tcPr>
            <w:tcW w:w="2127" w:type="dxa"/>
            <w:tcBorders>
              <w:top w:val="nil"/>
              <w:left w:val="nil"/>
              <w:bottom w:val="single" w:sz="4" w:space="0" w:color="auto"/>
              <w:right w:val="single" w:sz="4" w:space="0" w:color="auto"/>
            </w:tcBorders>
            <w:shd w:val="clear" w:color="FFFFCC" w:fill="FFFFFF"/>
            <w:vAlign w:val="center"/>
            <w:hideMark/>
          </w:tcPr>
          <w:p w14:paraId="2CEB4046" w14:textId="77777777" w:rsidR="00F430F7" w:rsidRPr="00F430F7" w:rsidRDefault="00F430F7" w:rsidP="00F430F7">
            <w:pPr>
              <w:rPr>
                <w:rFonts w:ascii="Tahoma" w:hAnsi="Tahoma" w:cs="Tahoma"/>
                <w:sz w:val="16"/>
                <w:szCs w:val="16"/>
              </w:rPr>
            </w:pPr>
            <w:r w:rsidRPr="00F430F7">
              <w:rPr>
                <w:rFonts w:ascii="Tahoma" w:hAnsi="Tahoma" w:cs="Tahoma"/>
                <w:sz w:val="16"/>
                <w:szCs w:val="16"/>
              </w:rPr>
              <w:t>WSPÓLNA 2</w:t>
            </w:r>
          </w:p>
        </w:tc>
        <w:tc>
          <w:tcPr>
            <w:tcW w:w="2693" w:type="dxa"/>
            <w:tcBorders>
              <w:top w:val="nil"/>
              <w:left w:val="nil"/>
              <w:bottom w:val="single" w:sz="4" w:space="0" w:color="auto"/>
              <w:right w:val="single" w:sz="4" w:space="0" w:color="auto"/>
            </w:tcBorders>
            <w:shd w:val="clear" w:color="auto" w:fill="auto"/>
            <w:vAlign w:val="center"/>
            <w:hideMark/>
          </w:tcPr>
          <w:p w14:paraId="580D9638" w14:textId="77777777" w:rsidR="00F430F7" w:rsidRPr="00F430F7" w:rsidRDefault="00F430F7" w:rsidP="00F430F7">
            <w:pPr>
              <w:rPr>
                <w:rFonts w:ascii="Tahoma" w:hAnsi="Tahoma" w:cs="Tahoma"/>
                <w:sz w:val="16"/>
                <w:szCs w:val="16"/>
              </w:rPr>
            </w:pPr>
            <w:r w:rsidRPr="00F430F7">
              <w:rPr>
                <w:rFonts w:ascii="Tahoma" w:hAnsi="Tahoma" w:cs="Tahoma"/>
                <w:sz w:val="16"/>
                <w:szCs w:val="16"/>
              </w:rPr>
              <w:t>7,8</w:t>
            </w:r>
          </w:p>
        </w:tc>
        <w:tc>
          <w:tcPr>
            <w:tcW w:w="3827" w:type="dxa"/>
            <w:tcBorders>
              <w:top w:val="nil"/>
              <w:left w:val="nil"/>
              <w:bottom w:val="single" w:sz="4" w:space="0" w:color="auto"/>
              <w:right w:val="single" w:sz="4" w:space="0" w:color="auto"/>
            </w:tcBorders>
            <w:shd w:val="clear" w:color="auto" w:fill="auto"/>
            <w:vAlign w:val="center"/>
            <w:hideMark/>
          </w:tcPr>
          <w:p w14:paraId="1C48C58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Tumieszkamy</w:t>
            </w:r>
            <w:proofErr w:type="spellEnd"/>
            <w:r w:rsidRPr="00F430F7">
              <w:rPr>
                <w:rFonts w:ascii="Tahoma" w:hAnsi="Tahoma" w:cs="Tahoma"/>
                <w:color w:val="000000"/>
                <w:sz w:val="16"/>
                <w:szCs w:val="16"/>
              </w:rPr>
              <w:t xml:space="preserve"> Lublin ul. Wolska 11</w:t>
            </w:r>
          </w:p>
        </w:tc>
      </w:tr>
      <w:tr w:rsidR="00F430F7" w:rsidRPr="00F430F7" w14:paraId="63218DA6"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B5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339</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C9D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3417</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D560332" w14:textId="77777777" w:rsidR="00F430F7" w:rsidRPr="00F430F7" w:rsidRDefault="00F430F7" w:rsidP="00F430F7">
            <w:pPr>
              <w:rPr>
                <w:rFonts w:ascii="Tahoma" w:hAnsi="Tahoma" w:cs="Tahoma"/>
                <w:sz w:val="16"/>
                <w:szCs w:val="16"/>
              </w:rPr>
            </w:pPr>
            <w:r w:rsidRPr="00F430F7">
              <w:rPr>
                <w:rFonts w:ascii="Tahoma" w:hAnsi="Tahoma" w:cs="Tahoma"/>
                <w:sz w:val="16"/>
                <w:szCs w:val="16"/>
              </w:rPr>
              <w:t>WSPÓLNA 22-24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5BD3" w14:textId="77777777" w:rsidR="00F430F7" w:rsidRPr="00F430F7" w:rsidRDefault="00F430F7" w:rsidP="00F430F7">
            <w:pPr>
              <w:rPr>
                <w:rFonts w:ascii="Tahoma" w:hAnsi="Tahoma" w:cs="Tahoma"/>
                <w:sz w:val="16"/>
                <w:szCs w:val="16"/>
              </w:rPr>
            </w:pPr>
            <w:r w:rsidRPr="00F430F7">
              <w:rPr>
                <w:rFonts w:ascii="Tahoma" w:hAnsi="Tahoma" w:cs="Tahoma"/>
                <w:sz w:val="16"/>
                <w:szCs w:val="16"/>
              </w:rPr>
              <w:t>22/1, 24/2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06C2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0547FA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FA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5FF5F7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2192</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A138C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 33-34-35-36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087CD" w14:textId="77777777" w:rsidR="00F430F7" w:rsidRPr="00F430F7" w:rsidRDefault="00F430F7" w:rsidP="00F430F7">
            <w:pPr>
              <w:rPr>
                <w:rFonts w:ascii="Tahoma" w:hAnsi="Tahoma" w:cs="Tahoma"/>
                <w:sz w:val="16"/>
                <w:szCs w:val="16"/>
              </w:rPr>
            </w:pPr>
            <w:r w:rsidRPr="00F430F7">
              <w:rPr>
                <w:rFonts w:ascii="Tahoma" w:hAnsi="Tahoma" w:cs="Tahoma"/>
                <w:sz w:val="16"/>
                <w:szCs w:val="16"/>
              </w:rPr>
              <w:t>35/1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AB4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5A68A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10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048713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2193</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4D1267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ŻEGLARSKA37-38-39-40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61EF4AA" w14:textId="77777777" w:rsidR="00F430F7" w:rsidRPr="00F430F7" w:rsidRDefault="00F430F7" w:rsidP="00F430F7">
            <w:pPr>
              <w:rPr>
                <w:rFonts w:ascii="Tahoma" w:hAnsi="Tahoma" w:cs="Tahoma"/>
                <w:sz w:val="16"/>
                <w:szCs w:val="16"/>
              </w:rPr>
            </w:pPr>
            <w:r w:rsidRPr="00F430F7">
              <w:rPr>
                <w:rFonts w:ascii="Tahoma" w:hAnsi="Tahoma" w:cs="Tahoma"/>
                <w:sz w:val="16"/>
                <w:szCs w:val="16"/>
              </w:rPr>
              <w:t>37/2; 38/1; 39/3; 40/1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C9D01C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1D917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D6E2A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342</w:t>
            </w:r>
          </w:p>
        </w:tc>
        <w:tc>
          <w:tcPr>
            <w:tcW w:w="696" w:type="dxa"/>
            <w:tcBorders>
              <w:top w:val="nil"/>
              <w:left w:val="nil"/>
              <w:bottom w:val="single" w:sz="4" w:space="0" w:color="auto"/>
              <w:right w:val="single" w:sz="4" w:space="0" w:color="auto"/>
            </w:tcBorders>
            <w:shd w:val="clear" w:color="FFFFCC" w:fill="FFFFFF"/>
            <w:noWrap/>
            <w:vAlign w:val="bottom"/>
            <w:hideMark/>
          </w:tcPr>
          <w:p w14:paraId="6658F4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2194</w:t>
            </w:r>
          </w:p>
        </w:tc>
        <w:tc>
          <w:tcPr>
            <w:tcW w:w="2127" w:type="dxa"/>
            <w:tcBorders>
              <w:top w:val="nil"/>
              <w:left w:val="nil"/>
              <w:bottom w:val="single" w:sz="4" w:space="0" w:color="auto"/>
              <w:right w:val="single" w:sz="4" w:space="0" w:color="auto"/>
            </w:tcBorders>
            <w:shd w:val="clear" w:color="FFFFCC" w:fill="FFFFFF"/>
            <w:vAlign w:val="center"/>
            <w:hideMark/>
          </w:tcPr>
          <w:p w14:paraId="7DB83F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 41</w:t>
            </w:r>
          </w:p>
        </w:tc>
        <w:tc>
          <w:tcPr>
            <w:tcW w:w="2693" w:type="dxa"/>
            <w:tcBorders>
              <w:top w:val="nil"/>
              <w:left w:val="nil"/>
              <w:bottom w:val="single" w:sz="4" w:space="0" w:color="auto"/>
              <w:right w:val="single" w:sz="4" w:space="0" w:color="auto"/>
            </w:tcBorders>
            <w:shd w:val="clear" w:color="auto" w:fill="auto"/>
            <w:vAlign w:val="center"/>
            <w:hideMark/>
          </w:tcPr>
          <w:p w14:paraId="206BB555" w14:textId="77777777" w:rsidR="00F430F7" w:rsidRPr="00F430F7" w:rsidRDefault="00F430F7" w:rsidP="00F430F7">
            <w:pPr>
              <w:rPr>
                <w:rFonts w:ascii="Tahoma" w:hAnsi="Tahoma" w:cs="Tahoma"/>
                <w:sz w:val="16"/>
                <w:szCs w:val="16"/>
              </w:rPr>
            </w:pPr>
            <w:r w:rsidRPr="00F430F7">
              <w:rPr>
                <w:rFonts w:ascii="Tahoma" w:hAnsi="Tahoma" w:cs="Tahoma"/>
                <w:sz w:val="16"/>
                <w:szCs w:val="16"/>
              </w:rPr>
              <w:t>41/3,4</w:t>
            </w:r>
          </w:p>
        </w:tc>
        <w:tc>
          <w:tcPr>
            <w:tcW w:w="3827" w:type="dxa"/>
            <w:tcBorders>
              <w:top w:val="nil"/>
              <w:left w:val="nil"/>
              <w:bottom w:val="single" w:sz="4" w:space="0" w:color="auto"/>
              <w:right w:val="single" w:sz="4" w:space="0" w:color="auto"/>
            </w:tcBorders>
            <w:shd w:val="clear" w:color="auto" w:fill="auto"/>
            <w:vAlign w:val="center"/>
            <w:hideMark/>
          </w:tcPr>
          <w:p w14:paraId="5F1849E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BCDD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06028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343</w:t>
            </w:r>
          </w:p>
        </w:tc>
        <w:tc>
          <w:tcPr>
            <w:tcW w:w="696" w:type="dxa"/>
            <w:tcBorders>
              <w:top w:val="nil"/>
              <w:left w:val="nil"/>
              <w:bottom w:val="single" w:sz="4" w:space="0" w:color="auto"/>
              <w:right w:val="single" w:sz="4" w:space="0" w:color="auto"/>
            </w:tcBorders>
            <w:shd w:val="clear" w:color="auto" w:fill="auto"/>
            <w:noWrap/>
            <w:vAlign w:val="bottom"/>
            <w:hideMark/>
          </w:tcPr>
          <w:p w14:paraId="43FD0C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9268</w:t>
            </w:r>
          </w:p>
        </w:tc>
        <w:tc>
          <w:tcPr>
            <w:tcW w:w="2127" w:type="dxa"/>
            <w:tcBorders>
              <w:top w:val="nil"/>
              <w:left w:val="nil"/>
              <w:bottom w:val="single" w:sz="4" w:space="0" w:color="auto"/>
              <w:right w:val="single" w:sz="4" w:space="0" w:color="auto"/>
            </w:tcBorders>
            <w:shd w:val="clear" w:color="auto" w:fill="auto"/>
            <w:vAlign w:val="center"/>
            <w:hideMark/>
          </w:tcPr>
          <w:p w14:paraId="5DE4280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ŻYRARDOWSKA 77</w:t>
            </w:r>
          </w:p>
        </w:tc>
        <w:tc>
          <w:tcPr>
            <w:tcW w:w="2693" w:type="dxa"/>
            <w:tcBorders>
              <w:top w:val="nil"/>
              <w:left w:val="nil"/>
              <w:bottom w:val="single" w:sz="4" w:space="0" w:color="auto"/>
              <w:right w:val="single" w:sz="4" w:space="0" w:color="auto"/>
            </w:tcBorders>
            <w:shd w:val="clear" w:color="auto" w:fill="auto"/>
            <w:vAlign w:val="center"/>
            <w:hideMark/>
          </w:tcPr>
          <w:p w14:paraId="14E033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2,3,4,5,10,16,20,23,33,34,35,45,47</w:t>
            </w:r>
          </w:p>
        </w:tc>
        <w:tc>
          <w:tcPr>
            <w:tcW w:w="3827" w:type="dxa"/>
            <w:tcBorders>
              <w:top w:val="nil"/>
              <w:left w:val="nil"/>
              <w:bottom w:val="single" w:sz="4" w:space="0" w:color="auto"/>
              <w:right w:val="single" w:sz="4" w:space="0" w:color="auto"/>
            </w:tcBorders>
            <w:shd w:val="clear" w:color="auto" w:fill="auto"/>
            <w:vAlign w:val="center"/>
            <w:hideMark/>
          </w:tcPr>
          <w:p w14:paraId="7826FCC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ETBS</w:t>
            </w:r>
            <w:proofErr w:type="spellEnd"/>
            <w:r w:rsidRPr="00F430F7">
              <w:rPr>
                <w:rFonts w:ascii="Tahoma" w:hAnsi="Tahoma" w:cs="Tahoma"/>
                <w:color w:val="000000"/>
                <w:sz w:val="16"/>
                <w:szCs w:val="16"/>
              </w:rPr>
              <w:t xml:space="preserve"> ul. Żyrardowska 51 lok. 2</w:t>
            </w:r>
          </w:p>
        </w:tc>
      </w:tr>
    </w:tbl>
    <w:p w14:paraId="52ED77D6" w14:textId="3F0A8D63" w:rsidR="00E44C0B" w:rsidRDefault="00E44C0B" w:rsidP="00C24926"/>
    <w:p w14:paraId="4D7E3C43" w14:textId="77777777" w:rsidR="0072348D" w:rsidRDefault="0072348D" w:rsidP="0072348D">
      <w:pPr>
        <w:jc w:val="right"/>
      </w:pPr>
      <w:r>
        <w:rPr>
          <w:rFonts w:ascii="Tahoma" w:hAnsi="Tahoma" w:cs="Tahoma"/>
          <w:b/>
        </w:rPr>
        <w:lastRenderedPageBreak/>
        <w:t>Załącznik nr 2b</w:t>
      </w:r>
    </w:p>
    <w:p w14:paraId="04445BB1" w14:textId="1979EBBE" w:rsidR="0072348D" w:rsidRDefault="0072348D" w:rsidP="00A65417">
      <w:pPr>
        <w:jc w:val="right"/>
        <w:rPr>
          <w:rFonts w:ascii="Tahoma" w:hAnsi="Tahoma" w:cs="Tahoma"/>
          <w:bCs/>
          <w:iCs/>
        </w:rPr>
      </w:pPr>
      <w:r>
        <w:rPr>
          <w:rFonts w:ascii="Tahoma" w:hAnsi="Tahoma" w:cs="Tahoma"/>
          <w:bCs/>
          <w:iCs/>
        </w:rPr>
        <w:t>do umowy nr ………… z dnia ............</w:t>
      </w:r>
    </w:p>
    <w:p w14:paraId="613FD05C" w14:textId="77777777" w:rsidR="001744D6" w:rsidRDefault="001744D6" w:rsidP="001744D6">
      <w:pPr>
        <w:rPr>
          <w:rFonts w:ascii="Tahoma" w:hAnsi="Tahoma" w:cs="Tahoma"/>
          <w:b/>
        </w:rPr>
      </w:pPr>
    </w:p>
    <w:p w14:paraId="2367F8CE" w14:textId="7557DE37" w:rsidR="00E44C0B" w:rsidRPr="001744D6" w:rsidRDefault="001744D6" w:rsidP="001744D6">
      <w:pPr>
        <w:rPr>
          <w:color w:val="0070C0"/>
        </w:rPr>
      </w:pPr>
      <w:r w:rsidRPr="001744D6">
        <w:rPr>
          <w:rFonts w:ascii="Tahoma" w:hAnsi="Tahoma" w:cs="Tahoma"/>
          <w:b/>
          <w:color w:val="0070C0"/>
        </w:rPr>
        <w:t xml:space="preserve">I. </w:t>
      </w:r>
      <w:r w:rsidR="00E44C0B" w:rsidRPr="001744D6">
        <w:rPr>
          <w:rFonts w:ascii="Tahoma" w:hAnsi="Tahoma" w:cs="Tahoma"/>
          <w:b/>
          <w:color w:val="0070C0"/>
        </w:rPr>
        <w:t>WYKAZ BUDYNKÓW Z INSTALACJĄ WOD.-KAN. – PON II</w:t>
      </w:r>
    </w:p>
    <w:p w14:paraId="095DE4B6" w14:textId="77777777" w:rsidR="00E44C0B" w:rsidRPr="00A61602" w:rsidRDefault="00E44C0B" w:rsidP="00E44C0B">
      <w:pPr>
        <w:rPr>
          <w:rFonts w:ascii="Tahoma" w:hAnsi="Tahoma" w:cs="Tahoma"/>
          <w:b/>
          <w:bCs/>
        </w:rPr>
      </w:pPr>
      <w:r w:rsidRPr="00A61602">
        <w:rPr>
          <w:rFonts w:ascii="Tahoma" w:hAnsi="Tahoma" w:cs="Tahoma"/>
          <w:b/>
          <w:bCs/>
        </w:rPr>
        <w:t>A. Budynki mieszkalne</w:t>
      </w:r>
    </w:p>
    <w:tbl>
      <w:tblPr>
        <w:tblW w:w="8642" w:type="dxa"/>
        <w:tblCellMar>
          <w:left w:w="70" w:type="dxa"/>
          <w:right w:w="70" w:type="dxa"/>
        </w:tblCellMar>
        <w:tblLook w:val="04A0" w:firstRow="1" w:lastRow="0" w:firstColumn="1" w:lastColumn="0" w:noHBand="0" w:noVBand="1"/>
      </w:tblPr>
      <w:tblGrid>
        <w:gridCol w:w="760"/>
        <w:gridCol w:w="960"/>
        <w:gridCol w:w="2386"/>
        <w:gridCol w:w="1418"/>
        <w:gridCol w:w="1275"/>
        <w:gridCol w:w="1843"/>
      </w:tblGrid>
      <w:tr w:rsidR="00E44C0B" w:rsidRPr="00E44C0B" w14:paraId="3108E233" w14:textId="77777777" w:rsidTr="004C610B">
        <w:trPr>
          <w:trHeight w:val="45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370C"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7BA46B"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6C5F8DA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C98E38"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mieszkalnych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61B250"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029B3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r>
      <w:tr w:rsidR="00E44C0B" w:rsidRPr="00E44C0B" w14:paraId="45553A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A7C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4F52F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4006</w:t>
            </w:r>
          </w:p>
        </w:tc>
        <w:tc>
          <w:tcPr>
            <w:tcW w:w="2386" w:type="dxa"/>
            <w:tcBorders>
              <w:top w:val="nil"/>
              <w:left w:val="nil"/>
              <w:bottom w:val="single" w:sz="4" w:space="0" w:color="auto"/>
              <w:right w:val="single" w:sz="4" w:space="0" w:color="auto"/>
            </w:tcBorders>
            <w:shd w:val="clear" w:color="auto" w:fill="auto"/>
            <w:vAlign w:val="center"/>
            <w:hideMark/>
          </w:tcPr>
          <w:p w14:paraId="6D23C6CD"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3</w:t>
            </w:r>
          </w:p>
        </w:tc>
        <w:tc>
          <w:tcPr>
            <w:tcW w:w="1418" w:type="dxa"/>
            <w:tcBorders>
              <w:top w:val="nil"/>
              <w:left w:val="nil"/>
              <w:bottom w:val="single" w:sz="4" w:space="0" w:color="auto"/>
              <w:right w:val="single" w:sz="4" w:space="0" w:color="auto"/>
            </w:tcBorders>
            <w:shd w:val="clear" w:color="auto" w:fill="auto"/>
            <w:vAlign w:val="center"/>
            <w:hideMark/>
          </w:tcPr>
          <w:p w14:paraId="108EAB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1275" w:type="dxa"/>
            <w:tcBorders>
              <w:top w:val="nil"/>
              <w:left w:val="nil"/>
              <w:bottom w:val="single" w:sz="4" w:space="0" w:color="auto"/>
              <w:right w:val="single" w:sz="4" w:space="0" w:color="auto"/>
            </w:tcBorders>
            <w:shd w:val="clear" w:color="auto" w:fill="auto"/>
            <w:vAlign w:val="center"/>
            <w:hideMark/>
          </w:tcPr>
          <w:p w14:paraId="4C43C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EED01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586,20</w:t>
            </w:r>
          </w:p>
        </w:tc>
      </w:tr>
      <w:tr w:rsidR="00E44C0B" w:rsidRPr="00E44C0B" w14:paraId="3D32AC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B718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8354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4007</w:t>
            </w:r>
          </w:p>
        </w:tc>
        <w:tc>
          <w:tcPr>
            <w:tcW w:w="2386" w:type="dxa"/>
            <w:tcBorders>
              <w:top w:val="nil"/>
              <w:left w:val="nil"/>
              <w:bottom w:val="single" w:sz="4" w:space="0" w:color="auto"/>
              <w:right w:val="single" w:sz="4" w:space="0" w:color="auto"/>
            </w:tcBorders>
            <w:shd w:val="clear" w:color="auto" w:fill="auto"/>
            <w:vAlign w:val="center"/>
            <w:hideMark/>
          </w:tcPr>
          <w:p w14:paraId="5028AB14"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5</w:t>
            </w:r>
          </w:p>
        </w:tc>
        <w:tc>
          <w:tcPr>
            <w:tcW w:w="1418" w:type="dxa"/>
            <w:tcBorders>
              <w:top w:val="nil"/>
              <w:left w:val="nil"/>
              <w:bottom w:val="single" w:sz="4" w:space="0" w:color="auto"/>
              <w:right w:val="single" w:sz="4" w:space="0" w:color="auto"/>
            </w:tcBorders>
            <w:shd w:val="clear" w:color="auto" w:fill="auto"/>
            <w:vAlign w:val="center"/>
            <w:hideMark/>
          </w:tcPr>
          <w:p w14:paraId="43380A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57EAB6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260F8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591,72</w:t>
            </w:r>
          </w:p>
        </w:tc>
      </w:tr>
      <w:tr w:rsidR="00E44C0B" w:rsidRPr="00E44C0B" w14:paraId="01BEE3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379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57FF76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4008</w:t>
            </w:r>
          </w:p>
        </w:tc>
        <w:tc>
          <w:tcPr>
            <w:tcW w:w="2386" w:type="dxa"/>
            <w:tcBorders>
              <w:top w:val="nil"/>
              <w:left w:val="nil"/>
              <w:bottom w:val="single" w:sz="4" w:space="0" w:color="auto"/>
              <w:right w:val="single" w:sz="4" w:space="0" w:color="auto"/>
            </w:tcBorders>
            <w:shd w:val="clear" w:color="auto" w:fill="auto"/>
            <w:vAlign w:val="center"/>
            <w:hideMark/>
          </w:tcPr>
          <w:p w14:paraId="7E70181A"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7</w:t>
            </w:r>
          </w:p>
        </w:tc>
        <w:tc>
          <w:tcPr>
            <w:tcW w:w="1418" w:type="dxa"/>
            <w:tcBorders>
              <w:top w:val="nil"/>
              <w:left w:val="nil"/>
              <w:bottom w:val="single" w:sz="4" w:space="0" w:color="auto"/>
              <w:right w:val="single" w:sz="4" w:space="0" w:color="auto"/>
            </w:tcBorders>
            <w:shd w:val="clear" w:color="auto" w:fill="auto"/>
            <w:vAlign w:val="center"/>
            <w:hideMark/>
          </w:tcPr>
          <w:p w14:paraId="2D59A7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636BE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E19E0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590,80</w:t>
            </w:r>
          </w:p>
        </w:tc>
      </w:tr>
      <w:tr w:rsidR="00E44C0B" w:rsidRPr="00E44C0B" w14:paraId="0A2A3B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221DE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EE295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4009</w:t>
            </w:r>
          </w:p>
        </w:tc>
        <w:tc>
          <w:tcPr>
            <w:tcW w:w="2386" w:type="dxa"/>
            <w:tcBorders>
              <w:top w:val="nil"/>
              <w:left w:val="nil"/>
              <w:bottom w:val="single" w:sz="4" w:space="0" w:color="auto"/>
              <w:right w:val="single" w:sz="4" w:space="0" w:color="auto"/>
            </w:tcBorders>
            <w:shd w:val="clear" w:color="auto" w:fill="auto"/>
            <w:vAlign w:val="center"/>
            <w:hideMark/>
          </w:tcPr>
          <w:p w14:paraId="75853AD3"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9</w:t>
            </w:r>
          </w:p>
        </w:tc>
        <w:tc>
          <w:tcPr>
            <w:tcW w:w="1418" w:type="dxa"/>
            <w:tcBorders>
              <w:top w:val="nil"/>
              <w:left w:val="nil"/>
              <w:bottom w:val="single" w:sz="4" w:space="0" w:color="auto"/>
              <w:right w:val="single" w:sz="4" w:space="0" w:color="auto"/>
            </w:tcBorders>
            <w:shd w:val="clear" w:color="auto" w:fill="auto"/>
            <w:vAlign w:val="center"/>
            <w:hideMark/>
          </w:tcPr>
          <w:p w14:paraId="132EAA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005ABD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3256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592,39</w:t>
            </w:r>
          </w:p>
        </w:tc>
      </w:tr>
      <w:tr w:rsidR="00E44C0B" w:rsidRPr="00E44C0B" w14:paraId="4BBA42C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F58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05EEE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4024</w:t>
            </w:r>
          </w:p>
        </w:tc>
        <w:tc>
          <w:tcPr>
            <w:tcW w:w="2386" w:type="dxa"/>
            <w:tcBorders>
              <w:top w:val="nil"/>
              <w:left w:val="nil"/>
              <w:bottom w:val="single" w:sz="4" w:space="0" w:color="auto"/>
              <w:right w:val="single" w:sz="4" w:space="0" w:color="auto"/>
            </w:tcBorders>
            <w:shd w:val="clear" w:color="auto" w:fill="auto"/>
            <w:vAlign w:val="center"/>
            <w:hideMark/>
          </w:tcPr>
          <w:p w14:paraId="34E661F1"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1</w:t>
            </w:r>
          </w:p>
        </w:tc>
        <w:tc>
          <w:tcPr>
            <w:tcW w:w="1418" w:type="dxa"/>
            <w:tcBorders>
              <w:top w:val="nil"/>
              <w:left w:val="nil"/>
              <w:bottom w:val="single" w:sz="4" w:space="0" w:color="auto"/>
              <w:right w:val="single" w:sz="4" w:space="0" w:color="auto"/>
            </w:tcBorders>
            <w:shd w:val="clear" w:color="auto" w:fill="auto"/>
            <w:vAlign w:val="center"/>
            <w:hideMark/>
          </w:tcPr>
          <w:p w14:paraId="054834D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275" w:type="dxa"/>
            <w:tcBorders>
              <w:top w:val="nil"/>
              <w:left w:val="nil"/>
              <w:bottom w:val="single" w:sz="4" w:space="0" w:color="auto"/>
              <w:right w:val="single" w:sz="4" w:space="0" w:color="auto"/>
            </w:tcBorders>
            <w:shd w:val="clear" w:color="auto" w:fill="auto"/>
            <w:vAlign w:val="center"/>
            <w:hideMark/>
          </w:tcPr>
          <w:p w14:paraId="3E1FF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75F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598,04</w:t>
            </w:r>
          </w:p>
        </w:tc>
      </w:tr>
      <w:tr w:rsidR="00E44C0B" w:rsidRPr="00E44C0B" w14:paraId="16DC1A1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A05C8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A0B77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4030</w:t>
            </w:r>
          </w:p>
        </w:tc>
        <w:tc>
          <w:tcPr>
            <w:tcW w:w="2386" w:type="dxa"/>
            <w:tcBorders>
              <w:top w:val="nil"/>
              <w:left w:val="nil"/>
              <w:bottom w:val="single" w:sz="4" w:space="0" w:color="auto"/>
              <w:right w:val="single" w:sz="4" w:space="0" w:color="auto"/>
            </w:tcBorders>
            <w:shd w:val="clear" w:color="auto" w:fill="auto"/>
            <w:vAlign w:val="center"/>
            <w:hideMark/>
          </w:tcPr>
          <w:p w14:paraId="24E1E6F1"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10</w:t>
            </w:r>
          </w:p>
        </w:tc>
        <w:tc>
          <w:tcPr>
            <w:tcW w:w="1418" w:type="dxa"/>
            <w:tcBorders>
              <w:top w:val="nil"/>
              <w:left w:val="nil"/>
              <w:bottom w:val="single" w:sz="4" w:space="0" w:color="auto"/>
              <w:right w:val="single" w:sz="4" w:space="0" w:color="auto"/>
            </w:tcBorders>
            <w:shd w:val="clear" w:color="auto" w:fill="auto"/>
            <w:vAlign w:val="center"/>
            <w:hideMark/>
          </w:tcPr>
          <w:p w14:paraId="0965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19C59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347E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364,27</w:t>
            </w:r>
          </w:p>
        </w:tc>
      </w:tr>
      <w:tr w:rsidR="00E44C0B" w:rsidRPr="00E44C0B" w14:paraId="70D141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E1D1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61EB5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4032</w:t>
            </w:r>
          </w:p>
        </w:tc>
        <w:tc>
          <w:tcPr>
            <w:tcW w:w="2386" w:type="dxa"/>
            <w:tcBorders>
              <w:top w:val="nil"/>
              <w:left w:val="nil"/>
              <w:bottom w:val="single" w:sz="4" w:space="0" w:color="auto"/>
              <w:right w:val="single" w:sz="4" w:space="0" w:color="auto"/>
            </w:tcBorders>
            <w:shd w:val="clear" w:color="auto" w:fill="auto"/>
            <w:vAlign w:val="center"/>
            <w:hideMark/>
          </w:tcPr>
          <w:p w14:paraId="531C0894"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14</w:t>
            </w:r>
          </w:p>
        </w:tc>
        <w:tc>
          <w:tcPr>
            <w:tcW w:w="1418" w:type="dxa"/>
            <w:tcBorders>
              <w:top w:val="nil"/>
              <w:left w:val="nil"/>
              <w:bottom w:val="single" w:sz="4" w:space="0" w:color="auto"/>
              <w:right w:val="single" w:sz="4" w:space="0" w:color="auto"/>
            </w:tcBorders>
            <w:shd w:val="clear" w:color="auto" w:fill="auto"/>
            <w:vAlign w:val="center"/>
            <w:hideMark/>
          </w:tcPr>
          <w:p w14:paraId="7581F5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5BAB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AB9DC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361,61</w:t>
            </w:r>
          </w:p>
        </w:tc>
      </w:tr>
      <w:tr w:rsidR="00E44C0B" w:rsidRPr="00E44C0B" w14:paraId="3E69049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DAD8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349E17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4042</w:t>
            </w:r>
          </w:p>
        </w:tc>
        <w:tc>
          <w:tcPr>
            <w:tcW w:w="2386" w:type="dxa"/>
            <w:tcBorders>
              <w:top w:val="nil"/>
              <w:left w:val="nil"/>
              <w:bottom w:val="single" w:sz="4" w:space="0" w:color="auto"/>
              <w:right w:val="single" w:sz="4" w:space="0" w:color="auto"/>
            </w:tcBorders>
            <w:shd w:val="clear" w:color="auto" w:fill="auto"/>
            <w:vAlign w:val="center"/>
            <w:hideMark/>
          </w:tcPr>
          <w:p w14:paraId="2FECE22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30</w:t>
            </w:r>
          </w:p>
        </w:tc>
        <w:tc>
          <w:tcPr>
            <w:tcW w:w="1418" w:type="dxa"/>
            <w:tcBorders>
              <w:top w:val="nil"/>
              <w:left w:val="nil"/>
              <w:bottom w:val="single" w:sz="4" w:space="0" w:color="auto"/>
              <w:right w:val="single" w:sz="4" w:space="0" w:color="auto"/>
            </w:tcBorders>
            <w:shd w:val="clear" w:color="auto" w:fill="auto"/>
            <w:vAlign w:val="center"/>
            <w:hideMark/>
          </w:tcPr>
          <w:p w14:paraId="2DAC0D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3C9602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F992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389,19</w:t>
            </w:r>
          </w:p>
        </w:tc>
      </w:tr>
      <w:tr w:rsidR="00E44C0B" w:rsidRPr="00E44C0B" w14:paraId="3BE4A1E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E2CD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60E2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4049</w:t>
            </w:r>
          </w:p>
        </w:tc>
        <w:tc>
          <w:tcPr>
            <w:tcW w:w="2386" w:type="dxa"/>
            <w:tcBorders>
              <w:top w:val="nil"/>
              <w:left w:val="nil"/>
              <w:bottom w:val="single" w:sz="4" w:space="0" w:color="auto"/>
              <w:right w:val="single" w:sz="4" w:space="0" w:color="auto"/>
            </w:tcBorders>
            <w:shd w:val="clear" w:color="auto" w:fill="auto"/>
            <w:vAlign w:val="center"/>
            <w:hideMark/>
          </w:tcPr>
          <w:p w14:paraId="6A9C0C1E"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10</w:t>
            </w:r>
          </w:p>
        </w:tc>
        <w:tc>
          <w:tcPr>
            <w:tcW w:w="1418" w:type="dxa"/>
            <w:tcBorders>
              <w:top w:val="nil"/>
              <w:left w:val="nil"/>
              <w:bottom w:val="single" w:sz="4" w:space="0" w:color="auto"/>
              <w:right w:val="single" w:sz="4" w:space="0" w:color="auto"/>
            </w:tcBorders>
            <w:shd w:val="clear" w:color="auto" w:fill="auto"/>
            <w:vAlign w:val="center"/>
            <w:hideMark/>
          </w:tcPr>
          <w:p w14:paraId="7F89C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64D2BB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3645A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123,56</w:t>
            </w:r>
          </w:p>
        </w:tc>
      </w:tr>
      <w:tr w:rsidR="00E44C0B" w:rsidRPr="00E44C0B" w14:paraId="5743104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24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1CBE9A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4052</w:t>
            </w:r>
          </w:p>
        </w:tc>
        <w:tc>
          <w:tcPr>
            <w:tcW w:w="2386" w:type="dxa"/>
            <w:tcBorders>
              <w:top w:val="nil"/>
              <w:left w:val="nil"/>
              <w:bottom w:val="single" w:sz="4" w:space="0" w:color="auto"/>
              <w:right w:val="single" w:sz="4" w:space="0" w:color="auto"/>
            </w:tcBorders>
            <w:shd w:val="clear" w:color="auto" w:fill="auto"/>
            <w:vAlign w:val="center"/>
            <w:hideMark/>
          </w:tcPr>
          <w:p w14:paraId="573B0BFA"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19</w:t>
            </w:r>
          </w:p>
        </w:tc>
        <w:tc>
          <w:tcPr>
            <w:tcW w:w="1418" w:type="dxa"/>
            <w:tcBorders>
              <w:top w:val="nil"/>
              <w:left w:val="nil"/>
              <w:bottom w:val="single" w:sz="4" w:space="0" w:color="auto"/>
              <w:right w:val="single" w:sz="4" w:space="0" w:color="auto"/>
            </w:tcBorders>
            <w:shd w:val="clear" w:color="auto" w:fill="auto"/>
            <w:vAlign w:val="center"/>
            <w:hideMark/>
          </w:tcPr>
          <w:p w14:paraId="0F4754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14:paraId="3E93E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C403BC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55,92</w:t>
            </w:r>
          </w:p>
        </w:tc>
      </w:tr>
      <w:tr w:rsidR="00E44C0B" w:rsidRPr="00E44C0B" w14:paraId="0A870E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511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031B5E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4053</w:t>
            </w:r>
          </w:p>
        </w:tc>
        <w:tc>
          <w:tcPr>
            <w:tcW w:w="2386" w:type="dxa"/>
            <w:tcBorders>
              <w:top w:val="nil"/>
              <w:left w:val="nil"/>
              <w:bottom w:val="single" w:sz="4" w:space="0" w:color="auto"/>
              <w:right w:val="single" w:sz="4" w:space="0" w:color="auto"/>
            </w:tcBorders>
            <w:shd w:val="clear" w:color="auto" w:fill="auto"/>
            <w:vAlign w:val="center"/>
            <w:hideMark/>
          </w:tcPr>
          <w:p w14:paraId="4C116AB7"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20</w:t>
            </w:r>
          </w:p>
        </w:tc>
        <w:tc>
          <w:tcPr>
            <w:tcW w:w="1418" w:type="dxa"/>
            <w:tcBorders>
              <w:top w:val="nil"/>
              <w:left w:val="nil"/>
              <w:bottom w:val="single" w:sz="4" w:space="0" w:color="auto"/>
              <w:right w:val="single" w:sz="4" w:space="0" w:color="auto"/>
            </w:tcBorders>
            <w:shd w:val="clear" w:color="auto" w:fill="auto"/>
            <w:vAlign w:val="center"/>
            <w:hideMark/>
          </w:tcPr>
          <w:p w14:paraId="5337D2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F9F48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A7C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279,72</w:t>
            </w:r>
          </w:p>
        </w:tc>
      </w:tr>
      <w:tr w:rsidR="00E44C0B" w:rsidRPr="00E44C0B" w14:paraId="77A604A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31CD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A77E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4058</w:t>
            </w:r>
          </w:p>
        </w:tc>
        <w:tc>
          <w:tcPr>
            <w:tcW w:w="2386" w:type="dxa"/>
            <w:tcBorders>
              <w:top w:val="nil"/>
              <w:left w:val="nil"/>
              <w:bottom w:val="single" w:sz="4" w:space="0" w:color="auto"/>
              <w:right w:val="single" w:sz="4" w:space="0" w:color="auto"/>
            </w:tcBorders>
            <w:shd w:val="clear" w:color="auto" w:fill="auto"/>
            <w:vAlign w:val="center"/>
            <w:hideMark/>
          </w:tcPr>
          <w:p w14:paraId="2B9D8A3B"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25</w:t>
            </w:r>
          </w:p>
        </w:tc>
        <w:tc>
          <w:tcPr>
            <w:tcW w:w="1418" w:type="dxa"/>
            <w:tcBorders>
              <w:top w:val="nil"/>
              <w:left w:val="nil"/>
              <w:bottom w:val="single" w:sz="4" w:space="0" w:color="auto"/>
              <w:right w:val="single" w:sz="4" w:space="0" w:color="auto"/>
            </w:tcBorders>
            <w:shd w:val="clear" w:color="auto" w:fill="auto"/>
            <w:vAlign w:val="center"/>
            <w:hideMark/>
          </w:tcPr>
          <w:p w14:paraId="55CCCA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C8764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398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488,00</w:t>
            </w:r>
          </w:p>
        </w:tc>
      </w:tr>
      <w:tr w:rsidR="00E44C0B" w:rsidRPr="00E44C0B" w14:paraId="59B068D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0D35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960" w:type="dxa"/>
            <w:tcBorders>
              <w:top w:val="nil"/>
              <w:left w:val="nil"/>
              <w:bottom w:val="single" w:sz="4" w:space="0" w:color="auto"/>
              <w:right w:val="single" w:sz="4" w:space="0" w:color="auto"/>
            </w:tcBorders>
            <w:shd w:val="clear" w:color="auto" w:fill="auto"/>
            <w:vAlign w:val="center"/>
            <w:hideMark/>
          </w:tcPr>
          <w:p w14:paraId="10C6E6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4083</w:t>
            </w:r>
          </w:p>
        </w:tc>
        <w:tc>
          <w:tcPr>
            <w:tcW w:w="2386" w:type="dxa"/>
            <w:tcBorders>
              <w:top w:val="nil"/>
              <w:left w:val="nil"/>
              <w:bottom w:val="single" w:sz="4" w:space="0" w:color="auto"/>
              <w:right w:val="single" w:sz="4" w:space="0" w:color="auto"/>
            </w:tcBorders>
            <w:shd w:val="clear" w:color="auto" w:fill="auto"/>
            <w:vAlign w:val="center"/>
            <w:hideMark/>
          </w:tcPr>
          <w:p w14:paraId="39883852" w14:textId="77777777" w:rsidR="00E44C0B" w:rsidRPr="00E44C0B" w:rsidRDefault="00E44C0B" w:rsidP="00E44C0B">
            <w:pPr>
              <w:rPr>
                <w:rFonts w:ascii="Tahoma" w:hAnsi="Tahoma" w:cs="Tahoma"/>
                <w:sz w:val="16"/>
                <w:szCs w:val="16"/>
              </w:rPr>
            </w:pPr>
            <w:r w:rsidRPr="00E44C0B">
              <w:rPr>
                <w:rFonts w:ascii="Tahoma" w:hAnsi="Tahoma" w:cs="Tahoma"/>
                <w:sz w:val="16"/>
                <w:szCs w:val="16"/>
              </w:rPr>
              <w:t>FRETA 3</w:t>
            </w:r>
          </w:p>
        </w:tc>
        <w:tc>
          <w:tcPr>
            <w:tcW w:w="1418" w:type="dxa"/>
            <w:tcBorders>
              <w:top w:val="nil"/>
              <w:left w:val="nil"/>
              <w:bottom w:val="single" w:sz="4" w:space="0" w:color="auto"/>
              <w:right w:val="single" w:sz="4" w:space="0" w:color="auto"/>
            </w:tcBorders>
            <w:shd w:val="clear" w:color="auto" w:fill="auto"/>
            <w:vAlign w:val="center"/>
            <w:hideMark/>
          </w:tcPr>
          <w:p w14:paraId="39E56D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1B978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5833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292,53</w:t>
            </w:r>
          </w:p>
        </w:tc>
      </w:tr>
      <w:tr w:rsidR="00E44C0B" w:rsidRPr="00E44C0B" w14:paraId="137FDBF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B2E6F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960" w:type="dxa"/>
            <w:tcBorders>
              <w:top w:val="nil"/>
              <w:left w:val="nil"/>
              <w:bottom w:val="single" w:sz="4" w:space="0" w:color="auto"/>
              <w:right w:val="single" w:sz="4" w:space="0" w:color="auto"/>
            </w:tcBorders>
            <w:shd w:val="clear" w:color="auto" w:fill="auto"/>
            <w:vAlign w:val="center"/>
            <w:hideMark/>
          </w:tcPr>
          <w:p w14:paraId="6D5414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4109</w:t>
            </w:r>
          </w:p>
        </w:tc>
        <w:tc>
          <w:tcPr>
            <w:tcW w:w="2386" w:type="dxa"/>
            <w:tcBorders>
              <w:top w:val="nil"/>
              <w:left w:val="nil"/>
              <w:bottom w:val="single" w:sz="4" w:space="0" w:color="auto"/>
              <w:right w:val="single" w:sz="4" w:space="0" w:color="auto"/>
            </w:tcBorders>
            <w:shd w:val="clear" w:color="auto" w:fill="auto"/>
            <w:vAlign w:val="center"/>
            <w:hideMark/>
          </w:tcPr>
          <w:p w14:paraId="4D934EDB"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20</w:t>
            </w:r>
          </w:p>
        </w:tc>
        <w:tc>
          <w:tcPr>
            <w:tcW w:w="1418" w:type="dxa"/>
            <w:tcBorders>
              <w:top w:val="nil"/>
              <w:left w:val="nil"/>
              <w:bottom w:val="single" w:sz="4" w:space="0" w:color="auto"/>
              <w:right w:val="single" w:sz="4" w:space="0" w:color="auto"/>
            </w:tcBorders>
            <w:shd w:val="clear" w:color="auto" w:fill="auto"/>
            <w:vAlign w:val="center"/>
            <w:hideMark/>
          </w:tcPr>
          <w:p w14:paraId="274510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1F9DDD5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4155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276,82</w:t>
            </w:r>
          </w:p>
        </w:tc>
      </w:tr>
      <w:tr w:rsidR="00E44C0B" w:rsidRPr="00E44C0B" w14:paraId="770BED2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261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960" w:type="dxa"/>
            <w:tcBorders>
              <w:top w:val="nil"/>
              <w:left w:val="nil"/>
              <w:bottom w:val="single" w:sz="4" w:space="0" w:color="auto"/>
              <w:right w:val="single" w:sz="4" w:space="0" w:color="auto"/>
            </w:tcBorders>
            <w:shd w:val="clear" w:color="auto" w:fill="auto"/>
            <w:vAlign w:val="center"/>
            <w:hideMark/>
          </w:tcPr>
          <w:p w14:paraId="701679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4113</w:t>
            </w:r>
          </w:p>
        </w:tc>
        <w:tc>
          <w:tcPr>
            <w:tcW w:w="2386" w:type="dxa"/>
            <w:tcBorders>
              <w:top w:val="nil"/>
              <w:left w:val="nil"/>
              <w:bottom w:val="single" w:sz="4" w:space="0" w:color="auto"/>
              <w:right w:val="single" w:sz="4" w:space="0" w:color="auto"/>
            </w:tcBorders>
            <w:shd w:val="clear" w:color="auto" w:fill="auto"/>
            <w:vAlign w:val="center"/>
            <w:hideMark/>
          </w:tcPr>
          <w:p w14:paraId="293A2AB8"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w:t>
            </w:r>
          </w:p>
        </w:tc>
        <w:tc>
          <w:tcPr>
            <w:tcW w:w="1418" w:type="dxa"/>
            <w:tcBorders>
              <w:top w:val="nil"/>
              <w:left w:val="nil"/>
              <w:bottom w:val="single" w:sz="4" w:space="0" w:color="auto"/>
              <w:right w:val="single" w:sz="4" w:space="0" w:color="auto"/>
            </w:tcBorders>
            <w:shd w:val="clear" w:color="auto" w:fill="auto"/>
            <w:vAlign w:val="center"/>
            <w:hideMark/>
          </w:tcPr>
          <w:p w14:paraId="378591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A1EB43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F3EE5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355,29</w:t>
            </w:r>
          </w:p>
        </w:tc>
      </w:tr>
      <w:tr w:rsidR="00E44C0B" w:rsidRPr="00E44C0B" w14:paraId="39D89DD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94DD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2CF637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4114</w:t>
            </w:r>
          </w:p>
        </w:tc>
        <w:tc>
          <w:tcPr>
            <w:tcW w:w="2386" w:type="dxa"/>
            <w:tcBorders>
              <w:top w:val="nil"/>
              <w:left w:val="nil"/>
              <w:bottom w:val="single" w:sz="4" w:space="0" w:color="auto"/>
              <w:right w:val="single" w:sz="4" w:space="0" w:color="auto"/>
            </w:tcBorders>
            <w:shd w:val="clear" w:color="auto" w:fill="auto"/>
            <w:vAlign w:val="center"/>
            <w:hideMark/>
          </w:tcPr>
          <w:p w14:paraId="7CCD6A59"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35A</w:t>
            </w:r>
          </w:p>
        </w:tc>
        <w:tc>
          <w:tcPr>
            <w:tcW w:w="1418" w:type="dxa"/>
            <w:tcBorders>
              <w:top w:val="nil"/>
              <w:left w:val="nil"/>
              <w:bottom w:val="single" w:sz="4" w:space="0" w:color="auto"/>
              <w:right w:val="single" w:sz="4" w:space="0" w:color="auto"/>
            </w:tcBorders>
            <w:shd w:val="clear" w:color="auto" w:fill="auto"/>
            <w:vAlign w:val="center"/>
            <w:hideMark/>
          </w:tcPr>
          <w:p w14:paraId="6F75C8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4AAEC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3C8C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517,21</w:t>
            </w:r>
          </w:p>
        </w:tc>
      </w:tr>
      <w:tr w:rsidR="00E44C0B" w:rsidRPr="00E44C0B" w14:paraId="4985075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2CF3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960" w:type="dxa"/>
            <w:tcBorders>
              <w:top w:val="nil"/>
              <w:left w:val="nil"/>
              <w:bottom w:val="single" w:sz="4" w:space="0" w:color="auto"/>
              <w:right w:val="single" w:sz="4" w:space="0" w:color="auto"/>
            </w:tcBorders>
            <w:shd w:val="clear" w:color="auto" w:fill="auto"/>
            <w:vAlign w:val="center"/>
            <w:hideMark/>
          </w:tcPr>
          <w:p w14:paraId="457492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4126</w:t>
            </w:r>
          </w:p>
        </w:tc>
        <w:tc>
          <w:tcPr>
            <w:tcW w:w="2386" w:type="dxa"/>
            <w:tcBorders>
              <w:top w:val="nil"/>
              <w:left w:val="nil"/>
              <w:bottom w:val="single" w:sz="4" w:space="0" w:color="auto"/>
              <w:right w:val="single" w:sz="4" w:space="0" w:color="auto"/>
            </w:tcBorders>
            <w:shd w:val="clear" w:color="auto" w:fill="auto"/>
            <w:vAlign w:val="center"/>
            <w:hideMark/>
          </w:tcPr>
          <w:p w14:paraId="24294B8E"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38</w:t>
            </w:r>
          </w:p>
        </w:tc>
        <w:tc>
          <w:tcPr>
            <w:tcW w:w="1418" w:type="dxa"/>
            <w:tcBorders>
              <w:top w:val="nil"/>
              <w:left w:val="nil"/>
              <w:bottom w:val="single" w:sz="4" w:space="0" w:color="auto"/>
              <w:right w:val="single" w:sz="4" w:space="0" w:color="auto"/>
            </w:tcBorders>
            <w:shd w:val="clear" w:color="auto" w:fill="auto"/>
            <w:vAlign w:val="center"/>
            <w:hideMark/>
          </w:tcPr>
          <w:p w14:paraId="5F445B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C67F0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805D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235,20</w:t>
            </w:r>
          </w:p>
        </w:tc>
      </w:tr>
      <w:tr w:rsidR="00E44C0B" w:rsidRPr="00E44C0B" w14:paraId="23B09F1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7727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w:t>
            </w:r>
          </w:p>
        </w:tc>
        <w:tc>
          <w:tcPr>
            <w:tcW w:w="960" w:type="dxa"/>
            <w:tcBorders>
              <w:top w:val="nil"/>
              <w:left w:val="nil"/>
              <w:bottom w:val="single" w:sz="4" w:space="0" w:color="auto"/>
              <w:right w:val="single" w:sz="4" w:space="0" w:color="auto"/>
            </w:tcBorders>
            <w:shd w:val="clear" w:color="auto" w:fill="auto"/>
            <w:vAlign w:val="center"/>
            <w:hideMark/>
          </w:tcPr>
          <w:p w14:paraId="6932B78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4127</w:t>
            </w:r>
          </w:p>
        </w:tc>
        <w:tc>
          <w:tcPr>
            <w:tcW w:w="2386" w:type="dxa"/>
            <w:tcBorders>
              <w:top w:val="nil"/>
              <w:left w:val="nil"/>
              <w:bottom w:val="single" w:sz="4" w:space="0" w:color="auto"/>
              <w:right w:val="single" w:sz="4" w:space="0" w:color="auto"/>
            </w:tcBorders>
            <w:shd w:val="clear" w:color="auto" w:fill="auto"/>
            <w:vAlign w:val="center"/>
            <w:hideMark/>
          </w:tcPr>
          <w:p w14:paraId="59B8B7EC"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41</w:t>
            </w:r>
          </w:p>
        </w:tc>
        <w:tc>
          <w:tcPr>
            <w:tcW w:w="1418" w:type="dxa"/>
            <w:tcBorders>
              <w:top w:val="nil"/>
              <w:left w:val="nil"/>
              <w:bottom w:val="single" w:sz="4" w:space="0" w:color="auto"/>
              <w:right w:val="single" w:sz="4" w:space="0" w:color="auto"/>
            </w:tcBorders>
            <w:shd w:val="clear" w:color="auto" w:fill="auto"/>
            <w:vAlign w:val="center"/>
            <w:hideMark/>
          </w:tcPr>
          <w:p w14:paraId="1E74C3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0088A5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3B6C2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256,12</w:t>
            </w:r>
          </w:p>
        </w:tc>
      </w:tr>
      <w:tr w:rsidR="00E44C0B" w:rsidRPr="00E44C0B" w14:paraId="7C7DD1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4C8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960" w:type="dxa"/>
            <w:tcBorders>
              <w:top w:val="nil"/>
              <w:left w:val="nil"/>
              <w:bottom w:val="single" w:sz="4" w:space="0" w:color="auto"/>
              <w:right w:val="single" w:sz="4" w:space="0" w:color="auto"/>
            </w:tcBorders>
            <w:shd w:val="clear" w:color="auto" w:fill="auto"/>
            <w:vAlign w:val="center"/>
            <w:hideMark/>
          </w:tcPr>
          <w:p w14:paraId="030C93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4129</w:t>
            </w:r>
          </w:p>
        </w:tc>
        <w:tc>
          <w:tcPr>
            <w:tcW w:w="2386" w:type="dxa"/>
            <w:tcBorders>
              <w:top w:val="nil"/>
              <w:left w:val="nil"/>
              <w:bottom w:val="single" w:sz="4" w:space="0" w:color="auto"/>
              <w:right w:val="single" w:sz="4" w:space="0" w:color="auto"/>
            </w:tcBorders>
            <w:shd w:val="clear" w:color="auto" w:fill="auto"/>
            <w:vAlign w:val="center"/>
            <w:hideMark/>
          </w:tcPr>
          <w:p w14:paraId="148C0A4F"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43</w:t>
            </w:r>
          </w:p>
        </w:tc>
        <w:tc>
          <w:tcPr>
            <w:tcW w:w="1418" w:type="dxa"/>
            <w:tcBorders>
              <w:top w:val="nil"/>
              <w:left w:val="nil"/>
              <w:bottom w:val="single" w:sz="4" w:space="0" w:color="auto"/>
              <w:right w:val="single" w:sz="4" w:space="0" w:color="auto"/>
            </w:tcBorders>
            <w:shd w:val="clear" w:color="auto" w:fill="auto"/>
            <w:vAlign w:val="center"/>
            <w:hideMark/>
          </w:tcPr>
          <w:p w14:paraId="5B743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13FA95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48F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249,83</w:t>
            </w:r>
          </w:p>
        </w:tc>
      </w:tr>
      <w:tr w:rsidR="00E44C0B" w:rsidRPr="00E44C0B" w14:paraId="7DB612D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EE2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21</w:t>
            </w:r>
          </w:p>
        </w:tc>
        <w:tc>
          <w:tcPr>
            <w:tcW w:w="960" w:type="dxa"/>
            <w:tcBorders>
              <w:top w:val="nil"/>
              <w:left w:val="nil"/>
              <w:bottom w:val="single" w:sz="4" w:space="0" w:color="auto"/>
              <w:right w:val="single" w:sz="4" w:space="0" w:color="auto"/>
            </w:tcBorders>
            <w:shd w:val="clear" w:color="auto" w:fill="auto"/>
            <w:vAlign w:val="center"/>
            <w:hideMark/>
          </w:tcPr>
          <w:p w14:paraId="285D5B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4130</w:t>
            </w:r>
          </w:p>
        </w:tc>
        <w:tc>
          <w:tcPr>
            <w:tcW w:w="2386" w:type="dxa"/>
            <w:tcBorders>
              <w:top w:val="nil"/>
              <w:left w:val="nil"/>
              <w:bottom w:val="single" w:sz="4" w:space="0" w:color="auto"/>
              <w:right w:val="single" w:sz="4" w:space="0" w:color="auto"/>
            </w:tcBorders>
            <w:shd w:val="clear" w:color="auto" w:fill="auto"/>
            <w:vAlign w:val="center"/>
            <w:hideMark/>
          </w:tcPr>
          <w:p w14:paraId="2086F4BA"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45</w:t>
            </w:r>
          </w:p>
        </w:tc>
        <w:tc>
          <w:tcPr>
            <w:tcW w:w="1418" w:type="dxa"/>
            <w:tcBorders>
              <w:top w:val="nil"/>
              <w:left w:val="nil"/>
              <w:bottom w:val="single" w:sz="4" w:space="0" w:color="auto"/>
              <w:right w:val="single" w:sz="4" w:space="0" w:color="auto"/>
            </w:tcBorders>
            <w:shd w:val="clear" w:color="auto" w:fill="auto"/>
            <w:vAlign w:val="center"/>
            <w:hideMark/>
          </w:tcPr>
          <w:p w14:paraId="74674A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99A57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26EF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253,10</w:t>
            </w:r>
          </w:p>
        </w:tc>
      </w:tr>
      <w:tr w:rsidR="00E44C0B" w:rsidRPr="00E44C0B" w14:paraId="0C44BEA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FCB3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w:t>
            </w:r>
          </w:p>
        </w:tc>
        <w:tc>
          <w:tcPr>
            <w:tcW w:w="960" w:type="dxa"/>
            <w:tcBorders>
              <w:top w:val="nil"/>
              <w:left w:val="nil"/>
              <w:bottom w:val="single" w:sz="4" w:space="0" w:color="auto"/>
              <w:right w:val="single" w:sz="4" w:space="0" w:color="auto"/>
            </w:tcBorders>
            <w:shd w:val="clear" w:color="auto" w:fill="auto"/>
            <w:vAlign w:val="center"/>
            <w:hideMark/>
          </w:tcPr>
          <w:p w14:paraId="1579F6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4149</w:t>
            </w:r>
          </w:p>
        </w:tc>
        <w:tc>
          <w:tcPr>
            <w:tcW w:w="2386" w:type="dxa"/>
            <w:tcBorders>
              <w:top w:val="nil"/>
              <w:left w:val="nil"/>
              <w:bottom w:val="single" w:sz="4" w:space="0" w:color="auto"/>
              <w:right w:val="single" w:sz="4" w:space="0" w:color="auto"/>
            </w:tcBorders>
            <w:shd w:val="clear" w:color="auto" w:fill="auto"/>
            <w:vAlign w:val="center"/>
            <w:hideMark/>
          </w:tcPr>
          <w:p w14:paraId="02E29B2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37</w:t>
            </w:r>
          </w:p>
        </w:tc>
        <w:tc>
          <w:tcPr>
            <w:tcW w:w="1418" w:type="dxa"/>
            <w:tcBorders>
              <w:top w:val="nil"/>
              <w:left w:val="nil"/>
              <w:bottom w:val="single" w:sz="4" w:space="0" w:color="auto"/>
              <w:right w:val="single" w:sz="4" w:space="0" w:color="auto"/>
            </w:tcBorders>
            <w:shd w:val="clear" w:color="auto" w:fill="auto"/>
            <w:vAlign w:val="center"/>
            <w:hideMark/>
          </w:tcPr>
          <w:p w14:paraId="4A664B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5177F4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DCBC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265,00</w:t>
            </w:r>
          </w:p>
        </w:tc>
      </w:tr>
      <w:tr w:rsidR="00E44C0B" w:rsidRPr="00E44C0B" w14:paraId="2989A0E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52B1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960" w:type="dxa"/>
            <w:tcBorders>
              <w:top w:val="nil"/>
              <w:left w:val="nil"/>
              <w:bottom w:val="single" w:sz="4" w:space="0" w:color="auto"/>
              <w:right w:val="single" w:sz="4" w:space="0" w:color="auto"/>
            </w:tcBorders>
            <w:shd w:val="clear" w:color="auto" w:fill="auto"/>
            <w:vAlign w:val="center"/>
            <w:hideMark/>
          </w:tcPr>
          <w:p w14:paraId="3371AD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4174</w:t>
            </w:r>
          </w:p>
        </w:tc>
        <w:tc>
          <w:tcPr>
            <w:tcW w:w="2386" w:type="dxa"/>
            <w:tcBorders>
              <w:top w:val="nil"/>
              <w:left w:val="nil"/>
              <w:bottom w:val="single" w:sz="4" w:space="0" w:color="auto"/>
              <w:right w:val="single" w:sz="4" w:space="0" w:color="auto"/>
            </w:tcBorders>
            <w:shd w:val="clear" w:color="auto" w:fill="auto"/>
            <w:vAlign w:val="center"/>
            <w:hideMark/>
          </w:tcPr>
          <w:p w14:paraId="2B132E88"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55</w:t>
            </w:r>
          </w:p>
        </w:tc>
        <w:tc>
          <w:tcPr>
            <w:tcW w:w="1418" w:type="dxa"/>
            <w:tcBorders>
              <w:top w:val="nil"/>
              <w:left w:val="nil"/>
              <w:bottom w:val="single" w:sz="4" w:space="0" w:color="auto"/>
              <w:right w:val="single" w:sz="4" w:space="0" w:color="auto"/>
            </w:tcBorders>
            <w:shd w:val="clear" w:color="auto" w:fill="auto"/>
            <w:vAlign w:val="center"/>
            <w:hideMark/>
          </w:tcPr>
          <w:p w14:paraId="19ECE8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308E3F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2599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545,53</w:t>
            </w:r>
          </w:p>
        </w:tc>
      </w:tr>
      <w:tr w:rsidR="00E44C0B" w:rsidRPr="00E44C0B" w14:paraId="588D46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EE21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960" w:type="dxa"/>
            <w:tcBorders>
              <w:top w:val="nil"/>
              <w:left w:val="nil"/>
              <w:bottom w:val="single" w:sz="4" w:space="0" w:color="auto"/>
              <w:right w:val="single" w:sz="4" w:space="0" w:color="auto"/>
            </w:tcBorders>
            <w:shd w:val="clear" w:color="auto" w:fill="auto"/>
            <w:vAlign w:val="center"/>
            <w:hideMark/>
          </w:tcPr>
          <w:p w14:paraId="0D916A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4176</w:t>
            </w:r>
          </w:p>
        </w:tc>
        <w:tc>
          <w:tcPr>
            <w:tcW w:w="2386" w:type="dxa"/>
            <w:tcBorders>
              <w:top w:val="nil"/>
              <w:left w:val="nil"/>
              <w:bottom w:val="single" w:sz="4" w:space="0" w:color="auto"/>
              <w:right w:val="single" w:sz="4" w:space="0" w:color="auto"/>
            </w:tcBorders>
            <w:shd w:val="clear" w:color="auto" w:fill="auto"/>
            <w:vAlign w:val="center"/>
            <w:hideMark/>
          </w:tcPr>
          <w:p w14:paraId="1EBC7467"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58</w:t>
            </w:r>
          </w:p>
        </w:tc>
        <w:tc>
          <w:tcPr>
            <w:tcW w:w="1418" w:type="dxa"/>
            <w:tcBorders>
              <w:top w:val="nil"/>
              <w:left w:val="nil"/>
              <w:bottom w:val="single" w:sz="4" w:space="0" w:color="auto"/>
              <w:right w:val="single" w:sz="4" w:space="0" w:color="auto"/>
            </w:tcBorders>
            <w:shd w:val="clear" w:color="auto" w:fill="auto"/>
            <w:vAlign w:val="center"/>
            <w:hideMark/>
          </w:tcPr>
          <w:p w14:paraId="3ECA53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72E03B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6749F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123,08</w:t>
            </w:r>
          </w:p>
        </w:tc>
      </w:tr>
      <w:tr w:rsidR="00E44C0B" w:rsidRPr="00E44C0B" w14:paraId="036BBDA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E97C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w:t>
            </w:r>
          </w:p>
        </w:tc>
        <w:tc>
          <w:tcPr>
            <w:tcW w:w="960" w:type="dxa"/>
            <w:tcBorders>
              <w:top w:val="nil"/>
              <w:left w:val="nil"/>
              <w:bottom w:val="single" w:sz="4" w:space="0" w:color="auto"/>
              <w:right w:val="single" w:sz="4" w:space="0" w:color="auto"/>
            </w:tcBorders>
            <w:shd w:val="clear" w:color="auto" w:fill="auto"/>
            <w:vAlign w:val="center"/>
            <w:hideMark/>
          </w:tcPr>
          <w:p w14:paraId="1E5283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4177</w:t>
            </w:r>
          </w:p>
        </w:tc>
        <w:tc>
          <w:tcPr>
            <w:tcW w:w="2386" w:type="dxa"/>
            <w:tcBorders>
              <w:top w:val="nil"/>
              <w:left w:val="nil"/>
              <w:bottom w:val="single" w:sz="4" w:space="0" w:color="auto"/>
              <w:right w:val="single" w:sz="4" w:space="0" w:color="auto"/>
            </w:tcBorders>
            <w:shd w:val="clear" w:color="auto" w:fill="auto"/>
            <w:vAlign w:val="center"/>
            <w:hideMark/>
          </w:tcPr>
          <w:p w14:paraId="5E94EDD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59</w:t>
            </w:r>
          </w:p>
        </w:tc>
        <w:tc>
          <w:tcPr>
            <w:tcW w:w="1418" w:type="dxa"/>
            <w:tcBorders>
              <w:top w:val="nil"/>
              <w:left w:val="nil"/>
              <w:bottom w:val="single" w:sz="4" w:space="0" w:color="auto"/>
              <w:right w:val="single" w:sz="4" w:space="0" w:color="auto"/>
            </w:tcBorders>
            <w:shd w:val="clear" w:color="auto" w:fill="auto"/>
            <w:vAlign w:val="center"/>
            <w:hideMark/>
          </w:tcPr>
          <w:p w14:paraId="1274EE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2ADF40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1BE0FA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337,83</w:t>
            </w:r>
          </w:p>
        </w:tc>
      </w:tr>
      <w:tr w:rsidR="00E44C0B" w:rsidRPr="00E44C0B" w14:paraId="3EDA073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589C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w:t>
            </w:r>
          </w:p>
        </w:tc>
        <w:tc>
          <w:tcPr>
            <w:tcW w:w="960" w:type="dxa"/>
            <w:tcBorders>
              <w:top w:val="nil"/>
              <w:left w:val="nil"/>
              <w:bottom w:val="single" w:sz="4" w:space="0" w:color="auto"/>
              <w:right w:val="single" w:sz="4" w:space="0" w:color="auto"/>
            </w:tcBorders>
            <w:shd w:val="clear" w:color="auto" w:fill="auto"/>
            <w:vAlign w:val="center"/>
            <w:hideMark/>
          </w:tcPr>
          <w:p w14:paraId="7D7E370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4178</w:t>
            </w:r>
          </w:p>
        </w:tc>
        <w:tc>
          <w:tcPr>
            <w:tcW w:w="2386" w:type="dxa"/>
            <w:tcBorders>
              <w:top w:val="nil"/>
              <w:left w:val="nil"/>
              <w:bottom w:val="single" w:sz="4" w:space="0" w:color="auto"/>
              <w:right w:val="single" w:sz="4" w:space="0" w:color="auto"/>
            </w:tcBorders>
            <w:shd w:val="clear" w:color="auto" w:fill="auto"/>
            <w:vAlign w:val="center"/>
            <w:hideMark/>
          </w:tcPr>
          <w:p w14:paraId="6E115C7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61</w:t>
            </w:r>
          </w:p>
        </w:tc>
        <w:tc>
          <w:tcPr>
            <w:tcW w:w="1418" w:type="dxa"/>
            <w:tcBorders>
              <w:top w:val="nil"/>
              <w:left w:val="nil"/>
              <w:bottom w:val="single" w:sz="4" w:space="0" w:color="auto"/>
              <w:right w:val="single" w:sz="4" w:space="0" w:color="auto"/>
            </w:tcBorders>
            <w:shd w:val="clear" w:color="auto" w:fill="auto"/>
            <w:vAlign w:val="center"/>
            <w:hideMark/>
          </w:tcPr>
          <w:p w14:paraId="2B14E3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5B72F2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3D6B4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597,58</w:t>
            </w:r>
          </w:p>
        </w:tc>
      </w:tr>
      <w:tr w:rsidR="00E44C0B" w:rsidRPr="00E44C0B" w14:paraId="2382B1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5318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14:paraId="07D733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4180</w:t>
            </w:r>
          </w:p>
        </w:tc>
        <w:tc>
          <w:tcPr>
            <w:tcW w:w="2386" w:type="dxa"/>
            <w:tcBorders>
              <w:top w:val="nil"/>
              <w:left w:val="nil"/>
              <w:bottom w:val="single" w:sz="4" w:space="0" w:color="auto"/>
              <w:right w:val="single" w:sz="4" w:space="0" w:color="auto"/>
            </w:tcBorders>
            <w:shd w:val="clear" w:color="auto" w:fill="auto"/>
            <w:vAlign w:val="center"/>
            <w:hideMark/>
          </w:tcPr>
          <w:p w14:paraId="65CF9DEB"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63</w:t>
            </w:r>
          </w:p>
        </w:tc>
        <w:tc>
          <w:tcPr>
            <w:tcW w:w="1418" w:type="dxa"/>
            <w:tcBorders>
              <w:top w:val="nil"/>
              <w:left w:val="nil"/>
              <w:bottom w:val="single" w:sz="4" w:space="0" w:color="auto"/>
              <w:right w:val="single" w:sz="4" w:space="0" w:color="auto"/>
            </w:tcBorders>
            <w:shd w:val="clear" w:color="auto" w:fill="auto"/>
            <w:vAlign w:val="center"/>
            <w:hideMark/>
          </w:tcPr>
          <w:p w14:paraId="68EA32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7BAB30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7EA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320,34</w:t>
            </w:r>
          </w:p>
        </w:tc>
      </w:tr>
      <w:tr w:rsidR="00E44C0B" w:rsidRPr="00E44C0B" w14:paraId="4587C41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D63FC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w:t>
            </w:r>
          </w:p>
        </w:tc>
        <w:tc>
          <w:tcPr>
            <w:tcW w:w="960" w:type="dxa"/>
            <w:tcBorders>
              <w:top w:val="nil"/>
              <w:left w:val="nil"/>
              <w:bottom w:val="single" w:sz="4" w:space="0" w:color="auto"/>
              <w:right w:val="single" w:sz="4" w:space="0" w:color="auto"/>
            </w:tcBorders>
            <w:shd w:val="clear" w:color="auto" w:fill="auto"/>
            <w:vAlign w:val="center"/>
            <w:hideMark/>
          </w:tcPr>
          <w:p w14:paraId="2158E4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4182</w:t>
            </w:r>
          </w:p>
        </w:tc>
        <w:tc>
          <w:tcPr>
            <w:tcW w:w="2386" w:type="dxa"/>
            <w:tcBorders>
              <w:top w:val="nil"/>
              <w:left w:val="nil"/>
              <w:bottom w:val="single" w:sz="4" w:space="0" w:color="auto"/>
              <w:right w:val="single" w:sz="4" w:space="0" w:color="auto"/>
            </w:tcBorders>
            <w:shd w:val="clear" w:color="auto" w:fill="auto"/>
            <w:vAlign w:val="center"/>
            <w:hideMark/>
          </w:tcPr>
          <w:p w14:paraId="6A32644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65</w:t>
            </w:r>
          </w:p>
        </w:tc>
        <w:tc>
          <w:tcPr>
            <w:tcW w:w="1418" w:type="dxa"/>
            <w:tcBorders>
              <w:top w:val="nil"/>
              <w:left w:val="nil"/>
              <w:bottom w:val="single" w:sz="4" w:space="0" w:color="auto"/>
              <w:right w:val="single" w:sz="4" w:space="0" w:color="auto"/>
            </w:tcBorders>
            <w:shd w:val="clear" w:color="auto" w:fill="auto"/>
            <w:vAlign w:val="center"/>
            <w:hideMark/>
          </w:tcPr>
          <w:p w14:paraId="2A3DB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C3658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E8300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49,69</w:t>
            </w:r>
          </w:p>
        </w:tc>
      </w:tr>
      <w:tr w:rsidR="00E44C0B" w:rsidRPr="00E44C0B" w14:paraId="74DEA15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7A0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w:t>
            </w:r>
          </w:p>
        </w:tc>
        <w:tc>
          <w:tcPr>
            <w:tcW w:w="960" w:type="dxa"/>
            <w:tcBorders>
              <w:top w:val="nil"/>
              <w:left w:val="nil"/>
              <w:bottom w:val="single" w:sz="4" w:space="0" w:color="auto"/>
              <w:right w:val="single" w:sz="4" w:space="0" w:color="auto"/>
            </w:tcBorders>
            <w:shd w:val="clear" w:color="auto" w:fill="auto"/>
            <w:vAlign w:val="center"/>
            <w:hideMark/>
          </w:tcPr>
          <w:p w14:paraId="57AC29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4183</w:t>
            </w:r>
          </w:p>
        </w:tc>
        <w:tc>
          <w:tcPr>
            <w:tcW w:w="2386" w:type="dxa"/>
            <w:tcBorders>
              <w:top w:val="nil"/>
              <w:left w:val="nil"/>
              <w:bottom w:val="single" w:sz="4" w:space="0" w:color="auto"/>
              <w:right w:val="single" w:sz="4" w:space="0" w:color="auto"/>
            </w:tcBorders>
            <w:shd w:val="clear" w:color="auto" w:fill="auto"/>
            <w:vAlign w:val="center"/>
            <w:hideMark/>
          </w:tcPr>
          <w:p w14:paraId="02C58E42"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67</w:t>
            </w:r>
          </w:p>
        </w:tc>
        <w:tc>
          <w:tcPr>
            <w:tcW w:w="1418" w:type="dxa"/>
            <w:tcBorders>
              <w:top w:val="nil"/>
              <w:left w:val="nil"/>
              <w:bottom w:val="single" w:sz="4" w:space="0" w:color="auto"/>
              <w:right w:val="single" w:sz="4" w:space="0" w:color="auto"/>
            </w:tcBorders>
            <w:shd w:val="clear" w:color="auto" w:fill="auto"/>
            <w:vAlign w:val="center"/>
            <w:hideMark/>
          </w:tcPr>
          <w:p w14:paraId="6FEF371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7225C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C3553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435,74</w:t>
            </w:r>
          </w:p>
        </w:tc>
      </w:tr>
      <w:tr w:rsidR="00E44C0B" w:rsidRPr="00E44C0B" w14:paraId="6C4EC65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DF99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w:t>
            </w:r>
          </w:p>
        </w:tc>
        <w:tc>
          <w:tcPr>
            <w:tcW w:w="960" w:type="dxa"/>
            <w:tcBorders>
              <w:top w:val="nil"/>
              <w:left w:val="nil"/>
              <w:bottom w:val="single" w:sz="4" w:space="0" w:color="auto"/>
              <w:right w:val="single" w:sz="4" w:space="0" w:color="auto"/>
            </w:tcBorders>
            <w:shd w:val="clear" w:color="auto" w:fill="auto"/>
            <w:vAlign w:val="center"/>
            <w:hideMark/>
          </w:tcPr>
          <w:p w14:paraId="6C0E1E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4184</w:t>
            </w:r>
          </w:p>
        </w:tc>
        <w:tc>
          <w:tcPr>
            <w:tcW w:w="2386" w:type="dxa"/>
            <w:tcBorders>
              <w:top w:val="nil"/>
              <w:left w:val="nil"/>
              <w:bottom w:val="single" w:sz="4" w:space="0" w:color="auto"/>
              <w:right w:val="single" w:sz="4" w:space="0" w:color="auto"/>
            </w:tcBorders>
            <w:shd w:val="clear" w:color="auto" w:fill="auto"/>
            <w:vAlign w:val="center"/>
            <w:hideMark/>
          </w:tcPr>
          <w:p w14:paraId="74BAB2A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75</w:t>
            </w:r>
          </w:p>
        </w:tc>
        <w:tc>
          <w:tcPr>
            <w:tcW w:w="1418" w:type="dxa"/>
            <w:tcBorders>
              <w:top w:val="nil"/>
              <w:left w:val="nil"/>
              <w:bottom w:val="single" w:sz="4" w:space="0" w:color="auto"/>
              <w:right w:val="single" w:sz="4" w:space="0" w:color="auto"/>
            </w:tcBorders>
            <w:shd w:val="clear" w:color="auto" w:fill="auto"/>
            <w:vAlign w:val="center"/>
            <w:hideMark/>
          </w:tcPr>
          <w:p w14:paraId="39647D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F2885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309F5A0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261,12</w:t>
            </w:r>
          </w:p>
        </w:tc>
      </w:tr>
      <w:tr w:rsidR="00E44C0B" w:rsidRPr="00E44C0B" w14:paraId="32181B8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1BF0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w:t>
            </w:r>
          </w:p>
        </w:tc>
        <w:tc>
          <w:tcPr>
            <w:tcW w:w="960" w:type="dxa"/>
            <w:tcBorders>
              <w:top w:val="nil"/>
              <w:left w:val="nil"/>
              <w:bottom w:val="single" w:sz="4" w:space="0" w:color="auto"/>
              <w:right w:val="single" w:sz="4" w:space="0" w:color="auto"/>
            </w:tcBorders>
            <w:shd w:val="clear" w:color="auto" w:fill="auto"/>
            <w:vAlign w:val="center"/>
            <w:hideMark/>
          </w:tcPr>
          <w:p w14:paraId="3BD67F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4185</w:t>
            </w:r>
          </w:p>
        </w:tc>
        <w:tc>
          <w:tcPr>
            <w:tcW w:w="2386" w:type="dxa"/>
            <w:tcBorders>
              <w:top w:val="nil"/>
              <w:left w:val="nil"/>
              <w:bottom w:val="single" w:sz="4" w:space="0" w:color="auto"/>
              <w:right w:val="single" w:sz="4" w:space="0" w:color="auto"/>
            </w:tcBorders>
            <w:shd w:val="clear" w:color="auto" w:fill="auto"/>
            <w:vAlign w:val="center"/>
            <w:hideMark/>
          </w:tcPr>
          <w:p w14:paraId="2EDA56AA"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77</w:t>
            </w:r>
          </w:p>
        </w:tc>
        <w:tc>
          <w:tcPr>
            <w:tcW w:w="1418" w:type="dxa"/>
            <w:tcBorders>
              <w:top w:val="nil"/>
              <w:left w:val="nil"/>
              <w:bottom w:val="single" w:sz="4" w:space="0" w:color="auto"/>
              <w:right w:val="single" w:sz="4" w:space="0" w:color="auto"/>
            </w:tcBorders>
            <w:shd w:val="clear" w:color="auto" w:fill="auto"/>
            <w:vAlign w:val="center"/>
            <w:hideMark/>
          </w:tcPr>
          <w:p w14:paraId="093B85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B8740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1EC978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506,77</w:t>
            </w:r>
          </w:p>
        </w:tc>
      </w:tr>
      <w:tr w:rsidR="00E44C0B" w:rsidRPr="00E44C0B" w14:paraId="51702E7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E5CF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w:t>
            </w:r>
          </w:p>
        </w:tc>
        <w:tc>
          <w:tcPr>
            <w:tcW w:w="960" w:type="dxa"/>
            <w:tcBorders>
              <w:top w:val="nil"/>
              <w:left w:val="nil"/>
              <w:bottom w:val="single" w:sz="4" w:space="0" w:color="auto"/>
              <w:right w:val="single" w:sz="4" w:space="0" w:color="auto"/>
            </w:tcBorders>
            <w:shd w:val="clear" w:color="auto" w:fill="auto"/>
            <w:vAlign w:val="center"/>
            <w:hideMark/>
          </w:tcPr>
          <w:p w14:paraId="484ED0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4187</w:t>
            </w:r>
          </w:p>
        </w:tc>
        <w:tc>
          <w:tcPr>
            <w:tcW w:w="2386" w:type="dxa"/>
            <w:tcBorders>
              <w:top w:val="nil"/>
              <w:left w:val="nil"/>
              <w:bottom w:val="single" w:sz="4" w:space="0" w:color="auto"/>
              <w:right w:val="single" w:sz="4" w:space="0" w:color="auto"/>
            </w:tcBorders>
            <w:shd w:val="clear" w:color="auto" w:fill="auto"/>
            <w:vAlign w:val="center"/>
            <w:hideMark/>
          </w:tcPr>
          <w:p w14:paraId="129EF7C9"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81</w:t>
            </w:r>
          </w:p>
        </w:tc>
        <w:tc>
          <w:tcPr>
            <w:tcW w:w="1418" w:type="dxa"/>
            <w:tcBorders>
              <w:top w:val="nil"/>
              <w:left w:val="nil"/>
              <w:bottom w:val="single" w:sz="4" w:space="0" w:color="auto"/>
              <w:right w:val="single" w:sz="4" w:space="0" w:color="auto"/>
            </w:tcBorders>
            <w:shd w:val="clear" w:color="auto" w:fill="auto"/>
            <w:vAlign w:val="center"/>
            <w:hideMark/>
          </w:tcPr>
          <w:p w14:paraId="77949C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B35999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25211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438,04</w:t>
            </w:r>
          </w:p>
        </w:tc>
      </w:tr>
      <w:tr w:rsidR="00E44C0B" w:rsidRPr="00E44C0B" w14:paraId="2BC292E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B4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w:t>
            </w:r>
          </w:p>
        </w:tc>
        <w:tc>
          <w:tcPr>
            <w:tcW w:w="960" w:type="dxa"/>
            <w:tcBorders>
              <w:top w:val="nil"/>
              <w:left w:val="nil"/>
              <w:bottom w:val="single" w:sz="4" w:space="0" w:color="auto"/>
              <w:right w:val="single" w:sz="4" w:space="0" w:color="auto"/>
            </w:tcBorders>
            <w:shd w:val="clear" w:color="auto" w:fill="auto"/>
            <w:vAlign w:val="center"/>
            <w:hideMark/>
          </w:tcPr>
          <w:p w14:paraId="3E4F7E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4201</w:t>
            </w:r>
          </w:p>
        </w:tc>
        <w:tc>
          <w:tcPr>
            <w:tcW w:w="2386" w:type="dxa"/>
            <w:tcBorders>
              <w:top w:val="nil"/>
              <w:left w:val="nil"/>
              <w:bottom w:val="single" w:sz="4" w:space="0" w:color="auto"/>
              <w:right w:val="single" w:sz="4" w:space="0" w:color="auto"/>
            </w:tcBorders>
            <w:shd w:val="clear" w:color="auto" w:fill="auto"/>
            <w:vAlign w:val="center"/>
            <w:hideMark/>
          </w:tcPr>
          <w:p w14:paraId="0AB63F24" w14:textId="77777777" w:rsidR="00E44C0B" w:rsidRPr="00E44C0B" w:rsidRDefault="00E44C0B" w:rsidP="00E44C0B">
            <w:pPr>
              <w:rPr>
                <w:rFonts w:ascii="Tahoma" w:hAnsi="Tahoma" w:cs="Tahoma"/>
                <w:sz w:val="16"/>
                <w:szCs w:val="16"/>
              </w:rPr>
            </w:pPr>
            <w:r w:rsidRPr="00E44C0B">
              <w:rPr>
                <w:rFonts w:ascii="Tahoma" w:hAnsi="Tahoma" w:cs="Tahoma"/>
                <w:sz w:val="16"/>
                <w:szCs w:val="16"/>
              </w:rPr>
              <w:t>NARCIARSKA 18</w:t>
            </w:r>
          </w:p>
        </w:tc>
        <w:tc>
          <w:tcPr>
            <w:tcW w:w="1418" w:type="dxa"/>
            <w:tcBorders>
              <w:top w:val="nil"/>
              <w:left w:val="nil"/>
              <w:bottom w:val="single" w:sz="4" w:space="0" w:color="auto"/>
              <w:right w:val="single" w:sz="4" w:space="0" w:color="auto"/>
            </w:tcBorders>
            <w:shd w:val="clear" w:color="auto" w:fill="auto"/>
            <w:vAlign w:val="center"/>
            <w:hideMark/>
          </w:tcPr>
          <w:p w14:paraId="0CA0F4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5D9B4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DC41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481,36</w:t>
            </w:r>
          </w:p>
        </w:tc>
      </w:tr>
      <w:tr w:rsidR="00E44C0B" w:rsidRPr="00E44C0B" w14:paraId="48819E8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8B41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w:t>
            </w:r>
          </w:p>
        </w:tc>
        <w:tc>
          <w:tcPr>
            <w:tcW w:w="960" w:type="dxa"/>
            <w:tcBorders>
              <w:top w:val="nil"/>
              <w:left w:val="nil"/>
              <w:bottom w:val="single" w:sz="4" w:space="0" w:color="auto"/>
              <w:right w:val="single" w:sz="4" w:space="0" w:color="auto"/>
            </w:tcBorders>
            <w:shd w:val="clear" w:color="auto" w:fill="auto"/>
            <w:vAlign w:val="center"/>
            <w:hideMark/>
          </w:tcPr>
          <w:p w14:paraId="134B56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4206</w:t>
            </w:r>
          </w:p>
        </w:tc>
        <w:tc>
          <w:tcPr>
            <w:tcW w:w="2386" w:type="dxa"/>
            <w:tcBorders>
              <w:top w:val="nil"/>
              <w:left w:val="nil"/>
              <w:bottom w:val="single" w:sz="4" w:space="0" w:color="auto"/>
              <w:right w:val="single" w:sz="4" w:space="0" w:color="auto"/>
            </w:tcBorders>
            <w:shd w:val="clear" w:color="auto" w:fill="auto"/>
            <w:vAlign w:val="center"/>
            <w:hideMark/>
          </w:tcPr>
          <w:p w14:paraId="4C54AB0F" w14:textId="77777777" w:rsidR="00E44C0B" w:rsidRPr="00E44C0B" w:rsidRDefault="00E44C0B" w:rsidP="00E44C0B">
            <w:pPr>
              <w:rPr>
                <w:rFonts w:ascii="Tahoma" w:hAnsi="Tahoma" w:cs="Tahoma"/>
                <w:sz w:val="16"/>
                <w:szCs w:val="16"/>
              </w:rPr>
            </w:pPr>
            <w:r w:rsidRPr="00E44C0B">
              <w:rPr>
                <w:rFonts w:ascii="Tahoma" w:hAnsi="Tahoma" w:cs="Tahoma"/>
                <w:sz w:val="16"/>
                <w:szCs w:val="16"/>
              </w:rPr>
              <w:t>NOWODWORSKA 6</w:t>
            </w:r>
          </w:p>
        </w:tc>
        <w:tc>
          <w:tcPr>
            <w:tcW w:w="1418" w:type="dxa"/>
            <w:tcBorders>
              <w:top w:val="nil"/>
              <w:left w:val="nil"/>
              <w:bottom w:val="single" w:sz="4" w:space="0" w:color="auto"/>
              <w:right w:val="single" w:sz="4" w:space="0" w:color="auto"/>
            </w:tcBorders>
            <w:shd w:val="clear" w:color="auto" w:fill="auto"/>
            <w:vAlign w:val="center"/>
            <w:hideMark/>
          </w:tcPr>
          <w:p w14:paraId="67332A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0E119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8DC9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137,43</w:t>
            </w:r>
          </w:p>
        </w:tc>
      </w:tr>
      <w:tr w:rsidR="00E44C0B" w:rsidRPr="00E44C0B" w14:paraId="08E7900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AB31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w:t>
            </w:r>
          </w:p>
        </w:tc>
        <w:tc>
          <w:tcPr>
            <w:tcW w:w="960" w:type="dxa"/>
            <w:tcBorders>
              <w:top w:val="nil"/>
              <w:left w:val="nil"/>
              <w:bottom w:val="single" w:sz="4" w:space="0" w:color="auto"/>
              <w:right w:val="single" w:sz="4" w:space="0" w:color="auto"/>
            </w:tcBorders>
            <w:shd w:val="clear" w:color="auto" w:fill="auto"/>
            <w:vAlign w:val="center"/>
            <w:hideMark/>
          </w:tcPr>
          <w:p w14:paraId="5583C1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4219</w:t>
            </w:r>
          </w:p>
        </w:tc>
        <w:tc>
          <w:tcPr>
            <w:tcW w:w="2386" w:type="dxa"/>
            <w:tcBorders>
              <w:top w:val="nil"/>
              <w:left w:val="nil"/>
              <w:bottom w:val="single" w:sz="4" w:space="0" w:color="auto"/>
              <w:right w:val="single" w:sz="4" w:space="0" w:color="auto"/>
            </w:tcBorders>
            <w:shd w:val="clear" w:color="auto" w:fill="auto"/>
            <w:vAlign w:val="center"/>
            <w:hideMark/>
          </w:tcPr>
          <w:p w14:paraId="3A9B0A20"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3A</w:t>
            </w:r>
          </w:p>
        </w:tc>
        <w:tc>
          <w:tcPr>
            <w:tcW w:w="1418" w:type="dxa"/>
            <w:tcBorders>
              <w:top w:val="nil"/>
              <w:left w:val="nil"/>
              <w:bottom w:val="single" w:sz="4" w:space="0" w:color="auto"/>
              <w:right w:val="single" w:sz="4" w:space="0" w:color="auto"/>
            </w:tcBorders>
            <w:shd w:val="clear" w:color="auto" w:fill="auto"/>
            <w:vAlign w:val="center"/>
            <w:hideMark/>
          </w:tcPr>
          <w:p w14:paraId="68E04A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F870D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18FE7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41,52</w:t>
            </w:r>
          </w:p>
        </w:tc>
      </w:tr>
      <w:tr w:rsidR="00E44C0B" w:rsidRPr="00E44C0B" w14:paraId="1B387B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8CF9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37</w:t>
            </w:r>
          </w:p>
        </w:tc>
        <w:tc>
          <w:tcPr>
            <w:tcW w:w="960" w:type="dxa"/>
            <w:tcBorders>
              <w:top w:val="nil"/>
              <w:left w:val="nil"/>
              <w:bottom w:val="single" w:sz="4" w:space="0" w:color="auto"/>
              <w:right w:val="single" w:sz="4" w:space="0" w:color="auto"/>
            </w:tcBorders>
            <w:shd w:val="clear" w:color="auto" w:fill="auto"/>
            <w:vAlign w:val="center"/>
            <w:hideMark/>
          </w:tcPr>
          <w:p w14:paraId="595987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4223</w:t>
            </w:r>
          </w:p>
        </w:tc>
        <w:tc>
          <w:tcPr>
            <w:tcW w:w="2386" w:type="dxa"/>
            <w:tcBorders>
              <w:top w:val="nil"/>
              <w:left w:val="nil"/>
              <w:bottom w:val="single" w:sz="4" w:space="0" w:color="auto"/>
              <w:right w:val="single" w:sz="4" w:space="0" w:color="auto"/>
            </w:tcBorders>
            <w:shd w:val="clear" w:color="auto" w:fill="auto"/>
            <w:vAlign w:val="center"/>
            <w:hideMark/>
          </w:tcPr>
          <w:p w14:paraId="5ABA6229" w14:textId="77777777" w:rsidR="00E44C0B" w:rsidRPr="00E44C0B" w:rsidRDefault="00E44C0B" w:rsidP="00E44C0B">
            <w:pPr>
              <w:rPr>
                <w:rFonts w:ascii="Tahoma" w:hAnsi="Tahoma" w:cs="Tahoma"/>
                <w:sz w:val="16"/>
                <w:szCs w:val="16"/>
              </w:rPr>
            </w:pPr>
            <w:r w:rsidRPr="00E44C0B">
              <w:rPr>
                <w:rFonts w:ascii="Tahoma" w:hAnsi="Tahoma" w:cs="Tahoma"/>
                <w:sz w:val="16"/>
                <w:szCs w:val="16"/>
              </w:rPr>
              <w:t>OSTROŁĘCKA 4</w:t>
            </w:r>
          </w:p>
        </w:tc>
        <w:tc>
          <w:tcPr>
            <w:tcW w:w="1418" w:type="dxa"/>
            <w:tcBorders>
              <w:top w:val="nil"/>
              <w:left w:val="nil"/>
              <w:bottom w:val="single" w:sz="4" w:space="0" w:color="auto"/>
              <w:right w:val="single" w:sz="4" w:space="0" w:color="auto"/>
            </w:tcBorders>
            <w:shd w:val="clear" w:color="auto" w:fill="auto"/>
            <w:vAlign w:val="center"/>
            <w:hideMark/>
          </w:tcPr>
          <w:p w14:paraId="3B54B7A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C176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E019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413,20</w:t>
            </w:r>
          </w:p>
        </w:tc>
      </w:tr>
      <w:tr w:rsidR="00E44C0B" w:rsidRPr="00E44C0B" w14:paraId="3F0D656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D417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w:t>
            </w:r>
          </w:p>
        </w:tc>
        <w:tc>
          <w:tcPr>
            <w:tcW w:w="960" w:type="dxa"/>
            <w:tcBorders>
              <w:top w:val="nil"/>
              <w:left w:val="nil"/>
              <w:bottom w:val="single" w:sz="4" w:space="0" w:color="auto"/>
              <w:right w:val="single" w:sz="4" w:space="0" w:color="auto"/>
            </w:tcBorders>
            <w:shd w:val="clear" w:color="auto" w:fill="auto"/>
            <w:vAlign w:val="center"/>
            <w:hideMark/>
          </w:tcPr>
          <w:p w14:paraId="43995B6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4232</w:t>
            </w:r>
          </w:p>
        </w:tc>
        <w:tc>
          <w:tcPr>
            <w:tcW w:w="2386" w:type="dxa"/>
            <w:tcBorders>
              <w:top w:val="nil"/>
              <w:left w:val="nil"/>
              <w:bottom w:val="single" w:sz="4" w:space="0" w:color="auto"/>
              <w:right w:val="single" w:sz="4" w:space="0" w:color="auto"/>
            </w:tcBorders>
            <w:shd w:val="clear" w:color="auto" w:fill="auto"/>
            <w:vAlign w:val="center"/>
            <w:hideMark/>
          </w:tcPr>
          <w:p w14:paraId="6D54B265"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15</w:t>
            </w:r>
          </w:p>
        </w:tc>
        <w:tc>
          <w:tcPr>
            <w:tcW w:w="1418" w:type="dxa"/>
            <w:tcBorders>
              <w:top w:val="nil"/>
              <w:left w:val="nil"/>
              <w:bottom w:val="single" w:sz="4" w:space="0" w:color="auto"/>
              <w:right w:val="single" w:sz="4" w:space="0" w:color="auto"/>
            </w:tcBorders>
            <w:shd w:val="clear" w:color="auto" w:fill="auto"/>
            <w:vAlign w:val="center"/>
            <w:hideMark/>
          </w:tcPr>
          <w:p w14:paraId="654CB2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4A582D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CC48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99,94</w:t>
            </w:r>
          </w:p>
        </w:tc>
      </w:tr>
      <w:tr w:rsidR="00E44C0B" w:rsidRPr="00E44C0B" w14:paraId="0349BF4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F6D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39</w:t>
            </w:r>
          </w:p>
        </w:tc>
        <w:tc>
          <w:tcPr>
            <w:tcW w:w="960" w:type="dxa"/>
            <w:tcBorders>
              <w:top w:val="nil"/>
              <w:left w:val="nil"/>
              <w:bottom w:val="single" w:sz="4" w:space="0" w:color="auto"/>
              <w:right w:val="single" w:sz="4" w:space="0" w:color="auto"/>
            </w:tcBorders>
            <w:shd w:val="clear" w:color="auto" w:fill="auto"/>
            <w:vAlign w:val="center"/>
            <w:hideMark/>
          </w:tcPr>
          <w:p w14:paraId="3C3317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4233</w:t>
            </w:r>
          </w:p>
        </w:tc>
        <w:tc>
          <w:tcPr>
            <w:tcW w:w="2386" w:type="dxa"/>
            <w:tcBorders>
              <w:top w:val="nil"/>
              <w:left w:val="nil"/>
              <w:bottom w:val="single" w:sz="4" w:space="0" w:color="auto"/>
              <w:right w:val="single" w:sz="4" w:space="0" w:color="auto"/>
            </w:tcBorders>
            <w:shd w:val="clear" w:color="auto" w:fill="auto"/>
            <w:vAlign w:val="center"/>
            <w:hideMark/>
          </w:tcPr>
          <w:p w14:paraId="0F27A64C"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16</w:t>
            </w:r>
          </w:p>
        </w:tc>
        <w:tc>
          <w:tcPr>
            <w:tcW w:w="1418" w:type="dxa"/>
            <w:tcBorders>
              <w:top w:val="nil"/>
              <w:left w:val="nil"/>
              <w:bottom w:val="single" w:sz="4" w:space="0" w:color="auto"/>
              <w:right w:val="single" w:sz="4" w:space="0" w:color="auto"/>
            </w:tcBorders>
            <w:shd w:val="clear" w:color="auto" w:fill="auto"/>
            <w:vAlign w:val="center"/>
            <w:hideMark/>
          </w:tcPr>
          <w:p w14:paraId="7F237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0E4293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269C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282,17</w:t>
            </w:r>
          </w:p>
        </w:tc>
      </w:tr>
      <w:tr w:rsidR="00E44C0B" w:rsidRPr="00E44C0B" w14:paraId="6CEF19A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3B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w:t>
            </w:r>
          </w:p>
        </w:tc>
        <w:tc>
          <w:tcPr>
            <w:tcW w:w="960" w:type="dxa"/>
            <w:tcBorders>
              <w:top w:val="nil"/>
              <w:left w:val="nil"/>
              <w:bottom w:val="single" w:sz="4" w:space="0" w:color="auto"/>
              <w:right w:val="single" w:sz="4" w:space="0" w:color="auto"/>
            </w:tcBorders>
            <w:shd w:val="clear" w:color="auto" w:fill="auto"/>
            <w:vAlign w:val="center"/>
            <w:hideMark/>
          </w:tcPr>
          <w:p w14:paraId="7919A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4245</w:t>
            </w:r>
          </w:p>
        </w:tc>
        <w:tc>
          <w:tcPr>
            <w:tcW w:w="2386" w:type="dxa"/>
            <w:tcBorders>
              <w:top w:val="nil"/>
              <w:left w:val="nil"/>
              <w:bottom w:val="single" w:sz="4" w:space="0" w:color="auto"/>
              <w:right w:val="single" w:sz="4" w:space="0" w:color="auto"/>
            </w:tcBorders>
            <w:shd w:val="clear" w:color="auto" w:fill="auto"/>
            <w:vAlign w:val="center"/>
            <w:hideMark/>
          </w:tcPr>
          <w:p w14:paraId="6769960C"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17</w:t>
            </w:r>
          </w:p>
        </w:tc>
        <w:tc>
          <w:tcPr>
            <w:tcW w:w="1418" w:type="dxa"/>
            <w:tcBorders>
              <w:top w:val="nil"/>
              <w:left w:val="nil"/>
              <w:bottom w:val="single" w:sz="4" w:space="0" w:color="auto"/>
              <w:right w:val="single" w:sz="4" w:space="0" w:color="auto"/>
            </w:tcBorders>
            <w:shd w:val="clear" w:color="auto" w:fill="auto"/>
            <w:vAlign w:val="center"/>
            <w:hideMark/>
          </w:tcPr>
          <w:p w14:paraId="58AE2A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2CA0FF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7705E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268,62</w:t>
            </w:r>
          </w:p>
        </w:tc>
      </w:tr>
      <w:tr w:rsidR="00E44C0B" w:rsidRPr="00E44C0B" w14:paraId="20F4042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B70C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w:t>
            </w:r>
          </w:p>
        </w:tc>
        <w:tc>
          <w:tcPr>
            <w:tcW w:w="960" w:type="dxa"/>
            <w:tcBorders>
              <w:top w:val="nil"/>
              <w:left w:val="nil"/>
              <w:bottom w:val="single" w:sz="4" w:space="0" w:color="auto"/>
              <w:right w:val="single" w:sz="4" w:space="0" w:color="auto"/>
            </w:tcBorders>
            <w:shd w:val="clear" w:color="auto" w:fill="auto"/>
            <w:vAlign w:val="center"/>
            <w:hideMark/>
          </w:tcPr>
          <w:p w14:paraId="2860E0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4249</w:t>
            </w:r>
          </w:p>
        </w:tc>
        <w:tc>
          <w:tcPr>
            <w:tcW w:w="2386" w:type="dxa"/>
            <w:tcBorders>
              <w:top w:val="nil"/>
              <w:left w:val="nil"/>
              <w:bottom w:val="single" w:sz="4" w:space="0" w:color="auto"/>
              <w:right w:val="single" w:sz="4" w:space="0" w:color="auto"/>
            </w:tcBorders>
            <w:shd w:val="clear" w:color="auto" w:fill="auto"/>
            <w:vAlign w:val="center"/>
            <w:hideMark/>
          </w:tcPr>
          <w:p w14:paraId="278EEE13"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25</w:t>
            </w:r>
          </w:p>
        </w:tc>
        <w:tc>
          <w:tcPr>
            <w:tcW w:w="1418" w:type="dxa"/>
            <w:tcBorders>
              <w:top w:val="nil"/>
              <w:left w:val="nil"/>
              <w:bottom w:val="single" w:sz="4" w:space="0" w:color="auto"/>
              <w:right w:val="single" w:sz="4" w:space="0" w:color="auto"/>
            </w:tcBorders>
            <w:shd w:val="clear" w:color="auto" w:fill="auto"/>
            <w:vAlign w:val="center"/>
            <w:hideMark/>
          </w:tcPr>
          <w:p w14:paraId="31500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69D47B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D538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232,18</w:t>
            </w:r>
          </w:p>
        </w:tc>
      </w:tr>
      <w:tr w:rsidR="00E44C0B" w:rsidRPr="00E44C0B" w14:paraId="67C3CE3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511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w:t>
            </w:r>
          </w:p>
        </w:tc>
        <w:tc>
          <w:tcPr>
            <w:tcW w:w="960" w:type="dxa"/>
            <w:tcBorders>
              <w:top w:val="nil"/>
              <w:left w:val="nil"/>
              <w:bottom w:val="single" w:sz="4" w:space="0" w:color="auto"/>
              <w:right w:val="single" w:sz="4" w:space="0" w:color="auto"/>
            </w:tcBorders>
            <w:shd w:val="clear" w:color="auto" w:fill="auto"/>
            <w:vAlign w:val="center"/>
            <w:hideMark/>
          </w:tcPr>
          <w:p w14:paraId="5DDA0D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4250</w:t>
            </w:r>
          </w:p>
        </w:tc>
        <w:tc>
          <w:tcPr>
            <w:tcW w:w="2386" w:type="dxa"/>
            <w:tcBorders>
              <w:top w:val="nil"/>
              <w:left w:val="nil"/>
              <w:bottom w:val="single" w:sz="4" w:space="0" w:color="auto"/>
              <w:right w:val="single" w:sz="4" w:space="0" w:color="auto"/>
            </w:tcBorders>
            <w:shd w:val="clear" w:color="auto" w:fill="auto"/>
            <w:vAlign w:val="center"/>
            <w:hideMark/>
          </w:tcPr>
          <w:p w14:paraId="113BA37A"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27</w:t>
            </w:r>
          </w:p>
        </w:tc>
        <w:tc>
          <w:tcPr>
            <w:tcW w:w="1418" w:type="dxa"/>
            <w:tcBorders>
              <w:top w:val="nil"/>
              <w:left w:val="nil"/>
              <w:bottom w:val="single" w:sz="4" w:space="0" w:color="auto"/>
              <w:right w:val="single" w:sz="4" w:space="0" w:color="auto"/>
            </w:tcBorders>
            <w:shd w:val="clear" w:color="auto" w:fill="auto"/>
            <w:vAlign w:val="center"/>
            <w:hideMark/>
          </w:tcPr>
          <w:p w14:paraId="37FB34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B1AAA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178E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338,24</w:t>
            </w:r>
          </w:p>
        </w:tc>
      </w:tr>
      <w:tr w:rsidR="00E44C0B" w:rsidRPr="00E44C0B" w14:paraId="469FC3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CC34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44</w:t>
            </w:r>
          </w:p>
        </w:tc>
        <w:tc>
          <w:tcPr>
            <w:tcW w:w="960" w:type="dxa"/>
            <w:tcBorders>
              <w:top w:val="nil"/>
              <w:left w:val="nil"/>
              <w:bottom w:val="single" w:sz="4" w:space="0" w:color="auto"/>
              <w:right w:val="single" w:sz="4" w:space="0" w:color="auto"/>
            </w:tcBorders>
            <w:shd w:val="clear" w:color="auto" w:fill="auto"/>
            <w:vAlign w:val="center"/>
            <w:hideMark/>
          </w:tcPr>
          <w:p w14:paraId="7E0FCE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4255</w:t>
            </w:r>
          </w:p>
        </w:tc>
        <w:tc>
          <w:tcPr>
            <w:tcW w:w="2386" w:type="dxa"/>
            <w:tcBorders>
              <w:top w:val="nil"/>
              <w:left w:val="nil"/>
              <w:bottom w:val="single" w:sz="4" w:space="0" w:color="auto"/>
              <w:right w:val="single" w:sz="4" w:space="0" w:color="auto"/>
            </w:tcBorders>
            <w:shd w:val="clear" w:color="auto" w:fill="auto"/>
            <w:vAlign w:val="center"/>
            <w:hideMark/>
          </w:tcPr>
          <w:p w14:paraId="3F7A01B8"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99</w:t>
            </w:r>
          </w:p>
        </w:tc>
        <w:tc>
          <w:tcPr>
            <w:tcW w:w="1418" w:type="dxa"/>
            <w:tcBorders>
              <w:top w:val="nil"/>
              <w:left w:val="nil"/>
              <w:bottom w:val="single" w:sz="4" w:space="0" w:color="auto"/>
              <w:right w:val="single" w:sz="4" w:space="0" w:color="auto"/>
            </w:tcBorders>
            <w:shd w:val="clear" w:color="auto" w:fill="auto"/>
            <w:vAlign w:val="center"/>
            <w:hideMark/>
          </w:tcPr>
          <w:p w14:paraId="46A0D5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3267C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672A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186,22</w:t>
            </w:r>
          </w:p>
        </w:tc>
      </w:tr>
      <w:tr w:rsidR="00E44C0B" w:rsidRPr="00E44C0B" w14:paraId="2F0DC668" w14:textId="77777777" w:rsidTr="00E44C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9D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F5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4257</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0294"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9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FF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3B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126,79</w:t>
            </w:r>
          </w:p>
        </w:tc>
      </w:tr>
      <w:tr w:rsidR="00E44C0B" w:rsidRPr="00E44C0B" w14:paraId="75548341"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418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BB7E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4258</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570154B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131B</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1BCB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66FA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B337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194,68</w:t>
            </w:r>
          </w:p>
        </w:tc>
      </w:tr>
      <w:tr w:rsidR="00E44C0B" w:rsidRPr="00E44C0B" w14:paraId="712E537F" w14:textId="77777777" w:rsidTr="004C610B">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C4D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47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B5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4260</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4D3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142A PUSTOSTAN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007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76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9F9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329,29</w:t>
            </w:r>
          </w:p>
        </w:tc>
      </w:tr>
      <w:tr w:rsidR="00E44C0B" w:rsidRPr="00E44C0B" w14:paraId="5DFCFE89"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21B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87C5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4265</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DBF8AF4"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4285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0028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8F2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548,01</w:t>
            </w:r>
          </w:p>
        </w:tc>
      </w:tr>
      <w:tr w:rsidR="00E44C0B" w:rsidRPr="00E44C0B" w14:paraId="1C8505E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BDB8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w:t>
            </w:r>
          </w:p>
        </w:tc>
        <w:tc>
          <w:tcPr>
            <w:tcW w:w="960" w:type="dxa"/>
            <w:tcBorders>
              <w:top w:val="nil"/>
              <w:left w:val="nil"/>
              <w:bottom w:val="single" w:sz="4" w:space="0" w:color="auto"/>
              <w:right w:val="single" w:sz="4" w:space="0" w:color="auto"/>
            </w:tcBorders>
            <w:shd w:val="clear" w:color="auto" w:fill="auto"/>
            <w:vAlign w:val="center"/>
            <w:hideMark/>
          </w:tcPr>
          <w:p w14:paraId="02633F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4269</w:t>
            </w:r>
          </w:p>
        </w:tc>
        <w:tc>
          <w:tcPr>
            <w:tcW w:w="2386" w:type="dxa"/>
            <w:tcBorders>
              <w:top w:val="nil"/>
              <w:left w:val="nil"/>
              <w:bottom w:val="single" w:sz="4" w:space="0" w:color="auto"/>
              <w:right w:val="single" w:sz="4" w:space="0" w:color="auto"/>
            </w:tcBorders>
            <w:shd w:val="clear" w:color="auto" w:fill="auto"/>
            <w:vAlign w:val="center"/>
            <w:hideMark/>
          </w:tcPr>
          <w:p w14:paraId="3495A16E"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14</w:t>
            </w:r>
          </w:p>
        </w:tc>
        <w:tc>
          <w:tcPr>
            <w:tcW w:w="1418" w:type="dxa"/>
            <w:tcBorders>
              <w:top w:val="nil"/>
              <w:left w:val="nil"/>
              <w:bottom w:val="single" w:sz="4" w:space="0" w:color="auto"/>
              <w:right w:val="single" w:sz="4" w:space="0" w:color="auto"/>
            </w:tcBorders>
            <w:shd w:val="clear" w:color="auto" w:fill="auto"/>
            <w:vAlign w:val="center"/>
            <w:hideMark/>
          </w:tcPr>
          <w:p w14:paraId="6B5ECF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F59D0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394BF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336,80</w:t>
            </w:r>
          </w:p>
        </w:tc>
      </w:tr>
      <w:tr w:rsidR="00E44C0B" w:rsidRPr="00E44C0B" w14:paraId="55D5CA3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3F15B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w:t>
            </w:r>
          </w:p>
        </w:tc>
        <w:tc>
          <w:tcPr>
            <w:tcW w:w="960" w:type="dxa"/>
            <w:tcBorders>
              <w:top w:val="nil"/>
              <w:left w:val="nil"/>
              <w:bottom w:val="single" w:sz="4" w:space="0" w:color="auto"/>
              <w:right w:val="single" w:sz="4" w:space="0" w:color="auto"/>
            </w:tcBorders>
            <w:shd w:val="clear" w:color="auto" w:fill="auto"/>
            <w:vAlign w:val="center"/>
            <w:hideMark/>
          </w:tcPr>
          <w:p w14:paraId="2D305E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4275</w:t>
            </w:r>
          </w:p>
        </w:tc>
        <w:tc>
          <w:tcPr>
            <w:tcW w:w="2386" w:type="dxa"/>
            <w:tcBorders>
              <w:top w:val="nil"/>
              <w:left w:val="nil"/>
              <w:bottom w:val="single" w:sz="4" w:space="0" w:color="auto"/>
              <w:right w:val="single" w:sz="4" w:space="0" w:color="auto"/>
            </w:tcBorders>
            <w:shd w:val="clear" w:color="auto" w:fill="auto"/>
            <w:vAlign w:val="center"/>
            <w:hideMark/>
          </w:tcPr>
          <w:p w14:paraId="3397D34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27</w:t>
            </w:r>
          </w:p>
        </w:tc>
        <w:tc>
          <w:tcPr>
            <w:tcW w:w="1418" w:type="dxa"/>
            <w:tcBorders>
              <w:top w:val="nil"/>
              <w:left w:val="nil"/>
              <w:bottom w:val="single" w:sz="4" w:space="0" w:color="auto"/>
              <w:right w:val="single" w:sz="4" w:space="0" w:color="auto"/>
            </w:tcBorders>
            <w:shd w:val="clear" w:color="auto" w:fill="auto"/>
            <w:vAlign w:val="center"/>
            <w:hideMark/>
          </w:tcPr>
          <w:p w14:paraId="629058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1275" w:type="dxa"/>
            <w:tcBorders>
              <w:top w:val="nil"/>
              <w:left w:val="nil"/>
              <w:bottom w:val="single" w:sz="4" w:space="0" w:color="auto"/>
              <w:right w:val="single" w:sz="4" w:space="0" w:color="auto"/>
            </w:tcBorders>
            <w:shd w:val="clear" w:color="auto" w:fill="auto"/>
            <w:vAlign w:val="center"/>
            <w:hideMark/>
          </w:tcPr>
          <w:p w14:paraId="569E2C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2EC20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413,70</w:t>
            </w:r>
          </w:p>
        </w:tc>
      </w:tr>
      <w:tr w:rsidR="00E44C0B" w:rsidRPr="00E44C0B" w14:paraId="589469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BBE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w:t>
            </w:r>
          </w:p>
        </w:tc>
        <w:tc>
          <w:tcPr>
            <w:tcW w:w="960" w:type="dxa"/>
            <w:tcBorders>
              <w:top w:val="nil"/>
              <w:left w:val="nil"/>
              <w:bottom w:val="single" w:sz="4" w:space="0" w:color="auto"/>
              <w:right w:val="single" w:sz="4" w:space="0" w:color="auto"/>
            </w:tcBorders>
            <w:shd w:val="clear" w:color="auto" w:fill="auto"/>
            <w:vAlign w:val="center"/>
            <w:hideMark/>
          </w:tcPr>
          <w:p w14:paraId="1437A6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4281</w:t>
            </w:r>
          </w:p>
        </w:tc>
        <w:tc>
          <w:tcPr>
            <w:tcW w:w="2386" w:type="dxa"/>
            <w:tcBorders>
              <w:top w:val="nil"/>
              <w:left w:val="nil"/>
              <w:bottom w:val="single" w:sz="4" w:space="0" w:color="auto"/>
              <w:right w:val="single" w:sz="4" w:space="0" w:color="auto"/>
            </w:tcBorders>
            <w:shd w:val="clear" w:color="auto" w:fill="auto"/>
            <w:vAlign w:val="center"/>
            <w:hideMark/>
          </w:tcPr>
          <w:p w14:paraId="360BD72C"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3</w:t>
            </w:r>
          </w:p>
        </w:tc>
        <w:tc>
          <w:tcPr>
            <w:tcW w:w="1418" w:type="dxa"/>
            <w:tcBorders>
              <w:top w:val="nil"/>
              <w:left w:val="nil"/>
              <w:bottom w:val="single" w:sz="4" w:space="0" w:color="auto"/>
              <w:right w:val="single" w:sz="4" w:space="0" w:color="auto"/>
            </w:tcBorders>
            <w:shd w:val="clear" w:color="auto" w:fill="auto"/>
            <w:vAlign w:val="center"/>
            <w:hideMark/>
          </w:tcPr>
          <w:p w14:paraId="7F4A7D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7B367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88BDC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170,11</w:t>
            </w:r>
          </w:p>
        </w:tc>
      </w:tr>
      <w:tr w:rsidR="00E44C0B" w:rsidRPr="00E44C0B" w14:paraId="227920E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9802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w:t>
            </w:r>
          </w:p>
        </w:tc>
        <w:tc>
          <w:tcPr>
            <w:tcW w:w="960" w:type="dxa"/>
            <w:tcBorders>
              <w:top w:val="nil"/>
              <w:left w:val="nil"/>
              <w:bottom w:val="single" w:sz="4" w:space="0" w:color="auto"/>
              <w:right w:val="single" w:sz="4" w:space="0" w:color="auto"/>
            </w:tcBorders>
            <w:shd w:val="clear" w:color="auto" w:fill="auto"/>
            <w:vAlign w:val="center"/>
            <w:hideMark/>
          </w:tcPr>
          <w:p w14:paraId="72B78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4282</w:t>
            </w:r>
          </w:p>
        </w:tc>
        <w:tc>
          <w:tcPr>
            <w:tcW w:w="2386" w:type="dxa"/>
            <w:tcBorders>
              <w:top w:val="nil"/>
              <w:left w:val="nil"/>
              <w:bottom w:val="single" w:sz="4" w:space="0" w:color="auto"/>
              <w:right w:val="single" w:sz="4" w:space="0" w:color="auto"/>
            </w:tcBorders>
            <w:shd w:val="clear" w:color="auto" w:fill="auto"/>
            <w:vAlign w:val="center"/>
            <w:hideMark/>
          </w:tcPr>
          <w:p w14:paraId="068AC777"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9 -10</w:t>
            </w:r>
          </w:p>
        </w:tc>
        <w:tc>
          <w:tcPr>
            <w:tcW w:w="1418" w:type="dxa"/>
            <w:tcBorders>
              <w:top w:val="nil"/>
              <w:left w:val="nil"/>
              <w:bottom w:val="single" w:sz="4" w:space="0" w:color="auto"/>
              <w:right w:val="single" w:sz="4" w:space="0" w:color="auto"/>
            </w:tcBorders>
            <w:shd w:val="clear" w:color="auto" w:fill="auto"/>
            <w:vAlign w:val="center"/>
            <w:hideMark/>
          </w:tcPr>
          <w:p w14:paraId="1512DD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0FCC07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1430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991,00</w:t>
            </w:r>
          </w:p>
        </w:tc>
      </w:tr>
      <w:tr w:rsidR="00E44C0B" w:rsidRPr="00E44C0B" w14:paraId="2D45B3C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F005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w:t>
            </w:r>
          </w:p>
        </w:tc>
        <w:tc>
          <w:tcPr>
            <w:tcW w:w="960" w:type="dxa"/>
            <w:tcBorders>
              <w:top w:val="nil"/>
              <w:left w:val="nil"/>
              <w:bottom w:val="single" w:sz="4" w:space="0" w:color="auto"/>
              <w:right w:val="single" w:sz="4" w:space="0" w:color="auto"/>
            </w:tcBorders>
            <w:shd w:val="clear" w:color="auto" w:fill="auto"/>
            <w:vAlign w:val="center"/>
            <w:hideMark/>
          </w:tcPr>
          <w:p w14:paraId="62035F3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4283</w:t>
            </w:r>
          </w:p>
        </w:tc>
        <w:tc>
          <w:tcPr>
            <w:tcW w:w="2386" w:type="dxa"/>
            <w:tcBorders>
              <w:top w:val="nil"/>
              <w:left w:val="nil"/>
              <w:bottom w:val="single" w:sz="4" w:space="0" w:color="auto"/>
              <w:right w:val="single" w:sz="4" w:space="0" w:color="auto"/>
            </w:tcBorders>
            <w:shd w:val="clear" w:color="auto" w:fill="auto"/>
            <w:vAlign w:val="center"/>
            <w:hideMark/>
          </w:tcPr>
          <w:p w14:paraId="3668D950"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15</w:t>
            </w:r>
          </w:p>
        </w:tc>
        <w:tc>
          <w:tcPr>
            <w:tcW w:w="1418" w:type="dxa"/>
            <w:tcBorders>
              <w:top w:val="nil"/>
              <w:left w:val="nil"/>
              <w:bottom w:val="single" w:sz="4" w:space="0" w:color="auto"/>
              <w:right w:val="single" w:sz="4" w:space="0" w:color="auto"/>
            </w:tcBorders>
            <w:shd w:val="clear" w:color="auto" w:fill="auto"/>
            <w:vAlign w:val="center"/>
            <w:hideMark/>
          </w:tcPr>
          <w:p w14:paraId="6F6590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26561E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0DF9A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251,06</w:t>
            </w:r>
          </w:p>
        </w:tc>
      </w:tr>
      <w:tr w:rsidR="00E44C0B" w:rsidRPr="00E44C0B" w14:paraId="0A9DFA1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0DE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w:t>
            </w:r>
          </w:p>
        </w:tc>
        <w:tc>
          <w:tcPr>
            <w:tcW w:w="960" w:type="dxa"/>
            <w:tcBorders>
              <w:top w:val="nil"/>
              <w:left w:val="nil"/>
              <w:bottom w:val="single" w:sz="4" w:space="0" w:color="auto"/>
              <w:right w:val="single" w:sz="4" w:space="0" w:color="auto"/>
            </w:tcBorders>
            <w:shd w:val="clear" w:color="auto" w:fill="auto"/>
            <w:vAlign w:val="center"/>
            <w:hideMark/>
          </w:tcPr>
          <w:p w14:paraId="3DD517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4289</w:t>
            </w:r>
          </w:p>
        </w:tc>
        <w:tc>
          <w:tcPr>
            <w:tcW w:w="2386" w:type="dxa"/>
            <w:tcBorders>
              <w:top w:val="nil"/>
              <w:left w:val="nil"/>
              <w:bottom w:val="single" w:sz="4" w:space="0" w:color="auto"/>
              <w:right w:val="single" w:sz="4" w:space="0" w:color="auto"/>
            </w:tcBorders>
            <w:shd w:val="clear" w:color="auto" w:fill="auto"/>
            <w:vAlign w:val="center"/>
            <w:hideMark/>
          </w:tcPr>
          <w:p w14:paraId="32FDDFDF"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41</w:t>
            </w:r>
          </w:p>
        </w:tc>
        <w:tc>
          <w:tcPr>
            <w:tcW w:w="1418" w:type="dxa"/>
            <w:tcBorders>
              <w:top w:val="nil"/>
              <w:left w:val="nil"/>
              <w:bottom w:val="single" w:sz="4" w:space="0" w:color="auto"/>
              <w:right w:val="single" w:sz="4" w:space="0" w:color="auto"/>
            </w:tcBorders>
            <w:shd w:val="clear" w:color="auto" w:fill="auto"/>
            <w:vAlign w:val="center"/>
            <w:hideMark/>
          </w:tcPr>
          <w:p w14:paraId="508238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2EC981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387C5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238,80</w:t>
            </w:r>
          </w:p>
        </w:tc>
      </w:tr>
      <w:tr w:rsidR="00E44C0B" w:rsidRPr="00E44C0B" w14:paraId="4465CF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9094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w:t>
            </w:r>
          </w:p>
        </w:tc>
        <w:tc>
          <w:tcPr>
            <w:tcW w:w="960" w:type="dxa"/>
            <w:tcBorders>
              <w:top w:val="nil"/>
              <w:left w:val="nil"/>
              <w:bottom w:val="single" w:sz="4" w:space="0" w:color="auto"/>
              <w:right w:val="single" w:sz="4" w:space="0" w:color="auto"/>
            </w:tcBorders>
            <w:shd w:val="clear" w:color="auto" w:fill="auto"/>
            <w:vAlign w:val="center"/>
            <w:hideMark/>
          </w:tcPr>
          <w:p w14:paraId="6A9E09A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5024</w:t>
            </w:r>
          </w:p>
        </w:tc>
        <w:tc>
          <w:tcPr>
            <w:tcW w:w="2386" w:type="dxa"/>
            <w:tcBorders>
              <w:top w:val="nil"/>
              <w:left w:val="nil"/>
              <w:bottom w:val="single" w:sz="4" w:space="0" w:color="auto"/>
              <w:right w:val="single" w:sz="4" w:space="0" w:color="auto"/>
            </w:tcBorders>
            <w:shd w:val="clear" w:color="auto" w:fill="auto"/>
            <w:vAlign w:val="center"/>
            <w:hideMark/>
          </w:tcPr>
          <w:p w14:paraId="4BE44D7D"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25</w:t>
            </w:r>
          </w:p>
        </w:tc>
        <w:tc>
          <w:tcPr>
            <w:tcW w:w="1418" w:type="dxa"/>
            <w:tcBorders>
              <w:top w:val="nil"/>
              <w:left w:val="nil"/>
              <w:bottom w:val="single" w:sz="4" w:space="0" w:color="auto"/>
              <w:right w:val="single" w:sz="4" w:space="0" w:color="auto"/>
            </w:tcBorders>
            <w:shd w:val="clear" w:color="auto" w:fill="auto"/>
            <w:vAlign w:val="center"/>
            <w:hideMark/>
          </w:tcPr>
          <w:p w14:paraId="107D9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C7377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AF4E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410,44</w:t>
            </w:r>
          </w:p>
        </w:tc>
      </w:tr>
      <w:tr w:rsidR="00E44C0B" w:rsidRPr="00E44C0B" w14:paraId="34351F5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C3AB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56</w:t>
            </w:r>
          </w:p>
        </w:tc>
        <w:tc>
          <w:tcPr>
            <w:tcW w:w="960" w:type="dxa"/>
            <w:tcBorders>
              <w:top w:val="nil"/>
              <w:left w:val="nil"/>
              <w:bottom w:val="single" w:sz="4" w:space="0" w:color="auto"/>
              <w:right w:val="single" w:sz="4" w:space="0" w:color="auto"/>
            </w:tcBorders>
            <w:shd w:val="clear" w:color="auto" w:fill="auto"/>
            <w:vAlign w:val="center"/>
            <w:hideMark/>
          </w:tcPr>
          <w:p w14:paraId="3D8754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5035</w:t>
            </w:r>
          </w:p>
        </w:tc>
        <w:tc>
          <w:tcPr>
            <w:tcW w:w="2386" w:type="dxa"/>
            <w:tcBorders>
              <w:top w:val="nil"/>
              <w:left w:val="nil"/>
              <w:bottom w:val="single" w:sz="4" w:space="0" w:color="auto"/>
              <w:right w:val="single" w:sz="4" w:space="0" w:color="auto"/>
            </w:tcBorders>
            <w:shd w:val="clear" w:color="auto" w:fill="auto"/>
            <w:vAlign w:val="center"/>
            <w:hideMark/>
          </w:tcPr>
          <w:p w14:paraId="0BC6F5C4"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45</w:t>
            </w:r>
          </w:p>
        </w:tc>
        <w:tc>
          <w:tcPr>
            <w:tcW w:w="1418" w:type="dxa"/>
            <w:tcBorders>
              <w:top w:val="nil"/>
              <w:left w:val="nil"/>
              <w:bottom w:val="single" w:sz="4" w:space="0" w:color="auto"/>
              <w:right w:val="single" w:sz="4" w:space="0" w:color="auto"/>
            </w:tcBorders>
            <w:shd w:val="clear" w:color="auto" w:fill="auto"/>
            <w:vAlign w:val="center"/>
            <w:hideMark/>
          </w:tcPr>
          <w:p w14:paraId="6ACF20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70D16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C26B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351,70</w:t>
            </w:r>
          </w:p>
        </w:tc>
      </w:tr>
      <w:tr w:rsidR="00E44C0B" w:rsidRPr="00E44C0B" w14:paraId="2905CB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FF9B8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57</w:t>
            </w:r>
          </w:p>
        </w:tc>
        <w:tc>
          <w:tcPr>
            <w:tcW w:w="960" w:type="dxa"/>
            <w:tcBorders>
              <w:top w:val="nil"/>
              <w:left w:val="nil"/>
              <w:bottom w:val="single" w:sz="4" w:space="0" w:color="auto"/>
              <w:right w:val="single" w:sz="4" w:space="0" w:color="auto"/>
            </w:tcBorders>
            <w:shd w:val="clear" w:color="auto" w:fill="auto"/>
            <w:vAlign w:val="center"/>
            <w:hideMark/>
          </w:tcPr>
          <w:p w14:paraId="0CFE64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5064</w:t>
            </w:r>
          </w:p>
        </w:tc>
        <w:tc>
          <w:tcPr>
            <w:tcW w:w="2386" w:type="dxa"/>
            <w:tcBorders>
              <w:top w:val="nil"/>
              <w:left w:val="nil"/>
              <w:bottom w:val="single" w:sz="4" w:space="0" w:color="auto"/>
              <w:right w:val="single" w:sz="4" w:space="0" w:color="auto"/>
            </w:tcBorders>
            <w:shd w:val="clear" w:color="auto" w:fill="auto"/>
            <w:vAlign w:val="center"/>
            <w:hideMark/>
          </w:tcPr>
          <w:p w14:paraId="16700518" w14:textId="0B67DED9"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46</w:t>
            </w:r>
          </w:p>
        </w:tc>
        <w:tc>
          <w:tcPr>
            <w:tcW w:w="1418" w:type="dxa"/>
            <w:tcBorders>
              <w:top w:val="nil"/>
              <w:left w:val="nil"/>
              <w:bottom w:val="single" w:sz="4" w:space="0" w:color="auto"/>
              <w:right w:val="single" w:sz="4" w:space="0" w:color="auto"/>
            </w:tcBorders>
            <w:shd w:val="clear" w:color="auto" w:fill="auto"/>
            <w:vAlign w:val="center"/>
            <w:hideMark/>
          </w:tcPr>
          <w:p w14:paraId="628033E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B53D1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9EB80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250,38</w:t>
            </w:r>
          </w:p>
        </w:tc>
      </w:tr>
      <w:tr w:rsidR="00E44C0B" w:rsidRPr="00E44C0B" w14:paraId="585C133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4A2B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w:t>
            </w:r>
          </w:p>
        </w:tc>
        <w:tc>
          <w:tcPr>
            <w:tcW w:w="960" w:type="dxa"/>
            <w:tcBorders>
              <w:top w:val="nil"/>
              <w:left w:val="nil"/>
              <w:bottom w:val="single" w:sz="4" w:space="0" w:color="auto"/>
              <w:right w:val="single" w:sz="4" w:space="0" w:color="auto"/>
            </w:tcBorders>
            <w:shd w:val="clear" w:color="auto" w:fill="auto"/>
            <w:vAlign w:val="center"/>
            <w:hideMark/>
          </w:tcPr>
          <w:p w14:paraId="5E6CE4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w:t>
            </w:r>
          </w:p>
        </w:tc>
        <w:tc>
          <w:tcPr>
            <w:tcW w:w="2386" w:type="dxa"/>
            <w:tcBorders>
              <w:top w:val="nil"/>
              <w:left w:val="nil"/>
              <w:bottom w:val="single" w:sz="4" w:space="0" w:color="auto"/>
              <w:right w:val="single" w:sz="4" w:space="0" w:color="auto"/>
            </w:tcBorders>
            <w:shd w:val="clear" w:color="auto" w:fill="auto"/>
            <w:vAlign w:val="center"/>
            <w:hideMark/>
          </w:tcPr>
          <w:p w14:paraId="1297F0EF" w14:textId="2ADCDD2F"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54</w:t>
            </w:r>
          </w:p>
        </w:tc>
        <w:tc>
          <w:tcPr>
            <w:tcW w:w="1418" w:type="dxa"/>
            <w:tcBorders>
              <w:top w:val="nil"/>
              <w:left w:val="nil"/>
              <w:bottom w:val="single" w:sz="4" w:space="0" w:color="auto"/>
              <w:right w:val="single" w:sz="4" w:space="0" w:color="auto"/>
            </w:tcBorders>
            <w:shd w:val="clear" w:color="auto" w:fill="auto"/>
            <w:vAlign w:val="center"/>
            <w:hideMark/>
          </w:tcPr>
          <w:p w14:paraId="6A02A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03954D9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1CF4A2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358,93</w:t>
            </w:r>
          </w:p>
        </w:tc>
      </w:tr>
      <w:tr w:rsidR="00E44C0B" w:rsidRPr="00E44C0B" w14:paraId="77F2C8C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59A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w:t>
            </w:r>
          </w:p>
        </w:tc>
        <w:tc>
          <w:tcPr>
            <w:tcW w:w="960" w:type="dxa"/>
            <w:tcBorders>
              <w:top w:val="nil"/>
              <w:left w:val="nil"/>
              <w:bottom w:val="single" w:sz="4" w:space="0" w:color="auto"/>
              <w:right w:val="single" w:sz="4" w:space="0" w:color="auto"/>
            </w:tcBorders>
            <w:shd w:val="clear" w:color="auto" w:fill="auto"/>
            <w:vAlign w:val="center"/>
            <w:hideMark/>
          </w:tcPr>
          <w:p w14:paraId="0C773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5073</w:t>
            </w:r>
          </w:p>
        </w:tc>
        <w:tc>
          <w:tcPr>
            <w:tcW w:w="2386" w:type="dxa"/>
            <w:tcBorders>
              <w:top w:val="nil"/>
              <w:left w:val="nil"/>
              <w:bottom w:val="single" w:sz="4" w:space="0" w:color="auto"/>
              <w:right w:val="single" w:sz="4" w:space="0" w:color="auto"/>
            </w:tcBorders>
            <w:shd w:val="clear" w:color="auto" w:fill="auto"/>
            <w:vAlign w:val="center"/>
            <w:hideMark/>
          </w:tcPr>
          <w:p w14:paraId="53D52315" w14:textId="77777777" w:rsidR="00E44C0B" w:rsidRPr="00E44C0B" w:rsidRDefault="00E44C0B" w:rsidP="00E44C0B">
            <w:pPr>
              <w:rPr>
                <w:rFonts w:ascii="Tahoma" w:hAnsi="Tahoma" w:cs="Tahoma"/>
                <w:sz w:val="16"/>
                <w:szCs w:val="16"/>
              </w:rPr>
            </w:pPr>
            <w:r w:rsidRPr="00E44C0B">
              <w:rPr>
                <w:rFonts w:ascii="Tahoma" w:hAnsi="Tahoma" w:cs="Tahoma"/>
                <w:sz w:val="16"/>
                <w:szCs w:val="16"/>
              </w:rPr>
              <w:t>12-GO LUTEGO 10</w:t>
            </w:r>
          </w:p>
        </w:tc>
        <w:tc>
          <w:tcPr>
            <w:tcW w:w="1418" w:type="dxa"/>
            <w:tcBorders>
              <w:top w:val="nil"/>
              <w:left w:val="nil"/>
              <w:bottom w:val="single" w:sz="4" w:space="0" w:color="auto"/>
              <w:right w:val="single" w:sz="4" w:space="0" w:color="auto"/>
            </w:tcBorders>
            <w:shd w:val="clear" w:color="auto" w:fill="auto"/>
            <w:vAlign w:val="center"/>
            <w:hideMark/>
          </w:tcPr>
          <w:p w14:paraId="32AFC7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1C732E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D2D2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157,94</w:t>
            </w:r>
          </w:p>
        </w:tc>
      </w:tr>
      <w:tr w:rsidR="00E44C0B" w:rsidRPr="00E44C0B" w14:paraId="677CE06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0C7B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w:t>
            </w:r>
          </w:p>
        </w:tc>
        <w:tc>
          <w:tcPr>
            <w:tcW w:w="960" w:type="dxa"/>
            <w:tcBorders>
              <w:top w:val="nil"/>
              <w:left w:val="nil"/>
              <w:bottom w:val="single" w:sz="4" w:space="0" w:color="auto"/>
              <w:right w:val="single" w:sz="4" w:space="0" w:color="auto"/>
            </w:tcBorders>
            <w:shd w:val="clear" w:color="auto" w:fill="auto"/>
            <w:vAlign w:val="center"/>
            <w:hideMark/>
          </w:tcPr>
          <w:p w14:paraId="51DFC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5165</w:t>
            </w:r>
          </w:p>
        </w:tc>
        <w:tc>
          <w:tcPr>
            <w:tcW w:w="2386" w:type="dxa"/>
            <w:tcBorders>
              <w:top w:val="nil"/>
              <w:left w:val="nil"/>
              <w:bottom w:val="single" w:sz="4" w:space="0" w:color="auto"/>
              <w:right w:val="single" w:sz="4" w:space="0" w:color="auto"/>
            </w:tcBorders>
            <w:shd w:val="clear" w:color="auto" w:fill="auto"/>
            <w:vAlign w:val="center"/>
            <w:hideMark/>
          </w:tcPr>
          <w:p w14:paraId="107F3C1A"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19</w:t>
            </w:r>
          </w:p>
        </w:tc>
        <w:tc>
          <w:tcPr>
            <w:tcW w:w="1418" w:type="dxa"/>
            <w:tcBorders>
              <w:top w:val="nil"/>
              <w:left w:val="nil"/>
              <w:bottom w:val="single" w:sz="4" w:space="0" w:color="auto"/>
              <w:right w:val="single" w:sz="4" w:space="0" w:color="auto"/>
            </w:tcBorders>
            <w:shd w:val="clear" w:color="auto" w:fill="auto"/>
            <w:vAlign w:val="center"/>
            <w:hideMark/>
          </w:tcPr>
          <w:p w14:paraId="7C317541" w14:textId="77876720" w:rsidR="00E44C0B" w:rsidRPr="00E44C0B" w:rsidRDefault="00415124" w:rsidP="00E44C0B">
            <w:pPr>
              <w:jc w:val="center"/>
              <w:rPr>
                <w:rFonts w:ascii="Tahoma" w:hAnsi="Tahoma" w:cs="Tahoma"/>
                <w:sz w:val="16"/>
                <w:szCs w:val="16"/>
              </w:rPr>
            </w:pPr>
            <w:r>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106C27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02932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264,01</w:t>
            </w:r>
          </w:p>
        </w:tc>
      </w:tr>
      <w:tr w:rsidR="00E44C0B" w:rsidRPr="00E44C0B" w14:paraId="318E5ED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BA0D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48B0AD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5181</w:t>
            </w:r>
          </w:p>
        </w:tc>
        <w:tc>
          <w:tcPr>
            <w:tcW w:w="2386" w:type="dxa"/>
            <w:tcBorders>
              <w:top w:val="nil"/>
              <w:left w:val="nil"/>
              <w:bottom w:val="single" w:sz="4" w:space="0" w:color="auto"/>
              <w:right w:val="single" w:sz="4" w:space="0" w:color="auto"/>
            </w:tcBorders>
            <w:shd w:val="clear" w:color="auto" w:fill="auto"/>
            <w:vAlign w:val="center"/>
            <w:hideMark/>
          </w:tcPr>
          <w:p w14:paraId="3CED44F7"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33</w:t>
            </w:r>
          </w:p>
        </w:tc>
        <w:tc>
          <w:tcPr>
            <w:tcW w:w="1418" w:type="dxa"/>
            <w:tcBorders>
              <w:top w:val="nil"/>
              <w:left w:val="nil"/>
              <w:bottom w:val="single" w:sz="4" w:space="0" w:color="auto"/>
              <w:right w:val="single" w:sz="4" w:space="0" w:color="auto"/>
            </w:tcBorders>
            <w:shd w:val="clear" w:color="auto" w:fill="auto"/>
            <w:vAlign w:val="center"/>
            <w:hideMark/>
          </w:tcPr>
          <w:p w14:paraId="757B8A0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1F6A0C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843" w:type="dxa"/>
            <w:tcBorders>
              <w:top w:val="nil"/>
              <w:left w:val="nil"/>
              <w:bottom w:val="single" w:sz="4" w:space="0" w:color="auto"/>
              <w:right w:val="single" w:sz="4" w:space="0" w:color="auto"/>
            </w:tcBorders>
            <w:shd w:val="clear" w:color="auto" w:fill="auto"/>
            <w:vAlign w:val="center"/>
            <w:hideMark/>
          </w:tcPr>
          <w:p w14:paraId="4278DB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921,97</w:t>
            </w:r>
          </w:p>
        </w:tc>
      </w:tr>
      <w:tr w:rsidR="00E44C0B" w:rsidRPr="00E44C0B" w14:paraId="454D3DC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D9568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62</w:t>
            </w:r>
          </w:p>
        </w:tc>
        <w:tc>
          <w:tcPr>
            <w:tcW w:w="960" w:type="dxa"/>
            <w:tcBorders>
              <w:top w:val="nil"/>
              <w:left w:val="nil"/>
              <w:bottom w:val="single" w:sz="4" w:space="0" w:color="auto"/>
              <w:right w:val="single" w:sz="4" w:space="0" w:color="auto"/>
            </w:tcBorders>
            <w:shd w:val="clear" w:color="auto" w:fill="auto"/>
            <w:vAlign w:val="center"/>
            <w:hideMark/>
          </w:tcPr>
          <w:p w14:paraId="55D8DB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5214</w:t>
            </w:r>
          </w:p>
        </w:tc>
        <w:tc>
          <w:tcPr>
            <w:tcW w:w="2386" w:type="dxa"/>
            <w:tcBorders>
              <w:top w:val="nil"/>
              <w:left w:val="nil"/>
              <w:bottom w:val="single" w:sz="4" w:space="0" w:color="auto"/>
              <w:right w:val="single" w:sz="4" w:space="0" w:color="auto"/>
            </w:tcBorders>
            <w:shd w:val="clear" w:color="auto" w:fill="auto"/>
            <w:vAlign w:val="center"/>
            <w:hideMark/>
          </w:tcPr>
          <w:p w14:paraId="7B75E745" w14:textId="77777777" w:rsidR="00E44C0B" w:rsidRPr="00E44C0B" w:rsidRDefault="00E44C0B" w:rsidP="00E44C0B">
            <w:pPr>
              <w:rPr>
                <w:rFonts w:ascii="Tahoma" w:hAnsi="Tahoma" w:cs="Tahoma"/>
                <w:sz w:val="16"/>
                <w:szCs w:val="16"/>
              </w:rPr>
            </w:pPr>
            <w:r w:rsidRPr="00E44C0B">
              <w:rPr>
                <w:rFonts w:ascii="Tahoma" w:hAnsi="Tahoma" w:cs="Tahoma"/>
                <w:sz w:val="16"/>
                <w:szCs w:val="16"/>
              </w:rPr>
              <w:t>WYSPIAŃSKIEGO 27</w:t>
            </w:r>
          </w:p>
        </w:tc>
        <w:tc>
          <w:tcPr>
            <w:tcW w:w="1418" w:type="dxa"/>
            <w:tcBorders>
              <w:top w:val="nil"/>
              <w:left w:val="nil"/>
              <w:bottom w:val="single" w:sz="4" w:space="0" w:color="auto"/>
              <w:right w:val="single" w:sz="4" w:space="0" w:color="auto"/>
            </w:tcBorders>
            <w:shd w:val="clear" w:color="auto" w:fill="auto"/>
            <w:vAlign w:val="center"/>
            <w:hideMark/>
          </w:tcPr>
          <w:p w14:paraId="753636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BC497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00119F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460,76</w:t>
            </w:r>
          </w:p>
        </w:tc>
      </w:tr>
      <w:tr w:rsidR="00E44C0B" w:rsidRPr="00E44C0B" w14:paraId="11558B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4774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3357BF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5236</w:t>
            </w:r>
          </w:p>
        </w:tc>
        <w:tc>
          <w:tcPr>
            <w:tcW w:w="2386" w:type="dxa"/>
            <w:tcBorders>
              <w:top w:val="nil"/>
              <w:left w:val="nil"/>
              <w:bottom w:val="single" w:sz="4" w:space="0" w:color="auto"/>
              <w:right w:val="single" w:sz="4" w:space="0" w:color="auto"/>
            </w:tcBorders>
            <w:shd w:val="clear" w:color="auto" w:fill="auto"/>
            <w:vAlign w:val="center"/>
            <w:hideMark/>
          </w:tcPr>
          <w:p w14:paraId="484ED740" w14:textId="77777777" w:rsidR="00E44C0B" w:rsidRPr="00E44C0B" w:rsidRDefault="00E44C0B" w:rsidP="00E44C0B">
            <w:pPr>
              <w:rPr>
                <w:rFonts w:ascii="Tahoma" w:hAnsi="Tahoma" w:cs="Tahoma"/>
                <w:sz w:val="16"/>
                <w:szCs w:val="16"/>
              </w:rPr>
            </w:pPr>
            <w:r w:rsidRPr="00E44C0B">
              <w:rPr>
                <w:rFonts w:ascii="Tahoma" w:hAnsi="Tahoma" w:cs="Tahoma"/>
                <w:sz w:val="16"/>
                <w:szCs w:val="16"/>
              </w:rPr>
              <w:t>ZW. JASZCZURCZEGO 20</w:t>
            </w:r>
          </w:p>
        </w:tc>
        <w:tc>
          <w:tcPr>
            <w:tcW w:w="1418" w:type="dxa"/>
            <w:tcBorders>
              <w:top w:val="nil"/>
              <w:left w:val="nil"/>
              <w:bottom w:val="single" w:sz="4" w:space="0" w:color="auto"/>
              <w:right w:val="single" w:sz="4" w:space="0" w:color="auto"/>
            </w:tcBorders>
            <w:shd w:val="clear" w:color="auto" w:fill="auto"/>
            <w:vAlign w:val="center"/>
            <w:hideMark/>
          </w:tcPr>
          <w:p w14:paraId="13A496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C260E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B04C71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406,13</w:t>
            </w:r>
          </w:p>
        </w:tc>
      </w:tr>
      <w:tr w:rsidR="00E44C0B" w:rsidRPr="00E44C0B" w14:paraId="0E09DE1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DA58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64</w:t>
            </w:r>
          </w:p>
        </w:tc>
        <w:tc>
          <w:tcPr>
            <w:tcW w:w="960" w:type="dxa"/>
            <w:tcBorders>
              <w:top w:val="nil"/>
              <w:left w:val="nil"/>
              <w:bottom w:val="single" w:sz="4" w:space="0" w:color="auto"/>
              <w:right w:val="single" w:sz="4" w:space="0" w:color="auto"/>
            </w:tcBorders>
            <w:shd w:val="clear" w:color="auto" w:fill="auto"/>
            <w:vAlign w:val="center"/>
            <w:hideMark/>
          </w:tcPr>
          <w:p w14:paraId="688815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3038</w:t>
            </w:r>
          </w:p>
        </w:tc>
        <w:tc>
          <w:tcPr>
            <w:tcW w:w="2386" w:type="dxa"/>
            <w:tcBorders>
              <w:top w:val="nil"/>
              <w:left w:val="nil"/>
              <w:bottom w:val="single" w:sz="4" w:space="0" w:color="auto"/>
              <w:right w:val="single" w:sz="4" w:space="0" w:color="auto"/>
            </w:tcBorders>
            <w:shd w:val="clear" w:color="auto" w:fill="auto"/>
            <w:vAlign w:val="center"/>
            <w:hideMark/>
          </w:tcPr>
          <w:p w14:paraId="47B07B7F" w14:textId="77777777" w:rsidR="00E44C0B" w:rsidRPr="00E44C0B" w:rsidRDefault="00E44C0B" w:rsidP="00E44C0B">
            <w:pPr>
              <w:rPr>
                <w:rFonts w:ascii="Tahoma" w:hAnsi="Tahoma" w:cs="Tahoma"/>
                <w:sz w:val="16"/>
                <w:szCs w:val="16"/>
              </w:rPr>
            </w:pPr>
            <w:r w:rsidRPr="00E44C0B">
              <w:rPr>
                <w:rFonts w:ascii="Tahoma" w:hAnsi="Tahoma" w:cs="Tahoma"/>
                <w:sz w:val="16"/>
                <w:szCs w:val="16"/>
              </w:rPr>
              <w:t>DĘBOWA 3</w:t>
            </w:r>
          </w:p>
        </w:tc>
        <w:tc>
          <w:tcPr>
            <w:tcW w:w="1418" w:type="dxa"/>
            <w:tcBorders>
              <w:top w:val="nil"/>
              <w:left w:val="nil"/>
              <w:bottom w:val="single" w:sz="4" w:space="0" w:color="auto"/>
              <w:right w:val="single" w:sz="4" w:space="0" w:color="auto"/>
            </w:tcBorders>
            <w:shd w:val="clear" w:color="auto" w:fill="auto"/>
            <w:vAlign w:val="center"/>
            <w:hideMark/>
          </w:tcPr>
          <w:p w14:paraId="587EA1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0D135B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AA6049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177,78</w:t>
            </w:r>
          </w:p>
        </w:tc>
      </w:tr>
      <w:tr w:rsidR="00E44C0B" w:rsidRPr="00E44C0B" w14:paraId="0ABB49D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9A8A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w:t>
            </w:r>
          </w:p>
        </w:tc>
        <w:tc>
          <w:tcPr>
            <w:tcW w:w="960" w:type="dxa"/>
            <w:tcBorders>
              <w:top w:val="nil"/>
              <w:left w:val="nil"/>
              <w:bottom w:val="single" w:sz="4" w:space="0" w:color="auto"/>
              <w:right w:val="single" w:sz="4" w:space="0" w:color="auto"/>
            </w:tcBorders>
            <w:shd w:val="clear" w:color="auto" w:fill="auto"/>
            <w:vAlign w:val="center"/>
            <w:hideMark/>
          </w:tcPr>
          <w:p w14:paraId="62CC9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3094</w:t>
            </w:r>
          </w:p>
        </w:tc>
        <w:tc>
          <w:tcPr>
            <w:tcW w:w="2386" w:type="dxa"/>
            <w:tcBorders>
              <w:top w:val="nil"/>
              <w:left w:val="nil"/>
              <w:bottom w:val="single" w:sz="4" w:space="0" w:color="auto"/>
              <w:right w:val="single" w:sz="4" w:space="0" w:color="auto"/>
            </w:tcBorders>
            <w:shd w:val="clear" w:color="auto" w:fill="auto"/>
            <w:vAlign w:val="center"/>
            <w:hideMark/>
          </w:tcPr>
          <w:p w14:paraId="5D193369" w14:textId="111F6BC7" w:rsidR="00E44C0B" w:rsidRPr="00E44C0B" w:rsidRDefault="00E44C0B" w:rsidP="00E44C0B">
            <w:pPr>
              <w:rPr>
                <w:rFonts w:ascii="Tahoma" w:hAnsi="Tahoma" w:cs="Tahoma"/>
                <w:sz w:val="16"/>
                <w:szCs w:val="16"/>
              </w:rPr>
            </w:pPr>
            <w:r w:rsidRPr="00E44C0B">
              <w:rPr>
                <w:rFonts w:ascii="Tahoma" w:hAnsi="Tahoma" w:cs="Tahoma"/>
                <w:sz w:val="16"/>
                <w:szCs w:val="16"/>
              </w:rPr>
              <w:t>GRUNWALDZKA 10</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2AD6339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14:paraId="7686DA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E6C45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205,36</w:t>
            </w:r>
          </w:p>
        </w:tc>
      </w:tr>
      <w:tr w:rsidR="00E44C0B" w:rsidRPr="00E44C0B" w14:paraId="0F3B0EF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0C4D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66</w:t>
            </w:r>
          </w:p>
        </w:tc>
        <w:tc>
          <w:tcPr>
            <w:tcW w:w="960" w:type="dxa"/>
            <w:tcBorders>
              <w:top w:val="nil"/>
              <w:left w:val="nil"/>
              <w:bottom w:val="single" w:sz="4" w:space="0" w:color="auto"/>
              <w:right w:val="single" w:sz="4" w:space="0" w:color="auto"/>
            </w:tcBorders>
            <w:shd w:val="clear" w:color="auto" w:fill="auto"/>
            <w:vAlign w:val="center"/>
            <w:hideMark/>
          </w:tcPr>
          <w:p w14:paraId="490F31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3096</w:t>
            </w:r>
          </w:p>
        </w:tc>
        <w:tc>
          <w:tcPr>
            <w:tcW w:w="2386" w:type="dxa"/>
            <w:tcBorders>
              <w:top w:val="nil"/>
              <w:left w:val="nil"/>
              <w:bottom w:val="single" w:sz="4" w:space="0" w:color="auto"/>
              <w:right w:val="single" w:sz="4" w:space="0" w:color="auto"/>
            </w:tcBorders>
            <w:shd w:val="clear" w:color="auto" w:fill="auto"/>
            <w:vAlign w:val="center"/>
            <w:hideMark/>
          </w:tcPr>
          <w:p w14:paraId="66FB9BB4" w14:textId="76E9CCB4" w:rsidR="00E44C0B" w:rsidRPr="00E44C0B" w:rsidRDefault="00E44C0B" w:rsidP="00E44C0B">
            <w:pPr>
              <w:rPr>
                <w:rFonts w:ascii="Tahoma" w:hAnsi="Tahoma" w:cs="Tahoma"/>
                <w:sz w:val="16"/>
                <w:szCs w:val="16"/>
              </w:rPr>
            </w:pPr>
            <w:r w:rsidRPr="00E44C0B">
              <w:rPr>
                <w:rFonts w:ascii="Tahoma" w:hAnsi="Tahoma" w:cs="Tahoma"/>
                <w:sz w:val="16"/>
                <w:szCs w:val="16"/>
              </w:rPr>
              <w:t>GRUNWALDZKA 12</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5D9128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4C0F8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1413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237,43</w:t>
            </w:r>
          </w:p>
        </w:tc>
      </w:tr>
      <w:tr w:rsidR="00E44C0B" w:rsidRPr="00E44C0B" w14:paraId="324EE09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BA4B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67</w:t>
            </w:r>
          </w:p>
        </w:tc>
        <w:tc>
          <w:tcPr>
            <w:tcW w:w="960" w:type="dxa"/>
            <w:tcBorders>
              <w:top w:val="nil"/>
              <w:left w:val="nil"/>
              <w:bottom w:val="single" w:sz="4" w:space="0" w:color="auto"/>
              <w:right w:val="single" w:sz="4" w:space="0" w:color="auto"/>
            </w:tcBorders>
            <w:shd w:val="clear" w:color="auto" w:fill="auto"/>
            <w:vAlign w:val="center"/>
            <w:hideMark/>
          </w:tcPr>
          <w:p w14:paraId="70EAE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3098</w:t>
            </w:r>
          </w:p>
        </w:tc>
        <w:tc>
          <w:tcPr>
            <w:tcW w:w="2386" w:type="dxa"/>
            <w:tcBorders>
              <w:top w:val="nil"/>
              <w:left w:val="nil"/>
              <w:bottom w:val="single" w:sz="4" w:space="0" w:color="auto"/>
              <w:right w:val="single" w:sz="4" w:space="0" w:color="auto"/>
            </w:tcBorders>
            <w:shd w:val="clear" w:color="auto" w:fill="auto"/>
            <w:vAlign w:val="center"/>
            <w:hideMark/>
          </w:tcPr>
          <w:p w14:paraId="7DF25C5C"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14</w:t>
            </w:r>
          </w:p>
        </w:tc>
        <w:tc>
          <w:tcPr>
            <w:tcW w:w="1418" w:type="dxa"/>
            <w:tcBorders>
              <w:top w:val="nil"/>
              <w:left w:val="nil"/>
              <w:bottom w:val="single" w:sz="4" w:space="0" w:color="auto"/>
              <w:right w:val="single" w:sz="4" w:space="0" w:color="auto"/>
            </w:tcBorders>
            <w:shd w:val="clear" w:color="auto" w:fill="auto"/>
            <w:vAlign w:val="center"/>
            <w:hideMark/>
          </w:tcPr>
          <w:p w14:paraId="55CE3B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3C0C3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114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225,17</w:t>
            </w:r>
          </w:p>
        </w:tc>
      </w:tr>
      <w:tr w:rsidR="00E44C0B" w:rsidRPr="00E44C0B" w14:paraId="75E6708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0C07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69</w:t>
            </w:r>
          </w:p>
        </w:tc>
        <w:tc>
          <w:tcPr>
            <w:tcW w:w="960" w:type="dxa"/>
            <w:tcBorders>
              <w:top w:val="nil"/>
              <w:left w:val="nil"/>
              <w:bottom w:val="single" w:sz="4" w:space="0" w:color="auto"/>
              <w:right w:val="single" w:sz="4" w:space="0" w:color="auto"/>
            </w:tcBorders>
            <w:shd w:val="clear" w:color="auto" w:fill="auto"/>
            <w:vAlign w:val="center"/>
            <w:hideMark/>
          </w:tcPr>
          <w:p w14:paraId="439828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3134</w:t>
            </w:r>
          </w:p>
        </w:tc>
        <w:tc>
          <w:tcPr>
            <w:tcW w:w="2386" w:type="dxa"/>
            <w:tcBorders>
              <w:top w:val="nil"/>
              <w:left w:val="nil"/>
              <w:bottom w:val="single" w:sz="4" w:space="0" w:color="auto"/>
              <w:right w:val="single" w:sz="4" w:space="0" w:color="auto"/>
            </w:tcBorders>
            <w:shd w:val="clear" w:color="auto" w:fill="auto"/>
            <w:vAlign w:val="center"/>
            <w:hideMark/>
          </w:tcPr>
          <w:p w14:paraId="3F547D19"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79</w:t>
            </w:r>
          </w:p>
        </w:tc>
        <w:tc>
          <w:tcPr>
            <w:tcW w:w="1418" w:type="dxa"/>
            <w:tcBorders>
              <w:top w:val="nil"/>
              <w:left w:val="nil"/>
              <w:bottom w:val="single" w:sz="4" w:space="0" w:color="auto"/>
              <w:right w:val="single" w:sz="4" w:space="0" w:color="auto"/>
            </w:tcBorders>
            <w:shd w:val="clear" w:color="auto" w:fill="auto"/>
            <w:vAlign w:val="center"/>
            <w:hideMark/>
          </w:tcPr>
          <w:p w14:paraId="275000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3246F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D1C7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251,45</w:t>
            </w:r>
          </w:p>
        </w:tc>
      </w:tr>
      <w:tr w:rsidR="00E44C0B" w:rsidRPr="00E44C0B" w14:paraId="40CA197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787A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70</w:t>
            </w:r>
          </w:p>
        </w:tc>
        <w:tc>
          <w:tcPr>
            <w:tcW w:w="960" w:type="dxa"/>
            <w:tcBorders>
              <w:top w:val="nil"/>
              <w:left w:val="nil"/>
              <w:bottom w:val="single" w:sz="4" w:space="0" w:color="auto"/>
              <w:right w:val="single" w:sz="4" w:space="0" w:color="auto"/>
            </w:tcBorders>
            <w:shd w:val="clear" w:color="auto" w:fill="auto"/>
            <w:vAlign w:val="center"/>
            <w:hideMark/>
          </w:tcPr>
          <w:p w14:paraId="3D0F09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3135</w:t>
            </w:r>
          </w:p>
        </w:tc>
        <w:tc>
          <w:tcPr>
            <w:tcW w:w="2386" w:type="dxa"/>
            <w:tcBorders>
              <w:top w:val="nil"/>
              <w:left w:val="nil"/>
              <w:bottom w:val="single" w:sz="4" w:space="0" w:color="auto"/>
              <w:right w:val="single" w:sz="4" w:space="0" w:color="auto"/>
            </w:tcBorders>
            <w:shd w:val="clear" w:color="auto" w:fill="auto"/>
            <w:vAlign w:val="center"/>
            <w:hideMark/>
          </w:tcPr>
          <w:p w14:paraId="04F1B4B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81</w:t>
            </w:r>
          </w:p>
        </w:tc>
        <w:tc>
          <w:tcPr>
            <w:tcW w:w="1418" w:type="dxa"/>
            <w:tcBorders>
              <w:top w:val="nil"/>
              <w:left w:val="nil"/>
              <w:bottom w:val="single" w:sz="4" w:space="0" w:color="auto"/>
              <w:right w:val="single" w:sz="4" w:space="0" w:color="auto"/>
            </w:tcBorders>
            <w:shd w:val="clear" w:color="auto" w:fill="auto"/>
            <w:vAlign w:val="center"/>
            <w:hideMark/>
          </w:tcPr>
          <w:p w14:paraId="47AFA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AE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B805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248,80</w:t>
            </w:r>
          </w:p>
        </w:tc>
      </w:tr>
      <w:tr w:rsidR="00E44C0B" w:rsidRPr="00E44C0B" w14:paraId="7ABB76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40D0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71</w:t>
            </w:r>
          </w:p>
        </w:tc>
        <w:tc>
          <w:tcPr>
            <w:tcW w:w="960" w:type="dxa"/>
            <w:tcBorders>
              <w:top w:val="nil"/>
              <w:left w:val="nil"/>
              <w:bottom w:val="single" w:sz="4" w:space="0" w:color="auto"/>
              <w:right w:val="single" w:sz="4" w:space="0" w:color="auto"/>
            </w:tcBorders>
            <w:shd w:val="clear" w:color="auto" w:fill="auto"/>
            <w:vAlign w:val="center"/>
            <w:hideMark/>
          </w:tcPr>
          <w:p w14:paraId="657EA9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3142</w:t>
            </w:r>
          </w:p>
        </w:tc>
        <w:tc>
          <w:tcPr>
            <w:tcW w:w="2386" w:type="dxa"/>
            <w:tcBorders>
              <w:top w:val="nil"/>
              <w:left w:val="nil"/>
              <w:bottom w:val="single" w:sz="4" w:space="0" w:color="auto"/>
              <w:right w:val="single" w:sz="4" w:space="0" w:color="auto"/>
            </w:tcBorders>
            <w:shd w:val="clear" w:color="auto" w:fill="auto"/>
            <w:vAlign w:val="center"/>
            <w:hideMark/>
          </w:tcPr>
          <w:p w14:paraId="4738C5CD"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87</w:t>
            </w:r>
          </w:p>
        </w:tc>
        <w:tc>
          <w:tcPr>
            <w:tcW w:w="1418" w:type="dxa"/>
            <w:tcBorders>
              <w:top w:val="nil"/>
              <w:left w:val="nil"/>
              <w:bottom w:val="single" w:sz="4" w:space="0" w:color="auto"/>
              <w:right w:val="single" w:sz="4" w:space="0" w:color="auto"/>
            </w:tcBorders>
            <w:shd w:val="clear" w:color="auto" w:fill="auto"/>
            <w:vAlign w:val="center"/>
            <w:hideMark/>
          </w:tcPr>
          <w:p w14:paraId="680915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3F88BD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E0D0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242,03</w:t>
            </w:r>
          </w:p>
        </w:tc>
      </w:tr>
      <w:tr w:rsidR="00E44C0B" w:rsidRPr="00E44C0B" w14:paraId="4BC767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C3AF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72</w:t>
            </w:r>
          </w:p>
        </w:tc>
        <w:tc>
          <w:tcPr>
            <w:tcW w:w="960" w:type="dxa"/>
            <w:tcBorders>
              <w:top w:val="nil"/>
              <w:left w:val="nil"/>
              <w:bottom w:val="single" w:sz="4" w:space="0" w:color="auto"/>
              <w:right w:val="single" w:sz="4" w:space="0" w:color="auto"/>
            </w:tcBorders>
            <w:shd w:val="clear" w:color="auto" w:fill="auto"/>
            <w:vAlign w:val="center"/>
            <w:hideMark/>
          </w:tcPr>
          <w:p w14:paraId="623CEC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3143</w:t>
            </w:r>
          </w:p>
        </w:tc>
        <w:tc>
          <w:tcPr>
            <w:tcW w:w="2386" w:type="dxa"/>
            <w:tcBorders>
              <w:top w:val="nil"/>
              <w:left w:val="nil"/>
              <w:bottom w:val="single" w:sz="4" w:space="0" w:color="auto"/>
              <w:right w:val="single" w:sz="4" w:space="0" w:color="auto"/>
            </w:tcBorders>
            <w:shd w:val="clear" w:color="auto" w:fill="auto"/>
            <w:vAlign w:val="center"/>
            <w:hideMark/>
          </w:tcPr>
          <w:p w14:paraId="5642E83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89</w:t>
            </w:r>
          </w:p>
        </w:tc>
        <w:tc>
          <w:tcPr>
            <w:tcW w:w="1418" w:type="dxa"/>
            <w:tcBorders>
              <w:top w:val="nil"/>
              <w:left w:val="nil"/>
              <w:bottom w:val="single" w:sz="4" w:space="0" w:color="auto"/>
              <w:right w:val="single" w:sz="4" w:space="0" w:color="auto"/>
            </w:tcBorders>
            <w:shd w:val="clear" w:color="auto" w:fill="auto"/>
            <w:vAlign w:val="center"/>
            <w:hideMark/>
          </w:tcPr>
          <w:p w14:paraId="5FD486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7309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2C6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128,85</w:t>
            </w:r>
          </w:p>
        </w:tc>
      </w:tr>
      <w:tr w:rsidR="00E44C0B" w:rsidRPr="00E44C0B" w14:paraId="664DFD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E027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73</w:t>
            </w:r>
          </w:p>
        </w:tc>
        <w:tc>
          <w:tcPr>
            <w:tcW w:w="960" w:type="dxa"/>
            <w:tcBorders>
              <w:top w:val="nil"/>
              <w:left w:val="nil"/>
              <w:bottom w:val="single" w:sz="4" w:space="0" w:color="auto"/>
              <w:right w:val="single" w:sz="4" w:space="0" w:color="auto"/>
            </w:tcBorders>
            <w:shd w:val="clear" w:color="auto" w:fill="auto"/>
            <w:vAlign w:val="center"/>
            <w:hideMark/>
          </w:tcPr>
          <w:p w14:paraId="214B6A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3145</w:t>
            </w:r>
          </w:p>
        </w:tc>
        <w:tc>
          <w:tcPr>
            <w:tcW w:w="2386" w:type="dxa"/>
            <w:tcBorders>
              <w:top w:val="nil"/>
              <w:left w:val="nil"/>
              <w:bottom w:val="single" w:sz="4" w:space="0" w:color="auto"/>
              <w:right w:val="single" w:sz="4" w:space="0" w:color="auto"/>
            </w:tcBorders>
            <w:shd w:val="clear" w:color="auto" w:fill="auto"/>
            <w:vAlign w:val="center"/>
            <w:hideMark/>
          </w:tcPr>
          <w:p w14:paraId="654632F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91</w:t>
            </w:r>
          </w:p>
        </w:tc>
        <w:tc>
          <w:tcPr>
            <w:tcW w:w="1418" w:type="dxa"/>
            <w:tcBorders>
              <w:top w:val="nil"/>
              <w:left w:val="nil"/>
              <w:bottom w:val="single" w:sz="4" w:space="0" w:color="auto"/>
              <w:right w:val="single" w:sz="4" w:space="0" w:color="auto"/>
            </w:tcBorders>
            <w:shd w:val="clear" w:color="auto" w:fill="auto"/>
            <w:vAlign w:val="center"/>
            <w:hideMark/>
          </w:tcPr>
          <w:p w14:paraId="511E52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135B3B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1492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652,51</w:t>
            </w:r>
          </w:p>
        </w:tc>
      </w:tr>
      <w:tr w:rsidR="00E44C0B" w:rsidRPr="00E44C0B" w14:paraId="3D350DE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F0E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w:t>
            </w:r>
          </w:p>
        </w:tc>
        <w:tc>
          <w:tcPr>
            <w:tcW w:w="960" w:type="dxa"/>
            <w:tcBorders>
              <w:top w:val="nil"/>
              <w:left w:val="nil"/>
              <w:bottom w:val="single" w:sz="4" w:space="0" w:color="auto"/>
              <w:right w:val="single" w:sz="4" w:space="0" w:color="auto"/>
            </w:tcBorders>
            <w:shd w:val="clear" w:color="auto" w:fill="auto"/>
            <w:vAlign w:val="center"/>
            <w:hideMark/>
          </w:tcPr>
          <w:p w14:paraId="2C0295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3150</w:t>
            </w:r>
          </w:p>
        </w:tc>
        <w:tc>
          <w:tcPr>
            <w:tcW w:w="2386" w:type="dxa"/>
            <w:tcBorders>
              <w:top w:val="nil"/>
              <w:left w:val="nil"/>
              <w:bottom w:val="single" w:sz="4" w:space="0" w:color="auto"/>
              <w:right w:val="single" w:sz="4" w:space="0" w:color="auto"/>
            </w:tcBorders>
            <w:shd w:val="clear" w:color="auto" w:fill="auto"/>
            <w:vAlign w:val="center"/>
            <w:hideMark/>
          </w:tcPr>
          <w:p w14:paraId="7A240093"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101</w:t>
            </w:r>
          </w:p>
        </w:tc>
        <w:tc>
          <w:tcPr>
            <w:tcW w:w="1418" w:type="dxa"/>
            <w:tcBorders>
              <w:top w:val="nil"/>
              <w:left w:val="nil"/>
              <w:bottom w:val="single" w:sz="4" w:space="0" w:color="auto"/>
              <w:right w:val="single" w:sz="4" w:space="0" w:color="auto"/>
            </w:tcBorders>
            <w:shd w:val="clear" w:color="auto" w:fill="auto"/>
            <w:vAlign w:val="center"/>
            <w:hideMark/>
          </w:tcPr>
          <w:p w14:paraId="52370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467F4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12A4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408,85</w:t>
            </w:r>
          </w:p>
        </w:tc>
      </w:tr>
      <w:tr w:rsidR="00E44C0B" w:rsidRPr="00E44C0B" w14:paraId="47F2416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628B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76</w:t>
            </w:r>
          </w:p>
        </w:tc>
        <w:tc>
          <w:tcPr>
            <w:tcW w:w="960" w:type="dxa"/>
            <w:tcBorders>
              <w:top w:val="nil"/>
              <w:left w:val="nil"/>
              <w:bottom w:val="single" w:sz="4" w:space="0" w:color="auto"/>
              <w:right w:val="single" w:sz="4" w:space="0" w:color="auto"/>
            </w:tcBorders>
            <w:shd w:val="clear" w:color="auto" w:fill="auto"/>
            <w:vAlign w:val="center"/>
            <w:hideMark/>
          </w:tcPr>
          <w:p w14:paraId="5AA15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3151</w:t>
            </w:r>
          </w:p>
        </w:tc>
        <w:tc>
          <w:tcPr>
            <w:tcW w:w="2386" w:type="dxa"/>
            <w:tcBorders>
              <w:top w:val="nil"/>
              <w:left w:val="nil"/>
              <w:bottom w:val="single" w:sz="4" w:space="0" w:color="auto"/>
              <w:right w:val="single" w:sz="4" w:space="0" w:color="auto"/>
            </w:tcBorders>
            <w:shd w:val="clear" w:color="auto" w:fill="auto"/>
            <w:vAlign w:val="center"/>
            <w:hideMark/>
          </w:tcPr>
          <w:p w14:paraId="799B799F"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103</w:t>
            </w:r>
          </w:p>
        </w:tc>
        <w:tc>
          <w:tcPr>
            <w:tcW w:w="1418" w:type="dxa"/>
            <w:tcBorders>
              <w:top w:val="nil"/>
              <w:left w:val="nil"/>
              <w:bottom w:val="single" w:sz="4" w:space="0" w:color="auto"/>
              <w:right w:val="single" w:sz="4" w:space="0" w:color="auto"/>
            </w:tcBorders>
            <w:shd w:val="clear" w:color="auto" w:fill="auto"/>
            <w:vAlign w:val="center"/>
            <w:hideMark/>
          </w:tcPr>
          <w:p w14:paraId="5C95D1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7A932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74B9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467,60</w:t>
            </w:r>
          </w:p>
        </w:tc>
      </w:tr>
      <w:tr w:rsidR="00E44C0B" w:rsidRPr="00E44C0B" w14:paraId="7B4B5C9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C4F9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w:t>
            </w:r>
          </w:p>
        </w:tc>
        <w:tc>
          <w:tcPr>
            <w:tcW w:w="960" w:type="dxa"/>
            <w:tcBorders>
              <w:top w:val="nil"/>
              <w:left w:val="nil"/>
              <w:bottom w:val="single" w:sz="4" w:space="0" w:color="auto"/>
              <w:right w:val="single" w:sz="4" w:space="0" w:color="auto"/>
            </w:tcBorders>
            <w:shd w:val="clear" w:color="auto" w:fill="auto"/>
            <w:vAlign w:val="center"/>
            <w:hideMark/>
          </w:tcPr>
          <w:p w14:paraId="26ABE8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3249</w:t>
            </w:r>
          </w:p>
        </w:tc>
        <w:tc>
          <w:tcPr>
            <w:tcW w:w="2386" w:type="dxa"/>
            <w:tcBorders>
              <w:top w:val="nil"/>
              <w:left w:val="nil"/>
              <w:bottom w:val="single" w:sz="4" w:space="0" w:color="auto"/>
              <w:right w:val="single" w:sz="4" w:space="0" w:color="auto"/>
            </w:tcBorders>
            <w:shd w:val="clear" w:color="auto" w:fill="auto"/>
            <w:vAlign w:val="center"/>
            <w:hideMark/>
          </w:tcPr>
          <w:p w14:paraId="2BF996C6"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9</w:t>
            </w:r>
          </w:p>
        </w:tc>
        <w:tc>
          <w:tcPr>
            <w:tcW w:w="1418" w:type="dxa"/>
            <w:tcBorders>
              <w:top w:val="nil"/>
              <w:left w:val="nil"/>
              <w:bottom w:val="single" w:sz="4" w:space="0" w:color="auto"/>
              <w:right w:val="single" w:sz="4" w:space="0" w:color="auto"/>
            </w:tcBorders>
            <w:shd w:val="clear" w:color="auto" w:fill="auto"/>
            <w:vAlign w:val="center"/>
            <w:hideMark/>
          </w:tcPr>
          <w:p w14:paraId="2119F4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BBC69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155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292,84</w:t>
            </w:r>
          </w:p>
        </w:tc>
      </w:tr>
      <w:tr w:rsidR="00E44C0B" w:rsidRPr="00E44C0B" w14:paraId="148826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2D3F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78</w:t>
            </w:r>
          </w:p>
        </w:tc>
        <w:tc>
          <w:tcPr>
            <w:tcW w:w="960" w:type="dxa"/>
            <w:tcBorders>
              <w:top w:val="nil"/>
              <w:left w:val="nil"/>
              <w:bottom w:val="single" w:sz="4" w:space="0" w:color="auto"/>
              <w:right w:val="single" w:sz="4" w:space="0" w:color="auto"/>
            </w:tcBorders>
            <w:shd w:val="clear" w:color="auto" w:fill="auto"/>
            <w:vAlign w:val="center"/>
            <w:hideMark/>
          </w:tcPr>
          <w:p w14:paraId="03F8D8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3268</w:t>
            </w:r>
          </w:p>
        </w:tc>
        <w:tc>
          <w:tcPr>
            <w:tcW w:w="2386" w:type="dxa"/>
            <w:tcBorders>
              <w:top w:val="nil"/>
              <w:left w:val="nil"/>
              <w:bottom w:val="single" w:sz="4" w:space="0" w:color="auto"/>
              <w:right w:val="single" w:sz="4" w:space="0" w:color="auto"/>
            </w:tcBorders>
            <w:shd w:val="clear" w:color="auto" w:fill="auto"/>
            <w:vAlign w:val="center"/>
            <w:hideMark/>
          </w:tcPr>
          <w:p w14:paraId="7C9D76A8"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24A</w:t>
            </w:r>
          </w:p>
        </w:tc>
        <w:tc>
          <w:tcPr>
            <w:tcW w:w="1418" w:type="dxa"/>
            <w:tcBorders>
              <w:top w:val="nil"/>
              <w:left w:val="nil"/>
              <w:bottom w:val="single" w:sz="4" w:space="0" w:color="auto"/>
              <w:right w:val="single" w:sz="4" w:space="0" w:color="auto"/>
            </w:tcBorders>
            <w:shd w:val="clear" w:color="auto" w:fill="auto"/>
            <w:vAlign w:val="center"/>
            <w:hideMark/>
          </w:tcPr>
          <w:p w14:paraId="3FDDF7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4159B1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28F9DC6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197,82</w:t>
            </w:r>
          </w:p>
        </w:tc>
      </w:tr>
      <w:tr w:rsidR="00E44C0B" w:rsidRPr="00E44C0B" w14:paraId="1CFA312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49C94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17BAB2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3272</w:t>
            </w:r>
          </w:p>
        </w:tc>
        <w:tc>
          <w:tcPr>
            <w:tcW w:w="2386" w:type="dxa"/>
            <w:tcBorders>
              <w:top w:val="nil"/>
              <w:left w:val="nil"/>
              <w:bottom w:val="single" w:sz="4" w:space="0" w:color="auto"/>
              <w:right w:val="single" w:sz="4" w:space="0" w:color="auto"/>
            </w:tcBorders>
            <w:shd w:val="clear" w:color="auto" w:fill="auto"/>
            <w:vAlign w:val="center"/>
            <w:hideMark/>
          </w:tcPr>
          <w:p w14:paraId="70527A4E"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56</w:t>
            </w:r>
          </w:p>
        </w:tc>
        <w:tc>
          <w:tcPr>
            <w:tcW w:w="1418" w:type="dxa"/>
            <w:tcBorders>
              <w:top w:val="nil"/>
              <w:left w:val="nil"/>
              <w:bottom w:val="single" w:sz="4" w:space="0" w:color="auto"/>
              <w:right w:val="single" w:sz="4" w:space="0" w:color="auto"/>
            </w:tcBorders>
            <w:shd w:val="clear" w:color="auto" w:fill="auto"/>
            <w:vAlign w:val="center"/>
            <w:hideMark/>
          </w:tcPr>
          <w:p w14:paraId="272AF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1BC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578E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513,82</w:t>
            </w:r>
          </w:p>
        </w:tc>
      </w:tr>
      <w:tr w:rsidR="00E44C0B" w:rsidRPr="00E44C0B" w14:paraId="2FA2EB6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3C8C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3EE98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3237</w:t>
            </w:r>
          </w:p>
        </w:tc>
        <w:tc>
          <w:tcPr>
            <w:tcW w:w="2386" w:type="dxa"/>
            <w:tcBorders>
              <w:top w:val="nil"/>
              <w:left w:val="nil"/>
              <w:bottom w:val="single" w:sz="4" w:space="0" w:color="auto"/>
              <w:right w:val="single" w:sz="4" w:space="0" w:color="auto"/>
            </w:tcBorders>
            <w:shd w:val="clear" w:color="auto" w:fill="auto"/>
            <w:vAlign w:val="center"/>
            <w:hideMark/>
          </w:tcPr>
          <w:p w14:paraId="205F9DA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26</w:t>
            </w:r>
          </w:p>
        </w:tc>
        <w:tc>
          <w:tcPr>
            <w:tcW w:w="1418" w:type="dxa"/>
            <w:tcBorders>
              <w:top w:val="nil"/>
              <w:left w:val="nil"/>
              <w:bottom w:val="single" w:sz="4" w:space="0" w:color="auto"/>
              <w:right w:val="single" w:sz="4" w:space="0" w:color="auto"/>
            </w:tcBorders>
            <w:shd w:val="clear" w:color="auto" w:fill="auto"/>
            <w:vAlign w:val="center"/>
            <w:hideMark/>
          </w:tcPr>
          <w:p w14:paraId="0F2FFB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1275" w:type="dxa"/>
            <w:tcBorders>
              <w:top w:val="nil"/>
              <w:left w:val="nil"/>
              <w:bottom w:val="single" w:sz="4" w:space="0" w:color="auto"/>
              <w:right w:val="single" w:sz="4" w:space="0" w:color="auto"/>
            </w:tcBorders>
            <w:shd w:val="clear" w:color="auto" w:fill="auto"/>
            <w:vAlign w:val="center"/>
            <w:hideMark/>
          </w:tcPr>
          <w:p w14:paraId="3ECA131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14:paraId="694C4FE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2 929,11</w:t>
            </w:r>
          </w:p>
        </w:tc>
      </w:tr>
      <w:tr w:rsidR="00E44C0B" w:rsidRPr="00E44C0B" w14:paraId="736A0A8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2D79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81</w:t>
            </w:r>
          </w:p>
        </w:tc>
        <w:tc>
          <w:tcPr>
            <w:tcW w:w="960" w:type="dxa"/>
            <w:tcBorders>
              <w:top w:val="nil"/>
              <w:left w:val="nil"/>
              <w:bottom w:val="single" w:sz="4" w:space="0" w:color="auto"/>
              <w:right w:val="single" w:sz="4" w:space="0" w:color="auto"/>
            </w:tcBorders>
            <w:shd w:val="clear" w:color="auto" w:fill="auto"/>
            <w:vAlign w:val="center"/>
            <w:hideMark/>
          </w:tcPr>
          <w:p w14:paraId="23A0CE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3239</w:t>
            </w:r>
          </w:p>
        </w:tc>
        <w:tc>
          <w:tcPr>
            <w:tcW w:w="2386" w:type="dxa"/>
            <w:tcBorders>
              <w:top w:val="nil"/>
              <w:left w:val="nil"/>
              <w:bottom w:val="single" w:sz="4" w:space="0" w:color="auto"/>
              <w:right w:val="single" w:sz="4" w:space="0" w:color="auto"/>
            </w:tcBorders>
            <w:shd w:val="clear" w:color="auto" w:fill="auto"/>
            <w:vAlign w:val="center"/>
            <w:hideMark/>
          </w:tcPr>
          <w:p w14:paraId="6B0F1A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29C</w:t>
            </w:r>
          </w:p>
        </w:tc>
        <w:tc>
          <w:tcPr>
            <w:tcW w:w="1418" w:type="dxa"/>
            <w:tcBorders>
              <w:top w:val="nil"/>
              <w:left w:val="nil"/>
              <w:bottom w:val="single" w:sz="4" w:space="0" w:color="auto"/>
              <w:right w:val="single" w:sz="4" w:space="0" w:color="auto"/>
            </w:tcBorders>
            <w:shd w:val="clear" w:color="auto" w:fill="auto"/>
            <w:vAlign w:val="center"/>
            <w:hideMark/>
          </w:tcPr>
          <w:p w14:paraId="3D8036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AC1F3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D9C62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105,92</w:t>
            </w:r>
          </w:p>
        </w:tc>
      </w:tr>
      <w:tr w:rsidR="00E44C0B" w:rsidRPr="00E44C0B" w14:paraId="339A8CB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2392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82</w:t>
            </w:r>
          </w:p>
        </w:tc>
        <w:tc>
          <w:tcPr>
            <w:tcW w:w="960" w:type="dxa"/>
            <w:tcBorders>
              <w:top w:val="nil"/>
              <w:left w:val="nil"/>
              <w:bottom w:val="single" w:sz="4" w:space="0" w:color="auto"/>
              <w:right w:val="single" w:sz="4" w:space="0" w:color="auto"/>
            </w:tcBorders>
            <w:shd w:val="clear" w:color="auto" w:fill="auto"/>
            <w:vAlign w:val="center"/>
            <w:hideMark/>
          </w:tcPr>
          <w:p w14:paraId="5DC652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3240</w:t>
            </w:r>
          </w:p>
        </w:tc>
        <w:tc>
          <w:tcPr>
            <w:tcW w:w="2386" w:type="dxa"/>
            <w:tcBorders>
              <w:top w:val="nil"/>
              <w:left w:val="nil"/>
              <w:bottom w:val="single" w:sz="4" w:space="0" w:color="auto"/>
              <w:right w:val="single" w:sz="4" w:space="0" w:color="auto"/>
            </w:tcBorders>
            <w:shd w:val="clear" w:color="auto" w:fill="auto"/>
            <w:vAlign w:val="center"/>
            <w:hideMark/>
          </w:tcPr>
          <w:p w14:paraId="1C4A4D2E"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29D</w:t>
            </w:r>
          </w:p>
        </w:tc>
        <w:tc>
          <w:tcPr>
            <w:tcW w:w="1418" w:type="dxa"/>
            <w:tcBorders>
              <w:top w:val="nil"/>
              <w:left w:val="nil"/>
              <w:bottom w:val="single" w:sz="4" w:space="0" w:color="auto"/>
              <w:right w:val="single" w:sz="4" w:space="0" w:color="auto"/>
            </w:tcBorders>
            <w:shd w:val="clear" w:color="auto" w:fill="auto"/>
            <w:vAlign w:val="center"/>
            <w:hideMark/>
          </w:tcPr>
          <w:p w14:paraId="697F9B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F72DE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4D968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97,00</w:t>
            </w:r>
          </w:p>
        </w:tc>
      </w:tr>
      <w:tr w:rsidR="00E44C0B" w:rsidRPr="00E44C0B" w14:paraId="45790E5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14E2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83</w:t>
            </w:r>
          </w:p>
        </w:tc>
        <w:tc>
          <w:tcPr>
            <w:tcW w:w="960" w:type="dxa"/>
            <w:tcBorders>
              <w:top w:val="nil"/>
              <w:left w:val="nil"/>
              <w:bottom w:val="single" w:sz="4" w:space="0" w:color="auto"/>
              <w:right w:val="single" w:sz="4" w:space="0" w:color="auto"/>
            </w:tcBorders>
            <w:shd w:val="clear" w:color="auto" w:fill="auto"/>
            <w:vAlign w:val="center"/>
            <w:hideMark/>
          </w:tcPr>
          <w:p w14:paraId="7B3BA3E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3242</w:t>
            </w:r>
          </w:p>
        </w:tc>
        <w:tc>
          <w:tcPr>
            <w:tcW w:w="2386" w:type="dxa"/>
            <w:tcBorders>
              <w:top w:val="nil"/>
              <w:left w:val="nil"/>
              <w:bottom w:val="single" w:sz="4" w:space="0" w:color="auto"/>
              <w:right w:val="single" w:sz="4" w:space="0" w:color="auto"/>
            </w:tcBorders>
            <w:shd w:val="clear" w:color="auto" w:fill="auto"/>
            <w:vAlign w:val="center"/>
            <w:hideMark/>
          </w:tcPr>
          <w:p w14:paraId="3A0BCAA2"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29E</w:t>
            </w:r>
          </w:p>
        </w:tc>
        <w:tc>
          <w:tcPr>
            <w:tcW w:w="1418" w:type="dxa"/>
            <w:tcBorders>
              <w:top w:val="nil"/>
              <w:left w:val="nil"/>
              <w:bottom w:val="single" w:sz="4" w:space="0" w:color="auto"/>
              <w:right w:val="single" w:sz="4" w:space="0" w:color="auto"/>
            </w:tcBorders>
            <w:shd w:val="clear" w:color="auto" w:fill="auto"/>
            <w:vAlign w:val="center"/>
            <w:hideMark/>
          </w:tcPr>
          <w:p w14:paraId="71696A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418BC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4002A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163,69</w:t>
            </w:r>
          </w:p>
        </w:tc>
      </w:tr>
      <w:tr w:rsidR="00E44C0B" w:rsidRPr="00E44C0B" w14:paraId="6524171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28FAE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84</w:t>
            </w:r>
          </w:p>
        </w:tc>
        <w:tc>
          <w:tcPr>
            <w:tcW w:w="960" w:type="dxa"/>
            <w:tcBorders>
              <w:top w:val="nil"/>
              <w:left w:val="nil"/>
              <w:bottom w:val="single" w:sz="4" w:space="0" w:color="auto"/>
              <w:right w:val="single" w:sz="4" w:space="0" w:color="auto"/>
            </w:tcBorders>
            <w:shd w:val="clear" w:color="auto" w:fill="auto"/>
            <w:vAlign w:val="center"/>
            <w:hideMark/>
          </w:tcPr>
          <w:p w14:paraId="4F2E1F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3243</w:t>
            </w:r>
          </w:p>
        </w:tc>
        <w:tc>
          <w:tcPr>
            <w:tcW w:w="2386" w:type="dxa"/>
            <w:tcBorders>
              <w:top w:val="nil"/>
              <w:left w:val="nil"/>
              <w:bottom w:val="single" w:sz="4" w:space="0" w:color="auto"/>
              <w:right w:val="single" w:sz="4" w:space="0" w:color="auto"/>
            </w:tcBorders>
            <w:shd w:val="clear" w:color="auto" w:fill="auto"/>
            <w:vAlign w:val="center"/>
            <w:hideMark/>
          </w:tcPr>
          <w:p w14:paraId="3783D1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29F</w:t>
            </w:r>
          </w:p>
        </w:tc>
        <w:tc>
          <w:tcPr>
            <w:tcW w:w="1418" w:type="dxa"/>
            <w:tcBorders>
              <w:top w:val="nil"/>
              <w:left w:val="nil"/>
              <w:bottom w:val="single" w:sz="4" w:space="0" w:color="auto"/>
              <w:right w:val="single" w:sz="4" w:space="0" w:color="auto"/>
            </w:tcBorders>
            <w:shd w:val="clear" w:color="auto" w:fill="auto"/>
            <w:vAlign w:val="center"/>
            <w:hideMark/>
          </w:tcPr>
          <w:p w14:paraId="5710A3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45E7A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7939E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251,89</w:t>
            </w:r>
          </w:p>
        </w:tc>
      </w:tr>
      <w:tr w:rsidR="00E44C0B" w:rsidRPr="00E44C0B" w14:paraId="232FFAB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96C5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85</w:t>
            </w:r>
          </w:p>
        </w:tc>
        <w:tc>
          <w:tcPr>
            <w:tcW w:w="960" w:type="dxa"/>
            <w:tcBorders>
              <w:top w:val="nil"/>
              <w:left w:val="nil"/>
              <w:bottom w:val="single" w:sz="4" w:space="0" w:color="auto"/>
              <w:right w:val="single" w:sz="4" w:space="0" w:color="auto"/>
            </w:tcBorders>
            <w:shd w:val="clear" w:color="auto" w:fill="auto"/>
            <w:vAlign w:val="center"/>
            <w:hideMark/>
          </w:tcPr>
          <w:p w14:paraId="172526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3284</w:t>
            </w:r>
          </w:p>
        </w:tc>
        <w:tc>
          <w:tcPr>
            <w:tcW w:w="2386" w:type="dxa"/>
            <w:tcBorders>
              <w:top w:val="nil"/>
              <w:left w:val="nil"/>
              <w:bottom w:val="single" w:sz="4" w:space="0" w:color="auto"/>
              <w:right w:val="single" w:sz="4" w:space="0" w:color="auto"/>
            </w:tcBorders>
            <w:shd w:val="clear" w:color="auto" w:fill="auto"/>
            <w:vAlign w:val="center"/>
            <w:hideMark/>
          </w:tcPr>
          <w:p w14:paraId="074142DB"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1</w:t>
            </w:r>
          </w:p>
        </w:tc>
        <w:tc>
          <w:tcPr>
            <w:tcW w:w="1418" w:type="dxa"/>
            <w:tcBorders>
              <w:top w:val="nil"/>
              <w:left w:val="nil"/>
              <w:bottom w:val="single" w:sz="4" w:space="0" w:color="auto"/>
              <w:right w:val="single" w:sz="4" w:space="0" w:color="auto"/>
            </w:tcBorders>
            <w:shd w:val="clear" w:color="auto" w:fill="auto"/>
            <w:vAlign w:val="center"/>
            <w:hideMark/>
          </w:tcPr>
          <w:p w14:paraId="6DAE71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84CA4F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614F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225,73</w:t>
            </w:r>
          </w:p>
        </w:tc>
      </w:tr>
      <w:tr w:rsidR="00E44C0B" w:rsidRPr="00E44C0B" w14:paraId="0AF33BC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B0E4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86</w:t>
            </w:r>
          </w:p>
        </w:tc>
        <w:tc>
          <w:tcPr>
            <w:tcW w:w="960" w:type="dxa"/>
            <w:tcBorders>
              <w:top w:val="nil"/>
              <w:left w:val="nil"/>
              <w:bottom w:val="single" w:sz="4" w:space="0" w:color="auto"/>
              <w:right w:val="single" w:sz="4" w:space="0" w:color="auto"/>
            </w:tcBorders>
            <w:shd w:val="clear" w:color="auto" w:fill="auto"/>
            <w:vAlign w:val="center"/>
            <w:hideMark/>
          </w:tcPr>
          <w:p w14:paraId="5735A6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3319</w:t>
            </w:r>
          </w:p>
        </w:tc>
        <w:tc>
          <w:tcPr>
            <w:tcW w:w="2386" w:type="dxa"/>
            <w:tcBorders>
              <w:top w:val="nil"/>
              <w:left w:val="nil"/>
              <w:bottom w:val="single" w:sz="4" w:space="0" w:color="auto"/>
              <w:right w:val="single" w:sz="4" w:space="0" w:color="auto"/>
            </w:tcBorders>
            <w:shd w:val="clear" w:color="auto" w:fill="auto"/>
            <w:vAlign w:val="center"/>
            <w:hideMark/>
          </w:tcPr>
          <w:p w14:paraId="405424A2"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4</w:t>
            </w:r>
          </w:p>
        </w:tc>
        <w:tc>
          <w:tcPr>
            <w:tcW w:w="1418" w:type="dxa"/>
            <w:tcBorders>
              <w:top w:val="nil"/>
              <w:left w:val="nil"/>
              <w:bottom w:val="single" w:sz="4" w:space="0" w:color="auto"/>
              <w:right w:val="single" w:sz="4" w:space="0" w:color="auto"/>
            </w:tcBorders>
            <w:shd w:val="clear" w:color="auto" w:fill="auto"/>
            <w:vAlign w:val="center"/>
            <w:hideMark/>
          </w:tcPr>
          <w:p w14:paraId="770E3A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77F3F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7F83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285,47</w:t>
            </w:r>
          </w:p>
        </w:tc>
      </w:tr>
      <w:tr w:rsidR="00E44C0B" w:rsidRPr="00E44C0B" w14:paraId="571519D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4866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87</w:t>
            </w:r>
          </w:p>
        </w:tc>
        <w:tc>
          <w:tcPr>
            <w:tcW w:w="960" w:type="dxa"/>
            <w:tcBorders>
              <w:top w:val="nil"/>
              <w:left w:val="nil"/>
              <w:bottom w:val="single" w:sz="4" w:space="0" w:color="auto"/>
              <w:right w:val="single" w:sz="4" w:space="0" w:color="auto"/>
            </w:tcBorders>
            <w:shd w:val="clear" w:color="auto" w:fill="auto"/>
            <w:vAlign w:val="center"/>
            <w:hideMark/>
          </w:tcPr>
          <w:p w14:paraId="648A91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3325</w:t>
            </w:r>
          </w:p>
        </w:tc>
        <w:tc>
          <w:tcPr>
            <w:tcW w:w="2386" w:type="dxa"/>
            <w:tcBorders>
              <w:top w:val="nil"/>
              <w:left w:val="nil"/>
              <w:bottom w:val="single" w:sz="4" w:space="0" w:color="auto"/>
              <w:right w:val="single" w:sz="4" w:space="0" w:color="auto"/>
            </w:tcBorders>
            <w:shd w:val="clear" w:color="auto" w:fill="auto"/>
            <w:vAlign w:val="center"/>
            <w:hideMark/>
          </w:tcPr>
          <w:p w14:paraId="32ECDA66"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9</w:t>
            </w:r>
          </w:p>
        </w:tc>
        <w:tc>
          <w:tcPr>
            <w:tcW w:w="1418" w:type="dxa"/>
            <w:tcBorders>
              <w:top w:val="nil"/>
              <w:left w:val="nil"/>
              <w:bottom w:val="single" w:sz="4" w:space="0" w:color="auto"/>
              <w:right w:val="single" w:sz="4" w:space="0" w:color="auto"/>
            </w:tcBorders>
            <w:shd w:val="clear" w:color="auto" w:fill="auto"/>
            <w:vAlign w:val="center"/>
            <w:hideMark/>
          </w:tcPr>
          <w:p w14:paraId="438359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1201E1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82E66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123,86</w:t>
            </w:r>
          </w:p>
        </w:tc>
      </w:tr>
      <w:tr w:rsidR="00E44C0B" w:rsidRPr="00E44C0B" w14:paraId="3BB5000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8DF5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88</w:t>
            </w:r>
          </w:p>
        </w:tc>
        <w:tc>
          <w:tcPr>
            <w:tcW w:w="960" w:type="dxa"/>
            <w:tcBorders>
              <w:top w:val="nil"/>
              <w:left w:val="nil"/>
              <w:bottom w:val="single" w:sz="4" w:space="0" w:color="auto"/>
              <w:right w:val="single" w:sz="4" w:space="0" w:color="auto"/>
            </w:tcBorders>
            <w:shd w:val="clear" w:color="auto" w:fill="auto"/>
            <w:vAlign w:val="center"/>
            <w:hideMark/>
          </w:tcPr>
          <w:p w14:paraId="64197E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3326</w:t>
            </w:r>
          </w:p>
        </w:tc>
        <w:tc>
          <w:tcPr>
            <w:tcW w:w="2386" w:type="dxa"/>
            <w:tcBorders>
              <w:top w:val="nil"/>
              <w:left w:val="nil"/>
              <w:bottom w:val="single" w:sz="4" w:space="0" w:color="auto"/>
              <w:right w:val="single" w:sz="4" w:space="0" w:color="auto"/>
            </w:tcBorders>
            <w:shd w:val="clear" w:color="auto" w:fill="auto"/>
            <w:vAlign w:val="center"/>
            <w:hideMark/>
          </w:tcPr>
          <w:p w14:paraId="411C6D1D"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12</w:t>
            </w:r>
          </w:p>
        </w:tc>
        <w:tc>
          <w:tcPr>
            <w:tcW w:w="1418" w:type="dxa"/>
            <w:tcBorders>
              <w:top w:val="nil"/>
              <w:left w:val="nil"/>
              <w:bottom w:val="single" w:sz="4" w:space="0" w:color="auto"/>
              <w:right w:val="single" w:sz="4" w:space="0" w:color="auto"/>
            </w:tcBorders>
            <w:shd w:val="clear" w:color="auto" w:fill="auto"/>
            <w:vAlign w:val="center"/>
            <w:hideMark/>
          </w:tcPr>
          <w:p w14:paraId="7A92BD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6A8E6A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A010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137,44</w:t>
            </w:r>
          </w:p>
        </w:tc>
      </w:tr>
      <w:tr w:rsidR="00E44C0B" w:rsidRPr="00E44C0B" w14:paraId="0083FF3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CFCB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89</w:t>
            </w:r>
          </w:p>
        </w:tc>
        <w:tc>
          <w:tcPr>
            <w:tcW w:w="960" w:type="dxa"/>
            <w:tcBorders>
              <w:top w:val="nil"/>
              <w:left w:val="nil"/>
              <w:bottom w:val="single" w:sz="4" w:space="0" w:color="auto"/>
              <w:right w:val="single" w:sz="4" w:space="0" w:color="auto"/>
            </w:tcBorders>
            <w:shd w:val="clear" w:color="auto" w:fill="auto"/>
            <w:vAlign w:val="center"/>
            <w:hideMark/>
          </w:tcPr>
          <w:p w14:paraId="23AE04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3328</w:t>
            </w:r>
          </w:p>
        </w:tc>
        <w:tc>
          <w:tcPr>
            <w:tcW w:w="2386" w:type="dxa"/>
            <w:tcBorders>
              <w:top w:val="nil"/>
              <w:left w:val="nil"/>
              <w:bottom w:val="single" w:sz="4" w:space="0" w:color="auto"/>
              <w:right w:val="single" w:sz="4" w:space="0" w:color="auto"/>
            </w:tcBorders>
            <w:shd w:val="clear" w:color="auto" w:fill="auto"/>
            <w:vAlign w:val="center"/>
            <w:hideMark/>
          </w:tcPr>
          <w:p w14:paraId="65F2341F"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15</w:t>
            </w:r>
          </w:p>
        </w:tc>
        <w:tc>
          <w:tcPr>
            <w:tcW w:w="1418" w:type="dxa"/>
            <w:tcBorders>
              <w:top w:val="nil"/>
              <w:left w:val="nil"/>
              <w:bottom w:val="single" w:sz="4" w:space="0" w:color="auto"/>
              <w:right w:val="single" w:sz="4" w:space="0" w:color="auto"/>
            </w:tcBorders>
            <w:shd w:val="clear" w:color="auto" w:fill="auto"/>
            <w:vAlign w:val="center"/>
            <w:hideMark/>
          </w:tcPr>
          <w:p w14:paraId="17C676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3B76C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ED8DC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173,89</w:t>
            </w:r>
          </w:p>
        </w:tc>
      </w:tr>
      <w:tr w:rsidR="00E44C0B" w:rsidRPr="00E44C0B" w14:paraId="07BD845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E2E2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90</w:t>
            </w:r>
          </w:p>
        </w:tc>
        <w:tc>
          <w:tcPr>
            <w:tcW w:w="960" w:type="dxa"/>
            <w:tcBorders>
              <w:top w:val="nil"/>
              <w:left w:val="nil"/>
              <w:bottom w:val="single" w:sz="4" w:space="0" w:color="auto"/>
              <w:right w:val="single" w:sz="4" w:space="0" w:color="auto"/>
            </w:tcBorders>
            <w:shd w:val="clear" w:color="auto" w:fill="auto"/>
            <w:vAlign w:val="center"/>
            <w:hideMark/>
          </w:tcPr>
          <w:p w14:paraId="3521F7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3330</w:t>
            </w:r>
          </w:p>
        </w:tc>
        <w:tc>
          <w:tcPr>
            <w:tcW w:w="2386" w:type="dxa"/>
            <w:tcBorders>
              <w:top w:val="nil"/>
              <w:left w:val="nil"/>
              <w:bottom w:val="single" w:sz="4" w:space="0" w:color="auto"/>
              <w:right w:val="single" w:sz="4" w:space="0" w:color="auto"/>
            </w:tcBorders>
            <w:shd w:val="clear" w:color="auto" w:fill="auto"/>
            <w:vAlign w:val="center"/>
            <w:hideMark/>
          </w:tcPr>
          <w:p w14:paraId="730EC8F1"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16</w:t>
            </w:r>
          </w:p>
        </w:tc>
        <w:tc>
          <w:tcPr>
            <w:tcW w:w="1418" w:type="dxa"/>
            <w:tcBorders>
              <w:top w:val="nil"/>
              <w:left w:val="nil"/>
              <w:bottom w:val="single" w:sz="4" w:space="0" w:color="auto"/>
              <w:right w:val="single" w:sz="4" w:space="0" w:color="auto"/>
            </w:tcBorders>
            <w:shd w:val="clear" w:color="auto" w:fill="auto"/>
            <w:vAlign w:val="center"/>
            <w:hideMark/>
          </w:tcPr>
          <w:p w14:paraId="193FB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CCF0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BC1D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107,46</w:t>
            </w:r>
          </w:p>
        </w:tc>
      </w:tr>
      <w:tr w:rsidR="00E44C0B" w:rsidRPr="00E44C0B" w14:paraId="5C90444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89F3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960" w:type="dxa"/>
            <w:tcBorders>
              <w:top w:val="nil"/>
              <w:left w:val="nil"/>
              <w:bottom w:val="single" w:sz="4" w:space="0" w:color="auto"/>
              <w:right w:val="single" w:sz="4" w:space="0" w:color="auto"/>
            </w:tcBorders>
            <w:shd w:val="clear" w:color="auto" w:fill="auto"/>
            <w:vAlign w:val="center"/>
            <w:hideMark/>
          </w:tcPr>
          <w:p w14:paraId="235B4AF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3332</w:t>
            </w:r>
          </w:p>
        </w:tc>
        <w:tc>
          <w:tcPr>
            <w:tcW w:w="2386" w:type="dxa"/>
            <w:tcBorders>
              <w:top w:val="nil"/>
              <w:left w:val="nil"/>
              <w:bottom w:val="single" w:sz="4" w:space="0" w:color="auto"/>
              <w:right w:val="single" w:sz="4" w:space="0" w:color="auto"/>
            </w:tcBorders>
            <w:shd w:val="clear" w:color="auto" w:fill="auto"/>
            <w:vAlign w:val="center"/>
            <w:hideMark/>
          </w:tcPr>
          <w:p w14:paraId="00583F8D" w14:textId="66764017" w:rsidR="00E44C0B" w:rsidRPr="00E44C0B" w:rsidRDefault="00E44C0B" w:rsidP="00E44C0B">
            <w:pPr>
              <w:rPr>
                <w:rFonts w:ascii="Tahoma" w:hAnsi="Tahoma" w:cs="Tahoma"/>
                <w:sz w:val="16"/>
                <w:szCs w:val="16"/>
              </w:rPr>
            </w:pPr>
            <w:r w:rsidRPr="00E44C0B">
              <w:rPr>
                <w:rFonts w:ascii="Tahoma" w:hAnsi="Tahoma" w:cs="Tahoma"/>
                <w:sz w:val="16"/>
                <w:szCs w:val="16"/>
              </w:rPr>
              <w:t>POLNA 20</w:t>
            </w:r>
            <w:r w:rsidR="00DA1834">
              <w:rPr>
                <w:rFonts w:ascii="Tahoma" w:hAnsi="Tahoma" w:cs="Tahoma"/>
                <w:sz w:val="16"/>
                <w:szCs w:val="16"/>
              </w:rPr>
              <w:t xml:space="preserve"> – w trakcie wysiedlania</w:t>
            </w:r>
          </w:p>
        </w:tc>
        <w:tc>
          <w:tcPr>
            <w:tcW w:w="1418" w:type="dxa"/>
            <w:tcBorders>
              <w:top w:val="nil"/>
              <w:left w:val="nil"/>
              <w:bottom w:val="single" w:sz="4" w:space="0" w:color="auto"/>
              <w:right w:val="single" w:sz="4" w:space="0" w:color="auto"/>
            </w:tcBorders>
            <w:shd w:val="clear" w:color="auto" w:fill="auto"/>
            <w:vAlign w:val="center"/>
            <w:hideMark/>
          </w:tcPr>
          <w:p w14:paraId="548AB8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68E13DC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40B32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285,26</w:t>
            </w:r>
          </w:p>
        </w:tc>
      </w:tr>
      <w:tr w:rsidR="00E44C0B" w:rsidRPr="00E44C0B" w14:paraId="4EDE1C9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9956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w:t>
            </w:r>
          </w:p>
        </w:tc>
        <w:tc>
          <w:tcPr>
            <w:tcW w:w="960" w:type="dxa"/>
            <w:tcBorders>
              <w:top w:val="nil"/>
              <w:left w:val="nil"/>
              <w:bottom w:val="single" w:sz="4" w:space="0" w:color="auto"/>
              <w:right w:val="single" w:sz="4" w:space="0" w:color="auto"/>
            </w:tcBorders>
            <w:shd w:val="clear" w:color="auto" w:fill="auto"/>
            <w:vAlign w:val="center"/>
            <w:hideMark/>
          </w:tcPr>
          <w:p w14:paraId="06938C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3390</w:t>
            </w:r>
          </w:p>
        </w:tc>
        <w:tc>
          <w:tcPr>
            <w:tcW w:w="2386" w:type="dxa"/>
            <w:tcBorders>
              <w:top w:val="nil"/>
              <w:left w:val="nil"/>
              <w:bottom w:val="single" w:sz="4" w:space="0" w:color="auto"/>
              <w:right w:val="single" w:sz="4" w:space="0" w:color="auto"/>
            </w:tcBorders>
            <w:shd w:val="clear" w:color="auto" w:fill="auto"/>
            <w:vAlign w:val="center"/>
            <w:hideMark/>
          </w:tcPr>
          <w:p w14:paraId="657831E3"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w:t>
            </w:r>
          </w:p>
        </w:tc>
        <w:tc>
          <w:tcPr>
            <w:tcW w:w="1418" w:type="dxa"/>
            <w:tcBorders>
              <w:top w:val="nil"/>
              <w:left w:val="nil"/>
              <w:bottom w:val="single" w:sz="4" w:space="0" w:color="auto"/>
              <w:right w:val="single" w:sz="4" w:space="0" w:color="auto"/>
            </w:tcBorders>
            <w:shd w:val="clear" w:color="auto" w:fill="auto"/>
            <w:vAlign w:val="center"/>
            <w:hideMark/>
          </w:tcPr>
          <w:p w14:paraId="4F1ECB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6B83E8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E7FFB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324,12</w:t>
            </w:r>
          </w:p>
        </w:tc>
      </w:tr>
      <w:tr w:rsidR="00E44C0B" w:rsidRPr="00E44C0B" w14:paraId="73A5DB6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FC38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93</w:t>
            </w:r>
          </w:p>
        </w:tc>
        <w:tc>
          <w:tcPr>
            <w:tcW w:w="960" w:type="dxa"/>
            <w:tcBorders>
              <w:top w:val="nil"/>
              <w:left w:val="nil"/>
              <w:bottom w:val="single" w:sz="4" w:space="0" w:color="auto"/>
              <w:right w:val="single" w:sz="4" w:space="0" w:color="auto"/>
            </w:tcBorders>
            <w:shd w:val="clear" w:color="auto" w:fill="auto"/>
            <w:vAlign w:val="center"/>
            <w:hideMark/>
          </w:tcPr>
          <w:p w14:paraId="1C0231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3391</w:t>
            </w:r>
          </w:p>
        </w:tc>
        <w:tc>
          <w:tcPr>
            <w:tcW w:w="2386" w:type="dxa"/>
            <w:tcBorders>
              <w:top w:val="nil"/>
              <w:left w:val="nil"/>
              <w:bottom w:val="single" w:sz="4" w:space="0" w:color="auto"/>
              <w:right w:val="single" w:sz="4" w:space="0" w:color="auto"/>
            </w:tcBorders>
            <w:shd w:val="clear" w:color="auto" w:fill="auto"/>
            <w:vAlign w:val="center"/>
            <w:hideMark/>
          </w:tcPr>
          <w:p w14:paraId="1B2AB669"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1A</w:t>
            </w:r>
          </w:p>
        </w:tc>
        <w:tc>
          <w:tcPr>
            <w:tcW w:w="1418" w:type="dxa"/>
            <w:tcBorders>
              <w:top w:val="nil"/>
              <w:left w:val="nil"/>
              <w:bottom w:val="single" w:sz="4" w:space="0" w:color="auto"/>
              <w:right w:val="single" w:sz="4" w:space="0" w:color="auto"/>
            </w:tcBorders>
            <w:shd w:val="clear" w:color="auto" w:fill="auto"/>
            <w:vAlign w:val="center"/>
            <w:hideMark/>
          </w:tcPr>
          <w:p w14:paraId="50A4A6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799F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1549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126,04</w:t>
            </w:r>
          </w:p>
        </w:tc>
      </w:tr>
      <w:tr w:rsidR="00E44C0B" w:rsidRPr="00E44C0B" w14:paraId="4F5BB10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FE3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94</w:t>
            </w:r>
          </w:p>
        </w:tc>
        <w:tc>
          <w:tcPr>
            <w:tcW w:w="960" w:type="dxa"/>
            <w:tcBorders>
              <w:top w:val="nil"/>
              <w:left w:val="nil"/>
              <w:bottom w:val="single" w:sz="4" w:space="0" w:color="auto"/>
              <w:right w:val="single" w:sz="4" w:space="0" w:color="auto"/>
            </w:tcBorders>
            <w:shd w:val="clear" w:color="auto" w:fill="auto"/>
            <w:vAlign w:val="center"/>
            <w:hideMark/>
          </w:tcPr>
          <w:p w14:paraId="743120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3398</w:t>
            </w:r>
          </w:p>
        </w:tc>
        <w:tc>
          <w:tcPr>
            <w:tcW w:w="2386" w:type="dxa"/>
            <w:tcBorders>
              <w:top w:val="nil"/>
              <w:left w:val="nil"/>
              <w:bottom w:val="single" w:sz="4" w:space="0" w:color="auto"/>
              <w:right w:val="single" w:sz="4" w:space="0" w:color="auto"/>
            </w:tcBorders>
            <w:shd w:val="clear" w:color="auto" w:fill="auto"/>
            <w:vAlign w:val="center"/>
            <w:hideMark/>
          </w:tcPr>
          <w:p w14:paraId="1BA6A03C"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5</w:t>
            </w:r>
          </w:p>
        </w:tc>
        <w:tc>
          <w:tcPr>
            <w:tcW w:w="1418" w:type="dxa"/>
            <w:tcBorders>
              <w:top w:val="nil"/>
              <w:left w:val="nil"/>
              <w:bottom w:val="single" w:sz="4" w:space="0" w:color="auto"/>
              <w:right w:val="single" w:sz="4" w:space="0" w:color="auto"/>
            </w:tcBorders>
            <w:shd w:val="clear" w:color="auto" w:fill="auto"/>
            <w:vAlign w:val="center"/>
            <w:hideMark/>
          </w:tcPr>
          <w:p w14:paraId="625DE2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6CD1E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0881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328,97</w:t>
            </w:r>
          </w:p>
        </w:tc>
      </w:tr>
      <w:tr w:rsidR="00E44C0B" w:rsidRPr="00E44C0B" w14:paraId="18288C2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A2807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95</w:t>
            </w:r>
          </w:p>
        </w:tc>
        <w:tc>
          <w:tcPr>
            <w:tcW w:w="960" w:type="dxa"/>
            <w:tcBorders>
              <w:top w:val="nil"/>
              <w:left w:val="nil"/>
              <w:bottom w:val="single" w:sz="4" w:space="0" w:color="auto"/>
              <w:right w:val="single" w:sz="4" w:space="0" w:color="auto"/>
            </w:tcBorders>
            <w:shd w:val="clear" w:color="auto" w:fill="auto"/>
            <w:vAlign w:val="center"/>
            <w:hideMark/>
          </w:tcPr>
          <w:p w14:paraId="7426BD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3399</w:t>
            </w:r>
          </w:p>
        </w:tc>
        <w:tc>
          <w:tcPr>
            <w:tcW w:w="2386" w:type="dxa"/>
            <w:tcBorders>
              <w:top w:val="nil"/>
              <w:left w:val="nil"/>
              <w:bottom w:val="single" w:sz="4" w:space="0" w:color="auto"/>
              <w:right w:val="single" w:sz="4" w:space="0" w:color="auto"/>
            </w:tcBorders>
            <w:shd w:val="clear" w:color="auto" w:fill="auto"/>
            <w:vAlign w:val="center"/>
            <w:hideMark/>
          </w:tcPr>
          <w:p w14:paraId="0D317BEB"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6</w:t>
            </w:r>
          </w:p>
        </w:tc>
        <w:tc>
          <w:tcPr>
            <w:tcW w:w="1418" w:type="dxa"/>
            <w:tcBorders>
              <w:top w:val="nil"/>
              <w:left w:val="nil"/>
              <w:bottom w:val="single" w:sz="4" w:space="0" w:color="auto"/>
              <w:right w:val="single" w:sz="4" w:space="0" w:color="auto"/>
            </w:tcBorders>
            <w:shd w:val="clear" w:color="auto" w:fill="auto"/>
            <w:vAlign w:val="center"/>
            <w:hideMark/>
          </w:tcPr>
          <w:p w14:paraId="3E6BA8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432792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028CC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176,87</w:t>
            </w:r>
          </w:p>
        </w:tc>
      </w:tr>
      <w:tr w:rsidR="00E44C0B" w:rsidRPr="00E44C0B" w14:paraId="468FD30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966D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96</w:t>
            </w:r>
          </w:p>
        </w:tc>
        <w:tc>
          <w:tcPr>
            <w:tcW w:w="960" w:type="dxa"/>
            <w:tcBorders>
              <w:top w:val="nil"/>
              <w:left w:val="nil"/>
              <w:bottom w:val="single" w:sz="4" w:space="0" w:color="auto"/>
              <w:right w:val="single" w:sz="4" w:space="0" w:color="auto"/>
            </w:tcBorders>
            <w:shd w:val="clear" w:color="auto" w:fill="auto"/>
            <w:vAlign w:val="center"/>
            <w:hideMark/>
          </w:tcPr>
          <w:p w14:paraId="33F17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3402</w:t>
            </w:r>
          </w:p>
        </w:tc>
        <w:tc>
          <w:tcPr>
            <w:tcW w:w="2386" w:type="dxa"/>
            <w:tcBorders>
              <w:top w:val="nil"/>
              <w:left w:val="nil"/>
              <w:bottom w:val="single" w:sz="4" w:space="0" w:color="auto"/>
              <w:right w:val="single" w:sz="4" w:space="0" w:color="auto"/>
            </w:tcBorders>
            <w:shd w:val="clear" w:color="auto" w:fill="auto"/>
            <w:vAlign w:val="center"/>
            <w:hideMark/>
          </w:tcPr>
          <w:p w14:paraId="50CBFC67"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10</w:t>
            </w:r>
          </w:p>
        </w:tc>
        <w:tc>
          <w:tcPr>
            <w:tcW w:w="1418" w:type="dxa"/>
            <w:tcBorders>
              <w:top w:val="nil"/>
              <w:left w:val="nil"/>
              <w:bottom w:val="single" w:sz="4" w:space="0" w:color="auto"/>
              <w:right w:val="single" w:sz="4" w:space="0" w:color="auto"/>
            </w:tcBorders>
            <w:shd w:val="clear" w:color="auto" w:fill="auto"/>
            <w:vAlign w:val="center"/>
            <w:hideMark/>
          </w:tcPr>
          <w:p w14:paraId="3C9ECE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35CC2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A53F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347,07</w:t>
            </w:r>
          </w:p>
        </w:tc>
      </w:tr>
      <w:tr w:rsidR="00E44C0B" w:rsidRPr="00E44C0B" w14:paraId="0DBF1357" w14:textId="77777777" w:rsidTr="00E44C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BA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8C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3408</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AD5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37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17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5D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367,19</w:t>
            </w:r>
          </w:p>
        </w:tc>
      </w:tr>
      <w:tr w:rsidR="00E44C0B" w:rsidRPr="00E44C0B" w14:paraId="08C0C77A"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A1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98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1D0F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3409</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BF9FE7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A350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5241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A180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339,48</w:t>
            </w:r>
          </w:p>
        </w:tc>
      </w:tr>
      <w:tr w:rsidR="00E44C0B" w:rsidRPr="00E44C0B" w14:paraId="0DA40DC0"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152B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F4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3411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FF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E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2F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6B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401,74</w:t>
            </w:r>
          </w:p>
        </w:tc>
      </w:tr>
      <w:tr w:rsidR="00E44C0B" w:rsidRPr="00E44C0B" w14:paraId="28EA2A7A"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3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7216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3424</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8D5F39C"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F699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B359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7E00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237,65</w:t>
            </w:r>
          </w:p>
        </w:tc>
      </w:tr>
      <w:tr w:rsidR="00E44C0B" w:rsidRPr="00E44C0B" w14:paraId="01337A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6C60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101</w:t>
            </w:r>
          </w:p>
        </w:tc>
        <w:tc>
          <w:tcPr>
            <w:tcW w:w="960" w:type="dxa"/>
            <w:tcBorders>
              <w:top w:val="nil"/>
              <w:left w:val="nil"/>
              <w:bottom w:val="single" w:sz="4" w:space="0" w:color="auto"/>
              <w:right w:val="single" w:sz="4" w:space="0" w:color="auto"/>
            </w:tcBorders>
            <w:shd w:val="clear" w:color="auto" w:fill="auto"/>
            <w:vAlign w:val="center"/>
            <w:hideMark/>
          </w:tcPr>
          <w:p w14:paraId="6ACFB0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3428</w:t>
            </w:r>
          </w:p>
        </w:tc>
        <w:tc>
          <w:tcPr>
            <w:tcW w:w="2386" w:type="dxa"/>
            <w:tcBorders>
              <w:top w:val="nil"/>
              <w:left w:val="nil"/>
              <w:bottom w:val="single" w:sz="4" w:space="0" w:color="auto"/>
              <w:right w:val="single" w:sz="4" w:space="0" w:color="auto"/>
            </w:tcBorders>
            <w:shd w:val="clear" w:color="auto" w:fill="auto"/>
            <w:vAlign w:val="center"/>
            <w:hideMark/>
          </w:tcPr>
          <w:p w14:paraId="3CA4ACC4"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6</w:t>
            </w:r>
          </w:p>
        </w:tc>
        <w:tc>
          <w:tcPr>
            <w:tcW w:w="1418" w:type="dxa"/>
            <w:tcBorders>
              <w:top w:val="nil"/>
              <w:left w:val="nil"/>
              <w:bottom w:val="single" w:sz="4" w:space="0" w:color="auto"/>
              <w:right w:val="single" w:sz="4" w:space="0" w:color="auto"/>
            </w:tcBorders>
            <w:shd w:val="clear" w:color="auto" w:fill="auto"/>
            <w:vAlign w:val="center"/>
            <w:hideMark/>
          </w:tcPr>
          <w:p w14:paraId="1484B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43C026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8061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294,74</w:t>
            </w:r>
          </w:p>
        </w:tc>
      </w:tr>
      <w:tr w:rsidR="00E44C0B" w:rsidRPr="00E44C0B" w14:paraId="626F395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DCAE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102</w:t>
            </w:r>
          </w:p>
        </w:tc>
        <w:tc>
          <w:tcPr>
            <w:tcW w:w="960" w:type="dxa"/>
            <w:tcBorders>
              <w:top w:val="nil"/>
              <w:left w:val="nil"/>
              <w:bottom w:val="single" w:sz="4" w:space="0" w:color="auto"/>
              <w:right w:val="single" w:sz="4" w:space="0" w:color="auto"/>
            </w:tcBorders>
            <w:shd w:val="clear" w:color="auto" w:fill="auto"/>
            <w:vAlign w:val="center"/>
            <w:hideMark/>
          </w:tcPr>
          <w:p w14:paraId="632B46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3443</w:t>
            </w:r>
          </w:p>
        </w:tc>
        <w:tc>
          <w:tcPr>
            <w:tcW w:w="2386" w:type="dxa"/>
            <w:tcBorders>
              <w:top w:val="nil"/>
              <w:left w:val="nil"/>
              <w:bottom w:val="single" w:sz="4" w:space="0" w:color="auto"/>
              <w:right w:val="single" w:sz="4" w:space="0" w:color="auto"/>
            </w:tcBorders>
            <w:shd w:val="clear" w:color="auto" w:fill="auto"/>
            <w:vAlign w:val="center"/>
            <w:hideMark/>
          </w:tcPr>
          <w:p w14:paraId="0E44C811"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2</w:t>
            </w:r>
          </w:p>
        </w:tc>
        <w:tc>
          <w:tcPr>
            <w:tcW w:w="1418" w:type="dxa"/>
            <w:tcBorders>
              <w:top w:val="nil"/>
              <w:left w:val="nil"/>
              <w:bottom w:val="single" w:sz="4" w:space="0" w:color="auto"/>
              <w:right w:val="single" w:sz="4" w:space="0" w:color="auto"/>
            </w:tcBorders>
            <w:shd w:val="clear" w:color="auto" w:fill="auto"/>
            <w:vAlign w:val="center"/>
            <w:hideMark/>
          </w:tcPr>
          <w:p w14:paraId="7FBBED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79019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E2A93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164,70</w:t>
            </w:r>
          </w:p>
        </w:tc>
      </w:tr>
      <w:tr w:rsidR="00E44C0B" w:rsidRPr="00E44C0B" w14:paraId="6C8F7E9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F7D0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103</w:t>
            </w:r>
          </w:p>
        </w:tc>
        <w:tc>
          <w:tcPr>
            <w:tcW w:w="960" w:type="dxa"/>
            <w:tcBorders>
              <w:top w:val="nil"/>
              <w:left w:val="nil"/>
              <w:bottom w:val="single" w:sz="4" w:space="0" w:color="auto"/>
              <w:right w:val="single" w:sz="4" w:space="0" w:color="auto"/>
            </w:tcBorders>
            <w:shd w:val="clear" w:color="auto" w:fill="auto"/>
            <w:vAlign w:val="center"/>
            <w:hideMark/>
          </w:tcPr>
          <w:p w14:paraId="41007E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3459</w:t>
            </w:r>
          </w:p>
        </w:tc>
        <w:tc>
          <w:tcPr>
            <w:tcW w:w="2386" w:type="dxa"/>
            <w:tcBorders>
              <w:top w:val="nil"/>
              <w:left w:val="nil"/>
              <w:bottom w:val="single" w:sz="4" w:space="0" w:color="auto"/>
              <w:right w:val="single" w:sz="4" w:space="0" w:color="auto"/>
            </w:tcBorders>
            <w:shd w:val="clear" w:color="auto" w:fill="auto"/>
            <w:vAlign w:val="center"/>
            <w:hideMark/>
          </w:tcPr>
          <w:p w14:paraId="4B05FAD1"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29H</w:t>
            </w:r>
          </w:p>
        </w:tc>
        <w:tc>
          <w:tcPr>
            <w:tcW w:w="1418" w:type="dxa"/>
            <w:tcBorders>
              <w:top w:val="nil"/>
              <w:left w:val="nil"/>
              <w:bottom w:val="single" w:sz="4" w:space="0" w:color="auto"/>
              <w:right w:val="single" w:sz="4" w:space="0" w:color="auto"/>
            </w:tcBorders>
            <w:shd w:val="clear" w:color="auto" w:fill="auto"/>
            <w:vAlign w:val="center"/>
            <w:hideMark/>
          </w:tcPr>
          <w:p w14:paraId="3F73FD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FC13B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302C6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C0E7163" w14:textId="77777777" w:rsidTr="0041512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F8C5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w:t>
            </w:r>
          </w:p>
        </w:tc>
        <w:tc>
          <w:tcPr>
            <w:tcW w:w="960" w:type="dxa"/>
            <w:tcBorders>
              <w:top w:val="nil"/>
              <w:left w:val="nil"/>
              <w:bottom w:val="single" w:sz="4" w:space="0" w:color="auto"/>
              <w:right w:val="single" w:sz="4" w:space="0" w:color="auto"/>
            </w:tcBorders>
            <w:shd w:val="clear" w:color="auto" w:fill="auto"/>
            <w:vAlign w:val="center"/>
            <w:hideMark/>
          </w:tcPr>
          <w:p w14:paraId="7DB979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3460</w:t>
            </w:r>
          </w:p>
        </w:tc>
        <w:tc>
          <w:tcPr>
            <w:tcW w:w="2386" w:type="dxa"/>
            <w:tcBorders>
              <w:top w:val="nil"/>
              <w:left w:val="nil"/>
              <w:bottom w:val="single" w:sz="4" w:space="0" w:color="auto"/>
              <w:right w:val="single" w:sz="4" w:space="0" w:color="auto"/>
            </w:tcBorders>
            <w:shd w:val="clear" w:color="auto" w:fill="auto"/>
            <w:vAlign w:val="center"/>
            <w:hideMark/>
          </w:tcPr>
          <w:p w14:paraId="4F750EBD"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29G</w:t>
            </w:r>
          </w:p>
        </w:tc>
        <w:tc>
          <w:tcPr>
            <w:tcW w:w="1418" w:type="dxa"/>
            <w:tcBorders>
              <w:top w:val="nil"/>
              <w:left w:val="nil"/>
              <w:bottom w:val="single" w:sz="4" w:space="0" w:color="auto"/>
              <w:right w:val="single" w:sz="4" w:space="0" w:color="auto"/>
            </w:tcBorders>
            <w:shd w:val="clear" w:color="auto" w:fill="auto"/>
            <w:vAlign w:val="center"/>
            <w:hideMark/>
          </w:tcPr>
          <w:p w14:paraId="58C33A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49908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EDEF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A211D82" w14:textId="77777777" w:rsidTr="00415124">
        <w:trPr>
          <w:trHeight w:val="25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0DFD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418" w:type="dxa"/>
            <w:tcBorders>
              <w:top w:val="single" w:sz="4" w:space="0" w:color="auto"/>
              <w:left w:val="nil"/>
              <w:bottom w:val="single" w:sz="4" w:space="0" w:color="auto"/>
              <w:right w:val="nil"/>
            </w:tcBorders>
            <w:shd w:val="clear" w:color="auto" w:fill="auto"/>
            <w:vAlign w:val="center"/>
            <w:hideMark/>
          </w:tcPr>
          <w:p w14:paraId="7539400E" w14:textId="3C2C0B44"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88</w:t>
            </w:r>
            <w:r w:rsidR="00415124">
              <w:rPr>
                <w:rFonts w:ascii="Tahoma" w:hAnsi="Tahoma" w:cs="Tahoma"/>
                <w:b/>
                <w:bCs/>
                <w:sz w:val="16"/>
                <w:szCs w:val="16"/>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5551"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E4E48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34 467,22</w:t>
            </w:r>
          </w:p>
        </w:tc>
      </w:tr>
    </w:tbl>
    <w:p w14:paraId="603D1BFF" w14:textId="77777777" w:rsidR="00E44C0B" w:rsidRDefault="00E44C0B" w:rsidP="0072348D">
      <w:pPr>
        <w:rPr>
          <w:rFonts w:ascii="Tahoma" w:hAnsi="Tahoma" w:cs="Tahoma"/>
          <w:bCs/>
          <w:iCs/>
        </w:rPr>
      </w:pPr>
    </w:p>
    <w:p w14:paraId="2D55592B" w14:textId="3E4A98D1" w:rsidR="0072348D" w:rsidRDefault="0072348D" w:rsidP="0072348D">
      <w:pPr>
        <w:rPr>
          <w:rFonts w:ascii="Tahoma" w:hAnsi="Tahoma" w:cs="Tahoma"/>
          <w:bCs/>
          <w:iCs/>
        </w:rPr>
      </w:pPr>
    </w:p>
    <w:p w14:paraId="6293C766" w14:textId="77777777" w:rsidR="00E44C0B" w:rsidRPr="00A65417" w:rsidRDefault="00E44C0B" w:rsidP="00E44C0B">
      <w:pPr>
        <w:rPr>
          <w:rFonts w:ascii="Tahoma" w:hAnsi="Tahoma" w:cs="Tahoma"/>
          <w:b/>
          <w:bCs/>
        </w:rPr>
      </w:pPr>
      <w:r>
        <w:rPr>
          <w:rFonts w:ascii="Tahoma" w:hAnsi="Tahoma" w:cs="Tahoma"/>
          <w:b/>
          <w:bCs/>
        </w:rPr>
        <w:t>B. Budynki użytkowe wolnostojące</w:t>
      </w:r>
    </w:p>
    <w:tbl>
      <w:tblPr>
        <w:tblW w:w="9200" w:type="dxa"/>
        <w:tblCellMar>
          <w:left w:w="70" w:type="dxa"/>
          <w:right w:w="70" w:type="dxa"/>
        </w:tblCellMar>
        <w:tblLook w:val="04A0" w:firstRow="1" w:lastRow="0" w:firstColumn="1" w:lastColumn="0" w:noHBand="0" w:noVBand="1"/>
      </w:tblPr>
      <w:tblGrid>
        <w:gridCol w:w="760"/>
        <w:gridCol w:w="960"/>
        <w:gridCol w:w="3095"/>
        <w:gridCol w:w="1134"/>
        <w:gridCol w:w="1771"/>
        <w:gridCol w:w="1480"/>
      </w:tblGrid>
      <w:tr w:rsidR="00E44C0B" w:rsidRPr="00E44C0B" w14:paraId="44CC3795" w14:textId="77777777" w:rsidTr="004C610B">
        <w:trPr>
          <w:trHeight w:val="45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CE35"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D0B5ED"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5E0038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F39E32"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5608A35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6EAC1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Uwagi</w:t>
            </w:r>
          </w:p>
        </w:tc>
      </w:tr>
      <w:tr w:rsidR="00E44C0B" w:rsidRPr="00E44C0B" w14:paraId="25C7565A" w14:textId="77777777" w:rsidTr="004C61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7D316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2DE55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8D3D" w14:textId="77777777" w:rsidR="00E44C0B" w:rsidRPr="00E44C0B" w:rsidRDefault="00E44C0B" w:rsidP="00E44C0B">
            <w:pPr>
              <w:rPr>
                <w:rFonts w:ascii="Tahoma" w:hAnsi="Tahoma" w:cs="Tahoma"/>
                <w:sz w:val="16"/>
                <w:szCs w:val="16"/>
              </w:rPr>
            </w:pPr>
            <w:r w:rsidRPr="00E44C0B">
              <w:rPr>
                <w:rFonts w:ascii="Tahoma" w:hAnsi="Tahoma" w:cs="Tahoma"/>
                <w:sz w:val="16"/>
                <w:szCs w:val="16"/>
              </w:rPr>
              <w:t xml:space="preserve">DOJAZDOWA 14 </w:t>
            </w:r>
            <w:proofErr w:type="spellStart"/>
            <w:r w:rsidRPr="00E44C0B">
              <w:rPr>
                <w:rFonts w:ascii="Tahoma" w:hAnsi="Tahoma" w:cs="Tahoma"/>
                <w:sz w:val="16"/>
                <w:szCs w:val="16"/>
              </w:rPr>
              <w:t>PKA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6B82F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2FDB0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1 846,00</w:t>
            </w:r>
          </w:p>
        </w:tc>
        <w:tc>
          <w:tcPr>
            <w:tcW w:w="1480" w:type="dxa"/>
            <w:tcBorders>
              <w:top w:val="nil"/>
              <w:left w:val="nil"/>
              <w:bottom w:val="single" w:sz="4" w:space="0" w:color="auto"/>
              <w:right w:val="single" w:sz="4" w:space="0" w:color="auto"/>
            </w:tcBorders>
            <w:shd w:val="clear" w:color="auto" w:fill="auto"/>
            <w:vAlign w:val="center"/>
            <w:hideMark/>
          </w:tcPr>
          <w:p w14:paraId="3977035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0B2B507B" w14:textId="77777777" w:rsidTr="004C610B">
        <w:trPr>
          <w:trHeight w:val="18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48944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A6E7D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DE13D8" w14:textId="6C9F10D0" w:rsidR="00E44C0B" w:rsidRPr="00E44C0B" w:rsidRDefault="00E44C0B" w:rsidP="00E44C0B">
            <w:pPr>
              <w:rPr>
                <w:rFonts w:ascii="Tahoma" w:hAnsi="Tahoma" w:cs="Tahoma"/>
                <w:sz w:val="16"/>
                <w:szCs w:val="16"/>
              </w:rPr>
            </w:pPr>
            <w:r w:rsidRPr="00E44C0B">
              <w:rPr>
                <w:rFonts w:ascii="Tahoma" w:hAnsi="Tahoma" w:cs="Tahoma"/>
                <w:sz w:val="16"/>
                <w:szCs w:val="16"/>
              </w:rPr>
              <w:t>DOJAZDOWA 14B</w:t>
            </w:r>
            <w:r w:rsidR="007627F6">
              <w:rPr>
                <w:rFonts w:ascii="Tahoma" w:hAnsi="Tahoma" w:cs="Tahom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AC19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725C95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48,03</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D99B65" w14:textId="3823F1FB"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 (działka nr 1/38)                 </w:t>
            </w:r>
          </w:p>
        </w:tc>
      </w:tr>
      <w:tr w:rsidR="00E44C0B" w:rsidRPr="00E44C0B" w14:paraId="4547E8E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7BB298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2358F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CCA2A3"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14B/2A</w:t>
            </w:r>
          </w:p>
        </w:tc>
        <w:tc>
          <w:tcPr>
            <w:tcW w:w="1134" w:type="dxa"/>
            <w:tcBorders>
              <w:top w:val="nil"/>
              <w:left w:val="nil"/>
              <w:bottom w:val="single" w:sz="4" w:space="0" w:color="auto"/>
              <w:right w:val="single" w:sz="4" w:space="0" w:color="auto"/>
            </w:tcBorders>
            <w:shd w:val="clear" w:color="auto" w:fill="auto"/>
            <w:vAlign w:val="center"/>
            <w:hideMark/>
          </w:tcPr>
          <w:p w14:paraId="548837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8B618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43,47</w:t>
            </w:r>
          </w:p>
        </w:tc>
        <w:tc>
          <w:tcPr>
            <w:tcW w:w="1480" w:type="dxa"/>
            <w:vMerge/>
            <w:tcBorders>
              <w:top w:val="nil"/>
              <w:left w:val="single" w:sz="4" w:space="0" w:color="auto"/>
              <w:bottom w:val="single" w:sz="4" w:space="0" w:color="000000"/>
              <w:right w:val="single" w:sz="4" w:space="0" w:color="auto"/>
            </w:tcBorders>
            <w:vAlign w:val="center"/>
            <w:hideMark/>
          </w:tcPr>
          <w:p w14:paraId="4CDFEB04" w14:textId="77777777" w:rsidR="00E44C0B" w:rsidRPr="00E44C0B" w:rsidRDefault="00E44C0B" w:rsidP="00E44C0B">
            <w:pPr>
              <w:rPr>
                <w:rFonts w:ascii="Tahoma" w:hAnsi="Tahoma" w:cs="Tahoma"/>
                <w:sz w:val="16"/>
                <w:szCs w:val="16"/>
              </w:rPr>
            </w:pPr>
          </w:p>
        </w:tc>
      </w:tr>
      <w:tr w:rsidR="00E44C0B" w:rsidRPr="00E44C0B" w14:paraId="6E5868B4"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72BF71D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57FF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8B68C61"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14B/3A</w:t>
            </w:r>
          </w:p>
        </w:tc>
        <w:tc>
          <w:tcPr>
            <w:tcW w:w="1134" w:type="dxa"/>
            <w:tcBorders>
              <w:top w:val="nil"/>
              <w:left w:val="nil"/>
              <w:bottom w:val="single" w:sz="4" w:space="0" w:color="auto"/>
              <w:right w:val="single" w:sz="4" w:space="0" w:color="auto"/>
            </w:tcBorders>
            <w:shd w:val="clear" w:color="auto" w:fill="auto"/>
            <w:vAlign w:val="center"/>
            <w:hideMark/>
          </w:tcPr>
          <w:p w14:paraId="5E341C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2C10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184,00</w:t>
            </w:r>
          </w:p>
        </w:tc>
        <w:tc>
          <w:tcPr>
            <w:tcW w:w="1480" w:type="dxa"/>
            <w:vMerge/>
            <w:tcBorders>
              <w:top w:val="nil"/>
              <w:left w:val="single" w:sz="4" w:space="0" w:color="auto"/>
              <w:bottom w:val="single" w:sz="4" w:space="0" w:color="000000"/>
              <w:right w:val="single" w:sz="4" w:space="0" w:color="auto"/>
            </w:tcBorders>
            <w:vAlign w:val="center"/>
            <w:hideMark/>
          </w:tcPr>
          <w:p w14:paraId="0571806C" w14:textId="77777777" w:rsidR="00E44C0B" w:rsidRPr="00E44C0B" w:rsidRDefault="00E44C0B" w:rsidP="00E44C0B">
            <w:pPr>
              <w:rPr>
                <w:rFonts w:ascii="Tahoma" w:hAnsi="Tahoma" w:cs="Tahoma"/>
                <w:sz w:val="16"/>
                <w:szCs w:val="16"/>
              </w:rPr>
            </w:pPr>
          </w:p>
        </w:tc>
      </w:tr>
      <w:tr w:rsidR="00E44C0B" w:rsidRPr="00E44C0B" w14:paraId="22A249C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0B5A77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3E5832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6E6291D"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14B/5A</w:t>
            </w:r>
          </w:p>
        </w:tc>
        <w:tc>
          <w:tcPr>
            <w:tcW w:w="1134" w:type="dxa"/>
            <w:tcBorders>
              <w:top w:val="nil"/>
              <w:left w:val="nil"/>
              <w:bottom w:val="single" w:sz="4" w:space="0" w:color="auto"/>
              <w:right w:val="single" w:sz="4" w:space="0" w:color="auto"/>
            </w:tcBorders>
            <w:shd w:val="clear" w:color="auto" w:fill="auto"/>
            <w:vAlign w:val="center"/>
            <w:hideMark/>
          </w:tcPr>
          <w:p w14:paraId="76C440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61EE88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1 349,47</w:t>
            </w:r>
          </w:p>
        </w:tc>
        <w:tc>
          <w:tcPr>
            <w:tcW w:w="1480" w:type="dxa"/>
            <w:vMerge/>
            <w:tcBorders>
              <w:top w:val="nil"/>
              <w:left w:val="single" w:sz="4" w:space="0" w:color="auto"/>
              <w:bottom w:val="single" w:sz="4" w:space="0" w:color="000000"/>
              <w:right w:val="single" w:sz="4" w:space="0" w:color="auto"/>
            </w:tcBorders>
            <w:vAlign w:val="center"/>
            <w:hideMark/>
          </w:tcPr>
          <w:p w14:paraId="16F72710" w14:textId="77777777" w:rsidR="00E44C0B" w:rsidRPr="00E44C0B" w:rsidRDefault="00E44C0B" w:rsidP="00E44C0B">
            <w:pPr>
              <w:rPr>
                <w:rFonts w:ascii="Tahoma" w:hAnsi="Tahoma" w:cs="Tahoma"/>
                <w:sz w:val="16"/>
                <w:szCs w:val="16"/>
              </w:rPr>
            </w:pPr>
          </w:p>
        </w:tc>
      </w:tr>
      <w:tr w:rsidR="00E44C0B" w:rsidRPr="00E44C0B" w14:paraId="2ACAED04" w14:textId="77777777" w:rsidTr="004C610B">
        <w:trPr>
          <w:trHeight w:val="308"/>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F473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AF0FEFF"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A733FD8"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w:t>
            </w:r>
          </w:p>
        </w:tc>
        <w:tc>
          <w:tcPr>
            <w:tcW w:w="1134" w:type="dxa"/>
            <w:tcBorders>
              <w:top w:val="nil"/>
              <w:left w:val="nil"/>
              <w:bottom w:val="single" w:sz="4" w:space="0" w:color="auto"/>
              <w:right w:val="single" w:sz="4" w:space="0" w:color="auto"/>
            </w:tcBorders>
            <w:shd w:val="clear" w:color="auto" w:fill="auto"/>
            <w:vAlign w:val="center"/>
            <w:hideMark/>
          </w:tcPr>
          <w:p w14:paraId="32653F0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7</w:t>
            </w:r>
          </w:p>
        </w:tc>
        <w:tc>
          <w:tcPr>
            <w:tcW w:w="1771" w:type="dxa"/>
            <w:tcBorders>
              <w:top w:val="nil"/>
              <w:left w:val="nil"/>
              <w:bottom w:val="single" w:sz="4" w:space="0" w:color="auto"/>
              <w:right w:val="single" w:sz="4" w:space="0" w:color="auto"/>
            </w:tcBorders>
            <w:shd w:val="clear" w:color="auto" w:fill="auto"/>
            <w:vAlign w:val="center"/>
            <w:hideMark/>
          </w:tcPr>
          <w:p w14:paraId="713099A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1 493,55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19E5E45" w14:textId="77777777" w:rsidR="00B710DF" w:rsidRDefault="00E44C0B" w:rsidP="00E44C0B">
            <w:pPr>
              <w:jc w:val="center"/>
              <w:rPr>
                <w:rFonts w:ascii="Tahoma" w:hAnsi="Tahoma" w:cs="Tahoma"/>
                <w:sz w:val="16"/>
                <w:szCs w:val="16"/>
              </w:rPr>
            </w:pPr>
            <w:r w:rsidRPr="00E44C0B">
              <w:rPr>
                <w:rFonts w:ascii="Tahoma" w:hAnsi="Tahoma" w:cs="Tahoma"/>
                <w:sz w:val="16"/>
                <w:szCs w:val="16"/>
              </w:rPr>
              <w:t xml:space="preserve"> </w:t>
            </w:r>
            <w:r w:rsidRPr="00E44C0B">
              <w:rPr>
                <w:rFonts w:ascii="Tahoma" w:hAnsi="Tahoma" w:cs="Tahoma"/>
                <w:sz w:val="16"/>
                <w:szCs w:val="16"/>
              </w:rPr>
              <w:br/>
              <w:t>(działka nr 1/37)</w:t>
            </w:r>
          </w:p>
          <w:p w14:paraId="70849EBF" w14:textId="5BD7DFC7" w:rsidR="00E44C0B" w:rsidRPr="00E44C0B" w:rsidRDefault="00B710DF" w:rsidP="00E44C0B">
            <w:pPr>
              <w:jc w:val="center"/>
              <w:rPr>
                <w:rFonts w:ascii="Tahoma" w:hAnsi="Tahoma" w:cs="Tahoma"/>
                <w:sz w:val="16"/>
                <w:szCs w:val="16"/>
              </w:rPr>
            </w:pPr>
            <w:r>
              <w:rPr>
                <w:rFonts w:ascii="Tahoma" w:hAnsi="Tahoma" w:cs="Tahoma"/>
                <w:sz w:val="16"/>
                <w:szCs w:val="16"/>
              </w:rPr>
              <w:t>instalacja c.o.</w:t>
            </w:r>
            <w:r w:rsidR="00E44C0B" w:rsidRPr="00E44C0B">
              <w:rPr>
                <w:rFonts w:ascii="Tahoma" w:hAnsi="Tahoma" w:cs="Tahoma"/>
                <w:sz w:val="16"/>
                <w:szCs w:val="16"/>
              </w:rPr>
              <w:t xml:space="preserve">                 </w:t>
            </w:r>
          </w:p>
        </w:tc>
      </w:tr>
      <w:tr w:rsidR="00E44C0B" w:rsidRPr="00E44C0B" w14:paraId="4CD34D1D"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5F36E05"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6D09F2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76F6E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14G/2</w:t>
            </w:r>
          </w:p>
        </w:tc>
        <w:tc>
          <w:tcPr>
            <w:tcW w:w="1134" w:type="dxa"/>
            <w:tcBorders>
              <w:top w:val="nil"/>
              <w:left w:val="nil"/>
              <w:bottom w:val="single" w:sz="4" w:space="0" w:color="auto"/>
              <w:right w:val="single" w:sz="4" w:space="0" w:color="auto"/>
            </w:tcBorders>
            <w:shd w:val="clear" w:color="auto" w:fill="auto"/>
            <w:vAlign w:val="center"/>
            <w:hideMark/>
          </w:tcPr>
          <w:p w14:paraId="6AEBFF2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7AA823DA"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802,54</w:t>
            </w:r>
          </w:p>
        </w:tc>
        <w:tc>
          <w:tcPr>
            <w:tcW w:w="1480" w:type="dxa"/>
            <w:vMerge/>
            <w:tcBorders>
              <w:top w:val="nil"/>
              <w:left w:val="single" w:sz="4" w:space="0" w:color="auto"/>
              <w:bottom w:val="single" w:sz="4" w:space="0" w:color="000000"/>
              <w:right w:val="single" w:sz="4" w:space="0" w:color="auto"/>
            </w:tcBorders>
            <w:vAlign w:val="center"/>
            <w:hideMark/>
          </w:tcPr>
          <w:p w14:paraId="1F745450" w14:textId="77777777" w:rsidR="00E44C0B" w:rsidRPr="00E44C0B" w:rsidRDefault="00E44C0B" w:rsidP="00E44C0B">
            <w:pPr>
              <w:rPr>
                <w:rFonts w:ascii="Tahoma" w:hAnsi="Tahoma" w:cs="Tahoma"/>
                <w:sz w:val="16"/>
                <w:szCs w:val="16"/>
              </w:rPr>
            </w:pPr>
          </w:p>
        </w:tc>
      </w:tr>
      <w:tr w:rsidR="00E44C0B" w:rsidRPr="00E44C0B" w14:paraId="5F8FA18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142396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4A05B5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6DDD4CD"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14G/3</w:t>
            </w:r>
          </w:p>
        </w:tc>
        <w:tc>
          <w:tcPr>
            <w:tcW w:w="1134" w:type="dxa"/>
            <w:tcBorders>
              <w:top w:val="nil"/>
              <w:left w:val="nil"/>
              <w:bottom w:val="single" w:sz="4" w:space="0" w:color="auto"/>
              <w:right w:val="single" w:sz="4" w:space="0" w:color="auto"/>
            </w:tcBorders>
            <w:shd w:val="clear" w:color="auto" w:fill="auto"/>
            <w:vAlign w:val="center"/>
            <w:hideMark/>
          </w:tcPr>
          <w:p w14:paraId="1739AA6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A4AAA14"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399,00</w:t>
            </w:r>
          </w:p>
        </w:tc>
        <w:tc>
          <w:tcPr>
            <w:tcW w:w="1480" w:type="dxa"/>
            <w:vMerge/>
            <w:tcBorders>
              <w:top w:val="nil"/>
              <w:left w:val="single" w:sz="4" w:space="0" w:color="auto"/>
              <w:bottom w:val="single" w:sz="4" w:space="0" w:color="000000"/>
              <w:right w:val="single" w:sz="4" w:space="0" w:color="auto"/>
            </w:tcBorders>
            <w:vAlign w:val="center"/>
            <w:hideMark/>
          </w:tcPr>
          <w:p w14:paraId="3D6B7C62" w14:textId="77777777" w:rsidR="00E44C0B" w:rsidRPr="00E44C0B" w:rsidRDefault="00E44C0B" w:rsidP="00E44C0B">
            <w:pPr>
              <w:rPr>
                <w:rFonts w:ascii="Tahoma" w:hAnsi="Tahoma" w:cs="Tahoma"/>
                <w:sz w:val="16"/>
                <w:szCs w:val="16"/>
              </w:rPr>
            </w:pPr>
          </w:p>
        </w:tc>
      </w:tr>
      <w:tr w:rsidR="00E44C0B" w:rsidRPr="00E44C0B" w14:paraId="77C3C96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433ACE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D7CE7F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BDCDF73"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14G/4</w:t>
            </w:r>
          </w:p>
        </w:tc>
        <w:tc>
          <w:tcPr>
            <w:tcW w:w="1134" w:type="dxa"/>
            <w:tcBorders>
              <w:top w:val="nil"/>
              <w:left w:val="nil"/>
              <w:bottom w:val="single" w:sz="4" w:space="0" w:color="auto"/>
              <w:right w:val="single" w:sz="4" w:space="0" w:color="auto"/>
            </w:tcBorders>
            <w:shd w:val="clear" w:color="auto" w:fill="auto"/>
            <w:vAlign w:val="center"/>
            <w:hideMark/>
          </w:tcPr>
          <w:p w14:paraId="1375397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3293E8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390,00</w:t>
            </w:r>
          </w:p>
        </w:tc>
        <w:tc>
          <w:tcPr>
            <w:tcW w:w="1480" w:type="dxa"/>
            <w:vMerge/>
            <w:tcBorders>
              <w:top w:val="nil"/>
              <w:left w:val="single" w:sz="4" w:space="0" w:color="auto"/>
              <w:bottom w:val="single" w:sz="4" w:space="0" w:color="000000"/>
              <w:right w:val="single" w:sz="4" w:space="0" w:color="auto"/>
            </w:tcBorders>
            <w:vAlign w:val="center"/>
            <w:hideMark/>
          </w:tcPr>
          <w:p w14:paraId="304F92E9" w14:textId="77777777" w:rsidR="00E44C0B" w:rsidRPr="00E44C0B" w:rsidRDefault="00E44C0B" w:rsidP="00E44C0B">
            <w:pPr>
              <w:rPr>
                <w:rFonts w:ascii="Tahoma" w:hAnsi="Tahoma" w:cs="Tahoma"/>
                <w:sz w:val="16"/>
                <w:szCs w:val="16"/>
              </w:rPr>
            </w:pPr>
          </w:p>
        </w:tc>
      </w:tr>
      <w:tr w:rsidR="00E44C0B" w:rsidRPr="00E44C0B" w14:paraId="545AF89E"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D11C584"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D317D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64595FA"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14G/5</w:t>
            </w:r>
          </w:p>
        </w:tc>
        <w:tc>
          <w:tcPr>
            <w:tcW w:w="1134" w:type="dxa"/>
            <w:tcBorders>
              <w:top w:val="nil"/>
              <w:left w:val="nil"/>
              <w:bottom w:val="single" w:sz="4" w:space="0" w:color="auto"/>
              <w:right w:val="single" w:sz="4" w:space="0" w:color="auto"/>
            </w:tcBorders>
            <w:shd w:val="clear" w:color="auto" w:fill="auto"/>
            <w:vAlign w:val="center"/>
            <w:hideMark/>
          </w:tcPr>
          <w:p w14:paraId="7697649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28FC089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1 667,67</w:t>
            </w:r>
          </w:p>
        </w:tc>
        <w:tc>
          <w:tcPr>
            <w:tcW w:w="1480" w:type="dxa"/>
            <w:vMerge/>
            <w:tcBorders>
              <w:top w:val="nil"/>
              <w:left w:val="single" w:sz="4" w:space="0" w:color="auto"/>
              <w:bottom w:val="single" w:sz="4" w:space="0" w:color="000000"/>
              <w:right w:val="single" w:sz="4" w:space="0" w:color="auto"/>
            </w:tcBorders>
            <w:vAlign w:val="center"/>
            <w:hideMark/>
          </w:tcPr>
          <w:p w14:paraId="67E19696" w14:textId="77777777" w:rsidR="00E44C0B" w:rsidRPr="00E44C0B" w:rsidRDefault="00E44C0B" w:rsidP="00E44C0B">
            <w:pPr>
              <w:rPr>
                <w:rFonts w:ascii="Tahoma" w:hAnsi="Tahoma" w:cs="Tahoma"/>
                <w:sz w:val="16"/>
                <w:szCs w:val="16"/>
              </w:rPr>
            </w:pPr>
          </w:p>
        </w:tc>
      </w:tr>
      <w:tr w:rsidR="00E44C0B" w:rsidRPr="00E44C0B" w14:paraId="6815D51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100B67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5364D0B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DA8D6D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14G/6</w:t>
            </w:r>
          </w:p>
        </w:tc>
        <w:tc>
          <w:tcPr>
            <w:tcW w:w="1134" w:type="dxa"/>
            <w:tcBorders>
              <w:top w:val="nil"/>
              <w:left w:val="nil"/>
              <w:bottom w:val="single" w:sz="4" w:space="0" w:color="auto"/>
              <w:right w:val="single" w:sz="4" w:space="0" w:color="auto"/>
            </w:tcBorders>
            <w:shd w:val="clear" w:color="auto" w:fill="auto"/>
            <w:vAlign w:val="center"/>
            <w:hideMark/>
          </w:tcPr>
          <w:p w14:paraId="31481EA6"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36CCA6E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580,85</w:t>
            </w:r>
          </w:p>
        </w:tc>
        <w:tc>
          <w:tcPr>
            <w:tcW w:w="1480" w:type="dxa"/>
            <w:vMerge/>
            <w:tcBorders>
              <w:top w:val="nil"/>
              <w:left w:val="single" w:sz="4" w:space="0" w:color="auto"/>
              <w:bottom w:val="single" w:sz="4" w:space="0" w:color="000000"/>
              <w:right w:val="single" w:sz="4" w:space="0" w:color="auto"/>
            </w:tcBorders>
            <w:vAlign w:val="center"/>
            <w:hideMark/>
          </w:tcPr>
          <w:p w14:paraId="642B3179" w14:textId="77777777" w:rsidR="00E44C0B" w:rsidRPr="00E44C0B" w:rsidRDefault="00E44C0B" w:rsidP="00E44C0B">
            <w:pPr>
              <w:rPr>
                <w:rFonts w:ascii="Tahoma" w:hAnsi="Tahoma" w:cs="Tahoma"/>
                <w:sz w:val="16"/>
                <w:szCs w:val="16"/>
              </w:rPr>
            </w:pPr>
          </w:p>
        </w:tc>
      </w:tr>
      <w:tr w:rsidR="00E44C0B" w:rsidRPr="00E44C0B" w14:paraId="44BB618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89C769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57DA71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080E8D7"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14G/9</w:t>
            </w:r>
          </w:p>
        </w:tc>
        <w:tc>
          <w:tcPr>
            <w:tcW w:w="1134" w:type="dxa"/>
            <w:tcBorders>
              <w:top w:val="nil"/>
              <w:left w:val="nil"/>
              <w:bottom w:val="single" w:sz="4" w:space="0" w:color="auto"/>
              <w:right w:val="single" w:sz="4" w:space="0" w:color="auto"/>
            </w:tcBorders>
            <w:shd w:val="clear" w:color="auto" w:fill="auto"/>
            <w:vAlign w:val="center"/>
            <w:hideMark/>
          </w:tcPr>
          <w:p w14:paraId="3C7149C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6127868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171,00</w:t>
            </w:r>
          </w:p>
        </w:tc>
        <w:tc>
          <w:tcPr>
            <w:tcW w:w="1480" w:type="dxa"/>
            <w:vMerge/>
            <w:tcBorders>
              <w:top w:val="nil"/>
              <w:left w:val="single" w:sz="4" w:space="0" w:color="auto"/>
              <w:bottom w:val="single" w:sz="4" w:space="0" w:color="000000"/>
              <w:right w:val="single" w:sz="4" w:space="0" w:color="auto"/>
            </w:tcBorders>
            <w:vAlign w:val="center"/>
            <w:hideMark/>
          </w:tcPr>
          <w:p w14:paraId="44607D80" w14:textId="77777777" w:rsidR="00E44C0B" w:rsidRPr="00E44C0B" w:rsidRDefault="00E44C0B" w:rsidP="00E44C0B">
            <w:pPr>
              <w:rPr>
                <w:rFonts w:ascii="Tahoma" w:hAnsi="Tahoma" w:cs="Tahoma"/>
                <w:sz w:val="16"/>
                <w:szCs w:val="16"/>
              </w:rPr>
            </w:pPr>
          </w:p>
        </w:tc>
      </w:tr>
      <w:tr w:rsidR="00E44C0B" w:rsidRPr="00E44C0B" w14:paraId="11DECBC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399639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E8D7E4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5314F84"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14G/10</w:t>
            </w:r>
          </w:p>
        </w:tc>
        <w:tc>
          <w:tcPr>
            <w:tcW w:w="1134" w:type="dxa"/>
            <w:tcBorders>
              <w:top w:val="nil"/>
              <w:left w:val="nil"/>
              <w:bottom w:val="single" w:sz="4" w:space="0" w:color="auto"/>
              <w:right w:val="single" w:sz="4" w:space="0" w:color="auto"/>
            </w:tcBorders>
            <w:shd w:val="clear" w:color="auto" w:fill="auto"/>
            <w:vAlign w:val="center"/>
            <w:hideMark/>
          </w:tcPr>
          <w:p w14:paraId="2FC454D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19F8A14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181,99</w:t>
            </w:r>
          </w:p>
        </w:tc>
        <w:tc>
          <w:tcPr>
            <w:tcW w:w="1480" w:type="dxa"/>
            <w:vMerge/>
            <w:tcBorders>
              <w:top w:val="nil"/>
              <w:left w:val="single" w:sz="4" w:space="0" w:color="auto"/>
              <w:bottom w:val="single" w:sz="4" w:space="0" w:color="000000"/>
              <w:right w:val="single" w:sz="4" w:space="0" w:color="auto"/>
            </w:tcBorders>
            <w:vAlign w:val="center"/>
            <w:hideMark/>
          </w:tcPr>
          <w:p w14:paraId="72506926" w14:textId="77777777" w:rsidR="00E44C0B" w:rsidRPr="00E44C0B" w:rsidRDefault="00E44C0B" w:rsidP="00E44C0B">
            <w:pPr>
              <w:rPr>
                <w:rFonts w:ascii="Tahoma" w:hAnsi="Tahoma" w:cs="Tahoma"/>
                <w:sz w:val="16"/>
                <w:szCs w:val="16"/>
              </w:rPr>
            </w:pPr>
          </w:p>
        </w:tc>
      </w:tr>
      <w:tr w:rsidR="00E44C0B" w:rsidRPr="00E44C0B" w14:paraId="6876DC42"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B3C0CE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9C6ABB7"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5B66A1E"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14G/11</w:t>
            </w:r>
          </w:p>
        </w:tc>
        <w:tc>
          <w:tcPr>
            <w:tcW w:w="1134" w:type="dxa"/>
            <w:tcBorders>
              <w:top w:val="nil"/>
              <w:left w:val="nil"/>
              <w:bottom w:val="single" w:sz="4" w:space="0" w:color="auto"/>
              <w:right w:val="single" w:sz="4" w:space="0" w:color="auto"/>
            </w:tcBorders>
            <w:shd w:val="clear" w:color="auto" w:fill="auto"/>
            <w:vAlign w:val="center"/>
            <w:hideMark/>
          </w:tcPr>
          <w:p w14:paraId="1211C43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EA01D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566,00</w:t>
            </w:r>
          </w:p>
        </w:tc>
        <w:tc>
          <w:tcPr>
            <w:tcW w:w="1480" w:type="dxa"/>
            <w:vMerge/>
            <w:tcBorders>
              <w:top w:val="nil"/>
              <w:left w:val="single" w:sz="4" w:space="0" w:color="auto"/>
              <w:bottom w:val="single" w:sz="4" w:space="0" w:color="000000"/>
              <w:right w:val="single" w:sz="4" w:space="0" w:color="auto"/>
            </w:tcBorders>
            <w:vAlign w:val="center"/>
            <w:hideMark/>
          </w:tcPr>
          <w:p w14:paraId="6F8F532D" w14:textId="77777777" w:rsidR="00E44C0B" w:rsidRPr="00E44C0B" w:rsidRDefault="00E44C0B" w:rsidP="00E44C0B">
            <w:pPr>
              <w:rPr>
                <w:rFonts w:ascii="Tahoma" w:hAnsi="Tahoma" w:cs="Tahoma"/>
                <w:sz w:val="16"/>
                <w:szCs w:val="16"/>
              </w:rPr>
            </w:pPr>
          </w:p>
        </w:tc>
      </w:tr>
      <w:tr w:rsidR="00E44C0B" w:rsidRPr="00E44C0B" w14:paraId="178482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32ECB40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C2770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85C7019"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14G/15</w:t>
            </w:r>
          </w:p>
        </w:tc>
        <w:tc>
          <w:tcPr>
            <w:tcW w:w="1134" w:type="dxa"/>
            <w:tcBorders>
              <w:top w:val="nil"/>
              <w:left w:val="nil"/>
              <w:bottom w:val="single" w:sz="4" w:space="0" w:color="auto"/>
              <w:right w:val="single" w:sz="4" w:space="0" w:color="auto"/>
            </w:tcBorders>
            <w:shd w:val="clear" w:color="auto" w:fill="auto"/>
            <w:vAlign w:val="center"/>
            <w:hideMark/>
          </w:tcPr>
          <w:p w14:paraId="3D4570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BF0738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353,33</w:t>
            </w:r>
          </w:p>
        </w:tc>
        <w:tc>
          <w:tcPr>
            <w:tcW w:w="1480" w:type="dxa"/>
            <w:vMerge/>
            <w:tcBorders>
              <w:top w:val="nil"/>
              <w:left w:val="single" w:sz="4" w:space="0" w:color="auto"/>
              <w:bottom w:val="single" w:sz="4" w:space="0" w:color="000000"/>
              <w:right w:val="single" w:sz="4" w:space="0" w:color="auto"/>
            </w:tcBorders>
            <w:vAlign w:val="center"/>
            <w:hideMark/>
          </w:tcPr>
          <w:p w14:paraId="428C32C5" w14:textId="77777777" w:rsidR="00E44C0B" w:rsidRPr="00E44C0B" w:rsidRDefault="00E44C0B" w:rsidP="00E44C0B">
            <w:pPr>
              <w:rPr>
                <w:rFonts w:ascii="Tahoma" w:hAnsi="Tahoma" w:cs="Tahoma"/>
                <w:sz w:val="16"/>
                <w:szCs w:val="16"/>
              </w:rPr>
            </w:pPr>
          </w:p>
        </w:tc>
      </w:tr>
      <w:tr w:rsidR="00E44C0B" w:rsidRPr="00E44C0B" w14:paraId="2D522002"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9578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E2CFD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4395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F00F862"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14E/16</w:t>
            </w:r>
          </w:p>
        </w:tc>
        <w:tc>
          <w:tcPr>
            <w:tcW w:w="1134" w:type="dxa"/>
            <w:tcBorders>
              <w:top w:val="nil"/>
              <w:left w:val="nil"/>
              <w:bottom w:val="single" w:sz="4" w:space="0" w:color="auto"/>
              <w:right w:val="single" w:sz="4" w:space="0" w:color="auto"/>
            </w:tcBorders>
            <w:shd w:val="clear" w:color="auto" w:fill="auto"/>
            <w:vAlign w:val="center"/>
            <w:hideMark/>
          </w:tcPr>
          <w:p w14:paraId="73459D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50B9C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137,04</w:t>
            </w:r>
          </w:p>
        </w:tc>
        <w:tc>
          <w:tcPr>
            <w:tcW w:w="1480" w:type="dxa"/>
            <w:tcBorders>
              <w:top w:val="nil"/>
              <w:left w:val="nil"/>
              <w:bottom w:val="single" w:sz="4" w:space="0" w:color="auto"/>
              <w:right w:val="single" w:sz="4" w:space="0" w:color="auto"/>
            </w:tcBorders>
            <w:shd w:val="clear" w:color="auto" w:fill="auto"/>
            <w:vAlign w:val="center"/>
            <w:hideMark/>
          </w:tcPr>
          <w:p w14:paraId="01B23970" w14:textId="402E447D"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(działka nr 1/32)                 </w:t>
            </w:r>
          </w:p>
        </w:tc>
      </w:tr>
      <w:tr w:rsidR="004E7714" w:rsidRPr="00E44C0B" w14:paraId="1AA20648"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74E2A325" w14:textId="31C0E21C" w:rsidR="004E7714" w:rsidRPr="00E44C0B" w:rsidRDefault="004E7714" w:rsidP="00E44C0B">
            <w:pPr>
              <w:jc w:val="center"/>
              <w:rPr>
                <w:rFonts w:ascii="Tahoma" w:hAnsi="Tahoma" w:cs="Tahoma"/>
                <w:sz w:val="16"/>
                <w:szCs w:val="16"/>
              </w:rPr>
            </w:pPr>
            <w:r>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3599A9FE" w14:textId="1FD1961E" w:rsidR="004E7714" w:rsidRPr="00E44C0B" w:rsidRDefault="004E7714" w:rsidP="00E44C0B">
            <w:pPr>
              <w:jc w:val="center"/>
              <w:rPr>
                <w:rFonts w:ascii="Tahoma" w:hAnsi="Tahoma" w:cs="Tahoma"/>
                <w:sz w:val="16"/>
                <w:szCs w:val="16"/>
              </w:rPr>
            </w:pPr>
            <w:r>
              <w:rPr>
                <w:rFonts w:ascii="Tahoma" w:hAnsi="Tahoma" w:cs="Tahoma"/>
                <w:sz w:val="16"/>
                <w:szCs w:val="16"/>
              </w:rPr>
              <w:t>0014</w:t>
            </w:r>
          </w:p>
        </w:tc>
        <w:tc>
          <w:tcPr>
            <w:tcW w:w="3095" w:type="dxa"/>
            <w:tcBorders>
              <w:top w:val="single" w:sz="4" w:space="0" w:color="auto"/>
              <w:left w:val="nil"/>
              <w:bottom w:val="single" w:sz="4" w:space="0" w:color="auto"/>
              <w:right w:val="single" w:sz="4" w:space="0" w:color="auto"/>
            </w:tcBorders>
            <w:shd w:val="clear" w:color="auto" w:fill="auto"/>
            <w:vAlign w:val="center"/>
          </w:tcPr>
          <w:p w14:paraId="631B504F" w14:textId="752F0864" w:rsidR="004E7714" w:rsidRPr="00E44C0B" w:rsidRDefault="004E7714" w:rsidP="00E44C0B">
            <w:pPr>
              <w:rPr>
                <w:rFonts w:ascii="Tahoma" w:hAnsi="Tahoma" w:cs="Tahoma"/>
                <w:sz w:val="16"/>
                <w:szCs w:val="16"/>
              </w:rPr>
            </w:pPr>
            <w:r>
              <w:rPr>
                <w:rFonts w:ascii="Tahoma" w:hAnsi="Tahoma" w:cs="Tahoma"/>
                <w:sz w:val="16"/>
                <w:szCs w:val="16"/>
              </w:rPr>
              <w:t>TAMKA 3C</w:t>
            </w:r>
            <w:r w:rsidR="00E32688">
              <w:rPr>
                <w:rFonts w:ascii="Tahoma" w:hAnsi="Tahoma" w:cs="Tahoma"/>
                <w:sz w:val="16"/>
                <w:szCs w:val="16"/>
              </w:rPr>
              <w:t xml:space="preserve"> - pustostan</w:t>
            </w:r>
          </w:p>
        </w:tc>
        <w:tc>
          <w:tcPr>
            <w:tcW w:w="1134" w:type="dxa"/>
            <w:tcBorders>
              <w:top w:val="nil"/>
              <w:left w:val="nil"/>
              <w:bottom w:val="single" w:sz="4" w:space="0" w:color="auto"/>
              <w:right w:val="single" w:sz="4" w:space="0" w:color="auto"/>
            </w:tcBorders>
            <w:shd w:val="clear" w:color="auto" w:fill="auto"/>
            <w:vAlign w:val="center"/>
          </w:tcPr>
          <w:p w14:paraId="29E4DB24" w14:textId="0248CB10" w:rsidR="004E7714" w:rsidRPr="00E44C0B" w:rsidRDefault="00817C9C" w:rsidP="00E44C0B">
            <w:pPr>
              <w:jc w:val="center"/>
              <w:rPr>
                <w:rFonts w:ascii="Tahoma" w:hAnsi="Tahoma" w:cs="Tahoma"/>
                <w:sz w:val="16"/>
                <w:szCs w:val="16"/>
              </w:rPr>
            </w:pPr>
            <w:r>
              <w:rPr>
                <w:rFonts w:ascii="Tahoma" w:hAnsi="Tahoma" w:cs="Tahoma"/>
                <w:sz w:val="16"/>
                <w:szCs w:val="16"/>
              </w:rPr>
              <w:t>0</w:t>
            </w:r>
          </w:p>
        </w:tc>
        <w:tc>
          <w:tcPr>
            <w:tcW w:w="1771" w:type="dxa"/>
            <w:tcBorders>
              <w:top w:val="nil"/>
              <w:left w:val="nil"/>
              <w:bottom w:val="single" w:sz="4" w:space="0" w:color="auto"/>
              <w:right w:val="single" w:sz="4" w:space="0" w:color="auto"/>
            </w:tcBorders>
            <w:shd w:val="clear" w:color="auto" w:fill="auto"/>
            <w:vAlign w:val="center"/>
          </w:tcPr>
          <w:p w14:paraId="4BB7B1E5" w14:textId="4CA237FF" w:rsidR="004E7714" w:rsidRPr="00E44C0B" w:rsidRDefault="004E7714" w:rsidP="00E44C0B">
            <w:pPr>
              <w:jc w:val="center"/>
              <w:rPr>
                <w:rFonts w:ascii="Tahoma" w:hAnsi="Tahoma" w:cs="Tahoma"/>
                <w:sz w:val="16"/>
                <w:szCs w:val="16"/>
              </w:rPr>
            </w:pPr>
            <w:r>
              <w:rPr>
                <w:rFonts w:ascii="Tahoma" w:hAnsi="Tahoma" w:cs="Tahoma"/>
                <w:sz w:val="16"/>
                <w:szCs w:val="16"/>
              </w:rPr>
              <w:t>443,80</w:t>
            </w:r>
          </w:p>
        </w:tc>
        <w:tc>
          <w:tcPr>
            <w:tcW w:w="1480" w:type="dxa"/>
            <w:tcBorders>
              <w:top w:val="nil"/>
              <w:left w:val="nil"/>
              <w:bottom w:val="single" w:sz="4" w:space="0" w:color="auto"/>
              <w:right w:val="single" w:sz="4" w:space="0" w:color="auto"/>
            </w:tcBorders>
            <w:shd w:val="clear" w:color="auto" w:fill="auto"/>
            <w:vAlign w:val="center"/>
          </w:tcPr>
          <w:p w14:paraId="61307269" w14:textId="3751A33C" w:rsidR="004E7714" w:rsidRPr="00E44C0B" w:rsidRDefault="00817C9C" w:rsidP="00E44C0B">
            <w:pPr>
              <w:jc w:val="center"/>
              <w:rPr>
                <w:rFonts w:ascii="Tahoma" w:hAnsi="Tahoma" w:cs="Tahoma"/>
                <w:sz w:val="16"/>
                <w:szCs w:val="16"/>
              </w:rPr>
            </w:pPr>
            <w:r>
              <w:rPr>
                <w:rFonts w:ascii="Tahoma" w:hAnsi="Tahoma" w:cs="Tahoma"/>
                <w:sz w:val="16"/>
                <w:szCs w:val="16"/>
              </w:rPr>
              <w:t>(działka 340/6)</w:t>
            </w:r>
          </w:p>
        </w:tc>
      </w:tr>
      <w:tr w:rsidR="004E7714" w:rsidRPr="00E44C0B" w14:paraId="5462FBBB"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531522B1" w14:textId="4FAF1D3E" w:rsidR="004E7714" w:rsidRPr="00E44C0B" w:rsidRDefault="004E7714" w:rsidP="00E44C0B">
            <w:pPr>
              <w:jc w:val="center"/>
              <w:rPr>
                <w:rFonts w:ascii="Tahoma" w:hAnsi="Tahoma" w:cs="Tahoma"/>
                <w:sz w:val="16"/>
                <w:szCs w:val="16"/>
              </w:rPr>
            </w:pPr>
            <w:r>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tcPr>
          <w:p w14:paraId="6CE0B7BD" w14:textId="2EEFE00B" w:rsidR="004E7714" w:rsidRPr="00E44C0B" w:rsidRDefault="004E7714" w:rsidP="00E44C0B">
            <w:pPr>
              <w:jc w:val="center"/>
              <w:rPr>
                <w:rFonts w:ascii="Tahoma" w:hAnsi="Tahoma" w:cs="Tahoma"/>
                <w:sz w:val="16"/>
                <w:szCs w:val="16"/>
              </w:rPr>
            </w:pPr>
            <w:r>
              <w:rPr>
                <w:rFonts w:ascii="Tahoma" w:hAnsi="Tahoma" w:cs="Tahoma"/>
                <w:sz w:val="16"/>
                <w:szCs w:val="16"/>
              </w:rPr>
              <w:t>0016</w:t>
            </w:r>
          </w:p>
        </w:tc>
        <w:tc>
          <w:tcPr>
            <w:tcW w:w="3095" w:type="dxa"/>
            <w:tcBorders>
              <w:top w:val="single" w:sz="4" w:space="0" w:color="auto"/>
              <w:left w:val="nil"/>
              <w:bottom w:val="single" w:sz="4" w:space="0" w:color="auto"/>
              <w:right w:val="single" w:sz="4" w:space="0" w:color="auto"/>
            </w:tcBorders>
            <w:shd w:val="clear" w:color="auto" w:fill="auto"/>
            <w:vAlign w:val="center"/>
          </w:tcPr>
          <w:p w14:paraId="03F5CCE4" w14:textId="6554C181" w:rsidR="004E7714" w:rsidRDefault="004E7714" w:rsidP="00E44C0B">
            <w:pPr>
              <w:rPr>
                <w:rFonts w:ascii="Tahoma" w:hAnsi="Tahoma" w:cs="Tahoma"/>
                <w:sz w:val="16"/>
                <w:szCs w:val="16"/>
              </w:rPr>
            </w:pPr>
            <w:r>
              <w:rPr>
                <w:rFonts w:ascii="Tahoma" w:hAnsi="Tahoma" w:cs="Tahoma"/>
                <w:sz w:val="16"/>
                <w:szCs w:val="16"/>
              </w:rPr>
              <w:t>WAPIENNA 9</w:t>
            </w:r>
            <w:r w:rsidR="00E32688">
              <w:rPr>
                <w:rFonts w:ascii="Tahoma" w:hAnsi="Tahoma" w:cs="Tahoma"/>
                <w:sz w:val="16"/>
                <w:szCs w:val="16"/>
              </w:rPr>
              <w:t xml:space="preserve"> – pustostan do rozbiórki</w:t>
            </w:r>
          </w:p>
        </w:tc>
        <w:tc>
          <w:tcPr>
            <w:tcW w:w="1134" w:type="dxa"/>
            <w:tcBorders>
              <w:top w:val="nil"/>
              <w:left w:val="nil"/>
              <w:bottom w:val="single" w:sz="4" w:space="0" w:color="auto"/>
              <w:right w:val="single" w:sz="4" w:space="0" w:color="auto"/>
            </w:tcBorders>
            <w:shd w:val="clear" w:color="auto" w:fill="auto"/>
            <w:vAlign w:val="center"/>
          </w:tcPr>
          <w:p w14:paraId="07C20ACB" w14:textId="3A1DB688" w:rsidR="004E7714" w:rsidRPr="00E44C0B" w:rsidRDefault="004E7714" w:rsidP="00E44C0B">
            <w:pPr>
              <w:jc w:val="center"/>
              <w:rPr>
                <w:rFonts w:ascii="Tahoma" w:hAnsi="Tahoma" w:cs="Tahoma"/>
                <w:sz w:val="16"/>
                <w:szCs w:val="16"/>
              </w:rPr>
            </w:pPr>
            <w:r>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tcPr>
          <w:p w14:paraId="3A24B78F" w14:textId="7F199BE0" w:rsidR="004E7714" w:rsidRPr="00E44C0B" w:rsidRDefault="004E7714" w:rsidP="00E44C0B">
            <w:pPr>
              <w:jc w:val="center"/>
              <w:rPr>
                <w:rFonts w:ascii="Tahoma" w:hAnsi="Tahoma" w:cs="Tahoma"/>
                <w:sz w:val="16"/>
                <w:szCs w:val="16"/>
              </w:rPr>
            </w:pPr>
            <w:r>
              <w:rPr>
                <w:rFonts w:ascii="Tahoma" w:hAnsi="Tahoma" w:cs="Tahoma"/>
                <w:sz w:val="16"/>
                <w:szCs w:val="16"/>
              </w:rPr>
              <w:t>340,95</w:t>
            </w:r>
          </w:p>
        </w:tc>
        <w:tc>
          <w:tcPr>
            <w:tcW w:w="1480" w:type="dxa"/>
            <w:tcBorders>
              <w:top w:val="nil"/>
              <w:left w:val="nil"/>
              <w:bottom w:val="single" w:sz="4" w:space="0" w:color="auto"/>
              <w:right w:val="single" w:sz="4" w:space="0" w:color="auto"/>
            </w:tcBorders>
            <w:shd w:val="clear" w:color="auto" w:fill="auto"/>
            <w:vAlign w:val="center"/>
          </w:tcPr>
          <w:p w14:paraId="2DA2AA10" w14:textId="2CB3C7E9" w:rsidR="004E7714" w:rsidRPr="00E44C0B" w:rsidRDefault="00091B28" w:rsidP="00E44C0B">
            <w:pPr>
              <w:jc w:val="center"/>
              <w:rPr>
                <w:rFonts w:ascii="Tahoma" w:hAnsi="Tahoma" w:cs="Tahoma"/>
                <w:sz w:val="16"/>
                <w:szCs w:val="16"/>
              </w:rPr>
            </w:pPr>
            <w:r>
              <w:rPr>
                <w:rFonts w:ascii="Tahoma" w:hAnsi="Tahoma" w:cs="Tahoma"/>
                <w:sz w:val="16"/>
                <w:szCs w:val="16"/>
              </w:rPr>
              <w:t>(działka 224/3)</w:t>
            </w:r>
          </w:p>
        </w:tc>
      </w:tr>
      <w:tr w:rsidR="00E44C0B" w:rsidRPr="00E44C0B" w14:paraId="2A21163E" w14:textId="77777777" w:rsidTr="00DA1834">
        <w:trPr>
          <w:trHeight w:val="236"/>
        </w:trPr>
        <w:tc>
          <w:tcPr>
            <w:tcW w:w="760" w:type="dxa"/>
            <w:tcBorders>
              <w:top w:val="nil"/>
              <w:left w:val="single" w:sz="4" w:space="0" w:color="auto"/>
              <w:bottom w:val="single" w:sz="4" w:space="0" w:color="auto"/>
              <w:right w:val="single" w:sz="4" w:space="0" w:color="auto"/>
            </w:tcBorders>
            <w:shd w:val="clear" w:color="auto" w:fill="auto"/>
            <w:vAlign w:val="center"/>
          </w:tcPr>
          <w:p w14:paraId="1C096F63" w14:textId="3A783706" w:rsidR="00E44C0B" w:rsidRPr="00E44C0B" w:rsidRDefault="004E7714" w:rsidP="00E44C0B">
            <w:pPr>
              <w:jc w:val="center"/>
              <w:rPr>
                <w:rFonts w:ascii="Tahoma" w:hAnsi="Tahoma" w:cs="Tahoma"/>
                <w:sz w:val="16"/>
                <w:szCs w:val="16"/>
              </w:rPr>
            </w:pPr>
            <w:r>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102F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956441D" w14:textId="77777777" w:rsidR="00E44C0B" w:rsidRPr="00E44C0B" w:rsidRDefault="00E44C0B" w:rsidP="00E44C0B">
            <w:pPr>
              <w:rPr>
                <w:rFonts w:ascii="Tahoma" w:hAnsi="Tahoma" w:cs="Tahoma"/>
                <w:sz w:val="16"/>
                <w:szCs w:val="16"/>
              </w:rPr>
            </w:pPr>
            <w:r w:rsidRPr="00E44C0B">
              <w:rPr>
                <w:rFonts w:ascii="Tahoma" w:hAnsi="Tahoma" w:cs="Tahoma"/>
                <w:sz w:val="16"/>
                <w:szCs w:val="16"/>
              </w:rPr>
              <w:t>BULWAR ZYGMUNTA AUGUSTA 13</w:t>
            </w:r>
          </w:p>
        </w:tc>
        <w:tc>
          <w:tcPr>
            <w:tcW w:w="1134" w:type="dxa"/>
            <w:tcBorders>
              <w:top w:val="nil"/>
              <w:left w:val="nil"/>
              <w:bottom w:val="single" w:sz="4" w:space="0" w:color="auto"/>
              <w:right w:val="single" w:sz="4" w:space="0" w:color="auto"/>
            </w:tcBorders>
            <w:shd w:val="clear" w:color="auto" w:fill="auto"/>
            <w:vAlign w:val="center"/>
            <w:hideMark/>
          </w:tcPr>
          <w:p w14:paraId="5D7FF0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3131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523,90</w:t>
            </w:r>
          </w:p>
        </w:tc>
        <w:tc>
          <w:tcPr>
            <w:tcW w:w="1480" w:type="dxa"/>
            <w:tcBorders>
              <w:top w:val="nil"/>
              <w:left w:val="nil"/>
              <w:bottom w:val="single" w:sz="4" w:space="0" w:color="auto"/>
              <w:right w:val="single" w:sz="4" w:space="0" w:color="auto"/>
            </w:tcBorders>
            <w:shd w:val="clear" w:color="auto" w:fill="auto"/>
            <w:vAlign w:val="center"/>
          </w:tcPr>
          <w:p w14:paraId="4A43E7D1" w14:textId="447323AC" w:rsidR="00E44C0B" w:rsidRPr="00E44C0B" w:rsidRDefault="00E44C0B" w:rsidP="00E44C0B">
            <w:pPr>
              <w:jc w:val="center"/>
              <w:rPr>
                <w:rFonts w:ascii="Tahoma" w:hAnsi="Tahoma" w:cs="Tahoma"/>
                <w:sz w:val="16"/>
                <w:szCs w:val="16"/>
              </w:rPr>
            </w:pPr>
          </w:p>
        </w:tc>
      </w:tr>
      <w:tr w:rsidR="00E44C0B" w:rsidRPr="00E44C0B" w14:paraId="1582AB06" w14:textId="77777777" w:rsidTr="00DA1834">
        <w:trPr>
          <w:trHeight w:val="218"/>
        </w:trPr>
        <w:tc>
          <w:tcPr>
            <w:tcW w:w="760" w:type="dxa"/>
            <w:tcBorders>
              <w:top w:val="nil"/>
              <w:left w:val="single" w:sz="4" w:space="0" w:color="auto"/>
              <w:bottom w:val="single" w:sz="4" w:space="0" w:color="auto"/>
              <w:right w:val="single" w:sz="4" w:space="0" w:color="auto"/>
            </w:tcBorders>
            <w:shd w:val="clear" w:color="auto" w:fill="auto"/>
            <w:vAlign w:val="center"/>
          </w:tcPr>
          <w:p w14:paraId="53AEECD8" w14:textId="44B9C5BA" w:rsidR="00E44C0B" w:rsidRPr="00E44C0B" w:rsidRDefault="004E7714" w:rsidP="00E44C0B">
            <w:pPr>
              <w:jc w:val="center"/>
              <w:rPr>
                <w:rFonts w:ascii="Tahoma" w:hAnsi="Tahoma" w:cs="Tahoma"/>
                <w:sz w:val="16"/>
                <w:szCs w:val="16"/>
              </w:rPr>
            </w:pPr>
            <w:r>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78C10E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6009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162DE98"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CZERWONEGO KRZYŻA 2</w:t>
            </w:r>
          </w:p>
        </w:tc>
        <w:tc>
          <w:tcPr>
            <w:tcW w:w="1134" w:type="dxa"/>
            <w:tcBorders>
              <w:top w:val="nil"/>
              <w:left w:val="nil"/>
              <w:bottom w:val="single" w:sz="4" w:space="0" w:color="auto"/>
              <w:right w:val="single" w:sz="4" w:space="0" w:color="auto"/>
            </w:tcBorders>
            <w:shd w:val="clear" w:color="auto" w:fill="auto"/>
            <w:vAlign w:val="center"/>
            <w:hideMark/>
          </w:tcPr>
          <w:p w14:paraId="69021F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nil"/>
              <w:left w:val="nil"/>
              <w:bottom w:val="single" w:sz="4" w:space="0" w:color="auto"/>
              <w:right w:val="single" w:sz="4" w:space="0" w:color="auto"/>
            </w:tcBorders>
            <w:shd w:val="clear" w:color="auto" w:fill="auto"/>
            <w:vAlign w:val="center"/>
            <w:hideMark/>
          </w:tcPr>
          <w:p w14:paraId="1173A0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1 171,20</w:t>
            </w:r>
          </w:p>
        </w:tc>
        <w:tc>
          <w:tcPr>
            <w:tcW w:w="1480" w:type="dxa"/>
            <w:tcBorders>
              <w:top w:val="nil"/>
              <w:left w:val="nil"/>
              <w:bottom w:val="single" w:sz="4" w:space="0" w:color="auto"/>
              <w:right w:val="single" w:sz="4" w:space="0" w:color="auto"/>
            </w:tcBorders>
            <w:shd w:val="clear" w:color="auto" w:fill="auto"/>
            <w:vAlign w:val="center"/>
          </w:tcPr>
          <w:p w14:paraId="1BF15CD2" w14:textId="0E1C53FA" w:rsidR="00E44C0B" w:rsidRPr="00E44C0B" w:rsidRDefault="00E44C0B" w:rsidP="00E44C0B">
            <w:pPr>
              <w:jc w:val="center"/>
              <w:rPr>
                <w:rFonts w:ascii="Tahoma" w:hAnsi="Tahoma" w:cs="Tahoma"/>
                <w:sz w:val="16"/>
                <w:szCs w:val="16"/>
              </w:rPr>
            </w:pPr>
          </w:p>
        </w:tc>
      </w:tr>
      <w:tr w:rsidR="00E44C0B" w:rsidRPr="00E44C0B" w14:paraId="0CDB461F" w14:textId="77777777" w:rsidTr="004C610B">
        <w:trPr>
          <w:trHeight w:val="222"/>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A048CF" w14:textId="44DA2DF7" w:rsidR="00E44C0B" w:rsidRPr="00E44C0B" w:rsidRDefault="004E7714" w:rsidP="00E44C0B">
            <w:pPr>
              <w:jc w:val="center"/>
              <w:rPr>
                <w:rFonts w:ascii="Tahoma" w:hAnsi="Tahoma" w:cs="Tahoma"/>
                <w:sz w:val="16"/>
                <w:szCs w:val="16"/>
              </w:rPr>
            </w:pPr>
            <w:r>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3515F5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5AB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1/6</w:t>
            </w:r>
          </w:p>
        </w:tc>
        <w:tc>
          <w:tcPr>
            <w:tcW w:w="1134" w:type="dxa"/>
            <w:tcBorders>
              <w:top w:val="nil"/>
              <w:left w:val="nil"/>
              <w:bottom w:val="single" w:sz="4" w:space="0" w:color="auto"/>
              <w:right w:val="single" w:sz="4" w:space="0" w:color="auto"/>
            </w:tcBorders>
            <w:shd w:val="clear" w:color="auto" w:fill="auto"/>
            <w:vAlign w:val="center"/>
            <w:hideMark/>
          </w:tcPr>
          <w:p w14:paraId="7F2541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534B8F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203,00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BF603A" w14:textId="6CB69472" w:rsidR="00E44C0B" w:rsidRPr="00E44C0B" w:rsidRDefault="00E44C0B" w:rsidP="00E44C0B">
            <w:pPr>
              <w:jc w:val="center"/>
              <w:rPr>
                <w:rFonts w:ascii="Tahoma" w:hAnsi="Tahoma" w:cs="Tahoma"/>
                <w:sz w:val="16"/>
                <w:szCs w:val="16"/>
              </w:rPr>
            </w:pPr>
            <w:r w:rsidRPr="00E44C0B">
              <w:rPr>
                <w:rFonts w:ascii="Tahoma" w:hAnsi="Tahoma" w:cs="Tahoma"/>
                <w:sz w:val="16"/>
                <w:szCs w:val="16"/>
              </w:rPr>
              <w:t>(5 pustostanów)</w:t>
            </w:r>
          </w:p>
        </w:tc>
      </w:tr>
      <w:tr w:rsidR="00E44C0B" w:rsidRPr="00E44C0B" w14:paraId="6C5D3046"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31DDD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D36A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8A9869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1/8</w:t>
            </w:r>
          </w:p>
        </w:tc>
        <w:tc>
          <w:tcPr>
            <w:tcW w:w="1134" w:type="dxa"/>
            <w:tcBorders>
              <w:top w:val="nil"/>
              <w:left w:val="nil"/>
              <w:bottom w:val="single" w:sz="4" w:space="0" w:color="auto"/>
              <w:right w:val="single" w:sz="4" w:space="0" w:color="auto"/>
            </w:tcBorders>
            <w:shd w:val="clear" w:color="auto" w:fill="auto"/>
            <w:vAlign w:val="center"/>
            <w:hideMark/>
          </w:tcPr>
          <w:p w14:paraId="5A9D4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E3CB7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77,00</w:t>
            </w:r>
          </w:p>
        </w:tc>
        <w:tc>
          <w:tcPr>
            <w:tcW w:w="1480" w:type="dxa"/>
            <w:vMerge/>
            <w:tcBorders>
              <w:top w:val="nil"/>
              <w:left w:val="single" w:sz="4" w:space="0" w:color="auto"/>
              <w:bottom w:val="single" w:sz="4" w:space="0" w:color="000000"/>
              <w:right w:val="single" w:sz="4" w:space="0" w:color="auto"/>
            </w:tcBorders>
            <w:vAlign w:val="center"/>
            <w:hideMark/>
          </w:tcPr>
          <w:p w14:paraId="5A5E3D29" w14:textId="77777777" w:rsidR="00E44C0B" w:rsidRPr="00E44C0B" w:rsidRDefault="00E44C0B" w:rsidP="00E44C0B">
            <w:pPr>
              <w:rPr>
                <w:rFonts w:ascii="Tahoma" w:hAnsi="Tahoma" w:cs="Tahoma"/>
                <w:sz w:val="16"/>
                <w:szCs w:val="16"/>
              </w:rPr>
            </w:pPr>
          </w:p>
        </w:tc>
      </w:tr>
      <w:tr w:rsidR="00E44C0B" w:rsidRPr="00E44C0B" w14:paraId="63D2750F"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E11DA3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EDB3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F9996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w:t>
            </w:r>
          </w:p>
        </w:tc>
        <w:tc>
          <w:tcPr>
            <w:tcW w:w="1134" w:type="dxa"/>
            <w:tcBorders>
              <w:top w:val="nil"/>
              <w:left w:val="nil"/>
              <w:bottom w:val="single" w:sz="4" w:space="0" w:color="auto"/>
              <w:right w:val="single" w:sz="4" w:space="0" w:color="auto"/>
            </w:tcBorders>
            <w:shd w:val="clear" w:color="auto" w:fill="auto"/>
            <w:vAlign w:val="center"/>
            <w:hideMark/>
          </w:tcPr>
          <w:p w14:paraId="7C7E4B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41999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294,00</w:t>
            </w:r>
          </w:p>
        </w:tc>
        <w:tc>
          <w:tcPr>
            <w:tcW w:w="1480" w:type="dxa"/>
            <w:vMerge/>
            <w:tcBorders>
              <w:top w:val="nil"/>
              <w:left w:val="single" w:sz="4" w:space="0" w:color="auto"/>
              <w:bottom w:val="single" w:sz="4" w:space="0" w:color="000000"/>
              <w:right w:val="single" w:sz="4" w:space="0" w:color="auto"/>
            </w:tcBorders>
            <w:vAlign w:val="center"/>
            <w:hideMark/>
          </w:tcPr>
          <w:p w14:paraId="351E3B37" w14:textId="77777777" w:rsidR="00E44C0B" w:rsidRPr="00E44C0B" w:rsidRDefault="00E44C0B" w:rsidP="00E44C0B">
            <w:pPr>
              <w:rPr>
                <w:rFonts w:ascii="Tahoma" w:hAnsi="Tahoma" w:cs="Tahoma"/>
                <w:sz w:val="16"/>
                <w:szCs w:val="16"/>
              </w:rPr>
            </w:pPr>
          </w:p>
        </w:tc>
      </w:tr>
      <w:tr w:rsidR="00E44C0B" w:rsidRPr="00E44C0B" w14:paraId="0F4CF3D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BE1B69D"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2769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0DADA6"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1/16</w:t>
            </w:r>
          </w:p>
        </w:tc>
        <w:tc>
          <w:tcPr>
            <w:tcW w:w="1134" w:type="dxa"/>
            <w:tcBorders>
              <w:top w:val="nil"/>
              <w:left w:val="nil"/>
              <w:bottom w:val="single" w:sz="4" w:space="0" w:color="auto"/>
              <w:right w:val="single" w:sz="4" w:space="0" w:color="auto"/>
            </w:tcBorders>
            <w:shd w:val="clear" w:color="auto" w:fill="auto"/>
            <w:vAlign w:val="center"/>
            <w:hideMark/>
          </w:tcPr>
          <w:p w14:paraId="23CB7B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0550C9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2 610,00</w:t>
            </w:r>
          </w:p>
        </w:tc>
        <w:tc>
          <w:tcPr>
            <w:tcW w:w="1480" w:type="dxa"/>
            <w:vMerge/>
            <w:tcBorders>
              <w:top w:val="nil"/>
              <w:left w:val="single" w:sz="4" w:space="0" w:color="auto"/>
              <w:bottom w:val="single" w:sz="4" w:space="0" w:color="000000"/>
              <w:right w:val="single" w:sz="4" w:space="0" w:color="auto"/>
            </w:tcBorders>
            <w:vAlign w:val="center"/>
            <w:hideMark/>
          </w:tcPr>
          <w:p w14:paraId="69D0EE25" w14:textId="77777777" w:rsidR="00E44C0B" w:rsidRPr="00E44C0B" w:rsidRDefault="00E44C0B" w:rsidP="00E44C0B">
            <w:pPr>
              <w:rPr>
                <w:rFonts w:ascii="Tahoma" w:hAnsi="Tahoma" w:cs="Tahoma"/>
                <w:sz w:val="16"/>
                <w:szCs w:val="16"/>
              </w:rPr>
            </w:pPr>
          </w:p>
        </w:tc>
      </w:tr>
      <w:tr w:rsidR="00E44C0B" w:rsidRPr="00E44C0B" w14:paraId="2AFEF11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340069"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4008C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41C8685"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1/17</w:t>
            </w:r>
          </w:p>
        </w:tc>
        <w:tc>
          <w:tcPr>
            <w:tcW w:w="1134" w:type="dxa"/>
            <w:tcBorders>
              <w:top w:val="nil"/>
              <w:left w:val="nil"/>
              <w:bottom w:val="single" w:sz="4" w:space="0" w:color="auto"/>
              <w:right w:val="single" w:sz="4" w:space="0" w:color="auto"/>
            </w:tcBorders>
            <w:shd w:val="clear" w:color="auto" w:fill="auto"/>
            <w:vAlign w:val="center"/>
            <w:hideMark/>
          </w:tcPr>
          <w:p w14:paraId="55613D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E818F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1 069,45</w:t>
            </w:r>
          </w:p>
        </w:tc>
        <w:tc>
          <w:tcPr>
            <w:tcW w:w="1480" w:type="dxa"/>
            <w:vMerge/>
            <w:tcBorders>
              <w:top w:val="nil"/>
              <w:left w:val="single" w:sz="4" w:space="0" w:color="auto"/>
              <w:bottom w:val="single" w:sz="4" w:space="0" w:color="000000"/>
              <w:right w:val="single" w:sz="4" w:space="0" w:color="auto"/>
            </w:tcBorders>
            <w:vAlign w:val="center"/>
            <w:hideMark/>
          </w:tcPr>
          <w:p w14:paraId="1B7D24F1" w14:textId="77777777" w:rsidR="00E44C0B" w:rsidRPr="00E44C0B" w:rsidRDefault="00E44C0B" w:rsidP="00E44C0B">
            <w:pPr>
              <w:rPr>
                <w:rFonts w:ascii="Tahoma" w:hAnsi="Tahoma" w:cs="Tahoma"/>
                <w:sz w:val="16"/>
                <w:szCs w:val="16"/>
              </w:rPr>
            </w:pPr>
          </w:p>
        </w:tc>
      </w:tr>
      <w:tr w:rsidR="00E44C0B" w:rsidRPr="00E44C0B" w14:paraId="60E1E09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173DA66"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48E22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BD89D6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1/18</w:t>
            </w:r>
          </w:p>
        </w:tc>
        <w:tc>
          <w:tcPr>
            <w:tcW w:w="1134" w:type="dxa"/>
            <w:tcBorders>
              <w:top w:val="nil"/>
              <w:left w:val="nil"/>
              <w:bottom w:val="single" w:sz="4" w:space="0" w:color="auto"/>
              <w:right w:val="single" w:sz="4" w:space="0" w:color="auto"/>
            </w:tcBorders>
            <w:shd w:val="clear" w:color="auto" w:fill="auto"/>
            <w:vAlign w:val="center"/>
            <w:hideMark/>
          </w:tcPr>
          <w:p w14:paraId="401A8C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55993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2 186,00</w:t>
            </w:r>
          </w:p>
        </w:tc>
        <w:tc>
          <w:tcPr>
            <w:tcW w:w="1480" w:type="dxa"/>
            <w:vMerge/>
            <w:tcBorders>
              <w:top w:val="nil"/>
              <w:left w:val="single" w:sz="4" w:space="0" w:color="auto"/>
              <w:bottom w:val="single" w:sz="4" w:space="0" w:color="000000"/>
              <w:right w:val="single" w:sz="4" w:space="0" w:color="auto"/>
            </w:tcBorders>
            <w:vAlign w:val="center"/>
            <w:hideMark/>
          </w:tcPr>
          <w:p w14:paraId="717CEECB" w14:textId="77777777" w:rsidR="00E44C0B" w:rsidRPr="00E44C0B" w:rsidRDefault="00E44C0B" w:rsidP="00E44C0B">
            <w:pPr>
              <w:rPr>
                <w:rFonts w:ascii="Tahoma" w:hAnsi="Tahoma" w:cs="Tahoma"/>
                <w:sz w:val="16"/>
                <w:szCs w:val="16"/>
              </w:rPr>
            </w:pPr>
          </w:p>
        </w:tc>
      </w:tr>
      <w:tr w:rsidR="00E44C0B" w:rsidRPr="00E44C0B" w14:paraId="19AC4AE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4723B5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5BC9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54E4397"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1/19</w:t>
            </w:r>
          </w:p>
        </w:tc>
        <w:tc>
          <w:tcPr>
            <w:tcW w:w="1134" w:type="dxa"/>
            <w:tcBorders>
              <w:top w:val="nil"/>
              <w:left w:val="nil"/>
              <w:bottom w:val="single" w:sz="4" w:space="0" w:color="auto"/>
              <w:right w:val="single" w:sz="4" w:space="0" w:color="auto"/>
            </w:tcBorders>
            <w:shd w:val="clear" w:color="auto" w:fill="auto"/>
            <w:vAlign w:val="center"/>
            <w:hideMark/>
          </w:tcPr>
          <w:p w14:paraId="2683B6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602B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1 668,00</w:t>
            </w:r>
          </w:p>
        </w:tc>
        <w:tc>
          <w:tcPr>
            <w:tcW w:w="1480" w:type="dxa"/>
            <w:vMerge/>
            <w:tcBorders>
              <w:top w:val="nil"/>
              <w:left w:val="single" w:sz="4" w:space="0" w:color="auto"/>
              <w:bottom w:val="single" w:sz="4" w:space="0" w:color="000000"/>
              <w:right w:val="single" w:sz="4" w:space="0" w:color="auto"/>
            </w:tcBorders>
            <w:vAlign w:val="center"/>
            <w:hideMark/>
          </w:tcPr>
          <w:p w14:paraId="51A7491A" w14:textId="77777777" w:rsidR="00E44C0B" w:rsidRPr="00E44C0B" w:rsidRDefault="00E44C0B" w:rsidP="00E44C0B">
            <w:pPr>
              <w:rPr>
                <w:rFonts w:ascii="Tahoma" w:hAnsi="Tahoma" w:cs="Tahoma"/>
                <w:sz w:val="16"/>
                <w:szCs w:val="16"/>
              </w:rPr>
            </w:pPr>
          </w:p>
        </w:tc>
      </w:tr>
      <w:tr w:rsidR="00E44C0B" w:rsidRPr="00E44C0B" w14:paraId="38D83E28"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01C16A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742B75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4A2AD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1/23</w:t>
            </w:r>
          </w:p>
        </w:tc>
        <w:tc>
          <w:tcPr>
            <w:tcW w:w="1134" w:type="dxa"/>
            <w:tcBorders>
              <w:top w:val="nil"/>
              <w:left w:val="nil"/>
              <w:bottom w:val="single" w:sz="4" w:space="0" w:color="auto"/>
              <w:right w:val="single" w:sz="4" w:space="0" w:color="auto"/>
            </w:tcBorders>
            <w:shd w:val="clear" w:color="auto" w:fill="auto"/>
            <w:vAlign w:val="center"/>
            <w:hideMark/>
          </w:tcPr>
          <w:p w14:paraId="325B8CD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7D3720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538,00</w:t>
            </w:r>
          </w:p>
        </w:tc>
        <w:tc>
          <w:tcPr>
            <w:tcW w:w="1480" w:type="dxa"/>
            <w:vMerge/>
            <w:tcBorders>
              <w:top w:val="nil"/>
              <w:left w:val="single" w:sz="4" w:space="0" w:color="auto"/>
              <w:bottom w:val="single" w:sz="4" w:space="0" w:color="000000"/>
              <w:right w:val="single" w:sz="4" w:space="0" w:color="auto"/>
            </w:tcBorders>
            <w:vAlign w:val="center"/>
            <w:hideMark/>
          </w:tcPr>
          <w:p w14:paraId="46E7774A" w14:textId="77777777" w:rsidR="00E44C0B" w:rsidRPr="00E44C0B" w:rsidRDefault="00E44C0B" w:rsidP="00E44C0B">
            <w:pPr>
              <w:rPr>
                <w:rFonts w:ascii="Tahoma" w:hAnsi="Tahoma" w:cs="Tahoma"/>
                <w:sz w:val="16"/>
                <w:szCs w:val="16"/>
              </w:rPr>
            </w:pPr>
          </w:p>
        </w:tc>
      </w:tr>
      <w:tr w:rsidR="00E44C0B" w:rsidRPr="00E44C0B" w14:paraId="57BA05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AD54A1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387373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55EB01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1/24</w:t>
            </w:r>
          </w:p>
        </w:tc>
        <w:tc>
          <w:tcPr>
            <w:tcW w:w="1134" w:type="dxa"/>
            <w:tcBorders>
              <w:top w:val="nil"/>
              <w:left w:val="nil"/>
              <w:bottom w:val="single" w:sz="4" w:space="0" w:color="auto"/>
              <w:right w:val="single" w:sz="4" w:space="0" w:color="auto"/>
            </w:tcBorders>
            <w:shd w:val="clear" w:color="auto" w:fill="auto"/>
            <w:vAlign w:val="center"/>
            <w:hideMark/>
          </w:tcPr>
          <w:p w14:paraId="0C966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09A96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1 189,00</w:t>
            </w:r>
          </w:p>
        </w:tc>
        <w:tc>
          <w:tcPr>
            <w:tcW w:w="1480" w:type="dxa"/>
            <w:vMerge/>
            <w:tcBorders>
              <w:top w:val="nil"/>
              <w:left w:val="single" w:sz="4" w:space="0" w:color="auto"/>
              <w:bottom w:val="single" w:sz="4" w:space="0" w:color="000000"/>
              <w:right w:val="single" w:sz="4" w:space="0" w:color="auto"/>
            </w:tcBorders>
            <w:vAlign w:val="center"/>
            <w:hideMark/>
          </w:tcPr>
          <w:p w14:paraId="4583434F" w14:textId="77777777" w:rsidR="00E44C0B" w:rsidRPr="00E44C0B" w:rsidRDefault="00E44C0B" w:rsidP="00E44C0B">
            <w:pPr>
              <w:rPr>
                <w:rFonts w:ascii="Tahoma" w:hAnsi="Tahoma" w:cs="Tahoma"/>
                <w:sz w:val="16"/>
                <w:szCs w:val="16"/>
              </w:rPr>
            </w:pPr>
          </w:p>
        </w:tc>
      </w:tr>
      <w:tr w:rsidR="00E44C0B" w:rsidRPr="00E44C0B" w14:paraId="0E65564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78398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42CF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712A580"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1/36</w:t>
            </w:r>
          </w:p>
        </w:tc>
        <w:tc>
          <w:tcPr>
            <w:tcW w:w="1134" w:type="dxa"/>
            <w:tcBorders>
              <w:top w:val="nil"/>
              <w:left w:val="nil"/>
              <w:bottom w:val="single" w:sz="4" w:space="0" w:color="auto"/>
              <w:right w:val="single" w:sz="4" w:space="0" w:color="auto"/>
            </w:tcBorders>
            <w:shd w:val="clear" w:color="auto" w:fill="auto"/>
            <w:vAlign w:val="center"/>
            <w:hideMark/>
          </w:tcPr>
          <w:p w14:paraId="1163E3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00E76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12,00</w:t>
            </w:r>
          </w:p>
        </w:tc>
        <w:tc>
          <w:tcPr>
            <w:tcW w:w="1480" w:type="dxa"/>
            <w:vMerge/>
            <w:tcBorders>
              <w:top w:val="nil"/>
              <w:left w:val="single" w:sz="4" w:space="0" w:color="auto"/>
              <w:bottom w:val="single" w:sz="4" w:space="0" w:color="000000"/>
              <w:right w:val="single" w:sz="4" w:space="0" w:color="auto"/>
            </w:tcBorders>
            <w:vAlign w:val="center"/>
            <w:hideMark/>
          </w:tcPr>
          <w:p w14:paraId="05E71D8D" w14:textId="77777777" w:rsidR="00E44C0B" w:rsidRPr="00E44C0B" w:rsidRDefault="00E44C0B" w:rsidP="00E44C0B">
            <w:pPr>
              <w:rPr>
                <w:rFonts w:ascii="Tahoma" w:hAnsi="Tahoma" w:cs="Tahoma"/>
                <w:sz w:val="16"/>
                <w:szCs w:val="16"/>
              </w:rPr>
            </w:pPr>
          </w:p>
        </w:tc>
      </w:tr>
      <w:tr w:rsidR="00E44C0B" w:rsidRPr="00E44C0B" w14:paraId="303648C9" w14:textId="77777777" w:rsidTr="004C610B">
        <w:trPr>
          <w:trHeight w:val="255"/>
        </w:trPr>
        <w:tc>
          <w:tcPr>
            <w:tcW w:w="760" w:type="dxa"/>
            <w:vMerge/>
            <w:tcBorders>
              <w:top w:val="nil"/>
              <w:left w:val="single" w:sz="4" w:space="0" w:color="auto"/>
              <w:bottom w:val="single" w:sz="4" w:space="0" w:color="auto"/>
              <w:right w:val="single" w:sz="4" w:space="0" w:color="auto"/>
            </w:tcBorders>
            <w:vAlign w:val="center"/>
            <w:hideMark/>
          </w:tcPr>
          <w:p w14:paraId="7A65475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A6E28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4378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F24C39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1/92</w:t>
            </w:r>
          </w:p>
        </w:tc>
        <w:tc>
          <w:tcPr>
            <w:tcW w:w="1134" w:type="dxa"/>
            <w:tcBorders>
              <w:top w:val="nil"/>
              <w:left w:val="nil"/>
              <w:bottom w:val="single" w:sz="4" w:space="0" w:color="auto"/>
              <w:right w:val="single" w:sz="4" w:space="0" w:color="auto"/>
            </w:tcBorders>
            <w:shd w:val="clear" w:color="auto" w:fill="auto"/>
            <w:vAlign w:val="center"/>
            <w:hideMark/>
          </w:tcPr>
          <w:p w14:paraId="10717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BA5D4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310,00</w:t>
            </w:r>
          </w:p>
        </w:tc>
        <w:tc>
          <w:tcPr>
            <w:tcW w:w="1480" w:type="dxa"/>
            <w:vMerge/>
            <w:tcBorders>
              <w:top w:val="nil"/>
              <w:left w:val="single" w:sz="4" w:space="0" w:color="auto"/>
              <w:bottom w:val="single" w:sz="4" w:space="0" w:color="auto"/>
              <w:right w:val="single" w:sz="4" w:space="0" w:color="auto"/>
            </w:tcBorders>
            <w:vAlign w:val="center"/>
            <w:hideMark/>
          </w:tcPr>
          <w:p w14:paraId="53D1BC6B" w14:textId="77777777" w:rsidR="00E44C0B" w:rsidRPr="00E44C0B" w:rsidRDefault="00E44C0B" w:rsidP="00E44C0B">
            <w:pPr>
              <w:rPr>
                <w:rFonts w:ascii="Tahoma" w:hAnsi="Tahoma" w:cs="Tahoma"/>
                <w:sz w:val="16"/>
                <w:szCs w:val="16"/>
              </w:rPr>
            </w:pPr>
          </w:p>
        </w:tc>
      </w:tr>
      <w:tr w:rsidR="00E44C0B" w:rsidRPr="00E44C0B" w14:paraId="45EAA895"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20C9" w14:textId="18DF0D5A"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5D89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F795BB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06F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2A89DD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1 049,08</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FC94F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23A6DCE9" w14:textId="77777777" w:rsidTr="00537ABF">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523D76" w14:textId="3E908D3A"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C0CA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DC261A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83A</w:t>
            </w:r>
          </w:p>
        </w:tc>
        <w:tc>
          <w:tcPr>
            <w:tcW w:w="1134" w:type="dxa"/>
            <w:tcBorders>
              <w:top w:val="nil"/>
              <w:left w:val="nil"/>
              <w:bottom w:val="single" w:sz="4" w:space="0" w:color="auto"/>
              <w:right w:val="single" w:sz="4" w:space="0" w:color="auto"/>
            </w:tcBorders>
            <w:shd w:val="clear" w:color="auto" w:fill="auto"/>
            <w:vAlign w:val="center"/>
            <w:hideMark/>
          </w:tcPr>
          <w:p w14:paraId="25295D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3EFD4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46,41</w:t>
            </w:r>
          </w:p>
        </w:tc>
        <w:tc>
          <w:tcPr>
            <w:tcW w:w="1480" w:type="dxa"/>
            <w:tcBorders>
              <w:top w:val="nil"/>
              <w:left w:val="nil"/>
              <w:bottom w:val="single" w:sz="4" w:space="0" w:color="auto"/>
              <w:right w:val="single" w:sz="4" w:space="0" w:color="auto"/>
            </w:tcBorders>
            <w:shd w:val="clear" w:color="auto" w:fill="auto"/>
            <w:vAlign w:val="center"/>
            <w:hideMark/>
          </w:tcPr>
          <w:p w14:paraId="159C2E3F"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4F97C16B" w14:textId="77777777" w:rsidTr="00537ABF">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AF0F" w14:textId="2CF18C05"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B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3140</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CE50"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9A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4B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104,27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7095"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3C908F0C" w14:textId="77777777" w:rsidTr="00537ABF">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160B" w14:textId="02F8406D"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54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4349</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F43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C69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0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1 847,86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3A9E"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7442B4DD" w14:textId="77777777" w:rsidTr="00DA1834">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9C6C" w14:textId="21108496" w:rsidR="00E44C0B" w:rsidRPr="00E44C0B" w:rsidRDefault="00DA1834" w:rsidP="00E44C0B">
            <w:pPr>
              <w:jc w:val="center"/>
              <w:rPr>
                <w:rFonts w:ascii="Tahoma" w:hAnsi="Tahoma" w:cs="Tahoma"/>
                <w:sz w:val="16"/>
                <w:szCs w:val="16"/>
              </w:rPr>
            </w:pPr>
            <w:r>
              <w:rPr>
                <w:rFonts w:ascii="Tahoma" w:hAnsi="Tahoma" w:cs="Tahoma"/>
                <w:sz w:val="16"/>
                <w:szCs w:val="16"/>
              </w:rPr>
              <w:t>1</w:t>
            </w:r>
            <w:r w:rsidR="004E7714">
              <w:rPr>
                <w:rFonts w:ascii="Tahoma" w:hAnsi="Tahoma" w:cs="Tahoma"/>
                <w:sz w:val="16"/>
                <w:szCs w:val="16"/>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99A5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4013</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65744637" w14:textId="77777777" w:rsidR="00E44C0B" w:rsidRPr="00E44C0B" w:rsidRDefault="00E44C0B" w:rsidP="00E44C0B">
            <w:pPr>
              <w:rPr>
                <w:rFonts w:ascii="Tahoma" w:hAnsi="Tahoma" w:cs="Tahoma"/>
                <w:sz w:val="16"/>
                <w:szCs w:val="16"/>
              </w:rPr>
            </w:pPr>
            <w:r w:rsidRPr="00E44C0B">
              <w:rPr>
                <w:rFonts w:ascii="Tahoma" w:hAnsi="Tahoma" w:cs="Tahoma"/>
                <w:sz w:val="16"/>
                <w:szCs w:val="16"/>
              </w:rPr>
              <w:t>GARBARY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B68A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DE513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1 006,00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1E7A3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BA5A33E" w14:textId="77777777" w:rsidTr="00817C9C">
        <w:trPr>
          <w:trHeight w:val="206"/>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E218749" w14:textId="55B33E87" w:rsidR="00E44C0B" w:rsidRPr="00E44C0B" w:rsidRDefault="00DA1834" w:rsidP="00E44C0B">
            <w:pPr>
              <w:jc w:val="center"/>
              <w:rPr>
                <w:rFonts w:ascii="Tahoma" w:hAnsi="Tahoma" w:cs="Tahoma"/>
                <w:sz w:val="16"/>
                <w:szCs w:val="16"/>
              </w:rPr>
            </w:pPr>
            <w:r>
              <w:rPr>
                <w:rFonts w:ascii="Tahoma" w:hAnsi="Tahoma" w:cs="Tahoma"/>
                <w:sz w:val="16"/>
                <w:szCs w:val="16"/>
              </w:rPr>
              <w:t>1</w:t>
            </w:r>
            <w:r w:rsidR="004E7714">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74FB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5267</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395AA2E4"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łącznik do sali sportowej</w:t>
            </w:r>
          </w:p>
        </w:tc>
        <w:tc>
          <w:tcPr>
            <w:tcW w:w="1134" w:type="dxa"/>
            <w:tcBorders>
              <w:top w:val="nil"/>
              <w:left w:val="nil"/>
              <w:bottom w:val="single" w:sz="4" w:space="0" w:color="auto"/>
              <w:right w:val="single" w:sz="4" w:space="0" w:color="auto"/>
            </w:tcBorders>
            <w:shd w:val="clear" w:color="auto" w:fill="auto"/>
            <w:vAlign w:val="center"/>
            <w:hideMark/>
          </w:tcPr>
          <w:p w14:paraId="6527E6E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6D249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301,54</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0C5D201D" w14:textId="7401D4DB" w:rsidR="00E44C0B" w:rsidRPr="00E44C0B" w:rsidRDefault="00E44C0B" w:rsidP="00E44C0B">
            <w:pPr>
              <w:jc w:val="center"/>
              <w:rPr>
                <w:rFonts w:ascii="Tahoma" w:hAnsi="Tahoma" w:cs="Tahoma"/>
                <w:sz w:val="16"/>
                <w:szCs w:val="16"/>
              </w:rPr>
            </w:pPr>
          </w:p>
        </w:tc>
      </w:tr>
      <w:tr w:rsidR="00E44C0B" w:rsidRPr="00E44C0B" w14:paraId="4558718E" w14:textId="77777777" w:rsidTr="00817C9C">
        <w:trPr>
          <w:trHeight w:val="25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C746FE4" w14:textId="77777777" w:rsidR="00E44C0B" w:rsidRPr="00E44C0B" w:rsidRDefault="00E44C0B" w:rsidP="00E44C0B">
            <w:pPr>
              <w:rPr>
                <w:rFonts w:ascii="Tahoma" w:hAnsi="Tahoma" w:cs="Tahoma"/>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6D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5266</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27CE"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budynek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D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23E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2 025,00</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27749D6" w14:textId="77777777" w:rsidR="00E44C0B" w:rsidRPr="00E44C0B" w:rsidRDefault="00E44C0B" w:rsidP="00E44C0B">
            <w:pPr>
              <w:rPr>
                <w:rFonts w:ascii="Tahoma" w:hAnsi="Tahoma" w:cs="Tahoma"/>
                <w:sz w:val="16"/>
                <w:szCs w:val="16"/>
              </w:rPr>
            </w:pPr>
          </w:p>
        </w:tc>
      </w:tr>
      <w:tr w:rsidR="00E44C0B" w:rsidRPr="00E44C0B" w14:paraId="597FBB3C"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341E" w14:textId="7139CD51" w:rsidR="00E44C0B" w:rsidRPr="00E44C0B" w:rsidRDefault="004E7714" w:rsidP="00E44C0B">
            <w:pPr>
              <w:jc w:val="center"/>
              <w:rPr>
                <w:rFonts w:ascii="Tahoma" w:hAnsi="Tahoma" w:cs="Tahoma"/>
                <w:sz w:val="16"/>
                <w:szCs w:val="16"/>
              </w:rPr>
            </w:pPr>
            <w:r>
              <w:rPr>
                <w:rFonts w:ascii="Tahoma" w:hAnsi="Tahoma" w:cs="Tahoma"/>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2153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5202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A8AE94C" w14:textId="551322F6" w:rsidR="00E44C0B" w:rsidRPr="00E44C0B" w:rsidRDefault="00E44C0B" w:rsidP="00E44C0B">
            <w:pPr>
              <w:rPr>
                <w:rFonts w:ascii="Tahoma" w:hAnsi="Tahoma" w:cs="Tahoma"/>
                <w:sz w:val="16"/>
                <w:szCs w:val="16"/>
              </w:rPr>
            </w:pPr>
            <w:r w:rsidRPr="00E44C0B">
              <w:rPr>
                <w:rFonts w:ascii="Tahoma" w:hAnsi="Tahoma" w:cs="Tahoma"/>
                <w:sz w:val="16"/>
                <w:szCs w:val="16"/>
              </w:rPr>
              <w:t>ŁĄ</w:t>
            </w:r>
            <w:r w:rsidR="004106C8">
              <w:rPr>
                <w:rFonts w:ascii="Tahoma" w:hAnsi="Tahoma" w:cs="Tahoma"/>
                <w:sz w:val="16"/>
                <w:szCs w:val="16"/>
              </w:rPr>
              <w:t>C</w:t>
            </w:r>
            <w:r w:rsidRPr="00E44C0B">
              <w:rPr>
                <w:rFonts w:ascii="Tahoma" w:hAnsi="Tahoma" w:cs="Tahoma"/>
                <w:sz w:val="16"/>
                <w:szCs w:val="16"/>
              </w:rPr>
              <w:t>ZNOŚCI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4DA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6EDD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755,40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FE7949"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7B74D52" w14:textId="77777777" w:rsidTr="004C610B">
        <w:trPr>
          <w:trHeight w:val="255"/>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3EE536"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134" w:type="dxa"/>
            <w:tcBorders>
              <w:top w:val="nil"/>
              <w:left w:val="nil"/>
              <w:bottom w:val="single" w:sz="4" w:space="0" w:color="auto"/>
              <w:right w:val="single" w:sz="4" w:space="0" w:color="auto"/>
            </w:tcBorders>
            <w:shd w:val="clear" w:color="auto" w:fill="auto"/>
            <w:vAlign w:val="center"/>
            <w:hideMark/>
          </w:tcPr>
          <w:p w14:paraId="4BEBF81F" w14:textId="2A4DAC33" w:rsidR="00E44C0B" w:rsidRPr="00E44C0B" w:rsidRDefault="00817C9C" w:rsidP="00E44C0B">
            <w:pPr>
              <w:jc w:val="center"/>
              <w:rPr>
                <w:rFonts w:ascii="Tahoma" w:hAnsi="Tahoma" w:cs="Tahoma"/>
                <w:b/>
                <w:bCs/>
                <w:sz w:val="16"/>
                <w:szCs w:val="16"/>
              </w:rPr>
            </w:pPr>
            <w:r>
              <w:rPr>
                <w:rFonts w:ascii="Tahoma" w:hAnsi="Tahoma" w:cs="Tahoma"/>
                <w:b/>
                <w:bCs/>
                <w:sz w:val="16"/>
                <w:szCs w:val="16"/>
              </w:rPr>
              <w:t>93</w:t>
            </w:r>
          </w:p>
        </w:tc>
        <w:tc>
          <w:tcPr>
            <w:tcW w:w="1771" w:type="dxa"/>
            <w:tcBorders>
              <w:top w:val="nil"/>
              <w:left w:val="nil"/>
              <w:bottom w:val="single" w:sz="4" w:space="0" w:color="auto"/>
              <w:right w:val="single" w:sz="4" w:space="0" w:color="auto"/>
            </w:tcBorders>
            <w:shd w:val="clear" w:color="auto" w:fill="auto"/>
            <w:vAlign w:val="center"/>
            <w:hideMark/>
          </w:tcPr>
          <w:p w14:paraId="369A9D3F" w14:textId="518685D9" w:rsidR="00E44C0B" w:rsidRPr="00E44C0B" w:rsidRDefault="00E44C0B" w:rsidP="00E44C0B">
            <w:pPr>
              <w:jc w:val="center"/>
              <w:rPr>
                <w:rFonts w:ascii="Tahoma" w:hAnsi="Tahoma" w:cs="Tahoma"/>
                <w:b/>
                <w:bCs/>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14:paraId="648F478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bl>
    <w:p w14:paraId="67C5815F" w14:textId="77777777" w:rsidR="00A65417" w:rsidRDefault="00A65417" w:rsidP="0072348D">
      <w:pPr>
        <w:jc w:val="right"/>
        <w:rPr>
          <w:rFonts w:ascii="Tahoma" w:hAnsi="Tahoma" w:cs="Tahoma"/>
          <w:b/>
        </w:rPr>
      </w:pPr>
    </w:p>
    <w:p w14:paraId="768BD71F" w14:textId="34790DD2" w:rsidR="00A65417" w:rsidRPr="004C610B" w:rsidRDefault="00E44C0B" w:rsidP="004C610B">
      <w:r>
        <w:rPr>
          <w:rFonts w:ascii="Tahoma" w:hAnsi="Tahoma" w:cs="Tahoma"/>
          <w:b/>
          <w:bCs/>
        </w:rPr>
        <w:t>C. Budyn</w:t>
      </w:r>
      <w:r w:rsidR="004C610B">
        <w:rPr>
          <w:rFonts w:ascii="Tahoma" w:hAnsi="Tahoma" w:cs="Tahoma"/>
          <w:b/>
          <w:bCs/>
        </w:rPr>
        <w:t>ek przeznaczony na krótkotrwały pobyt ludzi</w:t>
      </w:r>
    </w:p>
    <w:tbl>
      <w:tblPr>
        <w:tblW w:w="9200" w:type="dxa"/>
        <w:tblCellMar>
          <w:left w:w="70" w:type="dxa"/>
          <w:right w:w="70" w:type="dxa"/>
        </w:tblCellMar>
        <w:tblLook w:val="04A0" w:firstRow="1" w:lastRow="0" w:firstColumn="1" w:lastColumn="0" w:noHBand="0" w:noVBand="1"/>
      </w:tblPr>
      <w:tblGrid>
        <w:gridCol w:w="760"/>
        <w:gridCol w:w="960"/>
        <w:gridCol w:w="2060"/>
        <w:gridCol w:w="1380"/>
        <w:gridCol w:w="1180"/>
        <w:gridCol w:w="1380"/>
        <w:gridCol w:w="1480"/>
      </w:tblGrid>
      <w:tr w:rsidR="004C610B" w:rsidRPr="004C610B" w14:paraId="1331B0F3" w14:textId="77777777" w:rsidTr="004C610B">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58B2"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129308"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 xml:space="preserve">Nr </w:t>
            </w:r>
            <w:proofErr w:type="spellStart"/>
            <w:r w:rsidRPr="004C610B">
              <w:rPr>
                <w:rFonts w:ascii="Tahoma" w:hAnsi="Tahoma" w:cs="Tahoma"/>
                <w:b/>
                <w:bCs/>
                <w:sz w:val="16"/>
                <w:szCs w:val="16"/>
              </w:rPr>
              <w:t>ewid</w:t>
            </w:r>
            <w:proofErr w:type="spellEnd"/>
            <w:r w:rsidRPr="004C610B">
              <w:rPr>
                <w:rFonts w:ascii="Tahoma" w:hAnsi="Tahoma" w:cs="Tahoma"/>
                <w:b/>
                <w:bCs/>
                <w:sz w:val="16"/>
                <w:szCs w:val="16"/>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89F891B"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Adres budynku</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5B7333"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mieszkalnych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E5F53AE" w14:textId="5F1744EA"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użytkowych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1A0046"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Powierzchnia użytkowa w [m</w:t>
            </w:r>
            <w:r w:rsidRPr="004C610B">
              <w:rPr>
                <w:rFonts w:ascii="Tahoma" w:hAnsi="Tahoma" w:cs="Tahoma"/>
                <w:b/>
                <w:bCs/>
                <w:sz w:val="16"/>
                <w:szCs w:val="16"/>
                <w:vertAlign w:val="superscript"/>
              </w:rPr>
              <w:t>2</w:t>
            </w:r>
            <w:r w:rsidRPr="004C61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892A89"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Uwagi</w:t>
            </w:r>
          </w:p>
        </w:tc>
      </w:tr>
      <w:tr w:rsidR="004C610B" w:rsidRPr="004C610B" w14:paraId="6331BE78" w14:textId="77777777" w:rsidTr="004C610B">
        <w:trPr>
          <w:trHeight w:val="3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5E1265"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7F4AEC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5270</w:t>
            </w:r>
          </w:p>
        </w:tc>
        <w:tc>
          <w:tcPr>
            <w:tcW w:w="2060" w:type="dxa"/>
            <w:tcBorders>
              <w:top w:val="nil"/>
              <w:left w:val="nil"/>
              <w:bottom w:val="single" w:sz="4" w:space="0" w:color="auto"/>
              <w:right w:val="single" w:sz="4" w:space="0" w:color="auto"/>
            </w:tcBorders>
            <w:shd w:val="clear" w:color="auto" w:fill="auto"/>
            <w:vAlign w:val="center"/>
            <w:hideMark/>
          </w:tcPr>
          <w:p w14:paraId="60E17BA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ZW. JASZCZURCZEGO 17</w:t>
            </w:r>
          </w:p>
        </w:tc>
        <w:tc>
          <w:tcPr>
            <w:tcW w:w="1380" w:type="dxa"/>
            <w:tcBorders>
              <w:top w:val="nil"/>
              <w:left w:val="nil"/>
              <w:bottom w:val="single" w:sz="4" w:space="0" w:color="auto"/>
              <w:right w:val="single" w:sz="4" w:space="0" w:color="auto"/>
            </w:tcBorders>
            <w:shd w:val="clear" w:color="auto" w:fill="auto"/>
            <w:vAlign w:val="center"/>
            <w:hideMark/>
          </w:tcPr>
          <w:p w14:paraId="4550B4F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40</w:t>
            </w:r>
          </w:p>
        </w:tc>
        <w:tc>
          <w:tcPr>
            <w:tcW w:w="1180" w:type="dxa"/>
            <w:tcBorders>
              <w:top w:val="nil"/>
              <w:left w:val="nil"/>
              <w:bottom w:val="single" w:sz="4" w:space="0" w:color="auto"/>
              <w:right w:val="single" w:sz="4" w:space="0" w:color="auto"/>
            </w:tcBorders>
            <w:shd w:val="clear" w:color="auto" w:fill="auto"/>
            <w:noWrap/>
            <w:vAlign w:val="center"/>
            <w:hideMark/>
          </w:tcPr>
          <w:p w14:paraId="443A592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28</w:t>
            </w:r>
          </w:p>
        </w:tc>
        <w:tc>
          <w:tcPr>
            <w:tcW w:w="1380" w:type="dxa"/>
            <w:tcBorders>
              <w:top w:val="nil"/>
              <w:left w:val="nil"/>
              <w:bottom w:val="single" w:sz="4" w:space="0" w:color="auto"/>
              <w:right w:val="single" w:sz="4" w:space="0" w:color="auto"/>
            </w:tcBorders>
            <w:shd w:val="clear" w:color="auto" w:fill="auto"/>
            <w:noWrap/>
            <w:vAlign w:val="center"/>
            <w:hideMark/>
          </w:tcPr>
          <w:p w14:paraId="0D7AA0E2"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2982,92</w:t>
            </w:r>
          </w:p>
        </w:tc>
        <w:tc>
          <w:tcPr>
            <w:tcW w:w="1480" w:type="dxa"/>
            <w:tcBorders>
              <w:top w:val="nil"/>
              <w:left w:val="nil"/>
              <w:bottom w:val="single" w:sz="4" w:space="0" w:color="auto"/>
              <w:right w:val="single" w:sz="4" w:space="0" w:color="auto"/>
            </w:tcBorders>
            <w:shd w:val="clear" w:color="auto" w:fill="auto"/>
            <w:noWrap/>
            <w:vAlign w:val="center"/>
            <w:hideMark/>
          </w:tcPr>
          <w:p w14:paraId="347AB9AC"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 </w:t>
            </w:r>
          </w:p>
        </w:tc>
      </w:tr>
    </w:tbl>
    <w:p w14:paraId="225E54EA" w14:textId="77777777" w:rsidR="00A65417" w:rsidRDefault="00A65417" w:rsidP="0072348D">
      <w:pPr>
        <w:jc w:val="right"/>
        <w:rPr>
          <w:rFonts w:ascii="Tahoma" w:hAnsi="Tahoma" w:cs="Tahoma"/>
          <w:b/>
        </w:rPr>
      </w:pPr>
    </w:p>
    <w:p w14:paraId="64E6DFB1" w14:textId="1115DABB" w:rsidR="00394593" w:rsidRDefault="00394593" w:rsidP="001744D6">
      <w:pPr>
        <w:rPr>
          <w:rFonts w:ascii="Tahoma" w:hAnsi="Tahoma" w:cs="Tahoma"/>
          <w:b/>
        </w:rPr>
      </w:pPr>
    </w:p>
    <w:p w14:paraId="36E24808" w14:textId="46077B52"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proofErr w:type="spellEnd"/>
      <w:r w:rsidRPr="001744D6">
        <w:rPr>
          <w:rFonts w:ascii="Tahoma" w:hAnsi="Tahoma" w:cs="Tahoma"/>
          <w:b/>
          <w:color w:val="0070C0"/>
        </w:rPr>
        <w:t xml:space="preserve"> – PON II</w:t>
      </w:r>
    </w:p>
    <w:p w14:paraId="21F23546" w14:textId="77777777" w:rsidR="001744D6" w:rsidRPr="00A61602" w:rsidRDefault="001744D6" w:rsidP="001744D6">
      <w:pPr>
        <w:rPr>
          <w:rFonts w:ascii="Tahoma" w:hAnsi="Tahoma" w:cs="Tahoma"/>
          <w:b/>
          <w:bCs/>
        </w:rPr>
      </w:pPr>
      <w:r w:rsidRPr="00A61602">
        <w:rPr>
          <w:rFonts w:ascii="Tahoma" w:hAnsi="Tahoma" w:cs="Tahoma"/>
          <w:b/>
          <w:bCs/>
        </w:rPr>
        <w:t>A. Budynki mieszkalne</w:t>
      </w:r>
    </w:p>
    <w:tbl>
      <w:tblPr>
        <w:tblW w:w="9560" w:type="dxa"/>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662B1543"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DF1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A0ACC0"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8101B37"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CF0E22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mieszkalnych</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0219FF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użytkowych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032C8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D0612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1744D6" w:rsidRPr="00150E55" w14:paraId="087F3458"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DBA93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0EF7A92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5181</w:t>
            </w:r>
          </w:p>
        </w:tc>
        <w:tc>
          <w:tcPr>
            <w:tcW w:w="2320" w:type="dxa"/>
            <w:tcBorders>
              <w:top w:val="nil"/>
              <w:left w:val="nil"/>
              <w:bottom w:val="single" w:sz="4" w:space="0" w:color="auto"/>
              <w:right w:val="single" w:sz="4" w:space="0" w:color="auto"/>
            </w:tcBorders>
            <w:shd w:val="clear" w:color="auto" w:fill="auto"/>
            <w:vAlign w:val="center"/>
            <w:hideMark/>
          </w:tcPr>
          <w:p w14:paraId="4E220966" w14:textId="77777777" w:rsidR="001744D6" w:rsidRPr="00150E55" w:rsidRDefault="001744D6" w:rsidP="00E64A12">
            <w:pPr>
              <w:rPr>
                <w:rFonts w:ascii="Arial" w:hAnsi="Arial" w:cs="Arial"/>
                <w:sz w:val="16"/>
                <w:szCs w:val="16"/>
              </w:rPr>
            </w:pPr>
            <w:r w:rsidRPr="00150E55">
              <w:rPr>
                <w:rFonts w:ascii="Arial" w:hAnsi="Arial" w:cs="Arial"/>
                <w:sz w:val="16"/>
                <w:szCs w:val="16"/>
              </w:rPr>
              <w:t>TRAUGUTTA 33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ACF770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20</w:t>
            </w:r>
          </w:p>
        </w:tc>
        <w:tc>
          <w:tcPr>
            <w:tcW w:w="1340" w:type="dxa"/>
            <w:tcBorders>
              <w:top w:val="nil"/>
              <w:left w:val="nil"/>
              <w:bottom w:val="single" w:sz="4" w:space="0" w:color="auto"/>
              <w:right w:val="single" w:sz="4" w:space="0" w:color="auto"/>
            </w:tcBorders>
            <w:shd w:val="clear" w:color="auto" w:fill="auto"/>
            <w:vAlign w:val="center"/>
            <w:hideMark/>
          </w:tcPr>
          <w:p w14:paraId="541633BD"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14:paraId="72CBBE9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921,97</w:t>
            </w:r>
          </w:p>
        </w:tc>
        <w:tc>
          <w:tcPr>
            <w:tcW w:w="960" w:type="dxa"/>
            <w:tcBorders>
              <w:top w:val="nil"/>
              <w:left w:val="nil"/>
              <w:bottom w:val="single" w:sz="4" w:space="0" w:color="auto"/>
              <w:right w:val="single" w:sz="4" w:space="0" w:color="auto"/>
            </w:tcBorders>
            <w:shd w:val="clear" w:color="auto" w:fill="auto"/>
            <w:vAlign w:val="center"/>
            <w:hideMark/>
          </w:tcPr>
          <w:p w14:paraId="0D5B740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3BFBAAD7"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07DAD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2F63B09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5236</w:t>
            </w:r>
          </w:p>
        </w:tc>
        <w:tc>
          <w:tcPr>
            <w:tcW w:w="2320" w:type="dxa"/>
            <w:tcBorders>
              <w:top w:val="nil"/>
              <w:left w:val="nil"/>
              <w:bottom w:val="single" w:sz="4" w:space="0" w:color="auto"/>
              <w:right w:val="single" w:sz="4" w:space="0" w:color="auto"/>
            </w:tcBorders>
            <w:shd w:val="clear" w:color="auto" w:fill="auto"/>
            <w:vAlign w:val="center"/>
            <w:hideMark/>
          </w:tcPr>
          <w:p w14:paraId="1E7A7111" w14:textId="77777777" w:rsidR="001744D6" w:rsidRPr="00150E55" w:rsidRDefault="001744D6" w:rsidP="00E64A12">
            <w:pPr>
              <w:rPr>
                <w:rFonts w:ascii="Arial" w:hAnsi="Arial" w:cs="Arial"/>
                <w:sz w:val="16"/>
                <w:szCs w:val="16"/>
              </w:rPr>
            </w:pPr>
            <w:r w:rsidRPr="00150E55">
              <w:rPr>
                <w:rFonts w:ascii="Arial" w:hAnsi="Arial" w:cs="Arial"/>
                <w:sz w:val="16"/>
                <w:szCs w:val="16"/>
              </w:rPr>
              <w:t>ZW. JASZCZURCZEGO 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50555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w:t>
            </w:r>
          </w:p>
        </w:tc>
        <w:tc>
          <w:tcPr>
            <w:tcW w:w="1340" w:type="dxa"/>
            <w:tcBorders>
              <w:top w:val="nil"/>
              <w:left w:val="nil"/>
              <w:bottom w:val="single" w:sz="4" w:space="0" w:color="auto"/>
              <w:right w:val="single" w:sz="4" w:space="0" w:color="auto"/>
            </w:tcBorders>
            <w:shd w:val="clear" w:color="auto" w:fill="auto"/>
            <w:vAlign w:val="center"/>
            <w:hideMark/>
          </w:tcPr>
          <w:p w14:paraId="56E6E55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72F9024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406,13</w:t>
            </w:r>
          </w:p>
        </w:tc>
        <w:tc>
          <w:tcPr>
            <w:tcW w:w="960" w:type="dxa"/>
            <w:tcBorders>
              <w:top w:val="nil"/>
              <w:left w:val="nil"/>
              <w:bottom w:val="single" w:sz="4" w:space="0" w:color="auto"/>
              <w:right w:val="single" w:sz="4" w:space="0" w:color="auto"/>
            </w:tcBorders>
            <w:shd w:val="clear" w:color="auto" w:fill="auto"/>
            <w:vAlign w:val="center"/>
            <w:hideMark/>
          </w:tcPr>
          <w:p w14:paraId="55DA8A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065AC01D"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D5E0C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681C467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3272</w:t>
            </w:r>
          </w:p>
        </w:tc>
        <w:tc>
          <w:tcPr>
            <w:tcW w:w="2320" w:type="dxa"/>
            <w:tcBorders>
              <w:top w:val="nil"/>
              <w:left w:val="nil"/>
              <w:bottom w:val="single" w:sz="4" w:space="0" w:color="auto"/>
              <w:right w:val="single" w:sz="4" w:space="0" w:color="auto"/>
            </w:tcBorders>
            <w:shd w:val="clear" w:color="auto" w:fill="auto"/>
            <w:vAlign w:val="center"/>
            <w:hideMark/>
          </w:tcPr>
          <w:p w14:paraId="1FC85B30" w14:textId="77777777" w:rsidR="001744D6" w:rsidRPr="00150E55" w:rsidRDefault="001744D6" w:rsidP="00E64A12">
            <w:pPr>
              <w:rPr>
                <w:rFonts w:ascii="Arial" w:hAnsi="Arial" w:cs="Arial"/>
                <w:sz w:val="16"/>
                <w:szCs w:val="16"/>
              </w:rPr>
            </w:pPr>
            <w:r w:rsidRPr="00150E55">
              <w:rPr>
                <w:rFonts w:ascii="Arial" w:hAnsi="Arial" w:cs="Arial"/>
                <w:sz w:val="16"/>
                <w:szCs w:val="16"/>
              </w:rPr>
              <w:t>MICKIEWICZA 56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45F01F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w:t>
            </w:r>
          </w:p>
        </w:tc>
        <w:tc>
          <w:tcPr>
            <w:tcW w:w="1340" w:type="dxa"/>
            <w:tcBorders>
              <w:top w:val="nil"/>
              <w:left w:val="nil"/>
              <w:bottom w:val="single" w:sz="4" w:space="0" w:color="auto"/>
              <w:right w:val="single" w:sz="4" w:space="0" w:color="auto"/>
            </w:tcBorders>
            <w:shd w:val="clear" w:color="auto" w:fill="auto"/>
            <w:vAlign w:val="center"/>
            <w:hideMark/>
          </w:tcPr>
          <w:p w14:paraId="2BDC915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47C1950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513,82</w:t>
            </w:r>
          </w:p>
        </w:tc>
        <w:tc>
          <w:tcPr>
            <w:tcW w:w="960" w:type="dxa"/>
            <w:tcBorders>
              <w:top w:val="nil"/>
              <w:left w:val="nil"/>
              <w:bottom w:val="single" w:sz="4" w:space="0" w:color="auto"/>
              <w:right w:val="single" w:sz="4" w:space="0" w:color="auto"/>
            </w:tcBorders>
            <w:shd w:val="clear" w:color="auto" w:fill="auto"/>
            <w:vAlign w:val="center"/>
            <w:hideMark/>
          </w:tcPr>
          <w:p w14:paraId="687FB54A"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6C580AE6"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88BF0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33161723"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3237</w:t>
            </w:r>
          </w:p>
        </w:tc>
        <w:tc>
          <w:tcPr>
            <w:tcW w:w="2320" w:type="dxa"/>
            <w:tcBorders>
              <w:top w:val="nil"/>
              <w:left w:val="nil"/>
              <w:bottom w:val="single" w:sz="4" w:space="0" w:color="auto"/>
              <w:right w:val="single" w:sz="4" w:space="0" w:color="auto"/>
            </w:tcBorders>
            <w:shd w:val="clear" w:color="auto" w:fill="auto"/>
            <w:vAlign w:val="center"/>
            <w:hideMark/>
          </w:tcPr>
          <w:p w14:paraId="71826324" w14:textId="77777777" w:rsidR="001744D6" w:rsidRPr="00150E55" w:rsidRDefault="001744D6" w:rsidP="00E64A12">
            <w:pPr>
              <w:rPr>
                <w:rFonts w:ascii="Arial" w:hAnsi="Arial" w:cs="Arial"/>
                <w:sz w:val="16"/>
                <w:szCs w:val="16"/>
              </w:rPr>
            </w:pPr>
            <w:r w:rsidRPr="00150E55">
              <w:rPr>
                <w:rFonts w:ascii="Arial" w:hAnsi="Arial" w:cs="Arial"/>
                <w:sz w:val="16"/>
                <w:szCs w:val="16"/>
              </w:rPr>
              <w:t>ŁĘCZYCKA 26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2225C95"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91</w:t>
            </w:r>
          </w:p>
        </w:tc>
        <w:tc>
          <w:tcPr>
            <w:tcW w:w="1340" w:type="dxa"/>
            <w:tcBorders>
              <w:top w:val="nil"/>
              <w:left w:val="nil"/>
              <w:bottom w:val="single" w:sz="4" w:space="0" w:color="auto"/>
              <w:right w:val="single" w:sz="4" w:space="0" w:color="auto"/>
            </w:tcBorders>
            <w:shd w:val="clear" w:color="auto" w:fill="auto"/>
            <w:vAlign w:val="center"/>
            <w:hideMark/>
          </w:tcPr>
          <w:p w14:paraId="6B4687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14:paraId="0BC4B0D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2 929,11</w:t>
            </w:r>
          </w:p>
        </w:tc>
        <w:tc>
          <w:tcPr>
            <w:tcW w:w="960" w:type="dxa"/>
            <w:tcBorders>
              <w:top w:val="nil"/>
              <w:left w:val="nil"/>
              <w:bottom w:val="single" w:sz="4" w:space="0" w:color="auto"/>
              <w:right w:val="single" w:sz="4" w:space="0" w:color="auto"/>
            </w:tcBorders>
            <w:shd w:val="clear" w:color="auto" w:fill="auto"/>
            <w:vAlign w:val="center"/>
            <w:hideMark/>
          </w:tcPr>
          <w:p w14:paraId="13C0F3D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2A7FBE08" w14:textId="77777777" w:rsidTr="00E64A12">
        <w:trPr>
          <w:trHeight w:val="255"/>
        </w:trPr>
        <w:tc>
          <w:tcPr>
            <w:tcW w:w="4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A6FA7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Ogółem:</w:t>
            </w:r>
          </w:p>
        </w:tc>
        <w:tc>
          <w:tcPr>
            <w:tcW w:w="1600" w:type="dxa"/>
            <w:tcBorders>
              <w:top w:val="single" w:sz="4" w:space="0" w:color="auto"/>
              <w:left w:val="nil"/>
              <w:bottom w:val="single" w:sz="4" w:space="0" w:color="auto"/>
              <w:right w:val="single" w:sz="4" w:space="0" w:color="000000"/>
            </w:tcBorders>
            <w:shd w:val="clear" w:color="auto" w:fill="auto"/>
            <w:vAlign w:val="center"/>
            <w:hideMark/>
          </w:tcPr>
          <w:p w14:paraId="08E26F4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127</w:t>
            </w:r>
          </w:p>
        </w:tc>
        <w:tc>
          <w:tcPr>
            <w:tcW w:w="1340" w:type="dxa"/>
            <w:tcBorders>
              <w:top w:val="nil"/>
              <w:left w:val="nil"/>
              <w:bottom w:val="single" w:sz="4" w:space="0" w:color="auto"/>
              <w:right w:val="single" w:sz="4" w:space="0" w:color="auto"/>
            </w:tcBorders>
            <w:shd w:val="clear" w:color="auto" w:fill="auto"/>
            <w:vAlign w:val="center"/>
            <w:hideMark/>
          </w:tcPr>
          <w:p w14:paraId="71D3F9C4"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9</w:t>
            </w:r>
          </w:p>
        </w:tc>
        <w:tc>
          <w:tcPr>
            <w:tcW w:w="1420" w:type="dxa"/>
            <w:tcBorders>
              <w:top w:val="nil"/>
              <w:left w:val="nil"/>
              <w:bottom w:val="single" w:sz="4" w:space="0" w:color="auto"/>
              <w:right w:val="single" w:sz="4" w:space="0" w:color="auto"/>
            </w:tcBorders>
            <w:shd w:val="clear" w:color="auto" w:fill="auto"/>
            <w:vAlign w:val="center"/>
            <w:hideMark/>
          </w:tcPr>
          <w:p w14:paraId="6C21C18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4 771,03</w:t>
            </w:r>
          </w:p>
        </w:tc>
        <w:tc>
          <w:tcPr>
            <w:tcW w:w="960" w:type="dxa"/>
            <w:tcBorders>
              <w:top w:val="nil"/>
              <w:left w:val="nil"/>
              <w:bottom w:val="single" w:sz="4" w:space="0" w:color="auto"/>
              <w:right w:val="single" w:sz="4" w:space="0" w:color="auto"/>
            </w:tcBorders>
            <w:shd w:val="clear" w:color="auto" w:fill="auto"/>
            <w:vAlign w:val="center"/>
            <w:hideMark/>
          </w:tcPr>
          <w:p w14:paraId="660A0C1E" w14:textId="77777777" w:rsidR="001744D6" w:rsidRPr="00150E55" w:rsidRDefault="001744D6" w:rsidP="00E64A12">
            <w:pPr>
              <w:jc w:val="center"/>
              <w:rPr>
                <w:rFonts w:ascii="Arial" w:hAnsi="Arial" w:cs="Arial"/>
                <w:b/>
                <w:bCs/>
                <w:sz w:val="16"/>
                <w:szCs w:val="16"/>
              </w:rPr>
            </w:pPr>
          </w:p>
        </w:tc>
      </w:tr>
    </w:tbl>
    <w:p w14:paraId="70A748B5" w14:textId="77777777" w:rsidR="001744D6" w:rsidRDefault="001744D6" w:rsidP="001744D6">
      <w:pPr>
        <w:jc w:val="right"/>
        <w:rPr>
          <w:rFonts w:ascii="Tahoma" w:hAnsi="Tahoma" w:cs="Tahoma"/>
          <w:b/>
        </w:rPr>
      </w:pPr>
    </w:p>
    <w:p w14:paraId="5C9D446F" w14:textId="77777777" w:rsidR="001744D6" w:rsidRPr="00A65417" w:rsidRDefault="001744D6" w:rsidP="001744D6">
      <w:pPr>
        <w:rPr>
          <w:rFonts w:ascii="Tahoma" w:hAnsi="Tahoma" w:cs="Tahoma"/>
          <w:b/>
          <w:bCs/>
        </w:rPr>
      </w:pPr>
      <w:r>
        <w:rPr>
          <w:rFonts w:ascii="Tahoma" w:hAnsi="Tahoma" w:cs="Tahoma"/>
          <w:b/>
          <w:bCs/>
        </w:rPr>
        <w:t>B. Budynki użytkowe wolnostojące</w:t>
      </w:r>
    </w:p>
    <w:tbl>
      <w:tblPr>
        <w:tblW w:w="8600" w:type="dxa"/>
        <w:tblCellMar>
          <w:left w:w="70" w:type="dxa"/>
          <w:right w:w="70" w:type="dxa"/>
        </w:tblCellMar>
        <w:tblLook w:val="04A0" w:firstRow="1" w:lastRow="0" w:firstColumn="1" w:lastColumn="0" w:noHBand="0" w:noVBand="1"/>
      </w:tblPr>
      <w:tblGrid>
        <w:gridCol w:w="960"/>
        <w:gridCol w:w="960"/>
        <w:gridCol w:w="2980"/>
        <w:gridCol w:w="940"/>
        <w:gridCol w:w="1340"/>
        <w:gridCol w:w="1420"/>
      </w:tblGrid>
      <w:tr w:rsidR="001744D6" w:rsidRPr="00150E55" w14:paraId="762687E7"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454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0A287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0BBF050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A30559A"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B50C50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A4178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B710DF" w:rsidRPr="00150E55" w14:paraId="2B84F53D"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hideMark/>
          </w:tcPr>
          <w:p w14:paraId="3F38932B"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72A1F9"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4385</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0BCC6FD" w14:textId="7796FD54" w:rsidR="00B710DF" w:rsidRPr="00150E55" w:rsidRDefault="00B710DF" w:rsidP="00E64A12">
            <w:pPr>
              <w:rPr>
                <w:rFonts w:ascii="Arial" w:hAnsi="Arial" w:cs="Arial"/>
                <w:sz w:val="16"/>
                <w:szCs w:val="16"/>
              </w:rPr>
            </w:pPr>
            <w:r w:rsidRPr="00150E55">
              <w:rPr>
                <w:rFonts w:ascii="Arial" w:hAnsi="Arial" w:cs="Arial"/>
                <w:sz w:val="16"/>
                <w:szCs w:val="16"/>
              </w:rPr>
              <w:t>DOJAZDOWA 14G</w:t>
            </w:r>
            <w:r>
              <w:rPr>
                <w:rFonts w:ascii="Arial" w:hAnsi="Arial" w:cs="Arial"/>
                <w:sz w:val="16"/>
                <w:szCs w:val="16"/>
              </w:rPr>
              <w:t>/1</w:t>
            </w:r>
          </w:p>
        </w:tc>
        <w:tc>
          <w:tcPr>
            <w:tcW w:w="940" w:type="dxa"/>
            <w:tcBorders>
              <w:top w:val="nil"/>
              <w:left w:val="nil"/>
              <w:bottom w:val="single" w:sz="4" w:space="0" w:color="auto"/>
              <w:right w:val="single" w:sz="4" w:space="0" w:color="auto"/>
            </w:tcBorders>
            <w:shd w:val="clear" w:color="auto" w:fill="auto"/>
            <w:vAlign w:val="center"/>
            <w:hideMark/>
          </w:tcPr>
          <w:p w14:paraId="452AC9BA" w14:textId="397F49DB" w:rsidR="00B710DF" w:rsidRPr="00150E55" w:rsidRDefault="00B710DF" w:rsidP="00E64A12">
            <w:pPr>
              <w:jc w:val="center"/>
              <w:rPr>
                <w:rFonts w:ascii="Arial" w:hAnsi="Arial" w:cs="Arial"/>
                <w:sz w:val="16"/>
                <w:szCs w:val="16"/>
              </w:rPr>
            </w:pPr>
            <w:r>
              <w:rPr>
                <w:rFonts w:ascii="Arial" w:hAnsi="Arial" w:cs="Arial"/>
                <w:sz w:val="16"/>
                <w:szCs w:val="16"/>
              </w:rPr>
              <w:t>28</w:t>
            </w:r>
          </w:p>
        </w:tc>
        <w:tc>
          <w:tcPr>
            <w:tcW w:w="1340" w:type="dxa"/>
            <w:tcBorders>
              <w:top w:val="nil"/>
              <w:left w:val="nil"/>
              <w:bottom w:val="single" w:sz="4" w:space="0" w:color="auto"/>
              <w:right w:val="single" w:sz="4" w:space="0" w:color="auto"/>
            </w:tcBorders>
            <w:shd w:val="clear" w:color="auto" w:fill="auto"/>
            <w:vAlign w:val="center"/>
            <w:hideMark/>
          </w:tcPr>
          <w:p w14:paraId="1589BB0A"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1 493,55</w:t>
            </w:r>
          </w:p>
        </w:tc>
        <w:tc>
          <w:tcPr>
            <w:tcW w:w="1420" w:type="dxa"/>
            <w:vMerge w:val="restart"/>
            <w:tcBorders>
              <w:top w:val="nil"/>
              <w:left w:val="single" w:sz="4" w:space="0" w:color="auto"/>
              <w:right w:val="single" w:sz="4" w:space="0" w:color="auto"/>
            </w:tcBorders>
            <w:shd w:val="clear" w:color="auto" w:fill="auto"/>
            <w:vAlign w:val="center"/>
            <w:hideMark/>
          </w:tcPr>
          <w:p w14:paraId="5FD939A2"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instalacja co,</w:t>
            </w:r>
            <w:r w:rsidRPr="00150E55">
              <w:rPr>
                <w:rFonts w:ascii="Arial" w:hAnsi="Arial" w:cs="Arial"/>
                <w:sz w:val="16"/>
                <w:szCs w:val="16"/>
              </w:rPr>
              <w:br/>
              <w:t>(działka nr 1/37)                 - 10 budynków</w:t>
            </w:r>
          </w:p>
        </w:tc>
      </w:tr>
      <w:tr w:rsidR="00B710DF" w:rsidRPr="00150E55" w14:paraId="68EA9F80"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C730A27" w14:textId="58BB4A15" w:rsidR="00B710DF" w:rsidRPr="00150E55" w:rsidRDefault="00B710DF" w:rsidP="00B710DF">
            <w:pPr>
              <w:jc w:val="center"/>
              <w:rPr>
                <w:rFonts w:ascii="Arial" w:hAnsi="Arial" w:cs="Arial"/>
                <w:sz w:val="16"/>
                <w:szCs w:val="16"/>
              </w:rPr>
            </w:pPr>
            <w:r>
              <w:rPr>
                <w:rFonts w:ascii="Arial" w:hAnsi="Arial" w:cs="Arial"/>
                <w:sz w:val="16"/>
                <w:szCs w:val="16"/>
              </w:rPr>
              <w:t>2</w:t>
            </w:r>
          </w:p>
        </w:tc>
        <w:tc>
          <w:tcPr>
            <w:tcW w:w="960" w:type="dxa"/>
            <w:tcBorders>
              <w:top w:val="nil"/>
              <w:left w:val="nil"/>
              <w:bottom w:val="single" w:sz="4" w:space="0" w:color="auto"/>
              <w:right w:val="single" w:sz="4" w:space="0" w:color="auto"/>
            </w:tcBorders>
            <w:shd w:val="clear" w:color="auto" w:fill="auto"/>
            <w:vAlign w:val="center"/>
          </w:tcPr>
          <w:p w14:paraId="54593775" w14:textId="289E68B4" w:rsidR="00B710DF" w:rsidRPr="00150E55" w:rsidRDefault="00B710DF" w:rsidP="00B710DF">
            <w:pPr>
              <w:jc w:val="center"/>
              <w:rPr>
                <w:rFonts w:ascii="Arial" w:hAnsi="Arial" w:cs="Arial"/>
                <w:sz w:val="16"/>
                <w:szCs w:val="16"/>
              </w:rPr>
            </w:pPr>
            <w:r w:rsidRPr="00E44C0B">
              <w:rPr>
                <w:rFonts w:ascii="Arial" w:hAnsi="Arial" w:cs="Arial"/>
                <w:sz w:val="16"/>
                <w:szCs w:val="16"/>
              </w:rPr>
              <w:t>4386</w:t>
            </w:r>
          </w:p>
        </w:tc>
        <w:tc>
          <w:tcPr>
            <w:tcW w:w="2980" w:type="dxa"/>
            <w:tcBorders>
              <w:top w:val="single" w:sz="4" w:space="0" w:color="auto"/>
              <w:left w:val="nil"/>
              <w:bottom w:val="single" w:sz="4" w:space="0" w:color="auto"/>
              <w:right w:val="single" w:sz="4" w:space="0" w:color="auto"/>
            </w:tcBorders>
            <w:shd w:val="clear" w:color="auto" w:fill="auto"/>
            <w:vAlign w:val="center"/>
          </w:tcPr>
          <w:p w14:paraId="7DB173AB" w14:textId="60238FEA" w:rsidR="00B710DF" w:rsidRPr="00150E55" w:rsidRDefault="00B710DF" w:rsidP="00B710DF">
            <w:pPr>
              <w:rPr>
                <w:rFonts w:ascii="Arial" w:hAnsi="Arial" w:cs="Arial"/>
                <w:sz w:val="16"/>
                <w:szCs w:val="16"/>
              </w:rPr>
            </w:pPr>
            <w:r w:rsidRPr="00E44C0B">
              <w:rPr>
                <w:rFonts w:ascii="Arial" w:hAnsi="Arial" w:cs="Arial"/>
                <w:sz w:val="16"/>
                <w:szCs w:val="16"/>
              </w:rPr>
              <w:t>DOJAZDOWA 14G/2</w:t>
            </w:r>
          </w:p>
        </w:tc>
        <w:tc>
          <w:tcPr>
            <w:tcW w:w="940" w:type="dxa"/>
            <w:tcBorders>
              <w:top w:val="nil"/>
              <w:left w:val="nil"/>
              <w:bottom w:val="single" w:sz="4" w:space="0" w:color="auto"/>
              <w:right w:val="single" w:sz="4" w:space="0" w:color="auto"/>
            </w:tcBorders>
            <w:shd w:val="clear" w:color="auto" w:fill="auto"/>
            <w:vAlign w:val="center"/>
          </w:tcPr>
          <w:p w14:paraId="1BAF641B" w14:textId="4F54EBA2"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32A01263" w14:textId="07E087B6" w:rsidR="00B710DF" w:rsidRPr="00150E55" w:rsidRDefault="00B710DF" w:rsidP="00B710DF">
            <w:pPr>
              <w:jc w:val="center"/>
              <w:rPr>
                <w:rFonts w:ascii="Arial" w:hAnsi="Arial" w:cs="Arial"/>
                <w:sz w:val="16"/>
                <w:szCs w:val="16"/>
              </w:rPr>
            </w:pPr>
            <w:r w:rsidRPr="00E44C0B">
              <w:rPr>
                <w:rFonts w:ascii="Arial" w:hAnsi="Arial" w:cs="Arial"/>
                <w:sz w:val="16"/>
                <w:szCs w:val="16"/>
              </w:rPr>
              <w:t>802,54</w:t>
            </w:r>
          </w:p>
        </w:tc>
        <w:tc>
          <w:tcPr>
            <w:tcW w:w="1420" w:type="dxa"/>
            <w:vMerge/>
            <w:tcBorders>
              <w:left w:val="single" w:sz="4" w:space="0" w:color="auto"/>
              <w:right w:val="single" w:sz="4" w:space="0" w:color="auto"/>
            </w:tcBorders>
            <w:shd w:val="clear" w:color="auto" w:fill="auto"/>
            <w:vAlign w:val="center"/>
          </w:tcPr>
          <w:p w14:paraId="41EE2ABE" w14:textId="77777777" w:rsidR="00B710DF" w:rsidRPr="00150E55" w:rsidRDefault="00B710DF" w:rsidP="00B710DF">
            <w:pPr>
              <w:jc w:val="center"/>
              <w:rPr>
                <w:rFonts w:ascii="Arial" w:hAnsi="Arial" w:cs="Arial"/>
                <w:sz w:val="16"/>
                <w:szCs w:val="16"/>
              </w:rPr>
            </w:pPr>
          </w:p>
        </w:tc>
      </w:tr>
      <w:tr w:rsidR="00B710DF" w:rsidRPr="00150E55" w14:paraId="2777D460"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65A77688" w14:textId="76818928" w:rsidR="00B710DF" w:rsidRPr="00150E55" w:rsidRDefault="00B710DF" w:rsidP="00B710DF">
            <w:pPr>
              <w:jc w:val="center"/>
              <w:rPr>
                <w:rFonts w:ascii="Arial" w:hAnsi="Arial" w:cs="Arial"/>
                <w:sz w:val="16"/>
                <w:szCs w:val="16"/>
              </w:rPr>
            </w:pPr>
            <w:r>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vAlign w:val="center"/>
          </w:tcPr>
          <w:p w14:paraId="647B36D7" w14:textId="4BC30D22" w:rsidR="00B710DF" w:rsidRPr="00150E55" w:rsidRDefault="00B710DF" w:rsidP="00B710DF">
            <w:pPr>
              <w:jc w:val="center"/>
              <w:rPr>
                <w:rFonts w:ascii="Arial" w:hAnsi="Arial" w:cs="Arial"/>
                <w:sz w:val="16"/>
                <w:szCs w:val="16"/>
              </w:rPr>
            </w:pPr>
            <w:r w:rsidRPr="00E44C0B">
              <w:rPr>
                <w:rFonts w:ascii="Arial" w:hAnsi="Arial" w:cs="Arial"/>
                <w:sz w:val="16"/>
                <w:szCs w:val="16"/>
              </w:rPr>
              <w:t>4387</w:t>
            </w:r>
          </w:p>
        </w:tc>
        <w:tc>
          <w:tcPr>
            <w:tcW w:w="2980" w:type="dxa"/>
            <w:tcBorders>
              <w:top w:val="single" w:sz="4" w:space="0" w:color="auto"/>
              <w:left w:val="nil"/>
              <w:bottom w:val="single" w:sz="4" w:space="0" w:color="auto"/>
              <w:right w:val="single" w:sz="4" w:space="0" w:color="auto"/>
            </w:tcBorders>
            <w:shd w:val="clear" w:color="auto" w:fill="auto"/>
            <w:vAlign w:val="center"/>
          </w:tcPr>
          <w:p w14:paraId="65F3C479" w14:textId="14DBBE27" w:rsidR="00B710DF" w:rsidRPr="00150E55" w:rsidRDefault="00B710DF" w:rsidP="00B710DF">
            <w:pPr>
              <w:rPr>
                <w:rFonts w:ascii="Arial" w:hAnsi="Arial" w:cs="Arial"/>
                <w:sz w:val="16"/>
                <w:szCs w:val="16"/>
              </w:rPr>
            </w:pPr>
            <w:r w:rsidRPr="00E44C0B">
              <w:rPr>
                <w:rFonts w:ascii="Arial" w:hAnsi="Arial" w:cs="Arial"/>
                <w:sz w:val="16"/>
                <w:szCs w:val="16"/>
              </w:rPr>
              <w:t>DOJAZDOWA 14G/3</w:t>
            </w:r>
          </w:p>
        </w:tc>
        <w:tc>
          <w:tcPr>
            <w:tcW w:w="940" w:type="dxa"/>
            <w:tcBorders>
              <w:top w:val="nil"/>
              <w:left w:val="nil"/>
              <w:bottom w:val="single" w:sz="4" w:space="0" w:color="auto"/>
              <w:right w:val="single" w:sz="4" w:space="0" w:color="auto"/>
            </w:tcBorders>
            <w:shd w:val="clear" w:color="auto" w:fill="auto"/>
            <w:vAlign w:val="center"/>
          </w:tcPr>
          <w:p w14:paraId="53C54526" w14:textId="4D1A87C1"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51FAB1EC" w14:textId="0DD6C9B0" w:rsidR="00B710DF" w:rsidRPr="00150E55" w:rsidRDefault="00B710DF" w:rsidP="00B710DF">
            <w:pPr>
              <w:jc w:val="center"/>
              <w:rPr>
                <w:rFonts w:ascii="Arial" w:hAnsi="Arial" w:cs="Arial"/>
                <w:sz w:val="16"/>
                <w:szCs w:val="16"/>
              </w:rPr>
            </w:pPr>
            <w:r w:rsidRPr="00E44C0B">
              <w:rPr>
                <w:rFonts w:ascii="Arial" w:hAnsi="Arial" w:cs="Arial"/>
                <w:sz w:val="16"/>
                <w:szCs w:val="16"/>
              </w:rPr>
              <w:t>399,00</w:t>
            </w:r>
          </w:p>
        </w:tc>
        <w:tc>
          <w:tcPr>
            <w:tcW w:w="1420" w:type="dxa"/>
            <w:vMerge/>
            <w:tcBorders>
              <w:left w:val="single" w:sz="4" w:space="0" w:color="auto"/>
              <w:right w:val="single" w:sz="4" w:space="0" w:color="auto"/>
            </w:tcBorders>
            <w:shd w:val="clear" w:color="auto" w:fill="auto"/>
            <w:vAlign w:val="center"/>
          </w:tcPr>
          <w:p w14:paraId="198892E3" w14:textId="77777777" w:rsidR="00B710DF" w:rsidRPr="00150E55" w:rsidRDefault="00B710DF" w:rsidP="00B710DF">
            <w:pPr>
              <w:jc w:val="center"/>
              <w:rPr>
                <w:rFonts w:ascii="Arial" w:hAnsi="Arial" w:cs="Arial"/>
                <w:sz w:val="16"/>
                <w:szCs w:val="16"/>
              </w:rPr>
            </w:pPr>
          </w:p>
        </w:tc>
      </w:tr>
      <w:tr w:rsidR="00B710DF" w:rsidRPr="00150E55" w14:paraId="21C9BD97"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77A3A17E" w14:textId="6277B74B" w:rsidR="00B710DF" w:rsidRPr="00150E55" w:rsidRDefault="00B710DF" w:rsidP="00B710DF">
            <w:pPr>
              <w:jc w:val="center"/>
              <w:rPr>
                <w:rFonts w:ascii="Arial" w:hAnsi="Arial" w:cs="Arial"/>
                <w:sz w:val="16"/>
                <w:szCs w:val="16"/>
              </w:rPr>
            </w:pPr>
            <w:r>
              <w:rPr>
                <w:rFonts w:ascii="Arial" w:hAnsi="Arial" w:cs="Arial"/>
                <w:sz w:val="16"/>
                <w:szCs w:val="16"/>
              </w:rPr>
              <w:t>4</w:t>
            </w:r>
          </w:p>
        </w:tc>
        <w:tc>
          <w:tcPr>
            <w:tcW w:w="960" w:type="dxa"/>
            <w:tcBorders>
              <w:top w:val="nil"/>
              <w:left w:val="nil"/>
              <w:bottom w:val="single" w:sz="4" w:space="0" w:color="auto"/>
              <w:right w:val="single" w:sz="4" w:space="0" w:color="auto"/>
            </w:tcBorders>
            <w:shd w:val="clear" w:color="auto" w:fill="auto"/>
            <w:vAlign w:val="center"/>
          </w:tcPr>
          <w:p w14:paraId="5B775875" w14:textId="04041EDC" w:rsidR="00B710DF" w:rsidRPr="00150E55" w:rsidRDefault="00B710DF" w:rsidP="00B710DF">
            <w:pPr>
              <w:jc w:val="center"/>
              <w:rPr>
                <w:rFonts w:ascii="Arial" w:hAnsi="Arial" w:cs="Arial"/>
                <w:sz w:val="16"/>
                <w:szCs w:val="16"/>
              </w:rPr>
            </w:pPr>
            <w:r w:rsidRPr="00E44C0B">
              <w:rPr>
                <w:rFonts w:ascii="Arial" w:hAnsi="Arial" w:cs="Arial"/>
                <w:sz w:val="16"/>
                <w:szCs w:val="16"/>
              </w:rPr>
              <w:t>4388</w:t>
            </w:r>
          </w:p>
        </w:tc>
        <w:tc>
          <w:tcPr>
            <w:tcW w:w="2980" w:type="dxa"/>
            <w:tcBorders>
              <w:top w:val="single" w:sz="4" w:space="0" w:color="auto"/>
              <w:left w:val="nil"/>
              <w:bottom w:val="single" w:sz="4" w:space="0" w:color="auto"/>
              <w:right w:val="single" w:sz="4" w:space="0" w:color="auto"/>
            </w:tcBorders>
            <w:shd w:val="clear" w:color="auto" w:fill="auto"/>
            <w:vAlign w:val="center"/>
          </w:tcPr>
          <w:p w14:paraId="0C8959BF" w14:textId="2D20A10F" w:rsidR="00B710DF" w:rsidRPr="00150E55" w:rsidRDefault="00B710DF" w:rsidP="00B710DF">
            <w:pPr>
              <w:rPr>
                <w:rFonts w:ascii="Arial" w:hAnsi="Arial" w:cs="Arial"/>
                <w:sz w:val="16"/>
                <w:szCs w:val="16"/>
              </w:rPr>
            </w:pPr>
            <w:r w:rsidRPr="00E44C0B">
              <w:rPr>
                <w:rFonts w:ascii="Arial" w:hAnsi="Arial" w:cs="Arial"/>
                <w:sz w:val="16"/>
                <w:szCs w:val="16"/>
              </w:rPr>
              <w:t>DOJAZDOWA 14G/4</w:t>
            </w:r>
          </w:p>
        </w:tc>
        <w:tc>
          <w:tcPr>
            <w:tcW w:w="940" w:type="dxa"/>
            <w:tcBorders>
              <w:top w:val="nil"/>
              <w:left w:val="nil"/>
              <w:bottom w:val="single" w:sz="4" w:space="0" w:color="auto"/>
              <w:right w:val="single" w:sz="4" w:space="0" w:color="auto"/>
            </w:tcBorders>
            <w:shd w:val="clear" w:color="auto" w:fill="auto"/>
            <w:vAlign w:val="center"/>
          </w:tcPr>
          <w:p w14:paraId="0C44B4AE" w14:textId="57CF8CB2"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42D424D8" w14:textId="5055771C" w:rsidR="00B710DF" w:rsidRPr="00150E55" w:rsidRDefault="00B710DF" w:rsidP="00B710DF">
            <w:pPr>
              <w:jc w:val="center"/>
              <w:rPr>
                <w:rFonts w:ascii="Arial" w:hAnsi="Arial" w:cs="Arial"/>
                <w:sz w:val="16"/>
                <w:szCs w:val="16"/>
              </w:rPr>
            </w:pPr>
            <w:r w:rsidRPr="00E44C0B">
              <w:rPr>
                <w:rFonts w:ascii="Arial" w:hAnsi="Arial" w:cs="Arial"/>
                <w:sz w:val="16"/>
                <w:szCs w:val="16"/>
              </w:rPr>
              <w:t>390,00</w:t>
            </w:r>
          </w:p>
        </w:tc>
        <w:tc>
          <w:tcPr>
            <w:tcW w:w="1420" w:type="dxa"/>
            <w:vMerge/>
            <w:tcBorders>
              <w:left w:val="single" w:sz="4" w:space="0" w:color="auto"/>
              <w:right w:val="single" w:sz="4" w:space="0" w:color="auto"/>
            </w:tcBorders>
            <w:shd w:val="clear" w:color="auto" w:fill="auto"/>
            <w:vAlign w:val="center"/>
          </w:tcPr>
          <w:p w14:paraId="5F963DB2" w14:textId="77777777" w:rsidR="00B710DF" w:rsidRPr="00150E55" w:rsidRDefault="00B710DF" w:rsidP="00B710DF">
            <w:pPr>
              <w:jc w:val="center"/>
              <w:rPr>
                <w:rFonts w:ascii="Arial" w:hAnsi="Arial" w:cs="Arial"/>
                <w:sz w:val="16"/>
                <w:szCs w:val="16"/>
              </w:rPr>
            </w:pPr>
          </w:p>
        </w:tc>
      </w:tr>
      <w:tr w:rsidR="00B710DF" w:rsidRPr="00150E55" w14:paraId="6931D892"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6C71E4AA" w14:textId="25BFAA83" w:rsidR="00B710DF" w:rsidRPr="00150E55" w:rsidRDefault="00B710DF" w:rsidP="00B710DF">
            <w:pPr>
              <w:jc w:val="center"/>
              <w:rPr>
                <w:rFonts w:ascii="Arial" w:hAnsi="Arial" w:cs="Arial"/>
                <w:sz w:val="16"/>
                <w:szCs w:val="16"/>
              </w:rPr>
            </w:pPr>
            <w:r>
              <w:rPr>
                <w:rFonts w:ascii="Arial" w:hAnsi="Arial" w:cs="Arial"/>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685E4B7C" w14:textId="79C73CF8" w:rsidR="00B710DF" w:rsidRPr="00150E55" w:rsidRDefault="00B710DF" w:rsidP="00B710DF">
            <w:pPr>
              <w:jc w:val="center"/>
              <w:rPr>
                <w:rFonts w:ascii="Arial" w:hAnsi="Arial" w:cs="Arial"/>
                <w:sz w:val="16"/>
                <w:szCs w:val="16"/>
              </w:rPr>
            </w:pPr>
            <w:r w:rsidRPr="00E44C0B">
              <w:rPr>
                <w:rFonts w:ascii="Arial" w:hAnsi="Arial" w:cs="Arial"/>
                <w:sz w:val="16"/>
                <w:szCs w:val="16"/>
              </w:rPr>
              <w:t>4389</w:t>
            </w:r>
          </w:p>
        </w:tc>
        <w:tc>
          <w:tcPr>
            <w:tcW w:w="2980" w:type="dxa"/>
            <w:tcBorders>
              <w:top w:val="single" w:sz="4" w:space="0" w:color="auto"/>
              <w:left w:val="nil"/>
              <w:bottom w:val="single" w:sz="4" w:space="0" w:color="auto"/>
              <w:right w:val="single" w:sz="4" w:space="0" w:color="auto"/>
            </w:tcBorders>
            <w:shd w:val="clear" w:color="auto" w:fill="auto"/>
            <w:vAlign w:val="center"/>
          </w:tcPr>
          <w:p w14:paraId="0482CC76" w14:textId="6B7AE117" w:rsidR="00B710DF" w:rsidRPr="00150E55" w:rsidRDefault="00B710DF" w:rsidP="00B710DF">
            <w:pPr>
              <w:rPr>
                <w:rFonts w:ascii="Arial" w:hAnsi="Arial" w:cs="Arial"/>
                <w:sz w:val="16"/>
                <w:szCs w:val="16"/>
              </w:rPr>
            </w:pPr>
            <w:r w:rsidRPr="00E44C0B">
              <w:rPr>
                <w:rFonts w:ascii="Arial" w:hAnsi="Arial" w:cs="Arial"/>
                <w:sz w:val="16"/>
                <w:szCs w:val="16"/>
              </w:rPr>
              <w:t>DOJAZDOWA 14G/5</w:t>
            </w:r>
          </w:p>
        </w:tc>
        <w:tc>
          <w:tcPr>
            <w:tcW w:w="940" w:type="dxa"/>
            <w:tcBorders>
              <w:top w:val="nil"/>
              <w:left w:val="nil"/>
              <w:bottom w:val="single" w:sz="4" w:space="0" w:color="auto"/>
              <w:right w:val="single" w:sz="4" w:space="0" w:color="auto"/>
            </w:tcBorders>
            <w:shd w:val="clear" w:color="auto" w:fill="auto"/>
            <w:vAlign w:val="center"/>
          </w:tcPr>
          <w:p w14:paraId="28EA7A60" w14:textId="641A17E1"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46656E7F" w14:textId="5812FB90" w:rsidR="00B710DF" w:rsidRPr="00150E55" w:rsidRDefault="00B710DF" w:rsidP="00B710DF">
            <w:pPr>
              <w:jc w:val="center"/>
              <w:rPr>
                <w:rFonts w:ascii="Arial" w:hAnsi="Arial" w:cs="Arial"/>
                <w:sz w:val="16"/>
                <w:szCs w:val="16"/>
              </w:rPr>
            </w:pPr>
            <w:r w:rsidRPr="00E44C0B">
              <w:rPr>
                <w:rFonts w:ascii="Arial" w:hAnsi="Arial" w:cs="Arial"/>
                <w:sz w:val="16"/>
                <w:szCs w:val="16"/>
              </w:rPr>
              <w:t>1 667,67</w:t>
            </w:r>
          </w:p>
        </w:tc>
        <w:tc>
          <w:tcPr>
            <w:tcW w:w="1420" w:type="dxa"/>
            <w:vMerge/>
            <w:tcBorders>
              <w:left w:val="single" w:sz="4" w:space="0" w:color="auto"/>
              <w:right w:val="single" w:sz="4" w:space="0" w:color="auto"/>
            </w:tcBorders>
            <w:shd w:val="clear" w:color="auto" w:fill="auto"/>
            <w:vAlign w:val="center"/>
          </w:tcPr>
          <w:p w14:paraId="3C4CCBC3" w14:textId="77777777" w:rsidR="00B710DF" w:rsidRPr="00150E55" w:rsidRDefault="00B710DF" w:rsidP="00B710DF">
            <w:pPr>
              <w:jc w:val="center"/>
              <w:rPr>
                <w:rFonts w:ascii="Arial" w:hAnsi="Arial" w:cs="Arial"/>
                <w:sz w:val="16"/>
                <w:szCs w:val="16"/>
              </w:rPr>
            </w:pPr>
          </w:p>
        </w:tc>
      </w:tr>
      <w:tr w:rsidR="00B710DF" w:rsidRPr="00150E55" w14:paraId="2799C0AA"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6D54902" w14:textId="44FD3D81" w:rsidR="00B710DF" w:rsidRPr="00150E55" w:rsidRDefault="00B710DF" w:rsidP="00B710DF">
            <w:pPr>
              <w:jc w:val="center"/>
              <w:rPr>
                <w:rFonts w:ascii="Arial" w:hAnsi="Arial" w:cs="Arial"/>
                <w:sz w:val="16"/>
                <w:szCs w:val="16"/>
              </w:rPr>
            </w:pPr>
            <w:r>
              <w:rPr>
                <w:rFonts w:ascii="Arial" w:hAnsi="Arial" w:cs="Arial"/>
                <w:sz w:val="16"/>
                <w:szCs w:val="16"/>
              </w:rPr>
              <w:t>6</w:t>
            </w:r>
          </w:p>
        </w:tc>
        <w:tc>
          <w:tcPr>
            <w:tcW w:w="960" w:type="dxa"/>
            <w:tcBorders>
              <w:top w:val="nil"/>
              <w:left w:val="nil"/>
              <w:bottom w:val="single" w:sz="4" w:space="0" w:color="auto"/>
              <w:right w:val="single" w:sz="4" w:space="0" w:color="auto"/>
            </w:tcBorders>
            <w:shd w:val="clear" w:color="auto" w:fill="auto"/>
            <w:vAlign w:val="center"/>
          </w:tcPr>
          <w:p w14:paraId="5F5EA4D2" w14:textId="6B49A192" w:rsidR="00B710DF" w:rsidRPr="00150E55" w:rsidRDefault="00B710DF" w:rsidP="00B710DF">
            <w:pPr>
              <w:jc w:val="center"/>
              <w:rPr>
                <w:rFonts w:ascii="Arial" w:hAnsi="Arial" w:cs="Arial"/>
                <w:sz w:val="16"/>
                <w:szCs w:val="16"/>
              </w:rPr>
            </w:pPr>
            <w:r w:rsidRPr="00E44C0B">
              <w:rPr>
                <w:rFonts w:ascii="Arial" w:hAnsi="Arial" w:cs="Arial"/>
                <w:sz w:val="16"/>
                <w:szCs w:val="16"/>
              </w:rPr>
              <w:t>4390</w:t>
            </w:r>
          </w:p>
        </w:tc>
        <w:tc>
          <w:tcPr>
            <w:tcW w:w="2980" w:type="dxa"/>
            <w:tcBorders>
              <w:top w:val="single" w:sz="4" w:space="0" w:color="auto"/>
              <w:left w:val="nil"/>
              <w:bottom w:val="single" w:sz="4" w:space="0" w:color="auto"/>
              <w:right w:val="single" w:sz="4" w:space="0" w:color="auto"/>
            </w:tcBorders>
            <w:shd w:val="clear" w:color="auto" w:fill="auto"/>
            <w:vAlign w:val="center"/>
          </w:tcPr>
          <w:p w14:paraId="4CE5F6FD" w14:textId="02C84B37" w:rsidR="00B710DF" w:rsidRPr="00150E55" w:rsidRDefault="00B710DF" w:rsidP="00B710DF">
            <w:pPr>
              <w:rPr>
                <w:rFonts w:ascii="Arial" w:hAnsi="Arial" w:cs="Arial"/>
                <w:sz w:val="16"/>
                <w:szCs w:val="16"/>
              </w:rPr>
            </w:pPr>
            <w:r w:rsidRPr="00E44C0B">
              <w:rPr>
                <w:rFonts w:ascii="Arial" w:hAnsi="Arial" w:cs="Arial"/>
                <w:sz w:val="16"/>
                <w:szCs w:val="16"/>
              </w:rPr>
              <w:t>DOJAZDOWA 14G/6</w:t>
            </w:r>
          </w:p>
        </w:tc>
        <w:tc>
          <w:tcPr>
            <w:tcW w:w="940" w:type="dxa"/>
            <w:tcBorders>
              <w:top w:val="nil"/>
              <w:left w:val="nil"/>
              <w:bottom w:val="single" w:sz="4" w:space="0" w:color="auto"/>
              <w:right w:val="single" w:sz="4" w:space="0" w:color="auto"/>
            </w:tcBorders>
            <w:shd w:val="clear" w:color="auto" w:fill="auto"/>
            <w:vAlign w:val="center"/>
          </w:tcPr>
          <w:p w14:paraId="2D411490" w14:textId="58FA231E" w:rsidR="00B710DF" w:rsidRDefault="00B710DF" w:rsidP="00B710DF">
            <w:pPr>
              <w:jc w:val="center"/>
              <w:rPr>
                <w:rFonts w:ascii="Arial" w:hAnsi="Arial" w:cs="Arial"/>
                <w:sz w:val="16"/>
                <w:szCs w:val="16"/>
              </w:rPr>
            </w:pPr>
            <w:r w:rsidRPr="00E44C0B">
              <w:rPr>
                <w:rFonts w:ascii="Arial" w:hAnsi="Arial" w:cs="Arial"/>
                <w:sz w:val="16"/>
                <w:szCs w:val="16"/>
              </w:rPr>
              <w:t>3</w:t>
            </w:r>
          </w:p>
        </w:tc>
        <w:tc>
          <w:tcPr>
            <w:tcW w:w="1340" w:type="dxa"/>
            <w:tcBorders>
              <w:top w:val="nil"/>
              <w:left w:val="nil"/>
              <w:bottom w:val="single" w:sz="4" w:space="0" w:color="auto"/>
              <w:right w:val="single" w:sz="4" w:space="0" w:color="auto"/>
            </w:tcBorders>
            <w:shd w:val="clear" w:color="auto" w:fill="auto"/>
            <w:vAlign w:val="center"/>
          </w:tcPr>
          <w:p w14:paraId="34BEAB2F" w14:textId="0F222134" w:rsidR="00B710DF" w:rsidRPr="00150E55" w:rsidRDefault="00B710DF" w:rsidP="00B710DF">
            <w:pPr>
              <w:jc w:val="center"/>
              <w:rPr>
                <w:rFonts w:ascii="Arial" w:hAnsi="Arial" w:cs="Arial"/>
                <w:sz w:val="16"/>
                <w:szCs w:val="16"/>
              </w:rPr>
            </w:pPr>
            <w:r w:rsidRPr="00E44C0B">
              <w:rPr>
                <w:rFonts w:ascii="Arial" w:hAnsi="Arial" w:cs="Arial"/>
                <w:sz w:val="16"/>
                <w:szCs w:val="16"/>
              </w:rPr>
              <w:t>580,85</w:t>
            </w:r>
          </w:p>
        </w:tc>
        <w:tc>
          <w:tcPr>
            <w:tcW w:w="1420" w:type="dxa"/>
            <w:vMerge/>
            <w:tcBorders>
              <w:left w:val="single" w:sz="4" w:space="0" w:color="auto"/>
              <w:right w:val="single" w:sz="4" w:space="0" w:color="auto"/>
            </w:tcBorders>
            <w:shd w:val="clear" w:color="auto" w:fill="auto"/>
            <w:vAlign w:val="center"/>
          </w:tcPr>
          <w:p w14:paraId="11B9FFDF" w14:textId="77777777" w:rsidR="00B710DF" w:rsidRPr="00150E55" w:rsidRDefault="00B710DF" w:rsidP="00B710DF">
            <w:pPr>
              <w:jc w:val="center"/>
              <w:rPr>
                <w:rFonts w:ascii="Arial" w:hAnsi="Arial" w:cs="Arial"/>
                <w:sz w:val="16"/>
                <w:szCs w:val="16"/>
              </w:rPr>
            </w:pPr>
          </w:p>
        </w:tc>
      </w:tr>
      <w:tr w:rsidR="00B710DF" w:rsidRPr="00150E55" w14:paraId="07A3D5BA"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F509A1A" w14:textId="422D5681" w:rsidR="00B710DF" w:rsidRPr="00150E55" w:rsidRDefault="00B710DF" w:rsidP="00B710DF">
            <w:pPr>
              <w:jc w:val="center"/>
              <w:rPr>
                <w:rFonts w:ascii="Arial" w:hAnsi="Arial" w:cs="Arial"/>
                <w:sz w:val="16"/>
                <w:szCs w:val="16"/>
              </w:rPr>
            </w:pPr>
            <w:r>
              <w:rPr>
                <w:rFonts w:ascii="Arial" w:hAnsi="Arial" w:cs="Arial"/>
                <w:sz w:val="16"/>
                <w:szCs w:val="16"/>
              </w:rPr>
              <w:t>7</w:t>
            </w:r>
          </w:p>
        </w:tc>
        <w:tc>
          <w:tcPr>
            <w:tcW w:w="960" w:type="dxa"/>
            <w:tcBorders>
              <w:top w:val="nil"/>
              <w:left w:val="nil"/>
              <w:bottom w:val="single" w:sz="4" w:space="0" w:color="auto"/>
              <w:right w:val="single" w:sz="4" w:space="0" w:color="auto"/>
            </w:tcBorders>
            <w:shd w:val="clear" w:color="auto" w:fill="auto"/>
            <w:vAlign w:val="center"/>
          </w:tcPr>
          <w:p w14:paraId="4234AF7C" w14:textId="2B607034" w:rsidR="00B710DF" w:rsidRPr="00150E55" w:rsidRDefault="00B710DF" w:rsidP="00B710DF">
            <w:pPr>
              <w:jc w:val="center"/>
              <w:rPr>
                <w:rFonts w:ascii="Arial" w:hAnsi="Arial" w:cs="Arial"/>
                <w:sz w:val="16"/>
                <w:szCs w:val="16"/>
              </w:rPr>
            </w:pPr>
            <w:r w:rsidRPr="00E44C0B">
              <w:rPr>
                <w:rFonts w:ascii="Arial" w:hAnsi="Arial" w:cs="Arial"/>
                <w:sz w:val="16"/>
                <w:szCs w:val="16"/>
              </w:rPr>
              <w:t>4391</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3D124B" w14:textId="2DBD4A17" w:rsidR="00B710DF" w:rsidRPr="00150E55" w:rsidRDefault="00B710DF" w:rsidP="00B710DF">
            <w:pPr>
              <w:rPr>
                <w:rFonts w:ascii="Arial" w:hAnsi="Arial" w:cs="Arial"/>
                <w:sz w:val="16"/>
                <w:szCs w:val="16"/>
              </w:rPr>
            </w:pPr>
            <w:r w:rsidRPr="00E44C0B">
              <w:rPr>
                <w:rFonts w:ascii="Arial" w:hAnsi="Arial" w:cs="Arial"/>
                <w:sz w:val="16"/>
                <w:szCs w:val="16"/>
              </w:rPr>
              <w:t>DOJAZDOWA 14G/9</w:t>
            </w:r>
          </w:p>
        </w:tc>
        <w:tc>
          <w:tcPr>
            <w:tcW w:w="940" w:type="dxa"/>
            <w:tcBorders>
              <w:top w:val="nil"/>
              <w:left w:val="nil"/>
              <w:bottom w:val="single" w:sz="4" w:space="0" w:color="auto"/>
              <w:right w:val="single" w:sz="4" w:space="0" w:color="auto"/>
            </w:tcBorders>
            <w:shd w:val="clear" w:color="auto" w:fill="auto"/>
            <w:vAlign w:val="center"/>
          </w:tcPr>
          <w:p w14:paraId="13F3B6D1" w14:textId="51D02DF8"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07B9353D" w14:textId="3A806639" w:rsidR="00B710DF" w:rsidRPr="00150E55" w:rsidRDefault="00B710DF" w:rsidP="00B710DF">
            <w:pPr>
              <w:jc w:val="center"/>
              <w:rPr>
                <w:rFonts w:ascii="Arial" w:hAnsi="Arial" w:cs="Arial"/>
                <w:sz w:val="16"/>
                <w:szCs w:val="16"/>
              </w:rPr>
            </w:pPr>
            <w:r w:rsidRPr="00E44C0B">
              <w:rPr>
                <w:rFonts w:ascii="Arial" w:hAnsi="Arial" w:cs="Arial"/>
                <w:sz w:val="16"/>
                <w:szCs w:val="16"/>
              </w:rPr>
              <w:t>171,00</w:t>
            </w:r>
          </w:p>
        </w:tc>
        <w:tc>
          <w:tcPr>
            <w:tcW w:w="1420" w:type="dxa"/>
            <w:vMerge/>
            <w:tcBorders>
              <w:left w:val="single" w:sz="4" w:space="0" w:color="auto"/>
              <w:right w:val="single" w:sz="4" w:space="0" w:color="auto"/>
            </w:tcBorders>
            <w:shd w:val="clear" w:color="auto" w:fill="auto"/>
            <w:vAlign w:val="center"/>
          </w:tcPr>
          <w:p w14:paraId="673C194F" w14:textId="77777777" w:rsidR="00B710DF" w:rsidRPr="00150E55" w:rsidRDefault="00B710DF" w:rsidP="00B710DF">
            <w:pPr>
              <w:jc w:val="center"/>
              <w:rPr>
                <w:rFonts w:ascii="Arial" w:hAnsi="Arial" w:cs="Arial"/>
                <w:sz w:val="16"/>
                <w:szCs w:val="16"/>
              </w:rPr>
            </w:pPr>
          </w:p>
        </w:tc>
      </w:tr>
      <w:tr w:rsidR="00B710DF" w:rsidRPr="00150E55" w14:paraId="769C01D5"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111F7892" w14:textId="605C6821" w:rsidR="00B710DF" w:rsidRPr="00150E55" w:rsidRDefault="00B710DF" w:rsidP="00B710DF">
            <w:pPr>
              <w:jc w:val="center"/>
              <w:rPr>
                <w:rFonts w:ascii="Arial" w:hAnsi="Arial" w:cs="Arial"/>
                <w:sz w:val="16"/>
                <w:szCs w:val="16"/>
              </w:rPr>
            </w:pPr>
            <w:r>
              <w:rPr>
                <w:rFonts w:ascii="Arial" w:hAnsi="Arial" w:cs="Arial"/>
                <w:sz w:val="16"/>
                <w:szCs w:val="16"/>
              </w:rPr>
              <w:t>8</w:t>
            </w:r>
          </w:p>
        </w:tc>
        <w:tc>
          <w:tcPr>
            <w:tcW w:w="960" w:type="dxa"/>
            <w:tcBorders>
              <w:top w:val="nil"/>
              <w:left w:val="nil"/>
              <w:bottom w:val="single" w:sz="4" w:space="0" w:color="auto"/>
              <w:right w:val="single" w:sz="4" w:space="0" w:color="auto"/>
            </w:tcBorders>
            <w:shd w:val="clear" w:color="auto" w:fill="auto"/>
            <w:vAlign w:val="center"/>
          </w:tcPr>
          <w:p w14:paraId="7F61211F" w14:textId="6ADE7E75" w:rsidR="00B710DF" w:rsidRPr="00150E55" w:rsidRDefault="00B710DF" w:rsidP="00B710DF">
            <w:pPr>
              <w:jc w:val="center"/>
              <w:rPr>
                <w:rFonts w:ascii="Arial" w:hAnsi="Arial" w:cs="Arial"/>
                <w:sz w:val="16"/>
                <w:szCs w:val="16"/>
              </w:rPr>
            </w:pPr>
            <w:r w:rsidRPr="00E44C0B">
              <w:rPr>
                <w:rFonts w:ascii="Arial" w:hAnsi="Arial" w:cs="Arial"/>
                <w:sz w:val="16"/>
                <w:szCs w:val="16"/>
              </w:rPr>
              <w:t>4392</w:t>
            </w:r>
          </w:p>
        </w:tc>
        <w:tc>
          <w:tcPr>
            <w:tcW w:w="2980" w:type="dxa"/>
            <w:tcBorders>
              <w:top w:val="single" w:sz="4" w:space="0" w:color="auto"/>
              <w:left w:val="nil"/>
              <w:bottom w:val="single" w:sz="4" w:space="0" w:color="auto"/>
              <w:right w:val="single" w:sz="4" w:space="0" w:color="auto"/>
            </w:tcBorders>
            <w:shd w:val="clear" w:color="auto" w:fill="auto"/>
            <w:vAlign w:val="center"/>
          </w:tcPr>
          <w:p w14:paraId="4C40A948" w14:textId="74A641F7" w:rsidR="00B710DF" w:rsidRPr="00150E55" w:rsidRDefault="00B710DF" w:rsidP="00B710DF">
            <w:pPr>
              <w:rPr>
                <w:rFonts w:ascii="Arial" w:hAnsi="Arial" w:cs="Arial"/>
                <w:sz w:val="16"/>
                <w:szCs w:val="16"/>
              </w:rPr>
            </w:pPr>
            <w:r w:rsidRPr="00E44C0B">
              <w:rPr>
                <w:rFonts w:ascii="Arial" w:hAnsi="Arial" w:cs="Arial"/>
                <w:sz w:val="16"/>
                <w:szCs w:val="16"/>
              </w:rPr>
              <w:t>DOJAZDOWA 14G/10</w:t>
            </w:r>
          </w:p>
        </w:tc>
        <w:tc>
          <w:tcPr>
            <w:tcW w:w="940" w:type="dxa"/>
            <w:tcBorders>
              <w:top w:val="nil"/>
              <w:left w:val="nil"/>
              <w:bottom w:val="single" w:sz="4" w:space="0" w:color="auto"/>
              <w:right w:val="single" w:sz="4" w:space="0" w:color="auto"/>
            </w:tcBorders>
            <w:shd w:val="clear" w:color="auto" w:fill="auto"/>
            <w:vAlign w:val="center"/>
          </w:tcPr>
          <w:p w14:paraId="67AB1548" w14:textId="293D9D7D"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295C5B1A" w14:textId="3BCF8885" w:rsidR="00B710DF" w:rsidRPr="00150E55" w:rsidRDefault="00B710DF" w:rsidP="00B710DF">
            <w:pPr>
              <w:jc w:val="center"/>
              <w:rPr>
                <w:rFonts w:ascii="Arial" w:hAnsi="Arial" w:cs="Arial"/>
                <w:sz w:val="16"/>
                <w:szCs w:val="16"/>
              </w:rPr>
            </w:pPr>
            <w:r w:rsidRPr="00E44C0B">
              <w:rPr>
                <w:rFonts w:ascii="Arial" w:hAnsi="Arial" w:cs="Arial"/>
                <w:sz w:val="16"/>
                <w:szCs w:val="16"/>
              </w:rPr>
              <w:t>181,99</w:t>
            </w:r>
          </w:p>
        </w:tc>
        <w:tc>
          <w:tcPr>
            <w:tcW w:w="1420" w:type="dxa"/>
            <w:vMerge/>
            <w:tcBorders>
              <w:left w:val="single" w:sz="4" w:space="0" w:color="auto"/>
              <w:right w:val="single" w:sz="4" w:space="0" w:color="auto"/>
            </w:tcBorders>
            <w:shd w:val="clear" w:color="auto" w:fill="auto"/>
            <w:vAlign w:val="center"/>
          </w:tcPr>
          <w:p w14:paraId="571FB628" w14:textId="77777777" w:rsidR="00B710DF" w:rsidRPr="00150E55" w:rsidRDefault="00B710DF" w:rsidP="00B710DF">
            <w:pPr>
              <w:jc w:val="center"/>
              <w:rPr>
                <w:rFonts w:ascii="Arial" w:hAnsi="Arial" w:cs="Arial"/>
                <w:sz w:val="16"/>
                <w:szCs w:val="16"/>
              </w:rPr>
            </w:pPr>
          </w:p>
        </w:tc>
      </w:tr>
      <w:tr w:rsidR="00B710DF" w:rsidRPr="00150E55" w14:paraId="259E0CB9"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1DEB4BDD" w14:textId="5413AEF3" w:rsidR="00B710DF" w:rsidRPr="00150E55" w:rsidRDefault="00B710DF" w:rsidP="00B710DF">
            <w:pPr>
              <w:jc w:val="center"/>
              <w:rPr>
                <w:rFonts w:ascii="Arial" w:hAnsi="Arial" w:cs="Arial"/>
                <w:sz w:val="16"/>
                <w:szCs w:val="16"/>
              </w:rPr>
            </w:pPr>
            <w:r>
              <w:rPr>
                <w:rFonts w:ascii="Arial" w:hAnsi="Arial" w:cs="Arial"/>
                <w:sz w:val="16"/>
                <w:szCs w:val="16"/>
              </w:rPr>
              <w:t>9</w:t>
            </w:r>
          </w:p>
        </w:tc>
        <w:tc>
          <w:tcPr>
            <w:tcW w:w="960" w:type="dxa"/>
            <w:tcBorders>
              <w:top w:val="nil"/>
              <w:left w:val="nil"/>
              <w:bottom w:val="single" w:sz="4" w:space="0" w:color="auto"/>
              <w:right w:val="single" w:sz="4" w:space="0" w:color="auto"/>
            </w:tcBorders>
            <w:shd w:val="clear" w:color="auto" w:fill="auto"/>
            <w:vAlign w:val="center"/>
          </w:tcPr>
          <w:p w14:paraId="66CA1388" w14:textId="23B5346E" w:rsidR="00B710DF" w:rsidRPr="00150E55" w:rsidRDefault="00B710DF" w:rsidP="00B710DF">
            <w:pPr>
              <w:jc w:val="center"/>
              <w:rPr>
                <w:rFonts w:ascii="Arial" w:hAnsi="Arial" w:cs="Arial"/>
                <w:sz w:val="16"/>
                <w:szCs w:val="16"/>
              </w:rPr>
            </w:pPr>
            <w:r w:rsidRPr="00E44C0B">
              <w:rPr>
                <w:rFonts w:ascii="Arial" w:hAnsi="Arial" w:cs="Arial"/>
                <w:sz w:val="16"/>
                <w:szCs w:val="16"/>
              </w:rPr>
              <w:t>4393</w:t>
            </w:r>
          </w:p>
        </w:tc>
        <w:tc>
          <w:tcPr>
            <w:tcW w:w="2980" w:type="dxa"/>
            <w:tcBorders>
              <w:top w:val="single" w:sz="4" w:space="0" w:color="auto"/>
              <w:left w:val="nil"/>
              <w:bottom w:val="single" w:sz="4" w:space="0" w:color="auto"/>
              <w:right w:val="single" w:sz="4" w:space="0" w:color="auto"/>
            </w:tcBorders>
            <w:shd w:val="clear" w:color="auto" w:fill="auto"/>
            <w:vAlign w:val="center"/>
          </w:tcPr>
          <w:p w14:paraId="715C35B9" w14:textId="79A918D4" w:rsidR="00B710DF" w:rsidRPr="00150E55" w:rsidRDefault="00B710DF" w:rsidP="00B710DF">
            <w:pPr>
              <w:rPr>
                <w:rFonts w:ascii="Arial" w:hAnsi="Arial" w:cs="Arial"/>
                <w:sz w:val="16"/>
                <w:szCs w:val="16"/>
              </w:rPr>
            </w:pPr>
            <w:r w:rsidRPr="00E44C0B">
              <w:rPr>
                <w:rFonts w:ascii="Arial" w:hAnsi="Arial" w:cs="Arial"/>
                <w:sz w:val="16"/>
                <w:szCs w:val="16"/>
              </w:rPr>
              <w:t>DOJAZDOWA 14G/11</w:t>
            </w:r>
          </w:p>
        </w:tc>
        <w:tc>
          <w:tcPr>
            <w:tcW w:w="940" w:type="dxa"/>
            <w:tcBorders>
              <w:top w:val="nil"/>
              <w:left w:val="nil"/>
              <w:bottom w:val="single" w:sz="4" w:space="0" w:color="auto"/>
              <w:right w:val="single" w:sz="4" w:space="0" w:color="auto"/>
            </w:tcBorders>
            <w:shd w:val="clear" w:color="auto" w:fill="auto"/>
            <w:vAlign w:val="center"/>
          </w:tcPr>
          <w:p w14:paraId="7985FAEE" w14:textId="672A780C"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23F87F10" w14:textId="634C4816" w:rsidR="00B710DF" w:rsidRPr="00150E55" w:rsidRDefault="00B710DF" w:rsidP="00B710DF">
            <w:pPr>
              <w:jc w:val="center"/>
              <w:rPr>
                <w:rFonts w:ascii="Arial" w:hAnsi="Arial" w:cs="Arial"/>
                <w:sz w:val="16"/>
                <w:szCs w:val="16"/>
              </w:rPr>
            </w:pPr>
            <w:r w:rsidRPr="00E44C0B">
              <w:rPr>
                <w:rFonts w:ascii="Arial" w:hAnsi="Arial" w:cs="Arial"/>
                <w:sz w:val="16"/>
                <w:szCs w:val="16"/>
              </w:rPr>
              <w:t>566,00</w:t>
            </w:r>
          </w:p>
        </w:tc>
        <w:tc>
          <w:tcPr>
            <w:tcW w:w="1420" w:type="dxa"/>
            <w:vMerge/>
            <w:tcBorders>
              <w:left w:val="single" w:sz="4" w:space="0" w:color="auto"/>
              <w:right w:val="single" w:sz="4" w:space="0" w:color="auto"/>
            </w:tcBorders>
            <w:shd w:val="clear" w:color="auto" w:fill="auto"/>
            <w:vAlign w:val="center"/>
          </w:tcPr>
          <w:p w14:paraId="0F2F535F" w14:textId="77777777" w:rsidR="00B710DF" w:rsidRPr="00150E55" w:rsidRDefault="00B710DF" w:rsidP="00B710DF">
            <w:pPr>
              <w:jc w:val="center"/>
              <w:rPr>
                <w:rFonts w:ascii="Arial" w:hAnsi="Arial" w:cs="Arial"/>
                <w:sz w:val="16"/>
                <w:szCs w:val="16"/>
              </w:rPr>
            </w:pPr>
          </w:p>
        </w:tc>
      </w:tr>
      <w:tr w:rsidR="00B710DF" w:rsidRPr="00150E55" w14:paraId="7FD1D42D"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0206EB19" w14:textId="2C14DEC0" w:rsidR="00B710DF" w:rsidRPr="00150E55" w:rsidRDefault="00B710DF" w:rsidP="00B710DF">
            <w:pPr>
              <w:jc w:val="center"/>
              <w:rPr>
                <w:rFonts w:ascii="Arial" w:hAnsi="Arial" w:cs="Arial"/>
                <w:sz w:val="16"/>
                <w:szCs w:val="16"/>
              </w:rPr>
            </w:pPr>
            <w:r>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5E75D454" w14:textId="00766B22" w:rsidR="00B710DF" w:rsidRPr="00150E55" w:rsidRDefault="00B710DF" w:rsidP="00B710DF">
            <w:pPr>
              <w:jc w:val="center"/>
              <w:rPr>
                <w:rFonts w:ascii="Arial" w:hAnsi="Arial" w:cs="Arial"/>
                <w:sz w:val="16"/>
                <w:szCs w:val="16"/>
              </w:rPr>
            </w:pPr>
            <w:r w:rsidRPr="00E44C0B">
              <w:rPr>
                <w:rFonts w:ascii="Arial" w:hAnsi="Arial" w:cs="Arial"/>
                <w:sz w:val="16"/>
                <w:szCs w:val="16"/>
              </w:rPr>
              <w:t>4394</w:t>
            </w:r>
          </w:p>
        </w:tc>
        <w:tc>
          <w:tcPr>
            <w:tcW w:w="2980" w:type="dxa"/>
            <w:tcBorders>
              <w:top w:val="single" w:sz="4" w:space="0" w:color="auto"/>
              <w:left w:val="nil"/>
              <w:bottom w:val="single" w:sz="4" w:space="0" w:color="auto"/>
              <w:right w:val="single" w:sz="4" w:space="0" w:color="auto"/>
            </w:tcBorders>
            <w:shd w:val="clear" w:color="auto" w:fill="auto"/>
            <w:vAlign w:val="center"/>
          </w:tcPr>
          <w:p w14:paraId="695F87D6" w14:textId="59F8A37C" w:rsidR="00B710DF" w:rsidRPr="00150E55" w:rsidRDefault="00B710DF" w:rsidP="00B710DF">
            <w:pPr>
              <w:rPr>
                <w:rFonts w:ascii="Arial" w:hAnsi="Arial" w:cs="Arial"/>
                <w:sz w:val="16"/>
                <w:szCs w:val="16"/>
              </w:rPr>
            </w:pPr>
            <w:r w:rsidRPr="00E44C0B">
              <w:rPr>
                <w:rFonts w:ascii="Arial" w:hAnsi="Arial" w:cs="Arial"/>
                <w:sz w:val="16"/>
                <w:szCs w:val="16"/>
              </w:rPr>
              <w:t>DOJAZDOWA 14G/15</w:t>
            </w:r>
          </w:p>
        </w:tc>
        <w:tc>
          <w:tcPr>
            <w:tcW w:w="940" w:type="dxa"/>
            <w:tcBorders>
              <w:top w:val="nil"/>
              <w:left w:val="nil"/>
              <w:bottom w:val="single" w:sz="4" w:space="0" w:color="auto"/>
              <w:right w:val="single" w:sz="4" w:space="0" w:color="auto"/>
            </w:tcBorders>
            <w:shd w:val="clear" w:color="auto" w:fill="auto"/>
            <w:vAlign w:val="center"/>
          </w:tcPr>
          <w:p w14:paraId="10EB0E1D" w14:textId="32A4A55D"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24891B32" w14:textId="7168B381" w:rsidR="00B710DF" w:rsidRPr="00150E55" w:rsidRDefault="00B710DF" w:rsidP="00B710DF">
            <w:pPr>
              <w:jc w:val="center"/>
              <w:rPr>
                <w:rFonts w:ascii="Arial" w:hAnsi="Arial" w:cs="Arial"/>
                <w:sz w:val="16"/>
                <w:szCs w:val="16"/>
              </w:rPr>
            </w:pPr>
            <w:r w:rsidRPr="00E44C0B">
              <w:rPr>
                <w:rFonts w:ascii="Arial" w:hAnsi="Arial" w:cs="Arial"/>
                <w:sz w:val="16"/>
                <w:szCs w:val="16"/>
              </w:rPr>
              <w:t>353,33</w:t>
            </w:r>
          </w:p>
        </w:tc>
        <w:tc>
          <w:tcPr>
            <w:tcW w:w="1420" w:type="dxa"/>
            <w:vMerge/>
            <w:tcBorders>
              <w:left w:val="single" w:sz="4" w:space="0" w:color="auto"/>
              <w:bottom w:val="single" w:sz="4" w:space="0" w:color="000000"/>
              <w:right w:val="single" w:sz="4" w:space="0" w:color="auto"/>
            </w:tcBorders>
            <w:shd w:val="clear" w:color="auto" w:fill="auto"/>
            <w:vAlign w:val="center"/>
          </w:tcPr>
          <w:p w14:paraId="3AE50A88" w14:textId="77777777" w:rsidR="00B710DF" w:rsidRPr="00150E55" w:rsidRDefault="00B710DF" w:rsidP="00B710DF">
            <w:pPr>
              <w:jc w:val="center"/>
              <w:rPr>
                <w:rFonts w:ascii="Arial" w:hAnsi="Arial" w:cs="Arial"/>
                <w:sz w:val="16"/>
                <w:szCs w:val="16"/>
              </w:rPr>
            </w:pPr>
          </w:p>
        </w:tc>
      </w:tr>
      <w:tr w:rsidR="00B710DF" w:rsidRPr="00150E55" w14:paraId="04BF8070" w14:textId="77777777" w:rsidTr="00415124">
        <w:trPr>
          <w:trHeight w:val="230"/>
        </w:trPr>
        <w:tc>
          <w:tcPr>
            <w:tcW w:w="960" w:type="dxa"/>
            <w:tcBorders>
              <w:top w:val="nil"/>
              <w:left w:val="single" w:sz="4" w:space="0" w:color="auto"/>
              <w:bottom w:val="single" w:sz="4" w:space="0" w:color="auto"/>
              <w:right w:val="single" w:sz="4" w:space="0" w:color="auto"/>
            </w:tcBorders>
            <w:shd w:val="clear" w:color="auto" w:fill="auto"/>
            <w:vAlign w:val="center"/>
          </w:tcPr>
          <w:p w14:paraId="2B37295F" w14:textId="42BE1C67" w:rsidR="00B710DF" w:rsidRPr="00150E55" w:rsidRDefault="00B710DF" w:rsidP="00B710DF">
            <w:pPr>
              <w:jc w:val="center"/>
              <w:rPr>
                <w:rFonts w:ascii="Arial" w:hAnsi="Arial" w:cs="Arial"/>
                <w:sz w:val="16"/>
                <w:szCs w:val="16"/>
              </w:rPr>
            </w:pPr>
            <w:r>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7E3ADC07"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4288</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3317F36D" w14:textId="77777777" w:rsidR="00B710DF" w:rsidRPr="00150E55" w:rsidRDefault="00B710DF" w:rsidP="00B710DF">
            <w:pPr>
              <w:rPr>
                <w:rFonts w:ascii="Arial" w:hAnsi="Arial" w:cs="Arial"/>
                <w:sz w:val="16"/>
                <w:szCs w:val="16"/>
              </w:rPr>
            </w:pPr>
            <w:r w:rsidRPr="00150E55">
              <w:rPr>
                <w:rFonts w:ascii="Arial" w:hAnsi="Arial" w:cs="Arial"/>
                <w:sz w:val="16"/>
                <w:szCs w:val="16"/>
              </w:rPr>
              <w:t>BULWAR ZYGMUNTA AUGUSTA 13</w:t>
            </w:r>
          </w:p>
        </w:tc>
        <w:tc>
          <w:tcPr>
            <w:tcW w:w="940" w:type="dxa"/>
            <w:tcBorders>
              <w:top w:val="nil"/>
              <w:left w:val="nil"/>
              <w:bottom w:val="single" w:sz="4" w:space="0" w:color="auto"/>
              <w:right w:val="single" w:sz="4" w:space="0" w:color="auto"/>
            </w:tcBorders>
            <w:shd w:val="clear" w:color="auto" w:fill="auto"/>
            <w:vAlign w:val="center"/>
            <w:hideMark/>
          </w:tcPr>
          <w:p w14:paraId="38E2723E"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62457F9A"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523,90</w:t>
            </w:r>
          </w:p>
        </w:tc>
        <w:tc>
          <w:tcPr>
            <w:tcW w:w="1420" w:type="dxa"/>
            <w:tcBorders>
              <w:top w:val="nil"/>
              <w:left w:val="nil"/>
              <w:bottom w:val="single" w:sz="4" w:space="0" w:color="auto"/>
              <w:right w:val="single" w:sz="4" w:space="0" w:color="auto"/>
            </w:tcBorders>
            <w:shd w:val="clear" w:color="auto" w:fill="auto"/>
            <w:vAlign w:val="center"/>
            <w:hideMark/>
          </w:tcPr>
          <w:p w14:paraId="1F3D10F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instalacja co</w:t>
            </w:r>
          </w:p>
        </w:tc>
      </w:tr>
      <w:tr w:rsidR="00B710DF" w:rsidRPr="00150E55" w14:paraId="2B744B5E" w14:textId="77777777" w:rsidTr="00415124">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A24F25" w14:textId="57268F91" w:rsidR="00B710DF" w:rsidRPr="00150E55" w:rsidRDefault="00B710DF" w:rsidP="00B710DF">
            <w:pPr>
              <w:jc w:val="center"/>
              <w:rPr>
                <w:rFonts w:ascii="Arial" w:hAnsi="Arial" w:cs="Arial"/>
                <w:sz w:val="16"/>
                <w:szCs w:val="16"/>
              </w:rPr>
            </w:pPr>
            <w:r>
              <w:rPr>
                <w:rFonts w:ascii="Arial" w:hAnsi="Arial" w:cs="Arial"/>
                <w:sz w:val="16"/>
                <w:szCs w:val="16"/>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ED45"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6009</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5E10" w14:textId="60341B1B" w:rsidR="00B710DF" w:rsidRPr="00150E55" w:rsidRDefault="00B710DF" w:rsidP="00B710DF">
            <w:pPr>
              <w:rPr>
                <w:rFonts w:ascii="Arial" w:hAnsi="Arial" w:cs="Arial"/>
                <w:sz w:val="16"/>
                <w:szCs w:val="16"/>
              </w:rPr>
            </w:pPr>
            <w:r w:rsidRPr="00150E55">
              <w:rPr>
                <w:rFonts w:ascii="Arial" w:hAnsi="Arial" w:cs="Arial"/>
                <w:sz w:val="16"/>
                <w:szCs w:val="16"/>
              </w:rPr>
              <w:t>CZERWONEGO KRZYŻA 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582B"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209F"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1 171,20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33AD"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710DF" w:rsidRPr="00150E55" w14:paraId="39743705"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EF14C7" w14:textId="73C229EA" w:rsidR="00B710DF" w:rsidRPr="00150E55" w:rsidRDefault="00B710DF" w:rsidP="00B710DF">
            <w:pPr>
              <w:jc w:val="center"/>
              <w:rPr>
                <w:rFonts w:ascii="Arial" w:hAnsi="Arial" w:cs="Arial"/>
                <w:sz w:val="16"/>
                <w:szCs w:val="16"/>
              </w:rPr>
            </w:pPr>
            <w:r>
              <w:rPr>
                <w:rFonts w:ascii="Arial" w:hAnsi="Arial" w:cs="Arial"/>
                <w:sz w:val="16"/>
                <w:szCs w:val="16"/>
              </w:rPr>
              <w:t>13</w:t>
            </w:r>
          </w:p>
        </w:tc>
        <w:tc>
          <w:tcPr>
            <w:tcW w:w="960" w:type="dxa"/>
            <w:tcBorders>
              <w:top w:val="single" w:sz="4" w:space="0" w:color="auto"/>
              <w:left w:val="nil"/>
              <w:bottom w:val="single" w:sz="4" w:space="0" w:color="auto"/>
              <w:right w:val="single" w:sz="4" w:space="0" w:color="auto"/>
            </w:tcBorders>
            <w:shd w:val="clear" w:color="auto" w:fill="auto"/>
            <w:vAlign w:val="center"/>
          </w:tcPr>
          <w:p w14:paraId="76FCE617" w14:textId="77777777" w:rsidR="00B710DF" w:rsidRPr="00150E55" w:rsidRDefault="00B710DF" w:rsidP="00B710DF">
            <w:pPr>
              <w:jc w:val="center"/>
              <w:rPr>
                <w:rFonts w:ascii="Arial" w:hAnsi="Arial" w:cs="Arial"/>
                <w:sz w:val="16"/>
                <w:szCs w:val="16"/>
              </w:rPr>
            </w:pPr>
            <w:r w:rsidRPr="00E44C0B">
              <w:rPr>
                <w:rFonts w:ascii="Tahoma" w:hAnsi="Tahoma" w:cs="Tahoma"/>
                <w:sz w:val="16"/>
                <w:szCs w:val="16"/>
              </w:rPr>
              <w:t>4013</w:t>
            </w:r>
          </w:p>
        </w:tc>
        <w:tc>
          <w:tcPr>
            <w:tcW w:w="2980" w:type="dxa"/>
            <w:tcBorders>
              <w:top w:val="single" w:sz="4" w:space="0" w:color="auto"/>
              <w:left w:val="nil"/>
              <w:bottom w:val="single" w:sz="4" w:space="0" w:color="auto"/>
              <w:right w:val="single" w:sz="4" w:space="0" w:color="auto"/>
            </w:tcBorders>
            <w:shd w:val="clear" w:color="auto" w:fill="auto"/>
            <w:vAlign w:val="center"/>
          </w:tcPr>
          <w:p w14:paraId="5F13EB5A" w14:textId="77777777" w:rsidR="00B710DF" w:rsidRPr="00150E55" w:rsidRDefault="00B710DF" w:rsidP="00B710DF">
            <w:pPr>
              <w:rPr>
                <w:rFonts w:ascii="Arial" w:hAnsi="Arial" w:cs="Arial"/>
                <w:sz w:val="16"/>
                <w:szCs w:val="16"/>
              </w:rPr>
            </w:pPr>
            <w:r>
              <w:rPr>
                <w:rFonts w:ascii="Arial" w:hAnsi="Arial" w:cs="Arial"/>
                <w:sz w:val="16"/>
                <w:szCs w:val="16"/>
              </w:rPr>
              <w:t>GARBARY 30</w:t>
            </w:r>
          </w:p>
        </w:tc>
        <w:tc>
          <w:tcPr>
            <w:tcW w:w="940" w:type="dxa"/>
            <w:tcBorders>
              <w:top w:val="single" w:sz="4" w:space="0" w:color="auto"/>
              <w:left w:val="nil"/>
              <w:bottom w:val="single" w:sz="4" w:space="0" w:color="auto"/>
              <w:right w:val="single" w:sz="4" w:space="0" w:color="auto"/>
            </w:tcBorders>
            <w:shd w:val="clear" w:color="auto" w:fill="auto"/>
            <w:vAlign w:val="center"/>
          </w:tcPr>
          <w:p w14:paraId="1A38C439" w14:textId="77777777" w:rsidR="00B710DF" w:rsidRPr="00150E55"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0ECC8119" w14:textId="77777777" w:rsidR="00B710DF" w:rsidRPr="00150E55" w:rsidRDefault="00B710DF" w:rsidP="00B710DF">
            <w:pPr>
              <w:jc w:val="center"/>
              <w:rPr>
                <w:rFonts w:ascii="Arial" w:hAnsi="Arial" w:cs="Arial"/>
                <w:sz w:val="16"/>
                <w:szCs w:val="16"/>
              </w:rPr>
            </w:pPr>
            <w:r w:rsidRPr="00E44C0B">
              <w:rPr>
                <w:rFonts w:ascii="Tahoma" w:hAnsi="Tahoma" w:cs="Tahoma"/>
                <w:sz w:val="16"/>
                <w:szCs w:val="16"/>
              </w:rPr>
              <w:t>1 006,00</w:t>
            </w:r>
          </w:p>
        </w:tc>
        <w:tc>
          <w:tcPr>
            <w:tcW w:w="1420" w:type="dxa"/>
            <w:tcBorders>
              <w:top w:val="single" w:sz="4" w:space="0" w:color="auto"/>
              <w:left w:val="nil"/>
              <w:bottom w:val="single" w:sz="4" w:space="0" w:color="auto"/>
              <w:right w:val="single" w:sz="4" w:space="0" w:color="auto"/>
            </w:tcBorders>
            <w:shd w:val="clear" w:color="auto" w:fill="auto"/>
            <w:vAlign w:val="center"/>
          </w:tcPr>
          <w:p w14:paraId="56814D02"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instalacja co</w:t>
            </w:r>
          </w:p>
        </w:tc>
      </w:tr>
      <w:tr w:rsidR="00B710DF" w:rsidRPr="00150E55" w14:paraId="397F4F52"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6433DB" w14:textId="233BA182" w:rsidR="00B710DF" w:rsidRDefault="00B710DF" w:rsidP="00B710DF">
            <w:pPr>
              <w:jc w:val="center"/>
              <w:rPr>
                <w:rFonts w:ascii="Arial" w:hAnsi="Arial" w:cs="Arial"/>
                <w:sz w:val="16"/>
                <w:szCs w:val="16"/>
              </w:rPr>
            </w:pPr>
            <w:r>
              <w:rPr>
                <w:rFonts w:ascii="Arial" w:hAnsi="Arial" w:cs="Arial"/>
                <w:sz w:val="16"/>
                <w:szCs w:val="16"/>
              </w:rPr>
              <w:t>14</w:t>
            </w:r>
          </w:p>
        </w:tc>
        <w:tc>
          <w:tcPr>
            <w:tcW w:w="960" w:type="dxa"/>
            <w:tcBorders>
              <w:top w:val="single" w:sz="4" w:space="0" w:color="auto"/>
              <w:left w:val="nil"/>
              <w:bottom w:val="single" w:sz="4" w:space="0" w:color="auto"/>
              <w:right w:val="single" w:sz="4" w:space="0" w:color="auto"/>
            </w:tcBorders>
            <w:shd w:val="clear" w:color="auto" w:fill="auto"/>
            <w:vAlign w:val="center"/>
          </w:tcPr>
          <w:p w14:paraId="272611A8" w14:textId="228B6FF4" w:rsidR="00B710DF" w:rsidRPr="00E44C0B" w:rsidRDefault="00B710DF" w:rsidP="00B710DF">
            <w:pPr>
              <w:jc w:val="center"/>
              <w:rPr>
                <w:rFonts w:ascii="Tahoma" w:hAnsi="Tahoma" w:cs="Tahoma"/>
                <w:sz w:val="16"/>
                <w:szCs w:val="16"/>
              </w:rPr>
            </w:pPr>
            <w:r>
              <w:rPr>
                <w:rFonts w:ascii="Tahoma" w:hAnsi="Tahoma" w:cs="Tahoma"/>
                <w:sz w:val="16"/>
                <w:szCs w:val="16"/>
              </w:rPr>
              <w:t>5202</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801D3D" w14:textId="75ABA562" w:rsidR="00B710DF" w:rsidRDefault="00B710DF" w:rsidP="00B710DF">
            <w:pPr>
              <w:rPr>
                <w:rFonts w:ascii="Arial" w:hAnsi="Arial" w:cs="Arial"/>
                <w:sz w:val="16"/>
                <w:szCs w:val="16"/>
              </w:rPr>
            </w:pPr>
            <w:r>
              <w:rPr>
                <w:rFonts w:ascii="Arial" w:hAnsi="Arial" w:cs="Arial"/>
                <w:sz w:val="16"/>
                <w:szCs w:val="16"/>
              </w:rPr>
              <w:t>Łączności 3</w:t>
            </w:r>
          </w:p>
        </w:tc>
        <w:tc>
          <w:tcPr>
            <w:tcW w:w="940" w:type="dxa"/>
            <w:tcBorders>
              <w:top w:val="single" w:sz="4" w:space="0" w:color="auto"/>
              <w:left w:val="nil"/>
              <w:bottom w:val="single" w:sz="4" w:space="0" w:color="auto"/>
              <w:right w:val="single" w:sz="4" w:space="0" w:color="auto"/>
            </w:tcBorders>
            <w:shd w:val="clear" w:color="auto" w:fill="auto"/>
            <w:vAlign w:val="center"/>
          </w:tcPr>
          <w:p w14:paraId="1FEEAABE" w14:textId="2F705512" w:rsidR="00B710DF" w:rsidRDefault="00B710DF" w:rsidP="00B710DF">
            <w:pPr>
              <w:jc w:val="center"/>
              <w:rPr>
                <w:rFonts w:ascii="Arial" w:hAnsi="Arial" w:cs="Arial"/>
                <w:sz w:val="16"/>
                <w:szCs w:val="16"/>
              </w:rPr>
            </w:pPr>
            <w:r>
              <w:rPr>
                <w:rFonts w:ascii="Arial" w:hAnsi="Arial" w:cs="Arial"/>
                <w:sz w:val="16"/>
                <w:szCs w:val="16"/>
              </w:rPr>
              <w:t>10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218FEFC" w14:textId="21005D7D" w:rsidR="00B710DF" w:rsidRPr="00E44C0B" w:rsidRDefault="00B710DF" w:rsidP="00B710DF">
            <w:pPr>
              <w:jc w:val="center"/>
              <w:rPr>
                <w:rFonts w:ascii="Tahoma" w:hAnsi="Tahoma" w:cs="Tahoma"/>
                <w:sz w:val="16"/>
                <w:szCs w:val="16"/>
              </w:rPr>
            </w:pPr>
            <w:r>
              <w:rPr>
                <w:rFonts w:ascii="Tahoma" w:hAnsi="Tahoma" w:cs="Tahoma"/>
                <w:sz w:val="16"/>
                <w:szCs w:val="16"/>
              </w:rPr>
              <w:t>755,40</w:t>
            </w:r>
          </w:p>
        </w:tc>
        <w:tc>
          <w:tcPr>
            <w:tcW w:w="1420" w:type="dxa"/>
            <w:tcBorders>
              <w:top w:val="single" w:sz="4" w:space="0" w:color="auto"/>
              <w:left w:val="nil"/>
              <w:bottom w:val="single" w:sz="4" w:space="0" w:color="auto"/>
              <w:right w:val="single" w:sz="4" w:space="0" w:color="auto"/>
            </w:tcBorders>
            <w:shd w:val="clear" w:color="auto" w:fill="auto"/>
            <w:vAlign w:val="center"/>
          </w:tcPr>
          <w:p w14:paraId="33FAD9B9" w14:textId="491EBD65" w:rsidR="00B710DF" w:rsidRPr="00150E55" w:rsidRDefault="00B710DF" w:rsidP="00B710DF">
            <w:pPr>
              <w:jc w:val="center"/>
              <w:rPr>
                <w:rFonts w:ascii="Arial" w:hAnsi="Arial" w:cs="Arial"/>
                <w:sz w:val="16"/>
                <w:szCs w:val="16"/>
              </w:rPr>
            </w:pPr>
            <w:r>
              <w:rPr>
                <w:rFonts w:ascii="Arial" w:hAnsi="Arial" w:cs="Arial"/>
                <w:sz w:val="16"/>
                <w:szCs w:val="16"/>
              </w:rPr>
              <w:t>Instalacja co</w:t>
            </w:r>
          </w:p>
        </w:tc>
      </w:tr>
      <w:tr w:rsidR="00B710DF" w:rsidRPr="00150E55" w14:paraId="1CD7C1BE"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4E7087" w14:textId="528BD608" w:rsidR="00B710DF" w:rsidRDefault="00B710DF" w:rsidP="00B710DF">
            <w:pPr>
              <w:jc w:val="center"/>
              <w:rPr>
                <w:rFonts w:ascii="Arial" w:hAnsi="Arial" w:cs="Arial"/>
                <w:sz w:val="16"/>
                <w:szCs w:val="16"/>
              </w:rPr>
            </w:pPr>
            <w:r>
              <w:rPr>
                <w:rFonts w:ascii="Arial" w:hAnsi="Arial" w:cs="Arial"/>
                <w:sz w:val="16"/>
                <w:szCs w:val="16"/>
              </w:rPr>
              <w:t>15</w:t>
            </w:r>
          </w:p>
        </w:tc>
        <w:tc>
          <w:tcPr>
            <w:tcW w:w="960" w:type="dxa"/>
            <w:tcBorders>
              <w:top w:val="single" w:sz="4" w:space="0" w:color="auto"/>
              <w:left w:val="nil"/>
              <w:bottom w:val="single" w:sz="4" w:space="0" w:color="auto"/>
              <w:right w:val="single" w:sz="4" w:space="0" w:color="auto"/>
            </w:tcBorders>
            <w:shd w:val="clear" w:color="auto" w:fill="auto"/>
            <w:vAlign w:val="center"/>
          </w:tcPr>
          <w:p w14:paraId="363FA20B" w14:textId="6E097DD8" w:rsidR="00B710DF" w:rsidRDefault="00B710DF" w:rsidP="00B710DF">
            <w:pPr>
              <w:jc w:val="center"/>
              <w:rPr>
                <w:rFonts w:ascii="Tahoma" w:hAnsi="Tahoma" w:cs="Tahoma"/>
                <w:sz w:val="16"/>
                <w:szCs w:val="16"/>
              </w:rPr>
            </w:pPr>
            <w:r>
              <w:rPr>
                <w:rFonts w:ascii="Tahoma" w:hAnsi="Tahoma" w:cs="Tahoma"/>
                <w:sz w:val="16"/>
                <w:szCs w:val="16"/>
              </w:rPr>
              <w:t>4349</w:t>
            </w:r>
          </w:p>
        </w:tc>
        <w:tc>
          <w:tcPr>
            <w:tcW w:w="2980" w:type="dxa"/>
            <w:tcBorders>
              <w:top w:val="single" w:sz="4" w:space="0" w:color="auto"/>
              <w:left w:val="nil"/>
              <w:bottom w:val="single" w:sz="4" w:space="0" w:color="auto"/>
              <w:right w:val="single" w:sz="4" w:space="0" w:color="auto"/>
            </w:tcBorders>
            <w:shd w:val="clear" w:color="auto" w:fill="auto"/>
            <w:vAlign w:val="center"/>
          </w:tcPr>
          <w:p w14:paraId="42383FE9" w14:textId="54A7C731" w:rsidR="00B710DF" w:rsidRDefault="00B710DF" w:rsidP="00B710DF">
            <w:pPr>
              <w:rPr>
                <w:rFonts w:ascii="Arial" w:hAnsi="Arial" w:cs="Arial"/>
                <w:sz w:val="16"/>
                <w:szCs w:val="16"/>
              </w:rPr>
            </w:pPr>
            <w:r>
              <w:rPr>
                <w:rFonts w:ascii="Arial" w:hAnsi="Arial" w:cs="Arial"/>
                <w:sz w:val="16"/>
                <w:szCs w:val="16"/>
              </w:rPr>
              <w:t>Lotnicza 12</w:t>
            </w:r>
          </w:p>
        </w:tc>
        <w:tc>
          <w:tcPr>
            <w:tcW w:w="940" w:type="dxa"/>
            <w:tcBorders>
              <w:top w:val="single" w:sz="4" w:space="0" w:color="auto"/>
              <w:left w:val="nil"/>
              <w:bottom w:val="single" w:sz="4" w:space="0" w:color="auto"/>
              <w:right w:val="single" w:sz="4" w:space="0" w:color="auto"/>
            </w:tcBorders>
            <w:shd w:val="clear" w:color="auto" w:fill="auto"/>
            <w:vAlign w:val="center"/>
          </w:tcPr>
          <w:p w14:paraId="02F8A52A" w14:textId="5892B197" w:rsidR="00B710DF"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17E4F5BB" w14:textId="6AF3AF11" w:rsidR="00B710DF" w:rsidRDefault="00B710DF" w:rsidP="00B710DF">
            <w:pPr>
              <w:jc w:val="center"/>
              <w:rPr>
                <w:rFonts w:ascii="Tahoma" w:hAnsi="Tahoma" w:cs="Tahoma"/>
                <w:sz w:val="16"/>
                <w:szCs w:val="16"/>
              </w:rPr>
            </w:pPr>
            <w:r>
              <w:rPr>
                <w:rFonts w:ascii="Tahoma" w:hAnsi="Tahoma" w:cs="Tahoma"/>
                <w:sz w:val="16"/>
                <w:szCs w:val="16"/>
              </w:rPr>
              <w:t>1 847,86</w:t>
            </w:r>
          </w:p>
        </w:tc>
        <w:tc>
          <w:tcPr>
            <w:tcW w:w="1420" w:type="dxa"/>
            <w:tcBorders>
              <w:top w:val="single" w:sz="4" w:space="0" w:color="auto"/>
              <w:left w:val="nil"/>
              <w:bottom w:val="single" w:sz="4" w:space="0" w:color="auto"/>
              <w:right w:val="single" w:sz="4" w:space="0" w:color="auto"/>
            </w:tcBorders>
            <w:shd w:val="clear" w:color="auto" w:fill="auto"/>
            <w:vAlign w:val="center"/>
          </w:tcPr>
          <w:p w14:paraId="45B3C6A0" w14:textId="345BFAA4" w:rsidR="00B710DF" w:rsidRDefault="00B710DF" w:rsidP="00B710DF">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710DF" w:rsidRPr="00150E55" w14:paraId="0739D08F"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DDA77" w14:textId="72606ADB" w:rsidR="00B710DF" w:rsidRDefault="00B710DF" w:rsidP="00B710DF">
            <w:pPr>
              <w:jc w:val="center"/>
              <w:rPr>
                <w:rFonts w:ascii="Arial" w:hAnsi="Arial" w:cs="Arial"/>
                <w:sz w:val="16"/>
                <w:szCs w:val="16"/>
              </w:rPr>
            </w:pPr>
            <w:r>
              <w:rPr>
                <w:rFonts w:ascii="Arial" w:hAnsi="Arial" w:cs="Arial"/>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tcPr>
          <w:p w14:paraId="0B82B3AB" w14:textId="37D6BEAC" w:rsidR="00B710DF" w:rsidRDefault="00B710DF" w:rsidP="00B710DF">
            <w:pPr>
              <w:jc w:val="center"/>
              <w:rPr>
                <w:rFonts w:ascii="Tahoma" w:hAnsi="Tahoma" w:cs="Tahoma"/>
                <w:sz w:val="16"/>
                <w:szCs w:val="16"/>
              </w:rPr>
            </w:pPr>
            <w:r>
              <w:rPr>
                <w:rFonts w:ascii="Tahoma" w:hAnsi="Tahoma" w:cs="Tahoma"/>
                <w:sz w:val="16"/>
                <w:szCs w:val="16"/>
              </w:rPr>
              <w:t>3140</w:t>
            </w:r>
          </w:p>
        </w:tc>
        <w:tc>
          <w:tcPr>
            <w:tcW w:w="2980" w:type="dxa"/>
            <w:tcBorders>
              <w:top w:val="single" w:sz="4" w:space="0" w:color="auto"/>
              <w:left w:val="nil"/>
              <w:bottom w:val="single" w:sz="4" w:space="0" w:color="auto"/>
              <w:right w:val="single" w:sz="4" w:space="0" w:color="auto"/>
            </w:tcBorders>
            <w:shd w:val="clear" w:color="auto" w:fill="auto"/>
            <w:vAlign w:val="center"/>
          </w:tcPr>
          <w:p w14:paraId="30334F96" w14:textId="09BDFCAA" w:rsidR="00B710DF" w:rsidRDefault="00B710DF" w:rsidP="00B710DF">
            <w:pPr>
              <w:rPr>
                <w:rFonts w:ascii="Arial" w:hAnsi="Arial" w:cs="Arial"/>
                <w:sz w:val="16"/>
                <w:szCs w:val="16"/>
              </w:rPr>
            </w:pPr>
            <w:r>
              <w:rPr>
                <w:rFonts w:ascii="Arial" w:hAnsi="Arial" w:cs="Arial"/>
                <w:sz w:val="16"/>
                <w:szCs w:val="16"/>
              </w:rPr>
              <w:t>Grunwaldzka 85</w:t>
            </w:r>
          </w:p>
        </w:tc>
        <w:tc>
          <w:tcPr>
            <w:tcW w:w="940" w:type="dxa"/>
            <w:tcBorders>
              <w:top w:val="single" w:sz="4" w:space="0" w:color="auto"/>
              <w:left w:val="nil"/>
              <w:bottom w:val="single" w:sz="4" w:space="0" w:color="auto"/>
              <w:right w:val="single" w:sz="4" w:space="0" w:color="auto"/>
            </w:tcBorders>
            <w:shd w:val="clear" w:color="auto" w:fill="auto"/>
            <w:vAlign w:val="center"/>
          </w:tcPr>
          <w:p w14:paraId="3B80EFC4" w14:textId="0EB3DD2A" w:rsidR="00B710DF"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5C7B1239" w14:textId="0CE47B54" w:rsidR="00B710DF" w:rsidRDefault="00B710DF" w:rsidP="00B710DF">
            <w:pPr>
              <w:jc w:val="center"/>
              <w:rPr>
                <w:rFonts w:ascii="Tahoma" w:hAnsi="Tahoma" w:cs="Tahoma"/>
                <w:sz w:val="16"/>
                <w:szCs w:val="16"/>
              </w:rPr>
            </w:pPr>
            <w:r>
              <w:rPr>
                <w:rFonts w:ascii="Tahoma" w:hAnsi="Tahoma" w:cs="Tahoma"/>
                <w:sz w:val="16"/>
                <w:szCs w:val="16"/>
              </w:rPr>
              <w:t>104,27</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76F8F5" w14:textId="47AB371A" w:rsidR="00B710DF" w:rsidRDefault="00B710DF" w:rsidP="00B710DF">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710DF" w:rsidRPr="00150E55" w14:paraId="2539FEAC" w14:textId="77777777" w:rsidTr="00415124">
        <w:trPr>
          <w:trHeight w:val="427"/>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14:paraId="278FBCDD" w14:textId="7DD099F4" w:rsidR="00B710DF" w:rsidRPr="00150E55" w:rsidRDefault="00B710DF" w:rsidP="00B710DF">
            <w:pPr>
              <w:jc w:val="center"/>
              <w:rPr>
                <w:rFonts w:ascii="Arial" w:hAnsi="Arial" w:cs="Arial"/>
                <w:sz w:val="16"/>
                <w:szCs w:val="16"/>
              </w:rPr>
            </w:pPr>
            <w:r>
              <w:rPr>
                <w:rFonts w:ascii="Arial" w:hAnsi="Arial" w:cs="Arial"/>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504D2E7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5267</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3BFC96AC" w14:textId="77777777" w:rsidR="00B710DF" w:rsidRPr="00150E55" w:rsidRDefault="00B710DF" w:rsidP="00B710DF">
            <w:pPr>
              <w:rPr>
                <w:rFonts w:ascii="Arial" w:hAnsi="Arial" w:cs="Arial"/>
                <w:sz w:val="16"/>
                <w:szCs w:val="16"/>
              </w:rPr>
            </w:pPr>
            <w:r w:rsidRPr="00150E55">
              <w:rPr>
                <w:rFonts w:ascii="Arial" w:hAnsi="Arial" w:cs="Arial"/>
                <w:sz w:val="16"/>
                <w:szCs w:val="16"/>
              </w:rPr>
              <w:t>ZAMKOWA 16A - łącznik do sali sportowej</w:t>
            </w:r>
          </w:p>
        </w:tc>
        <w:tc>
          <w:tcPr>
            <w:tcW w:w="940" w:type="dxa"/>
            <w:tcBorders>
              <w:top w:val="nil"/>
              <w:left w:val="nil"/>
              <w:bottom w:val="single" w:sz="4" w:space="0" w:color="auto"/>
              <w:right w:val="single" w:sz="4" w:space="0" w:color="auto"/>
            </w:tcBorders>
            <w:shd w:val="clear" w:color="auto" w:fill="auto"/>
            <w:vAlign w:val="center"/>
            <w:hideMark/>
          </w:tcPr>
          <w:p w14:paraId="642D1F9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22205A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301,54</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3EAB2E"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710DF" w:rsidRPr="00150E55" w14:paraId="379E6CFC" w14:textId="77777777" w:rsidTr="00415124">
        <w:trPr>
          <w:trHeight w:val="248"/>
        </w:trPr>
        <w:tc>
          <w:tcPr>
            <w:tcW w:w="960" w:type="dxa"/>
            <w:vMerge/>
            <w:tcBorders>
              <w:top w:val="nil"/>
              <w:left w:val="single" w:sz="4" w:space="0" w:color="auto"/>
              <w:bottom w:val="single" w:sz="4" w:space="0" w:color="000000"/>
              <w:right w:val="single" w:sz="4" w:space="0" w:color="auto"/>
            </w:tcBorders>
            <w:vAlign w:val="center"/>
          </w:tcPr>
          <w:p w14:paraId="3CEBC2BC" w14:textId="77777777" w:rsidR="00B710DF" w:rsidRPr="00150E55" w:rsidRDefault="00B710DF" w:rsidP="00B710DF">
            <w:pPr>
              <w:rPr>
                <w:rFonts w:ascii="Arial" w:hAnsi="Arial" w:cs="Arial"/>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9A6D41"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5266</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2E5E30FA" w14:textId="77777777" w:rsidR="00B710DF" w:rsidRPr="00150E55" w:rsidRDefault="00B710DF" w:rsidP="00B710DF">
            <w:pPr>
              <w:rPr>
                <w:rFonts w:ascii="Arial" w:hAnsi="Arial" w:cs="Arial"/>
                <w:sz w:val="16"/>
                <w:szCs w:val="16"/>
              </w:rPr>
            </w:pPr>
            <w:r w:rsidRPr="00150E55">
              <w:rPr>
                <w:rFonts w:ascii="Arial" w:hAnsi="Arial" w:cs="Arial"/>
                <w:sz w:val="16"/>
                <w:szCs w:val="16"/>
              </w:rPr>
              <w:t>ZAMKOWA 16A - budynek</w:t>
            </w:r>
          </w:p>
        </w:tc>
        <w:tc>
          <w:tcPr>
            <w:tcW w:w="940" w:type="dxa"/>
            <w:tcBorders>
              <w:top w:val="nil"/>
              <w:left w:val="nil"/>
              <w:bottom w:val="single" w:sz="4" w:space="0" w:color="auto"/>
              <w:right w:val="single" w:sz="4" w:space="0" w:color="auto"/>
            </w:tcBorders>
            <w:shd w:val="clear" w:color="auto" w:fill="auto"/>
            <w:vAlign w:val="center"/>
            <w:hideMark/>
          </w:tcPr>
          <w:p w14:paraId="6E89C2E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607213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2 025,00</w:t>
            </w:r>
          </w:p>
        </w:tc>
        <w:tc>
          <w:tcPr>
            <w:tcW w:w="1420" w:type="dxa"/>
            <w:vMerge/>
            <w:tcBorders>
              <w:top w:val="nil"/>
              <w:left w:val="single" w:sz="4" w:space="0" w:color="auto"/>
              <w:bottom w:val="single" w:sz="4" w:space="0" w:color="000000"/>
              <w:right w:val="single" w:sz="4" w:space="0" w:color="auto"/>
            </w:tcBorders>
            <w:vAlign w:val="center"/>
            <w:hideMark/>
          </w:tcPr>
          <w:p w14:paraId="4A90FF49" w14:textId="77777777" w:rsidR="00B710DF" w:rsidRPr="00150E55" w:rsidRDefault="00B710DF" w:rsidP="00B710DF">
            <w:pPr>
              <w:rPr>
                <w:rFonts w:ascii="Arial" w:hAnsi="Arial" w:cs="Arial"/>
                <w:sz w:val="16"/>
                <w:szCs w:val="16"/>
              </w:rPr>
            </w:pPr>
          </w:p>
        </w:tc>
      </w:tr>
      <w:tr w:rsidR="00B710DF" w:rsidRPr="00150E55" w14:paraId="79DF74A4" w14:textId="77777777" w:rsidTr="00E64A12">
        <w:trPr>
          <w:trHeight w:val="390"/>
        </w:trPr>
        <w:tc>
          <w:tcPr>
            <w:tcW w:w="4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7D4BD" w14:textId="77777777" w:rsidR="00B710DF" w:rsidRPr="00150E55" w:rsidRDefault="00B710DF" w:rsidP="00B710DF">
            <w:pPr>
              <w:jc w:val="center"/>
              <w:rPr>
                <w:rFonts w:ascii="Arial" w:hAnsi="Arial" w:cs="Arial"/>
                <w:b/>
                <w:bCs/>
                <w:sz w:val="16"/>
                <w:szCs w:val="16"/>
              </w:rPr>
            </w:pPr>
            <w:r w:rsidRPr="00150E55">
              <w:rPr>
                <w:rFonts w:ascii="Arial" w:hAnsi="Arial" w:cs="Arial"/>
                <w:b/>
                <w:bCs/>
                <w:sz w:val="16"/>
                <w:szCs w:val="16"/>
              </w:rPr>
              <w:t>Ogółem:</w:t>
            </w:r>
          </w:p>
        </w:tc>
        <w:tc>
          <w:tcPr>
            <w:tcW w:w="940" w:type="dxa"/>
            <w:tcBorders>
              <w:top w:val="nil"/>
              <w:left w:val="nil"/>
              <w:bottom w:val="single" w:sz="4" w:space="0" w:color="auto"/>
              <w:right w:val="single" w:sz="4" w:space="0" w:color="auto"/>
            </w:tcBorders>
            <w:shd w:val="clear" w:color="auto" w:fill="auto"/>
            <w:vAlign w:val="center"/>
            <w:hideMark/>
          </w:tcPr>
          <w:p w14:paraId="343944A8" w14:textId="6AC14FA2" w:rsidR="00B710DF" w:rsidRPr="00150E55" w:rsidRDefault="00B710DF" w:rsidP="00B710DF">
            <w:pPr>
              <w:jc w:val="center"/>
              <w:rPr>
                <w:rFonts w:ascii="Arial" w:hAnsi="Arial" w:cs="Arial"/>
                <w:b/>
                <w:bCs/>
                <w:sz w:val="16"/>
                <w:szCs w:val="16"/>
              </w:rPr>
            </w:pPr>
            <w:r>
              <w:rPr>
                <w:rFonts w:ascii="Arial" w:hAnsi="Arial" w:cs="Arial"/>
                <w:b/>
                <w:bCs/>
                <w:sz w:val="16"/>
                <w:szCs w:val="16"/>
              </w:rPr>
              <w:t>48</w:t>
            </w:r>
          </w:p>
        </w:tc>
        <w:tc>
          <w:tcPr>
            <w:tcW w:w="1340" w:type="dxa"/>
            <w:tcBorders>
              <w:top w:val="nil"/>
              <w:left w:val="nil"/>
              <w:bottom w:val="single" w:sz="4" w:space="0" w:color="auto"/>
              <w:right w:val="single" w:sz="4" w:space="0" w:color="auto"/>
            </w:tcBorders>
            <w:shd w:val="clear" w:color="auto" w:fill="auto"/>
            <w:vAlign w:val="center"/>
            <w:hideMark/>
          </w:tcPr>
          <w:p w14:paraId="140BAD63" w14:textId="77777777" w:rsidR="00B710DF" w:rsidRPr="00150E55" w:rsidRDefault="00B710DF" w:rsidP="00B710DF">
            <w:pPr>
              <w:jc w:val="center"/>
              <w:rPr>
                <w:rFonts w:ascii="Arial" w:hAnsi="Arial" w:cs="Arial"/>
                <w:b/>
                <w:bCs/>
                <w:sz w:val="16"/>
                <w:szCs w:val="16"/>
              </w:rPr>
            </w:pPr>
            <w:r w:rsidRPr="00150E55">
              <w:rPr>
                <w:rFonts w:ascii="Arial" w:hAnsi="Arial" w:cs="Arial"/>
                <w:b/>
                <w:bCs/>
                <w:sz w:val="16"/>
                <w:szCs w:val="16"/>
              </w:rPr>
              <w:t>1</w:t>
            </w:r>
            <w:r>
              <w:rPr>
                <w:rFonts w:ascii="Arial" w:hAnsi="Arial" w:cs="Arial"/>
                <w:b/>
                <w:bCs/>
                <w:sz w:val="16"/>
                <w:szCs w:val="16"/>
              </w:rPr>
              <w:t>0</w:t>
            </w:r>
            <w:r w:rsidRPr="00150E55">
              <w:rPr>
                <w:rFonts w:ascii="Arial" w:hAnsi="Arial" w:cs="Arial"/>
                <w:b/>
                <w:bCs/>
                <w:sz w:val="16"/>
                <w:szCs w:val="16"/>
              </w:rPr>
              <w:t xml:space="preserve"> </w:t>
            </w:r>
            <w:r>
              <w:rPr>
                <w:rFonts w:ascii="Arial" w:hAnsi="Arial" w:cs="Arial"/>
                <w:b/>
                <w:bCs/>
                <w:sz w:val="16"/>
                <w:szCs w:val="16"/>
              </w:rPr>
              <w:t>800</w:t>
            </w:r>
            <w:r w:rsidRPr="00150E55">
              <w:rPr>
                <w:rFonts w:ascii="Arial" w:hAnsi="Arial" w:cs="Arial"/>
                <w:b/>
                <w:bCs/>
                <w:sz w:val="16"/>
                <w:szCs w:val="16"/>
              </w:rPr>
              <w:t>,</w:t>
            </w:r>
            <w:r>
              <w:rPr>
                <w:rFonts w:ascii="Arial" w:hAnsi="Arial" w:cs="Arial"/>
                <w:b/>
                <w:bCs/>
                <w:sz w:val="16"/>
                <w:szCs w:val="16"/>
              </w:rPr>
              <w:t>78</w:t>
            </w:r>
          </w:p>
        </w:tc>
        <w:tc>
          <w:tcPr>
            <w:tcW w:w="1420" w:type="dxa"/>
            <w:tcBorders>
              <w:top w:val="nil"/>
              <w:left w:val="nil"/>
              <w:bottom w:val="single" w:sz="4" w:space="0" w:color="auto"/>
              <w:right w:val="single" w:sz="4" w:space="0" w:color="auto"/>
            </w:tcBorders>
            <w:shd w:val="clear" w:color="auto" w:fill="auto"/>
            <w:vAlign w:val="center"/>
            <w:hideMark/>
          </w:tcPr>
          <w:p w14:paraId="1F0765F7"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w:t>
            </w:r>
          </w:p>
        </w:tc>
      </w:tr>
    </w:tbl>
    <w:p w14:paraId="40602956" w14:textId="77777777" w:rsidR="001744D6" w:rsidRDefault="001744D6" w:rsidP="001744D6">
      <w:pPr>
        <w:jc w:val="right"/>
        <w:rPr>
          <w:rFonts w:ascii="Tahoma" w:hAnsi="Tahoma" w:cs="Tahoma"/>
          <w:b/>
        </w:rPr>
      </w:pPr>
    </w:p>
    <w:p w14:paraId="4FA10EDE" w14:textId="77777777" w:rsidR="00B710DF" w:rsidRDefault="00B710DF" w:rsidP="001744D6">
      <w:pPr>
        <w:jc w:val="right"/>
        <w:rPr>
          <w:rFonts w:ascii="Tahoma" w:hAnsi="Tahoma" w:cs="Tahoma"/>
          <w:b/>
        </w:rPr>
      </w:pPr>
    </w:p>
    <w:p w14:paraId="32B10A7D" w14:textId="77777777" w:rsidR="00B710DF" w:rsidRDefault="00B710DF" w:rsidP="001744D6">
      <w:pPr>
        <w:jc w:val="right"/>
        <w:rPr>
          <w:rFonts w:ascii="Tahoma" w:hAnsi="Tahoma" w:cs="Tahoma"/>
          <w:b/>
        </w:rPr>
      </w:pPr>
    </w:p>
    <w:p w14:paraId="1A41C442" w14:textId="77777777" w:rsidR="00B710DF" w:rsidRDefault="00B710DF" w:rsidP="001744D6">
      <w:pPr>
        <w:jc w:val="right"/>
        <w:rPr>
          <w:rFonts w:ascii="Tahoma" w:hAnsi="Tahoma" w:cs="Tahoma"/>
          <w:b/>
        </w:rPr>
      </w:pPr>
    </w:p>
    <w:p w14:paraId="332DFD29" w14:textId="77777777" w:rsidR="00B710DF" w:rsidRDefault="00B710DF" w:rsidP="001744D6">
      <w:pPr>
        <w:jc w:val="right"/>
        <w:rPr>
          <w:rFonts w:ascii="Tahoma" w:hAnsi="Tahoma" w:cs="Tahoma"/>
          <w:b/>
        </w:rPr>
      </w:pPr>
    </w:p>
    <w:p w14:paraId="2640C4A5" w14:textId="77777777" w:rsidR="00B710DF" w:rsidRDefault="00B710DF" w:rsidP="001744D6">
      <w:pPr>
        <w:jc w:val="right"/>
        <w:rPr>
          <w:rFonts w:ascii="Tahoma" w:hAnsi="Tahoma" w:cs="Tahoma"/>
          <w:b/>
        </w:rPr>
      </w:pPr>
    </w:p>
    <w:p w14:paraId="441EAE4B" w14:textId="239DA7C5" w:rsidR="001744D6" w:rsidRPr="004C610B" w:rsidRDefault="00415124" w:rsidP="001744D6">
      <w:r>
        <w:rPr>
          <w:rFonts w:ascii="Tahoma" w:hAnsi="Tahoma" w:cs="Tahoma"/>
          <w:b/>
          <w:bCs/>
        </w:rPr>
        <w:lastRenderedPageBreak/>
        <w:t>C. BUDYNEK PRZEZNACZONY NA KRÓTKOTRWAŁY POBYT LUDZI</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0C24940D" w14:textId="77777777" w:rsidTr="00FE672F">
        <w:trPr>
          <w:trHeight w:val="645"/>
        </w:trPr>
        <w:tc>
          <w:tcPr>
            <w:tcW w:w="960" w:type="dxa"/>
            <w:shd w:val="clear" w:color="auto" w:fill="auto"/>
            <w:vAlign w:val="center"/>
            <w:hideMark/>
          </w:tcPr>
          <w:p w14:paraId="68115C38"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L.p.</w:t>
            </w:r>
          </w:p>
        </w:tc>
        <w:tc>
          <w:tcPr>
            <w:tcW w:w="960" w:type="dxa"/>
            <w:shd w:val="clear" w:color="auto" w:fill="auto"/>
            <w:vAlign w:val="center"/>
            <w:hideMark/>
          </w:tcPr>
          <w:p w14:paraId="7D0BBC89"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Nr </w:t>
            </w:r>
            <w:proofErr w:type="spellStart"/>
            <w:r w:rsidRPr="00150E55">
              <w:rPr>
                <w:rFonts w:ascii="Tahoma" w:hAnsi="Tahoma" w:cs="Tahoma"/>
                <w:b/>
                <w:bCs/>
                <w:sz w:val="16"/>
                <w:szCs w:val="16"/>
              </w:rPr>
              <w:t>ewid</w:t>
            </w:r>
            <w:proofErr w:type="spellEnd"/>
            <w:r w:rsidRPr="00150E55">
              <w:rPr>
                <w:rFonts w:ascii="Tahoma" w:hAnsi="Tahoma" w:cs="Tahoma"/>
                <w:b/>
                <w:bCs/>
                <w:sz w:val="16"/>
                <w:szCs w:val="16"/>
              </w:rPr>
              <w:t>.</w:t>
            </w:r>
          </w:p>
        </w:tc>
        <w:tc>
          <w:tcPr>
            <w:tcW w:w="2320" w:type="dxa"/>
            <w:shd w:val="clear" w:color="auto" w:fill="auto"/>
            <w:vAlign w:val="center"/>
            <w:hideMark/>
          </w:tcPr>
          <w:p w14:paraId="464CDF10"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Adres budynku</w:t>
            </w:r>
          </w:p>
        </w:tc>
        <w:tc>
          <w:tcPr>
            <w:tcW w:w="1600" w:type="dxa"/>
            <w:shd w:val="clear" w:color="auto" w:fill="auto"/>
            <w:vAlign w:val="center"/>
            <w:hideMark/>
          </w:tcPr>
          <w:p w14:paraId="0E163611"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mieszkalnych</w:t>
            </w:r>
          </w:p>
        </w:tc>
        <w:tc>
          <w:tcPr>
            <w:tcW w:w="1340" w:type="dxa"/>
            <w:shd w:val="clear" w:color="auto" w:fill="auto"/>
            <w:vAlign w:val="center"/>
            <w:hideMark/>
          </w:tcPr>
          <w:p w14:paraId="0524E812"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użytkowych</w:t>
            </w:r>
          </w:p>
        </w:tc>
        <w:tc>
          <w:tcPr>
            <w:tcW w:w="1420" w:type="dxa"/>
            <w:shd w:val="clear" w:color="auto" w:fill="auto"/>
            <w:vAlign w:val="center"/>
            <w:hideMark/>
          </w:tcPr>
          <w:p w14:paraId="73E7AF5C"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Powierzchnia użytkowa w [m</w:t>
            </w:r>
            <w:r w:rsidRPr="00150E55">
              <w:rPr>
                <w:rFonts w:ascii="Tahoma" w:hAnsi="Tahoma" w:cs="Tahoma"/>
                <w:b/>
                <w:bCs/>
                <w:sz w:val="16"/>
                <w:szCs w:val="16"/>
                <w:vertAlign w:val="superscript"/>
              </w:rPr>
              <w:t>2</w:t>
            </w:r>
            <w:r w:rsidRPr="00150E55">
              <w:rPr>
                <w:rFonts w:ascii="Tahoma" w:hAnsi="Tahoma" w:cs="Tahoma"/>
                <w:b/>
                <w:bCs/>
                <w:sz w:val="16"/>
                <w:szCs w:val="16"/>
              </w:rPr>
              <w:t>]</w:t>
            </w:r>
          </w:p>
        </w:tc>
        <w:tc>
          <w:tcPr>
            <w:tcW w:w="960" w:type="dxa"/>
            <w:shd w:val="clear" w:color="auto" w:fill="auto"/>
            <w:vAlign w:val="center"/>
            <w:hideMark/>
          </w:tcPr>
          <w:p w14:paraId="1A3F5ECD"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150E55" w14:paraId="77806562" w14:textId="77777777" w:rsidTr="00FE672F">
        <w:trPr>
          <w:trHeight w:val="330"/>
        </w:trPr>
        <w:tc>
          <w:tcPr>
            <w:tcW w:w="960" w:type="dxa"/>
            <w:shd w:val="clear" w:color="auto" w:fill="auto"/>
            <w:vAlign w:val="center"/>
            <w:hideMark/>
          </w:tcPr>
          <w:p w14:paraId="72506553"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1</w:t>
            </w:r>
          </w:p>
        </w:tc>
        <w:tc>
          <w:tcPr>
            <w:tcW w:w="960" w:type="dxa"/>
            <w:shd w:val="clear" w:color="auto" w:fill="auto"/>
            <w:vAlign w:val="center"/>
            <w:hideMark/>
          </w:tcPr>
          <w:p w14:paraId="114C209C"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5270</w:t>
            </w:r>
          </w:p>
        </w:tc>
        <w:tc>
          <w:tcPr>
            <w:tcW w:w="2320" w:type="dxa"/>
            <w:shd w:val="clear" w:color="auto" w:fill="auto"/>
            <w:vAlign w:val="center"/>
            <w:hideMark/>
          </w:tcPr>
          <w:p w14:paraId="308BB31A" w14:textId="77777777" w:rsidR="001744D6" w:rsidRPr="00150E55" w:rsidRDefault="001744D6" w:rsidP="00E64A12">
            <w:pPr>
              <w:rPr>
                <w:rFonts w:ascii="Tahoma" w:hAnsi="Tahoma" w:cs="Tahoma"/>
                <w:sz w:val="16"/>
                <w:szCs w:val="16"/>
              </w:rPr>
            </w:pPr>
            <w:r w:rsidRPr="00150E55">
              <w:rPr>
                <w:rFonts w:ascii="Tahoma" w:hAnsi="Tahoma" w:cs="Tahoma"/>
                <w:sz w:val="16"/>
                <w:szCs w:val="16"/>
              </w:rPr>
              <w:t>ZW. JASZCZURCZEGO 17</w:t>
            </w:r>
          </w:p>
        </w:tc>
        <w:tc>
          <w:tcPr>
            <w:tcW w:w="1600" w:type="dxa"/>
            <w:shd w:val="clear" w:color="auto" w:fill="auto"/>
            <w:vAlign w:val="center"/>
            <w:hideMark/>
          </w:tcPr>
          <w:p w14:paraId="7A62A949"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40</w:t>
            </w:r>
          </w:p>
        </w:tc>
        <w:tc>
          <w:tcPr>
            <w:tcW w:w="1340" w:type="dxa"/>
            <w:shd w:val="clear" w:color="auto" w:fill="auto"/>
            <w:vAlign w:val="center"/>
            <w:hideMark/>
          </w:tcPr>
          <w:p w14:paraId="3605423E"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28</w:t>
            </w:r>
          </w:p>
        </w:tc>
        <w:tc>
          <w:tcPr>
            <w:tcW w:w="1420" w:type="dxa"/>
            <w:shd w:val="clear" w:color="auto" w:fill="auto"/>
            <w:noWrap/>
            <w:vAlign w:val="center"/>
            <w:hideMark/>
          </w:tcPr>
          <w:p w14:paraId="02CB0D95"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2 982,92</w:t>
            </w:r>
          </w:p>
        </w:tc>
        <w:tc>
          <w:tcPr>
            <w:tcW w:w="960" w:type="dxa"/>
            <w:shd w:val="clear" w:color="auto" w:fill="auto"/>
            <w:noWrap/>
            <w:vAlign w:val="center"/>
            <w:hideMark/>
          </w:tcPr>
          <w:p w14:paraId="42D4C46D"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 xml:space="preserve">co, </w:t>
            </w:r>
            <w:proofErr w:type="spellStart"/>
            <w:r w:rsidRPr="00150E55">
              <w:rPr>
                <w:rFonts w:ascii="Tahoma" w:hAnsi="Tahoma" w:cs="Tahoma"/>
                <w:sz w:val="16"/>
                <w:szCs w:val="16"/>
              </w:rPr>
              <w:t>cw</w:t>
            </w:r>
            <w:proofErr w:type="spellEnd"/>
          </w:p>
        </w:tc>
      </w:tr>
    </w:tbl>
    <w:p w14:paraId="13BE6501" w14:textId="77777777" w:rsidR="001744D6" w:rsidRDefault="001744D6" w:rsidP="001744D6">
      <w:pPr>
        <w:jc w:val="right"/>
        <w:rPr>
          <w:rFonts w:ascii="Tahoma" w:hAnsi="Tahoma" w:cs="Tahoma"/>
          <w:b/>
        </w:rPr>
      </w:pPr>
    </w:p>
    <w:p w14:paraId="0A358958" w14:textId="77777777" w:rsidR="001744D6" w:rsidRDefault="001744D6" w:rsidP="001744D6">
      <w:pPr>
        <w:jc w:val="right"/>
        <w:rPr>
          <w:rFonts w:ascii="Tahoma" w:hAnsi="Tahoma" w:cs="Tahoma"/>
          <w:b/>
        </w:rPr>
      </w:pPr>
    </w:p>
    <w:p w14:paraId="55D91E21" w14:textId="24581DAB" w:rsidR="000B30E1" w:rsidRDefault="00415124" w:rsidP="00415124">
      <w:pPr>
        <w:rPr>
          <w:rFonts w:ascii="Tahoma" w:hAnsi="Tahoma" w:cs="Tahoma"/>
          <w:b/>
        </w:rPr>
      </w:pPr>
      <w:r>
        <w:rPr>
          <w:rFonts w:ascii="Tahoma" w:hAnsi="Tahoma" w:cs="Tahoma"/>
          <w:b/>
          <w:bCs/>
        </w:rPr>
        <w:t>D. BUDYNKI ZARZĄDU</w:t>
      </w:r>
    </w:p>
    <w:tbl>
      <w:tblPr>
        <w:tblW w:w="8060" w:type="dxa"/>
        <w:tblCellMar>
          <w:left w:w="70" w:type="dxa"/>
          <w:right w:w="70" w:type="dxa"/>
        </w:tblCellMar>
        <w:tblLook w:val="04A0" w:firstRow="1" w:lastRow="0" w:firstColumn="1" w:lastColumn="0" w:noHBand="0" w:noVBand="1"/>
      </w:tblPr>
      <w:tblGrid>
        <w:gridCol w:w="960"/>
        <w:gridCol w:w="960"/>
        <w:gridCol w:w="3280"/>
        <w:gridCol w:w="960"/>
        <w:gridCol w:w="940"/>
        <w:gridCol w:w="960"/>
      </w:tblGrid>
      <w:tr w:rsidR="00415124" w:rsidRPr="00415124" w14:paraId="0C6F708A" w14:textId="77777777" w:rsidTr="00415124">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B4F5A70"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L.p.</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E4D68E9"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Nr </w:t>
            </w:r>
            <w:proofErr w:type="spellStart"/>
            <w:r w:rsidRPr="00415124">
              <w:rPr>
                <w:rFonts w:ascii="Arial" w:hAnsi="Arial" w:cs="Arial"/>
                <w:b/>
                <w:bCs/>
                <w:sz w:val="16"/>
                <w:szCs w:val="16"/>
              </w:rPr>
              <w:t>ewid</w:t>
            </w:r>
            <w:proofErr w:type="spellEnd"/>
            <w:r w:rsidRPr="00415124">
              <w:rPr>
                <w:rFonts w:ascii="Arial" w:hAnsi="Arial" w:cs="Arial"/>
                <w:b/>
                <w:bCs/>
                <w:sz w:val="16"/>
                <w:szCs w:val="16"/>
              </w:rPr>
              <w:t>.</w:t>
            </w:r>
          </w:p>
        </w:tc>
        <w:tc>
          <w:tcPr>
            <w:tcW w:w="3280" w:type="dxa"/>
            <w:tcBorders>
              <w:top w:val="single" w:sz="8" w:space="0" w:color="auto"/>
              <w:left w:val="nil"/>
              <w:bottom w:val="single" w:sz="8" w:space="0" w:color="auto"/>
              <w:right w:val="single" w:sz="8" w:space="0" w:color="000000"/>
            </w:tcBorders>
            <w:shd w:val="clear" w:color="auto" w:fill="auto"/>
            <w:vAlign w:val="bottom"/>
            <w:hideMark/>
          </w:tcPr>
          <w:p w14:paraId="4ABE6D8A"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Adres budynku</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67D1822"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Ilość lokali</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08139165"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Rok budowy</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71BD7647"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z CO i/lub </w:t>
            </w:r>
            <w:proofErr w:type="spellStart"/>
            <w:r w:rsidRPr="00415124">
              <w:rPr>
                <w:rFonts w:ascii="Arial" w:hAnsi="Arial" w:cs="Arial"/>
                <w:b/>
                <w:bCs/>
                <w:sz w:val="16"/>
                <w:szCs w:val="16"/>
              </w:rPr>
              <w:t>CW</w:t>
            </w:r>
            <w:proofErr w:type="spellEnd"/>
          </w:p>
        </w:tc>
      </w:tr>
      <w:tr w:rsidR="00415124" w:rsidRPr="00415124" w14:paraId="4398A58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3D2398"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60" w:type="dxa"/>
            <w:tcBorders>
              <w:top w:val="nil"/>
              <w:left w:val="nil"/>
              <w:bottom w:val="single" w:sz="8" w:space="0" w:color="auto"/>
              <w:right w:val="single" w:sz="8" w:space="0" w:color="auto"/>
            </w:tcBorders>
            <w:shd w:val="clear" w:color="auto" w:fill="auto"/>
            <w:vAlign w:val="center"/>
            <w:hideMark/>
          </w:tcPr>
          <w:p w14:paraId="068B404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4124</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272ED21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HETMAŃSKA 31</w:t>
            </w:r>
          </w:p>
        </w:tc>
        <w:tc>
          <w:tcPr>
            <w:tcW w:w="960" w:type="dxa"/>
            <w:tcBorders>
              <w:top w:val="nil"/>
              <w:left w:val="nil"/>
              <w:bottom w:val="single" w:sz="8" w:space="0" w:color="auto"/>
              <w:right w:val="single" w:sz="8" w:space="0" w:color="auto"/>
            </w:tcBorders>
            <w:shd w:val="clear" w:color="auto" w:fill="auto"/>
            <w:vAlign w:val="center"/>
            <w:hideMark/>
          </w:tcPr>
          <w:p w14:paraId="4A3FA45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7</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068F5B9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1950</w:t>
            </w:r>
          </w:p>
        </w:tc>
        <w:tc>
          <w:tcPr>
            <w:tcW w:w="960" w:type="dxa"/>
            <w:tcBorders>
              <w:top w:val="nil"/>
              <w:left w:val="nil"/>
              <w:bottom w:val="single" w:sz="8" w:space="0" w:color="auto"/>
              <w:right w:val="single" w:sz="8" w:space="0" w:color="auto"/>
            </w:tcBorders>
            <w:shd w:val="clear" w:color="auto" w:fill="auto"/>
            <w:vAlign w:val="center"/>
            <w:hideMark/>
          </w:tcPr>
          <w:p w14:paraId="44BA8BF9" w14:textId="659DC5B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2AA4BE7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13E0B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2</w:t>
            </w:r>
          </w:p>
        </w:tc>
        <w:tc>
          <w:tcPr>
            <w:tcW w:w="960" w:type="dxa"/>
            <w:tcBorders>
              <w:top w:val="nil"/>
              <w:left w:val="nil"/>
              <w:bottom w:val="single" w:sz="8" w:space="0" w:color="auto"/>
              <w:right w:val="single" w:sz="8" w:space="0" w:color="auto"/>
            </w:tcBorders>
            <w:shd w:val="clear" w:color="auto" w:fill="auto"/>
            <w:vAlign w:val="center"/>
            <w:hideMark/>
          </w:tcPr>
          <w:p w14:paraId="5FA1E7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4296</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61283FF2"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MALBORSKA 32</w:t>
            </w:r>
          </w:p>
        </w:tc>
        <w:tc>
          <w:tcPr>
            <w:tcW w:w="960" w:type="dxa"/>
            <w:tcBorders>
              <w:top w:val="nil"/>
              <w:left w:val="nil"/>
              <w:bottom w:val="single" w:sz="8" w:space="0" w:color="auto"/>
              <w:right w:val="single" w:sz="8" w:space="0" w:color="auto"/>
            </w:tcBorders>
            <w:shd w:val="clear" w:color="auto" w:fill="auto"/>
            <w:vAlign w:val="center"/>
            <w:hideMark/>
          </w:tcPr>
          <w:p w14:paraId="602A094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7B36F0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1970</w:t>
            </w:r>
          </w:p>
        </w:tc>
        <w:tc>
          <w:tcPr>
            <w:tcW w:w="960" w:type="dxa"/>
            <w:tcBorders>
              <w:top w:val="nil"/>
              <w:left w:val="nil"/>
              <w:bottom w:val="single" w:sz="8" w:space="0" w:color="auto"/>
              <w:right w:val="single" w:sz="8" w:space="0" w:color="auto"/>
            </w:tcBorders>
            <w:shd w:val="clear" w:color="auto" w:fill="auto"/>
            <w:vAlign w:val="center"/>
            <w:hideMark/>
          </w:tcPr>
          <w:p w14:paraId="49B7C8F2" w14:textId="20FC566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0E56BFE7"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D2C7B55"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3</w:t>
            </w:r>
          </w:p>
        </w:tc>
        <w:tc>
          <w:tcPr>
            <w:tcW w:w="960" w:type="dxa"/>
            <w:tcBorders>
              <w:top w:val="nil"/>
              <w:left w:val="nil"/>
              <w:bottom w:val="single" w:sz="8" w:space="0" w:color="auto"/>
              <w:right w:val="single" w:sz="8" w:space="0" w:color="auto"/>
            </w:tcBorders>
            <w:shd w:val="clear" w:color="auto" w:fill="auto"/>
            <w:vAlign w:val="center"/>
            <w:hideMark/>
          </w:tcPr>
          <w:p w14:paraId="7E842F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5132</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300C7CB4"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RATUSZOWA 4</w:t>
            </w:r>
          </w:p>
        </w:tc>
        <w:tc>
          <w:tcPr>
            <w:tcW w:w="960" w:type="dxa"/>
            <w:tcBorders>
              <w:top w:val="nil"/>
              <w:left w:val="nil"/>
              <w:bottom w:val="single" w:sz="8" w:space="0" w:color="auto"/>
              <w:right w:val="single" w:sz="8" w:space="0" w:color="auto"/>
            </w:tcBorders>
            <w:shd w:val="clear" w:color="auto" w:fill="auto"/>
            <w:vAlign w:val="center"/>
            <w:hideMark/>
          </w:tcPr>
          <w:p w14:paraId="6A18CD8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54924AA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1910</w:t>
            </w:r>
          </w:p>
        </w:tc>
        <w:tc>
          <w:tcPr>
            <w:tcW w:w="960" w:type="dxa"/>
            <w:tcBorders>
              <w:top w:val="nil"/>
              <w:left w:val="nil"/>
              <w:bottom w:val="single" w:sz="8" w:space="0" w:color="auto"/>
              <w:right w:val="single" w:sz="8" w:space="0" w:color="auto"/>
            </w:tcBorders>
            <w:shd w:val="clear" w:color="auto" w:fill="auto"/>
            <w:vAlign w:val="center"/>
            <w:hideMark/>
          </w:tcPr>
          <w:p w14:paraId="0B45C301" w14:textId="30F394F3"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6EE8183D" w14:textId="77777777" w:rsidTr="00FE672F">
        <w:trPr>
          <w:trHeight w:val="270"/>
        </w:trPr>
        <w:tc>
          <w:tcPr>
            <w:tcW w:w="5200" w:type="dxa"/>
            <w:gridSpan w:val="3"/>
            <w:tcBorders>
              <w:top w:val="nil"/>
              <w:left w:val="single" w:sz="8" w:space="0" w:color="auto"/>
              <w:bottom w:val="single" w:sz="8" w:space="0" w:color="auto"/>
              <w:right w:val="single" w:sz="8" w:space="0" w:color="000000"/>
            </w:tcBorders>
            <w:shd w:val="clear" w:color="auto" w:fill="auto"/>
            <w:vAlign w:val="center"/>
            <w:hideMark/>
          </w:tcPr>
          <w:p w14:paraId="310CBFC9" w14:textId="77777777" w:rsidR="00415124" w:rsidRPr="00415124" w:rsidRDefault="00415124" w:rsidP="00FE672F">
            <w:pPr>
              <w:jc w:val="center"/>
              <w:rPr>
                <w:rFonts w:ascii="Arial" w:hAnsi="Arial" w:cs="Arial"/>
                <w:b/>
                <w:bCs/>
                <w:sz w:val="16"/>
                <w:szCs w:val="16"/>
              </w:rPr>
            </w:pPr>
            <w:r w:rsidRPr="00415124">
              <w:rPr>
                <w:rFonts w:ascii="Arial" w:hAnsi="Arial" w:cs="Arial"/>
                <w:b/>
                <w:bCs/>
                <w:sz w:val="16"/>
                <w:szCs w:val="16"/>
              </w:rPr>
              <w:t>Ogółem:</w:t>
            </w:r>
          </w:p>
        </w:tc>
        <w:tc>
          <w:tcPr>
            <w:tcW w:w="960" w:type="dxa"/>
            <w:tcBorders>
              <w:top w:val="nil"/>
              <w:left w:val="single" w:sz="4" w:space="0" w:color="auto"/>
              <w:bottom w:val="single" w:sz="8" w:space="0" w:color="auto"/>
              <w:right w:val="single" w:sz="4" w:space="0" w:color="auto"/>
            </w:tcBorders>
            <w:shd w:val="clear" w:color="auto" w:fill="auto"/>
            <w:noWrap/>
            <w:vAlign w:val="center"/>
            <w:hideMark/>
          </w:tcPr>
          <w:p w14:paraId="512644B4" w14:textId="77777777" w:rsidR="00415124" w:rsidRPr="00415124" w:rsidRDefault="00415124" w:rsidP="00FE672F">
            <w:pPr>
              <w:jc w:val="center"/>
              <w:rPr>
                <w:rFonts w:ascii="Arial" w:hAnsi="Arial" w:cs="Arial"/>
              </w:rPr>
            </w:pPr>
            <w:r w:rsidRPr="00415124">
              <w:rPr>
                <w:rFonts w:ascii="Arial" w:hAnsi="Arial" w:cs="Arial"/>
              </w:rPr>
              <w:t>9</w:t>
            </w:r>
          </w:p>
        </w:tc>
        <w:tc>
          <w:tcPr>
            <w:tcW w:w="940" w:type="dxa"/>
            <w:tcBorders>
              <w:top w:val="nil"/>
              <w:left w:val="nil"/>
              <w:bottom w:val="single" w:sz="8" w:space="0" w:color="auto"/>
              <w:right w:val="single" w:sz="4" w:space="0" w:color="auto"/>
            </w:tcBorders>
            <w:shd w:val="clear" w:color="auto" w:fill="auto"/>
            <w:noWrap/>
            <w:vAlign w:val="center"/>
            <w:hideMark/>
          </w:tcPr>
          <w:p w14:paraId="4426A08E" w14:textId="74064641" w:rsidR="00415124" w:rsidRPr="00415124" w:rsidRDefault="00415124" w:rsidP="00FE672F">
            <w:pPr>
              <w:jc w:val="center"/>
              <w:rPr>
                <w:rFonts w:ascii="Arial" w:hAnsi="Arial" w:cs="Arial"/>
              </w:rPr>
            </w:pPr>
          </w:p>
        </w:tc>
        <w:tc>
          <w:tcPr>
            <w:tcW w:w="960" w:type="dxa"/>
            <w:tcBorders>
              <w:top w:val="nil"/>
              <w:left w:val="nil"/>
              <w:bottom w:val="single" w:sz="8" w:space="0" w:color="auto"/>
              <w:right w:val="single" w:sz="8" w:space="0" w:color="auto"/>
            </w:tcBorders>
            <w:shd w:val="clear" w:color="auto" w:fill="auto"/>
            <w:noWrap/>
            <w:vAlign w:val="center"/>
            <w:hideMark/>
          </w:tcPr>
          <w:p w14:paraId="18EA4865" w14:textId="2FC2126B" w:rsidR="00415124" w:rsidRPr="00415124" w:rsidRDefault="00415124" w:rsidP="00FE672F">
            <w:pPr>
              <w:jc w:val="center"/>
              <w:rPr>
                <w:rFonts w:ascii="Arial" w:hAnsi="Arial" w:cs="Arial"/>
              </w:rPr>
            </w:pPr>
          </w:p>
        </w:tc>
      </w:tr>
    </w:tbl>
    <w:p w14:paraId="095DA014" w14:textId="77777777" w:rsidR="00B710DF" w:rsidRDefault="00B710DF" w:rsidP="0072348D">
      <w:pPr>
        <w:jc w:val="right"/>
        <w:rPr>
          <w:rFonts w:ascii="Tahoma" w:hAnsi="Tahoma" w:cs="Tahoma"/>
          <w:b/>
        </w:rPr>
      </w:pPr>
    </w:p>
    <w:p w14:paraId="531D0BB4" w14:textId="77777777" w:rsidR="00B710DF" w:rsidRDefault="00B710DF" w:rsidP="0072348D">
      <w:pPr>
        <w:jc w:val="right"/>
        <w:rPr>
          <w:rFonts w:ascii="Tahoma" w:hAnsi="Tahoma" w:cs="Tahoma"/>
          <w:b/>
        </w:rPr>
      </w:pPr>
    </w:p>
    <w:p w14:paraId="5AE9EFC3" w14:textId="2C761152" w:rsidR="00B710DF" w:rsidRPr="00F430F7" w:rsidRDefault="00F430F7" w:rsidP="00F430F7">
      <w:pPr>
        <w:ind w:left="567" w:hanging="567"/>
        <w:jc w:val="both"/>
        <w:rPr>
          <w:color w:val="0070C0"/>
        </w:rPr>
      </w:pPr>
      <w:r>
        <w:rPr>
          <w:rFonts w:ascii="Tahoma" w:hAnsi="Tahoma" w:cs="Tahoma"/>
          <w:b/>
          <w:color w:val="0070C0"/>
        </w:rPr>
        <w:t>I</w:t>
      </w:r>
      <w:r w:rsidRPr="001744D6">
        <w:rPr>
          <w:rFonts w:ascii="Tahoma" w:hAnsi="Tahoma" w:cs="Tahoma"/>
          <w:b/>
          <w:color w:val="0070C0"/>
        </w:rPr>
        <w:t xml:space="preserve">II. WYKAZ </w:t>
      </w:r>
      <w:r>
        <w:rPr>
          <w:rFonts w:ascii="Tahoma" w:hAnsi="Tahoma" w:cs="Tahoma"/>
          <w:b/>
          <w:color w:val="0070C0"/>
        </w:rPr>
        <w:t xml:space="preserve">LOKALI GMINNYCH i UŻYTKOWYCH W </w:t>
      </w:r>
      <w:r w:rsidRPr="001744D6">
        <w:rPr>
          <w:rFonts w:ascii="Tahoma" w:hAnsi="Tahoma" w:cs="Tahoma"/>
          <w:b/>
          <w:color w:val="0070C0"/>
        </w:rPr>
        <w:t>BUDYNK</w:t>
      </w:r>
      <w:r>
        <w:rPr>
          <w:rFonts w:ascii="Tahoma" w:hAnsi="Tahoma" w:cs="Tahoma"/>
          <w:b/>
          <w:color w:val="0070C0"/>
        </w:rPr>
        <w:t>ACH WSPÓLNOT MIESZKANIOWYCH</w:t>
      </w:r>
      <w:r w:rsidRPr="001744D6">
        <w:rPr>
          <w:rFonts w:ascii="Tahoma" w:hAnsi="Tahoma" w:cs="Tahoma"/>
          <w:b/>
          <w:color w:val="0070C0"/>
        </w:rPr>
        <w:t xml:space="preserve"> – PON I</w:t>
      </w:r>
      <w:r>
        <w:rPr>
          <w:rFonts w:ascii="Tahoma" w:hAnsi="Tahoma" w:cs="Tahoma"/>
          <w:b/>
          <w:color w:val="0070C0"/>
        </w:rPr>
        <w:t>I</w:t>
      </w:r>
    </w:p>
    <w:p w14:paraId="34058D34" w14:textId="77777777" w:rsidR="00B710DF" w:rsidRDefault="00B710DF" w:rsidP="0072348D">
      <w:pPr>
        <w:jc w:val="right"/>
        <w:rPr>
          <w:rFonts w:ascii="Tahoma" w:hAnsi="Tahoma" w:cs="Tahoma"/>
          <w:b/>
        </w:rPr>
      </w:pPr>
    </w:p>
    <w:tbl>
      <w:tblPr>
        <w:tblW w:w="9351" w:type="dxa"/>
        <w:tblCellMar>
          <w:left w:w="70" w:type="dxa"/>
          <w:right w:w="70" w:type="dxa"/>
        </w:tblCellMar>
        <w:tblLook w:val="04A0" w:firstRow="1" w:lastRow="0" w:firstColumn="1" w:lastColumn="0" w:noHBand="0" w:noVBand="1"/>
      </w:tblPr>
      <w:tblGrid>
        <w:gridCol w:w="460"/>
        <w:gridCol w:w="2360"/>
        <w:gridCol w:w="1848"/>
        <w:gridCol w:w="600"/>
        <w:gridCol w:w="2194"/>
        <w:gridCol w:w="1889"/>
      </w:tblGrid>
      <w:tr w:rsidR="0020254E" w:rsidRPr="0020254E" w14:paraId="061A0C6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3434"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Lp.</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BD59085"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Adres</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B163228"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zarządca</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D8EFB55"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Lp.</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14C9457"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Adres</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31E3AABE"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zarządca</w:t>
            </w:r>
          </w:p>
        </w:tc>
      </w:tr>
      <w:tr w:rsidR="0020254E" w:rsidRPr="0020254E" w14:paraId="74A875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A62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w:t>
            </w:r>
          </w:p>
        </w:tc>
        <w:tc>
          <w:tcPr>
            <w:tcW w:w="2360" w:type="dxa"/>
            <w:tcBorders>
              <w:top w:val="nil"/>
              <w:left w:val="nil"/>
              <w:bottom w:val="single" w:sz="4" w:space="0" w:color="auto"/>
              <w:right w:val="single" w:sz="4" w:space="0" w:color="auto"/>
            </w:tcBorders>
            <w:shd w:val="clear" w:color="auto" w:fill="auto"/>
            <w:noWrap/>
            <w:vAlign w:val="center"/>
            <w:hideMark/>
          </w:tcPr>
          <w:p w14:paraId="168459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13/2</w:t>
            </w:r>
          </w:p>
        </w:tc>
        <w:tc>
          <w:tcPr>
            <w:tcW w:w="1848" w:type="dxa"/>
            <w:tcBorders>
              <w:top w:val="nil"/>
              <w:left w:val="nil"/>
              <w:bottom w:val="single" w:sz="4" w:space="0" w:color="auto"/>
              <w:right w:val="single" w:sz="4" w:space="0" w:color="auto"/>
            </w:tcBorders>
            <w:shd w:val="clear" w:color="auto" w:fill="auto"/>
            <w:vAlign w:val="center"/>
            <w:hideMark/>
          </w:tcPr>
          <w:p w14:paraId="6E73E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2531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883</w:t>
            </w:r>
          </w:p>
        </w:tc>
        <w:tc>
          <w:tcPr>
            <w:tcW w:w="2194" w:type="dxa"/>
            <w:tcBorders>
              <w:top w:val="nil"/>
              <w:left w:val="nil"/>
              <w:bottom w:val="single" w:sz="4" w:space="0" w:color="auto"/>
              <w:right w:val="single" w:sz="4" w:space="0" w:color="auto"/>
            </w:tcBorders>
            <w:shd w:val="clear" w:color="auto" w:fill="auto"/>
            <w:noWrap/>
            <w:vAlign w:val="center"/>
            <w:hideMark/>
          </w:tcPr>
          <w:p w14:paraId="00E609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15/3</w:t>
            </w:r>
          </w:p>
        </w:tc>
        <w:tc>
          <w:tcPr>
            <w:tcW w:w="1889" w:type="dxa"/>
            <w:tcBorders>
              <w:top w:val="nil"/>
              <w:left w:val="nil"/>
              <w:bottom w:val="single" w:sz="4" w:space="0" w:color="auto"/>
              <w:right w:val="single" w:sz="4" w:space="0" w:color="auto"/>
            </w:tcBorders>
            <w:shd w:val="clear" w:color="auto" w:fill="auto"/>
            <w:vAlign w:val="center"/>
            <w:hideMark/>
          </w:tcPr>
          <w:p w14:paraId="140090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52D25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BF02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w:t>
            </w:r>
          </w:p>
        </w:tc>
        <w:tc>
          <w:tcPr>
            <w:tcW w:w="2360" w:type="dxa"/>
            <w:tcBorders>
              <w:top w:val="nil"/>
              <w:left w:val="nil"/>
              <w:bottom w:val="single" w:sz="4" w:space="0" w:color="auto"/>
              <w:right w:val="single" w:sz="4" w:space="0" w:color="auto"/>
            </w:tcBorders>
            <w:shd w:val="clear" w:color="auto" w:fill="auto"/>
            <w:noWrap/>
            <w:vAlign w:val="center"/>
            <w:hideMark/>
          </w:tcPr>
          <w:p w14:paraId="23BEB6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13/3</w:t>
            </w:r>
          </w:p>
        </w:tc>
        <w:tc>
          <w:tcPr>
            <w:tcW w:w="1848" w:type="dxa"/>
            <w:tcBorders>
              <w:top w:val="nil"/>
              <w:left w:val="nil"/>
              <w:bottom w:val="single" w:sz="4" w:space="0" w:color="auto"/>
              <w:right w:val="single" w:sz="4" w:space="0" w:color="auto"/>
            </w:tcBorders>
            <w:shd w:val="clear" w:color="auto" w:fill="auto"/>
            <w:vAlign w:val="center"/>
            <w:hideMark/>
          </w:tcPr>
          <w:p w14:paraId="665B82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99A27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884</w:t>
            </w:r>
          </w:p>
        </w:tc>
        <w:tc>
          <w:tcPr>
            <w:tcW w:w="2194" w:type="dxa"/>
            <w:tcBorders>
              <w:top w:val="nil"/>
              <w:left w:val="nil"/>
              <w:bottom w:val="single" w:sz="4" w:space="0" w:color="auto"/>
              <w:right w:val="single" w:sz="4" w:space="0" w:color="auto"/>
            </w:tcBorders>
            <w:shd w:val="clear" w:color="auto" w:fill="auto"/>
            <w:noWrap/>
            <w:vAlign w:val="center"/>
            <w:hideMark/>
          </w:tcPr>
          <w:p w14:paraId="23FB66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15/4</w:t>
            </w:r>
          </w:p>
        </w:tc>
        <w:tc>
          <w:tcPr>
            <w:tcW w:w="1889" w:type="dxa"/>
            <w:tcBorders>
              <w:top w:val="nil"/>
              <w:left w:val="nil"/>
              <w:bottom w:val="single" w:sz="4" w:space="0" w:color="auto"/>
              <w:right w:val="single" w:sz="4" w:space="0" w:color="auto"/>
            </w:tcBorders>
            <w:shd w:val="clear" w:color="auto" w:fill="auto"/>
            <w:vAlign w:val="center"/>
            <w:hideMark/>
          </w:tcPr>
          <w:p w14:paraId="7EA5CA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92CA5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5D51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w:t>
            </w:r>
          </w:p>
        </w:tc>
        <w:tc>
          <w:tcPr>
            <w:tcW w:w="2360" w:type="dxa"/>
            <w:tcBorders>
              <w:top w:val="nil"/>
              <w:left w:val="nil"/>
              <w:bottom w:val="single" w:sz="4" w:space="0" w:color="auto"/>
              <w:right w:val="single" w:sz="4" w:space="0" w:color="auto"/>
            </w:tcBorders>
            <w:shd w:val="clear" w:color="auto" w:fill="auto"/>
            <w:noWrap/>
            <w:vAlign w:val="center"/>
            <w:hideMark/>
          </w:tcPr>
          <w:p w14:paraId="4C0188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13/7</w:t>
            </w:r>
          </w:p>
        </w:tc>
        <w:tc>
          <w:tcPr>
            <w:tcW w:w="1848" w:type="dxa"/>
            <w:tcBorders>
              <w:top w:val="nil"/>
              <w:left w:val="nil"/>
              <w:bottom w:val="single" w:sz="4" w:space="0" w:color="auto"/>
              <w:right w:val="single" w:sz="4" w:space="0" w:color="auto"/>
            </w:tcBorders>
            <w:shd w:val="clear" w:color="auto" w:fill="auto"/>
            <w:vAlign w:val="center"/>
            <w:hideMark/>
          </w:tcPr>
          <w:p w14:paraId="71DE17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3D24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885</w:t>
            </w:r>
          </w:p>
        </w:tc>
        <w:tc>
          <w:tcPr>
            <w:tcW w:w="2194" w:type="dxa"/>
            <w:tcBorders>
              <w:top w:val="nil"/>
              <w:left w:val="nil"/>
              <w:bottom w:val="single" w:sz="4" w:space="0" w:color="auto"/>
              <w:right w:val="single" w:sz="4" w:space="0" w:color="auto"/>
            </w:tcBorders>
            <w:shd w:val="clear" w:color="auto" w:fill="auto"/>
            <w:noWrap/>
            <w:vAlign w:val="center"/>
            <w:hideMark/>
          </w:tcPr>
          <w:p w14:paraId="74AA3D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15/7</w:t>
            </w:r>
          </w:p>
        </w:tc>
        <w:tc>
          <w:tcPr>
            <w:tcW w:w="1889" w:type="dxa"/>
            <w:tcBorders>
              <w:top w:val="nil"/>
              <w:left w:val="nil"/>
              <w:bottom w:val="single" w:sz="4" w:space="0" w:color="auto"/>
              <w:right w:val="single" w:sz="4" w:space="0" w:color="auto"/>
            </w:tcBorders>
            <w:shd w:val="clear" w:color="auto" w:fill="auto"/>
            <w:vAlign w:val="center"/>
            <w:hideMark/>
          </w:tcPr>
          <w:p w14:paraId="421135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0D428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D852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w:t>
            </w:r>
          </w:p>
        </w:tc>
        <w:tc>
          <w:tcPr>
            <w:tcW w:w="2360" w:type="dxa"/>
            <w:tcBorders>
              <w:top w:val="nil"/>
              <w:left w:val="nil"/>
              <w:bottom w:val="single" w:sz="4" w:space="0" w:color="auto"/>
              <w:right w:val="single" w:sz="4" w:space="0" w:color="auto"/>
            </w:tcBorders>
            <w:shd w:val="clear" w:color="auto" w:fill="auto"/>
            <w:noWrap/>
            <w:vAlign w:val="center"/>
            <w:hideMark/>
          </w:tcPr>
          <w:p w14:paraId="75E162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15/3</w:t>
            </w:r>
          </w:p>
        </w:tc>
        <w:tc>
          <w:tcPr>
            <w:tcW w:w="1848" w:type="dxa"/>
            <w:tcBorders>
              <w:top w:val="nil"/>
              <w:left w:val="nil"/>
              <w:bottom w:val="single" w:sz="4" w:space="0" w:color="auto"/>
              <w:right w:val="single" w:sz="4" w:space="0" w:color="auto"/>
            </w:tcBorders>
            <w:shd w:val="clear" w:color="auto" w:fill="auto"/>
            <w:vAlign w:val="center"/>
            <w:hideMark/>
          </w:tcPr>
          <w:p w14:paraId="629425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819D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886</w:t>
            </w:r>
          </w:p>
        </w:tc>
        <w:tc>
          <w:tcPr>
            <w:tcW w:w="2194" w:type="dxa"/>
            <w:tcBorders>
              <w:top w:val="nil"/>
              <w:left w:val="nil"/>
              <w:bottom w:val="single" w:sz="4" w:space="0" w:color="auto"/>
              <w:right w:val="single" w:sz="4" w:space="0" w:color="auto"/>
            </w:tcBorders>
            <w:shd w:val="clear" w:color="auto" w:fill="auto"/>
            <w:noWrap/>
            <w:vAlign w:val="center"/>
            <w:hideMark/>
          </w:tcPr>
          <w:p w14:paraId="4F748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19/2</w:t>
            </w:r>
          </w:p>
        </w:tc>
        <w:tc>
          <w:tcPr>
            <w:tcW w:w="1889" w:type="dxa"/>
            <w:tcBorders>
              <w:top w:val="nil"/>
              <w:left w:val="nil"/>
              <w:bottom w:val="single" w:sz="4" w:space="0" w:color="auto"/>
              <w:right w:val="single" w:sz="4" w:space="0" w:color="auto"/>
            </w:tcBorders>
            <w:shd w:val="clear" w:color="auto" w:fill="auto"/>
            <w:vAlign w:val="center"/>
            <w:hideMark/>
          </w:tcPr>
          <w:p w14:paraId="438C84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253A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33DC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w:t>
            </w:r>
          </w:p>
        </w:tc>
        <w:tc>
          <w:tcPr>
            <w:tcW w:w="2360" w:type="dxa"/>
            <w:tcBorders>
              <w:top w:val="nil"/>
              <w:left w:val="nil"/>
              <w:bottom w:val="single" w:sz="4" w:space="0" w:color="auto"/>
              <w:right w:val="single" w:sz="4" w:space="0" w:color="auto"/>
            </w:tcBorders>
            <w:shd w:val="clear" w:color="auto" w:fill="auto"/>
            <w:noWrap/>
            <w:vAlign w:val="center"/>
            <w:hideMark/>
          </w:tcPr>
          <w:p w14:paraId="6EA2D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15/4</w:t>
            </w:r>
          </w:p>
        </w:tc>
        <w:tc>
          <w:tcPr>
            <w:tcW w:w="1848" w:type="dxa"/>
            <w:tcBorders>
              <w:top w:val="nil"/>
              <w:left w:val="nil"/>
              <w:bottom w:val="single" w:sz="4" w:space="0" w:color="auto"/>
              <w:right w:val="single" w:sz="4" w:space="0" w:color="auto"/>
            </w:tcBorders>
            <w:shd w:val="clear" w:color="auto" w:fill="auto"/>
            <w:vAlign w:val="center"/>
            <w:hideMark/>
          </w:tcPr>
          <w:p w14:paraId="771701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AE61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887</w:t>
            </w:r>
          </w:p>
        </w:tc>
        <w:tc>
          <w:tcPr>
            <w:tcW w:w="2194" w:type="dxa"/>
            <w:tcBorders>
              <w:top w:val="nil"/>
              <w:left w:val="nil"/>
              <w:bottom w:val="single" w:sz="4" w:space="0" w:color="auto"/>
              <w:right w:val="single" w:sz="4" w:space="0" w:color="auto"/>
            </w:tcBorders>
            <w:shd w:val="clear" w:color="auto" w:fill="auto"/>
            <w:noWrap/>
            <w:vAlign w:val="center"/>
            <w:hideMark/>
          </w:tcPr>
          <w:p w14:paraId="64D223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19/4</w:t>
            </w:r>
          </w:p>
        </w:tc>
        <w:tc>
          <w:tcPr>
            <w:tcW w:w="1889" w:type="dxa"/>
            <w:tcBorders>
              <w:top w:val="nil"/>
              <w:left w:val="nil"/>
              <w:bottom w:val="single" w:sz="4" w:space="0" w:color="auto"/>
              <w:right w:val="single" w:sz="4" w:space="0" w:color="auto"/>
            </w:tcBorders>
            <w:shd w:val="clear" w:color="auto" w:fill="auto"/>
            <w:vAlign w:val="center"/>
            <w:hideMark/>
          </w:tcPr>
          <w:p w14:paraId="6CA716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3715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51C4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w:t>
            </w:r>
          </w:p>
        </w:tc>
        <w:tc>
          <w:tcPr>
            <w:tcW w:w="2360" w:type="dxa"/>
            <w:tcBorders>
              <w:top w:val="nil"/>
              <w:left w:val="nil"/>
              <w:bottom w:val="single" w:sz="4" w:space="0" w:color="auto"/>
              <w:right w:val="single" w:sz="4" w:space="0" w:color="auto"/>
            </w:tcBorders>
            <w:shd w:val="clear" w:color="auto" w:fill="auto"/>
            <w:noWrap/>
            <w:vAlign w:val="center"/>
            <w:hideMark/>
          </w:tcPr>
          <w:p w14:paraId="17F203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15/8</w:t>
            </w:r>
          </w:p>
        </w:tc>
        <w:tc>
          <w:tcPr>
            <w:tcW w:w="1848" w:type="dxa"/>
            <w:tcBorders>
              <w:top w:val="nil"/>
              <w:left w:val="nil"/>
              <w:bottom w:val="single" w:sz="4" w:space="0" w:color="auto"/>
              <w:right w:val="single" w:sz="4" w:space="0" w:color="auto"/>
            </w:tcBorders>
            <w:shd w:val="clear" w:color="auto" w:fill="auto"/>
            <w:vAlign w:val="center"/>
            <w:hideMark/>
          </w:tcPr>
          <w:p w14:paraId="3A7D0E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98BB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888</w:t>
            </w:r>
          </w:p>
        </w:tc>
        <w:tc>
          <w:tcPr>
            <w:tcW w:w="2194" w:type="dxa"/>
            <w:tcBorders>
              <w:top w:val="nil"/>
              <w:left w:val="nil"/>
              <w:bottom w:val="single" w:sz="4" w:space="0" w:color="auto"/>
              <w:right w:val="single" w:sz="4" w:space="0" w:color="auto"/>
            </w:tcBorders>
            <w:shd w:val="clear" w:color="auto" w:fill="auto"/>
            <w:noWrap/>
            <w:vAlign w:val="center"/>
            <w:hideMark/>
          </w:tcPr>
          <w:p w14:paraId="006814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19A/4</w:t>
            </w:r>
          </w:p>
        </w:tc>
        <w:tc>
          <w:tcPr>
            <w:tcW w:w="1889" w:type="dxa"/>
            <w:tcBorders>
              <w:top w:val="nil"/>
              <w:left w:val="nil"/>
              <w:bottom w:val="single" w:sz="4" w:space="0" w:color="auto"/>
              <w:right w:val="single" w:sz="4" w:space="0" w:color="auto"/>
            </w:tcBorders>
            <w:shd w:val="clear" w:color="auto" w:fill="auto"/>
            <w:vAlign w:val="center"/>
            <w:hideMark/>
          </w:tcPr>
          <w:p w14:paraId="33D862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ACD0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454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w:t>
            </w:r>
          </w:p>
        </w:tc>
        <w:tc>
          <w:tcPr>
            <w:tcW w:w="2360" w:type="dxa"/>
            <w:tcBorders>
              <w:top w:val="nil"/>
              <w:left w:val="nil"/>
              <w:bottom w:val="single" w:sz="4" w:space="0" w:color="auto"/>
              <w:right w:val="single" w:sz="4" w:space="0" w:color="auto"/>
            </w:tcBorders>
            <w:shd w:val="clear" w:color="auto" w:fill="auto"/>
            <w:noWrap/>
            <w:vAlign w:val="center"/>
            <w:hideMark/>
          </w:tcPr>
          <w:p w14:paraId="0B618B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15/5</w:t>
            </w:r>
          </w:p>
        </w:tc>
        <w:tc>
          <w:tcPr>
            <w:tcW w:w="1848" w:type="dxa"/>
            <w:tcBorders>
              <w:top w:val="nil"/>
              <w:left w:val="nil"/>
              <w:bottom w:val="single" w:sz="4" w:space="0" w:color="auto"/>
              <w:right w:val="single" w:sz="4" w:space="0" w:color="auto"/>
            </w:tcBorders>
            <w:shd w:val="clear" w:color="auto" w:fill="auto"/>
            <w:vAlign w:val="center"/>
            <w:hideMark/>
          </w:tcPr>
          <w:p w14:paraId="383901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EB5F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889</w:t>
            </w:r>
          </w:p>
        </w:tc>
        <w:tc>
          <w:tcPr>
            <w:tcW w:w="2194" w:type="dxa"/>
            <w:tcBorders>
              <w:top w:val="nil"/>
              <w:left w:val="nil"/>
              <w:bottom w:val="single" w:sz="4" w:space="0" w:color="auto"/>
              <w:right w:val="single" w:sz="4" w:space="0" w:color="auto"/>
            </w:tcBorders>
            <w:shd w:val="clear" w:color="auto" w:fill="auto"/>
            <w:noWrap/>
            <w:vAlign w:val="center"/>
            <w:hideMark/>
          </w:tcPr>
          <w:p w14:paraId="49AEB4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41/4</w:t>
            </w:r>
          </w:p>
        </w:tc>
        <w:tc>
          <w:tcPr>
            <w:tcW w:w="1889" w:type="dxa"/>
            <w:tcBorders>
              <w:top w:val="nil"/>
              <w:left w:val="nil"/>
              <w:bottom w:val="single" w:sz="4" w:space="0" w:color="auto"/>
              <w:right w:val="single" w:sz="4" w:space="0" w:color="auto"/>
            </w:tcBorders>
            <w:shd w:val="clear" w:color="auto" w:fill="auto"/>
            <w:vAlign w:val="center"/>
            <w:hideMark/>
          </w:tcPr>
          <w:p w14:paraId="4E53A3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D2B8A2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DA31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w:t>
            </w:r>
          </w:p>
        </w:tc>
        <w:tc>
          <w:tcPr>
            <w:tcW w:w="2360" w:type="dxa"/>
            <w:tcBorders>
              <w:top w:val="nil"/>
              <w:left w:val="nil"/>
              <w:bottom w:val="single" w:sz="4" w:space="0" w:color="auto"/>
              <w:right w:val="single" w:sz="4" w:space="0" w:color="auto"/>
            </w:tcBorders>
            <w:shd w:val="clear" w:color="auto" w:fill="auto"/>
            <w:noWrap/>
            <w:vAlign w:val="center"/>
            <w:hideMark/>
          </w:tcPr>
          <w:p w14:paraId="4EB2B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25/3</w:t>
            </w:r>
          </w:p>
        </w:tc>
        <w:tc>
          <w:tcPr>
            <w:tcW w:w="1848" w:type="dxa"/>
            <w:tcBorders>
              <w:top w:val="nil"/>
              <w:left w:val="nil"/>
              <w:bottom w:val="single" w:sz="4" w:space="0" w:color="auto"/>
              <w:right w:val="single" w:sz="4" w:space="0" w:color="auto"/>
            </w:tcBorders>
            <w:shd w:val="clear" w:color="auto" w:fill="auto"/>
            <w:vAlign w:val="center"/>
            <w:hideMark/>
          </w:tcPr>
          <w:p w14:paraId="397824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111E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890</w:t>
            </w:r>
          </w:p>
        </w:tc>
        <w:tc>
          <w:tcPr>
            <w:tcW w:w="2194" w:type="dxa"/>
            <w:tcBorders>
              <w:top w:val="nil"/>
              <w:left w:val="nil"/>
              <w:bottom w:val="single" w:sz="4" w:space="0" w:color="auto"/>
              <w:right w:val="single" w:sz="4" w:space="0" w:color="auto"/>
            </w:tcBorders>
            <w:shd w:val="clear" w:color="auto" w:fill="auto"/>
            <w:noWrap/>
            <w:vAlign w:val="center"/>
            <w:hideMark/>
          </w:tcPr>
          <w:p w14:paraId="3799B7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45/8</w:t>
            </w:r>
          </w:p>
        </w:tc>
        <w:tc>
          <w:tcPr>
            <w:tcW w:w="1889" w:type="dxa"/>
            <w:tcBorders>
              <w:top w:val="nil"/>
              <w:left w:val="nil"/>
              <w:bottom w:val="single" w:sz="4" w:space="0" w:color="auto"/>
              <w:right w:val="single" w:sz="4" w:space="0" w:color="auto"/>
            </w:tcBorders>
            <w:shd w:val="clear" w:color="auto" w:fill="auto"/>
            <w:vAlign w:val="center"/>
            <w:hideMark/>
          </w:tcPr>
          <w:p w14:paraId="1F0EFD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AEB9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5FA4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w:t>
            </w:r>
          </w:p>
        </w:tc>
        <w:tc>
          <w:tcPr>
            <w:tcW w:w="2360" w:type="dxa"/>
            <w:tcBorders>
              <w:top w:val="nil"/>
              <w:left w:val="nil"/>
              <w:bottom w:val="single" w:sz="4" w:space="0" w:color="auto"/>
              <w:right w:val="single" w:sz="4" w:space="0" w:color="auto"/>
            </w:tcBorders>
            <w:shd w:val="clear" w:color="auto" w:fill="auto"/>
            <w:noWrap/>
            <w:vAlign w:val="center"/>
            <w:hideMark/>
          </w:tcPr>
          <w:p w14:paraId="322855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27/3</w:t>
            </w:r>
          </w:p>
        </w:tc>
        <w:tc>
          <w:tcPr>
            <w:tcW w:w="1848" w:type="dxa"/>
            <w:tcBorders>
              <w:top w:val="nil"/>
              <w:left w:val="nil"/>
              <w:bottom w:val="single" w:sz="4" w:space="0" w:color="auto"/>
              <w:right w:val="single" w:sz="4" w:space="0" w:color="auto"/>
            </w:tcBorders>
            <w:shd w:val="clear" w:color="auto" w:fill="auto"/>
            <w:vAlign w:val="center"/>
            <w:hideMark/>
          </w:tcPr>
          <w:p w14:paraId="50532C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D7BE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891</w:t>
            </w:r>
          </w:p>
        </w:tc>
        <w:tc>
          <w:tcPr>
            <w:tcW w:w="2194" w:type="dxa"/>
            <w:tcBorders>
              <w:top w:val="nil"/>
              <w:left w:val="nil"/>
              <w:bottom w:val="single" w:sz="4" w:space="0" w:color="auto"/>
              <w:right w:val="single" w:sz="4" w:space="0" w:color="auto"/>
            </w:tcBorders>
            <w:shd w:val="clear" w:color="auto" w:fill="auto"/>
            <w:noWrap/>
            <w:vAlign w:val="center"/>
            <w:hideMark/>
          </w:tcPr>
          <w:p w14:paraId="6CA39D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45/9</w:t>
            </w:r>
          </w:p>
        </w:tc>
        <w:tc>
          <w:tcPr>
            <w:tcW w:w="1889" w:type="dxa"/>
            <w:tcBorders>
              <w:top w:val="nil"/>
              <w:left w:val="nil"/>
              <w:bottom w:val="single" w:sz="4" w:space="0" w:color="auto"/>
              <w:right w:val="single" w:sz="4" w:space="0" w:color="auto"/>
            </w:tcBorders>
            <w:shd w:val="clear" w:color="auto" w:fill="auto"/>
            <w:vAlign w:val="center"/>
            <w:hideMark/>
          </w:tcPr>
          <w:p w14:paraId="5BDFB1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9E80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1B6D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w:t>
            </w:r>
          </w:p>
        </w:tc>
        <w:tc>
          <w:tcPr>
            <w:tcW w:w="2360" w:type="dxa"/>
            <w:tcBorders>
              <w:top w:val="nil"/>
              <w:left w:val="nil"/>
              <w:bottom w:val="single" w:sz="4" w:space="0" w:color="auto"/>
              <w:right w:val="single" w:sz="4" w:space="0" w:color="auto"/>
            </w:tcBorders>
            <w:shd w:val="clear" w:color="auto" w:fill="auto"/>
            <w:noWrap/>
            <w:vAlign w:val="center"/>
            <w:hideMark/>
          </w:tcPr>
          <w:p w14:paraId="00479A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27/5</w:t>
            </w:r>
          </w:p>
        </w:tc>
        <w:tc>
          <w:tcPr>
            <w:tcW w:w="1848" w:type="dxa"/>
            <w:tcBorders>
              <w:top w:val="nil"/>
              <w:left w:val="nil"/>
              <w:bottom w:val="single" w:sz="4" w:space="0" w:color="auto"/>
              <w:right w:val="single" w:sz="4" w:space="0" w:color="auto"/>
            </w:tcBorders>
            <w:shd w:val="clear" w:color="auto" w:fill="auto"/>
            <w:vAlign w:val="center"/>
            <w:hideMark/>
          </w:tcPr>
          <w:p w14:paraId="5608F6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D4D2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892</w:t>
            </w:r>
          </w:p>
        </w:tc>
        <w:tc>
          <w:tcPr>
            <w:tcW w:w="2194" w:type="dxa"/>
            <w:tcBorders>
              <w:top w:val="nil"/>
              <w:left w:val="nil"/>
              <w:bottom w:val="single" w:sz="4" w:space="0" w:color="auto"/>
              <w:right w:val="single" w:sz="4" w:space="0" w:color="auto"/>
            </w:tcBorders>
            <w:shd w:val="clear" w:color="auto" w:fill="auto"/>
            <w:noWrap/>
            <w:vAlign w:val="center"/>
            <w:hideMark/>
          </w:tcPr>
          <w:p w14:paraId="6F8D15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49/5</w:t>
            </w:r>
          </w:p>
        </w:tc>
        <w:tc>
          <w:tcPr>
            <w:tcW w:w="1889" w:type="dxa"/>
            <w:tcBorders>
              <w:top w:val="nil"/>
              <w:left w:val="nil"/>
              <w:bottom w:val="single" w:sz="4" w:space="0" w:color="auto"/>
              <w:right w:val="single" w:sz="4" w:space="0" w:color="auto"/>
            </w:tcBorders>
            <w:shd w:val="clear" w:color="auto" w:fill="auto"/>
            <w:vAlign w:val="center"/>
            <w:hideMark/>
          </w:tcPr>
          <w:p w14:paraId="127312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1F5E1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C322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w:t>
            </w:r>
          </w:p>
        </w:tc>
        <w:tc>
          <w:tcPr>
            <w:tcW w:w="2360" w:type="dxa"/>
            <w:tcBorders>
              <w:top w:val="nil"/>
              <w:left w:val="nil"/>
              <w:bottom w:val="single" w:sz="4" w:space="0" w:color="auto"/>
              <w:right w:val="single" w:sz="4" w:space="0" w:color="auto"/>
            </w:tcBorders>
            <w:shd w:val="clear" w:color="auto" w:fill="auto"/>
            <w:noWrap/>
            <w:vAlign w:val="center"/>
            <w:hideMark/>
          </w:tcPr>
          <w:p w14:paraId="23016F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7/4</w:t>
            </w:r>
          </w:p>
        </w:tc>
        <w:tc>
          <w:tcPr>
            <w:tcW w:w="1848" w:type="dxa"/>
            <w:tcBorders>
              <w:top w:val="nil"/>
              <w:left w:val="nil"/>
              <w:bottom w:val="single" w:sz="4" w:space="0" w:color="auto"/>
              <w:right w:val="single" w:sz="4" w:space="0" w:color="auto"/>
            </w:tcBorders>
            <w:shd w:val="clear" w:color="auto" w:fill="auto"/>
            <w:vAlign w:val="center"/>
            <w:hideMark/>
          </w:tcPr>
          <w:p w14:paraId="092D07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9570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893</w:t>
            </w:r>
          </w:p>
        </w:tc>
        <w:tc>
          <w:tcPr>
            <w:tcW w:w="2194" w:type="dxa"/>
            <w:tcBorders>
              <w:top w:val="nil"/>
              <w:left w:val="nil"/>
              <w:bottom w:val="single" w:sz="4" w:space="0" w:color="auto"/>
              <w:right w:val="single" w:sz="4" w:space="0" w:color="auto"/>
            </w:tcBorders>
            <w:shd w:val="clear" w:color="auto" w:fill="auto"/>
            <w:noWrap/>
            <w:vAlign w:val="center"/>
            <w:hideMark/>
          </w:tcPr>
          <w:p w14:paraId="430221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49/11</w:t>
            </w:r>
          </w:p>
        </w:tc>
        <w:tc>
          <w:tcPr>
            <w:tcW w:w="1889" w:type="dxa"/>
            <w:tcBorders>
              <w:top w:val="nil"/>
              <w:left w:val="nil"/>
              <w:bottom w:val="single" w:sz="4" w:space="0" w:color="auto"/>
              <w:right w:val="single" w:sz="4" w:space="0" w:color="auto"/>
            </w:tcBorders>
            <w:shd w:val="clear" w:color="auto" w:fill="auto"/>
            <w:vAlign w:val="center"/>
            <w:hideMark/>
          </w:tcPr>
          <w:p w14:paraId="43BBAD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CDE1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E592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w:t>
            </w:r>
          </w:p>
        </w:tc>
        <w:tc>
          <w:tcPr>
            <w:tcW w:w="2360" w:type="dxa"/>
            <w:tcBorders>
              <w:top w:val="nil"/>
              <w:left w:val="nil"/>
              <w:bottom w:val="single" w:sz="4" w:space="0" w:color="auto"/>
              <w:right w:val="single" w:sz="4" w:space="0" w:color="auto"/>
            </w:tcBorders>
            <w:shd w:val="clear" w:color="auto" w:fill="auto"/>
            <w:noWrap/>
            <w:vAlign w:val="center"/>
            <w:hideMark/>
          </w:tcPr>
          <w:p w14:paraId="223413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18A/3</w:t>
            </w:r>
          </w:p>
        </w:tc>
        <w:tc>
          <w:tcPr>
            <w:tcW w:w="1848" w:type="dxa"/>
            <w:tcBorders>
              <w:top w:val="nil"/>
              <w:left w:val="nil"/>
              <w:bottom w:val="single" w:sz="4" w:space="0" w:color="auto"/>
              <w:right w:val="single" w:sz="4" w:space="0" w:color="auto"/>
            </w:tcBorders>
            <w:shd w:val="clear" w:color="auto" w:fill="auto"/>
            <w:vAlign w:val="center"/>
            <w:hideMark/>
          </w:tcPr>
          <w:p w14:paraId="42E94F0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88D2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894</w:t>
            </w:r>
          </w:p>
        </w:tc>
        <w:tc>
          <w:tcPr>
            <w:tcW w:w="2194" w:type="dxa"/>
            <w:tcBorders>
              <w:top w:val="nil"/>
              <w:left w:val="nil"/>
              <w:bottom w:val="single" w:sz="4" w:space="0" w:color="auto"/>
              <w:right w:val="single" w:sz="4" w:space="0" w:color="auto"/>
            </w:tcBorders>
            <w:shd w:val="clear" w:color="auto" w:fill="auto"/>
            <w:noWrap/>
            <w:vAlign w:val="center"/>
            <w:hideMark/>
          </w:tcPr>
          <w:p w14:paraId="1B0F8C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49/12</w:t>
            </w:r>
          </w:p>
        </w:tc>
        <w:tc>
          <w:tcPr>
            <w:tcW w:w="1889" w:type="dxa"/>
            <w:tcBorders>
              <w:top w:val="nil"/>
              <w:left w:val="nil"/>
              <w:bottom w:val="single" w:sz="4" w:space="0" w:color="auto"/>
              <w:right w:val="single" w:sz="4" w:space="0" w:color="auto"/>
            </w:tcBorders>
            <w:shd w:val="clear" w:color="auto" w:fill="auto"/>
            <w:vAlign w:val="center"/>
            <w:hideMark/>
          </w:tcPr>
          <w:p w14:paraId="3E9B9C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353BE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4C65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w:t>
            </w:r>
          </w:p>
        </w:tc>
        <w:tc>
          <w:tcPr>
            <w:tcW w:w="2360" w:type="dxa"/>
            <w:tcBorders>
              <w:top w:val="nil"/>
              <w:left w:val="nil"/>
              <w:bottom w:val="single" w:sz="4" w:space="0" w:color="auto"/>
              <w:right w:val="single" w:sz="4" w:space="0" w:color="auto"/>
            </w:tcBorders>
            <w:shd w:val="clear" w:color="auto" w:fill="auto"/>
            <w:noWrap/>
            <w:vAlign w:val="center"/>
            <w:hideMark/>
          </w:tcPr>
          <w:p w14:paraId="10D49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18B/3</w:t>
            </w:r>
          </w:p>
        </w:tc>
        <w:tc>
          <w:tcPr>
            <w:tcW w:w="1848" w:type="dxa"/>
            <w:tcBorders>
              <w:top w:val="nil"/>
              <w:left w:val="nil"/>
              <w:bottom w:val="single" w:sz="4" w:space="0" w:color="auto"/>
              <w:right w:val="single" w:sz="4" w:space="0" w:color="auto"/>
            </w:tcBorders>
            <w:shd w:val="clear" w:color="auto" w:fill="auto"/>
            <w:vAlign w:val="center"/>
            <w:hideMark/>
          </w:tcPr>
          <w:p w14:paraId="471A09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E77A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895</w:t>
            </w:r>
          </w:p>
        </w:tc>
        <w:tc>
          <w:tcPr>
            <w:tcW w:w="2194" w:type="dxa"/>
            <w:tcBorders>
              <w:top w:val="nil"/>
              <w:left w:val="nil"/>
              <w:bottom w:val="single" w:sz="4" w:space="0" w:color="auto"/>
              <w:right w:val="single" w:sz="4" w:space="0" w:color="auto"/>
            </w:tcBorders>
            <w:shd w:val="clear" w:color="auto" w:fill="auto"/>
            <w:noWrap/>
            <w:vAlign w:val="center"/>
            <w:hideMark/>
          </w:tcPr>
          <w:p w14:paraId="6763A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51/9</w:t>
            </w:r>
          </w:p>
        </w:tc>
        <w:tc>
          <w:tcPr>
            <w:tcW w:w="1889" w:type="dxa"/>
            <w:tcBorders>
              <w:top w:val="nil"/>
              <w:left w:val="nil"/>
              <w:bottom w:val="single" w:sz="4" w:space="0" w:color="auto"/>
              <w:right w:val="single" w:sz="4" w:space="0" w:color="auto"/>
            </w:tcBorders>
            <w:shd w:val="clear" w:color="auto" w:fill="auto"/>
            <w:vAlign w:val="center"/>
            <w:hideMark/>
          </w:tcPr>
          <w:p w14:paraId="75F140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80C5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C2F3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w:t>
            </w:r>
          </w:p>
        </w:tc>
        <w:tc>
          <w:tcPr>
            <w:tcW w:w="2360" w:type="dxa"/>
            <w:tcBorders>
              <w:top w:val="nil"/>
              <w:left w:val="nil"/>
              <w:bottom w:val="single" w:sz="4" w:space="0" w:color="auto"/>
              <w:right w:val="single" w:sz="4" w:space="0" w:color="auto"/>
            </w:tcBorders>
            <w:shd w:val="clear" w:color="auto" w:fill="auto"/>
            <w:noWrap/>
            <w:vAlign w:val="center"/>
            <w:hideMark/>
          </w:tcPr>
          <w:p w14:paraId="180571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34/1</w:t>
            </w:r>
          </w:p>
        </w:tc>
        <w:tc>
          <w:tcPr>
            <w:tcW w:w="1848" w:type="dxa"/>
            <w:tcBorders>
              <w:top w:val="nil"/>
              <w:left w:val="nil"/>
              <w:bottom w:val="single" w:sz="4" w:space="0" w:color="auto"/>
              <w:right w:val="single" w:sz="4" w:space="0" w:color="auto"/>
            </w:tcBorders>
            <w:shd w:val="clear" w:color="auto" w:fill="auto"/>
            <w:vAlign w:val="center"/>
            <w:hideMark/>
          </w:tcPr>
          <w:p w14:paraId="23F2B8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A750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896</w:t>
            </w:r>
          </w:p>
        </w:tc>
        <w:tc>
          <w:tcPr>
            <w:tcW w:w="2194" w:type="dxa"/>
            <w:tcBorders>
              <w:top w:val="nil"/>
              <w:left w:val="nil"/>
              <w:bottom w:val="single" w:sz="4" w:space="0" w:color="auto"/>
              <w:right w:val="single" w:sz="4" w:space="0" w:color="auto"/>
            </w:tcBorders>
            <w:shd w:val="clear" w:color="auto" w:fill="auto"/>
            <w:noWrap/>
            <w:vAlign w:val="center"/>
            <w:hideMark/>
          </w:tcPr>
          <w:p w14:paraId="7AD3D6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51/10</w:t>
            </w:r>
          </w:p>
        </w:tc>
        <w:tc>
          <w:tcPr>
            <w:tcW w:w="1889" w:type="dxa"/>
            <w:tcBorders>
              <w:top w:val="nil"/>
              <w:left w:val="nil"/>
              <w:bottom w:val="single" w:sz="4" w:space="0" w:color="auto"/>
              <w:right w:val="single" w:sz="4" w:space="0" w:color="auto"/>
            </w:tcBorders>
            <w:shd w:val="clear" w:color="auto" w:fill="auto"/>
            <w:vAlign w:val="center"/>
            <w:hideMark/>
          </w:tcPr>
          <w:p w14:paraId="2BDD0E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A8F99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2094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w:t>
            </w:r>
          </w:p>
        </w:tc>
        <w:tc>
          <w:tcPr>
            <w:tcW w:w="2360" w:type="dxa"/>
            <w:tcBorders>
              <w:top w:val="nil"/>
              <w:left w:val="nil"/>
              <w:bottom w:val="single" w:sz="4" w:space="0" w:color="auto"/>
              <w:right w:val="single" w:sz="4" w:space="0" w:color="auto"/>
            </w:tcBorders>
            <w:shd w:val="clear" w:color="auto" w:fill="auto"/>
            <w:noWrap/>
            <w:vAlign w:val="center"/>
            <w:hideMark/>
          </w:tcPr>
          <w:p w14:paraId="11F539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44/2</w:t>
            </w:r>
          </w:p>
        </w:tc>
        <w:tc>
          <w:tcPr>
            <w:tcW w:w="1848" w:type="dxa"/>
            <w:tcBorders>
              <w:top w:val="nil"/>
              <w:left w:val="nil"/>
              <w:bottom w:val="single" w:sz="4" w:space="0" w:color="auto"/>
              <w:right w:val="single" w:sz="4" w:space="0" w:color="auto"/>
            </w:tcBorders>
            <w:shd w:val="clear" w:color="auto" w:fill="auto"/>
            <w:vAlign w:val="center"/>
            <w:hideMark/>
          </w:tcPr>
          <w:p w14:paraId="07AE65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82CD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897</w:t>
            </w:r>
          </w:p>
        </w:tc>
        <w:tc>
          <w:tcPr>
            <w:tcW w:w="2194" w:type="dxa"/>
            <w:tcBorders>
              <w:top w:val="nil"/>
              <w:left w:val="nil"/>
              <w:bottom w:val="single" w:sz="4" w:space="0" w:color="auto"/>
              <w:right w:val="single" w:sz="4" w:space="0" w:color="auto"/>
            </w:tcBorders>
            <w:shd w:val="clear" w:color="auto" w:fill="auto"/>
            <w:noWrap/>
            <w:vAlign w:val="center"/>
            <w:hideMark/>
          </w:tcPr>
          <w:p w14:paraId="5D20AA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KIELECKA 12</w:t>
            </w:r>
          </w:p>
        </w:tc>
        <w:tc>
          <w:tcPr>
            <w:tcW w:w="1889" w:type="dxa"/>
            <w:tcBorders>
              <w:top w:val="nil"/>
              <w:left w:val="nil"/>
              <w:bottom w:val="single" w:sz="4" w:space="0" w:color="auto"/>
              <w:right w:val="single" w:sz="4" w:space="0" w:color="auto"/>
            </w:tcBorders>
            <w:shd w:val="clear" w:color="auto" w:fill="auto"/>
            <w:vAlign w:val="center"/>
            <w:hideMark/>
          </w:tcPr>
          <w:p w14:paraId="4931E7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1E9B00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037B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w:t>
            </w:r>
          </w:p>
        </w:tc>
        <w:tc>
          <w:tcPr>
            <w:tcW w:w="2360" w:type="dxa"/>
            <w:tcBorders>
              <w:top w:val="nil"/>
              <w:left w:val="nil"/>
              <w:bottom w:val="single" w:sz="4" w:space="0" w:color="auto"/>
              <w:right w:val="single" w:sz="4" w:space="0" w:color="auto"/>
            </w:tcBorders>
            <w:shd w:val="clear" w:color="auto" w:fill="auto"/>
            <w:noWrap/>
            <w:vAlign w:val="center"/>
            <w:hideMark/>
          </w:tcPr>
          <w:p w14:paraId="2AB670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7/1</w:t>
            </w:r>
          </w:p>
        </w:tc>
        <w:tc>
          <w:tcPr>
            <w:tcW w:w="1848" w:type="dxa"/>
            <w:tcBorders>
              <w:top w:val="nil"/>
              <w:left w:val="nil"/>
              <w:bottom w:val="single" w:sz="4" w:space="0" w:color="auto"/>
              <w:right w:val="single" w:sz="4" w:space="0" w:color="auto"/>
            </w:tcBorders>
            <w:shd w:val="clear" w:color="auto" w:fill="auto"/>
            <w:vAlign w:val="center"/>
            <w:hideMark/>
          </w:tcPr>
          <w:p w14:paraId="340199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60C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898</w:t>
            </w:r>
          </w:p>
        </w:tc>
        <w:tc>
          <w:tcPr>
            <w:tcW w:w="2194" w:type="dxa"/>
            <w:tcBorders>
              <w:top w:val="nil"/>
              <w:left w:val="nil"/>
              <w:bottom w:val="single" w:sz="4" w:space="0" w:color="auto"/>
              <w:right w:val="single" w:sz="4" w:space="0" w:color="auto"/>
            </w:tcBorders>
            <w:shd w:val="clear" w:color="auto" w:fill="auto"/>
            <w:noWrap/>
            <w:vAlign w:val="center"/>
            <w:hideMark/>
          </w:tcPr>
          <w:p w14:paraId="683AB9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34/1</w:t>
            </w:r>
          </w:p>
        </w:tc>
        <w:tc>
          <w:tcPr>
            <w:tcW w:w="1889" w:type="dxa"/>
            <w:tcBorders>
              <w:top w:val="nil"/>
              <w:left w:val="nil"/>
              <w:bottom w:val="single" w:sz="4" w:space="0" w:color="auto"/>
              <w:right w:val="single" w:sz="4" w:space="0" w:color="auto"/>
            </w:tcBorders>
            <w:shd w:val="clear" w:color="auto" w:fill="auto"/>
            <w:vAlign w:val="center"/>
            <w:hideMark/>
          </w:tcPr>
          <w:p w14:paraId="2FE5D1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E9BD35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5D58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w:t>
            </w:r>
          </w:p>
        </w:tc>
        <w:tc>
          <w:tcPr>
            <w:tcW w:w="2360" w:type="dxa"/>
            <w:tcBorders>
              <w:top w:val="nil"/>
              <w:left w:val="nil"/>
              <w:bottom w:val="single" w:sz="4" w:space="0" w:color="auto"/>
              <w:right w:val="single" w:sz="4" w:space="0" w:color="auto"/>
            </w:tcBorders>
            <w:shd w:val="clear" w:color="auto" w:fill="auto"/>
            <w:noWrap/>
            <w:vAlign w:val="center"/>
            <w:hideMark/>
          </w:tcPr>
          <w:p w14:paraId="071EAA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2/4</w:t>
            </w:r>
          </w:p>
        </w:tc>
        <w:tc>
          <w:tcPr>
            <w:tcW w:w="1848" w:type="dxa"/>
            <w:tcBorders>
              <w:top w:val="nil"/>
              <w:left w:val="nil"/>
              <w:bottom w:val="single" w:sz="4" w:space="0" w:color="auto"/>
              <w:right w:val="single" w:sz="4" w:space="0" w:color="auto"/>
            </w:tcBorders>
            <w:shd w:val="clear" w:color="auto" w:fill="auto"/>
            <w:vAlign w:val="center"/>
            <w:hideMark/>
          </w:tcPr>
          <w:p w14:paraId="3E6E95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35A10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899</w:t>
            </w:r>
          </w:p>
        </w:tc>
        <w:tc>
          <w:tcPr>
            <w:tcW w:w="2194" w:type="dxa"/>
            <w:tcBorders>
              <w:top w:val="nil"/>
              <w:left w:val="nil"/>
              <w:bottom w:val="single" w:sz="4" w:space="0" w:color="auto"/>
              <w:right w:val="single" w:sz="4" w:space="0" w:color="auto"/>
            </w:tcBorders>
            <w:shd w:val="clear" w:color="auto" w:fill="auto"/>
            <w:noWrap/>
            <w:vAlign w:val="center"/>
            <w:hideMark/>
          </w:tcPr>
          <w:p w14:paraId="2140C8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36/4</w:t>
            </w:r>
          </w:p>
        </w:tc>
        <w:tc>
          <w:tcPr>
            <w:tcW w:w="1889" w:type="dxa"/>
            <w:tcBorders>
              <w:top w:val="nil"/>
              <w:left w:val="nil"/>
              <w:bottom w:val="single" w:sz="4" w:space="0" w:color="auto"/>
              <w:right w:val="single" w:sz="4" w:space="0" w:color="auto"/>
            </w:tcBorders>
            <w:shd w:val="clear" w:color="auto" w:fill="auto"/>
            <w:vAlign w:val="center"/>
            <w:hideMark/>
          </w:tcPr>
          <w:p w14:paraId="4D55C6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949B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086D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w:t>
            </w:r>
          </w:p>
        </w:tc>
        <w:tc>
          <w:tcPr>
            <w:tcW w:w="2360" w:type="dxa"/>
            <w:tcBorders>
              <w:top w:val="nil"/>
              <w:left w:val="nil"/>
              <w:bottom w:val="single" w:sz="4" w:space="0" w:color="auto"/>
              <w:right w:val="single" w:sz="4" w:space="0" w:color="auto"/>
            </w:tcBorders>
            <w:shd w:val="clear" w:color="auto" w:fill="auto"/>
            <w:noWrap/>
            <w:vAlign w:val="center"/>
            <w:hideMark/>
          </w:tcPr>
          <w:p w14:paraId="3D5141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4/2</w:t>
            </w:r>
          </w:p>
        </w:tc>
        <w:tc>
          <w:tcPr>
            <w:tcW w:w="1848" w:type="dxa"/>
            <w:tcBorders>
              <w:top w:val="nil"/>
              <w:left w:val="nil"/>
              <w:bottom w:val="single" w:sz="4" w:space="0" w:color="auto"/>
              <w:right w:val="single" w:sz="4" w:space="0" w:color="auto"/>
            </w:tcBorders>
            <w:shd w:val="clear" w:color="auto" w:fill="auto"/>
            <w:vAlign w:val="center"/>
            <w:hideMark/>
          </w:tcPr>
          <w:p w14:paraId="7156F3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C74F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900</w:t>
            </w:r>
          </w:p>
        </w:tc>
        <w:tc>
          <w:tcPr>
            <w:tcW w:w="2194" w:type="dxa"/>
            <w:tcBorders>
              <w:top w:val="nil"/>
              <w:left w:val="nil"/>
              <w:bottom w:val="single" w:sz="4" w:space="0" w:color="auto"/>
              <w:right w:val="single" w:sz="4" w:space="0" w:color="auto"/>
            </w:tcBorders>
            <w:shd w:val="clear" w:color="auto" w:fill="auto"/>
            <w:noWrap/>
            <w:vAlign w:val="center"/>
            <w:hideMark/>
          </w:tcPr>
          <w:p w14:paraId="0C34A8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40/1</w:t>
            </w:r>
          </w:p>
        </w:tc>
        <w:tc>
          <w:tcPr>
            <w:tcW w:w="1889" w:type="dxa"/>
            <w:tcBorders>
              <w:top w:val="nil"/>
              <w:left w:val="nil"/>
              <w:bottom w:val="single" w:sz="4" w:space="0" w:color="auto"/>
              <w:right w:val="single" w:sz="4" w:space="0" w:color="auto"/>
            </w:tcBorders>
            <w:shd w:val="clear" w:color="auto" w:fill="auto"/>
            <w:vAlign w:val="center"/>
            <w:hideMark/>
          </w:tcPr>
          <w:p w14:paraId="5B2EDB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9E89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0CBB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w:t>
            </w:r>
          </w:p>
        </w:tc>
        <w:tc>
          <w:tcPr>
            <w:tcW w:w="2360" w:type="dxa"/>
            <w:tcBorders>
              <w:top w:val="nil"/>
              <w:left w:val="nil"/>
              <w:bottom w:val="single" w:sz="4" w:space="0" w:color="auto"/>
              <w:right w:val="single" w:sz="4" w:space="0" w:color="auto"/>
            </w:tcBorders>
            <w:shd w:val="clear" w:color="auto" w:fill="auto"/>
            <w:noWrap/>
            <w:vAlign w:val="center"/>
            <w:hideMark/>
          </w:tcPr>
          <w:p w14:paraId="4A73BB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4/3</w:t>
            </w:r>
          </w:p>
        </w:tc>
        <w:tc>
          <w:tcPr>
            <w:tcW w:w="1848" w:type="dxa"/>
            <w:tcBorders>
              <w:top w:val="nil"/>
              <w:left w:val="nil"/>
              <w:bottom w:val="single" w:sz="4" w:space="0" w:color="auto"/>
              <w:right w:val="single" w:sz="4" w:space="0" w:color="auto"/>
            </w:tcBorders>
            <w:shd w:val="clear" w:color="auto" w:fill="auto"/>
            <w:vAlign w:val="center"/>
            <w:hideMark/>
          </w:tcPr>
          <w:p w14:paraId="54EA27B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02F0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901</w:t>
            </w:r>
          </w:p>
        </w:tc>
        <w:tc>
          <w:tcPr>
            <w:tcW w:w="2194" w:type="dxa"/>
            <w:tcBorders>
              <w:top w:val="nil"/>
              <w:left w:val="nil"/>
              <w:bottom w:val="single" w:sz="4" w:space="0" w:color="auto"/>
              <w:right w:val="single" w:sz="4" w:space="0" w:color="auto"/>
            </w:tcBorders>
            <w:shd w:val="clear" w:color="auto" w:fill="auto"/>
            <w:noWrap/>
            <w:vAlign w:val="center"/>
            <w:hideMark/>
          </w:tcPr>
          <w:p w14:paraId="29CA6D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40/3</w:t>
            </w:r>
          </w:p>
        </w:tc>
        <w:tc>
          <w:tcPr>
            <w:tcW w:w="1889" w:type="dxa"/>
            <w:tcBorders>
              <w:top w:val="nil"/>
              <w:left w:val="nil"/>
              <w:bottom w:val="single" w:sz="4" w:space="0" w:color="auto"/>
              <w:right w:val="single" w:sz="4" w:space="0" w:color="auto"/>
            </w:tcBorders>
            <w:shd w:val="clear" w:color="auto" w:fill="auto"/>
            <w:vAlign w:val="center"/>
            <w:hideMark/>
          </w:tcPr>
          <w:p w14:paraId="55CE2C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DEEC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1CCB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w:t>
            </w:r>
          </w:p>
        </w:tc>
        <w:tc>
          <w:tcPr>
            <w:tcW w:w="2360" w:type="dxa"/>
            <w:tcBorders>
              <w:top w:val="nil"/>
              <w:left w:val="nil"/>
              <w:bottom w:val="single" w:sz="4" w:space="0" w:color="auto"/>
              <w:right w:val="single" w:sz="4" w:space="0" w:color="auto"/>
            </w:tcBorders>
            <w:shd w:val="clear" w:color="auto" w:fill="auto"/>
            <w:noWrap/>
            <w:vAlign w:val="center"/>
            <w:hideMark/>
          </w:tcPr>
          <w:p w14:paraId="5DA814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9/2</w:t>
            </w:r>
          </w:p>
        </w:tc>
        <w:tc>
          <w:tcPr>
            <w:tcW w:w="1848" w:type="dxa"/>
            <w:tcBorders>
              <w:top w:val="nil"/>
              <w:left w:val="nil"/>
              <w:bottom w:val="single" w:sz="4" w:space="0" w:color="auto"/>
              <w:right w:val="single" w:sz="4" w:space="0" w:color="auto"/>
            </w:tcBorders>
            <w:shd w:val="clear" w:color="auto" w:fill="auto"/>
            <w:vAlign w:val="center"/>
            <w:hideMark/>
          </w:tcPr>
          <w:p w14:paraId="1420FF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E5B7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902</w:t>
            </w:r>
          </w:p>
        </w:tc>
        <w:tc>
          <w:tcPr>
            <w:tcW w:w="2194" w:type="dxa"/>
            <w:tcBorders>
              <w:top w:val="nil"/>
              <w:left w:val="nil"/>
              <w:bottom w:val="single" w:sz="4" w:space="0" w:color="auto"/>
              <w:right w:val="single" w:sz="4" w:space="0" w:color="auto"/>
            </w:tcBorders>
            <w:shd w:val="clear" w:color="auto" w:fill="auto"/>
            <w:noWrap/>
            <w:vAlign w:val="center"/>
            <w:hideMark/>
          </w:tcPr>
          <w:p w14:paraId="17C8BC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35/4</w:t>
            </w:r>
          </w:p>
        </w:tc>
        <w:tc>
          <w:tcPr>
            <w:tcW w:w="1889" w:type="dxa"/>
            <w:tcBorders>
              <w:top w:val="nil"/>
              <w:left w:val="nil"/>
              <w:bottom w:val="single" w:sz="4" w:space="0" w:color="auto"/>
              <w:right w:val="single" w:sz="4" w:space="0" w:color="auto"/>
            </w:tcBorders>
            <w:shd w:val="clear" w:color="auto" w:fill="auto"/>
            <w:vAlign w:val="center"/>
            <w:hideMark/>
          </w:tcPr>
          <w:p w14:paraId="0AED33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E7EE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3252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w:t>
            </w:r>
          </w:p>
        </w:tc>
        <w:tc>
          <w:tcPr>
            <w:tcW w:w="2360" w:type="dxa"/>
            <w:tcBorders>
              <w:top w:val="nil"/>
              <w:left w:val="nil"/>
              <w:bottom w:val="single" w:sz="4" w:space="0" w:color="auto"/>
              <w:right w:val="single" w:sz="4" w:space="0" w:color="auto"/>
            </w:tcBorders>
            <w:shd w:val="clear" w:color="auto" w:fill="auto"/>
            <w:noWrap/>
            <w:vAlign w:val="center"/>
            <w:hideMark/>
          </w:tcPr>
          <w:p w14:paraId="44A5EF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11/3</w:t>
            </w:r>
          </w:p>
        </w:tc>
        <w:tc>
          <w:tcPr>
            <w:tcW w:w="1848" w:type="dxa"/>
            <w:tcBorders>
              <w:top w:val="nil"/>
              <w:left w:val="nil"/>
              <w:bottom w:val="single" w:sz="4" w:space="0" w:color="auto"/>
              <w:right w:val="single" w:sz="4" w:space="0" w:color="auto"/>
            </w:tcBorders>
            <w:shd w:val="clear" w:color="auto" w:fill="auto"/>
            <w:vAlign w:val="center"/>
            <w:hideMark/>
          </w:tcPr>
          <w:p w14:paraId="2CD382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936EE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903</w:t>
            </w:r>
          </w:p>
        </w:tc>
        <w:tc>
          <w:tcPr>
            <w:tcW w:w="2194" w:type="dxa"/>
            <w:tcBorders>
              <w:top w:val="nil"/>
              <w:left w:val="nil"/>
              <w:bottom w:val="single" w:sz="4" w:space="0" w:color="auto"/>
              <w:right w:val="single" w:sz="4" w:space="0" w:color="auto"/>
            </w:tcBorders>
            <w:shd w:val="clear" w:color="auto" w:fill="auto"/>
            <w:noWrap/>
            <w:vAlign w:val="center"/>
            <w:hideMark/>
          </w:tcPr>
          <w:p w14:paraId="5B58C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35/5</w:t>
            </w:r>
          </w:p>
        </w:tc>
        <w:tc>
          <w:tcPr>
            <w:tcW w:w="1889" w:type="dxa"/>
            <w:tcBorders>
              <w:top w:val="nil"/>
              <w:left w:val="nil"/>
              <w:bottom w:val="single" w:sz="4" w:space="0" w:color="auto"/>
              <w:right w:val="single" w:sz="4" w:space="0" w:color="auto"/>
            </w:tcBorders>
            <w:shd w:val="clear" w:color="auto" w:fill="auto"/>
            <w:vAlign w:val="center"/>
            <w:hideMark/>
          </w:tcPr>
          <w:p w14:paraId="774148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4CB2C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69D9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w:t>
            </w:r>
          </w:p>
        </w:tc>
        <w:tc>
          <w:tcPr>
            <w:tcW w:w="2360" w:type="dxa"/>
            <w:tcBorders>
              <w:top w:val="nil"/>
              <w:left w:val="nil"/>
              <w:bottom w:val="single" w:sz="4" w:space="0" w:color="auto"/>
              <w:right w:val="single" w:sz="4" w:space="0" w:color="auto"/>
            </w:tcBorders>
            <w:shd w:val="clear" w:color="auto" w:fill="auto"/>
            <w:noWrap/>
            <w:vAlign w:val="center"/>
            <w:hideMark/>
          </w:tcPr>
          <w:p w14:paraId="48B9EF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15/3</w:t>
            </w:r>
          </w:p>
        </w:tc>
        <w:tc>
          <w:tcPr>
            <w:tcW w:w="1848" w:type="dxa"/>
            <w:tcBorders>
              <w:top w:val="nil"/>
              <w:left w:val="nil"/>
              <w:bottom w:val="single" w:sz="4" w:space="0" w:color="auto"/>
              <w:right w:val="single" w:sz="4" w:space="0" w:color="auto"/>
            </w:tcBorders>
            <w:shd w:val="clear" w:color="auto" w:fill="auto"/>
            <w:vAlign w:val="center"/>
            <w:hideMark/>
          </w:tcPr>
          <w:p w14:paraId="203202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985F1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904</w:t>
            </w:r>
          </w:p>
        </w:tc>
        <w:tc>
          <w:tcPr>
            <w:tcW w:w="2194" w:type="dxa"/>
            <w:tcBorders>
              <w:top w:val="nil"/>
              <w:left w:val="nil"/>
              <w:bottom w:val="single" w:sz="4" w:space="0" w:color="auto"/>
              <w:right w:val="single" w:sz="4" w:space="0" w:color="auto"/>
            </w:tcBorders>
            <w:shd w:val="clear" w:color="auto" w:fill="auto"/>
            <w:noWrap/>
            <w:vAlign w:val="center"/>
            <w:hideMark/>
          </w:tcPr>
          <w:p w14:paraId="62827B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35/6</w:t>
            </w:r>
          </w:p>
        </w:tc>
        <w:tc>
          <w:tcPr>
            <w:tcW w:w="1889" w:type="dxa"/>
            <w:tcBorders>
              <w:top w:val="nil"/>
              <w:left w:val="nil"/>
              <w:bottom w:val="single" w:sz="4" w:space="0" w:color="auto"/>
              <w:right w:val="single" w:sz="4" w:space="0" w:color="auto"/>
            </w:tcBorders>
            <w:shd w:val="clear" w:color="auto" w:fill="auto"/>
            <w:vAlign w:val="center"/>
            <w:hideMark/>
          </w:tcPr>
          <w:p w14:paraId="42DA1E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0DEB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8840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w:t>
            </w:r>
          </w:p>
        </w:tc>
        <w:tc>
          <w:tcPr>
            <w:tcW w:w="2360" w:type="dxa"/>
            <w:tcBorders>
              <w:top w:val="nil"/>
              <w:left w:val="nil"/>
              <w:bottom w:val="single" w:sz="4" w:space="0" w:color="auto"/>
              <w:right w:val="single" w:sz="4" w:space="0" w:color="auto"/>
            </w:tcBorders>
            <w:shd w:val="clear" w:color="auto" w:fill="auto"/>
            <w:noWrap/>
            <w:vAlign w:val="center"/>
            <w:hideMark/>
          </w:tcPr>
          <w:p w14:paraId="231930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29/1</w:t>
            </w:r>
          </w:p>
        </w:tc>
        <w:tc>
          <w:tcPr>
            <w:tcW w:w="1848" w:type="dxa"/>
            <w:tcBorders>
              <w:top w:val="nil"/>
              <w:left w:val="nil"/>
              <w:bottom w:val="single" w:sz="4" w:space="0" w:color="auto"/>
              <w:right w:val="single" w:sz="4" w:space="0" w:color="auto"/>
            </w:tcBorders>
            <w:shd w:val="clear" w:color="auto" w:fill="auto"/>
            <w:vAlign w:val="center"/>
            <w:hideMark/>
          </w:tcPr>
          <w:p w14:paraId="185A48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5A8CDC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905</w:t>
            </w:r>
          </w:p>
        </w:tc>
        <w:tc>
          <w:tcPr>
            <w:tcW w:w="2194" w:type="dxa"/>
            <w:tcBorders>
              <w:top w:val="nil"/>
              <w:left w:val="nil"/>
              <w:bottom w:val="single" w:sz="4" w:space="0" w:color="auto"/>
              <w:right w:val="single" w:sz="4" w:space="0" w:color="auto"/>
            </w:tcBorders>
            <w:shd w:val="clear" w:color="auto" w:fill="auto"/>
            <w:noWrap/>
            <w:vAlign w:val="center"/>
            <w:hideMark/>
          </w:tcPr>
          <w:p w14:paraId="68FF3F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43/5</w:t>
            </w:r>
          </w:p>
        </w:tc>
        <w:tc>
          <w:tcPr>
            <w:tcW w:w="1889" w:type="dxa"/>
            <w:tcBorders>
              <w:top w:val="nil"/>
              <w:left w:val="nil"/>
              <w:bottom w:val="single" w:sz="4" w:space="0" w:color="auto"/>
              <w:right w:val="single" w:sz="4" w:space="0" w:color="auto"/>
            </w:tcBorders>
            <w:shd w:val="clear" w:color="auto" w:fill="auto"/>
            <w:vAlign w:val="center"/>
            <w:hideMark/>
          </w:tcPr>
          <w:p w14:paraId="232C21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AA208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15B8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w:t>
            </w:r>
          </w:p>
        </w:tc>
        <w:tc>
          <w:tcPr>
            <w:tcW w:w="2360" w:type="dxa"/>
            <w:tcBorders>
              <w:top w:val="nil"/>
              <w:left w:val="nil"/>
              <w:bottom w:val="single" w:sz="4" w:space="0" w:color="auto"/>
              <w:right w:val="single" w:sz="4" w:space="0" w:color="auto"/>
            </w:tcBorders>
            <w:shd w:val="clear" w:color="auto" w:fill="auto"/>
            <w:noWrap/>
            <w:vAlign w:val="center"/>
            <w:hideMark/>
          </w:tcPr>
          <w:p w14:paraId="505918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31/2</w:t>
            </w:r>
          </w:p>
        </w:tc>
        <w:tc>
          <w:tcPr>
            <w:tcW w:w="1848" w:type="dxa"/>
            <w:tcBorders>
              <w:top w:val="nil"/>
              <w:left w:val="nil"/>
              <w:bottom w:val="single" w:sz="4" w:space="0" w:color="auto"/>
              <w:right w:val="single" w:sz="4" w:space="0" w:color="auto"/>
            </w:tcBorders>
            <w:shd w:val="clear" w:color="auto" w:fill="auto"/>
            <w:vAlign w:val="center"/>
            <w:hideMark/>
          </w:tcPr>
          <w:p w14:paraId="0517B8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7A1286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906</w:t>
            </w:r>
          </w:p>
        </w:tc>
        <w:tc>
          <w:tcPr>
            <w:tcW w:w="2194" w:type="dxa"/>
            <w:tcBorders>
              <w:top w:val="nil"/>
              <w:left w:val="nil"/>
              <w:bottom w:val="single" w:sz="4" w:space="0" w:color="auto"/>
              <w:right w:val="single" w:sz="4" w:space="0" w:color="auto"/>
            </w:tcBorders>
            <w:shd w:val="clear" w:color="auto" w:fill="auto"/>
            <w:noWrap/>
            <w:vAlign w:val="center"/>
            <w:hideMark/>
          </w:tcPr>
          <w:p w14:paraId="33AD75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45/1</w:t>
            </w:r>
          </w:p>
        </w:tc>
        <w:tc>
          <w:tcPr>
            <w:tcW w:w="1889" w:type="dxa"/>
            <w:tcBorders>
              <w:top w:val="nil"/>
              <w:left w:val="nil"/>
              <w:bottom w:val="single" w:sz="4" w:space="0" w:color="auto"/>
              <w:right w:val="single" w:sz="4" w:space="0" w:color="auto"/>
            </w:tcBorders>
            <w:shd w:val="clear" w:color="auto" w:fill="auto"/>
            <w:vAlign w:val="center"/>
            <w:hideMark/>
          </w:tcPr>
          <w:p w14:paraId="208EA02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7B15B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3963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w:t>
            </w:r>
          </w:p>
        </w:tc>
        <w:tc>
          <w:tcPr>
            <w:tcW w:w="2360" w:type="dxa"/>
            <w:tcBorders>
              <w:top w:val="nil"/>
              <w:left w:val="nil"/>
              <w:bottom w:val="single" w:sz="4" w:space="0" w:color="auto"/>
              <w:right w:val="single" w:sz="4" w:space="0" w:color="auto"/>
            </w:tcBorders>
            <w:shd w:val="clear" w:color="auto" w:fill="auto"/>
            <w:noWrap/>
            <w:vAlign w:val="center"/>
            <w:hideMark/>
          </w:tcPr>
          <w:p w14:paraId="15B04E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31/3</w:t>
            </w:r>
          </w:p>
        </w:tc>
        <w:tc>
          <w:tcPr>
            <w:tcW w:w="1848" w:type="dxa"/>
            <w:tcBorders>
              <w:top w:val="nil"/>
              <w:left w:val="nil"/>
              <w:bottom w:val="single" w:sz="4" w:space="0" w:color="auto"/>
              <w:right w:val="single" w:sz="4" w:space="0" w:color="auto"/>
            </w:tcBorders>
            <w:shd w:val="clear" w:color="auto" w:fill="auto"/>
            <w:vAlign w:val="center"/>
            <w:hideMark/>
          </w:tcPr>
          <w:p w14:paraId="27ADB5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4E0DB6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907</w:t>
            </w:r>
          </w:p>
        </w:tc>
        <w:tc>
          <w:tcPr>
            <w:tcW w:w="2194" w:type="dxa"/>
            <w:tcBorders>
              <w:top w:val="nil"/>
              <w:left w:val="nil"/>
              <w:bottom w:val="single" w:sz="4" w:space="0" w:color="auto"/>
              <w:right w:val="single" w:sz="4" w:space="0" w:color="auto"/>
            </w:tcBorders>
            <w:shd w:val="clear" w:color="auto" w:fill="auto"/>
            <w:noWrap/>
            <w:vAlign w:val="center"/>
            <w:hideMark/>
          </w:tcPr>
          <w:p w14:paraId="7F221D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43/1</w:t>
            </w:r>
          </w:p>
        </w:tc>
        <w:tc>
          <w:tcPr>
            <w:tcW w:w="1889" w:type="dxa"/>
            <w:tcBorders>
              <w:top w:val="nil"/>
              <w:left w:val="nil"/>
              <w:bottom w:val="single" w:sz="4" w:space="0" w:color="auto"/>
              <w:right w:val="single" w:sz="4" w:space="0" w:color="auto"/>
            </w:tcBorders>
            <w:shd w:val="clear" w:color="auto" w:fill="auto"/>
            <w:vAlign w:val="center"/>
            <w:hideMark/>
          </w:tcPr>
          <w:p w14:paraId="5AC1CB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26AB2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58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677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34/3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CE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012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16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DD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33E107"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35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2F65D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34/5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0710E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C45F1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2416F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3562E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98882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4CC9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w:t>
            </w:r>
          </w:p>
        </w:tc>
        <w:tc>
          <w:tcPr>
            <w:tcW w:w="2360" w:type="dxa"/>
            <w:tcBorders>
              <w:top w:val="nil"/>
              <w:left w:val="nil"/>
              <w:bottom w:val="single" w:sz="4" w:space="0" w:color="auto"/>
              <w:right w:val="single" w:sz="4" w:space="0" w:color="auto"/>
            </w:tcBorders>
            <w:shd w:val="clear" w:color="auto" w:fill="auto"/>
            <w:noWrap/>
            <w:vAlign w:val="center"/>
            <w:hideMark/>
          </w:tcPr>
          <w:p w14:paraId="35D05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38/1</w:t>
            </w:r>
          </w:p>
        </w:tc>
        <w:tc>
          <w:tcPr>
            <w:tcW w:w="1848" w:type="dxa"/>
            <w:tcBorders>
              <w:top w:val="nil"/>
              <w:left w:val="nil"/>
              <w:bottom w:val="single" w:sz="4" w:space="0" w:color="auto"/>
              <w:right w:val="single" w:sz="4" w:space="0" w:color="auto"/>
            </w:tcBorders>
            <w:shd w:val="clear" w:color="auto" w:fill="auto"/>
            <w:vAlign w:val="center"/>
            <w:hideMark/>
          </w:tcPr>
          <w:p w14:paraId="14A511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A412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910</w:t>
            </w:r>
          </w:p>
        </w:tc>
        <w:tc>
          <w:tcPr>
            <w:tcW w:w="2194" w:type="dxa"/>
            <w:tcBorders>
              <w:top w:val="nil"/>
              <w:left w:val="nil"/>
              <w:bottom w:val="single" w:sz="4" w:space="0" w:color="auto"/>
              <w:right w:val="single" w:sz="4" w:space="0" w:color="auto"/>
            </w:tcBorders>
            <w:shd w:val="clear" w:color="auto" w:fill="auto"/>
            <w:noWrap/>
            <w:vAlign w:val="center"/>
            <w:hideMark/>
          </w:tcPr>
          <w:p w14:paraId="007162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47/5</w:t>
            </w:r>
          </w:p>
        </w:tc>
        <w:tc>
          <w:tcPr>
            <w:tcW w:w="1889" w:type="dxa"/>
            <w:tcBorders>
              <w:top w:val="nil"/>
              <w:left w:val="nil"/>
              <w:bottom w:val="single" w:sz="4" w:space="0" w:color="auto"/>
              <w:right w:val="single" w:sz="4" w:space="0" w:color="auto"/>
            </w:tcBorders>
            <w:shd w:val="clear" w:color="auto" w:fill="auto"/>
            <w:vAlign w:val="center"/>
            <w:hideMark/>
          </w:tcPr>
          <w:p w14:paraId="18ED7A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B08D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F73F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w:t>
            </w:r>
          </w:p>
        </w:tc>
        <w:tc>
          <w:tcPr>
            <w:tcW w:w="2360" w:type="dxa"/>
            <w:tcBorders>
              <w:top w:val="nil"/>
              <w:left w:val="nil"/>
              <w:bottom w:val="single" w:sz="4" w:space="0" w:color="auto"/>
              <w:right w:val="single" w:sz="4" w:space="0" w:color="auto"/>
            </w:tcBorders>
            <w:shd w:val="clear" w:color="auto" w:fill="auto"/>
            <w:noWrap/>
            <w:vAlign w:val="center"/>
            <w:hideMark/>
          </w:tcPr>
          <w:p w14:paraId="0C3981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46/2</w:t>
            </w:r>
          </w:p>
        </w:tc>
        <w:tc>
          <w:tcPr>
            <w:tcW w:w="1848" w:type="dxa"/>
            <w:tcBorders>
              <w:top w:val="nil"/>
              <w:left w:val="nil"/>
              <w:bottom w:val="single" w:sz="4" w:space="0" w:color="auto"/>
              <w:right w:val="single" w:sz="4" w:space="0" w:color="auto"/>
            </w:tcBorders>
            <w:shd w:val="clear" w:color="auto" w:fill="auto"/>
            <w:vAlign w:val="center"/>
            <w:hideMark/>
          </w:tcPr>
          <w:p w14:paraId="151F62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01EB0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911</w:t>
            </w:r>
          </w:p>
        </w:tc>
        <w:tc>
          <w:tcPr>
            <w:tcW w:w="2194" w:type="dxa"/>
            <w:tcBorders>
              <w:top w:val="nil"/>
              <w:left w:val="nil"/>
              <w:bottom w:val="single" w:sz="4" w:space="0" w:color="auto"/>
              <w:right w:val="single" w:sz="4" w:space="0" w:color="auto"/>
            </w:tcBorders>
            <w:shd w:val="clear" w:color="auto" w:fill="auto"/>
            <w:noWrap/>
            <w:vAlign w:val="center"/>
            <w:hideMark/>
          </w:tcPr>
          <w:p w14:paraId="645707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49/2</w:t>
            </w:r>
          </w:p>
        </w:tc>
        <w:tc>
          <w:tcPr>
            <w:tcW w:w="1889" w:type="dxa"/>
            <w:tcBorders>
              <w:top w:val="nil"/>
              <w:left w:val="nil"/>
              <w:bottom w:val="single" w:sz="4" w:space="0" w:color="auto"/>
              <w:right w:val="single" w:sz="4" w:space="0" w:color="auto"/>
            </w:tcBorders>
            <w:shd w:val="clear" w:color="auto" w:fill="auto"/>
            <w:vAlign w:val="center"/>
            <w:hideMark/>
          </w:tcPr>
          <w:p w14:paraId="79BDFD6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028D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38E7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w:t>
            </w:r>
          </w:p>
        </w:tc>
        <w:tc>
          <w:tcPr>
            <w:tcW w:w="2360" w:type="dxa"/>
            <w:tcBorders>
              <w:top w:val="nil"/>
              <w:left w:val="nil"/>
              <w:bottom w:val="single" w:sz="4" w:space="0" w:color="auto"/>
              <w:right w:val="single" w:sz="4" w:space="0" w:color="auto"/>
            </w:tcBorders>
            <w:shd w:val="clear" w:color="auto" w:fill="auto"/>
            <w:noWrap/>
            <w:vAlign w:val="center"/>
            <w:hideMark/>
          </w:tcPr>
          <w:p w14:paraId="3A27C3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48/5</w:t>
            </w:r>
          </w:p>
        </w:tc>
        <w:tc>
          <w:tcPr>
            <w:tcW w:w="1848" w:type="dxa"/>
            <w:tcBorders>
              <w:top w:val="nil"/>
              <w:left w:val="nil"/>
              <w:bottom w:val="single" w:sz="4" w:space="0" w:color="auto"/>
              <w:right w:val="single" w:sz="4" w:space="0" w:color="auto"/>
            </w:tcBorders>
            <w:shd w:val="clear" w:color="auto" w:fill="auto"/>
            <w:vAlign w:val="center"/>
            <w:hideMark/>
          </w:tcPr>
          <w:p w14:paraId="228B83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5D37AE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912</w:t>
            </w:r>
          </w:p>
        </w:tc>
        <w:tc>
          <w:tcPr>
            <w:tcW w:w="2194" w:type="dxa"/>
            <w:tcBorders>
              <w:top w:val="nil"/>
              <w:left w:val="nil"/>
              <w:bottom w:val="single" w:sz="4" w:space="0" w:color="auto"/>
              <w:right w:val="single" w:sz="4" w:space="0" w:color="auto"/>
            </w:tcBorders>
            <w:shd w:val="clear" w:color="auto" w:fill="auto"/>
            <w:noWrap/>
            <w:vAlign w:val="center"/>
            <w:hideMark/>
          </w:tcPr>
          <w:p w14:paraId="3C28AD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49/5</w:t>
            </w:r>
          </w:p>
        </w:tc>
        <w:tc>
          <w:tcPr>
            <w:tcW w:w="1889" w:type="dxa"/>
            <w:tcBorders>
              <w:top w:val="nil"/>
              <w:left w:val="nil"/>
              <w:bottom w:val="single" w:sz="4" w:space="0" w:color="auto"/>
              <w:right w:val="single" w:sz="4" w:space="0" w:color="auto"/>
            </w:tcBorders>
            <w:shd w:val="clear" w:color="auto" w:fill="auto"/>
            <w:vAlign w:val="center"/>
            <w:hideMark/>
          </w:tcPr>
          <w:p w14:paraId="7F83BD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B395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0DFA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w:t>
            </w:r>
          </w:p>
        </w:tc>
        <w:tc>
          <w:tcPr>
            <w:tcW w:w="2360" w:type="dxa"/>
            <w:tcBorders>
              <w:top w:val="nil"/>
              <w:left w:val="nil"/>
              <w:bottom w:val="single" w:sz="4" w:space="0" w:color="auto"/>
              <w:right w:val="single" w:sz="4" w:space="0" w:color="auto"/>
            </w:tcBorders>
            <w:shd w:val="clear" w:color="auto" w:fill="auto"/>
            <w:noWrap/>
            <w:vAlign w:val="center"/>
            <w:hideMark/>
          </w:tcPr>
          <w:p w14:paraId="784A27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50/1</w:t>
            </w:r>
          </w:p>
        </w:tc>
        <w:tc>
          <w:tcPr>
            <w:tcW w:w="1848" w:type="dxa"/>
            <w:tcBorders>
              <w:top w:val="nil"/>
              <w:left w:val="nil"/>
              <w:bottom w:val="single" w:sz="4" w:space="0" w:color="auto"/>
              <w:right w:val="single" w:sz="4" w:space="0" w:color="auto"/>
            </w:tcBorders>
            <w:shd w:val="clear" w:color="auto" w:fill="auto"/>
            <w:vAlign w:val="center"/>
            <w:hideMark/>
          </w:tcPr>
          <w:p w14:paraId="4FDF62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7E58E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913</w:t>
            </w:r>
          </w:p>
        </w:tc>
        <w:tc>
          <w:tcPr>
            <w:tcW w:w="2194" w:type="dxa"/>
            <w:tcBorders>
              <w:top w:val="nil"/>
              <w:left w:val="nil"/>
              <w:bottom w:val="single" w:sz="4" w:space="0" w:color="auto"/>
              <w:right w:val="single" w:sz="4" w:space="0" w:color="auto"/>
            </w:tcBorders>
            <w:shd w:val="clear" w:color="auto" w:fill="auto"/>
            <w:noWrap/>
            <w:vAlign w:val="center"/>
            <w:hideMark/>
          </w:tcPr>
          <w:p w14:paraId="4CA80B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49/1</w:t>
            </w:r>
          </w:p>
        </w:tc>
        <w:tc>
          <w:tcPr>
            <w:tcW w:w="1889" w:type="dxa"/>
            <w:tcBorders>
              <w:top w:val="nil"/>
              <w:left w:val="nil"/>
              <w:bottom w:val="single" w:sz="4" w:space="0" w:color="auto"/>
              <w:right w:val="single" w:sz="4" w:space="0" w:color="auto"/>
            </w:tcBorders>
            <w:shd w:val="clear" w:color="auto" w:fill="auto"/>
            <w:vAlign w:val="center"/>
            <w:hideMark/>
          </w:tcPr>
          <w:p w14:paraId="65D140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4AF2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75FA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w:t>
            </w:r>
          </w:p>
        </w:tc>
        <w:tc>
          <w:tcPr>
            <w:tcW w:w="2360" w:type="dxa"/>
            <w:tcBorders>
              <w:top w:val="nil"/>
              <w:left w:val="nil"/>
              <w:bottom w:val="single" w:sz="4" w:space="0" w:color="auto"/>
              <w:right w:val="single" w:sz="4" w:space="0" w:color="auto"/>
            </w:tcBorders>
            <w:shd w:val="clear" w:color="auto" w:fill="auto"/>
            <w:noWrap/>
            <w:vAlign w:val="center"/>
            <w:hideMark/>
          </w:tcPr>
          <w:p w14:paraId="5C1832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52/2</w:t>
            </w:r>
          </w:p>
        </w:tc>
        <w:tc>
          <w:tcPr>
            <w:tcW w:w="1848" w:type="dxa"/>
            <w:tcBorders>
              <w:top w:val="nil"/>
              <w:left w:val="nil"/>
              <w:bottom w:val="single" w:sz="4" w:space="0" w:color="auto"/>
              <w:right w:val="single" w:sz="4" w:space="0" w:color="auto"/>
            </w:tcBorders>
            <w:shd w:val="clear" w:color="auto" w:fill="auto"/>
            <w:vAlign w:val="center"/>
            <w:hideMark/>
          </w:tcPr>
          <w:p w14:paraId="275195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DA3B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914</w:t>
            </w:r>
          </w:p>
        </w:tc>
        <w:tc>
          <w:tcPr>
            <w:tcW w:w="2194" w:type="dxa"/>
            <w:tcBorders>
              <w:top w:val="nil"/>
              <w:left w:val="nil"/>
              <w:bottom w:val="single" w:sz="4" w:space="0" w:color="auto"/>
              <w:right w:val="single" w:sz="4" w:space="0" w:color="auto"/>
            </w:tcBorders>
            <w:shd w:val="clear" w:color="auto" w:fill="auto"/>
            <w:noWrap/>
            <w:vAlign w:val="center"/>
            <w:hideMark/>
          </w:tcPr>
          <w:p w14:paraId="723195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ŁÓDZKA 44/2</w:t>
            </w:r>
          </w:p>
        </w:tc>
        <w:tc>
          <w:tcPr>
            <w:tcW w:w="1889" w:type="dxa"/>
            <w:tcBorders>
              <w:top w:val="nil"/>
              <w:left w:val="nil"/>
              <w:bottom w:val="single" w:sz="4" w:space="0" w:color="auto"/>
              <w:right w:val="single" w:sz="4" w:space="0" w:color="auto"/>
            </w:tcBorders>
            <w:shd w:val="clear" w:color="auto" w:fill="auto"/>
            <w:vAlign w:val="center"/>
            <w:hideMark/>
          </w:tcPr>
          <w:p w14:paraId="734313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40EF79E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484A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w:t>
            </w:r>
          </w:p>
        </w:tc>
        <w:tc>
          <w:tcPr>
            <w:tcW w:w="2360" w:type="dxa"/>
            <w:tcBorders>
              <w:top w:val="nil"/>
              <w:left w:val="nil"/>
              <w:bottom w:val="single" w:sz="4" w:space="0" w:color="auto"/>
              <w:right w:val="single" w:sz="4" w:space="0" w:color="auto"/>
            </w:tcBorders>
            <w:shd w:val="clear" w:color="auto" w:fill="auto"/>
            <w:noWrap/>
            <w:vAlign w:val="center"/>
            <w:hideMark/>
          </w:tcPr>
          <w:p w14:paraId="554E3A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60/4</w:t>
            </w:r>
          </w:p>
        </w:tc>
        <w:tc>
          <w:tcPr>
            <w:tcW w:w="1848" w:type="dxa"/>
            <w:tcBorders>
              <w:top w:val="nil"/>
              <w:left w:val="nil"/>
              <w:bottom w:val="single" w:sz="4" w:space="0" w:color="auto"/>
              <w:right w:val="single" w:sz="4" w:space="0" w:color="auto"/>
            </w:tcBorders>
            <w:shd w:val="clear" w:color="auto" w:fill="auto"/>
            <w:vAlign w:val="center"/>
            <w:hideMark/>
          </w:tcPr>
          <w:p w14:paraId="351CAA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7D5F0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915</w:t>
            </w:r>
          </w:p>
        </w:tc>
        <w:tc>
          <w:tcPr>
            <w:tcW w:w="2194" w:type="dxa"/>
            <w:tcBorders>
              <w:top w:val="nil"/>
              <w:left w:val="nil"/>
              <w:bottom w:val="single" w:sz="4" w:space="0" w:color="auto"/>
              <w:right w:val="single" w:sz="4" w:space="0" w:color="auto"/>
            </w:tcBorders>
            <w:shd w:val="clear" w:color="auto" w:fill="auto"/>
            <w:noWrap/>
            <w:vAlign w:val="center"/>
            <w:hideMark/>
          </w:tcPr>
          <w:p w14:paraId="556A1E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22/1A</w:t>
            </w:r>
          </w:p>
        </w:tc>
        <w:tc>
          <w:tcPr>
            <w:tcW w:w="1889" w:type="dxa"/>
            <w:tcBorders>
              <w:top w:val="nil"/>
              <w:left w:val="nil"/>
              <w:bottom w:val="single" w:sz="4" w:space="0" w:color="auto"/>
              <w:right w:val="single" w:sz="4" w:space="0" w:color="auto"/>
            </w:tcBorders>
            <w:shd w:val="clear" w:color="auto" w:fill="auto"/>
            <w:vAlign w:val="center"/>
            <w:hideMark/>
          </w:tcPr>
          <w:p w14:paraId="631BEA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4F62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2534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w:t>
            </w:r>
          </w:p>
        </w:tc>
        <w:tc>
          <w:tcPr>
            <w:tcW w:w="2360" w:type="dxa"/>
            <w:tcBorders>
              <w:top w:val="nil"/>
              <w:left w:val="nil"/>
              <w:bottom w:val="single" w:sz="4" w:space="0" w:color="auto"/>
              <w:right w:val="single" w:sz="4" w:space="0" w:color="auto"/>
            </w:tcBorders>
            <w:shd w:val="clear" w:color="auto" w:fill="auto"/>
            <w:noWrap/>
            <w:vAlign w:val="center"/>
            <w:hideMark/>
          </w:tcPr>
          <w:p w14:paraId="34510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60/5</w:t>
            </w:r>
          </w:p>
        </w:tc>
        <w:tc>
          <w:tcPr>
            <w:tcW w:w="1848" w:type="dxa"/>
            <w:tcBorders>
              <w:top w:val="nil"/>
              <w:left w:val="nil"/>
              <w:bottom w:val="single" w:sz="4" w:space="0" w:color="auto"/>
              <w:right w:val="single" w:sz="4" w:space="0" w:color="auto"/>
            </w:tcBorders>
            <w:shd w:val="clear" w:color="auto" w:fill="auto"/>
            <w:vAlign w:val="center"/>
            <w:hideMark/>
          </w:tcPr>
          <w:p w14:paraId="23A84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94AE7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916</w:t>
            </w:r>
          </w:p>
        </w:tc>
        <w:tc>
          <w:tcPr>
            <w:tcW w:w="2194" w:type="dxa"/>
            <w:tcBorders>
              <w:top w:val="nil"/>
              <w:left w:val="nil"/>
              <w:bottom w:val="single" w:sz="4" w:space="0" w:color="auto"/>
              <w:right w:val="single" w:sz="4" w:space="0" w:color="auto"/>
            </w:tcBorders>
            <w:shd w:val="clear" w:color="auto" w:fill="auto"/>
            <w:noWrap/>
            <w:vAlign w:val="center"/>
            <w:hideMark/>
          </w:tcPr>
          <w:p w14:paraId="1992A7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24/3</w:t>
            </w:r>
          </w:p>
        </w:tc>
        <w:tc>
          <w:tcPr>
            <w:tcW w:w="1889" w:type="dxa"/>
            <w:tcBorders>
              <w:top w:val="nil"/>
              <w:left w:val="nil"/>
              <w:bottom w:val="single" w:sz="4" w:space="0" w:color="auto"/>
              <w:right w:val="single" w:sz="4" w:space="0" w:color="auto"/>
            </w:tcBorders>
            <w:shd w:val="clear" w:color="auto" w:fill="auto"/>
            <w:vAlign w:val="center"/>
            <w:hideMark/>
          </w:tcPr>
          <w:p w14:paraId="2A2AD5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46D2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7D18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w:t>
            </w:r>
          </w:p>
        </w:tc>
        <w:tc>
          <w:tcPr>
            <w:tcW w:w="2360" w:type="dxa"/>
            <w:tcBorders>
              <w:top w:val="nil"/>
              <w:left w:val="nil"/>
              <w:bottom w:val="single" w:sz="4" w:space="0" w:color="auto"/>
              <w:right w:val="single" w:sz="4" w:space="0" w:color="auto"/>
            </w:tcBorders>
            <w:shd w:val="clear" w:color="auto" w:fill="auto"/>
            <w:noWrap/>
            <w:vAlign w:val="center"/>
            <w:hideMark/>
          </w:tcPr>
          <w:p w14:paraId="622664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62/2</w:t>
            </w:r>
          </w:p>
        </w:tc>
        <w:tc>
          <w:tcPr>
            <w:tcW w:w="1848" w:type="dxa"/>
            <w:tcBorders>
              <w:top w:val="nil"/>
              <w:left w:val="nil"/>
              <w:bottom w:val="single" w:sz="4" w:space="0" w:color="auto"/>
              <w:right w:val="single" w:sz="4" w:space="0" w:color="auto"/>
            </w:tcBorders>
            <w:shd w:val="clear" w:color="auto" w:fill="auto"/>
            <w:vAlign w:val="center"/>
            <w:hideMark/>
          </w:tcPr>
          <w:p w14:paraId="75E0D8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DEF92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917</w:t>
            </w:r>
          </w:p>
        </w:tc>
        <w:tc>
          <w:tcPr>
            <w:tcW w:w="2194" w:type="dxa"/>
            <w:tcBorders>
              <w:top w:val="nil"/>
              <w:left w:val="nil"/>
              <w:bottom w:val="single" w:sz="4" w:space="0" w:color="auto"/>
              <w:right w:val="single" w:sz="4" w:space="0" w:color="auto"/>
            </w:tcBorders>
            <w:shd w:val="clear" w:color="auto" w:fill="auto"/>
            <w:noWrap/>
            <w:vAlign w:val="center"/>
            <w:hideMark/>
          </w:tcPr>
          <w:p w14:paraId="7ADDE4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w:t>
            </w:r>
          </w:p>
        </w:tc>
        <w:tc>
          <w:tcPr>
            <w:tcW w:w="1889" w:type="dxa"/>
            <w:tcBorders>
              <w:top w:val="nil"/>
              <w:left w:val="nil"/>
              <w:bottom w:val="single" w:sz="4" w:space="0" w:color="auto"/>
              <w:right w:val="single" w:sz="4" w:space="0" w:color="auto"/>
            </w:tcBorders>
            <w:shd w:val="clear" w:color="auto" w:fill="auto"/>
            <w:vAlign w:val="center"/>
            <w:hideMark/>
          </w:tcPr>
          <w:p w14:paraId="2D81F2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67ADE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FEA1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w:t>
            </w:r>
          </w:p>
        </w:tc>
        <w:tc>
          <w:tcPr>
            <w:tcW w:w="2360" w:type="dxa"/>
            <w:tcBorders>
              <w:top w:val="nil"/>
              <w:left w:val="nil"/>
              <w:bottom w:val="single" w:sz="4" w:space="0" w:color="auto"/>
              <w:right w:val="single" w:sz="4" w:space="0" w:color="auto"/>
            </w:tcBorders>
            <w:shd w:val="clear" w:color="auto" w:fill="auto"/>
            <w:noWrap/>
            <w:vAlign w:val="center"/>
            <w:hideMark/>
          </w:tcPr>
          <w:p w14:paraId="53848B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62/5</w:t>
            </w:r>
          </w:p>
        </w:tc>
        <w:tc>
          <w:tcPr>
            <w:tcW w:w="1848" w:type="dxa"/>
            <w:tcBorders>
              <w:top w:val="nil"/>
              <w:left w:val="nil"/>
              <w:bottom w:val="single" w:sz="4" w:space="0" w:color="auto"/>
              <w:right w:val="single" w:sz="4" w:space="0" w:color="auto"/>
            </w:tcBorders>
            <w:shd w:val="clear" w:color="auto" w:fill="auto"/>
            <w:vAlign w:val="center"/>
            <w:hideMark/>
          </w:tcPr>
          <w:p w14:paraId="1EF114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1BE42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918</w:t>
            </w:r>
          </w:p>
        </w:tc>
        <w:tc>
          <w:tcPr>
            <w:tcW w:w="2194" w:type="dxa"/>
            <w:tcBorders>
              <w:top w:val="nil"/>
              <w:left w:val="nil"/>
              <w:bottom w:val="single" w:sz="4" w:space="0" w:color="auto"/>
              <w:right w:val="single" w:sz="4" w:space="0" w:color="auto"/>
            </w:tcBorders>
            <w:shd w:val="clear" w:color="auto" w:fill="auto"/>
            <w:noWrap/>
            <w:vAlign w:val="center"/>
            <w:hideMark/>
          </w:tcPr>
          <w:p w14:paraId="1B1CB6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22-24</w:t>
            </w:r>
          </w:p>
        </w:tc>
        <w:tc>
          <w:tcPr>
            <w:tcW w:w="1889" w:type="dxa"/>
            <w:tcBorders>
              <w:top w:val="nil"/>
              <w:left w:val="nil"/>
              <w:bottom w:val="single" w:sz="4" w:space="0" w:color="auto"/>
              <w:right w:val="single" w:sz="4" w:space="0" w:color="auto"/>
            </w:tcBorders>
            <w:shd w:val="clear" w:color="auto" w:fill="auto"/>
            <w:vAlign w:val="center"/>
            <w:hideMark/>
          </w:tcPr>
          <w:p w14:paraId="37802DB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5A1B6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86AB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w:t>
            </w:r>
          </w:p>
        </w:tc>
        <w:tc>
          <w:tcPr>
            <w:tcW w:w="2360" w:type="dxa"/>
            <w:tcBorders>
              <w:top w:val="nil"/>
              <w:left w:val="nil"/>
              <w:bottom w:val="single" w:sz="4" w:space="0" w:color="auto"/>
              <w:right w:val="single" w:sz="4" w:space="0" w:color="auto"/>
            </w:tcBorders>
            <w:shd w:val="clear" w:color="auto" w:fill="auto"/>
            <w:noWrap/>
            <w:vAlign w:val="center"/>
            <w:hideMark/>
          </w:tcPr>
          <w:p w14:paraId="406CD1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64/3</w:t>
            </w:r>
          </w:p>
        </w:tc>
        <w:tc>
          <w:tcPr>
            <w:tcW w:w="1848" w:type="dxa"/>
            <w:tcBorders>
              <w:top w:val="nil"/>
              <w:left w:val="nil"/>
              <w:bottom w:val="single" w:sz="4" w:space="0" w:color="auto"/>
              <w:right w:val="single" w:sz="4" w:space="0" w:color="auto"/>
            </w:tcBorders>
            <w:shd w:val="clear" w:color="auto" w:fill="auto"/>
            <w:vAlign w:val="center"/>
            <w:hideMark/>
          </w:tcPr>
          <w:p w14:paraId="29ABB4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B3440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919</w:t>
            </w:r>
          </w:p>
        </w:tc>
        <w:tc>
          <w:tcPr>
            <w:tcW w:w="2194" w:type="dxa"/>
            <w:tcBorders>
              <w:top w:val="nil"/>
              <w:left w:val="nil"/>
              <w:bottom w:val="single" w:sz="4" w:space="0" w:color="auto"/>
              <w:right w:val="single" w:sz="4" w:space="0" w:color="auto"/>
            </w:tcBorders>
            <w:shd w:val="clear" w:color="auto" w:fill="auto"/>
            <w:noWrap/>
            <w:vAlign w:val="center"/>
            <w:hideMark/>
          </w:tcPr>
          <w:p w14:paraId="5E8B6B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11/3</w:t>
            </w:r>
          </w:p>
        </w:tc>
        <w:tc>
          <w:tcPr>
            <w:tcW w:w="1889" w:type="dxa"/>
            <w:tcBorders>
              <w:top w:val="nil"/>
              <w:left w:val="nil"/>
              <w:bottom w:val="single" w:sz="4" w:space="0" w:color="auto"/>
              <w:right w:val="single" w:sz="4" w:space="0" w:color="auto"/>
            </w:tcBorders>
            <w:shd w:val="clear" w:color="auto" w:fill="auto"/>
            <w:vAlign w:val="center"/>
            <w:hideMark/>
          </w:tcPr>
          <w:p w14:paraId="2597A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7AC2E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E18E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w:t>
            </w:r>
          </w:p>
        </w:tc>
        <w:tc>
          <w:tcPr>
            <w:tcW w:w="2360" w:type="dxa"/>
            <w:tcBorders>
              <w:top w:val="nil"/>
              <w:left w:val="nil"/>
              <w:bottom w:val="single" w:sz="4" w:space="0" w:color="auto"/>
              <w:right w:val="single" w:sz="4" w:space="0" w:color="auto"/>
            </w:tcBorders>
            <w:shd w:val="clear" w:color="auto" w:fill="auto"/>
            <w:noWrap/>
            <w:vAlign w:val="center"/>
            <w:hideMark/>
          </w:tcPr>
          <w:p w14:paraId="53360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68/2</w:t>
            </w:r>
          </w:p>
        </w:tc>
        <w:tc>
          <w:tcPr>
            <w:tcW w:w="1848" w:type="dxa"/>
            <w:tcBorders>
              <w:top w:val="nil"/>
              <w:left w:val="nil"/>
              <w:bottom w:val="single" w:sz="4" w:space="0" w:color="auto"/>
              <w:right w:val="single" w:sz="4" w:space="0" w:color="auto"/>
            </w:tcBorders>
            <w:shd w:val="clear" w:color="auto" w:fill="auto"/>
            <w:vAlign w:val="center"/>
            <w:hideMark/>
          </w:tcPr>
          <w:p w14:paraId="5AEDF2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8294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920</w:t>
            </w:r>
          </w:p>
        </w:tc>
        <w:tc>
          <w:tcPr>
            <w:tcW w:w="2194" w:type="dxa"/>
            <w:tcBorders>
              <w:top w:val="nil"/>
              <w:left w:val="nil"/>
              <w:bottom w:val="single" w:sz="4" w:space="0" w:color="auto"/>
              <w:right w:val="single" w:sz="4" w:space="0" w:color="auto"/>
            </w:tcBorders>
            <w:shd w:val="clear" w:color="auto" w:fill="auto"/>
            <w:noWrap/>
            <w:vAlign w:val="center"/>
            <w:hideMark/>
          </w:tcPr>
          <w:p w14:paraId="2D958B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11/10</w:t>
            </w:r>
          </w:p>
        </w:tc>
        <w:tc>
          <w:tcPr>
            <w:tcW w:w="1889" w:type="dxa"/>
            <w:tcBorders>
              <w:top w:val="nil"/>
              <w:left w:val="nil"/>
              <w:bottom w:val="single" w:sz="4" w:space="0" w:color="auto"/>
              <w:right w:val="single" w:sz="4" w:space="0" w:color="auto"/>
            </w:tcBorders>
            <w:shd w:val="clear" w:color="auto" w:fill="auto"/>
            <w:vAlign w:val="center"/>
            <w:hideMark/>
          </w:tcPr>
          <w:p w14:paraId="5D155D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CE9B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8868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w:t>
            </w:r>
          </w:p>
        </w:tc>
        <w:tc>
          <w:tcPr>
            <w:tcW w:w="2360" w:type="dxa"/>
            <w:tcBorders>
              <w:top w:val="nil"/>
              <w:left w:val="nil"/>
              <w:bottom w:val="single" w:sz="4" w:space="0" w:color="auto"/>
              <w:right w:val="single" w:sz="4" w:space="0" w:color="auto"/>
            </w:tcBorders>
            <w:shd w:val="clear" w:color="auto" w:fill="auto"/>
            <w:noWrap/>
            <w:vAlign w:val="center"/>
            <w:hideMark/>
          </w:tcPr>
          <w:p w14:paraId="631A66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68/5</w:t>
            </w:r>
          </w:p>
        </w:tc>
        <w:tc>
          <w:tcPr>
            <w:tcW w:w="1848" w:type="dxa"/>
            <w:tcBorders>
              <w:top w:val="nil"/>
              <w:left w:val="nil"/>
              <w:bottom w:val="single" w:sz="4" w:space="0" w:color="auto"/>
              <w:right w:val="single" w:sz="4" w:space="0" w:color="auto"/>
            </w:tcBorders>
            <w:shd w:val="clear" w:color="auto" w:fill="auto"/>
            <w:vAlign w:val="center"/>
            <w:hideMark/>
          </w:tcPr>
          <w:p w14:paraId="06E4AF1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1DC8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921</w:t>
            </w:r>
          </w:p>
        </w:tc>
        <w:tc>
          <w:tcPr>
            <w:tcW w:w="2194" w:type="dxa"/>
            <w:tcBorders>
              <w:top w:val="nil"/>
              <w:left w:val="nil"/>
              <w:bottom w:val="single" w:sz="4" w:space="0" w:color="auto"/>
              <w:right w:val="single" w:sz="4" w:space="0" w:color="auto"/>
            </w:tcBorders>
            <w:shd w:val="clear" w:color="auto" w:fill="auto"/>
            <w:noWrap/>
            <w:vAlign w:val="center"/>
            <w:hideMark/>
          </w:tcPr>
          <w:p w14:paraId="27B299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15/3</w:t>
            </w:r>
          </w:p>
        </w:tc>
        <w:tc>
          <w:tcPr>
            <w:tcW w:w="1889" w:type="dxa"/>
            <w:tcBorders>
              <w:top w:val="nil"/>
              <w:left w:val="nil"/>
              <w:bottom w:val="single" w:sz="4" w:space="0" w:color="auto"/>
              <w:right w:val="single" w:sz="4" w:space="0" w:color="auto"/>
            </w:tcBorders>
            <w:shd w:val="clear" w:color="auto" w:fill="auto"/>
            <w:vAlign w:val="center"/>
            <w:hideMark/>
          </w:tcPr>
          <w:p w14:paraId="09ADDB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BAA8F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2AC7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w:t>
            </w:r>
          </w:p>
        </w:tc>
        <w:tc>
          <w:tcPr>
            <w:tcW w:w="2360" w:type="dxa"/>
            <w:tcBorders>
              <w:top w:val="nil"/>
              <w:left w:val="nil"/>
              <w:bottom w:val="single" w:sz="4" w:space="0" w:color="auto"/>
              <w:right w:val="single" w:sz="4" w:space="0" w:color="auto"/>
            </w:tcBorders>
            <w:shd w:val="clear" w:color="auto" w:fill="auto"/>
            <w:noWrap/>
            <w:vAlign w:val="center"/>
            <w:hideMark/>
          </w:tcPr>
          <w:p w14:paraId="4644AF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76/5</w:t>
            </w:r>
          </w:p>
        </w:tc>
        <w:tc>
          <w:tcPr>
            <w:tcW w:w="1848" w:type="dxa"/>
            <w:tcBorders>
              <w:top w:val="nil"/>
              <w:left w:val="nil"/>
              <w:bottom w:val="single" w:sz="4" w:space="0" w:color="auto"/>
              <w:right w:val="single" w:sz="4" w:space="0" w:color="auto"/>
            </w:tcBorders>
            <w:shd w:val="clear" w:color="auto" w:fill="auto"/>
            <w:vAlign w:val="center"/>
            <w:hideMark/>
          </w:tcPr>
          <w:p w14:paraId="540345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CA120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922</w:t>
            </w:r>
          </w:p>
        </w:tc>
        <w:tc>
          <w:tcPr>
            <w:tcW w:w="2194" w:type="dxa"/>
            <w:tcBorders>
              <w:top w:val="nil"/>
              <w:left w:val="nil"/>
              <w:bottom w:val="single" w:sz="4" w:space="0" w:color="auto"/>
              <w:right w:val="single" w:sz="4" w:space="0" w:color="auto"/>
            </w:tcBorders>
            <w:shd w:val="clear" w:color="auto" w:fill="auto"/>
            <w:noWrap/>
            <w:vAlign w:val="center"/>
            <w:hideMark/>
          </w:tcPr>
          <w:p w14:paraId="6C5A59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15/4A</w:t>
            </w:r>
          </w:p>
        </w:tc>
        <w:tc>
          <w:tcPr>
            <w:tcW w:w="1889" w:type="dxa"/>
            <w:tcBorders>
              <w:top w:val="nil"/>
              <w:left w:val="nil"/>
              <w:bottom w:val="single" w:sz="4" w:space="0" w:color="auto"/>
              <w:right w:val="single" w:sz="4" w:space="0" w:color="auto"/>
            </w:tcBorders>
            <w:shd w:val="clear" w:color="auto" w:fill="auto"/>
            <w:vAlign w:val="center"/>
            <w:hideMark/>
          </w:tcPr>
          <w:p w14:paraId="612175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D69FE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4C74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w:t>
            </w:r>
          </w:p>
        </w:tc>
        <w:tc>
          <w:tcPr>
            <w:tcW w:w="2360" w:type="dxa"/>
            <w:tcBorders>
              <w:top w:val="nil"/>
              <w:left w:val="nil"/>
              <w:bottom w:val="single" w:sz="4" w:space="0" w:color="auto"/>
              <w:right w:val="single" w:sz="4" w:space="0" w:color="auto"/>
            </w:tcBorders>
            <w:shd w:val="clear" w:color="auto" w:fill="auto"/>
            <w:noWrap/>
            <w:vAlign w:val="center"/>
            <w:hideMark/>
          </w:tcPr>
          <w:p w14:paraId="451F40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78/4</w:t>
            </w:r>
          </w:p>
        </w:tc>
        <w:tc>
          <w:tcPr>
            <w:tcW w:w="1848" w:type="dxa"/>
            <w:tcBorders>
              <w:top w:val="nil"/>
              <w:left w:val="nil"/>
              <w:bottom w:val="single" w:sz="4" w:space="0" w:color="auto"/>
              <w:right w:val="single" w:sz="4" w:space="0" w:color="auto"/>
            </w:tcBorders>
            <w:shd w:val="clear" w:color="auto" w:fill="auto"/>
            <w:vAlign w:val="center"/>
            <w:hideMark/>
          </w:tcPr>
          <w:p w14:paraId="5AFB3A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0341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923</w:t>
            </w:r>
          </w:p>
        </w:tc>
        <w:tc>
          <w:tcPr>
            <w:tcW w:w="2194" w:type="dxa"/>
            <w:tcBorders>
              <w:top w:val="nil"/>
              <w:left w:val="nil"/>
              <w:bottom w:val="single" w:sz="4" w:space="0" w:color="auto"/>
              <w:right w:val="single" w:sz="4" w:space="0" w:color="auto"/>
            </w:tcBorders>
            <w:shd w:val="clear" w:color="auto" w:fill="auto"/>
            <w:noWrap/>
            <w:vAlign w:val="center"/>
            <w:hideMark/>
          </w:tcPr>
          <w:p w14:paraId="5EE7DC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15/3A</w:t>
            </w:r>
          </w:p>
        </w:tc>
        <w:tc>
          <w:tcPr>
            <w:tcW w:w="1889" w:type="dxa"/>
            <w:tcBorders>
              <w:top w:val="nil"/>
              <w:left w:val="nil"/>
              <w:bottom w:val="single" w:sz="4" w:space="0" w:color="auto"/>
              <w:right w:val="single" w:sz="4" w:space="0" w:color="auto"/>
            </w:tcBorders>
            <w:shd w:val="clear" w:color="auto" w:fill="auto"/>
            <w:vAlign w:val="center"/>
            <w:hideMark/>
          </w:tcPr>
          <w:p w14:paraId="000A7C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E93DC3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5299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w:t>
            </w:r>
          </w:p>
        </w:tc>
        <w:tc>
          <w:tcPr>
            <w:tcW w:w="2360" w:type="dxa"/>
            <w:tcBorders>
              <w:top w:val="nil"/>
              <w:left w:val="nil"/>
              <w:bottom w:val="single" w:sz="4" w:space="0" w:color="auto"/>
              <w:right w:val="single" w:sz="4" w:space="0" w:color="auto"/>
            </w:tcBorders>
            <w:shd w:val="clear" w:color="auto" w:fill="auto"/>
            <w:noWrap/>
            <w:vAlign w:val="center"/>
            <w:hideMark/>
          </w:tcPr>
          <w:p w14:paraId="39E52A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78/5</w:t>
            </w:r>
          </w:p>
        </w:tc>
        <w:tc>
          <w:tcPr>
            <w:tcW w:w="1848" w:type="dxa"/>
            <w:tcBorders>
              <w:top w:val="nil"/>
              <w:left w:val="nil"/>
              <w:bottom w:val="single" w:sz="4" w:space="0" w:color="auto"/>
              <w:right w:val="single" w:sz="4" w:space="0" w:color="auto"/>
            </w:tcBorders>
            <w:shd w:val="clear" w:color="auto" w:fill="auto"/>
            <w:vAlign w:val="center"/>
            <w:hideMark/>
          </w:tcPr>
          <w:p w14:paraId="278EA1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C891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924</w:t>
            </w:r>
          </w:p>
        </w:tc>
        <w:tc>
          <w:tcPr>
            <w:tcW w:w="2194" w:type="dxa"/>
            <w:tcBorders>
              <w:top w:val="nil"/>
              <w:left w:val="nil"/>
              <w:bottom w:val="single" w:sz="4" w:space="0" w:color="auto"/>
              <w:right w:val="single" w:sz="4" w:space="0" w:color="auto"/>
            </w:tcBorders>
            <w:shd w:val="clear" w:color="auto" w:fill="auto"/>
            <w:noWrap/>
            <w:vAlign w:val="center"/>
            <w:hideMark/>
          </w:tcPr>
          <w:p w14:paraId="1A8021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17/5</w:t>
            </w:r>
          </w:p>
        </w:tc>
        <w:tc>
          <w:tcPr>
            <w:tcW w:w="1889" w:type="dxa"/>
            <w:tcBorders>
              <w:top w:val="nil"/>
              <w:left w:val="nil"/>
              <w:bottom w:val="single" w:sz="4" w:space="0" w:color="auto"/>
              <w:right w:val="single" w:sz="4" w:space="0" w:color="auto"/>
            </w:tcBorders>
            <w:shd w:val="clear" w:color="auto" w:fill="auto"/>
            <w:vAlign w:val="center"/>
            <w:hideMark/>
          </w:tcPr>
          <w:p w14:paraId="408D0F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264C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7444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w:t>
            </w:r>
          </w:p>
        </w:tc>
        <w:tc>
          <w:tcPr>
            <w:tcW w:w="2360" w:type="dxa"/>
            <w:tcBorders>
              <w:top w:val="nil"/>
              <w:left w:val="nil"/>
              <w:bottom w:val="single" w:sz="4" w:space="0" w:color="auto"/>
              <w:right w:val="single" w:sz="4" w:space="0" w:color="auto"/>
            </w:tcBorders>
            <w:shd w:val="clear" w:color="auto" w:fill="auto"/>
            <w:noWrap/>
            <w:vAlign w:val="center"/>
            <w:hideMark/>
          </w:tcPr>
          <w:p w14:paraId="4C6E51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80/1</w:t>
            </w:r>
          </w:p>
        </w:tc>
        <w:tc>
          <w:tcPr>
            <w:tcW w:w="1848" w:type="dxa"/>
            <w:tcBorders>
              <w:top w:val="nil"/>
              <w:left w:val="nil"/>
              <w:bottom w:val="single" w:sz="4" w:space="0" w:color="auto"/>
              <w:right w:val="single" w:sz="4" w:space="0" w:color="auto"/>
            </w:tcBorders>
            <w:shd w:val="clear" w:color="auto" w:fill="auto"/>
            <w:vAlign w:val="center"/>
            <w:hideMark/>
          </w:tcPr>
          <w:p w14:paraId="3F3DBA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2D1D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925</w:t>
            </w:r>
          </w:p>
        </w:tc>
        <w:tc>
          <w:tcPr>
            <w:tcW w:w="2194" w:type="dxa"/>
            <w:tcBorders>
              <w:top w:val="nil"/>
              <w:left w:val="nil"/>
              <w:bottom w:val="single" w:sz="4" w:space="0" w:color="auto"/>
              <w:right w:val="single" w:sz="4" w:space="0" w:color="auto"/>
            </w:tcBorders>
            <w:shd w:val="clear" w:color="auto" w:fill="auto"/>
            <w:noWrap/>
            <w:vAlign w:val="center"/>
            <w:hideMark/>
          </w:tcPr>
          <w:p w14:paraId="63C943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17/6</w:t>
            </w:r>
          </w:p>
        </w:tc>
        <w:tc>
          <w:tcPr>
            <w:tcW w:w="1889" w:type="dxa"/>
            <w:tcBorders>
              <w:top w:val="nil"/>
              <w:left w:val="nil"/>
              <w:bottom w:val="single" w:sz="4" w:space="0" w:color="auto"/>
              <w:right w:val="single" w:sz="4" w:space="0" w:color="auto"/>
            </w:tcBorders>
            <w:shd w:val="clear" w:color="auto" w:fill="auto"/>
            <w:vAlign w:val="center"/>
            <w:hideMark/>
          </w:tcPr>
          <w:p w14:paraId="3B3CBC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B70A2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5AE2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w:t>
            </w:r>
          </w:p>
        </w:tc>
        <w:tc>
          <w:tcPr>
            <w:tcW w:w="2360" w:type="dxa"/>
            <w:tcBorders>
              <w:top w:val="nil"/>
              <w:left w:val="nil"/>
              <w:bottom w:val="single" w:sz="4" w:space="0" w:color="auto"/>
              <w:right w:val="single" w:sz="4" w:space="0" w:color="auto"/>
            </w:tcBorders>
            <w:shd w:val="clear" w:color="auto" w:fill="auto"/>
            <w:noWrap/>
            <w:vAlign w:val="center"/>
            <w:hideMark/>
          </w:tcPr>
          <w:p w14:paraId="75AD3B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80/4</w:t>
            </w:r>
          </w:p>
        </w:tc>
        <w:tc>
          <w:tcPr>
            <w:tcW w:w="1848" w:type="dxa"/>
            <w:tcBorders>
              <w:top w:val="nil"/>
              <w:left w:val="nil"/>
              <w:bottom w:val="single" w:sz="4" w:space="0" w:color="auto"/>
              <w:right w:val="single" w:sz="4" w:space="0" w:color="auto"/>
            </w:tcBorders>
            <w:shd w:val="clear" w:color="auto" w:fill="auto"/>
            <w:vAlign w:val="center"/>
            <w:hideMark/>
          </w:tcPr>
          <w:p w14:paraId="11CD97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73B8C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926</w:t>
            </w:r>
          </w:p>
        </w:tc>
        <w:tc>
          <w:tcPr>
            <w:tcW w:w="2194" w:type="dxa"/>
            <w:tcBorders>
              <w:top w:val="nil"/>
              <w:left w:val="nil"/>
              <w:bottom w:val="single" w:sz="4" w:space="0" w:color="auto"/>
              <w:right w:val="single" w:sz="4" w:space="0" w:color="auto"/>
            </w:tcBorders>
            <w:shd w:val="clear" w:color="auto" w:fill="auto"/>
            <w:noWrap/>
            <w:vAlign w:val="center"/>
            <w:hideMark/>
          </w:tcPr>
          <w:p w14:paraId="628374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24/2</w:t>
            </w:r>
          </w:p>
        </w:tc>
        <w:tc>
          <w:tcPr>
            <w:tcW w:w="1889" w:type="dxa"/>
            <w:tcBorders>
              <w:top w:val="nil"/>
              <w:left w:val="nil"/>
              <w:bottom w:val="single" w:sz="4" w:space="0" w:color="auto"/>
              <w:right w:val="single" w:sz="4" w:space="0" w:color="auto"/>
            </w:tcBorders>
            <w:shd w:val="clear" w:color="auto" w:fill="auto"/>
            <w:vAlign w:val="center"/>
            <w:hideMark/>
          </w:tcPr>
          <w:p w14:paraId="68226B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64FAB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12AE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w:t>
            </w:r>
          </w:p>
        </w:tc>
        <w:tc>
          <w:tcPr>
            <w:tcW w:w="2360" w:type="dxa"/>
            <w:tcBorders>
              <w:top w:val="nil"/>
              <w:left w:val="nil"/>
              <w:bottom w:val="single" w:sz="4" w:space="0" w:color="auto"/>
              <w:right w:val="single" w:sz="4" w:space="0" w:color="auto"/>
            </w:tcBorders>
            <w:shd w:val="clear" w:color="auto" w:fill="auto"/>
            <w:noWrap/>
            <w:vAlign w:val="center"/>
            <w:hideMark/>
          </w:tcPr>
          <w:p w14:paraId="16C3B5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1/10</w:t>
            </w:r>
          </w:p>
        </w:tc>
        <w:tc>
          <w:tcPr>
            <w:tcW w:w="1848" w:type="dxa"/>
            <w:tcBorders>
              <w:top w:val="nil"/>
              <w:left w:val="nil"/>
              <w:bottom w:val="single" w:sz="4" w:space="0" w:color="auto"/>
              <w:right w:val="single" w:sz="4" w:space="0" w:color="auto"/>
            </w:tcBorders>
            <w:shd w:val="clear" w:color="auto" w:fill="auto"/>
            <w:vAlign w:val="center"/>
            <w:hideMark/>
          </w:tcPr>
          <w:p w14:paraId="6D2557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ACC0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927</w:t>
            </w:r>
          </w:p>
        </w:tc>
        <w:tc>
          <w:tcPr>
            <w:tcW w:w="2194" w:type="dxa"/>
            <w:tcBorders>
              <w:top w:val="nil"/>
              <w:left w:val="nil"/>
              <w:bottom w:val="single" w:sz="4" w:space="0" w:color="auto"/>
              <w:right w:val="single" w:sz="4" w:space="0" w:color="auto"/>
            </w:tcBorders>
            <w:shd w:val="clear" w:color="auto" w:fill="auto"/>
            <w:noWrap/>
            <w:vAlign w:val="center"/>
            <w:hideMark/>
          </w:tcPr>
          <w:p w14:paraId="1A536F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24/3</w:t>
            </w:r>
          </w:p>
        </w:tc>
        <w:tc>
          <w:tcPr>
            <w:tcW w:w="1889" w:type="dxa"/>
            <w:tcBorders>
              <w:top w:val="nil"/>
              <w:left w:val="nil"/>
              <w:bottom w:val="single" w:sz="4" w:space="0" w:color="auto"/>
              <w:right w:val="single" w:sz="4" w:space="0" w:color="auto"/>
            </w:tcBorders>
            <w:shd w:val="clear" w:color="auto" w:fill="auto"/>
            <w:vAlign w:val="center"/>
            <w:hideMark/>
          </w:tcPr>
          <w:p w14:paraId="0DE3C6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0E7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8189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w:t>
            </w:r>
          </w:p>
        </w:tc>
        <w:tc>
          <w:tcPr>
            <w:tcW w:w="2360" w:type="dxa"/>
            <w:tcBorders>
              <w:top w:val="nil"/>
              <w:left w:val="nil"/>
              <w:bottom w:val="single" w:sz="4" w:space="0" w:color="auto"/>
              <w:right w:val="single" w:sz="4" w:space="0" w:color="auto"/>
            </w:tcBorders>
            <w:shd w:val="clear" w:color="auto" w:fill="auto"/>
            <w:noWrap/>
            <w:vAlign w:val="center"/>
            <w:hideMark/>
          </w:tcPr>
          <w:p w14:paraId="298C12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1/12</w:t>
            </w:r>
          </w:p>
        </w:tc>
        <w:tc>
          <w:tcPr>
            <w:tcW w:w="1848" w:type="dxa"/>
            <w:tcBorders>
              <w:top w:val="nil"/>
              <w:left w:val="nil"/>
              <w:bottom w:val="single" w:sz="4" w:space="0" w:color="auto"/>
              <w:right w:val="single" w:sz="4" w:space="0" w:color="auto"/>
            </w:tcBorders>
            <w:shd w:val="clear" w:color="auto" w:fill="auto"/>
            <w:vAlign w:val="center"/>
            <w:hideMark/>
          </w:tcPr>
          <w:p w14:paraId="7DB0C7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EEB5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928</w:t>
            </w:r>
          </w:p>
        </w:tc>
        <w:tc>
          <w:tcPr>
            <w:tcW w:w="2194" w:type="dxa"/>
            <w:tcBorders>
              <w:top w:val="nil"/>
              <w:left w:val="nil"/>
              <w:bottom w:val="single" w:sz="4" w:space="0" w:color="auto"/>
              <w:right w:val="single" w:sz="4" w:space="0" w:color="auto"/>
            </w:tcBorders>
            <w:shd w:val="clear" w:color="auto" w:fill="auto"/>
            <w:noWrap/>
            <w:vAlign w:val="center"/>
            <w:hideMark/>
          </w:tcPr>
          <w:p w14:paraId="3DAC6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28/1A</w:t>
            </w:r>
          </w:p>
        </w:tc>
        <w:tc>
          <w:tcPr>
            <w:tcW w:w="1889" w:type="dxa"/>
            <w:tcBorders>
              <w:top w:val="nil"/>
              <w:left w:val="nil"/>
              <w:bottom w:val="single" w:sz="4" w:space="0" w:color="auto"/>
              <w:right w:val="single" w:sz="4" w:space="0" w:color="auto"/>
            </w:tcBorders>
            <w:shd w:val="clear" w:color="auto" w:fill="auto"/>
            <w:vAlign w:val="center"/>
            <w:hideMark/>
          </w:tcPr>
          <w:p w14:paraId="196259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7E473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088A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w:t>
            </w:r>
          </w:p>
        </w:tc>
        <w:tc>
          <w:tcPr>
            <w:tcW w:w="2360" w:type="dxa"/>
            <w:tcBorders>
              <w:top w:val="nil"/>
              <w:left w:val="nil"/>
              <w:bottom w:val="single" w:sz="4" w:space="0" w:color="auto"/>
              <w:right w:val="single" w:sz="4" w:space="0" w:color="auto"/>
            </w:tcBorders>
            <w:shd w:val="clear" w:color="auto" w:fill="auto"/>
            <w:noWrap/>
            <w:vAlign w:val="center"/>
            <w:hideMark/>
          </w:tcPr>
          <w:p w14:paraId="65C7A4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1/18</w:t>
            </w:r>
          </w:p>
        </w:tc>
        <w:tc>
          <w:tcPr>
            <w:tcW w:w="1848" w:type="dxa"/>
            <w:tcBorders>
              <w:top w:val="nil"/>
              <w:left w:val="nil"/>
              <w:bottom w:val="single" w:sz="4" w:space="0" w:color="auto"/>
              <w:right w:val="single" w:sz="4" w:space="0" w:color="auto"/>
            </w:tcBorders>
            <w:shd w:val="clear" w:color="auto" w:fill="auto"/>
            <w:vAlign w:val="center"/>
            <w:hideMark/>
          </w:tcPr>
          <w:p w14:paraId="36F733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7531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929</w:t>
            </w:r>
          </w:p>
        </w:tc>
        <w:tc>
          <w:tcPr>
            <w:tcW w:w="2194" w:type="dxa"/>
            <w:tcBorders>
              <w:top w:val="nil"/>
              <w:left w:val="nil"/>
              <w:bottom w:val="single" w:sz="4" w:space="0" w:color="auto"/>
              <w:right w:val="single" w:sz="4" w:space="0" w:color="auto"/>
            </w:tcBorders>
            <w:shd w:val="clear" w:color="auto" w:fill="auto"/>
            <w:noWrap/>
            <w:vAlign w:val="center"/>
            <w:hideMark/>
          </w:tcPr>
          <w:p w14:paraId="5EFFB2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28/1</w:t>
            </w:r>
          </w:p>
        </w:tc>
        <w:tc>
          <w:tcPr>
            <w:tcW w:w="1889" w:type="dxa"/>
            <w:tcBorders>
              <w:top w:val="nil"/>
              <w:left w:val="nil"/>
              <w:bottom w:val="single" w:sz="4" w:space="0" w:color="auto"/>
              <w:right w:val="single" w:sz="4" w:space="0" w:color="auto"/>
            </w:tcBorders>
            <w:shd w:val="clear" w:color="auto" w:fill="auto"/>
            <w:vAlign w:val="center"/>
            <w:hideMark/>
          </w:tcPr>
          <w:p w14:paraId="126F03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25789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216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w:t>
            </w:r>
          </w:p>
        </w:tc>
        <w:tc>
          <w:tcPr>
            <w:tcW w:w="2360" w:type="dxa"/>
            <w:tcBorders>
              <w:top w:val="nil"/>
              <w:left w:val="nil"/>
              <w:bottom w:val="single" w:sz="4" w:space="0" w:color="auto"/>
              <w:right w:val="single" w:sz="4" w:space="0" w:color="auto"/>
            </w:tcBorders>
            <w:shd w:val="clear" w:color="auto" w:fill="auto"/>
            <w:noWrap/>
            <w:vAlign w:val="center"/>
            <w:hideMark/>
          </w:tcPr>
          <w:p w14:paraId="75A176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1/38</w:t>
            </w:r>
          </w:p>
        </w:tc>
        <w:tc>
          <w:tcPr>
            <w:tcW w:w="1848" w:type="dxa"/>
            <w:tcBorders>
              <w:top w:val="nil"/>
              <w:left w:val="nil"/>
              <w:bottom w:val="single" w:sz="4" w:space="0" w:color="auto"/>
              <w:right w:val="single" w:sz="4" w:space="0" w:color="auto"/>
            </w:tcBorders>
            <w:shd w:val="clear" w:color="auto" w:fill="auto"/>
            <w:vAlign w:val="center"/>
            <w:hideMark/>
          </w:tcPr>
          <w:p w14:paraId="4E3A59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87F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930</w:t>
            </w:r>
          </w:p>
        </w:tc>
        <w:tc>
          <w:tcPr>
            <w:tcW w:w="2194" w:type="dxa"/>
            <w:tcBorders>
              <w:top w:val="nil"/>
              <w:left w:val="nil"/>
              <w:bottom w:val="single" w:sz="4" w:space="0" w:color="auto"/>
              <w:right w:val="single" w:sz="4" w:space="0" w:color="auto"/>
            </w:tcBorders>
            <w:shd w:val="clear" w:color="auto" w:fill="auto"/>
            <w:noWrap/>
            <w:vAlign w:val="center"/>
            <w:hideMark/>
          </w:tcPr>
          <w:p w14:paraId="0DA81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28/4</w:t>
            </w:r>
          </w:p>
        </w:tc>
        <w:tc>
          <w:tcPr>
            <w:tcW w:w="1889" w:type="dxa"/>
            <w:tcBorders>
              <w:top w:val="nil"/>
              <w:left w:val="nil"/>
              <w:bottom w:val="single" w:sz="4" w:space="0" w:color="auto"/>
              <w:right w:val="single" w:sz="4" w:space="0" w:color="auto"/>
            </w:tcBorders>
            <w:shd w:val="clear" w:color="auto" w:fill="auto"/>
            <w:vAlign w:val="center"/>
            <w:hideMark/>
          </w:tcPr>
          <w:p w14:paraId="04FE7E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5D25A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37AA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w:t>
            </w:r>
          </w:p>
        </w:tc>
        <w:tc>
          <w:tcPr>
            <w:tcW w:w="2360" w:type="dxa"/>
            <w:tcBorders>
              <w:top w:val="nil"/>
              <w:left w:val="nil"/>
              <w:bottom w:val="single" w:sz="4" w:space="0" w:color="auto"/>
              <w:right w:val="single" w:sz="4" w:space="0" w:color="auto"/>
            </w:tcBorders>
            <w:shd w:val="clear" w:color="auto" w:fill="auto"/>
            <w:noWrap/>
            <w:vAlign w:val="center"/>
            <w:hideMark/>
          </w:tcPr>
          <w:p w14:paraId="69A4CC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1/44</w:t>
            </w:r>
          </w:p>
        </w:tc>
        <w:tc>
          <w:tcPr>
            <w:tcW w:w="1848" w:type="dxa"/>
            <w:tcBorders>
              <w:top w:val="nil"/>
              <w:left w:val="nil"/>
              <w:bottom w:val="single" w:sz="4" w:space="0" w:color="auto"/>
              <w:right w:val="single" w:sz="4" w:space="0" w:color="auto"/>
            </w:tcBorders>
            <w:shd w:val="clear" w:color="auto" w:fill="auto"/>
            <w:vAlign w:val="center"/>
            <w:hideMark/>
          </w:tcPr>
          <w:p w14:paraId="72367C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55F4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931</w:t>
            </w:r>
          </w:p>
        </w:tc>
        <w:tc>
          <w:tcPr>
            <w:tcW w:w="2194" w:type="dxa"/>
            <w:tcBorders>
              <w:top w:val="nil"/>
              <w:left w:val="nil"/>
              <w:bottom w:val="single" w:sz="4" w:space="0" w:color="auto"/>
              <w:right w:val="single" w:sz="4" w:space="0" w:color="auto"/>
            </w:tcBorders>
            <w:shd w:val="clear" w:color="auto" w:fill="auto"/>
            <w:noWrap/>
            <w:vAlign w:val="center"/>
            <w:hideMark/>
          </w:tcPr>
          <w:p w14:paraId="0F97C8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28/5</w:t>
            </w:r>
          </w:p>
        </w:tc>
        <w:tc>
          <w:tcPr>
            <w:tcW w:w="1889" w:type="dxa"/>
            <w:tcBorders>
              <w:top w:val="nil"/>
              <w:left w:val="nil"/>
              <w:bottom w:val="single" w:sz="4" w:space="0" w:color="auto"/>
              <w:right w:val="single" w:sz="4" w:space="0" w:color="auto"/>
            </w:tcBorders>
            <w:shd w:val="clear" w:color="auto" w:fill="auto"/>
            <w:vAlign w:val="center"/>
            <w:hideMark/>
          </w:tcPr>
          <w:p w14:paraId="4CF54B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4BCE1B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7ADA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w:t>
            </w:r>
          </w:p>
        </w:tc>
        <w:tc>
          <w:tcPr>
            <w:tcW w:w="2360" w:type="dxa"/>
            <w:tcBorders>
              <w:top w:val="nil"/>
              <w:left w:val="nil"/>
              <w:bottom w:val="single" w:sz="4" w:space="0" w:color="auto"/>
              <w:right w:val="single" w:sz="4" w:space="0" w:color="auto"/>
            </w:tcBorders>
            <w:shd w:val="clear" w:color="auto" w:fill="auto"/>
            <w:noWrap/>
            <w:vAlign w:val="center"/>
            <w:hideMark/>
          </w:tcPr>
          <w:p w14:paraId="5513AD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1/47</w:t>
            </w:r>
          </w:p>
        </w:tc>
        <w:tc>
          <w:tcPr>
            <w:tcW w:w="1848" w:type="dxa"/>
            <w:tcBorders>
              <w:top w:val="nil"/>
              <w:left w:val="nil"/>
              <w:bottom w:val="single" w:sz="4" w:space="0" w:color="auto"/>
              <w:right w:val="single" w:sz="4" w:space="0" w:color="auto"/>
            </w:tcBorders>
            <w:shd w:val="clear" w:color="auto" w:fill="auto"/>
            <w:vAlign w:val="center"/>
            <w:hideMark/>
          </w:tcPr>
          <w:p w14:paraId="6F0268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6C25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932</w:t>
            </w:r>
          </w:p>
        </w:tc>
        <w:tc>
          <w:tcPr>
            <w:tcW w:w="2194" w:type="dxa"/>
            <w:tcBorders>
              <w:top w:val="nil"/>
              <w:left w:val="nil"/>
              <w:bottom w:val="single" w:sz="4" w:space="0" w:color="auto"/>
              <w:right w:val="single" w:sz="4" w:space="0" w:color="auto"/>
            </w:tcBorders>
            <w:shd w:val="clear" w:color="auto" w:fill="auto"/>
            <w:noWrap/>
            <w:vAlign w:val="center"/>
            <w:hideMark/>
          </w:tcPr>
          <w:p w14:paraId="31DB80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38/3</w:t>
            </w:r>
          </w:p>
        </w:tc>
        <w:tc>
          <w:tcPr>
            <w:tcW w:w="1889" w:type="dxa"/>
            <w:tcBorders>
              <w:top w:val="nil"/>
              <w:left w:val="nil"/>
              <w:bottom w:val="single" w:sz="4" w:space="0" w:color="auto"/>
              <w:right w:val="single" w:sz="4" w:space="0" w:color="auto"/>
            </w:tcBorders>
            <w:shd w:val="clear" w:color="auto" w:fill="auto"/>
            <w:vAlign w:val="center"/>
            <w:hideMark/>
          </w:tcPr>
          <w:p w14:paraId="4CD6BA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20796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2C0B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w:t>
            </w:r>
          </w:p>
        </w:tc>
        <w:tc>
          <w:tcPr>
            <w:tcW w:w="2360" w:type="dxa"/>
            <w:tcBorders>
              <w:top w:val="nil"/>
              <w:left w:val="nil"/>
              <w:bottom w:val="single" w:sz="4" w:space="0" w:color="auto"/>
              <w:right w:val="single" w:sz="4" w:space="0" w:color="auto"/>
            </w:tcBorders>
            <w:shd w:val="clear" w:color="auto" w:fill="auto"/>
            <w:noWrap/>
            <w:vAlign w:val="center"/>
            <w:hideMark/>
          </w:tcPr>
          <w:p w14:paraId="5DD2C3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1/48</w:t>
            </w:r>
          </w:p>
        </w:tc>
        <w:tc>
          <w:tcPr>
            <w:tcW w:w="1848" w:type="dxa"/>
            <w:tcBorders>
              <w:top w:val="nil"/>
              <w:left w:val="nil"/>
              <w:bottom w:val="single" w:sz="4" w:space="0" w:color="auto"/>
              <w:right w:val="single" w:sz="4" w:space="0" w:color="auto"/>
            </w:tcBorders>
            <w:shd w:val="clear" w:color="auto" w:fill="auto"/>
            <w:vAlign w:val="center"/>
            <w:hideMark/>
          </w:tcPr>
          <w:p w14:paraId="79A643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7F63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933</w:t>
            </w:r>
          </w:p>
        </w:tc>
        <w:tc>
          <w:tcPr>
            <w:tcW w:w="2194" w:type="dxa"/>
            <w:tcBorders>
              <w:top w:val="nil"/>
              <w:left w:val="nil"/>
              <w:bottom w:val="single" w:sz="4" w:space="0" w:color="auto"/>
              <w:right w:val="single" w:sz="4" w:space="0" w:color="auto"/>
            </w:tcBorders>
            <w:shd w:val="clear" w:color="auto" w:fill="auto"/>
            <w:noWrap/>
            <w:vAlign w:val="center"/>
            <w:hideMark/>
          </w:tcPr>
          <w:p w14:paraId="0419C2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38/6</w:t>
            </w:r>
          </w:p>
        </w:tc>
        <w:tc>
          <w:tcPr>
            <w:tcW w:w="1889" w:type="dxa"/>
            <w:tcBorders>
              <w:top w:val="nil"/>
              <w:left w:val="nil"/>
              <w:bottom w:val="single" w:sz="4" w:space="0" w:color="auto"/>
              <w:right w:val="single" w:sz="4" w:space="0" w:color="auto"/>
            </w:tcBorders>
            <w:shd w:val="clear" w:color="auto" w:fill="auto"/>
            <w:vAlign w:val="center"/>
            <w:hideMark/>
          </w:tcPr>
          <w:p w14:paraId="6B3A2E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DC6C4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3029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w:t>
            </w:r>
          </w:p>
        </w:tc>
        <w:tc>
          <w:tcPr>
            <w:tcW w:w="2360" w:type="dxa"/>
            <w:tcBorders>
              <w:top w:val="nil"/>
              <w:left w:val="nil"/>
              <w:bottom w:val="single" w:sz="4" w:space="0" w:color="auto"/>
              <w:right w:val="single" w:sz="4" w:space="0" w:color="auto"/>
            </w:tcBorders>
            <w:shd w:val="clear" w:color="auto" w:fill="auto"/>
            <w:noWrap/>
            <w:vAlign w:val="center"/>
            <w:hideMark/>
          </w:tcPr>
          <w:p w14:paraId="1AB62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1/66</w:t>
            </w:r>
          </w:p>
        </w:tc>
        <w:tc>
          <w:tcPr>
            <w:tcW w:w="1848" w:type="dxa"/>
            <w:tcBorders>
              <w:top w:val="nil"/>
              <w:left w:val="nil"/>
              <w:bottom w:val="single" w:sz="4" w:space="0" w:color="auto"/>
              <w:right w:val="single" w:sz="4" w:space="0" w:color="auto"/>
            </w:tcBorders>
            <w:shd w:val="clear" w:color="auto" w:fill="auto"/>
            <w:vAlign w:val="center"/>
            <w:hideMark/>
          </w:tcPr>
          <w:p w14:paraId="59EB6C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AC1C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934</w:t>
            </w:r>
          </w:p>
        </w:tc>
        <w:tc>
          <w:tcPr>
            <w:tcW w:w="2194" w:type="dxa"/>
            <w:tcBorders>
              <w:top w:val="nil"/>
              <w:left w:val="nil"/>
              <w:bottom w:val="single" w:sz="4" w:space="0" w:color="auto"/>
              <w:right w:val="single" w:sz="4" w:space="0" w:color="auto"/>
            </w:tcBorders>
            <w:shd w:val="clear" w:color="auto" w:fill="auto"/>
            <w:noWrap/>
            <w:vAlign w:val="center"/>
            <w:hideMark/>
          </w:tcPr>
          <w:p w14:paraId="60D3A7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38/7</w:t>
            </w:r>
          </w:p>
        </w:tc>
        <w:tc>
          <w:tcPr>
            <w:tcW w:w="1889" w:type="dxa"/>
            <w:tcBorders>
              <w:top w:val="nil"/>
              <w:left w:val="nil"/>
              <w:bottom w:val="single" w:sz="4" w:space="0" w:color="auto"/>
              <w:right w:val="single" w:sz="4" w:space="0" w:color="auto"/>
            </w:tcBorders>
            <w:shd w:val="clear" w:color="auto" w:fill="auto"/>
            <w:vAlign w:val="center"/>
            <w:hideMark/>
          </w:tcPr>
          <w:p w14:paraId="32CDD7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DE3F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66B8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w:t>
            </w:r>
          </w:p>
        </w:tc>
        <w:tc>
          <w:tcPr>
            <w:tcW w:w="2360" w:type="dxa"/>
            <w:tcBorders>
              <w:top w:val="nil"/>
              <w:left w:val="nil"/>
              <w:bottom w:val="single" w:sz="4" w:space="0" w:color="auto"/>
              <w:right w:val="single" w:sz="4" w:space="0" w:color="auto"/>
            </w:tcBorders>
            <w:shd w:val="clear" w:color="auto" w:fill="auto"/>
            <w:noWrap/>
            <w:vAlign w:val="center"/>
            <w:hideMark/>
          </w:tcPr>
          <w:p w14:paraId="18CCC5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w:t>
            </w:r>
          </w:p>
        </w:tc>
        <w:tc>
          <w:tcPr>
            <w:tcW w:w="1848" w:type="dxa"/>
            <w:tcBorders>
              <w:top w:val="nil"/>
              <w:left w:val="nil"/>
              <w:bottom w:val="single" w:sz="4" w:space="0" w:color="auto"/>
              <w:right w:val="single" w:sz="4" w:space="0" w:color="auto"/>
            </w:tcBorders>
            <w:shd w:val="clear" w:color="auto" w:fill="auto"/>
            <w:vAlign w:val="center"/>
            <w:hideMark/>
          </w:tcPr>
          <w:p w14:paraId="02BEB3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FAF0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935</w:t>
            </w:r>
          </w:p>
        </w:tc>
        <w:tc>
          <w:tcPr>
            <w:tcW w:w="2194" w:type="dxa"/>
            <w:tcBorders>
              <w:top w:val="nil"/>
              <w:left w:val="nil"/>
              <w:bottom w:val="single" w:sz="4" w:space="0" w:color="auto"/>
              <w:right w:val="single" w:sz="4" w:space="0" w:color="auto"/>
            </w:tcBorders>
            <w:shd w:val="clear" w:color="auto" w:fill="auto"/>
            <w:noWrap/>
            <w:vAlign w:val="center"/>
            <w:hideMark/>
          </w:tcPr>
          <w:p w14:paraId="7DED2F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46/1</w:t>
            </w:r>
          </w:p>
        </w:tc>
        <w:tc>
          <w:tcPr>
            <w:tcW w:w="1889" w:type="dxa"/>
            <w:tcBorders>
              <w:top w:val="nil"/>
              <w:left w:val="nil"/>
              <w:bottom w:val="single" w:sz="4" w:space="0" w:color="auto"/>
              <w:right w:val="single" w:sz="4" w:space="0" w:color="auto"/>
            </w:tcBorders>
            <w:shd w:val="clear" w:color="auto" w:fill="auto"/>
            <w:vAlign w:val="center"/>
            <w:hideMark/>
          </w:tcPr>
          <w:p w14:paraId="0F48B1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9417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2545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w:t>
            </w:r>
          </w:p>
        </w:tc>
        <w:tc>
          <w:tcPr>
            <w:tcW w:w="2360" w:type="dxa"/>
            <w:tcBorders>
              <w:top w:val="nil"/>
              <w:left w:val="nil"/>
              <w:bottom w:val="single" w:sz="4" w:space="0" w:color="auto"/>
              <w:right w:val="single" w:sz="4" w:space="0" w:color="auto"/>
            </w:tcBorders>
            <w:shd w:val="clear" w:color="auto" w:fill="auto"/>
            <w:noWrap/>
            <w:vAlign w:val="center"/>
            <w:hideMark/>
          </w:tcPr>
          <w:p w14:paraId="57D850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3/14</w:t>
            </w:r>
          </w:p>
        </w:tc>
        <w:tc>
          <w:tcPr>
            <w:tcW w:w="1848" w:type="dxa"/>
            <w:tcBorders>
              <w:top w:val="nil"/>
              <w:left w:val="nil"/>
              <w:bottom w:val="single" w:sz="4" w:space="0" w:color="auto"/>
              <w:right w:val="single" w:sz="4" w:space="0" w:color="auto"/>
            </w:tcBorders>
            <w:shd w:val="clear" w:color="auto" w:fill="auto"/>
            <w:vAlign w:val="center"/>
            <w:hideMark/>
          </w:tcPr>
          <w:p w14:paraId="20A4AE0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B5CD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936</w:t>
            </w:r>
          </w:p>
        </w:tc>
        <w:tc>
          <w:tcPr>
            <w:tcW w:w="2194" w:type="dxa"/>
            <w:tcBorders>
              <w:top w:val="nil"/>
              <w:left w:val="nil"/>
              <w:bottom w:val="single" w:sz="4" w:space="0" w:color="auto"/>
              <w:right w:val="single" w:sz="4" w:space="0" w:color="auto"/>
            </w:tcBorders>
            <w:shd w:val="clear" w:color="auto" w:fill="auto"/>
            <w:noWrap/>
            <w:vAlign w:val="center"/>
            <w:hideMark/>
          </w:tcPr>
          <w:p w14:paraId="2188BC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46/2</w:t>
            </w:r>
          </w:p>
        </w:tc>
        <w:tc>
          <w:tcPr>
            <w:tcW w:w="1889" w:type="dxa"/>
            <w:tcBorders>
              <w:top w:val="nil"/>
              <w:left w:val="nil"/>
              <w:bottom w:val="single" w:sz="4" w:space="0" w:color="auto"/>
              <w:right w:val="single" w:sz="4" w:space="0" w:color="auto"/>
            </w:tcBorders>
            <w:shd w:val="clear" w:color="auto" w:fill="auto"/>
            <w:vAlign w:val="center"/>
            <w:hideMark/>
          </w:tcPr>
          <w:p w14:paraId="15AD8A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402C9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5BA8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w:t>
            </w:r>
          </w:p>
        </w:tc>
        <w:tc>
          <w:tcPr>
            <w:tcW w:w="2360" w:type="dxa"/>
            <w:tcBorders>
              <w:top w:val="nil"/>
              <w:left w:val="nil"/>
              <w:bottom w:val="single" w:sz="4" w:space="0" w:color="auto"/>
              <w:right w:val="single" w:sz="4" w:space="0" w:color="auto"/>
            </w:tcBorders>
            <w:shd w:val="clear" w:color="auto" w:fill="auto"/>
            <w:noWrap/>
            <w:vAlign w:val="center"/>
            <w:hideMark/>
          </w:tcPr>
          <w:p w14:paraId="586779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3/20</w:t>
            </w:r>
          </w:p>
        </w:tc>
        <w:tc>
          <w:tcPr>
            <w:tcW w:w="1848" w:type="dxa"/>
            <w:tcBorders>
              <w:top w:val="nil"/>
              <w:left w:val="nil"/>
              <w:bottom w:val="single" w:sz="4" w:space="0" w:color="auto"/>
              <w:right w:val="single" w:sz="4" w:space="0" w:color="auto"/>
            </w:tcBorders>
            <w:shd w:val="clear" w:color="auto" w:fill="auto"/>
            <w:vAlign w:val="center"/>
            <w:hideMark/>
          </w:tcPr>
          <w:p w14:paraId="149E5A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F088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937</w:t>
            </w:r>
          </w:p>
        </w:tc>
        <w:tc>
          <w:tcPr>
            <w:tcW w:w="2194" w:type="dxa"/>
            <w:tcBorders>
              <w:top w:val="nil"/>
              <w:left w:val="nil"/>
              <w:bottom w:val="single" w:sz="4" w:space="0" w:color="auto"/>
              <w:right w:val="single" w:sz="4" w:space="0" w:color="auto"/>
            </w:tcBorders>
            <w:shd w:val="clear" w:color="auto" w:fill="auto"/>
            <w:noWrap/>
            <w:vAlign w:val="center"/>
            <w:hideMark/>
          </w:tcPr>
          <w:p w14:paraId="3BA2F5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46/5</w:t>
            </w:r>
          </w:p>
        </w:tc>
        <w:tc>
          <w:tcPr>
            <w:tcW w:w="1889" w:type="dxa"/>
            <w:tcBorders>
              <w:top w:val="nil"/>
              <w:left w:val="nil"/>
              <w:bottom w:val="single" w:sz="4" w:space="0" w:color="auto"/>
              <w:right w:val="single" w:sz="4" w:space="0" w:color="auto"/>
            </w:tcBorders>
            <w:shd w:val="clear" w:color="auto" w:fill="auto"/>
            <w:vAlign w:val="center"/>
            <w:hideMark/>
          </w:tcPr>
          <w:p w14:paraId="75AAC9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9B7FE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F995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w:t>
            </w:r>
          </w:p>
        </w:tc>
        <w:tc>
          <w:tcPr>
            <w:tcW w:w="2360" w:type="dxa"/>
            <w:tcBorders>
              <w:top w:val="nil"/>
              <w:left w:val="nil"/>
              <w:bottom w:val="single" w:sz="4" w:space="0" w:color="auto"/>
              <w:right w:val="single" w:sz="4" w:space="0" w:color="auto"/>
            </w:tcBorders>
            <w:shd w:val="clear" w:color="auto" w:fill="auto"/>
            <w:noWrap/>
            <w:vAlign w:val="center"/>
            <w:hideMark/>
          </w:tcPr>
          <w:p w14:paraId="26F128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3/30</w:t>
            </w:r>
          </w:p>
        </w:tc>
        <w:tc>
          <w:tcPr>
            <w:tcW w:w="1848" w:type="dxa"/>
            <w:tcBorders>
              <w:top w:val="nil"/>
              <w:left w:val="nil"/>
              <w:bottom w:val="single" w:sz="4" w:space="0" w:color="auto"/>
              <w:right w:val="single" w:sz="4" w:space="0" w:color="auto"/>
            </w:tcBorders>
            <w:shd w:val="clear" w:color="auto" w:fill="auto"/>
            <w:vAlign w:val="center"/>
            <w:hideMark/>
          </w:tcPr>
          <w:p w14:paraId="0CBB12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B5A7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938</w:t>
            </w:r>
          </w:p>
        </w:tc>
        <w:tc>
          <w:tcPr>
            <w:tcW w:w="2194" w:type="dxa"/>
            <w:tcBorders>
              <w:top w:val="nil"/>
              <w:left w:val="nil"/>
              <w:bottom w:val="single" w:sz="4" w:space="0" w:color="auto"/>
              <w:right w:val="single" w:sz="4" w:space="0" w:color="auto"/>
            </w:tcBorders>
            <w:shd w:val="clear" w:color="auto" w:fill="auto"/>
            <w:noWrap/>
            <w:vAlign w:val="center"/>
            <w:hideMark/>
          </w:tcPr>
          <w:p w14:paraId="76E157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47/8</w:t>
            </w:r>
          </w:p>
        </w:tc>
        <w:tc>
          <w:tcPr>
            <w:tcW w:w="1889" w:type="dxa"/>
            <w:tcBorders>
              <w:top w:val="nil"/>
              <w:left w:val="nil"/>
              <w:bottom w:val="single" w:sz="4" w:space="0" w:color="auto"/>
              <w:right w:val="single" w:sz="4" w:space="0" w:color="auto"/>
            </w:tcBorders>
            <w:shd w:val="clear" w:color="auto" w:fill="auto"/>
            <w:vAlign w:val="center"/>
            <w:hideMark/>
          </w:tcPr>
          <w:p w14:paraId="3DDEDC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BB47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B6C8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w:t>
            </w:r>
          </w:p>
        </w:tc>
        <w:tc>
          <w:tcPr>
            <w:tcW w:w="2360" w:type="dxa"/>
            <w:tcBorders>
              <w:top w:val="nil"/>
              <w:left w:val="nil"/>
              <w:bottom w:val="single" w:sz="4" w:space="0" w:color="auto"/>
              <w:right w:val="single" w:sz="4" w:space="0" w:color="auto"/>
            </w:tcBorders>
            <w:shd w:val="clear" w:color="auto" w:fill="auto"/>
            <w:noWrap/>
            <w:vAlign w:val="center"/>
            <w:hideMark/>
          </w:tcPr>
          <w:p w14:paraId="093102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3/31</w:t>
            </w:r>
          </w:p>
        </w:tc>
        <w:tc>
          <w:tcPr>
            <w:tcW w:w="1848" w:type="dxa"/>
            <w:tcBorders>
              <w:top w:val="nil"/>
              <w:left w:val="nil"/>
              <w:bottom w:val="single" w:sz="4" w:space="0" w:color="auto"/>
              <w:right w:val="single" w:sz="4" w:space="0" w:color="auto"/>
            </w:tcBorders>
            <w:shd w:val="clear" w:color="auto" w:fill="auto"/>
            <w:vAlign w:val="center"/>
            <w:hideMark/>
          </w:tcPr>
          <w:p w14:paraId="383158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2F39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939</w:t>
            </w:r>
          </w:p>
        </w:tc>
        <w:tc>
          <w:tcPr>
            <w:tcW w:w="2194" w:type="dxa"/>
            <w:tcBorders>
              <w:top w:val="nil"/>
              <w:left w:val="nil"/>
              <w:bottom w:val="single" w:sz="4" w:space="0" w:color="auto"/>
              <w:right w:val="single" w:sz="4" w:space="0" w:color="auto"/>
            </w:tcBorders>
            <w:shd w:val="clear" w:color="auto" w:fill="auto"/>
            <w:noWrap/>
            <w:vAlign w:val="center"/>
            <w:hideMark/>
          </w:tcPr>
          <w:p w14:paraId="26CFE6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9/2</w:t>
            </w:r>
          </w:p>
        </w:tc>
        <w:tc>
          <w:tcPr>
            <w:tcW w:w="1889" w:type="dxa"/>
            <w:tcBorders>
              <w:top w:val="nil"/>
              <w:left w:val="nil"/>
              <w:bottom w:val="single" w:sz="4" w:space="0" w:color="auto"/>
              <w:right w:val="single" w:sz="4" w:space="0" w:color="auto"/>
            </w:tcBorders>
            <w:shd w:val="clear" w:color="auto" w:fill="auto"/>
            <w:vAlign w:val="center"/>
            <w:hideMark/>
          </w:tcPr>
          <w:p w14:paraId="10C74C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085D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A5BB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w:t>
            </w:r>
          </w:p>
        </w:tc>
        <w:tc>
          <w:tcPr>
            <w:tcW w:w="2360" w:type="dxa"/>
            <w:tcBorders>
              <w:top w:val="nil"/>
              <w:left w:val="nil"/>
              <w:bottom w:val="single" w:sz="4" w:space="0" w:color="auto"/>
              <w:right w:val="single" w:sz="4" w:space="0" w:color="auto"/>
            </w:tcBorders>
            <w:shd w:val="clear" w:color="auto" w:fill="auto"/>
            <w:noWrap/>
            <w:vAlign w:val="center"/>
            <w:hideMark/>
          </w:tcPr>
          <w:p w14:paraId="18111B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3/43</w:t>
            </w:r>
          </w:p>
        </w:tc>
        <w:tc>
          <w:tcPr>
            <w:tcW w:w="1848" w:type="dxa"/>
            <w:tcBorders>
              <w:top w:val="nil"/>
              <w:left w:val="nil"/>
              <w:bottom w:val="single" w:sz="4" w:space="0" w:color="auto"/>
              <w:right w:val="single" w:sz="4" w:space="0" w:color="auto"/>
            </w:tcBorders>
            <w:shd w:val="clear" w:color="auto" w:fill="auto"/>
            <w:vAlign w:val="center"/>
            <w:hideMark/>
          </w:tcPr>
          <w:p w14:paraId="636452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BCE5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940</w:t>
            </w:r>
          </w:p>
        </w:tc>
        <w:tc>
          <w:tcPr>
            <w:tcW w:w="2194" w:type="dxa"/>
            <w:tcBorders>
              <w:top w:val="nil"/>
              <w:left w:val="nil"/>
              <w:bottom w:val="single" w:sz="4" w:space="0" w:color="auto"/>
              <w:right w:val="single" w:sz="4" w:space="0" w:color="auto"/>
            </w:tcBorders>
            <w:shd w:val="clear" w:color="auto" w:fill="auto"/>
            <w:noWrap/>
            <w:vAlign w:val="center"/>
            <w:hideMark/>
          </w:tcPr>
          <w:p w14:paraId="5BB71E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9/4</w:t>
            </w:r>
          </w:p>
        </w:tc>
        <w:tc>
          <w:tcPr>
            <w:tcW w:w="1889" w:type="dxa"/>
            <w:tcBorders>
              <w:top w:val="nil"/>
              <w:left w:val="nil"/>
              <w:bottom w:val="single" w:sz="4" w:space="0" w:color="auto"/>
              <w:right w:val="single" w:sz="4" w:space="0" w:color="auto"/>
            </w:tcBorders>
            <w:shd w:val="clear" w:color="auto" w:fill="auto"/>
            <w:vAlign w:val="center"/>
            <w:hideMark/>
          </w:tcPr>
          <w:p w14:paraId="1B139A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626F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090C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w:t>
            </w:r>
          </w:p>
        </w:tc>
        <w:tc>
          <w:tcPr>
            <w:tcW w:w="2360" w:type="dxa"/>
            <w:tcBorders>
              <w:top w:val="nil"/>
              <w:left w:val="nil"/>
              <w:bottom w:val="single" w:sz="4" w:space="0" w:color="auto"/>
              <w:right w:val="single" w:sz="4" w:space="0" w:color="auto"/>
            </w:tcBorders>
            <w:shd w:val="clear" w:color="auto" w:fill="auto"/>
            <w:noWrap/>
            <w:vAlign w:val="center"/>
            <w:hideMark/>
          </w:tcPr>
          <w:p w14:paraId="0C34EA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3/45</w:t>
            </w:r>
          </w:p>
        </w:tc>
        <w:tc>
          <w:tcPr>
            <w:tcW w:w="1848" w:type="dxa"/>
            <w:tcBorders>
              <w:top w:val="nil"/>
              <w:left w:val="nil"/>
              <w:bottom w:val="single" w:sz="4" w:space="0" w:color="auto"/>
              <w:right w:val="single" w:sz="4" w:space="0" w:color="auto"/>
            </w:tcBorders>
            <w:shd w:val="clear" w:color="auto" w:fill="auto"/>
            <w:vAlign w:val="center"/>
            <w:hideMark/>
          </w:tcPr>
          <w:p w14:paraId="65141A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F3DBB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941</w:t>
            </w:r>
          </w:p>
        </w:tc>
        <w:tc>
          <w:tcPr>
            <w:tcW w:w="2194" w:type="dxa"/>
            <w:tcBorders>
              <w:top w:val="nil"/>
              <w:left w:val="nil"/>
              <w:bottom w:val="single" w:sz="4" w:space="0" w:color="auto"/>
              <w:right w:val="single" w:sz="4" w:space="0" w:color="auto"/>
            </w:tcBorders>
            <w:shd w:val="clear" w:color="auto" w:fill="auto"/>
            <w:noWrap/>
            <w:vAlign w:val="center"/>
            <w:hideMark/>
          </w:tcPr>
          <w:p w14:paraId="0E5932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9/10</w:t>
            </w:r>
          </w:p>
        </w:tc>
        <w:tc>
          <w:tcPr>
            <w:tcW w:w="1889" w:type="dxa"/>
            <w:tcBorders>
              <w:top w:val="nil"/>
              <w:left w:val="nil"/>
              <w:bottom w:val="single" w:sz="4" w:space="0" w:color="auto"/>
              <w:right w:val="single" w:sz="4" w:space="0" w:color="auto"/>
            </w:tcBorders>
            <w:shd w:val="clear" w:color="auto" w:fill="auto"/>
            <w:vAlign w:val="center"/>
            <w:hideMark/>
          </w:tcPr>
          <w:p w14:paraId="0EF74D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F4D1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4CC8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w:t>
            </w:r>
          </w:p>
        </w:tc>
        <w:tc>
          <w:tcPr>
            <w:tcW w:w="2360" w:type="dxa"/>
            <w:tcBorders>
              <w:top w:val="nil"/>
              <w:left w:val="nil"/>
              <w:bottom w:val="single" w:sz="4" w:space="0" w:color="auto"/>
              <w:right w:val="single" w:sz="4" w:space="0" w:color="auto"/>
            </w:tcBorders>
            <w:shd w:val="clear" w:color="auto" w:fill="auto"/>
            <w:noWrap/>
            <w:vAlign w:val="center"/>
            <w:hideMark/>
          </w:tcPr>
          <w:p w14:paraId="6BB10B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3/49</w:t>
            </w:r>
          </w:p>
        </w:tc>
        <w:tc>
          <w:tcPr>
            <w:tcW w:w="1848" w:type="dxa"/>
            <w:tcBorders>
              <w:top w:val="nil"/>
              <w:left w:val="nil"/>
              <w:bottom w:val="single" w:sz="4" w:space="0" w:color="auto"/>
              <w:right w:val="single" w:sz="4" w:space="0" w:color="auto"/>
            </w:tcBorders>
            <w:shd w:val="clear" w:color="auto" w:fill="auto"/>
            <w:vAlign w:val="center"/>
            <w:hideMark/>
          </w:tcPr>
          <w:p w14:paraId="021AF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35B7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942</w:t>
            </w:r>
          </w:p>
        </w:tc>
        <w:tc>
          <w:tcPr>
            <w:tcW w:w="2194" w:type="dxa"/>
            <w:tcBorders>
              <w:top w:val="nil"/>
              <w:left w:val="nil"/>
              <w:bottom w:val="single" w:sz="4" w:space="0" w:color="auto"/>
              <w:right w:val="single" w:sz="4" w:space="0" w:color="auto"/>
            </w:tcBorders>
            <w:shd w:val="clear" w:color="auto" w:fill="auto"/>
            <w:noWrap/>
            <w:vAlign w:val="center"/>
            <w:hideMark/>
          </w:tcPr>
          <w:p w14:paraId="2AC0F9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10/1</w:t>
            </w:r>
          </w:p>
        </w:tc>
        <w:tc>
          <w:tcPr>
            <w:tcW w:w="1889" w:type="dxa"/>
            <w:tcBorders>
              <w:top w:val="nil"/>
              <w:left w:val="nil"/>
              <w:bottom w:val="single" w:sz="4" w:space="0" w:color="auto"/>
              <w:right w:val="single" w:sz="4" w:space="0" w:color="auto"/>
            </w:tcBorders>
            <w:shd w:val="clear" w:color="auto" w:fill="auto"/>
            <w:vAlign w:val="center"/>
            <w:hideMark/>
          </w:tcPr>
          <w:p w14:paraId="482A4D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7D0A3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1902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w:t>
            </w:r>
          </w:p>
        </w:tc>
        <w:tc>
          <w:tcPr>
            <w:tcW w:w="2360" w:type="dxa"/>
            <w:tcBorders>
              <w:top w:val="nil"/>
              <w:left w:val="nil"/>
              <w:bottom w:val="single" w:sz="4" w:space="0" w:color="auto"/>
              <w:right w:val="single" w:sz="4" w:space="0" w:color="auto"/>
            </w:tcBorders>
            <w:shd w:val="clear" w:color="auto" w:fill="auto"/>
            <w:noWrap/>
            <w:vAlign w:val="center"/>
            <w:hideMark/>
          </w:tcPr>
          <w:p w14:paraId="3A6F38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3/50</w:t>
            </w:r>
          </w:p>
        </w:tc>
        <w:tc>
          <w:tcPr>
            <w:tcW w:w="1848" w:type="dxa"/>
            <w:tcBorders>
              <w:top w:val="nil"/>
              <w:left w:val="nil"/>
              <w:bottom w:val="single" w:sz="4" w:space="0" w:color="auto"/>
              <w:right w:val="single" w:sz="4" w:space="0" w:color="auto"/>
            </w:tcBorders>
            <w:shd w:val="clear" w:color="auto" w:fill="auto"/>
            <w:vAlign w:val="center"/>
            <w:hideMark/>
          </w:tcPr>
          <w:p w14:paraId="57E414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3E02E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943</w:t>
            </w:r>
          </w:p>
        </w:tc>
        <w:tc>
          <w:tcPr>
            <w:tcW w:w="2194" w:type="dxa"/>
            <w:tcBorders>
              <w:top w:val="nil"/>
              <w:left w:val="nil"/>
              <w:bottom w:val="single" w:sz="4" w:space="0" w:color="auto"/>
              <w:right w:val="single" w:sz="4" w:space="0" w:color="auto"/>
            </w:tcBorders>
            <w:shd w:val="clear" w:color="auto" w:fill="auto"/>
            <w:noWrap/>
            <w:vAlign w:val="center"/>
            <w:hideMark/>
          </w:tcPr>
          <w:p w14:paraId="2A74F5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10/3</w:t>
            </w:r>
          </w:p>
        </w:tc>
        <w:tc>
          <w:tcPr>
            <w:tcW w:w="1889" w:type="dxa"/>
            <w:tcBorders>
              <w:top w:val="nil"/>
              <w:left w:val="nil"/>
              <w:bottom w:val="single" w:sz="4" w:space="0" w:color="auto"/>
              <w:right w:val="single" w:sz="4" w:space="0" w:color="auto"/>
            </w:tcBorders>
            <w:shd w:val="clear" w:color="auto" w:fill="auto"/>
            <w:vAlign w:val="center"/>
            <w:hideMark/>
          </w:tcPr>
          <w:p w14:paraId="63F304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18F28F3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EDFC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w:t>
            </w:r>
          </w:p>
        </w:tc>
        <w:tc>
          <w:tcPr>
            <w:tcW w:w="2360" w:type="dxa"/>
            <w:tcBorders>
              <w:top w:val="nil"/>
              <w:left w:val="nil"/>
              <w:bottom w:val="single" w:sz="4" w:space="0" w:color="auto"/>
              <w:right w:val="single" w:sz="4" w:space="0" w:color="auto"/>
            </w:tcBorders>
            <w:shd w:val="clear" w:color="auto" w:fill="auto"/>
            <w:noWrap/>
            <w:vAlign w:val="center"/>
            <w:hideMark/>
          </w:tcPr>
          <w:p w14:paraId="43F70F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3/54</w:t>
            </w:r>
          </w:p>
        </w:tc>
        <w:tc>
          <w:tcPr>
            <w:tcW w:w="1848" w:type="dxa"/>
            <w:tcBorders>
              <w:top w:val="nil"/>
              <w:left w:val="nil"/>
              <w:bottom w:val="single" w:sz="4" w:space="0" w:color="auto"/>
              <w:right w:val="single" w:sz="4" w:space="0" w:color="auto"/>
            </w:tcBorders>
            <w:shd w:val="clear" w:color="auto" w:fill="auto"/>
            <w:vAlign w:val="center"/>
            <w:hideMark/>
          </w:tcPr>
          <w:p w14:paraId="7825A55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7446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944</w:t>
            </w:r>
          </w:p>
        </w:tc>
        <w:tc>
          <w:tcPr>
            <w:tcW w:w="2194" w:type="dxa"/>
            <w:tcBorders>
              <w:top w:val="nil"/>
              <w:left w:val="nil"/>
              <w:bottom w:val="single" w:sz="4" w:space="0" w:color="auto"/>
              <w:right w:val="single" w:sz="4" w:space="0" w:color="auto"/>
            </w:tcBorders>
            <w:shd w:val="clear" w:color="auto" w:fill="auto"/>
            <w:noWrap/>
            <w:vAlign w:val="center"/>
            <w:hideMark/>
          </w:tcPr>
          <w:p w14:paraId="75F2EA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10/4</w:t>
            </w:r>
          </w:p>
        </w:tc>
        <w:tc>
          <w:tcPr>
            <w:tcW w:w="1889" w:type="dxa"/>
            <w:tcBorders>
              <w:top w:val="nil"/>
              <w:left w:val="nil"/>
              <w:bottom w:val="single" w:sz="4" w:space="0" w:color="auto"/>
              <w:right w:val="single" w:sz="4" w:space="0" w:color="auto"/>
            </w:tcBorders>
            <w:shd w:val="clear" w:color="auto" w:fill="auto"/>
            <w:vAlign w:val="center"/>
            <w:hideMark/>
          </w:tcPr>
          <w:p w14:paraId="032762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29C5793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6D25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w:t>
            </w:r>
          </w:p>
        </w:tc>
        <w:tc>
          <w:tcPr>
            <w:tcW w:w="2360" w:type="dxa"/>
            <w:tcBorders>
              <w:top w:val="nil"/>
              <w:left w:val="nil"/>
              <w:bottom w:val="single" w:sz="4" w:space="0" w:color="auto"/>
              <w:right w:val="single" w:sz="4" w:space="0" w:color="auto"/>
            </w:tcBorders>
            <w:shd w:val="clear" w:color="auto" w:fill="auto"/>
            <w:noWrap/>
            <w:vAlign w:val="center"/>
            <w:hideMark/>
          </w:tcPr>
          <w:p w14:paraId="7235F5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3/61</w:t>
            </w:r>
          </w:p>
        </w:tc>
        <w:tc>
          <w:tcPr>
            <w:tcW w:w="1848" w:type="dxa"/>
            <w:tcBorders>
              <w:top w:val="nil"/>
              <w:left w:val="nil"/>
              <w:bottom w:val="single" w:sz="4" w:space="0" w:color="auto"/>
              <w:right w:val="single" w:sz="4" w:space="0" w:color="auto"/>
            </w:tcBorders>
            <w:shd w:val="clear" w:color="auto" w:fill="auto"/>
            <w:vAlign w:val="center"/>
            <w:hideMark/>
          </w:tcPr>
          <w:p w14:paraId="1B1ABD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EB75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945</w:t>
            </w:r>
          </w:p>
        </w:tc>
        <w:tc>
          <w:tcPr>
            <w:tcW w:w="2194" w:type="dxa"/>
            <w:tcBorders>
              <w:top w:val="nil"/>
              <w:left w:val="nil"/>
              <w:bottom w:val="single" w:sz="4" w:space="0" w:color="auto"/>
              <w:right w:val="single" w:sz="4" w:space="0" w:color="auto"/>
            </w:tcBorders>
            <w:shd w:val="clear" w:color="auto" w:fill="auto"/>
            <w:noWrap/>
            <w:vAlign w:val="center"/>
            <w:hideMark/>
          </w:tcPr>
          <w:p w14:paraId="4302FA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10/6</w:t>
            </w:r>
          </w:p>
        </w:tc>
        <w:tc>
          <w:tcPr>
            <w:tcW w:w="1889" w:type="dxa"/>
            <w:tcBorders>
              <w:top w:val="nil"/>
              <w:left w:val="nil"/>
              <w:bottom w:val="single" w:sz="4" w:space="0" w:color="auto"/>
              <w:right w:val="single" w:sz="4" w:space="0" w:color="auto"/>
            </w:tcBorders>
            <w:shd w:val="clear" w:color="auto" w:fill="auto"/>
            <w:vAlign w:val="center"/>
            <w:hideMark/>
          </w:tcPr>
          <w:p w14:paraId="645B9D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FB0621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C711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w:t>
            </w:r>
          </w:p>
        </w:tc>
        <w:tc>
          <w:tcPr>
            <w:tcW w:w="2360" w:type="dxa"/>
            <w:tcBorders>
              <w:top w:val="nil"/>
              <w:left w:val="nil"/>
              <w:bottom w:val="single" w:sz="4" w:space="0" w:color="auto"/>
              <w:right w:val="single" w:sz="4" w:space="0" w:color="auto"/>
            </w:tcBorders>
            <w:shd w:val="clear" w:color="auto" w:fill="auto"/>
            <w:noWrap/>
            <w:vAlign w:val="center"/>
            <w:hideMark/>
          </w:tcPr>
          <w:p w14:paraId="4AEC18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3/63</w:t>
            </w:r>
          </w:p>
        </w:tc>
        <w:tc>
          <w:tcPr>
            <w:tcW w:w="1848" w:type="dxa"/>
            <w:tcBorders>
              <w:top w:val="nil"/>
              <w:left w:val="nil"/>
              <w:bottom w:val="single" w:sz="4" w:space="0" w:color="auto"/>
              <w:right w:val="single" w:sz="4" w:space="0" w:color="auto"/>
            </w:tcBorders>
            <w:shd w:val="clear" w:color="auto" w:fill="auto"/>
            <w:vAlign w:val="center"/>
            <w:hideMark/>
          </w:tcPr>
          <w:p w14:paraId="5E6AAA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2B8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946</w:t>
            </w:r>
          </w:p>
        </w:tc>
        <w:tc>
          <w:tcPr>
            <w:tcW w:w="2194" w:type="dxa"/>
            <w:tcBorders>
              <w:top w:val="nil"/>
              <w:left w:val="nil"/>
              <w:bottom w:val="single" w:sz="4" w:space="0" w:color="auto"/>
              <w:right w:val="single" w:sz="4" w:space="0" w:color="auto"/>
            </w:tcBorders>
            <w:shd w:val="clear" w:color="auto" w:fill="auto"/>
            <w:noWrap/>
            <w:vAlign w:val="center"/>
            <w:hideMark/>
          </w:tcPr>
          <w:p w14:paraId="49463B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10/7</w:t>
            </w:r>
          </w:p>
        </w:tc>
        <w:tc>
          <w:tcPr>
            <w:tcW w:w="1889" w:type="dxa"/>
            <w:tcBorders>
              <w:top w:val="nil"/>
              <w:left w:val="nil"/>
              <w:bottom w:val="single" w:sz="4" w:space="0" w:color="auto"/>
              <w:right w:val="single" w:sz="4" w:space="0" w:color="auto"/>
            </w:tcBorders>
            <w:shd w:val="clear" w:color="auto" w:fill="auto"/>
            <w:vAlign w:val="center"/>
            <w:hideMark/>
          </w:tcPr>
          <w:p w14:paraId="26546B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4ADE45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AFC4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w:t>
            </w:r>
          </w:p>
        </w:tc>
        <w:tc>
          <w:tcPr>
            <w:tcW w:w="2360" w:type="dxa"/>
            <w:tcBorders>
              <w:top w:val="nil"/>
              <w:left w:val="nil"/>
              <w:bottom w:val="single" w:sz="4" w:space="0" w:color="auto"/>
              <w:right w:val="single" w:sz="4" w:space="0" w:color="auto"/>
            </w:tcBorders>
            <w:shd w:val="clear" w:color="auto" w:fill="auto"/>
            <w:noWrap/>
            <w:vAlign w:val="center"/>
            <w:hideMark/>
          </w:tcPr>
          <w:p w14:paraId="7E1FB7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3/68</w:t>
            </w:r>
          </w:p>
        </w:tc>
        <w:tc>
          <w:tcPr>
            <w:tcW w:w="1848" w:type="dxa"/>
            <w:tcBorders>
              <w:top w:val="nil"/>
              <w:left w:val="nil"/>
              <w:bottom w:val="single" w:sz="4" w:space="0" w:color="auto"/>
              <w:right w:val="single" w:sz="4" w:space="0" w:color="auto"/>
            </w:tcBorders>
            <w:shd w:val="clear" w:color="auto" w:fill="auto"/>
            <w:vAlign w:val="center"/>
            <w:hideMark/>
          </w:tcPr>
          <w:p w14:paraId="21CB22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90540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947</w:t>
            </w:r>
          </w:p>
        </w:tc>
        <w:tc>
          <w:tcPr>
            <w:tcW w:w="2194" w:type="dxa"/>
            <w:tcBorders>
              <w:top w:val="nil"/>
              <w:left w:val="nil"/>
              <w:bottom w:val="single" w:sz="4" w:space="0" w:color="auto"/>
              <w:right w:val="single" w:sz="4" w:space="0" w:color="auto"/>
            </w:tcBorders>
            <w:shd w:val="clear" w:color="auto" w:fill="auto"/>
            <w:noWrap/>
            <w:vAlign w:val="center"/>
            <w:hideMark/>
          </w:tcPr>
          <w:p w14:paraId="298046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11/1</w:t>
            </w:r>
          </w:p>
        </w:tc>
        <w:tc>
          <w:tcPr>
            <w:tcW w:w="1889" w:type="dxa"/>
            <w:tcBorders>
              <w:top w:val="nil"/>
              <w:left w:val="nil"/>
              <w:bottom w:val="single" w:sz="4" w:space="0" w:color="auto"/>
              <w:right w:val="single" w:sz="4" w:space="0" w:color="auto"/>
            </w:tcBorders>
            <w:shd w:val="clear" w:color="auto" w:fill="auto"/>
            <w:vAlign w:val="center"/>
            <w:hideMark/>
          </w:tcPr>
          <w:p w14:paraId="390D36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099A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2F0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w:t>
            </w:r>
          </w:p>
        </w:tc>
        <w:tc>
          <w:tcPr>
            <w:tcW w:w="2360" w:type="dxa"/>
            <w:tcBorders>
              <w:top w:val="nil"/>
              <w:left w:val="nil"/>
              <w:bottom w:val="single" w:sz="4" w:space="0" w:color="auto"/>
              <w:right w:val="single" w:sz="4" w:space="0" w:color="auto"/>
            </w:tcBorders>
            <w:shd w:val="clear" w:color="auto" w:fill="auto"/>
            <w:noWrap/>
            <w:vAlign w:val="center"/>
            <w:hideMark/>
          </w:tcPr>
          <w:p w14:paraId="424648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3/70</w:t>
            </w:r>
          </w:p>
        </w:tc>
        <w:tc>
          <w:tcPr>
            <w:tcW w:w="1848" w:type="dxa"/>
            <w:tcBorders>
              <w:top w:val="nil"/>
              <w:left w:val="nil"/>
              <w:bottom w:val="single" w:sz="4" w:space="0" w:color="auto"/>
              <w:right w:val="single" w:sz="4" w:space="0" w:color="auto"/>
            </w:tcBorders>
            <w:shd w:val="clear" w:color="auto" w:fill="auto"/>
            <w:vAlign w:val="center"/>
            <w:hideMark/>
          </w:tcPr>
          <w:p w14:paraId="1D6768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2506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948</w:t>
            </w:r>
          </w:p>
        </w:tc>
        <w:tc>
          <w:tcPr>
            <w:tcW w:w="2194" w:type="dxa"/>
            <w:tcBorders>
              <w:top w:val="nil"/>
              <w:left w:val="nil"/>
              <w:bottom w:val="single" w:sz="4" w:space="0" w:color="auto"/>
              <w:right w:val="single" w:sz="4" w:space="0" w:color="auto"/>
            </w:tcBorders>
            <w:shd w:val="clear" w:color="auto" w:fill="auto"/>
            <w:noWrap/>
            <w:vAlign w:val="center"/>
            <w:hideMark/>
          </w:tcPr>
          <w:p w14:paraId="5E70C6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11/2</w:t>
            </w:r>
          </w:p>
        </w:tc>
        <w:tc>
          <w:tcPr>
            <w:tcW w:w="1889" w:type="dxa"/>
            <w:tcBorders>
              <w:top w:val="nil"/>
              <w:left w:val="nil"/>
              <w:bottom w:val="single" w:sz="4" w:space="0" w:color="auto"/>
              <w:right w:val="single" w:sz="4" w:space="0" w:color="auto"/>
            </w:tcBorders>
            <w:shd w:val="clear" w:color="auto" w:fill="auto"/>
            <w:vAlign w:val="center"/>
            <w:hideMark/>
          </w:tcPr>
          <w:p w14:paraId="278255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3666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78F8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w:t>
            </w:r>
          </w:p>
        </w:tc>
        <w:tc>
          <w:tcPr>
            <w:tcW w:w="2360" w:type="dxa"/>
            <w:tcBorders>
              <w:top w:val="nil"/>
              <w:left w:val="nil"/>
              <w:bottom w:val="single" w:sz="4" w:space="0" w:color="auto"/>
              <w:right w:val="single" w:sz="4" w:space="0" w:color="auto"/>
            </w:tcBorders>
            <w:shd w:val="clear" w:color="auto" w:fill="auto"/>
            <w:noWrap/>
            <w:vAlign w:val="center"/>
            <w:hideMark/>
          </w:tcPr>
          <w:p w14:paraId="78E0D0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3/76</w:t>
            </w:r>
          </w:p>
        </w:tc>
        <w:tc>
          <w:tcPr>
            <w:tcW w:w="1848" w:type="dxa"/>
            <w:tcBorders>
              <w:top w:val="nil"/>
              <w:left w:val="nil"/>
              <w:bottom w:val="single" w:sz="4" w:space="0" w:color="auto"/>
              <w:right w:val="single" w:sz="4" w:space="0" w:color="auto"/>
            </w:tcBorders>
            <w:shd w:val="clear" w:color="auto" w:fill="auto"/>
            <w:vAlign w:val="center"/>
            <w:hideMark/>
          </w:tcPr>
          <w:p w14:paraId="63ABFE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5F42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949</w:t>
            </w:r>
          </w:p>
        </w:tc>
        <w:tc>
          <w:tcPr>
            <w:tcW w:w="2194" w:type="dxa"/>
            <w:tcBorders>
              <w:top w:val="nil"/>
              <w:left w:val="nil"/>
              <w:bottom w:val="single" w:sz="4" w:space="0" w:color="auto"/>
              <w:right w:val="single" w:sz="4" w:space="0" w:color="auto"/>
            </w:tcBorders>
            <w:shd w:val="clear" w:color="auto" w:fill="auto"/>
            <w:noWrap/>
            <w:vAlign w:val="center"/>
            <w:hideMark/>
          </w:tcPr>
          <w:p w14:paraId="597CA8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11/5</w:t>
            </w:r>
          </w:p>
        </w:tc>
        <w:tc>
          <w:tcPr>
            <w:tcW w:w="1889" w:type="dxa"/>
            <w:tcBorders>
              <w:top w:val="nil"/>
              <w:left w:val="nil"/>
              <w:bottom w:val="single" w:sz="4" w:space="0" w:color="auto"/>
              <w:right w:val="single" w:sz="4" w:space="0" w:color="auto"/>
            </w:tcBorders>
            <w:shd w:val="clear" w:color="auto" w:fill="auto"/>
            <w:vAlign w:val="center"/>
            <w:hideMark/>
          </w:tcPr>
          <w:p w14:paraId="1E5912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C4161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15AC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w:t>
            </w:r>
          </w:p>
        </w:tc>
        <w:tc>
          <w:tcPr>
            <w:tcW w:w="2360" w:type="dxa"/>
            <w:tcBorders>
              <w:top w:val="nil"/>
              <w:left w:val="nil"/>
              <w:bottom w:val="single" w:sz="4" w:space="0" w:color="auto"/>
              <w:right w:val="single" w:sz="4" w:space="0" w:color="auto"/>
            </w:tcBorders>
            <w:shd w:val="clear" w:color="auto" w:fill="auto"/>
            <w:noWrap/>
            <w:vAlign w:val="center"/>
            <w:hideMark/>
          </w:tcPr>
          <w:p w14:paraId="7E862C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w:t>
            </w:r>
          </w:p>
        </w:tc>
        <w:tc>
          <w:tcPr>
            <w:tcW w:w="1848" w:type="dxa"/>
            <w:tcBorders>
              <w:top w:val="nil"/>
              <w:left w:val="nil"/>
              <w:bottom w:val="single" w:sz="4" w:space="0" w:color="auto"/>
              <w:right w:val="single" w:sz="4" w:space="0" w:color="auto"/>
            </w:tcBorders>
            <w:shd w:val="clear" w:color="auto" w:fill="auto"/>
            <w:vAlign w:val="center"/>
            <w:hideMark/>
          </w:tcPr>
          <w:p w14:paraId="7C5A41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C9C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950</w:t>
            </w:r>
          </w:p>
        </w:tc>
        <w:tc>
          <w:tcPr>
            <w:tcW w:w="2194" w:type="dxa"/>
            <w:tcBorders>
              <w:top w:val="nil"/>
              <w:left w:val="nil"/>
              <w:bottom w:val="single" w:sz="4" w:space="0" w:color="auto"/>
              <w:right w:val="single" w:sz="4" w:space="0" w:color="auto"/>
            </w:tcBorders>
            <w:shd w:val="clear" w:color="auto" w:fill="auto"/>
            <w:noWrap/>
            <w:vAlign w:val="center"/>
            <w:hideMark/>
          </w:tcPr>
          <w:p w14:paraId="06508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11/7</w:t>
            </w:r>
          </w:p>
        </w:tc>
        <w:tc>
          <w:tcPr>
            <w:tcW w:w="1889" w:type="dxa"/>
            <w:tcBorders>
              <w:top w:val="nil"/>
              <w:left w:val="nil"/>
              <w:bottom w:val="single" w:sz="4" w:space="0" w:color="auto"/>
              <w:right w:val="single" w:sz="4" w:space="0" w:color="auto"/>
            </w:tcBorders>
            <w:shd w:val="clear" w:color="auto" w:fill="auto"/>
            <w:vAlign w:val="center"/>
            <w:hideMark/>
          </w:tcPr>
          <w:p w14:paraId="5AC03F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A1594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6CC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00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E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40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6D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11/9</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2AF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D5B8FBA"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7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675C4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5/9</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EFE7E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43CE9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FCE5F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4B260A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088CDE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A59C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w:t>
            </w:r>
          </w:p>
        </w:tc>
        <w:tc>
          <w:tcPr>
            <w:tcW w:w="2360" w:type="dxa"/>
            <w:tcBorders>
              <w:top w:val="nil"/>
              <w:left w:val="nil"/>
              <w:bottom w:val="single" w:sz="4" w:space="0" w:color="auto"/>
              <w:right w:val="single" w:sz="4" w:space="0" w:color="auto"/>
            </w:tcBorders>
            <w:shd w:val="clear" w:color="auto" w:fill="auto"/>
            <w:noWrap/>
            <w:vAlign w:val="center"/>
            <w:hideMark/>
          </w:tcPr>
          <w:p w14:paraId="487585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5/10</w:t>
            </w:r>
          </w:p>
        </w:tc>
        <w:tc>
          <w:tcPr>
            <w:tcW w:w="1848" w:type="dxa"/>
            <w:tcBorders>
              <w:top w:val="nil"/>
              <w:left w:val="nil"/>
              <w:bottom w:val="single" w:sz="4" w:space="0" w:color="auto"/>
              <w:right w:val="single" w:sz="4" w:space="0" w:color="auto"/>
            </w:tcBorders>
            <w:shd w:val="clear" w:color="auto" w:fill="auto"/>
            <w:vAlign w:val="center"/>
            <w:hideMark/>
          </w:tcPr>
          <w:p w14:paraId="5F8029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C086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953</w:t>
            </w:r>
          </w:p>
        </w:tc>
        <w:tc>
          <w:tcPr>
            <w:tcW w:w="2194" w:type="dxa"/>
            <w:tcBorders>
              <w:top w:val="nil"/>
              <w:left w:val="nil"/>
              <w:bottom w:val="single" w:sz="4" w:space="0" w:color="auto"/>
              <w:right w:val="single" w:sz="4" w:space="0" w:color="auto"/>
            </w:tcBorders>
            <w:shd w:val="clear" w:color="auto" w:fill="auto"/>
            <w:noWrap/>
            <w:vAlign w:val="center"/>
            <w:hideMark/>
          </w:tcPr>
          <w:p w14:paraId="3F02CC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12/5</w:t>
            </w:r>
          </w:p>
        </w:tc>
        <w:tc>
          <w:tcPr>
            <w:tcW w:w="1889" w:type="dxa"/>
            <w:tcBorders>
              <w:top w:val="nil"/>
              <w:left w:val="nil"/>
              <w:bottom w:val="single" w:sz="4" w:space="0" w:color="auto"/>
              <w:right w:val="single" w:sz="4" w:space="0" w:color="auto"/>
            </w:tcBorders>
            <w:shd w:val="clear" w:color="auto" w:fill="auto"/>
            <w:vAlign w:val="center"/>
            <w:hideMark/>
          </w:tcPr>
          <w:p w14:paraId="696E88F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BE4122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5032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w:t>
            </w:r>
          </w:p>
        </w:tc>
        <w:tc>
          <w:tcPr>
            <w:tcW w:w="2360" w:type="dxa"/>
            <w:tcBorders>
              <w:top w:val="nil"/>
              <w:left w:val="nil"/>
              <w:bottom w:val="single" w:sz="4" w:space="0" w:color="auto"/>
              <w:right w:val="single" w:sz="4" w:space="0" w:color="auto"/>
            </w:tcBorders>
            <w:shd w:val="clear" w:color="auto" w:fill="auto"/>
            <w:noWrap/>
            <w:vAlign w:val="center"/>
            <w:hideMark/>
          </w:tcPr>
          <w:p w14:paraId="3EA463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5/11</w:t>
            </w:r>
          </w:p>
        </w:tc>
        <w:tc>
          <w:tcPr>
            <w:tcW w:w="1848" w:type="dxa"/>
            <w:tcBorders>
              <w:top w:val="nil"/>
              <w:left w:val="nil"/>
              <w:bottom w:val="single" w:sz="4" w:space="0" w:color="auto"/>
              <w:right w:val="single" w:sz="4" w:space="0" w:color="auto"/>
            </w:tcBorders>
            <w:shd w:val="clear" w:color="auto" w:fill="auto"/>
            <w:vAlign w:val="center"/>
            <w:hideMark/>
          </w:tcPr>
          <w:p w14:paraId="437B53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4450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954</w:t>
            </w:r>
          </w:p>
        </w:tc>
        <w:tc>
          <w:tcPr>
            <w:tcW w:w="2194" w:type="dxa"/>
            <w:tcBorders>
              <w:top w:val="nil"/>
              <w:left w:val="nil"/>
              <w:bottom w:val="single" w:sz="4" w:space="0" w:color="auto"/>
              <w:right w:val="single" w:sz="4" w:space="0" w:color="auto"/>
            </w:tcBorders>
            <w:shd w:val="clear" w:color="auto" w:fill="auto"/>
            <w:noWrap/>
            <w:vAlign w:val="center"/>
            <w:hideMark/>
          </w:tcPr>
          <w:p w14:paraId="70D533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12/6</w:t>
            </w:r>
          </w:p>
        </w:tc>
        <w:tc>
          <w:tcPr>
            <w:tcW w:w="1889" w:type="dxa"/>
            <w:tcBorders>
              <w:top w:val="nil"/>
              <w:left w:val="nil"/>
              <w:bottom w:val="single" w:sz="4" w:space="0" w:color="auto"/>
              <w:right w:val="single" w:sz="4" w:space="0" w:color="auto"/>
            </w:tcBorders>
            <w:shd w:val="clear" w:color="auto" w:fill="auto"/>
            <w:vAlign w:val="center"/>
            <w:hideMark/>
          </w:tcPr>
          <w:p w14:paraId="3E28B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8AD484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9873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w:t>
            </w:r>
          </w:p>
        </w:tc>
        <w:tc>
          <w:tcPr>
            <w:tcW w:w="2360" w:type="dxa"/>
            <w:tcBorders>
              <w:top w:val="nil"/>
              <w:left w:val="nil"/>
              <w:bottom w:val="single" w:sz="4" w:space="0" w:color="auto"/>
              <w:right w:val="single" w:sz="4" w:space="0" w:color="auto"/>
            </w:tcBorders>
            <w:shd w:val="clear" w:color="auto" w:fill="auto"/>
            <w:noWrap/>
            <w:vAlign w:val="center"/>
            <w:hideMark/>
          </w:tcPr>
          <w:p w14:paraId="6EA223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5/17</w:t>
            </w:r>
          </w:p>
        </w:tc>
        <w:tc>
          <w:tcPr>
            <w:tcW w:w="1848" w:type="dxa"/>
            <w:tcBorders>
              <w:top w:val="nil"/>
              <w:left w:val="nil"/>
              <w:bottom w:val="single" w:sz="4" w:space="0" w:color="auto"/>
              <w:right w:val="single" w:sz="4" w:space="0" w:color="auto"/>
            </w:tcBorders>
            <w:shd w:val="clear" w:color="auto" w:fill="auto"/>
            <w:vAlign w:val="center"/>
            <w:hideMark/>
          </w:tcPr>
          <w:p w14:paraId="5D4552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7A2A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955</w:t>
            </w:r>
          </w:p>
        </w:tc>
        <w:tc>
          <w:tcPr>
            <w:tcW w:w="2194" w:type="dxa"/>
            <w:tcBorders>
              <w:top w:val="nil"/>
              <w:left w:val="nil"/>
              <w:bottom w:val="single" w:sz="4" w:space="0" w:color="auto"/>
              <w:right w:val="single" w:sz="4" w:space="0" w:color="auto"/>
            </w:tcBorders>
            <w:shd w:val="clear" w:color="auto" w:fill="auto"/>
            <w:noWrap/>
            <w:vAlign w:val="center"/>
            <w:hideMark/>
          </w:tcPr>
          <w:p w14:paraId="34B1C7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12/7</w:t>
            </w:r>
          </w:p>
        </w:tc>
        <w:tc>
          <w:tcPr>
            <w:tcW w:w="1889" w:type="dxa"/>
            <w:tcBorders>
              <w:top w:val="nil"/>
              <w:left w:val="nil"/>
              <w:bottom w:val="single" w:sz="4" w:space="0" w:color="auto"/>
              <w:right w:val="single" w:sz="4" w:space="0" w:color="auto"/>
            </w:tcBorders>
            <w:shd w:val="clear" w:color="auto" w:fill="auto"/>
            <w:vAlign w:val="center"/>
            <w:hideMark/>
          </w:tcPr>
          <w:p w14:paraId="233EBB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A3BF3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BB30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w:t>
            </w:r>
          </w:p>
        </w:tc>
        <w:tc>
          <w:tcPr>
            <w:tcW w:w="2360" w:type="dxa"/>
            <w:tcBorders>
              <w:top w:val="nil"/>
              <w:left w:val="nil"/>
              <w:bottom w:val="single" w:sz="4" w:space="0" w:color="auto"/>
              <w:right w:val="single" w:sz="4" w:space="0" w:color="auto"/>
            </w:tcBorders>
            <w:shd w:val="clear" w:color="auto" w:fill="auto"/>
            <w:noWrap/>
            <w:vAlign w:val="center"/>
            <w:hideMark/>
          </w:tcPr>
          <w:p w14:paraId="2A4819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5/24</w:t>
            </w:r>
          </w:p>
        </w:tc>
        <w:tc>
          <w:tcPr>
            <w:tcW w:w="1848" w:type="dxa"/>
            <w:tcBorders>
              <w:top w:val="nil"/>
              <w:left w:val="nil"/>
              <w:bottom w:val="single" w:sz="4" w:space="0" w:color="auto"/>
              <w:right w:val="single" w:sz="4" w:space="0" w:color="auto"/>
            </w:tcBorders>
            <w:shd w:val="clear" w:color="auto" w:fill="auto"/>
            <w:vAlign w:val="center"/>
            <w:hideMark/>
          </w:tcPr>
          <w:p w14:paraId="2B06E8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0480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956</w:t>
            </w:r>
          </w:p>
        </w:tc>
        <w:tc>
          <w:tcPr>
            <w:tcW w:w="2194" w:type="dxa"/>
            <w:tcBorders>
              <w:top w:val="nil"/>
              <w:left w:val="nil"/>
              <w:bottom w:val="single" w:sz="4" w:space="0" w:color="auto"/>
              <w:right w:val="single" w:sz="4" w:space="0" w:color="auto"/>
            </w:tcBorders>
            <w:shd w:val="clear" w:color="auto" w:fill="auto"/>
            <w:noWrap/>
            <w:vAlign w:val="center"/>
            <w:hideMark/>
          </w:tcPr>
          <w:p w14:paraId="1EB322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12/8</w:t>
            </w:r>
          </w:p>
        </w:tc>
        <w:tc>
          <w:tcPr>
            <w:tcW w:w="1889" w:type="dxa"/>
            <w:tcBorders>
              <w:top w:val="nil"/>
              <w:left w:val="nil"/>
              <w:bottom w:val="single" w:sz="4" w:space="0" w:color="auto"/>
              <w:right w:val="single" w:sz="4" w:space="0" w:color="auto"/>
            </w:tcBorders>
            <w:shd w:val="clear" w:color="auto" w:fill="auto"/>
            <w:vAlign w:val="center"/>
            <w:hideMark/>
          </w:tcPr>
          <w:p w14:paraId="594B565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0904A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027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w:t>
            </w:r>
          </w:p>
        </w:tc>
        <w:tc>
          <w:tcPr>
            <w:tcW w:w="2360" w:type="dxa"/>
            <w:tcBorders>
              <w:top w:val="nil"/>
              <w:left w:val="nil"/>
              <w:bottom w:val="single" w:sz="4" w:space="0" w:color="auto"/>
              <w:right w:val="single" w:sz="4" w:space="0" w:color="auto"/>
            </w:tcBorders>
            <w:shd w:val="clear" w:color="auto" w:fill="auto"/>
            <w:noWrap/>
            <w:vAlign w:val="center"/>
            <w:hideMark/>
          </w:tcPr>
          <w:p w14:paraId="5E01A8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5/30</w:t>
            </w:r>
          </w:p>
        </w:tc>
        <w:tc>
          <w:tcPr>
            <w:tcW w:w="1848" w:type="dxa"/>
            <w:tcBorders>
              <w:top w:val="nil"/>
              <w:left w:val="nil"/>
              <w:bottom w:val="single" w:sz="4" w:space="0" w:color="auto"/>
              <w:right w:val="single" w:sz="4" w:space="0" w:color="auto"/>
            </w:tcBorders>
            <w:shd w:val="clear" w:color="auto" w:fill="auto"/>
            <w:vAlign w:val="center"/>
            <w:hideMark/>
          </w:tcPr>
          <w:p w14:paraId="0099D7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DF4B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957</w:t>
            </w:r>
          </w:p>
        </w:tc>
        <w:tc>
          <w:tcPr>
            <w:tcW w:w="2194" w:type="dxa"/>
            <w:tcBorders>
              <w:top w:val="nil"/>
              <w:left w:val="nil"/>
              <w:bottom w:val="single" w:sz="4" w:space="0" w:color="auto"/>
              <w:right w:val="single" w:sz="4" w:space="0" w:color="auto"/>
            </w:tcBorders>
            <w:shd w:val="clear" w:color="auto" w:fill="auto"/>
            <w:noWrap/>
            <w:vAlign w:val="center"/>
            <w:hideMark/>
          </w:tcPr>
          <w:p w14:paraId="196736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12/10</w:t>
            </w:r>
          </w:p>
        </w:tc>
        <w:tc>
          <w:tcPr>
            <w:tcW w:w="1889" w:type="dxa"/>
            <w:tcBorders>
              <w:top w:val="nil"/>
              <w:left w:val="nil"/>
              <w:bottom w:val="single" w:sz="4" w:space="0" w:color="auto"/>
              <w:right w:val="single" w:sz="4" w:space="0" w:color="auto"/>
            </w:tcBorders>
            <w:shd w:val="clear" w:color="auto" w:fill="auto"/>
            <w:vAlign w:val="center"/>
            <w:hideMark/>
          </w:tcPr>
          <w:p w14:paraId="27A719A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30162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92EA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w:t>
            </w:r>
          </w:p>
        </w:tc>
        <w:tc>
          <w:tcPr>
            <w:tcW w:w="2360" w:type="dxa"/>
            <w:tcBorders>
              <w:top w:val="nil"/>
              <w:left w:val="nil"/>
              <w:bottom w:val="single" w:sz="4" w:space="0" w:color="auto"/>
              <w:right w:val="single" w:sz="4" w:space="0" w:color="auto"/>
            </w:tcBorders>
            <w:shd w:val="clear" w:color="auto" w:fill="auto"/>
            <w:noWrap/>
            <w:vAlign w:val="center"/>
            <w:hideMark/>
          </w:tcPr>
          <w:p w14:paraId="014136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5/35</w:t>
            </w:r>
          </w:p>
        </w:tc>
        <w:tc>
          <w:tcPr>
            <w:tcW w:w="1848" w:type="dxa"/>
            <w:tcBorders>
              <w:top w:val="nil"/>
              <w:left w:val="nil"/>
              <w:bottom w:val="single" w:sz="4" w:space="0" w:color="auto"/>
              <w:right w:val="single" w:sz="4" w:space="0" w:color="auto"/>
            </w:tcBorders>
            <w:shd w:val="clear" w:color="auto" w:fill="auto"/>
            <w:vAlign w:val="center"/>
            <w:hideMark/>
          </w:tcPr>
          <w:p w14:paraId="3DD4B5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540E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958</w:t>
            </w:r>
          </w:p>
        </w:tc>
        <w:tc>
          <w:tcPr>
            <w:tcW w:w="2194" w:type="dxa"/>
            <w:tcBorders>
              <w:top w:val="nil"/>
              <w:left w:val="nil"/>
              <w:bottom w:val="single" w:sz="4" w:space="0" w:color="auto"/>
              <w:right w:val="single" w:sz="4" w:space="0" w:color="auto"/>
            </w:tcBorders>
            <w:shd w:val="clear" w:color="auto" w:fill="auto"/>
            <w:noWrap/>
            <w:vAlign w:val="center"/>
            <w:hideMark/>
          </w:tcPr>
          <w:p w14:paraId="47B87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12/12</w:t>
            </w:r>
          </w:p>
        </w:tc>
        <w:tc>
          <w:tcPr>
            <w:tcW w:w="1889" w:type="dxa"/>
            <w:tcBorders>
              <w:top w:val="nil"/>
              <w:left w:val="nil"/>
              <w:bottom w:val="single" w:sz="4" w:space="0" w:color="auto"/>
              <w:right w:val="single" w:sz="4" w:space="0" w:color="auto"/>
            </w:tcBorders>
            <w:shd w:val="clear" w:color="auto" w:fill="auto"/>
            <w:vAlign w:val="center"/>
            <w:hideMark/>
          </w:tcPr>
          <w:p w14:paraId="0AB669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20E098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623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w:t>
            </w:r>
          </w:p>
        </w:tc>
        <w:tc>
          <w:tcPr>
            <w:tcW w:w="2360" w:type="dxa"/>
            <w:tcBorders>
              <w:top w:val="nil"/>
              <w:left w:val="nil"/>
              <w:bottom w:val="single" w:sz="4" w:space="0" w:color="auto"/>
              <w:right w:val="single" w:sz="4" w:space="0" w:color="auto"/>
            </w:tcBorders>
            <w:shd w:val="clear" w:color="auto" w:fill="auto"/>
            <w:noWrap/>
            <w:vAlign w:val="center"/>
            <w:hideMark/>
          </w:tcPr>
          <w:p w14:paraId="32EDCE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w:t>
            </w:r>
          </w:p>
        </w:tc>
        <w:tc>
          <w:tcPr>
            <w:tcW w:w="1848" w:type="dxa"/>
            <w:tcBorders>
              <w:top w:val="nil"/>
              <w:left w:val="nil"/>
              <w:bottom w:val="single" w:sz="4" w:space="0" w:color="auto"/>
              <w:right w:val="single" w:sz="4" w:space="0" w:color="auto"/>
            </w:tcBorders>
            <w:shd w:val="clear" w:color="auto" w:fill="auto"/>
            <w:vAlign w:val="center"/>
            <w:hideMark/>
          </w:tcPr>
          <w:p w14:paraId="681128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4156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959</w:t>
            </w:r>
          </w:p>
        </w:tc>
        <w:tc>
          <w:tcPr>
            <w:tcW w:w="2194" w:type="dxa"/>
            <w:tcBorders>
              <w:top w:val="nil"/>
              <w:left w:val="nil"/>
              <w:bottom w:val="single" w:sz="4" w:space="0" w:color="auto"/>
              <w:right w:val="single" w:sz="4" w:space="0" w:color="auto"/>
            </w:tcBorders>
            <w:shd w:val="clear" w:color="auto" w:fill="auto"/>
            <w:noWrap/>
            <w:vAlign w:val="center"/>
            <w:hideMark/>
          </w:tcPr>
          <w:p w14:paraId="66A8B1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13/2</w:t>
            </w:r>
          </w:p>
        </w:tc>
        <w:tc>
          <w:tcPr>
            <w:tcW w:w="1889" w:type="dxa"/>
            <w:tcBorders>
              <w:top w:val="nil"/>
              <w:left w:val="nil"/>
              <w:bottom w:val="single" w:sz="4" w:space="0" w:color="auto"/>
              <w:right w:val="single" w:sz="4" w:space="0" w:color="auto"/>
            </w:tcBorders>
            <w:shd w:val="clear" w:color="auto" w:fill="auto"/>
            <w:vAlign w:val="center"/>
            <w:hideMark/>
          </w:tcPr>
          <w:p w14:paraId="70A5C1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5AE23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9044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w:t>
            </w:r>
          </w:p>
        </w:tc>
        <w:tc>
          <w:tcPr>
            <w:tcW w:w="2360" w:type="dxa"/>
            <w:tcBorders>
              <w:top w:val="nil"/>
              <w:left w:val="nil"/>
              <w:bottom w:val="single" w:sz="4" w:space="0" w:color="auto"/>
              <w:right w:val="single" w:sz="4" w:space="0" w:color="auto"/>
            </w:tcBorders>
            <w:shd w:val="clear" w:color="auto" w:fill="auto"/>
            <w:noWrap/>
            <w:vAlign w:val="center"/>
            <w:hideMark/>
          </w:tcPr>
          <w:p w14:paraId="2CB028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5/39</w:t>
            </w:r>
          </w:p>
        </w:tc>
        <w:tc>
          <w:tcPr>
            <w:tcW w:w="1848" w:type="dxa"/>
            <w:tcBorders>
              <w:top w:val="nil"/>
              <w:left w:val="nil"/>
              <w:bottom w:val="single" w:sz="4" w:space="0" w:color="auto"/>
              <w:right w:val="single" w:sz="4" w:space="0" w:color="auto"/>
            </w:tcBorders>
            <w:shd w:val="clear" w:color="auto" w:fill="auto"/>
            <w:vAlign w:val="center"/>
            <w:hideMark/>
          </w:tcPr>
          <w:p w14:paraId="7D2127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05D4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960</w:t>
            </w:r>
          </w:p>
        </w:tc>
        <w:tc>
          <w:tcPr>
            <w:tcW w:w="2194" w:type="dxa"/>
            <w:tcBorders>
              <w:top w:val="nil"/>
              <w:left w:val="nil"/>
              <w:bottom w:val="single" w:sz="4" w:space="0" w:color="auto"/>
              <w:right w:val="single" w:sz="4" w:space="0" w:color="auto"/>
            </w:tcBorders>
            <w:shd w:val="clear" w:color="auto" w:fill="auto"/>
            <w:noWrap/>
            <w:vAlign w:val="center"/>
            <w:hideMark/>
          </w:tcPr>
          <w:p w14:paraId="06AC0E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13/3</w:t>
            </w:r>
          </w:p>
        </w:tc>
        <w:tc>
          <w:tcPr>
            <w:tcW w:w="1889" w:type="dxa"/>
            <w:tcBorders>
              <w:top w:val="nil"/>
              <w:left w:val="nil"/>
              <w:bottom w:val="single" w:sz="4" w:space="0" w:color="auto"/>
              <w:right w:val="single" w:sz="4" w:space="0" w:color="auto"/>
            </w:tcBorders>
            <w:shd w:val="clear" w:color="auto" w:fill="auto"/>
            <w:vAlign w:val="center"/>
            <w:hideMark/>
          </w:tcPr>
          <w:p w14:paraId="11C3F5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A1E6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A592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w:t>
            </w:r>
          </w:p>
        </w:tc>
        <w:tc>
          <w:tcPr>
            <w:tcW w:w="2360" w:type="dxa"/>
            <w:tcBorders>
              <w:top w:val="nil"/>
              <w:left w:val="nil"/>
              <w:bottom w:val="single" w:sz="4" w:space="0" w:color="auto"/>
              <w:right w:val="single" w:sz="4" w:space="0" w:color="auto"/>
            </w:tcBorders>
            <w:shd w:val="clear" w:color="auto" w:fill="auto"/>
            <w:noWrap/>
            <w:vAlign w:val="center"/>
            <w:hideMark/>
          </w:tcPr>
          <w:p w14:paraId="7EECF4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5/40</w:t>
            </w:r>
          </w:p>
        </w:tc>
        <w:tc>
          <w:tcPr>
            <w:tcW w:w="1848" w:type="dxa"/>
            <w:tcBorders>
              <w:top w:val="nil"/>
              <w:left w:val="nil"/>
              <w:bottom w:val="single" w:sz="4" w:space="0" w:color="auto"/>
              <w:right w:val="single" w:sz="4" w:space="0" w:color="auto"/>
            </w:tcBorders>
            <w:shd w:val="clear" w:color="auto" w:fill="auto"/>
            <w:vAlign w:val="center"/>
            <w:hideMark/>
          </w:tcPr>
          <w:p w14:paraId="63679A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9697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961</w:t>
            </w:r>
          </w:p>
        </w:tc>
        <w:tc>
          <w:tcPr>
            <w:tcW w:w="2194" w:type="dxa"/>
            <w:tcBorders>
              <w:top w:val="nil"/>
              <w:left w:val="nil"/>
              <w:bottom w:val="single" w:sz="4" w:space="0" w:color="auto"/>
              <w:right w:val="single" w:sz="4" w:space="0" w:color="auto"/>
            </w:tcBorders>
            <w:shd w:val="clear" w:color="auto" w:fill="auto"/>
            <w:noWrap/>
            <w:vAlign w:val="center"/>
            <w:hideMark/>
          </w:tcPr>
          <w:p w14:paraId="644A26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13/4</w:t>
            </w:r>
          </w:p>
        </w:tc>
        <w:tc>
          <w:tcPr>
            <w:tcW w:w="1889" w:type="dxa"/>
            <w:tcBorders>
              <w:top w:val="nil"/>
              <w:left w:val="nil"/>
              <w:bottom w:val="single" w:sz="4" w:space="0" w:color="auto"/>
              <w:right w:val="single" w:sz="4" w:space="0" w:color="auto"/>
            </w:tcBorders>
            <w:shd w:val="clear" w:color="auto" w:fill="auto"/>
            <w:vAlign w:val="center"/>
            <w:hideMark/>
          </w:tcPr>
          <w:p w14:paraId="0BA882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800359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128D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w:t>
            </w:r>
          </w:p>
        </w:tc>
        <w:tc>
          <w:tcPr>
            <w:tcW w:w="2360" w:type="dxa"/>
            <w:tcBorders>
              <w:top w:val="nil"/>
              <w:left w:val="nil"/>
              <w:bottom w:val="single" w:sz="4" w:space="0" w:color="auto"/>
              <w:right w:val="single" w:sz="4" w:space="0" w:color="auto"/>
            </w:tcBorders>
            <w:shd w:val="clear" w:color="auto" w:fill="auto"/>
            <w:noWrap/>
            <w:vAlign w:val="center"/>
            <w:hideMark/>
          </w:tcPr>
          <w:p w14:paraId="32D45B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5/41</w:t>
            </w:r>
          </w:p>
        </w:tc>
        <w:tc>
          <w:tcPr>
            <w:tcW w:w="1848" w:type="dxa"/>
            <w:tcBorders>
              <w:top w:val="nil"/>
              <w:left w:val="nil"/>
              <w:bottom w:val="single" w:sz="4" w:space="0" w:color="auto"/>
              <w:right w:val="single" w:sz="4" w:space="0" w:color="auto"/>
            </w:tcBorders>
            <w:shd w:val="clear" w:color="auto" w:fill="auto"/>
            <w:vAlign w:val="center"/>
            <w:hideMark/>
          </w:tcPr>
          <w:p w14:paraId="17D3E1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8C62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962</w:t>
            </w:r>
          </w:p>
        </w:tc>
        <w:tc>
          <w:tcPr>
            <w:tcW w:w="2194" w:type="dxa"/>
            <w:tcBorders>
              <w:top w:val="nil"/>
              <w:left w:val="nil"/>
              <w:bottom w:val="single" w:sz="4" w:space="0" w:color="auto"/>
              <w:right w:val="single" w:sz="4" w:space="0" w:color="auto"/>
            </w:tcBorders>
            <w:shd w:val="clear" w:color="auto" w:fill="auto"/>
            <w:noWrap/>
            <w:vAlign w:val="center"/>
            <w:hideMark/>
          </w:tcPr>
          <w:p w14:paraId="42AACC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13/5</w:t>
            </w:r>
          </w:p>
        </w:tc>
        <w:tc>
          <w:tcPr>
            <w:tcW w:w="1889" w:type="dxa"/>
            <w:tcBorders>
              <w:top w:val="nil"/>
              <w:left w:val="nil"/>
              <w:bottom w:val="single" w:sz="4" w:space="0" w:color="auto"/>
              <w:right w:val="single" w:sz="4" w:space="0" w:color="auto"/>
            </w:tcBorders>
            <w:shd w:val="clear" w:color="auto" w:fill="auto"/>
            <w:vAlign w:val="center"/>
            <w:hideMark/>
          </w:tcPr>
          <w:p w14:paraId="2D8525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F79E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141D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w:t>
            </w:r>
          </w:p>
        </w:tc>
        <w:tc>
          <w:tcPr>
            <w:tcW w:w="2360" w:type="dxa"/>
            <w:tcBorders>
              <w:top w:val="nil"/>
              <w:left w:val="nil"/>
              <w:bottom w:val="single" w:sz="4" w:space="0" w:color="auto"/>
              <w:right w:val="single" w:sz="4" w:space="0" w:color="auto"/>
            </w:tcBorders>
            <w:shd w:val="clear" w:color="auto" w:fill="auto"/>
            <w:noWrap/>
            <w:vAlign w:val="center"/>
            <w:hideMark/>
          </w:tcPr>
          <w:p w14:paraId="7DC8DD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5/43</w:t>
            </w:r>
          </w:p>
        </w:tc>
        <w:tc>
          <w:tcPr>
            <w:tcW w:w="1848" w:type="dxa"/>
            <w:tcBorders>
              <w:top w:val="nil"/>
              <w:left w:val="nil"/>
              <w:bottom w:val="single" w:sz="4" w:space="0" w:color="auto"/>
              <w:right w:val="single" w:sz="4" w:space="0" w:color="auto"/>
            </w:tcBorders>
            <w:shd w:val="clear" w:color="auto" w:fill="auto"/>
            <w:vAlign w:val="center"/>
            <w:hideMark/>
          </w:tcPr>
          <w:p w14:paraId="1DF2CE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D8BA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963</w:t>
            </w:r>
          </w:p>
        </w:tc>
        <w:tc>
          <w:tcPr>
            <w:tcW w:w="2194" w:type="dxa"/>
            <w:tcBorders>
              <w:top w:val="nil"/>
              <w:left w:val="nil"/>
              <w:bottom w:val="single" w:sz="4" w:space="0" w:color="auto"/>
              <w:right w:val="single" w:sz="4" w:space="0" w:color="auto"/>
            </w:tcBorders>
            <w:shd w:val="clear" w:color="auto" w:fill="auto"/>
            <w:noWrap/>
            <w:vAlign w:val="center"/>
            <w:hideMark/>
          </w:tcPr>
          <w:p w14:paraId="4382DC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13/6</w:t>
            </w:r>
          </w:p>
        </w:tc>
        <w:tc>
          <w:tcPr>
            <w:tcW w:w="1889" w:type="dxa"/>
            <w:tcBorders>
              <w:top w:val="nil"/>
              <w:left w:val="nil"/>
              <w:bottom w:val="single" w:sz="4" w:space="0" w:color="auto"/>
              <w:right w:val="single" w:sz="4" w:space="0" w:color="auto"/>
            </w:tcBorders>
            <w:shd w:val="clear" w:color="auto" w:fill="auto"/>
            <w:vAlign w:val="center"/>
            <w:hideMark/>
          </w:tcPr>
          <w:p w14:paraId="0E4A7F0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20BFA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925E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w:t>
            </w:r>
          </w:p>
        </w:tc>
        <w:tc>
          <w:tcPr>
            <w:tcW w:w="2360" w:type="dxa"/>
            <w:tcBorders>
              <w:top w:val="nil"/>
              <w:left w:val="nil"/>
              <w:bottom w:val="single" w:sz="4" w:space="0" w:color="auto"/>
              <w:right w:val="single" w:sz="4" w:space="0" w:color="auto"/>
            </w:tcBorders>
            <w:shd w:val="clear" w:color="auto" w:fill="auto"/>
            <w:noWrap/>
            <w:vAlign w:val="center"/>
            <w:hideMark/>
          </w:tcPr>
          <w:p w14:paraId="5238AA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5/47</w:t>
            </w:r>
          </w:p>
        </w:tc>
        <w:tc>
          <w:tcPr>
            <w:tcW w:w="1848" w:type="dxa"/>
            <w:tcBorders>
              <w:top w:val="nil"/>
              <w:left w:val="nil"/>
              <w:bottom w:val="single" w:sz="4" w:space="0" w:color="auto"/>
              <w:right w:val="single" w:sz="4" w:space="0" w:color="auto"/>
            </w:tcBorders>
            <w:shd w:val="clear" w:color="auto" w:fill="auto"/>
            <w:vAlign w:val="center"/>
            <w:hideMark/>
          </w:tcPr>
          <w:p w14:paraId="62EE29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CD3F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964</w:t>
            </w:r>
          </w:p>
        </w:tc>
        <w:tc>
          <w:tcPr>
            <w:tcW w:w="2194" w:type="dxa"/>
            <w:tcBorders>
              <w:top w:val="nil"/>
              <w:left w:val="nil"/>
              <w:bottom w:val="single" w:sz="4" w:space="0" w:color="auto"/>
              <w:right w:val="single" w:sz="4" w:space="0" w:color="auto"/>
            </w:tcBorders>
            <w:shd w:val="clear" w:color="auto" w:fill="auto"/>
            <w:noWrap/>
            <w:vAlign w:val="center"/>
            <w:hideMark/>
          </w:tcPr>
          <w:p w14:paraId="0E0EB4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13/8</w:t>
            </w:r>
          </w:p>
        </w:tc>
        <w:tc>
          <w:tcPr>
            <w:tcW w:w="1889" w:type="dxa"/>
            <w:tcBorders>
              <w:top w:val="nil"/>
              <w:left w:val="nil"/>
              <w:bottom w:val="single" w:sz="4" w:space="0" w:color="auto"/>
              <w:right w:val="single" w:sz="4" w:space="0" w:color="auto"/>
            </w:tcBorders>
            <w:shd w:val="clear" w:color="auto" w:fill="auto"/>
            <w:vAlign w:val="center"/>
            <w:hideMark/>
          </w:tcPr>
          <w:p w14:paraId="653D77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A81C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A400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w:t>
            </w:r>
          </w:p>
        </w:tc>
        <w:tc>
          <w:tcPr>
            <w:tcW w:w="2360" w:type="dxa"/>
            <w:tcBorders>
              <w:top w:val="nil"/>
              <w:left w:val="nil"/>
              <w:bottom w:val="single" w:sz="4" w:space="0" w:color="auto"/>
              <w:right w:val="single" w:sz="4" w:space="0" w:color="auto"/>
            </w:tcBorders>
            <w:shd w:val="clear" w:color="auto" w:fill="auto"/>
            <w:noWrap/>
            <w:vAlign w:val="center"/>
            <w:hideMark/>
          </w:tcPr>
          <w:p w14:paraId="4EBD81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5/50</w:t>
            </w:r>
          </w:p>
        </w:tc>
        <w:tc>
          <w:tcPr>
            <w:tcW w:w="1848" w:type="dxa"/>
            <w:tcBorders>
              <w:top w:val="nil"/>
              <w:left w:val="nil"/>
              <w:bottom w:val="single" w:sz="4" w:space="0" w:color="auto"/>
              <w:right w:val="single" w:sz="4" w:space="0" w:color="auto"/>
            </w:tcBorders>
            <w:shd w:val="clear" w:color="auto" w:fill="auto"/>
            <w:vAlign w:val="center"/>
            <w:hideMark/>
          </w:tcPr>
          <w:p w14:paraId="570B81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6C0A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965</w:t>
            </w:r>
          </w:p>
        </w:tc>
        <w:tc>
          <w:tcPr>
            <w:tcW w:w="2194" w:type="dxa"/>
            <w:tcBorders>
              <w:top w:val="nil"/>
              <w:left w:val="nil"/>
              <w:bottom w:val="single" w:sz="4" w:space="0" w:color="auto"/>
              <w:right w:val="single" w:sz="4" w:space="0" w:color="auto"/>
            </w:tcBorders>
            <w:shd w:val="clear" w:color="auto" w:fill="auto"/>
            <w:noWrap/>
            <w:vAlign w:val="center"/>
            <w:hideMark/>
          </w:tcPr>
          <w:p w14:paraId="1ED57B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13/10</w:t>
            </w:r>
          </w:p>
        </w:tc>
        <w:tc>
          <w:tcPr>
            <w:tcW w:w="1889" w:type="dxa"/>
            <w:tcBorders>
              <w:top w:val="nil"/>
              <w:left w:val="nil"/>
              <w:bottom w:val="single" w:sz="4" w:space="0" w:color="auto"/>
              <w:right w:val="single" w:sz="4" w:space="0" w:color="auto"/>
            </w:tcBorders>
            <w:shd w:val="clear" w:color="auto" w:fill="auto"/>
            <w:vAlign w:val="center"/>
            <w:hideMark/>
          </w:tcPr>
          <w:p w14:paraId="7EE649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8C3F2C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4BB5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w:t>
            </w:r>
          </w:p>
        </w:tc>
        <w:tc>
          <w:tcPr>
            <w:tcW w:w="2360" w:type="dxa"/>
            <w:tcBorders>
              <w:top w:val="nil"/>
              <w:left w:val="nil"/>
              <w:bottom w:val="single" w:sz="4" w:space="0" w:color="auto"/>
              <w:right w:val="single" w:sz="4" w:space="0" w:color="auto"/>
            </w:tcBorders>
            <w:shd w:val="clear" w:color="auto" w:fill="auto"/>
            <w:noWrap/>
            <w:vAlign w:val="center"/>
            <w:hideMark/>
          </w:tcPr>
          <w:p w14:paraId="4A76C4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5/52</w:t>
            </w:r>
          </w:p>
        </w:tc>
        <w:tc>
          <w:tcPr>
            <w:tcW w:w="1848" w:type="dxa"/>
            <w:tcBorders>
              <w:top w:val="nil"/>
              <w:left w:val="nil"/>
              <w:bottom w:val="single" w:sz="4" w:space="0" w:color="auto"/>
              <w:right w:val="single" w:sz="4" w:space="0" w:color="auto"/>
            </w:tcBorders>
            <w:shd w:val="clear" w:color="auto" w:fill="auto"/>
            <w:vAlign w:val="center"/>
            <w:hideMark/>
          </w:tcPr>
          <w:p w14:paraId="495E57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4C7E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966</w:t>
            </w:r>
          </w:p>
        </w:tc>
        <w:tc>
          <w:tcPr>
            <w:tcW w:w="2194" w:type="dxa"/>
            <w:tcBorders>
              <w:top w:val="nil"/>
              <w:left w:val="nil"/>
              <w:bottom w:val="single" w:sz="4" w:space="0" w:color="auto"/>
              <w:right w:val="single" w:sz="4" w:space="0" w:color="auto"/>
            </w:tcBorders>
            <w:shd w:val="clear" w:color="auto" w:fill="auto"/>
            <w:noWrap/>
            <w:vAlign w:val="center"/>
            <w:hideMark/>
          </w:tcPr>
          <w:p w14:paraId="68A4DF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13/11</w:t>
            </w:r>
          </w:p>
        </w:tc>
        <w:tc>
          <w:tcPr>
            <w:tcW w:w="1889" w:type="dxa"/>
            <w:tcBorders>
              <w:top w:val="nil"/>
              <w:left w:val="nil"/>
              <w:bottom w:val="single" w:sz="4" w:space="0" w:color="auto"/>
              <w:right w:val="single" w:sz="4" w:space="0" w:color="auto"/>
            </w:tcBorders>
            <w:shd w:val="clear" w:color="auto" w:fill="auto"/>
            <w:vAlign w:val="center"/>
            <w:hideMark/>
          </w:tcPr>
          <w:p w14:paraId="180FFF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488B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461A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w:t>
            </w:r>
          </w:p>
        </w:tc>
        <w:tc>
          <w:tcPr>
            <w:tcW w:w="2360" w:type="dxa"/>
            <w:tcBorders>
              <w:top w:val="nil"/>
              <w:left w:val="nil"/>
              <w:bottom w:val="single" w:sz="4" w:space="0" w:color="auto"/>
              <w:right w:val="single" w:sz="4" w:space="0" w:color="auto"/>
            </w:tcBorders>
            <w:shd w:val="clear" w:color="auto" w:fill="auto"/>
            <w:noWrap/>
            <w:vAlign w:val="center"/>
            <w:hideMark/>
          </w:tcPr>
          <w:p w14:paraId="2C636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5/57</w:t>
            </w:r>
          </w:p>
        </w:tc>
        <w:tc>
          <w:tcPr>
            <w:tcW w:w="1848" w:type="dxa"/>
            <w:tcBorders>
              <w:top w:val="nil"/>
              <w:left w:val="nil"/>
              <w:bottom w:val="single" w:sz="4" w:space="0" w:color="auto"/>
              <w:right w:val="single" w:sz="4" w:space="0" w:color="auto"/>
            </w:tcBorders>
            <w:shd w:val="clear" w:color="auto" w:fill="auto"/>
            <w:vAlign w:val="center"/>
            <w:hideMark/>
          </w:tcPr>
          <w:p w14:paraId="7C0AF1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D6F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967</w:t>
            </w:r>
          </w:p>
        </w:tc>
        <w:tc>
          <w:tcPr>
            <w:tcW w:w="2194" w:type="dxa"/>
            <w:tcBorders>
              <w:top w:val="nil"/>
              <w:left w:val="nil"/>
              <w:bottom w:val="single" w:sz="4" w:space="0" w:color="auto"/>
              <w:right w:val="single" w:sz="4" w:space="0" w:color="auto"/>
            </w:tcBorders>
            <w:shd w:val="clear" w:color="auto" w:fill="auto"/>
            <w:noWrap/>
            <w:vAlign w:val="center"/>
            <w:hideMark/>
          </w:tcPr>
          <w:p w14:paraId="46350F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14/1</w:t>
            </w:r>
          </w:p>
        </w:tc>
        <w:tc>
          <w:tcPr>
            <w:tcW w:w="1889" w:type="dxa"/>
            <w:tcBorders>
              <w:top w:val="nil"/>
              <w:left w:val="nil"/>
              <w:bottom w:val="single" w:sz="4" w:space="0" w:color="auto"/>
              <w:right w:val="single" w:sz="4" w:space="0" w:color="auto"/>
            </w:tcBorders>
            <w:shd w:val="clear" w:color="auto" w:fill="auto"/>
            <w:vAlign w:val="center"/>
            <w:hideMark/>
          </w:tcPr>
          <w:p w14:paraId="7C9A08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BC4A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1AD2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86</w:t>
            </w:r>
          </w:p>
        </w:tc>
        <w:tc>
          <w:tcPr>
            <w:tcW w:w="2360" w:type="dxa"/>
            <w:tcBorders>
              <w:top w:val="nil"/>
              <w:left w:val="nil"/>
              <w:bottom w:val="single" w:sz="4" w:space="0" w:color="auto"/>
              <w:right w:val="single" w:sz="4" w:space="0" w:color="auto"/>
            </w:tcBorders>
            <w:shd w:val="clear" w:color="auto" w:fill="auto"/>
            <w:noWrap/>
            <w:vAlign w:val="center"/>
            <w:hideMark/>
          </w:tcPr>
          <w:p w14:paraId="0DF959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5/60</w:t>
            </w:r>
          </w:p>
        </w:tc>
        <w:tc>
          <w:tcPr>
            <w:tcW w:w="1848" w:type="dxa"/>
            <w:tcBorders>
              <w:top w:val="nil"/>
              <w:left w:val="nil"/>
              <w:bottom w:val="single" w:sz="4" w:space="0" w:color="auto"/>
              <w:right w:val="single" w:sz="4" w:space="0" w:color="auto"/>
            </w:tcBorders>
            <w:shd w:val="clear" w:color="auto" w:fill="auto"/>
            <w:vAlign w:val="center"/>
            <w:hideMark/>
          </w:tcPr>
          <w:p w14:paraId="31D911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7878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968</w:t>
            </w:r>
          </w:p>
        </w:tc>
        <w:tc>
          <w:tcPr>
            <w:tcW w:w="2194" w:type="dxa"/>
            <w:tcBorders>
              <w:top w:val="nil"/>
              <w:left w:val="nil"/>
              <w:bottom w:val="single" w:sz="4" w:space="0" w:color="auto"/>
              <w:right w:val="single" w:sz="4" w:space="0" w:color="auto"/>
            </w:tcBorders>
            <w:shd w:val="clear" w:color="auto" w:fill="auto"/>
            <w:noWrap/>
            <w:vAlign w:val="center"/>
            <w:hideMark/>
          </w:tcPr>
          <w:p w14:paraId="7BC510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14/4</w:t>
            </w:r>
          </w:p>
        </w:tc>
        <w:tc>
          <w:tcPr>
            <w:tcW w:w="1889" w:type="dxa"/>
            <w:tcBorders>
              <w:top w:val="nil"/>
              <w:left w:val="nil"/>
              <w:bottom w:val="single" w:sz="4" w:space="0" w:color="auto"/>
              <w:right w:val="single" w:sz="4" w:space="0" w:color="auto"/>
            </w:tcBorders>
            <w:shd w:val="clear" w:color="auto" w:fill="auto"/>
            <w:vAlign w:val="center"/>
            <w:hideMark/>
          </w:tcPr>
          <w:p w14:paraId="520DE2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B86A2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7A4F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87</w:t>
            </w:r>
          </w:p>
        </w:tc>
        <w:tc>
          <w:tcPr>
            <w:tcW w:w="2360" w:type="dxa"/>
            <w:tcBorders>
              <w:top w:val="nil"/>
              <w:left w:val="nil"/>
              <w:bottom w:val="single" w:sz="4" w:space="0" w:color="auto"/>
              <w:right w:val="single" w:sz="4" w:space="0" w:color="auto"/>
            </w:tcBorders>
            <w:shd w:val="clear" w:color="auto" w:fill="auto"/>
            <w:noWrap/>
            <w:vAlign w:val="center"/>
            <w:hideMark/>
          </w:tcPr>
          <w:p w14:paraId="3A3858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5/62</w:t>
            </w:r>
          </w:p>
        </w:tc>
        <w:tc>
          <w:tcPr>
            <w:tcW w:w="1848" w:type="dxa"/>
            <w:tcBorders>
              <w:top w:val="nil"/>
              <w:left w:val="nil"/>
              <w:bottom w:val="single" w:sz="4" w:space="0" w:color="auto"/>
              <w:right w:val="single" w:sz="4" w:space="0" w:color="auto"/>
            </w:tcBorders>
            <w:shd w:val="clear" w:color="auto" w:fill="auto"/>
            <w:vAlign w:val="center"/>
            <w:hideMark/>
          </w:tcPr>
          <w:p w14:paraId="1E9E92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7940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969</w:t>
            </w:r>
          </w:p>
        </w:tc>
        <w:tc>
          <w:tcPr>
            <w:tcW w:w="2194" w:type="dxa"/>
            <w:tcBorders>
              <w:top w:val="nil"/>
              <w:left w:val="nil"/>
              <w:bottom w:val="single" w:sz="4" w:space="0" w:color="auto"/>
              <w:right w:val="single" w:sz="4" w:space="0" w:color="auto"/>
            </w:tcBorders>
            <w:shd w:val="clear" w:color="auto" w:fill="auto"/>
            <w:noWrap/>
            <w:vAlign w:val="center"/>
            <w:hideMark/>
          </w:tcPr>
          <w:p w14:paraId="7AB543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14/8</w:t>
            </w:r>
          </w:p>
        </w:tc>
        <w:tc>
          <w:tcPr>
            <w:tcW w:w="1889" w:type="dxa"/>
            <w:tcBorders>
              <w:top w:val="nil"/>
              <w:left w:val="nil"/>
              <w:bottom w:val="single" w:sz="4" w:space="0" w:color="auto"/>
              <w:right w:val="single" w:sz="4" w:space="0" w:color="auto"/>
            </w:tcBorders>
            <w:shd w:val="clear" w:color="auto" w:fill="auto"/>
            <w:vAlign w:val="center"/>
            <w:hideMark/>
          </w:tcPr>
          <w:p w14:paraId="16F762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67945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211B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w:t>
            </w:r>
          </w:p>
        </w:tc>
        <w:tc>
          <w:tcPr>
            <w:tcW w:w="2360" w:type="dxa"/>
            <w:tcBorders>
              <w:top w:val="nil"/>
              <w:left w:val="nil"/>
              <w:bottom w:val="single" w:sz="4" w:space="0" w:color="auto"/>
              <w:right w:val="single" w:sz="4" w:space="0" w:color="auto"/>
            </w:tcBorders>
            <w:shd w:val="clear" w:color="auto" w:fill="auto"/>
            <w:noWrap/>
            <w:vAlign w:val="center"/>
            <w:hideMark/>
          </w:tcPr>
          <w:p w14:paraId="7C36FB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5/65</w:t>
            </w:r>
          </w:p>
        </w:tc>
        <w:tc>
          <w:tcPr>
            <w:tcW w:w="1848" w:type="dxa"/>
            <w:tcBorders>
              <w:top w:val="nil"/>
              <w:left w:val="nil"/>
              <w:bottom w:val="single" w:sz="4" w:space="0" w:color="auto"/>
              <w:right w:val="single" w:sz="4" w:space="0" w:color="auto"/>
            </w:tcBorders>
            <w:shd w:val="clear" w:color="auto" w:fill="auto"/>
            <w:vAlign w:val="center"/>
            <w:hideMark/>
          </w:tcPr>
          <w:p w14:paraId="6463CD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3CFE4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970</w:t>
            </w:r>
          </w:p>
        </w:tc>
        <w:tc>
          <w:tcPr>
            <w:tcW w:w="2194" w:type="dxa"/>
            <w:tcBorders>
              <w:top w:val="nil"/>
              <w:left w:val="nil"/>
              <w:bottom w:val="single" w:sz="4" w:space="0" w:color="auto"/>
              <w:right w:val="single" w:sz="4" w:space="0" w:color="auto"/>
            </w:tcBorders>
            <w:shd w:val="clear" w:color="auto" w:fill="auto"/>
            <w:noWrap/>
            <w:vAlign w:val="center"/>
            <w:hideMark/>
          </w:tcPr>
          <w:p w14:paraId="39740D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14/9</w:t>
            </w:r>
          </w:p>
        </w:tc>
        <w:tc>
          <w:tcPr>
            <w:tcW w:w="1889" w:type="dxa"/>
            <w:tcBorders>
              <w:top w:val="nil"/>
              <w:left w:val="nil"/>
              <w:bottom w:val="single" w:sz="4" w:space="0" w:color="auto"/>
              <w:right w:val="single" w:sz="4" w:space="0" w:color="auto"/>
            </w:tcBorders>
            <w:shd w:val="clear" w:color="auto" w:fill="auto"/>
            <w:vAlign w:val="center"/>
            <w:hideMark/>
          </w:tcPr>
          <w:p w14:paraId="34395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3C2C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7D66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w:t>
            </w:r>
          </w:p>
        </w:tc>
        <w:tc>
          <w:tcPr>
            <w:tcW w:w="2360" w:type="dxa"/>
            <w:tcBorders>
              <w:top w:val="nil"/>
              <w:left w:val="nil"/>
              <w:bottom w:val="single" w:sz="4" w:space="0" w:color="auto"/>
              <w:right w:val="single" w:sz="4" w:space="0" w:color="auto"/>
            </w:tcBorders>
            <w:shd w:val="clear" w:color="auto" w:fill="auto"/>
            <w:noWrap/>
            <w:vAlign w:val="center"/>
            <w:hideMark/>
          </w:tcPr>
          <w:p w14:paraId="76DD93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5/66</w:t>
            </w:r>
          </w:p>
        </w:tc>
        <w:tc>
          <w:tcPr>
            <w:tcW w:w="1848" w:type="dxa"/>
            <w:tcBorders>
              <w:top w:val="nil"/>
              <w:left w:val="nil"/>
              <w:bottom w:val="single" w:sz="4" w:space="0" w:color="auto"/>
              <w:right w:val="single" w:sz="4" w:space="0" w:color="auto"/>
            </w:tcBorders>
            <w:shd w:val="clear" w:color="auto" w:fill="auto"/>
            <w:vAlign w:val="center"/>
            <w:hideMark/>
          </w:tcPr>
          <w:p w14:paraId="2D5F25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3345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971</w:t>
            </w:r>
          </w:p>
        </w:tc>
        <w:tc>
          <w:tcPr>
            <w:tcW w:w="2194" w:type="dxa"/>
            <w:tcBorders>
              <w:top w:val="nil"/>
              <w:left w:val="nil"/>
              <w:bottom w:val="single" w:sz="4" w:space="0" w:color="auto"/>
              <w:right w:val="single" w:sz="4" w:space="0" w:color="auto"/>
            </w:tcBorders>
            <w:shd w:val="clear" w:color="auto" w:fill="auto"/>
            <w:noWrap/>
            <w:vAlign w:val="center"/>
            <w:hideMark/>
          </w:tcPr>
          <w:p w14:paraId="67EF49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14/10</w:t>
            </w:r>
          </w:p>
        </w:tc>
        <w:tc>
          <w:tcPr>
            <w:tcW w:w="1889" w:type="dxa"/>
            <w:tcBorders>
              <w:top w:val="nil"/>
              <w:left w:val="nil"/>
              <w:bottom w:val="single" w:sz="4" w:space="0" w:color="auto"/>
              <w:right w:val="single" w:sz="4" w:space="0" w:color="auto"/>
            </w:tcBorders>
            <w:shd w:val="clear" w:color="auto" w:fill="auto"/>
            <w:vAlign w:val="center"/>
            <w:hideMark/>
          </w:tcPr>
          <w:p w14:paraId="61D5E1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2FBB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90AC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w:t>
            </w:r>
          </w:p>
        </w:tc>
        <w:tc>
          <w:tcPr>
            <w:tcW w:w="2360" w:type="dxa"/>
            <w:tcBorders>
              <w:top w:val="nil"/>
              <w:left w:val="nil"/>
              <w:bottom w:val="single" w:sz="4" w:space="0" w:color="auto"/>
              <w:right w:val="single" w:sz="4" w:space="0" w:color="auto"/>
            </w:tcBorders>
            <w:shd w:val="clear" w:color="auto" w:fill="auto"/>
            <w:noWrap/>
            <w:vAlign w:val="center"/>
            <w:hideMark/>
          </w:tcPr>
          <w:p w14:paraId="5926B7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5/70</w:t>
            </w:r>
          </w:p>
        </w:tc>
        <w:tc>
          <w:tcPr>
            <w:tcW w:w="1848" w:type="dxa"/>
            <w:tcBorders>
              <w:top w:val="nil"/>
              <w:left w:val="nil"/>
              <w:bottom w:val="single" w:sz="4" w:space="0" w:color="auto"/>
              <w:right w:val="single" w:sz="4" w:space="0" w:color="auto"/>
            </w:tcBorders>
            <w:shd w:val="clear" w:color="auto" w:fill="auto"/>
            <w:vAlign w:val="center"/>
            <w:hideMark/>
          </w:tcPr>
          <w:p w14:paraId="3D59F4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0C68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972</w:t>
            </w:r>
          </w:p>
        </w:tc>
        <w:tc>
          <w:tcPr>
            <w:tcW w:w="2194" w:type="dxa"/>
            <w:tcBorders>
              <w:top w:val="nil"/>
              <w:left w:val="nil"/>
              <w:bottom w:val="single" w:sz="4" w:space="0" w:color="auto"/>
              <w:right w:val="single" w:sz="4" w:space="0" w:color="auto"/>
            </w:tcBorders>
            <w:shd w:val="clear" w:color="auto" w:fill="auto"/>
            <w:noWrap/>
            <w:vAlign w:val="center"/>
            <w:hideMark/>
          </w:tcPr>
          <w:p w14:paraId="5A1257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15/2</w:t>
            </w:r>
          </w:p>
        </w:tc>
        <w:tc>
          <w:tcPr>
            <w:tcW w:w="1889" w:type="dxa"/>
            <w:tcBorders>
              <w:top w:val="nil"/>
              <w:left w:val="nil"/>
              <w:bottom w:val="single" w:sz="4" w:space="0" w:color="auto"/>
              <w:right w:val="single" w:sz="4" w:space="0" w:color="auto"/>
            </w:tcBorders>
            <w:shd w:val="clear" w:color="auto" w:fill="auto"/>
            <w:vAlign w:val="center"/>
            <w:hideMark/>
          </w:tcPr>
          <w:p w14:paraId="0CAE42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AF07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2BD2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w:t>
            </w:r>
          </w:p>
        </w:tc>
        <w:tc>
          <w:tcPr>
            <w:tcW w:w="2360" w:type="dxa"/>
            <w:tcBorders>
              <w:top w:val="nil"/>
              <w:left w:val="nil"/>
              <w:bottom w:val="single" w:sz="4" w:space="0" w:color="auto"/>
              <w:right w:val="single" w:sz="4" w:space="0" w:color="auto"/>
            </w:tcBorders>
            <w:shd w:val="clear" w:color="auto" w:fill="auto"/>
            <w:noWrap/>
            <w:vAlign w:val="center"/>
            <w:hideMark/>
          </w:tcPr>
          <w:p w14:paraId="5A3E65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w:t>
            </w:r>
          </w:p>
        </w:tc>
        <w:tc>
          <w:tcPr>
            <w:tcW w:w="1848" w:type="dxa"/>
            <w:tcBorders>
              <w:top w:val="nil"/>
              <w:left w:val="nil"/>
              <w:bottom w:val="single" w:sz="4" w:space="0" w:color="auto"/>
              <w:right w:val="single" w:sz="4" w:space="0" w:color="auto"/>
            </w:tcBorders>
            <w:shd w:val="clear" w:color="auto" w:fill="auto"/>
            <w:vAlign w:val="center"/>
            <w:hideMark/>
          </w:tcPr>
          <w:p w14:paraId="26CEAE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1AA7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973</w:t>
            </w:r>
          </w:p>
        </w:tc>
        <w:tc>
          <w:tcPr>
            <w:tcW w:w="2194" w:type="dxa"/>
            <w:tcBorders>
              <w:top w:val="nil"/>
              <w:left w:val="nil"/>
              <w:bottom w:val="single" w:sz="4" w:space="0" w:color="auto"/>
              <w:right w:val="single" w:sz="4" w:space="0" w:color="auto"/>
            </w:tcBorders>
            <w:shd w:val="clear" w:color="auto" w:fill="auto"/>
            <w:noWrap/>
            <w:vAlign w:val="center"/>
            <w:hideMark/>
          </w:tcPr>
          <w:p w14:paraId="338854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15/6</w:t>
            </w:r>
          </w:p>
        </w:tc>
        <w:tc>
          <w:tcPr>
            <w:tcW w:w="1889" w:type="dxa"/>
            <w:tcBorders>
              <w:top w:val="nil"/>
              <w:left w:val="nil"/>
              <w:bottom w:val="single" w:sz="4" w:space="0" w:color="auto"/>
              <w:right w:val="single" w:sz="4" w:space="0" w:color="auto"/>
            </w:tcBorders>
            <w:shd w:val="clear" w:color="auto" w:fill="auto"/>
            <w:vAlign w:val="center"/>
            <w:hideMark/>
          </w:tcPr>
          <w:p w14:paraId="1030C2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2DEC7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CCD8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w:t>
            </w:r>
          </w:p>
        </w:tc>
        <w:tc>
          <w:tcPr>
            <w:tcW w:w="2360" w:type="dxa"/>
            <w:tcBorders>
              <w:top w:val="nil"/>
              <w:left w:val="nil"/>
              <w:bottom w:val="single" w:sz="4" w:space="0" w:color="auto"/>
              <w:right w:val="single" w:sz="4" w:space="0" w:color="auto"/>
            </w:tcBorders>
            <w:shd w:val="clear" w:color="auto" w:fill="auto"/>
            <w:noWrap/>
            <w:vAlign w:val="center"/>
            <w:hideMark/>
          </w:tcPr>
          <w:p w14:paraId="6F9DDA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5/72</w:t>
            </w:r>
          </w:p>
        </w:tc>
        <w:tc>
          <w:tcPr>
            <w:tcW w:w="1848" w:type="dxa"/>
            <w:tcBorders>
              <w:top w:val="nil"/>
              <w:left w:val="nil"/>
              <w:bottom w:val="single" w:sz="4" w:space="0" w:color="auto"/>
              <w:right w:val="single" w:sz="4" w:space="0" w:color="auto"/>
            </w:tcBorders>
            <w:shd w:val="clear" w:color="auto" w:fill="auto"/>
            <w:vAlign w:val="center"/>
            <w:hideMark/>
          </w:tcPr>
          <w:p w14:paraId="15D9B1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88B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974</w:t>
            </w:r>
          </w:p>
        </w:tc>
        <w:tc>
          <w:tcPr>
            <w:tcW w:w="2194" w:type="dxa"/>
            <w:tcBorders>
              <w:top w:val="nil"/>
              <w:left w:val="nil"/>
              <w:bottom w:val="single" w:sz="4" w:space="0" w:color="auto"/>
              <w:right w:val="single" w:sz="4" w:space="0" w:color="auto"/>
            </w:tcBorders>
            <w:shd w:val="clear" w:color="auto" w:fill="auto"/>
            <w:noWrap/>
            <w:vAlign w:val="center"/>
            <w:hideMark/>
          </w:tcPr>
          <w:p w14:paraId="27E657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15/8</w:t>
            </w:r>
          </w:p>
        </w:tc>
        <w:tc>
          <w:tcPr>
            <w:tcW w:w="1889" w:type="dxa"/>
            <w:tcBorders>
              <w:top w:val="nil"/>
              <w:left w:val="nil"/>
              <w:bottom w:val="single" w:sz="4" w:space="0" w:color="auto"/>
              <w:right w:val="single" w:sz="4" w:space="0" w:color="auto"/>
            </w:tcBorders>
            <w:shd w:val="clear" w:color="auto" w:fill="auto"/>
            <w:vAlign w:val="center"/>
            <w:hideMark/>
          </w:tcPr>
          <w:p w14:paraId="4AC56C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3501B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8641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w:t>
            </w:r>
          </w:p>
        </w:tc>
        <w:tc>
          <w:tcPr>
            <w:tcW w:w="2360" w:type="dxa"/>
            <w:tcBorders>
              <w:top w:val="nil"/>
              <w:left w:val="nil"/>
              <w:bottom w:val="single" w:sz="4" w:space="0" w:color="auto"/>
              <w:right w:val="single" w:sz="4" w:space="0" w:color="auto"/>
            </w:tcBorders>
            <w:shd w:val="clear" w:color="auto" w:fill="auto"/>
            <w:noWrap/>
            <w:vAlign w:val="center"/>
            <w:hideMark/>
          </w:tcPr>
          <w:p w14:paraId="448872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5/74</w:t>
            </w:r>
          </w:p>
        </w:tc>
        <w:tc>
          <w:tcPr>
            <w:tcW w:w="1848" w:type="dxa"/>
            <w:tcBorders>
              <w:top w:val="nil"/>
              <w:left w:val="nil"/>
              <w:bottom w:val="single" w:sz="4" w:space="0" w:color="auto"/>
              <w:right w:val="single" w:sz="4" w:space="0" w:color="auto"/>
            </w:tcBorders>
            <w:shd w:val="clear" w:color="auto" w:fill="auto"/>
            <w:vAlign w:val="center"/>
            <w:hideMark/>
          </w:tcPr>
          <w:p w14:paraId="41A131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F1CD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975</w:t>
            </w:r>
          </w:p>
        </w:tc>
        <w:tc>
          <w:tcPr>
            <w:tcW w:w="2194" w:type="dxa"/>
            <w:tcBorders>
              <w:top w:val="nil"/>
              <w:left w:val="nil"/>
              <w:bottom w:val="single" w:sz="4" w:space="0" w:color="auto"/>
              <w:right w:val="single" w:sz="4" w:space="0" w:color="auto"/>
            </w:tcBorders>
            <w:shd w:val="clear" w:color="auto" w:fill="auto"/>
            <w:noWrap/>
            <w:vAlign w:val="center"/>
            <w:hideMark/>
          </w:tcPr>
          <w:p w14:paraId="5A7516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15/9</w:t>
            </w:r>
          </w:p>
        </w:tc>
        <w:tc>
          <w:tcPr>
            <w:tcW w:w="1889" w:type="dxa"/>
            <w:tcBorders>
              <w:top w:val="nil"/>
              <w:left w:val="nil"/>
              <w:bottom w:val="single" w:sz="4" w:space="0" w:color="auto"/>
              <w:right w:val="single" w:sz="4" w:space="0" w:color="auto"/>
            </w:tcBorders>
            <w:shd w:val="clear" w:color="auto" w:fill="auto"/>
            <w:vAlign w:val="center"/>
            <w:hideMark/>
          </w:tcPr>
          <w:p w14:paraId="58F392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5871D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4A05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w:t>
            </w:r>
          </w:p>
        </w:tc>
        <w:tc>
          <w:tcPr>
            <w:tcW w:w="2360" w:type="dxa"/>
            <w:tcBorders>
              <w:top w:val="nil"/>
              <w:left w:val="nil"/>
              <w:bottom w:val="single" w:sz="4" w:space="0" w:color="auto"/>
              <w:right w:val="single" w:sz="4" w:space="0" w:color="auto"/>
            </w:tcBorders>
            <w:shd w:val="clear" w:color="auto" w:fill="auto"/>
            <w:noWrap/>
            <w:vAlign w:val="center"/>
            <w:hideMark/>
          </w:tcPr>
          <w:p w14:paraId="49D49B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5/75</w:t>
            </w:r>
          </w:p>
        </w:tc>
        <w:tc>
          <w:tcPr>
            <w:tcW w:w="1848" w:type="dxa"/>
            <w:tcBorders>
              <w:top w:val="nil"/>
              <w:left w:val="nil"/>
              <w:bottom w:val="single" w:sz="4" w:space="0" w:color="auto"/>
              <w:right w:val="single" w:sz="4" w:space="0" w:color="auto"/>
            </w:tcBorders>
            <w:shd w:val="clear" w:color="auto" w:fill="auto"/>
            <w:vAlign w:val="center"/>
            <w:hideMark/>
          </w:tcPr>
          <w:p w14:paraId="7C698F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AA10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976</w:t>
            </w:r>
          </w:p>
        </w:tc>
        <w:tc>
          <w:tcPr>
            <w:tcW w:w="2194" w:type="dxa"/>
            <w:tcBorders>
              <w:top w:val="nil"/>
              <w:left w:val="nil"/>
              <w:bottom w:val="single" w:sz="4" w:space="0" w:color="auto"/>
              <w:right w:val="single" w:sz="4" w:space="0" w:color="auto"/>
            </w:tcBorders>
            <w:shd w:val="clear" w:color="auto" w:fill="auto"/>
            <w:noWrap/>
            <w:vAlign w:val="center"/>
            <w:hideMark/>
          </w:tcPr>
          <w:p w14:paraId="2F420E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15/12</w:t>
            </w:r>
          </w:p>
        </w:tc>
        <w:tc>
          <w:tcPr>
            <w:tcW w:w="1889" w:type="dxa"/>
            <w:tcBorders>
              <w:top w:val="nil"/>
              <w:left w:val="nil"/>
              <w:bottom w:val="single" w:sz="4" w:space="0" w:color="auto"/>
              <w:right w:val="single" w:sz="4" w:space="0" w:color="auto"/>
            </w:tcBorders>
            <w:shd w:val="clear" w:color="auto" w:fill="auto"/>
            <w:vAlign w:val="center"/>
            <w:hideMark/>
          </w:tcPr>
          <w:p w14:paraId="1440D06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CFBFD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916E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w:t>
            </w:r>
          </w:p>
        </w:tc>
        <w:tc>
          <w:tcPr>
            <w:tcW w:w="2360" w:type="dxa"/>
            <w:tcBorders>
              <w:top w:val="nil"/>
              <w:left w:val="nil"/>
              <w:bottom w:val="single" w:sz="4" w:space="0" w:color="auto"/>
              <w:right w:val="single" w:sz="4" w:space="0" w:color="auto"/>
            </w:tcBorders>
            <w:shd w:val="clear" w:color="auto" w:fill="auto"/>
            <w:noWrap/>
            <w:vAlign w:val="center"/>
            <w:hideMark/>
          </w:tcPr>
          <w:p w14:paraId="15395B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5/77</w:t>
            </w:r>
          </w:p>
        </w:tc>
        <w:tc>
          <w:tcPr>
            <w:tcW w:w="1848" w:type="dxa"/>
            <w:tcBorders>
              <w:top w:val="nil"/>
              <w:left w:val="nil"/>
              <w:bottom w:val="single" w:sz="4" w:space="0" w:color="auto"/>
              <w:right w:val="single" w:sz="4" w:space="0" w:color="auto"/>
            </w:tcBorders>
            <w:shd w:val="clear" w:color="auto" w:fill="auto"/>
            <w:vAlign w:val="center"/>
            <w:hideMark/>
          </w:tcPr>
          <w:p w14:paraId="546A7E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8E2D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977</w:t>
            </w:r>
          </w:p>
        </w:tc>
        <w:tc>
          <w:tcPr>
            <w:tcW w:w="2194" w:type="dxa"/>
            <w:tcBorders>
              <w:top w:val="nil"/>
              <w:left w:val="nil"/>
              <w:bottom w:val="single" w:sz="4" w:space="0" w:color="auto"/>
              <w:right w:val="single" w:sz="4" w:space="0" w:color="auto"/>
            </w:tcBorders>
            <w:shd w:val="clear" w:color="auto" w:fill="auto"/>
            <w:noWrap/>
            <w:vAlign w:val="center"/>
            <w:hideMark/>
          </w:tcPr>
          <w:p w14:paraId="2D7CEA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16/1</w:t>
            </w:r>
          </w:p>
        </w:tc>
        <w:tc>
          <w:tcPr>
            <w:tcW w:w="1889" w:type="dxa"/>
            <w:tcBorders>
              <w:top w:val="nil"/>
              <w:left w:val="nil"/>
              <w:bottom w:val="single" w:sz="4" w:space="0" w:color="auto"/>
              <w:right w:val="single" w:sz="4" w:space="0" w:color="auto"/>
            </w:tcBorders>
            <w:shd w:val="clear" w:color="auto" w:fill="auto"/>
            <w:vAlign w:val="center"/>
            <w:hideMark/>
          </w:tcPr>
          <w:p w14:paraId="2C2D9D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E57C14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2B12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w:t>
            </w:r>
          </w:p>
        </w:tc>
        <w:tc>
          <w:tcPr>
            <w:tcW w:w="2360" w:type="dxa"/>
            <w:tcBorders>
              <w:top w:val="nil"/>
              <w:left w:val="nil"/>
              <w:bottom w:val="single" w:sz="4" w:space="0" w:color="auto"/>
              <w:right w:val="single" w:sz="4" w:space="0" w:color="auto"/>
            </w:tcBorders>
            <w:shd w:val="clear" w:color="auto" w:fill="auto"/>
            <w:noWrap/>
            <w:vAlign w:val="center"/>
            <w:hideMark/>
          </w:tcPr>
          <w:p w14:paraId="0173F9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8/1</w:t>
            </w:r>
          </w:p>
        </w:tc>
        <w:tc>
          <w:tcPr>
            <w:tcW w:w="1848" w:type="dxa"/>
            <w:tcBorders>
              <w:top w:val="nil"/>
              <w:left w:val="nil"/>
              <w:bottom w:val="single" w:sz="4" w:space="0" w:color="auto"/>
              <w:right w:val="single" w:sz="4" w:space="0" w:color="auto"/>
            </w:tcBorders>
            <w:shd w:val="clear" w:color="auto" w:fill="auto"/>
            <w:vAlign w:val="center"/>
            <w:hideMark/>
          </w:tcPr>
          <w:p w14:paraId="592640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B7D25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978</w:t>
            </w:r>
          </w:p>
        </w:tc>
        <w:tc>
          <w:tcPr>
            <w:tcW w:w="2194" w:type="dxa"/>
            <w:tcBorders>
              <w:top w:val="nil"/>
              <w:left w:val="nil"/>
              <w:bottom w:val="single" w:sz="4" w:space="0" w:color="auto"/>
              <w:right w:val="single" w:sz="4" w:space="0" w:color="auto"/>
            </w:tcBorders>
            <w:shd w:val="clear" w:color="auto" w:fill="auto"/>
            <w:noWrap/>
            <w:vAlign w:val="center"/>
            <w:hideMark/>
          </w:tcPr>
          <w:p w14:paraId="7B085A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16/4</w:t>
            </w:r>
          </w:p>
        </w:tc>
        <w:tc>
          <w:tcPr>
            <w:tcW w:w="1889" w:type="dxa"/>
            <w:tcBorders>
              <w:top w:val="nil"/>
              <w:left w:val="nil"/>
              <w:bottom w:val="single" w:sz="4" w:space="0" w:color="auto"/>
              <w:right w:val="single" w:sz="4" w:space="0" w:color="auto"/>
            </w:tcBorders>
            <w:shd w:val="clear" w:color="auto" w:fill="auto"/>
            <w:vAlign w:val="center"/>
            <w:hideMark/>
          </w:tcPr>
          <w:p w14:paraId="0A7B7C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934B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9DE4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w:t>
            </w:r>
          </w:p>
        </w:tc>
        <w:tc>
          <w:tcPr>
            <w:tcW w:w="2360" w:type="dxa"/>
            <w:tcBorders>
              <w:top w:val="nil"/>
              <w:left w:val="nil"/>
              <w:bottom w:val="single" w:sz="4" w:space="0" w:color="auto"/>
              <w:right w:val="single" w:sz="4" w:space="0" w:color="auto"/>
            </w:tcBorders>
            <w:shd w:val="clear" w:color="auto" w:fill="auto"/>
            <w:noWrap/>
            <w:vAlign w:val="center"/>
            <w:hideMark/>
          </w:tcPr>
          <w:p w14:paraId="0F646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8/2</w:t>
            </w:r>
          </w:p>
        </w:tc>
        <w:tc>
          <w:tcPr>
            <w:tcW w:w="1848" w:type="dxa"/>
            <w:tcBorders>
              <w:top w:val="nil"/>
              <w:left w:val="nil"/>
              <w:bottom w:val="single" w:sz="4" w:space="0" w:color="auto"/>
              <w:right w:val="single" w:sz="4" w:space="0" w:color="auto"/>
            </w:tcBorders>
            <w:shd w:val="clear" w:color="auto" w:fill="auto"/>
            <w:vAlign w:val="center"/>
            <w:hideMark/>
          </w:tcPr>
          <w:p w14:paraId="19627F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B715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979</w:t>
            </w:r>
          </w:p>
        </w:tc>
        <w:tc>
          <w:tcPr>
            <w:tcW w:w="2194" w:type="dxa"/>
            <w:tcBorders>
              <w:top w:val="nil"/>
              <w:left w:val="nil"/>
              <w:bottom w:val="single" w:sz="4" w:space="0" w:color="auto"/>
              <w:right w:val="single" w:sz="4" w:space="0" w:color="auto"/>
            </w:tcBorders>
            <w:shd w:val="clear" w:color="auto" w:fill="auto"/>
            <w:noWrap/>
            <w:vAlign w:val="center"/>
            <w:hideMark/>
          </w:tcPr>
          <w:p w14:paraId="74AF9D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16/5</w:t>
            </w:r>
          </w:p>
        </w:tc>
        <w:tc>
          <w:tcPr>
            <w:tcW w:w="1889" w:type="dxa"/>
            <w:tcBorders>
              <w:top w:val="nil"/>
              <w:left w:val="nil"/>
              <w:bottom w:val="single" w:sz="4" w:space="0" w:color="auto"/>
              <w:right w:val="single" w:sz="4" w:space="0" w:color="auto"/>
            </w:tcBorders>
            <w:shd w:val="clear" w:color="auto" w:fill="auto"/>
            <w:vAlign w:val="center"/>
            <w:hideMark/>
          </w:tcPr>
          <w:p w14:paraId="102C4D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01FE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BD83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w:t>
            </w:r>
          </w:p>
        </w:tc>
        <w:tc>
          <w:tcPr>
            <w:tcW w:w="2360" w:type="dxa"/>
            <w:tcBorders>
              <w:top w:val="nil"/>
              <w:left w:val="nil"/>
              <w:bottom w:val="single" w:sz="4" w:space="0" w:color="auto"/>
              <w:right w:val="single" w:sz="4" w:space="0" w:color="auto"/>
            </w:tcBorders>
            <w:shd w:val="clear" w:color="auto" w:fill="auto"/>
            <w:noWrap/>
            <w:vAlign w:val="center"/>
            <w:hideMark/>
          </w:tcPr>
          <w:p w14:paraId="5876F2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8/5</w:t>
            </w:r>
          </w:p>
        </w:tc>
        <w:tc>
          <w:tcPr>
            <w:tcW w:w="1848" w:type="dxa"/>
            <w:tcBorders>
              <w:top w:val="nil"/>
              <w:left w:val="nil"/>
              <w:bottom w:val="single" w:sz="4" w:space="0" w:color="auto"/>
              <w:right w:val="single" w:sz="4" w:space="0" w:color="auto"/>
            </w:tcBorders>
            <w:shd w:val="clear" w:color="auto" w:fill="auto"/>
            <w:vAlign w:val="center"/>
            <w:hideMark/>
          </w:tcPr>
          <w:p w14:paraId="665017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AFBA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980</w:t>
            </w:r>
          </w:p>
        </w:tc>
        <w:tc>
          <w:tcPr>
            <w:tcW w:w="2194" w:type="dxa"/>
            <w:tcBorders>
              <w:top w:val="nil"/>
              <w:left w:val="nil"/>
              <w:bottom w:val="single" w:sz="4" w:space="0" w:color="auto"/>
              <w:right w:val="single" w:sz="4" w:space="0" w:color="auto"/>
            </w:tcBorders>
            <w:shd w:val="clear" w:color="auto" w:fill="auto"/>
            <w:noWrap/>
            <w:vAlign w:val="center"/>
            <w:hideMark/>
          </w:tcPr>
          <w:p w14:paraId="55954B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16/8</w:t>
            </w:r>
          </w:p>
        </w:tc>
        <w:tc>
          <w:tcPr>
            <w:tcW w:w="1889" w:type="dxa"/>
            <w:tcBorders>
              <w:top w:val="nil"/>
              <w:left w:val="nil"/>
              <w:bottom w:val="single" w:sz="4" w:space="0" w:color="auto"/>
              <w:right w:val="single" w:sz="4" w:space="0" w:color="auto"/>
            </w:tcBorders>
            <w:shd w:val="clear" w:color="auto" w:fill="auto"/>
            <w:vAlign w:val="center"/>
            <w:hideMark/>
          </w:tcPr>
          <w:p w14:paraId="5B8247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7CE2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930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w:t>
            </w:r>
          </w:p>
        </w:tc>
        <w:tc>
          <w:tcPr>
            <w:tcW w:w="2360" w:type="dxa"/>
            <w:tcBorders>
              <w:top w:val="nil"/>
              <w:left w:val="nil"/>
              <w:bottom w:val="single" w:sz="4" w:space="0" w:color="auto"/>
              <w:right w:val="single" w:sz="4" w:space="0" w:color="auto"/>
            </w:tcBorders>
            <w:shd w:val="clear" w:color="auto" w:fill="auto"/>
            <w:noWrap/>
            <w:vAlign w:val="center"/>
            <w:hideMark/>
          </w:tcPr>
          <w:p w14:paraId="45184C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8/3</w:t>
            </w:r>
          </w:p>
        </w:tc>
        <w:tc>
          <w:tcPr>
            <w:tcW w:w="1848" w:type="dxa"/>
            <w:tcBorders>
              <w:top w:val="nil"/>
              <w:left w:val="nil"/>
              <w:bottom w:val="single" w:sz="4" w:space="0" w:color="auto"/>
              <w:right w:val="single" w:sz="4" w:space="0" w:color="auto"/>
            </w:tcBorders>
            <w:shd w:val="clear" w:color="auto" w:fill="auto"/>
            <w:vAlign w:val="center"/>
            <w:hideMark/>
          </w:tcPr>
          <w:p w14:paraId="502CEBE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66297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981</w:t>
            </w:r>
          </w:p>
        </w:tc>
        <w:tc>
          <w:tcPr>
            <w:tcW w:w="2194" w:type="dxa"/>
            <w:tcBorders>
              <w:top w:val="nil"/>
              <w:left w:val="nil"/>
              <w:bottom w:val="single" w:sz="4" w:space="0" w:color="auto"/>
              <w:right w:val="single" w:sz="4" w:space="0" w:color="auto"/>
            </w:tcBorders>
            <w:shd w:val="clear" w:color="auto" w:fill="auto"/>
            <w:noWrap/>
            <w:vAlign w:val="center"/>
            <w:hideMark/>
          </w:tcPr>
          <w:p w14:paraId="6F5E6F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16/10</w:t>
            </w:r>
          </w:p>
        </w:tc>
        <w:tc>
          <w:tcPr>
            <w:tcW w:w="1889" w:type="dxa"/>
            <w:tcBorders>
              <w:top w:val="nil"/>
              <w:left w:val="nil"/>
              <w:bottom w:val="single" w:sz="4" w:space="0" w:color="auto"/>
              <w:right w:val="single" w:sz="4" w:space="0" w:color="auto"/>
            </w:tcBorders>
            <w:shd w:val="clear" w:color="auto" w:fill="auto"/>
            <w:vAlign w:val="center"/>
            <w:hideMark/>
          </w:tcPr>
          <w:p w14:paraId="14DBB3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E40C8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0E3C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w:t>
            </w:r>
          </w:p>
        </w:tc>
        <w:tc>
          <w:tcPr>
            <w:tcW w:w="2360" w:type="dxa"/>
            <w:tcBorders>
              <w:top w:val="nil"/>
              <w:left w:val="nil"/>
              <w:bottom w:val="single" w:sz="4" w:space="0" w:color="auto"/>
              <w:right w:val="single" w:sz="4" w:space="0" w:color="auto"/>
            </w:tcBorders>
            <w:shd w:val="clear" w:color="auto" w:fill="auto"/>
            <w:noWrap/>
            <w:vAlign w:val="center"/>
            <w:hideMark/>
          </w:tcPr>
          <w:p w14:paraId="6A3DC0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8/4</w:t>
            </w:r>
          </w:p>
        </w:tc>
        <w:tc>
          <w:tcPr>
            <w:tcW w:w="1848" w:type="dxa"/>
            <w:tcBorders>
              <w:top w:val="nil"/>
              <w:left w:val="nil"/>
              <w:bottom w:val="single" w:sz="4" w:space="0" w:color="auto"/>
              <w:right w:val="single" w:sz="4" w:space="0" w:color="auto"/>
            </w:tcBorders>
            <w:shd w:val="clear" w:color="auto" w:fill="auto"/>
            <w:vAlign w:val="center"/>
            <w:hideMark/>
          </w:tcPr>
          <w:p w14:paraId="5E057F6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F4E9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982</w:t>
            </w:r>
          </w:p>
        </w:tc>
        <w:tc>
          <w:tcPr>
            <w:tcW w:w="2194" w:type="dxa"/>
            <w:tcBorders>
              <w:top w:val="nil"/>
              <w:left w:val="nil"/>
              <w:bottom w:val="single" w:sz="4" w:space="0" w:color="auto"/>
              <w:right w:val="single" w:sz="4" w:space="0" w:color="auto"/>
            </w:tcBorders>
            <w:shd w:val="clear" w:color="auto" w:fill="auto"/>
            <w:noWrap/>
            <w:vAlign w:val="center"/>
            <w:hideMark/>
          </w:tcPr>
          <w:p w14:paraId="35BD52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w:t>
            </w:r>
          </w:p>
        </w:tc>
        <w:tc>
          <w:tcPr>
            <w:tcW w:w="1889" w:type="dxa"/>
            <w:tcBorders>
              <w:top w:val="nil"/>
              <w:left w:val="nil"/>
              <w:bottom w:val="single" w:sz="4" w:space="0" w:color="auto"/>
              <w:right w:val="single" w:sz="4" w:space="0" w:color="auto"/>
            </w:tcBorders>
            <w:shd w:val="clear" w:color="auto" w:fill="auto"/>
            <w:vAlign w:val="center"/>
            <w:hideMark/>
          </w:tcPr>
          <w:p w14:paraId="3B198C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13800F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4868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w:t>
            </w:r>
          </w:p>
        </w:tc>
        <w:tc>
          <w:tcPr>
            <w:tcW w:w="2360" w:type="dxa"/>
            <w:tcBorders>
              <w:top w:val="nil"/>
              <w:left w:val="nil"/>
              <w:bottom w:val="single" w:sz="4" w:space="0" w:color="auto"/>
              <w:right w:val="single" w:sz="4" w:space="0" w:color="auto"/>
            </w:tcBorders>
            <w:shd w:val="clear" w:color="auto" w:fill="auto"/>
            <w:noWrap/>
            <w:vAlign w:val="center"/>
            <w:hideMark/>
          </w:tcPr>
          <w:p w14:paraId="52DEE4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8/6</w:t>
            </w:r>
          </w:p>
        </w:tc>
        <w:tc>
          <w:tcPr>
            <w:tcW w:w="1848" w:type="dxa"/>
            <w:tcBorders>
              <w:top w:val="nil"/>
              <w:left w:val="nil"/>
              <w:bottom w:val="single" w:sz="4" w:space="0" w:color="auto"/>
              <w:right w:val="single" w:sz="4" w:space="0" w:color="auto"/>
            </w:tcBorders>
            <w:shd w:val="clear" w:color="auto" w:fill="auto"/>
            <w:vAlign w:val="center"/>
            <w:hideMark/>
          </w:tcPr>
          <w:p w14:paraId="4C002E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F4D6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983</w:t>
            </w:r>
          </w:p>
        </w:tc>
        <w:tc>
          <w:tcPr>
            <w:tcW w:w="2194" w:type="dxa"/>
            <w:tcBorders>
              <w:top w:val="nil"/>
              <w:left w:val="nil"/>
              <w:bottom w:val="single" w:sz="4" w:space="0" w:color="auto"/>
              <w:right w:val="single" w:sz="4" w:space="0" w:color="auto"/>
            </w:tcBorders>
            <w:shd w:val="clear" w:color="auto" w:fill="auto"/>
            <w:noWrap/>
            <w:vAlign w:val="center"/>
            <w:hideMark/>
          </w:tcPr>
          <w:p w14:paraId="74D075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17/5</w:t>
            </w:r>
          </w:p>
        </w:tc>
        <w:tc>
          <w:tcPr>
            <w:tcW w:w="1889" w:type="dxa"/>
            <w:tcBorders>
              <w:top w:val="nil"/>
              <w:left w:val="nil"/>
              <w:bottom w:val="single" w:sz="4" w:space="0" w:color="auto"/>
              <w:right w:val="single" w:sz="4" w:space="0" w:color="auto"/>
            </w:tcBorders>
            <w:shd w:val="clear" w:color="auto" w:fill="auto"/>
            <w:vAlign w:val="center"/>
            <w:hideMark/>
          </w:tcPr>
          <w:p w14:paraId="7C3836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9A502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F110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w:t>
            </w:r>
          </w:p>
        </w:tc>
        <w:tc>
          <w:tcPr>
            <w:tcW w:w="2360" w:type="dxa"/>
            <w:tcBorders>
              <w:top w:val="nil"/>
              <w:left w:val="nil"/>
              <w:bottom w:val="single" w:sz="4" w:space="0" w:color="auto"/>
              <w:right w:val="single" w:sz="4" w:space="0" w:color="auto"/>
            </w:tcBorders>
            <w:shd w:val="clear" w:color="auto" w:fill="auto"/>
            <w:noWrap/>
            <w:vAlign w:val="center"/>
            <w:hideMark/>
          </w:tcPr>
          <w:p w14:paraId="651BB0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8/7</w:t>
            </w:r>
          </w:p>
        </w:tc>
        <w:tc>
          <w:tcPr>
            <w:tcW w:w="1848" w:type="dxa"/>
            <w:tcBorders>
              <w:top w:val="nil"/>
              <w:left w:val="nil"/>
              <w:bottom w:val="single" w:sz="4" w:space="0" w:color="auto"/>
              <w:right w:val="single" w:sz="4" w:space="0" w:color="auto"/>
            </w:tcBorders>
            <w:shd w:val="clear" w:color="auto" w:fill="auto"/>
            <w:vAlign w:val="center"/>
            <w:hideMark/>
          </w:tcPr>
          <w:p w14:paraId="725E2E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230F1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984</w:t>
            </w:r>
          </w:p>
        </w:tc>
        <w:tc>
          <w:tcPr>
            <w:tcW w:w="2194" w:type="dxa"/>
            <w:tcBorders>
              <w:top w:val="nil"/>
              <w:left w:val="nil"/>
              <w:bottom w:val="single" w:sz="4" w:space="0" w:color="auto"/>
              <w:right w:val="single" w:sz="4" w:space="0" w:color="auto"/>
            </w:tcBorders>
            <w:shd w:val="clear" w:color="auto" w:fill="auto"/>
            <w:noWrap/>
            <w:vAlign w:val="center"/>
            <w:hideMark/>
          </w:tcPr>
          <w:p w14:paraId="4AB50D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17/8</w:t>
            </w:r>
          </w:p>
        </w:tc>
        <w:tc>
          <w:tcPr>
            <w:tcW w:w="1889" w:type="dxa"/>
            <w:tcBorders>
              <w:top w:val="nil"/>
              <w:left w:val="nil"/>
              <w:bottom w:val="single" w:sz="4" w:space="0" w:color="auto"/>
              <w:right w:val="single" w:sz="4" w:space="0" w:color="auto"/>
            </w:tcBorders>
            <w:shd w:val="clear" w:color="auto" w:fill="auto"/>
            <w:vAlign w:val="center"/>
            <w:hideMark/>
          </w:tcPr>
          <w:p w14:paraId="1ED41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7B88C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6D54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w:t>
            </w:r>
          </w:p>
        </w:tc>
        <w:tc>
          <w:tcPr>
            <w:tcW w:w="2360" w:type="dxa"/>
            <w:tcBorders>
              <w:top w:val="nil"/>
              <w:left w:val="nil"/>
              <w:bottom w:val="single" w:sz="4" w:space="0" w:color="auto"/>
              <w:right w:val="single" w:sz="4" w:space="0" w:color="auto"/>
            </w:tcBorders>
            <w:shd w:val="clear" w:color="auto" w:fill="auto"/>
            <w:noWrap/>
            <w:vAlign w:val="center"/>
            <w:hideMark/>
          </w:tcPr>
          <w:p w14:paraId="2F5ED4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w:t>
            </w:r>
          </w:p>
        </w:tc>
        <w:tc>
          <w:tcPr>
            <w:tcW w:w="1848" w:type="dxa"/>
            <w:tcBorders>
              <w:top w:val="nil"/>
              <w:left w:val="nil"/>
              <w:bottom w:val="single" w:sz="4" w:space="0" w:color="auto"/>
              <w:right w:val="single" w:sz="4" w:space="0" w:color="auto"/>
            </w:tcBorders>
            <w:shd w:val="clear" w:color="auto" w:fill="auto"/>
            <w:vAlign w:val="center"/>
            <w:hideMark/>
          </w:tcPr>
          <w:p w14:paraId="640AD6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E3B3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985</w:t>
            </w:r>
          </w:p>
        </w:tc>
        <w:tc>
          <w:tcPr>
            <w:tcW w:w="2194" w:type="dxa"/>
            <w:tcBorders>
              <w:top w:val="nil"/>
              <w:left w:val="nil"/>
              <w:bottom w:val="single" w:sz="4" w:space="0" w:color="auto"/>
              <w:right w:val="single" w:sz="4" w:space="0" w:color="auto"/>
            </w:tcBorders>
            <w:shd w:val="clear" w:color="auto" w:fill="auto"/>
            <w:noWrap/>
            <w:vAlign w:val="center"/>
            <w:hideMark/>
          </w:tcPr>
          <w:p w14:paraId="50698C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17/9</w:t>
            </w:r>
          </w:p>
        </w:tc>
        <w:tc>
          <w:tcPr>
            <w:tcW w:w="1889" w:type="dxa"/>
            <w:tcBorders>
              <w:top w:val="nil"/>
              <w:left w:val="nil"/>
              <w:bottom w:val="single" w:sz="4" w:space="0" w:color="auto"/>
              <w:right w:val="single" w:sz="4" w:space="0" w:color="auto"/>
            </w:tcBorders>
            <w:shd w:val="clear" w:color="auto" w:fill="auto"/>
            <w:vAlign w:val="center"/>
            <w:hideMark/>
          </w:tcPr>
          <w:p w14:paraId="7C3210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30814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F7ED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w:t>
            </w:r>
          </w:p>
        </w:tc>
        <w:tc>
          <w:tcPr>
            <w:tcW w:w="2360" w:type="dxa"/>
            <w:tcBorders>
              <w:top w:val="nil"/>
              <w:left w:val="nil"/>
              <w:bottom w:val="single" w:sz="4" w:space="0" w:color="auto"/>
              <w:right w:val="single" w:sz="4" w:space="0" w:color="auto"/>
            </w:tcBorders>
            <w:shd w:val="clear" w:color="auto" w:fill="auto"/>
            <w:noWrap/>
            <w:vAlign w:val="center"/>
            <w:hideMark/>
          </w:tcPr>
          <w:p w14:paraId="5B5B7E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25/7</w:t>
            </w:r>
          </w:p>
        </w:tc>
        <w:tc>
          <w:tcPr>
            <w:tcW w:w="1848" w:type="dxa"/>
            <w:tcBorders>
              <w:top w:val="nil"/>
              <w:left w:val="nil"/>
              <w:bottom w:val="single" w:sz="4" w:space="0" w:color="auto"/>
              <w:right w:val="single" w:sz="4" w:space="0" w:color="auto"/>
            </w:tcBorders>
            <w:shd w:val="clear" w:color="auto" w:fill="auto"/>
            <w:vAlign w:val="center"/>
            <w:hideMark/>
          </w:tcPr>
          <w:p w14:paraId="600B3F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A8849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986</w:t>
            </w:r>
          </w:p>
        </w:tc>
        <w:tc>
          <w:tcPr>
            <w:tcW w:w="2194" w:type="dxa"/>
            <w:tcBorders>
              <w:top w:val="nil"/>
              <w:left w:val="nil"/>
              <w:bottom w:val="single" w:sz="4" w:space="0" w:color="auto"/>
              <w:right w:val="single" w:sz="4" w:space="0" w:color="auto"/>
            </w:tcBorders>
            <w:shd w:val="clear" w:color="auto" w:fill="auto"/>
            <w:noWrap/>
            <w:vAlign w:val="center"/>
            <w:hideMark/>
          </w:tcPr>
          <w:p w14:paraId="497606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17/10</w:t>
            </w:r>
          </w:p>
        </w:tc>
        <w:tc>
          <w:tcPr>
            <w:tcW w:w="1889" w:type="dxa"/>
            <w:tcBorders>
              <w:top w:val="nil"/>
              <w:left w:val="nil"/>
              <w:bottom w:val="single" w:sz="4" w:space="0" w:color="auto"/>
              <w:right w:val="single" w:sz="4" w:space="0" w:color="auto"/>
            </w:tcBorders>
            <w:shd w:val="clear" w:color="auto" w:fill="auto"/>
            <w:vAlign w:val="center"/>
            <w:hideMark/>
          </w:tcPr>
          <w:p w14:paraId="4FEC30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144F1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1140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w:t>
            </w:r>
          </w:p>
        </w:tc>
        <w:tc>
          <w:tcPr>
            <w:tcW w:w="2360" w:type="dxa"/>
            <w:tcBorders>
              <w:top w:val="nil"/>
              <w:left w:val="nil"/>
              <w:bottom w:val="single" w:sz="4" w:space="0" w:color="auto"/>
              <w:right w:val="single" w:sz="4" w:space="0" w:color="auto"/>
            </w:tcBorders>
            <w:shd w:val="clear" w:color="auto" w:fill="auto"/>
            <w:noWrap/>
            <w:vAlign w:val="center"/>
            <w:hideMark/>
          </w:tcPr>
          <w:p w14:paraId="28E169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25/11</w:t>
            </w:r>
          </w:p>
        </w:tc>
        <w:tc>
          <w:tcPr>
            <w:tcW w:w="1848" w:type="dxa"/>
            <w:tcBorders>
              <w:top w:val="nil"/>
              <w:left w:val="nil"/>
              <w:bottom w:val="single" w:sz="4" w:space="0" w:color="auto"/>
              <w:right w:val="single" w:sz="4" w:space="0" w:color="auto"/>
            </w:tcBorders>
            <w:shd w:val="clear" w:color="auto" w:fill="auto"/>
            <w:vAlign w:val="center"/>
            <w:hideMark/>
          </w:tcPr>
          <w:p w14:paraId="6A9137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01CD0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987</w:t>
            </w:r>
          </w:p>
        </w:tc>
        <w:tc>
          <w:tcPr>
            <w:tcW w:w="2194" w:type="dxa"/>
            <w:tcBorders>
              <w:top w:val="nil"/>
              <w:left w:val="nil"/>
              <w:bottom w:val="single" w:sz="4" w:space="0" w:color="auto"/>
              <w:right w:val="single" w:sz="4" w:space="0" w:color="auto"/>
            </w:tcBorders>
            <w:shd w:val="clear" w:color="auto" w:fill="auto"/>
            <w:noWrap/>
            <w:vAlign w:val="center"/>
            <w:hideMark/>
          </w:tcPr>
          <w:p w14:paraId="4C8238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17/11</w:t>
            </w:r>
          </w:p>
        </w:tc>
        <w:tc>
          <w:tcPr>
            <w:tcW w:w="1889" w:type="dxa"/>
            <w:tcBorders>
              <w:top w:val="nil"/>
              <w:left w:val="nil"/>
              <w:bottom w:val="single" w:sz="4" w:space="0" w:color="auto"/>
              <w:right w:val="single" w:sz="4" w:space="0" w:color="auto"/>
            </w:tcBorders>
            <w:shd w:val="clear" w:color="auto" w:fill="auto"/>
            <w:vAlign w:val="center"/>
            <w:hideMark/>
          </w:tcPr>
          <w:p w14:paraId="3AB15C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1DE8C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EC5D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w:t>
            </w:r>
          </w:p>
        </w:tc>
        <w:tc>
          <w:tcPr>
            <w:tcW w:w="2360" w:type="dxa"/>
            <w:tcBorders>
              <w:top w:val="nil"/>
              <w:left w:val="nil"/>
              <w:bottom w:val="single" w:sz="4" w:space="0" w:color="auto"/>
              <w:right w:val="single" w:sz="4" w:space="0" w:color="auto"/>
            </w:tcBorders>
            <w:shd w:val="clear" w:color="auto" w:fill="auto"/>
            <w:noWrap/>
            <w:vAlign w:val="center"/>
            <w:hideMark/>
          </w:tcPr>
          <w:p w14:paraId="62CC7D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25/12</w:t>
            </w:r>
          </w:p>
        </w:tc>
        <w:tc>
          <w:tcPr>
            <w:tcW w:w="1848" w:type="dxa"/>
            <w:tcBorders>
              <w:top w:val="nil"/>
              <w:left w:val="nil"/>
              <w:bottom w:val="single" w:sz="4" w:space="0" w:color="auto"/>
              <w:right w:val="single" w:sz="4" w:space="0" w:color="auto"/>
            </w:tcBorders>
            <w:shd w:val="clear" w:color="auto" w:fill="auto"/>
            <w:vAlign w:val="center"/>
            <w:hideMark/>
          </w:tcPr>
          <w:p w14:paraId="5A06BE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4FC4BF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988</w:t>
            </w:r>
          </w:p>
        </w:tc>
        <w:tc>
          <w:tcPr>
            <w:tcW w:w="2194" w:type="dxa"/>
            <w:tcBorders>
              <w:top w:val="nil"/>
              <w:left w:val="nil"/>
              <w:bottom w:val="single" w:sz="4" w:space="0" w:color="auto"/>
              <w:right w:val="single" w:sz="4" w:space="0" w:color="auto"/>
            </w:tcBorders>
            <w:shd w:val="clear" w:color="auto" w:fill="auto"/>
            <w:noWrap/>
            <w:vAlign w:val="center"/>
            <w:hideMark/>
          </w:tcPr>
          <w:p w14:paraId="49EECD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17/12</w:t>
            </w:r>
          </w:p>
        </w:tc>
        <w:tc>
          <w:tcPr>
            <w:tcW w:w="1889" w:type="dxa"/>
            <w:tcBorders>
              <w:top w:val="nil"/>
              <w:left w:val="nil"/>
              <w:bottom w:val="single" w:sz="4" w:space="0" w:color="auto"/>
              <w:right w:val="single" w:sz="4" w:space="0" w:color="auto"/>
            </w:tcBorders>
            <w:shd w:val="clear" w:color="auto" w:fill="auto"/>
            <w:vAlign w:val="center"/>
            <w:hideMark/>
          </w:tcPr>
          <w:p w14:paraId="6945B2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05999A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B0CD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w:t>
            </w:r>
          </w:p>
        </w:tc>
        <w:tc>
          <w:tcPr>
            <w:tcW w:w="2360" w:type="dxa"/>
            <w:tcBorders>
              <w:top w:val="nil"/>
              <w:left w:val="nil"/>
              <w:bottom w:val="single" w:sz="4" w:space="0" w:color="auto"/>
              <w:right w:val="single" w:sz="4" w:space="0" w:color="auto"/>
            </w:tcBorders>
            <w:shd w:val="clear" w:color="auto" w:fill="auto"/>
            <w:noWrap/>
            <w:vAlign w:val="center"/>
            <w:hideMark/>
          </w:tcPr>
          <w:p w14:paraId="36C6D4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27/2A</w:t>
            </w:r>
          </w:p>
        </w:tc>
        <w:tc>
          <w:tcPr>
            <w:tcW w:w="1848" w:type="dxa"/>
            <w:tcBorders>
              <w:top w:val="nil"/>
              <w:left w:val="nil"/>
              <w:bottom w:val="single" w:sz="4" w:space="0" w:color="auto"/>
              <w:right w:val="single" w:sz="4" w:space="0" w:color="auto"/>
            </w:tcBorders>
            <w:shd w:val="clear" w:color="auto" w:fill="auto"/>
            <w:vAlign w:val="center"/>
            <w:hideMark/>
          </w:tcPr>
          <w:p w14:paraId="04D11C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40AF0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989</w:t>
            </w:r>
          </w:p>
        </w:tc>
        <w:tc>
          <w:tcPr>
            <w:tcW w:w="2194" w:type="dxa"/>
            <w:tcBorders>
              <w:top w:val="nil"/>
              <w:left w:val="nil"/>
              <w:bottom w:val="single" w:sz="4" w:space="0" w:color="auto"/>
              <w:right w:val="single" w:sz="4" w:space="0" w:color="auto"/>
            </w:tcBorders>
            <w:shd w:val="clear" w:color="auto" w:fill="auto"/>
            <w:noWrap/>
            <w:vAlign w:val="center"/>
            <w:hideMark/>
          </w:tcPr>
          <w:p w14:paraId="7D8771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19/2</w:t>
            </w:r>
          </w:p>
        </w:tc>
        <w:tc>
          <w:tcPr>
            <w:tcW w:w="1889" w:type="dxa"/>
            <w:tcBorders>
              <w:top w:val="nil"/>
              <w:left w:val="nil"/>
              <w:bottom w:val="single" w:sz="4" w:space="0" w:color="auto"/>
              <w:right w:val="single" w:sz="4" w:space="0" w:color="auto"/>
            </w:tcBorders>
            <w:shd w:val="clear" w:color="auto" w:fill="auto"/>
            <w:vAlign w:val="center"/>
            <w:hideMark/>
          </w:tcPr>
          <w:p w14:paraId="502063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9A59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BBC5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w:t>
            </w:r>
          </w:p>
        </w:tc>
        <w:tc>
          <w:tcPr>
            <w:tcW w:w="2360" w:type="dxa"/>
            <w:tcBorders>
              <w:top w:val="nil"/>
              <w:left w:val="nil"/>
              <w:bottom w:val="single" w:sz="4" w:space="0" w:color="auto"/>
              <w:right w:val="single" w:sz="4" w:space="0" w:color="auto"/>
            </w:tcBorders>
            <w:shd w:val="clear" w:color="auto" w:fill="auto"/>
            <w:noWrap/>
            <w:vAlign w:val="center"/>
            <w:hideMark/>
          </w:tcPr>
          <w:p w14:paraId="6E9498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27/5</w:t>
            </w:r>
          </w:p>
        </w:tc>
        <w:tc>
          <w:tcPr>
            <w:tcW w:w="1848" w:type="dxa"/>
            <w:tcBorders>
              <w:top w:val="nil"/>
              <w:left w:val="nil"/>
              <w:bottom w:val="single" w:sz="4" w:space="0" w:color="auto"/>
              <w:right w:val="single" w:sz="4" w:space="0" w:color="auto"/>
            </w:tcBorders>
            <w:shd w:val="clear" w:color="auto" w:fill="auto"/>
            <w:vAlign w:val="center"/>
            <w:hideMark/>
          </w:tcPr>
          <w:p w14:paraId="55AEB1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E1E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990</w:t>
            </w:r>
          </w:p>
        </w:tc>
        <w:tc>
          <w:tcPr>
            <w:tcW w:w="2194" w:type="dxa"/>
            <w:tcBorders>
              <w:top w:val="nil"/>
              <w:left w:val="nil"/>
              <w:bottom w:val="single" w:sz="4" w:space="0" w:color="auto"/>
              <w:right w:val="single" w:sz="4" w:space="0" w:color="auto"/>
            </w:tcBorders>
            <w:shd w:val="clear" w:color="auto" w:fill="auto"/>
            <w:noWrap/>
            <w:vAlign w:val="center"/>
            <w:hideMark/>
          </w:tcPr>
          <w:p w14:paraId="5AE35A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19/5</w:t>
            </w:r>
          </w:p>
        </w:tc>
        <w:tc>
          <w:tcPr>
            <w:tcW w:w="1889" w:type="dxa"/>
            <w:tcBorders>
              <w:top w:val="nil"/>
              <w:left w:val="nil"/>
              <w:bottom w:val="single" w:sz="4" w:space="0" w:color="auto"/>
              <w:right w:val="single" w:sz="4" w:space="0" w:color="auto"/>
            </w:tcBorders>
            <w:shd w:val="clear" w:color="auto" w:fill="auto"/>
            <w:vAlign w:val="center"/>
            <w:hideMark/>
          </w:tcPr>
          <w:p w14:paraId="5F01D02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AC23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574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w:t>
            </w:r>
          </w:p>
        </w:tc>
        <w:tc>
          <w:tcPr>
            <w:tcW w:w="2360" w:type="dxa"/>
            <w:tcBorders>
              <w:top w:val="nil"/>
              <w:left w:val="nil"/>
              <w:bottom w:val="single" w:sz="4" w:space="0" w:color="auto"/>
              <w:right w:val="single" w:sz="4" w:space="0" w:color="auto"/>
            </w:tcBorders>
            <w:shd w:val="clear" w:color="auto" w:fill="auto"/>
            <w:noWrap/>
            <w:vAlign w:val="center"/>
            <w:hideMark/>
          </w:tcPr>
          <w:p w14:paraId="36D0DC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27/7</w:t>
            </w:r>
          </w:p>
        </w:tc>
        <w:tc>
          <w:tcPr>
            <w:tcW w:w="1848" w:type="dxa"/>
            <w:tcBorders>
              <w:top w:val="nil"/>
              <w:left w:val="nil"/>
              <w:bottom w:val="single" w:sz="4" w:space="0" w:color="auto"/>
              <w:right w:val="single" w:sz="4" w:space="0" w:color="auto"/>
            </w:tcBorders>
            <w:shd w:val="clear" w:color="auto" w:fill="auto"/>
            <w:vAlign w:val="center"/>
            <w:hideMark/>
          </w:tcPr>
          <w:p w14:paraId="05A30F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8C72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991</w:t>
            </w:r>
          </w:p>
        </w:tc>
        <w:tc>
          <w:tcPr>
            <w:tcW w:w="2194" w:type="dxa"/>
            <w:tcBorders>
              <w:top w:val="nil"/>
              <w:left w:val="nil"/>
              <w:bottom w:val="single" w:sz="4" w:space="0" w:color="auto"/>
              <w:right w:val="single" w:sz="4" w:space="0" w:color="auto"/>
            </w:tcBorders>
            <w:shd w:val="clear" w:color="auto" w:fill="auto"/>
            <w:noWrap/>
            <w:vAlign w:val="center"/>
            <w:hideMark/>
          </w:tcPr>
          <w:p w14:paraId="3602FC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19/6</w:t>
            </w:r>
          </w:p>
        </w:tc>
        <w:tc>
          <w:tcPr>
            <w:tcW w:w="1889" w:type="dxa"/>
            <w:tcBorders>
              <w:top w:val="nil"/>
              <w:left w:val="nil"/>
              <w:bottom w:val="single" w:sz="4" w:space="0" w:color="auto"/>
              <w:right w:val="single" w:sz="4" w:space="0" w:color="auto"/>
            </w:tcBorders>
            <w:shd w:val="clear" w:color="auto" w:fill="auto"/>
            <w:vAlign w:val="center"/>
            <w:hideMark/>
          </w:tcPr>
          <w:p w14:paraId="2BA67A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C82DA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E02E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w:t>
            </w:r>
          </w:p>
        </w:tc>
        <w:tc>
          <w:tcPr>
            <w:tcW w:w="2360" w:type="dxa"/>
            <w:tcBorders>
              <w:top w:val="nil"/>
              <w:left w:val="nil"/>
              <w:bottom w:val="single" w:sz="4" w:space="0" w:color="auto"/>
              <w:right w:val="single" w:sz="4" w:space="0" w:color="auto"/>
            </w:tcBorders>
            <w:shd w:val="clear" w:color="auto" w:fill="auto"/>
            <w:noWrap/>
            <w:vAlign w:val="center"/>
            <w:hideMark/>
          </w:tcPr>
          <w:p w14:paraId="4D5A7D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29/1A</w:t>
            </w:r>
          </w:p>
        </w:tc>
        <w:tc>
          <w:tcPr>
            <w:tcW w:w="1848" w:type="dxa"/>
            <w:tcBorders>
              <w:top w:val="nil"/>
              <w:left w:val="nil"/>
              <w:bottom w:val="single" w:sz="4" w:space="0" w:color="auto"/>
              <w:right w:val="single" w:sz="4" w:space="0" w:color="auto"/>
            </w:tcBorders>
            <w:shd w:val="clear" w:color="auto" w:fill="auto"/>
            <w:vAlign w:val="center"/>
            <w:hideMark/>
          </w:tcPr>
          <w:p w14:paraId="239153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3F94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992</w:t>
            </w:r>
          </w:p>
        </w:tc>
        <w:tc>
          <w:tcPr>
            <w:tcW w:w="2194" w:type="dxa"/>
            <w:tcBorders>
              <w:top w:val="nil"/>
              <w:left w:val="nil"/>
              <w:bottom w:val="single" w:sz="4" w:space="0" w:color="auto"/>
              <w:right w:val="single" w:sz="4" w:space="0" w:color="auto"/>
            </w:tcBorders>
            <w:shd w:val="clear" w:color="auto" w:fill="auto"/>
            <w:noWrap/>
            <w:vAlign w:val="center"/>
            <w:hideMark/>
          </w:tcPr>
          <w:p w14:paraId="37274C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19/7</w:t>
            </w:r>
          </w:p>
        </w:tc>
        <w:tc>
          <w:tcPr>
            <w:tcW w:w="1889" w:type="dxa"/>
            <w:tcBorders>
              <w:top w:val="nil"/>
              <w:left w:val="nil"/>
              <w:bottom w:val="single" w:sz="4" w:space="0" w:color="auto"/>
              <w:right w:val="single" w:sz="4" w:space="0" w:color="auto"/>
            </w:tcBorders>
            <w:shd w:val="clear" w:color="auto" w:fill="auto"/>
            <w:vAlign w:val="center"/>
            <w:hideMark/>
          </w:tcPr>
          <w:p w14:paraId="79AA7C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0B50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15AC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w:t>
            </w:r>
          </w:p>
        </w:tc>
        <w:tc>
          <w:tcPr>
            <w:tcW w:w="2360" w:type="dxa"/>
            <w:tcBorders>
              <w:top w:val="nil"/>
              <w:left w:val="nil"/>
              <w:bottom w:val="single" w:sz="4" w:space="0" w:color="auto"/>
              <w:right w:val="single" w:sz="4" w:space="0" w:color="auto"/>
            </w:tcBorders>
            <w:shd w:val="clear" w:color="auto" w:fill="auto"/>
            <w:noWrap/>
            <w:vAlign w:val="center"/>
            <w:hideMark/>
          </w:tcPr>
          <w:p w14:paraId="51788B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29/2</w:t>
            </w:r>
          </w:p>
        </w:tc>
        <w:tc>
          <w:tcPr>
            <w:tcW w:w="1848" w:type="dxa"/>
            <w:tcBorders>
              <w:top w:val="nil"/>
              <w:left w:val="nil"/>
              <w:bottom w:val="single" w:sz="4" w:space="0" w:color="auto"/>
              <w:right w:val="single" w:sz="4" w:space="0" w:color="auto"/>
            </w:tcBorders>
            <w:shd w:val="clear" w:color="auto" w:fill="auto"/>
            <w:vAlign w:val="center"/>
            <w:hideMark/>
          </w:tcPr>
          <w:p w14:paraId="188247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F257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993</w:t>
            </w:r>
          </w:p>
        </w:tc>
        <w:tc>
          <w:tcPr>
            <w:tcW w:w="2194" w:type="dxa"/>
            <w:tcBorders>
              <w:top w:val="nil"/>
              <w:left w:val="nil"/>
              <w:bottom w:val="single" w:sz="4" w:space="0" w:color="auto"/>
              <w:right w:val="single" w:sz="4" w:space="0" w:color="auto"/>
            </w:tcBorders>
            <w:shd w:val="clear" w:color="auto" w:fill="auto"/>
            <w:noWrap/>
            <w:vAlign w:val="center"/>
            <w:hideMark/>
          </w:tcPr>
          <w:p w14:paraId="6414B4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19/10</w:t>
            </w:r>
          </w:p>
        </w:tc>
        <w:tc>
          <w:tcPr>
            <w:tcW w:w="1889" w:type="dxa"/>
            <w:tcBorders>
              <w:top w:val="nil"/>
              <w:left w:val="nil"/>
              <w:bottom w:val="single" w:sz="4" w:space="0" w:color="auto"/>
              <w:right w:val="single" w:sz="4" w:space="0" w:color="auto"/>
            </w:tcBorders>
            <w:shd w:val="clear" w:color="auto" w:fill="auto"/>
            <w:vAlign w:val="center"/>
            <w:hideMark/>
          </w:tcPr>
          <w:p w14:paraId="0958BB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660528E"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607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112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E4E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6F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6DE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5E0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19/11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ED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74DF3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D0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F99F4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37/2</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03471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6E614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53BE8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036700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6D69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A401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w:t>
            </w:r>
          </w:p>
        </w:tc>
        <w:tc>
          <w:tcPr>
            <w:tcW w:w="2360" w:type="dxa"/>
            <w:tcBorders>
              <w:top w:val="nil"/>
              <w:left w:val="nil"/>
              <w:bottom w:val="single" w:sz="4" w:space="0" w:color="auto"/>
              <w:right w:val="single" w:sz="4" w:space="0" w:color="auto"/>
            </w:tcBorders>
            <w:shd w:val="clear" w:color="auto" w:fill="auto"/>
            <w:noWrap/>
            <w:vAlign w:val="center"/>
            <w:hideMark/>
          </w:tcPr>
          <w:p w14:paraId="3FDD07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37/4</w:t>
            </w:r>
          </w:p>
        </w:tc>
        <w:tc>
          <w:tcPr>
            <w:tcW w:w="1848" w:type="dxa"/>
            <w:tcBorders>
              <w:top w:val="nil"/>
              <w:left w:val="nil"/>
              <w:bottom w:val="single" w:sz="4" w:space="0" w:color="auto"/>
              <w:right w:val="single" w:sz="4" w:space="0" w:color="auto"/>
            </w:tcBorders>
            <w:shd w:val="clear" w:color="auto" w:fill="auto"/>
            <w:vAlign w:val="center"/>
            <w:hideMark/>
          </w:tcPr>
          <w:p w14:paraId="1D7740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02F63D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996</w:t>
            </w:r>
          </w:p>
        </w:tc>
        <w:tc>
          <w:tcPr>
            <w:tcW w:w="2194" w:type="dxa"/>
            <w:tcBorders>
              <w:top w:val="nil"/>
              <w:left w:val="nil"/>
              <w:bottom w:val="single" w:sz="4" w:space="0" w:color="auto"/>
              <w:right w:val="single" w:sz="4" w:space="0" w:color="auto"/>
            </w:tcBorders>
            <w:shd w:val="clear" w:color="auto" w:fill="auto"/>
            <w:noWrap/>
            <w:vAlign w:val="center"/>
            <w:hideMark/>
          </w:tcPr>
          <w:p w14:paraId="3B9D2E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20/5</w:t>
            </w:r>
          </w:p>
        </w:tc>
        <w:tc>
          <w:tcPr>
            <w:tcW w:w="1889" w:type="dxa"/>
            <w:tcBorders>
              <w:top w:val="nil"/>
              <w:left w:val="nil"/>
              <w:bottom w:val="single" w:sz="4" w:space="0" w:color="auto"/>
              <w:right w:val="single" w:sz="4" w:space="0" w:color="auto"/>
            </w:tcBorders>
            <w:shd w:val="clear" w:color="auto" w:fill="auto"/>
            <w:vAlign w:val="center"/>
            <w:hideMark/>
          </w:tcPr>
          <w:p w14:paraId="1818ED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8F65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7D03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w:t>
            </w:r>
          </w:p>
        </w:tc>
        <w:tc>
          <w:tcPr>
            <w:tcW w:w="2360" w:type="dxa"/>
            <w:tcBorders>
              <w:top w:val="nil"/>
              <w:left w:val="nil"/>
              <w:bottom w:val="single" w:sz="4" w:space="0" w:color="auto"/>
              <w:right w:val="single" w:sz="4" w:space="0" w:color="auto"/>
            </w:tcBorders>
            <w:shd w:val="clear" w:color="auto" w:fill="auto"/>
            <w:noWrap/>
            <w:vAlign w:val="center"/>
            <w:hideMark/>
          </w:tcPr>
          <w:p w14:paraId="1E094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37/7</w:t>
            </w:r>
          </w:p>
        </w:tc>
        <w:tc>
          <w:tcPr>
            <w:tcW w:w="1848" w:type="dxa"/>
            <w:tcBorders>
              <w:top w:val="nil"/>
              <w:left w:val="nil"/>
              <w:bottom w:val="single" w:sz="4" w:space="0" w:color="auto"/>
              <w:right w:val="single" w:sz="4" w:space="0" w:color="auto"/>
            </w:tcBorders>
            <w:shd w:val="clear" w:color="auto" w:fill="auto"/>
            <w:vAlign w:val="center"/>
            <w:hideMark/>
          </w:tcPr>
          <w:p w14:paraId="65DE1F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15649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997</w:t>
            </w:r>
          </w:p>
        </w:tc>
        <w:tc>
          <w:tcPr>
            <w:tcW w:w="2194" w:type="dxa"/>
            <w:tcBorders>
              <w:top w:val="nil"/>
              <w:left w:val="nil"/>
              <w:bottom w:val="single" w:sz="4" w:space="0" w:color="auto"/>
              <w:right w:val="single" w:sz="4" w:space="0" w:color="auto"/>
            </w:tcBorders>
            <w:shd w:val="clear" w:color="auto" w:fill="auto"/>
            <w:noWrap/>
            <w:vAlign w:val="center"/>
            <w:hideMark/>
          </w:tcPr>
          <w:p w14:paraId="4FC383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20/8</w:t>
            </w:r>
          </w:p>
        </w:tc>
        <w:tc>
          <w:tcPr>
            <w:tcW w:w="1889" w:type="dxa"/>
            <w:tcBorders>
              <w:top w:val="nil"/>
              <w:left w:val="nil"/>
              <w:bottom w:val="single" w:sz="4" w:space="0" w:color="auto"/>
              <w:right w:val="single" w:sz="4" w:space="0" w:color="auto"/>
            </w:tcBorders>
            <w:shd w:val="clear" w:color="auto" w:fill="auto"/>
            <w:vAlign w:val="center"/>
            <w:hideMark/>
          </w:tcPr>
          <w:p w14:paraId="1AA9EA5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D71B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EB5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w:t>
            </w:r>
          </w:p>
        </w:tc>
        <w:tc>
          <w:tcPr>
            <w:tcW w:w="2360" w:type="dxa"/>
            <w:tcBorders>
              <w:top w:val="nil"/>
              <w:left w:val="nil"/>
              <w:bottom w:val="single" w:sz="4" w:space="0" w:color="auto"/>
              <w:right w:val="single" w:sz="4" w:space="0" w:color="auto"/>
            </w:tcBorders>
            <w:shd w:val="clear" w:color="auto" w:fill="auto"/>
            <w:noWrap/>
            <w:vAlign w:val="center"/>
            <w:hideMark/>
          </w:tcPr>
          <w:p w14:paraId="2DEB8C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39/2</w:t>
            </w:r>
          </w:p>
        </w:tc>
        <w:tc>
          <w:tcPr>
            <w:tcW w:w="1848" w:type="dxa"/>
            <w:tcBorders>
              <w:top w:val="nil"/>
              <w:left w:val="nil"/>
              <w:bottom w:val="single" w:sz="4" w:space="0" w:color="auto"/>
              <w:right w:val="single" w:sz="4" w:space="0" w:color="auto"/>
            </w:tcBorders>
            <w:shd w:val="clear" w:color="auto" w:fill="auto"/>
            <w:vAlign w:val="center"/>
            <w:hideMark/>
          </w:tcPr>
          <w:p w14:paraId="40740C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3F00E5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998</w:t>
            </w:r>
          </w:p>
        </w:tc>
        <w:tc>
          <w:tcPr>
            <w:tcW w:w="2194" w:type="dxa"/>
            <w:tcBorders>
              <w:top w:val="nil"/>
              <w:left w:val="nil"/>
              <w:bottom w:val="single" w:sz="4" w:space="0" w:color="auto"/>
              <w:right w:val="single" w:sz="4" w:space="0" w:color="auto"/>
            </w:tcBorders>
            <w:shd w:val="clear" w:color="auto" w:fill="auto"/>
            <w:noWrap/>
            <w:vAlign w:val="center"/>
            <w:hideMark/>
          </w:tcPr>
          <w:p w14:paraId="207C2D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20/9</w:t>
            </w:r>
          </w:p>
        </w:tc>
        <w:tc>
          <w:tcPr>
            <w:tcW w:w="1889" w:type="dxa"/>
            <w:tcBorders>
              <w:top w:val="nil"/>
              <w:left w:val="nil"/>
              <w:bottom w:val="single" w:sz="4" w:space="0" w:color="auto"/>
              <w:right w:val="single" w:sz="4" w:space="0" w:color="auto"/>
            </w:tcBorders>
            <w:shd w:val="clear" w:color="auto" w:fill="auto"/>
            <w:vAlign w:val="center"/>
            <w:hideMark/>
          </w:tcPr>
          <w:p w14:paraId="56EB88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1F886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3D46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w:t>
            </w:r>
          </w:p>
        </w:tc>
        <w:tc>
          <w:tcPr>
            <w:tcW w:w="2360" w:type="dxa"/>
            <w:tcBorders>
              <w:top w:val="nil"/>
              <w:left w:val="nil"/>
              <w:bottom w:val="single" w:sz="4" w:space="0" w:color="auto"/>
              <w:right w:val="single" w:sz="4" w:space="0" w:color="auto"/>
            </w:tcBorders>
            <w:shd w:val="clear" w:color="auto" w:fill="auto"/>
            <w:noWrap/>
            <w:vAlign w:val="center"/>
            <w:hideMark/>
          </w:tcPr>
          <w:p w14:paraId="28D338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39/4</w:t>
            </w:r>
          </w:p>
        </w:tc>
        <w:tc>
          <w:tcPr>
            <w:tcW w:w="1848" w:type="dxa"/>
            <w:tcBorders>
              <w:top w:val="nil"/>
              <w:left w:val="nil"/>
              <w:bottom w:val="single" w:sz="4" w:space="0" w:color="auto"/>
              <w:right w:val="single" w:sz="4" w:space="0" w:color="auto"/>
            </w:tcBorders>
            <w:shd w:val="clear" w:color="auto" w:fill="auto"/>
            <w:vAlign w:val="center"/>
            <w:hideMark/>
          </w:tcPr>
          <w:p w14:paraId="4A2714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583AA6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999</w:t>
            </w:r>
          </w:p>
        </w:tc>
        <w:tc>
          <w:tcPr>
            <w:tcW w:w="2194" w:type="dxa"/>
            <w:tcBorders>
              <w:top w:val="nil"/>
              <w:left w:val="nil"/>
              <w:bottom w:val="single" w:sz="4" w:space="0" w:color="auto"/>
              <w:right w:val="single" w:sz="4" w:space="0" w:color="auto"/>
            </w:tcBorders>
            <w:shd w:val="clear" w:color="auto" w:fill="auto"/>
            <w:noWrap/>
            <w:vAlign w:val="center"/>
            <w:hideMark/>
          </w:tcPr>
          <w:p w14:paraId="5D0A99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20/10</w:t>
            </w:r>
          </w:p>
        </w:tc>
        <w:tc>
          <w:tcPr>
            <w:tcW w:w="1889" w:type="dxa"/>
            <w:tcBorders>
              <w:top w:val="nil"/>
              <w:left w:val="nil"/>
              <w:bottom w:val="single" w:sz="4" w:space="0" w:color="auto"/>
              <w:right w:val="single" w:sz="4" w:space="0" w:color="auto"/>
            </w:tcBorders>
            <w:shd w:val="clear" w:color="auto" w:fill="auto"/>
            <w:vAlign w:val="center"/>
            <w:hideMark/>
          </w:tcPr>
          <w:p w14:paraId="7AB6B3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67836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C053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w:t>
            </w:r>
          </w:p>
        </w:tc>
        <w:tc>
          <w:tcPr>
            <w:tcW w:w="2360" w:type="dxa"/>
            <w:tcBorders>
              <w:top w:val="nil"/>
              <w:left w:val="nil"/>
              <w:bottom w:val="single" w:sz="4" w:space="0" w:color="auto"/>
              <w:right w:val="single" w:sz="4" w:space="0" w:color="auto"/>
            </w:tcBorders>
            <w:shd w:val="clear" w:color="auto" w:fill="auto"/>
            <w:noWrap/>
            <w:vAlign w:val="center"/>
            <w:hideMark/>
          </w:tcPr>
          <w:p w14:paraId="2F4E24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40/1</w:t>
            </w:r>
          </w:p>
        </w:tc>
        <w:tc>
          <w:tcPr>
            <w:tcW w:w="1848" w:type="dxa"/>
            <w:tcBorders>
              <w:top w:val="nil"/>
              <w:left w:val="nil"/>
              <w:bottom w:val="single" w:sz="4" w:space="0" w:color="auto"/>
              <w:right w:val="single" w:sz="4" w:space="0" w:color="auto"/>
            </w:tcBorders>
            <w:shd w:val="clear" w:color="auto" w:fill="auto"/>
            <w:vAlign w:val="center"/>
            <w:hideMark/>
          </w:tcPr>
          <w:p w14:paraId="63DD9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69A04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1000</w:t>
            </w:r>
          </w:p>
        </w:tc>
        <w:tc>
          <w:tcPr>
            <w:tcW w:w="2194" w:type="dxa"/>
            <w:tcBorders>
              <w:top w:val="nil"/>
              <w:left w:val="nil"/>
              <w:bottom w:val="single" w:sz="4" w:space="0" w:color="auto"/>
              <w:right w:val="single" w:sz="4" w:space="0" w:color="auto"/>
            </w:tcBorders>
            <w:shd w:val="clear" w:color="auto" w:fill="auto"/>
            <w:noWrap/>
            <w:vAlign w:val="center"/>
            <w:hideMark/>
          </w:tcPr>
          <w:p w14:paraId="1D9949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20/12</w:t>
            </w:r>
          </w:p>
        </w:tc>
        <w:tc>
          <w:tcPr>
            <w:tcW w:w="1889" w:type="dxa"/>
            <w:tcBorders>
              <w:top w:val="nil"/>
              <w:left w:val="nil"/>
              <w:bottom w:val="single" w:sz="4" w:space="0" w:color="auto"/>
              <w:right w:val="single" w:sz="4" w:space="0" w:color="auto"/>
            </w:tcBorders>
            <w:shd w:val="clear" w:color="auto" w:fill="auto"/>
            <w:vAlign w:val="center"/>
            <w:hideMark/>
          </w:tcPr>
          <w:p w14:paraId="1CA950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AD93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C862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w:t>
            </w:r>
          </w:p>
        </w:tc>
        <w:tc>
          <w:tcPr>
            <w:tcW w:w="2360" w:type="dxa"/>
            <w:tcBorders>
              <w:top w:val="nil"/>
              <w:left w:val="nil"/>
              <w:bottom w:val="single" w:sz="4" w:space="0" w:color="auto"/>
              <w:right w:val="single" w:sz="4" w:space="0" w:color="auto"/>
            </w:tcBorders>
            <w:shd w:val="clear" w:color="auto" w:fill="auto"/>
            <w:noWrap/>
            <w:vAlign w:val="center"/>
            <w:hideMark/>
          </w:tcPr>
          <w:p w14:paraId="5E6814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40/2</w:t>
            </w:r>
          </w:p>
        </w:tc>
        <w:tc>
          <w:tcPr>
            <w:tcW w:w="1848" w:type="dxa"/>
            <w:tcBorders>
              <w:top w:val="nil"/>
              <w:left w:val="nil"/>
              <w:bottom w:val="single" w:sz="4" w:space="0" w:color="auto"/>
              <w:right w:val="single" w:sz="4" w:space="0" w:color="auto"/>
            </w:tcBorders>
            <w:shd w:val="clear" w:color="auto" w:fill="auto"/>
            <w:vAlign w:val="center"/>
            <w:hideMark/>
          </w:tcPr>
          <w:p w14:paraId="59D60EC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40139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1001</w:t>
            </w:r>
          </w:p>
        </w:tc>
        <w:tc>
          <w:tcPr>
            <w:tcW w:w="2194" w:type="dxa"/>
            <w:tcBorders>
              <w:top w:val="nil"/>
              <w:left w:val="nil"/>
              <w:bottom w:val="single" w:sz="4" w:space="0" w:color="auto"/>
              <w:right w:val="single" w:sz="4" w:space="0" w:color="auto"/>
            </w:tcBorders>
            <w:shd w:val="clear" w:color="auto" w:fill="auto"/>
            <w:noWrap/>
            <w:vAlign w:val="center"/>
            <w:hideMark/>
          </w:tcPr>
          <w:p w14:paraId="3DF7F0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w:t>
            </w:r>
          </w:p>
        </w:tc>
        <w:tc>
          <w:tcPr>
            <w:tcW w:w="1889" w:type="dxa"/>
            <w:tcBorders>
              <w:top w:val="nil"/>
              <w:left w:val="nil"/>
              <w:bottom w:val="single" w:sz="4" w:space="0" w:color="auto"/>
              <w:right w:val="single" w:sz="4" w:space="0" w:color="auto"/>
            </w:tcBorders>
            <w:shd w:val="clear" w:color="auto" w:fill="auto"/>
            <w:vAlign w:val="center"/>
            <w:hideMark/>
          </w:tcPr>
          <w:p w14:paraId="6BD489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80EE8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FCC4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w:t>
            </w:r>
          </w:p>
        </w:tc>
        <w:tc>
          <w:tcPr>
            <w:tcW w:w="2360" w:type="dxa"/>
            <w:tcBorders>
              <w:top w:val="nil"/>
              <w:left w:val="nil"/>
              <w:bottom w:val="single" w:sz="4" w:space="0" w:color="auto"/>
              <w:right w:val="single" w:sz="4" w:space="0" w:color="auto"/>
            </w:tcBorders>
            <w:shd w:val="clear" w:color="auto" w:fill="auto"/>
            <w:noWrap/>
            <w:vAlign w:val="center"/>
            <w:hideMark/>
          </w:tcPr>
          <w:p w14:paraId="301082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41/4</w:t>
            </w:r>
          </w:p>
        </w:tc>
        <w:tc>
          <w:tcPr>
            <w:tcW w:w="1848" w:type="dxa"/>
            <w:tcBorders>
              <w:top w:val="nil"/>
              <w:left w:val="nil"/>
              <w:bottom w:val="single" w:sz="4" w:space="0" w:color="auto"/>
              <w:right w:val="single" w:sz="4" w:space="0" w:color="auto"/>
            </w:tcBorders>
            <w:shd w:val="clear" w:color="auto" w:fill="auto"/>
            <w:vAlign w:val="center"/>
            <w:hideMark/>
          </w:tcPr>
          <w:p w14:paraId="046A2C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4B74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1002</w:t>
            </w:r>
          </w:p>
        </w:tc>
        <w:tc>
          <w:tcPr>
            <w:tcW w:w="2194" w:type="dxa"/>
            <w:tcBorders>
              <w:top w:val="nil"/>
              <w:left w:val="nil"/>
              <w:bottom w:val="single" w:sz="4" w:space="0" w:color="auto"/>
              <w:right w:val="single" w:sz="4" w:space="0" w:color="auto"/>
            </w:tcBorders>
            <w:shd w:val="clear" w:color="auto" w:fill="auto"/>
            <w:noWrap/>
            <w:vAlign w:val="center"/>
            <w:hideMark/>
          </w:tcPr>
          <w:p w14:paraId="01AF96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20/3</w:t>
            </w:r>
          </w:p>
        </w:tc>
        <w:tc>
          <w:tcPr>
            <w:tcW w:w="1889" w:type="dxa"/>
            <w:tcBorders>
              <w:top w:val="nil"/>
              <w:left w:val="nil"/>
              <w:bottom w:val="single" w:sz="4" w:space="0" w:color="auto"/>
              <w:right w:val="single" w:sz="4" w:space="0" w:color="auto"/>
            </w:tcBorders>
            <w:shd w:val="clear" w:color="auto" w:fill="auto"/>
            <w:vAlign w:val="center"/>
            <w:hideMark/>
          </w:tcPr>
          <w:p w14:paraId="483EB0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6C57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FD3C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w:t>
            </w:r>
          </w:p>
        </w:tc>
        <w:tc>
          <w:tcPr>
            <w:tcW w:w="2360" w:type="dxa"/>
            <w:tcBorders>
              <w:top w:val="nil"/>
              <w:left w:val="nil"/>
              <w:bottom w:val="single" w:sz="4" w:space="0" w:color="auto"/>
              <w:right w:val="single" w:sz="4" w:space="0" w:color="auto"/>
            </w:tcBorders>
            <w:shd w:val="clear" w:color="auto" w:fill="auto"/>
            <w:noWrap/>
            <w:vAlign w:val="center"/>
            <w:hideMark/>
          </w:tcPr>
          <w:p w14:paraId="34123F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41/6A</w:t>
            </w:r>
          </w:p>
        </w:tc>
        <w:tc>
          <w:tcPr>
            <w:tcW w:w="1848" w:type="dxa"/>
            <w:tcBorders>
              <w:top w:val="nil"/>
              <w:left w:val="nil"/>
              <w:bottom w:val="single" w:sz="4" w:space="0" w:color="auto"/>
              <w:right w:val="single" w:sz="4" w:space="0" w:color="auto"/>
            </w:tcBorders>
            <w:shd w:val="clear" w:color="auto" w:fill="auto"/>
            <w:vAlign w:val="center"/>
            <w:hideMark/>
          </w:tcPr>
          <w:p w14:paraId="3B18AA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3F3E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1003</w:t>
            </w:r>
          </w:p>
        </w:tc>
        <w:tc>
          <w:tcPr>
            <w:tcW w:w="2194" w:type="dxa"/>
            <w:tcBorders>
              <w:top w:val="nil"/>
              <w:left w:val="nil"/>
              <w:bottom w:val="single" w:sz="4" w:space="0" w:color="auto"/>
              <w:right w:val="single" w:sz="4" w:space="0" w:color="auto"/>
            </w:tcBorders>
            <w:shd w:val="clear" w:color="auto" w:fill="auto"/>
            <w:noWrap/>
            <w:vAlign w:val="center"/>
            <w:hideMark/>
          </w:tcPr>
          <w:p w14:paraId="61567F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20/6</w:t>
            </w:r>
          </w:p>
        </w:tc>
        <w:tc>
          <w:tcPr>
            <w:tcW w:w="1889" w:type="dxa"/>
            <w:tcBorders>
              <w:top w:val="nil"/>
              <w:left w:val="nil"/>
              <w:bottom w:val="single" w:sz="4" w:space="0" w:color="auto"/>
              <w:right w:val="single" w:sz="4" w:space="0" w:color="auto"/>
            </w:tcBorders>
            <w:shd w:val="clear" w:color="auto" w:fill="auto"/>
            <w:vAlign w:val="center"/>
            <w:hideMark/>
          </w:tcPr>
          <w:p w14:paraId="4E6AE1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5A0D3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69FE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w:t>
            </w:r>
          </w:p>
        </w:tc>
        <w:tc>
          <w:tcPr>
            <w:tcW w:w="2360" w:type="dxa"/>
            <w:tcBorders>
              <w:top w:val="nil"/>
              <w:left w:val="nil"/>
              <w:bottom w:val="single" w:sz="4" w:space="0" w:color="auto"/>
              <w:right w:val="single" w:sz="4" w:space="0" w:color="auto"/>
            </w:tcBorders>
            <w:shd w:val="clear" w:color="auto" w:fill="auto"/>
            <w:noWrap/>
            <w:vAlign w:val="center"/>
            <w:hideMark/>
          </w:tcPr>
          <w:p w14:paraId="75524D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41/7</w:t>
            </w:r>
          </w:p>
        </w:tc>
        <w:tc>
          <w:tcPr>
            <w:tcW w:w="1848" w:type="dxa"/>
            <w:tcBorders>
              <w:top w:val="nil"/>
              <w:left w:val="nil"/>
              <w:bottom w:val="single" w:sz="4" w:space="0" w:color="auto"/>
              <w:right w:val="single" w:sz="4" w:space="0" w:color="auto"/>
            </w:tcBorders>
            <w:shd w:val="clear" w:color="auto" w:fill="auto"/>
            <w:vAlign w:val="center"/>
            <w:hideMark/>
          </w:tcPr>
          <w:p w14:paraId="717C9F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50F37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1004</w:t>
            </w:r>
          </w:p>
        </w:tc>
        <w:tc>
          <w:tcPr>
            <w:tcW w:w="2194" w:type="dxa"/>
            <w:tcBorders>
              <w:top w:val="nil"/>
              <w:left w:val="nil"/>
              <w:bottom w:val="single" w:sz="4" w:space="0" w:color="auto"/>
              <w:right w:val="single" w:sz="4" w:space="0" w:color="auto"/>
            </w:tcBorders>
            <w:shd w:val="clear" w:color="auto" w:fill="auto"/>
            <w:noWrap/>
            <w:vAlign w:val="center"/>
            <w:hideMark/>
          </w:tcPr>
          <w:p w14:paraId="43DAFB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4/5</w:t>
            </w:r>
          </w:p>
        </w:tc>
        <w:tc>
          <w:tcPr>
            <w:tcW w:w="1889" w:type="dxa"/>
            <w:tcBorders>
              <w:top w:val="nil"/>
              <w:left w:val="nil"/>
              <w:bottom w:val="single" w:sz="4" w:space="0" w:color="auto"/>
              <w:right w:val="single" w:sz="4" w:space="0" w:color="auto"/>
            </w:tcBorders>
            <w:shd w:val="clear" w:color="auto" w:fill="auto"/>
            <w:vAlign w:val="center"/>
            <w:hideMark/>
          </w:tcPr>
          <w:p w14:paraId="42EB3D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AE6E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D1FE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w:t>
            </w:r>
          </w:p>
        </w:tc>
        <w:tc>
          <w:tcPr>
            <w:tcW w:w="2360" w:type="dxa"/>
            <w:tcBorders>
              <w:top w:val="nil"/>
              <w:left w:val="nil"/>
              <w:bottom w:val="single" w:sz="4" w:space="0" w:color="auto"/>
              <w:right w:val="single" w:sz="4" w:space="0" w:color="auto"/>
            </w:tcBorders>
            <w:shd w:val="clear" w:color="auto" w:fill="auto"/>
            <w:noWrap/>
            <w:vAlign w:val="center"/>
            <w:hideMark/>
          </w:tcPr>
          <w:p w14:paraId="341E35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41/9</w:t>
            </w:r>
          </w:p>
        </w:tc>
        <w:tc>
          <w:tcPr>
            <w:tcW w:w="1848" w:type="dxa"/>
            <w:tcBorders>
              <w:top w:val="nil"/>
              <w:left w:val="nil"/>
              <w:bottom w:val="single" w:sz="4" w:space="0" w:color="auto"/>
              <w:right w:val="single" w:sz="4" w:space="0" w:color="auto"/>
            </w:tcBorders>
            <w:shd w:val="clear" w:color="auto" w:fill="auto"/>
            <w:vAlign w:val="center"/>
            <w:hideMark/>
          </w:tcPr>
          <w:p w14:paraId="05FFA1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F398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1005</w:t>
            </w:r>
          </w:p>
        </w:tc>
        <w:tc>
          <w:tcPr>
            <w:tcW w:w="2194" w:type="dxa"/>
            <w:tcBorders>
              <w:top w:val="nil"/>
              <w:left w:val="nil"/>
              <w:bottom w:val="single" w:sz="4" w:space="0" w:color="auto"/>
              <w:right w:val="single" w:sz="4" w:space="0" w:color="auto"/>
            </w:tcBorders>
            <w:shd w:val="clear" w:color="auto" w:fill="auto"/>
            <w:noWrap/>
            <w:vAlign w:val="center"/>
            <w:hideMark/>
          </w:tcPr>
          <w:p w14:paraId="2E302D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4/6</w:t>
            </w:r>
          </w:p>
        </w:tc>
        <w:tc>
          <w:tcPr>
            <w:tcW w:w="1889" w:type="dxa"/>
            <w:tcBorders>
              <w:top w:val="nil"/>
              <w:left w:val="nil"/>
              <w:bottom w:val="single" w:sz="4" w:space="0" w:color="auto"/>
              <w:right w:val="single" w:sz="4" w:space="0" w:color="auto"/>
            </w:tcBorders>
            <w:shd w:val="clear" w:color="auto" w:fill="auto"/>
            <w:vAlign w:val="center"/>
            <w:hideMark/>
          </w:tcPr>
          <w:p w14:paraId="094C283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643DB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73B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w:t>
            </w:r>
          </w:p>
        </w:tc>
        <w:tc>
          <w:tcPr>
            <w:tcW w:w="2360" w:type="dxa"/>
            <w:tcBorders>
              <w:top w:val="nil"/>
              <w:left w:val="nil"/>
              <w:bottom w:val="single" w:sz="4" w:space="0" w:color="auto"/>
              <w:right w:val="single" w:sz="4" w:space="0" w:color="auto"/>
            </w:tcBorders>
            <w:shd w:val="clear" w:color="auto" w:fill="auto"/>
            <w:noWrap/>
            <w:vAlign w:val="center"/>
            <w:hideMark/>
          </w:tcPr>
          <w:p w14:paraId="331A56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43/4</w:t>
            </w:r>
          </w:p>
        </w:tc>
        <w:tc>
          <w:tcPr>
            <w:tcW w:w="1848" w:type="dxa"/>
            <w:tcBorders>
              <w:top w:val="nil"/>
              <w:left w:val="nil"/>
              <w:bottom w:val="single" w:sz="4" w:space="0" w:color="auto"/>
              <w:right w:val="single" w:sz="4" w:space="0" w:color="auto"/>
            </w:tcBorders>
            <w:shd w:val="clear" w:color="auto" w:fill="auto"/>
            <w:vAlign w:val="center"/>
            <w:hideMark/>
          </w:tcPr>
          <w:p w14:paraId="146560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40B9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1006</w:t>
            </w:r>
          </w:p>
        </w:tc>
        <w:tc>
          <w:tcPr>
            <w:tcW w:w="2194" w:type="dxa"/>
            <w:tcBorders>
              <w:top w:val="nil"/>
              <w:left w:val="nil"/>
              <w:bottom w:val="single" w:sz="4" w:space="0" w:color="auto"/>
              <w:right w:val="single" w:sz="4" w:space="0" w:color="auto"/>
            </w:tcBorders>
            <w:shd w:val="clear" w:color="auto" w:fill="auto"/>
            <w:noWrap/>
            <w:vAlign w:val="center"/>
            <w:hideMark/>
          </w:tcPr>
          <w:p w14:paraId="1E0EA4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4/10</w:t>
            </w:r>
          </w:p>
        </w:tc>
        <w:tc>
          <w:tcPr>
            <w:tcW w:w="1889" w:type="dxa"/>
            <w:tcBorders>
              <w:top w:val="nil"/>
              <w:left w:val="nil"/>
              <w:bottom w:val="single" w:sz="4" w:space="0" w:color="auto"/>
              <w:right w:val="single" w:sz="4" w:space="0" w:color="auto"/>
            </w:tcBorders>
            <w:shd w:val="clear" w:color="auto" w:fill="auto"/>
            <w:vAlign w:val="center"/>
            <w:hideMark/>
          </w:tcPr>
          <w:p w14:paraId="32C90E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7CECB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5558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w:t>
            </w:r>
          </w:p>
        </w:tc>
        <w:tc>
          <w:tcPr>
            <w:tcW w:w="2360" w:type="dxa"/>
            <w:tcBorders>
              <w:top w:val="nil"/>
              <w:left w:val="nil"/>
              <w:bottom w:val="single" w:sz="4" w:space="0" w:color="auto"/>
              <w:right w:val="single" w:sz="4" w:space="0" w:color="auto"/>
            </w:tcBorders>
            <w:shd w:val="clear" w:color="auto" w:fill="auto"/>
            <w:noWrap/>
            <w:vAlign w:val="center"/>
            <w:hideMark/>
          </w:tcPr>
          <w:p w14:paraId="6941D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43/7</w:t>
            </w:r>
          </w:p>
        </w:tc>
        <w:tc>
          <w:tcPr>
            <w:tcW w:w="1848" w:type="dxa"/>
            <w:tcBorders>
              <w:top w:val="nil"/>
              <w:left w:val="nil"/>
              <w:bottom w:val="single" w:sz="4" w:space="0" w:color="auto"/>
              <w:right w:val="single" w:sz="4" w:space="0" w:color="auto"/>
            </w:tcBorders>
            <w:shd w:val="clear" w:color="auto" w:fill="auto"/>
            <w:vAlign w:val="center"/>
            <w:hideMark/>
          </w:tcPr>
          <w:p w14:paraId="1D1D13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935D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1007</w:t>
            </w:r>
          </w:p>
        </w:tc>
        <w:tc>
          <w:tcPr>
            <w:tcW w:w="2194" w:type="dxa"/>
            <w:tcBorders>
              <w:top w:val="nil"/>
              <w:left w:val="nil"/>
              <w:bottom w:val="single" w:sz="4" w:space="0" w:color="auto"/>
              <w:right w:val="single" w:sz="4" w:space="0" w:color="auto"/>
            </w:tcBorders>
            <w:shd w:val="clear" w:color="auto" w:fill="auto"/>
            <w:noWrap/>
            <w:vAlign w:val="center"/>
            <w:hideMark/>
          </w:tcPr>
          <w:p w14:paraId="537598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8/3</w:t>
            </w:r>
          </w:p>
        </w:tc>
        <w:tc>
          <w:tcPr>
            <w:tcW w:w="1889" w:type="dxa"/>
            <w:tcBorders>
              <w:top w:val="nil"/>
              <w:left w:val="nil"/>
              <w:bottom w:val="single" w:sz="4" w:space="0" w:color="auto"/>
              <w:right w:val="single" w:sz="4" w:space="0" w:color="auto"/>
            </w:tcBorders>
            <w:shd w:val="clear" w:color="auto" w:fill="auto"/>
            <w:vAlign w:val="center"/>
            <w:hideMark/>
          </w:tcPr>
          <w:p w14:paraId="616E84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40E3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55BFF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w:t>
            </w:r>
          </w:p>
        </w:tc>
        <w:tc>
          <w:tcPr>
            <w:tcW w:w="2360" w:type="dxa"/>
            <w:tcBorders>
              <w:top w:val="nil"/>
              <w:left w:val="nil"/>
              <w:bottom w:val="single" w:sz="4" w:space="0" w:color="auto"/>
              <w:right w:val="single" w:sz="4" w:space="0" w:color="auto"/>
            </w:tcBorders>
            <w:shd w:val="clear" w:color="auto" w:fill="auto"/>
            <w:noWrap/>
            <w:vAlign w:val="center"/>
            <w:hideMark/>
          </w:tcPr>
          <w:p w14:paraId="0BB129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w:t>
            </w:r>
          </w:p>
        </w:tc>
        <w:tc>
          <w:tcPr>
            <w:tcW w:w="1848" w:type="dxa"/>
            <w:tcBorders>
              <w:top w:val="nil"/>
              <w:left w:val="nil"/>
              <w:bottom w:val="single" w:sz="4" w:space="0" w:color="auto"/>
              <w:right w:val="single" w:sz="4" w:space="0" w:color="auto"/>
            </w:tcBorders>
            <w:shd w:val="clear" w:color="auto" w:fill="auto"/>
            <w:vAlign w:val="center"/>
            <w:hideMark/>
          </w:tcPr>
          <w:p w14:paraId="268AB4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436B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1008</w:t>
            </w:r>
          </w:p>
        </w:tc>
        <w:tc>
          <w:tcPr>
            <w:tcW w:w="2194" w:type="dxa"/>
            <w:tcBorders>
              <w:top w:val="nil"/>
              <w:left w:val="nil"/>
              <w:bottom w:val="single" w:sz="4" w:space="0" w:color="auto"/>
              <w:right w:val="single" w:sz="4" w:space="0" w:color="auto"/>
            </w:tcBorders>
            <w:shd w:val="clear" w:color="auto" w:fill="auto"/>
            <w:noWrap/>
            <w:vAlign w:val="center"/>
            <w:hideMark/>
          </w:tcPr>
          <w:p w14:paraId="5F6CEA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8/5</w:t>
            </w:r>
          </w:p>
        </w:tc>
        <w:tc>
          <w:tcPr>
            <w:tcW w:w="1889" w:type="dxa"/>
            <w:tcBorders>
              <w:top w:val="nil"/>
              <w:left w:val="nil"/>
              <w:bottom w:val="single" w:sz="4" w:space="0" w:color="auto"/>
              <w:right w:val="single" w:sz="4" w:space="0" w:color="auto"/>
            </w:tcBorders>
            <w:shd w:val="clear" w:color="auto" w:fill="auto"/>
            <w:vAlign w:val="center"/>
            <w:hideMark/>
          </w:tcPr>
          <w:p w14:paraId="70764B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A57F27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276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w:t>
            </w:r>
          </w:p>
        </w:tc>
        <w:tc>
          <w:tcPr>
            <w:tcW w:w="2360" w:type="dxa"/>
            <w:tcBorders>
              <w:top w:val="nil"/>
              <w:left w:val="nil"/>
              <w:bottom w:val="single" w:sz="4" w:space="0" w:color="auto"/>
              <w:right w:val="single" w:sz="4" w:space="0" w:color="auto"/>
            </w:tcBorders>
            <w:shd w:val="clear" w:color="auto" w:fill="auto"/>
            <w:noWrap/>
            <w:vAlign w:val="center"/>
            <w:hideMark/>
          </w:tcPr>
          <w:p w14:paraId="3348E2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w:t>
            </w:r>
          </w:p>
        </w:tc>
        <w:tc>
          <w:tcPr>
            <w:tcW w:w="1848" w:type="dxa"/>
            <w:tcBorders>
              <w:top w:val="nil"/>
              <w:left w:val="nil"/>
              <w:bottom w:val="single" w:sz="4" w:space="0" w:color="auto"/>
              <w:right w:val="single" w:sz="4" w:space="0" w:color="auto"/>
            </w:tcBorders>
            <w:shd w:val="clear" w:color="auto" w:fill="auto"/>
            <w:vAlign w:val="center"/>
            <w:hideMark/>
          </w:tcPr>
          <w:p w14:paraId="0E3371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9AFC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1009</w:t>
            </w:r>
          </w:p>
        </w:tc>
        <w:tc>
          <w:tcPr>
            <w:tcW w:w="2194" w:type="dxa"/>
            <w:tcBorders>
              <w:top w:val="nil"/>
              <w:left w:val="nil"/>
              <w:bottom w:val="single" w:sz="4" w:space="0" w:color="auto"/>
              <w:right w:val="single" w:sz="4" w:space="0" w:color="auto"/>
            </w:tcBorders>
            <w:shd w:val="clear" w:color="auto" w:fill="auto"/>
            <w:noWrap/>
            <w:vAlign w:val="center"/>
            <w:hideMark/>
          </w:tcPr>
          <w:p w14:paraId="62CE66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8/9</w:t>
            </w:r>
          </w:p>
        </w:tc>
        <w:tc>
          <w:tcPr>
            <w:tcW w:w="1889" w:type="dxa"/>
            <w:tcBorders>
              <w:top w:val="nil"/>
              <w:left w:val="nil"/>
              <w:bottom w:val="single" w:sz="4" w:space="0" w:color="auto"/>
              <w:right w:val="single" w:sz="4" w:space="0" w:color="auto"/>
            </w:tcBorders>
            <w:shd w:val="clear" w:color="auto" w:fill="auto"/>
            <w:vAlign w:val="center"/>
            <w:hideMark/>
          </w:tcPr>
          <w:p w14:paraId="233383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77F14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FC6B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w:t>
            </w:r>
          </w:p>
        </w:tc>
        <w:tc>
          <w:tcPr>
            <w:tcW w:w="2360" w:type="dxa"/>
            <w:tcBorders>
              <w:top w:val="nil"/>
              <w:left w:val="nil"/>
              <w:bottom w:val="single" w:sz="4" w:space="0" w:color="auto"/>
              <w:right w:val="single" w:sz="4" w:space="0" w:color="auto"/>
            </w:tcBorders>
            <w:shd w:val="clear" w:color="auto" w:fill="auto"/>
            <w:noWrap/>
            <w:vAlign w:val="center"/>
            <w:hideMark/>
          </w:tcPr>
          <w:p w14:paraId="70A302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47/1</w:t>
            </w:r>
          </w:p>
        </w:tc>
        <w:tc>
          <w:tcPr>
            <w:tcW w:w="1848" w:type="dxa"/>
            <w:tcBorders>
              <w:top w:val="nil"/>
              <w:left w:val="nil"/>
              <w:bottom w:val="single" w:sz="4" w:space="0" w:color="auto"/>
              <w:right w:val="single" w:sz="4" w:space="0" w:color="auto"/>
            </w:tcBorders>
            <w:shd w:val="clear" w:color="auto" w:fill="auto"/>
            <w:vAlign w:val="center"/>
            <w:hideMark/>
          </w:tcPr>
          <w:p w14:paraId="38A4A8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ED47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1010</w:t>
            </w:r>
          </w:p>
        </w:tc>
        <w:tc>
          <w:tcPr>
            <w:tcW w:w="2194" w:type="dxa"/>
            <w:tcBorders>
              <w:top w:val="nil"/>
              <w:left w:val="nil"/>
              <w:bottom w:val="single" w:sz="4" w:space="0" w:color="auto"/>
              <w:right w:val="single" w:sz="4" w:space="0" w:color="auto"/>
            </w:tcBorders>
            <w:shd w:val="clear" w:color="auto" w:fill="auto"/>
            <w:noWrap/>
            <w:vAlign w:val="center"/>
            <w:hideMark/>
          </w:tcPr>
          <w:p w14:paraId="6CDE95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8/10</w:t>
            </w:r>
          </w:p>
        </w:tc>
        <w:tc>
          <w:tcPr>
            <w:tcW w:w="1889" w:type="dxa"/>
            <w:tcBorders>
              <w:top w:val="nil"/>
              <w:left w:val="nil"/>
              <w:bottom w:val="single" w:sz="4" w:space="0" w:color="auto"/>
              <w:right w:val="single" w:sz="4" w:space="0" w:color="auto"/>
            </w:tcBorders>
            <w:shd w:val="clear" w:color="auto" w:fill="auto"/>
            <w:vAlign w:val="center"/>
            <w:hideMark/>
          </w:tcPr>
          <w:p w14:paraId="322318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7408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067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w:t>
            </w:r>
          </w:p>
        </w:tc>
        <w:tc>
          <w:tcPr>
            <w:tcW w:w="2360" w:type="dxa"/>
            <w:tcBorders>
              <w:top w:val="nil"/>
              <w:left w:val="nil"/>
              <w:bottom w:val="single" w:sz="4" w:space="0" w:color="auto"/>
              <w:right w:val="single" w:sz="4" w:space="0" w:color="auto"/>
            </w:tcBorders>
            <w:shd w:val="clear" w:color="auto" w:fill="auto"/>
            <w:noWrap/>
            <w:vAlign w:val="center"/>
            <w:hideMark/>
          </w:tcPr>
          <w:p w14:paraId="28EC3A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47/3</w:t>
            </w:r>
          </w:p>
        </w:tc>
        <w:tc>
          <w:tcPr>
            <w:tcW w:w="1848" w:type="dxa"/>
            <w:tcBorders>
              <w:top w:val="nil"/>
              <w:left w:val="nil"/>
              <w:bottom w:val="single" w:sz="4" w:space="0" w:color="auto"/>
              <w:right w:val="single" w:sz="4" w:space="0" w:color="auto"/>
            </w:tcBorders>
            <w:shd w:val="clear" w:color="auto" w:fill="auto"/>
            <w:vAlign w:val="center"/>
            <w:hideMark/>
          </w:tcPr>
          <w:p w14:paraId="0992CF5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02A1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1011</w:t>
            </w:r>
          </w:p>
        </w:tc>
        <w:tc>
          <w:tcPr>
            <w:tcW w:w="2194" w:type="dxa"/>
            <w:tcBorders>
              <w:top w:val="nil"/>
              <w:left w:val="nil"/>
              <w:bottom w:val="single" w:sz="4" w:space="0" w:color="auto"/>
              <w:right w:val="single" w:sz="4" w:space="0" w:color="auto"/>
            </w:tcBorders>
            <w:shd w:val="clear" w:color="auto" w:fill="auto"/>
            <w:noWrap/>
            <w:vAlign w:val="center"/>
            <w:hideMark/>
          </w:tcPr>
          <w:p w14:paraId="493CF0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8/8</w:t>
            </w:r>
          </w:p>
        </w:tc>
        <w:tc>
          <w:tcPr>
            <w:tcW w:w="1889" w:type="dxa"/>
            <w:tcBorders>
              <w:top w:val="nil"/>
              <w:left w:val="nil"/>
              <w:bottom w:val="single" w:sz="4" w:space="0" w:color="auto"/>
              <w:right w:val="single" w:sz="4" w:space="0" w:color="auto"/>
            </w:tcBorders>
            <w:shd w:val="clear" w:color="auto" w:fill="auto"/>
            <w:vAlign w:val="center"/>
            <w:hideMark/>
          </w:tcPr>
          <w:p w14:paraId="41D899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082C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15C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w:t>
            </w:r>
          </w:p>
        </w:tc>
        <w:tc>
          <w:tcPr>
            <w:tcW w:w="2360" w:type="dxa"/>
            <w:tcBorders>
              <w:top w:val="nil"/>
              <w:left w:val="nil"/>
              <w:bottom w:val="single" w:sz="4" w:space="0" w:color="auto"/>
              <w:right w:val="single" w:sz="4" w:space="0" w:color="auto"/>
            </w:tcBorders>
            <w:shd w:val="clear" w:color="auto" w:fill="auto"/>
            <w:noWrap/>
            <w:vAlign w:val="center"/>
            <w:hideMark/>
          </w:tcPr>
          <w:p w14:paraId="18BC4E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47/4</w:t>
            </w:r>
          </w:p>
        </w:tc>
        <w:tc>
          <w:tcPr>
            <w:tcW w:w="1848" w:type="dxa"/>
            <w:tcBorders>
              <w:top w:val="nil"/>
              <w:left w:val="nil"/>
              <w:bottom w:val="single" w:sz="4" w:space="0" w:color="auto"/>
              <w:right w:val="single" w:sz="4" w:space="0" w:color="auto"/>
            </w:tcBorders>
            <w:shd w:val="clear" w:color="auto" w:fill="auto"/>
            <w:vAlign w:val="center"/>
            <w:hideMark/>
          </w:tcPr>
          <w:p w14:paraId="0B1C63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13F9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1012</w:t>
            </w:r>
          </w:p>
        </w:tc>
        <w:tc>
          <w:tcPr>
            <w:tcW w:w="2194" w:type="dxa"/>
            <w:tcBorders>
              <w:top w:val="nil"/>
              <w:left w:val="nil"/>
              <w:bottom w:val="single" w:sz="4" w:space="0" w:color="auto"/>
              <w:right w:val="single" w:sz="4" w:space="0" w:color="auto"/>
            </w:tcBorders>
            <w:shd w:val="clear" w:color="auto" w:fill="auto"/>
            <w:noWrap/>
            <w:vAlign w:val="center"/>
            <w:hideMark/>
          </w:tcPr>
          <w:p w14:paraId="284453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9/2</w:t>
            </w:r>
          </w:p>
        </w:tc>
        <w:tc>
          <w:tcPr>
            <w:tcW w:w="1889" w:type="dxa"/>
            <w:tcBorders>
              <w:top w:val="nil"/>
              <w:left w:val="nil"/>
              <w:bottom w:val="single" w:sz="4" w:space="0" w:color="auto"/>
              <w:right w:val="single" w:sz="4" w:space="0" w:color="auto"/>
            </w:tcBorders>
            <w:shd w:val="clear" w:color="auto" w:fill="auto"/>
            <w:vAlign w:val="center"/>
            <w:hideMark/>
          </w:tcPr>
          <w:p w14:paraId="603818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991CF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99E9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w:t>
            </w:r>
          </w:p>
        </w:tc>
        <w:tc>
          <w:tcPr>
            <w:tcW w:w="2360" w:type="dxa"/>
            <w:tcBorders>
              <w:top w:val="nil"/>
              <w:left w:val="nil"/>
              <w:bottom w:val="single" w:sz="4" w:space="0" w:color="auto"/>
              <w:right w:val="single" w:sz="4" w:space="0" w:color="auto"/>
            </w:tcBorders>
            <w:shd w:val="clear" w:color="auto" w:fill="auto"/>
            <w:noWrap/>
            <w:vAlign w:val="center"/>
            <w:hideMark/>
          </w:tcPr>
          <w:p w14:paraId="6AA1F8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47/4A</w:t>
            </w:r>
          </w:p>
        </w:tc>
        <w:tc>
          <w:tcPr>
            <w:tcW w:w="1848" w:type="dxa"/>
            <w:tcBorders>
              <w:top w:val="nil"/>
              <w:left w:val="nil"/>
              <w:bottom w:val="single" w:sz="4" w:space="0" w:color="auto"/>
              <w:right w:val="single" w:sz="4" w:space="0" w:color="auto"/>
            </w:tcBorders>
            <w:shd w:val="clear" w:color="auto" w:fill="auto"/>
            <w:vAlign w:val="center"/>
            <w:hideMark/>
          </w:tcPr>
          <w:p w14:paraId="62CBFE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6F3F4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1013</w:t>
            </w:r>
          </w:p>
        </w:tc>
        <w:tc>
          <w:tcPr>
            <w:tcW w:w="2194" w:type="dxa"/>
            <w:tcBorders>
              <w:top w:val="nil"/>
              <w:left w:val="nil"/>
              <w:bottom w:val="single" w:sz="4" w:space="0" w:color="auto"/>
              <w:right w:val="single" w:sz="4" w:space="0" w:color="auto"/>
            </w:tcBorders>
            <w:shd w:val="clear" w:color="auto" w:fill="auto"/>
            <w:noWrap/>
            <w:vAlign w:val="center"/>
            <w:hideMark/>
          </w:tcPr>
          <w:p w14:paraId="17EC2B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9/5</w:t>
            </w:r>
          </w:p>
        </w:tc>
        <w:tc>
          <w:tcPr>
            <w:tcW w:w="1889" w:type="dxa"/>
            <w:tcBorders>
              <w:top w:val="nil"/>
              <w:left w:val="nil"/>
              <w:bottom w:val="single" w:sz="4" w:space="0" w:color="auto"/>
              <w:right w:val="single" w:sz="4" w:space="0" w:color="auto"/>
            </w:tcBorders>
            <w:shd w:val="clear" w:color="auto" w:fill="auto"/>
            <w:vAlign w:val="center"/>
            <w:hideMark/>
          </w:tcPr>
          <w:p w14:paraId="5A50D1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F82B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C7E0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w:t>
            </w:r>
          </w:p>
        </w:tc>
        <w:tc>
          <w:tcPr>
            <w:tcW w:w="2360" w:type="dxa"/>
            <w:tcBorders>
              <w:top w:val="nil"/>
              <w:left w:val="nil"/>
              <w:bottom w:val="single" w:sz="4" w:space="0" w:color="auto"/>
              <w:right w:val="single" w:sz="4" w:space="0" w:color="auto"/>
            </w:tcBorders>
            <w:shd w:val="clear" w:color="auto" w:fill="auto"/>
            <w:noWrap/>
            <w:vAlign w:val="center"/>
            <w:hideMark/>
          </w:tcPr>
          <w:p w14:paraId="23F7A9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47/5</w:t>
            </w:r>
          </w:p>
        </w:tc>
        <w:tc>
          <w:tcPr>
            <w:tcW w:w="1848" w:type="dxa"/>
            <w:tcBorders>
              <w:top w:val="nil"/>
              <w:left w:val="nil"/>
              <w:bottom w:val="single" w:sz="4" w:space="0" w:color="auto"/>
              <w:right w:val="single" w:sz="4" w:space="0" w:color="auto"/>
            </w:tcBorders>
            <w:shd w:val="clear" w:color="auto" w:fill="auto"/>
            <w:vAlign w:val="center"/>
            <w:hideMark/>
          </w:tcPr>
          <w:p w14:paraId="6F3AF3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9D16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1014</w:t>
            </w:r>
          </w:p>
        </w:tc>
        <w:tc>
          <w:tcPr>
            <w:tcW w:w="2194" w:type="dxa"/>
            <w:tcBorders>
              <w:top w:val="nil"/>
              <w:left w:val="nil"/>
              <w:bottom w:val="single" w:sz="4" w:space="0" w:color="auto"/>
              <w:right w:val="single" w:sz="4" w:space="0" w:color="auto"/>
            </w:tcBorders>
            <w:shd w:val="clear" w:color="auto" w:fill="auto"/>
            <w:noWrap/>
            <w:vAlign w:val="center"/>
            <w:hideMark/>
          </w:tcPr>
          <w:p w14:paraId="7C7216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10/1</w:t>
            </w:r>
          </w:p>
        </w:tc>
        <w:tc>
          <w:tcPr>
            <w:tcW w:w="1889" w:type="dxa"/>
            <w:tcBorders>
              <w:top w:val="nil"/>
              <w:left w:val="nil"/>
              <w:bottom w:val="single" w:sz="4" w:space="0" w:color="auto"/>
              <w:right w:val="single" w:sz="4" w:space="0" w:color="auto"/>
            </w:tcBorders>
            <w:shd w:val="clear" w:color="auto" w:fill="auto"/>
            <w:vAlign w:val="center"/>
            <w:hideMark/>
          </w:tcPr>
          <w:p w14:paraId="3FDC1A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69213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9E20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w:t>
            </w:r>
          </w:p>
        </w:tc>
        <w:tc>
          <w:tcPr>
            <w:tcW w:w="2360" w:type="dxa"/>
            <w:tcBorders>
              <w:top w:val="nil"/>
              <w:left w:val="nil"/>
              <w:bottom w:val="single" w:sz="4" w:space="0" w:color="auto"/>
              <w:right w:val="single" w:sz="4" w:space="0" w:color="auto"/>
            </w:tcBorders>
            <w:shd w:val="clear" w:color="auto" w:fill="auto"/>
            <w:noWrap/>
            <w:vAlign w:val="center"/>
            <w:hideMark/>
          </w:tcPr>
          <w:p w14:paraId="0D608A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w:t>
            </w:r>
          </w:p>
        </w:tc>
        <w:tc>
          <w:tcPr>
            <w:tcW w:w="1848" w:type="dxa"/>
            <w:tcBorders>
              <w:top w:val="nil"/>
              <w:left w:val="nil"/>
              <w:bottom w:val="single" w:sz="4" w:space="0" w:color="auto"/>
              <w:right w:val="single" w:sz="4" w:space="0" w:color="auto"/>
            </w:tcBorders>
            <w:shd w:val="clear" w:color="auto" w:fill="auto"/>
            <w:vAlign w:val="center"/>
            <w:hideMark/>
          </w:tcPr>
          <w:p w14:paraId="4BBD32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43ECB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1015</w:t>
            </w:r>
          </w:p>
        </w:tc>
        <w:tc>
          <w:tcPr>
            <w:tcW w:w="2194" w:type="dxa"/>
            <w:tcBorders>
              <w:top w:val="nil"/>
              <w:left w:val="nil"/>
              <w:bottom w:val="single" w:sz="4" w:space="0" w:color="auto"/>
              <w:right w:val="single" w:sz="4" w:space="0" w:color="auto"/>
            </w:tcBorders>
            <w:shd w:val="clear" w:color="auto" w:fill="auto"/>
            <w:noWrap/>
            <w:vAlign w:val="center"/>
            <w:hideMark/>
          </w:tcPr>
          <w:p w14:paraId="681B45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10/4</w:t>
            </w:r>
          </w:p>
        </w:tc>
        <w:tc>
          <w:tcPr>
            <w:tcW w:w="1889" w:type="dxa"/>
            <w:tcBorders>
              <w:top w:val="nil"/>
              <w:left w:val="nil"/>
              <w:bottom w:val="single" w:sz="4" w:space="0" w:color="auto"/>
              <w:right w:val="single" w:sz="4" w:space="0" w:color="auto"/>
            </w:tcBorders>
            <w:shd w:val="clear" w:color="auto" w:fill="auto"/>
            <w:vAlign w:val="center"/>
            <w:hideMark/>
          </w:tcPr>
          <w:p w14:paraId="793A24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4A6A1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02D7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w:t>
            </w:r>
          </w:p>
        </w:tc>
        <w:tc>
          <w:tcPr>
            <w:tcW w:w="2360" w:type="dxa"/>
            <w:tcBorders>
              <w:top w:val="nil"/>
              <w:left w:val="nil"/>
              <w:bottom w:val="single" w:sz="4" w:space="0" w:color="auto"/>
              <w:right w:val="single" w:sz="4" w:space="0" w:color="auto"/>
            </w:tcBorders>
            <w:shd w:val="clear" w:color="auto" w:fill="auto"/>
            <w:noWrap/>
            <w:vAlign w:val="center"/>
            <w:hideMark/>
          </w:tcPr>
          <w:p w14:paraId="2123D6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53/1</w:t>
            </w:r>
          </w:p>
        </w:tc>
        <w:tc>
          <w:tcPr>
            <w:tcW w:w="1848" w:type="dxa"/>
            <w:tcBorders>
              <w:top w:val="nil"/>
              <w:left w:val="nil"/>
              <w:bottom w:val="single" w:sz="4" w:space="0" w:color="auto"/>
              <w:right w:val="single" w:sz="4" w:space="0" w:color="auto"/>
            </w:tcBorders>
            <w:shd w:val="clear" w:color="auto" w:fill="auto"/>
            <w:vAlign w:val="center"/>
            <w:hideMark/>
          </w:tcPr>
          <w:p w14:paraId="76EDA5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5F0E0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1016</w:t>
            </w:r>
          </w:p>
        </w:tc>
        <w:tc>
          <w:tcPr>
            <w:tcW w:w="2194" w:type="dxa"/>
            <w:tcBorders>
              <w:top w:val="nil"/>
              <w:left w:val="nil"/>
              <w:bottom w:val="single" w:sz="4" w:space="0" w:color="auto"/>
              <w:right w:val="single" w:sz="4" w:space="0" w:color="auto"/>
            </w:tcBorders>
            <w:shd w:val="clear" w:color="auto" w:fill="auto"/>
            <w:noWrap/>
            <w:vAlign w:val="center"/>
            <w:hideMark/>
          </w:tcPr>
          <w:p w14:paraId="54EC0E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10/5</w:t>
            </w:r>
          </w:p>
        </w:tc>
        <w:tc>
          <w:tcPr>
            <w:tcW w:w="1889" w:type="dxa"/>
            <w:tcBorders>
              <w:top w:val="nil"/>
              <w:left w:val="nil"/>
              <w:bottom w:val="single" w:sz="4" w:space="0" w:color="auto"/>
              <w:right w:val="single" w:sz="4" w:space="0" w:color="auto"/>
            </w:tcBorders>
            <w:shd w:val="clear" w:color="auto" w:fill="auto"/>
            <w:vAlign w:val="center"/>
            <w:hideMark/>
          </w:tcPr>
          <w:p w14:paraId="7EF641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418C0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D40E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w:t>
            </w:r>
          </w:p>
        </w:tc>
        <w:tc>
          <w:tcPr>
            <w:tcW w:w="2360" w:type="dxa"/>
            <w:tcBorders>
              <w:top w:val="nil"/>
              <w:left w:val="nil"/>
              <w:bottom w:val="single" w:sz="4" w:space="0" w:color="auto"/>
              <w:right w:val="single" w:sz="4" w:space="0" w:color="auto"/>
            </w:tcBorders>
            <w:shd w:val="clear" w:color="auto" w:fill="auto"/>
            <w:noWrap/>
            <w:vAlign w:val="center"/>
            <w:hideMark/>
          </w:tcPr>
          <w:p w14:paraId="0749B0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53/1A</w:t>
            </w:r>
          </w:p>
        </w:tc>
        <w:tc>
          <w:tcPr>
            <w:tcW w:w="1848" w:type="dxa"/>
            <w:tcBorders>
              <w:top w:val="nil"/>
              <w:left w:val="nil"/>
              <w:bottom w:val="single" w:sz="4" w:space="0" w:color="auto"/>
              <w:right w:val="single" w:sz="4" w:space="0" w:color="auto"/>
            </w:tcBorders>
            <w:shd w:val="clear" w:color="auto" w:fill="auto"/>
            <w:vAlign w:val="center"/>
            <w:hideMark/>
          </w:tcPr>
          <w:p w14:paraId="30F6EF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4A2C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1017</w:t>
            </w:r>
          </w:p>
        </w:tc>
        <w:tc>
          <w:tcPr>
            <w:tcW w:w="2194" w:type="dxa"/>
            <w:tcBorders>
              <w:top w:val="nil"/>
              <w:left w:val="nil"/>
              <w:bottom w:val="single" w:sz="4" w:space="0" w:color="auto"/>
              <w:right w:val="single" w:sz="4" w:space="0" w:color="auto"/>
            </w:tcBorders>
            <w:shd w:val="clear" w:color="auto" w:fill="auto"/>
            <w:noWrap/>
            <w:vAlign w:val="center"/>
            <w:hideMark/>
          </w:tcPr>
          <w:p w14:paraId="14A21F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10/6</w:t>
            </w:r>
          </w:p>
        </w:tc>
        <w:tc>
          <w:tcPr>
            <w:tcW w:w="1889" w:type="dxa"/>
            <w:tcBorders>
              <w:top w:val="nil"/>
              <w:left w:val="nil"/>
              <w:bottom w:val="single" w:sz="4" w:space="0" w:color="auto"/>
              <w:right w:val="single" w:sz="4" w:space="0" w:color="auto"/>
            </w:tcBorders>
            <w:shd w:val="clear" w:color="auto" w:fill="auto"/>
            <w:vAlign w:val="center"/>
            <w:hideMark/>
          </w:tcPr>
          <w:p w14:paraId="2A9012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3A35C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A357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w:t>
            </w:r>
          </w:p>
        </w:tc>
        <w:tc>
          <w:tcPr>
            <w:tcW w:w="2360" w:type="dxa"/>
            <w:tcBorders>
              <w:top w:val="nil"/>
              <w:left w:val="nil"/>
              <w:bottom w:val="single" w:sz="4" w:space="0" w:color="auto"/>
              <w:right w:val="single" w:sz="4" w:space="0" w:color="auto"/>
            </w:tcBorders>
            <w:shd w:val="clear" w:color="auto" w:fill="auto"/>
            <w:noWrap/>
            <w:vAlign w:val="center"/>
            <w:hideMark/>
          </w:tcPr>
          <w:p w14:paraId="39700A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53/3</w:t>
            </w:r>
          </w:p>
        </w:tc>
        <w:tc>
          <w:tcPr>
            <w:tcW w:w="1848" w:type="dxa"/>
            <w:tcBorders>
              <w:top w:val="nil"/>
              <w:left w:val="nil"/>
              <w:bottom w:val="single" w:sz="4" w:space="0" w:color="auto"/>
              <w:right w:val="single" w:sz="4" w:space="0" w:color="auto"/>
            </w:tcBorders>
            <w:shd w:val="clear" w:color="auto" w:fill="auto"/>
            <w:vAlign w:val="center"/>
            <w:hideMark/>
          </w:tcPr>
          <w:p w14:paraId="1A4A7C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9F0D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1018</w:t>
            </w:r>
          </w:p>
        </w:tc>
        <w:tc>
          <w:tcPr>
            <w:tcW w:w="2194" w:type="dxa"/>
            <w:tcBorders>
              <w:top w:val="nil"/>
              <w:left w:val="nil"/>
              <w:bottom w:val="single" w:sz="4" w:space="0" w:color="auto"/>
              <w:right w:val="single" w:sz="4" w:space="0" w:color="auto"/>
            </w:tcBorders>
            <w:shd w:val="clear" w:color="auto" w:fill="auto"/>
            <w:noWrap/>
            <w:vAlign w:val="center"/>
            <w:hideMark/>
          </w:tcPr>
          <w:p w14:paraId="0ECE7C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10/7</w:t>
            </w:r>
          </w:p>
        </w:tc>
        <w:tc>
          <w:tcPr>
            <w:tcW w:w="1889" w:type="dxa"/>
            <w:tcBorders>
              <w:top w:val="nil"/>
              <w:left w:val="nil"/>
              <w:bottom w:val="single" w:sz="4" w:space="0" w:color="auto"/>
              <w:right w:val="single" w:sz="4" w:space="0" w:color="auto"/>
            </w:tcBorders>
            <w:shd w:val="clear" w:color="auto" w:fill="auto"/>
            <w:vAlign w:val="center"/>
            <w:hideMark/>
          </w:tcPr>
          <w:p w14:paraId="228DC3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614ADC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1EAE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w:t>
            </w:r>
          </w:p>
        </w:tc>
        <w:tc>
          <w:tcPr>
            <w:tcW w:w="2360" w:type="dxa"/>
            <w:tcBorders>
              <w:top w:val="nil"/>
              <w:left w:val="nil"/>
              <w:bottom w:val="single" w:sz="4" w:space="0" w:color="auto"/>
              <w:right w:val="single" w:sz="4" w:space="0" w:color="auto"/>
            </w:tcBorders>
            <w:shd w:val="clear" w:color="auto" w:fill="auto"/>
            <w:noWrap/>
            <w:vAlign w:val="center"/>
            <w:hideMark/>
          </w:tcPr>
          <w:p w14:paraId="3D24AE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53/4</w:t>
            </w:r>
          </w:p>
        </w:tc>
        <w:tc>
          <w:tcPr>
            <w:tcW w:w="1848" w:type="dxa"/>
            <w:tcBorders>
              <w:top w:val="nil"/>
              <w:left w:val="nil"/>
              <w:bottom w:val="single" w:sz="4" w:space="0" w:color="auto"/>
              <w:right w:val="single" w:sz="4" w:space="0" w:color="auto"/>
            </w:tcBorders>
            <w:shd w:val="clear" w:color="auto" w:fill="auto"/>
            <w:vAlign w:val="center"/>
            <w:hideMark/>
          </w:tcPr>
          <w:p w14:paraId="433764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041D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1019</w:t>
            </w:r>
          </w:p>
        </w:tc>
        <w:tc>
          <w:tcPr>
            <w:tcW w:w="2194" w:type="dxa"/>
            <w:tcBorders>
              <w:top w:val="nil"/>
              <w:left w:val="nil"/>
              <w:bottom w:val="single" w:sz="4" w:space="0" w:color="auto"/>
              <w:right w:val="single" w:sz="4" w:space="0" w:color="auto"/>
            </w:tcBorders>
            <w:shd w:val="clear" w:color="auto" w:fill="auto"/>
            <w:noWrap/>
            <w:vAlign w:val="center"/>
            <w:hideMark/>
          </w:tcPr>
          <w:p w14:paraId="1BFDFE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10/8</w:t>
            </w:r>
          </w:p>
        </w:tc>
        <w:tc>
          <w:tcPr>
            <w:tcW w:w="1889" w:type="dxa"/>
            <w:tcBorders>
              <w:top w:val="nil"/>
              <w:left w:val="nil"/>
              <w:bottom w:val="single" w:sz="4" w:space="0" w:color="auto"/>
              <w:right w:val="single" w:sz="4" w:space="0" w:color="auto"/>
            </w:tcBorders>
            <w:shd w:val="clear" w:color="auto" w:fill="auto"/>
            <w:vAlign w:val="center"/>
            <w:hideMark/>
          </w:tcPr>
          <w:p w14:paraId="7A0D9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5AF046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5CE2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w:t>
            </w:r>
          </w:p>
        </w:tc>
        <w:tc>
          <w:tcPr>
            <w:tcW w:w="2360" w:type="dxa"/>
            <w:tcBorders>
              <w:top w:val="nil"/>
              <w:left w:val="nil"/>
              <w:bottom w:val="single" w:sz="4" w:space="0" w:color="auto"/>
              <w:right w:val="single" w:sz="4" w:space="0" w:color="auto"/>
            </w:tcBorders>
            <w:shd w:val="clear" w:color="auto" w:fill="auto"/>
            <w:noWrap/>
            <w:vAlign w:val="center"/>
            <w:hideMark/>
          </w:tcPr>
          <w:p w14:paraId="1056E0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53/5</w:t>
            </w:r>
          </w:p>
        </w:tc>
        <w:tc>
          <w:tcPr>
            <w:tcW w:w="1848" w:type="dxa"/>
            <w:tcBorders>
              <w:top w:val="nil"/>
              <w:left w:val="nil"/>
              <w:bottom w:val="single" w:sz="4" w:space="0" w:color="auto"/>
              <w:right w:val="single" w:sz="4" w:space="0" w:color="auto"/>
            </w:tcBorders>
            <w:shd w:val="clear" w:color="auto" w:fill="auto"/>
            <w:vAlign w:val="center"/>
            <w:hideMark/>
          </w:tcPr>
          <w:p w14:paraId="7000F1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387F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1020</w:t>
            </w:r>
          </w:p>
        </w:tc>
        <w:tc>
          <w:tcPr>
            <w:tcW w:w="2194" w:type="dxa"/>
            <w:tcBorders>
              <w:top w:val="nil"/>
              <w:left w:val="nil"/>
              <w:bottom w:val="single" w:sz="4" w:space="0" w:color="auto"/>
              <w:right w:val="single" w:sz="4" w:space="0" w:color="auto"/>
            </w:tcBorders>
            <w:shd w:val="clear" w:color="auto" w:fill="auto"/>
            <w:noWrap/>
            <w:vAlign w:val="center"/>
            <w:hideMark/>
          </w:tcPr>
          <w:p w14:paraId="657603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10/9</w:t>
            </w:r>
          </w:p>
        </w:tc>
        <w:tc>
          <w:tcPr>
            <w:tcW w:w="1889" w:type="dxa"/>
            <w:tcBorders>
              <w:top w:val="nil"/>
              <w:left w:val="nil"/>
              <w:bottom w:val="single" w:sz="4" w:space="0" w:color="auto"/>
              <w:right w:val="single" w:sz="4" w:space="0" w:color="auto"/>
            </w:tcBorders>
            <w:shd w:val="clear" w:color="auto" w:fill="auto"/>
            <w:vAlign w:val="center"/>
            <w:hideMark/>
          </w:tcPr>
          <w:p w14:paraId="7B7BC12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EEAB5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481B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w:t>
            </w:r>
          </w:p>
        </w:tc>
        <w:tc>
          <w:tcPr>
            <w:tcW w:w="2360" w:type="dxa"/>
            <w:tcBorders>
              <w:top w:val="nil"/>
              <w:left w:val="nil"/>
              <w:bottom w:val="single" w:sz="4" w:space="0" w:color="auto"/>
              <w:right w:val="single" w:sz="4" w:space="0" w:color="auto"/>
            </w:tcBorders>
            <w:shd w:val="clear" w:color="auto" w:fill="auto"/>
            <w:noWrap/>
            <w:vAlign w:val="center"/>
            <w:hideMark/>
          </w:tcPr>
          <w:p w14:paraId="07507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w:t>
            </w:r>
          </w:p>
        </w:tc>
        <w:tc>
          <w:tcPr>
            <w:tcW w:w="1848" w:type="dxa"/>
            <w:tcBorders>
              <w:top w:val="nil"/>
              <w:left w:val="nil"/>
              <w:bottom w:val="single" w:sz="4" w:space="0" w:color="auto"/>
              <w:right w:val="single" w:sz="4" w:space="0" w:color="auto"/>
            </w:tcBorders>
            <w:shd w:val="clear" w:color="auto" w:fill="auto"/>
            <w:vAlign w:val="center"/>
            <w:hideMark/>
          </w:tcPr>
          <w:p w14:paraId="34CB6B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F5C7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1021</w:t>
            </w:r>
          </w:p>
        </w:tc>
        <w:tc>
          <w:tcPr>
            <w:tcW w:w="2194" w:type="dxa"/>
            <w:tcBorders>
              <w:top w:val="nil"/>
              <w:left w:val="nil"/>
              <w:bottom w:val="single" w:sz="4" w:space="0" w:color="auto"/>
              <w:right w:val="single" w:sz="4" w:space="0" w:color="auto"/>
            </w:tcBorders>
            <w:shd w:val="clear" w:color="auto" w:fill="auto"/>
            <w:noWrap/>
            <w:vAlign w:val="center"/>
            <w:hideMark/>
          </w:tcPr>
          <w:p w14:paraId="420332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10/12</w:t>
            </w:r>
          </w:p>
        </w:tc>
        <w:tc>
          <w:tcPr>
            <w:tcW w:w="1889" w:type="dxa"/>
            <w:tcBorders>
              <w:top w:val="nil"/>
              <w:left w:val="nil"/>
              <w:bottom w:val="single" w:sz="4" w:space="0" w:color="auto"/>
              <w:right w:val="single" w:sz="4" w:space="0" w:color="auto"/>
            </w:tcBorders>
            <w:shd w:val="clear" w:color="auto" w:fill="auto"/>
            <w:vAlign w:val="center"/>
            <w:hideMark/>
          </w:tcPr>
          <w:p w14:paraId="0FB71D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B77B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5271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w:t>
            </w:r>
          </w:p>
        </w:tc>
        <w:tc>
          <w:tcPr>
            <w:tcW w:w="2360" w:type="dxa"/>
            <w:tcBorders>
              <w:top w:val="nil"/>
              <w:left w:val="nil"/>
              <w:bottom w:val="single" w:sz="4" w:space="0" w:color="auto"/>
              <w:right w:val="single" w:sz="4" w:space="0" w:color="auto"/>
            </w:tcBorders>
            <w:shd w:val="clear" w:color="auto" w:fill="auto"/>
            <w:noWrap/>
            <w:vAlign w:val="center"/>
            <w:hideMark/>
          </w:tcPr>
          <w:p w14:paraId="2EE4DF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53/6A</w:t>
            </w:r>
          </w:p>
        </w:tc>
        <w:tc>
          <w:tcPr>
            <w:tcW w:w="1848" w:type="dxa"/>
            <w:tcBorders>
              <w:top w:val="nil"/>
              <w:left w:val="nil"/>
              <w:bottom w:val="single" w:sz="4" w:space="0" w:color="auto"/>
              <w:right w:val="single" w:sz="4" w:space="0" w:color="auto"/>
            </w:tcBorders>
            <w:shd w:val="clear" w:color="auto" w:fill="auto"/>
            <w:vAlign w:val="center"/>
            <w:hideMark/>
          </w:tcPr>
          <w:p w14:paraId="1D6E62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EBC40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1022</w:t>
            </w:r>
          </w:p>
        </w:tc>
        <w:tc>
          <w:tcPr>
            <w:tcW w:w="2194" w:type="dxa"/>
            <w:tcBorders>
              <w:top w:val="nil"/>
              <w:left w:val="nil"/>
              <w:bottom w:val="single" w:sz="4" w:space="0" w:color="auto"/>
              <w:right w:val="single" w:sz="4" w:space="0" w:color="auto"/>
            </w:tcBorders>
            <w:shd w:val="clear" w:color="auto" w:fill="auto"/>
            <w:noWrap/>
            <w:vAlign w:val="center"/>
            <w:hideMark/>
          </w:tcPr>
          <w:p w14:paraId="0700E6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11/5</w:t>
            </w:r>
          </w:p>
        </w:tc>
        <w:tc>
          <w:tcPr>
            <w:tcW w:w="1889" w:type="dxa"/>
            <w:tcBorders>
              <w:top w:val="nil"/>
              <w:left w:val="nil"/>
              <w:bottom w:val="single" w:sz="4" w:space="0" w:color="auto"/>
              <w:right w:val="single" w:sz="4" w:space="0" w:color="auto"/>
            </w:tcBorders>
            <w:shd w:val="clear" w:color="auto" w:fill="auto"/>
            <w:vAlign w:val="center"/>
            <w:hideMark/>
          </w:tcPr>
          <w:p w14:paraId="48A8BF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296A1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069C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w:t>
            </w:r>
          </w:p>
        </w:tc>
        <w:tc>
          <w:tcPr>
            <w:tcW w:w="2360" w:type="dxa"/>
            <w:tcBorders>
              <w:top w:val="nil"/>
              <w:left w:val="nil"/>
              <w:bottom w:val="single" w:sz="4" w:space="0" w:color="auto"/>
              <w:right w:val="single" w:sz="4" w:space="0" w:color="auto"/>
            </w:tcBorders>
            <w:shd w:val="clear" w:color="auto" w:fill="auto"/>
            <w:noWrap/>
            <w:vAlign w:val="center"/>
            <w:hideMark/>
          </w:tcPr>
          <w:p w14:paraId="76A332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48/2</w:t>
            </w:r>
          </w:p>
        </w:tc>
        <w:tc>
          <w:tcPr>
            <w:tcW w:w="1848" w:type="dxa"/>
            <w:tcBorders>
              <w:top w:val="nil"/>
              <w:left w:val="nil"/>
              <w:bottom w:val="single" w:sz="4" w:space="0" w:color="auto"/>
              <w:right w:val="single" w:sz="4" w:space="0" w:color="auto"/>
            </w:tcBorders>
            <w:shd w:val="clear" w:color="auto" w:fill="auto"/>
            <w:vAlign w:val="center"/>
            <w:hideMark/>
          </w:tcPr>
          <w:p w14:paraId="6DDC3B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4E7E0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1023</w:t>
            </w:r>
          </w:p>
        </w:tc>
        <w:tc>
          <w:tcPr>
            <w:tcW w:w="2194" w:type="dxa"/>
            <w:tcBorders>
              <w:top w:val="nil"/>
              <w:left w:val="nil"/>
              <w:bottom w:val="single" w:sz="4" w:space="0" w:color="auto"/>
              <w:right w:val="single" w:sz="4" w:space="0" w:color="auto"/>
            </w:tcBorders>
            <w:shd w:val="clear" w:color="auto" w:fill="auto"/>
            <w:noWrap/>
            <w:vAlign w:val="center"/>
            <w:hideMark/>
          </w:tcPr>
          <w:p w14:paraId="3E96F9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11/6</w:t>
            </w:r>
          </w:p>
        </w:tc>
        <w:tc>
          <w:tcPr>
            <w:tcW w:w="1889" w:type="dxa"/>
            <w:tcBorders>
              <w:top w:val="nil"/>
              <w:left w:val="nil"/>
              <w:bottom w:val="single" w:sz="4" w:space="0" w:color="auto"/>
              <w:right w:val="single" w:sz="4" w:space="0" w:color="auto"/>
            </w:tcBorders>
            <w:shd w:val="clear" w:color="auto" w:fill="auto"/>
            <w:vAlign w:val="center"/>
            <w:hideMark/>
          </w:tcPr>
          <w:p w14:paraId="40F503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19E18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BD89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w:t>
            </w:r>
          </w:p>
        </w:tc>
        <w:tc>
          <w:tcPr>
            <w:tcW w:w="2360" w:type="dxa"/>
            <w:tcBorders>
              <w:top w:val="nil"/>
              <w:left w:val="nil"/>
              <w:bottom w:val="single" w:sz="4" w:space="0" w:color="auto"/>
              <w:right w:val="single" w:sz="4" w:space="0" w:color="auto"/>
            </w:tcBorders>
            <w:shd w:val="clear" w:color="auto" w:fill="auto"/>
            <w:noWrap/>
            <w:vAlign w:val="center"/>
            <w:hideMark/>
          </w:tcPr>
          <w:p w14:paraId="7D623E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52/5</w:t>
            </w:r>
          </w:p>
        </w:tc>
        <w:tc>
          <w:tcPr>
            <w:tcW w:w="1848" w:type="dxa"/>
            <w:tcBorders>
              <w:top w:val="nil"/>
              <w:left w:val="nil"/>
              <w:bottom w:val="single" w:sz="4" w:space="0" w:color="auto"/>
              <w:right w:val="single" w:sz="4" w:space="0" w:color="auto"/>
            </w:tcBorders>
            <w:shd w:val="clear" w:color="auto" w:fill="auto"/>
            <w:vAlign w:val="center"/>
            <w:hideMark/>
          </w:tcPr>
          <w:p w14:paraId="3CF7BA0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A7B6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1024</w:t>
            </w:r>
          </w:p>
        </w:tc>
        <w:tc>
          <w:tcPr>
            <w:tcW w:w="2194" w:type="dxa"/>
            <w:tcBorders>
              <w:top w:val="nil"/>
              <w:left w:val="nil"/>
              <w:bottom w:val="single" w:sz="4" w:space="0" w:color="auto"/>
              <w:right w:val="single" w:sz="4" w:space="0" w:color="auto"/>
            </w:tcBorders>
            <w:shd w:val="clear" w:color="auto" w:fill="auto"/>
            <w:noWrap/>
            <w:vAlign w:val="center"/>
            <w:hideMark/>
          </w:tcPr>
          <w:p w14:paraId="6B0468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11/12</w:t>
            </w:r>
          </w:p>
        </w:tc>
        <w:tc>
          <w:tcPr>
            <w:tcW w:w="1889" w:type="dxa"/>
            <w:tcBorders>
              <w:top w:val="nil"/>
              <w:left w:val="nil"/>
              <w:bottom w:val="single" w:sz="4" w:space="0" w:color="auto"/>
              <w:right w:val="single" w:sz="4" w:space="0" w:color="auto"/>
            </w:tcBorders>
            <w:shd w:val="clear" w:color="auto" w:fill="auto"/>
            <w:vAlign w:val="center"/>
            <w:hideMark/>
          </w:tcPr>
          <w:p w14:paraId="232947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52729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0C48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w:t>
            </w:r>
          </w:p>
        </w:tc>
        <w:tc>
          <w:tcPr>
            <w:tcW w:w="2360" w:type="dxa"/>
            <w:tcBorders>
              <w:top w:val="nil"/>
              <w:left w:val="nil"/>
              <w:bottom w:val="single" w:sz="4" w:space="0" w:color="auto"/>
              <w:right w:val="single" w:sz="4" w:space="0" w:color="auto"/>
            </w:tcBorders>
            <w:shd w:val="clear" w:color="auto" w:fill="auto"/>
            <w:noWrap/>
            <w:vAlign w:val="center"/>
            <w:hideMark/>
          </w:tcPr>
          <w:p w14:paraId="57385C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54/2</w:t>
            </w:r>
          </w:p>
        </w:tc>
        <w:tc>
          <w:tcPr>
            <w:tcW w:w="1848" w:type="dxa"/>
            <w:tcBorders>
              <w:top w:val="nil"/>
              <w:left w:val="nil"/>
              <w:bottom w:val="single" w:sz="4" w:space="0" w:color="auto"/>
              <w:right w:val="single" w:sz="4" w:space="0" w:color="auto"/>
            </w:tcBorders>
            <w:shd w:val="clear" w:color="auto" w:fill="auto"/>
            <w:vAlign w:val="center"/>
            <w:hideMark/>
          </w:tcPr>
          <w:p w14:paraId="283335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4F8B86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1025</w:t>
            </w:r>
          </w:p>
        </w:tc>
        <w:tc>
          <w:tcPr>
            <w:tcW w:w="2194" w:type="dxa"/>
            <w:tcBorders>
              <w:top w:val="nil"/>
              <w:left w:val="nil"/>
              <w:bottom w:val="single" w:sz="4" w:space="0" w:color="auto"/>
              <w:right w:val="single" w:sz="4" w:space="0" w:color="auto"/>
            </w:tcBorders>
            <w:shd w:val="clear" w:color="auto" w:fill="auto"/>
            <w:noWrap/>
            <w:vAlign w:val="center"/>
            <w:hideMark/>
          </w:tcPr>
          <w:p w14:paraId="36A9C7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11/13</w:t>
            </w:r>
          </w:p>
        </w:tc>
        <w:tc>
          <w:tcPr>
            <w:tcW w:w="1889" w:type="dxa"/>
            <w:tcBorders>
              <w:top w:val="nil"/>
              <w:left w:val="nil"/>
              <w:bottom w:val="single" w:sz="4" w:space="0" w:color="auto"/>
              <w:right w:val="single" w:sz="4" w:space="0" w:color="auto"/>
            </w:tcBorders>
            <w:shd w:val="clear" w:color="auto" w:fill="auto"/>
            <w:vAlign w:val="center"/>
            <w:hideMark/>
          </w:tcPr>
          <w:p w14:paraId="2A4E9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7D18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5FA1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w:t>
            </w:r>
          </w:p>
        </w:tc>
        <w:tc>
          <w:tcPr>
            <w:tcW w:w="2360" w:type="dxa"/>
            <w:tcBorders>
              <w:top w:val="nil"/>
              <w:left w:val="nil"/>
              <w:bottom w:val="single" w:sz="4" w:space="0" w:color="auto"/>
              <w:right w:val="single" w:sz="4" w:space="0" w:color="auto"/>
            </w:tcBorders>
            <w:shd w:val="clear" w:color="auto" w:fill="auto"/>
            <w:noWrap/>
            <w:vAlign w:val="center"/>
            <w:hideMark/>
          </w:tcPr>
          <w:p w14:paraId="71BFF5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58/3</w:t>
            </w:r>
          </w:p>
        </w:tc>
        <w:tc>
          <w:tcPr>
            <w:tcW w:w="1848" w:type="dxa"/>
            <w:tcBorders>
              <w:top w:val="nil"/>
              <w:left w:val="nil"/>
              <w:bottom w:val="single" w:sz="4" w:space="0" w:color="auto"/>
              <w:right w:val="single" w:sz="4" w:space="0" w:color="auto"/>
            </w:tcBorders>
            <w:shd w:val="clear" w:color="auto" w:fill="auto"/>
            <w:vAlign w:val="center"/>
            <w:hideMark/>
          </w:tcPr>
          <w:p w14:paraId="6C2752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3BA60C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1026</w:t>
            </w:r>
          </w:p>
        </w:tc>
        <w:tc>
          <w:tcPr>
            <w:tcW w:w="2194" w:type="dxa"/>
            <w:tcBorders>
              <w:top w:val="nil"/>
              <w:left w:val="nil"/>
              <w:bottom w:val="single" w:sz="4" w:space="0" w:color="auto"/>
              <w:right w:val="single" w:sz="4" w:space="0" w:color="auto"/>
            </w:tcBorders>
            <w:shd w:val="clear" w:color="auto" w:fill="auto"/>
            <w:noWrap/>
            <w:vAlign w:val="center"/>
            <w:hideMark/>
          </w:tcPr>
          <w:p w14:paraId="6C3EE9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13/4</w:t>
            </w:r>
          </w:p>
        </w:tc>
        <w:tc>
          <w:tcPr>
            <w:tcW w:w="1889" w:type="dxa"/>
            <w:tcBorders>
              <w:top w:val="nil"/>
              <w:left w:val="nil"/>
              <w:bottom w:val="single" w:sz="4" w:space="0" w:color="auto"/>
              <w:right w:val="single" w:sz="4" w:space="0" w:color="auto"/>
            </w:tcBorders>
            <w:shd w:val="clear" w:color="auto" w:fill="auto"/>
            <w:vAlign w:val="center"/>
            <w:hideMark/>
          </w:tcPr>
          <w:p w14:paraId="448662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52E7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1523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w:t>
            </w:r>
          </w:p>
        </w:tc>
        <w:tc>
          <w:tcPr>
            <w:tcW w:w="2360" w:type="dxa"/>
            <w:tcBorders>
              <w:top w:val="nil"/>
              <w:left w:val="nil"/>
              <w:bottom w:val="single" w:sz="4" w:space="0" w:color="auto"/>
              <w:right w:val="single" w:sz="4" w:space="0" w:color="auto"/>
            </w:tcBorders>
            <w:shd w:val="clear" w:color="auto" w:fill="auto"/>
            <w:noWrap/>
            <w:vAlign w:val="center"/>
            <w:hideMark/>
          </w:tcPr>
          <w:p w14:paraId="7A097F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57/6</w:t>
            </w:r>
          </w:p>
        </w:tc>
        <w:tc>
          <w:tcPr>
            <w:tcW w:w="1848" w:type="dxa"/>
            <w:tcBorders>
              <w:top w:val="nil"/>
              <w:left w:val="nil"/>
              <w:bottom w:val="single" w:sz="4" w:space="0" w:color="auto"/>
              <w:right w:val="single" w:sz="4" w:space="0" w:color="auto"/>
            </w:tcBorders>
            <w:shd w:val="clear" w:color="auto" w:fill="auto"/>
            <w:vAlign w:val="center"/>
            <w:hideMark/>
          </w:tcPr>
          <w:p w14:paraId="597E69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19458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1027</w:t>
            </w:r>
          </w:p>
        </w:tc>
        <w:tc>
          <w:tcPr>
            <w:tcW w:w="2194" w:type="dxa"/>
            <w:tcBorders>
              <w:top w:val="nil"/>
              <w:left w:val="nil"/>
              <w:bottom w:val="single" w:sz="4" w:space="0" w:color="auto"/>
              <w:right w:val="single" w:sz="4" w:space="0" w:color="auto"/>
            </w:tcBorders>
            <w:shd w:val="clear" w:color="auto" w:fill="auto"/>
            <w:noWrap/>
            <w:vAlign w:val="center"/>
            <w:hideMark/>
          </w:tcPr>
          <w:p w14:paraId="130994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4/2</w:t>
            </w:r>
          </w:p>
        </w:tc>
        <w:tc>
          <w:tcPr>
            <w:tcW w:w="1889" w:type="dxa"/>
            <w:tcBorders>
              <w:top w:val="nil"/>
              <w:left w:val="nil"/>
              <w:bottom w:val="single" w:sz="4" w:space="0" w:color="auto"/>
              <w:right w:val="single" w:sz="4" w:space="0" w:color="auto"/>
            </w:tcBorders>
            <w:shd w:val="clear" w:color="auto" w:fill="auto"/>
            <w:vAlign w:val="center"/>
            <w:hideMark/>
          </w:tcPr>
          <w:p w14:paraId="7187F8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64A8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8A30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w:t>
            </w:r>
          </w:p>
        </w:tc>
        <w:tc>
          <w:tcPr>
            <w:tcW w:w="2360" w:type="dxa"/>
            <w:tcBorders>
              <w:top w:val="nil"/>
              <w:left w:val="nil"/>
              <w:bottom w:val="single" w:sz="4" w:space="0" w:color="auto"/>
              <w:right w:val="single" w:sz="4" w:space="0" w:color="auto"/>
            </w:tcBorders>
            <w:shd w:val="clear" w:color="auto" w:fill="auto"/>
            <w:noWrap/>
            <w:vAlign w:val="center"/>
            <w:hideMark/>
          </w:tcPr>
          <w:p w14:paraId="238644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57/11</w:t>
            </w:r>
          </w:p>
        </w:tc>
        <w:tc>
          <w:tcPr>
            <w:tcW w:w="1848" w:type="dxa"/>
            <w:tcBorders>
              <w:top w:val="nil"/>
              <w:left w:val="nil"/>
              <w:bottom w:val="single" w:sz="4" w:space="0" w:color="auto"/>
              <w:right w:val="single" w:sz="4" w:space="0" w:color="auto"/>
            </w:tcBorders>
            <w:shd w:val="clear" w:color="auto" w:fill="auto"/>
            <w:vAlign w:val="center"/>
            <w:hideMark/>
          </w:tcPr>
          <w:p w14:paraId="70F1A2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0EA44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1028</w:t>
            </w:r>
          </w:p>
        </w:tc>
        <w:tc>
          <w:tcPr>
            <w:tcW w:w="2194" w:type="dxa"/>
            <w:tcBorders>
              <w:top w:val="nil"/>
              <w:left w:val="nil"/>
              <w:bottom w:val="single" w:sz="4" w:space="0" w:color="auto"/>
              <w:right w:val="single" w:sz="4" w:space="0" w:color="auto"/>
            </w:tcBorders>
            <w:shd w:val="clear" w:color="auto" w:fill="auto"/>
            <w:noWrap/>
            <w:vAlign w:val="center"/>
            <w:hideMark/>
          </w:tcPr>
          <w:p w14:paraId="364FAE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4/3</w:t>
            </w:r>
          </w:p>
        </w:tc>
        <w:tc>
          <w:tcPr>
            <w:tcW w:w="1889" w:type="dxa"/>
            <w:tcBorders>
              <w:top w:val="nil"/>
              <w:left w:val="nil"/>
              <w:bottom w:val="single" w:sz="4" w:space="0" w:color="auto"/>
              <w:right w:val="single" w:sz="4" w:space="0" w:color="auto"/>
            </w:tcBorders>
            <w:shd w:val="clear" w:color="auto" w:fill="auto"/>
            <w:vAlign w:val="center"/>
            <w:hideMark/>
          </w:tcPr>
          <w:p w14:paraId="29ED6C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333D3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976A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w:t>
            </w:r>
          </w:p>
        </w:tc>
        <w:tc>
          <w:tcPr>
            <w:tcW w:w="2360" w:type="dxa"/>
            <w:tcBorders>
              <w:top w:val="nil"/>
              <w:left w:val="nil"/>
              <w:bottom w:val="single" w:sz="4" w:space="0" w:color="auto"/>
              <w:right w:val="single" w:sz="4" w:space="0" w:color="auto"/>
            </w:tcBorders>
            <w:shd w:val="clear" w:color="auto" w:fill="auto"/>
            <w:noWrap/>
            <w:vAlign w:val="center"/>
            <w:hideMark/>
          </w:tcPr>
          <w:p w14:paraId="6FD412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57/13</w:t>
            </w:r>
          </w:p>
        </w:tc>
        <w:tc>
          <w:tcPr>
            <w:tcW w:w="1848" w:type="dxa"/>
            <w:tcBorders>
              <w:top w:val="nil"/>
              <w:left w:val="nil"/>
              <w:bottom w:val="single" w:sz="4" w:space="0" w:color="auto"/>
              <w:right w:val="single" w:sz="4" w:space="0" w:color="auto"/>
            </w:tcBorders>
            <w:shd w:val="clear" w:color="auto" w:fill="auto"/>
            <w:vAlign w:val="center"/>
            <w:hideMark/>
          </w:tcPr>
          <w:p w14:paraId="35DBB4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8AB88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1029</w:t>
            </w:r>
          </w:p>
        </w:tc>
        <w:tc>
          <w:tcPr>
            <w:tcW w:w="2194" w:type="dxa"/>
            <w:tcBorders>
              <w:top w:val="nil"/>
              <w:left w:val="nil"/>
              <w:bottom w:val="single" w:sz="4" w:space="0" w:color="auto"/>
              <w:right w:val="single" w:sz="4" w:space="0" w:color="auto"/>
            </w:tcBorders>
            <w:shd w:val="clear" w:color="auto" w:fill="auto"/>
            <w:noWrap/>
            <w:vAlign w:val="center"/>
            <w:hideMark/>
          </w:tcPr>
          <w:p w14:paraId="77B2B8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4/5</w:t>
            </w:r>
          </w:p>
        </w:tc>
        <w:tc>
          <w:tcPr>
            <w:tcW w:w="1889" w:type="dxa"/>
            <w:tcBorders>
              <w:top w:val="nil"/>
              <w:left w:val="nil"/>
              <w:bottom w:val="single" w:sz="4" w:space="0" w:color="auto"/>
              <w:right w:val="single" w:sz="4" w:space="0" w:color="auto"/>
            </w:tcBorders>
            <w:shd w:val="clear" w:color="auto" w:fill="auto"/>
            <w:vAlign w:val="center"/>
            <w:hideMark/>
          </w:tcPr>
          <w:p w14:paraId="1E549D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14EF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BF2D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w:t>
            </w:r>
          </w:p>
        </w:tc>
        <w:tc>
          <w:tcPr>
            <w:tcW w:w="2360" w:type="dxa"/>
            <w:tcBorders>
              <w:top w:val="nil"/>
              <w:left w:val="nil"/>
              <w:bottom w:val="single" w:sz="4" w:space="0" w:color="auto"/>
              <w:right w:val="single" w:sz="4" w:space="0" w:color="auto"/>
            </w:tcBorders>
            <w:shd w:val="clear" w:color="auto" w:fill="auto"/>
            <w:noWrap/>
            <w:vAlign w:val="center"/>
            <w:hideMark/>
          </w:tcPr>
          <w:p w14:paraId="504B44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63/7</w:t>
            </w:r>
          </w:p>
        </w:tc>
        <w:tc>
          <w:tcPr>
            <w:tcW w:w="1848" w:type="dxa"/>
            <w:tcBorders>
              <w:top w:val="nil"/>
              <w:left w:val="nil"/>
              <w:bottom w:val="single" w:sz="4" w:space="0" w:color="auto"/>
              <w:right w:val="single" w:sz="4" w:space="0" w:color="auto"/>
            </w:tcBorders>
            <w:shd w:val="clear" w:color="auto" w:fill="auto"/>
            <w:vAlign w:val="center"/>
            <w:hideMark/>
          </w:tcPr>
          <w:p w14:paraId="7298072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D5677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1030</w:t>
            </w:r>
          </w:p>
        </w:tc>
        <w:tc>
          <w:tcPr>
            <w:tcW w:w="2194" w:type="dxa"/>
            <w:tcBorders>
              <w:top w:val="nil"/>
              <w:left w:val="nil"/>
              <w:bottom w:val="single" w:sz="4" w:space="0" w:color="auto"/>
              <w:right w:val="single" w:sz="4" w:space="0" w:color="auto"/>
            </w:tcBorders>
            <w:shd w:val="clear" w:color="auto" w:fill="auto"/>
            <w:noWrap/>
            <w:vAlign w:val="center"/>
            <w:hideMark/>
          </w:tcPr>
          <w:p w14:paraId="092D5C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5/1</w:t>
            </w:r>
          </w:p>
        </w:tc>
        <w:tc>
          <w:tcPr>
            <w:tcW w:w="1889" w:type="dxa"/>
            <w:tcBorders>
              <w:top w:val="nil"/>
              <w:left w:val="nil"/>
              <w:bottom w:val="single" w:sz="4" w:space="0" w:color="auto"/>
              <w:right w:val="single" w:sz="4" w:space="0" w:color="auto"/>
            </w:tcBorders>
            <w:shd w:val="clear" w:color="auto" w:fill="auto"/>
            <w:vAlign w:val="center"/>
            <w:hideMark/>
          </w:tcPr>
          <w:p w14:paraId="2C47A1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4694A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39EC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w:t>
            </w:r>
          </w:p>
        </w:tc>
        <w:tc>
          <w:tcPr>
            <w:tcW w:w="2360" w:type="dxa"/>
            <w:tcBorders>
              <w:top w:val="nil"/>
              <w:left w:val="nil"/>
              <w:bottom w:val="single" w:sz="4" w:space="0" w:color="auto"/>
              <w:right w:val="single" w:sz="4" w:space="0" w:color="auto"/>
            </w:tcBorders>
            <w:shd w:val="clear" w:color="auto" w:fill="auto"/>
            <w:noWrap/>
            <w:vAlign w:val="center"/>
            <w:hideMark/>
          </w:tcPr>
          <w:p w14:paraId="7A244C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63/17</w:t>
            </w:r>
          </w:p>
        </w:tc>
        <w:tc>
          <w:tcPr>
            <w:tcW w:w="1848" w:type="dxa"/>
            <w:tcBorders>
              <w:top w:val="nil"/>
              <w:left w:val="nil"/>
              <w:bottom w:val="single" w:sz="4" w:space="0" w:color="auto"/>
              <w:right w:val="single" w:sz="4" w:space="0" w:color="auto"/>
            </w:tcBorders>
            <w:shd w:val="clear" w:color="auto" w:fill="auto"/>
            <w:vAlign w:val="center"/>
            <w:hideMark/>
          </w:tcPr>
          <w:p w14:paraId="5D85C8E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078A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1031</w:t>
            </w:r>
          </w:p>
        </w:tc>
        <w:tc>
          <w:tcPr>
            <w:tcW w:w="2194" w:type="dxa"/>
            <w:tcBorders>
              <w:top w:val="nil"/>
              <w:left w:val="nil"/>
              <w:bottom w:val="single" w:sz="4" w:space="0" w:color="auto"/>
              <w:right w:val="single" w:sz="4" w:space="0" w:color="auto"/>
            </w:tcBorders>
            <w:shd w:val="clear" w:color="auto" w:fill="auto"/>
            <w:noWrap/>
            <w:vAlign w:val="center"/>
            <w:hideMark/>
          </w:tcPr>
          <w:p w14:paraId="5EDB80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5/2</w:t>
            </w:r>
          </w:p>
        </w:tc>
        <w:tc>
          <w:tcPr>
            <w:tcW w:w="1889" w:type="dxa"/>
            <w:tcBorders>
              <w:top w:val="nil"/>
              <w:left w:val="nil"/>
              <w:bottom w:val="single" w:sz="4" w:space="0" w:color="auto"/>
              <w:right w:val="single" w:sz="4" w:space="0" w:color="auto"/>
            </w:tcBorders>
            <w:shd w:val="clear" w:color="auto" w:fill="auto"/>
            <w:vAlign w:val="center"/>
            <w:hideMark/>
          </w:tcPr>
          <w:p w14:paraId="25EE26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9AC4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C264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w:t>
            </w:r>
          </w:p>
        </w:tc>
        <w:tc>
          <w:tcPr>
            <w:tcW w:w="2360" w:type="dxa"/>
            <w:tcBorders>
              <w:top w:val="nil"/>
              <w:left w:val="nil"/>
              <w:bottom w:val="single" w:sz="4" w:space="0" w:color="auto"/>
              <w:right w:val="single" w:sz="4" w:space="0" w:color="auto"/>
            </w:tcBorders>
            <w:shd w:val="clear" w:color="auto" w:fill="auto"/>
            <w:noWrap/>
            <w:vAlign w:val="center"/>
            <w:hideMark/>
          </w:tcPr>
          <w:p w14:paraId="0E9555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68/2</w:t>
            </w:r>
          </w:p>
        </w:tc>
        <w:tc>
          <w:tcPr>
            <w:tcW w:w="1848" w:type="dxa"/>
            <w:tcBorders>
              <w:top w:val="nil"/>
              <w:left w:val="nil"/>
              <w:bottom w:val="single" w:sz="4" w:space="0" w:color="auto"/>
              <w:right w:val="single" w:sz="4" w:space="0" w:color="auto"/>
            </w:tcBorders>
            <w:shd w:val="clear" w:color="auto" w:fill="auto"/>
            <w:vAlign w:val="center"/>
            <w:hideMark/>
          </w:tcPr>
          <w:p w14:paraId="12006C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55BA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1032</w:t>
            </w:r>
          </w:p>
        </w:tc>
        <w:tc>
          <w:tcPr>
            <w:tcW w:w="2194" w:type="dxa"/>
            <w:tcBorders>
              <w:top w:val="nil"/>
              <w:left w:val="nil"/>
              <w:bottom w:val="single" w:sz="4" w:space="0" w:color="auto"/>
              <w:right w:val="single" w:sz="4" w:space="0" w:color="auto"/>
            </w:tcBorders>
            <w:shd w:val="clear" w:color="auto" w:fill="auto"/>
            <w:noWrap/>
            <w:vAlign w:val="center"/>
            <w:hideMark/>
          </w:tcPr>
          <w:p w14:paraId="18874A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5/3</w:t>
            </w:r>
          </w:p>
        </w:tc>
        <w:tc>
          <w:tcPr>
            <w:tcW w:w="1889" w:type="dxa"/>
            <w:tcBorders>
              <w:top w:val="nil"/>
              <w:left w:val="nil"/>
              <w:bottom w:val="single" w:sz="4" w:space="0" w:color="auto"/>
              <w:right w:val="single" w:sz="4" w:space="0" w:color="auto"/>
            </w:tcBorders>
            <w:shd w:val="clear" w:color="auto" w:fill="auto"/>
            <w:vAlign w:val="center"/>
            <w:hideMark/>
          </w:tcPr>
          <w:p w14:paraId="19364F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F239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775F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w:t>
            </w:r>
          </w:p>
        </w:tc>
        <w:tc>
          <w:tcPr>
            <w:tcW w:w="2360" w:type="dxa"/>
            <w:tcBorders>
              <w:top w:val="nil"/>
              <w:left w:val="nil"/>
              <w:bottom w:val="single" w:sz="4" w:space="0" w:color="auto"/>
              <w:right w:val="single" w:sz="4" w:space="0" w:color="auto"/>
            </w:tcBorders>
            <w:shd w:val="clear" w:color="auto" w:fill="auto"/>
            <w:noWrap/>
            <w:vAlign w:val="center"/>
            <w:hideMark/>
          </w:tcPr>
          <w:p w14:paraId="4586B0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68/5</w:t>
            </w:r>
          </w:p>
        </w:tc>
        <w:tc>
          <w:tcPr>
            <w:tcW w:w="1848" w:type="dxa"/>
            <w:tcBorders>
              <w:top w:val="nil"/>
              <w:left w:val="nil"/>
              <w:bottom w:val="single" w:sz="4" w:space="0" w:color="auto"/>
              <w:right w:val="single" w:sz="4" w:space="0" w:color="auto"/>
            </w:tcBorders>
            <w:shd w:val="clear" w:color="auto" w:fill="auto"/>
            <w:vAlign w:val="center"/>
            <w:hideMark/>
          </w:tcPr>
          <w:p w14:paraId="5B2332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4ACB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1033</w:t>
            </w:r>
          </w:p>
        </w:tc>
        <w:tc>
          <w:tcPr>
            <w:tcW w:w="2194" w:type="dxa"/>
            <w:tcBorders>
              <w:top w:val="nil"/>
              <w:left w:val="nil"/>
              <w:bottom w:val="single" w:sz="4" w:space="0" w:color="auto"/>
              <w:right w:val="single" w:sz="4" w:space="0" w:color="auto"/>
            </w:tcBorders>
            <w:shd w:val="clear" w:color="auto" w:fill="auto"/>
            <w:noWrap/>
            <w:vAlign w:val="center"/>
            <w:hideMark/>
          </w:tcPr>
          <w:p w14:paraId="0077D8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5/4</w:t>
            </w:r>
          </w:p>
        </w:tc>
        <w:tc>
          <w:tcPr>
            <w:tcW w:w="1889" w:type="dxa"/>
            <w:tcBorders>
              <w:top w:val="nil"/>
              <w:left w:val="nil"/>
              <w:bottom w:val="single" w:sz="4" w:space="0" w:color="auto"/>
              <w:right w:val="single" w:sz="4" w:space="0" w:color="auto"/>
            </w:tcBorders>
            <w:shd w:val="clear" w:color="auto" w:fill="auto"/>
            <w:vAlign w:val="center"/>
            <w:hideMark/>
          </w:tcPr>
          <w:p w14:paraId="10C7C5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06F33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A2CC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w:t>
            </w:r>
          </w:p>
        </w:tc>
        <w:tc>
          <w:tcPr>
            <w:tcW w:w="2360" w:type="dxa"/>
            <w:tcBorders>
              <w:top w:val="nil"/>
              <w:left w:val="nil"/>
              <w:bottom w:val="single" w:sz="4" w:space="0" w:color="auto"/>
              <w:right w:val="single" w:sz="4" w:space="0" w:color="auto"/>
            </w:tcBorders>
            <w:shd w:val="clear" w:color="auto" w:fill="auto"/>
            <w:noWrap/>
            <w:vAlign w:val="center"/>
            <w:hideMark/>
          </w:tcPr>
          <w:p w14:paraId="1599CF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70/2</w:t>
            </w:r>
          </w:p>
        </w:tc>
        <w:tc>
          <w:tcPr>
            <w:tcW w:w="1848" w:type="dxa"/>
            <w:tcBorders>
              <w:top w:val="nil"/>
              <w:left w:val="nil"/>
              <w:bottom w:val="single" w:sz="4" w:space="0" w:color="auto"/>
              <w:right w:val="single" w:sz="4" w:space="0" w:color="auto"/>
            </w:tcBorders>
            <w:shd w:val="clear" w:color="auto" w:fill="auto"/>
            <w:vAlign w:val="center"/>
            <w:hideMark/>
          </w:tcPr>
          <w:p w14:paraId="48BCB7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ADD80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1034</w:t>
            </w:r>
          </w:p>
        </w:tc>
        <w:tc>
          <w:tcPr>
            <w:tcW w:w="2194" w:type="dxa"/>
            <w:tcBorders>
              <w:top w:val="nil"/>
              <w:left w:val="nil"/>
              <w:bottom w:val="single" w:sz="4" w:space="0" w:color="auto"/>
              <w:right w:val="single" w:sz="4" w:space="0" w:color="auto"/>
            </w:tcBorders>
            <w:shd w:val="clear" w:color="auto" w:fill="auto"/>
            <w:noWrap/>
            <w:vAlign w:val="center"/>
            <w:hideMark/>
          </w:tcPr>
          <w:p w14:paraId="6E85F6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w:t>
            </w:r>
          </w:p>
        </w:tc>
        <w:tc>
          <w:tcPr>
            <w:tcW w:w="1889" w:type="dxa"/>
            <w:tcBorders>
              <w:top w:val="nil"/>
              <w:left w:val="nil"/>
              <w:bottom w:val="single" w:sz="4" w:space="0" w:color="auto"/>
              <w:right w:val="single" w:sz="4" w:space="0" w:color="auto"/>
            </w:tcBorders>
            <w:shd w:val="clear" w:color="auto" w:fill="auto"/>
            <w:vAlign w:val="center"/>
            <w:hideMark/>
          </w:tcPr>
          <w:p w14:paraId="2455D6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7EA0C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AE32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w:t>
            </w:r>
          </w:p>
        </w:tc>
        <w:tc>
          <w:tcPr>
            <w:tcW w:w="2360" w:type="dxa"/>
            <w:tcBorders>
              <w:top w:val="nil"/>
              <w:left w:val="nil"/>
              <w:bottom w:val="single" w:sz="4" w:space="0" w:color="auto"/>
              <w:right w:val="single" w:sz="4" w:space="0" w:color="auto"/>
            </w:tcBorders>
            <w:shd w:val="clear" w:color="auto" w:fill="auto"/>
            <w:noWrap/>
            <w:vAlign w:val="center"/>
            <w:hideMark/>
          </w:tcPr>
          <w:p w14:paraId="12C2A3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72/1</w:t>
            </w:r>
          </w:p>
        </w:tc>
        <w:tc>
          <w:tcPr>
            <w:tcW w:w="1848" w:type="dxa"/>
            <w:tcBorders>
              <w:top w:val="nil"/>
              <w:left w:val="nil"/>
              <w:bottom w:val="single" w:sz="4" w:space="0" w:color="auto"/>
              <w:right w:val="single" w:sz="4" w:space="0" w:color="auto"/>
            </w:tcBorders>
            <w:shd w:val="clear" w:color="auto" w:fill="auto"/>
            <w:vAlign w:val="center"/>
            <w:hideMark/>
          </w:tcPr>
          <w:p w14:paraId="500313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1168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1035</w:t>
            </w:r>
          </w:p>
        </w:tc>
        <w:tc>
          <w:tcPr>
            <w:tcW w:w="2194" w:type="dxa"/>
            <w:tcBorders>
              <w:top w:val="nil"/>
              <w:left w:val="nil"/>
              <w:bottom w:val="single" w:sz="4" w:space="0" w:color="auto"/>
              <w:right w:val="single" w:sz="4" w:space="0" w:color="auto"/>
            </w:tcBorders>
            <w:shd w:val="clear" w:color="auto" w:fill="auto"/>
            <w:noWrap/>
            <w:vAlign w:val="center"/>
            <w:hideMark/>
          </w:tcPr>
          <w:p w14:paraId="33DB43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1/4</w:t>
            </w:r>
          </w:p>
        </w:tc>
        <w:tc>
          <w:tcPr>
            <w:tcW w:w="1889" w:type="dxa"/>
            <w:tcBorders>
              <w:top w:val="nil"/>
              <w:left w:val="nil"/>
              <w:bottom w:val="single" w:sz="4" w:space="0" w:color="auto"/>
              <w:right w:val="single" w:sz="4" w:space="0" w:color="auto"/>
            </w:tcBorders>
            <w:shd w:val="clear" w:color="auto" w:fill="auto"/>
            <w:vAlign w:val="center"/>
            <w:hideMark/>
          </w:tcPr>
          <w:p w14:paraId="7DBEB3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632F893"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37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2A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72/2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CA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50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99A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88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B462C7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6F0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155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9E5E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74/10</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2F48D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AF451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69D719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1/7</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BF258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D2B62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2458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w:t>
            </w:r>
          </w:p>
        </w:tc>
        <w:tc>
          <w:tcPr>
            <w:tcW w:w="2360" w:type="dxa"/>
            <w:tcBorders>
              <w:top w:val="nil"/>
              <w:left w:val="nil"/>
              <w:bottom w:val="single" w:sz="4" w:space="0" w:color="auto"/>
              <w:right w:val="single" w:sz="4" w:space="0" w:color="auto"/>
            </w:tcBorders>
            <w:shd w:val="clear" w:color="auto" w:fill="auto"/>
            <w:noWrap/>
            <w:vAlign w:val="center"/>
            <w:hideMark/>
          </w:tcPr>
          <w:p w14:paraId="037530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78/1</w:t>
            </w:r>
          </w:p>
        </w:tc>
        <w:tc>
          <w:tcPr>
            <w:tcW w:w="1848" w:type="dxa"/>
            <w:tcBorders>
              <w:top w:val="nil"/>
              <w:left w:val="nil"/>
              <w:bottom w:val="single" w:sz="4" w:space="0" w:color="auto"/>
              <w:right w:val="single" w:sz="4" w:space="0" w:color="auto"/>
            </w:tcBorders>
            <w:shd w:val="clear" w:color="auto" w:fill="auto"/>
            <w:vAlign w:val="center"/>
            <w:hideMark/>
          </w:tcPr>
          <w:p w14:paraId="41E3CF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AF04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1038</w:t>
            </w:r>
          </w:p>
        </w:tc>
        <w:tc>
          <w:tcPr>
            <w:tcW w:w="2194" w:type="dxa"/>
            <w:tcBorders>
              <w:top w:val="nil"/>
              <w:left w:val="nil"/>
              <w:bottom w:val="single" w:sz="4" w:space="0" w:color="auto"/>
              <w:right w:val="single" w:sz="4" w:space="0" w:color="auto"/>
            </w:tcBorders>
            <w:shd w:val="clear" w:color="auto" w:fill="auto"/>
            <w:noWrap/>
            <w:vAlign w:val="center"/>
            <w:hideMark/>
          </w:tcPr>
          <w:p w14:paraId="644AFD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1/8</w:t>
            </w:r>
          </w:p>
        </w:tc>
        <w:tc>
          <w:tcPr>
            <w:tcW w:w="1889" w:type="dxa"/>
            <w:tcBorders>
              <w:top w:val="nil"/>
              <w:left w:val="nil"/>
              <w:bottom w:val="single" w:sz="4" w:space="0" w:color="auto"/>
              <w:right w:val="single" w:sz="4" w:space="0" w:color="auto"/>
            </w:tcBorders>
            <w:shd w:val="clear" w:color="auto" w:fill="auto"/>
            <w:vAlign w:val="center"/>
            <w:hideMark/>
          </w:tcPr>
          <w:p w14:paraId="2BF5BB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199C99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6CF5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w:t>
            </w:r>
          </w:p>
        </w:tc>
        <w:tc>
          <w:tcPr>
            <w:tcW w:w="2360" w:type="dxa"/>
            <w:tcBorders>
              <w:top w:val="nil"/>
              <w:left w:val="nil"/>
              <w:bottom w:val="single" w:sz="4" w:space="0" w:color="auto"/>
              <w:right w:val="single" w:sz="4" w:space="0" w:color="auto"/>
            </w:tcBorders>
            <w:shd w:val="clear" w:color="auto" w:fill="auto"/>
            <w:noWrap/>
            <w:vAlign w:val="center"/>
            <w:hideMark/>
          </w:tcPr>
          <w:p w14:paraId="732538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78/3</w:t>
            </w:r>
          </w:p>
        </w:tc>
        <w:tc>
          <w:tcPr>
            <w:tcW w:w="1848" w:type="dxa"/>
            <w:tcBorders>
              <w:top w:val="nil"/>
              <w:left w:val="nil"/>
              <w:bottom w:val="single" w:sz="4" w:space="0" w:color="auto"/>
              <w:right w:val="single" w:sz="4" w:space="0" w:color="auto"/>
            </w:tcBorders>
            <w:shd w:val="clear" w:color="auto" w:fill="auto"/>
            <w:vAlign w:val="center"/>
            <w:hideMark/>
          </w:tcPr>
          <w:p w14:paraId="75FA7D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A448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1039</w:t>
            </w:r>
          </w:p>
        </w:tc>
        <w:tc>
          <w:tcPr>
            <w:tcW w:w="2194" w:type="dxa"/>
            <w:tcBorders>
              <w:top w:val="nil"/>
              <w:left w:val="nil"/>
              <w:bottom w:val="single" w:sz="4" w:space="0" w:color="auto"/>
              <w:right w:val="single" w:sz="4" w:space="0" w:color="auto"/>
            </w:tcBorders>
            <w:shd w:val="clear" w:color="auto" w:fill="auto"/>
            <w:noWrap/>
            <w:vAlign w:val="center"/>
            <w:hideMark/>
          </w:tcPr>
          <w:p w14:paraId="2A6E38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11/2</w:t>
            </w:r>
          </w:p>
        </w:tc>
        <w:tc>
          <w:tcPr>
            <w:tcW w:w="1889" w:type="dxa"/>
            <w:tcBorders>
              <w:top w:val="nil"/>
              <w:left w:val="nil"/>
              <w:bottom w:val="single" w:sz="4" w:space="0" w:color="auto"/>
              <w:right w:val="single" w:sz="4" w:space="0" w:color="auto"/>
            </w:tcBorders>
            <w:shd w:val="clear" w:color="auto" w:fill="auto"/>
            <w:vAlign w:val="center"/>
            <w:hideMark/>
          </w:tcPr>
          <w:p w14:paraId="6170DB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1D1C4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7EE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w:t>
            </w:r>
          </w:p>
        </w:tc>
        <w:tc>
          <w:tcPr>
            <w:tcW w:w="2360" w:type="dxa"/>
            <w:tcBorders>
              <w:top w:val="nil"/>
              <w:left w:val="nil"/>
              <w:bottom w:val="single" w:sz="4" w:space="0" w:color="auto"/>
              <w:right w:val="single" w:sz="4" w:space="0" w:color="auto"/>
            </w:tcBorders>
            <w:shd w:val="clear" w:color="auto" w:fill="auto"/>
            <w:noWrap/>
            <w:vAlign w:val="center"/>
            <w:hideMark/>
          </w:tcPr>
          <w:p w14:paraId="4DE042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78/5</w:t>
            </w:r>
          </w:p>
        </w:tc>
        <w:tc>
          <w:tcPr>
            <w:tcW w:w="1848" w:type="dxa"/>
            <w:tcBorders>
              <w:top w:val="nil"/>
              <w:left w:val="nil"/>
              <w:bottom w:val="single" w:sz="4" w:space="0" w:color="auto"/>
              <w:right w:val="single" w:sz="4" w:space="0" w:color="auto"/>
            </w:tcBorders>
            <w:shd w:val="clear" w:color="auto" w:fill="auto"/>
            <w:vAlign w:val="center"/>
            <w:hideMark/>
          </w:tcPr>
          <w:p w14:paraId="2F5D2A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2685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1040</w:t>
            </w:r>
          </w:p>
        </w:tc>
        <w:tc>
          <w:tcPr>
            <w:tcW w:w="2194" w:type="dxa"/>
            <w:tcBorders>
              <w:top w:val="nil"/>
              <w:left w:val="nil"/>
              <w:bottom w:val="single" w:sz="4" w:space="0" w:color="auto"/>
              <w:right w:val="single" w:sz="4" w:space="0" w:color="auto"/>
            </w:tcBorders>
            <w:shd w:val="clear" w:color="auto" w:fill="auto"/>
            <w:noWrap/>
            <w:vAlign w:val="center"/>
            <w:hideMark/>
          </w:tcPr>
          <w:p w14:paraId="74DEC1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11/3</w:t>
            </w:r>
          </w:p>
        </w:tc>
        <w:tc>
          <w:tcPr>
            <w:tcW w:w="1889" w:type="dxa"/>
            <w:tcBorders>
              <w:top w:val="nil"/>
              <w:left w:val="nil"/>
              <w:bottom w:val="single" w:sz="4" w:space="0" w:color="auto"/>
              <w:right w:val="single" w:sz="4" w:space="0" w:color="auto"/>
            </w:tcBorders>
            <w:shd w:val="clear" w:color="auto" w:fill="auto"/>
            <w:vAlign w:val="center"/>
            <w:hideMark/>
          </w:tcPr>
          <w:p w14:paraId="209FE9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DA37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7924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w:t>
            </w:r>
          </w:p>
        </w:tc>
        <w:tc>
          <w:tcPr>
            <w:tcW w:w="2360" w:type="dxa"/>
            <w:tcBorders>
              <w:top w:val="nil"/>
              <w:left w:val="nil"/>
              <w:bottom w:val="single" w:sz="4" w:space="0" w:color="auto"/>
              <w:right w:val="single" w:sz="4" w:space="0" w:color="auto"/>
            </w:tcBorders>
            <w:shd w:val="clear" w:color="auto" w:fill="auto"/>
            <w:noWrap/>
            <w:vAlign w:val="center"/>
            <w:hideMark/>
          </w:tcPr>
          <w:p w14:paraId="5D7280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80/1</w:t>
            </w:r>
          </w:p>
        </w:tc>
        <w:tc>
          <w:tcPr>
            <w:tcW w:w="1848" w:type="dxa"/>
            <w:tcBorders>
              <w:top w:val="nil"/>
              <w:left w:val="nil"/>
              <w:bottom w:val="single" w:sz="4" w:space="0" w:color="auto"/>
              <w:right w:val="single" w:sz="4" w:space="0" w:color="auto"/>
            </w:tcBorders>
            <w:shd w:val="clear" w:color="auto" w:fill="auto"/>
            <w:vAlign w:val="center"/>
            <w:hideMark/>
          </w:tcPr>
          <w:p w14:paraId="0CBE68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CDFE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1041</w:t>
            </w:r>
          </w:p>
        </w:tc>
        <w:tc>
          <w:tcPr>
            <w:tcW w:w="2194" w:type="dxa"/>
            <w:tcBorders>
              <w:top w:val="nil"/>
              <w:left w:val="nil"/>
              <w:bottom w:val="single" w:sz="4" w:space="0" w:color="auto"/>
              <w:right w:val="single" w:sz="4" w:space="0" w:color="auto"/>
            </w:tcBorders>
            <w:shd w:val="clear" w:color="auto" w:fill="auto"/>
            <w:noWrap/>
            <w:vAlign w:val="center"/>
            <w:hideMark/>
          </w:tcPr>
          <w:p w14:paraId="1CA10A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11/5</w:t>
            </w:r>
          </w:p>
        </w:tc>
        <w:tc>
          <w:tcPr>
            <w:tcW w:w="1889" w:type="dxa"/>
            <w:tcBorders>
              <w:top w:val="nil"/>
              <w:left w:val="nil"/>
              <w:bottom w:val="single" w:sz="4" w:space="0" w:color="auto"/>
              <w:right w:val="single" w:sz="4" w:space="0" w:color="auto"/>
            </w:tcBorders>
            <w:shd w:val="clear" w:color="auto" w:fill="auto"/>
            <w:vAlign w:val="center"/>
            <w:hideMark/>
          </w:tcPr>
          <w:p w14:paraId="692015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0B3C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8721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w:t>
            </w:r>
          </w:p>
        </w:tc>
        <w:tc>
          <w:tcPr>
            <w:tcW w:w="2360" w:type="dxa"/>
            <w:tcBorders>
              <w:top w:val="nil"/>
              <w:left w:val="nil"/>
              <w:bottom w:val="single" w:sz="4" w:space="0" w:color="auto"/>
              <w:right w:val="single" w:sz="4" w:space="0" w:color="auto"/>
            </w:tcBorders>
            <w:shd w:val="clear" w:color="auto" w:fill="auto"/>
            <w:noWrap/>
            <w:vAlign w:val="center"/>
            <w:hideMark/>
          </w:tcPr>
          <w:p w14:paraId="2F1F86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82/2</w:t>
            </w:r>
          </w:p>
        </w:tc>
        <w:tc>
          <w:tcPr>
            <w:tcW w:w="1848" w:type="dxa"/>
            <w:tcBorders>
              <w:top w:val="nil"/>
              <w:left w:val="nil"/>
              <w:bottom w:val="single" w:sz="4" w:space="0" w:color="auto"/>
              <w:right w:val="single" w:sz="4" w:space="0" w:color="auto"/>
            </w:tcBorders>
            <w:shd w:val="clear" w:color="auto" w:fill="auto"/>
            <w:vAlign w:val="center"/>
            <w:hideMark/>
          </w:tcPr>
          <w:p w14:paraId="6783391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0331B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1042</w:t>
            </w:r>
          </w:p>
        </w:tc>
        <w:tc>
          <w:tcPr>
            <w:tcW w:w="2194" w:type="dxa"/>
            <w:tcBorders>
              <w:top w:val="nil"/>
              <w:left w:val="nil"/>
              <w:bottom w:val="single" w:sz="4" w:space="0" w:color="auto"/>
              <w:right w:val="single" w:sz="4" w:space="0" w:color="auto"/>
            </w:tcBorders>
            <w:shd w:val="clear" w:color="auto" w:fill="auto"/>
            <w:noWrap/>
            <w:vAlign w:val="center"/>
            <w:hideMark/>
          </w:tcPr>
          <w:p w14:paraId="33A566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11/8</w:t>
            </w:r>
          </w:p>
        </w:tc>
        <w:tc>
          <w:tcPr>
            <w:tcW w:w="1889" w:type="dxa"/>
            <w:tcBorders>
              <w:top w:val="nil"/>
              <w:left w:val="nil"/>
              <w:bottom w:val="single" w:sz="4" w:space="0" w:color="auto"/>
              <w:right w:val="single" w:sz="4" w:space="0" w:color="auto"/>
            </w:tcBorders>
            <w:shd w:val="clear" w:color="auto" w:fill="auto"/>
            <w:vAlign w:val="center"/>
            <w:hideMark/>
          </w:tcPr>
          <w:p w14:paraId="6B4DE9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F604F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2028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w:t>
            </w:r>
          </w:p>
        </w:tc>
        <w:tc>
          <w:tcPr>
            <w:tcW w:w="2360" w:type="dxa"/>
            <w:tcBorders>
              <w:top w:val="nil"/>
              <w:left w:val="nil"/>
              <w:bottom w:val="single" w:sz="4" w:space="0" w:color="auto"/>
              <w:right w:val="single" w:sz="4" w:space="0" w:color="auto"/>
            </w:tcBorders>
            <w:shd w:val="clear" w:color="auto" w:fill="auto"/>
            <w:noWrap/>
            <w:vAlign w:val="center"/>
            <w:hideMark/>
          </w:tcPr>
          <w:p w14:paraId="6DB021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69/5A</w:t>
            </w:r>
          </w:p>
        </w:tc>
        <w:tc>
          <w:tcPr>
            <w:tcW w:w="1848" w:type="dxa"/>
            <w:tcBorders>
              <w:top w:val="nil"/>
              <w:left w:val="nil"/>
              <w:bottom w:val="single" w:sz="4" w:space="0" w:color="auto"/>
              <w:right w:val="single" w:sz="4" w:space="0" w:color="auto"/>
            </w:tcBorders>
            <w:shd w:val="clear" w:color="auto" w:fill="auto"/>
            <w:vAlign w:val="center"/>
            <w:hideMark/>
          </w:tcPr>
          <w:p w14:paraId="18F2B5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2259A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1043</w:t>
            </w:r>
          </w:p>
        </w:tc>
        <w:tc>
          <w:tcPr>
            <w:tcW w:w="2194" w:type="dxa"/>
            <w:tcBorders>
              <w:top w:val="nil"/>
              <w:left w:val="nil"/>
              <w:bottom w:val="single" w:sz="4" w:space="0" w:color="auto"/>
              <w:right w:val="single" w:sz="4" w:space="0" w:color="auto"/>
            </w:tcBorders>
            <w:shd w:val="clear" w:color="auto" w:fill="auto"/>
            <w:noWrap/>
            <w:vAlign w:val="center"/>
            <w:hideMark/>
          </w:tcPr>
          <w:p w14:paraId="679819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11/9</w:t>
            </w:r>
          </w:p>
        </w:tc>
        <w:tc>
          <w:tcPr>
            <w:tcW w:w="1889" w:type="dxa"/>
            <w:tcBorders>
              <w:top w:val="nil"/>
              <w:left w:val="nil"/>
              <w:bottom w:val="single" w:sz="4" w:space="0" w:color="auto"/>
              <w:right w:val="single" w:sz="4" w:space="0" w:color="auto"/>
            </w:tcBorders>
            <w:shd w:val="clear" w:color="auto" w:fill="auto"/>
            <w:vAlign w:val="center"/>
            <w:hideMark/>
          </w:tcPr>
          <w:p w14:paraId="510888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B1A04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D8AC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w:t>
            </w:r>
          </w:p>
        </w:tc>
        <w:tc>
          <w:tcPr>
            <w:tcW w:w="2360" w:type="dxa"/>
            <w:tcBorders>
              <w:top w:val="nil"/>
              <w:left w:val="nil"/>
              <w:bottom w:val="single" w:sz="4" w:space="0" w:color="auto"/>
              <w:right w:val="single" w:sz="4" w:space="0" w:color="auto"/>
            </w:tcBorders>
            <w:shd w:val="clear" w:color="auto" w:fill="auto"/>
            <w:noWrap/>
            <w:vAlign w:val="center"/>
            <w:hideMark/>
          </w:tcPr>
          <w:p w14:paraId="5F60F0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69/8</w:t>
            </w:r>
          </w:p>
        </w:tc>
        <w:tc>
          <w:tcPr>
            <w:tcW w:w="1848" w:type="dxa"/>
            <w:tcBorders>
              <w:top w:val="nil"/>
              <w:left w:val="nil"/>
              <w:bottom w:val="single" w:sz="4" w:space="0" w:color="auto"/>
              <w:right w:val="single" w:sz="4" w:space="0" w:color="auto"/>
            </w:tcBorders>
            <w:shd w:val="clear" w:color="auto" w:fill="auto"/>
            <w:vAlign w:val="center"/>
            <w:hideMark/>
          </w:tcPr>
          <w:p w14:paraId="24E6C1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39ED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1044</w:t>
            </w:r>
          </w:p>
        </w:tc>
        <w:tc>
          <w:tcPr>
            <w:tcW w:w="2194" w:type="dxa"/>
            <w:tcBorders>
              <w:top w:val="nil"/>
              <w:left w:val="nil"/>
              <w:bottom w:val="single" w:sz="4" w:space="0" w:color="auto"/>
              <w:right w:val="single" w:sz="4" w:space="0" w:color="auto"/>
            </w:tcBorders>
            <w:shd w:val="clear" w:color="auto" w:fill="auto"/>
            <w:noWrap/>
            <w:vAlign w:val="center"/>
            <w:hideMark/>
          </w:tcPr>
          <w:p w14:paraId="40B206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w:t>
            </w:r>
          </w:p>
        </w:tc>
        <w:tc>
          <w:tcPr>
            <w:tcW w:w="1889" w:type="dxa"/>
            <w:tcBorders>
              <w:top w:val="nil"/>
              <w:left w:val="nil"/>
              <w:bottom w:val="single" w:sz="4" w:space="0" w:color="auto"/>
              <w:right w:val="single" w:sz="4" w:space="0" w:color="auto"/>
            </w:tcBorders>
            <w:shd w:val="clear" w:color="auto" w:fill="auto"/>
            <w:vAlign w:val="center"/>
            <w:hideMark/>
          </w:tcPr>
          <w:p w14:paraId="08AB9F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5B1C3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33E2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w:t>
            </w:r>
          </w:p>
        </w:tc>
        <w:tc>
          <w:tcPr>
            <w:tcW w:w="2360" w:type="dxa"/>
            <w:tcBorders>
              <w:top w:val="nil"/>
              <w:left w:val="nil"/>
              <w:bottom w:val="single" w:sz="4" w:space="0" w:color="auto"/>
              <w:right w:val="single" w:sz="4" w:space="0" w:color="auto"/>
            </w:tcBorders>
            <w:shd w:val="clear" w:color="auto" w:fill="auto"/>
            <w:noWrap/>
            <w:vAlign w:val="center"/>
            <w:hideMark/>
          </w:tcPr>
          <w:p w14:paraId="117BC8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69/12</w:t>
            </w:r>
          </w:p>
        </w:tc>
        <w:tc>
          <w:tcPr>
            <w:tcW w:w="1848" w:type="dxa"/>
            <w:tcBorders>
              <w:top w:val="nil"/>
              <w:left w:val="nil"/>
              <w:bottom w:val="single" w:sz="4" w:space="0" w:color="auto"/>
              <w:right w:val="single" w:sz="4" w:space="0" w:color="auto"/>
            </w:tcBorders>
            <w:shd w:val="clear" w:color="auto" w:fill="auto"/>
            <w:vAlign w:val="center"/>
            <w:hideMark/>
          </w:tcPr>
          <w:p w14:paraId="54C8D9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83BCB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1045</w:t>
            </w:r>
          </w:p>
        </w:tc>
        <w:tc>
          <w:tcPr>
            <w:tcW w:w="2194" w:type="dxa"/>
            <w:tcBorders>
              <w:top w:val="nil"/>
              <w:left w:val="nil"/>
              <w:bottom w:val="single" w:sz="4" w:space="0" w:color="auto"/>
              <w:right w:val="single" w:sz="4" w:space="0" w:color="auto"/>
            </w:tcBorders>
            <w:shd w:val="clear" w:color="auto" w:fill="auto"/>
            <w:noWrap/>
            <w:vAlign w:val="center"/>
            <w:hideMark/>
          </w:tcPr>
          <w:p w14:paraId="68ED3B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1A/2</w:t>
            </w:r>
          </w:p>
        </w:tc>
        <w:tc>
          <w:tcPr>
            <w:tcW w:w="1889" w:type="dxa"/>
            <w:tcBorders>
              <w:top w:val="nil"/>
              <w:left w:val="nil"/>
              <w:bottom w:val="single" w:sz="4" w:space="0" w:color="auto"/>
              <w:right w:val="single" w:sz="4" w:space="0" w:color="auto"/>
            </w:tcBorders>
            <w:shd w:val="clear" w:color="auto" w:fill="auto"/>
            <w:vAlign w:val="center"/>
            <w:hideMark/>
          </w:tcPr>
          <w:p w14:paraId="700548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C5DD5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B70F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w:t>
            </w:r>
          </w:p>
        </w:tc>
        <w:tc>
          <w:tcPr>
            <w:tcW w:w="2360" w:type="dxa"/>
            <w:tcBorders>
              <w:top w:val="nil"/>
              <w:left w:val="nil"/>
              <w:bottom w:val="single" w:sz="4" w:space="0" w:color="auto"/>
              <w:right w:val="single" w:sz="4" w:space="0" w:color="auto"/>
            </w:tcBorders>
            <w:shd w:val="clear" w:color="auto" w:fill="auto"/>
            <w:noWrap/>
            <w:vAlign w:val="center"/>
            <w:hideMark/>
          </w:tcPr>
          <w:p w14:paraId="0CCC34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69/13</w:t>
            </w:r>
          </w:p>
        </w:tc>
        <w:tc>
          <w:tcPr>
            <w:tcW w:w="1848" w:type="dxa"/>
            <w:tcBorders>
              <w:top w:val="nil"/>
              <w:left w:val="nil"/>
              <w:bottom w:val="single" w:sz="4" w:space="0" w:color="auto"/>
              <w:right w:val="single" w:sz="4" w:space="0" w:color="auto"/>
            </w:tcBorders>
            <w:shd w:val="clear" w:color="auto" w:fill="auto"/>
            <w:vAlign w:val="center"/>
            <w:hideMark/>
          </w:tcPr>
          <w:p w14:paraId="10FDCE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3F812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1046</w:t>
            </w:r>
          </w:p>
        </w:tc>
        <w:tc>
          <w:tcPr>
            <w:tcW w:w="2194" w:type="dxa"/>
            <w:tcBorders>
              <w:top w:val="nil"/>
              <w:left w:val="nil"/>
              <w:bottom w:val="single" w:sz="4" w:space="0" w:color="auto"/>
              <w:right w:val="single" w:sz="4" w:space="0" w:color="auto"/>
            </w:tcBorders>
            <w:shd w:val="clear" w:color="auto" w:fill="auto"/>
            <w:noWrap/>
            <w:vAlign w:val="center"/>
            <w:hideMark/>
          </w:tcPr>
          <w:p w14:paraId="0EF3E9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1A/3</w:t>
            </w:r>
          </w:p>
        </w:tc>
        <w:tc>
          <w:tcPr>
            <w:tcW w:w="1889" w:type="dxa"/>
            <w:tcBorders>
              <w:top w:val="nil"/>
              <w:left w:val="nil"/>
              <w:bottom w:val="single" w:sz="4" w:space="0" w:color="auto"/>
              <w:right w:val="single" w:sz="4" w:space="0" w:color="auto"/>
            </w:tcBorders>
            <w:shd w:val="clear" w:color="auto" w:fill="auto"/>
            <w:vAlign w:val="center"/>
            <w:hideMark/>
          </w:tcPr>
          <w:p w14:paraId="3E4446D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15202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CDFF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w:t>
            </w:r>
          </w:p>
        </w:tc>
        <w:tc>
          <w:tcPr>
            <w:tcW w:w="2360" w:type="dxa"/>
            <w:tcBorders>
              <w:top w:val="nil"/>
              <w:left w:val="nil"/>
              <w:bottom w:val="single" w:sz="4" w:space="0" w:color="auto"/>
              <w:right w:val="single" w:sz="4" w:space="0" w:color="auto"/>
            </w:tcBorders>
            <w:shd w:val="clear" w:color="auto" w:fill="auto"/>
            <w:noWrap/>
            <w:vAlign w:val="center"/>
            <w:hideMark/>
          </w:tcPr>
          <w:p w14:paraId="77BED2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71/5</w:t>
            </w:r>
          </w:p>
        </w:tc>
        <w:tc>
          <w:tcPr>
            <w:tcW w:w="1848" w:type="dxa"/>
            <w:tcBorders>
              <w:top w:val="nil"/>
              <w:left w:val="nil"/>
              <w:bottom w:val="single" w:sz="4" w:space="0" w:color="auto"/>
              <w:right w:val="single" w:sz="4" w:space="0" w:color="auto"/>
            </w:tcBorders>
            <w:shd w:val="clear" w:color="auto" w:fill="auto"/>
            <w:vAlign w:val="center"/>
            <w:hideMark/>
          </w:tcPr>
          <w:p w14:paraId="6EAB6D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19986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1047</w:t>
            </w:r>
          </w:p>
        </w:tc>
        <w:tc>
          <w:tcPr>
            <w:tcW w:w="2194" w:type="dxa"/>
            <w:tcBorders>
              <w:top w:val="nil"/>
              <w:left w:val="nil"/>
              <w:bottom w:val="single" w:sz="4" w:space="0" w:color="auto"/>
              <w:right w:val="single" w:sz="4" w:space="0" w:color="auto"/>
            </w:tcBorders>
            <w:shd w:val="clear" w:color="auto" w:fill="auto"/>
            <w:noWrap/>
            <w:vAlign w:val="center"/>
            <w:hideMark/>
          </w:tcPr>
          <w:p w14:paraId="39BBE6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1A/5</w:t>
            </w:r>
          </w:p>
        </w:tc>
        <w:tc>
          <w:tcPr>
            <w:tcW w:w="1889" w:type="dxa"/>
            <w:tcBorders>
              <w:top w:val="nil"/>
              <w:left w:val="nil"/>
              <w:bottom w:val="single" w:sz="4" w:space="0" w:color="auto"/>
              <w:right w:val="single" w:sz="4" w:space="0" w:color="auto"/>
            </w:tcBorders>
            <w:shd w:val="clear" w:color="auto" w:fill="auto"/>
            <w:vAlign w:val="center"/>
            <w:hideMark/>
          </w:tcPr>
          <w:p w14:paraId="787450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89A3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34A1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w:t>
            </w:r>
          </w:p>
        </w:tc>
        <w:tc>
          <w:tcPr>
            <w:tcW w:w="2360" w:type="dxa"/>
            <w:tcBorders>
              <w:top w:val="nil"/>
              <w:left w:val="nil"/>
              <w:bottom w:val="single" w:sz="4" w:space="0" w:color="auto"/>
              <w:right w:val="single" w:sz="4" w:space="0" w:color="auto"/>
            </w:tcBorders>
            <w:shd w:val="clear" w:color="auto" w:fill="auto"/>
            <w:noWrap/>
            <w:vAlign w:val="center"/>
            <w:hideMark/>
          </w:tcPr>
          <w:p w14:paraId="1828C1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71/6</w:t>
            </w:r>
          </w:p>
        </w:tc>
        <w:tc>
          <w:tcPr>
            <w:tcW w:w="1848" w:type="dxa"/>
            <w:tcBorders>
              <w:top w:val="nil"/>
              <w:left w:val="nil"/>
              <w:bottom w:val="single" w:sz="4" w:space="0" w:color="auto"/>
              <w:right w:val="single" w:sz="4" w:space="0" w:color="auto"/>
            </w:tcBorders>
            <w:shd w:val="clear" w:color="auto" w:fill="auto"/>
            <w:vAlign w:val="center"/>
            <w:hideMark/>
          </w:tcPr>
          <w:p w14:paraId="6E933D0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19A5D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1048</w:t>
            </w:r>
          </w:p>
        </w:tc>
        <w:tc>
          <w:tcPr>
            <w:tcW w:w="2194" w:type="dxa"/>
            <w:tcBorders>
              <w:top w:val="nil"/>
              <w:left w:val="nil"/>
              <w:bottom w:val="single" w:sz="4" w:space="0" w:color="auto"/>
              <w:right w:val="single" w:sz="4" w:space="0" w:color="auto"/>
            </w:tcBorders>
            <w:shd w:val="clear" w:color="auto" w:fill="auto"/>
            <w:noWrap/>
            <w:vAlign w:val="center"/>
            <w:hideMark/>
          </w:tcPr>
          <w:p w14:paraId="39F5D4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1A/6</w:t>
            </w:r>
          </w:p>
        </w:tc>
        <w:tc>
          <w:tcPr>
            <w:tcW w:w="1889" w:type="dxa"/>
            <w:tcBorders>
              <w:top w:val="nil"/>
              <w:left w:val="nil"/>
              <w:bottom w:val="single" w:sz="4" w:space="0" w:color="auto"/>
              <w:right w:val="single" w:sz="4" w:space="0" w:color="auto"/>
            </w:tcBorders>
            <w:shd w:val="clear" w:color="auto" w:fill="auto"/>
            <w:vAlign w:val="center"/>
            <w:hideMark/>
          </w:tcPr>
          <w:p w14:paraId="26DD79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7E23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56D8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w:t>
            </w:r>
          </w:p>
        </w:tc>
        <w:tc>
          <w:tcPr>
            <w:tcW w:w="2360" w:type="dxa"/>
            <w:tcBorders>
              <w:top w:val="nil"/>
              <w:left w:val="nil"/>
              <w:bottom w:val="single" w:sz="4" w:space="0" w:color="auto"/>
              <w:right w:val="single" w:sz="4" w:space="0" w:color="auto"/>
            </w:tcBorders>
            <w:shd w:val="clear" w:color="auto" w:fill="auto"/>
            <w:noWrap/>
            <w:vAlign w:val="center"/>
            <w:hideMark/>
          </w:tcPr>
          <w:p w14:paraId="2ECF2D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86/5</w:t>
            </w:r>
          </w:p>
        </w:tc>
        <w:tc>
          <w:tcPr>
            <w:tcW w:w="1848" w:type="dxa"/>
            <w:tcBorders>
              <w:top w:val="nil"/>
              <w:left w:val="nil"/>
              <w:bottom w:val="single" w:sz="4" w:space="0" w:color="auto"/>
              <w:right w:val="single" w:sz="4" w:space="0" w:color="auto"/>
            </w:tcBorders>
            <w:shd w:val="clear" w:color="auto" w:fill="auto"/>
            <w:vAlign w:val="center"/>
            <w:hideMark/>
          </w:tcPr>
          <w:p w14:paraId="5D179E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E3173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1049</w:t>
            </w:r>
          </w:p>
        </w:tc>
        <w:tc>
          <w:tcPr>
            <w:tcW w:w="2194" w:type="dxa"/>
            <w:tcBorders>
              <w:top w:val="nil"/>
              <w:left w:val="nil"/>
              <w:bottom w:val="single" w:sz="4" w:space="0" w:color="auto"/>
              <w:right w:val="single" w:sz="4" w:space="0" w:color="auto"/>
            </w:tcBorders>
            <w:shd w:val="clear" w:color="auto" w:fill="auto"/>
            <w:noWrap/>
            <w:vAlign w:val="center"/>
            <w:hideMark/>
          </w:tcPr>
          <w:p w14:paraId="7A1C80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1A/8</w:t>
            </w:r>
          </w:p>
        </w:tc>
        <w:tc>
          <w:tcPr>
            <w:tcW w:w="1889" w:type="dxa"/>
            <w:tcBorders>
              <w:top w:val="nil"/>
              <w:left w:val="nil"/>
              <w:bottom w:val="single" w:sz="4" w:space="0" w:color="auto"/>
              <w:right w:val="single" w:sz="4" w:space="0" w:color="auto"/>
            </w:tcBorders>
            <w:shd w:val="clear" w:color="auto" w:fill="auto"/>
            <w:vAlign w:val="center"/>
            <w:hideMark/>
          </w:tcPr>
          <w:p w14:paraId="32702D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24039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21A0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w:t>
            </w:r>
          </w:p>
        </w:tc>
        <w:tc>
          <w:tcPr>
            <w:tcW w:w="2360" w:type="dxa"/>
            <w:tcBorders>
              <w:top w:val="nil"/>
              <w:left w:val="nil"/>
              <w:bottom w:val="single" w:sz="4" w:space="0" w:color="auto"/>
              <w:right w:val="single" w:sz="4" w:space="0" w:color="auto"/>
            </w:tcBorders>
            <w:shd w:val="clear" w:color="auto" w:fill="auto"/>
            <w:noWrap/>
            <w:vAlign w:val="center"/>
            <w:hideMark/>
          </w:tcPr>
          <w:p w14:paraId="1323C0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88/3</w:t>
            </w:r>
          </w:p>
        </w:tc>
        <w:tc>
          <w:tcPr>
            <w:tcW w:w="1848" w:type="dxa"/>
            <w:tcBorders>
              <w:top w:val="nil"/>
              <w:left w:val="nil"/>
              <w:bottom w:val="single" w:sz="4" w:space="0" w:color="auto"/>
              <w:right w:val="single" w:sz="4" w:space="0" w:color="auto"/>
            </w:tcBorders>
            <w:shd w:val="clear" w:color="auto" w:fill="auto"/>
            <w:vAlign w:val="center"/>
            <w:hideMark/>
          </w:tcPr>
          <w:p w14:paraId="5D9CE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3F2F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1050</w:t>
            </w:r>
          </w:p>
        </w:tc>
        <w:tc>
          <w:tcPr>
            <w:tcW w:w="2194" w:type="dxa"/>
            <w:tcBorders>
              <w:top w:val="nil"/>
              <w:left w:val="nil"/>
              <w:bottom w:val="single" w:sz="4" w:space="0" w:color="auto"/>
              <w:right w:val="single" w:sz="4" w:space="0" w:color="auto"/>
            </w:tcBorders>
            <w:shd w:val="clear" w:color="auto" w:fill="auto"/>
            <w:noWrap/>
            <w:vAlign w:val="center"/>
            <w:hideMark/>
          </w:tcPr>
          <w:p w14:paraId="7E0AF2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1A/9</w:t>
            </w:r>
          </w:p>
        </w:tc>
        <w:tc>
          <w:tcPr>
            <w:tcW w:w="1889" w:type="dxa"/>
            <w:tcBorders>
              <w:top w:val="nil"/>
              <w:left w:val="nil"/>
              <w:bottom w:val="single" w:sz="4" w:space="0" w:color="auto"/>
              <w:right w:val="single" w:sz="4" w:space="0" w:color="auto"/>
            </w:tcBorders>
            <w:shd w:val="clear" w:color="auto" w:fill="auto"/>
            <w:vAlign w:val="center"/>
            <w:hideMark/>
          </w:tcPr>
          <w:p w14:paraId="04FFBE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61B1A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F4FE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w:t>
            </w:r>
          </w:p>
        </w:tc>
        <w:tc>
          <w:tcPr>
            <w:tcW w:w="2360" w:type="dxa"/>
            <w:tcBorders>
              <w:top w:val="nil"/>
              <w:left w:val="nil"/>
              <w:bottom w:val="single" w:sz="4" w:space="0" w:color="auto"/>
              <w:right w:val="single" w:sz="4" w:space="0" w:color="auto"/>
            </w:tcBorders>
            <w:shd w:val="clear" w:color="auto" w:fill="auto"/>
            <w:noWrap/>
            <w:vAlign w:val="center"/>
            <w:hideMark/>
          </w:tcPr>
          <w:p w14:paraId="55E3B0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88/5</w:t>
            </w:r>
          </w:p>
        </w:tc>
        <w:tc>
          <w:tcPr>
            <w:tcW w:w="1848" w:type="dxa"/>
            <w:tcBorders>
              <w:top w:val="nil"/>
              <w:left w:val="nil"/>
              <w:bottom w:val="single" w:sz="4" w:space="0" w:color="auto"/>
              <w:right w:val="single" w:sz="4" w:space="0" w:color="auto"/>
            </w:tcBorders>
            <w:shd w:val="clear" w:color="auto" w:fill="auto"/>
            <w:vAlign w:val="center"/>
            <w:hideMark/>
          </w:tcPr>
          <w:p w14:paraId="1AF9A3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11F7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1051</w:t>
            </w:r>
          </w:p>
        </w:tc>
        <w:tc>
          <w:tcPr>
            <w:tcW w:w="2194" w:type="dxa"/>
            <w:tcBorders>
              <w:top w:val="nil"/>
              <w:left w:val="nil"/>
              <w:bottom w:val="single" w:sz="4" w:space="0" w:color="auto"/>
              <w:right w:val="single" w:sz="4" w:space="0" w:color="auto"/>
            </w:tcBorders>
            <w:shd w:val="clear" w:color="auto" w:fill="auto"/>
            <w:noWrap/>
            <w:vAlign w:val="center"/>
            <w:hideMark/>
          </w:tcPr>
          <w:p w14:paraId="2A4E5C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1A/10</w:t>
            </w:r>
          </w:p>
        </w:tc>
        <w:tc>
          <w:tcPr>
            <w:tcW w:w="1889" w:type="dxa"/>
            <w:tcBorders>
              <w:top w:val="nil"/>
              <w:left w:val="nil"/>
              <w:bottom w:val="single" w:sz="4" w:space="0" w:color="auto"/>
              <w:right w:val="single" w:sz="4" w:space="0" w:color="auto"/>
            </w:tcBorders>
            <w:shd w:val="clear" w:color="auto" w:fill="auto"/>
            <w:vAlign w:val="center"/>
            <w:hideMark/>
          </w:tcPr>
          <w:p w14:paraId="1B4737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855E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C415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w:t>
            </w:r>
          </w:p>
        </w:tc>
        <w:tc>
          <w:tcPr>
            <w:tcW w:w="2360" w:type="dxa"/>
            <w:tcBorders>
              <w:top w:val="nil"/>
              <w:left w:val="nil"/>
              <w:bottom w:val="single" w:sz="4" w:space="0" w:color="auto"/>
              <w:right w:val="single" w:sz="4" w:space="0" w:color="auto"/>
            </w:tcBorders>
            <w:shd w:val="clear" w:color="auto" w:fill="auto"/>
            <w:noWrap/>
            <w:vAlign w:val="center"/>
            <w:hideMark/>
          </w:tcPr>
          <w:p w14:paraId="0566B9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92/1</w:t>
            </w:r>
          </w:p>
        </w:tc>
        <w:tc>
          <w:tcPr>
            <w:tcW w:w="1848" w:type="dxa"/>
            <w:tcBorders>
              <w:top w:val="nil"/>
              <w:left w:val="nil"/>
              <w:bottom w:val="single" w:sz="4" w:space="0" w:color="auto"/>
              <w:right w:val="single" w:sz="4" w:space="0" w:color="auto"/>
            </w:tcBorders>
            <w:shd w:val="clear" w:color="auto" w:fill="auto"/>
            <w:vAlign w:val="center"/>
            <w:hideMark/>
          </w:tcPr>
          <w:p w14:paraId="50F4CF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B698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1052</w:t>
            </w:r>
          </w:p>
        </w:tc>
        <w:tc>
          <w:tcPr>
            <w:tcW w:w="2194" w:type="dxa"/>
            <w:tcBorders>
              <w:top w:val="nil"/>
              <w:left w:val="nil"/>
              <w:bottom w:val="single" w:sz="4" w:space="0" w:color="auto"/>
              <w:right w:val="single" w:sz="4" w:space="0" w:color="auto"/>
            </w:tcBorders>
            <w:shd w:val="clear" w:color="auto" w:fill="auto"/>
            <w:noWrap/>
            <w:vAlign w:val="center"/>
            <w:hideMark/>
          </w:tcPr>
          <w:p w14:paraId="2A0E14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1A/11</w:t>
            </w:r>
          </w:p>
        </w:tc>
        <w:tc>
          <w:tcPr>
            <w:tcW w:w="1889" w:type="dxa"/>
            <w:tcBorders>
              <w:top w:val="nil"/>
              <w:left w:val="nil"/>
              <w:bottom w:val="single" w:sz="4" w:space="0" w:color="auto"/>
              <w:right w:val="single" w:sz="4" w:space="0" w:color="auto"/>
            </w:tcBorders>
            <w:shd w:val="clear" w:color="auto" w:fill="auto"/>
            <w:vAlign w:val="center"/>
            <w:hideMark/>
          </w:tcPr>
          <w:p w14:paraId="792E9E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E1F18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1F9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w:t>
            </w:r>
          </w:p>
        </w:tc>
        <w:tc>
          <w:tcPr>
            <w:tcW w:w="2360" w:type="dxa"/>
            <w:tcBorders>
              <w:top w:val="nil"/>
              <w:left w:val="nil"/>
              <w:bottom w:val="single" w:sz="4" w:space="0" w:color="auto"/>
              <w:right w:val="single" w:sz="4" w:space="0" w:color="auto"/>
            </w:tcBorders>
            <w:shd w:val="clear" w:color="auto" w:fill="auto"/>
            <w:noWrap/>
            <w:vAlign w:val="center"/>
            <w:hideMark/>
          </w:tcPr>
          <w:p w14:paraId="5C428E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94/5</w:t>
            </w:r>
          </w:p>
        </w:tc>
        <w:tc>
          <w:tcPr>
            <w:tcW w:w="1848" w:type="dxa"/>
            <w:tcBorders>
              <w:top w:val="nil"/>
              <w:left w:val="nil"/>
              <w:bottom w:val="single" w:sz="4" w:space="0" w:color="auto"/>
              <w:right w:val="single" w:sz="4" w:space="0" w:color="auto"/>
            </w:tcBorders>
            <w:shd w:val="clear" w:color="auto" w:fill="auto"/>
            <w:vAlign w:val="center"/>
            <w:hideMark/>
          </w:tcPr>
          <w:p w14:paraId="0057C3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1F9C3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1053</w:t>
            </w:r>
          </w:p>
        </w:tc>
        <w:tc>
          <w:tcPr>
            <w:tcW w:w="2194" w:type="dxa"/>
            <w:tcBorders>
              <w:top w:val="nil"/>
              <w:left w:val="nil"/>
              <w:bottom w:val="single" w:sz="4" w:space="0" w:color="auto"/>
              <w:right w:val="single" w:sz="4" w:space="0" w:color="auto"/>
            </w:tcBorders>
            <w:shd w:val="clear" w:color="auto" w:fill="auto"/>
            <w:noWrap/>
            <w:vAlign w:val="center"/>
            <w:hideMark/>
          </w:tcPr>
          <w:p w14:paraId="25CAD3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1A/12</w:t>
            </w:r>
          </w:p>
        </w:tc>
        <w:tc>
          <w:tcPr>
            <w:tcW w:w="1889" w:type="dxa"/>
            <w:tcBorders>
              <w:top w:val="nil"/>
              <w:left w:val="nil"/>
              <w:bottom w:val="single" w:sz="4" w:space="0" w:color="auto"/>
              <w:right w:val="single" w:sz="4" w:space="0" w:color="auto"/>
            </w:tcBorders>
            <w:shd w:val="clear" w:color="auto" w:fill="auto"/>
            <w:vAlign w:val="center"/>
            <w:hideMark/>
          </w:tcPr>
          <w:p w14:paraId="711A6E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2A9F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FD9C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w:t>
            </w:r>
          </w:p>
        </w:tc>
        <w:tc>
          <w:tcPr>
            <w:tcW w:w="2360" w:type="dxa"/>
            <w:tcBorders>
              <w:top w:val="nil"/>
              <w:left w:val="nil"/>
              <w:bottom w:val="single" w:sz="4" w:space="0" w:color="auto"/>
              <w:right w:val="single" w:sz="4" w:space="0" w:color="auto"/>
            </w:tcBorders>
            <w:shd w:val="clear" w:color="auto" w:fill="auto"/>
            <w:noWrap/>
            <w:vAlign w:val="center"/>
            <w:hideMark/>
          </w:tcPr>
          <w:p w14:paraId="016CE5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96/4</w:t>
            </w:r>
          </w:p>
        </w:tc>
        <w:tc>
          <w:tcPr>
            <w:tcW w:w="1848" w:type="dxa"/>
            <w:tcBorders>
              <w:top w:val="nil"/>
              <w:left w:val="nil"/>
              <w:bottom w:val="single" w:sz="4" w:space="0" w:color="auto"/>
              <w:right w:val="single" w:sz="4" w:space="0" w:color="auto"/>
            </w:tcBorders>
            <w:shd w:val="clear" w:color="auto" w:fill="auto"/>
            <w:vAlign w:val="center"/>
            <w:hideMark/>
          </w:tcPr>
          <w:p w14:paraId="49A4D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C83E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1054</w:t>
            </w:r>
          </w:p>
        </w:tc>
        <w:tc>
          <w:tcPr>
            <w:tcW w:w="2194" w:type="dxa"/>
            <w:tcBorders>
              <w:top w:val="nil"/>
              <w:left w:val="nil"/>
              <w:bottom w:val="single" w:sz="4" w:space="0" w:color="auto"/>
              <w:right w:val="single" w:sz="4" w:space="0" w:color="auto"/>
            </w:tcBorders>
            <w:shd w:val="clear" w:color="auto" w:fill="auto"/>
            <w:noWrap/>
            <w:vAlign w:val="center"/>
            <w:hideMark/>
          </w:tcPr>
          <w:p w14:paraId="210297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2/3</w:t>
            </w:r>
          </w:p>
        </w:tc>
        <w:tc>
          <w:tcPr>
            <w:tcW w:w="1889" w:type="dxa"/>
            <w:tcBorders>
              <w:top w:val="nil"/>
              <w:left w:val="nil"/>
              <w:bottom w:val="single" w:sz="4" w:space="0" w:color="auto"/>
              <w:right w:val="single" w:sz="4" w:space="0" w:color="auto"/>
            </w:tcBorders>
            <w:shd w:val="clear" w:color="auto" w:fill="auto"/>
            <w:vAlign w:val="center"/>
            <w:hideMark/>
          </w:tcPr>
          <w:p w14:paraId="7B7BDF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6879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3F17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w:t>
            </w:r>
          </w:p>
        </w:tc>
        <w:tc>
          <w:tcPr>
            <w:tcW w:w="2360" w:type="dxa"/>
            <w:tcBorders>
              <w:top w:val="nil"/>
              <w:left w:val="nil"/>
              <w:bottom w:val="single" w:sz="4" w:space="0" w:color="auto"/>
              <w:right w:val="single" w:sz="4" w:space="0" w:color="auto"/>
            </w:tcBorders>
            <w:shd w:val="clear" w:color="auto" w:fill="auto"/>
            <w:noWrap/>
            <w:vAlign w:val="center"/>
            <w:hideMark/>
          </w:tcPr>
          <w:p w14:paraId="7F870D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96/5</w:t>
            </w:r>
          </w:p>
        </w:tc>
        <w:tc>
          <w:tcPr>
            <w:tcW w:w="1848" w:type="dxa"/>
            <w:tcBorders>
              <w:top w:val="nil"/>
              <w:left w:val="nil"/>
              <w:bottom w:val="single" w:sz="4" w:space="0" w:color="auto"/>
              <w:right w:val="single" w:sz="4" w:space="0" w:color="auto"/>
            </w:tcBorders>
            <w:shd w:val="clear" w:color="auto" w:fill="auto"/>
            <w:vAlign w:val="center"/>
            <w:hideMark/>
          </w:tcPr>
          <w:p w14:paraId="7B1775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FD16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1055</w:t>
            </w:r>
          </w:p>
        </w:tc>
        <w:tc>
          <w:tcPr>
            <w:tcW w:w="2194" w:type="dxa"/>
            <w:tcBorders>
              <w:top w:val="nil"/>
              <w:left w:val="nil"/>
              <w:bottom w:val="single" w:sz="4" w:space="0" w:color="auto"/>
              <w:right w:val="single" w:sz="4" w:space="0" w:color="auto"/>
            </w:tcBorders>
            <w:shd w:val="clear" w:color="auto" w:fill="auto"/>
            <w:noWrap/>
            <w:vAlign w:val="center"/>
            <w:hideMark/>
          </w:tcPr>
          <w:p w14:paraId="015B81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2/2</w:t>
            </w:r>
          </w:p>
        </w:tc>
        <w:tc>
          <w:tcPr>
            <w:tcW w:w="1889" w:type="dxa"/>
            <w:tcBorders>
              <w:top w:val="nil"/>
              <w:left w:val="nil"/>
              <w:bottom w:val="single" w:sz="4" w:space="0" w:color="auto"/>
              <w:right w:val="single" w:sz="4" w:space="0" w:color="auto"/>
            </w:tcBorders>
            <w:shd w:val="clear" w:color="auto" w:fill="auto"/>
            <w:vAlign w:val="center"/>
            <w:hideMark/>
          </w:tcPr>
          <w:p w14:paraId="2E8019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843F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048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174</w:t>
            </w:r>
          </w:p>
        </w:tc>
        <w:tc>
          <w:tcPr>
            <w:tcW w:w="2360" w:type="dxa"/>
            <w:tcBorders>
              <w:top w:val="nil"/>
              <w:left w:val="nil"/>
              <w:bottom w:val="single" w:sz="4" w:space="0" w:color="auto"/>
              <w:right w:val="single" w:sz="4" w:space="0" w:color="auto"/>
            </w:tcBorders>
            <w:shd w:val="clear" w:color="auto" w:fill="auto"/>
            <w:noWrap/>
            <w:vAlign w:val="center"/>
            <w:hideMark/>
          </w:tcPr>
          <w:p w14:paraId="57E875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98/1</w:t>
            </w:r>
          </w:p>
        </w:tc>
        <w:tc>
          <w:tcPr>
            <w:tcW w:w="1848" w:type="dxa"/>
            <w:tcBorders>
              <w:top w:val="nil"/>
              <w:left w:val="nil"/>
              <w:bottom w:val="single" w:sz="4" w:space="0" w:color="auto"/>
              <w:right w:val="single" w:sz="4" w:space="0" w:color="auto"/>
            </w:tcBorders>
            <w:shd w:val="clear" w:color="auto" w:fill="auto"/>
            <w:vAlign w:val="center"/>
            <w:hideMark/>
          </w:tcPr>
          <w:p w14:paraId="0BE418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81B9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1056</w:t>
            </w:r>
          </w:p>
        </w:tc>
        <w:tc>
          <w:tcPr>
            <w:tcW w:w="2194" w:type="dxa"/>
            <w:tcBorders>
              <w:top w:val="nil"/>
              <w:left w:val="nil"/>
              <w:bottom w:val="single" w:sz="4" w:space="0" w:color="auto"/>
              <w:right w:val="single" w:sz="4" w:space="0" w:color="auto"/>
            </w:tcBorders>
            <w:shd w:val="clear" w:color="auto" w:fill="auto"/>
            <w:noWrap/>
            <w:vAlign w:val="center"/>
            <w:hideMark/>
          </w:tcPr>
          <w:p w14:paraId="33C16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2/6</w:t>
            </w:r>
          </w:p>
        </w:tc>
        <w:tc>
          <w:tcPr>
            <w:tcW w:w="1889" w:type="dxa"/>
            <w:tcBorders>
              <w:top w:val="nil"/>
              <w:left w:val="nil"/>
              <w:bottom w:val="single" w:sz="4" w:space="0" w:color="auto"/>
              <w:right w:val="single" w:sz="4" w:space="0" w:color="auto"/>
            </w:tcBorders>
            <w:shd w:val="clear" w:color="auto" w:fill="auto"/>
            <w:vAlign w:val="center"/>
            <w:hideMark/>
          </w:tcPr>
          <w:p w14:paraId="1CFF26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FDDA62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7520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175</w:t>
            </w:r>
          </w:p>
        </w:tc>
        <w:tc>
          <w:tcPr>
            <w:tcW w:w="2360" w:type="dxa"/>
            <w:tcBorders>
              <w:top w:val="nil"/>
              <w:left w:val="nil"/>
              <w:bottom w:val="single" w:sz="4" w:space="0" w:color="auto"/>
              <w:right w:val="single" w:sz="4" w:space="0" w:color="auto"/>
            </w:tcBorders>
            <w:shd w:val="clear" w:color="auto" w:fill="auto"/>
            <w:noWrap/>
            <w:vAlign w:val="center"/>
            <w:hideMark/>
          </w:tcPr>
          <w:p w14:paraId="3F72BB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98/2</w:t>
            </w:r>
          </w:p>
        </w:tc>
        <w:tc>
          <w:tcPr>
            <w:tcW w:w="1848" w:type="dxa"/>
            <w:tcBorders>
              <w:top w:val="nil"/>
              <w:left w:val="nil"/>
              <w:bottom w:val="single" w:sz="4" w:space="0" w:color="auto"/>
              <w:right w:val="single" w:sz="4" w:space="0" w:color="auto"/>
            </w:tcBorders>
            <w:shd w:val="clear" w:color="auto" w:fill="auto"/>
            <w:vAlign w:val="center"/>
            <w:hideMark/>
          </w:tcPr>
          <w:p w14:paraId="2FA046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B770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1057</w:t>
            </w:r>
          </w:p>
        </w:tc>
        <w:tc>
          <w:tcPr>
            <w:tcW w:w="2194" w:type="dxa"/>
            <w:tcBorders>
              <w:top w:val="nil"/>
              <w:left w:val="nil"/>
              <w:bottom w:val="single" w:sz="4" w:space="0" w:color="auto"/>
              <w:right w:val="single" w:sz="4" w:space="0" w:color="auto"/>
            </w:tcBorders>
            <w:shd w:val="clear" w:color="auto" w:fill="auto"/>
            <w:noWrap/>
            <w:vAlign w:val="center"/>
            <w:hideMark/>
          </w:tcPr>
          <w:p w14:paraId="4259BE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2/8</w:t>
            </w:r>
          </w:p>
        </w:tc>
        <w:tc>
          <w:tcPr>
            <w:tcW w:w="1889" w:type="dxa"/>
            <w:tcBorders>
              <w:top w:val="nil"/>
              <w:left w:val="nil"/>
              <w:bottom w:val="single" w:sz="4" w:space="0" w:color="auto"/>
              <w:right w:val="single" w:sz="4" w:space="0" w:color="auto"/>
            </w:tcBorders>
            <w:shd w:val="clear" w:color="auto" w:fill="auto"/>
            <w:vAlign w:val="center"/>
            <w:hideMark/>
          </w:tcPr>
          <w:p w14:paraId="07FEAA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42CE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3C6F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176</w:t>
            </w:r>
          </w:p>
        </w:tc>
        <w:tc>
          <w:tcPr>
            <w:tcW w:w="2360" w:type="dxa"/>
            <w:tcBorders>
              <w:top w:val="nil"/>
              <w:left w:val="nil"/>
              <w:bottom w:val="single" w:sz="4" w:space="0" w:color="auto"/>
              <w:right w:val="single" w:sz="4" w:space="0" w:color="auto"/>
            </w:tcBorders>
            <w:shd w:val="clear" w:color="auto" w:fill="auto"/>
            <w:noWrap/>
            <w:vAlign w:val="center"/>
            <w:hideMark/>
          </w:tcPr>
          <w:p w14:paraId="7A8B7E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98/5</w:t>
            </w:r>
          </w:p>
        </w:tc>
        <w:tc>
          <w:tcPr>
            <w:tcW w:w="1848" w:type="dxa"/>
            <w:tcBorders>
              <w:top w:val="nil"/>
              <w:left w:val="nil"/>
              <w:bottom w:val="single" w:sz="4" w:space="0" w:color="auto"/>
              <w:right w:val="single" w:sz="4" w:space="0" w:color="auto"/>
            </w:tcBorders>
            <w:shd w:val="clear" w:color="auto" w:fill="auto"/>
            <w:vAlign w:val="center"/>
            <w:hideMark/>
          </w:tcPr>
          <w:p w14:paraId="54711B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46A9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1058</w:t>
            </w:r>
          </w:p>
        </w:tc>
        <w:tc>
          <w:tcPr>
            <w:tcW w:w="2194" w:type="dxa"/>
            <w:tcBorders>
              <w:top w:val="nil"/>
              <w:left w:val="nil"/>
              <w:bottom w:val="single" w:sz="4" w:space="0" w:color="auto"/>
              <w:right w:val="single" w:sz="4" w:space="0" w:color="auto"/>
            </w:tcBorders>
            <w:shd w:val="clear" w:color="auto" w:fill="auto"/>
            <w:noWrap/>
            <w:vAlign w:val="center"/>
            <w:hideMark/>
          </w:tcPr>
          <w:p w14:paraId="3BD41C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2/9</w:t>
            </w:r>
          </w:p>
        </w:tc>
        <w:tc>
          <w:tcPr>
            <w:tcW w:w="1889" w:type="dxa"/>
            <w:tcBorders>
              <w:top w:val="nil"/>
              <w:left w:val="nil"/>
              <w:bottom w:val="single" w:sz="4" w:space="0" w:color="auto"/>
              <w:right w:val="single" w:sz="4" w:space="0" w:color="auto"/>
            </w:tcBorders>
            <w:shd w:val="clear" w:color="auto" w:fill="auto"/>
            <w:vAlign w:val="center"/>
            <w:hideMark/>
          </w:tcPr>
          <w:p w14:paraId="534410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D9876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EA3C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177</w:t>
            </w:r>
          </w:p>
        </w:tc>
        <w:tc>
          <w:tcPr>
            <w:tcW w:w="2360" w:type="dxa"/>
            <w:tcBorders>
              <w:top w:val="nil"/>
              <w:left w:val="nil"/>
              <w:bottom w:val="single" w:sz="4" w:space="0" w:color="auto"/>
              <w:right w:val="single" w:sz="4" w:space="0" w:color="auto"/>
            </w:tcBorders>
            <w:shd w:val="clear" w:color="auto" w:fill="auto"/>
            <w:noWrap/>
            <w:vAlign w:val="center"/>
            <w:hideMark/>
          </w:tcPr>
          <w:p w14:paraId="1B1543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106/4</w:t>
            </w:r>
          </w:p>
        </w:tc>
        <w:tc>
          <w:tcPr>
            <w:tcW w:w="1848" w:type="dxa"/>
            <w:tcBorders>
              <w:top w:val="nil"/>
              <w:left w:val="nil"/>
              <w:bottom w:val="single" w:sz="4" w:space="0" w:color="auto"/>
              <w:right w:val="single" w:sz="4" w:space="0" w:color="auto"/>
            </w:tcBorders>
            <w:shd w:val="clear" w:color="auto" w:fill="auto"/>
            <w:vAlign w:val="center"/>
            <w:hideMark/>
          </w:tcPr>
          <w:p w14:paraId="19BD1C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6F99B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1059</w:t>
            </w:r>
          </w:p>
        </w:tc>
        <w:tc>
          <w:tcPr>
            <w:tcW w:w="2194" w:type="dxa"/>
            <w:tcBorders>
              <w:top w:val="nil"/>
              <w:left w:val="nil"/>
              <w:bottom w:val="single" w:sz="4" w:space="0" w:color="auto"/>
              <w:right w:val="single" w:sz="4" w:space="0" w:color="auto"/>
            </w:tcBorders>
            <w:shd w:val="clear" w:color="auto" w:fill="auto"/>
            <w:noWrap/>
            <w:vAlign w:val="center"/>
            <w:hideMark/>
          </w:tcPr>
          <w:p w14:paraId="30D640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10/1</w:t>
            </w:r>
          </w:p>
        </w:tc>
        <w:tc>
          <w:tcPr>
            <w:tcW w:w="1889" w:type="dxa"/>
            <w:tcBorders>
              <w:top w:val="nil"/>
              <w:left w:val="nil"/>
              <w:bottom w:val="single" w:sz="4" w:space="0" w:color="auto"/>
              <w:right w:val="single" w:sz="4" w:space="0" w:color="auto"/>
            </w:tcBorders>
            <w:shd w:val="clear" w:color="auto" w:fill="auto"/>
            <w:vAlign w:val="center"/>
            <w:hideMark/>
          </w:tcPr>
          <w:p w14:paraId="2679E8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1018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2CAC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178</w:t>
            </w:r>
          </w:p>
        </w:tc>
        <w:tc>
          <w:tcPr>
            <w:tcW w:w="2360" w:type="dxa"/>
            <w:tcBorders>
              <w:top w:val="nil"/>
              <w:left w:val="nil"/>
              <w:bottom w:val="single" w:sz="4" w:space="0" w:color="auto"/>
              <w:right w:val="single" w:sz="4" w:space="0" w:color="auto"/>
            </w:tcBorders>
            <w:shd w:val="clear" w:color="auto" w:fill="auto"/>
            <w:noWrap/>
            <w:vAlign w:val="center"/>
            <w:hideMark/>
          </w:tcPr>
          <w:p w14:paraId="05D7E1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106/2</w:t>
            </w:r>
          </w:p>
        </w:tc>
        <w:tc>
          <w:tcPr>
            <w:tcW w:w="1848" w:type="dxa"/>
            <w:tcBorders>
              <w:top w:val="nil"/>
              <w:left w:val="nil"/>
              <w:bottom w:val="single" w:sz="4" w:space="0" w:color="auto"/>
              <w:right w:val="single" w:sz="4" w:space="0" w:color="auto"/>
            </w:tcBorders>
            <w:shd w:val="clear" w:color="auto" w:fill="auto"/>
            <w:vAlign w:val="center"/>
            <w:hideMark/>
          </w:tcPr>
          <w:p w14:paraId="45FF0A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43C3E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1060</w:t>
            </w:r>
          </w:p>
        </w:tc>
        <w:tc>
          <w:tcPr>
            <w:tcW w:w="2194" w:type="dxa"/>
            <w:tcBorders>
              <w:top w:val="nil"/>
              <w:left w:val="nil"/>
              <w:bottom w:val="single" w:sz="4" w:space="0" w:color="auto"/>
              <w:right w:val="single" w:sz="4" w:space="0" w:color="auto"/>
            </w:tcBorders>
            <w:shd w:val="clear" w:color="auto" w:fill="auto"/>
            <w:noWrap/>
            <w:vAlign w:val="center"/>
            <w:hideMark/>
          </w:tcPr>
          <w:p w14:paraId="764751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10/2</w:t>
            </w:r>
          </w:p>
        </w:tc>
        <w:tc>
          <w:tcPr>
            <w:tcW w:w="1889" w:type="dxa"/>
            <w:tcBorders>
              <w:top w:val="nil"/>
              <w:left w:val="nil"/>
              <w:bottom w:val="single" w:sz="4" w:space="0" w:color="auto"/>
              <w:right w:val="single" w:sz="4" w:space="0" w:color="auto"/>
            </w:tcBorders>
            <w:shd w:val="clear" w:color="auto" w:fill="auto"/>
            <w:vAlign w:val="center"/>
            <w:hideMark/>
          </w:tcPr>
          <w:p w14:paraId="2919424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1311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7678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179</w:t>
            </w:r>
          </w:p>
        </w:tc>
        <w:tc>
          <w:tcPr>
            <w:tcW w:w="2360" w:type="dxa"/>
            <w:tcBorders>
              <w:top w:val="nil"/>
              <w:left w:val="nil"/>
              <w:bottom w:val="single" w:sz="4" w:space="0" w:color="auto"/>
              <w:right w:val="single" w:sz="4" w:space="0" w:color="auto"/>
            </w:tcBorders>
            <w:shd w:val="clear" w:color="auto" w:fill="auto"/>
            <w:noWrap/>
            <w:vAlign w:val="center"/>
            <w:hideMark/>
          </w:tcPr>
          <w:p w14:paraId="20FB48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173/2</w:t>
            </w:r>
          </w:p>
        </w:tc>
        <w:tc>
          <w:tcPr>
            <w:tcW w:w="1848" w:type="dxa"/>
            <w:tcBorders>
              <w:top w:val="nil"/>
              <w:left w:val="nil"/>
              <w:bottom w:val="single" w:sz="4" w:space="0" w:color="auto"/>
              <w:right w:val="single" w:sz="4" w:space="0" w:color="auto"/>
            </w:tcBorders>
            <w:shd w:val="clear" w:color="auto" w:fill="auto"/>
            <w:vAlign w:val="center"/>
            <w:hideMark/>
          </w:tcPr>
          <w:p w14:paraId="631C5F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76AD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1061</w:t>
            </w:r>
          </w:p>
        </w:tc>
        <w:tc>
          <w:tcPr>
            <w:tcW w:w="2194" w:type="dxa"/>
            <w:tcBorders>
              <w:top w:val="nil"/>
              <w:left w:val="nil"/>
              <w:bottom w:val="single" w:sz="4" w:space="0" w:color="auto"/>
              <w:right w:val="single" w:sz="4" w:space="0" w:color="auto"/>
            </w:tcBorders>
            <w:shd w:val="clear" w:color="auto" w:fill="auto"/>
            <w:noWrap/>
            <w:vAlign w:val="center"/>
            <w:hideMark/>
          </w:tcPr>
          <w:p w14:paraId="2DDC3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10/6</w:t>
            </w:r>
          </w:p>
        </w:tc>
        <w:tc>
          <w:tcPr>
            <w:tcW w:w="1889" w:type="dxa"/>
            <w:tcBorders>
              <w:top w:val="nil"/>
              <w:left w:val="nil"/>
              <w:bottom w:val="single" w:sz="4" w:space="0" w:color="auto"/>
              <w:right w:val="single" w:sz="4" w:space="0" w:color="auto"/>
            </w:tcBorders>
            <w:shd w:val="clear" w:color="auto" w:fill="auto"/>
            <w:vAlign w:val="center"/>
            <w:hideMark/>
          </w:tcPr>
          <w:p w14:paraId="735E91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2BED7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9F4B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180</w:t>
            </w:r>
          </w:p>
        </w:tc>
        <w:tc>
          <w:tcPr>
            <w:tcW w:w="2360" w:type="dxa"/>
            <w:tcBorders>
              <w:top w:val="nil"/>
              <w:left w:val="nil"/>
              <w:bottom w:val="single" w:sz="4" w:space="0" w:color="auto"/>
              <w:right w:val="single" w:sz="4" w:space="0" w:color="auto"/>
            </w:tcBorders>
            <w:shd w:val="clear" w:color="auto" w:fill="auto"/>
            <w:noWrap/>
            <w:vAlign w:val="center"/>
            <w:hideMark/>
          </w:tcPr>
          <w:p w14:paraId="5617C0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173/3</w:t>
            </w:r>
          </w:p>
        </w:tc>
        <w:tc>
          <w:tcPr>
            <w:tcW w:w="1848" w:type="dxa"/>
            <w:tcBorders>
              <w:top w:val="nil"/>
              <w:left w:val="nil"/>
              <w:bottom w:val="single" w:sz="4" w:space="0" w:color="auto"/>
              <w:right w:val="single" w:sz="4" w:space="0" w:color="auto"/>
            </w:tcBorders>
            <w:shd w:val="clear" w:color="auto" w:fill="auto"/>
            <w:vAlign w:val="center"/>
            <w:hideMark/>
          </w:tcPr>
          <w:p w14:paraId="68337E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86B2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1062</w:t>
            </w:r>
          </w:p>
        </w:tc>
        <w:tc>
          <w:tcPr>
            <w:tcW w:w="2194" w:type="dxa"/>
            <w:tcBorders>
              <w:top w:val="nil"/>
              <w:left w:val="nil"/>
              <w:bottom w:val="single" w:sz="4" w:space="0" w:color="auto"/>
              <w:right w:val="single" w:sz="4" w:space="0" w:color="auto"/>
            </w:tcBorders>
            <w:shd w:val="clear" w:color="auto" w:fill="auto"/>
            <w:noWrap/>
            <w:vAlign w:val="center"/>
            <w:hideMark/>
          </w:tcPr>
          <w:p w14:paraId="3C8B34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19/4</w:t>
            </w:r>
          </w:p>
        </w:tc>
        <w:tc>
          <w:tcPr>
            <w:tcW w:w="1889" w:type="dxa"/>
            <w:tcBorders>
              <w:top w:val="nil"/>
              <w:left w:val="nil"/>
              <w:bottom w:val="single" w:sz="4" w:space="0" w:color="auto"/>
              <w:right w:val="single" w:sz="4" w:space="0" w:color="auto"/>
            </w:tcBorders>
            <w:shd w:val="clear" w:color="auto" w:fill="auto"/>
            <w:vAlign w:val="center"/>
            <w:hideMark/>
          </w:tcPr>
          <w:p w14:paraId="436207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508E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15B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181</w:t>
            </w:r>
          </w:p>
        </w:tc>
        <w:tc>
          <w:tcPr>
            <w:tcW w:w="2360" w:type="dxa"/>
            <w:tcBorders>
              <w:top w:val="nil"/>
              <w:left w:val="nil"/>
              <w:bottom w:val="single" w:sz="4" w:space="0" w:color="auto"/>
              <w:right w:val="single" w:sz="4" w:space="0" w:color="auto"/>
            </w:tcBorders>
            <w:shd w:val="clear" w:color="auto" w:fill="auto"/>
            <w:noWrap/>
            <w:vAlign w:val="center"/>
            <w:hideMark/>
          </w:tcPr>
          <w:p w14:paraId="47F964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175/3</w:t>
            </w:r>
          </w:p>
        </w:tc>
        <w:tc>
          <w:tcPr>
            <w:tcW w:w="1848" w:type="dxa"/>
            <w:tcBorders>
              <w:top w:val="nil"/>
              <w:left w:val="nil"/>
              <w:bottom w:val="single" w:sz="4" w:space="0" w:color="auto"/>
              <w:right w:val="single" w:sz="4" w:space="0" w:color="auto"/>
            </w:tcBorders>
            <w:shd w:val="clear" w:color="auto" w:fill="auto"/>
            <w:vAlign w:val="center"/>
            <w:hideMark/>
          </w:tcPr>
          <w:p w14:paraId="458146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862A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1063</w:t>
            </w:r>
          </w:p>
        </w:tc>
        <w:tc>
          <w:tcPr>
            <w:tcW w:w="2194" w:type="dxa"/>
            <w:tcBorders>
              <w:top w:val="nil"/>
              <w:left w:val="nil"/>
              <w:bottom w:val="single" w:sz="4" w:space="0" w:color="auto"/>
              <w:right w:val="single" w:sz="4" w:space="0" w:color="auto"/>
            </w:tcBorders>
            <w:shd w:val="clear" w:color="auto" w:fill="auto"/>
            <w:noWrap/>
            <w:vAlign w:val="center"/>
            <w:hideMark/>
          </w:tcPr>
          <w:p w14:paraId="350AC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19/7</w:t>
            </w:r>
          </w:p>
        </w:tc>
        <w:tc>
          <w:tcPr>
            <w:tcW w:w="1889" w:type="dxa"/>
            <w:tcBorders>
              <w:top w:val="nil"/>
              <w:left w:val="nil"/>
              <w:bottom w:val="single" w:sz="4" w:space="0" w:color="auto"/>
              <w:right w:val="single" w:sz="4" w:space="0" w:color="auto"/>
            </w:tcBorders>
            <w:shd w:val="clear" w:color="auto" w:fill="auto"/>
            <w:vAlign w:val="center"/>
            <w:hideMark/>
          </w:tcPr>
          <w:p w14:paraId="7970AAA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8E120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7030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182</w:t>
            </w:r>
          </w:p>
        </w:tc>
        <w:tc>
          <w:tcPr>
            <w:tcW w:w="2360" w:type="dxa"/>
            <w:tcBorders>
              <w:top w:val="nil"/>
              <w:left w:val="nil"/>
              <w:bottom w:val="single" w:sz="4" w:space="0" w:color="auto"/>
              <w:right w:val="single" w:sz="4" w:space="0" w:color="auto"/>
            </w:tcBorders>
            <w:shd w:val="clear" w:color="auto" w:fill="auto"/>
            <w:noWrap/>
            <w:vAlign w:val="center"/>
            <w:hideMark/>
          </w:tcPr>
          <w:p w14:paraId="45F09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181/2</w:t>
            </w:r>
          </w:p>
        </w:tc>
        <w:tc>
          <w:tcPr>
            <w:tcW w:w="1848" w:type="dxa"/>
            <w:tcBorders>
              <w:top w:val="nil"/>
              <w:left w:val="nil"/>
              <w:bottom w:val="single" w:sz="4" w:space="0" w:color="auto"/>
              <w:right w:val="single" w:sz="4" w:space="0" w:color="auto"/>
            </w:tcBorders>
            <w:shd w:val="clear" w:color="auto" w:fill="auto"/>
            <w:vAlign w:val="center"/>
            <w:hideMark/>
          </w:tcPr>
          <w:p w14:paraId="398499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10D9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1064</w:t>
            </w:r>
          </w:p>
        </w:tc>
        <w:tc>
          <w:tcPr>
            <w:tcW w:w="2194" w:type="dxa"/>
            <w:tcBorders>
              <w:top w:val="nil"/>
              <w:left w:val="nil"/>
              <w:bottom w:val="single" w:sz="4" w:space="0" w:color="auto"/>
              <w:right w:val="single" w:sz="4" w:space="0" w:color="auto"/>
            </w:tcBorders>
            <w:shd w:val="clear" w:color="auto" w:fill="auto"/>
            <w:noWrap/>
            <w:vAlign w:val="center"/>
            <w:hideMark/>
          </w:tcPr>
          <w:p w14:paraId="346F58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19/9</w:t>
            </w:r>
          </w:p>
        </w:tc>
        <w:tc>
          <w:tcPr>
            <w:tcW w:w="1889" w:type="dxa"/>
            <w:tcBorders>
              <w:top w:val="nil"/>
              <w:left w:val="nil"/>
              <w:bottom w:val="single" w:sz="4" w:space="0" w:color="auto"/>
              <w:right w:val="single" w:sz="4" w:space="0" w:color="auto"/>
            </w:tcBorders>
            <w:shd w:val="clear" w:color="auto" w:fill="auto"/>
            <w:vAlign w:val="center"/>
            <w:hideMark/>
          </w:tcPr>
          <w:p w14:paraId="2EB10A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552A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A0A7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183</w:t>
            </w:r>
          </w:p>
        </w:tc>
        <w:tc>
          <w:tcPr>
            <w:tcW w:w="2360" w:type="dxa"/>
            <w:tcBorders>
              <w:top w:val="nil"/>
              <w:left w:val="nil"/>
              <w:bottom w:val="single" w:sz="4" w:space="0" w:color="auto"/>
              <w:right w:val="single" w:sz="4" w:space="0" w:color="auto"/>
            </w:tcBorders>
            <w:shd w:val="clear" w:color="auto" w:fill="auto"/>
            <w:noWrap/>
            <w:vAlign w:val="center"/>
            <w:hideMark/>
          </w:tcPr>
          <w:p w14:paraId="6157F2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183/1</w:t>
            </w:r>
          </w:p>
        </w:tc>
        <w:tc>
          <w:tcPr>
            <w:tcW w:w="1848" w:type="dxa"/>
            <w:tcBorders>
              <w:top w:val="nil"/>
              <w:left w:val="nil"/>
              <w:bottom w:val="single" w:sz="4" w:space="0" w:color="auto"/>
              <w:right w:val="single" w:sz="4" w:space="0" w:color="auto"/>
            </w:tcBorders>
            <w:shd w:val="clear" w:color="auto" w:fill="auto"/>
            <w:vAlign w:val="center"/>
            <w:hideMark/>
          </w:tcPr>
          <w:p w14:paraId="0609F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44B6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1065</w:t>
            </w:r>
          </w:p>
        </w:tc>
        <w:tc>
          <w:tcPr>
            <w:tcW w:w="2194" w:type="dxa"/>
            <w:tcBorders>
              <w:top w:val="nil"/>
              <w:left w:val="nil"/>
              <w:bottom w:val="single" w:sz="4" w:space="0" w:color="auto"/>
              <w:right w:val="single" w:sz="4" w:space="0" w:color="auto"/>
            </w:tcBorders>
            <w:shd w:val="clear" w:color="auto" w:fill="auto"/>
            <w:noWrap/>
            <w:vAlign w:val="center"/>
            <w:hideMark/>
          </w:tcPr>
          <w:p w14:paraId="0F09B1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19/12</w:t>
            </w:r>
          </w:p>
        </w:tc>
        <w:tc>
          <w:tcPr>
            <w:tcW w:w="1889" w:type="dxa"/>
            <w:tcBorders>
              <w:top w:val="nil"/>
              <w:left w:val="nil"/>
              <w:bottom w:val="single" w:sz="4" w:space="0" w:color="auto"/>
              <w:right w:val="single" w:sz="4" w:space="0" w:color="auto"/>
            </w:tcBorders>
            <w:shd w:val="clear" w:color="auto" w:fill="auto"/>
            <w:vAlign w:val="center"/>
            <w:hideMark/>
          </w:tcPr>
          <w:p w14:paraId="01DCD1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4D33D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4089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184</w:t>
            </w:r>
          </w:p>
        </w:tc>
        <w:tc>
          <w:tcPr>
            <w:tcW w:w="2360" w:type="dxa"/>
            <w:tcBorders>
              <w:top w:val="nil"/>
              <w:left w:val="nil"/>
              <w:bottom w:val="single" w:sz="4" w:space="0" w:color="auto"/>
              <w:right w:val="single" w:sz="4" w:space="0" w:color="auto"/>
            </w:tcBorders>
            <w:shd w:val="clear" w:color="auto" w:fill="auto"/>
            <w:noWrap/>
            <w:vAlign w:val="center"/>
            <w:hideMark/>
          </w:tcPr>
          <w:p w14:paraId="33F13D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187/2</w:t>
            </w:r>
          </w:p>
        </w:tc>
        <w:tc>
          <w:tcPr>
            <w:tcW w:w="1848" w:type="dxa"/>
            <w:tcBorders>
              <w:top w:val="nil"/>
              <w:left w:val="nil"/>
              <w:bottom w:val="single" w:sz="4" w:space="0" w:color="auto"/>
              <w:right w:val="single" w:sz="4" w:space="0" w:color="auto"/>
            </w:tcBorders>
            <w:shd w:val="clear" w:color="auto" w:fill="auto"/>
            <w:vAlign w:val="center"/>
            <w:hideMark/>
          </w:tcPr>
          <w:p w14:paraId="48C1EA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5506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1066</w:t>
            </w:r>
          </w:p>
        </w:tc>
        <w:tc>
          <w:tcPr>
            <w:tcW w:w="2194" w:type="dxa"/>
            <w:tcBorders>
              <w:top w:val="nil"/>
              <w:left w:val="nil"/>
              <w:bottom w:val="single" w:sz="4" w:space="0" w:color="auto"/>
              <w:right w:val="single" w:sz="4" w:space="0" w:color="auto"/>
            </w:tcBorders>
            <w:shd w:val="clear" w:color="auto" w:fill="auto"/>
            <w:noWrap/>
            <w:vAlign w:val="center"/>
            <w:hideMark/>
          </w:tcPr>
          <w:p w14:paraId="22D60F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19/16</w:t>
            </w:r>
          </w:p>
        </w:tc>
        <w:tc>
          <w:tcPr>
            <w:tcW w:w="1889" w:type="dxa"/>
            <w:tcBorders>
              <w:top w:val="nil"/>
              <w:left w:val="nil"/>
              <w:bottom w:val="single" w:sz="4" w:space="0" w:color="auto"/>
              <w:right w:val="single" w:sz="4" w:space="0" w:color="auto"/>
            </w:tcBorders>
            <w:shd w:val="clear" w:color="auto" w:fill="auto"/>
            <w:vAlign w:val="center"/>
            <w:hideMark/>
          </w:tcPr>
          <w:p w14:paraId="0924D3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DB42AC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DBF9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185</w:t>
            </w:r>
          </w:p>
        </w:tc>
        <w:tc>
          <w:tcPr>
            <w:tcW w:w="2360" w:type="dxa"/>
            <w:tcBorders>
              <w:top w:val="nil"/>
              <w:left w:val="nil"/>
              <w:bottom w:val="single" w:sz="4" w:space="0" w:color="auto"/>
              <w:right w:val="single" w:sz="4" w:space="0" w:color="auto"/>
            </w:tcBorders>
            <w:shd w:val="clear" w:color="auto" w:fill="auto"/>
            <w:noWrap/>
            <w:vAlign w:val="center"/>
            <w:hideMark/>
          </w:tcPr>
          <w:p w14:paraId="10030C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189/3</w:t>
            </w:r>
          </w:p>
        </w:tc>
        <w:tc>
          <w:tcPr>
            <w:tcW w:w="1848" w:type="dxa"/>
            <w:tcBorders>
              <w:top w:val="nil"/>
              <w:left w:val="nil"/>
              <w:bottom w:val="single" w:sz="4" w:space="0" w:color="auto"/>
              <w:right w:val="single" w:sz="4" w:space="0" w:color="auto"/>
            </w:tcBorders>
            <w:shd w:val="clear" w:color="auto" w:fill="auto"/>
            <w:vAlign w:val="center"/>
            <w:hideMark/>
          </w:tcPr>
          <w:p w14:paraId="5FFC5F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F92B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1067</w:t>
            </w:r>
          </w:p>
        </w:tc>
        <w:tc>
          <w:tcPr>
            <w:tcW w:w="2194" w:type="dxa"/>
            <w:tcBorders>
              <w:top w:val="nil"/>
              <w:left w:val="nil"/>
              <w:bottom w:val="single" w:sz="4" w:space="0" w:color="auto"/>
              <w:right w:val="single" w:sz="4" w:space="0" w:color="auto"/>
            </w:tcBorders>
            <w:shd w:val="clear" w:color="auto" w:fill="auto"/>
            <w:noWrap/>
            <w:vAlign w:val="center"/>
            <w:hideMark/>
          </w:tcPr>
          <w:p w14:paraId="4514A7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19/17</w:t>
            </w:r>
          </w:p>
        </w:tc>
        <w:tc>
          <w:tcPr>
            <w:tcW w:w="1889" w:type="dxa"/>
            <w:tcBorders>
              <w:top w:val="nil"/>
              <w:left w:val="nil"/>
              <w:bottom w:val="single" w:sz="4" w:space="0" w:color="auto"/>
              <w:right w:val="single" w:sz="4" w:space="0" w:color="auto"/>
            </w:tcBorders>
            <w:shd w:val="clear" w:color="auto" w:fill="auto"/>
            <w:vAlign w:val="center"/>
            <w:hideMark/>
          </w:tcPr>
          <w:p w14:paraId="446BFC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F74D9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DA9F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186</w:t>
            </w:r>
          </w:p>
        </w:tc>
        <w:tc>
          <w:tcPr>
            <w:tcW w:w="2360" w:type="dxa"/>
            <w:tcBorders>
              <w:top w:val="nil"/>
              <w:left w:val="nil"/>
              <w:bottom w:val="single" w:sz="4" w:space="0" w:color="auto"/>
              <w:right w:val="single" w:sz="4" w:space="0" w:color="auto"/>
            </w:tcBorders>
            <w:shd w:val="clear" w:color="auto" w:fill="auto"/>
            <w:noWrap/>
            <w:vAlign w:val="center"/>
            <w:hideMark/>
          </w:tcPr>
          <w:p w14:paraId="75226E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195/1</w:t>
            </w:r>
          </w:p>
        </w:tc>
        <w:tc>
          <w:tcPr>
            <w:tcW w:w="1848" w:type="dxa"/>
            <w:tcBorders>
              <w:top w:val="nil"/>
              <w:left w:val="nil"/>
              <w:bottom w:val="single" w:sz="4" w:space="0" w:color="auto"/>
              <w:right w:val="single" w:sz="4" w:space="0" w:color="auto"/>
            </w:tcBorders>
            <w:shd w:val="clear" w:color="auto" w:fill="auto"/>
            <w:vAlign w:val="center"/>
            <w:hideMark/>
          </w:tcPr>
          <w:p w14:paraId="44E728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131B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1068</w:t>
            </w:r>
          </w:p>
        </w:tc>
        <w:tc>
          <w:tcPr>
            <w:tcW w:w="2194" w:type="dxa"/>
            <w:tcBorders>
              <w:top w:val="nil"/>
              <w:left w:val="nil"/>
              <w:bottom w:val="single" w:sz="4" w:space="0" w:color="auto"/>
              <w:right w:val="single" w:sz="4" w:space="0" w:color="auto"/>
            </w:tcBorders>
            <w:shd w:val="clear" w:color="auto" w:fill="auto"/>
            <w:noWrap/>
            <w:vAlign w:val="center"/>
            <w:hideMark/>
          </w:tcPr>
          <w:p w14:paraId="3F2231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29/1</w:t>
            </w:r>
          </w:p>
        </w:tc>
        <w:tc>
          <w:tcPr>
            <w:tcW w:w="1889" w:type="dxa"/>
            <w:tcBorders>
              <w:top w:val="nil"/>
              <w:left w:val="nil"/>
              <w:bottom w:val="single" w:sz="4" w:space="0" w:color="auto"/>
              <w:right w:val="single" w:sz="4" w:space="0" w:color="auto"/>
            </w:tcBorders>
            <w:shd w:val="clear" w:color="auto" w:fill="auto"/>
            <w:vAlign w:val="center"/>
            <w:hideMark/>
          </w:tcPr>
          <w:p w14:paraId="1DD996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8FC2F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EF8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187</w:t>
            </w:r>
          </w:p>
        </w:tc>
        <w:tc>
          <w:tcPr>
            <w:tcW w:w="2360" w:type="dxa"/>
            <w:tcBorders>
              <w:top w:val="nil"/>
              <w:left w:val="nil"/>
              <w:bottom w:val="single" w:sz="4" w:space="0" w:color="auto"/>
              <w:right w:val="single" w:sz="4" w:space="0" w:color="auto"/>
            </w:tcBorders>
            <w:shd w:val="clear" w:color="auto" w:fill="auto"/>
            <w:noWrap/>
            <w:vAlign w:val="center"/>
            <w:hideMark/>
          </w:tcPr>
          <w:p w14:paraId="1F145A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195/2</w:t>
            </w:r>
          </w:p>
        </w:tc>
        <w:tc>
          <w:tcPr>
            <w:tcW w:w="1848" w:type="dxa"/>
            <w:tcBorders>
              <w:top w:val="nil"/>
              <w:left w:val="nil"/>
              <w:bottom w:val="single" w:sz="4" w:space="0" w:color="auto"/>
              <w:right w:val="single" w:sz="4" w:space="0" w:color="auto"/>
            </w:tcBorders>
            <w:shd w:val="clear" w:color="auto" w:fill="auto"/>
            <w:vAlign w:val="center"/>
            <w:hideMark/>
          </w:tcPr>
          <w:p w14:paraId="6AEC2C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7937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1069</w:t>
            </w:r>
          </w:p>
        </w:tc>
        <w:tc>
          <w:tcPr>
            <w:tcW w:w="2194" w:type="dxa"/>
            <w:tcBorders>
              <w:top w:val="nil"/>
              <w:left w:val="nil"/>
              <w:bottom w:val="single" w:sz="4" w:space="0" w:color="auto"/>
              <w:right w:val="single" w:sz="4" w:space="0" w:color="auto"/>
            </w:tcBorders>
            <w:shd w:val="clear" w:color="auto" w:fill="auto"/>
            <w:noWrap/>
            <w:vAlign w:val="center"/>
            <w:hideMark/>
          </w:tcPr>
          <w:p w14:paraId="2243C6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29/2</w:t>
            </w:r>
          </w:p>
        </w:tc>
        <w:tc>
          <w:tcPr>
            <w:tcW w:w="1889" w:type="dxa"/>
            <w:tcBorders>
              <w:top w:val="nil"/>
              <w:left w:val="nil"/>
              <w:bottom w:val="single" w:sz="4" w:space="0" w:color="auto"/>
              <w:right w:val="single" w:sz="4" w:space="0" w:color="auto"/>
            </w:tcBorders>
            <w:shd w:val="clear" w:color="auto" w:fill="auto"/>
            <w:vAlign w:val="center"/>
            <w:hideMark/>
          </w:tcPr>
          <w:p w14:paraId="1D1FFF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CC802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37E4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188</w:t>
            </w:r>
          </w:p>
        </w:tc>
        <w:tc>
          <w:tcPr>
            <w:tcW w:w="2360" w:type="dxa"/>
            <w:tcBorders>
              <w:top w:val="nil"/>
              <w:left w:val="nil"/>
              <w:bottom w:val="single" w:sz="4" w:space="0" w:color="auto"/>
              <w:right w:val="single" w:sz="4" w:space="0" w:color="auto"/>
            </w:tcBorders>
            <w:shd w:val="clear" w:color="auto" w:fill="auto"/>
            <w:noWrap/>
            <w:vAlign w:val="center"/>
            <w:hideMark/>
          </w:tcPr>
          <w:p w14:paraId="70338B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197/1</w:t>
            </w:r>
          </w:p>
        </w:tc>
        <w:tc>
          <w:tcPr>
            <w:tcW w:w="1848" w:type="dxa"/>
            <w:tcBorders>
              <w:top w:val="nil"/>
              <w:left w:val="nil"/>
              <w:bottom w:val="single" w:sz="4" w:space="0" w:color="auto"/>
              <w:right w:val="single" w:sz="4" w:space="0" w:color="auto"/>
            </w:tcBorders>
            <w:shd w:val="clear" w:color="auto" w:fill="auto"/>
            <w:vAlign w:val="center"/>
            <w:hideMark/>
          </w:tcPr>
          <w:p w14:paraId="0474E4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715A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1070</w:t>
            </w:r>
          </w:p>
        </w:tc>
        <w:tc>
          <w:tcPr>
            <w:tcW w:w="2194" w:type="dxa"/>
            <w:tcBorders>
              <w:top w:val="nil"/>
              <w:left w:val="nil"/>
              <w:bottom w:val="single" w:sz="4" w:space="0" w:color="auto"/>
              <w:right w:val="single" w:sz="4" w:space="0" w:color="auto"/>
            </w:tcBorders>
            <w:shd w:val="clear" w:color="auto" w:fill="auto"/>
            <w:noWrap/>
            <w:vAlign w:val="center"/>
            <w:hideMark/>
          </w:tcPr>
          <w:p w14:paraId="7EA6F9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29/5</w:t>
            </w:r>
          </w:p>
        </w:tc>
        <w:tc>
          <w:tcPr>
            <w:tcW w:w="1889" w:type="dxa"/>
            <w:tcBorders>
              <w:top w:val="nil"/>
              <w:left w:val="nil"/>
              <w:bottom w:val="single" w:sz="4" w:space="0" w:color="auto"/>
              <w:right w:val="single" w:sz="4" w:space="0" w:color="auto"/>
            </w:tcBorders>
            <w:shd w:val="clear" w:color="auto" w:fill="auto"/>
            <w:vAlign w:val="center"/>
            <w:hideMark/>
          </w:tcPr>
          <w:p w14:paraId="66CF4D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03EC6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5C74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189</w:t>
            </w:r>
          </w:p>
        </w:tc>
        <w:tc>
          <w:tcPr>
            <w:tcW w:w="2360" w:type="dxa"/>
            <w:tcBorders>
              <w:top w:val="nil"/>
              <w:left w:val="nil"/>
              <w:bottom w:val="single" w:sz="4" w:space="0" w:color="auto"/>
              <w:right w:val="single" w:sz="4" w:space="0" w:color="auto"/>
            </w:tcBorders>
            <w:shd w:val="clear" w:color="auto" w:fill="auto"/>
            <w:noWrap/>
            <w:vAlign w:val="center"/>
            <w:hideMark/>
          </w:tcPr>
          <w:p w14:paraId="76FFEE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197/3</w:t>
            </w:r>
          </w:p>
        </w:tc>
        <w:tc>
          <w:tcPr>
            <w:tcW w:w="1848" w:type="dxa"/>
            <w:tcBorders>
              <w:top w:val="nil"/>
              <w:left w:val="nil"/>
              <w:bottom w:val="single" w:sz="4" w:space="0" w:color="auto"/>
              <w:right w:val="single" w:sz="4" w:space="0" w:color="auto"/>
            </w:tcBorders>
            <w:shd w:val="clear" w:color="auto" w:fill="auto"/>
            <w:vAlign w:val="center"/>
            <w:hideMark/>
          </w:tcPr>
          <w:p w14:paraId="5374B0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9F36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1071</w:t>
            </w:r>
          </w:p>
        </w:tc>
        <w:tc>
          <w:tcPr>
            <w:tcW w:w="2194" w:type="dxa"/>
            <w:tcBorders>
              <w:top w:val="nil"/>
              <w:left w:val="nil"/>
              <w:bottom w:val="single" w:sz="4" w:space="0" w:color="auto"/>
              <w:right w:val="single" w:sz="4" w:space="0" w:color="auto"/>
            </w:tcBorders>
            <w:shd w:val="clear" w:color="auto" w:fill="auto"/>
            <w:noWrap/>
            <w:vAlign w:val="center"/>
            <w:hideMark/>
          </w:tcPr>
          <w:p w14:paraId="7CE7A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29/7</w:t>
            </w:r>
          </w:p>
        </w:tc>
        <w:tc>
          <w:tcPr>
            <w:tcW w:w="1889" w:type="dxa"/>
            <w:tcBorders>
              <w:top w:val="nil"/>
              <w:left w:val="nil"/>
              <w:bottom w:val="single" w:sz="4" w:space="0" w:color="auto"/>
              <w:right w:val="single" w:sz="4" w:space="0" w:color="auto"/>
            </w:tcBorders>
            <w:shd w:val="clear" w:color="auto" w:fill="auto"/>
            <w:vAlign w:val="center"/>
            <w:hideMark/>
          </w:tcPr>
          <w:p w14:paraId="5E760E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F520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90A2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190</w:t>
            </w:r>
          </w:p>
        </w:tc>
        <w:tc>
          <w:tcPr>
            <w:tcW w:w="2360" w:type="dxa"/>
            <w:tcBorders>
              <w:top w:val="nil"/>
              <w:left w:val="nil"/>
              <w:bottom w:val="single" w:sz="4" w:space="0" w:color="auto"/>
              <w:right w:val="single" w:sz="4" w:space="0" w:color="auto"/>
            </w:tcBorders>
            <w:shd w:val="clear" w:color="auto" w:fill="auto"/>
            <w:noWrap/>
            <w:vAlign w:val="center"/>
            <w:hideMark/>
          </w:tcPr>
          <w:p w14:paraId="16BF90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203/1</w:t>
            </w:r>
          </w:p>
        </w:tc>
        <w:tc>
          <w:tcPr>
            <w:tcW w:w="1848" w:type="dxa"/>
            <w:tcBorders>
              <w:top w:val="nil"/>
              <w:left w:val="nil"/>
              <w:bottom w:val="single" w:sz="4" w:space="0" w:color="auto"/>
              <w:right w:val="single" w:sz="4" w:space="0" w:color="auto"/>
            </w:tcBorders>
            <w:shd w:val="clear" w:color="auto" w:fill="auto"/>
            <w:vAlign w:val="center"/>
            <w:hideMark/>
          </w:tcPr>
          <w:p w14:paraId="4E1F79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83EB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1072</w:t>
            </w:r>
          </w:p>
        </w:tc>
        <w:tc>
          <w:tcPr>
            <w:tcW w:w="2194" w:type="dxa"/>
            <w:tcBorders>
              <w:top w:val="nil"/>
              <w:left w:val="nil"/>
              <w:bottom w:val="single" w:sz="4" w:space="0" w:color="auto"/>
              <w:right w:val="single" w:sz="4" w:space="0" w:color="auto"/>
            </w:tcBorders>
            <w:shd w:val="clear" w:color="auto" w:fill="auto"/>
            <w:noWrap/>
            <w:vAlign w:val="center"/>
            <w:hideMark/>
          </w:tcPr>
          <w:p w14:paraId="67E4DD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29/8</w:t>
            </w:r>
          </w:p>
        </w:tc>
        <w:tc>
          <w:tcPr>
            <w:tcW w:w="1889" w:type="dxa"/>
            <w:tcBorders>
              <w:top w:val="nil"/>
              <w:left w:val="nil"/>
              <w:bottom w:val="single" w:sz="4" w:space="0" w:color="auto"/>
              <w:right w:val="single" w:sz="4" w:space="0" w:color="auto"/>
            </w:tcBorders>
            <w:shd w:val="clear" w:color="auto" w:fill="auto"/>
            <w:vAlign w:val="center"/>
            <w:hideMark/>
          </w:tcPr>
          <w:p w14:paraId="520C9D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9AF8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EFB7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191</w:t>
            </w:r>
          </w:p>
        </w:tc>
        <w:tc>
          <w:tcPr>
            <w:tcW w:w="2360" w:type="dxa"/>
            <w:tcBorders>
              <w:top w:val="nil"/>
              <w:left w:val="nil"/>
              <w:bottom w:val="single" w:sz="4" w:space="0" w:color="auto"/>
              <w:right w:val="single" w:sz="4" w:space="0" w:color="auto"/>
            </w:tcBorders>
            <w:shd w:val="clear" w:color="auto" w:fill="auto"/>
            <w:noWrap/>
            <w:vAlign w:val="center"/>
            <w:hideMark/>
          </w:tcPr>
          <w:p w14:paraId="4D705A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203/2</w:t>
            </w:r>
          </w:p>
        </w:tc>
        <w:tc>
          <w:tcPr>
            <w:tcW w:w="1848" w:type="dxa"/>
            <w:tcBorders>
              <w:top w:val="nil"/>
              <w:left w:val="nil"/>
              <w:bottom w:val="single" w:sz="4" w:space="0" w:color="auto"/>
              <w:right w:val="single" w:sz="4" w:space="0" w:color="auto"/>
            </w:tcBorders>
            <w:shd w:val="clear" w:color="auto" w:fill="auto"/>
            <w:vAlign w:val="center"/>
            <w:hideMark/>
          </w:tcPr>
          <w:p w14:paraId="6A57C0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89E5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1073</w:t>
            </w:r>
          </w:p>
        </w:tc>
        <w:tc>
          <w:tcPr>
            <w:tcW w:w="2194" w:type="dxa"/>
            <w:tcBorders>
              <w:top w:val="nil"/>
              <w:left w:val="nil"/>
              <w:bottom w:val="single" w:sz="4" w:space="0" w:color="auto"/>
              <w:right w:val="single" w:sz="4" w:space="0" w:color="auto"/>
            </w:tcBorders>
            <w:shd w:val="clear" w:color="auto" w:fill="auto"/>
            <w:noWrap/>
            <w:vAlign w:val="center"/>
            <w:hideMark/>
          </w:tcPr>
          <w:p w14:paraId="1C42E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29/9</w:t>
            </w:r>
          </w:p>
        </w:tc>
        <w:tc>
          <w:tcPr>
            <w:tcW w:w="1889" w:type="dxa"/>
            <w:tcBorders>
              <w:top w:val="nil"/>
              <w:left w:val="nil"/>
              <w:bottom w:val="single" w:sz="4" w:space="0" w:color="auto"/>
              <w:right w:val="single" w:sz="4" w:space="0" w:color="auto"/>
            </w:tcBorders>
            <w:shd w:val="clear" w:color="auto" w:fill="auto"/>
            <w:vAlign w:val="center"/>
            <w:hideMark/>
          </w:tcPr>
          <w:p w14:paraId="4DBEED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6D8D9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2B03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192</w:t>
            </w:r>
          </w:p>
        </w:tc>
        <w:tc>
          <w:tcPr>
            <w:tcW w:w="2360" w:type="dxa"/>
            <w:tcBorders>
              <w:top w:val="nil"/>
              <w:left w:val="nil"/>
              <w:bottom w:val="single" w:sz="4" w:space="0" w:color="auto"/>
              <w:right w:val="single" w:sz="4" w:space="0" w:color="auto"/>
            </w:tcBorders>
            <w:shd w:val="clear" w:color="auto" w:fill="auto"/>
            <w:noWrap/>
            <w:vAlign w:val="center"/>
            <w:hideMark/>
          </w:tcPr>
          <w:p w14:paraId="412CA4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205/1</w:t>
            </w:r>
          </w:p>
        </w:tc>
        <w:tc>
          <w:tcPr>
            <w:tcW w:w="1848" w:type="dxa"/>
            <w:tcBorders>
              <w:top w:val="nil"/>
              <w:left w:val="nil"/>
              <w:bottom w:val="single" w:sz="4" w:space="0" w:color="auto"/>
              <w:right w:val="single" w:sz="4" w:space="0" w:color="auto"/>
            </w:tcBorders>
            <w:shd w:val="clear" w:color="auto" w:fill="auto"/>
            <w:vAlign w:val="center"/>
            <w:hideMark/>
          </w:tcPr>
          <w:p w14:paraId="68BC52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C8F5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1074</w:t>
            </w:r>
          </w:p>
        </w:tc>
        <w:tc>
          <w:tcPr>
            <w:tcW w:w="2194" w:type="dxa"/>
            <w:tcBorders>
              <w:top w:val="nil"/>
              <w:left w:val="nil"/>
              <w:bottom w:val="single" w:sz="4" w:space="0" w:color="auto"/>
              <w:right w:val="single" w:sz="4" w:space="0" w:color="auto"/>
            </w:tcBorders>
            <w:shd w:val="clear" w:color="auto" w:fill="auto"/>
            <w:noWrap/>
            <w:vAlign w:val="center"/>
            <w:hideMark/>
          </w:tcPr>
          <w:p w14:paraId="07889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29/13</w:t>
            </w:r>
          </w:p>
        </w:tc>
        <w:tc>
          <w:tcPr>
            <w:tcW w:w="1889" w:type="dxa"/>
            <w:tcBorders>
              <w:top w:val="nil"/>
              <w:left w:val="nil"/>
              <w:bottom w:val="single" w:sz="4" w:space="0" w:color="auto"/>
              <w:right w:val="single" w:sz="4" w:space="0" w:color="auto"/>
            </w:tcBorders>
            <w:shd w:val="clear" w:color="auto" w:fill="auto"/>
            <w:vAlign w:val="center"/>
            <w:hideMark/>
          </w:tcPr>
          <w:p w14:paraId="1EF8B8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EE8C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27FC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193</w:t>
            </w:r>
          </w:p>
        </w:tc>
        <w:tc>
          <w:tcPr>
            <w:tcW w:w="2360" w:type="dxa"/>
            <w:tcBorders>
              <w:top w:val="nil"/>
              <w:left w:val="nil"/>
              <w:bottom w:val="single" w:sz="4" w:space="0" w:color="auto"/>
              <w:right w:val="single" w:sz="4" w:space="0" w:color="auto"/>
            </w:tcBorders>
            <w:shd w:val="clear" w:color="auto" w:fill="auto"/>
            <w:noWrap/>
            <w:vAlign w:val="center"/>
            <w:hideMark/>
          </w:tcPr>
          <w:p w14:paraId="0112F1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199/3</w:t>
            </w:r>
          </w:p>
        </w:tc>
        <w:tc>
          <w:tcPr>
            <w:tcW w:w="1848" w:type="dxa"/>
            <w:tcBorders>
              <w:top w:val="nil"/>
              <w:left w:val="nil"/>
              <w:bottom w:val="single" w:sz="4" w:space="0" w:color="auto"/>
              <w:right w:val="single" w:sz="4" w:space="0" w:color="auto"/>
            </w:tcBorders>
            <w:shd w:val="clear" w:color="auto" w:fill="auto"/>
            <w:vAlign w:val="center"/>
            <w:hideMark/>
          </w:tcPr>
          <w:p w14:paraId="4ED6B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1F9F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1075</w:t>
            </w:r>
          </w:p>
        </w:tc>
        <w:tc>
          <w:tcPr>
            <w:tcW w:w="2194" w:type="dxa"/>
            <w:tcBorders>
              <w:top w:val="nil"/>
              <w:left w:val="nil"/>
              <w:bottom w:val="single" w:sz="4" w:space="0" w:color="auto"/>
              <w:right w:val="single" w:sz="4" w:space="0" w:color="auto"/>
            </w:tcBorders>
            <w:shd w:val="clear" w:color="auto" w:fill="auto"/>
            <w:noWrap/>
            <w:vAlign w:val="center"/>
            <w:hideMark/>
          </w:tcPr>
          <w:p w14:paraId="3E33E5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29/6</w:t>
            </w:r>
          </w:p>
        </w:tc>
        <w:tc>
          <w:tcPr>
            <w:tcW w:w="1889" w:type="dxa"/>
            <w:tcBorders>
              <w:top w:val="nil"/>
              <w:left w:val="nil"/>
              <w:bottom w:val="single" w:sz="4" w:space="0" w:color="auto"/>
              <w:right w:val="single" w:sz="4" w:space="0" w:color="auto"/>
            </w:tcBorders>
            <w:shd w:val="clear" w:color="auto" w:fill="auto"/>
            <w:vAlign w:val="center"/>
            <w:hideMark/>
          </w:tcPr>
          <w:p w14:paraId="67E5FB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F47F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8C63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194</w:t>
            </w:r>
          </w:p>
        </w:tc>
        <w:tc>
          <w:tcPr>
            <w:tcW w:w="2360" w:type="dxa"/>
            <w:tcBorders>
              <w:top w:val="nil"/>
              <w:left w:val="nil"/>
              <w:bottom w:val="single" w:sz="4" w:space="0" w:color="auto"/>
              <w:right w:val="single" w:sz="4" w:space="0" w:color="auto"/>
            </w:tcBorders>
            <w:shd w:val="clear" w:color="auto" w:fill="auto"/>
            <w:noWrap/>
            <w:vAlign w:val="center"/>
            <w:hideMark/>
          </w:tcPr>
          <w:p w14:paraId="32D1B5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211/1</w:t>
            </w:r>
          </w:p>
        </w:tc>
        <w:tc>
          <w:tcPr>
            <w:tcW w:w="1848" w:type="dxa"/>
            <w:tcBorders>
              <w:top w:val="nil"/>
              <w:left w:val="nil"/>
              <w:bottom w:val="single" w:sz="4" w:space="0" w:color="auto"/>
              <w:right w:val="single" w:sz="4" w:space="0" w:color="auto"/>
            </w:tcBorders>
            <w:shd w:val="clear" w:color="auto" w:fill="auto"/>
            <w:vAlign w:val="center"/>
            <w:hideMark/>
          </w:tcPr>
          <w:p w14:paraId="321FBE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D4C3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1076</w:t>
            </w:r>
          </w:p>
        </w:tc>
        <w:tc>
          <w:tcPr>
            <w:tcW w:w="2194" w:type="dxa"/>
            <w:tcBorders>
              <w:top w:val="nil"/>
              <w:left w:val="nil"/>
              <w:bottom w:val="single" w:sz="4" w:space="0" w:color="auto"/>
              <w:right w:val="single" w:sz="4" w:space="0" w:color="auto"/>
            </w:tcBorders>
            <w:shd w:val="clear" w:color="auto" w:fill="auto"/>
            <w:noWrap/>
            <w:vAlign w:val="center"/>
            <w:hideMark/>
          </w:tcPr>
          <w:p w14:paraId="2B5A07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SZAŃCOWA 5/3</w:t>
            </w:r>
          </w:p>
        </w:tc>
        <w:tc>
          <w:tcPr>
            <w:tcW w:w="1889" w:type="dxa"/>
            <w:tcBorders>
              <w:top w:val="nil"/>
              <w:left w:val="nil"/>
              <w:bottom w:val="single" w:sz="4" w:space="0" w:color="auto"/>
              <w:right w:val="single" w:sz="4" w:space="0" w:color="auto"/>
            </w:tcBorders>
            <w:shd w:val="clear" w:color="auto" w:fill="auto"/>
            <w:vAlign w:val="center"/>
            <w:hideMark/>
          </w:tcPr>
          <w:p w14:paraId="37E0E6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196F47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BF8E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195</w:t>
            </w:r>
          </w:p>
        </w:tc>
        <w:tc>
          <w:tcPr>
            <w:tcW w:w="2360" w:type="dxa"/>
            <w:tcBorders>
              <w:top w:val="nil"/>
              <w:left w:val="nil"/>
              <w:bottom w:val="single" w:sz="4" w:space="0" w:color="auto"/>
              <w:right w:val="single" w:sz="4" w:space="0" w:color="auto"/>
            </w:tcBorders>
            <w:shd w:val="clear" w:color="auto" w:fill="auto"/>
            <w:noWrap/>
            <w:vAlign w:val="center"/>
            <w:hideMark/>
          </w:tcPr>
          <w:p w14:paraId="26D73E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211/3</w:t>
            </w:r>
          </w:p>
        </w:tc>
        <w:tc>
          <w:tcPr>
            <w:tcW w:w="1848" w:type="dxa"/>
            <w:tcBorders>
              <w:top w:val="nil"/>
              <w:left w:val="nil"/>
              <w:bottom w:val="single" w:sz="4" w:space="0" w:color="auto"/>
              <w:right w:val="single" w:sz="4" w:space="0" w:color="auto"/>
            </w:tcBorders>
            <w:shd w:val="clear" w:color="auto" w:fill="auto"/>
            <w:vAlign w:val="center"/>
            <w:hideMark/>
          </w:tcPr>
          <w:p w14:paraId="2A8C16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3FEB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1077</w:t>
            </w:r>
          </w:p>
        </w:tc>
        <w:tc>
          <w:tcPr>
            <w:tcW w:w="2194" w:type="dxa"/>
            <w:tcBorders>
              <w:top w:val="nil"/>
              <w:left w:val="nil"/>
              <w:bottom w:val="single" w:sz="4" w:space="0" w:color="auto"/>
              <w:right w:val="single" w:sz="4" w:space="0" w:color="auto"/>
            </w:tcBorders>
            <w:shd w:val="clear" w:color="auto" w:fill="auto"/>
            <w:noWrap/>
            <w:vAlign w:val="center"/>
            <w:hideMark/>
          </w:tcPr>
          <w:p w14:paraId="3E3A66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SZAŃCOWA 5/5</w:t>
            </w:r>
          </w:p>
        </w:tc>
        <w:tc>
          <w:tcPr>
            <w:tcW w:w="1889" w:type="dxa"/>
            <w:tcBorders>
              <w:top w:val="nil"/>
              <w:left w:val="nil"/>
              <w:bottom w:val="single" w:sz="4" w:space="0" w:color="auto"/>
              <w:right w:val="single" w:sz="4" w:space="0" w:color="auto"/>
            </w:tcBorders>
            <w:shd w:val="clear" w:color="auto" w:fill="auto"/>
            <w:vAlign w:val="center"/>
            <w:hideMark/>
          </w:tcPr>
          <w:p w14:paraId="6178C7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0ADDC7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2E75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196</w:t>
            </w:r>
          </w:p>
        </w:tc>
        <w:tc>
          <w:tcPr>
            <w:tcW w:w="2360" w:type="dxa"/>
            <w:tcBorders>
              <w:top w:val="nil"/>
              <w:left w:val="nil"/>
              <w:bottom w:val="single" w:sz="4" w:space="0" w:color="auto"/>
              <w:right w:val="single" w:sz="4" w:space="0" w:color="auto"/>
            </w:tcBorders>
            <w:shd w:val="clear" w:color="auto" w:fill="auto"/>
            <w:noWrap/>
            <w:vAlign w:val="center"/>
            <w:hideMark/>
          </w:tcPr>
          <w:p w14:paraId="5C6C95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213/1</w:t>
            </w:r>
          </w:p>
        </w:tc>
        <w:tc>
          <w:tcPr>
            <w:tcW w:w="1848" w:type="dxa"/>
            <w:tcBorders>
              <w:top w:val="nil"/>
              <w:left w:val="nil"/>
              <w:bottom w:val="single" w:sz="4" w:space="0" w:color="auto"/>
              <w:right w:val="single" w:sz="4" w:space="0" w:color="auto"/>
            </w:tcBorders>
            <w:shd w:val="clear" w:color="auto" w:fill="auto"/>
            <w:vAlign w:val="center"/>
            <w:hideMark/>
          </w:tcPr>
          <w:p w14:paraId="4CA861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B7CD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1078</w:t>
            </w:r>
          </w:p>
        </w:tc>
        <w:tc>
          <w:tcPr>
            <w:tcW w:w="2194" w:type="dxa"/>
            <w:tcBorders>
              <w:top w:val="nil"/>
              <w:left w:val="nil"/>
              <w:bottom w:val="single" w:sz="4" w:space="0" w:color="auto"/>
              <w:right w:val="single" w:sz="4" w:space="0" w:color="auto"/>
            </w:tcBorders>
            <w:shd w:val="clear" w:color="auto" w:fill="auto"/>
            <w:noWrap/>
            <w:vAlign w:val="center"/>
            <w:hideMark/>
          </w:tcPr>
          <w:p w14:paraId="106265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3/2</w:t>
            </w:r>
          </w:p>
        </w:tc>
        <w:tc>
          <w:tcPr>
            <w:tcW w:w="1889" w:type="dxa"/>
            <w:tcBorders>
              <w:top w:val="nil"/>
              <w:left w:val="nil"/>
              <w:bottom w:val="single" w:sz="4" w:space="0" w:color="auto"/>
              <w:right w:val="single" w:sz="4" w:space="0" w:color="auto"/>
            </w:tcBorders>
            <w:shd w:val="clear" w:color="auto" w:fill="auto"/>
            <w:vAlign w:val="center"/>
            <w:hideMark/>
          </w:tcPr>
          <w:p w14:paraId="29DB64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193B9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EF16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197</w:t>
            </w:r>
          </w:p>
        </w:tc>
        <w:tc>
          <w:tcPr>
            <w:tcW w:w="2360" w:type="dxa"/>
            <w:tcBorders>
              <w:top w:val="nil"/>
              <w:left w:val="nil"/>
              <w:bottom w:val="single" w:sz="4" w:space="0" w:color="auto"/>
              <w:right w:val="single" w:sz="4" w:space="0" w:color="auto"/>
            </w:tcBorders>
            <w:shd w:val="clear" w:color="auto" w:fill="auto"/>
            <w:noWrap/>
            <w:vAlign w:val="center"/>
            <w:hideMark/>
          </w:tcPr>
          <w:p w14:paraId="573CF8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229/2</w:t>
            </w:r>
          </w:p>
        </w:tc>
        <w:tc>
          <w:tcPr>
            <w:tcW w:w="1848" w:type="dxa"/>
            <w:tcBorders>
              <w:top w:val="nil"/>
              <w:left w:val="nil"/>
              <w:bottom w:val="single" w:sz="4" w:space="0" w:color="auto"/>
              <w:right w:val="single" w:sz="4" w:space="0" w:color="auto"/>
            </w:tcBorders>
            <w:shd w:val="clear" w:color="auto" w:fill="auto"/>
            <w:vAlign w:val="center"/>
            <w:hideMark/>
          </w:tcPr>
          <w:p w14:paraId="590775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34CC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1079</w:t>
            </w:r>
          </w:p>
        </w:tc>
        <w:tc>
          <w:tcPr>
            <w:tcW w:w="2194" w:type="dxa"/>
            <w:tcBorders>
              <w:top w:val="nil"/>
              <w:left w:val="nil"/>
              <w:bottom w:val="single" w:sz="4" w:space="0" w:color="auto"/>
              <w:right w:val="single" w:sz="4" w:space="0" w:color="auto"/>
            </w:tcBorders>
            <w:shd w:val="clear" w:color="auto" w:fill="auto"/>
            <w:noWrap/>
            <w:vAlign w:val="center"/>
            <w:hideMark/>
          </w:tcPr>
          <w:p w14:paraId="1A851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3/3</w:t>
            </w:r>
          </w:p>
        </w:tc>
        <w:tc>
          <w:tcPr>
            <w:tcW w:w="1889" w:type="dxa"/>
            <w:tcBorders>
              <w:top w:val="nil"/>
              <w:left w:val="nil"/>
              <w:bottom w:val="single" w:sz="4" w:space="0" w:color="auto"/>
              <w:right w:val="single" w:sz="4" w:space="0" w:color="auto"/>
            </w:tcBorders>
            <w:shd w:val="clear" w:color="auto" w:fill="auto"/>
            <w:vAlign w:val="center"/>
            <w:hideMark/>
          </w:tcPr>
          <w:p w14:paraId="7E4124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0518D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0D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198</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A84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239/3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65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A6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1080</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062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13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9859841"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7BE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199</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B6615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249/1</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644CF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8DB42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1081</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E854A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A9462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1BC53B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2ED0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200</w:t>
            </w:r>
          </w:p>
        </w:tc>
        <w:tc>
          <w:tcPr>
            <w:tcW w:w="2360" w:type="dxa"/>
            <w:tcBorders>
              <w:top w:val="nil"/>
              <w:left w:val="nil"/>
              <w:bottom w:val="single" w:sz="4" w:space="0" w:color="auto"/>
              <w:right w:val="single" w:sz="4" w:space="0" w:color="auto"/>
            </w:tcBorders>
            <w:shd w:val="clear" w:color="auto" w:fill="auto"/>
            <w:noWrap/>
            <w:vAlign w:val="center"/>
            <w:hideMark/>
          </w:tcPr>
          <w:p w14:paraId="200764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249/2</w:t>
            </w:r>
          </w:p>
        </w:tc>
        <w:tc>
          <w:tcPr>
            <w:tcW w:w="1848" w:type="dxa"/>
            <w:tcBorders>
              <w:top w:val="nil"/>
              <w:left w:val="nil"/>
              <w:bottom w:val="single" w:sz="4" w:space="0" w:color="auto"/>
              <w:right w:val="single" w:sz="4" w:space="0" w:color="auto"/>
            </w:tcBorders>
            <w:shd w:val="clear" w:color="auto" w:fill="auto"/>
            <w:vAlign w:val="center"/>
            <w:hideMark/>
          </w:tcPr>
          <w:p w14:paraId="56B0B1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390AB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1082</w:t>
            </w:r>
          </w:p>
        </w:tc>
        <w:tc>
          <w:tcPr>
            <w:tcW w:w="2194" w:type="dxa"/>
            <w:tcBorders>
              <w:top w:val="nil"/>
              <w:left w:val="nil"/>
              <w:bottom w:val="single" w:sz="4" w:space="0" w:color="auto"/>
              <w:right w:val="single" w:sz="4" w:space="0" w:color="auto"/>
            </w:tcBorders>
            <w:shd w:val="clear" w:color="auto" w:fill="auto"/>
            <w:noWrap/>
            <w:vAlign w:val="center"/>
            <w:hideMark/>
          </w:tcPr>
          <w:p w14:paraId="701DA2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1/3</w:t>
            </w:r>
          </w:p>
        </w:tc>
        <w:tc>
          <w:tcPr>
            <w:tcW w:w="1889" w:type="dxa"/>
            <w:tcBorders>
              <w:top w:val="nil"/>
              <w:left w:val="nil"/>
              <w:bottom w:val="single" w:sz="4" w:space="0" w:color="auto"/>
              <w:right w:val="single" w:sz="4" w:space="0" w:color="auto"/>
            </w:tcBorders>
            <w:shd w:val="clear" w:color="auto" w:fill="auto"/>
            <w:vAlign w:val="center"/>
            <w:hideMark/>
          </w:tcPr>
          <w:p w14:paraId="3BE002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C6DD8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9352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201</w:t>
            </w:r>
          </w:p>
        </w:tc>
        <w:tc>
          <w:tcPr>
            <w:tcW w:w="2360" w:type="dxa"/>
            <w:tcBorders>
              <w:top w:val="nil"/>
              <w:left w:val="nil"/>
              <w:bottom w:val="single" w:sz="4" w:space="0" w:color="auto"/>
              <w:right w:val="single" w:sz="4" w:space="0" w:color="auto"/>
            </w:tcBorders>
            <w:shd w:val="clear" w:color="auto" w:fill="auto"/>
            <w:noWrap/>
            <w:vAlign w:val="center"/>
            <w:hideMark/>
          </w:tcPr>
          <w:p w14:paraId="46D0F9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263/1</w:t>
            </w:r>
          </w:p>
        </w:tc>
        <w:tc>
          <w:tcPr>
            <w:tcW w:w="1848" w:type="dxa"/>
            <w:tcBorders>
              <w:top w:val="nil"/>
              <w:left w:val="nil"/>
              <w:bottom w:val="single" w:sz="4" w:space="0" w:color="auto"/>
              <w:right w:val="single" w:sz="4" w:space="0" w:color="auto"/>
            </w:tcBorders>
            <w:shd w:val="clear" w:color="auto" w:fill="auto"/>
            <w:vAlign w:val="center"/>
            <w:hideMark/>
          </w:tcPr>
          <w:p w14:paraId="59FEA1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893B8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1083</w:t>
            </w:r>
          </w:p>
        </w:tc>
        <w:tc>
          <w:tcPr>
            <w:tcW w:w="2194" w:type="dxa"/>
            <w:tcBorders>
              <w:top w:val="nil"/>
              <w:left w:val="nil"/>
              <w:bottom w:val="single" w:sz="4" w:space="0" w:color="auto"/>
              <w:right w:val="single" w:sz="4" w:space="0" w:color="auto"/>
            </w:tcBorders>
            <w:shd w:val="clear" w:color="auto" w:fill="auto"/>
            <w:noWrap/>
            <w:vAlign w:val="center"/>
            <w:hideMark/>
          </w:tcPr>
          <w:p w14:paraId="762C43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w:t>
            </w:r>
          </w:p>
        </w:tc>
        <w:tc>
          <w:tcPr>
            <w:tcW w:w="1889" w:type="dxa"/>
            <w:tcBorders>
              <w:top w:val="nil"/>
              <w:left w:val="nil"/>
              <w:bottom w:val="single" w:sz="4" w:space="0" w:color="auto"/>
              <w:right w:val="single" w:sz="4" w:space="0" w:color="auto"/>
            </w:tcBorders>
            <w:shd w:val="clear" w:color="auto" w:fill="auto"/>
            <w:vAlign w:val="center"/>
            <w:hideMark/>
          </w:tcPr>
          <w:p w14:paraId="1B147F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6DFA8E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0D16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202</w:t>
            </w:r>
          </w:p>
        </w:tc>
        <w:tc>
          <w:tcPr>
            <w:tcW w:w="2360" w:type="dxa"/>
            <w:tcBorders>
              <w:top w:val="nil"/>
              <w:left w:val="nil"/>
              <w:bottom w:val="single" w:sz="4" w:space="0" w:color="auto"/>
              <w:right w:val="single" w:sz="4" w:space="0" w:color="auto"/>
            </w:tcBorders>
            <w:shd w:val="clear" w:color="auto" w:fill="auto"/>
            <w:noWrap/>
            <w:vAlign w:val="center"/>
            <w:hideMark/>
          </w:tcPr>
          <w:p w14:paraId="1A1275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263/2</w:t>
            </w:r>
          </w:p>
        </w:tc>
        <w:tc>
          <w:tcPr>
            <w:tcW w:w="1848" w:type="dxa"/>
            <w:tcBorders>
              <w:top w:val="nil"/>
              <w:left w:val="nil"/>
              <w:bottom w:val="single" w:sz="4" w:space="0" w:color="auto"/>
              <w:right w:val="single" w:sz="4" w:space="0" w:color="auto"/>
            </w:tcBorders>
            <w:shd w:val="clear" w:color="auto" w:fill="auto"/>
            <w:vAlign w:val="center"/>
            <w:hideMark/>
          </w:tcPr>
          <w:p w14:paraId="51321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95009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1084</w:t>
            </w:r>
          </w:p>
        </w:tc>
        <w:tc>
          <w:tcPr>
            <w:tcW w:w="2194" w:type="dxa"/>
            <w:tcBorders>
              <w:top w:val="nil"/>
              <w:left w:val="nil"/>
              <w:bottom w:val="single" w:sz="4" w:space="0" w:color="auto"/>
              <w:right w:val="single" w:sz="4" w:space="0" w:color="auto"/>
            </w:tcBorders>
            <w:shd w:val="clear" w:color="auto" w:fill="auto"/>
            <w:noWrap/>
            <w:vAlign w:val="center"/>
            <w:hideMark/>
          </w:tcPr>
          <w:p w14:paraId="5E8E95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1/6</w:t>
            </w:r>
          </w:p>
        </w:tc>
        <w:tc>
          <w:tcPr>
            <w:tcW w:w="1889" w:type="dxa"/>
            <w:tcBorders>
              <w:top w:val="nil"/>
              <w:left w:val="nil"/>
              <w:bottom w:val="single" w:sz="4" w:space="0" w:color="auto"/>
              <w:right w:val="single" w:sz="4" w:space="0" w:color="auto"/>
            </w:tcBorders>
            <w:shd w:val="clear" w:color="auto" w:fill="auto"/>
            <w:vAlign w:val="center"/>
            <w:hideMark/>
          </w:tcPr>
          <w:p w14:paraId="1F0716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4B421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2E11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203</w:t>
            </w:r>
          </w:p>
        </w:tc>
        <w:tc>
          <w:tcPr>
            <w:tcW w:w="2360" w:type="dxa"/>
            <w:tcBorders>
              <w:top w:val="nil"/>
              <w:left w:val="nil"/>
              <w:bottom w:val="single" w:sz="4" w:space="0" w:color="auto"/>
              <w:right w:val="single" w:sz="4" w:space="0" w:color="auto"/>
            </w:tcBorders>
            <w:shd w:val="clear" w:color="auto" w:fill="auto"/>
            <w:noWrap/>
            <w:vAlign w:val="center"/>
            <w:hideMark/>
          </w:tcPr>
          <w:p w14:paraId="425771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279/2</w:t>
            </w:r>
          </w:p>
        </w:tc>
        <w:tc>
          <w:tcPr>
            <w:tcW w:w="1848" w:type="dxa"/>
            <w:tcBorders>
              <w:top w:val="nil"/>
              <w:left w:val="nil"/>
              <w:bottom w:val="single" w:sz="4" w:space="0" w:color="auto"/>
              <w:right w:val="single" w:sz="4" w:space="0" w:color="auto"/>
            </w:tcBorders>
            <w:shd w:val="clear" w:color="auto" w:fill="auto"/>
            <w:vAlign w:val="center"/>
            <w:hideMark/>
          </w:tcPr>
          <w:p w14:paraId="2FA371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2C385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1085</w:t>
            </w:r>
          </w:p>
        </w:tc>
        <w:tc>
          <w:tcPr>
            <w:tcW w:w="2194" w:type="dxa"/>
            <w:tcBorders>
              <w:top w:val="nil"/>
              <w:left w:val="nil"/>
              <w:bottom w:val="single" w:sz="4" w:space="0" w:color="auto"/>
              <w:right w:val="single" w:sz="4" w:space="0" w:color="auto"/>
            </w:tcBorders>
            <w:shd w:val="clear" w:color="auto" w:fill="auto"/>
            <w:noWrap/>
            <w:vAlign w:val="center"/>
            <w:hideMark/>
          </w:tcPr>
          <w:p w14:paraId="07CDB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3/1</w:t>
            </w:r>
          </w:p>
        </w:tc>
        <w:tc>
          <w:tcPr>
            <w:tcW w:w="1889" w:type="dxa"/>
            <w:tcBorders>
              <w:top w:val="nil"/>
              <w:left w:val="nil"/>
              <w:bottom w:val="single" w:sz="4" w:space="0" w:color="auto"/>
              <w:right w:val="single" w:sz="4" w:space="0" w:color="auto"/>
            </w:tcBorders>
            <w:shd w:val="clear" w:color="auto" w:fill="auto"/>
            <w:vAlign w:val="center"/>
            <w:hideMark/>
          </w:tcPr>
          <w:p w14:paraId="7AB7B55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C55F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833C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204</w:t>
            </w:r>
          </w:p>
        </w:tc>
        <w:tc>
          <w:tcPr>
            <w:tcW w:w="2360" w:type="dxa"/>
            <w:tcBorders>
              <w:top w:val="nil"/>
              <w:left w:val="nil"/>
              <w:bottom w:val="single" w:sz="4" w:space="0" w:color="auto"/>
              <w:right w:val="single" w:sz="4" w:space="0" w:color="auto"/>
            </w:tcBorders>
            <w:shd w:val="clear" w:color="auto" w:fill="auto"/>
            <w:noWrap/>
            <w:vAlign w:val="center"/>
            <w:hideMark/>
          </w:tcPr>
          <w:p w14:paraId="6EB4DD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279/3</w:t>
            </w:r>
          </w:p>
        </w:tc>
        <w:tc>
          <w:tcPr>
            <w:tcW w:w="1848" w:type="dxa"/>
            <w:tcBorders>
              <w:top w:val="nil"/>
              <w:left w:val="nil"/>
              <w:bottom w:val="single" w:sz="4" w:space="0" w:color="auto"/>
              <w:right w:val="single" w:sz="4" w:space="0" w:color="auto"/>
            </w:tcBorders>
            <w:shd w:val="clear" w:color="auto" w:fill="auto"/>
            <w:vAlign w:val="center"/>
            <w:hideMark/>
          </w:tcPr>
          <w:p w14:paraId="2B9050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5A647B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1086</w:t>
            </w:r>
          </w:p>
        </w:tc>
        <w:tc>
          <w:tcPr>
            <w:tcW w:w="2194" w:type="dxa"/>
            <w:tcBorders>
              <w:top w:val="nil"/>
              <w:left w:val="nil"/>
              <w:bottom w:val="single" w:sz="4" w:space="0" w:color="auto"/>
              <w:right w:val="single" w:sz="4" w:space="0" w:color="auto"/>
            </w:tcBorders>
            <w:shd w:val="clear" w:color="auto" w:fill="auto"/>
            <w:noWrap/>
            <w:vAlign w:val="center"/>
            <w:hideMark/>
          </w:tcPr>
          <w:p w14:paraId="5BE870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3/3</w:t>
            </w:r>
          </w:p>
        </w:tc>
        <w:tc>
          <w:tcPr>
            <w:tcW w:w="1889" w:type="dxa"/>
            <w:tcBorders>
              <w:top w:val="nil"/>
              <w:left w:val="nil"/>
              <w:bottom w:val="single" w:sz="4" w:space="0" w:color="auto"/>
              <w:right w:val="single" w:sz="4" w:space="0" w:color="auto"/>
            </w:tcBorders>
            <w:shd w:val="clear" w:color="auto" w:fill="auto"/>
            <w:vAlign w:val="center"/>
            <w:hideMark/>
          </w:tcPr>
          <w:p w14:paraId="7F3315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5EB6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DE35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205</w:t>
            </w:r>
          </w:p>
        </w:tc>
        <w:tc>
          <w:tcPr>
            <w:tcW w:w="2360" w:type="dxa"/>
            <w:tcBorders>
              <w:top w:val="nil"/>
              <w:left w:val="nil"/>
              <w:bottom w:val="single" w:sz="4" w:space="0" w:color="auto"/>
              <w:right w:val="single" w:sz="4" w:space="0" w:color="auto"/>
            </w:tcBorders>
            <w:shd w:val="clear" w:color="auto" w:fill="auto"/>
            <w:noWrap/>
            <w:vAlign w:val="center"/>
            <w:hideMark/>
          </w:tcPr>
          <w:p w14:paraId="6AB352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281/4</w:t>
            </w:r>
          </w:p>
        </w:tc>
        <w:tc>
          <w:tcPr>
            <w:tcW w:w="1848" w:type="dxa"/>
            <w:tcBorders>
              <w:top w:val="nil"/>
              <w:left w:val="nil"/>
              <w:bottom w:val="single" w:sz="4" w:space="0" w:color="auto"/>
              <w:right w:val="single" w:sz="4" w:space="0" w:color="auto"/>
            </w:tcBorders>
            <w:shd w:val="clear" w:color="auto" w:fill="auto"/>
            <w:vAlign w:val="center"/>
            <w:hideMark/>
          </w:tcPr>
          <w:p w14:paraId="7C6E57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3032AC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1087</w:t>
            </w:r>
          </w:p>
        </w:tc>
        <w:tc>
          <w:tcPr>
            <w:tcW w:w="2194" w:type="dxa"/>
            <w:tcBorders>
              <w:top w:val="nil"/>
              <w:left w:val="nil"/>
              <w:bottom w:val="single" w:sz="4" w:space="0" w:color="auto"/>
              <w:right w:val="single" w:sz="4" w:space="0" w:color="auto"/>
            </w:tcBorders>
            <w:shd w:val="clear" w:color="auto" w:fill="auto"/>
            <w:noWrap/>
            <w:vAlign w:val="center"/>
            <w:hideMark/>
          </w:tcPr>
          <w:p w14:paraId="230317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3/4</w:t>
            </w:r>
          </w:p>
        </w:tc>
        <w:tc>
          <w:tcPr>
            <w:tcW w:w="1889" w:type="dxa"/>
            <w:tcBorders>
              <w:top w:val="nil"/>
              <w:left w:val="nil"/>
              <w:bottom w:val="single" w:sz="4" w:space="0" w:color="auto"/>
              <w:right w:val="single" w:sz="4" w:space="0" w:color="auto"/>
            </w:tcBorders>
            <w:shd w:val="clear" w:color="auto" w:fill="auto"/>
            <w:vAlign w:val="center"/>
            <w:hideMark/>
          </w:tcPr>
          <w:p w14:paraId="48B5FA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16E8E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97F5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206</w:t>
            </w:r>
          </w:p>
        </w:tc>
        <w:tc>
          <w:tcPr>
            <w:tcW w:w="2360" w:type="dxa"/>
            <w:tcBorders>
              <w:top w:val="nil"/>
              <w:left w:val="nil"/>
              <w:bottom w:val="single" w:sz="4" w:space="0" w:color="auto"/>
              <w:right w:val="single" w:sz="4" w:space="0" w:color="auto"/>
            </w:tcBorders>
            <w:shd w:val="clear" w:color="auto" w:fill="auto"/>
            <w:noWrap/>
            <w:vAlign w:val="center"/>
            <w:hideMark/>
          </w:tcPr>
          <w:p w14:paraId="44B6A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269/1</w:t>
            </w:r>
          </w:p>
        </w:tc>
        <w:tc>
          <w:tcPr>
            <w:tcW w:w="1848" w:type="dxa"/>
            <w:tcBorders>
              <w:top w:val="nil"/>
              <w:left w:val="nil"/>
              <w:bottom w:val="single" w:sz="4" w:space="0" w:color="auto"/>
              <w:right w:val="single" w:sz="4" w:space="0" w:color="auto"/>
            </w:tcBorders>
            <w:shd w:val="clear" w:color="auto" w:fill="auto"/>
            <w:vAlign w:val="center"/>
            <w:hideMark/>
          </w:tcPr>
          <w:p w14:paraId="2E35A8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B8FF8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1088</w:t>
            </w:r>
          </w:p>
        </w:tc>
        <w:tc>
          <w:tcPr>
            <w:tcW w:w="2194" w:type="dxa"/>
            <w:tcBorders>
              <w:top w:val="nil"/>
              <w:left w:val="nil"/>
              <w:bottom w:val="single" w:sz="4" w:space="0" w:color="auto"/>
              <w:right w:val="single" w:sz="4" w:space="0" w:color="auto"/>
            </w:tcBorders>
            <w:shd w:val="clear" w:color="auto" w:fill="auto"/>
            <w:noWrap/>
            <w:vAlign w:val="center"/>
            <w:hideMark/>
          </w:tcPr>
          <w:p w14:paraId="3D45A0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3/5</w:t>
            </w:r>
          </w:p>
        </w:tc>
        <w:tc>
          <w:tcPr>
            <w:tcW w:w="1889" w:type="dxa"/>
            <w:tcBorders>
              <w:top w:val="nil"/>
              <w:left w:val="nil"/>
              <w:bottom w:val="single" w:sz="4" w:space="0" w:color="auto"/>
              <w:right w:val="single" w:sz="4" w:space="0" w:color="auto"/>
            </w:tcBorders>
            <w:shd w:val="clear" w:color="auto" w:fill="auto"/>
            <w:vAlign w:val="center"/>
            <w:hideMark/>
          </w:tcPr>
          <w:p w14:paraId="3324AF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BDFBD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6E25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207</w:t>
            </w:r>
          </w:p>
        </w:tc>
        <w:tc>
          <w:tcPr>
            <w:tcW w:w="2360" w:type="dxa"/>
            <w:tcBorders>
              <w:top w:val="nil"/>
              <w:left w:val="nil"/>
              <w:bottom w:val="single" w:sz="4" w:space="0" w:color="auto"/>
              <w:right w:val="single" w:sz="4" w:space="0" w:color="auto"/>
            </w:tcBorders>
            <w:shd w:val="clear" w:color="auto" w:fill="auto"/>
            <w:noWrap/>
            <w:vAlign w:val="center"/>
            <w:hideMark/>
          </w:tcPr>
          <w:p w14:paraId="01AE79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1/3</w:t>
            </w:r>
          </w:p>
        </w:tc>
        <w:tc>
          <w:tcPr>
            <w:tcW w:w="1848" w:type="dxa"/>
            <w:tcBorders>
              <w:top w:val="nil"/>
              <w:left w:val="nil"/>
              <w:bottom w:val="single" w:sz="4" w:space="0" w:color="auto"/>
              <w:right w:val="single" w:sz="4" w:space="0" w:color="auto"/>
            </w:tcBorders>
            <w:shd w:val="clear" w:color="auto" w:fill="auto"/>
            <w:vAlign w:val="center"/>
            <w:hideMark/>
          </w:tcPr>
          <w:p w14:paraId="1D80BF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F3F26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1089</w:t>
            </w:r>
          </w:p>
        </w:tc>
        <w:tc>
          <w:tcPr>
            <w:tcW w:w="2194" w:type="dxa"/>
            <w:tcBorders>
              <w:top w:val="nil"/>
              <w:left w:val="nil"/>
              <w:bottom w:val="single" w:sz="4" w:space="0" w:color="auto"/>
              <w:right w:val="single" w:sz="4" w:space="0" w:color="auto"/>
            </w:tcBorders>
            <w:shd w:val="clear" w:color="auto" w:fill="auto"/>
            <w:noWrap/>
            <w:vAlign w:val="center"/>
            <w:hideMark/>
          </w:tcPr>
          <w:p w14:paraId="64AE68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3/6</w:t>
            </w:r>
          </w:p>
        </w:tc>
        <w:tc>
          <w:tcPr>
            <w:tcW w:w="1889" w:type="dxa"/>
            <w:tcBorders>
              <w:top w:val="nil"/>
              <w:left w:val="nil"/>
              <w:bottom w:val="single" w:sz="4" w:space="0" w:color="auto"/>
              <w:right w:val="single" w:sz="4" w:space="0" w:color="auto"/>
            </w:tcBorders>
            <w:shd w:val="clear" w:color="auto" w:fill="auto"/>
            <w:vAlign w:val="center"/>
            <w:hideMark/>
          </w:tcPr>
          <w:p w14:paraId="11E792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E7328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884D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208</w:t>
            </w:r>
          </w:p>
        </w:tc>
        <w:tc>
          <w:tcPr>
            <w:tcW w:w="2360" w:type="dxa"/>
            <w:tcBorders>
              <w:top w:val="nil"/>
              <w:left w:val="nil"/>
              <w:bottom w:val="single" w:sz="4" w:space="0" w:color="auto"/>
              <w:right w:val="single" w:sz="4" w:space="0" w:color="auto"/>
            </w:tcBorders>
            <w:shd w:val="clear" w:color="auto" w:fill="auto"/>
            <w:noWrap/>
            <w:vAlign w:val="center"/>
            <w:hideMark/>
          </w:tcPr>
          <w:p w14:paraId="7503CA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1/5</w:t>
            </w:r>
          </w:p>
        </w:tc>
        <w:tc>
          <w:tcPr>
            <w:tcW w:w="1848" w:type="dxa"/>
            <w:tcBorders>
              <w:top w:val="nil"/>
              <w:left w:val="nil"/>
              <w:bottom w:val="single" w:sz="4" w:space="0" w:color="auto"/>
              <w:right w:val="single" w:sz="4" w:space="0" w:color="auto"/>
            </w:tcBorders>
            <w:shd w:val="clear" w:color="auto" w:fill="auto"/>
            <w:vAlign w:val="center"/>
            <w:hideMark/>
          </w:tcPr>
          <w:p w14:paraId="2D6C01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3878F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1090</w:t>
            </w:r>
          </w:p>
        </w:tc>
        <w:tc>
          <w:tcPr>
            <w:tcW w:w="2194" w:type="dxa"/>
            <w:tcBorders>
              <w:top w:val="nil"/>
              <w:left w:val="nil"/>
              <w:bottom w:val="single" w:sz="4" w:space="0" w:color="auto"/>
              <w:right w:val="single" w:sz="4" w:space="0" w:color="auto"/>
            </w:tcBorders>
            <w:shd w:val="clear" w:color="auto" w:fill="auto"/>
            <w:noWrap/>
            <w:vAlign w:val="center"/>
            <w:hideMark/>
          </w:tcPr>
          <w:p w14:paraId="229FA1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7/2</w:t>
            </w:r>
          </w:p>
        </w:tc>
        <w:tc>
          <w:tcPr>
            <w:tcW w:w="1889" w:type="dxa"/>
            <w:tcBorders>
              <w:top w:val="nil"/>
              <w:left w:val="nil"/>
              <w:bottom w:val="single" w:sz="4" w:space="0" w:color="auto"/>
              <w:right w:val="single" w:sz="4" w:space="0" w:color="auto"/>
            </w:tcBorders>
            <w:shd w:val="clear" w:color="auto" w:fill="auto"/>
            <w:vAlign w:val="center"/>
            <w:hideMark/>
          </w:tcPr>
          <w:p w14:paraId="61142F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4D39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EE0B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209</w:t>
            </w:r>
          </w:p>
        </w:tc>
        <w:tc>
          <w:tcPr>
            <w:tcW w:w="2360" w:type="dxa"/>
            <w:tcBorders>
              <w:top w:val="nil"/>
              <w:left w:val="nil"/>
              <w:bottom w:val="single" w:sz="4" w:space="0" w:color="auto"/>
              <w:right w:val="single" w:sz="4" w:space="0" w:color="auto"/>
            </w:tcBorders>
            <w:shd w:val="clear" w:color="auto" w:fill="auto"/>
            <w:noWrap/>
            <w:vAlign w:val="center"/>
            <w:hideMark/>
          </w:tcPr>
          <w:p w14:paraId="014607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3/2</w:t>
            </w:r>
          </w:p>
        </w:tc>
        <w:tc>
          <w:tcPr>
            <w:tcW w:w="1848" w:type="dxa"/>
            <w:tcBorders>
              <w:top w:val="nil"/>
              <w:left w:val="nil"/>
              <w:bottom w:val="single" w:sz="4" w:space="0" w:color="auto"/>
              <w:right w:val="single" w:sz="4" w:space="0" w:color="auto"/>
            </w:tcBorders>
            <w:shd w:val="clear" w:color="auto" w:fill="auto"/>
            <w:vAlign w:val="center"/>
            <w:hideMark/>
          </w:tcPr>
          <w:p w14:paraId="769743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40950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1091</w:t>
            </w:r>
          </w:p>
        </w:tc>
        <w:tc>
          <w:tcPr>
            <w:tcW w:w="2194" w:type="dxa"/>
            <w:tcBorders>
              <w:top w:val="nil"/>
              <w:left w:val="nil"/>
              <w:bottom w:val="single" w:sz="4" w:space="0" w:color="auto"/>
              <w:right w:val="single" w:sz="4" w:space="0" w:color="auto"/>
            </w:tcBorders>
            <w:shd w:val="clear" w:color="auto" w:fill="auto"/>
            <w:noWrap/>
            <w:vAlign w:val="center"/>
            <w:hideMark/>
          </w:tcPr>
          <w:p w14:paraId="1460D7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7A/1</w:t>
            </w:r>
          </w:p>
        </w:tc>
        <w:tc>
          <w:tcPr>
            <w:tcW w:w="1889" w:type="dxa"/>
            <w:tcBorders>
              <w:top w:val="nil"/>
              <w:left w:val="nil"/>
              <w:bottom w:val="single" w:sz="4" w:space="0" w:color="auto"/>
              <w:right w:val="single" w:sz="4" w:space="0" w:color="auto"/>
            </w:tcBorders>
            <w:shd w:val="clear" w:color="auto" w:fill="auto"/>
            <w:vAlign w:val="center"/>
            <w:hideMark/>
          </w:tcPr>
          <w:p w14:paraId="6226BDD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DB62E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9147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210</w:t>
            </w:r>
          </w:p>
        </w:tc>
        <w:tc>
          <w:tcPr>
            <w:tcW w:w="2360" w:type="dxa"/>
            <w:tcBorders>
              <w:top w:val="nil"/>
              <w:left w:val="nil"/>
              <w:bottom w:val="single" w:sz="4" w:space="0" w:color="auto"/>
              <w:right w:val="single" w:sz="4" w:space="0" w:color="auto"/>
            </w:tcBorders>
            <w:shd w:val="clear" w:color="auto" w:fill="auto"/>
            <w:noWrap/>
            <w:vAlign w:val="center"/>
            <w:hideMark/>
          </w:tcPr>
          <w:p w14:paraId="147DC0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5/5</w:t>
            </w:r>
          </w:p>
        </w:tc>
        <w:tc>
          <w:tcPr>
            <w:tcW w:w="1848" w:type="dxa"/>
            <w:tcBorders>
              <w:top w:val="nil"/>
              <w:left w:val="nil"/>
              <w:bottom w:val="single" w:sz="4" w:space="0" w:color="auto"/>
              <w:right w:val="single" w:sz="4" w:space="0" w:color="auto"/>
            </w:tcBorders>
            <w:shd w:val="clear" w:color="auto" w:fill="auto"/>
            <w:vAlign w:val="center"/>
            <w:hideMark/>
          </w:tcPr>
          <w:p w14:paraId="374DC9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E40FA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1092</w:t>
            </w:r>
          </w:p>
        </w:tc>
        <w:tc>
          <w:tcPr>
            <w:tcW w:w="2194" w:type="dxa"/>
            <w:tcBorders>
              <w:top w:val="nil"/>
              <w:left w:val="nil"/>
              <w:bottom w:val="single" w:sz="4" w:space="0" w:color="auto"/>
              <w:right w:val="single" w:sz="4" w:space="0" w:color="auto"/>
            </w:tcBorders>
            <w:shd w:val="clear" w:color="auto" w:fill="auto"/>
            <w:noWrap/>
            <w:vAlign w:val="center"/>
            <w:hideMark/>
          </w:tcPr>
          <w:p w14:paraId="5DDF8B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7A/1A</w:t>
            </w:r>
          </w:p>
        </w:tc>
        <w:tc>
          <w:tcPr>
            <w:tcW w:w="1889" w:type="dxa"/>
            <w:tcBorders>
              <w:top w:val="nil"/>
              <w:left w:val="nil"/>
              <w:bottom w:val="single" w:sz="4" w:space="0" w:color="auto"/>
              <w:right w:val="single" w:sz="4" w:space="0" w:color="auto"/>
            </w:tcBorders>
            <w:shd w:val="clear" w:color="auto" w:fill="auto"/>
            <w:vAlign w:val="center"/>
            <w:hideMark/>
          </w:tcPr>
          <w:p w14:paraId="63FF8C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073A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13D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211</w:t>
            </w:r>
          </w:p>
        </w:tc>
        <w:tc>
          <w:tcPr>
            <w:tcW w:w="2360" w:type="dxa"/>
            <w:tcBorders>
              <w:top w:val="nil"/>
              <w:left w:val="nil"/>
              <w:bottom w:val="single" w:sz="4" w:space="0" w:color="auto"/>
              <w:right w:val="single" w:sz="4" w:space="0" w:color="auto"/>
            </w:tcBorders>
            <w:shd w:val="clear" w:color="auto" w:fill="auto"/>
            <w:noWrap/>
            <w:vAlign w:val="center"/>
            <w:hideMark/>
          </w:tcPr>
          <w:p w14:paraId="490FBB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2/6</w:t>
            </w:r>
          </w:p>
        </w:tc>
        <w:tc>
          <w:tcPr>
            <w:tcW w:w="1848" w:type="dxa"/>
            <w:tcBorders>
              <w:top w:val="nil"/>
              <w:left w:val="nil"/>
              <w:bottom w:val="single" w:sz="4" w:space="0" w:color="auto"/>
              <w:right w:val="single" w:sz="4" w:space="0" w:color="auto"/>
            </w:tcBorders>
            <w:shd w:val="clear" w:color="auto" w:fill="auto"/>
            <w:vAlign w:val="center"/>
            <w:hideMark/>
          </w:tcPr>
          <w:p w14:paraId="7BA82C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DCCF6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1093</w:t>
            </w:r>
          </w:p>
        </w:tc>
        <w:tc>
          <w:tcPr>
            <w:tcW w:w="2194" w:type="dxa"/>
            <w:tcBorders>
              <w:top w:val="nil"/>
              <w:left w:val="nil"/>
              <w:bottom w:val="single" w:sz="4" w:space="0" w:color="auto"/>
              <w:right w:val="single" w:sz="4" w:space="0" w:color="auto"/>
            </w:tcBorders>
            <w:shd w:val="clear" w:color="auto" w:fill="auto"/>
            <w:noWrap/>
            <w:vAlign w:val="center"/>
            <w:hideMark/>
          </w:tcPr>
          <w:p w14:paraId="3B0AB7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7A/6</w:t>
            </w:r>
          </w:p>
        </w:tc>
        <w:tc>
          <w:tcPr>
            <w:tcW w:w="1889" w:type="dxa"/>
            <w:tcBorders>
              <w:top w:val="nil"/>
              <w:left w:val="nil"/>
              <w:bottom w:val="single" w:sz="4" w:space="0" w:color="auto"/>
              <w:right w:val="single" w:sz="4" w:space="0" w:color="auto"/>
            </w:tcBorders>
            <w:shd w:val="clear" w:color="auto" w:fill="auto"/>
            <w:vAlign w:val="center"/>
            <w:hideMark/>
          </w:tcPr>
          <w:p w14:paraId="253980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AA8DA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6042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212</w:t>
            </w:r>
          </w:p>
        </w:tc>
        <w:tc>
          <w:tcPr>
            <w:tcW w:w="2360" w:type="dxa"/>
            <w:tcBorders>
              <w:top w:val="nil"/>
              <w:left w:val="nil"/>
              <w:bottom w:val="single" w:sz="4" w:space="0" w:color="auto"/>
              <w:right w:val="single" w:sz="4" w:space="0" w:color="auto"/>
            </w:tcBorders>
            <w:shd w:val="clear" w:color="auto" w:fill="auto"/>
            <w:noWrap/>
            <w:vAlign w:val="center"/>
            <w:hideMark/>
          </w:tcPr>
          <w:p w14:paraId="71D1A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4/3</w:t>
            </w:r>
          </w:p>
        </w:tc>
        <w:tc>
          <w:tcPr>
            <w:tcW w:w="1848" w:type="dxa"/>
            <w:tcBorders>
              <w:top w:val="nil"/>
              <w:left w:val="nil"/>
              <w:bottom w:val="single" w:sz="4" w:space="0" w:color="auto"/>
              <w:right w:val="single" w:sz="4" w:space="0" w:color="auto"/>
            </w:tcBorders>
            <w:shd w:val="clear" w:color="auto" w:fill="auto"/>
            <w:vAlign w:val="center"/>
            <w:hideMark/>
          </w:tcPr>
          <w:p w14:paraId="12286E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417F5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1094</w:t>
            </w:r>
          </w:p>
        </w:tc>
        <w:tc>
          <w:tcPr>
            <w:tcW w:w="2194" w:type="dxa"/>
            <w:tcBorders>
              <w:top w:val="nil"/>
              <w:left w:val="nil"/>
              <w:bottom w:val="single" w:sz="4" w:space="0" w:color="auto"/>
              <w:right w:val="single" w:sz="4" w:space="0" w:color="auto"/>
            </w:tcBorders>
            <w:shd w:val="clear" w:color="auto" w:fill="auto"/>
            <w:noWrap/>
            <w:vAlign w:val="center"/>
            <w:hideMark/>
          </w:tcPr>
          <w:p w14:paraId="16356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7B/2</w:t>
            </w:r>
          </w:p>
        </w:tc>
        <w:tc>
          <w:tcPr>
            <w:tcW w:w="1889" w:type="dxa"/>
            <w:tcBorders>
              <w:top w:val="nil"/>
              <w:left w:val="nil"/>
              <w:bottom w:val="single" w:sz="4" w:space="0" w:color="auto"/>
              <w:right w:val="single" w:sz="4" w:space="0" w:color="auto"/>
            </w:tcBorders>
            <w:shd w:val="clear" w:color="auto" w:fill="auto"/>
            <w:vAlign w:val="center"/>
            <w:hideMark/>
          </w:tcPr>
          <w:p w14:paraId="19AF71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446A8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CDAD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213</w:t>
            </w:r>
          </w:p>
        </w:tc>
        <w:tc>
          <w:tcPr>
            <w:tcW w:w="2360" w:type="dxa"/>
            <w:tcBorders>
              <w:top w:val="nil"/>
              <w:left w:val="nil"/>
              <w:bottom w:val="single" w:sz="4" w:space="0" w:color="auto"/>
              <w:right w:val="single" w:sz="4" w:space="0" w:color="auto"/>
            </w:tcBorders>
            <w:shd w:val="clear" w:color="auto" w:fill="auto"/>
            <w:noWrap/>
            <w:vAlign w:val="center"/>
            <w:hideMark/>
          </w:tcPr>
          <w:p w14:paraId="7F7682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4/5</w:t>
            </w:r>
          </w:p>
        </w:tc>
        <w:tc>
          <w:tcPr>
            <w:tcW w:w="1848" w:type="dxa"/>
            <w:tcBorders>
              <w:top w:val="nil"/>
              <w:left w:val="nil"/>
              <w:bottom w:val="single" w:sz="4" w:space="0" w:color="auto"/>
              <w:right w:val="single" w:sz="4" w:space="0" w:color="auto"/>
            </w:tcBorders>
            <w:shd w:val="clear" w:color="auto" w:fill="auto"/>
            <w:vAlign w:val="center"/>
            <w:hideMark/>
          </w:tcPr>
          <w:p w14:paraId="00759F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B863B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1095</w:t>
            </w:r>
          </w:p>
        </w:tc>
        <w:tc>
          <w:tcPr>
            <w:tcW w:w="2194" w:type="dxa"/>
            <w:tcBorders>
              <w:top w:val="nil"/>
              <w:left w:val="nil"/>
              <w:bottom w:val="single" w:sz="4" w:space="0" w:color="auto"/>
              <w:right w:val="single" w:sz="4" w:space="0" w:color="auto"/>
            </w:tcBorders>
            <w:shd w:val="clear" w:color="auto" w:fill="auto"/>
            <w:noWrap/>
            <w:vAlign w:val="center"/>
            <w:hideMark/>
          </w:tcPr>
          <w:p w14:paraId="279C81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7C/2</w:t>
            </w:r>
          </w:p>
        </w:tc>
        <w:tc>
          <w:tcPr>
            <w:tcW w:w="1889" w:type="dxa"/>
            <w:tcBorders>
              <w:top w:val="nil"/>
              <w:left w:val="nil"/>
              <w:bottom w:val="single" w:sz="4" w:space="0" w:color="auto"/>
              <w:right w:val="single" w:sz="4" w:space="0" w:color="auto"/>
            </w:tcBorders>
            <w:shd w:val="clear" w:color="auto" w:fill="auto"/>
            <w:vAlign w:val="center"/>
            <w:hideMark/>
          </w:tcPr>
          <w:p w14:paraId="3A23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4D037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C02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214</w:t>
            </w:r>
          </w:p>
        </w:tc>
        <w:tc>
          <w:tcPr>
            <w:tcW w:w="2360" w:type="dxa"/>
            <w:tcBorders>
              <w:top w:val="nil"/>
              <w:left w:val="nil"/>
              <w:bottom w:val="single" w:sz="4" w:space="0" w:color="auto"/>
              <w:right w:val="single" w:sz="4" w:space="0" w:color="auto"/>
            </w:tcBorders>
            <w:shd w:val="clear" w:color="auto" w:fill="auto"/>
            <w:noWrap/>
            <w:vAlign w:val="center"/>
            <w:hideMark/>
          </w:tcPr>
          <w:p w14:paraId="28B06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4/6</w:t>
            </w:r>
          </w:p>
        </w:tc>
        <w:tc>
          <w:tcPr>
            <w:tcW w:w="1848" w:type="dxa"/>
            <w:tcBorders>
              <w:top w:val="nil"/>
              <w:left w:val="nil"/>
              <w:bottom w:val="single" w:sz="4" w:space="0" w:color="auto"/>
              <w:right w:val="single" w:sz="4" w:space="0" w:color="auto"/>
            </w:tcBorders>
            <w:shd w:val="clear" w:color="auto" w:fill="auto"/>
            <w:vAlign w:val="center"/>
            <w:hideMark/>
          </w:tcPr>
          <w:p w14:paraId="12D33D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4CDD24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1096</w:t>
            </w:r>
          </w:p>
        </w:tc>
        <w:tc>
          <w:tcPr>
            <w:tcW w:w="2194" w:type="dxa"/>
            <w:tcBorders>
              <w:top w:val="nil"/>
              <w:left w:val="nil"/>
              <w:bottom w:val="single" w:sz="4" w:space="0" w:color="auto"/>
              <w:right w:val="single" w:sz="4" w:space="0" w:color="auto"/>
            </w:tcBorders>
            <w:shd w:val="clear" w:color="auto" w:fill="auto"/>
            <w:noWrap/>
            <w:vAlign w:val="center"/>
            <w:hideMark/>
          </w:tcPr>
          <w:p w14:paraId="5ABC2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7C/4</w:t>
            </w:r>
          </w:p>
        </w:tc>
        <w:tc>
          <w:tcPr>
            <w:tcW w:w="1889" w:type="dxa"/>
            <w:tcBorders>
              <w:top w:val="nil"/>
              <w:left w:val="nil"/>
              <w:bottom w:val="single" w:sz="4" w:space="0" w:color="auto"/>
              <w:right w:val="single" w:sz="4" w:space="0" w:color="auto"/>
            </w:tcBorders>
            <w:shd w:val="clear" w:color="auto" w:fill="auto"/>
            <w:vAlign w:val="center"/>
            <w:hideMark/>
          </w:tcPr>
          <w:p w14:paraId="7F85E2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540A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8B7E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215</w:t>
            </w:r>
          </w:p>
        </w:tc>
        <w:tc>
          <w:tcPr>
            <w:tcW w:w="2360" w:type="dxa"/>
            <w:tcBorders>
              <w:top w:val="nil"/>
              <w:left w:val="nil"/>
              <w:bottom w:val="single" w:sz="4" w:space="0" w:color="auto"/>
              <w:right w:val="single" w:sz="4" w:space="0" w:color="auto"/>
            </w:tcBorders>
            <w:shd w:val="clear" w:color="auto" w:fill="auto"/>
            <w:noWrap/>
            <w:vAlign w:val="center"/>
            <w:hideMark/>
          </w:tcPr>
          <w:p w14:paraId="317CB4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8/2</w:t>
            </w:r>
          </w:p>
        </w:tc>
        <w:tc>
          <w:tcPr>
            <w:tcW w:w="1848" w:type="dxa"/>
            <w:tcBorders>
              <w:top w:val="nil"/>
              <w:left w:val="nil"/>
              <w:bottom w:val="single" w:sz="4" w:space="0" w:color="auto"/>
              <w:right w:val="single" w:sz="4" w:space="0" w:color="auto"/>
            </w:tcBorders>
            <w:shd w:val="clear" w:color="auto" w:fill="auto"/>
            <w:vAlign w:val="center"/>
            <w:hideMark/>
          </w:tcPr>
          <w:p w14:paraId="1814E6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4CF9C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1097</w:t>
            </w:r>
          </w:p>
        </w:tc>
        <w:tc>
          <w:tcPr>
            <w:tcW w:w="2194" w:type="dxa"/>
            <w:tcBorders>
              <w:top w:val="nil"/>
              <w:left w:val="nil"/>
              <w:bottom w:val="single" w:sz="4" w:space="0" w:color="auto"/>
              <w:right w:val="single" w:sz="4" w:space="0" w:color="auto"/>
            </w:tcBorders>
            <w:shd w:val="clear" w:color="auto" w:fill="auto"/>
            <w:noWrap/>
            <w:vAlign w:val="center"/>
            <w:hideMark/>
          </w:tcPr>
          <w:p w14:paraId="5BB3A4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7C/7</w:t>
            </w:r>
          </w:p>
        </w:tc>
        <w:tc>
          <w:tcPr>
            <w:tcW w:w="1889" w:type="dxa"/>
            <w:tcBorders>
              <w:top w:val="nil"/>
              <w:left w:val="nil"/>
              <w:bottom w:val="single" w:sz="4" w:space="0" w:color="auto"/>
              <w:right w:val="single" w:sz="4" w:space="0" w:color="auto"/>
            </w:tcBorders>
            <w:shd w:val="clear" w:color="auto" w:fill="auto"/>
            <w:vAlign w:val="center"/>
            <w:hideMark/>
          </w:tcPr>
          <w:p w14:paraId="15CA19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56C67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2699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216</w:t>
            </w:r>
          </w:p>
        </w:tc>
        <w:tc>
          <w:tcPr>
            <w:tcW w:w="2360" w:type="dxa"/>
            <w:tcBorders>
              <w:top w:val="nil"/>
              <w:left w:val="nil"/>
              <w:bottom w:val="single" w:sz="4" w:space="0" w:color="auto"/>
              <w:right w:val="single" w:sz="4" w:space="0" w:color="auto"/>
            </w:tcBorders>
            <w:shd w:val="clear" w:color="auto" w:fill="auto"/>
            <w:noWrap/>
            <w:vAlign w:val="center"/>
            <w:hideMark/>
          </w:tcPr>
          <w:p w14:paraId="57D88C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8/5</w:t>
            </w:r>
          </w:p>
        </w:tc>
        <w:tc>
          <w:tcPr>
            <w:tcW w:w="1848" w:type="dxa"/>
            <w:tcBorders>
              <w:top w:val="nil"/>
              <w:left w:val="nil"/>
              <w:bottom w:val="single" w:sz="4" w:space="0" w:color="auto"/>
              <w:right w:val="single" w:sz="4" w:space="0" w:color="auto"/>
            </w:tcBorders>
            <w:shd w:val="clear" w:color="auto" w:fill="auto"/>
            <w:vAlign w:val="center"/>
            <w:hideMark/>
          </w:tcPr>
          <w:p w14:paraId="29A2CE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5CCF7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1098</w:t>
            </w:r>
          </w:p>
        </w:tc>
        <w:tc>
          <w:tcPr>
            <w:tcW w:w="2194" w:type="dxa"/>
            <w:tcBorders>
              <w:top w:val="nil"/>
              <w:left w:val="nil"/>
              <w:bottom w:val="single" w:sz="4" w:space="0" w:color="auto"/>
              <w:right w:val="single" w:sz="4" w:space="0" w:color="auto"/>
            </w:tcBorders>
            <w:shd w:val="clear" w:color="auto" w:fill="auto"/>
            <w:noWrap/>
            <w:vAlign w:val="center"/>
            <w:hideMark/>
          </w:tcPr>
          <w:p w14:paraId="034C6B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7C/8</w:t>
            </w:r>
          </w:p>
        </w:tc>
        <w:tc>
          <w:tcPr>
            <w:tcW w:w="1889" w:type="dxa"/>
            <w:tcBorders>
              <w:top w:val="nil"/>
              <w:left w:val="nil"/>
              <w:bottom w:val="single" w:sz="4" w:space="0" w:color="auto"/>
              <w:right w:val="single" w:sz="4" w:space="0" w:color="auto"/>
            </w:tcBorders>
            <w:shd w:val="clear" w:color="auto" w:fill="auto"/>
            <w:vAlign w:val="center"/>
            <w:hideMark/>
          </w:tcPr>
          <w:p w14:paraId="25C659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EC2C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B91B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217</w:t>
            </w:r>
          </w:p>
        </w:tc>
        <w:tc>
          <w:tcPr>
            <w:tcW w:w="2360" w:type="dxa"/>
            <w:tcBorders>
              <w:top w:val="nil"/>
              <w:left w:val="nil"/>
              <w:bottom w:val="single" w:sz="4" w:space="0" w:color="auto"/>
              <w:right w:val="single" w:sz="4" w:space="0" w:color="auto"/>
            </w:tcBorders>
            <w:shd w:val="clear" w:color="auto" w:fill="auto"/>
            <w:noWrap/>
            <w:vAlign w:val="center"/>
            <w:hideMark/>
          </w:tcPr>
          <w:p w14:paraId="5A69CA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8/6</w:t>
            </w:r>
          </w:p>
        </w:tc>
        <w:tc>
          <w:tcPr>
            <w:tcW w:w="1848" w:type="dxa"/>
            <w:tcBorders>
              <w:top w:val="nil"/>
              <w:left w:val="nil"/>
              <w:bottom w:val="single" w:sz="4" w:space="0" w:color="auto"/>
              <w:right w:val="single" w:sz="4" w:space="0" w:color="auto"/>
            </w:tcBorders>
            <w:shd w:val="clear" w:color="auto" w:fill="auto"/>
            <w:vAlign w:val="center"/>
            <w:hideMark/>
          </w:tcPr>
          <w:p w14:paraId="2798A3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5B611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1099</w:t>
            </w:r>
          </w:p>
        </w:tc>
        <w:tc>
          <w:tcPr>
            <w:tcW w:w="2194" w:type="dxa"/>
            <w:tcBorders>
              <w:top w:val="nil"/>
              <w:left w:val="nil"/>
              <w:bottom w:val="single" w:sz="4" w:space="0" w:color="auto"/>
              <w:right w:val="single" w:sz="4" w:space="0" w:color="auto"/>
            </w:tcBorders>
            <w:shd w:val="clear" w:color="auto" w:fill="auto"/>
            <w:noWrap/>
            <w:vAlign w:val="center"/>
            <w:hideMark/>
          </w:tcPr>
          <w:p w14:paraId="54C3D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7D/4</w:t>
            </w:r>
          </w:p>
        </w:tc>
        <w:tc>
          <w:tcPr>
            <w:tcW w:w="1889" w:type="dxa"/>
            <w:tcBorders>
              <w:top w:val="nil"/>
              <w:left w:val="nil"/>
              <w:bottom w:val="single" w:sz="4" w:space="0" w:color="auto"/>
              <w:right w:val="single" w:sz="4" w:space="0" w:color="auto"/>
            </w:tcBorders>
            <w:shd w:val="clear" w:color="auto" w:fill="auto"/>
            <w:vAlign w:val="center"/>
            <w:hideMark/>
          </w:tcPr>
          <w:p w14:paraId="774923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2E2D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6973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218</w:t>
            </w:r>
          </w:p>
        </w:tc>
        <w:tc>
          <w:tcPr>
            <w:tcW w:w="2360" w:type="dxa"/>
            <w:tcBorders>
              <w:top w:val="nil"/>
              <w:left w:val="nil"/>
              <w:bottom w:val="single" w:sz="4" w:space="0" w:color="auto"/>
              <w:right w:val="single" w:sz="4" w:space="0" w:color="auto"/>
            </w:tcBorders>
            <w:shd w:val="clear" w:color="auto" w:fill="auto"/>
            <w:noWrap/>
            <w:vAlign w:val="center"/>
            <w:hideMark/>
          </w:tcPr>
          <w:p w14:paraId="6E83CB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7/4</w:t>
            </w:r>
          </w:p>
        </w:tc>
        <w:tc>
          <w:tcPr>
            <w:tcW w:w="1848" w:type="dxa"/>
            <w:tcBorders>
              <w:top w:val="nil"/>
              <w:left w:val="nil"/>
              <w:bottom w:val="single" w:sz="4" w:space="0" w:color="auto"/>
              <w:right w:val="single" w:sz="4" w:space="0" w:color="auto"/>
            </w:tcBorders>
            <w:shd w:val="clear" w:color="auto" w:fill="auto"/>
            <w:vAlign w:val="center"/>
            <w:hideMark/>
          </w:tcPr>
          <w:p w14:paraId="5129C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51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1100</w:t>
            </w:r>
          </w:p>
        </w:tc>
        <w:tc>
          <w:tcPr>
            <w:tcW w:w="2194" w:type="dxa"/>
            <w:tcBorders>
              <w:top w:val="nil"/>
              <w:left w:val="nil"/>
              <w:bottom w:val="single" w:sz="4" w:space="0" w:color="auto"/>
              <w:right w:val="single" w:sz="4" w:space="0" w:color="auto"/>
            </w:tcBorders>
            <w:shd w:val="clear" w:color="auto" w:fill="auto"/>
            <w:noWrap/>
            <w:vAlign w:val="center"/>
            <w:hideMark/>
          </w:tcPr>
          <w:p w14:paraId="054D0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7D/5</w:t>
            </w:r>
          </w:p>
        </w:tc>
        <w:tc>
          <w:tcPr>
            <w:tcW w:w="1889" w:type="dxa"/>
            <w:tcBorders>
              <w:top w:val="nil"/>
              <w:left w:val="nil"/>
              <w:bottom w:val="single" w:sz="4" w:space="0" w:color="auto"/>
              <w:right w:val="single" w:sz="4" w:space="0" w:color="auto"/>
            </w:tcBorders>
            <w:shd w:val="clear" w:color="auto" w:fill="auto"/>
            <w:vAlign w:val="center"/>
            <w:hideMark/>
          </w:tcPr>
          <w:p w14:paraId="76B5F2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C903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8EB6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219</w:t>
            </w:r>
          </w:p>
        </w:tc>
        <w:tc>
          <w:tcPr>
            <w:tcW w:w="2360" w:type="dxa"/>
            <w:tcBorders>
              <w:top w:val="nil"/>
              <w:left w:val="nil"/>
              <w:bottom w:val="single" w:sz="4" w:space="0" w:color="auto"/>
              <w:right w:val="single" w:sz="4" w:space="0" w:color="auto"/>
            </w:tcBorders>
            <w:shd w:val="clear" w:color="auto" w:fill="auto"/>
            <w:noWrap/>
            <w:vAlign w:val="center"/>
            <w:hideMark/>
          </w:tcPr>
          <w:p w14:paraId="1104E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12/5</w:t>
            </w:r>
          </w:p>
        </w:tc>
        <w:tc>
          <w:tcPr>
            <w:tcW w:w="1848" w:type="dxa"/>
            <w:tcBorders>
              <w:top w:val="nil"/>
              <w:left w:val="nil"/>
              <w:bottom w:val="single" w:sz="4" w:space="0" w:color="auto"/>
              <w:right w:val="single" w:sz="4" w:space="0" w:color="auto"/>
            </w:tcBorders>
            <w:shd w:val="clear" w:color="auto" w:fill="auto"/>
            <w:vAlign w:val="center"/>
            <w:hideMark/>
          </w:tcPr>
          <w:p w14:paraId="031339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3A2C4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1101</w:t>
            </w:r>
          </w:p>
        </w:tc>
        <w:tc>
          <w:tcPr>
            <w:tcW w:w="2194" w:type="dxa"/>
            <w:tcBorders>
              <w:top w:val="nil"/>
              <w:left w:val="nil"/>
              <w:bottom w:val="single" w:sz="4" w:space="0" w:color="auto"/>
              <w:right w:val="single" w:sz="4" w:space="0" w:color="auto"/>
            </w:tcBorders>
            <w:shd w:val="clear" w:color="auto" w:fill="auto"/>
            <w:noWrap/>
            <w:vAlign w:val="center"/>
            <w:hideMark/>
          </w:tcPr>
          <w:p w14:paraId="66627F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7D/7</w:t>
            </w:r>
          </w:p>
        </w:tc>
        <w:tc>
          <w:tcPr>
            <w:tcW w:w="1889" w:type="dxa"/>
            <w:tcBorders>
              <w:top w:val="nil"/>
              <w:left w:val="nil"/>
              <w:bottom w:val="single" w:sz="4" w:space="0" w:color="auto"/>
              <w:right w:val="single" w:sz="4" w:space="0" w:color="auto"/>
            </w:tcBorders>
            <w:shd w:val="clear" w:color="auto" w:fill="auto"/>
            <w:vAlign w:val="center"/>
            <w:hideMark/>
          </w:tcPr>
          <w:p w14:paraId="6BD440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42CE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A1AF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220</w:t>
            </w:r>
          </w:p>
        </w:tc>
        <w:tc>
          <w:tcPr>
            <w:tcW w:w="2360" w:type="dxa"/>
            <w:tcBorders>
              <w:top w:val="nil"/>
              <w:left w:val="nil"/>
              <w:bottom w:val="single" w:sz="4" w:space="0" w:color="auto"/>
              <w:right w:val="single" w:sz="4" w:space="0" w:color="auto"/>
            </w:tcBorders>
            <w:shd w:val="clear" w:color="auto" w:fill="auto"/>
            <w:noWrap/>
            <w:vAlign w:val="center"/>
            <w:hideMark/>
          </w:tcPr>
          <w:p w14:paraId="6FDE1C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18/2</w:t>
            </w:r>
          </w:p>
        </w:tc>
        <w:tc>
          <w:tcPr>
            <w:tcW w:w="1848" w:type="dxa"/>
            <w:tcBorders>
              <w:top w:val="nil"/>
              <w:left w:val="nil"/>
              <w:bottom w:val="single" w:sz="4" w:space="0" w:color="auto"/>
              <w:right w:val="single" w:sz="4" w:space="0" w:color="auto"/>
            </w:tcBorders>
            <w:shd w:val="clear" w:color="auto" w:fill="auto"/>
            <w:vAlign w:val="center"/>
            <w:hideMark/>
          </w:tcPr>
          <w:p w14:paraId="36F556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03F1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1102</w:t>
            </w:r>
          </w:p>
        </w:tc>
        <w:tc>
          <w:tcPr>
            <w:tcW w:w="2194" w:type="dxa"/>
            <w:tcBorders>
              <w:top w:val="nil"/>
              <w:left w:val="nil"/>
              <w:bottom w:val="single" w:sz="4" w:space="0" w:color="auto"/>
              <w:right w:val="single" w:sz="4" w:space="0" w:color="auto"/>
            </w:tcBorders>
            <w:shd w:val="clear" w:color="auto" w:fill="auto"/>
            <w:noWrap/>
            <w:vAlign w:val="center"/>
            <w:hideMark/>
          </w:tcPr>
          <w:p w14:paraId="1B669A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7D/9</w:t>
            </w:r>
          </w:p>
        </w:tc>
        <w:tc>
          <w:tcPr>
            <w:tcW w:w="1889" w:type="dxa"/>
            <w:tcBorders>
              <w:top w:val="nil"/>
              <w:left w:val="nil"/>
              <w:bottom w:val="single" w:sz="4" w:space="0" w:color="auto"/>
              <w:right w:val="single" w:sz="4" w:space="0" w:color="auto"/>
            </w:tcBorders>
            <w:shd w:val="clear" w:color="auto" w:fill="auto"/>
            <w:vAlign w:val="center"/>
            <w:hideMark/>
          </w:tcPr>
          <w:p w14:paraId="4A5141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AF73C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0B73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221</w:t>
            </w:r>
          </w:p>
        </w:tc>
        <w:tc>
          <w:tcPr>
            <w:tcW w:w="2360" w:type="dxa"/>
            <w:tcBorders>
              <w:top w:val="nil"/>
              <w:left w:val="nil"/>
              <w:bottom w:val="single" w:sz="4" w:space="0" w:color="auto"/>
              <w:right w:val="single" w:sz="4" w:space="0" w:color="auto"/>
            </w:tcBorders>
            <w:shd w:val="clear" w:color="auto" w:fill="auto"/>
            <w:noWrap/>
            <w:vAlign w:val="center"/>
            <w:hideMark/>
          </w:tcPr>
          <w:p w14:paraId="3250A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18/3</w:t>
            </w:r>
          </w:p>
        </w:tc>
        <w:tc>
          <w:tcPr>
            <w:tcW w:w="1848" w:type="dxa"/>
            <w:tcBorders>
              <w:top w:val="nil"/>
              <w:left w:val="nil"/>
              <w:bottom w:val="single" w:sz="4" w:space="0" w:color="auto"/>
              <w:right w:val="single" w:sz="4" w:space="0" w:color="auto"/>
            </w:tcBorders>
            <w:shd w:val="clear" w:color="auto" w:fill="auto"/>
            <w:vAlign w:val="center"/>
            <w:hideMark/>
          </w:tcPr>
          <w:p w14:paraId="5C5268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08C34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1103</w:t>
            </w:r>
          </w:p>
        </w:tc>
        <w:tc>
          <w:tcPr>
            <w:tcW w:w="2194" w:type="dxa"/>
            <w:tcBorders>
              <w:top w:val="nil"/>
              <w:left w:val="nil"/>
              <w:bottom w:val="single" w:sz="4" w:space="0" w:color="auto"/>
              <w:right w:val="single" w:sz="4" w:space="0" w:color="auto"/>
            </w:tcBorders>
            <w:shd w:val="clear" w:color="auto" w:fill="auto"/>
            <w:noWrap/>
            <w:vAlign w:val="center"/>
            <w:hideMark/>
          </w:tcPr>
          <w:p w14:paraId="7DB8A8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7D/6</w:t>
            </w:r>
          </w:p>
        </w:tc>
        <w:tc>
          <w:tcPr>
            <w:tcW w:w="1889" w:type="dxa"/>
            <w:tcBorders>
              <w:top w:val="nil"/>
              <w:left w:val="nil"/>
              <w:bottom w:val="single" w:sz="4" w:space="0" w:color="auto"/>
              <w:right w:val="single" w:sz="4" w:space="0" w:color="auto"/>
            </w:tcBorders>
            <w:shd w:val="clear" w:color="auto" w:fill="auto"/>
            <w:vAlign w:val="center"/>
            <w:hideMark/>
          </w:tcPr>
          <w:p w14:paraId="302FF5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18FA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DCD7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222</w:t>
            </w:r>
          </w:p>
        </w:tc>
        <w:tc>
          <w:tcPr>
            <w:tcW w:w="2360" w:type="dxa"/>
            <w:tcBorders>
              <w:top w:val="nil"/>
              <w:left w:val="nil"/>
              <w:bottom w:val="single" w:sz="4" w:space="0" w:color="auto"/>
              <w:right w:val="single" w:sz="4" w:space="0" w:color="auto"/>
            </w:tcBorders>
            <w:shd w:val="clear" w:color="auto" w:fill="auto"/>
            <w:noWrap/>
            <w:vAlign w:val="center"/>
            <w:hideMark/>
          </w:tcPr>
          <w:p w14:paraId="684B12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22/5</w:t>
            </w:r>
          </w:p>
        </w:tc>
        <w:tc>
          <w:tcPr>
            <w:tcW w:w="1848" w:type="dxa"/>
            <w:tcBorders>
              <w:top w:val="nil"/>
              <w:left w:val="nil"/>
              <w:bottom w:val="single" w:sz="4" w:space="0" w:color="auto"/>
              <w:right w:val="single" w:sz="4" w:space="0" w:color="auto"/>
            </w:tcBorders>
            <w:shd w:val="clear" w:color="auto" w:fill="auto"/>
            <w:vAlign w:val="center"/>
            <w:hideMark/>
          </w:tcPr>
          <w:p w14:paraId="2301DB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3DE5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1104</w:t>
            </w:r>
          </w:p>
        </w:tc>
        <w:tc>
          <w:tcPr>
            <w:tcW w:w="2194" w:type="dxa"/>
            <w:tcBorders>
              <w:top w:val="nil"/>
              <w:left w:val="nil"/>
              <w:bottom w:val="single" w:sz="4" w:space="0" w:color="auto"/>
              <w:right w:val="single" w:sz="4" w:space="0" w:color="auto"/>
            </w:tcBorders>
            <w:shd w:val="clear" w:color="auto" w:fill="auto"/>
            <w:noWrap/>
            <w:vAlign w:val="center"/>
            <w:hideMark/>
          </w:tcPr>
          <w:p w14:paraId="76978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15/2</w:t>
            </w:r>
          </w:p>
        </w:tc>
        <w:tc>
          <w:tcPr>
            <w:tcW w:w="1889" w:type="dxa"/>
            <w:tcBorders>
              <w:top w:val="nil"/>
              <w:left w:val="nil"/>
              <w:bottom w:val="single" w:sz="4" w:space="0" w:color="auto"/>
              <w:right w:val="single" w:sz="4" w:space="0" w:color="auto"/>
            </w:tcBorders>
            <w:shd w:val="clear" w:color="auto" w:fill="auto"/>
            <w:vAlign w:val="center"/>
            <w:hideMark/>
          </w:tcPr>
          <w:p w14:paraId="2E23D7C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9D5B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51D6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223</w:t>
            </w:r>
          </w:p>
        </w:tc>
        <w:tc>
          <w:tcPr>
            <w:tcW w:w="2360" w:type="dxa"/>
            <w:tcBorders>
              <w:top w:val="nil"/>
              <w:left w:val="nil"/>
              <w:bottom w:val="single" w:sz="4" w:space="0" w:color="auto"/>
              <w:right w:val="single" w:sz="4" w:space="0" w:color="auto"/>
            </w:tcBorders>
            <w:shd w:val="clear" w:color="auto" w:fill="auto"/>
            <w:noWrap/>
            <w:vAlign w:val="center"/>
            <w:hideMark/>
          </w:tcPr>
          <w:p w14:paraId="638EC7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24/3</w:t>
            </w:r>
          </w:p>
        </w:tc>
        <w:tc>
          <w:tcPr>
            <w:tcW w:w="1848" w:type="dxa"/>
            <w:tcBorders>
              <w:top w:val="nil"/>
              <w:left w:val="nil"/>
              <w:bottom w:val="single" w:sz="4" w:space="0" w:color="auto"/>
              <w:right w:val="single" w:sz="4" w:space="0" w:color="auto"/>
            </w:tcBorders>
            <w:shd w:val="clear" w:color="auto" w:fill="auto"/>
            <w:vAlign w:val="center"/>
            <w:hideMark/>
          </w:tcPr>
          <w:p w14:paraId="777765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85DA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1105</w:t>
            </w:r>
          </w:p>
        </w:tc>
        <w:tc>
          <w:tcPr>
            <w:tcW w:w="2194" w:type="dxa"/>
            <w:tcBorders>
              <w:top w:val="nil"/>
              <w:left w:val="nil"/>
              <w:bottom w:val="single" w:sz="4" w:space="0" w:color="auto"/>
              <w:right w:val="single" w:sz="4" w:space="0" w:color="auto"/>
            </w:tcBorders>
            <w:shd w:val="clear" w:color="auto" w:fill="auto"/>
            <w:noWrap/>
            <w:vAlign w:val="center"/>
            <w:hideMark/>
          </w:tcPr>
          <w:p w14:paraId="3C0CC8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15/3</w:t>
            </w:r>
          </w:p>
        </w:tc>
        <w:tc>
          <w:tcPr>
            <w:tcW w:w="1889" w:type="dxa"/>
            <w:tcBorders>
              <w:top w:val="nil"/>
              <w:left w:val="nil"/>
              <w:bottom w:val="single" w:sz="4" w:space="0" w:color="auto"/>
              <w:right w:val="single" w:sz="4" w:space="0" w:color="auto"/>
            </w:tcBorders>
            <w:shd w:val="clear" w:color="auto" w:fill="auto"/>
            <w:vAlign w:val="center"/>
            <w:hideMark/>
          </w:tcPr>
          <w:p w14:paraId="5186D4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04B9C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B96C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224</w:t>
            </w:r>
          </w:p>
        </w:tc>
        <w:tc>
          <w:tcPr>
            <w:tcW w:w="2360" w:type="dxa"/>
            <w:tcBorders>
              <w:top w:val="nil"/>
              <w:left w:val="nil"/>
              <w:bottom w:val="single" w:sz="4" w:space="0" w:color="auto"/>
              <w:right w:val="single" w:sz="4" w:space="0" w:color="auto"/>
            </w:tcBorders>
            <w:shd w:val="clear" w:color="auto" w:fill="auto"/>
            <w:noWrap/>
            <w:vAlign w:val="center"/>
            <w:hideMark/>
          </w:tcPr>
          <w:p w14:paraId="13950D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24/5</w:t>
            </w:r>
          </w:p>
        </w:tc>
        <w:tc>
          <w:tcPr>
            <w:tcW w:w="1848" w:type="dxa"/>
            <w:tcBorders>
              <w:top w:val="nil"/>
              <w:left w:val="nil"/>
              <w:bottom w:val="single" w:sz="4" w:space="0" w:color="auto"/>
              <w:right w:val="single" w:sz="4" w:space="0" w:color="auto"/>
            </w:tcBorders>
            <w:shd w:val="clear" w:color="auto" w:fill="auto"/>
            <w:vAlign w:val="center"/>
            <w:hideMark/>
          </w:tcPr>
          <w:p w14:paraId="583E5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75F5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1106</w:t>
            </w:r>
          </w:p>
        </w:tc>
        <w:tc>
          <w:tcPr>
            <w:tcW w:w="2194" w:type="dxa"/>
            <w:tcBorders>
              <w:top w:val="nil"/>
              <w:left w:val="nil"/>
              <w:bottom w:val="single" w:sz="4" w:space="0" w:color="auto"/>
              <w:right w:val="single" w:sz="4" w:space="0" w:color="auto"/>
            </w:tcBorders>
            <w:shd w:val="clear" w:color="auto" w:fill="auto"/>
            <w:noWrap/>
            <w:vAlign w:val="center"/>
            <w:hideMark/>
          </w:tcPr>
          <w:p w14:paraId="4A4A8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15/4</w:t>
            </w:r>
          </w:p>
        </w:tc>
        <w:tc>
          <w:tcPr>
            <w:tcW w:w="1889" w:type="dxa"/>
            <w:tcBorders>
              <w:top w:val="nil"/>
              <w:left w:val="nil"/>
              <w:bottom w:val="single" w:sz="4" w:space="0" w:color="auto"/>
              <w:right w:val="single" w:sz="4" w:space="0" w:color="auto"/>
            </w:tcBorders>
            <w:shd w:val="clear" w:color="auto" w:fill="auto"/>
            <w:vAlign w:val="center"/>
            <w:hideMark/>
          </w:tcPr>
          <w:p w14:paraId="27367C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74D98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CFC2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225</w:t>
            </w:r>
          </w:p>
        </w:tc>
        <w:tc>
          <w:tcPr>
            <w:tcW w:w="2360" w:type="dxa"/>
            <w:tcBorders>
              <w:top w:val="nil"/>
              <w:left w:val="nil"/>
              <w:bottom w:val="single" w:sz="4" w:space="0" w:color="auto"/>
              <w:right w:val="single" w:sz="4" w:space="0" w:color="auto"/>
            </w:tcBorders>
            <w:shd w:val="clear" w:color="auto" w:fill="auto"/>
            <w:noWrap/>
            <w:vAlign w:val="center"/>
            <w:hideMark/>
          </w:tcPr>
          <w:p w14:paraId="0060E9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26/3</w:t>
            </w:r>
          </w:p>
        </w:tc>
        <w:tc>
          <w:tcPr>
            <w:tcW w:w="1848" w:type="dxa"/>
            <w:tcBorders>
              <w:top w:val="nil"/>
              <w:left w:val="nil"/>
              <w:bottom w:val="single" w:sz="4" w:space="0" w:color="auto"/>
              <w:right w:val="single" w:sz="4" w:space="0" w:color="auto"/>
            </w:tcBorders>
            <w:shd w:val="clear" w:color="auto" w:fill="auto"/>
            <w:vAlign w:val="center"/>
            <w:hideMark/>
          </w:tcPr>
          <w:p w14:paraId="20E584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21BB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1107</w:t>
            </w:r>
          </w:p>
        </w:tc>
        <w:tc>
          <w:tcPr>
            <w:tcW w:w="2194" w:type="dxa"/>
            <w:tcBorders>
              <w:top w:val="nil"/>
              <w:left w:val="nil"/>
              <w:bottom w:val="single" w:sz="4" w:space="0" w:color="auto"/>
              <w:right w:val="single" w:sz="4" w:space="0" w:color="auto"/>
            </w:tcBorders>
            <w:shd w:val="clear" w:color="auto" w:fill="auto"/>
            <w:noWrap/>
            <w:vAlign w:val="center"/>
            <w:hideMark/>
          </w:tcPr>
          <w:p w14:paraId="49289C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15/7</w:t>
            </w:r>
          </w:p>
        </w:tc>
        <w:tc>
          <w:tcPr>
            <w:tcW w:w="1889" w:type="dxa"/>
            <w:tcBorders>
              <w:top w:val="nil"/>
              <w:left w:val="nil"/>
              <w:bottom w:val="single" w:sz="4" w:space="0" w:color="auto"/>
              <w:right w:val="single" w:sz="4" w:space="0" w:color="auto"/>
            </w:tcBorders>
            <w:shd w:val="clear" w:color="auto" w:fill="auto"/>
            <w:vAlign w:val="center"/>
            <w:hideMark/>
          </w:tcPr>
          <w:p w14:paraId="360DB7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45E60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D41F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226</w:t>
            </w:r>
          </w:p>
        </w:tc>
        <w:tc>
          <w:tcPr>
            <w:tcW w:w="2360" w:type="dxa"/>
            <w:tcBorders>
              <w:top w:val="nil"/>
              <w:left w:val="nil"/>
              <w:bottom w:val="single" w:sz="4" w:space="0" w:color="auto"/>
              <w:right w:val="single" w:sz="4" w:space="0" w:color="auto"/>
            </w:tcBorders>
            <w:shd w:val="clear" w:color="auto" w:fill="auto"/>
            <w:noWrap/>
            <w:vAlign w:val="center"/>
            <w:hideMark/>
          </w:tcPr>
          <w:p w14:paraId="12C7CA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20/5</w:t>
            </w:r>
          </w:p>
        </w:tc>
        <w:tc>
          <w:tcPr>
            <w:tcW w:w="1848" w:type="dxa"/>
            <w:tcBorders>
              <w:top w:val="nil"/>
              <w:left w:val="nil"/>
              <w:bottom w:val="single" w:sz="4" w:space="0" w:color="auto"/>
              <w:right w:val="single" w:sz="4" w:space="0" w:color="auto"/>
            </w:tcBorders>
            <w:shd w:val="clear" w:color="auto" w:fill="auto"/>
            <w:vAlign w:val="center"/>
            <w:hideMark/>
          </w:tcPr>
          <w:p w14:paraId="15A81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E943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1108</w:t>
            </w:r>
          </w:p>
        </w:tc>
        <w:tc>
          <w:tcPr>
            <w:tcW w:w="2194" w:type="dxa"/>
            <w:tcBorders>
              <w:top w:val="nil"/>
              <w:left w:val="nil"/>
              <w:bottom w:val="single" w:sz="4" w:space="0" w:color="auto"/>
              <w:right w:val="single" w:sz="4" w:space="0" w:color="auto"/>
            </w:tcBorders>
            <w:shd w:val="clear" w:color="auto" w:fill="auto"/>
            <w:noWrap/>
            <w:vAlign w:val="center"/>
            <w:hideMark/>
          </w:tcPr>
          <w:p w14:paraId="6EBEAA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17/1</w:t>
            </w:r>
          </w:p>
        </w:tc>
        <w:tc>
          <w:tcPr>
            <w:tcW w:w="1889" w:type="dxa"/>
            <w:tcBorders>
              <w:top w:val="nil"/>
              <w:left w:val="nil"/>
              <w:bottom w:val="single" w:sz="4" w:space="0" w:color="auto"/>
              <w:right w:val="single" w:sz="4" w:space="0" w:color="auto"/>
            </w:tcBorders>
            <w:shd w:val="clear" w:color="auto" w:fill="auto"/>
            <w:vAlign w:val="center"/>
            <w:hideMark/>
          </w:tcPr>
          <w:p w14:paraId="239774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66DE3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A103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227</w:t>
            </w:r>
          </w:p>
        </w:tc>
        <w:tc>
          <w:tcPr>
            <w:tcW w:w="2360" w:type="dxa"/>
            <w:tcBorders>
              <w:top w:val="nil"/>
              <w:left w:val="nil"/>
              <w:bottom w:val="single" w:sz="4" w:space="0" w:color="auto"/>
              <w:right w:val="single" w:sz="4" w:space="0" w:color="auto"/>
            </w:tcBorders>
            <w:shd w:val="clear" w:color="auto" w:fill="auto"/>
            <w:noWrap/>
            <w:vAlign w:val="center"/>
            <w:hideMark/>
          </w:tcPr>
          <w:p w14:paraId="4319A2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4/4</w:t>
            </w:r>
          </w:p>
        </w:tc>
        <w:tc>
          <w:tcPr>
            <w:tcW w:w="1848" w:type="dxa"/>
            <w:tcBorders>
              <w:top w:val="nil"/>
              <w:left w:val="nil"/>
              <w:bottom w:val="single" w:sz="4" w:space="0" w:color="auto"/>
              <w:right w:val="single" w:sz="4" w:space="0" w:color="auto"/>
            </w:tcBorders>
            <w:shd w:val="clear" w:color="auto" w:fill="auto"/>
            <w:vAlign w:val="center"/>
            <w:hideMark/>
          </w:tcPr>
          <w:p w14:paraId="4987B2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5DE31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1109</w:t>
            </w:r>
          </w:p>
        </w:tc>
        <w:tc>
          <w:tcPr>
            <w:tcW w:w="2194" w:type="dxa"/>
            <w:tcBorders>
              <w:top w:val="nil"/>
              <w:left w:val="nil"/>
              <w:bottom w:val="single" w:sz="4" w:space="0" w:color="auto"/>
              <w:right w:val="single" w:sz="4" w:space="0" w:color="auto"/>
            </w:tcBorders>
            <w:shd w:val="clear" w:color="auto" w:fill="auto"/>
            <w:noWrap/>
            <w:vAlign w:val="center"/>
            <w:hideMark/>
          </w:tcPr>
          <w:p w14:paraId="68160F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17/5</w:t>
            </w:r>
          </w:p>
        </w:tc>
        <w:tc>
          <w:tcPr>
            <w:tcW w:w="1889" w:type="dxa"/>
            <w:tcBorders>
              <w:top w:val="nil"/>
              <w:left w:val="nil"/>
              <w:bottom w:val="single" w:sz="4" w:space="0" w:color="auto"/>
              <w:right w:val="single" w:sz="4" w:space="0" w:color="auto"/>
            </w:tcBorders>
            <w:shd w:val="clear" w:color="auto" w:fill="auto"/>
            <w:vAlign w:val="center"/>
            <w:hideMark/>
          </w:tcPr>
          <w:p w14:paraId="314B07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3343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BD64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228</w:t>
            </w:r>
          </w:p>
        </w:tc>
        <w:tc>
          <w:tcPr>
            <w:tcW w:w="2360" w:type="dxa"/>
            <w:tcBorders>
              <w:top w:val="nil"/>
              <w:left w:val="nil"/>
              <w:bottom w:val="single" w:sz="4" w:space="0" w:color="auto"/>
              <w:right w:val="single" w:sz="4" w:space="0" w:color="auto"/>
            </w:tcBorders>
            <w:shd w:val="clear" w:color="auto" w:fill="auto"/>
            <w:noWrap/>
            <w:vAlign w:val="center"/>
            <w:hideMark/>
          </w:tcPr>
          <w:p w14:paraId="5CBA6D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4/6</w:t>
            </w:r>
          </w:p>
        </w:tc>
        <w:tc>
          <w:tcPr>
            <w:tcW w:w="1848" w:type="dxa"/>
            <w:tcBorders>
              <w:top w:val="nil"/>
              <w:left w:val="nil"/>
              <w:bottom w:val="single" w:sz="4" w:space="0" w:color="auto"/>
              <w:right w:val="single" w:sz="4" w:space="0" w:color="auto"/>
            </w:tcBorders>
            <w:shd w:val="clear" w:color="auto" w:fill="auto"/>
            <w:vAlign w:val="center"/>
            <w:hideMark/>
          </w:tcPr>
          <w:p w14:paraId="76F806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42846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1110</w:t>
            </w:r>
          </w:p>
        </w:tc>
        <w:tc>
          <w:tcPr>
            <w:tcW w:w="2194" w:type="dxa"/>
            <w:tcBorders>
              <w:top w:val="nil"/>
              <w:left w:val="nil"/>
              <w:bottom w:val="single" w:sz="4" w:space="0" w:color="auto"/>
              <w:right w:val="single" w:sz="4" w:space="0" w:color="auto"/>
            </w:tcBorders>
            <w:shd w:val="clear" w:color="auto" w:fill="auto"/>
            <w:noWrap/>
            <w:vAlign w:val="center"/>
            <w:hideMark/>
          </w:tcPr>
          <w:p w14:paraId="3834BA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17/7</w:t>
            </w:r>
          </w:p>
        </w:tc>
        <w:tc>
          <w:tcPr>
            <w:tcW w:w="1889" w:type="dxa"/>
            <w:tcBorders>
              <w:top w:val="nil"/>
              <w:left w:val="nil"/>
              <w:bottom w:val="single" w:sz="4" w:space="0" w:color="auto"/>
              <w:right w:val="single" w:sz="4" w:space="0" w:color="auto"/>
            </w:tcBorders>
            <w:shd w:val="clear" w:color="auto" w:fill="auto"/>
            <w:vAlign w:val="center"/>
            <w:hideMark/>
          </w:tcPr>
          <w:p w14:paraId="59DBE0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3870A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B592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229</w:t>
            </w:r>
          </w:p>
        </w:tc>
        <w:tc>
          <w:tcPr>
            <w:tcW w:w="2360" w:type="dxa"/>
            <w:tcBorders>
              <w:top w:val="nil"/>
              <w:left w:val="nil"/>
              <w:bottom w:val="single" w:sz="4" w:space="0" w:color="auto"/>
              <w:right w:val="single" w:sz="4" w:space="0" w:color="auto"/>
            </w:tcBorders>
            <w:shd w:val="clear" w:color="auto" w:fill="auto"/>
            <w:noWrap/>
            <w:vAlign w:val="center"/>
            <w:hideMark/>
          </w:tcPr>
          <w:p w14:paraId="10CCFE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4/8</w:t>
            </w:r>
          </w:p>
        </w:tc>
        <w:tc>
          <w:tcPr>
            <w:tcW w:w="1848" w:type="dxa"/>
            <w:tcBorders>
              <w:top w:val="nil"/>
              <w:left w:val="nil"/>
              <w:bottom w:val="single" w:sz="4" w:space="0" w:color="auto"/>
              <w:right w:val="single" w:sz="4" w:space="0" w:color="auto"/>
            </w:tcBorders>
            <w:shd w:val="clear" w:color="auto" w:fill="auto"/>
            <w:vAlign w:val="center"/>
            <w:hideMark/>
          </w:tcPr>
          <w:p w14:paraId="233B8B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E71BE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1111</w:t>
            </w:r>
          </w:p>
        </w:tc>
        <w:tc>
          <w:tcPr>
            <w:tcW w:w="2194" w:type="dxa"/>
            <w:tcBorders>
              <w:top w:val="nil"/>
              <w:left w:val="nil"/>
              <w:bottom w:val="single" w:sz="4" w:space="0" w:color="auto"/>
              <w:right w:val="single" w:sz="4" w:space="0" w:color="auto"/>
            </w:tcBorders>
            <w:shd w:val="clear" w:color="auto" w:fill="auto"/>
            <w:noWrap/>
            <w:vAlign w:val="center"/>
            <w:hideMark/>
          </w:tcPr>
          <w:p w14:paraId="2CAA1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17/8</w:t>
            </w:r>
          </w:p>
        </w:tc>
        <w:tc>
          <w:tcPr>
            <w:tcW w:w="1889" w:type="dxa"/>
            <w:tcBorders>
              <w:top w:val="nil"/>
              <w:left w:val="nil"/>
              <w:bottom w:val="single" w:sz="4" w:space="0" w:color="auto"/>
              <w:right w:val="single" w:sz="4" w:space="0" w:color="auto"/>
            </w:tcBorders>
            <w:shd w:val="clear" w:color="auto" w:fill="auto"/>
            <w:vAlign w:val="center"/>
            <w:hideMark/>
          </w:tcPr>
          <w:p w14:paraId="152450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D9A3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4705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230</w:t>
            </w:r>
          </w:p>
        </w:tc>
        <w:tc>
          <w:tcPr>
            <w:tcW w:w="2360" w:type="dxa"/>
            <w:tcBorders>
              <w:top w:val="nil"/>
              <w:left w:val="nil"/>
              <w:bottom w:val="single" w:sz="4" w:space="0" w:color="auto"/>
              <w:right w:val="single" w:sz="4" w:space="0" w:color="auto"/>
            </w:tcBorders>
            <w:shd w:val="clear" w:color="auto" w:fill="auto"/>
            <w:noWrap/>
            <w:vAlign w:val="center"/>
            <w:hideMark/>
          </w:tcPr>
          <w:p w14:paraId="64B812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4/12</w:t>
            </w:r>
          </w:p>
        </w:tc>
        <w:tc>
          <w:tcPr>
            <w:tcW w:w="1848" w:type="dxa"/>
            <w:tcBorders>
              <w:top w:val="nil"/>
              <w:left w:val="nil"/>
              <w:bottom w:val="single" w:sz="4" w:space="0" w:color="auto"/>
              <w:right w:val="single" w:sz="4" w:space="0" w:color="auto"/>
            </w:tcBorders>
            <w:shd w:val="clear" w:color="auto" w:fill="auto"/>
            <w:vAlign w:val="center"/>
            <w:hideMark/>
          </w:tcPr>
          <w:p w14:paraId="04A5BD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56C3B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1112</w:t>
            </w:r>
          </w:p>
        </w:tc>
        <w:tc>
          <w:tcPr>
            <w:tcW w:w="2194" w:type="dxa"/>
            <w:tcBorders>
              <w:top w:val="nil"/>
              <w:left w:val="nil"/>
              <w:bottom w:val="single" w:sz="4" w:space="0" w:color="auto"/>
              <w:right w:val="single" w:sz="4" w:space="0" w:color="auto"/>
            </w:tcBorders>
            <w:shd w:val="clear" w:color="auto" w:fill="auto"/>
            <w:noWrap/>
            <w:vAlign w:val="center"/>
            <w:hideMark/>
          </w:tcPr>
          <w:p w14:paraId="043A0A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19/4</w:t>
            </w:r>
          </w:p>
        </w:tc>
        <w:tc>
          <w:tcPr>
            <w:tcW w:w="1889" w:type="dxa"/>
            <w:tcBorders>
              <w:top w:val="nil"/>
              <w:left w:val="nil"/>
              <w:bottom w:val="single" w:sz="4" w:space="0" w:color="auto"/>
              <w:right w:val="single" w:sz="4" w:space="0" w:color="auto"/>
            </w:tcBorders>
            <w:shd w:val="clear" w:color="auto" w:fill="auto"/>
            <w:vAlign w:val="center"/>
            <w:hideMark/>
          </w:tcPr>
          <w:p w14:paraId="41B87C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362B9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35F3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231</w:t>
            </w:r>
          </w:p>
        </w:tc>
        <w:tc>
          <w:tcPr>
            <w:tcW w:w="2360" w:type="dxa"/>
            <w:tcBorders>
              <w:top w:val="nil"/>
              <w:left w:val="nil"/>
              <w:bottom w:val="single" w:sz="4" w:space="0" w:color="auto"/>
              <w:right w:val="single" w:sz="4" w:space="0" w:color="auto"/>
            </w:tcBorders>
            <w:shd w:val="clear" w:color="auto" w:fill="auto"/>
            <w:noWrap/>
            <w:vAlign w:val="center"/>
            <w:hideMark/>
          </w:tcPr>
          <w:p w14:paraId="30D10D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4/13</w:t>
            </w:r>
          </w:p>
        </w:tc>
        <w:tc>
          <w:tcPr>
            <w:tcW w:w="1848" w:type="dxa"/>
            <w:tcBorders>
              <w:top w:val="nil"/>
              <w:left w:val="nil"/>
              <w:bottom w:val="single" w:sz="4" w:space="0" w:color="auto"/>
              <w:right w:val="single" w:sz="4" w:space="0" w:color="auto"/>
            </w:tcBorders>
            <w:shd w:val="clear" w:color="auto" w:fill="auto"/>
            <w:vAlign w:val="center"/>
            <w:hideMark/>
          </w:tcPr>
          <w:p w14:paraId="5F02E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D0A7C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1113</w:t>
            </w:r>
          </w:p>
        </w:tc>
        <w:tc>
          <w:tcPr>
            <w:tcW w:w="2194" w:type="dxa"/>
            <w:tcBorders>
              <w:top w:val="nil"/>
              <w:left w:val="nil"/>
              <w:bottom w:val="single" w:sz="4" w:space="0" w:color="auto"/>
              <w:right w:val="single" w:sz="4" w:space="0" w:color="auto"/>
            </w:tcBorders>
            <w:shd w:val="clear" w:color="auto" w:fill="auto"/>
            <w:noWrap/>
            <w:vAlign w:val="center"/>
            <w:hideMark/>
          </w:tcPr>
          <w:p w14:paraId="664A12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19/7</w:t>
            </w:r>
          </w:p>
        </w:tc>
        <w:tc>
          <w:tcPr>
            <w:tcW w:w="1889" w:type="dxa"/>
            <w:tcBorders>
              <w:top w:val="nil"/>
              <w:left w:val="nil"/>
              <w:bottom w:val="single" w:sz="4" w:space="0" w:color="auto"/>
              <w:right w:val="single" w:sz="4" w:space="0" w:color="auto"/>
            </w:tcBorders>
            <w:shd w:val="clear" w:color="auto" w:fill="auto"/>
            <w:vAlign w:val="center"/>
            <w:hideMark/>
          </w:tcPr>
          <w:p w14:paraId="42A733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B945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7955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232</w:t>
            </w:r>
          </w:p>
        </w:tc>
        <w:tc>
          <w:tcPr>
            <w:tcW w:w="2360" w:type="dxa"/>
            <w:tcBorders>
              <w:top w:val="nil"/>
              <w:left w:val="nil"/>
              <w:bottom w:val="single" w:sz="4" w:space="0" w:color="auto"/>
              <w:right w:val="single" w:sz="4" w:space="0" w:color="auto"/>
            </w:tcBorders>
            <w:shd w:val="clear" w:color="auto" w:fill="auto"/>
            <w:noWrap/>
            <w:vAlign w:val="center"/>
            <w:hideMark/>
          </w:tcPr>
          <w:p w14:paraId="52CBFF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4/14</w:t>
            </w:r>
          </w:p>
        </w:tc>
        <w:tc>
          <w:tcPr>
            <w:tcW w:w="1848" w:type="dxa"/>
            <w:tcBorders>
              <w:top w:val="nil"/>
              <w:left w:val="nil"/>
              <w:bottom w:val="single" w:sz="4" w:space="0" w:color="auto"/>
              <w:right w:val="single" w:sz="4" w:space="0" w:color="auto"/>
            </w:tcBorders>
            <w:shd w:val="clear" w:color="auto" w:fill="auto"/>
            <w:vAlign w:val="center"/>
            <w:hideMark/>
          </w:tcPr>
          <w:p w14:paraId="771DD4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E7923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1114</w:t>
            </w:r>
          </w:p>
        </w:tc>
        <w:tc>
          <w:tcPr>
            <w:tcW w:w="2194" w:type="dxa"/>
            <w:tcBorders>
              <w:top w:val="nil"/>
              <w:left w:val="nil"/>
              <w:bottom w:val="single" w:sz="4" w:space="0" w:color="auto"/>
              <w:right w:val="single" w:sz="4" w:space="0" w:color="auto"/>
            </w:tcBorders>
            <w:shd w:val="clear" w:color="auto" w:fill="auto"/>
            <w:noWrap/>
            <w:vAlign w:val="center"/>
            <w:hideMark/>
          </w:tcPr>
          <w:p w14:paraId="1862F2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2/2</w:t>
            </w:r>
          </w:p>
        </w:tc>
        <w:tc>
          <w:tcPr>
            <w:tcW w:w="1889" w:type="dxa"/>
            <w:tcBorders>
              <w:top w:val="nil"/>
              <w:left w:val="nil"/>
              <w:bottom w:val="single" w:sz="4" w:space="0" w:color="auto"/>
              <w:right w:val="single" w:sz="4" w:space="0" w:color="auto"/>
            </w:tcBorders>
            <w:shd w:val="clear" w:color="auto" w:fill="auto"/>
            <w:vAlign w:val="center"/>
            <w:hideMark/>
          </w:tcPr>
          <w:p w14:paraId="26F302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0099C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AD91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233</w:t>
            </w:r>
          </w:p>
        </w:tc>
        <w:tc>
          <w:tcPr>
            <w:tcW w:w="2360" w:type="dxa"/>
            <w:tcBorders>
              <w:top w:val="nil"/>
              <w:left w:val="nil"/>
              <w:bottom w:val="single" w:sz="4" w:space="0" w:color="auto"/>
              <w:right w:val="single" w:sz="4" w:space="0" w:color="auto"/>
            </w:tcBorders>
            <w:shd w:val="clear" w:color="auto" w:fill="auto"/>
            <w:noWrap/>
            <w:vAlign w:val="center"/>
            <w:hideMark/>
          </w:tcPr>
          <w:p w14:paraId="6EB5C6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6/4</w:t>
            </w:r>
          </w:p>
        </w:tc>
        <w:tc>
          <w:tcPr>
            <w:tcW w:w="1848" w:type="dxa"/>
            <w:tcBorders>
              <w:top w:val="nil"/>
              <w:left w:val="nil"/>
              <w:bottom w:val="single" w:sz="4" w:space="0" w:color="auto"/>
              <w:right w:val="single" w:sz="4" w:space="0" w:color="auto"/>
            </w:tcBorders>
            <w:shd w:val="clear" w:color="auto" w:fill="auto"/>
            <w:vAlign w:val="center"/>
            <w:hideMark/>
          </w:tcPr>
          <w:p w14:paraId="4E9D8A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CBBC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1115</w:t>
            </w:r>
          </w:p>
        </w:tc>
        <w:tc>
          <w:tcPr>
            <w:tcW w:w="2194" w:type="dxa"/>
            <w:tcBorders>
              <w:top w:val="nil"/>
              <w:left w:val="nil"/>
              <w:bottom w:val="single" w:sz="4" w:space="0" w:color="auto"/>
              <w:right w:val="single" w:sz="4" w:space="0" w:color="auto"/>
            </w:tcBorders>
            <w:shd w:val="clear" w:color="auto" w:fill="auto"/>
            <w:noWrap/>
            <w:vAlign w:val="center"/>
            <w:hideMark/>
          </w:tcPr>
          <w:p w14:paraId="7F0CD7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4/3</w:t>
            </w:r>
          </w:p>
        </w:tc>
        <w:tc>
          <w:tcPr>
            <w:tcW w:w="1889" w:type="dxa"/>
            <w:tcBorders>
              <w:top w:val="nil"/>
              <w:left w:val="nil"/>
              <w:bottom w:val="single" w:sz="4" w:space="0" w:color="auto"/>
              <w:right w:val="single" w:sz="4" w:space="0" w:color="auto"/>
            </w:tcBorders>
            <w:shd w:val="clear" w:color="auto" w:fill="auto"/>
            <w:vAlign w:val="center"/>
            <w:hideMark/>
          </w:tcPr>
          <w:p w14:paraId="2AA863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ABB2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1740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234</w:t>
            </w:r>
          </w:p>
        </w:tc>
        <w:tc>
          <w:tcPr>
            <w:tcW w:w="2360" w:type="dxa"/>
            <w:tcBorders>
              <w:top w:val="nil"/>
              <w:left w:val="nil"/>
              <w:bottom w:val="single" w:sz="4" w:space="0" w:color="auto"/>
              <w:right w:val="single" w:sz="4" w:space="0" w:color="auto"/>
            </w:tcBorders>
            <w:shd w:val="clear" w:color="auto" w:fill="auto"/>
            <w:noWrap/>
            <w:vAlign w:val="center"/>
            <w:hideMark/>
          </w:tcPr>
          <w:p w14:paraId="620122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6/6</w:t>
            </w:r>
          </w:p>
        </w:tc>
        <w:tc>
          <w:tcPr>
            <w:tcW w:w="1848" w:type="dxa"/>
            <w:tcBorders>
              <w:top w:val="nil"/>
              <w:left w:val="nil"/>
              <w:bottom w:val="single" w:sz="4" w:space="0" w:color="auto"/>
              <w:right w:val="single" w:sz="4" w:space="0" w:color="auto"/>
            </w:tcBorders>
            <w:shd w:val="clear" w:color="auto" w:fill="auto"/>
            <w:vAlign w:val="center"/>
            <w:hideMark/>
          </w:tcPr>
          <w:p w14:paraId="609E9BB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C829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1116</w:t>
            </w:r>
          </w:p>
        </w:tc>
        <w:tc>
          <w:tcPr>
            <w:tcW w:w="2194" w:type="dxa"/>
            <w:tcBorders>
              <w:top w:val="nil"/>
              <w:left w:val="nil"/>
              <w:bottom w:val="single" w:sz="4" w:space="0" w:color="auto"/>
              <w:right w:val="single" w:sz="4" w:space="0" w:color="auto"/>
            </w:tcBorders>
            <w:shd w:val="clear" w:color="auto" w:fill="auto"/>
            <w:noWrap/>
            <w:vAlign w:val="center"/>
            <w:hideMark/>
          </w:tcPr>
          <w:p w14:paraId="7CEFB6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4/4</w:t>
            </w:r>
          </w:p>
        </w:tc>
        <w:tc>
          <w:tcPr>
            <w:tcW w:w="1889" w:type="dxa"/>
            <w:tcBorders>
              <w:top w:val="nil"/>
              <w:left w:val="nil"/>
              <w:bottom w:val="single" w:sz="4" w:space="0" w:color="auto"/>
              <w:right w:val="single" w:sz="4" w:space="0" w:color="auto"/>
            </w:tcBorders>
            <w:shd w:val="clear" w:color="auto" w:fill="auto"/>
            <w:vAlign w:val="center"/>
            <w:hideMark/>
          </w:tcPr>
          <w:p w14:paraId="133685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3D7F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F34F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235</w:t>
            </w:r>
          </w:p>
        </w:tc>
        <w:tc>
          <w:tcPr>
            <w:tcW w:w="2360" w:type="dxa"/>
            <w:tcBorders>
              <w:top w:val="nil"/>
              <w:left w:val="nil"/>
              <w:bottom w:val="single" w:sz="4" w:space="0" w:color="auto"/>
              <w:right w:val="single" w:sz="4" w:space="0" w:color="auto"/>
            </w:tcBorders>
            <w:shd w:val="clear" w:color="auto" w:fill="auto"/>
            <w:noWrap/>
            <w:vAlign w:val="center"/>
            <w:hideMark/>
          </w:tcPr>
          <w:p w14:paraId="474D00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8/6</w:t>
            </w:r>
          </w:p>
        </w:tc>
        <w:tc>
          <w:tcPr>
            <w:tcW w:w="1848" w:type="dxa"/>
            <w:tcBorders>
              <w:top w:val="nil"/>
              <w:left w:val="nil"/>
              <w:bottom w:val="single" w:sz="4" w:space="0" w:color="auto"/>
              <w:right w:val="single" w:sz="4" w:space="0" w:color="auto"/>
            </w:tcBorders>
            <w:shd w:val="clear" w:color="auto" w:fill="auto"/>
            <w:vAlign w:val="center"/>
            <w:hideMark/>
          </w:tcPr>
          <w:p w14:paraId="70132F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B0C3B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1117</w:t>
            </w:r>
          </w:p>
        </w:tc>
        <w:tc>
          <w:tcPr>
            <w:tcW w:w="2194" w:type="dxa"/>
            <w:tcBorders>
              <w:top w:val="nil"/>
              <w:left w:val="nil"/>
              <w:bottom w:val="single" w:sz="4" w:space="0" w:color="auto"/>
              <w:right w:val="single" w:sz="4" w:space="0" w:color="auto"/>
            </w:tcBorders>
            <w:shd w:val="clear" w:color="auto" w:fill="auto"/>
            <w:noWrap/>
            <w:vAlign w:val="center"/>
            <w:hideMark/>
          </w:tcPr>
          <w:p w14:paraId="0F434E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14/4</w:t>
            </w:r>
          </w:p>
        </w:tc>
        <w:tc>
          <w:tcPr>
            <w:tcW w:w="1889" w:type="dxa"/>
            <w:tcBorders>
              <w:top w:val="nil"/>
              <w:left w:val="nil"/>
              <w:bottom w:val="single" w:sz="4" w:space="0" w:color="auto"/>
              <w:right w:val="single" w:sz="4" w:space="0" w:color="auto"/>
            </w:tcBorders>
            <w:shd w:val="clear" w:color="auto" w:fill="auto"/>
            <w:vAlign w:val="center"/>
            <w:hideMark/>
          </w:tcPr>
          <w:p w14:paraId="242EFA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8BFDB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4F4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086F12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20/5</w:t>
            </w:r>
          </w:p>
        </w:tc>
        <w:tc>
          <w:tcPr>
            <w:tcW w:w="1848" w:type="dxa"/>
            <w:tcBorders>
              <w:top w:val="nil"/>
              <w:left w:val="nil"/>
              <w:bottom w:val="single" w:sz="4" w:space="0" w:color="auto"/>
              <w:right w:val="single" w:sz="4" w:space="0" w:color="auto"/>
            </w:tcBorders>
            <w:shd w:val="clear" w:color="auto" w:fill="auto"/>
            <w:vAlign w:val="center"/>
            <w:hideMark/>
          </w:tcPr>
          <w:p w14:paraId="281A89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2410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1118</w:t>
            </w:r>
          </w:p>
        </w:tc>
        <w:tc>
          <w:tcPr>
            <w:tcW w:w="2194" w:type="dxa"/>
            <w:tcBorders>
              <w:top w:val="nil"/>
              <w:left w:val="nil"/>
              <w:bottom w:val="single" w:sz="4" w:space="0" w:color="auto"/>
              <w:right w:val="single" w:sz="4" w:space="0" w:color="auto"/>
            </w:tcBorders>
            <w:shd w:val="clear" w:color="auto" w:fill="auto"/>
            <w:noWrap/>
            <w:vAlign w:val="center"/>
            <w:hideMark/>
          </w:tcPr>
          <w:p w14:paraId="0B98DD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14/7</w:t>
            </w:r>
          </w:p>
        </w:tc>
        <w:tc>
          <w:tcPr>
            <w:tcW w:w="1889" w:type="dxa"/>
            <w:tcBorders>
              <w:top w:val="nil"/>
              <w:left w:val="nil"/>
              <w:bottom w:val="single" w:sz="4" w:space="0" w:color="auto"/>
              <w:right w:val="single" w:sz="4" w:space="0" w:color="auto"/>
            </w:tcBorders>
            <w:shd w:val="clear" w:color="auto" w:fill="auto"/>
            <w:vAlign w:val="center"/>
            <w:hideMark/>
          </w:tcPr>
          <w:p w14:paraId="0283E3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0CBD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5C17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237</w:t>
            </w:r>
          </w:p>
        </w:tc>
        <w:tc>
          <w:tcPr>
            <w:tcW w:w="2360" w:type="dxa"/>
            <w:tcBorders>
              <w:top w:val="nil"/>
              <w:left w:val="nil"/>
              <w:bottom w:val="single" w:sz="4" w:space="0" w:color="auto"/>
              <w:right w:val="single" w:sz="4" w:space="0" w:color="auto"/>
            </w:tcBorders>
            <w:shd w:val="clear" w:color="auto" w:fill="auto"/>
            <w:noWrap/>
            <w:vAlign w:val="center"/>
            <w:hideMark/>
          </w:tcPr>
          <w:p w14:paraId="4EFC9B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24/2</w:t>
            </w:r>
          </w:p>
        </w:tc>
        <w:tc>
          <w:tcPr>
            <w:tcW w:w="1848" w:type="dxa"/>
            <w:tcBorders>
              <w:top w:val="nil"/>
              <w:left w:val="nil"/>
              <w:bottom w:val="single" w:sz="4" w:space="0" w:color="auto"/>
              <w:right w:val="single" w:sz="4" w:space="0" w:color="auto"/>
            </w:tcBorders>
            <w:shd w:val="clear" w:color="auto" w:fill="auto"/>
            <w:vAlign w:val="center"/>
            <w:hideMark/>
          </w:tcPr>
          <w:p w14:paraId="4BD9E5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4A90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1119</w:t>
            </w:r>
          </w:p>
        </w:tc>
        <w:tc>
          <w:tcPr>
            <w:tcW w:w="2194" w:type="dxa"/>
            <w:tcBorders>
              <w:top w:val="nil"/>
              <w:left w:val="nil"/>
              <w:bottom w:val="single" w:sz="4" w:space="0" w:color="auto"/>
              <w:right w:val="single" w:sz="4" w:space="0" w:color="auto"/>
            </w:tcBorders>
            <w:shd w:val="clear" w:color="auto" w:fill="auto"/>
            <w:noWrap/>
            <w:vAlign w:val="center"/>
            <w:hideMark/>
          </w:tcPr>
          <w:p w14:paraId="24A2D1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14/9</w:t>
            </w:r>
          </w:p>
        </w:tc>
        <w:tc>
          <w:tcPr>
            <w:tcW w:w="1889" w:type="dxa"/>
            <w:tcBorders>
              <w:top w:val="nil"/>
              <w:left w:val="nil"/>
              <w:bottom w:val="single" w:sz="4" w:space="0" w:color="auto"/>
              <w:right w:val="single" w:sz="4" w:space="0" w:color="auto"/>
            </w:tcBorders>
            <w:shd w:val="clear" w:color="auto" w:fill="auto"/>
            <w:vAlign w:val="center"/>
            <w:hideMark/>
          </w:tcPr>
          <w:p w14:paraId="1559AB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89797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D3FB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238</w:t>
            </w:r>
          </w:p>
        </w:tc>
        <w:tc>
          <w:tcPr>
            <w:tcW w:w="2360" w:type="dxa"/>
            <w:tcBorders>
              <w:top w:val="nil"/>
              <w:left w:val="nil"/>
              <w:bottom w:val="single" w:sz="4" w:space="0" w:color="auto"/>
              <w:right w:val="single" w:sz="4" w:space="0" w:color="auto"/>
            </w:tcBorders>
            <w:shd w:val="clear" w:color="auto" w:fill="auto"/>
            <w:noWrap/>
            <w:vAlign w:val="center"/>
            <w:hideMark/>
          </w:tcPr>
          <w:p w14:paraId="026656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19/8</w:t>
            </w:r>
          </w:p>
        </w:tc>
        <w:tc>
          <w:tcPr>
            <w:tcW w:w="1848" w:type="dxa"/>
            <w:tcBorders>
              <w:top w:val="nil"/>
              <w:left w:val="nil"/>
              <w:bottom w:val="single" w:sz="4" w:space="0" w:color="auto"/>
              <w:right w:val="single" w:sz="4" w:space="0" w:color="auto"/>
            </w:tcBorders>
            <w:shd w:val="clear" w:color="auto" w:fill="auto"/>
            <w:vAlign w:val="center"/>
            <w:hideMark/>
          </w:tcPr>
          <w:p w14:paraId="2B20DC1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A962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1120</w:t>
            </w:r>
          </w:p>
        </w:tc>
        <w:tc>
          <w:tcPr>
            <w:tcW w:w="2194" w:type="dxa"/>
            <w:tcBorders>
              <w:top w:val="nil"/>
              <w:left w:val="nil"/>
              <w:bottom w:val="single" w:sz="4" w:space="0" w:color="auto"/>
              <w:right w:val="single" w:sz="4" w:space="0" w:color="auto"/>
            </w:tcBorders>
            <w:shd w:val="clear" w:color="auto" w:fill="auto"/>
            <w:noWrap/>
            <w:vAlign w:val="center"/>
            <w:hideMark/>
          </w:tcPr>
          <w:p w14:paraId="4B455B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16/3</w:t>
            </w:r>
          </w:p>
        </w:tc>
        <w:tc>
          <w:tcPr>
            <w:tcW w:w="1889" w:type="dxa"/>
            <w:tcBorders>
              <w:top w:val="nil"/>
              <w:left w:val="nil"/>
              <w:bottom w:val="single" w:sz="4" w:space="0" w:color="auto"/>
              <w:right w:val="single" w:sz="4" w:space="0" w:color="auto"/>
            </w:tcBorders>
            <w:shd w:val="clear" w:color="auto" w:fill="auto"/>
            <w:vAlign w:val="center"/>
            <w:hideMark/>
          </w:tcPr>
          <w:p w14:paraId="3EC9388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F336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04AF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239</w:t>
            </w:r>
          </w:p>
        </w:tc>
        <w:tc>
          <w:tcPr>
            <w:tcW w:w="2360" w:type="dxa"/>
            <w:tcBorders>
              <w:top w:val="nil"/>
              <w:left w:val="nil"/>
              <w:bottom w:val="single" w:sz="4" w:space="0" w:color="auto"/>
              <w:right w:val="single" w:sz="4" w:space="0" w:color="auto"/>
            </w:tcBorders>
            <w:shd w:val="clear" w:color="auto" w:fill="auto"/>
            <w:noWrap/>
            <w:vAlign w:val="center"/>
            <w:hideMark/>
          </w:tcPr>
          <w:p w14:paraId="17DEFD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27/5</w:t>
            </w:r>
          </w:p>
        </w:tc>
        <w:tc>
          <w:tcPr>
            <w:tcW w:w="1848" w:type="dxa"/>
            <w:tcBorders>
              <w:top w:val="nil"/>
              <w:left w:val="nil"/>
              <w:bottom w:val="single" w:sz="4" w:space="0" w:color="auto"/>
              <w:right w:val="single" w:sz="4" w:space="0" w:color="auto"/>
            </w:tcBorders>
            <w:shd w:val="clear" w:color="auto" w:fill="auto"/>
            <w:vAlign w:val="center"/>
            <w:hideMark/>
          </w:tcPr>
          <w:p w14:paraId="60B209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918CB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1121</w:t>
            </w:r>
          </w:p>
        </w:tc>
        <w:tc>
          <w:tcPr>
            <w:tcW w:w="2194" w:type="dxa"/>
            <w:tcBorders>
              <w:top w:val="nil"/>
              <w:left w:val="nil"/>
              <w:bottom w:val="single" w:sz="4" w:space="0" w:color="auto"/>
              <w:right w:val="single" w:sz="4" w:space="0" w:color="auto"/>
            </w:tcBorders>
            <w:shd w:val="clear" w:color="auto" w:fill="auto"/>
            <w:noWrap/>
            <w:vAlign w:val="center"/>
            <w:hideMark/>
          </w:tcPr>
          <w:p w14:paraId="373D9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16/3A</w:t>
            </w:r>
          </w:p>
        </w:tc>
        <w:tc>
          <w:tcPr>
            <w:tcW w:w="1889" w:type="dxa"/>
            <w:tcBorders>
              <w:top w:val="nil"/>
              <w:left w:val="nil"/>
              <w:bottom w:val="single" w:sz="4" w:space="0" w:color="auto"/>
              <w:right w:val="single" w:sz="4" w:space="0" w:color="auto"/>
            </w:tcBorders>
            <w:shd w:val="clear" w:color="auto" w:fill="auto"/>
            <w:vAlign w:val="center"/>
            <w:hideMark/>
          </w:tcPr>
          <w:p w14:paraId="50DE94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468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8979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240</w:t>
            </w:r>
          </w:p>
        </w:tc>
        <w:tc>
          <w:tcPr>
            <w:tcW w:w="2360" w:type="dxa"/>
            <w:tcBorders>
              <w:top w:val="nil"/>
              <w:left w:val="nil"/>
              <w:bottom w:val="single" w:sz="4" w:space="0" w:color="auto"/>
              <w:right w:val="single" w:sz="4" w:space="0" w:color="auto"/>
            </w:tcBorders>
            <w:shd w:val="clear" w:color="auto" w:fill="auto"/>
            <w:noWrap/>
            <w:vAlign w:val="center"/>
            <w:hideMark/>
          </w:tcPr>
          <w:p w14:paraId="5B039A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38/3</w:t>
            </w:r>
          </w:p>
        </w:tc>
        <w:tc>
          <w:tcPr>
            <w:tcW w:w="1848" w:type="dxa"/>
            <w:tcBorders>
              <w:top w:val="nil"/>
              <w:left w:val="nil"/>
              <w:bottom w:val="single" w:sz="4" w:space="0" w:color="auto"/>
              <w:right w:val="single" w:sz="4" w:space="0" w:color="auto"/>
            </w:tcBorders>
            <w:shd w:val="clear" w:color="auto" w:fill="auto"/>
            <w:vAlign w:val="center"/>
            <w:hideMark/>
          </w:tcPr>
          <w:p w14:paraId="3447DC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E5EE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1122</w:t>
            </w:r>
          </w:p>
        </w:tc>
        <w:tc>
          <w:tcPr>
            <w:tcW w:w="2194" w:type="dxa"/>
            <w:tcBorders>
              <w:top w:val="nil"/>
              <w:left w:val="nil"/>
              <w:bottom w:val="single" w:sz="4" w:space="0" w:color="auto"/>
              <w:right w:val="single" w:sz="4" w:space="0" w:color="auto"/>
            </w:tcBorders>
            <w:shd w:val="clear" w:color="auto" w:fill="auto"/>
            <w:noWrap/>
            <w:vAlign w:val="center"/>
            <w:hideMark/>
          </w:tcPr>
          <w:p w14:paraId="66F05C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16/4A</w:t>
            </w:r>
          </w:p>
        </w:tc>
        <w:tc>
          <w:tcPr>
            <w:tcW w:w="1889" w:type="dxa"/>
            <w:tcBorders>
              <w:top w:val="nil"/>
              <w:left w:val="nil"/>
              <w:bottom w:val="single" w:sz="4" w:space="0" w:color="auto"/>
              <w:right w:val="single" w:sz="4" w:space="0" w:color="auto"/>
            </w:tcBorders>
            <w:shd w:val="clear" w:color="auto" w:fill="auto"/>
            <w:vAlign w:val="center"/>
            <w:hideMark/>
          </w:tcPr>
          <w:p w14:paraId="2E1178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5CE683F" w14:textId="77777777" w:rsidTr="0020254E">
        <w:trPr>
          <w:trHeight w:hRule="exact" w:val="28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FA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241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7E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97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AA5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8D9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21/14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EF4B5" w14:textId="322B445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F565E84" w14:textId="77777777" w:rsidTr="0020254E">
        <w:trPr>
          <w:trHeight w:hRule="exact" w:val="28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FD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7F90A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38/6</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815CB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7296A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3AE43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21/25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FB49F76" w14:textId="504981E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D3FC9F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74AF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243</w:t>
            </w:r>
          </w:p>
        </w:tc>
        <w:tc>
          <w:tcPr>
            <w:tcW w:w="2360" w:type="dxa"/>
            <w:tcBorders>
              <w:top w:val="nil"/>
              <w:left w:val="nil"/>
              <w:bottom w:val="single" w:sz="4" w:space="0" w:color="auto"/>
              <w:right w:val="single" w:sz="4" w:space="0" w:color="auto"/>
            </w:tcBorders>
            <w:shd w:val="clear" w:color="auto" w:fill="auto"/>
            <w:noWrap/>
            <w:vAlign w:val="center"/>
            <w:hideMark/>
          </w:tcPr>
          <w:p w14:paraId="5A8F71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w:t>
            </w:r>
          </w:p>
        </w:tc>
        <w:tc>
          <w:tcPr>
            <w:tcW w:w="1848" w:type="dxa"/>
            <w:tcBorders>
              <w:top w:val="nil"/>
              <w:left w:val="nil"/>
              <w:bottom w:val="single" w:sz="4" w:space="0" w:color="auto"/>
              <w:right w:val="single" w:sz="4" w:space="0" w:color="auto"/>
            </w:tcBorders>
            <w:shd w:val="clear" w:color="auto" w:fill="auto"/>
            <w:vAlign w:val="center"/>
            <w:hideMark/>
          </w:tcPr>
          <w:p w14:paraId="4C03C1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111A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1125</w:t>
            </w:r>
          </w:p>
        </w:tc>
        <w:tc>
          <w:tcPr>
            <w:tcW w:w="2194" w:type="dxa"/>
            <w:tcBorders>
              <w:top w:val="nil"/>
              <w:left w:val="nil"/>
              <w:bottom w:val="single" w:sz="4" w:space="0" w:color="auto"/>
              <w:right w:val="single" w:sz="4" w:space="0" w:color="auto"/>
            </w:tcBorders>
            <w:shd w:val="clear" w:color="auto" w:fill="auto"/>
            <w:noWrap/>
            <w:vAlign w:val="center"/>
            <w:hideMark/>
          </w:tcPr>
          <w:p w14:paraId="762291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21/33</w:t>
            </w:r>
          </w:p>
        </w:tc>
        <w:tc>
          <w:tcPr>
            <w:tcW w:w="1889" w:type="dxa"/>
            <w:tcBorders>
              <w:top w:val="nil"/>
              <w:left w:val="nil"/>
              <w:bottom w:val="single" w:sz="4" w:space="0" w:color="auto"/>
              <w:right w:val="single" w:sz="4" w:space="0" w:color="auto"/>
            </w:tcBorders>
            <w:shd w:val="clear" w:color="auto" w:fill="auto"/>
            <w:vAlign w:val="center"/>
            <w:hideMark/>
          </w:tcPr>
          <w:p w14:paraId="2724E3B1" w14:textId="0B405DD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D1076C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3368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244</w:t>
            </w:r>
          </w:p>
        </w:tc>
        <w:tc>
          <w:tcPr>
            <w:tcW w:w="2360" w:type="dxa"/>
            <w:tcBorders>
              <w:top w:val="nil"/>
              <w:left w:val="nil"/>
              <w:bottom w:val="single" w:sz="4" w:space="0" w:color="auto"/>
              <w:right w:val="single" w:sz="4" w:space="0" w:color="auto"/>
            </w:tcBorders>
            <w:shd w:val="clear" w:color="auto" w:fill="auto"/>
            <w:noWrap/>
            <w:vAlign w:val="center"/>
            <w:hideMark/>
          </w:tcPr>
          <w:p w14:paraId="063D3F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1/3</w:t>
            </w:r>
          </w:p>
        </w:tc>
        <w:tc>
          <w:tcPr>
            <w:tcW w:w="1848" w:type="dxa"/>
            <w:tcBorders>
              <w:top w:val="nil"/>
              <w:left w:val="nil"/>
              <w:bottom w:val="single" w:sz="4" w:space="0" w:color="auto"/>
              <w:right w:val="single" w:sz="4" w:space="0" w:color="auto"/>
            </w:tcBorders>
            <w:shd w:val="clear" w:color="auto" w:fill="auto"/>
            <w:vAlign w:val="center"/>
            <w:hideMark/>
          </w:tcPr>
          <w:p w14:paraId="76B56B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EE5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1126</w:t>
            </w:r>
          </w:p>
        </w:tc>
        <w:tc>
          <w:tcPr>
            <w:tcW w:w="2194" w:type="dxa"/>
            <w:tcBorders>
              <w:top w:val="nil"/>
              <w:left w:val="nil"/>
              <w:bottom w:val="single" w:sz="4" w:space="0" w:color="auto"/>
              <w:right w:val="single" w:sz="4" w:space="0" w:color="auto"/>
            </w:tcBorders>
            <w:shd w:val="clear" w:color="auto" w:fill="auto"/>
            <w:noWrap/>
            <w:vAlign w:val="center"/>
            <w:hideMark/>
          </w:tcPr>
          <w:p w14:paraId="5B9E91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80/1A</w:t>
            </w:r>
          </w:p>
        </w:tc>
        <w:tc>
          <w:tcPr>
            <w:tcW w:w="1889" w:type="dxa"/>
            <w:tcBorders>
              <w:top w:val="nil"/>
              <w:left w:val="nil"/>
              <w:bottom w:val="single" w:sz="4" w:space="0" w:color="auto"/>
              <w:right w:val="single" w:sz="4" w:space="0" w:color="auto"/>
            </w:tcBorders>
            <w:shd w:val="clear" w:color="auto" w:fill="auto"/>
            <w:vAlign w:val="center"/>
            <w:hideMark/>
          </w:tcPr>
          <w:p w14:paraId="6D4F0F72" w14:textId="05683A3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55F900B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A9C5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245</w:t>
            </w:r>
          </w:p>
        </w:tc>
        <w:tc>
          <w:tcPr>
            <w:tcW w:w="2360" w:type="dxa"/>
            <w:tcBorders>
              <w:top w:val="nil"/>
              <w:left w:val="nil"/>
              <w:bottom w:val="single" w:sz="4" w:space="0" w:color="auto"/>
              <w:right w:val="single" w:sz="4" w:space="0" w:color="auto"/>
            </w:tcBorders>
            <w:shd w:val="clear" w:color="auto" w:fill="auto"/>
            <w:noWrap/>
            <w:vAlign w:val="center"/>
            <w:hideMark/>
          </w:tcPr>
          <w:p w14:paraId="4B1AE4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1/5</w:t>
            </w:r>
          </w:p>
        </w:tc>
        <w:tc>
          <w:tcPr>
            <w:tcW w:w="1848" w:type="dxa"/>
            <w:tcBorders>
              <w:top w:val="nil"/>
              <w:left w:val="nil"/>
              <w:bottom w:val="single" w:sz="4" w:space="0" w:color="auto"/>
              <w:right w:val="single" w:sz="4" w:space="0" w:color="auto"/>
            </w:tcBorders>
            <w:shd w:val="clear" w:color="auto" w:fill="auto"/>
            <w:vAlign w:val="center"/>
            <w:hideMark/>
          </w:tcPr>
          <w:p w14:paraId="61C930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E4F80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1127</w:t>
            </w:r>
          </w:p>
        </w:tc>
        <w:tc>
          <w:tcPr>
            <w:tcW w:w="2194" w:type="dxa"/>
            <w:tcBorders>
              <w:top w:val="nil"/>
              <w:left w:val="nil"/>
              <w:bottom w:val="single" w:sz="4" w:space="0" w:color="auto"/>
              <w:right w:val="single" w:sz="4" w:space="0" w:color="auto"/>
            </w:tcBorders>
            <w:shd w:val="clear" w:color="auto" w:fill="auto"/>
            <w:noWrap/>
            <w:vAlign w:val="center"/>
            <w:hideMark/>
          </w:tcPr>
          <w:p w14:paraId="4AF11A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80/5</w:t>
            </w:r>
          </w:p>
        </w:tc>
        <w:tc>
          <w:tcPr>
            <w:tcW w:w="1889" w:type="dxa"/>
            <w:tcBorders>
              <w:top w:val="nil"/>
              <w:left w:val="nil"/>
              <w:bottom w:val="single" w:sz="4" w:space="0" w:color="auto"/>
              <w:right w:val="single" w:sz="4" w:space="0" w:color="auto"/>
            </w:tcBorders>
            <w:shd w:val="clear" w:color="auto" w:fill="auto"/>
            <w:hideMark/>
          </w:tcPr>
          <w:p w14:paraId="1EA25DE6" w14:textId="41D3C67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403D23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9C72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246</w:t>
            </w:r>
          </w:p>
        </w:tc>
        <w:tc>
          <w:tcPr>
            <w:tcW w:w="2360" w:type="dxa"/>
            <w:tcBorders>
              <w:top w:val="nil"/>
              <w:left w:val="nil"/>
              <w:bottom w:val="single" w:sz="4" w:space="0" w:color="auto"/>
              <w:right w:val="single" w:sz="4" w:space="0" w:color="auto"/>
            </w:tcBorders>
            <w:shd w:val="clear" w:color="auto" w:fill="auto"/>
            <w:noWrap/>
            <w:vAlign w:val="center"/>
            <w:hideMark/>
          </w:tcPr>
          <w:p w14:paraId="28E9F6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w:t>
            </w:r>
          </w:p>
        </w:tc>
        <w:tc>
          <w:tcPr>
            <w:tcW w:w="1848" w:type="dxa"/>
            <w:tcBorders>
              <w:top w:val="nil"/>
              <w:left w:val="nil"/>
              <w:bottom w:val="single" w:sz="4" w:space="0" w:color="auto"/>
              <w:right w:val="single" w:sz="4" w:space="0" w:color="auto"/>
            </w:tcBorders>
            <w:shd w:val="clear" w:color="auto" w:fill="auto"/>
            <w:vAlign w:val="center"/>
            <w:hideMark/>
          </w:tcPr>
          <w:p w14:paraId="32A932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F0EE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1128</w:t>
            </w:r>
          </w:p>
        </w:tc>
        <w:tc>
          <w:tcPr>
            <w:tcW w:w="2194" w:type="dxa"/>
            <w:tcBorders>
              <w:top w:val="nil"/>
              <w:left w:val="nil"/>
              <w:bottom w:val="single" w:sz="4" w:space="0" w:color="auto"/>
              <w:right w:val="single" w:sz="4" w:space="0" w:color="auto"/>
            </w:tcBorders>
            <w:shd w:val="clear" w:color="auto" w:fill="auto"/>
            <w:noWrap/>
            <w:vAlign w:val="center"/>
            <w:hideMark/>
          </w:tcPr>
          <w:p w14:paraId="78FDEB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80/6</w:t>
            </w:r>
          </w:p>
        </w:tc>
        <w:tc>
          <w:tcPr>
            <w:tcW w:w="1889" w:type="dxa"/>
            <w:tcBorders>
              <w:top w:val="nil"/>
              <w:left w:val="nil"/>
              <w:bottom w:val="single" w:sz="4" w:space="0" w:color="auto"/>
              <w:right w:val="single" w:sz="4" w:space="0" w:color="auto"/>
            </w:tcBorders>
            <w:shd w:val="clear" w:color="auto" w:fill="auto"/>
            <w:hideMark/>
          </w:tcPr>
          <w:p w14:paraId="40443721" w14:textId="1C208B5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E8A6C7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A471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247</w:t>
            </w:r>
          </w:p>
        </w:tc>
        <w:tc>
          <w:tcPr>
            <w:tcW w:w="2360" w:type="dxa"/>
            <w:tcBorders>
              <w:top w:val="nil"/>
              <w:left w:val="nil"/>
              <w:bottom w:val="single" w:sz="4" w:space="0" w:color="auto"/>
              <w:right w:val="single" w:sz="4" w:space="0" w:color="auto"/>
            </w:tcBorders>
            <w:shd w:val="clear" w:color="auto" w:fill="auto"/>
            <w:noWrap/>
            <w:vAlign w:val="center"/>
            <w:hideMark/>
          </w:tcPr>
          <w:p w14:paraId="4C910C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1/7</w:t>
            </w:r>
          </w:p>
        </w:tc>
        <w:tc>
          <w:tcPr>
            <w:tcW w:w="1848" w:type="dxa"/>
            <w:tcBorders>
              <w:top w:val="nil"/>
              <w:left w:val="nil"/>
              <w:bottom w:val="single" w:sz="4" w:space="0" w:color="auto"/>
              <w:right w:val="single" w:sz="4" w:space="0" w:color="auto"/>
            </w:tcBorders>
            <w:shd w:val="clear" w:color="auto" w:fill="auto"/>
            <w:vAlign w:val="center"/>
            <w:hideMark/>
          </w:tcPr>
          <w:p w14:paraId="73A15C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06BAD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1129</w:t>
            </w:r>
          </w:p>
        </w:tc>
        <w:tc>
          <w:tcPr>
            <w:tcW w:w="2194" w:type="dxa"/>
            <w:tcBorders>
              <w:top w:val="nil"/>
              <w:left w:val="nil"/>
              <w:bottom w:val="single" w:sz="4" w:space="0" w:color="auto"/>
              <w:right w:val="single" w:sz="4" w:space="0" w:color="auto"/>
            </w:tcBorders>
            <w:shd w:val="clear" w:color="auto" w:fill="auto"/>
            <w:noWrap/>
            <w:vAlign w:val="center"/>
            <w:hideMark/>
          </w:tcPr>
          <w:p w14:paraId="0DF4DA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80/7</w:t>
            </w:r>
          </w:p>
        </w:tc>
        <w:tc>
          <w:tcPr>
            <w:tcW w:w="1889" w:type="dxa"/>
            <w:tcBorders>
              <w:top w:val="nil"/>
              <w:left w:val="nil"/>
              <w:bottom w:val="single" w:sz="4" w:space="0" w:color="auto"/>
              <w:right w:val="single" w:sz="4" w:space="0" w:color="auto"/>
            </w:tcBorders>
            <w:shd w:val="clear" w:color="auto" w:fill="auto"/>
            <w:hideMark/>
          </w:tcPr>
          <w:p w14:paraId="05801AA2" w14:textId="0BE1FF3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6D8562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7063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248</w:t>
            </w:r>
          </w:p>
        </w:tc>
        <w:tc>
          <w:tcPr>
            <w:tcW w:w="2360" w:type="dxa"/>
            <w:tcBorders>
              <w:top w:val="nil"/>
              <w:left w:val="nil"/>
              <w:bottom w:val="single" w:sz="4" w:space="0" w:color="auto"/>
              <w:right w:val="single" w:sz="4" w:space="0" w:color="auto"/>
            </w:tcBorders>
            <w:shd w:val="clear" w:color="auto" w:fill="auto"/>
            <w:noWrap/>
            <w:vAlign w:val="center"/>
            <w:hideMark/>
          </w:tcPr>
          <w:p w14:paraId="55B672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3/3</w:t>
            </w:r>
          </w:p>
        </w:tc>
        <w:tc>
          <w:tcPr>
            <w:tcW w:w="1848" w:type="dxa"/>
            <w:tcBorders>
              <w:top w:val="nil"/>
              <w:left w:val="nil"/>
              <w:bottom w:val="single" w:sz="4" w:space="0" w:color="auto"/>
              <w:right w:val="single" w:sz="4" w:space="0" w:color="auto"/>
            </w:tcBorders>
            <w:shd w:val="clear" w:color="auto" w:fill="auto"/>
            <w:vAlign w:val="center"/>
            <w:hideMark/>
          </w:tcPr>
          <w:p w14:paraId="535799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AE3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1130</w:t>
            </w:r>
          </w:p>
        </w:tc>
        <w:tc>
          <w:tcPr>
            <w:tcW w:w="2194" w:type="dxa"/>
            <w:tcBorders>
              <w:top w:val="nil"/>
              <w:left w:val="nil"/>
              <w:bottom w:val="single" w:sz="4" w:space="0" w:color="auto"/>
              <w:right w:val="single" w:sz="4" w:space="0" w:color="auto"/>
            </w:tcBorders>
            <w:shd w:val="clear" w:color="auto" w:fill="auto"/>
            <w:noWrap/>
            <w:vAlign w:val="center"/>
            <w:hideMark/>
          </w:tcPr>
          <w:p w14:paraId="50F47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80/8</w:t>
            </w:r>
          </w:p>
        </w:tc>
        <w:tc>
          <w:tcPr>
            <w:tcW w:w="1889" w:type="dxa"/>
            <w:tcBorders>
              <w:top w:val="nil"/>
              <w:left w:val="nil"/>
              <w:bottom w:val="single" w:sz="4" w:space="0" w:color="auto"/>
              <w:right w:val="single" w:sz="4" w:space="0" w:color="auto"/>
            </w:tcBorders>
            <w:shd w:val="clear" w:color="auto" w:fill="auto"/>
            <w:hideMark/>
          </w:tcPr>
          <w:p w14:paraId="4D295CC2" w14:textId="649FADC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A36A80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6D90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249</w:t>
            </w:r>
          </w:p>
        </w:tc>
        <w:tc>
          <w:tcPr>
            <w:tcW w:w="2360" w:type="dxa"/>
            <w:tcBorders>
              <w:top w:val="nil"/>
              <w:left w:val="nil"/>
              <w:bottom w:val="single" w:sz="4" w:space="0" w:color="auto"/>
              <w:right w:val="single" w:sz="4" w:space="0" w:color="auto"/>
            </w:tcBorders>
            <w:shd w:val="clear" w:color="auto" w:fill="auto"/>
            <w:noWrap/>
            <w:vAlign w:val="center"/>
            <w:hideMark/>
          </w:tcPr>
          <w:p w14:paraId="2A5AB2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3/4</w:t>
            </w:r>
          </w:p>
        </w:tc>
        <w:tc>
          <w:tcPr>
            <w:tcW w:w="1848" w:type="dxa"/>
            <w:tcBorders>
              <w:top w:val="nil"/>
              <w:left w:val="nil"/>
              <w:bottom w:val="single" w:sz="4" w:space="0" w:color="auto"/>
              <w:right w:val="single" w:sz="4" w:space="0" w:color="auto"/>
            </w:tcBorders>
            <w:shd w:val="clear" w:color="auto" w:fill="auto"/>
            <w:vAlign w:val="center"/>
            <w:hideMark/>
          </w:tcPr>
          <w:p w14:paraId="748427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E49A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1131</w:t>
            </w:r>
          </w:p>
        </w:tc>
        <w:tc>
          <w:tcPr>
            <w:tcW w:w="2194" w:type="dxa"/>
            <w:tcBorders>
              <w:top w:val="nil"/>
              <w:left w:val="nil"/>
              <w:bottom w:val="single" w:sz="4" w:space="0" w:color="auto"/>
              <w:right w:val="single" w:sz="4" w:space="0" w:color="auto"/>
            </w:tcBorders>
            <w:shd w:val="clear" w:color="auto" w:fill="auto"/>
            <w:noWrap/>
            <w:vAlign w:val="center"/>
            <w:hideMark/>
          </w:tcPr>
          <w:p w14:paraId="38F99F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80/9</w:t>
            </w:r>
          </w:p>
        </w:tc>
        <w:tc>
          <w:tcPr>
            <w:tcW w:w="1889" w:type="dxa"/>
            <w:tcBorders>
              <w:top w:val="nil"/>
              <w:left w:val="nil"/>
              <w:bottom w:val="single" w:sz="4" w:space="0" w:color="auto"/>
              <w:right w:val="single" w:sz="4" w:space="0" w:color="auto"/>
            </w:tcBorders>
            <w:shd w:val="clear" w:color="auto" w:fill="auto"/>
            <w:hideMark/>
          </w:tcPr>
          <w:p w14:paraId="5B76736B" w14:textId="2CC65FD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C72670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DA3F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250</w:t>
            </w:r>
          </w:p>
        </w:tc>
        <w:tc>
          <w:tcPr>
            <w:tcW w:w="2360" w:type="dxa"/>
            <w:tcBorders>
              <w:top w:val="nil"/>
              <w:left w:val="nil"/>
              <w:bottom w:val="single" w:sz="4" w:space="0" w:color="auto"/>
              <w:right w:val="single" w:sz="4" w:space="0" w:color="auto"/>
            </w:tcBorders>
            <w:shd w:val="clear" w:color="auto" w:fill="auto"/>
            <w:noWrap/>
            <w:vAlign w:val="center"/>
            <w:hideMark/>
          </w:tcPr>
          <w:p w14:paraId="48C81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5/4</w:t>
            </w:r>
          </w:p>
        </w:tc>
        <w:tc>
          <w:tcPr>
            <w:tcW w:w="1848" w:type="dxa"/>
            <w:tcBorders>
              <w:top w:val="nil"/>
              <w:left w:val="nil"/>
              <w:bottom w:val="single" w:sz="4" w:space="0" w:color="auto"/>
              <w:right w:val="single" w:sz="4" w:space="0" w:color="auto"/>
            </w:tcBorders>
            <w:shd w:val="clear" w:color="auto" w:fill="auto"/>
            <w:vAlign w:val="center"/>
            <w:hideMark/>
          </w:tcPr>
          <w:p w14:paraId="3E47D7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2A94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1132</w:t>
            </w:r>
          </w:p>
        </w:tc>
        <w:tc>
          <w:tcPr>
            <w:tcW w:w="2194" w:type="dxa"/>
            <w:tcBorders>
              <w:top w:val="nil"/>
              <w:left w:val="nil"/>
              <w:bottom w:val="single" w:sz="4" w:space="0" w:color="auto"/>
              <w:right w:val="single" w:sz="4" w:space="0" w:color="auto"/>
            </w:tcBorders>
            <w:shd w:val="clear" w:color="auto" w:fill="auto"/>
            <w:noWrap/>
            <w:vAlign w:val="center"/>
            <w:hideMark/>
          </w:tcPr>
          <w:p w14:paraId="2D82FA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80/14</w:t>
            </w:r>
          </w:p>
        </w:tc>
        <w:tc>
          <w:tcPr>
            <w:tcW w:w="1889" w:type="dxa"/>
            <w:tcBorders>
              <w:top w:val="nil"/>
              <w:left w:val="nil"/>
              <w:bottom w:val="single" w:sz="4" w:space="0" w:color="auto"/>
              <w:right w:val="single" w:sz="4" w:space="0" w:color="auto"/>
            </w:tcBorders>
            <w:shd w:val="clear" w:color="auto" w:fill="auto"/>
            <w:hideMark/>
          </w:tcPr>
          <w:p w14:paraId="14D2F7A0" w14:textId="06951A3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4BD1B4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E750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251</w:t>
            </w:r>
          </w:p>
        </w:tc>
        <w:tc>
          <w:tcPr>
            <w:tcW w:w="2360" w:type="dxa"/>
            <w:tcBorders>
              <w:top w:val="nil"/>
              <w:left w:val="nil"/>
              <w:bottom w:val="single" w:sz="4" w:space="0" w:color="auto"/>
              <w:right w:val="single" w:sz="4" w:space="0" w:color="auto"/>
            </w:tcBorders>
            <w:shd w:val="clear" w:color="auto" w:fill="auto"/>
            <w:noWrap/>
            <w:vAlign w:val="center"/>
            <w:hideMark/>
          </w:tcPr>
          <w:p w14:paraId="0401B0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7/2</w:t>
            </w:r>
          </w:p>
        </w:tc>
        <w:tc>
          <w:tcPr>
            <w:tcW w:w="1848" w:type="dxa"/>
            <w:tcBorders>
              <w:top w:val="nil"/>
              <w:left w:val="nil"/>
              <w:bottom w:val="single" w:sz="4" w:space="0" w:color="auto"/>
              <w:right w:val="single" w:sz="4" w:space="0" w:color="auto"/>
            </w:tcBorders>
            <w:shd w:val="clear" w:color="auto" w:fill="auto"/>
            <w:vAlign w:val="center"/>
            <w:hideMark/>
          </w:tcPr>
          <w:p w14:paraId="4FCFE2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266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1133</w:t>
            </w:r>
          </w:p>
        </w:tc>
        <w:tc>
          <w:tcPr>
            <w:tcW w:w="2194" w:type="dxa"/>
            <w:tcBorders>
              <w:top w:val="nil"/>
              <w:left w:val="nil"/>
              <w:bottom w:val="single" w:sz="4" w:space="0" w:color="auto"/>
              <w:right w:val="single" w:sz="4" w:space="0" w:color="auto"/>
            </w:tcBorders>
            <w:shd w:val="clear" w:color="auto" w:fill="auto"/>
            <w:noWrap/>
            <w:vAlign w:val="center"/>
            <w:hideMark/>
          </w:tcPr>
          <w:p w14:paraId="5DACB6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80/16A</w:t>
            </w:r>
          </w:p>
        </w:tc>
        <w:tc>
          <w:tcPr>
            <w:tcW w:w="1889" w:type="dxa"/>
            <w:tcBorders>
              <w:top w:val="nil"/>
              <w:left w:val="nil"/>
              <w:bottom w:val="single" w:sz="4" w:space="0" w:color="auto"/>
              <w:right w:val="single" w:sz="4" w:space="0" w:color="auto"/>
            </w:tcBorders>
            <w:shd w:val="clear" w:color="auto" w:fill="auto"/>
            <w:hideMark/>
          </w:tcPr>
          <w:p w14:paraId="45EB738F" w14:textId="242A794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3A88AC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CD37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252</w:t>
            </w:r>
          </w:p>
        </w:tc>
        <w:tc>
          <w:tcPr>
            <w:tcW w:w="2360" w:type="dxa"/>
            <w:tcBorders>
              <w:top w:val="nil"/>
              <w:left w:val="nil"/>
              <w:bottom w:val="single" w:sz="4" w:space="0" w:color="auto"/>
              <w:right w:val="single" w:sz="4" w:space="0" w:color="auto"/>
            </w:tcBorders>
            <w:shd w:val="clear" w:color="auto" w:fill="auto"/>
            <w:noWrap/>
            <w:vAlign w:val="center"/>
            <w:hideMark/>
          </w:tcPr>
          <w:p w14:paraId="7CD55F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7/3</w:t>
            </w:r>
          </w:p>
        </w:tc>
        <w:tc>
          <w:tcPr>
            <w:tcW w:w="1848" w:type="dxa"/>
            <w:tcBorders>
              <w:top w:val="nil"/>
              <w:left w:val="nil"/>
              <w:bottom w:val="single" w:sz="4" w:space="0" w:color="auto"/>
              <w:right w:val="single" w:sz="4" w:space="0" w:color="auto"/>
            </w:tcBorders>
            <w:shd w:val="clear" w:color="auto" w:fill="auto"/>
            <w:vAlign w:val="center"/>
            <w:hideMark/>
          </w:tcPr>
          <w:p w14:paraId="20B587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1390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1134</w:t>
            </w:r>
          </w:p>
        </w:tc>
        <w:tc>
          <w:tcPr>
            <w:tcW w:w="2194" w:type="dxa"/>
            <w:tcBorders>
              <w:top w:val="nil"/>
              <w:left w:val="nil"/>
              <w:bottom w:val="single" w:sz="4" w:space="0" w:color="auto"/>
              <w:right w:val="single" w:sz="4" w:space="0" w:color="auto"/>
            </w:tcBorders>
            <w:shd w:val="clear" w:color="auto" w:fill="auto"/>
            <w:noWrap/>
            <w:vAlign w:val="center"/>
            <w:hideMark/>
          </w:tcPr>
          <w:p w14:paraId="5C8CF3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80/39</w:t>
            </w:r>
          </w:p>
        </w:tc>
        <w:tc>
          <w:tcPr>
            <w:tcW w:w="1889" w:type="dxa"/>
            <w:tcBorders>
              <w:top w:val="nil"/>
              <w:left w:val="nil"/>
              <w:bottom w:val="single" w:sz="4" w:space="0" w:color="auto"/>
              <w:right w:val="single" w:sz="4" w:space="0" w:color="auto"/>
            </w:tcBorders>
            <w:shd w:val="clear" w:color="auto" w:fill="auto"/>
            <w:hideMark/>
          </w:tcPr>
          <w:p w14:paraId="2669CB4A" w14:textId="17514D4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550AB7D"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E0FD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253</w:t>
            </w:r>
          </w:p>
        </w:tc>
        <w:tc>
          <w:tcPr>
            <w:tcW w:w="2360" w:type="dxa"/>
            <w:tcBorders>
              <w:top w:val="nil"/>
              <w:left w:val="nil"/>
              <w:bottom w:val="single" w:sz="4" w:space="0" w:color="auto"/>
              <w:right w:val="single" w:sz="4" w:space="0" w:color="auto"/>
            </w:tcBorders>
            <w:shd w:val="clear" w:color="auto" w:fill="auto"/>
            <w:noWrap/>
            <w:vAlign w:val="center"/>
            <w:hideMark/>
          </w:tcPr>
          <w:p w14:paraId="596F2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7/5</w:t>
            </w:r>
          </w:p>
        </w:tc>
        <w:tc>
          <w:tcPr>
            <w:tcW w:w="1848" w:type="dxa"/>
            <w:tcBorders>
              <w:top w:val="nil"/>
              <w:left w:val="nil"/>
              <w:bottom w:val="single" w:sz="4" w:space="0" w:color="auto"/>
              <w:right w:val="single" w:sz="4" w:space="0" w:color="auto"/>
            </w:tcBorders>
            <w:shd w:val="clear" w:color="auto" w:fill="auto"/>
            <w:vAlign w:val="center"/>
            <w:hideMark/>
          </w:tcPr>
          <w:p w14:paraId="1945BE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A072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1135</w:t>
            </w:r>
          </w:p>
        </w:tc>
        <w:tc>
          <w:tcPr>
            <w:tcW w:w="2194" w:type="dxa"/>
            <w:tcBorders>
              <w:top w:val="nil"/>
              <w:left w:val="nil"/>
              <w:bottom w:val="single" w:sz="4" w:space="0" w:color="auto"/>
              <w:right w:val="single" w:sz="4" w:space="0" w:color="auto"/>
            </w:tcBorders>
            <w:shd w:val="clear" w:color="auto" w:fill="auto"/>
            <w:noWrap/>
            <w:vAlign w:val="center"/>
            <w:hideMark/>
          </w:tcPr>
          <w:p w14:paraId="5D61A6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80/42</w:t>
            </w:r>
          </w:p>
        </w:tc>
        <w:tc>
          <w:tcPr>
            <w:tcW w:w="1889" w:type="dxa"/>
            <w:tcBorders>
              <w:top w:val="nil"/>
              <w:left w:val="nil"/>
              <w:bottom w:val="single" w:sz="4" w:space="0" w:color="auto"/>
              <w:right w:val="single" w:sz="4" w:space="0" w:color="auto"/>
            </w:tcBorders>
            <w:shd w:val="clear" w:color="auto" w:fill="auto"/>
            <w:hideMark/>
          </w:tcPr>
          <w:p w14:paraId="0639752B" w14:textId="47FB31F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36B826F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CFD5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254</w:t>
            </w:r>
          </w:p>
        </w:tc>
        <w:tc>
          <w:tcPr>
            <w:tcW w:w="2360" w:type="dxa"/>
            <w:tcBorders>
              <w:top w:val="nil"/>
              <w:left w:val="nil"/>
              <w:bottom w:val="single" w:sz="4" w:space="0" w:color="auto"/>
              <w:right w:val="single" w:sz="4" w:space="0" w:color="auto"/>
            </w:tcBorders>
            <w:shd w:val="clear" w:color="auto" w:fill="auto"/>
            <w:noWrap/>
            <w:vAlign w:val="center"/>
            <w:hideMark/>
          </w:tcPr>
          <w:p w14:paraId="5A3C33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7/10</w:t>
            </w:r>
          </w:p>
        </w:tc>
        <w:tc>
          <w:tcPr>
            <w:tcW w:w="1848" w:type="dxa"/>
            <w:tcBorders>
              <w:top w:val="nil"/>
              <w:left w:val="nil"/>
              <w:bottom w:val="single" w:sz="4" w:space="0" w:color="auto"/>
              <w:right w:val="single" w:sz="4" w:space="0" w:color="auto"/>
            </w:tcBorders>
            <w:shd w:val="clear" w:color="auto" w:fill="auto"/>
            <w:vAlign w:val="center"/>
            <w:hideMark/>
          </w:tcPr>
          <w:p w14:paraId="529590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EDC8A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1136</w:t>
            </w:r>
          </w:p>
        </w:tc>
        <w:tc>
          <w:tcPr>
            <w:tcW w:w="2194" w:type="dxa"/>
            <w:tcBorders>
              <w:top w:val="nil"/>
              <w:left w:val="nil"/>
              <w:bottom w:val="single" w:sz="4" w:space="0" w:color="auto"/>
              <w:right w:val="single" w:sz="4" w:space="0" w:color="auto"/>
            </w:tcBorders>
            <w:shd w:val="clear" w:color="auto" w:fill="auto"/>
            <w:noWrap/>
            <w:vAlign w:val="center"/>
            <w:hideMark/>
          </w:tcPr>
          <w:p w14:paraId="7DC0E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80/55</w:t>
            </w:r>
          </w:p>
        </w:tc>
        <w:tc>
          <w:tcPr>
            <w:tcW w:w="1889" w:type="dxa"/>
            <w:tcBorders>
              <w:top w:val="nil"/>
              <w:left w:val="nil"/>
              <w:bottom w:val="single" w:sz="4" w:space="0" w:color="auto"/>
              <w:right w:val="single" w:sz="4" w:space="0" w:color="auto"/>
            </w:tcBorders>
            <w:shd w:val="clear" w:color="auto" w:fill="auto"/>
            <w:hideMark/>
          </w:tcPr>
          <w:p w14:paraId="6C7A9BCE" w14:textId="50C650F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4211F6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BCD3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255</w:t>
            </w:r>
          </w:p>
        </w:tc>
        <w:tc>
          <w:tcPr>
            <w:tcW w:w="2360" w:type="dxa"/>
            <w:tcBorders>
              <w:top w:val="nil"/>
              <w:left w:val="nil"/>
              <w:bottom w:val="single" w:sz="4" w:space="0" w:color="auto"/>
              <w:right w:val="single" w:sz="4" w:space="0" w:color="auto"/>
            </w:tcBorders>
            <w:shd w:val="clear" w:color="auto" w:fill="auto"/>
            <w:noWrap/>
            <w:vAlign w:val="center"/>
            <w:hideMark/>
          </w:tcPr>
          <w:p w14:paraId="540C12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10/3</w:t>
            </w:r>
          </w:p>
        </w:tc>
        <w:tc>
          <w:tcPr>
            <w:tcW w:w="1848" w:type="dxa"/>
            <w:tcBorders>
              <w:top w:val="nil"/>
              <w:left w:val="nil"/>
              <w:bottom w:val="single" w:sz="4" w:space="0" w:color="auto"/>
              <w:right w:val="single" w:sz="4" w:space="0" w:color="auto"/>
            </w:tcBorders>
            <w:shd w:val="clear" w:color="auto" w:fill="auto"/>
            <w:vAlign w:val="center"/>
            <w:hideMark/>
          </w:tcPr>
          <w:p w14:paraId="6E3CE8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B526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1137</w:t>
            </w:r>
          </w:p>
        </w:tc>
        <w:tc>
          <w:tcPr>
            <w:tcW w:w="2194" w:type="dxa"/>
            <w:tcBorders>
              <w:top w:val="nil"/>
              <w:left w:val="nil"/>
              <w:bottom w:val="single" w:sz="4" w:space="0" w:color="auto"/>
              <w:right w:val="single" w:sz="4" w:space="0" w:color="auto"/>
            </w:tcBorders>
            <w:shd w:val="clear" w:color="auto" w:fill="auto"/>
            <w:noWrap/>
            <w:vAlign w:val="center"/>
            <w:hideMark/>
          </w:tcPr>
          <w:p w14:paraId="0D8E32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80/71</w:t>
            </w:r>
          </w:p>
        </w:tc>
        <w:tc>
          <w:tcPr>
            <w:tcW w:w="1889" w:type="dxa"/>
            <w:tcBorders>
              <w:top w:val="nil"/>
              <w:left w:val="nil"/>
              <w:bottom w:val="single" w:sz="4" w:space="0" w:color="auto"/>
              <w:right w:val="single" w:sz="4" w:space="0" w:color="auto"/>
            </w:tcBorders>
            <w:shd w:val="clear" w:color="auto" w:fill="auto"/>
            <w:hideMark/>
          </w:tcPr>
          <w:p w14:paraId="23371B5A" w14:textId="6E2802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A972F6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E15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256</w:t>
            </w:r>
          </w:p>
        </w:tc>
        <w:tc>
          <w:tcPr>
            <w:tcW w:w="2360" w:type="dxa"/>
            <w:tcBorders>
              <w:top w:val="nil"/>
              <w:left w:val="nil"/>
              <w:bottom w:val="single" w:sz="4" w:space="0" w:color="auto"/>
              <w:right w:val="single" w:sz="4" w:space="0" w:color="auto"/>
            </w:tcBorders>
            <w:shd w:val="clear" w:color="auto" w:fill="auto"/>
            <w:noWrap/>
            <w:vAlign w:val="center"/>
            <w:hideMark/>
          </w:tcPr>
          <w:p w14:paraId="783A3F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10/6</w:t>
            </w:r>
          </w:p>
        </w:tc>
        <w:tc>
          <w:tcPr>
            <w:tcW w:w="1848" w:type="dxa"/>
            <w:tcBorders>
              <w:top w:val="nil"/>
              <w:left w:val="nil"/>
              <w:bottom w:val="single" w:sz="4" w:space="0" w:color="auto"/>
              <w:right w:val="single" w:sz="4" w:space="0" w:color="auto"/>
            </w:tcBorders>
            <w:shd w:val="clear" w:color="auto" w:fill="auto"/>
            <w:vAlign w:val="center"/>
            <w:hideMark/>
          </w:tcPr>
          <w:p w14:paraId="6D9F4E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9916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1138</w:t>
            </w:r>
          </w:p>
        </w:tc>
        <w:tc>
          <w:tcPr>
            <w:tcW w:w="2194" w:type="dxa"/>
            <w:tcBorders>
              <w:top w:val="nil"/>
              <w:left w:val="nil"/>
              <w:bottom w:val="single" w:sz="4" w:space="0" w:color="auto"/>
              <w:right w:val="single" w:sz="4" w:space="0" w:color="auto"/>
            </w:tcBorders>
            <w:shd w:val="clear" w:color="auto" w:fill="auto"/>
            <w:noWrap/>
            <w:vAlign w:val="center"/>
            <w:hideMark/>
          </w:tcPr>
          <w:p w14:paraId="72FEA2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90/1A</w:t>
            </w:r>
          </w:p>
        </w:tc>
        <w:tc>
          <w:tcPr>
            <w:tcW w:w="1889" w:type="dxa"/>
            <w:tcBorders>
              <w:top w:val="nil"/>
              <w:left w:val="nil"/>
              <w:bottom w:val="single" w:sz="4" w:space="0" w:color="auto"/>
              <w:right w:val="single" w:sz="4" w:space="0" w:color="auto"/>
            </w:tcBorders>
            <w:shd w:val="clear" w:color="auto" w:fill="auto"/>
            <w:hideMark/>
          </w:tcPr>
          <w:p w14:paraId="2DA6299D" w14:textId="4ACEA1E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A778B6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021A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257</w:t>
            </w:r>
          </w:p>
        </w:tc>
        <w:tc>
          <w:tcPr>
            <w:tcW w:w="2360" w:type="dxa"/>
            <w:tcBorders>
              <w:top w:val="nil"/>
              <w:left w:val="nil"/>
              <w:bottom w:val="single" w:sz="4" w:space="0" w:color="auto"/>
              <w:right w:val="single" w:sz="4" w:space="0" w:color="auto"/>
            </w:tcBorders>
            <w:shd w:val="clear" w:color="auto" w:fill="auto"/>
            <w:noWrap/>
            <w:vAlign w:val="center"/>
            <w:hideMark/>
          </w:tcPr>
          <w:p w14:paraId="6CCCB2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10/9</w:t>
            </w:r>
          </w:p>
        </w:tc>
        <w:tc>
          <w:tcPr>
            <w:tcW w:w="1848" w:type="dxa"/>
            <w:tcBorders>
              <w:top w:val="nil"/>
              <w:left w:val="nil"/>
              <w:bottom w:val="single" w:sz="4" w:space="0" w:color="auto"/>
              <w:right w:val="single" w:sz="4" w:space="0" w:color="auto"/>
            </w:tcBorders>
            <w:shd w:val="clear" w:color="auto" w:fill="auto"/>
            <w:vAlign w:val="center"/>
            <w:hideMark/>
          </w:tcPr>
          <w:p w14:paraId="03EA9C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77F7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1139</w:t>
            </w:r>
          </w:p>
        </w:tc>
        <w:tc>
          <w:tcPr>
            <w:tcW w:w="2194" w:type="dxa"/>
            <w:tcBorders>
              <w:top w:val="nil"/>
              <w:left w:val="nil"/>
              <w:bottom w:val="single" w:sz="4" w:space="0" w:color="auto"/>
              <w:right w:val="single" w:sz="4" w:space="0" w:color="auto"/>
            </w:tcBorders>
            <w:shd w:val="clear" w:color="auto" w:fill="auto"/>
            <w:noWrap/>
            <w:vAlign w:val="center"/>
            <w:hideMark/>
          </w:tcPr>
          <w:p w14:paraId="476B0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90/6</w:t>
            </w:r>
          </w:p>
        </w:tc>
        <w:tc>
          <w:tcPr>
            <w:tcW w:w="1889" w:type="dxa"/>
            <w:tcBorders>
              <w:top w:val="nil"/>
              <w:left w:val="nil"/>
              <w:bottom w:val="single" w:sz="4" w:space="0" w:color="auto"/>
              <w:right w:val="single" w:sz="4" w:space="0" w:color="auto"/>
            </w:tcBorders>
            <w:shd w:val="clear" w:color="auto" w:fill="auto"/>
            <w:hideMark/>
          </w:tcPr>
          <w:p w14:paraId="700066E0" w14:textId="5868EE4A"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4AFBCB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2C85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258</w:t>
            </w:r>
          </w:p>
        </w:tc>
        <w:tc>
          <w:tcPr>
            <w:tcW w:w="2360" w:type="dxa"/>
            <w:tcBorders>
              <w:top w:val="nil"/>
              <w:left w:val="nil"/>
              <w:bottom w:val="single" w:sz="4" w:space="0" w:color="auto"/>
              <w:right w:val="single" w:sz="4" w:space="0" w:color="auto"/>
            </w:tcBorders>
            <w:shd w:val="clear" w:color="auto" w:fill="auto"/>
            <w:noWrap/>
            <w:vAlign w:val="center"/>
            <w:hideMark/>
          </w:tcPr>
          <w:p w14:paraId="420597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10/10</w:t>
            </w:r>
          </w:p>
        </w:tc>
        <w:tc>
          <w:tcPr>
            <w:tcW w:w="1848" w:type="dxa"/>
            <w:tcBorders>
              <w:top w:val="nil"/>
              <w:left w:val="nil"/>
              <w:bottom w:val="single" w:sz="4" w:space="0" w:color="auto"/>
              <w:right w:val="single" w:sz="4" w:space="0" w:color="auto"/>
            </w:tcBorders>
            <w:shd w:val="clear" w:color="auto" w:fill="auto"/>
            <w:vAlign w:val="center"/>
            <w:hideMark/>
          </w:tcPr>
          <w:p w14:paraId="6B8786B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94874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1140</w:t>
            </w:r>
          </w:p>
        </w:tc>
        <w:tc>
          <w:tcPr>
            <w:tcW w:w="2194" w:type="dxa"/>
            <w:tcBorders>
              <w:top w:val="nil"/>
              <w:left w:val="nil"/>
              <w:bottom w:val="single" w:sz="4" w:space="0" w:color="auto"/>
              <w:right w:val="single" w:sz="4" w:space="0" w:color="auto"/>
            </w:tcBorders>
            <w:shd w:val="clear" w:color="auto" w:fill="auto"/>
            <w:noWrap/>
            <w:vAlign w:val="center"/>
            <w:hideMark/>
          </w:tcPr>
          <w:p w14:paraId="7BB0C1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w:t>
            </w:r>
          </w:p>
        </w:tc>
        <w:tc>
          <w:tcPr>
            <w:tcW w:w="1889" w:type="dxa"/>
            <w:tcBorders>
              <w:top w:val="nil"/>
              <w:left w:val="nil"/>
              <w:bottom w:val="single" w:sz="4" w:space="0" w:color="auto"/>
              <w:right w:val="single" w:sz="4" w:space="0" w:color="auto"/>
            </w:tcBorders>
            <w:shd w:val="clear" w:color="auto" w:fill="auto"/>
            <w:hideMark/>
          </w:tcPr>
          <w:p w14:paraId="470C79F6" w14:textId="78CC684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B7643D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E6A2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259</w:t>
            </w:r>
          </w:p>
        </w:tc>
        <w:tc>
          <w:tcPr>
            <w:tcW w:w="2360" w:type="dxa"/>
            <w:tcBorders>
              <w:top w:val="nil"/>
              <w:left w:val="nil"/>
              <w:bottom w:val="single" w:sz="4" w:space="0" w:color="auto"/>
              <w:right w:val="single" w:sz="4" w:space="0" w:color="auto"/>
            </w:tcBorders>
            <w:shd w:val="clear" w:color="auto" w:fill="auto"/>
            <w:noWrap/>
            <w:vAlign w:val="center"/>
            <w:hideMark/>
          </w:tcPr>
          <w:p w14:paraId="3EF3E3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11/1</w:t>
            </w:r>
          </w:p>
        </w:tc>
        <w:tc>
          <w:tcPr>
            <w:tcW w:w="1848" w:type="dxa"/>
            <w:tcBorders>
              <w:top w:val="nil"/>
              <w:left w:val="nil"/>
              <w:bottom w:val="single" w:sz="4" w:space="0" w:color="auto"/>
              <w:right w:val="single" w:sz="4" w:space="0" w:color="auto"/>
            </w:tcBorders>
            <w:shd w:val="clear" w:color="auto" w:fill="auto"/>
            <w:vAlign w:val="center"/>
            <w:hideMark/>
          </w:tcPr>
          <w:p w14:paraId="2D68ED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624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1141</w:t>
            </w:r>
          </w:p>
        </w:tc>
        <w:tc>
          <w:tcPr>
            <w:tcW w:w="2194" w:type="dxa"/>
            <w:tcBorders>
              <w:top w:val="nil"/>
              <w:left w:val="nil"/>
              <w:bottom w:val="single" w:sz="4" w:space="0" w:color="auto"/>
              <w:right w:val="single" w:sz="4" w:space="0" w:color="auto"/>
            </w:tcBorders>
            <w:shd w:val="clear" w:color="auto" w:fill="auto"/>
            <w:noWrap/>
            <w:vAlign w:val="center"/>
            <w:hideMark/>
          </w:tcPr>
          <w:p w14:paraId="2F5CCD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90/10</w:t>
            </w:r>
          </w:p>
        </w:tc>
        <w:tc>
          <w:tcPr>
            <w:tcW w:w="1889" w:type="dxa"/>
            <w:tcBorders>
              <w:top w:val="nil"/>
              <w:left w:val="nil"/>
              <w:bottom w:val="single" w:sz="4" w:space="0" w:color="auto"/>
              <w:right w:val="single" w:sz="4" w:space="0" w:color="auto"/>
            </w:tcBorders>
            <w:shd w:val="clear" w:color="auto" w:fill="auto"/>
            <w:hideMark/>
          </w:tcPr>
          <w:p w14:paraId="16440B68" w14:textId="698EF69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1539E5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1545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260</w:t>
            </w:r>
          </w:p>
        </w:tc>
        <w:tc>
          <w:tcPr>
            <w:tcW w:w="2360" w:type="dxa"/>
            <w:tcBorders>
              <w:top w:val="nil"/>
              <w:left w:val="nil"/>
              <w:bottom w:val="single" w:sz="4" w:space="0" w:color="auto"/>
              <w:right w:val="single" w:sz="4" w:space="0" w:color="auto"/>
            </w:tcBorders>
            <w:shd w:val="clear" w:color="auto" w:fill="auto"/>
            <w:noWrap/>
            <w:vAlign w:val="center"/>
            <w:hideMark/>
          </w:tcPr>
          <w:p w14:paraId="320F9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11/3</w:t>
            </w:r>
          </w:p>
        </w:tc>
        <w:tc>
          <w:tcPr>
            <w:tcW w:w="1848" w:type="dxa"/>
            <w:tcBorders>
              <w:top w:val="nil"/>
              <w:left w:val="nil"/>
              <w:bottom w:val="single" w:sz="4" w:space="0" w:color="auto"/>
              <w:right w:val="single" w:sz="4" w:space="0" w:color="auto"/>
            </w:tcBorders>
            <w:shd w:val="clear" w:color="auto" w:fill="auto"/>
            <w:vAlign w:val="center"/>
            <w:hideMark/>
          </w:tcPr>
          <w:p w14:paraId="1BBFB8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2637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1142</w:t>
            </w:r>
          </w:p>
        </w:tc>
        <w:tc>
          <w:tcPr>
            <w:tcW w:w="2194" w:type="dxa"/>
            <w:tcBorders>
              <w:top w:val="nil"/>
              <w:left w:val="nil"/>
              <w:bottom w:val="single" w:sz="4" w:space="0" w:color="auto"/>
              <w:right w:val="single" w:sz="4" w:space="0" w:color="auto"/>
            </w:tcBorders>
            <w:shd w:val="clear" w:color="auto" w:fill="auto"/>
            <w:noWrap/>
            <w:vAlign w:val="center"/>
            <w:hideMark/>
          </w:tcPr>
          <w:p w14:paraId="4637E6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90/12</w:t>
            </w:r>
          </w:p>
        </w:tc>
        <w:tc>
          <w:tcPr>
            <w:tcW w:w="1889" w:type="dxa"/>
            <w:tcBorders>
              <w:top w:val="nil"/>
              <w:left w:val="nil"/>
              <w:bottom w:val="single" w:sz="4" w:space="0" w:color="auto"/>
              <w:right w:val="single" w:sz="4" w:space="0" w:color="auto"/>
            </w:tcBorders>
            <w:shd w:val="clear" w:color="auto" w:fill="auto"/>
            <w:hideMark/>
          </w:tcPr>
          <w:p w14:paraId="69976D93" w14:textId="4AD1B8A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FA44B9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EEEF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261</w:t>
            </w:r>
          </w:p>
        </w:tc>
        <w:tc>
          <w:tcPr>
            <w:tcW w:w="2360" w:type="dxa"/>
            <w:tcBorders>
              <w:top w:val="nil"/>
              <w:left w:val="nil"/>
              <w:bottom w:val="single" w:sz="4" w:space="0" w:color="auto"/>
              <w:right w:val="single" w:sz="4" w:space="0" w:color="auto"/>
            </w:tcBorders>
            <w:shd w:val="clear" w:color="auto" w:fill="auto"/>
            <w:noWrap/>
            <w:vAlign w:val="center"/>
            <w:hideMark/>
          </w:tcPr>
          <w:p w14:paraId="7C74AC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11/7</w:t>
            </w:r>
          </w:p>
        </w:tc>
        <w:tc>
          <w:tcPr>
            <w:tcW w:w="1848" w:type="dxa"/>
            <w:tcBorders>
              <w:top w:val="nil"/>
              <w:left w:val="nil"/>
              <w:bottom w:val="single" w:sz="4" w:space="0" w:color="auto"/>
              <w:right w:val="single" w:sz="4" w:space="0" w:color="auto"/>
            </w:tcBorders>
            <w:shd w:val="clear" w:color="auto" w:fill="auto"/>
            <w:vAlign w:val="center"/>
            <w:hideMark/>
          </w:tcPr>
          <w:p w14:paraId="231810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3F8D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1143</w:t>
            </w:r>
          </w:p>
        </w:tc>
        <w:tc>
          <w:tcPr>
            <w:tcW w:w="2194" w:type="dxa"/>
            <w:tcBorders>
              <w:top w:val="nil"/>
              <w:left w:val="nil"/>
              <w:bottom w:val="single" w:sz="4" w:space="0" w:color="auto"/>
              <w:right w:val="single" w:sz="4" w:space="0" w:color="auto"/>
            </w:tcBorders>
            <w:shd w:val="clear" w:color="auto" w:fill="auto"/>
            <w:noWrap/>
            <w:vAlign w:val="center"/>
            <w:hideMark/>
          </w:tcPr>
          <w:p w14:paraId="3A1D61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90/18</w:t>
            </w:r>
          </w:p>
        </w:tc>
        <w:tc>
          <w:tcPr>
            <w:tcW w:w="1889" w:type="dxa"/>
            <w:tcBorders>
              <w:top w:val="nil"/>
              <w:left w:val="nil"/>
              <w:bottom w:val="single" w:sz="4" w:space="0" w:color="auto"/>
              <w:right w:val="single" w:sz="4" w:space="0" w:color="auto"/>
            </w:tcBorders>
            <w:shd w:val="clear" w:color="auto" w:fill="auto"/>
            <w:hideMark/>
          </w:tcPr>
          <w:p w14:paraId="1420F6AF" w14:textId="76A096FC"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1CD632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F422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262</w:t>
            </w:r>
          </w:p>
        </w:tc>
        <w:tc>
          <w:tcPr>
            <w:tcW w:w="2360" w:type="dxa"/>
            <w:tcBorders>
              <w:top w:val="nil"/>
              <w:left w:val="nil"/>
              <w:bottom w:val="single" w:sz="4" w:space="0" w:color="auto"/>
              <w:right w:val="single" w:sz="4" w:space="0" w:color="auto"/>
            </w:tcBorders>
            <w:shd w:val="clear" w:color="auto" w:fill="auto"/>
            <w:noWrap/>
            <w:vAlign w:val="center"/>
            <w:hideMark/>
          </w:tcPr>
          <w:p w14:paraId="6CDBF8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12/4</w:t>
            </w:r>
          </w:p>
        </w:tc>
        <w:tc>
          <w:tcPr>
            <w:tcW w:w="1848" w:type="dxa"/>
            <w:tcBorders>
              <w:top w:val="nil"/>
              <w:left w:val="nil"/>
              <w:bottom w:val="single" w:sz="4" w:space="0" w:color="auto"/>
              <w:right w:val="single" w:sz="4" w:space="0" w:color="auto"/>
            </w:tcBorders>
            <w:shd w:val="clear" w:color="auto" w:fill="auto"/>
            <w:vAlign w:val="center"/>
            <w:hideMark/>
          </w:tcPr>
          <w:p w14:paraId="4DD20C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2DB2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1144</w:t>
            </w:r>
          </w:p>
        </w:tc>
        <w:tc>
          <w:tcPr>
            <w:tcW w:w="2194" w:type="dxa"/>
            <w:tcBorders>
              <w:top w:val="nil"/>
              <w:left w:val="nil"/>
              <w:bottom w:val="single" w:sz="4" w:space="0" w:color="auto"/>
              <w:right w:val="single" w:sz="4" w:space="0" w:color="auto"/>
            </w:tcBorders>
            <w:shd w:val="clear" w:color="auto" w:fill="auto"/>
            <w:noWrap/>
            <w:vAlign w:val="center"/>
            <w:hideMark/>
          </w:tcPr>
          <w:p w14:paraId="0A37B0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90/32</w:t>
            </w:r>
          </w:p>
        </w:tc>
        <w:tc>
          <w:tcPr>
            <w:tcW w:w="1889" w:type="dxa"/>
            <w:tcBorders>
              <w:top w:val="nil"/>
              <w:left w:val="nil"/>
              <w:bottom w:val="single" w:sz="4" w:space="0" w:color="auto"/>
              <w:right w:val="single" w:sz="4" w:space="0" w:color="auto"/>
            </w:tcBorders>
            <w:shd w:val="clear" w:color="auto" w:fill="auto"/>
            <w:hideMark/>
          </w:tcPr>
          <w:p w14:paraId="1571977D" w14:textId="21889E2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2F89BDA"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610F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263</w:t>
            </w:r>
          </w:p>
        </w:tc>
        <w:tc>
          <w:tcPr>
            <w:tcW w:w="2360" w:type="dxa"/>
            <w:tcBorders>
              <w:top w:val="nil"/>
              <w:left w:val="nil"/>
              <w:bottom w:val="single" w:sz="4" w:space="0" w:color="auto"/>
              <w:right w:val="single" w:sz="4" w:space="0" w:color="auto"/>
            </w:tcBorders>
            <w:shd w:val="clear" w:color="auto" w:fill="auto"/>
            <w:noWrap/>
            <w:vAlign w:val="center"/>
            <w:hideMark/>
          </w:tcPr>
          <w:p w14:paraId="499E8C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12/5</w:t>
            </w:r>
          </w:p>
        </w:tc>
        <w:tc>
          <w:tcPr>
            <w:tcW w:w="1848" w:type="dxa"/>
            <w:tcBorders>
              <w:top w:val="nil"/>
              <w:left w:val="nil"/>
              <w:bottom w:val="single" w:sz="4" w:space="0" w:color="auto"/>
              <w:right w:val="single" w:sz="4" w:space="0" w:color="auto"/>
            </w:tcBorders>
            <w:shd w:val="clear" w:color="auto" w:fill="auto"/>
            <w:vAlign w:val="center"/>
            <w:hideMark/>
          </w:tcPr>
          <w:p w14:paraId="627799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4939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1145</w:t>
            </w:r>
          </w:p>
        </w:tc>
        <w:tc>
          <w:tcPr>
            <w:tcW w:w="2194" w:type="dxa"/>
            <w:tcBorders>
              <w:top w:val="nil"/>
              <w:left w:val="nil"/>
              <w:bottom w:val="single" w:sz="4" w:space="0" w:color="auto"/>
              <w:right w:val="single" w:sz="4" w:space="0" w:color="auto"/>
            </w:tcBorders>
            <w:shd w:val="clear" w:color="auto" w:fill="auto"/>
            <w:noWrap/>
            <w:vAlign w:val="center"/>
            <w:hideMark/>
          </w:tcPr>
          <w:p w14:paraId="1120F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90/53</w:t>
            </w:r>
          </w:p>
        </w:tc>
        <w:tc>
          <w:tcPr>
            <w:tcW w:w="1889" w:type="dxa"/>
            <w:tcBorders>
              <w:top w:val="nil"/>
              <w:left w:val="nil"/>
              <w:bottom w:val="single" w:sz="4" w:space="0" w:color="auto"/>
              <w:right w:val="single" w:sz="4" w:space="0" w:color="auto"/>
            </w:tcBorders>
            <w:shd w:val="clear" w:color="auto" w:fill="auto"/>
            <w:hideMark/>
          </w:tcPr>
          <w:p w14:paraId="38C043DF" w14:textId="1C72052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76D3C4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7FCB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264</w:t>
            </w:r>
          </w:p>
        </w:tc>
        <w:tc>
          <w:tcPr>
            <w:tcW w:w="2360" w:type="dxa"/>
            <w:tcBorders>
              <w:top w:val="nil"/>
              <w:left w:val="nil"/>
              <w:bottom w:val="single" w:sz="4" w:space="0" w:color="auto"/>
              <w:right w:val="single" w:sz="4" w:space="0" w:color="auto"/>
            </w:tcBorders>
            <w:shd w:val="clear" w:color="auto" w:fill="auto"/>
            <w:noWrap/>
            <w:vAlign w:val="center"/>
            <w:hideMark/>
          </w:tcPr>
          <w:p w14:paraId="7FBCDD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12/7</w:t>
            </w:r>
          </w:p>
        </w:tc>
        <w:tc>
          <w:tcPr>
            <w:tcW w:w="1848" w:type="dxa"/>
            <w:tcBorders>
              <w:top w:val="nil"/>
              <w:left w:val="nil"/>
              <w:bottom w:val="single" w:sz="4" w:space="0" w:color="auto"/>
              <w:right w:val="single" w:sz="4" w:space="0" w:color="auto"/>
            </w:tcBorders>
            <w:shd w:val="clear" w:color="auto" w:fill="auto"/>
            <w:vAlign w:val="center"/>
            <w:hideMark/>
          </w:tcPr>
          <w:p w14:paraId="0B7896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C4041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1146</w:t>
            </w:r>
          </w:p>
        </w:tc>
        <w:tc>
          <w:tcPr>
            <w:tcW w:w="2194" w:type="dxa"/>
            <w:tcBorders>
              <w:top w:val="nil"/>
              <w:left w:val="nil"/>
              <w:bottom w:val="single" w:sz="4" w:space="0" w:color="auto"/>
              <w:right w:val="single" w:sz="4" w:space="0" w:color="auto"/>
            </w:tcBorders>
            <w:shd w:val="clear" w:color="auto" w:fill="auto"/>
            <w:noWrap/>
            <w:vAlign w:val="center"/>
            <w:hideMark/>
          </w:tcPr>
          <w:p w14:paraId="382455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90/72</w:t>
            </w:r>
          </w:p>
        </w:tc>
        <w:tc>
          <w:tcPr>
            <w:tcW w:w="1889" w:type="dxa"/>
            <w:tcBorders>
              <w:top w:val="nil"/>
              <w:left w:val="nil"/>
              <w:bottom w:val="single" w:sz="4" w:space="0" w:color="auto"/>
              <w:right w:val="single" w:sz="4" w:space="0" w:color="auto"/>
            </w:tcBorders>
            <w:shd w:val="clear" w:color="auto" w:fill="auto"/>
            <w:hideMark/>
          </w:tcPr>
          <w:p w14:paraId="64FD6088" w14:textId="673539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5CCBDD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AEB8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265</w:t>
            </w:r>
          </w:p>
        </w:tc>
        <w:tc>
          <w:tcPr>
            <w:tcW w:w="2360" w:type="dxa"/>
            <w:tcBorders>
              <w:top w:val="nil"/>
              <w:left w:val="nil"/>
              <w:bottom w:val="single" w:sz="4" w:space="0" w:color="auto"/>
              <w:right w:val="single" w:sz="4" w:space="0" w:color="auto"/>
            </w:tcBorders>
            <w:shd w:val="clear" w:color="auto" w:fill="auto"/>
            <w:noWrap/>
            <w:vAlign w:val="center"/>
            <w:hideMark/>
          </w:tcPr>
          <w:p w14:paraId="1DE9DE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12/8</w:t>
            </w:r>
          </w:p>
        </w:tc>
        <w:tc>
          <w:tcPr>
            <w:tcW w:w="1848" w:type="dxa"/>
            <w:tcBorders>
              <w:top w:val="nil"/>
              <w:left w:val="nil"/>
              <w:bottom w:val="single" w:sz="4" w:space="0" w:color="auto"/>
              <w:right w:val="single" w:sz="4" w:space="0" w:color="auto"/>
            </w:tcBorders>
            <w:shd w:val="clear" w:color="auto" w:fill="auto"/>
            <w:vAlign w:val="center"/>
            <w:hideMark/>
          </w:tcPr>
          <w:p w14:paraId="2FFB25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D0E7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1147</w:t>
            </w:r>
          </w:p>
        </w:tc>
        <w:tc>
          <w:tcPr>
            <w:tcW w:w="2194" w:type="dxa"/>
            <w:tcBorders>
              <w:top w:val="nil"/>
              <w:left w:val="nil"/>
              <w:bottom w:val="single" w:sz="4" w:space="0" w:color="auto"/>
              <w:right w:val="single" w:sz="4" w:space="0" w:color="auto"/>
            </w:tcBorders>
            <w:shd w:val="clear" w:color="auto" w:fill="auto"/>
            <w:noWrap/>
            <w:vAlign w:val="center"/>
            <w:hideMark/>
          </w:tcPr>
          <w:p w14:paraId="795BB4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90/79</w:t>
            </w:r>
          </w:p>
        </w:tc>
        <w:tc>
          <w:tcPr>
            <w:tcW w:w="1889" w:type="dxa"/>
            <w:tcBorders>
              <w:top w:val="nil"/>
              <w:left w:val="nil"/>
              <w:bottom w:val="single" w:sz="4" w:space="0" w:color="auto"/>
              <w:right w:val="single" w:sz="4" w:space="0" w:color="auto"/>
            </w:tcBorders>
            <w:shd w:val="clear" w:color="auto" w:fill="auto"/>
            <w:hideMark/>
          </w:tcPr>
          <w:p w14:paraId="4E17E583" w14:textId="217928E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824FA9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9AAB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266</w:t>
            </w:r>
          </w:p>
        </w:tc>
        <w:tc>
          <w:tcPr>
            <w:tcW w:w="2360" w:type="dxa"/>
            <w:tcBorders>
              <w:top w:val="nil"/>
              <w:left w:val="nil"/>
              <w:bottom w:val="single" w:sz="4" w:space="0" w:color="auto"/>
              <w:right w:val="single" w:sz="4" w:space="0" w:color="auto"/>
            </w:tcBorders>
            <w:shd w:val="clear" w:color="auto" w:fill="auto"/>
            <w:noWrap/>
            <w:vAlign w:val="center"/>
            <w:hideMark/>
          </w:tcPr>
          <w:p w14:paraId="3AB71B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12/9</w:t>
            </w:r>
          </w:p>
        </w:tc>
        <w:tc>
          <w:tcPr>
            <w:tcW w:w="1848" w:type="dxa"/>
            <w:tcBorders>
              <w:top w:val="nil"/>
              <w:left w:val="nil"/>
              <w:bottom w:val="single" w:sz="4" w:space="0" w:color="auto"/>
              <w:right w:val="single" w:sz="4" w:space="0" w:color="auto"/>
            </w:tcBorders>
            <w:shd w:val="clear" w:color="auto" w:fill="auto"/>
            <w:vAlign w:val="center"/>
            <w:hideMark/>
          </w:tcPr>
          <w:p w14:paraId="1DB5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5084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1148</w:t>
            </w:r>
          </w:p>
        </w:tc>
        <w:tc>
          <w:tcPr>
            <w:tcW w:w="2194" w:type="dxa"/>
            <w:tcBorders>
              <w:top w:val="nil"/>
              <w:left w:val="nil"/>
              <w:bottom w:val="single" w:sz="4" w:space="0" w:color="auto"/>
              <w:right w:val="single" w:sz="4" w:space="0" w:color="auto"/>
            </w:tcBorders>
            <w:shd w:val="clear" w:color="auto" w:fill="auto"/>
            <w:noWrap/>
            <w:vAlign w:val="center"/>
            <w:hideMark/>
          </w:tcPr>
          <w:p w14:paraId="47E901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90/81</w:t>
            </w:r>
          </w:p>
        </w:tc>
        <w:tc>
          <w:tcPr>
            <w:tcW w:w="1889" w:type="dxa"/>
            <w:tcBorders>
              <w:top w:val="nil"/>
              <w:left w:val="nil"/>
              <w:bottom w:val="single" w:sz="4" w:space="0" w:color="auto"/>
              <w:right w:val="single" w:sz="4" w:space="0" w:color="auto"/>
            </w:tcBorders>
            <w:shd w:val="clear" w:color="auto" w:fill="auto"/>
            <w:hideMark/>
          </w:tcPr>
          <w:p w14:paraId="50DD62D2" w14:textId="383F67A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A27194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AE46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267</w:t>
            </w:r>
          </w:p>
        </w:tc>
        <w:tc>
          <w:tcPr>
            <w:tcW w:w="2360" w:type="dxa"/>
            <w:tcBorders>
              <w:top w:val="nil"/>
              <w:left w:val="nil"/>
              <w:bottom w:val="single" w:sz="4" w:space="0" w:color="auto"/>
              <w:right w:val="single" w:sz="4" w:space="0" w:color="auto"/>
            </w:tcBorders>
            <w:shd w:val="clear" w:color="auto" w:fill="auto"/>
            <w:noWrap/>
            <w:vAlign w:val="center"/>
            <w:hideMark/>
          </w:tcPr>
          <w:p w14:paraId="41DB24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12/10</w:t>
            </w:r>
          </w:p>
        </w:tc>
        <w:tc>
          <w:tcPr>
            <w:tcW w:w="1848" w:type="dxa"/>
            <w:tcBorders>
              <w:top w:val="nil"/>
              <w:left w:val="nil"/>
              <w:bottom w:val="single" w:sz="4" w:space="0" w:color="auto"/>
              <w:right w:val="single" w:sz="4" w:space="0" w:color="auto"/>
            </w:tcBorders>
            <w:shd w:val="clear" w:color="auto" w:fill="auto"/>
            <w:vAlign w:val="center"/>
            <w:hideMark/>
          </w:tcPr>
          <w:p w14:paraId="0F1B17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5CBA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1149</w:t>
            </w:r>
          </w:p>
        </w:tc>
        <w:tc>
          <w:tcPr>
            <w:tcW w:w="2194" w:type="dxa"/>
            <w:tcBorders>
              <w:top w:val="nil"/>
              <w:left w:val="nil"/>
              <w:bottom w:val="single" w:sz="4" w:space="0" w:color="auto"/>
              <w:right w:val="single" w:sz="4" w:space="0" w:color="auto"/>
            </w:tcBorders>
            <w:shd w:val="clear" w:color="auto" w:fill="auto"/>
            <w:noWrap/>
            <w:vAlign w:val="center"/>
            <w:hideMark/>
          </w:tcPr>
          <w:p w14:paraId="09793C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90/83</w:t>
            </w:r>
          </w:p>
        </w:tc>
        <w:tc>
          <w:tcPr>
            <w:tcW w:w="1889" w:type="dxa"/>
            <w:tcBorders>
              <w:top w:val="nil"/>
              <w:left w:val="nil"/>
              <w:bottom w:val="single" w:sz="4" w:space="0" w:color="auto"/>
              <w:right w:val="single" w:sz="4" w:space="0" w:color="auto"/>
            </w:tcBorders>
            <w:shd w:val="clear" w:color="auto" w:fill="auto"/>
            <w:hideMark/>
          </w:tcPr>
          <w:p w14:paraId="0B12C548" w14:textId="57CD518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8FB212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015C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268</w:t>
            </w:r>
          </w:p>
        </w:tc>
        <w:tc>
          <w:tcPr>
            <w:tcW w:w="2360" w:type="dxa"/>
            <w:tcBorders>
              <w:top w:val="nil"/>
              <w:left w:val="nil"/>
              <w:bottom w:val="single" w:sz="4" w:space="0" w:color="auto"/>
              <w:right w:val="single" w:sz="4" w:space="0" w:color="auto"/>
            </w:tcBorders>
            <w:shd w:val="clear" w:color="auto" w:fill="auto"/>
            <w:noWrap/>
            <w:vAlign w:val="center"/>
            <w:hideMark/>
          </w:tcPr>
          <w:p w14:paraId="443960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12/11</w:t>
            </w:r>
          </w:p>
        </w:tc>
        <w:tc>
          <w:tcPr>
            <w:tcW w:w="1848" w:type="dxa"/>
            <w:tcBorders>
              <w:top w:val="nil"/>
              <w:left w:val="nil"/>
              <w:bottom w:val="single" w:sz="4" w:space="0" w:color="auto"/>
              <w:right w:val="single" w:sz="4" w:space="0" w:color="auto"/>
            </w:tcBorders>
            <w:shd w:val="clear" w:color="auto" w:fill="auto"/>
            <w:vAlign w:val="center"/>
            <w:hideMark/>
          </w:tcPr>
          <w:p w14:paraId="683991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394C5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1150</w:t>
            </w:r>
          </w:p>
        </w:tc>
        <w:tc>
          <w:tcPr>
            <w:tcW w:w="2194" w:type="dxa"/>
            <w:tcBorders>
              <w:top w:val="nil"/>
              <w:left w:val="nil"/>
              <w:bottom w:val="single" w:sz="4" w:space="0" w:color="auto"/>
              <w:right w:val="single" w:sz="4" w:space="0" w:color="auto"/>
            </w:tcBorders>
            <w:shd w:val="clear" w:color="auto" w:fill="auto"/>
            <w:noWrap/>
            <w:vAlign w:val="center"/>
            <w:hideMark/>
          </w:tcPr>
          <w:p w14:paraId="7D5EFF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90/85</w:t>
            </w:r>
          </w:p>
        </w:tc>
        <w:tc>
          <w:tcPr>
            <w:tcW w:w="1889" w:type="dxa"/>
            <w:tcBorders>
              <w:top w:val="nil"/>
              <w:left w:val="nil"/>
              <w:bottom w:val="single" w:sz="4" w:space="0" w:color="auto"/>
              <w:right w:val="single" w:sz="4" w:space="0" w:color="auto"/>
            </w:tcBorders>
            <w:shd w:val="clear" w:color="auto" w:fill="auto"/>
            <w:hideMark/>
          </w:tcPr>
          <w:p w14:paraId="407FFC34" w14:textId="37314F0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0119E0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3362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269</w:t>
            </w:r>
          </w:p>
        </w:tc>
        <w:tc>
          <w:tcPr>
            <w:tcW w:w="2360" w:type="dxa"/>
            <w:tcBorders>
              <w:top w:val="nil"/>
              <w:left w:val="nil"/>
              <w:bottom w:val="single" w:sz="4" w:space="0" w:color="auto"/>
              <w:right w:val="single" w:sz="4" w:space="0" w:color="auto"/>
            </w:tcBorders>
            <w:shd w:val="clear" w:color="auto" w:fill="auto"/>
            <w:noWrap/>
            <w:vAlign w:val="center"/>
            <w:hideMark/>
          </w:tcPr>
          <w:p w14:paraId="3F56D5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12/12</w:t>
            </w:r>
          </w:p>
        </w:tc>
        <w:tc>
          <w:tcPr>
            <w:tcW w:w="1848" w:type="dxa"/>
            <w:tcBorders>
              <w:top w:val="nil"/>
              <w:left w:val="nil"/>
              <w:bottom w:val="single" w:sz="4" w:space="0" w:color="auto"/>
              <w:right w:val="single" w:sz="4" w:space="0" w:color="auto"/>
            </w:tcBorders>
            <w:shd w:val="clear" w:color="auto" w:fill="auto"/>
            <w:vAlign w:val="center"/>
            <w:hideMark/>
          </w:tcPr>
          <w:p w14:paraId="01471D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3357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1151</w:t>
            </w:r>
          </w:p>
        </w:tc>
        <w:tc>
          <w:tcPr>
            <w:tcW w:w="2194" w:type="dxa"/>
            <w:tcBorders>
              <w:top w:val="nil"/>
              <w:left w:val="nil"/>
              <w:bottom w:val="single" w:sz="4" w:space="0" w:color="auto"/>
              <w:right w:val="single" w:sz="4" w:space="0" w:color="auto"/>
            </w:tcBorders>
            <w:shd w:val="clear" w:color="auto" w:fill="auto"/>
            <w:noWrap/>
            <w:vAlign w:val="center"/>
            <w:hideMark/>
          </w:tcPr>
          <w:p w14:paraId="6CB509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90/87</w:t>
            </w:r>
          </w:p>
        </w:tc>
        <w:tc>
          <w:tcPr>
            <w:tcW w:w="1889" w:type="dxa"/>
            <w:tcBorders>
              <w:top w:val="nil"/>
              <w:left w:val="nil"/>
              <w:bottom w:val="single" w:sz="4" w:space="0" w:color="auto"/>
              <w:right w:val="single" w:sz="4" w:space="0" w:color="auto"/>
            </w:tcBorders>
            <w:shd w:val="clear" w:color="auto" w:fill="auto"/>
            <w:hideMark/>
          </w:tcPr>
          <w:p w14:paraId="783DA5E1" w14:textId="53C85B7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B30A3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E74A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270</w:t>
            </w:r>
          </w:p>
        </w:tc>
        <w:tc>
          <w:tcPr>
            <w:tcW w:w="2360" w:type="dxa"/>
            <w:tcBorders>
              <w:top w:val="nil"/>
              <w:left w:val="nil"/>
              <w:bottom w:val="single" w:sz="4" w:space="0" w:color="auto"/>
              <w:right w:val="single" w:sz="4" w:space="0" w:color="auto"/>
            </w:tcBorders>
            <w:shd w:val="clear" w:color="auto" w:fill="auto"/>
            <w:noWrap/>
            <w:vAlign w:val="center"/>
            <w:hideMark/>
          </w:tcPr>
          <w:p w14:paraId="3A159B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13/7</w:t>
            </w:r>
          </w:p>
        </w:tc>
        <w:tc>
          <w:tcPr>
            <w:tcW w:w="1848" w:type="dxa"/>
            <w:tcBorders>
              <w:top w:val="nil"/>
              <w:left w:val="nil"/>
              <w:bottom w:val="single" w:sz="4" w:space="0" w:color="auto"/>
              <w:right w:val="single" w:sz="4" w:space="0" w:color="auto"/>
            </w:tcBorders>
            <w:shd w:val="clear" w:color="auto" w:fill="auto"/>
            <w:vAlign w:val="center"/>
            <w:hideMark/>
          </w:tcPr>
          <w:p w14:paraId="69E85C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1232F8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1152</w:t>
            </w:r>
          </w:p>
        </w:tc>
        <w:tc>
          <w:tcPr>
            <w:tcW w:w="2194" w:type="dxa"/>
            <w:tcBorders>
              <w:top w:val="nil"/>
              <w:left w:val="nil"/>
              <w:bottom w:val="single" w:sz="4" w:space="0" w:color="auto"/>
              <w:right w:val="single" w:sz="4" w:space="0" w:color="auto"/>
            </w:tcBorders>
            <w:shd w:val="clear" w:color="auto" w:fill="auto"/>
            <w:noWrap/>
            <w:vAlign w:val="center"/>
            <w:hideMark/>
          </w:tcPr>
          <w:p w14:paraId="4875C1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2/1</w:t>
            </w:r>
          </w:p>
        </w:tc>
        <w:tc>
          <w:tcPr>
            <w:tcW w:w="1889" w:type="dxa"/>
            <w:tcBorders>
              <w:top w:val="nil"/>
              <w:left w:val="nil"/>
              <w:bottom w:val="single" w:sz="4" w:space="0" w:color="auto"/>
              <w:right w:val="single" w:sz="4" w:space="0" w:color="auto"/>
            </w:tcBorders>
            <w:shd w:val="clear" w:color="auto" w:fill="auto"/>
            <w:vAlign w:val="center"/>
            <w:hideMark/>
          </w:tcPr>
          <w:p w14:paraId="68832B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9CB8C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09FD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271</w:t>
            </w:r>
          </w:p>
        </w:tc>
        <w:tc>
          <w:tcPr>
            <w:tcW w:w="2360" w:type="dxa"/>
            <w:tcBorders>
              <w:top w:val="nil"/>
              <w:left w:val="nil"/>
              <w:bottom w:val="single" w:sz="4" w:space="0" w:color="auto"/>
              <w:right w:val="single" w:sz="4" w:space="0" w:color="auto"/>
            </w:tcBorders>
            <w:shd w:val="clear" w:color="auto" w:fill="auto"/>
            <w:noWrap/>
            <w:vAlign w:val="center"/>
            <w:hideMark/>
          </w:tcPr>
          <w:p w14:paraId="6E4E9F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14/1</w:t>
            </w:r>
          </w:p>
        </w:tc>
        <w:tc>
          <w:tcPr>
            <w:tcW w:w="1848" w:type="dxa"/>
            <w:tcBorders>
              <w:top w:val="nil"/>
              <w:left w:val="nil"/>
              <w:bottom w:val="single" w:sz="4" w:space="0" w:color="auto"/>
              <w:right w:val="single" w:sz="4" w:space="0" w:color="auto"/>
            </w:tcBorders>
            <w:shd w:val="clear" w:color="auto" w:fill="auto"/>
            <w:vAlign w:val="center"/>
            <w:hideMark/>
          </w:tcPr>
          <w:p w14:paraId="5955F4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1A43C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1153</w:t>
            </w:r>
          </w:p>
        </w:tc>
        <w:tc>
          <w:tcPr>
            <w:tcW w:w="2194" w:type="dxa"/>
            <w:tcBorders>
              <w:top w:val="nil"/>
              <w:left w:val="nil"/>
              <w:bottom w:val="single" w:sz="4" w:space="0" w:color="auto"/>
              <w:right w:val="single" w:sz="4" w:space="0" w:color="auto"/>
            </w:tcBorders>
            <w:shd w:val="clear" w:color="auto" w:fill="auto"/>
            <w:noWrap/>
            <w:vAlign w:val="center"/>
            <w:hideMark/>
          </w:tcPr>
          <w:p w14:paraId="24A9CD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2/2</w:t>
            </w:r>
          </w:p>
        </w:tc>
        <w:tc>
          <w:tcPr>
            <w:tcW w:w="1889" w:type="dxa"/>
            <w:tcBorders>
              <w:top w:val="nil"/>
              <w:left w:val="nil"/>
              <w:bottom w:val="single" w:sz="4" w:space="0" w:color="auto"/>
              <w:right w:val="single" w:sz="4" w:space="0" w:color="auto"/>
            </w:tcBorders>
            <w:shd w:val="clear" w:color="auto" w:fill="auto"/>
            <w:vAlign w:val="center"/>
            <w:hideMark/>
          </w:tcPr>
          <w:p w14:paraId="213ADA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83C1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E350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272</w:t>
            </w:r>
          </w:p>
        </w:tc>
        <w:tc>
          <w:tcPr>
            <w:tcW w:w="2360" w:type="dxa"/>
            <w:tcBorders>
              <w:top w:val="nil"/>
              <w:left w:val="nil"/>
              <w:bottom w:val="single" w:sz="4" w:space="0" w:color="auto"/>
              <w:right w:val="single" w:sz="4" w:space="0" w:color="auto"/>
            </w:tcBorders>
            <w:shd w:val="clear" w:color="auto" w:fill="auto"/>
            <w:noWrap/>
            <w:vAlign w:val="center"/>
            <w:hideMark/>
          </w:tcPr>
          <w:p w14:paraId="6B916C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14/6</w:t>
            </w:r>
          </w:p>
        </w:tc>
        <w:tc>
          <w:tcPr>
            <w:tcW w:w="1848" w:type="dxa"/>
            <w:tcBorders>
              <w:top w:val="nil"/>
              <w:left w:val="nil"/>
              <w:bottom w:val="single" w:sz="4" w:space="0" w:color="auto"/>
              <w:right w:val="single" w:sz="4" w:space="0" w:color="auto"/>
            </w:tcBorders>
            <w:shd w:val="clear" w:color="auto" w:fill="auto"/>
            <w:vAlign w:val="center"/>
            <w:hideMark/>
          </w:tcPr>
          <w:p w14:paraId="44E9D06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ED28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1154</w:t>
            </w:r>
          </w:p>
        </w:tc>
        <w:tc>
          <w:tcPr>
            <w:tcW w:w="2194" w:type="dxa"/>
            <w:tcBorders>
              <w:top w:val="nil"/>
              <w:left w:val="nil"/>
              <w:bottom w:val="single" w:sz="4" w:space="0" w:color="auto"/>
              <w:right w:val="single" w:sz="4" w:space="0" w:color="auto"/>
            </w:tcBorders>
            <w:shd w:val="clear" w:color="auto" w:fill="auto"/>
            <w:noWrap/>
            <w:vAlign w:val="center"/>
            <w:hideMark/>
          </w:tcPr>
          <w:p w14:paraId="1D4441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2/3</w:t>
            </w:r>
          </w:p>
        </w:tc>
        <w:tc>
          <w:tcPr>
            <w:tcW w:w="1889" w:type="dxa"/>
            <w:tcBorders>
              <w:top w:val="nil"/>
              <w:left w:val="nil"/>
              <w:bottom w:val="single" w:sz="4" w:space="0" w:color="auto"/>
              <w:right w:val="single" w:sz="4" w:space="0" w:color="auto"/>
            </w:tcBorders>
            <w:shd w:val="clear" w:color="auto" w:fill="auto"/>
            <w:vAlign w:val="center"/>
            <w:hideMark/>
          </w:tcPr>
          <w:p w14:paraId="5E8A23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3C63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98AD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273</w:t>
            </w:r>
          </w:p>
        </w:tc>
        <w:tc>
          <w:tcPr>
            <w:tcW w:w="2360" w:type="dxa"/>
            <w:tcBorders>
              <w:top w:val="nil"/>
              <w:left w:val="nil"/>
              <w:bottom w:val="single" w:sz="4" w:space="0" w:color="auto"/>
              <w:right w:val="single" w:sz="4" w:space="0" w:color="auto"/>
            </w:tcBorders>
            <w:shd w:val="clear" w:color="auto" w:fill="auto"/>
            <w:noWrap/>
            <w:vAlign w:val="center"/>
            <w:hideMark/>
          </w:tcPr>
          <w:p w14:paraId="65431D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14/7</w:t>
            </w:r>
          </w:p>
        </w:tc>
        <w:tc>
          <w:tcPr>
            <w:tcW w:w="1848" w:type="dxa"/>
            <w:tcBorders>
              <w:top w:val="nil"/>
              <w:left w:val="nil"/>
              <w:bottom w:val="single" w:sz="4" w:space="0" w:color="auto"/>
              <w:right w:val="single" w:sz="4" w:space="0" w:color="auto"/>
            </w:tcBorders>
            <w:shd w:val="clear" w:color="auto" w:fill="auto"/>
            <w:vAlign w:val="center"/>
            <w:hideMark/>
          </w:tcPr>
          <w:p w14:paraId="5ADBE3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0BA03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1155</w:t>
            </w:r>
          </w:p>
        </w:tc>
        <w:tc>
          <w:tcPr>
            <w:tcW w:w="2194" w:type="dxa"/>
            <w:tcBorders>
              <w:top w:val="nil"/>
              <w:left w:val="nil"/>
              <w:bottom w:val="single" w:sz="4" w:space="0" w:color="auto"/>
              <w:right w:val="single" w:sz="4" w:space="0" w:color="auto"/>
            </w:tcBorders>
            <w:shd w:val="clear" w:color="auto" w:fill="auto"/>
            <w:noWrap/>
            <w:vAlign w:val="center"/>
            <w:hideMark/>
          </w:tcPr>
          <w:p w14:paraId="3B351E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2/8</w:t>
            </w:r>
          </w:p>
        </w:tc>
        <w:tc>
          <w:tcPr>
            <w:tcW w:w="1889" w:type="dxa"/>
            <w:tcBorders>
              <w:top w:val="nil"/>
              <w:left w:val="nil"/>
              <w:bottom w:val="single" w:sz="4" w:space="0" w:color="auto"/>
              <w:right w:val="single" w:sz="4" w:space="0" w:color="auto"/>
            </w:tcBorders>
            <w:shd w:val="clear" w:color="auto" w:fill="auto"/>
            <w:vAlign w:val="center"/>
            <w:hideMark/>
          </w:tcPr>
          <w:p w14:paraId="7FD902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8458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C9D9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274</w:t>
            </w:r>
          </w:p>
        </w:tc>
        <w:tc>
          <w:tcPr>
            <w:tcW w:w="2360" w:type="dxa"/>
            <w:tcBorders>
              <w:top w:val="nil"/>
              <w:left w:val="nil"/>
              <w:bottom w:val="single" w:sz="4" w:space="0" w:color="auto"/>
              <w:right w:val="single" w:sz="4" w:space="0" w:color="auto"/>
            </w:tcBorders>
            <w:shd w:val="clear" w:color="auto" w:fill="auto"/>
            <w:noWrap/>
            <w:vAlign w:val="center"/>
            <w:hideMark/>
          </w:tcPr>
          <w:p w14:paraId="20BBAF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14/9</w:t>
            </w:r>
          </w:p>
        </w:tc>
        <w:tc>
          <w:tcPr>
            <w:tcW w:w="1848" w:type="dxa"/>
            <w:tcBorders>
              <w:top w:val="nil"/>
              <w:left w:val="nil"/>
              <w:bottom w:val="single" w:sz="4" w:space="0" w:color="auto"/>
              <w:right w:val="single" w:sz="4" w:space="0" w:color="auto"/>
            </w:tcBorders>
            <w:shd w:val="clear" w:color="auto" w:fill="auto"/>
            <w:vAlign w:val="center"/>
            <w:hideMark/>
          </w:tcPr>
          <w:p w14:paraId="5B59C1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5711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1156</w:t>
            </w:r>
          </w:p>
        </w:tc>
        <w:tc>
          <w:tcPr>
            <w:tcW w:w="2194" w:type="dxa"/>
            <w:tcBorders>
              <w:top w:val="nil"/>
              <w:left w:val="nil"/>
              <w:bottom w:val="single" w:sz="4" w:space="0" w:color="auto"/>
              <w:right w:val="single" w:sz="4" w:space="0" w:color="auto"/>
            </w:tcBorders>
            <w:shd w:val="clear" w:color="auto" w:fill="auto"/>
            <w:noWrap/>
            <w:vAlign w:val="center"/>
            <w:hideMark/>
          </w:tcPr>
          <w:p w14:paraId="3040D1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15/2</w:t>
            </w:r>
          </w:p>
        </w:tc>
        <w:tc>
          <w:tcPr>
            <w:tcW w:w="1889" w:type="dxa"/>
            <w:tcBorders>
              <w:top w:val="nil"/>
              <w:left w:val="nil"/>
              <w:bottom w:val="single" w:sz="4" w:space="0" w:color="auto"/>
              <w:right w:val="single" w:sz="4" w:space="0" w:color="auto"/>
            </w:tcBorders>
            <w:shd w:val="clear" w:color="auto" w:fill="auto"/>
            <w:vAlign w:val="center"/>
            <w:hideMark/>
          </w:tcPr>
          <w:p w14:paraId="41AC63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1E84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41D3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275</w:t>
            </w:r>
          </w:p>
        </w:tc>
        <w:tc>
          <w:tcPr>
            <w:tcW w:w="2360" w:type="dxa"/>
            <w:tcBorders>
              <w:top w:val="nil"/>
              <w:left w:val="nil"/>
              <w:bottom w:val="single" w:sz="4" w:space="0" w:color="auto"/>
              <w:right w:val="single" w:sz="4" w:space="0" w:color="auto"/>
            </w:tcBorders>
            <w:shd w:val="clear" w:color="auto" w:fill="auto"/>
            <w:noWrap/>
            <w:vAlign w:val="center"/>
            <w:hideMark/>
          </w:tcPr>
          <w:p w14:paraId="5D4C3D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14/10</w:t>
            </w:r>
          </w:p>
        </w:tc>
        <w:tc>
          <w:tcPr>
            <w:tcW w:w="1848" w:type="dxa"/>
            <w:tcBorders>
              <w:top w:val="nil"/>
              <w:left w:val="nil"/>
              <w:bottom w:val="single" w:sz="4" w:space="0" w:color="auto"/>
              <w:right w:val="single" w:sz="4" w:space="0" w:color="auto"/>
            </w:tcBorders>
            <w:shd w:val="clear" w:color="auto" w:fill="auto"/>
            <w:vAlign w:val="center"/>
            <w:hideMark/>
          </w:tcPr>
          <w:p w14:paraId="50CFD7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8441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1157</w:t>
            </w:r>
          </w:p>
        </w:tc>
        <w:tc>
          <w:tcPr>
            <w:tcW w:w="2194" w:type="dxa"/>
            <w:tcBorders>
              <w:top w:val="nil"/>
              <w:left w:val="nil"/>
              <w:bottom w:val="single" w:sz="4" w:space="0" w:color="auto"/>
              <w:right w:val="single" w:sz="4" w:space="0" w:color="auto"/>
            </w:tcBorders>
            <w:shd w:val="clear" w:color="auto" w:fill="auto"/>
            <w:noWrap/>
            <w:vAlign w:val="center"/>
            <w:hideMark/>
          </w:tcPr>
          <w:p w14:paraId="7CCAF3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15/2A</w:t>
            </w:r>
          </w:p>
        </w:tc>
        <w:tc>
          <w:tcPr>
            <w:tcW w:w="1889" w:type="dxa"/>
            <w:tcBorders>
              <w:top w:val="nil"/>
              <w:left w:val="nil"/>
              <w:bottom w:val="single" w:sz="4" w:space="0" w:color="auto"/>
              <w:right w:val="single" w:sz="4" w:space="0" w:color="auto"/>
            </w:tcBorders>
            <w:shd w:val="clear" w:color="auto" w:fill="auto"/>
            <w:vAlign w:val="center"/>
            <w:hideMark/>
          </w:tcPr>
          <w:p w14:paraId="10EC7A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F33FF0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BF60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276</w:t>
            </w:r>
          </w:p>
        </w:tc>
        <w:tc>
          <w:tcPr>
            <w:tcW w:w="2360" w:type="dxa"/>
            <w:tcBorders>
              <w:top w:val="nil"/>
              <w:left w:val="nil"/>
              <w:bottom w:val="single" w:sz="4" w:space="0" w:color="auto"/>
              <w:right w:val="single" w:sz="4" w:space="0" w:color="auto"/>
            </w:tcBorders>
            <w:shd w:val="clear" w:color="auto" w:fill="auto"/>
            <w:noWrap/>
            <w:vAlign w:val="center"/>
            <w:hideMark/>
          </w:tcPr>
          <w:p w14:paraId="14DDFE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16/1</w:t>
            </w:r>
          </w:p>
        </w:tc>
        <w:tc>
          <w:tcPr>
            <w:tcW w:w="1848" w:type="dxa"/>
            <w:tcBorders>
              <w:top w:val="nil"/>
              <w:left w:val="nil"/>
              <w:bottom w:val="single" w:sz="4" w:space="0" w:color="auto"/>
              <w:right w:val="single" w:sz="4" w:space="0" w:color="auto"/>
            </w:tcBorders>
            <w:shd w:val="clear" w:color="auto" w:fill="auto"/>
            <w:vAlign w:val="center"/>
            <w:hideMark/>
          </w:tcPr>
          <w:p w14:paraId="237C4B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7228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1158</w:t>
            </w:r>
          </w:p>
        </w:tc>
        <w:tc>
          <w:tcPr>
            <w:tcW w:w="2194" w:type="dxa"/>
            <w:tcBorders>
              <w:top w:val="nil"/>
              <w:left w:val="nil"/>
              <w:bottom w:val="single" w:sz="4" w:space="0" w:color="auto"/>
              <w:right w:val="single" w:sz="4" w:space="0" w:color="auto"/>
            </w:tcBorders>
            <w:shd w:val="clear" w:color="auto" w:fill="auto"/>
            <w:noWrap/>
            <w:vAlign w:val="center"/>
            <w:hideMark/>
          </w:tcPr>
          <w:p w14:paraId="207D9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15/4</w:t>
            </w:r>
          </w:p>
        </w:tc>
        <w:tc>
          <w:tcPr>
            <w:tcW w:w="1889" w:type="dxa"/>
            <w:tcBorders>
              <w:top w:val="nil"/>
              <w:left w:val="nil"/>
              <w:bottom w:val="single" w:sz="4" w:space="0" w:color="auto"/>
              <w:right w:val="single" w:sz="4" w:space="0" w:color="auto"/>
            </w:tcBorders>
            <w:shd w:val="clear" w:color="auto" w:fill="auto"/>
            <w:vAlign w:val="center"/>
            <w:hideMark/>
          </w:tcPr>
          <w:p w14:paraId="0C8902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2D37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CB18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277</w:t>
            </w:r>
          </w:p>
        </w:tc>
        <w:tc>
          <w:tcPr>
            <w:tcW w:w="2360" w:type="dxa"/>
            <w:tcBorders>
              <w:top w:val="nil"/>
              <w:left w:val="nil"/>
              <w:bottom w:val="single" w:sz="4" w:space="0" w:color="auto"/>
              <w:right w:val="single" w:sz="4" w:space="0" w:color="auto"/>
            </w:tcBorders>
            <w:shd w:val="clear" w:color="auto" w:fill="auto"/>
            <w:noWrap/>
            <w:vAlign w:val="center"/>
            <w:hideMark/>
          </w:tcPr>
          <w:p w14:paraId="7284C8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16/2</w:t>
            </w:r>
          </w:p>
        </w:tc>
        <w:tc>
          <w:tcPr>
            <w:tcW w:w="1848" w:type="dxa"/>
            <w:tcBorders>
              <w:top w:val="nil"/>
              <w:left w:val="nil"/>
              <w:bottom w:val="single" w:sz="4" w:space="0" w:color="auto"/>
              <w:right w:val="single" w:sz="4" w:space="0" w:color="auto"/>
            </w:tcBorders>
            <w:shd w:val="clear" w:color="auto" w:fill="auto"/>
            <w:vAlign w:val="center"/>
            <w:hideMark/>
          </w:tcPr>
          <w:p w14:paraId="6B105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C953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1159</w:t>
            </w:r>
          </w:p>
        </w:tc>
        <w:tc>
          <w:tcPr>
            <w:tcW w:w="2194" w:type="dxa"/>
            <w:tcBorders>
              <w:top w:val="nil"/>
              <w:left w:val="nil"/>
              <w:bottom w:val="single" w:sz="4" w:space="0" w:color="auto"/>
              <w:right w:val="single" w:sz="4" w:space="0" w:color="auto"/>
            </w:tcBorders>
            <w:shd w:val="clear" w:color="auto" w:fill="auto"/>
            <w:noWrap/>
            <w:vAlign w:val="center"/>
            <w:hideMark/>
          </w:tcPr>
          <w:p w14:paraId="5FA299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CHOCIMSKA 5/2</w:t>
            </w:r>
          </w:p>
        </w:tc>
        <w:tc>
          <w:tcPr>
            <w:tcW w:w="1889" w:type="dxa"/>
            <w:tcBorders>
              <w:top w:val="nil"/>
              <w:left w:val="nil"/>
              <w:bottom w:val="single" w:sz="4" w:space="0" w:color="auto"/>
              <w:right w:val="single" w:sz="4" w:space="0" w:color="auto"/>
            </w:tcBorders>
            <w:shd w:val="clear" w:color="auto" w:fill="auto"/>
            <w:vAlign w:val="center"/>
            <w:hideMark/>
          </w:tcPr>
          <w:p w14:paraId="7BF14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A88DB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B698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278</w:t>
            </w:r>
          </w:p>
        </w:tc>
        <w:tc>
          <w:tcPr>
            <w:tcW w:w="2360" w:type="dxa"/>
            <w:tcBorders>
              <w:top w:val="nil"/>
              <w:left w:val="nil"/>
              <w:bottom w:val="single" w:sz="4" w:space="0" w:color="auto"/>
              <w:right w:val="single" w:sz="4" w:space="0" w:color="auto"/>
            </w:tcBorders>
            <w:shd w:val="clear" w:color="auto" w:fill="auto"/>
            <w:noWrap/>
            <w:vAlign w:val="center"/>
            <w:hideMark/>
          </w:tcPr>
          <w:p w14:paraId="36FF2B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16/3</w:t>
            </w:r>
          </w:p>
        </w:tc>
        <w:tc>
          <w:tcPr>
            <w:tcW w:w="1848" w:type="dxa"/>
            <w:tcBorders>
              <w:top w:val="nil"/>
              <w:left w:val="nil"/>
              <w:bottom w:val="single" w:sz="4" w:space="0" w:color="auto"/>
              <w:right w:val="single" w:sz="4" w:space="0" w:color="auto"/>
            </w:tcBorders>
            <w:shd w:val="clear" w:color="auto" w:fill="auto"/>
            <w:vAlign w:val="center"/>
            <w:hideMark/>
          </w:tcPr>
          <w:p w14:paraId="76229B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A84C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1160</w:t>
            </w:r>
          </w:p>
        </w:tc>
        <w:tc>
          <w:tcPr>
            <w:tcW w:w="2194" w:type="dxa"/>
            <w:tcBorders>
              <w:top w:val="nil"/>
              <w:left w:val="nil"/>
              <w:bottom w:val="single" w:sz="4" w:space="0" w:color="auto"/>
              <w:right w:val="single" w:sz="4" w:space="0" w:color="auto"/>
            </w:tcBorders>
            <w:shd w:val="clear" w:color="auto" w:fill="auto"/>
            <w:noWrap/>
            <w:vAlign w:val="center"/>
            <w:hideMark/>
          </w:tcPr>
          <w:p w14:paraId="5B90FF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CHOCIMSKA 11/4</w:t>
            </w:r>
          </w:p>
        </w:tc>
        <w:tc>
          <w:tcPr>
            <w:tcW w:w="1889" w:type="dxa"/>
            <w:tcBorders>
              <w:top w:val="nil"/>
              <w:left w:val="nil"/>
              <w:bottom w:val="single" w:sz="4" w:space="0" w:color="auto"/>
              <w:right w:val="single" w:sz="4" w:space="0" w:color="auto"/>
            </w:tcBorders>
            <w:shd w:val="clear" w:color="auto" w:fill="auto"/>
            <w:vAlign w:val="center"/>
            <w:hideMark/>
          </w:tcPr>
          <w:p w14:paraId="64967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J. KUŚMIERZ</w:t>
            </w:r>
          </w:p>
        </w:tc>
      </w:tr>
      <w:tr w:rsidR="0020254E" w:rsidRPr="0020254E" w14:paraId="0F5199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6BC6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279</w:t>
            </w:r>
          </w:p>
        </w:tc>
        <w:tc>
          <w:tcPr>
            <w:tcW w:w="2360" w:type="dxa"/>
            <w:tcBorders>
              <w:top w:val="nil"/>
              <w:left w:val="nil"/>
              <w:bottom w:val="single" w:sz="4" w:space="0" w:color="auto"/>
              <w:right w:val="single" w:sz="4" w:space="0" w:color="auto"/>
            </w:tcBorders>
            <w:shd w:val="clear" w:color="auto" w:fill="auto"/>
            <w:noWrap/>
            <w:vAlign w:val="center"/>
            <w:hideMark/>
          </w:tcPr>
          <w:p w14:paraId="14B2F3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16/6</w:t>
            </w:r>
          </w:p>
        </w:tc>
        <w:tc>
          <w:tcPr>
            <w:tcW w:w="1848" w:type="dxa"/>
            <w:tcBorders>
              <w:top w:val="nil"/>
              <w:left w:val="nil"/>
              <w:bottom w:val="single" w:sz="4" w:space="0" w:color="auto"/>
              <w:right w:val="single" w:sz="4" w:space="0" w:color="auto"/>
            </w:tcBorders>
            <w:shd w:val="clear" w:color="auto" w:fill="auto"/>
            <w:vAlign w:val="center"/>
            <w:hideMark/>
          </w:tcPr>
          <w:p w14:paraId="302BEF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9B02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1161</w:t>
            </w:r>
          </w:p>
        </w:tc>
        <w:tc>
          <w:tcPr>
            <w:tcW w:w="2194" w:type="dxa"/>
            <w:tcBorders>
              <w:top w:val="nil"/>
              <w:left w:val="nil"/>
              <w:bottom w:val="single" w:sz="4" w:space="0" w:color="auto"/>
              <w:right w:val="single" w:sz="4" w:space="0" w:color="auto"/>
            </w:tcBorders>
            <w:shd w:val="clear" w:color="auto" w:fill="auto"/>
            <w:noWrap/>
            <w:vAlign w:val="center"/>
            <w:hideMark/>
          </w:tcPr>
          <w:p w14:paraId="75A9CB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6/2</w:t>
            </w:r>
          </w:p>
        </w:tc>
        <w:tc>
          <w:tcPr>
            <w:tcW w:w="1889" w:type="dxa"/>
            <w:tcBorders>
              <w:top w:val="nil"/>
              <w:left w:val="nil"/>
              <w:bottom w:val="single" w:sz="4" w:space="0" w:color="auto"/>
              <w:right w:val="single" w:sz="4" w:space="0" w:color="auto"/>
            </w:tcBorders>
            <w:shd w:val="clear" w:color="auto" w:fill="auto"/>
            <w:vAlign w:val="center"/>
            <w:hideMark/>
          </w:tcPr>
          <w:p w14:paraId="0DE117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E9065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A81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280</w:t>
            </w:r>
          </w:p>
        </w:tc>
        <w:tc>
          <w:tcPr>
            <w:tcW w:w="2360" w:type="dxa"/>
            <w:tcBorders>
              <w:top w:val="nil"/>
              <w:left w:val="nil"/>
              <w:bottom w:val="single" w:sz="4" w:space="0" w:color="auto"/>
              <w:right w:val="single" w:sz="4" w:space="0" w:color="auto"/>
            </w:tcBorders>
            <w:shd w:val="clear" w:color="auto" w:fill="auto"/>
            <w:noWrap/>
            <w:vAlign w:val="center"/>
            <w:hideMark/>
          </w:tcPr>
          <w:p w14:paraId="1EB735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16/7</w:t>
            </w:r>
          </w:p>
        </w:tc>
        <w:tc>
          <w:tcPr>
            <w:tcW w:w="1848" w:type="dxa"/>
            <w:tcBorders>
              <w:top w:val="nil"/>
              <w:left w:val="nil"/>
              <w:bottom w:val="single" w:sz="4" w:space="0" w:color="auto"/>
              <w:right w:val="single" w:sz="4" w:space="0" w:color="auto"/>
            </w:tcBorders>
            <w:shd w:val="clear" w:color="auto" w:fill="auto"/>
            <w:vAlign w:val="center"/>
            <w:hideMark/>
          </w:tcPr>
          <w:p w14:paraId="757A60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D129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1162</w:t>
            </w:r>
          </w:p>
        </w:tc>
        <w:tc>
          <w:tcPr>
            <w:tcW w:w="2194" w:type="dxa"/>
            <w:tcBorders>
              <w:top w:val="nil"/>
              <w:left w:val="nil"/>
              <w:bottom w:val="single" w:sz="4" w:space="0" w:color="auto"/>
              <w:right w:val="single" w:sz="4" w:space="0" w:color="auto"/>
            </w:tcBorders>
            <w:shd w:val="clear" w:color="auto" w:fill="auto"/>
            <w:noWrap/>
            <w:vAlign w:val="center"/>
            <w:hideMark/>
          </w:tcPr>
          <w:p w14:paraId="5D3F9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6/13</w:t>
            </w:r>
          </w:p>
        </w:tc>
        <w:tc>
          <w:tcPr>
            <w:tcW w:w="1889" w:type="dxa"/>
            <w:tcBorders>
              <w:top w:val="nil"/>
              <w:left w:val="nil"/>
              <w:bottom w:val="single" w:sz="4" w:space="0" w:color="auto"/>
              <w:right w:val="single" w:sz="4" w:space="0" w:color="auto"/>
            </w:tcBorders>
            <w:shd w:val="clear" w:color="auto" w:fill="auto"/>
            <w:vAlign w:val="center"/>
            <w:hideMark/>
          </w:tcPr>
          <w:p w14:paraId="6BF7DAC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7C3D7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8A00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281</w:t>
            </w:r>
          </w:p>
        </w:tc>
        <w:tc>
          <w:tcPr>
            <w:tcW w:w="2360" w:type="dxa"/>
            <w:tcBorders>
              <w:top w:val="nil"/>
              <w:left w:val="nil"/>
              <w:bottom w:val="single" w:sz="4" w:space="0" w:color="auto"/>
              <w:right w:val="single" w:sz="4" w:space="0" w:color="auto"/>
            </w:tcBorders>
            <w:shd w:val="clear" w:color="auto" w:fill="auto"/>
            <w:noWrap/>
            <w:vAlign w:val="center"/>
            <w:hideMark/>
          </w:tcPr>
          <w:p w14:paraId="5D4C9D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16/8</w:t>
            </w:r>
          </w:p>
        </w:tc>
        <w:tc>
          <w:tcPr>
            <w:tcW w:w="1848" w:type="dxa"/>
            <w:tcBorders>
              <w:top w:val="nil"/>
              <w:left w:val="nil"/>
              <w:bottom w:val="single" w:sz="4" w:space="0" w:color="auto"/>
              <w:right w:val="single" w:sz="4" w:space="0" w:color="auto"/>
            </w:tcBorders>
            <w:shd w:val="clear" w:color="auto" w:fill="auto"/>
            <w:vAlign w:val="center"/>
            <w:hideMark/>
          </w:tcPr>
          <w:p w14:paraId="5F499E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64F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1163</w:t>
            </w:r>
          </w:p>
        </w:tc>
        <w:tc>
          <w:tcPr>
            <w:tcW w:w="2194" w:type="dxa"/>
            <w:tcBorders>
              <w:top w:val="nil"/>
              <w:left w:val="nil"/>
              <w:bottom w:val="single" w:sz="4" w:space="0" w:color="auto"/>
              <w:right w:val="single" w:sz="4" w:space="0" w:color="auto"/>
            </w:tcBorders>
            <w:shd w:val="clear" w:color="auto" w:fill="auto"/>
            <w:noWrap/>
            <w:vAlign w:val="center"/>
            <w:hideMark/>
          </w:tcPr>
          <w:p w14:paraId="0AA4B1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8/1</w:t>
            </w:r>
          </w:p>
        </w:tc>
        <w:tc>
          <w:tcPr>
            <w:tcW w:w="1889" w:type="dxa"/>
            <w:tcBorders>
              <w:top w:val="nil"/>
              <w:left w:val="nil"/>
              <w:bottom w:val="single" w:sz="4" w:space="0" w:color="auto"/>
              <w:right w:val="single" w:sz="4" w:space="0" w:color="auto"/>
            </w:tcBorders>
            <w:shd w:val="clear" w:color="auto" w:fill="auto"/>
            <w:vAlign w:val="center"/>
            <w:hideMark/>
          </w:tcPr>
          <w:p w14:paraId="6B2C26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B76AF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3099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282</w:t>
            </w:r>
          </w:p>
        </w:tc>
        <w:tc>
          <w:tcPr>
            <w:tcW w:w="2360" w:type="dxa"/>
            <w:tcBorders>
              <w:top w:val="nil"/>
              <w:left w:val="nil"/>
              <w:bottom w:val="single" w:sz="4" w:space="0" w:color="auto"/>
              <w:right w:val="single" w:sz="4" w:space="0" w:color="auto"/>
            </w:tcBorders>
            <w:shd w:val="clear" w:color="auto" w:fill="auto"/>
            <w:noWrap/>
            <w:vAlign w:val="center"/>
            <w:hideMark/>
          </w:tcPr>
          <w:p w14:paraId="168A4B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16/9</w:t>
            </w:r>
          </w:p>
        </w:tc>
        <w:tc>
          <w:tcPr>
            <w:tcW w:w="1848" w:type="dxa"/>
            <w:tcBorders>
              <w:top w:val="nil"/>
              <w:left w:val="nil"/>
              <w:bottom w:val="single" w:sz="4" w:space="0" w:color="auto"/>
              <w:right w:val="single" w:sz="4" w:space="0" w:color="auto"/>
            </w:tcBorders>
            <w:shd w:val="clear" w:color="auto" w:fill="auto"/>
            <w:vAlign w:val="center"/>
            <w:hideMark/>
          </w:tcPr>
          <w:p w14:paraId="528EE0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E4FB9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1164</w:t>
            </w:r>
          </w:p>
        </w:tc>
        <w:tc>
          <w:tcPr>
            <w:tcW w:w="2194" w:type="dxa"/>
            <w:tcBorders>
              <w:top w:val="nil"/>
              <w:left w:val="nil"/>
              <w:bottom w:val="single" w:sz="4" w:space="0" w:color="auto"/>
              <w:right w:val="single" w:sz="4" w:space="0" w:color="auto"/>
            </w:tcBorders>
            <w:shd w:val="clear" w:color="auto" w:fill="auto"/>
            <w:noWrap/>
            <w:vAlign w:val="center"/>
            <w:hideMark/>
          </w:tcPr>
          <w:p w14:paraId="6394E7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8/7</w:t>
            </w:r>
          </w:p>
        </w:tc>
        <w:tc>
          <w:tcPr>
            <w:tcW w:w="1889" w:type="dxa"/>
            <w:tcBorders>
              <w:top w:val="nil"/>
              <w:left w:val="nil"/>
              <w:bottom w:val="single" w:sz="4" w:space="0" w:color="auto"/>
              <w:right w:val="single" w:sz="4" w:space="0" w:color="auto"/>
            </w:tcBorders>
            <w:shd w:val="clear" w:color="auto" w:fill="auto"/>
            <w:vAlign w:val="center"/>
            <w:hideMark/>
          </w:tcPr>
          <w:p w14:paraId="6293CE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27BE8C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3FFA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283</w:t>
            </w:r>
          </w:p>
        </w:tc>
        <w:tc>
          <w:tcPr>
            <w:tcW w:w="2360" w:type="dxa"/>
            <w:tcBorders>
              <w:top w:val="nil"/>
              <w:left w:val="nil"/>
              <w:bottom w:val="single" w:sz="4" w:space="0" w:color="auto"/>
              <w:right w:val="single" w:sz="4" w:space="0" w:color="auto"/>
            </w:tcBorders>
            <w:shd w:val="clear" w:color="auto" w:fill="auto"/>
            <w:noWrap/>
            <w:vAlign w:val="center"/>
            <w:hideMark/>
          </w:tcPr>
          <w:p w14:paraId="786ED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16/10</w:t>
            </w:r>
          </w:p>
        </w:tc>
        <w:tc>
          <w:tcPr>
            <w:tcW w:w="1848" w:type="dxa"/>
            <w:tcBorders>
              <w:top w:val="nil"/>
              <w:left w:val="nil"/>
              <w:bottom w:val="single" w:sz="4" w:space="0" w:color="auto"/>
              <w:right w:val="single" w:sz="4" w:space="0" w:color="auto"/>
            </w:tcBorders>
            <w:shd w:val="clear" w:color="auto" w:fill="auto"/>
            <w:vAlign w:val="center"/>
            <w:hideMark/>
          </w:tcPr>
          <w:p w14:paraId="4F554E5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6AAF3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1165</w:t>
            </w:r>
          </w:p>
        </w:tc>
        <w:tc>
          <w:tcPr>
            <w:tcW w:w="2194" w:type="dxa"/>
            <w:tcBorders>
              <w:top w:val="nil"/>
              <w:left w:val="nil"/>
              <w:bottom w:val="single" w:sz="4" w:space="0" w:color="auto"/>
              <w:right w:val="single" w:sz="4" w:space="0" w:color="auto"/>
            </w:tcBorders>
            <w:shd w:val="clear" w:color="auto" w:fill="auto"/>
            <w:noWrap/>
            <w:vAlign w:val="center"/>
            <w:hideMark/>
          </w:tcPr>
          <w:p w14:paraId="373F55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10/10</w:t>
            </w:r>
          </w:p>
        </w:tc>
        <w:tc>
          <w:tcPr>
            <w:tcW w:w="1889" w:type="dxa"/>
            <w:tcBorders>
              <w:top w:val="nil"/>
              <w:left w:val="nil"/>
              <w:bottom w:val="single" w:sz="4" w:space="0" w:color="auto"/>
              <w:right w:val="single" w:sz="4" w:space="0" w:color="auto"/>
            </w:tcBorders>
            <w:shd w:val="clear" w:color="auto" w:fill="auto"/>
            <w:vAlign w:val="center"/>
            <w:hideMark/>
          </w:tcPr>
          <w:p w14:paraId="13BBD3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27F0FF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25F2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284</w:t>
            </w:r>
          </w:p>
        </w:tc>
        <w:tc>
          <w:tcPr>
            <w:tcW w:w="2360" w:type="dxa"/>
            <w:tcBorders>
              <w:top w:val="nil"/>
              <w:left w:val="nil"/>
              <w:bottom w:val="single" w:sz="4" w:space="0" w:color="auto"/>
              <w:right w:val="single" w:sz="4" w:space="0" w:color="auto"/>
            </w:tcBorders>
            <w:shd w:val="clear" w:color="auto" w:fill="auto"/>
            <w:noWrap/>
            <w:vAlign w:val="center"/>
            <w:hideMark/>
          </w:tcPr>
          <w:p w14:paraId="4EDAB5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w:t>
            </w:r>
          </w:p>
        </w:tc>
        <w:tc>
          <w:tcPr>
            <w:tcW w:w="1848" w:type="dxa"/>
            <w:tcBorders>
              <w:top w:val="nil"/>
              <w:left w:val="nil"/>
              <w:bottom w:val="single" w:sz="4" w:space="0" w:color="auto"/>
              <w:right w:val="single" w:sz="4" w:space="0" w:color="auto"/>
            </w:tcBorders>
            <w:shd w:val="clear" w:color="auto" w:fill="auto"/>
            <w:vAlign w:val="center"/>
            <w:hideMark/>
          </w:tcPr>
          <w:p w14:paraId="376A33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04677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1166</w:t>
            </w:r>
          </w:p>
        </w:tc>
        <w:tc>
          <w:tcPr>
            <w:tcW w:w="2194" w:type="dxa"/>
            <w:tcBorders>
              <w:top w:val="nil"/>
              <w:left w:val="nil"/>
              <w:bottom w:val="single" w:sz="4" w:space="0" w:color="auto"/>
              <w:right w:val="single" w:sz="4" w:space="0" w:color="auto"/>
            </w:tcBorders>
            <w:shd w:val="clear" w:color="auto" w:fill="auto"/>
            <w:noWrap/>
            <w:vAlign w:val="center"/>
            <w:hideMark/>
          </w:tcPr>
          <w:p w14:paraId="2A7216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10/15</w:t>
            </w:r>
          </w:p>
        </w:tc>
        <w:tc>
          <w:tcPr>
            <w:tcW w:w="1889" w:type="dxa"/>
            <w:tcBorders>
              <w:top w:val="nil"/>
              <w:left w:val="nil"/>
              <w:bottom w:val="single" w:sz="4" w:space="0" w:color="auto"/>
              <w:right w:val="single" w:sz="4" w:space="0" w:color="auto"/>
            </w:tcBorders>
            <w:shd w:val="clear" w:color="auto" w:fill="auto"/>
            <w:vAlign w:val="center"/>
            <w:hideMark/>
          </w:tcPr>
          <w:p w14:paraId="75DFDB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95D28DD"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7BE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285</w:t>
            </w:r>
          </w:p>
        </w:tc>
        <w:tc>
          <w:tcPr>
            <w:tcW w:w="2360" w:type="dxa"/>
            <w:tcBorders>
              <w:top w:val="nil"/>
              <w:left w:val="nil"/>
              <w:bottom w:val="single" w:sz="4" w:space="0" w:color="auto"/>
              <w:right w:val="single" w:sz="4" w:space="0" w:color="auto"/>
            </w:tcBorders>
            <w:shd w:val="clear" w:color="auto" w:fill="auto"/>
            <w:noWrap/>
            <w:vAlign w:val="center"/>
            <w:hideMark/>
          </w:tcPr>
          <w:p w14:paraId="23DF09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17/5</w:t>
            </w:r>
          </w:p>
        </w:tc>
        <w:tc>
          <w:tcPr>
            <w:tcW w:w="1848" w:type="dxa"/>
            <w:tcBorders>
              <w:top w:val="nil"/>
              <w:left w:val="nil"/>
              <w:bottom w:val="single" w:sz="4" w:space="0" w:color="auto"/>
              <w:right w:val="single" w:sz="4" w:space="0" w:color="auto"/>
            </w:tcBorders>
            <w:shd w:val="clear" w:color="auto" w:fill="auto"/>
            <w:vAlign w:val="center"/>
            <w:hideMark/>
          </w:tcPr>
          <w:p w14:paraId="3E8458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763932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1167</w:t>
            </w:r>
          </w:p>
        </w:tc>
        <w:tc>
          <w:tcPr>
            <w:tcW w:w="2194" w:type="dxa"/>
            <w:tcBorders>
              <w:top w:val="nil"/>
              <w:left w:val="nil"/>
              <w:bottom w:val="single" w:sz="4" w:space="0" w:color="auto"/>
              <w:right w:val="single" w:sz="4" w:space="0" w:color="auto"/>
            </w:tcBorders>
            <w:shd w:val="clear" w:color="auto" w:fill="auto"/>
            <w:noWrap/>
            <w:vAlign w:val="center"/>
            <w:hideMark/>
          </w:tcPr>
          <w:p w14:paraId="0B5960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10/17</w:t>
            </w:r>
          </w:p>
        </w:tc>
        <w:tc>
          <w:tcPr>
            <w:tcW w:w="1889" w:type="dxa"/>
            <w:tcBorders>
              <w:top w:val="nil"/>
              <w:left w:val="nil"/>
              <w:bottom w:val="single" w:sz="4" w:space="0" w:color="auto"/>
              <w:right w:val="single" w:sz="4" w:space="0" w:color="auto"/>
            </w:tcBorders>
            <w:shd w:val="clear" w:color="auto" w:fill="auto"/>
            <w:vAlign w:val="center"/>
            <w:hideMark/>
          </w:tcPr>
          <w:p w14:paraId="7EE459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98A2FEF"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53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286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B69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18/5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E6B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44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BE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5A0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EF94CB7"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AD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5D7F0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18/8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48280A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33564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256A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10/20</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21732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D9A28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00D7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288</w:t>
            </w:r>
          </w:p>
        </w:tc>
        <w:tc>
          <w:tcPr>
            <w:tcW w:w="2360" w:type="dxa"/>
            <w:tcBorders>
              <w:top w:val="nil"/>
              <w:left w:val="nil"/>
              <w:bottom w:val="single" w:sz="4" w:space="0" w:color="auto"/>
              <w:right w:val="single" w:sz="4" w:space="0" w:color="auto"/>
            </w:tcBorders>
            <w:shd w:val="clear" w:color="auto" w:fill="auto"/>
            <w:noWrap/>
            <w:vAlign w:val="center"/>
            <w:hideMark/>
          </w:tcPr>
          <w:p w14:paraId="3461FE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19/2</w:t>
            </w:r>
          </w:p>
        </w:tc>
        <w:tc>
          <w:tcPr>
            <w:tcW w:w="1848" w:type="dxa"/>
            <w:tcBorders>
              <w:top w:val="nil"/>
              <w:left w:val="nil"/>
              <w:bottom w:val="single" w:sz="4" w:space="0" w:color="auto"/>
              <w:right w:val="single" w:sz="4" w:space="0" w:color="auto"/>
            </w:tcBorders>
            <w:shd w:val="clear" w:color="auto" w:fill="auto"/>
            <w:vAlign w:val="center"/>
            <w:hideMark/>
          </w:tcPr>
          <w:p w14:paraId="2E74E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70087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1170</w:t>
            </w:r>
          </w:p>
        </w:tc>
        <w:tc>
          <w:tcPr>
            <w:tcW w:w="2194" w:type="dxa"/>
            <w:tcBorders>
              <w:top w:val="nil"/>
              <w:left w:val="nil"/>
              <w:bottom w:val="single" w:sz="4" w:space="0" w:color="auto"/>
              <w:right w:val="single" w:sz="4" w:space="0" w:color="auto"/>
            </w:tcBorders>
            <w:shd w:val="clear" w:color="auto" w:fill="auto"/>
            <w:noWrap/>
            <w:vAlign w:val="center"/>
            <w:hideMark/>
          </w:tcPr>
          <w:p w14:paraId="4A49A0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6/16</w:t>
            </w:r>
          </w:p>
        </w:tc>
        <w:tc>
          <w:tcPr>
            <w:tcW w:w="1889" w:type="dxa"/>
            <w:tcBorders>
              <w:top w:val="nil"/>
              <w:left w:val="nil"/>
              <w:bottom w:val="single" w:sz="4" w:space="0" w:color="auto"/>
              <w:right w:val="single" w:sz="4" w:space="0" w:color="auto"/>
            </w:tcBorders>
            <w:shd w:val="clear" w:color="auto" w:fill="auto"/>
            <w:vAlign w:val="center"/>
            <w:hideMark/>
          </w:tcPr>
          <w:p w14:paraId="05AD1F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135DA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1A3D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289</w:t>
            </w:r>
          </w:p>
        </w:tc>
        <w:tc>
          <w:tcPr>
            <w:tcW w:w="2360" w:type="dxa"/>
            <w:tcBorders>
              <w:top w:val="nil"/>
              <w:left w:val="nil"/>
              <w:bottom w:val="single" w:sz="4" w:space="0" w:color="auto"/>
              <w:right w:val="single" w:sz="4" w:space="0" w:color="auto"/>
            </w:tcBorders>
            <w:shd w:val="clear" w:color="auto" w:fill="auto"/>
            <w:noWrap/>
            <w:vAlign w:val="center"/>
            <w:hideMark/>
          </w:tcPr>
          <w:p w14:paraId="4FB217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19/8</w:t>
            </w:r>
          </w:p>
        </w:tc>
        <w:tc>
          <w:tcPr>
            <w:tcW w:w="1848" w:type="dxa"/>
            <w:tcBorders>
              <w:top w:val="nil"/>
              <w:left w:val="nil"/>
              <w:bottom w:val="single" w:sz="4" w:space="0" w:color="auto"/>
              <w:right w:val="single" w:sz="4" w:space="0" w:color="auto"/>
            </w:tcBorders>
            <w:shd w:val="clear" w:color="auto" w:fill="auto"/>
            <w:vAlign w:val="center"/>
            <w:hideMark/>
          </w:tcPr>
          <w:p w14:paraId="7E4B7B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0D504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1171</w:t>
            </w:r>
          </w:p>
        </w:tc>
        <w:tc>
          <w:tcPr>
            <w:tcW w:w="2194" w:type="dxa"/>
            <w:tcBorders>
              <w:top w:val="nil"/>
              <w:left w:val="nil"/>
              <w:bottom w:val="single" w:sz="4" w:space="0" w:color="auto"/>
              <w:right w:val="single" w:sz="4" w:space="0" w:color="auto"/>
            </w:tcBorders>
            <w:shd w:val="clear" w:color="auto" w:fill="auto"/>
            <w:noWrap/>
            <w:vAlign w:val="center"/>
            <w:hideMark/>
          </w:tcPr>
          <w:p w14:paraId="77179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10/21</w:t>
            </w:r>
          </w:p>
        </w:tc>
        <w:tc>
          <w:tcPr>
            <w:tcW w:w="1889" w:type="dxa"/>
            <w:tcBorders>
              <w:top w:val="nil"/>
              <w:left w:val="nil"/>
              <w:bottom w:val="single" w:sz="4" w:space="0" w:color="auto"/>
              <w:right w:val="single" w:sz="4" w:space="0" w:color="auto"/>
            </w:tcBorders>
            <w:shd w:val="clear" w:color="auto" w:fill="auto"/>
            <w:vAlign w:val="center"/>
            <w:hideMark/>
          </w:tcPr>
          <w:p w14:paraId="5FD1DD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B364EA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A99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290</w:t>
            </w:r>
          </w:p>
        </w:tc>
        <w:tc>
          <w:tcPr>
            <w:tcW w:w="2360" w:type="dxa"/>
            <w:tcBorders>
              <w:top w:val="nil"/>
              <w:left w:val="nil"/>
              <w:bottom w:val="single" w:sz="4" w:space="0" w:color="auto"/>
              <w:right w:val="single" w:sz="4" w:space="0" w:color="auto"/>
            </w:tcBorders>
            <w:shd w:val="clear" w:color="auto" w:fill="auto"/>
            <w:noWrap/>
            <w:vAlign w:val="center"/>
            <w:hideMark/>
          </w:tcPr>
          <w:p w14:paraId="639EDD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20/8</w:t>
            </w:r>
          </w:p>
        </w:tc>
        <w:tc>
          <w:tcPr>
            <w:tcW w:w="1848" w:type="dxa"/>
            <w:tcBorders>
              <w:top w:val="nil"/>
              <w:left w:val="nil"/>
              <w:bottom w:val="single" w:sz="4" w:space="0" w:color="auto"/>
              <w:right w:val="single" w:sz="4" w:space="0" w:color="auto"/>
            </w:tcBorders>
            <w:shd w:val="clear" w:color="auto" w:fill="auto"/>
            <w:vAlign w:val="center"/>
            <w:hideMark/>
          </w:tcPr>
          <w:p w14:paraId="60A40D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0969E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1172</w:t>
            </w:r>
          </w:p>
        </w:tc>
        <w:tc>
          <w:tcPr>
            <w:tcW w:w="2194" w:type="dxa"/>
            <w:tcBorders>
              <w:top w:val="nil"/>
              <w:left w:val="nil"/>
              <w:bottom w:val="single" w:sz="4" w:space="0" w:color="auto"/>
              <w:right w:val="single" w:sz="4" w:space="0" w:color="auto"/>
            </w:tcBorders>
            <w:shd w:val="clear" w:color="auto" w:fill="auto"/>
            <w:noWrap/>
            <w:vAlign w:val="center"/>
            <w:hideMark/>
          </w:tcPr>
          <w:p w14:paraId="7D3BD2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14/3</w:t>
            </w:r>
          </w:p>
        </w:tc>
        <w:tc>
          <w:tcPr>
            <w:tcW w:w="1889" w:type="dxa"/>
            <w:tcBorders>
              <w:top w:val="nil"/>
              <w:left w:val="nil"/>
              <w:bottom w:val="single" w:sz="4" w:space="0" w:color="auto"/>
              <w:right w:val="single" w:sz="4" w:space="0" w:color="auto"/>
            </w:tcBorders>
            <w:shd w:val="clear" w:color="auto" w:fill="auto"/>
            <w:vAlign w:val="center"/>
            <w:hideMark/>
          </w:tcPr>
          <w:p w14:paraId="7B12619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6E5C6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73EE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291</w:t>
            </w:r>
          </w:p>
        </w:tc>
        <w:tc>
          <w:tcPr>
            <w:tcW w:w="2360" w:type="dxa"/>
            <w:tcBorders>
              <w:top w:val="nil"/>
              <w:left w:val="nil"/>
              <w:bottom w:val="single" w:sz="4" w:space="0" w:color="auto"/>
              <w:right w:val="single" w:sz="4" w:space="0" w:color="auto"/>
            </w:tcBorders>
            <w:shd w:val="clear" w:color="auto" w:fill="auto"/>
            <w:noWrap/>
            <w:vAlign w:val="center"/>
            <w:hideMark/>
          </w:tcPr>
          <w:p w14:paraId="239A26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22/2</w:t>
            </w:r>
          </w:p>
        </w:tc>
        <w:tc>
          <w:tcPr>
            <w:tcW w:w="1848" w:type="dxa"/>
            <w:tcBorders>
              <w:top w:val="nil"/>
              <w:left w:val="nil"/>
              <w:bottom w:val="single" w:sz="4" w:space="0" w:color="auto"/>
              <w:right w:val="single" w:sz="4" w:space="0" w:color="auto"/>
            </w:tcBorders>
            <w:shd w:val="clear" w:color="auto" w:fill="auto"/>
            <w:vAlign w:val="center"/>
            <w:hideMark/>
          </w:tcPr>
          <w:p w14:paraId="6BCF0F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99B9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1173</w:t>
            </w:r>
          </w:p>
        </w:tc>
        <w:tc>
          <w:tcPr>
            <w:tcW w:w="2194" w:type="dxa"/>
            <w:tcBorders>
              <w:top w:val="nil"/>
              <w:left w:val="nil"/>
              <w:bottom w:val="single" w:sz="4" w:space="0" w:color="auto"/>
              <w:right w:val="single" w:sz="4" w:space="0" w:color="auto"/>
            </w:tcBorders>
            <w:shd w:val="clear" w:color="auto" w:fill="auto"/>
            <w:noWrap/>
            <w:vAlign w:val="center"/>
            <w:hideMark/>
          </w:tcPr>
          <w:p w14:paraId="017D29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14/4</w:t>
            </w:r>
          </w:p>
        </w:tc>
        <w:tc>
          <w:tcPr>
            <w:tcW w:w="1889" w:type="dxa"/>
            <w:tcBorders>
              <w:top w:val="nil"/>
              <w:left w:val="nil"/>
              <w:bottom w:val="single" w:sz="4" w:space="0" w:color="auto"/>
              <w:right w:val="single" w:sz="4" w:space="0" w:color="auto"/>
            </w:tcBorders>
            <w:shd w:val="clear" w:color="auto" w:fill="auto"/>
            <w:vAlign w:val="center"/>
            <w:hideMark/>
          </w:tcPr>
          <w:p w14:paraId="39AD42B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C072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F36D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292</w:t>
            </w:r>
          </w:p>
        </w:tc>
        <w:tc>
          <w:tcPr>
            <w:tcW w:w="2360" w:type="dxa"/>
            <w:tcBorders>
              <w:top w:val="nil"/>
              <w:left w:val="nil"/>
              <w:bottom w:val="single" w:sz="4" w:space="0" w:color="auto"/>
              <w:right w:val="single" w:sz="4" w:space="0" w:color="auto"/>
            </w:tcBorders>
            <w:shd w:val="clear" w:color="auto" w:fill="auto"/>
            <w:noWrap/>
            <w:vAlign w:val="center"/>
            <w:hideMark/>
          </w:tcPr>
          <w:p w14:paraId="50B5EE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22/3</w:t>
            </w:r>
          </w:p>
        </w:tc>
        <w:tc>
          <w:tcPr>
            <w:tcW w:w="1848" w:type="dxa"/>
            <w:tcBorders>
              <w:top w:val="nil"/>
              <w:left w:val="nil"/>
              <w:bottom w:val="single" w:sz="4" w:space="0" w:color="auto"/>
              <w:right w:val="single" w:sz="4" w:space="0" w:color="auto"/>
            </w:tcBorders>
            <w:shd w:val="clear" w:color="auto" w:fill="auto"/>
            <w:vAlign w:val="center"/>
            <w:hideMark/>
          </w:tcPr>
          <w:p w14:paraId="6E89C8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D095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1174</w:t>
            </w:r>
          </w:p>
        </w:tc>
        <w:tc>
          <w:tcPr>
            <w:tcW w:w="2194" w:type="dxa"/>
            <w:tcBorders>
              <w:top w:val="nil"/>
              <w:left w:val="nil"/>
              <w:bottom w:val="single" w:sz="4" w:space="0" w:color="auto"/>
              <w:right w:val="single" w:sz="4" w:space="0" w:color="auto"/>
            </w:tcBorders>
            <w:shd w:val="clear" w:color="auto" w:fill="auto"/>
            <w:noWrap/>
            <w:vAlign w:val="center"/>
            <w:hideMark/>
          </w:tcPr>
          <w:p w14:paraId="7B0709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14/4</w:t>
            </w:r>
          </w:p>
        </w:tc>
        <w:tc>
          <w:tcPr>
            <w:tcW w:w="1889" w:type="dxa"/>
            <w:tcBorders>
              <w:top w:val="nil"/>
              <w:left w:val="nil"/>
              <w:bottom w:val="single" w:sz="4" w:space="0" w:color="auto"/>
              <w:right w:val="single" w:sz="4" w:space="0" w:color="auto"/>
            </w:tcBorders>
            <w:shd w:val="clear" w:color="auto" w:fill="auto"/>
            <w:vAlign w:val="center"/>
            <w:hideMark/>
          </w:tcPr>
          <w:p w14:paraId="580D494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4AE03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FFCA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293</w:t>
            </w:r>
          </w:p>
        </w:tc>
        <w:tc>
          <w:tcPr>
            <w:tcW w:w="2360" w:type="dxa"/>
            <w:tcBorders>
              <w:top w:val="nil"/>
              <w:left w:val="nil"/>
              <w:bottom w:val="single" w:sz="4" w:space="0" w:color="auto"/>
              <w:right w:val="single" w:sz="4" w:space="0" w:color="auto"/>
            </w:tcBorders>
            <w:shd w:val="clear" w:color="auto" w:fill="auto"/>
            <w:noWrap/>
            <w:vAlign w:val="center"/>
            <w:hideMark/>
          </w:tcPr>
          <w:p w14:paraId="0D150A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22/7</w:t>
            </w:r>
          </w:p>
        </w:tc>
        <w:tc>
          <w:tcPr>
            <w:tcW w:w="1848" w:type="dxa"/>
            <w:tcBorders>
              <w:top w:val="nil"/>
              <w:left w:val="nil"/>
              <w:bottom w:val="single" w:sz="4" w:space="0" w:color="auto"/>
              <w:right w:val="single" w:sz="4" w:space="0" w:color="auto"/>
            </w:tcBorders>
            <w:shd w:val="clear" w:color="auto" w:fill="auto"/>
            <w:vAlign w:val="center"/>
            <w:hideMark/>
          </w:tcPr>
          <w:p w14:paraId="7B2D53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E75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1175</w:t>
            </w:r>
          </w:p>
        </w:tc>
        <w:tc>
          <w:tcPr>
            <w:tcW w:w="2194" w:type="dxa"/>
            <w:tcBorders>
              <w:top w:val="nil"/>
              <w:left w:val="nil"/>
              <w:bottom w:val="single" w:sz="4" w:space="0" w:color="auto"/>
              <w:right w:val="single" w:sz="4" w:space="0" w:color="auto"/>
            </w:tcBorders>
            <w:shd w:val="clear" w:color="auto" w:fill="auto"/>
            <w:noWrap/>
            <w:vAlign w:val="center"/>
            <w:hideMark/>
          </w:tcPr>
          <w:p w14:paraId="0B209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14/7</w:t>
            </w:r>
          </w:p>
        </w:tc>
        <w:tc>
          <w:tcPr>
            <w:tcW w:w="1889" w:type="dxa"/>
            <w:tcBorders>
              <w:top w:val="nil"/>
              <w:left w:val="nil"/>
              <w:bottom w:val="single" w:sz="4" w:space="0" w:color="auto"/>
              <w:right w:val="single" w:sz="4" w:space="0" w:color="auto"/>
            </w:tcBorders>
            <w:shd w:val="clear" w:color="auto" w:fill="auto"/>
            <w:vAlign w:val="center"/>
            <w:hideMark/>
          </w:tcPr>
          <w:p w14:paraId="7B5BA1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6ED5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88F0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294</w:t>
            </w:r>
          </w:p>
        </w:tc>
        <w:tc>
          <w:tcPr>
            <w:tcW w:w="2360" w:type="dxa"/>
            <w:tcBorders>
              <w:top w:val="nil"/>
              <w:left w:val="nil"/>
              <w:bottom w:val="single" w:sz="4" w:space="0" w:color="auto"/>
              <w:right w:val="single" w:sz="4" w:space="0" w:color="auto"/>
            </w:tcBorders>
            <w:shd w:val="clear" w:color="auto" w:fill="auto"/>
            <w:noWrap/>
            <w:vAlign w:val="center"/>
            <w:hideMark/>
          </w:tcPr>
          <w:p w14:paraId="3488F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22/8</w:t>
            </w:r>
          </w:p>
        </w:tc>
        <w:tc>
          <w:tcPr>
            <w:tcW w:w="1848" w:type="dxa"/>
            <w:tcBorders>
              <w:top w:val="nil"/>
              <w:left w:val="nil"/>
              <w:bottom w:val="single" w:sz="4" w:space="0" w:color="auto"/>
              <w:right w:val="single" w:sz="4" w:space="0" w:color="auto"/>
            </w:tcBorders>
            <w:shd w:val="clear" w:color="auto" w:fill="auto"/>
            <w:vAlign w:val="center"/>
            <w:hideMark/>
          </w:tcPr>
          <w:p w14:paraId="050E46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AB49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1176</w:t>
            </w:r>
          </w:p>
        </w:tc>
        <w:tc>
          <w:tcPr>
            <w:tcW w:w="2194" w:type="dxa"/>
            <w:tcBorders>
              <w:top w:val="nil"/>
              <w:left w:val="nil"/>
              <w:bottom w:val="single" w:sz="4" w:space="0" w:color="auto"/>
              <w:right w:val="single" w:sz="4" w:space="0" w:color="auto"/>
            </w:tcBorders>
            <w:shd w:val="clear" w:color="auto" w:fill="auto"/>
            <w:noWrap/>
            <w:vAlign w:val="center"/>
            <w:hideMark/>
          </w:tcPr>
          <w:p w14:paraId="394174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16/3</w:t>
            </w:r>
          </w:p>
        </w:tc>
        <w:tc>
          <w:tcPr>
            <w:tcW w:w="1889" w:type="dxa"/>
            <w:tcBorders>
              <w:top w:val="nil"/>
              <w:left w:val="nil"/>
              <w:bottom w:val="single" w:sz="4" w:space="0" w:color="auto"/>
              <w:right w:val="single" w:sz="4" w:space="0" w:color="auto"/>
            </w:tcBorders>
            <w:shd w:val="clear" w:color="auto" w:fill="auto"/>
            <w:vAlign w:val="center"/>
            <w:hideMark/>
          </w:tcPr>
          <w:p w14:paraId="1F26ED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1F71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F009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295</w:t>
            </w:r>
          </w:p>
        </w:tc>
        <w:tc>
          <w:tcPr>
            <w:tcW w:w="2360" w:type="dxa"/>
            <w:tcBorders>
              <w:top w:val="nil"/>
              <w:left w:val="nil"/>
              <w:bottom w:val="single" w:sz="4" w:space="0" w:color="auto"/>
              <w:right w:val="single" w:sz="4" w:space="0" w:color="auto"/>
            </w:tcBorders>
            <w:shd w:val="clear" w:color="auto" w:fill="auto"/>
            <w:noWrap/>
            <w:vAlign w:val="center"/>
            <w:hideMark/>
          </w:tcPr>
          <w:p w14:paraId="3CAA1D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30/1</w:t>
            </w:r>
          </w:p>
        </w:tc>
        <w:tc>
          <w:tcPr>
            <w:tcW w:w="1848" w:type="dxa"/>
            <w:tcBorders>
              <w:top w:val="nil"/>
              <w:left w:val="nil"/>
              <w:bottom w:val="single" w:sz="4" w:space="0" w:color="auto"/>
              <w:right w:val="single" w:sz="4" w:space="0" w:color="auto"/>
            </w:tcBorders>
            <w:shd w:val="clear" w:color="auto" w:fill="auto"/>
            <w:vAlign w:val="center"/>
            <w:hideMark/>
          </w:tcPr>
          <w:p w14:paraId="652EAD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3ED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1177</w:t>
            </w:r>
          </w:p>
        </w:tc>
        <w:tc>
          <w:tcPr>
            <w:tcW w:w="2194" w:type="dxa"/>
            <w:tcBorders>
              <w:top w:val="nil"/>
              <w:left w:val="nil"/>
              <w:bottom w:val="single" w:sz="4" w:space="0" w:color="auto"/>
              <w:right w:val="single" w:sz="4" w:space="0" w:color="auto"/>
            </w:tcBorders>
            <w:shd w:val="clear" w:color="auto" w:fill="auto"/>
            <w:noWrap/>
            <w:vAlign w:val="center"/>
            <w:hideMark/>
          </w:tcPr>
          <w:p w14:paraId="5989C8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20/6</w:t>
            </w:r>
          </w:p>
        </w:tc>
        <w:tc>
          <w:tcPr>
            <w:tcW w:w="1889" w:type="dxa"/>
            <w:tcBorders>
              <w:top w:val="nil"/>
              <w:left w:val="nil"/>
              <w:bottom w:val="single" w:sz="4" w:space="0" w:color="auto"/>
              <w:right w:val="single" w:sz="4" w:space="0" w:color="auto"/>
            </w:tcBorders>
            <w:shd w:val="clear" w:color="auto" w:fill="auto"/>
            <w:vAlign w:val="center"/>
            <w:hideMark/>
          </w:tcPr>
          <w:p w14:paraId="15E82D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FD62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3F72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296</w:t>
            </w:r>
          </w:p>
        </w:tc>
        <w:tc>
          <w:tcPr>
            <w:tcW w:w="2360" w:type="dxa"/>
            <w:tcBorders>
              <w:top w:val="nil"/>
              <w:left w:val="nil"/>
              <w:bottom w:val="single" w:sz="4" w:space="0" w:color="auto"/>
              <w:right w:val="single" w:sz="4" w:space="0" w:color="auto"/>
            </w:tcBorders>
            <w:shd w:val="clear" w:color="auto" w:fill="auto"/>
            <w:noWrap/>
            <w:vAlign w:val="center"/>
            <w:hideMark/>
          </w:tcPr>
          <w:p w14:paraId="090D273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w:t>
            </w:r>
          </w:p>
        </w:tc>
        <w:tc>
          <w:tcPr>
            <w:tcW w:w="1848" w:type="dxa"/>
            <w:tcBorders>
              <w:top w:val="nil"/>
              <w:left w:val="nil"/>
              <w:bottom w:val="single" w:sz="4" w:space="0" w:color="auto"/>
              <w:right w:val="single" w:sz="4" w:space="0" w:color="auto"/>
            </w:tcBorders>
            <w:shd w:val="clear" w:color="auto" w:fill="auto"/>
            <w:vAlign w:val="center"/>
            <w:hideMark/>
          </w:tcPr>
          <w:p w14:paraId="58A6E3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56B6E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1178</w:t>
            </w:r>
          </w:p>
        </w:tc>
        <w:tc>
          <w:tcPr>
            <w:tcW w:w="2194" w:type="dxa"/>
            <w:tcBorders>
              <w:top w:val="nil"/>
              <w:left w:val="nil"/>
              <w:bottom w:val="single" w:sz="4" w:space="0" w:color="auto"/>
              <w:right w:val="single" w:sz="4" w:space="0" w:color="auto"/>
            </w:tcBorders>
            <w:shd w:val="clear" w:color="auto" w:fill="auto"/>
            <w:noWrap/>
            <w:vAlign w:val="center"/>
            <w:hideMark/>
          </w:tcPr>
          <w:p w14:paraId="558C0F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20/9</w:t>
            </w:r>
          </w:p>
        </w:tc>
        <w:tc>
          <w:tcPr>
            <w:tcW w:w="1889" w:type="dxa"/>
            <w:tcBorders>
              <w:top w:val="nil"/>
              <w:left w:val="nil"/>
              <w:bottom w:val="single" w:sz="4" w:space="0" w:color="auto"/>
              <w:right w:val="single" w:sz="4" w:space="0" w:color="auto"/>
            </w:tcBorders>
            <w:shd w:val="clear" w:color="auto" w:fill="auto"/>
            <w:vAlign w:val="center"/>
            <w:hideMark/>
          </w:tcPr>
          <w:p w14:paraId="793DAC0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1D94B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B9DB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297</w:t>
            </w:r>
          </w:p>
        </w:tc>
        <w:tc>
          <w:tcPr>
            <w:tcW w:w="2360" w:type="dxa"/>
            <w:tcBorders>
              <w:top w:val="nil"/>
              <w:left w:val="nil"/>
              <w:bottom w:val="single" w:sz="4" w:space="0" w:color="auto"/>
              <w:right w:val="single" w:sz="4" w:space="0" w:color="auto"/>
            </w:tcBorders>
            <w:shd w:val="clear" w:color="auto" w:fill="auto"/>
            <w:noWrap/>
            <w:vAlign w:val="center"/>
            <w:hideMark/>
          </w:tcPr>
          <w:p w14:paraId="5116D9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3/4</w:t>
            </w:r>
          </w:p>
        </w:tc>
        <w:tc>
          <w:tcPr>
            <w:tcW w:w="1848" w:type="dxa"/>
            <w:tcBorders>
              <w:top w:val="nil"/>
              <w:left w:val="nil"/>
              <w:bottom w:val="single" w:sz="4" w:space="0" w:color="auto"/>
              <w:right w:val="single" w:sz="4" w:space="0" w:color="auto"/>
            </w:tcBorders>
            <w:shd w:val="clear" w:color="auto" w:fill="auto"/>
            <w:vAlign w:val="center"/>
            <w:hideMark/>
          </w:tcPr>
          <w:p w14:paraId="74A1C1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950D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1179</w:t>
            </w:r>
          </w:p>
        </w:tc>
        <w:tc>
          <w:tcPr>
            <w:tcW w:w="2194" w:type="dxa"/>
            <w:tcBorders>
              <w:top w:val="nil"/>
              <w:left w:val="nil"/>
              <w:bottom w:val="single" w:sz="4" w:space="0" w:color="auto"/>
              <w:right w:val="single" w:sz="4" w:space="0" w:color="auto"/>
            </w:tcBorders>
            <w:shd w:val="clear" w:color="auto" w:fill="auto"/>
            <w:noWrap/>
            <w:vAlign w:val="center"/>
            <w:hideMark/>
          </w:tcPr>
          <w:p w14:paraId="7D395F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20/10</w:t>
            </w:r>
          </w:p>
        </w:tc>
        <w:tc>
          <w:tcPr>
            <w:tcW w:w="1889" w:type="dxa"/>
            <w:tcBorders>
              <w:top w:val="nil"/>
              <w:left w:val="nil"/>
              <w:bottom w:val="single" w:sz="4" w:space="0" w:color="auto"/>
              <w:right w:val="single" w:sz="4" w:space="0" w:color="auto"/>
            </w:tcBorders>
            <w:shd w:val="clear" w:color="auto" w:fill="auto"/>
            <w:vAlign w:val="center"/>
            <w:hideMark/>
          </w:tcPr>
          <w:p w14:paraId="1D00C6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433090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25B6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298</w:t>
            </w:r>
          </w:p>
        </w:tc>
        <w:tc>
          <w:tcPr>
            <w:tcW w:w="2360" w:type="dxa"/>
            <w:tcBorders>
              <w:top w:val="nil"/>
              <w:left w:val="nil"/>
              <w:bottom w:val="single" w:sz="4" w:space="0" w:color="auto"/>
              <w:right w:val="single" w:sz="4" w:space="0" w:color="auto"/>
            </w:tcBorders>
            <w:shd w:val="clear" w:color="auto" w:fill="auto"/>
            <w:noWrap/>
            <w:vAlign w:val="center"/>
            <w:hideMark/>
          </w:tcPr>
          <w:p w14:paraId="69E076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3/8</w:t>
            </w:r>
          </w:p>
        </w:tc>
        <w:tc>
          <w:tcPr>
            <w:tcW w:w="1848" w:type="dxa"/>
            <w:tcBorders>
              <w:top w:val="nil"/>
              <w:left w:val="nil"/>
              <w:bottom w:val="single" w:sz="4" w:space="0" w:color="auto"/>
              <w:right w:val="single" w:sz="4" w:space="0" w:color="auto"/>
            </w:tcBorders>
            <w:shd w:val="clear" w:color="auto" w:fill="auto"/>
            <w:vAlign w:val="center"/>
            <w:hideMark/>
          </w:tcPr>
          <w:p w14:paraId="631FD6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78447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1180</w:t>
            </w:r>
          </w:p>
        </w:tc>
        <w:tc>
          <w:tcPr>
            <w:tcW w:w="2194" w:type="dxa"/>
            <w:tcBorders>
              <w:top w:val="nil"/>
              <w:left w:val="nil"/>
              <w:bottom w:val="single" w:sz="4" w:space="0" w:color="auto"/>
              <w:right w:val="single" w:sz="4" w:space="0" w:color="auto"/>
            </w:tcBorders>
            <w:shd w:val="clear" w:color="auto" w:fill="auto"/>
            <w:noWrap/>
            <w:vAlign w:val="center"/>
            <w:hideMark/>
          </w:tcPr>
          <w:p w14:paraId="08C106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22/5</w:t>
            </w:r>
          </w:p>
        </w:tc>
        <w:tc>
          <w:tcPr>
            <w:tcW w:w="1889" w:type="dxa"/>
            <w:tcBorders>
              <w:top w:val="nil"/>
              <w:left w:val="nil"/>
              <w:bottom w:val="single" w:sz="4" w:space="0" w:color="auto"/>
              <w:right w:val="single" w:sz="4" w:space="0" w:color="auto"/>
            </w:tcBorders>
            <w:shd w:val="clear" w:color="auto" w:fill="auto"/>
            <w:vAlign w:val="center"/>
            <w:hideMark/>
          </w:tcPr>
          <w:p w14:paraId="701441F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37EE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EF28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299</w:t>
            </w:r>
          </w:p>
        </w:tc>
        <w:tc>
          <w:tcPr>
            <w:tcW w:w="2360" w:type="dxa"/>
            <w:tcBorders>
              <w:top w:val="nil"/>
              <w:left w:val="nil"/>
              <w:bottom w:val="single" w:sz="4" w:space="0" w:color="auto"/>
              <w:right w:val="single" w:sz="4" w:space="0" w:color="auto"/>
            </w:tcBorders>
            <w:shd w:val="clear" w:color="auto" w:fill="auto"/>
            <w:noWrap/>
            <w:vAlign w:val="center"/>
            <w:hideMark/>
          </w:tcPr>
          <w:p w14:paraId="25F6EB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3/10</w:t>
            </w:r>
          </w:p>
        </w:tc>
        <w:tc>
          <w:tcPr>
            <w:tcW w:w="1848" w:type="dxa"/>
            <w:tcBorders>
              <w:top w:val="nil"/>
              <w:left w:val="nil"/>
              <w:bottom w:val="single" w:sz="4" w:space="0" w:color="auto"/>
              <w:right w:val="single" w:sz="4" w:space="0" w:color="auto"/>
            </w:tcBorders>
            <w:shd w:val="clear" w:color="auto" w:fill="auto"/>
            <w:vAlign w:val="center"/>
            <w:hideMark/>
          </w:tcPr>
          <w:p w14:paraId="0CA80D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1191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1181</w:t>
            </w:r>
          </w:p>
        </w:tc>
        <w:tc>
          <w:tcPr>
            <w:tcW w:w="2194" w:type="dxa"/>
            <w:tcBorders>
              <w:top w:val="nil"/>
              <w:left w:val="nil"/>
              <w:bottom w:val="single" w:sz="4" w:space="0" w:color="auto"/>
              <w:right w:val="single" w:sz="4" w:space="0" w:color="auto"/>
            </w:tcBorders>
            <w:shd w:val="clear" w:color="auto" w:fill="auto"/>
            <w:noWrap/>
            <w:vAlign w:val="center"/>
            <w:hideMark/>
          </w:tcPr>
          <w:p w14:paraId="0B15B2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22/14</w:t>
            </w:r>
          </w:p>
        </w:tc>
        <w:tc>
          <w:tcPr>
            <w:tcW w:w="1889" w:type="dxa"/>
            <w:tcBorders>
              <w:top w:val="nil"/>
              <w:left w:val="nil"/>
              <w:bottom w:val="single" w:sz="4" w:space="0" w:color="auto"/>
              <w:right w:val="single" w:sz="4" w:space="0" w:color="auto"/>
            </w:tcBorders>
            <w:shd w:val="clear" w:color="auto" w:fill="auto"/>
            <w:vAlign w:val="center"/>
            <w:hideMark/>
          </w:tcPr>
          <w:p w14:paraId="5A7D768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B4397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D41A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300</w:t>
            </w:r>
          </w:p>
        </w:tc>
        <w:tc>
          <w:tcPr>
            <w:tcW w:w="2360" w:type="dxa"/>
            <w:tcBorders>
              <w:top w:val="nil"/>
              <w:left w:val="nil"/>
              <w:bottom w:val="single" w:sz="4" w:space="0" w:color="auto"/>
              <w:right w:val="single" w:sz="4" w:space="0" w:color="auto"/>
            </w:tcBorders>
            <w:shd w:val="clear" w:color="auto" w:fill="auto"/>
            <w:noWrap/>
            <w:vAlign w:val="center"/>
            <w:hideMark/>
          </w:tcPr>
          <w:p w14:paraId="5A0AC9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3/11</w:t>
            </w:r>
          </w:p>
        </w:tc>
        <w:tc>
          <w:tcPr>
            <w:tcW w:w="1848" w:type="dxa"/>
            <w:tcBorders>
              <w:top w:val="nil"/>
              <w:left w:val="nil"/>
              <w:bottom w:val="single" w:sz="4" w:space="0" w:color="auto"/>
              <w:right w:val="single" w:sz="4" w:space="0" w:color="auto"/>
            </w:tcBorders>
            <w:shd w:val="clear" w:color="auto" w:fill="auto"/>
            <w:vAlign w:val="center"/>
            <w:hideMark/>
          </w:tcPr>
          <w:p w14:paraId="6AE96A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7A724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1182</w:t>
            </w:r>
          </w:p>
        </w:tc>
        <w:tc>
          <w:tcPr>
            <w:tcW w:w="2194" w:type="dxa"/>
            <w:tcBorders>
              <w:top w:val="nil"/>
              <w:left w:val="nil"/>
              <w:bottom w:val="single" w:sz="4" w:space="0" w:color="auto"/>
              <w:right w:val="single" w:sz="4" w:space="0" w:color="auto"/>
            </w:tcBorders>
            <w:shd w:val="clear" w:color="auto" w:fill="auto"/>
            <w:noWrap/>
            <w:vAlign w:val="center"/>
            <w:hideMark/>
          </w:tcPr>
          <w:p w14:paraId="02364C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24/2</w:t>
            </w:r>
          </w:p>
        </w:tc>
        <w:tc>
          <w:tcPr>
            <w:tcW w:w="1889" w:type="dxa"/>
            <w:tcBorders>
              <w:top w:val="nil"/>
              <w:left w:val="nil"/>
              <w:bottom w:val="single" w:sz="4" w:space="0" w:color="auto"/>
              <w:right w:val="single" w:sz="4" w:space="0" w:color="auto"/>
            </w:tcBorders>
            <w:shd w:val="clear" w:color="auto" w:fill="auto"/>
            <w:vAlign w:val="center"/>
            <w:hideMark/>
          </w:tcPr>
          <w:p w14:paraId="7831D84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3BED8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2858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301</w:t>
            </w:r>
          </w:p>
        </w:tc>
        <w:tc>
          <w:tcPr>
            <w:tcW w:w="2360" w:type="dxa"/>
            <w:tcBorders>
              <w:top w:val="nil"/>
              <w:left w:val="nil"/>
              <w:bottom w:val="single" w:sz="4" w:space="0" w:color="auto"/>
              <w:right w:val="single" w:sz="4" w:space="0" w:color="auto"/>
            </w:tcBorders>
            <w:shd w:val="clear" w:color="auto" w:fill="auto"/>
            <w:noWrap/>
            <w:vAlign w:val="center"/>
            <w:hideMark/>
          </w:tcPr>
          <w:p w14:paraId="35D46A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3/14</w:t>
            </w:r>
          </w:p>
        </w:tc>
        <w:tc>
          <w:tcPr>
            <w:tcW w:w="1848" w:type="dxa"/>
            <w:tcBorders>
              <w:top w:val="nil"/>
              <w:left w:val="nil"/>
              <w:bottom w:val="single" w:sz="4" w:space="0" w:color="auto"/>
              <w:right w:val="single" w:sz="4" w:space="0" w:color="auto"/>
            </w:tcBorders>
            <w:shd w:val="clear" w:color="auto" w:fill="auto"/>
            <w:vAlign w:val="center"/>
            <w:hideMark/>
          </w:tcPr>
          <w:p w14:paraId="31082B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756D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1183</w:t>
            </w:r>
          </w:p>
        </w:tc>
        <w:tc>
          <w:tcPr>
            <w:tcW w:w="2194" w:type="dxa"/>
            <w:tcBorders>
              <w:top w:val="nil"/>
              <w:left w:val="nil"/>
              <w:bottom w:val="single" w:sz="4" w:space="0" w:color="auto"/>
              <w:right w:val="single" w:sz="4" w:space="0" w:color="auto"/>
            </w:tcBorders>
            <w:shd w:val="clear" w:color="auto" w:fill="auto"/>
            <w:noWrap/>
            <w:vAlign w:val="center"/>
            <w:hideMark/>
          </w:tcPr>
          <w:p w14:paraId="30F4B1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24/7</w:t>
            </w:r>
          </w:p>
        </w:tc>
        <w:tc>
          <w:tcPr>
            <w:tcW w:w="1889" w:type="dxa"/>
            <w:tcBorders>
              <w:top w:val="nil"/>
              <w:left w:val="nil"/>
              <w:bottom w:val="single" w:sz="4" w:space="0" w:color="auto"/>
              <w:right w:val="single" w:sz="4" w:space="0" w:color="auto"/>
            </w:tcBorders>
            <w:shd w:val="clear" w:color="auto" w:fill="auto"/>
            <w:vAlign w:val="center"/>
            <w:hideMark/>
          </w:tcPr>
          <w:p w14:paraId="364EAF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2DC4BC"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869C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302</w:t>
            </w:r>
          </w:p>
        </w:tc>
        <w:tc>
          <w:tcPr>
            <w:tcW w:w="2360" w:type="dxa"/>
            <w:tcBorders>
              <w:top w:val="nil"/>
              <w:left w:val="nil"/>
              <w:bottom w:val="single" w:sz="4" w:space="0" w:color="auto"/>
              <w:right w:val="single" w:sz="4" w:space="0" w:color="auto"/>
            </w:tcBorders>
            <w:shd w:val="clear" w:color="auto" w:fill="auto"/>
            <w:noWrap/>
            <w:vAlign w:val="center"/>
            <w:hideMark/>
          </w:tcPr>
          <w:p w14:paraId="063A16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7/17</w:t>
            </w:r>
          </w:p>
        </w:tc>
        <w:tc>
          <w:tcPr>
            <w:tcW w:w="1848" w:type="dxa"/>
            <w:tcBorders>
              <w:top w:val="nil"/>
              <w:left w:val="nil"/>
              <w:bottom w:val="single" w:sz="4" w:space="0" w:color="auto"/>
              <w:right w:val="single" w:sz="4" w:space="0" w:color="auto"/>
            </w:tcBorders>
            <w:shd w:val="clear" w:color="auto" w:fill="auto"/>
            <w:vAlign w:val="center"/>
            <w:hideMark/>
          </w:tcPr>
          <w:p w14:paraId="7D7C19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1CEC7B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1184</w:t>
            </w:r>
          </w:p>
        </w:tc>
        <w:tc>
          <w:tcPr>
            <w:tcW w:w="2194" w:type="dxa"/>
            <w:tcBorders>
              <w:top w:val="nil"/>
              <w:left w:val="nil"/>
              <w:bottom w:val="single" w:sz="4" w:space="0" w:color="auto"/>
              <w:right w:val="single" w:sz="4" w:space="0" w:color="auto"/>
            </w:tcBorders>
            <w:shd w:val="clear" w:color="auto" w:fill="auto"/>
            <w:noWrap/>
            <w:vAlign w:val="center"/>
            <w:hideMark/>
          </w:tcPr>
          <w:p w14:paraId="375847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26/1</w:t>
            </w:r>
          </w:p>
        </w:tc>
        <w:tc>
          <w:tcPr>
            <w:tcW w:w="1889" w:type="dxa"/>
            <w:tcBorders>
              <w:top w:val="nil"/>
              <w:left w:val="nil"/>
              <w:bottom w:val="single" w:sz="4" w:space="0" w:color="auto"/>
              <w:right w:val="single" w:sz="4" w:space="0" w:color="auto"/>
            </w:tcBorders>
            <w:shd w:val="clear" w:color="auto" w:fill="auto"/>
            <w:vAlign w:val="center"/>
            <w:hideMark/>
          </w:tcPr>
          <w:p w14:paraId="50B6AD9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5FDEF8"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E11C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303</w:t>
            </w:r>
          </w:p>
        </w:tc>
        <w:tc>
          <w:tcPr>
            <w:tcW w:w="2360" w:type="dxa"/>
            <w:tcBorders>
              <w:top w:val="nil"/>
              <w:left w:val="nil"/>
              <w:bottom w:val="single" w:sz="4" w:space="0" w:color="auto"/>
              <w:right w:val="single" w:sz="4" w:space="0" w:color="auto"/>
            </w:tcBorders>
            <w:shd w:val="clear" w:color="auto" w:fill="auto"/>
            <w:noWrap/>
            <w:vAlign w:val="center"/>
            <w:hideMark/>
          </w:tcPr>
          <w:p w14:paraId="57FF76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7/18</w:t>
            </w:r>
          </w:p>
        </w:tc>
        <w:tc>
          <w:tcPr>
            <w:tcW w:w="1848" w:type="dxa"/>
            <w:tcBorders>
              <w:top w:val="nil"/>
              <w:left w:val="nil"/>
              <w:bottom w:val="single" w:sz="4" w:space="0" w:color="auto"/>
              <w:right w:val="single" w:sz="4" w:space="0" w:color="auto"/>
            </w:tcBorders>
            <w:shd w:val="clear" w:color="auto" w:fill="auto"/>
            <w:vAlign w:val="center"/>
            <w:hideMark/>
          </w:tcPr>
          <w:p w14:paraId="7E682B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7D50F4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1185</w:t>
            </w:r>
          </w:p>
        </w:tc>
        <w:tc>
          <w:tcPr>
            <w:tcW w:w="2194" w:type="dxa"/>
            <w:tcBorders>
              <w:top w:val="nil"/>
              <w:left w:val="nil"/>
              <w:bottom w:val="single" w:sz="4" w:space="0" w:color="auto"/>
              <w:right w:val="single" w:sz="4" w:space="0" w:color="auto"/>
            </w:tcBorders>
            <w:shd w:val="clear" w:color="auto" w:fill="auto"/>
            <w:noWrap/>
            <w:vAlign w:val="center"/>
            <w:hideMark/>
          </w:tcPr>
          <w:p w14:paraId="25CDE9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26/17</w:t>
            </w:r>
          </w:p>
        </w:tc>
        <w:tc>
          <w:tcPr>
            <w:tcW w:w="1889" w:type="dxa"/>
            <w:tcBorders>
              <w:top w:val="nil"/>
              <w:left w:val="nil"/>
              <w:bottom w:val="single" w:sz="4" w:space="0" w:color="auto"/>
              <w:right w:val="single" w:sz="4" w:space="0" w:color="auto"/>
            </w:tcBorders>
            <w:shd w:val="clear" w:color="auto" w:fill="auto"/>
            <w:vAlign w:val="center"/>
            <w:hideMark/>
          </w:tcPr>
          <w:p w14:paraId="6777FE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1B3EA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F98D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304</w:t>
            </w:r>
          </w:p>
        </w:tc>
        <w:tc>
          <w:tcPr>
            <w:tcW w:w="2360" w:type="dxa"/>
            <w:tcBorders>
              <w:top w:val="nil"/>
              <w:left w:val="nil"/>
              <w:bottom w:val="single" w:sz="4" w:space="0" w:color="auto"/>
              <w:right w:val="single" w:sz="4" w:space="0" w:color="auto"/>
            </w:tcBorders>
            <w:shd w:val="clear" w:color="auto" w:fill="auto"/>
            <w:noWrap/>
            <w:vAlign w:val="center"/>
            <w:hideMark/>
          </w:tcPr>
          <w:p w14:paraId="61C5F7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11/6</w:t>
            </w:r>
          </w:p>
        </w:tc>
        <w:tc>
          <w:tcPr>
            <w:tcW w:w="1848" w:type="dxa"/>
            <w:tcBorders>
              <w:top w:val="nil"/>
              <w:left w:val="nil"/>
              <w:bottom w:val="single" w:sz="4" w:space="0" w:color="auto"/>
              <w:right w:val="single" w:sz="4" w:space="0" w:color="auto"/>
            </w:tcBorders>
            <w:shd w:val="clear" w:color="auto" w:fill="auto"/>
            <w:vAlign w:val="center"/>
            <w:hideMark/>
          </w:tcPr>
          <w:p w14:paraId="02C2C4E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507E5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1186</w:t>
            </w:r>
          </w:p>
        </w:tc>
        <w:tc>
          <w:tcPr>
            <w:tcW w:w="2194" w:type="dxa"/>
            <w:tcBorders>
              <w:top w:val="nil"/>
              <w:left w:val="nil"/>
              <w:bottom w:val="single" w:sz="4" w:space="0" w:color="auto"/>
              <w:right w:val="single" w:sz="4" w:space="0" w:color="auto"/>
            </w:tcBorders>
            <w:shd w:val="clear" w:color="auto" w:fill="auto"/>
            <w:noWrap/>
            <w:vAlign w:val="center"/>
            <w:hideMark/>
          </w:tcPr>
          <w:p w14:paraId="1B01D9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28/14</w:t>
            </w:r>
          </w:p>
        </w:tc>
        <w:tc>
          <w:tcPr>
            <w:tcW w:w="1889" w:type="dxa"/>
            <w:tcBorders>
              <w:top w:val="nil"/>
              <w:left w:val="nil"/>
              <w:bottom w:val="single" w:sz="4" w:space="0" w:color="auto"/>
              <w:right w:val="single" w:sz="4" w:space="0" w:color="auto"/>
            </w:tcBorders>
            <w:shd w:val="clear" w:color="auto" w:fill="auto"/>
            <w:vAlign w:val="center"/>
            <w:hideMark/>
          </w:tcPr>
          <w:p w14:paraId="30F212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4A5C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3BC5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305</w:t>
            </w:r>
          </w:p>
        </w:tc>
        <w:tc>
          <w:tcPr>
            <w:tcW w:w="2360" w:type="dxa"/>
            <w:tcBorders>
              <w:top w:val="nil"/>
              <w:left w:val="nil"/>
              <w:bottom w:val="single" w:sz="4" w:space="0" w:color="auto"/>
              <w:right w:val="single" w:sz="4" w:space="0" w:color="auto"/>
            </w:tcBorders>
            <w:shd w:val="clear" w:color="auto" w:fill="auto"/>
            <w:noWrap/>
            <w:vAlign w:val="center"/>
            <w:hideMark/>
          </w:tcPr>
          <w:p w14:paraId="5619DC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11/8</w:t>
            </w:r>
          </w:p>
        </w:tc>
        <w:tc>
          <w:tcPr>
            <w:tcW w:w="1848" w:type="dxa"/>
            <w:tcBorders>
              <w:top w:val="nil"/>
              <w:left w:val="nil"/>
              <w:bottom w:val="single" w:sz="4" w:space="0" w:color="auto"/>
              <w:right w:val="single" w:sz="4" w:space="0" w:color="auto"/>
            </w:tcBorders>
            <w:shd w:val="clear" w:color="auto" w:fill="auto"/>
            <w:vAlign w:val="center"/>
            <w:hideMark/>
          </w:tcPr>
          <w:p w14:paraId="392BFB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53AD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1187</w:t>
            </w:r>
          </w:p>
        </w:tc>
        <w:tc>
          <w:tcPr>
            <w:tcW w:w="2194" w:type="dxa"/>
            <w:tcBorders>
              <w:top w:val="nil"/>
              <w:left w:val="nil"/>
              <w:bottom w:val="single" w:sz="4" w:space="0" w:color="auto"/>
              <w:right w:val="single" w:sz="4" w:space="0" w:color="auto"/>
            </w:tcBorders>
            <w:shd w:val="clear" w:color="auto" w:fill="auto"/>
            <w:noWrap/>
            <w:vAlign w:val="center"/>
            <w:hideMark/>
          </w:tcPr>
          <w:p w14:paraId="1026B3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24/1A</w:t>
            </w:r>
          </w:p>
        </w:tc>
        <w:tc>
          <w:tcPr>
            <w:tcW w:w="1889" w:type="dxa"/>
            <w:tcBorders>
              <w:top w:val="nil"/>
              <w:left w:val="nil"/>
              <w:bottom w:val="single" w:sz="4" w:space="0" w:color="auto"/>
              <w:right w:val="single" w:sz="4" w:space="0" w:color="auto"/>
            </w:tcBorders>
            <w:shd w:val="clear" w:color="auto" w:fill="auto"/>
            <w:vAlign w:val="center"/>
            <w:hideMark/>
          </w:tcPr>
          <w:p w14:paraId="37C597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700E1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F50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306</w:t>
            </w:r>
          </w:p>
        </w:tc>
        <w:tc>
          <w:tcPr>
            <w:tcW w:w="2360" w:type="dxa"/>
            <w:tcBorders>
              <w:top w:val="nil"/>
              <w:left w:val="nil"/>
              <w:bottom w:val="single" w:sz="4" w:space="0" w:color="auto"/>
              <w:right w:val="single" w:sz="4" w:space="0" w:color="auto"/>
            </w:tcBorders>
            <w:shd w:val="clear" w:color="auto" w:fill="auto"/>
            <w:noWrap/>
            <w:vAlign w:val="center"/>
            <w:hideMark/>
          </w:tcPr>
          <w:p w14:paraId="6B8193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13/1</w:t>
            </w:r>
          </w:p>
        </w:tc>
        <w:tc>
          <w:tcPr>
            <w:tcW w:w="1848" w:type="dxa"/>
            <w:tcBorders>
              <w:top w:val="nil"/>
              <w:left w:val="nil"/>
              <w:bottom w:val="single" w:sz="4" w:space="0" w:color="auto"/>
              <w:right w:val="single" w:sz="4" w:space="0" w:color="auto"/>
            </w:tcBorders>
            <w:shd w:val="clear" w:color="auto" w:fill="auto"/>
            <w:vAlign w:val="center"/>
            <w:hideMark/>
          </w:tcPr>
          <w:p w14:paraId="64FDC5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810F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1188</w:t>
            </w:r>
          </w:p>
        </w:tc>
        <w:tc>
          <w:tcPr>
            <w:tcW w:w="2194" w:type="dxa"/>
            <w:tcBorders>
              <w:top w:val="nil"/>
              <w:left w:val="nil"/>
              <w:bottom w:val="single" w:sz="4" w:space="0" w:color="auto"/>
              <w:right w:val="single" w:sz="4" w:space="0" w:color="auto"/>
            </w:tcBorders>
            <w:shd w:val="clear" w:color="auto" w:fill="auto"/>
            <w:noWrap/>
            <w:vAlign w:val="center"/>
            <w:hideMark/>
          </w:tcPr>
          <w:p w14:paraId="502F4E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11/17</w:t>
            </w:r>
          </w:p>
        </w:tc>
        <w:tc>
          <w:tcPr>
            <w:tcW w:w="1889" w:type="dxa"/>
            <w:tcBorders>
              <w:top w:val="nil"/>
              <w:left w:val="nil"/>
              <w:bottom w:val="single" w:sz="4" w:space="0" w:color="auto"/>
              <w:right w:val="single" w:sz="4" w:space="0" w:color="auto"/>
            </w:tcBorders>
            <w:shd w:val="clear" w:color="auto" w:fill="auto"/>
            <w:vAlign w:val="center"/>
            <w:hideMark/>
          </w:tcPr>
          <w:p w14:paraId="41F267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62BF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D879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307</w:t>
            </w:r>
          </w:p>
        </w:tc>
        <w:tc>
          <w:tcPr>
            <w:tcW w:w="2360" w:type="dxa"/>
            <w:tcBorders>
              <w:top w:val="nil"/>
              <w:left w:val="nil"/>
              <w:bottom w:val="single" w:sz="4" w:space="0" w:color="auto"/>
              <w:right w:val="single" w:sz="4" w:space="0" w:color="auto"/>
            </w:tcBorders>
            <w:shd w:val="clear" w:color="auto" w:fill="auto"/>
            <w:noWrap/>
            <w:vAlign w:val="center"/>
            <w:hideMark/>
          </w:tcPr>
          <w:p w14:paraId="5FC43B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13/2</w:t>
            </w:r>
          </w:p>
        </w:tc>
        <w:tc>
          <w:tcPr>
            <w:tcW w:w="1848" w:type="dxa"/>
            <w:tcBorders>
              <w:top w:val="nil"/>
              <w:left w:val="nil"/>
              <w:bottom w:val="single" w:sz="4" w:space="0" w:color="auto"/>
              <w:right w:val="single" w:sz="4" w:space="0" w:color="auto"/>
            </w:tcBorders>
            <w:shd w:val="clear" w:color="auto" w:fill="auto"/>
            <w:vAlign w:val="center"/>
            <w:hideMark/>
          </w:tcPr>
          <w:p w14:paraId="061877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A561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1189</w:t>
            </w:r>
          </w:p>
        </w:tc>
        <w:tc>
          <w:tcPr>
            <w:tcW w:w="2194" w:type="dxa"/>
            <w:tcBorders>
              <w:top w:val="nil"/>
              <w:left w:val="nil"/>
              <w:bottom w:val="single" w:sz="4" w:space="0" w:color="auto"/>
              <w:right w:val="single" w:sz="4" w:space="0" w:color="auto"/>
            </w:tcBorders>
            <w:shd w:val="clear" w:color="auto" w:fill="auto"/>
            <w:noWrap/>
            <w:vAlign w:val="center"/>
            <w:hideMark/>
          </w:tcPr>
          <w:p w14:paraId="2A9DEC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13/12</w:t>
            </w:r>
          </w:p>
        </w:tc>
        <w:tc>
          <w:tcPr>
            <w:tcW w:w="1889" w:type="dxa"/>
            <w:tcBorders>
              <w:top w:val="nil"/>
              <w:left w:val="nil"/>
              <w:bottom w:val="single" w:sz="4" w:space="0" w:color="auto"/>
              <w:right w:val="single" w:sz="4" w:space="0" w:color="auto"/>
            </w:tcBorders>
            <w:shd w:val="clear" w:color="auto" w:fill="auto"/>
            <w:vAlign w:val="center"/>
            <w:hideMark/>
          </w:tcPr>
          <w:p w14:paraId="0795DD9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4EB5E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67BB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308</w:t>
            </w:r>
          </w:p>
        </w:tc>
        <w:tc>
          <w:tcPr>
            <w:tcW w:w="2360" w:type="dxa"/>
            <w:tcBorders>
              <w:top w:val="nil"/>
              <w:left w:val="nil"/>
              <w:bottom w:val="single" w:sz="4" w:space="0" w:color="auto"/>
              <w:right w:val="single" w:sz="4" w:space="0" w:color="auto"/>
            </w:tcBorders>
            <w:shd w:val="clear" w:color="auto" w:fill="auto"/>
            <w:noWrap/>
            <w:vAlign w:val="center"/>
            <w:hideMark/>
          </w:tcPr>
          <w:p w14:paraId="44A185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13/6</w:t>
            </w:r>
          </w:p>
        </w:tc>
        <w:tc>
          <w:tcPr>
            <w:tcW w:w="1848" w:type="dxa"/>
            <w:tcBorders>
              <w:top w:val="nil"/>
              <w:left w:val="nil"/>
              <w:bottom w:val="single" w:sz="4" w:space="0" w:color="auto"/>
              <w:right w:val="single" w:sz="4" w:space="0" w:color="auto"/>
            </w:tcBorders>
            <w:shd w:val="clear" w:color="auto" w:fill="auto"/>
            <w:vAlign w:val="center"/>
            <w:hideMark/>
          </w:tcPr>
          <w:p w14:paraId="038023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E7C9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1190</w:t>
            </w:r>
          </w:p>
        </w:tc>
        <w:tc>
          <w:tcPr>
            <w:tcW w:w="2194" w:type="dxa"/>
            <w:tcBorders>
              <w:top w:val="nil"/>
              <w:left w:val="nil"/>
              <w:bottom w:val="single" w:sz="4" w:space="0" w:color="auto"/>
              <w:right w:val="single" w:sz="4" w:space="0" w:color="auto"/>
            </w:tcBorders>
            <w:shd w:val="clear" w:color="auto" w:fill="auto"/>
            <w:noWrap/>
            <w:vAlign w:val="center"/>
            <w:hideMark/>
          </w:tcPr>
          <w:p w14:paraId="081E84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11</w:t>
            </w:r>
          </w:p>
        </w:tc>
        <w:tc>
          <w:tcPr>
            <w:tcW w:w="1889" w:type="dxa"/>
            <w:tcBorders>
              <w:top w:val="nil"/>
              <w:left w:val="nil"/>
              <w:bottom w:val="single" w:sz="4" w:space="0" w:color="auto"/>
              <w:right w:val="single" w:sz="4" w:space="0" w:color="auto"/>
            </w:tcBorders>
            <w:shd w:val="clear" w:color="auto" w:fill="auto"/>
            <w:vAlign w:val="center"/>
            <w:hideMark/>
          </w:tcPr>
          <w:p w14:paraId="15D07C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917B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A63F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309</w:t>
            </w:r>
          </w:p>
        </w:tc>
        <w:tc>
          <w:tcPr>
            <w:tcW w:w="2360" w:type="dxa"/>
            <w:tcBorders>
              <w:top w:val="nil"/>
              <w:left w:val="nil"/>
              <w:bottom w:val="single" w:sz="4" w:space="0" w:color="auto"/>
              <w:right w:val="single" w:sz="4" w:space="0" w:color="auto"/>
            </w:tcBorders>
            <w:shd w:val="clear" w:color="auto" w:fill="auto"/>
            <w:noWrap/>
            <w:vAlign w:val="center"/>
            <w:hideMark/>
          </w:tcPr>
          <w:p w14:paraId="5CE5D6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13/7</w:t>
            </w:r>
          </w:p>
        </w:tc>
        <w:tc>
          <w:tcPr>
            <w:tcW w:w="1848" w:type="dxa"/>
            <w:tcBorders>
              <w:top w:val="nil"/>
              <w:left w:val="nil"/>
              <w:bottom w:val="single" w:sz="4" w:space="0" w:color="auto"/>
              <w:right w:val="single" w:sz="4" w:space="0" w:color="auto"/>
            </w:tcBorders>
            <w:shd w:val="clear" w:color="auto" w:fill="auto"/>
            <w:vAlign w:val="center"/>
            <w:hideMark/>
          </w:tcPr>
          <w:p w14:paraId="785CC9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AC3E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1191</w:t>
            </w:r>
          </w:p>
        </w:tc>
        <w:tc>
          <w:tcPr>
            <w:tcW w:w="2194" w:type="dxa"/>
            <w:tcBorders>
              <w:top w:val="nil"/>
              <w:left w:val="nil"/>
              <w:bottom w:val="single" w:sz="4" w:space="0" w:color="auto"/>
              <w:right w:val="single" w:sz="4" w:space="0" w:color="auto"/>
            </w:tcBorders>
            <w:shd w:val="clear" w:color="auto" w:fill="auto"/>
            <w:noWrap/>
            <w:vAlign w:val="center"/>
            <w:hideMark/>
          </w:tcPr>
          <w:p w14:paraId="5CF5C4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2/1</w:t>
            </w:r>
          </w:p>
        </w:tc>
        <w:tc>
          <w:tcPr>
            <w:tcW w:w="1889" w:type="dxa"/>
            <w:tcBorders>
              <w:top w:val="nil"/>
              <w:left w:val="nil"/>
              <w:bottom w:val="single" w:sz="4" w:space="0" w:color="auto"/>
              <w:right w:val="single" w:sz="4" w:space="0" w:color="auto"/>
            </w:tcBorders>
            <w:shd w:val="clear" w:color="auto" w:fill="auto"/>
            <w:vAlign w:val="center"/>
            <w:hideMark/>
          </w:tcPr>
          <w:p w14:paraId="5B91EF2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3365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2B46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310</w:t>
            </w:r>
          </w:p>
        </w:tc>
        <w:tc>
          <w:tcPr>
            <w:tcW w:w="2360" w:type="dxa"/>
            <w:tcBorders>
              <w:top w:val="nil"/>
              <w:left w:val="nil"/>
              <w:bottom w:val="single" w:sz="4" w:space="0" w:color="auto"/>
              <w:right w:val="single" w:sz="4" w:space="0" w:color="auto"/>
            </w:tcBorders>
            <w:shd w:val="clear" w:color="auto" w:fill="auto"/>
            <w:noWrap/>
            <w:vAlign w:val="center"/>
            <w:hideMark/>
          </w:tcPr>
          <w:p w14:paraId="2743D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13/8</w:t>
            </w:r>
          </w:p>
        </w:tc>
        <w:tc>
          <w:tcPr>
            <w:tcW w:w="1848" w:type="dxa"/>
            <w:tcBorders>
              <w:top w:val="nil"/>
              <w:left w:val="nil"/>
              <w:bottom w:val="single" w:sz="4" w:space="0" w:color="auto"/>
              <w:right w:val="single" w:sz="4" w:space="0" w:color="auto"/>
            </w:tcBorders>
            <w:shd w:val="clear" w:color="auto" w:fill="auto"/>
            <w:vAlign w:val="center"/>
            <w:hideMark/>
          </w:tcPr>
          <w:p w14:paraId="70843E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C5F7B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1192</w:t>
            </w:r>
          </w:p>
        </w:tc>
        <w:tc>
          <w:tcPr>
            <w:tcW w:w="2194" w:type="dxa"/>
            <w:tcBorders>
              <w:top w:val="nil"/>
              <w:left w:val="nil"/>
              <w:bottom w:val="single" w:sz="4" w:space="0" w:color="auto"/>
              <w:right w:val="single" w:sz="4" w:space="0" w:color="auto"/>
            </w:tcBorders>
            <w:shd w:val="clear" w:color="auto" w:fill="auto"/>
            <w:noWrap/>
            <w:vAlign w:val="center"/>
            <w:hideMark/>
          </w:tcPr>
          <w:p w14:paraId="1602D8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2/8</w:t>
            </w:r>
          </w:p>
        </w:tc>
        <w:tc>
          <w:tcPr>
            <w:tcW w:w="1889" w:type="dxa"/>
            <w:tcBorders>
              <w:top w:val="nil"/>
              <w:left w:val="nil"/>
              <w:bottom w:val="single" w:sz="4" w:space="0" w:color="auto"/>
              <w:right w:val="single" w:sz="4" w:space="0" w:color="auto"/>
            </w:tcBorders>
            <w:shd w:val="clear" w:color="auto" w:fill="auto"/>
            <w:vAlign w:val="center"/>
            <w:hideMark/>
          </w:tcPr>
          <w:p w14:paraId="063F808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DEB9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DA4A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311</w:t>
            </w:r>
          </w:p>
        </w:tc>
        <w:tc>
          <w:tcPr>
            <w:tcW w:w="2360" w:type="dxa"/>
            <w:tcBorders>
              <w:top w:val="nil"/>
              <w:left w:val="nil"/>
              <w:bottom w:val="single" w:sz="4" w:space="0" w:color="auto"/>
              <w:right w:val="single" w:sz="4" w:space="0" w:color="auto"/>
            </w:tcBorders>
            <w:shd w:val="clear" w:color="auto" w:fill="auto"/>
            <w:noWrap/>
            <w:vAlign w:val="center"/>
            <w:hideMark/>
          </w:tcPr>
          <w:p w14:paraId="1C7A57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13/10</w:t>
            </w:r>
          </w:p>
        </w:tc>
        <w:tc>
          <w:tcPr>
            <w:tcW w:w="1848" w:type="dxa"/>
            <w:tcBorders>
              <w:top w:val="nil"/>
              <w:left w:val="nil"/>
              <w:bottom w:val="single" w:sz="4" w:space="0" w:color="auto"/>
              <w:right w:val="single" w:sz="4" w:space="0" w:color="auto"/>
            </w:tcBorders>
            <w:shd w:val="clear" w:color="auto" w:fill="auto"/>
            <w:vAlign w:val="center"/>
            <w:hideMark/>
          </w:tcPr>
          <w:p w14:paraId="1C72C9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B1F8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1193</w:t>
            </w:r>
          </w:p>
        </w:tc>
        <w:tc>
          <w:tcPr>
            <w:tcW w:w="2194" w:type="dxa"/>
            <w:tcBorders>
              <w:top w:val="nil"/>
              <w:left w:val="nil"/>
              <w:bottom w:val="single" w:sz="4" w:space="0" w:color="auto"/>
              <w:right w:val="single" w:sz="4" w:space="0" w:color="auto"/>
            </w:tcBorders>
            <w:shd w:val="clear" w:color="auto" w:fill="auto"/>
            <w:noWrap/>
            <w:vAlign w:val="center"/>
            <w:hideMark/>
          </w:tcPr>
          <w:p w14:paraId="189EEF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2/9</w:t>
            </w:r>
          </w:p>
        </w:tc>
        <w:tc>
          <w:tcPr>
            <w:tcW w:w="1889" w:type="dxa"/>
            <w:tcBorders>
              <w:top w:val="nil"/>
              <w:left w:val="nil"/>
              <w:bottom w:val="single" w:sz="4" w:space="0" w:color="auto"/>
              <w:right w:val="single" w:sz="4" w:space="0" w:color="auto"/>
            </w:tcBorders>
            <w:shd w:val="clear" w:color="auto" w:fill="auto"/>
            <w:vAlign w:val="center"/>
            <w:hideMark/>
          </w:tcPr>
          <w:p w14:paraId="244B61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12D0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7B86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312</w:t>
            </w:r>
          </w:p>
        </w:tc>
        <w:tc>
          <w:tcPr>
            <w:tcW w:w="2360" w:type="dxa"/>
            <w:tcBorders>
              <w:top w:val="nil"/>
              <w:left w:val="nil"/>
              <w:bottom w:val="single" w:sz="4" w:space="0" w:color="auto"/>
              <w:right w:val="single" w:sz="4" w:space="0" w:color="auto"/>
            </w:tcBorders>
            <w:shd w:val="clear" w:color="auto" w:fill="auto"/>
            <w:noWrap/>
            <w:vAlign w:val="center"/>
            <w:hideMark/>
          </w:tcPr>
          <w:p w14:paraId="16E3AD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14/4</w:t>
            </w:r>
          </w:p>
        </w:tc>
        <w:tc>
          <w:tcPr>
            <w:tcW w:w="1848" w:type="dxa"/>
            <w:tcBorders>
              <w:top w:val="nil"/>
              <w:left w:val="nil"/>
              <w:bottom w:val="single" w:sz="4" w:space="0" w:color="auto"/>
              <w:right w:val="single" w:sz="4" w:space="0" w:color="auto"/>
            </w:tcBorders>
            <w:shd w:val="clear" w:color="auto" w:fill="auto"/>
            <w:vAlign w:val="center"/>
            <w:hideMark/>
          </w:tcPr>
          <w:p w14:paraId="3783C8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5B123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1194</w:t>
            </w:r>
          </w:p>
        </w:tc>
        <w:tc>
          <w:tcPr>
            <w:tcW w:w="2194" w:type="dxa"/>
            <w:tcBorders>
              <w:top w:val="nil"/>
              <w:left w:val="nil"/>
              <w:bottom w:val="single" w:sz="4" w:space="0" w:color="auto"/>
              <w:right w:val="single" w:sz="4" w:space="0" w:color="auto"/>
            </w:tcBorders>
            <w:shd w:val="clear" w:color="auto" w:fill="auto"/>
            <w:noWrap/>
            <w:vAlign w:val="center"/>
            <w:hideMark/>
          </w:tcPr>
          <w:p w14:paraId="079BCB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4/1</w:t>
            </w:r>
          </w:p>
        </w:tc>
        <w:tc>
          <w:tcPr>
            <w:tcW w:w="1889" w:type="dxa"/>
            <w:tcBorders>
              <w:top w:val="nil"/>
              <w:left w:val="nil"/>
              <w:bottom w:val="single" w:sz="4" w:space="0" w:color="auto"/>
              <w:right w:val="single" w:sz="4" w:space="0" w:color="auto"/>
            </w:tcBorders>
            <w:shd w:val="clear" w:color="auto" w:fill="auto"/>
            <w:vAlign w:val="center"/>
            <w:hideMark/>
          </w:tcPr>
          <w:p w14:paraId="7ED5E72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ED1B6F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D8F4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313</w:t>
            </w:r>
          </w:p>
        </w:tc>
        <w:tc>
          <w:tcPr>
            <w:tcW w:w="2360" w:type="dxa"/>
            <w:tcBorders>
              <w:top w:val="nil"/>
              <w:left w:val="nil"/>
              <w:bottom w:val="single" w:sz="4" w:space="0" w:color="auto"/>
              <w:right w:val="single" w:sz="4" w:space="0" w:color="auto"/>
            </w:tcBorders>
            <w:shd w:val="clear" w:color="auto" w:fill="auto"/>
            <w:noWrap/>
            <w:vAlign w:val="center"/>
            <w:hideMark/>
          </w:tcPr>
          <w:p w14:paraId="012946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14/6</w:t>
            </w:r>
          </w:p>
        </w:tc>
        <w:tc>
          <w:tcPr>
            <w:tcW w:w="1848" w:type="dxa"/>
            <w:tcBorders>
              <w:top w:val="nil"/>
              <w:left w:val="nil"/>
              <w:bottom w:val="single" w:sz="4" w:space="0" w:color="auto"/>
              <w:right w:val="single" w:sz="4" w:space="0" w:color="auto"/>
            </w:tcBorders>
            <w:shd w:val="clear" w:color="auto" w:fill="auto"/>
            <w:vAlign w:val="center"/>
            <w:hideMark/>
          </w:tcPr>
          <w:p w14:paraId="2789CC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C852E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1195</w:t>
            </w:r>
          </w:p>
        </w:tc>
        <w:tc>
          <w:tcPr>
            <w:tcW w:w="2194" w:type="dxa"/>
            <w:tcBorders>
              <w:top w:val="nil"/>
              <w:left w:val="nil"/>
              <w:bottom w:val="single" w:sz="4" w:space="0" w:color="auto"/>
              <w:right w:val="single" w:sz="4" w:space="0" w:color="auto"/>
            </w:tcBorders>
            <w:shd w:val="clear" w:color="auto" w:fill="auto"/>
            <w:noWrap/>
            <w:vAlign w:val="center"/>
            <w:hideMark/>
          </w:tcPr>
          <w:p w14:paraId="4C66FE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6/6</w:t>
            </w:r>
          </w:p>
        </w:tc>
        <w:tc>
          <w:tcPr>
            <w:tcW w:w="1889" w:type="dxa"/>
            <w:tcBorders>
              <w:top w:val="nil"/>
              <w:left w:val="nil"/>
              <w:bottom w:val="single" w:sz="4" w:space="0" w:color="auto"/>
              <w:right w:val="single" w:sz="4" w:space="0" w:color="auto"/>
            </w:tcBorders>
            <w:shd w:val="clear" w:color="auto" w:fill="auto"/>
            <w:vAlign w:val="center"/>
            <w:hideMark/>
          </w:tcPr>
          <w:p w14:paraId="263E4B0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9DD1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516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314</w:t>
            </w:r>
          </w:p>
        </w:tc>
        <w:tc>
          <w:tcPr>
            <w:tcW w:w="2360" w:type="dxa"/>
            <w:tcBorders>
              <w:top w:val="nil"/>
              <w:left w:val="nil"/>
              <w:bottom w:val="single" w:sz="4" w:space="0" w:color="auto"/>
              <w:right w:val="single" w:sz="4" w:space="0" w:color="auto"/>
            </w:tcBorders>
            <w:shd w:val="clear" w:color="auto" w:fill="auto"/>
            <w:noWrap/>
            <w:vAlign w:val="center"/>
            <w:hideMark/>
          </w:tcPr>
          <w:p w14:paraId="572FF2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14/7</w:t>
            </w:r>
          </w:p>
        </w:tc>
        <w:tc>
          <w:tcPr>
            <w:tcW w:w="1848" w:type="dxa"/>
            <w:tcBorders>
              <w:top w:val="nil"/>
              <w:left w:val="nil"/>
              <w:bottom w:val="single" w:sz="4" w:space="0" w:color="auto"/>
              <w:right w:val="single" w:sz="4" w:space="0" w:color="auto"/>
            </w:tcBorders>
            <w:shd w:val="clear" w:color="auto" w:fill="auto"/>
            <w:vAlign w:val="center"/>
            <w:hideMark/>
          </w:tcPr>
          <w:p w14:paraId="657240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B20DF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1196</w:t>
            </w:r>
          </w:p>
        </w:tc>
        <w:tc>
          <w:tcPr>
            <w:tcW w:w="2194" w:type="dxa"/>
            <w:tcBorders>
              <w:top w:val="nil"/>
              <w:left w:val="nil"/>
              <w:bottom w:val="single" w:sz="4" w:space="0" w:color="auto"/>
              <w:right w:val="single" w:sz="4" w:space="0" w:color="auto"/>
            </w:tcBorders>
            <w:shd w:val="clear" w:color="auto" w:fill="auto"/>
            <w:noWrap/>
            <w:vAlign w:val="center"/>
            <w:hideMark/>
          </w:tcPr>
          <w:p w14:paraId="673157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8/3</w:t>
            </w:r>
          </w:p>
        </w:tc>
        <w:tc>
          <w:tcPr>
            <w:tcW w:w="1889" w:type="dxa"/>
            <w:tcBorders>
              <w:top w:val="nil"/>
              <w:left w:val="nil"/>
              <w:bottom w:val="single" w:sz="4" w:space="0" w:color="auto"/>
              <w:right w:val="single" w:sz="4" w:space="0" w:color="auto"/>
            </w:tcBorders>
            <w:shd w:val="clear" w:color="auto" w:fill="auto"/>
            <w:vAlign w:val="center"/>
            <w:hideMark/>
          </w:tcPr>
          <w:p w14:paraId="6B07BB0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C4BB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8A82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315</w:t>
            </w:r>
          </w:p>
        </w:tc>
        <w:tc>
          <w:tcPr>
            <w:tcW w:w="2360" w:type="dxa"/>
            <w:tcBorders>
              <w:top w:val="nil"/>
              <w:left w:val="nil"/>
              <w:bottom w:val="single" w:sz="4" w:space="0" w:color="auto"/>
              <w:right w:val="single" w:sz="4" w:space="0" w:color="auto"/>
            </w:tcBorders>
            <w:shd w:val="clear" w:color="auto" w:fill="auto"/>
            <w:noWrap/>
            <w:vAlign w:val="center"/>
            <w:hideMark/>
          </w:tcPr>
          <w:p w14:paraId="2BAF05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14/10</w:t>
            </w:r>
          </w:p>
        </w:tc>
        <w:tc>
          <w:tcPr>
            <w:tcW w:w="1848" w:type="dxa"/>
            <w:tcBorders>
              <w:top w:val="nil"/>
              <w:left w:val="nil"/>
              <w:bottom w:val="single" w:sz="4" w:space="0" w:color="auto"/>
              <w:right w:val="single" w:sz="4" w:space="0" w:color="auto"/>
            </w:tcBorders>
            <w:shd w:val="clear" w:color="auto" w:fill="auto"/>
            <w:vAlign w:val="center"/>
            <w:hideMark/>
          </w:tcPr>
          <w:p w14:paraId="747108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F5992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1197</w:t>
            </w:r>
          </w:p>
        </w:tc>
        <w:tc>
          <w:tcPr>
            <w:tcW w:w="2194" w:type="dxa"/>
            <w:tcBorders>
              <w:top w:val="nil"/>
              <w:left w:val="nil"/>
              <w:bottom w:val="single" w:sz="4" w:space="0" w:color="auto"/>
              <w:right w:val="single" w:sz="4" w:space="0" w:color="auto"/>
            </w:tcBorders>
            <w:shd w:val="clear" w:color="auto" w:fill="auto"/>
            <w:noWrap/>
            <w:vAlign w:val="center"/>
            <w:hideMark/>
          </w:tcPr>
          <w:p w14:paraId="1A6467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8/4</w:t>
            </w:r>
          </w:p>
        </w:tc>
        <w:tc>
          <w:tcPr>
            <w:tcW w:w="1889" w:type="dxa"/>
            <w:tcBorders>
              <w:top w:val="nil"/>
              <w:left w:val="nil"/>
              <w:bottom w:val="single" w:sz="4" w:space="0" w:color="auto"/>
              <w:right w:val="single" w:sz="4" w:space="0" w:color="auto"/>
            </w:tcBorders>
            <w:shd w:val="clear" w:color="auto" w:fill="auto"/>
            <w:vAlign w:val="center"/>
            <w:hideMark/>
          </w:tcPr>
          <w:p w14:paraId="18EC27E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D572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6319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316</w:t>
            </w:r>
          </w:p>
        </w:tc>
        <w:tc>
          <w:tcPr>
            <w:tcW w:w="2360" w:type="dxa"/>
            <w:tcBorders>
              <w:top w:val="nil"/>
              <w:left w:val="nil"/>
              <w:bottom w:val="single" w:sz="4" w:space="0" w:color="auto"/>
              <w:right w:val="single" w:sz="4" w:space="0" w:color="auto"/>
            </w:tcBorders>
            <w:shd w:val="clear" w:color="auto" w:fill="auto"/>
            <w:noWrap/>
            <w:vAlign w:val="center"/>
            <w:hideMark/>
          </w:tcPr>
          <w:p w14:paraId="58C9B3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14/13</w:t>
            </w:r>
          </w:p>
        </w:tc>
        <w:tc>
          <w:tcPr>
            <w:tcW w:w="1848" w:type="dxa"/>
            <w:tcBorders>
              <w:top w:val="nil"/>
              <w:left w:val="nil"/>
              <w:bottom w:val="single" w:sz="4" w:space="0" w:color="auto"/>
              <w:right w:val="single" w:sz="4" w:space="0" w:color="auto"/>
            </w:tcBorders>
            <w:shd w:val="clear" w:color="auto" w:fill="auto"/>
            <w:vAlign w:val="center"/>
            <w:hideMark/>
          </w:tcPr>
          <w:p w14:paraId="4CEBD1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0DDB0E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1198</w:t>
            </w:r>
          </w:p>
        </w:tc>
        <w:tc>
          <w:tcPr>
            <w:tcW w:w="2194" w:type="dxa"/>
            <w:tcBorders>
              <w:top w:val="nil"/>
              <w:left w:val="nil"/>
              <w:bottom w:val="single" w:sz="4" w:space="0" w:color="auto"/>
              <w:right w:val="single" w:sz="4" w:space="0" w:color="auto"/>
            </w:tcBorders>
            <w:shd w:val="clear" w:color="auto" w:fill="auto"/>
            <w:noWrap/>
            <w:vAlign w:val="center"/>
            <w:hideMark/>
          </w:tcPr>
          <w:p w14:paraId="27D42D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8/5</w:t>
            </w:r>
          </w:p>
        </w:tc>
        <w:tc>
          <w:tcPr>
            <w:tcW w:w="1889" w:type="dxa"/>
            <w:tcBorders>
              <w:top w:val="nil"/>
              <w:left w:val="nil"/>
              <w:bottom w:val="single" w:sz="4" w:space="0" w:color="auto"/>
              <w:right w:val="single" w:sz="4" w:space="0" w:color="auto"/>
            </w:tcBorders>
            <w:shd w:val="clear" w:color="auto" w:fill="auto"/>
            <w:vAlign w:val="center"/>
            <w:hideMark/>
          </w:tcPr>
          <w:p w14:paraId="11EC506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FC99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A7FE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317</w:t>
            </w:r>
          </w:p>
        </w:tc>
        <w:tc>
          <w:tcPr>
            <w:tcW w:w="2360" w:type="dxa"/>
            <w:tcBorders>
              <w:top w:val="nil"/>
              <w:left w:val="nil"/>
              <w:bottom w:val="single" w:sz="4" w:space="0" w:color="auto"/>
              <w:right w:val="single" w:sz="4" w:space="0" w:color="auto"/>
            </w:tcBorders>
            <w:shd w:val="clear" w:color="auto" w:fill="auto"/>
            <w:noWrap/>
            <w:vAlign w:val="center"/>
            <w:hideMark/>
          </w:tcPr>
          <w:p w14:paraId="1BD33C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15/1</w:t>
            </w:r>
          </w:p>
        </w:tc>
        <w:tc>
          <w:tcPr>
            <w:tcW w:w="1848" w:type="dxa"/>
            <w:tcBorders>
              <w:top w:val="nil"/>
              <w:left w:val="nil"/>
              <w:bottom w:val="single" w:sz="4" w:space="0" w:color="auto"/>
              <w:right w:val="single" w:sz="4" w:space="0" w:color="auto"/>
            </w:tcBorders>
            <w:shd w:val="clear" w:color="auto" w:fill="auto"/>
            <w:vAlign w:val="center"/>
            <w:hideMark/>
          </w:tcPr>
          <w:p w14:paraId="11B8FF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2C4B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1199</w:t>
            </w:r>
          </w:p>
        </w:tc>
        <w:tc>
          <w:tcPr>
            <w:tcW w:w="2194" w:type="dxa"/>
            <w:tcBorders>
              <w:top w:val="nil"/>
              <w:left w:val="nil"/>
              <w:bottom w:val="single" w:sz="4" w:space="0" w:color="auto"/>
              <w:right w:val="single" w:sz="4" w:space="0" w:color="auto"/>
            </w:tcBorders>
            <w:shd w:val="clear" w:color="auto" w:fill="auto"/>
            <w:noWrap/>
            <w:vAlign w:val="center"/>
            <w:hideMark/>
          </w:tcPr>
          <w:p w14:paraId="1B4BB4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8/7</w:t>
            </w:r>
          </w:p>
        </w:tc>
        <w:tc>
          <w:tcPr>
            <w:tcW w:w="1889" w:type="dxa"/>
            <w:tcBorders>
              <w:top w:val="nil"/>
              <w:left w:val="nil"/>
              <w:bottom w:val="single" w:sz="4" w:space="0" w:color="auto"/>
              <w:right w:val="single" w:sz="4" w:space="0" w:color="auto"/>
            </w:tcBorders>
            <w:shd w:val="clear" w:color="auto" w:fill="auto"/>
            <w:vAlign w:val="center"/>
            <w:hideMark/>
          </w:tcPr>
          <w:p w14:paraId="4245D4A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0F6E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AAB7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318</w:t>
            </w:r>
          </w:p>
        </w:tc>
        <w:tc>
          <w:tcPr>
            <w:tcW w:w="2360" w:type="dxa"/>
            <w:tcBorders>
              <w:top w:val="nil"/>
              <w:left w:val="nil"/>
              <w:bottom w:val="single" w:sz="4" w:space="0" w:color="auto"/>
              <w:right w:val="single" w:sz="4" w:space="0" w:color="auto"/>
            </w:tcBorders>
            <w:shd w:val="clear" w:color="auto" w:fill="auto"/>
            <w:noWrap/>
            <w:vAlign w:val="center"/>
            <w:hideMark/>
          </w:tcPr>
          <w:p w14:paraId="5458FF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15/2</w:t>
            </w:r>
          </w:p>
        </w:tc>
        <w:tc>
          <w:tcPr>
            <w:tcW w:w="1848" w:type="dxa"/>
            <w:tcBorders>
              <w:top w:val="nil"/>
              <w:left w:val="nil"/>
              <w:bottom w:val="single" w:sz="4" w:space="0" w:color="auto"/>
              <w:right w:val="single" w:sz="4" w:space="0" w:color="auto"/>
            </w:tcBorders>
            <w:shd w:val="clear" w:color="auto" w:fill="auto"/>
            <w:vAlign w:val="center"/>
            <w:hideMark/>
          </w:tcPr>
          <w:p w14:paraId="75401A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385E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1200</w:t>
            </w:r>
          </w:p>
        </w:tc>
        <w:tc>
          <w:tcPr>
            <w:tcW w:w="2194" w:type="dxa"/>
            <w:tcBorders>
              <w:top w:val="nil"/>
              <w:left w:val="nil"/>
              <w:bottom w:val="single" w:sz="4" w:space="0" w:color="auto"/>
              <w:right w:val="single" w:sz="4" w:space="0" w:color="auto"/>
            </w:tcBorders>
            <w:shd w:val="clear" w:color="auto" w:fill="auto"/>
            <w:noWrap/>
            <w:vAlign w:val="center"/>
            <w:hideMark/>
          </w:tcPr>
          <w:p w14:paraId="089AAC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8/13</w:t>
            </w:r>
          </w:p>
        </w:tc>
        <w:tc>
          <w:tcPr>
            <w:tcW w:w="1889" w:type="dxa"/>
            <w:tcBorders>
              <w:top w:val="nil"/>
              <w:left w:val="nil"/>
              <w:bottom w:val="single" w:sz="4" w:space="0" w:color="auto"/>
              <w:right w:val="single" w:sz="4" w:space="0" w:color="auto"/>
            </w:tcBorders>
            <w:shd w:val="clear" w:color="auto" w:fill="auto"/>
            <w:vAlign w:val="center"/>
            <w:hideMark/>
          </w:tcPr>
          <w:p w14:paraId="30E7009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7BE3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1AEA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319</w:t>
            </w:r>
          </w:p>
        </w:tc>
        <w:tc>
          <w:tcPr>
            <w:tcW w:w="2360" w:type="dxa"/>
            <w:tcBorders>
              <w:top w:val="nil"/>
              <w:left w:val="nil"/>
              <w:bottom w:val="single" w:sz="4" w:space="0" w:color="auto"/>
              <w:right w:val="single" w:sz="4" w:space="0" w:color="auto"/>
            </w:tcBorders>
            <w:shd w:val="clear" w:color="auto" w:fill="auto"/>
            <w:noWrap/>
            <w:vAlign w:val="center"/>
            <w:hideMark/>
          </w:tcPr>
          <w:p w14:paraId="33B5EC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15/3</w:t>
            </w:r>
          </w:p>
        </w:tc>
        <w:tc>
          <w:tcPr>
            <w:tcW w:w="1848" w:type="dxa"/>
            <w:tcBorders>
              <w:top w:val="nil"/>
              <w:left w:val="nil"/>
              <w:bottom w:val="single" w:sz="4" w:space="0" w:color="auto"/>
              <w:right w:val="single" w:sz="4" w:space="0" w:color="auto"/>
            </w:tcBorders>
            <w:shd w:val="clear" w:color="auto" w:fill="auto"/>
            <w:vAlign w:val="center"/>
            <w:hideMark/>
          </w:tcPr>
          <w:p w14:paraId="653B65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B900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1201</w:t>
            </w:r>
          </w:p>
        </w:tc>
        <w:tc>
          <w:tcPr>
            <w:tcW w:w="2194" w:type="dxa"/>
            <w:tcBorders>
              <w:top w:val="nil"/>
              <w:left w:val="nil"/>
              <w:bottom w:val="single" w:sz="4" w:space="0" w:color="auto"/>
              <w:right w:val="single" w:sz="4" w:space="0" w:color="auto"/>
            </w:tcBorders>
            <w:shd w:val="clear" w:color="auto" w:fill="auto"/>
            <w:noWrap/>
            <w:vAlign w:val="center"/>
            <w:hideMark/>
          </w:tcPr>
          <w:p w14:paraId="7E49C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8/16</w:t>
            </w:r>
          </w:p>
        </w:tc>
        <w:tc>
          <w:tcPr>
            <w:tcW w:w="1889" w:type="dxa"/>
            <w:tcBorders>
              <w:top w:val="nil"/>
              <w:left w:val="nil"/>
              <w:bottom w:val="single" w:sz="4" w:space="0" w:color="auto"/>
              <w:right w:val="single" w:sz="4" w:space="0" w:color="auto"/>
            </w:tcBorders>
            <w:shd w:val="clear" w:color="auto" w:fill="auto"/>
            <w:vAlign w:val="center"/>
            <w:hideMark/>
          </w:tcPr>
          <w:p w14:paraId="6E7D1AD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0058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D587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320</w:t>
            </w:r>
          </w:p>
        </w:tc>
        <w:tc>
          <w:tcPr>
            <w:tcW w:w="2360" w:type="dxa"/>
            <w:tcBorders>
              <w:top w:val="nil"/>
              <w:left w:val="nil"/>
              <w:bottom w:val="single" w:sz="4" w:space="0" w:color="auto"/>
              <w:right w:val="single" w:sz="4" w:space="0" w:color="auto"/>
            </w:tcBorders>
            <w:shd w:val="clear" w:color="auto" w:fill="auto"/>
            <w:noWrap/>
            <w:vAlign w:val="center"/>
            <w:hideMark/>
          </w:tcPr>
          <w:p w14:paraId="09C17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15/6</w:t>
            </w:r>
          </w:p>
        </w:tc>
        <w:tc>
          <w:tcPr>
            <w:tcW w:w="1848" w:type="dxa"/>
            <w:tcBorders>
              <w:top w:val="nil"/>
              <w:left w:val="nil"/>
              <w:bottom w:val="single" w:sz="4" w:space="0" w:color="auto"/>
              <w:right w:val="single" w:sz="4" w:space="0" w:color="auto"/>
            </w:tcBorders>
            <w:shd w:val="clear" w:color="auto" w:fill="auto"/>
            <w:vAlign w:val="center"/>
            <w:hideMark/>
          </w:tcPr>
          <w:p w14:paraId="5EC80B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B7F304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1202</w:t>
            </w:r>
          </w:p>
        </w:tc>
        <w:tc>
          <w:tcPr>
            <w:tcW w:w="2194" w:type="dxa"/>
            <w:tcBorders>
              <w:top w:val="nil"/>
              <w:left w:val="nil"/>
              <w:bottom w:val="single" w:sz="4" w:space="0" w:color="auto"/>
              <w:right w:val="single" w:sz="4" w:space="0" w:color="auto"/>
            </w:tcBorders>
            <w:shd w:val="clear" w:color="auto" w:fill="auto"/>
            <w:noWrap/>
            <w:vAlign w:val="center"/>
            <w:hideMark/>
          </w:tcPr>
          <w:p w14:paraId="196D28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w:t>
            </w:r>
          </w:p>
        </w:tc>
        <w:tc>
          <w:tcPr>
            <w:tcW w:w="1889" w:type="dxa"/>
            <w:tcBorders>
              <w:top w:val="nil"/>
              <w:left w:val="nil"/>
              <w:bottom w:val="single" w:sz="4" w:space="0" w:color="auto"/>
              <w:right w:val="single" w:sz="4" w:space="0" w:color="auto"/>
            </w:tcBorders>
            <w:shd w:val="clear" w:color="auto" w:fill="auto"/>
            <w:vAlign w:val="center"/>
            <w:hideMark/>
          </w:tcPr>
          <w:p w14:paraId="0BA592E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4971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4802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321</w:t>
            </w:r>
          </w:p>
        </w:tc>
        <w:tc>
          <w:tcPr>
            <w:tcW w:w="2360" w:type="dxa"/>
            <w:tcBorders>
              <w:top w:val="nil"/>
              <w:left w:val="nil"/>
              <w:bottom w:val="single" w:sz="4" w:space="0" w:color="auto"/>
              <w:right w:val="single" w:sz="4" w:space="0" w:color="auto"/>
            </w:tcBorders>
            <w:shd w:val="clear" w:color="auto" w:fill="auto"/>
            <w:noWrap/>
            <w:vAlign w:val="center"/>
            <w:hideMark/>
          </w:tcPr>
          <w:p w14:paraId="279786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15/10</w:t>
            </w:r>
          </w:p>
        </w:tc>
        <w:tc>
          <w:tcPr>
            <w:tcW w:w="1848" w:type="dxa"/>
            <w:tcBorders>
              <w:top w:val="nil"/>
              <w:left w:val="nil"/>
              <w:bottom w:val="single" w:sz="4" w:space="0" w:color="auto"/>
              <w:right w:val="single" w:sz="4" w:space="0" w:color="auto"/>
            </w:tcBorders>
            <w:shd w:val="clear" w:color="auto" w:fill="auto"/>
            <w:vAlign w:val="center"/>
            <w:hideMark/>
          </w:tcPr>
          <w:p w14:paraId="7B068F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5B865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1203</w:t>
            </w:r>
          </w:p>
        </w:tc>
        <w:tc>
          <w:tcPr>
            <w:tcW w:w="2194" w:type="dxa"/>
            <w:tcBorders>
              <w:top w:val="nil"/>
              <w:left w:val="nil"/>
              <w:bottom w:val="single" w:sz="4" w:space="0" w:color="auto"/>
              <w:right w:val="single" w:sz="4" w:space="0" w:color="auto"/>
            </w:tcBorders>
            <w:shd w:val="clear" w:color="auto" w:fill="auto"/>
            <w:noWrap/>
            <w:vAlign w:val="center"/>
            <w:hideMark/>
          </w:tcPr>
          <w:p w14:paraId="4E0DFB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2/15</w:t>
            </w:r>
          </w:p>
        </w:tc>
        <w:tc>
          <w:tcPr>
            <w:tcW w:w="1889" w:type="dxa"/>
            <w:tcBorders>
              <w:top w:val="nil"/>
              <w:left w:val="nil"/>
              <w:bottom w:val="single" w:sz="4" w:space="0" w:color="auto"/>
              <w:right w:val="single" w:sz="4" w:space="0" w:color="auto"/>
            </w:tcBorders>
            <w:shd w:val="clear" w:color="auto" w:fill="auto"/>
            <w:vAlign w:val="center"/>
            <w:hideMark/>
          </w:tcPr>
          <w:p w14:paraId="09674ED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F649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93B6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322</w:t>
            </w:r>
          </w:p>
        </w:tc>
        <w:tc>
          <w:tcPr>
            <w:tcW w:w="2360" w:type="dxa"/>
            <w:tcBorders>
              <w:top w:val="nil"/>
              <w:left w:val="nil"/>
              <w:bottom w:val="single" w:sz="4" w:space="0" w:color="auto"/>
              <w:right w:val="single" w:sz="4" w:space="0" w:color="auto"/>
            </w:tcBorders>
            <w:shd w:val="clear" w:color="auto" w:fill="auto"/>
            <w:noWrap/>
            <w:vAlign w:val="center"/>
            <w:hideMark/>
          </w:tcPr>
          <w:p w14:paraId="5CC3C0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17/8</w:t>
            </w:r>
          </w:p>
        </w:tc>
        <w:tc>
          <w:tcPr>
            <w:tcW w:w="1848" w:type="dxa"/>
            <w:tcBorders>
              <w:top w:val="nil"/>
              <w:left w:val="nil"/>
              <w:bottom w:val="single" w:sz="4" w:space="0" w:color="auto"/>
              <w:right w:val="single" w:sz="4" w:space="0" w:color="auto"/>
            </w:tcBorders>
            <w:shd w:val="clear" w:color="auto" w:fill="auto"/>
            <w:vAlign w:val="center"/>
            <w:hideMark/>
          </w:tcPr>
          <w:p w14:paraId="5CB8A1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32290C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1204</w:t>
            </w:r>
          </w:p>
        </w:tc>
        <w:tc>
          <w:tcPr>
            <w:tcW w:w="2194" w:type="dxa"/>
            <w:tcBorders>
              <w:top w:val="nil"/>
              <w:left w:val="nil"/>
              <w:bottom w:val="single" w:sz="4" w:space="0" w:color="auto"/>
              <w:right w:val="single" w:sz="4" w:space="0" w:color="auto"/>
            </w:tcBorders>
            <w:shd w:val="clear" w:color="auto" w:fill="auto"/>
            <w:noWrap/>
            <w:vAlign w:val="center"/>
            <w:hideMark/>
          </w:tcPr>
          <w:p w14:paraId="6BE424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10/7</w:t>
            </w:r>
          </w:p>
        </w:tc>
        <w:tc>
          <w:tcPr>
            <w:tcW w:w="1889" w:type="dxa"/>
            <w:tcBorders>
              <w:top w:val="nil"/>
              <w:left w:val="nil"/>
              <w:bottom w:val="single" w:sz="4" w:space="0" w:color="auto"/>
              <w:right w:val="single" w:sz="4" w:space="0" w:color="auto"/>
            </w:tcBorders>
            <w:shd w:val="clear" w:color="auto" w:fill="auto"/>
            <w:vAlign w:val="center"/>
            <w:hideMark/>
          </w:tcPr>
          <w:p w14:paraId="2A57F2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093E3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A76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323</w:t>
            </w:r>
          </w:p>
        </w:tc>
        <w:tc>
          <w:tcPr>
            <w:tcW w:w="2360" w:type="dxa"/>
            <w:tcBorders>
              <w:top w:val="nil"/>
              <w:left w:val="nil"/>
              <w:bottom w:val="single" w:sz="4" w:space="0" w:color="auto"/>
              <w:right w:val="single" w:sz="4" w:space="0" w:color="auto"/>
            </w:tcBorders>
            <w:shd w:val="clear" w:color="auto" w:fill="auto"/>
            <w:noWrap/>
            <w:vAlign w:val="center"/>
            <w:hideMark/>
          </w:tcPr>
          <w:p w14:paraId="6633E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17A/2</w:t>
            </w:r>
          </w:p>
        </w:tc>
        <w:tc>
          <w:tcPr>
            <w:tcW w:w="1848" w:type="dxa"/>
            <w:tcBorders>
              <w:top w:val="nil"/>
              <w:left w:val="nil"/>
              <w:bottom w:val="single" w:sz="4" w:space="0" w:color="auto"/>
              <w:right w:val="single" w:sz="4" w:space="0" w:color="auto"/>
            </w:tcBorders>
            <w:shd w:val="clear" w:color="auto" w:fill="auto"/>
            <w:vAlign w:val="center"/>
            <w:hideMark/>
          </w:tcPr>
          <w:p w14:paraId="6FD521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5E6243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1205</w:t>
            </w:r>
          </w:p>
        </w:tc>
        <w:tc>
          <w:tcPr>
            <w:tcW w:w="2194" w:type="dxa"/>
            <w:tcBorders>
              <w:top w:val="nil"/>
              <w:left w:val="nil"/>
              <w:bottom w:val="single" w:sz="4" w:space="0" w:color="auto"/>
              <w:right w:val="single" w:sz="4" w:space="0" w:color="auto"/>
            </w:tcBorders>
            <w:shd w:val="clear" w:color="auto" w:fill="auto"/>
            <w:noWrap/>
            <w:vAlign w:val="center"/>
            <w:hideMark/>
          </w:tcPr>
          <w:p w14:paraId="7AB4D9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12/1</w:t>
            </w:r>
          </w:p>
        </w:tc>
        <w:tc>
          <w:tcPr>
            <w:tcW w:w="1889" w:type="dxa"/>
            <w:tcBorders>
              <w:top w:val="nil"/>
              <w:left w:val="nil"/>
              <w:bottom w:val="single" w:sz="4" w:space="0" w:color="auto"/>
              <w:right w:val="single" w:sz="4" w:space="0" w:color="auto"/>
            </w:tcBorders>
            <w:shd w:val="clear" w:color="auto" w:fill="auto"/>
            <w:vAlign w:val="center"/>
            <w:hideMark/>
          </w:tcPr>
          <w:p w14:paraId="0700E9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D565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A3A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324</w:t>
            </w:r>
          </w:p>
        </w:tc>
        <w:tc>
          <w:tcPr>
            <w:tcW w:w="2360" w:type="dxa"/>
            <w:tcBorders>
              <w:top w:val="nil"/>
              <w:left w:val="nil"/>
              <w:bottom w:val="single" w:sz="4" w:space="0" w:color="auto"/>
              <w:right w:val="single" w:sz="4" w:space="0" w:color="auto"/>
            </w:tcBorders>
            <w:shd w:val="clear" w:color="auto" w:fill="auto"/>
            <w:noWrap/>
            <w:vAlign w:val="center"/>
            <w:hideMark/>
          </w:tcPr>
          <w:p w14:paraId="5C5610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21/1</w:t>
            </w:r>
          </w:p>
        </w:tc>
        <w:tc>
          <w:tcPr>
            <w:tcW w:w="1848" w:type="dxa"/>
            <w:tcBorders>
              <w:top w:val="nil"/>
              <w:left w:val="nil"/>
              <w:bottom w:val="single" w:sz="4" w:space="0" w:color="auto"/>
              <w:right w:val="single" w:sz="4" w:space="0" w:color="auto"/>
            </w:tcBorders>
            <w:shd w:val="clear" w:color="auto" w:fill="auto"/>
            <w:vAlign w:val="center"/>
            <w:hideMark/>
          </w:tcPr>
          <w:p w14:paraId="6CD474B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F9E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1206</w:t>
            </w:r>
          </w:p>
        </w:tc>
        <w:tc>
          <w:tcPr>
            <w:tcW w:w="2194" w:type="dxa"/>
            <w:tcBorders>
              <w:top w:val="nil"/>
              <w:left w:val="nil"/>
              <w:bottom w:val="single" w:sz="4" w:space="0" w:color="auto"/>
              <w:right w:val="single" w:sz="4" w:space="0" w:color="auto"/>
            </w:tcBorders>
            <w:shd w:val="clear" w:color="auto" w:fill="auto"/>
            <w:noWrap/>
            <w:vAlign w:val="center"/>
            <w:hideMark/>
          </w:tcPr>
          <w:p w14:paraId="79C629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12/3</w:t>
            </w:r>
          </w:p>
        </w:tc>
        <w:tc>
          <w:tcPr>
            <w:tcW w:w="1889" w:type="dxa"/>
            <w:tcBorders>
              <w:top w:val="nil"/>
              <w:left w:val="nil"/>
              <w:bottom w:val="single" w:sz="4" w:space="0" w:color="auto"/>
              <w:right w:val="single" w:sz="4" w:space="0" w:color="auto"/>
            </w:tcBorders>
            <w:shd w:val="clear" w:color="auto" w:fill="auto"/>
            <w:vAlign w:val="center"/>
            <w:hideMark/>
          </w:tcPr>
          <w:p w14:paraId="42306D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25CD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A45D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325</w:t>
            </w:r>
          </w:p>
        </w:tc>
        <w:tc>
          <w:tcPr>
            <w:tcW w:w="2360" w:type="dxa"/>
            <w:tcBorders>
              <w:top w:val="nil"/>
              <w:left w:val="nil"/>
              <w:bottom w:val="single" w:sz="4" w:space="0" w:color="auto"/>
              <w:right w:val="single" w:sz="4" w:space="0" w:color="auto"/>
            </w:tcBorders>
            <w:shd w:val="clear" w:color="auto" w:fill="auto"/>
            <w:noWrap/>
            <w:vAlign w:val="center"/>
            <w:hideMark/>
          </w:tcPr>
          <w:p w14:paraId="639895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21/8</w:t>
            </w:r>
          </w:p>
        </w:tc>
        <w:tc>
          <w:tcPr>
            <w:tcW w:w="1848" w:type="dxa"/>
            <w:tcBorders>
              <w:top w:val="nil"/>
              <w:left w:val="nil"/>
              <w:bottom w:val="single" w:sz="4" w:space="0" w:color="auto"/>
              <w:right w:val="single" w:sz="4" w:space="0" w:color="auto"/>
            </w:tcBorders>
            <w:shd w:val="clear" w:color="auto" w:fill="auto"/>
            <w:vAlign w:val="center"/>
            <w:hideMark/>
          </w:tcPr>
          <w:p w14:paraId="6FA9EC0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D1FD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1207</w:t>
            </w:r>
          </w:p>
        </w:tc>
        <w:tc>
          <w:tcPr>
            <w:tcW w:w="2194" w:type="dxa"/>
            <w:tcBorders>
              <w:top w:val="nil"/>
              <w:left w:val="nil"/>
              <w:bottom w:val="single" w:sz="4" w:space="0" w:color="auto"/>
              <w:right w:val="single" w:sz="4" w:space="0" w:color="auto"/>
            </w:tcBorders>
            <w:shd w:val="clear" w:color="auto" w:fill="auto"/>
            <w:noWrap/>
            <w:vAlign w:val="center"/>
            <w:hideMark/>
          </w:tcPr>
          <w:p w14:paraId="670083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14/16</w:t>
            </w:r>
          </w:p>
        </w:tc>
        <w:tc>
          <w:tcPr>
            <w:tcW w:w="1889" w:type="dxa"/>
            <w:tcBorders>
              <w:top w:val="nil"/>
              <w:left w:val="nil"/>
              <w:bottom w:val="single" w:sz="4" w:space="0" w:color="auto"/>
              <w:right w:val="single" w:sz="4" w:space="0" w:color="auto"/>
            </w:tcBorders>
            <w:shd w:val="clear" w:color="auto" w:fill="auto"/>
            <w:vAlign w:val="center"/>
            <w:hideMark/>
          </w:tcPr>
          <w:p w14:paraId="19CCE2C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2448F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46D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326</w:t>
            </w:r>
          </w:p>
        </w:tc>
        <w:tc>
          <w:tcPr>
            <w:tcW w:w="2360" w:type="dxa"/>
            <w:tcBorders>
              <w:top w:val="nil"/>
              <w:left w:val="nil"/>
              <w:bottom w:val="single" w:sz="4" w:space="0" w:color="auto"/>
              <w:right w:val="single" w:sz="4" w:space="0" w:color="auto"/>
            </w:tcBorders>
            <w:shd w:val="clear" w:color="auto" w:fill="auto"/>
            <w:noWrap/>
            <w:vAlign w:val="center"/>
            <w:hideMark/>
          </w:tcPr>
          <w:p w14:paraId="4CE2BB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21/8</w:t>
            </w:r>
          </w:p>
        </w:tc>
        <w:tc>
          <w:tcPr>
            <w:tcW w:w="1848" w:type="dxa"/>
            <w:tcBorders>
              <w:top w:val="nil"/>
              <w:left w:val="nil"/>
              <w:bottom w:val="single" w:sz="4" w:space="0" w:color="auto"/>
              <w:right w:val="single" w:sz="4" w:space="0" w:color="auto"/>
            </w:tcBorders>
            <w:shd w:val="clear" w:color="auto" w:fill="auto"/>
            <w:vAlign w:val="center"/>
            <w:hideMark/>
          </w:tcPr>
          <w:p w14:paraId="313A92C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1E05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1208</w:t>
            </w:r>
          </w:p>
        </w:tc>
        <w:tc>
          <w:tcPr>
            <w:tcW w:w="2194" w:type="dxa"/>
            <w:tcBorders>
              <w:top w:val="nil"/>
              <w:left w:val="nil"/>
              <w:bottom w:val="single" w:sz="4" w:space="0" w:color="auto"/>
              <w:right w:val="single" w:sz="4" w:space="0" w:color="auto"/>
            </w:tcBorders>
            <w:shd w:val="clear" w:color="auto" w:fill="auto"/>
            <w:noWrap/>
            <w:vAlign w:val="center"/>
            <w:hideMark/>
          </w:tcPr>
          <w:p w14:paraId="2DB6BF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14/22</w:t>
            </w:r>
          </w:p>
        </w:tc>
        <w:tc>
          <w:tcPr>
            <w:tcW w:w="1889" w:type="dxa"/>
            <w:tcBorders>
              <w:top w:val="nil"/>
              <w:left w:val="nil"/>
              <w:bottom w:val="single" w:sz="4" w:space="0" w:color="auto"/>
              <w:right w:val="single" w:sz="4" w:space="0" w:color="auto"/>
            </w:tcBorders>
            <w:shd w:val="clear" w:color="auto" w:fill="auto"/>
            <w:vAlign w:val="center"/>
            <w:hideMark/>
          </w:tcPr>
          <w:p w14:paraId="56E5A05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5099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5465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327</w:t>
            </w:r>
          </w:p>
        </w:tc>
        <w:tc>
          <w:tcPr>
            <w:tcW w:w="2360" w:type="dxa"/>
            <w:tcBorders>
              <w:top w:val="nil"/>
              <w:left w:val="nil"/>
              <w:bottom w:val="single" w:sz="4" w:space="0" w:color="auto"/>
              <w:right w:val="single" w:sz="4" w:space="0" w:color="auto"/>
            </w:tcBorders>
            <w:shd w:val="clear" w:color="auto" w:fill="auto"/>
            <w:noWrap/>
            <w:vAlign w:val="center"/>
            <w:hideMark/>
          </w:tcPr>
          <w:p w14:paraId="4FC20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21/10</w:t>
            </w:r>
          </w:p>
        </w:tc>
        <w:tc>
          <w:tcPr>
            <w:tcW w:w="1848" w:type="dxa"/>
            <w:tcBorders>
              <w:top w:val="nil"/>
              <w:left w:val="nil"/>
              <w:bottom w:val="single" w:sz="4" w:space="0" w:color="auto"/>
              <w:right w:val="single" w:sz="4" w:space="0" w:color="auto"/>
            </w:tcBorders>
            <w:shd w:val="clear" w:color="auto" w:fill="auto"/>
            <w:vAlign w:val="center"/>
            <w:hideMark/>
          </w:tcPr>
          <w:p w14:paraId="60CE94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1E91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1209</w:t>
            </w:r>
          </w:p>
        </w:tc>
        <w:tc>
          <w:tcPr>
            <w:tcW w:w="2194" w:type="dxa"/>
            <w:tcBorders>
              <w:top w:val="nil"/>
              <w:left w:val="nil"/>
              <w:bottom w:val="single" w:sz="4" w:space="0" w:color="auto"/>
              <w:right w:val="single" w:sz="4" w:space="0" w:color="auto"/>
            </w:tcBorders>
            <w:shd w:val="clear" w:color="auto" w:fill="auto"/>
            <w:noWrap/>
            <w:vAlign w:val="center"/>
            <w:hideMark/>
          </w:tcPr>
          <w:p w14:paraId="5FB31E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16/10</w:t>
            </w:r>
          </w:p>
        </w:tc>
        <w:tc>
          <w:tcPr>
            <w:tcW w:w="1889" w:type="dxa"/>
            <w:tcBorders>
              <w:top w:val="nil"/>
              <w:left w:val="nil"/>
              <w:bottom w:val="single" w:sz="4" w:space="0" w:color="auto"/>
              <w:right w:val="single" w:sz="4" w:space="0" w:color="auto"/>
            </w:tcBorders>
            <w:shd w:val="clear" w:color="auto" w:fill="auto"/>
            <w:vAlign w:val="center"/>
            <w:hideMark/>
          </w:tcPr>
          <w:p w14:paraId="75AE50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B675E6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42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328</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2A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FB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D2D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1210</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3C6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18/8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AB3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182508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E0F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329</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5CF33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8FCA37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F190A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1211</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3EA9B9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20/1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0503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F57F6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88D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330</w:t>
            </w:r>
          </w:p>
        </w:tc>
        <w:tc>
          <w:tcPr>
            <w:tcW w:w="2360" w:type="dxa"/>
            <w:tcBorders>
              <w:top w:val="nil"/>
              <w:left w:val="nil"/>
              <w:bottom w:val="single" w:sz="4" w:space="0" w:color="auto"/>
              <w:right w:val="single" w:sz="4" w:space="0" w:color="auto"/>
            </w:tcBorders>
            <w:shd w:val="clear" w:color="auto" w:fill="auto"/>
            <w:noWrap/>
            <w:vAlign w:val="center"/>
            <w:hideMark/>
          </w:tcPr>
          <w:p w14:paraId="732A3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21A/5</w:t>
            </w:r>
          </w:p>
        </w:tc>
        <w:tc>
          <w:tcPr>
            <w:tcW w:w="1848" w:type="dxa"/>
            <w:tcBorders>
              <w:top w:val="nil"/>
              <w:left w:val="nil"/>
              <w:bottom w:val="single" w:sz="4" w:space="0" w:color="auto"/>
              <w:right w:val="single" w:sz="4" w:space="0" w:color="auto"/>
            </w:tcBorders>
            <w:shd w:val="clear" w:color="auto" w:fill="auto"/>
            <w:vAlign w:val="center"/>
            <w:hideMark/>
          </w:tcPr>
          <w:p w14:paraId="348179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63121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1212</w:t>
            </w:r>
          </w:p>
        </w:tc>
        <w:tc>
          <w:tcPr>
            <w:tcW w:w="2194" w:type="dxa"/>
            <w:tcBorders>
              <w:top w:val="nil"/>
              <w:left w:val="nil"/>
              <w:bottom w:val="single" w:sz="4" w:space="0" w:color="auto"/>
              <w:right w:val="single" w:sz="4" w:space="0" w:color="auto"/>
            </w:tcBorders>
            <w:shd w:val="clear" w:color="auto" w:fill="auto"/>
            <w:noWrap/>
            <w:vAlign w:val="center"/>
            <w:hideMark/>
          </w:tcPr>
          <w:p w14:paraId="05F1F3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20/10</w:t>
            </w:r>
          </w:p>
        </w:tc>
        <w:tc>
          <w:tcPr>
            <w:tcW w:w="1889" w:type="dxa"/>
            <w:tcBorders>
              <w:top w:val="nil"/>
              <w:left w:val="nil"/>
              <w:bottom w:val="single" w:sz="4" w:space="0" w:color="auto"/>
              <w:right w:val="single" w:sz="4" w:space="0" w:color="auto"/>
            </w:tcBorders>
            <w:shd w:val="clear" w:color="auto" w:fill="auto"/>
            <w:vAlign w:val="center"/>
            <w:hideMark/>
          </w:tcPr>
          <w:p w14:paraId="2E1C1F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11877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24B9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331</w:t>
            </w:r>
          </w:p>
        </w:tc>
        <w:tc>
          <w:tcPr>
            <w:tcW w:w="2360" w:type="dxa"/>
            <w:tcBorders>
              <w:top w:val="nil"/>
              <w:left w:val="nil"/>
              <w:bottom w:val="single" w:sz="4" w:space="0" w:color="auto"/>
              <w:right w:val="single" w:sz="4" w:space="0" w:color="auto"/>
            </w:tcBorders>
            <w:shd w:val="clear" w:color="auto" w:fill="auto"/>
            <w:noWrap/>
            <w:vAlign w:val="center"/>
            <w:hideMark/>
          </w:tcPr>
          <w:p w14:paraId="4BDB26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21A/10</w:t>
            </w:r>
          </w:p>
        </w:tc>
        <w:tc>
          <w:tcPr>
            <w:tcW w:w="1848" w:type="dxa"/>
            <w:tcBorders>
              <w:top w:val="nil"/>
              <w:left w:val="nil"/>
              <w:bottom w:val="single" w:sz="4" w:space="0" w:color="auto"/>
              <w:right w:val="single" w:sz="4" w:space="0" w:color="auto"/>
            </w:tcBorders>
            <w:shd w:val="clear" w:color="auto" w:fill="auto"/>
            <w:vAlign w:val="center"/>
            <w:hideMark/>
          </w:tcPr>
          <w:p w14:paraId="3173DC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DA43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1213</w:t>
            </w:r>
          </w:p>
        </w:tc>
        <w:tc>
          <w:tcPr>
            <w:tcW w:w="2194" w:type="dxa"/>
            <w:tcBorders>
              <w:top w:val="nil"/>
              <w:left w:val="nil"/>
              <w:bottom w:val="single" w:sz="4" w:space="0" w:color="auto"/>
              <w:right w:val="single" w:sz="4" w:space="0" w:color="auto"/>
            </w:tcBorders>
            <w:shd w:val="clear" w:color="auto" w:fill="auto"/>
            <w:noWrap/>
            <w:vAlign w:val="center"/>
            <w:hideMark/>
          </w:tcPr>
          <w:p w14:paraId="0460B7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22/5</w:t>
            </w:r>
          </w:p>
        </w:tc>
        <w:tc>
          <w:tcPr>
            <w:tcW w:w="1889" w:type="dxa"/>
            <w:tcBorders>
              <w:top w:val="nil"/>
              <w:left w:val="nil"/>
              <w:bottom w:val="single" w:sz="4" w:space="0" w:color="auto"/>
              <w:right w:val="single" w:sz="4" w:space="0" w:color="auto"/>
            </w:tcBorders>
            <w:shd w:val="clear" w:color="auto" w:fill="auto"/>
            <w:vAlign w:val="center"/>
            <w:hideMark/>
          </w:tcPr>
          <w:p w14:paraId="0D751E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D3E02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BF32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332</w:t>
            </w:r>
          </w:p>
        </w:tc>
        <w:tc>
          <w:tcPr>
            <w:tcW w:w="2360" w:type="dxa"/>
            <w:tcBorders>
              <w:top w:val="nil"/>
              <w:left w:val="nil"/>
              <w:bottom w:val="single" w:sz="4" w:space="0" w:color="auto"/>
              <w:right w:val="single" w:sz="4" w:space="0" w:color="auto"/>
            </w:tcBorders>
            <w:shd w:val="clear" w:color="auto" w:fill="auto"/>
            <w:noWrap/>
            <w:vAlign w:val="center"/>
            <w:hideMark/>
          </w:tcPr>
          <w:p w14:paraId="7C03DD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22/2</w:t>
            </w:r>
          </w:p>
        </w:tc>
        <w:tc>
          <w:tcPr>
            <w:tcW w:w="1848" w:type="dxa"/>
            <w:tcBorders>
              <w:top w:val="nil"/>
              <w:left w:val="nil"/>
              <w:bottom w:val="single" w:sz="4" w:space="0" w:color="auto"/>
              <w:right w:val="single" w:sz="4" w:space="0" w:color="auto"/>
            </w:tcBorders>
            <w:shd w:val="clear" w:color="auto" w:fill="auto"/>
            <w:vAlign w:val="center"/>
            <w:hideMark/>
          </w:tcPr>
          <w:p w14:paraId="3B6229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E193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1214</w:t>
            </w:r>
          </w:p>
        </w:tc>
        <w:tc>
          <w:tcPr>
            <w:tcW w:w="2194" w:type="dxa"/>
            <w:tcBorders>
              <w:top w:val="nil"/>
              <w:left w:val="nil"/>
              <w:bottom w:val="single" w:sz="4" w:space="0" w:color="auto"/>
              <w:right w:val="single" w:sz="4" w:space="0" w:color="auto"/>
            </w:tcBorders>
            <w:shd w:val="clear" w:color="auto" w:fill="auto"/>
            <w:noWrap/>
            <w:vAlign w:val="center"/>
            <w:hideMark/>
          </w:tcPr>
          <w:p w14:paraId="4BF361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22/12</w:t>
            </w:r>
          </w:p>
        </w:tc>
        <w:tc>
          <w:tcPr>
            <w:tcW w:w="1889" w:type="dxa"/>
            <w:tcBorders>
              <w:top w:val="nil"/>
              <w:left w:val="nil"/>
              <w:bottom w:val="single" w:sz="4" w:space="0" w:color="auto"/>
              <w:right w:val="single" w:sz="4" w:space="0" w:color="auto"/>
            </w:tcBorders>
            <w:shd w:val="clear" w:color="auto" w:fill="auto"/>
            <w:vAlign w:val="center"/>
            <w:hideMark/>
          </w:tcPr>
          <w:p w14:paraId="52E103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CB27E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F4C1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333</w:t>
            </w:r>
          </w:p>
        </w:tc>
        <w:tc>
          <w:tcPr>
            <w:tcW w:w="2360" w:type="dxa"/>
            <w:tcBorders>
              <w:top w:val="nil"/>
              <w:left w:val="nil"/>
              <w:bottom w:val="single" w:sz="4" w:space="0" w:color="auto"/>
              <w:right w:val="single" w:sz="4" w:space="0" w:color="auto"/>
            </w:tcBorders>
            <w:shd w:val="clear" w:color="auto" w:fill="auto"/>
            <w:noWrap/>
            <w:vAlign w:val="center"/>
            <w:hideMark/>
          </w:tcPr>
          <w:p w14:paraId="3EAA6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22/7</w:t>
            </w:r>
          </w:p>
        </w:tc>
        <w:tc>
          <w:tcPr>
            <w:tcW w:w="1848" w:type="dxa"/>
            <w:tcBorders>
              <w:top w:val="nil"/>
              <w:left w:val="nil"/>
              <w:bottom w:val="single" w:sz="4" w:space="0" w:color="auto"/>
              <w:right w:val="single" w:sz="4" w:space="0" w:color="auto"/>
            </w:tcBorders>
            <w:shd w:val="clear" w:color="auto" w:fill="auto"/>
            <w:vAlign w:val="center"/>
            <w:hideMark/>
          </w:tcPr>
          <w:p w14:paraId="29AF5C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8265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1215</w:t>
            </w:r>
          </w:p>
        </w:tc>
        <w:tc>
          <w:tcPr>
            <w:tcW w:w="2194" w:type="dxa"/>
            <w:tcBorders>
              <w:top w:val="nil"/>
              <w:left w:val="nil"/>
              <w:bottom w:val="single" w:sz="4" w:space="0" w:color="auto"/>
              <w:right w:val="single" w:sz="4" w:space="0" w:color="auto"/>
            </w:tcBorders>
            <w:shd w:val="clear" w:color="auto" w:fill="auto"/>
            <w:noWrap/>
            <w:vAlign w:val="center"/>
            <w:hideMark/>
          </w:tcPr>
          <w:p w14:paraId="708C5D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16-22</w:t>
            </w:r>
          </w:p>
        </w:tc>
        <w:tc>
          <w:tcPr>
            <w:tcW w:w="1889" w:type="dxa"/>
            <w:tcBorders>
              <w:top w:val="nil"/>
              <w:left w:val="nil"/>
              <w:bottom w:val="single" w:sz="4" w:space="0" w:color="auto"/>
              <w:right w:val="single" w:sz="4" w:space="0" w:color="auto"/>
            </w:tcBorders>
            <w:shd w:val="clear" w:color="auto" w:fill="auto"/>
            <w:vAlign w:val="center"/>
            <w:hideMark/>
          </w:tcPr>
          <w:p w14:paraId="53DAD1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3E2EF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BA44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334</w:t>
            </w:r>
          </w:p>
        </w:tc>
        <w:tc>
          <w:tcPr>
            <w:tcW w:w="2360" w:type="dxa"/>
            <w:tcBorders>
              <w:top w:val="nil"/>
              <w:left w:val="nil"/>
              <w:bottom w:val="single" w:sz="4" w:space="0" w:color="auto"/>
              <w:right w:val="single" w:sz="4" w:space="0" w:color="auto"/>
            </w:tcBorders>
            <w:shd w:val="clear" w:color="auto" w:fill="auto"/>
            <w:noWrap/>
            <w:vAlign w:val="center"/>
            <w:hideMark/>
          </w:tcPr>
          <w:p w14:paraId="22F2DA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22/8</w:t>
            </w:r>
          </w:p>
        </w:tc>
        <w:tc>
          <w:tcPr>
            <w:tcW w:w="1848" w:type="dxa"/>
            <w:tcBorders>
              <w:top w:val="nil"/>
              <w:left w:val="nil"/>
              <w:bottom w:val="single" w:sz="4" w:space="0" w:color="auto"/>
              <w:right w:val="single" w:sz="4" w:space="0" w:color="auto"/>
            </w:tcBorders>
            <w:shd w:val="clear" w:color="auto" w:fill="auto"/>
            <w:vAlign w:val="center"/>
            <w:hideMark/>
          </w:tcPr>
          <w:p w14:paraId="59BA95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FE8F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1216</w:t>
            </w:r>
          </w:p>
        </w:tc>
        <w:tc>
          <w:tcPr>
            <w:tcW w:w="2194" w:type="dxa"/>
            <w:tcBorders>
              <w:top w:val="nil"/>
              <w:left w:val="nil"/>
              <w:bottom w:val="single" w:sz="4" w:space="0" w:color="auto"/>
              <w:right w:val="single" w:sz="4" w:space="0" w:color="auto"/>
            </w:tcBorders>
            <w:shd w:val="clear" w:color="auto" w:fill="auto"/>
            <w:noWrap/>
            <w:vAlign w:val="center"/>
            <w:hideMark/>
          </w:tcPr>
          <w:p w14:paraId="71C0DF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16-22</w:t>
            </w:r>
          </w:p>
        </w:tc>
        <w:tc>
          <w:tcPr>
            <w:tcW w:w="1889" w:type="dxa"/>
            <w:tcBorders>
              <w:top w:val="nil"/>
              <w:left w:val="nil"/>
              <w:bottom w:val="single" w:sz="4" w:space="0" w:color="auto"/>
              <w:right w:val="single" w:sz="4" w:space="0" w:color="auto"/>
            </w:tcBorders>
            <w:shd w:val="clear" w:color="auto" w:fill="auto"/>
            <w:vAlign w:val="center"/>
            <w:hideMark/>
          </w:tcPr>
          <w:p w14:paraId="0F50A5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3F029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03B6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335</w:t>
            </w:r>
          </w:p>
        </w:tc>
        <w:tc>
          <w:tcPr>
            <w:tcW w:w="2360" w:type="dxa"/>
            <w:tcBorders>
              <w:top w:val="nil"/>
              <w:left w:val="nil"/>
              <w:bottom w:val="single" w:sz="4" w:space="0" w:color="auto"/>
              <w:right w:val="single" w:sz="4" w:space="0" w:color="auto"/>
            </w:tcBorders>
            <w:shd w:val="clear" w:color="auto" w:fill="auto"/>
            <w:noWrap/>
            <w:vAlign w:val="center"/>
            <w:hideMark/>
          </w:tcPr>
          <w:p w14:paraId="2D7F9E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22A/1</w:t>
            </w:r>
          </w:p>
        </w:tc>
        <w:tc>
          <w:tcPr>
            <w:tcW w:w="1848" w:type="dxa"/>
            <w:tcBorders>
              <w:top w:val="nil"/>
              <w:left w:val="nil"/>
              <w:bottom w:val="single" w:sz="4" w:space="0" w:color="auto"/>
              <w:right w:val="single" w:sz="4" w:space="0" w:color="auto"/>
            </w:tcBorders>
            <w:shd w:val="clear" w:color="auto" w:fill="auto"/>
            <w:vAlign w:val="center"/>
            <w:hideMark/>
          </w:tcPr>
          <w:p w14:paraId="13F965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1C1F7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1217</w:t>
            </w:r>
          </w:p>
        </w:tc>
        <w:tc>
          <w:tcPr>
            <w:tcW w:w="2194" w:type="dxa"/>
            <w:tcBorders>
              <w:top w:val="nil"/>
              <w:left w:val="nil"/>
              <w:bottom w:val="single" w:sz="4" w:space="0" w:color="auto"/>
              <w:right w:val="single" w:sz="4" w:space="0" w:color="auto"/>
            </w:tcBorders>
            <w:shd w:val="clear" w:color="auto" w:fill="auto"/>
            <w:noWrap/>
            <w:vAlign w:val="center"/>
            <w:hideMark/>
          </w:tcPr>
          <w:p w14:paraId="693C22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1/3</w:t>
            </w:r>
          </w:p>
        </w:tc>
        <w:tc>
          <w:tcPr>
            <w:tcW w:w="1889" w:type="dxa"/>
            <w:tcBorders>
              <w:top w:val="nil"/>
              <w:left w:val="nil"/>
              <w:bottom w:val="single" w:sz="4" w:space="0" w:color="auto"/>
              <w:right w:val="single" w:sz="4" w:space="0" w:color="auto"/>
            </w:tcBorders>
            <w:shd w:val="clear" w:color="auto" w:fill="auto"/>
            <w:vAlign w:val="center"/>
            <w:hideMark/>
          </w:tcPr>
          <w:p w14:paraId="430A0F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3F6E0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848E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336</w:t>
            </w:r>
          </w:p>
        </w:tc>
        <w:tc>
          <w:tcPr>
            <w:tcW w:w="2360" w:type="dxa"/>
            <w:tcBorders>
              <w:top w:val="nil"/>
              <w:left w:val="nil"/>
              <w:bottom w:val="single" w:sz="4" w:space="0" w:color="auto"/>
              <w:right w:val="single" w:sz="4" w:space="0" w:color="auto"/>
            </w:tcBorders>
            <w:shd w:val="clear" w:color="auto" w:fill="auto"/>
            <w:noWrap/>
            <w:vAlign w:val="center"/>
            <w:hideMark/>
          </w:tcPr>
          <w:p w14:paraId="7B563A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22A/2</w:t>
            </w:r>
          </w:p>
        </w:tc>
        <w:tc>
          <w:tcPr>
            <w:tcW w:w="1848" w:type="dxa"/>
            <w:tcBorders>
              <w:top w:val="nil"/>
              <w:left w:val="nil"/>
              <w:bottom w:val="single" w:sz="4" w:space="0" w:color="auto"/>
              <w:right w:val="single" w:sz="4" w:space="0" w:color="auto"/>
            </w:tcBorders>
            <w:shd w:val="clear" w:color="auto" w:fill="auto"/>
            <w:vAlign w:val="center"/>
            <w:hideMark/>
          </w:tcPr>
          <w:p w14:paraId="36134E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BE6B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1218</w:t>
            </w:r>
          </w:p>
        </w:tc>
        <w:tc>
          <w:tcPr>
            <w:tcW w:w="2194" w:type="dxa"/>
            <w:tcBorders>
              <w:top w:val="nil"/>
              <w:left w:val="nil"/>
              <w:bottom w:val="single" w:sz="4" w:space="0" w:color="auto"/>
              <w:right w:val="single" w:sz="4" w:space="0" w:color="auto"/>
            </w:tcBorders>
            <w:shd w:val="clear" w:color="auto" w:fill="auto"/>
            <w:noWrap/>
            <w:vAlign w:val="center"/>
            <w:hideMark/>
          </w:tcPr>
          <w:p w14:paraId="2D2F55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1/9</w:t>
            </w:r>
          </w:p>
        </w:tc>
        <w:tc>
          <w:tcPr>
            <w:tcW w:w="1889" w:type="dxa"/>
            <w:tcBorders>
              <w:top w:val="nil"/>
              <w:left w:val="nil"/>
              <w:bottom w:val="single" w:sz="4" w:space="0" w:color="auto"/>
              <w:right w:val="single" w:sz="4" w:space="0" w:color="auto"/>
            </w:tcBorders>
            <w:shd w:val="clear" w:color="auto" w:fill="auto"/>
            <w:vAlign w:val="center"/>
            <w:hideMark/>
          </w:tcPr>
          <w:p w14:paraId="0BF228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5CC1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0992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337</w:t>
            </w:r>
          </w:p>
        </w:tc>
        <w:tc>
          <w:tcPr>
            <w:tcW w:w="2360" w:type="dxa"/>
            <w:tcBorders>
              <w:top w:val="nil"/>
              <w:left w:val="nil"/>
              <w:bottom w:val="single" w:sz="4" w:space="0" w:color="auto"/>
              <w:right w:val="single" w:sz="4" w:space="0" w:color="auto"/>
            </w:tcBorders>
            <w:shd w:val="clear" w:color="auto" w:fill="auto"/>
            <w:noWrap/>
            <w:vAlign w:val="center"/>
            <w:hideMark/>
          </w:tcPr>
          <w:p w14:paraId="3748B5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22A/3</w:t>
            </w:r>
          </w:p>
        </w:tc>
        <w:tc>
          <w:tcPr>
            <w:tcW w:w="1848" w:type="dxa"/>
            <w:tcBorders>
              <w:top w:val="nil"/>
              <w:left w:val="nil"/>
              <w:bottom w:val="single" w:sz="4" w:space="0" w:color="auto"/>
              <w:right w:val="single" w:sz="4" w:space="0" w:color="auto"/>
            </w:tcBorders>
            <w:shd w:val="clear" w:color="auto" w:fill="auto"/>
            <w:vAlign w:val="center"/>
            <w:hideMark/>
          </w:tcPr>
          <w:p w14:paraId="7B6877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CD72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1219</w:t>
            </w:r>
          </w:p>
        </w:tc>
        <w:tc>
          <w:tcPr>
            <w:tcW w:w="2194" w:type="dxa"/>
            <w:tcBorders>
              <w:top w:val="nil"/>
              <w:left w:val="nil"/>
              <w:bottom w:val="single" w:sz="4" w:space="0" w:color="auto"/>
              <w:right w:val="single" w:sz="4" w:space="0" w:color="auto"/>
            </w:tcBorders>
            <w:shd w:val="clear" w:color="auto" w:fill="auto"/>
            <w:noWrap/>
            <w:vAlign w:val="center"/>
            <w:hideMark/>
          </w:tcPr>
          <w:p w14:paraId="71BFA2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1/10</w:t>
            </w:r>
          </w:p>
        </w:tc>
        <w:tc>
          <w:tcPr>
            <w:tcW w:w="1889" w:type="dxa"/>
            <w:tcBorders>
              <w:top w:val="nil"/>
              <w:left w:val="nil"/>
              <w:bottom w:val="single" w:sz="4" w:space="0" w:color="auto"/>
              <w:right w:val="single" w:sz="4" w:space="0" w:color="auto"/>
            </w:tcBorders>
            <w:shd w:val="clear" w:color="auto" w:fill="auto"/>
            <w:vAlign w:val="center"/>
            <w:hideMark/>
          </w:tcPr>
          <w:p w14:paraId="5FC71A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2AA7B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57C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338</w:t>
            </w:r>
          </w:p>
        </w:tc>
        <w:tc>
          <w:tcPr>
            <w:tcW w:w="2360" w:type="dxa"/>
            <w:tcBorders>
              <w:top w:val="nil"/>
              <w:left w:val="nil"/>
              <w:bottom w:val="single" w:sz="4" w:space="0" w:color="auto"/>
              <w:right w:val="single" w:sz="4" w:space="0" w:color="auto"/>
            </w:tcBorders>
            <w:shd w:val="clear" w:color="auto" w:fill="auto"/>
            <w:noWrap/>
            <w:vAlign w:val="center"/>
            <w:hideMark/>
          </w:tcPr>
          <w:p w14:paraId="272F03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22A/9</w:t>
            </w:r>
          </w:p>
        </w:tc>
        <w:tc>
          <w:tcPr>
            <w:tcW w:w="1848" w:type="dxa"/>
            <w:tcBorders>
              <w:top w:val="nil"/>
              <w:left w:val="nil"/>
              <w:bottom w:val="single" w:sz="4" w:space="0" w:color="auto"/>
              <w:right w:val="single" w:sz="4" w:space="0" w:color="auto"/>
            </w:tcBorders>
            <w:shd w:val="clear" w:color="auto" w:fill="auto"/>
            <w:vAlign w:val="center"/>
            <w:hideMark/>
          </w:tcPr>
          <w:p w14:paraId="51B450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D883F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1220</w:t>
            </w:r>
          </w:p>
        </w:tc>
        <w:tc>
          <w:tcPr>
            <w:tcW w:w="2194" w:type="dxa"/>
            <w:tcBorders>
              <w:top w:val="nil"/>
              <w:left w:val="nil"/>
              <w:bottom w:val="single" w:sz="4" w:space="0" w:color="auto"/>
              <w:right w:val="single" w:sz="4" w:space="0" w:color="auto"/>
            </w:tcBorders>
            <w:shd w:val="clear" w:color="auto" w:fill="auto"/>
            <w:noWrap/>
            <w:vAlign w:val="center"/>
            <w:hideMark/>
          </w:tcPr>
          <w:p w14:paraId="3EEAFB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4/4</w:t>
            </w:r>
          </w:p>
        </w:tc>
        <w:tc>
          <w:tcPr>
            <w:tcW w:w="1889" w:type="dxa"/>
            <w:tcBorders>
              <w:top w:val="nil"/>
              <w:left w:val="nil"/>
              <w:bottom w:val="single" w:sz="4" w:space="0" w:color="auto"/>
              <w:right w:val="single" w:sz="4" w:space="0" w:color="auto"/>
            </w:tcBorders>
            <w:shd w:val="clear" w:color="auto" w:fill="auto"/>
            <w:vAlign w:val="center"/>
            <w:hideMark/>
          </w:tcPr>
          <w:p w14:paraId="57B8A8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8A63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7024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339</w:t>
            </w:r>
          </w:p>
        </w:tc>
        <w:tc>
          <w:tcPr>
            <w:tcW w:w="2360" w:type="dxa"/>
            <w:tcBorders>
              <w:top w:val="nil"/>
              <w:left w:val="nil"/>
              <w:bottom w:val="single" w:sz="4" w:space="0" w:color="auto"/>
              <w:right w:val="single" w:sz="4" w:space="0" w:color="auto"/>
            </w:tcBorders>
            <w:shd w:val="clear" w:color="auto" w:fill="auto"/>
            <w:noWrap/>
            <w:vAlign w:val="center"/>
            <w:hideMark/>
          </w:tcPr>
          <w:p w14:paraId="7E3F49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23/1</w:t>
            </w:r>
          </w:p>
        </w:tc>
        <w:tc>
          <w:tcPr>
            <w:tcW w:w="1848" w:type="dxa"/>
            <w:tcBorders>
              <w:top w:val="nil"/>
              <w:left w:val="nil"/>
              <w:bottom w:val="single" w:sz="4" w:space="0" w:color="auto"/>
              <w:right w:val="single" w:sz="4" w:space="0" w:color="auto"/>
            </w:tcBorders>
            <w:shd w:val="clear" w:color="auto" w:fill="auto"/>
            <w:vAlign w:val="center"/>
            <w:hideMark/>
          </w:tcPr>
          <w:p w14:paraId="5CF456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B0B8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1221</w:t>
            </w:r>
          </w:p>
        </w:tc>
        <w:tc>
          <w:tcPr>
            <w:tcW w:w="2194" w:type="dxa"/>
            <w:tcBorders>
              <w:top w:val="nil"/>
              <w:left w:val="nil"/>
              <w:bottom w:val="single" w:sz="4" w:space="0" w:color="auto"/>
              <w:right w:val="single" w:sz="4" w:space="0" w:color="auto"/>
            </w:tcBorders>
            <w:shd w:val="clear" w:color="auto" w:fill="auto"/>
            <w:noWrap/>
            <w:vAlign w:val="center"/>
            <w:hideMark/>
          </w:tcPr>
          <w:p w14:paraId="2AAB7B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4/12</w:t>
            </w:r>
          </w:p>
        </w:tc>
        <w:tc>
          <w:tcPr>
            <w:tcW w:w="1889" w:type="dxa"/>
            <w:tcBorders>
              <w:top w:val="nil"/>
              <w:left w:val="nil"/>
              <w:bottom w:val="single" w:sz="4" w:space="0" w:color="auto"/>
              <w:right w:val="single" w:sz="4" w:space="0" w:color="auto"/>
            </w:tcBorders>
            <w:shd w:val="clear" w:color="auto" w:fill="auto"/>
            <w:vAlign w:val="center"/>
            <w:hideMark/>
          </w:tcPr>
          <w:p w14:paraId="0FA081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7D73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230E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340</w:t>
            </w:r>
          </w:p>
        </w:tc>
        <w:tc>
          <w:tcPr>
            <w:tcW w:w="2360" w:type="dxa"/>
            <w:tcBorders>
              <w:top w:val="nil"/>
              <w:left w:val="nil"/>
              <w:bottom w:val="single" w:sz="4" w:space="0" w:color="auto"/>
              <w:right w:val="single" w:sz="4" w:space="0" w:color="auto"/>
            </w:tcBorders>
            <w:shd w:val="clear" w:color="auto" w:fill="auto"/>
            <w:noWrap/>
            <w:vAlign w:val="center"/>
            <w:hideMark/>
          </w:tcPr>
          <w:p w14:paraId="06ED67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23/2</w:t>
            </w:r>
          </w:p>
        </w:tc>
        <w:tc>
          <w:tcPr>
            <w:tcW w:w="1848" w:type="dxa"/>
            <w:tcBorders>
              <w:top w:val="nil"/>
              <w:left w:val="nil"/>
              <w:bottom w:val="single" w:sz="4" w:space="0" w:color="auto"/>
              <w:right w:val="single" w:sz="4" w:space="0" w:color="auto"/>
            </w:tcBorders>
            <w:shd w:val="clear" w:color="auto" w:fill="auto"/>
            <w:vAlign w:val="center"/>
            <w:hideMark/>
          </w:tcPr>
          <w:p w14:paraId="5CB50F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339D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1222</w:t>
            </w:r>
          </w:p>
        </w:tc>
        <w:tc>
          <w:tcPr>
            <w:tcW w:w="2194" w:type="dxa"/>
            <w:tcBorders>
              <w:top w:val="nil"/>
              <w:left w:val="nil"/>
              <w:bottom w:val="single" w:sz="4" w:space="0" w:color="auto"/>
              <w:right w:val="single" w:sz="4" w:space="0" w:color="auto"/>
            </w:tcBorders>
            <w:shd w:val="clear" w:color="auto" w:fill="auto"/>
            <w:noWrap/>
            <w:vAlign w:val="center"/>
            <w:hideMark/>
          </w:tcPr>
          <w:p w14:paraId="3C32E3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4A/4</w:t>
            </w:r>
          </w:p>
        </w:tc>
        <w:tc>
          <w:tcPr>
            <w:tcW w:w="1889" w:type="dxa"/>
            <w:tcBorders>
              <w:top w:val="nil"/>
              <w:left w:val="nil"/>
              <w:bottom w:val="single" w:sz="4" w:space="0" w:color="auto"/>
              <w:right w:val="single" w:sz="4" w:space="0" w:color="auto"/>
            </w:tcBorders>
            <w:shd w:val="clear" w:color="auto" w:fill="auto"/>
            <w:vAlign w:val="center"/>
            <w:hideMark/>
          </w:tcPr>
          <w:p w14:paraId="075C35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0015D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CE57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341</w:t>
            </w:r>
          </w:p>
        </w:tc>
        <w:tc>
          <w:tcPr>
            <w:tcW w:w="2360" w:type="dxa"/>
            <w:tcBorders>
              <w:top w:val="nil"/>
              <w:left w:val="nil"/>
              <w:bottom w:val="single" w:sz="4" w:space="0" w:color="auto"/>
              <w:right w:val="single" w:sz="4" w:space="0" w:color="auto"/>
            </w:tcBorders>
            <w:shd w:val="clear" w:color="auto" w:fill="auto"/>
            <w:noWrap/>
            <w:vAlign w:val="center"/>
            <w:hideMark/>
          </w:tcPr>
          <w:p w14:paraId="60EF7B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23/9</w:t>
            </w:r>
          </w:p>
        </w:tc>
        <w:tc>
          <w:tcPr>
            <w:tcW w:w="1848" w:type="dxa"/>
            <w:tcBorders>
              <w:top w:val="nil"/>
              <w:left w:val="nil"/>
              <w:bottom w:val="single" w:sz="4" w:space="0" w:color="auto"/>
              <w:right w:val="single" w:sz="4" w:space="0" w:color="auto"/>
            </w:tcBorders>
            <w:shd w:val="clear" w:color="auto" w:fill="auto"/>
            <w:vAlign w:val="center"/>
            <w:hideMark/>
          </w:tcPr>
          <w:p w14:paraId="5E59F5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C1B5A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1223</w:t>
            </w:r>
          </w:p>
        </w:tc>
        <w:tc>
          <w:tcPr>
            <w:tcW w:w="2194" w:type="dxa"/>
            <w:tcBorders>
              <w:top w:val="nil"/>
              <w:left w:val="nil"/>
              <w:bottom w:val="single" w:sz="4" w:space="0" w:color="auto"/>
              <w:right w:val="single" w:sz="4" w:space="0" w:color="auto"/>
            </w:tcBorders>
            <w:shd w:val="clear" w:color="auto" w:fill="auto"/>
            <w:noWrap/>
            <w:vAlign w:val="center"/>
            <w:hideMark/>
          </w:tcPr>
          <w:p w14:paraId="006EAB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4A/5</w:t>
            </w:r>
          </w:p>
        </w:tc>
        <w:tc>
          <w:tcPr>
            <w:tcW w:w="1889" w:type="dxa"/>
            <w:tcBorders>
              <w:top w:val="nil"/>
              <w:left w:val="nil"/>
              <w:bottom w:val="single" w:sz="4" w:space="0" w:color="auto"/>
              <w:right w:val="single" w:sz="4" w:space="0" w:color="auto"/>
            </w:tcBorders>
            <w:shd w:val="clear" w:color="auto" w:fill="auto"/>
            <w:vAlign w:val="center"/>
            <w:hideMark/>
          </w:tcPr>
          <w:p w14:paraId="30B9B9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2E1F9A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A69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342</w:t>
            </w:r>
          </w:p>
        </w:tc>
        <w:tc>
          <w:tcPr>
            <w:tcW w:w="2360" w:type="dxa"/>
            <w:tcBorders>
              <w:top w:val="nil"/>
              <w:left w:val="nil"/>
              <w:bottom w:val="single" w:sz="4" w:space="0" w:color="auto"/>
              <w:right w:val="single" w:sz="4" w:space="0" w:color="auto"/>
            </w:tcBorders>
            <w:shd w:val="clear" w:color="auto" w:fill="auto"/>
            <w:noWrap/>
            <w:vAlign w:val="center"/>
            <w:hideMark/>
          </w:tcPr>
          <w:p w14:paraId="3A831D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23A/2</w:t>
            </w:r>
          </w:p>
        </w:tc>
        <w:tc>
          <w:tcPr>
            <w:tcW w:w="1848" w:type="dxa"/>
            <w:tcBorders>
              <w:top w:val="nil"/>
              <w:left w:val="nil"/>
              <w:bottom w:val="single" w:sz="4" w:space="0" w:color="auto"/>
              <w:right w:val="single" w:sz="4" w:space="0" w:color="auto"/>
            </w:tcBorders>
            <w:shd w:val="clear" w:color="auto" w:fill="auto"/>
            <w:vAlign w:val="center"/>
            <w:hideMark/>
          </w:tcPr>
          <w:p w14:paraId="530CA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83507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1224</w:t>
            </w:r>
          </w:p>
        </w:tc>
        <w:tc>
          <w:tcPr>
            <w:tcW w:w="2194" w:type="dxa"/>
            <w:tcBorders>
              <w:top w:val="nil"/>
              <w:left w:val="nil"/>
              <w:bottom w:val="single" w:sz="4" w:space="0" w:color="auto"/>
              <w:right w:val="single" w:sz="4" w:space="0" w:color="auto"/>
            </w:tcBorders>
            <w:shd w:val="clear" w:color="auto" w:fill="auto"/>
            <w:noWrap/>
            <w:vAlign w:val="center"/>
            <w:hideMark/>
          </w:tcPr>
          <w:p w14:paraId="157036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4A/12</w:t>
            </w:r>
          </w:p>
        </w:tc>
        <w:tc>
          <w:tcPr>
            <w:tcW w:w="1889" w:type="dxa"/>
            <w:tcBorders>
              <w:top w:val="nil"/>
              <w:left w:val="nil"/>
              <w:bottom w:val="single" w:sz="4" w:space="0" w:color="auto"/>
              <w:right w:val="single" w:sz="4" w:space="0" w:color="auto"/>
            </w:tcBorders>
            <w:shd w:val="clear" w:color="auto" w:fill="auto"/>
            <w:vAlign w:val="center"/>
            <w:hideMark/>
          </w:tcPr>
          <w:p w14:paraId="0CF0F4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F0C1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218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343</w:t>
            </w:r>
          </w:p>
        </w:tc>
        <w:tc>
          <w:tcPr>
            <w:tcW w:w="2360" w:type="dxa"/>
            <w:tcBorders>
              <w:top w:val="nil"/>
              <w:left w:val="nil"/>
              <w:bottom w:val="single" w:sz="4" w:space="0" w:color="auto"/>
              <w:right w:val="single" w:sz="4" w:space="0" w:color="auto"/>
            </w:tcBorders>
            <w:shd w:val="clear" w:color="auto" w:fill="auto"/>
            <w:noWrap/>
            <w:vAlign w:val="center"/>
            <w:hideMark/>
          </w:tcPr>
          <w:p w14:paraId="56D0F1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23A/3</w:t>
            </w:r>
          </w:p>
        </w:tc>
        <w:tc>
          <w:tcPr>
            <w:tcW w:w="1848" w:type="dxa"/>
            <w:tcBorders>
              <w:top w:val="nil"/>
              <w:left w:val="nil"/>
              <w:bottom w:val="single" w:sz="4" w:space="0" w:color="auto"/>
              <w:right w:val="single" w:sz="4" w:space="0" w:color="auto"/>
            </w:tcBorders>
            <w:shd w:val="clear" w:color="auto" w:fill="auto"/>
            <w:vAlign w:val="center"/>
            <w:hideMark/>
          </w:tcPr>
          <w:p w14:paraId="28DB1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81623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1225</w:t>
            </w:r>
          </w:p>
        </w:tc>
        <w:tc>
          <w:tcPr>
            <w:tcW w:w="2194" w:type="dxa"/>
            <w:tcBorders>
              <w:top w:val="nil"/>
              <w:left w:val="nil"/>
              <w:bottom w:val="single" w:sz="4" w:space="0" w:color="auto"/>
              <w:right w:val="single" w:sz="4" w:space="0" w:color="auto"/>
            </w:tcBorders>
            <w:shd w:val="clear" w:color="auto" w:fill="auto"/>
            <w:noWrap/>
            <w:vAlign w:val="center"/>
            <w:hideMark/>
          </w:tcPr>
          <w:p w14:paraId="044A5D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4B/13</w:t>
            </w:r>
          </w:p>
        </w:tc>
        <w:tc>
          <w:tcPr>
            <w:tcW w:w="1889" w:type="dxa"/>
            <w:tcBorders>
              <w:top w:val="nil"/>
              <w:left w:val="nil"/>
              <w:bottom w:val="single" w:sz="4" w:space="0" w:color="auto"/>
              <w:right w:val="single" w:sz="4" w:space="0" w:color="auto"/>
            </w:tcBorders>
            <w:shd w:val="clear" w:color="auto" w:fill="auto"/>
            <w:vAlign w:val="center"/>
            <w:hideMark/>
          </w:tcPr>
          <w:p w14:paraId="33F938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DEDB1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40FC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344</w:t>
            </w:r>
          </w:p>
        </w:tc>
        <w:tc>
          <w:tcPr>
            <w:tcW w:w="2360" w:type="dxa"/>
            <w:tcBorders>
              <w:top w:val="nil"/>
              <w:left w:val="nil"/>
              <w:bottom w:val="single" w:sz="4" w:space="0" w:color="auto"/>
              <w:right w:val="single" w:sz="4" w:space="0" w:color="auto"/>
            </w:tcBorders>
            <w:shd w:val="clear" w:color="auto" w:fill="auto"/>
            <w:noWrap/>
            <w:vAlign w:val="center"/>
            <w:hideMark/>
          </w:tcPr>
          <w:p w14:paraId="351272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23A/4</w:t>
            </w:r>
          </w:p>
        </w:tc>
        <w:tc>
          <w:tcPr>
            <w:tcW w:w="1848" w:type="dxa"/>
            <w:tcBorders>
              <w:top w:val="nil"/>
              <w:left w:val="nil"/>
              <w:bottom w:val="single" w:sz="4" w:space="0" w:color="auto"/>
              <w:right w:val="single" w:sz="4" w:space="0" w:color="auto"/>
            </w:tcBorders>
            <w:shd w:val="clear" w:color="auto" w:fill="auto"/>
            <w:vAlign w:val="center"/>
            <w:hideMark/>
          </w:tcPr>
          <w:p w14:paraId="1FB931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ACBB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1226</w:t>
            </w:r>
          </w:p>
        </w:tc>
        <w:tc>
          <w:tcPr>
            <w:tcW w:w="2194" w:type="dxa"/>
            <w:tcBorders>
              <w:top w:val="nil"/>
              <w:left w:val="nil"/>
              <w:bottom w:val="single" w:sz="4" w:space="0" w:color="auto"/>
              <w:right w:val="single" w:sz="4" w:space="0" w:color="auto"/>
            </w:tcBorders>
            <w:shd w:val="clear" w:color="auto" w:fill="auto"/>
            <w:noWrap/>
            <w:vAlign w:val="center"/>
            <w:hideMark/>
          </w:tcPr>
          <w:p w14:paraId="63AE78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GARNCARSKA 2/11</w:t>
            </w:r>
          </w:p>
        </w:tc>
        <w:tc>
          <w:tcPr>
            <w:tcW w:w="1889" w:type="dxa"/>
            <w:tcBorders>
              <w:top w:val="nil"/>
              <w:left w:val="nil"/>
              <w:bottom w:val="single" w:sz="4" w:space="0" w:color="auto"/>
              <w:right w:val="single" w:sz="4" w:space="0" w:color="auto"/>
            </w:tcBorders>
            <w:shd w:val="clear" w:color="auto" w:fill="auto"/>
            <w:vAlign w:val="center"/>
            <w:hideMark/>
          </w:tcPr>
          <w:p w14:paraId="374A71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6C54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B776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345</w:t>
            </w:r>
          </w:p>
        </w:tc>
        <w:tc>
          <w:tcPr>
            <w:tcW w:w="2360" w:type="dxa"/>
            <w:tcBorders>
              <w:top w:val="nil"/>
              <w:left w:val="nil"/>
              <w:bottom w:val="single" w:sz="4" w:space="0" w:color="auto"/>
              <w:right w:val="single" w:sz="4" w:space="0" w:color="auto"/>
            </w:tcBorders>
            <w:shd w:val="clear" w:color="auto" w:fill="auto"/>
            <w:noWrap/>
            <w:vAlign w:val="center"/>
            <w:hideMark/>
          </w:tcPr>
          <w:p w14:paraId="334A91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23A/5</w:t>
            </w:r>
          </w:p>
        </w:tc>
        <w:tc>
          <w:tcPr>
            <w:tcW w:w="1848" w:type="dxa"/>
            <w:tcBorders>
              <w:top w:val="nil"/>
              <w:left w:val="nil"/>
              <w:bottom w:val="single" w:sz="4" w:space="0" w:color="auto"/>
              <w:right w:val="single" w:sz="4" w:space="0" w:color="auto"/>
            </w:tcBorders>
            <w:shd w:val="clear" w:color="auto" w:fill="auto"/>
            <w:vAlign w:val="center"/>
            <w:hideMark/>
          </w:tcPr>
          <w:p w14:paraId="4ECA21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6A7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1227</w:t>
            </w:r>
          </w:p>
        </w:tc>
        <w:tc>
          <w:tcPr>
            <w:tcW w:w="2194" w:type="dxa"/>
            <w:tcBorders>
              <w:top w:val="nil"/>
              <w:left w:val="nil"/>
              <w:bottom w:val="single" w:sz="4" w:space="0" w:color="auto"/>
              <w:right w:val="single" w:sz="4" w:space="0" w:color="auto"/>
            </w:tcBorders>
            <w:shd w:val="clear" w:color="auto" w:fill="auto"/>
            <w:noWrap/>
            <w:vAlign w:val="center"/>
            <w:hideMark/>
          </w:tcPr>
          <w:p w14:paraId="7DA0D3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8-12/18</w:t>
            </w:r>
          </w:p>
        </w:tc>
        <w:tc>
          <w:tcPr>
            <w:tcW w:w="1889" w:type="dxa"/>
            <w:tcBorders>
              <w:top w:val="nil"/>
              <w:left w:val="nil"/>
              <w:bottom w:val="single" w:sz="4" w:space="0" w:color="auto"/>
              <w:right w:val="single" w:sz="4" w:space="0" w:color="auto"/>
            </w:tcBorders>
            <w:shd w:val="clear" w:color="auto" w:fill="auto"/>
            <w:vAlign w:val="center"/>
            <w:hideMark/>
          </w:tcPr>
          <w:p w14:paraId="1DDC10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F36C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EE58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346</w:t>
            </w:r>
          </w:p>
        </w:tc>
        <w:tc>
          <w:tcPr>
            <w:tcW w:w="2360" w:type="dxa"/>
            <w:tcBorders>
              <w:top w:val="nil"/>
              <w:left w:val="nil"/>
              <w:bottom w:val="single" w:sz="4" w:space="0" w:color="auto"/>
              <w:right w:val="single" w:sz="4" w:space="0" w:color="auto"/>
            </w:tcBorders>
            <w:shd w:val="clear" w:color="auto" w:fill="auto"/>
            <w:noWrap/>
            <w:vAlign w:val="center"/>
            <w:hideMark/>
          </w:tcPr>
          <w:p w14:paraId="1EBE18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23A/6</w:t>
            </w:r>
          </w:p>
        </w:tc>
        <w:tc>
          <w:tcPr>
            <w:tcW w:w="1848" w:type="dxa"/>
            <w:tcBorders>
              <w:top w:val="nil"/>
              <w:left w:val="nil"/>
              <w:bottom w:val="single" w:sz="4" w:space="0" w:color="auto"/>
              <w:right w:val="single" w:sz="4" w:space="0" w:color="auto"/>
            </w:tcBorders>
            <w:shd w:val="clear" w:color="auto" w:fill="auto"/>
            <w:vAlign w:val="center"/>
            <w:hideMark/>
          </w:tcPr>
          <w:p w14:paraId="7DBFC0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43C1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1228</w:t>
            </w:r>
          </w:p>
        </w:tc>
        <w:tc>
          <w:tcPr>
            <w:tcW w:w="2194" w:type="dxa"/>
            <w:tcBorders>
              <w:top w:val="nil"/>
              <w:left w:val="nil"/>
              <w:bottom w:val="single" w:sz="4" w:space="0" w:color="auto"/>
              <w:right w:val="single" w:sz="4" w:space="0" w:color="auto"/>
            </w:tcBorders>
            <w:shd w:val="clear" w:color="auto" w:fill="auto"/>
            <w:noWrap/>
            <w:vAlign w:val="center"/>
            <w:hideMark/>
          </w:tcPr>
          <w:p w14:paraId="025E3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16/3</w:t>
            </w:r>
          </w:p>
        </w:tc>
        <w:tc>
          <w:tcPr>
            <w:tcW w:w="1889" w:type="dxa"/>
            <w:tcBorders>
              <w:top w:val="nil"/>
              <w:left w:val="nil"/>
              <w:bottom w:val="single" w:sz="4" w:space="0" w:color="auto"/>
              <w:right w:val="single" w:sz="4" w:space="0" w:color="auto"/>
            </w:tcBorders>
            <w:shd w:val="clear" w:color="auto" w:fill="auto"/>
            <w:vAlign w:val="center"/>
            <w:hideMark/>
          </w:tcPr>
          <w:p w14:paraId="727D5A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5F565C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955C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347</w:t>
            </w:r>
          </w:p>
        </w:tc>
        <w:tc>
          <w:tcPr>
            <w:tcW w:w="2360" w:type="dxa"/>
            <w:tcBorders>
              <w:top w:val="nil"/>
              <w:left w:val="nil"/>
              <w:bottom w:val="single" w:sz="4" w:space="0" w:color="auto"/>
              <w:right w:val="single" w:sz="4" w:space="0" w:color="auto"/>
            </w:tcBorders>
            <w:shd w:val="clear" w:color="auto" w:fill="auto"/>
            <w:noWrap/>
            <w:vAlign w:val="center"/>
            <w:hideMark/>
          </w:tcPr>
          <w:p w14:paraId="12F9A0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23/8</w:t>
            </w:r>
          </w:p>
        </w:tc>
        <w:tc>
          <w:tcPr>
            <w:tcW w:w="1848" w:type="dxa"/>
            <w:tcBorders>
              <w:top w:val="nil"/>
              <w:left w:val="nil"/>
              <w:bottom w:val="single" w:sz="4" w:space="0" w:color="auto"/>
              <w:right w:val="single" w:sz="4" w:space="0" w:color="auto"/>
            </w:tcBorders>
            <w:shd w:val="clear" w:color="auto" w:fill="auto"/>
            <w:vAlign w:val="center"/>
            <w:hideMark/>
          </w:tcPr>
          <w:p w14:paraId="0D832B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1A54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1229</w:t>
            </w:r>
          </w:p>
        </w:tc>
        <w:tc>
          <w:tcPr>
            <w:tcW w:w="2194" w:type="dxa"/>
            <w:tcBorders>
              <w:top w:val="nil"/>
              <w:left w:val="nil"/>
              <w:bottom w:val="single" w:sz="4" w:space="0" w:color="auto"/>
              <w:right w:val="single" w:sz="4" w:space="0" w:color="auto"/>
            </w:tcBorders>
            <w:shd w:val="clear" w:color="auto" w:fill="auto"/>
            <w:noWrap/>
            <w:vAlign w:val="center"/>
            <w:hideMark/>
          </w:tcPr>
          <w:p w14:paraId="19311E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16/10</w:t>
            </w:r>
          </w:p>
        </w:tc>
        <w:tc>
          <w:tcPr>
            <w:tcW w:w="1889" w:type="dxa"/>
            <w:tcBorders>
              <w:top w:val="nil"/>
              <w:left w:val="nil"/>
              <w:bottom w:val="single" w:sz="4" w:space="0" w:color="auto"/>
              <w:right w:val="single" w:sz="4" w:space="0" w:color="auto"/>
            </w:tcBorders>
            <w:shd w:val="clear" w:color="auto" w:fill="auto"/>
            <w:vAlign w:val="center"/>
            <w:hideMark/>
          </w:tcPr>
          <w:p w14:paraId="0C78EB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175DB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4F0D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348</w:t>
            </w:r>
          </w:p>
        </w:tc>
        <w:tc>
          <w:tcPr>
            <w:tcW w:w="2360" w:type="dxa"/>
            <w:tcBorders>
              <w:top w:val="nil"/>
              <w:left w:val="nil"/>
              <w:bottom w:val="single" w:sz="4" w:space="0" w:color="auto"/>
              <w:right w:val="single" w:sz="4" w:space="0" w:color="auto"/>
            </w:tcBorders>
            <w:shd w:val="clear" w:color="auto" w:fill="auto"/>
            <w:noWrap/>
            <w:vAlign w:val="center"/>
            <w:hideMark/>
          </w:tcPr>
          <w:p w14:paraId="2DD1C2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32/2</w:t>
            </w:r>
          </w:p>
        </w:tc>
        <w:tc>
          <w:tcPr>
            <w:tcW w:w="1848" w:type="dxa"/>
            <w:tcBorders>
              <w:top w:val="nil"/>
              <w:left w:val="nil"/>
              <w:bottom w:val="single" w:sz="4" w:space="0" w:color="auto"/>
              <w:right w:val="single" w:sz="4" w:space="0" w:color="auto"/>
            </w:tcBorders>
            <w:shd w:val="clear" w:color="auto" w:fill="auto"/>
            <w:vAlign w:val="center"/>
            <w:hideMark/>
          </w:tcPr>
          <w:p w14:paraId="630F20C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66872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1230</w:t>
            </w:r>
          </w:p>
        </w:tc>
        <w:tc>
          <w:tcPr>
            <w:tcW w:w="2194" w:type="dxa"/>
            <w:tcBorders>
              <w:top w:val="nil"/>
              <w:left w:val="nil"/>
              <w:bottom w:val="single" w:sz="4" w:space="0" w:color="auto"/>
              <w:right w:val="single" w:sz="4" w:space="0" w:color="auto"/>
            </w:tcBorders>
            <w:shd w:val="clear" w:color="auto" w:fill="auto"/>
            <w:noWrap/>
            <w:vAlign w:val="center"/>
            <w:hideMark/>
          </w:tcPr>
          <w:p w14:paraId="7FF93D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20/11</w:t>
            </w:r>
          </w:p>
        </w:tc>
        <w:tc>
          <w:tcPr>
            <w:tcW w:w="1889" w:type="dxa"/>
            <w:tcBorders>
              <w:top w:val="nil"/>
              <w:left w:val="nil"/>
              <w:bottom w:val="single" w:sz="4" w:space="0" w:color="auto"/>
              <w:right w:val="single" w:sz="4" w:space="0" w:color="auto"/>
            </w:tcBorders>
            <w:shd w:val="clear" w:color="auto" w:fill="auto"/>
            <w:vAlign w:val="center"/>
            <w:hideMark/>
          </w:tcPr>
          <w:p w14:paraId="17C667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1771B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633E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349</w:t>
            </w:r>
          </w:p>
        </w:tc>
        <w:tc>
          <w:tcPr>
            <w:tcW w:w="2360" w:type="dxa"/>
            <w:tcBorders>
              <w:top w:val="nil"/>
              <w:left w:val="nil"/>
              <w:bottom w:val="single" w:sz="4" w:space="0" w:color="auto"/>
              <w:right w:val="single" w:sz="4" w:space="0" w:color="auto"/>
            </w:tcBorders>
            <w:shd w:val="clear" w:color="auto" w:fill="auto"/>
            <w:noWrap/>
            <w:vAlign w:val="center"/>
            <w:hideMark/>
          </w:tcPr>
          <w:p w14:paraId="274F54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32/4</w:t>
            </w:r>
          </w:p>
        </w:tc>
        <w:tc>
          <w:tcPr>
            <w:tcW w:w="1848" w:type="dxa"/>
            <w:tcBorders>
              <w:top w:val="nil"/>
              <w:left w:val="nil"/>
              <w:bottom w:val="single" w:sz="4" w:space="0" w:color="auto"/>
              <w:right w:val="single" w:sz="4" w:space="0" w:color="auto"/>
            </w:tcBorders>
            <w:shd w:val="clear" w:color="auto" w:fill="auto"/>
            <w:vAlign w:val="center"/>
            <w:hideMark/>
          </w:tcPr>
          <w:p w14:paraId="296026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C1CF0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1231</w:t>
            </w:r>
          </w:p>
        </w:tc>
        <w:tc>
          <w:tcPr>
            <w:tcW w:w="2194" w:type="dxa"/>
            <w:tcBorders>
              <w:top w:val="nil"/>
              <w:left w:val="nil"/>
              <w:bottom w:val="single" w:sz="4" w:space="0" w:color="auto"/>
              <w:right w:val="single" w:sz="4" w:space="0" w:color="auto"/>
            </w:tcBorders>
            <w:shd w:val="clear" w:color="auto" w:fill="auto"/>
            <w:noWrap/>
            <w:vAlign w:val="center"/>
            <w:hideMark/>
          </w:tcPr>
          <w:p w14:paraId="6E3008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22/3</w:t>
            </w:r>
          </w:p>
        </w:tc>
        <w:tc>
          <w:tcPr>
            <w:tcW w:w="1889" w:type="dxa"/>
            <w:tcBorders>
              <w:top w:val="nil"/>
              <w:left w:val="nil"/>
              <w:bottom w:val="single" w:sz="4" w:space="0" w:color="auto"/>
              <w:right w:val="single" w:sz="4" w:space="0" w:color="auto"/>
            </w:tcBorders>
            <w:shd w:val="clear" w:color="auto" w:fill="auto"/>
            <w:vAlign w:val="center"/>
            <w:hideMark/>
          </w:tcPr>
          <w:p w14:paraId="43B853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B6D4DF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776B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350</w:t>
            </w:r>
          </w:p>
        </w:tc>
        <w:tc>
          <w:tcPr>
            <w:tcW w:w="2360" w:type="dxa"/>
            <w:tcBorders>
              <w:top w:val="nil"/>
              <w:left w:val="nil"/>
              <w:bottom w:val="single" w:sz="4" w:space="0" w:color="auto"/>
              <w:right w:val="single" w:sz="4" w:space="0" w:color="auto"/>
            </w:tcBorders>
            <w:shd w:val="clear" w:color="auto" w:fill="auto"/>
            <w:noWrap/>
            <w:vAlign w:val="center"/>
            <w:hideMark/>
          </w:tcPr>
          <w:p w14:paraId="7D7538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32/6</w:t>
            </w:r>
          </w:p>
        </w:tc>
        <w:tc>
          <w:tcPr>
            <w:tcW w:w="1848" w:type="dxa"/>
            <w:tcBorders>
              <w:top w:val="nil"/>
              <w:left w:val="nil"/>
              <w:bottom w:val="single" w:sz="4" w:space="0" w:color="auto"/>
              <w:right w:val="single" w:sz="4" w:space="0" w:color="auto"/>
            </w:tcBorders>
            <w:shd w:val="clear" w:color="auto" w:fill="auto"/>
            <w:vAlign w:val="center"/>
            <w:hideMark/>
          </w:tcPr>
          <w:p w14:paraId="14F5E3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82016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1232</w:t>
            </w:r>
          </w:p>
        </w:tc>
        <w:tc>
          <w:tcPr>
            <w:tcW w:w="2194" w:type="dxa"/>
            <w:tcBorders>
              <w:top w:val="nil"/>
              <w:left w:val="nil"/>
              <w:bottom w:val="single" w:sz="4" w:space="0" w:color="auto"/>
              <w:right w:val="single" w:sz="4" w:space="0" w:color="auto"/>
            </w:tcBorders>
            <w:shd w:val="clear" w:color="auto" w:fill="auto"/>
            <w:noWrap/>
            <w:vAlign w:val="center"/>
            <w:hideMark/>
          </w:tcPr>
          <w:p w14:paraId="421DD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27/4</w:t>
            </w:r>
          </w:p>
        </w:tc>
        <w:tc>
          <w:tcPr>
            <w:tcW w:w="1889" w:type="dxa"/>
            <w:tcBorders>
              <w:top w:val="nil"/>
              <w:left w:val="nil"/>
              <w:bottom w:val="single" w:sz="4" w:space="0" w:color="auto"/>
              <w:right w:val="single" w:sz="4" w:space="0" w:color="auto"/>
            </w:tcBorders>
            <w:shd w:val="clear" w:color="auto" w:fill="auto"/>
            <w:vAlign w:val="center"/>
            <w:hideMark/>
          </w:tcPr>
          <w:p w14:paraId="0D4F6F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7F20B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55B0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351</w:t>
            </w:r>
          </w:p>
        </w:tc>
        <w:tc>
          <w:tcPr>
            <w:tcW w:w="2360" w:type="dxa"/>
            <w:tcBorders>
              <w:top w:val="nil"/>
              <w:left w:val="nil"/>
              <w:bottom w:val="single" w:sz="4" w:space="0" w:color="auto"/>
              <w:right w:val="single" w:sz="4" w:space="0" w:color="auto"/>
            </w:tcBorders>
            <w:shd w:val="clear" w:color="auto" w:fill="auto"/>
            <w:noWrap/>
            <w:vAlign w:val="center"/>
            <w:hideMark/>
          </w:tcPr>
          <w:p w14:paraId="5153F9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32/7</w:t>
            </w:r>
          </w:p>
        </w:tc>
        <w:tc>
          <w:tcPr>
            <w:tcW w:w="1848" w:type="dxa"/>
            <w:tcBorders>
              <w:top w:val="nil"/>
              <w:left w:val="nil"/>
              <w:bottom w:val="single" w:sz="4" w:space="0" w:color="auto"/>
              <w:right w:val="single" w:sz="4" w:space="0" w:color="auto"/>
            </w:tcBorders>
            <w:shd w:val="clear" w:color="auto" w:fill="auto"/>
            <w:vAlign w:val="center"/>
            <w:hideMark/>
          </w:tcPr>
          <w:p w14:paraId="1D8A02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8109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1233</w:t>
            </w:r>
          </w:p>
        </w:tc>
        <w:tc>
          <w:tcPr>
            <w:tcW w:w="2194" w:type="dxa"/>
            <w:tcBorders>
              <w:top w:val="nil"/>
              <w:left w:val="nil"/>
              <w:bottom w:val="single" w:sz="4" w:space="0" w:color="auto"/>
              <w:right w:val="single" w:sz="4" w:space="0" w:color="auto"/>
            </w:tcBorders>
            <w:shd w:val="clear" w:color="auto" w:fill="auto"/>
            <w:noWrap/>
            <w:vAlign w:val="center"/>
            <w:hideMark/>
          </w:tcPr>
          <w:p w14:paraId="3B4425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40/7</w:t>
            </w:r>
          </w:p>
        </w:tc>
        <w:tc>
          <w:tcPr>
            <w:tcW w:w="1889" w:type="dxa"/>
            <w:tcBorders>
              <w:top w:val="nil"/>
              <w:left w:val="nil"/>
              <w:bottom w:val="single" w:sz="4" w:space="0" w:color="auto"/>
              <w:right w:val="single" w:sz="4" w:space="0" w:color="auto"/>
            </w:tcBorders>
            <w:shd w:val="clear" w:color="auto" w:fill="auto"/>
            <w:vAlign w:val="center"/>
            <w:hideMark/>
          </w:tcPr>
          <w:p w14:paraId="40556A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42BE9E6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BAF3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352</w:t>
            </w:r>
          </w:p>
        </w:tc>
        <w:tc>
          <w:tcPr>
            <w:tcW w:w="2360" w:type="dxa"/>
            <w:tcBorders>
              <w:top w:val="nil"/>
              <w:left w:val="nil"/>
              <w:bottom w:val="single" w:sz="4" w:space="0" w:color="auto"/>
              <w:right w:val="single" w:sz="4" w:space="0" w:color="auto"/>
            </w:tcBorders>
            <w:shd w:val="clear" w:color="auto" w:fill="auto"/>
            <w:noWrap/>
            <w:vAlign w:val="center"/>
            <w:hideMark/>
          </w:tcPr>
          <w:p w14:paraId="1E2B2B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32/8</w:t>
            </w:r>
          </w:p>
        </w:tc>
        <w:tc>
          <w:tcPr>
            <w:tcW w:w="1848" w:type="dxa"/>
            <w:tcBorders>
              <w:top w:val="nil"/>
              <w:left w:val="nil"/>
              <w:bottom w:val="single" w:sz="4" w:space="0" w:color="auto"/>
              <w:right w:val="single" w:sz="4" w:space="0" w:color="auto"/>
            </w:tcBorders>
            <w:shd w:val="clear" w:color="auto" w:fill="auto"/>
            <w:vAlign w:val="center"/>
            <w:hideMark/>
          </w:tcPr>
          <w:p w14:paraId="792EA8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DFF58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1234</w:t>
            </w:r>
          </w:p>
        </w:tc>
        <w:tc>
          <w:tcPr>
            <w:tcW w:w="2194" w:type="dxa"/>
            <w:tcBorders>
              <w:top w:val="nil"/>
              <w:left w:val="nil"/>
              <w:bottom w:val="single" w:sz="4" w:space="0" w:color="auto"/>
              <w:right w:val="single" w:sz="4" w:space="0" w:color="auto"/>
            </w:tcBorders>
            <w:shd w:val="clear" w:color="auto" w:fill="auto"/>
            <w:noWrap/>
            <w:vAlign w:val="center"/>
            <w:hideMark/>
          </w:tcPr>
          <w:p w14:paraId="17E596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40/9</w:t>
            </w:r>
          </w:p>
        </w:tc>
        <w:tc>
          <w:tcPr>
            <w:tcW w:w="1889" w:type="dxa"/>
            <w:tcBorders>
              <w:top w:val="nil"/>
              <w:left w:val="nil"/>
              <w:bottom w:val="single" w:sz="4" w:space="0" w:color="auto"/>
              <w:right w:val="single" w:sz="4" w:space="0" w:color="auto"/>
            </w:tcBorders>
            <w:shd w:val="clear" w:color="auto" w:fill="auto"/>
            <w:vAlign w:val="center"/>
            <w:hideMark/>
          </w:tcPr>
          <w:p w14:paraId="5DD80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BFD0E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D0E9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353</w:t>
            </w:r>
          </w:p>
        </w:tc>
        <w:tc>
          <w:tcPr>
            <w:tcW w:w="2360" w:type="dxa"/>
            <w:tcBorders>
              <w:top w:val="nil"/>
              <w:left w:val="nil"/>
              <w:bottom w:val="single" w:sz="4" w:space="0" w:color="auto"/>
              <w:right w:val="single" w:sz="4" w:space="0" w:color="auto"/>
            </w:tcBorders>
            <w:shd w:val="clear" w:color="auto" w:fill="auto"/>
            <w:noWrap/>
            <w:vAlign w:val="center"/>
            <w:hideMark/>
          </w:tcPr>
          <w:p w14:paraId="5AA389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32/9</w:t>
            </w:r>
          </w:p>
        </w:tc>
        <w:tc>
          <w:tcPr>
            <w:tcW w:w="1848" w:type="dxa"/>
            <w:tcBorders>
              <w:top w:val="nil"/>
              <w:left w:val="nil"/>
              <w:bottom w:val="single" w:sz="4" w:space="0" w:color="auto"/>
              <w:right w:val="single" w:sz="4" w:space="0" w:color="auto"/>
            </w:tcBorders>
            <w:shd w:val="clear" w:color="auto" w:fill="auto"/>
            <w:vAlign w:val="center"/>
            <w:hideMark/>
          </w:tcPr>
          <w:p w14:paraId="4EECE8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AC1A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1235</w:t>
            </w:r>
          </w:p>
        </w:tc>
        <w:tc>
          <w:tcPr>
            <w:tcW w:w="2194" w:type="dxa"/>
            <w:tcBorders>
              <w:top w:val="nil"/>
              <w:left w:val="nil"/>
              <w:bottom w:val="single" w:sz="4" w:space="0" w:color="auto"/>
              <w:right w:val="single" w:sz="4" w:space="0" w:color="auto"/>
            </w:tcBorders>
            <w:shd w:val="clear" w:color="auto" w:fill="auto"/>
            <w:noWrap/>
            <w:vAlign w:val="center"/>
            <w:hideMark/>
          </w:tcPr>
          <w:p w14:paraId="7290D1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40/14</w:t>
            </w:r>
          </w:p>
        </w:tc>
        <w:tc>
          <w:tcPr>
            <w:tcW w:w="1889" w:type="dxa"/>
            <w:tcBorders>
              <w:top w:val="nil"/>
              <w:left w:val="nil"/>
              <w:bottom w:val="single" w:sz="4" w:space="0" w:color="auto"/>
              <w:right w:val="single" w:sz="4" w:space="0" w:color="auto"/>
            </w:tcBorders>
            <w:shd w:val="clear" w:color="auto" w:fill="auto"/>
            <w:vAlign w:val="center"/>
            <w:hideMark/>
          </w:tcPr>
          <w:p w14:paraId="38B893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5D4E5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0FC9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354</w:t>
            </w:r>
          </w:p>
        </w:tc>
        <w:tc>
          <w:tcPr>
            <w:tcW w:w="2360" w:type="dxa"/>
            <w:tcBorders>
              <w:top w:val="nil"/>
              <w:left w:val="nil"/>
              <w:bottom w:val="single" w:sz="4" w:space="0" w:color="auto"/>
              <w:right w:val="single" w:sz="4" w:space="0" w:color="auto"/>
            </w:tcBorders>
            <w:shd w:val="clear" w:color="auto" w:fill="auto"/>
            <w:noWrap/>
            <w:vAlign w:val="center"/>
            <w:hideMark/>
          </w:tcPr>
          <w:p w14:paraId="36C384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32/10</w:t>
            </w:r>
          </w:p>
        </w:tc>
        <w:tc>
          <w:tcPr>
            <w:tcW w:w="1848" w:type="dxa"/>
            <w:tcBorders>
              <w:top w:val="nil"/>
              <w:left w:val="nil"/>
              <w:bottom w:val="single" w:sz="4" w:space="0" w:color="auto"/>
              <w:right w:val="single" w:sz="4" w:space="0" w:color="auto"/>
            </w:tcBorders>
            <w:shd w:val="clear" w:color="auto" w:fill="auto"/>
            <w:vAlign w:val="center"/>
            <w:hideMark/>
          </w:tcPr>
          <w:p w14:paraId="05B7AF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D0E1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1236</w:t>
            </w:r>
          </w:p>
        </w:tc>
        <w:tc>
          <w:tcPr>
            <w:tcW w:w="2194" w:type="dxa"/>
            <w:tcBorders>
              <w:top w:val="nil"/>
              <w:left w:val="nil"/>
              <w:bottom w:val="single" w:sz="4" w:space="0" w:color="auto"/>
              <w:right w:val="single" w:sz="4" w:space="0" w:color="auto"/>
            </w:tcBorders>
            <w:shd w:val="clear" w:color="auto" w:fill="auto"/>
            <w:noWrap/>
            <w:vAlign w:val="center"/>
            <w:hideMark/>
          </w:tcPr>
          <w:p w14:paraId="525699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40/16</w:t>
            </w:r>
          </w:p>
        </w:tc>
        <w:tc>
          <w:tcPr>
            <w:tcW w:w="1889" w:type="dxa"/>
            <w:tcBorders>
              <w:top w:val="nil"/>
              <w:left w:val="nil"/>
              <w:bottom w:val="single" w:sz="4" w:space="0" w:color="auto"/>
              <w:right w:val="single" w:sz="4" w:space="0" w:color="auto"/>
            </w:tcBorders>
            <w:shd w:val="clear" w:color="auto" w:fill="auto"/>
            <w:vAlign w:val="center"/>
            <w:hideMark/>
          </w:tcPr>
          <w:p w14:paraId="5F46AF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04AD27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7959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355</w:t>
            </w:r>
          </w:p>
        </w:tc>
        <w:tc>
          <w:tcPr>
            <w:tcW w:w="2360" w:type="dxa"/>
            <w:tcBorders>
              <w:top w:val="nil"/>
              <w:left w:val="nil"/>
              <w:bottom w:val="single" w:sz="4" w:space="0" w:color="auto"/>
              <w:right w:val="single" w:sz="4" w:space="0" w:color="auto"/>
            </w:tcBorders>
            <w:shd w:val="clear" w:color="auto" w:fill="auto"/>
            <w:noWrap/>
            <w:vAlign w:val="center"/>
            <w:hideMark/>
          </w:tcPr>
          <w:p w14:paraId="217DB0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1/1</w:t>
            </w:r>
          </w:p>
        </w:tc>
        <w:tc>
          <w:tcPr>
            <w:tcW w:w="1848" w:type="dxa"/>
            <w:tcBorders>
              <w:top w:val="nil"/>
              <w:left w:val="nil"/>
              <w:bottom w:val="single" w:sz="4" w:space="0" w:color="auto"/>
              <w:right w:val="single" w:sz="4" w:space="0" w:color="auto"/>
            </w:tcBorders>
            <w:shd w:val="clear" w:color="auto" w:fill="auto"/>
            <w:vAlign w:val="center"/>
            <w:hideMark/>
          </w:tcPr>
          <w:p w14:paraId="6DE9E3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0C25D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1237</w:t>
            </w:r>
          </w:p>
        </w:tc>
        <w:tc>
          <w:tcPr>
            <w:tcW w:w="2194" w:type="dxa"/>
            <w:tcBorders>
              <w:top w:val="nil"/>
              <w:left w:val="nil"/>
              <w:bottom w:val="single" w:sz="4" w:space="0" w:color="auto"/>
              <w:right w:val="single" w:sz="4" w:space="0" w:color="auto"/>
            </w:tcBorders>
            <w:shd w:val="clear" w:color="auto" w:fill="auto"/>
            <w:noWrap/>
            <w:vAlign w:val="center"/>
            <w:hideMark/>
          </w:tcPr>
          <w:p w14:paraId="7B91ED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41/4</w:t>
            </w:r>
          </w:p>
        </w:tc>
        <w:tc>
          <w:tcPr>
            <w:tcW w:w="1889" w:type="dxa"/>
            <w:tcBorders>
              <w:top w:val="nil"/>
              <w:left w:val="nil"/>
              <w:bottom w:val="single" w:sz="4" w:space="0" w:color="auto"/>
              <w:right w:val="single" w:sz="4" w:space="0" w:color="auto"/>
            </w:tcBorders>
            <w:shd w:val="clear" w:color="auto" w:fill="auto"/>
            <w:vAlign w:val="center"/>
            <w:hideMark/>
          </w:tcPr>
          <w:p w14:paraId="284F48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ACB4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DDBC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356</w:t>
            </w:r>
          </w:p>
        </w:tc>
        <w:tc>
          <w:tcPr>
            <w:tcW w:w="2360" w:type="dxa"/>
            <w:tcBorders>
              <w:top w:val="nil"/>
              <w:left w:val="nil"/>
              <w:bottom w:val="single" w:sz="4" w:space="0" w:color="auto"/>
              <w:right w:val="single" w:sz="4" w:space="0" w:color="auto"/>
            </w:tcBorders>
            <w:shd w:val="clear" w:color="auto" w:fill="auto"/>
            <w:noWrap/>
            <w:vAlign w:val="center"/>
            <w:hideMark/>
          </w:tcPr>
          <w:p w14:paraId="328D5F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1/2</w:t>
            </w:r>
          </w:p>
        </w:tc>
        <w:tc>
          <w:tcPr>
            <w:tcW w:w="1848" w:type="dxa"/>
            <w:tcBorders>
              <w:top w:val="nil"/>
              <w:left w:val="nil"/>
              <w:bottom w:val="single" w:sz="4" w:space="0" w:color="auto"/>
              <w:right w:val="single" w:sz="4" w:space="0" w:color="auto"/>
            </w:tcBorders>
            <w:shd w:val="clear" w:color="auto" w:fill="auto"/>
            <w:vAlign w:val="center"/>
            <w:hideMark/>
          </w:tcPr>
          <w:p w14:paraId="749ADA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C1A7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1238</w:t>
            </w:r>
          </w:p>
        </w:tc>
        <w:tc>
          <w:tcPr>
            <w:tcW w:w="2194" w:type="dxa"/>
            <w:tcBorders>
              <w:top w:val="nil"/>
              <w:left w:val="nil"/>
              <w:bottom w:val="single" w:sz="4" w:space="0" w:color="auto"/>
              <w:right w:val="single" w:sz="4" w:space="0" w:color="auto"/>
            </w:tcBorders>
            <w:shd w:val="clear" w:color="auto" w:fill="auto"/>
            <w:noWrap/>
            <w:vAlign w:val="center"/>
            <w:hideMark/>
          </w:tcPr>
          <w:p w14:paraId="67376A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41/7</w:t>
            </w:r>
          </w:p>
        </w:tc>
        <w:tc>
          <w:tcPr>
            <w:tcW w:w="1889" w:type="dxa"/>
            <w:tcBorders>
              <w:top w:val="nil"/>
              <w:left w:val="nil"/>
              <w:bottom w:val="single" w:sz="4" w:space="0" w:color="auto"/>
              <w:right w:val="single" w:sz="4" w:space="0" w:color="auto"/>
            </w:tcBorders>
            <w:shd w:val="clear" w:color="auto" w:fill="auto"/>
            <w:vAlign w:val="center"/>
            <w:hideMark/>
          </w:tcPr>
          <w:p w14:paraId="53F016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66FB3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985E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357</w:t>
            </w:r>
          </w:p>
        </w:tc>
        <w:tc>
          <w:tcPr>
            <w:tcW w:w="2360" w:type="dxa"/>
            <w:tcBorders>
              <w:top w:val="nil"/>
              <w:left w:val="nil"/>
              <w:bottom w:val="single" w:sz="4" w:space="0" w:color="auto"/>
              <w:right w:val="single" w:sz="4" w:space="0" w:color="auto"/>
            </w:tcBorders>
            <w:shd w:val="clear" w:color="auto" w:fill="auto"/>
            <w:noWrap/>
            <w:vAlign w:val="center"/>
            <w:hideMark/>
          </w:tcPr>
          <w:p w14:paraId="187C40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1/4</w:t>
            </w:r>
          </w:p>
        </w:tc>
        <w:tc>
          <w:tcPr>
            <w:tcW w:w="1848" w:type="dxa"/>
            <w:tcBorders>
              <w:top w:val="nil"/>
              <w:left w:val="nil"/>
              <w:bottom w:val="single" w:sz="4" w:space="0" w:color="auto"/>
              <w:right w:val="single" w:sz="4" w:space="0" w:color="auto"/>
            </w:tcBorders>
            <w:shd w:val="clear" w:color="auto" w:fill="auto"/>
            <w:vAlign w:val="center"/>
            <w:hideMark/>
          </w:tcPr>
          <w:p w14:paraId="71D527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4C2B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1239</w:t>
            </w:r>
          </w:p>
        </w:tc>
        <w:tc>
          <w:tcPr>
            <w:tcW w:w="2194" w:type="dxa"/>
            <w:tcBorders>
              <w:top w:val="nil"/>
              <w:left w:val="nil"/>
              <w:bottom w:val="single" w:sz="4" w:space="0" w:color="auto"/>
              <w:right w:val="single" w:sz="4" w:space="0" w:color="auto"/>
            </w:tcBorders>
            <w:shd w:val="clear" w:color="auto" w:fill="auto"/>
            <w:noWrap/>
            <w:vAlign w:val="center"/>
            <w:hideMark/>
          </w:tcPr>
          <w:p w14:paraId="1A2080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46/1</w:t>
            </w:r>
          </w:p>
        </w:tc>
        <w:tc>
          <w:tcPr>
            <w:tcW w:w="1889" w:type="dxa"/>
            <w:tcBorders>
              <w:top w:val="nil"/>
              <w:left w:val="nil"/>
              <w:bottom w:val="single" w:sz="4" w:space="0" w:color="auto"/>
              <w:right w:val="single" w:sz="4" w:space="0" w:color="auto"/>
            </w:tcBorders>
            <w:shd w:val="clear" w:color="auto" w:fill="auto"/>
            <w:vAlign w:val="center"/>
            <w:hideMark/>
          </w:tcPr>
          <w:p w14:paraId="6BF4B9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FBCB1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55A1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358</w:t>
            </w:r>
          </w:p>
        </w:tc>
        <w:tc>
          <w:tcPr>
            <w:tcW w:w="2360" w:type="dxa"/>
            <w:tcBorders>
              <w:top w:val="nil"/>
              <w:left w:val="nil"/>
              <w:bottom w:val="single" w:sz="4" w:space="0" w:color="auto"/>
              <w:right w:val="single" w:sz="4" w:space="0" w:color="auto"/>
            </w:tcBorders>
            <w:shd w:val="clear" w:color="auto" w:fill="auto"/>
            <w:noWrap/>
            <w:vAlign w:val="center"/>
            <w:hideMark/>
          </w:tcPr>
          <w:p w14:paraId="3E282D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1/5</w:t>
            </w:r>
          </w:p>
        </w:tc>
        <w:tc>
          <w:tcPr>
            <w:tcW w:w="1848" w:type="dxa"/>
            <w:tcBorders>
              <w:top w:val="nil"/>
              <w:left w:val="nil"/>
              <w:bottom w:val="single" w:sz="4" w:space="0" w:color="auto"/>
              <w:right w:val="single" w:sz="4" w:space="0" w:color="auto"/>
            </w:tcBorders>
            <w:shd w:val="clear" w:color="auto" w:fill="auto"/>
            <w:vAlign w:val="center"/>
            <w:hideMark/>
          </w:tcPr>
          <w:p w14:paraId="26750E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B043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1240</w:t>
            </w:r>
          </w:p>
        </w:tc>
        <w:tc>
          <w:tcPr>
            <w:tcW w:w="2194" w:type="dxa"/>
            <w:tcBorders>
              <w:top w:val="nil"/>
              <w:left w:val="nil"/>
              <w:bottom w:val="single" w:sz="4" w:space="0" w:color="auto"/>
              <w:right w:val="single" w:sz="4" w:space="0" w:color="auto"/>
            </w:tcBorders>
            <w:shd w:val="clear" w:color="auto" w:fill="auto"/>
            <w:noWrap/>
            <w:vAlign w:val="center"/>
            <w:hideMark/>
          </w:tcPr>
          <w:p w14:paraId="4C28E3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46/2</w:t>
            </w:r>
          </w:p>
        </w:tc>
        <w:tc>
          <w:tcPr>
            <w:tcW w:w="1889" w:type="dxa"/>
            <w:tcBorders>
              <w:top w:val="nil"/>
              <w:left w:val="nil"/>
              <w:bottom w:val="single" w:sz="4" w:space="0" w:color="auto"/>
              <w:right w:val="single" w:sz="4" w:space="0" w:color="auto"/>
            </w:tcBorders>
            <w:shd w:val="clear" w:color="auto" w:fill="auto"/>
            <w:vAlign w:val="center"/>
            <w:hideMark/>
          </w:tcPr>
          <w:p w14:paraId="579A91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45F8F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E0A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359</w:t>
            </w:r>
          </w:p>
        </w:tc>
        <w:tc>
          <w:tcPr>
            <w:tcW w:w="2360" w:type="dxa"/>
            <w:tcBorders>
              <w:top w:val="nil"/>
              <w:left w:val="nil"/>
              <w:bottom w:val="single" w:sz="4" w:space="0" w:color="auto"/>
              <w:right w:val="single" w:sz="4" w:space="0" w:color="auto"/>
            </w:tcBorders>
            <w:shd w:val="clear" w:color="auto" w:fill="auto"/>
            <w:noWrap/>
            <w:vAlign w:val="center"/>
            <w:hideMark/>
          </w:tcPr>
          <w:p w14:paraId="189BCA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1/6</w:t>
            </w:r>
          </w:p>
        </w:tc>
        <w:tc>
          <w:tcPr>
            <w:tcW w:w="1848" w:type="dxa"/>
            <w:tcBorders>
              <w:top w:val="nil"/>
              <w:left w:val="nil"/>
              <w:bottom w:val="single" w:sz="4" w:space="0" w:color="auto"/>
              <w:right w:val="single" w:sz="4" w:space="0" w:color="auto"/>
            </w:tcBorders>
            <w:shd w:val="clear" w:color="auto" w:fill="auto"/>
            <w:vAlign w:val="center"/>
            <w:hideMark/>
          </w:tcPr>
          <w:p w14:paraId="2BB176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14B6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1241</w:t>
            </w:r>
          </w:p>
        </w:tc>
        <w:tc>
          <w:tcPr>
            <w:tcW w:w="2194" w:type="dxa"/>
            <w:tcBorders>
              <w:top w:val="nil"/>
              <w:left w:val="nil"/>
              <w:bottom w:val="single" w:sz="4" w:space="0" w:color="auto"/>
              <w:right w:val="single" w:sz="4" w:space="0" w:color="auto"/>
            </w:tcBorders>
            <w:shd w:val="clear" w:color="auto" w:fill="auto"/>
            <w:noWrap/>
            <w:vAlign w:val="center"/>
            <w:hideMark/>
          </w:tcPr>
          <w:p w14:paraId="7F9DB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46/3</w:t>
            </w:r>
          </w:p>
        </w:tc>
        <w:tc>
          <w:tcPr>
            <w:tcW w:w="1889" w:type="dxa"/>
            <w:tcBorders>
              <w:top w:val="nil"/>
              <w:left w:val="nil"/>
              <w:bottom w:val="single" w:sz="4" w:space="0" w:color="auto"/>
              <w:right w:val="single" w:sz="4" w:space="0" w:color="auto"/>
            </w:tcBorders>
            <w:shd w:val="clear" w:color="auto" w:fill="auto"/>
            <w:vAlign w:val="center"/>
            <w:hideMark/>
          </w:tcPr>
          <w:p w14:paraId="5FAB29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98EC5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18FD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360</w:t>
            </w:r>
          </w:p>
        </w:tc>
        <w:tc>
          <w:tcPr>
            <w:tcW w:w="2360" w:type="dxa"/>
            <w:tcBorders>
              <w:top w:val="nil"/>
              <w:left w:val="nil"/>
              <w:bottom w:val="single" w:sz="4" w:space="0" w:color="auto"/>
              <w:right w:val="single" w:sz="4" w:space="0" w:color="auto"/>
            </w:tcBorders>
            <w:shd w:val="clear" w:color="auto" w:fill="auto"/>
            <w:noWrap/>
            <w:vAlign w:val="center"/>
            <w:hideMark/>
          </w:tcPr>
          <w:p w14:paraId="56BA58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1/7</w:t>
            </w:r>
          </w:p>
        </w:tc>
        <w:tc>
          <w:tcPr>
            <w:tcW w:w="1848" w:type="dxa"/>
            <w:tcBorders>
              <w:top w:val="nil"/>
              <w:left w:val="nil"/>
              <w:bottom w:val="single" w:sz="4" w:space="0" w:color="auto"/>
              <w:right w:val="single" w:sz="4" w:space="0" w:color="auto"/>
            </w:tcBorders>
            <w:shd w:val="clear" w:color="auto" w:fill="auto"/>
            <w:vAlign w:val="center"/>
            <w:hideMark/>
          </w:tcPr>
          <w:p w14:paraId="45D0C5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4277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1242</w:t>
            </w:r>
          </w:p>
        </w:tc>
        <w:tc>
          <w:tcPr>
            <w:tcW w:w="2194" w:type="dxa"/>
            <w:tcBorders>
              <w:top w:val="nil"/>
              <w:left w:val="nil"/>
              <w:bottom w:val="single" w:sz="4" w:space="0" w:color="auto"/>
              <w:right w:val="single" w:sz="4" w:space="0" w:color="auto"/>
            </w:tcBorders>
            <w:shd w:val="clear" w:color="auto" w:fill="auto"/>
            <w:noWrap/>
            <w:vAlign w:val="center"/>
            <w:hideMark/>
          </w:tcPr>
          <w:p w14:paraId="11FA3A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46/4</w:t>
            </w:r>
          </w:p>
        </w:tc>
        <w:tc>
          <w:tcPr>
            <w:tcW w:w="1889" w:type="dxa"/>
            <w:tcBorders>
              <w:top w:val="nil"/>
              <w:left w:val="nil"/>
              <w:bottom w:val="single" w:sz="4" w:space="0" w:color="auto"/>
              <w:right w:val="single" w:sz="4" w:space="0" w:color="auto"/>
            </w:tcBorders>
            <w:shd w:val="clear" w:color="auto" w:fill="auto"/>
            <w:vAlign w:val="center"/>
            <w:hideMark/>
          </w:tcPr>
          <w:p w14:paraId="4792E6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0883E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32F3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361</w:t>
            </w:r>
          </w:p>
        </w:tc>
        <w:tc>
          <w:tcPr>
            <w:tcW w:w="2360" w:type="dxa"/>
            <w:tcBorders>
              <w:top w:val="nil"/>
              <w:left w:val="nil"/>
              <w:bottom w:val="single" w:sz="4" w:space="0" w:color="auto"/>
              <w:right w:val="single" w:sz="4" w:space="0" w:color="auto"/>
            </w:tcBorders>
            <w:shd w:val="clear" w:color="auto" w:fill="auto"/>
            <w:noWrap/>
            <w:vAlign w:val="center"/>
            <w:hideMark/>
          </w:tcPr>
          <w:p w14:paraId="2EB49D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6/1</w:t>
            </w:r>
          </w:p>
        </w:tc>
        <w:tc>
          <w:tcPr>
            <w:tcW w:w="1848" w:type="dxa"/>
            <w:tcBorders>
              <w:top w:val="nil"/>
              <w:left w:val="nil"/>
              <w:bottom w:val="single" w:sz="4" w:space="0" w:color="auto"/>
              <w:right w:val="single" w:sz="4" w:space="0" w:color="auto"/>
            </w:tcBorders>
            <w:shd w:val="clear" w:color="auto" w:fill="auto"/>
            <w:vAlign w:val="center"/>
            <w:hideMark/>
          </w:tcPr>
          <w:p w14:paraId="6204E7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137AB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1243</w:t>
            </w:r>
          </w:p>
        </w:tc>
        <w:tc>
          <w:tcPr>
            <w:tcW w:w="2194" w:type="dxa"/>
            <w:tcBorders>
              <w:top w:val="nil"/>
              <w:left w:val="nil"/>
              <w:bottom w:val="single" w:sz="4" w:space="0" w:color="auto"/>
              <w:right w:val="single" w:sz="4" w:space="0" w:color="auto"/>
            </w:tcBorders>
            <w:shd w:val="clear" w:color="auto" w:fill="auto"/>
            <w:noWrap/>
            <w:vAlign w:val="center"/>
            <w:hideMark/>
          </w:tcPr>
          <w:p w14:paraId="7FB5E3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46/5</w:t>
            </w:r>
          </w:p>
        </w:tc>
        <w:tc>
          <w:tcPr>
            <w:tcW w:w="1889" w:type="dxa"/>
            <w:tcBorders>
              <w:top w:val="nil"/>
              <w:left w:val="nil"/>
              <w:bottom w:val="single" w:sz="4" w:space="0" w:color="auto"/>
              <w:right w:val="single" w:sz="4" w:space="0" w:color="auto"/>
            </w:tcBorders>
            <w:shd w:val="clear" w:color="auto" w:fill="auto"/>
            <w:vAlign w:val="center"/>
            <w:hideMark/>
          </w:tcPr>
          <w:p w14:paraId="7FE0D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BBD97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C322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362</w:t>
            </w:r>
          </w:p>
        </w:tc>
        <w:tc>
          <w:tcPr>
            <w:tcW w:w="2360" w:type="dxa"/>
            <w:tcBorders>
              <w:top w:val="nil"/>
              <w:left w:val="nil"/>
              <w:bottom w:val="single" w:sz="4" w:space="0" w:color="auto"/>
              <w:right w:val="single" w:sz="4" w:space="0" w:color="auto"/>
            </w:tcBorders>
            <w:shd w:val="clear" w:color="auto" w:fill="auto"/>
            <w:noWrap/>
            <w:vAlign w:val="center"/>
            <w:hideMark/>
          </w:tcPr>
          <w:p w14:paraId="1A0A4F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6A/1</w:t>
            </w:r>
          </w:p>
        </w:tc>
        <w:tc>
          <w:tcPr>
            <w:tcW w:w="1848" w:type="dxa"/>
            <w:tcBorders>
              <w:top w:val="nil"/>
              <w:left w:val="nil"/>
              <w:bottom w:val="single" w:sz="4" w:space="0" w:color="auto"/>
              <w:right w:val="single" w:sz="4" w:space="0" w:color="auto"/>
            </w:tcBorders>
            <w:shd w:val="clear" w:color="auto" w:fill="auto"/>
            <w:vAlign w:val="center"/>
            <w:hideMark/>
          </w:tcPr>
          <w:p w14:paraId="1899F7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5A609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1244</w:t>
            </w:r>
          </w:p>
        </w:tc>
        <w:tc>
          <w:tcPr>
            <w:tcW w:w="2194" w:type="dxa"/>
            <w:tcBorders>
              <w:top w:val="nil"/>
              <w:left w:val="nil"/>
              <w:bottom w:val="single" w:sz="4" w:space="0" w:color="auto"/>
              <w:right w:val="single" w:sz="4" w:space="0" w:color="auto"/>
            </w:tcBorders>
            <w:shd w:val="clear" w:color="auto" w:fill="auto"/>
            <w:noWrap/>
            <w:vAlign w:val="center"/>
            <w:hideMark/>
          </w:tcPr>
          <w:p w14:paraId="2DC484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46/6</w:t>
            </w:r>
          </w:p>
        </w:tc>
        <w:tc>
          <w:tcPr>
            <w:tcW w:w="1889" w:type="dxa"/>
            <w:tcBorders>
              <w:top w:val="nil"/>
              <w:left w:val="nil"/>
              <w:bottom w:val="single" w:sz="4" w:space="0" w:color="auto"/>
              <w:right w:val="single" w:sz="4" w:space="0" w:color="auto"/>
            </w:tcBorders>
            <w:shd w:val="clear" w:color="auto" w:fill="auto"/>
            <w:vAlign w:val="center"/>
            <w:hideMark/>
          </w:tcPr>
          <w:p w14:paraId="671DC2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6FCAC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625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363</w:t>
            </w:r>
          </w:p>
        </w:tc>
        <w:tc>
          <w:tcPr>
            <w:tcW w:w="2360" w:type="dxa"/>
            <w:tcBorders>
              <w:top w:val="nil"/>
              <w:left w:val="nil"/>
              <w:bottom w:val="single" w:sz="4" w:space="0" w:color="auto"/>
              <w:right w:val="single" w:sz="4" w:space="0" w:color="auto"/>
            </w:tcBorders>
            <w:shd w:val="clear" w:color="auto" w:fill="auto"/>
            <w:noWrap/>
            <w:vAlign w:val="center"/>
            <w:hideMark/>
          </w:tcPr>
          <w:p w14:paraId="5FA54E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6A/3</w:t>
            </w:r>
          </w:p>
        </w:tc>
        <w:tc>
          <w:tcPr>
            <w:tcW w:w="1848" w:type="dxa"/>
            <w:tcBorders>
              <w:top w:val="nil"/>
              <w:left w:val="nil"/>
              <w:bottom w:val="single" w:sz="4" w:space="0" w:color="auto"/>
              <w:right w:val="single" w:sz="4" w:space="0" w:color="auto"/>
            </w:tcBorders>
            <w:shd w:val="clear" w:color="auto" w:fill="auto"/>
            <w:vAlign w:val="center"/>
            <w:hideMark/>
          </w:tcPr>
          <w:p w14:paraId="63C311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D8132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1245</w:t>
            </w:r>
          </w:p>
        </w:tc>
        <w:tc>
          <w:tcPr>
            <w:tcW w:w="2194" w:type="dxa"/>
            <w:tcBorders>
              <w:top w:val="nil"/>
              <w:left w:val="nil"/>
              <w:bottom w:val="single" w:sz="4" w:space="0" w:color="auto"/>
              <w:right w:val="single" w:sz="4" w:space="0" w:color="auto"/>
            </w:tcBorders>
            <w:shd w:val="clear" w:color="auto" w:fill="auto"/>
            <w:noWrap/>
            <w:vAlign w:val="center"/>
            <w:hideMark/>
          </w:tcPr>
          <w:p w14:paraId="7072D5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46/7</w:t>
            </w:r>
          </w:p>
        </w:tc>
        <w:tc>
          <w:tcPr>
            <w:tcW w:w="1889" w:type="dxa"/>
            <w:tcBorders>
              <w:top w:val="nil"/>
              <w:left w:val="nil"/>
              <w:bottom w:val="single" w:sz="4" w:space="0" w:color="auto"/>
              <w:right w:val="single" w:sz="4" w:space="0" w:color="auto"/>
            </w:tcBorders>
            <w:shd w:val="clear" w:color="auto" w:fill="auto"/>
            <w:vAlign w:val="center"/>
            <w:hideMark/>
          </w:tcPr>
          <w:p w14:paraId="006C54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72775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74BD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364</w:t>
            </w:r>
          </w:p>
        </w:tc>
        <w:tc>
          <w:tcPr>
            <w:tcW w:w="2360" w:type="dxa"/>
            <w:tcBorders>
              <w:top w:val="nil"/>
              <w:left w:val="nil"/>
              <w:bottom w:val="single" w:sz="4" w:space="0" w:color="auto"/>
              <w:right w:val="single" w:sz="4" w:space="0" w:color="auto"/>
            </w:tcBorders>
            <w:shd w:val="clear" w:color="auto" w:fill="auto"/>
            <w:noWrap/>
            <w:vAlign w:val="center"/>
            <w:hideMark/>
          </w:tcPr>
          <w:p w14:paraId="378825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7/5</w:t>
            </w:r>
          </w:p>
        </w:tc>
        <w:tc>
          <w:tcPr>
            <w:tcW w:w="1848" w:type="dxa"/>
            <w:tcBorders>
              <w:top w:val="nil"/>
              <w:left w:val="nil"/>
              <w:bottom w:val="single" w:sz="4" w:space="0" w:color="auto"/>
              <w:right w:val="single" w:sz="4" w:space="0" w:color="auto"/>
            </w:tcBorders>
            <w:shd w:val="clear" w:color="auto" w:fill="auto"/>
            <w:vAlign w:val="center"/>
            <w:hideMark/>
          </w:tcPr>
          <w:p w14:paraId="7D0164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97645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1246</w:t>
            </w:r>
          </w:p>
        </w:tc>
        <w:tc>
          <w:tcPr>
            <w:tcW w:w="2194" w:type="dxa"/>
            <w:tcBorders>
              <w:top w:val="nil"/>
              <w:left w:val="nil"/>
              <w:bottom w:val="single" w:sz="4" w:space="0" w:color="auto"/>
              <w:right w:val="single" w:sz="4" w:space="0" w:color="auto"/>
            </w:tcBorders>
            <w:shd w:val="clear" w:color="auto" w:fill="auto"/>
            <w:noWrap/>
            <w:vAlign w:val="center"/>
            <w:hideMark/>
          </w:tcPr>
          <w:p w14:paraId="095F7B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w:t>
            </w:r>
          </w:p>
        </w:tc>
        <w:tc>
          <w:tcPr>
            <w:tcW w:w="1889" w:type="dxa"/>
            <w:tcBorders>
              <w:top w:val="nil"/>
              <w:left w:val="nil"/>
              <w:bottom w:val="single" w:sz="4" w:space="0" w:color="auto"/>
              <w:right w:val="single" w:sz="4" w:space="0" w:color="auto"/>
            </w:tcBorders>
            <w:shd w:val="clear" w:color="auto" w:fill="auto"/>
            <w:vAlign w:val="center"/>
            <w:hideMark/>
          </w:tcPr>
          <w:p w14:paraId="2F1D03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FB8A9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E34C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365</w:t>
            </w:r>
          </w:p>
        </w:tc>
        <w:tc>
          <w:tcPr>
            <w:tcW w:w="2360" w:type="dxa"/>
            <w:tcBorders>
              <w:top w:val="nil"/>
              <w:left w:val="nil"/>
              <w:bottom w:val="single" w:sz="4" w:space="0" w:color="auto"/>
              <w:right w:val="single" w:sz="4" w:space="0" w:color="auto"/>
            </w:tcBorders>
            <w:shd w:val="clear" w:color="auto" w:fill="auto"/>
            <w:noWrap/>
            <w:vAlign w:val="center"/>
            <w:hideMark/>
          </w:tcPr>
          <w:p w14:paraId="1DF8CB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7A/1</w:t>
            </w:r>
          </w:p>
        </w:tc>
        <w:tc>
          <w:tcPr>
            <w:tcW w:w="1848" w:type="dxa"/>
            <w:tcBorders>
              <w:top w:val="nil"/>
              <w:left w:val="nil"/>
              <w:bottom w:val="single" w:sz="4" w:space="0" w:color="auto"/>
              <w:right w:val="single" w:sz="4" w:space="0" w:color="auto"/>
            </w:tcBorders>
            <w:shd w:val="clear" w:color="auto" w:fill="auto"/>
            <w:vAlign w:val="center"/>
            <w:hideMark/>
          </w:tcPr>
          <w:p w14:paraId="6CAB1F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BD399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1247</w:t>
            </w:r>
          </w:p>
        </w:tc>
        <w:tc>
          <w:tcPr>
            <w:tcW w:w="2194" w:type="dxa"/>
            <w:tcBorders>
              <w:top w:val="nil"/>
              <w:left w:val="nil"/>
              <w:bottom w:val="single" w:sz="4" w:space="0" w:color="auto"/>
              <w:right w:val="single" w:sz="4" w:space="0" w:color="auto"/>
            </w:tcBorders>
            <w:shd w:val="clear" w:color="auto" w:fill="auto"/>
            <w:noWrap/>
            <w:vAlign w:val="center"/>
            <w:hideMark/>
          </w:tcPr>
          <w:p w14:paraId="7FC32A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48/7</w:t>
            </w:r>
          </w:p>
        </w:tc>
        <w:tc>
          <w:tcPr>
            <w:tcW w:w="1889" w:type="dxa"/>
            <w:tcBorders>
              <w:top w:val="nil"/>
              <w:left w:val="nil"/>
              <w:bottom w:val="single" w:sz="4" w:space="0" w:color="auto"/>
              <w:right w:val="single" w:sz="4" w:space="0" w:color="auto"/>
            </w:tcBorders>
            <w:shd w:val="clear" w:color="auto" w:fill="auto"/>
            <w:vAlign w:val="center"/>
            <w:hideMark/>
          </w:tcPr>
          <w:p w14:paraId="7D3B87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287503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4D90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366</w:t>
            </w:r>
          </w:p>
        </w:tc>
        <w:tc>
          <w:tcPr>
            <w:tcW w:w="2360" w:type="dxa"/>
            <w:tcBorders>
              <w:top w:val="nil"/>
              <w:left w:val="nil"/>
              <w:bottom w:val="single" w:sz="4" w:space="0" w:color="auto"/>
              <w:right w:val="single" w:sz="4" w:space="0" w:color="auto"/>
            </w:tcBorders>
            <w:shd w:val="clear" w:color="auto" w:fill="auto"/>
            <w:noWrap/>
            <w:vAlign w:val="center"/>
            <w:hideMark/>
          </w:tcPr>
          <w:p w14:paraId="2CAC04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7A/5</w:t>
            </w:r>
          </w:p>
        </w:tc>
        <w:tc>
          <w:tcPr>
            <w:tcW w:w="1848" w:type="dxa"/>
            <w:tcBorders>
              <w:top w:val="nil"/>
              <w:left w:val="nil"/>
              <w:bottom w:val="single" w:sz="4" w:space="0" w:color="auto"/>
              <w:right w:val="single" w:sz="4" w:space="0" w:color="auto"/>
            </w:tcBorders>
            <w:shd w:val="clear" w:color="auto" w:fill="auto"/>
            <w:vAlign w:val="center"/>
            <w:hideMark/>
          </w:tcPr>
          <w:p w14:paraId="5E22DE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C568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1248</w:t>
            </w:r>
          </w:p>
        </w:tc>
        <w:tc>
          <w:tcPr>
            <w:tcW w:w="2194" w:type="dxa"/>
            <w:tcBorders>
              <w:top w:val="nil"/>
              <w:left w:val="nil"/>
              <w:bottom w:val="single" w:sz="4" w:space="0" w:color="auto"/>
              <w:right w:val="single" w:sz="4" w:space="0" w:color="auto"/>
            </w:tcBorders>
            <w:shd w:val="clear" w:color="auto" w:fill="auto"/>
            <w:noWrap/>
            <w:vAlign w:val="center"/>
            <w:hideMark/>
          </w:tcPr>
          <w:p w14:paraId="0251F4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49/2</w:t>
            </w:r>
          </w:p>
        </w:tc>
        <w:tc>
          <w:tcPr>
            <w:tcW w:w="1889" w:type="dxa"/>
            <w:tcBorders>
              <w:top w:val="nil"/>
              <w:left w:val="nil"/>
              <w:bottom w:val="single" w:sz="4" w:space="0" w:color="auto"/>
              <w:right w:val="single" w:sz="4" w:space="0" w:color="auto"/>
            </w:tcBorders>
            <w:shd w:val="clear" w:color="auto" w:fill="auto"/>
            <w:vAlign w:val="center"/>
            <w:hideMark/>
          </w:tcPr>
          <w:p w14:paraId="1D1750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A7615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1E05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367</w:t>
            </w:r>
          </w:p>
        </w:tc>
        <w:tc>
          <w:tcPr>
            <w:tcW w:w="2360" w:type="dxa"/>
            <w:tcBorders>
              <w:top w:val="nil"/>
              <w:left w:val="nil"/>
              <w:bottom w:val="single" w:sz="4" w:space="0" w:color="auto"/>
              <w:right w:val="single" w:sz="4" w:space="0" w:color="auto"/>
            </w:tcBorders>
            <w:shd w:val="clear" w:color="auto" w:fill="auto"/>
            <w:noWrap/>
            <w:vAlign w:val="center"/>
            <w:hideMark/>
          </w:tcPr>
          <w:p w14:paraId="66D855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7A/8</w:t>
            </w:r>
          </w:p>
        </w:tc>
        <w:tc>
          <w:tcPr>
            <w:tcW w:w="1848" w:type="dxa"/>
            <w:tcBorders>
              <w:top w:val="nil"/>
              <w:left w:val="nil"/>
              <w:bottom w:val="single" w:sz="4" w:space="0" w:color="auto"/>
              <w:right w:val="single" w:sz="4" w:space="0" w:color="auto"/>
            </w:tcBorders>
            <w:shd w:val="clear" w:color="auto" w:fill="auto"/>
            <w:vAlign w:val="center"/>
            <w:hideMark/>
          </w:tcPr>
          <w:p w14:paraId="1455489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CDFB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1249</w:t>
            </w:r>
          </w:p>
        </w:tc>
        <w:tc>
          <w:tcPr>
            <w:tcW w:w="2194" w:type="dxa"/>
            <w:tcBorders>
              <w:top w:val="nil"/>
              <w:left w:val="nil"/>
              <w:bottom w:val="single" w:sz="4" w:space="0" w:color="auto"/>
              <w:right w:val="single" w:sz="4" w:space="0" w:color="auto"/>
            </w:tcBorders>
            <w:shd w:val="clear" w:color="auto" w:fill="auto"/>
            <w:noWrap/>
            <w:vAlign w:val="center"/>
            <w:hideMark/>
          </w:tcPr>
          <w:p w14:paraId="4745B8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49/4A</w:t>
            </w:r>
          </w:p>
        </w:tc>
        <w:tc>
          <w:tcPr>
            <w:tcW w:w="1889" w:type="dxa"/>
            <w:tcBorders>
              <w:top w:val="nil"/>
              <w:left w:val="nil"/>
              <w:bottom w:val="single" w:sz="4" w:space="0" w:color="auto"/>
              <w:right w:val="single" w:sz="4" w:space="0" w:color="auto"/>
            </w:tcBorders>
            <w:shd w:val="clear" w:color="auto" w:fill="auto"/>
            <w:vAlign w:val="center"/>
            <w:hideMark/>
          </w:tcPr>
          <w:p w14:paraId="58B8F4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396BFE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C0C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368</w:t>
            </w:r>
          </w:p>
        </w:tc>
        <w:tc>
          <w:tcPr>
            <w:tcW w:w="2360" w:type="dxa"/>
            <w:tcBorders>
              <w:top w:val="nil"/>
              <w:left w:val="nil"/>
              <w:bottom w:val="single" w:sz="4" w:space="0" w:color="auto"/>
              <w:right w:val="single" w:sz="4" w:space="0" w:color="auto"/>
            </w:tcBorders>
            <w:shd w:val="clear" w:color="auto" w:fill="auto"/>
            <w:noWrap/>
            <w:vAlign w:val="center"/>
            <w:hideMark/>
          </w:tcPr>
          <w:p w14:paraId="47ED86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7A/9</w:t>
            </w:r>
          </w:p>
        </w:tc>
        <w:tc>
          <w:tcPr>
            <w:tcW w:w="1848" w:type="dxa"/>
            <w:tcBorders>
              <w:top w:val="nil"/>
              <w:left w:val="nil"/>
              <w:bottom w:val="single" w:sz="4" w:space="0" w:color="auto"/>
              <w:right w:val="single" w:sz="4" w:space="0" w:color="auto"/>
            </w:tcBorders>
            <w:shd w:val="clear" w:color="auto" w:fill="auto"/>
            <w:vAlign w:val="center"/>
            <w:hideMark/>
          </w:tcPr>
          <w:p w14:paraId="7E3CB3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9CAD5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1250</w:t>
            </w:r>
          </w:p>
        </w:tc>
        <w:tc>
          <w:tcPr>
            <w:tcW w:w="2194" w:type="dxa"/>
            <w:tcBorders>
              <w:top w:val="nil"/>
              <w:left w:val="nil"/>
              <w:bottom w:val="single" w:sz="4" w:space="0" w:color="auto"/>
              <w:right w:val="single" w:sz="4" w:space="0" w:color="auto"/>
            </w:tcBorders>
            <w:shd w:val="clear" w:color="auto" w:fill="auto"/>
            <w:noWrap/>
            <w:vAlign w:val="center"/>
            <w:hideMark/>
          </w:tcPr>
          <w:p w14:paraId="75611C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50/2</w:t>
            </w:r>
          </w:p>
        </w:tc>
        <w:tc>
          <w:tcPr>
            <w:tcW w:w="1889" w:type="dxa"/>
            <w:tcBorders>
              <w:top w:val="nil"/>
              <w:left w:val="nil"/>
              <w:bottom w:val="single" w:sz="4" w:space="0" w:color="auto"/>
              <w:right w:val="single" w:sz="4" w:space="0" w:color="auto"/>
            </w:tcBorders>
            <w:shd w:val="clear" w:color="auto" w:fill="auto"/>
            <w:vAlign w:val="center"/>
            <w:hideMark/>
          </w:tcPr>
          <w:p w14:paraId="29913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2A14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4CC3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369</w:t>
            </w:r>
          </w:p>
        </w:tc>
        <w:tc>
          <w:tcPr>
            <w:tcW w:w="2360" w:type="dxa"/>
            <w:tcBorders>
              <w:top w:val="nil"/>
              <w:left w:val="nil"/>
              <w:bottom w:val="single" w:sz="4" w:space="0" w:color="auto"/>
              <w:right w:val="single" w:sz="4" w:space="0" w:color="auto"/>
            </w:tcBorders>
            <w:shd w:val="clear" w:color="auto" w:fill="auto"/>
            <w:noWrap/>
            <w:vAlign w:val="center"/>
            <w:hideMark/>
          </w:tcPr>
          <w:p w14:paraId="60E1DF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7B/2</w:t>
            </w:r>
          </w:p>
        </w:tc>
        <w:tc>
          <w:tcPr>
            <w:tcW w:w="1848" w:type="dxa"/>
            <w:tcBorders>
              <w:top w:val="nil"/>
              <w:left w:val="nil"/>
              <w:bottom w:val="single" w:sz="4" w:space="0" w:color="auto"/>
              <w:right w:val="single" w:sz="4" w:space="0" w:color="auto"/>
            </w:tcBorders>
            <w:shd w:val="clear" w:color="auto" w:fill="auto"/>
            <w:vAlign w:val="center"/>
            <w:hideMark/>
          </w:tcPr>
          <w:p w14:paraId="543A69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FBC1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1251</w:t>
            </w:r>
          </w:p>
        </w:tc>
        <w:tc>
          <w:tcPr>
            <w:tcW w:w="2194" w:type="dxa"/>
            <w:tcBorders>
              <w:top w:val="nil"/>
              <w:left w:val="nil"/>
              <w:bottom w:val="single" w:sz="4" w:space="0" w:color="auto"/>
              <w:right w:val="single" w:sz="4" w:space="0" w:color="auto"/>
            </w:tcBorders>
            <w:shd w:val="clear" w:color="auto" w:fill="auto"/>
            <w:noWrap/>
            <w:vAlign w:val="center"/>
            <w:hideMark/>
          </w:tcPr>
          <w:p w14:paraId="582C4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50/1</w:t>
            </w:r>
          </w:p>
        </w:tc>
        <w:tc>
          <w:tcPr>
            <w:tcW w:w="1889" w:type="dxa"/>
            <w:tcBorders>
              <w:top w:val="nil"/>
              <w:left w:val="nil"/>
              <w:bottom w:val="single" w:sz="4" w:space="0" w:color="auto"/>
              <w:right w:val="single" w:sz="4" w:space="0" w:color="auto"/>
            </w:tcBorders>
            <w:shd w:val="clear" w:color="auto" w:fill="auto"/>
            <w:vAlign w:val="center"/>
            <w:hideMark/>
          </w:tcPr>
          <w:p w14:paraId="356419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03114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56DC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370</w:t>
            </w:r>
          </w:p>
        </w:tc>
        <w:tc>
          <w:tcPr>
            <w:tcW w:w="2360" w:type="dxa"/>
            <w:tcBorders>
              <w:top w:val="nil"/>
              <w:left w:val="nil"/>
              <w:bottom w:val="single" w:sz="4" w:space="0" w:color="auto"/>
              <w:right w:val="single" w:sz="4" w:space="0" w:color="auto"/>
            </w:tcBorders>
            <w:shd w:val="clear" w:color="auto" w:fill="auto"/>
            <w:noWrap/>
            <w:vAlign w:val="center"/>
            <w:hideMark/>
          </w:tcPr>
          <w:p w14:paraId="005D7A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7B/4</w:t>
            </w:r>
          </w:p>
        </w:tc>
        <w:tc>
          <w:tcPr>
            <w:tcW w:w="1848" w:type="dxa"/>
            <w:tcBorders>
              <w:top w:val="nil"/>
              <w:left w:val="nil"/>
              <w:bottom w:val="single" w:sz="4" w:space="0" w:color="auto"/>
              <w:right w:val="single" w:sz="4" w:space="0" w:color="auto"/>
            </w:tcBorders>
            <w:shd w:val="clear" w:color="auto" w:fill="auto"/>
            <w:vAlign w:val="center"/>
            <w:hideMark/>
          </w:tcPr>
          <w:p w14:paraId="1D3222B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769F3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1252</w:t>
            </w:r>
          </w:p>
        </w:tc>
        <w:tc>
          <w:tcPr>
            <w:tcW w:w="2194" w:type="dxa"/>
            <w:tcBorders>
              <w:top w:val="nil"/>
              <w:left w:val="nil"/>
              <w:bottom w:val="single" w:sz="4" w:space="0" w:color="auto"/>
              <w:right w:val="single" w:sz="4" w:space="0" w:color="auto"/>
            </w:tcBorders>
            <w:shd w:val="clear" w:color="auto" w:fill="auto"/>
            <w:noWrap/>
            <w:vAlign w:val="center"/>
            <w:hideMark/>
          </w:tcPr>
          <w:p w14:paraId="26ADD4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51/1</w:t>
            </w:r>
          </w:p>
        </w:tc>
        <w:tc>
          <w:tcPr>
            <w:tcW w:w="1889" w:type="dxa"/>
            <w:tcBorders>
              <w:top w:val="nil"/>
              <w:left w:val="nil"/>
              <w:bottom w:val="single" w:sz="4" w:space="0" w:color="auto"/>
              <w:right w:val="single" w:sz="4" w:space="0" w:color="auto"/>
            </w:tcBorders>
            <w:shd w:val="clear" w:color="auto" w:fill="auto"/>
            <w:vAlign w:val="center"/>
            <w:hideMark/>
          </w:tcPr>
          <w:p w14:paraId="75B29C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2BBC34F0"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7E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371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0E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43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BA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B50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51/6</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AA5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3C3E17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7AB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E942F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5E590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2D523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5B96C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32/2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581E8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85EFF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AD3D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373</w:t>
            </w:r>
          </w:p>
        </w:tc>
        <w:tc>
          <w:tcPr>
            <w:tcW w:w="2360" w:type="dxa"/>
            <w:tcBorders>
              <w:top w:val="nil"/>
              <w:left w:val="nil"/>
              <w:bottom w:val="single" w:sz="4" w:space="0" w:color="auto"/>
              <w:right w:val="single" w:sz="4" w:space="0" w:color="auto"/>
            </w:tcBorders>
            <w:shd w:val="clear" w:color="auto" w:fill="auto"/>
            <w:noWrap/>
            <w:vAlign w:val="center"/>
            <w:hideMark/>
          </w:tcPr>
          <w:p w14:paraId="2D0D71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1A/5</w:t>
            </w:r>
          </w:p>
        </w:tc>
        <w:tc>
          <w:tcPr>
            <w:tcW w:w="1848" w:type="dxa"/>
            <w:tcBorders>
              <w:top w:val="nil"/>
              <w:left w:val="nil"/>
              <w:bottom w:val="single" w:sz="4" w:space="0" w:color="auto"/>
              <w:right w:val="single" w:sz="4" w:space="0" w:color="auto"/>
            </w:tcBorders>
            <w:shd w:val="clear" w:color="auto" w:fill="auto"/>
            <w:vAlign w:val="center"/>
            <w:hideMark/>
          </w:tcPr>
          <w:p w14:paraId="77C0578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8EBF8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1255</w:t>
            </w:r>
          </w:p>
        </w:tc>
        <w:tc>
          <w:tcPr>
            <w:tcW w:w="2194" w:type="dxa"/>
            <w:tcBorders>
              <w:top w:val="nil"/>
              <w:left w:val="nil"/>
              <w:bottom w:val="single" w:sz="4" w:space="0" w:color="auto"/>
              <w:right w:val="single" w:sz="4" w:space="0" w:color="auto"/>
            </w:tcBorders>
            <w:shd w:val="clear" w:color="auto" w:fill="auto"/>
            <w:noWrap/>
            <w:vAlign w:val="center"/>
            <w:hideMark/>
          </w:tcPr>
          <w:p w14:paraId="7FB54B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32/3</w:t>
            </w:r>
          </w:p>
        </w:tc>
        <w:tc>
          <w:tcPr>
            <w:tcW w:w="1889" w:type="dxa"/>
            <w:tcBorders>
              <w:top w:val="nil"/>
              <w:left w:val="nil"/>
              <w:bottom w:val="single" w:sz="4" w:space="0" w:color="auto"/>
              <w:right w:val="single" w:sz="4" w:space="0" w:color="auto"/>
            </w:tcBorders>
            <w:shd w:val="clear" w:color="auto" w:fill="auto"/>
            <w:vAlign w:val="center"/>
            <w:hideMark/>
          </w:tcPr>
          <w:p w14:paraId="690F3B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472D1B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6B62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374</w:t>
            </w:r>
          </w:p>
        </w:tc>
        <w:tc>
          <w:tcPr>
            <w:tcW w:w="2360" w:type="dxa"/>
            <w:tcBorders>
              <w:top w:val="nil"/>
              <w:left w:val="nil"/>
              <w:bottom w:val="single" w:sz="4" w:space="0" w:color="auto"/>
              <w:right w:val="single" w:sz="4" w:space="0" w:color="auto"/>
            </w:tcBorders>
            <w:shd w:val="clear" w:color="auto" w:fill="auto"/>
            <w:noWrap/>
            <w:vAlign w:val="center"/>
            <w:hideMark/>
          </w:tcPr>
          <w:p w14:paraId="15A6EF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1B/3</w:t>
            </w:r>
          </w:p>
        </w:tc>
        <w:tc>
          <w:tcPr>
            <w:tcW w:w="1848" w:type="dxa"/>
            <w:tcBorders>
              <w:top w:val="nil"/>
              <w:left w:val="nil"/>
              <w:bottom w:val="single" w:sz="4" w:space="0" w:color="auto"/>
              <w:right w:val="single" w:sz="4" w:space="0" w:color="auto"/>
            </w:tcBorders>
            <w:shd w:val="clear" w:color="auto" w:fill="auto"/>
            <w:vAlign w:val="center"/>
            <w:hideMark/>
          </w:tcPr>
          <w:p w14:paraId="404D3E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5B75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1256</w:t>
            </w:r>
          </w:p>
        </w:tc>
        <w:tc>
          <w:tcPr>
            <w:tcW w:w="2194" w:type="dxa"/>
            <w:tcBorders>
              <w:top w:val="nil"/>
              <w:left w:val="nil"/>
              <w:bottom w:val="single" w:sz="4" w:space="0" w:color="auto"/>
              <w:right w:val="single" w:sz="4" w:space="0" w:color="auto"/>
            </w:tcBorders>
            <w:shd w:val="clear" w:color="auto" w:fill="auto"/>
            <w:noWrap/>
            <w:vAlign w:val="center"/>
            <w:hideMark/>
          </w:tcPr>
          <w:p w14:paraId="45B86A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36/1</w:t>
            </w:r>
          </w:p>
        </w:tc>
        <w:tc>
          <w:tcPr>
            <w:tcW w:w="1889" w:type="dxa"/>
            <w:tcBorders>
              <w:top w:val="nil"/>
              <w:left w:val="nil"/>
              <w:bottom w:val="single" w:sz="4" w:space="0" w:color="auto"/>
              <w:right w:val="single" w:sz="4" w:space="0" w:color="auto"/>
            </w:tcBorders>
            <w:shd w:val="clear" w:color="auto" w:fill="auto"/>
            <w:vAlign w:val="center"/>
            <w:hideMark/>
          </w:tcPr>
          <w:p w14:paraId="4EEBBB0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37B3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E408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375</w:t>
            </w:r>
          </w:p>
        </w:tc>
        <w:tc>
          <w:tcPr>
            <w:tcW w:w="2360" w:type="dxa"/>
            <w:tcBorders>
              <w:top w:val="nil"/>
              <w:left w:val="nil"/>
              <w:bottom w:val="single" w:sz="4" w:space="0" w:color="auto"/>
              <w:right w:val="single" w:sz="4" w:space="0" w:color="auto"/>
            </w:tcBorders>
            <w:shd w:val="clear" w:color="auto" w:fill="auto"/>
            <w:noWrap/>
            <w:vAlign w:val="center"/>
            <w:hideMark/>
          </w:tcPr>
          <w:p w14:paraId="5E2B2C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1B/4</w:t>
            </w:r>
          </w:p>
        </w:tc>
        <w:tc>
          <w:tcPr>
            <w:tcW w:w="1848" w:type="dxa"/>
            <w:tcBorders>
              <w:top w:val="nil"/>
              <w:left w:val="nil"/>
              <w:bottom w:val="single" w:sz="4" w:space="0" w:color="auto"/>
              <w:right w:val="single" w:sz="4" w:space="0" w:color="auto"/>
            </w:tcBorders>
            <w:shd w:val="clear" w:color="auto" w:fill="auto"/>
            <w:vAlign w:val="center"/>
            <w:hideMark/>
          </w:tcPr>
          <w:p w14:paraId="394A9C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65B8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1257</w:t>
            </w:r>
          </w:p>
        </w:tc>
        <w:tc>
          <w:tcPr>
            <w:tcW w:w="2194" w:type="dxa"/>
            <w:tcBorders>
              <w:top w:val="nil"/>
              <w:left w:val="nil"/>
              <w:bottom w:val="single" w:sz="4" w:space="0" w:color="auto"/>
              <w:right w:val="single" w:sz="4" w:space="0" w:color="auto"/>
            </w:tcBorders>
            <w:shd w:val="clear" w:color="auto" w:fill="auto"/>
            <w:noWrap/>
            <w:vAlign w:val="center"/>
            <w:hideMark/>
          </w:tcPr>
          <w:p w14:paraId="1F68AA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36/4</w:t>
            </w:r>
          </w:p>
        </w:tc>
        <w:tc>
          <w:tcPr>
            <w:tcW w:w="1889" w:type="dxa"/>
            <w:tcBorders>
              <w:top w:val="nil"/>
              <w:left w:val="nil"/>
              <w:bottom w:val="single" w:sz="4" w:space="0" w:color="auto"/>
              <w:right w:val="single" w:sz="4" w:space="0" w:color="auto"/>
            </w:tcBorders>
            <w:shd w:val="clear" w:color="auto" w:fill="auto"/>
            <w:vAlign w:val="center"/>
            <w:hideMark/>
          </w:tcPr>
          <w:p w14:paraId="0D5AB7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AA2A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DE14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376</w:t>
            </w:r>
          </w:p>
        </w:tc>
        <w:tc>
          <w:tcPr>
            <w:tcW w:w="2360" w:type="dxa"/>
            <w:tcBorders>
              <w:top w:val="nil"/>
              <w:left w:val="nil"/>
              <w:bottom w:val="single" w:sz="4" w:space="0" w:color="auto"/>
              <w:right w:val="single" w:sz="4" w:space="0" w:color="auto"/>
            </w:tcBorders>
            <w:shd w:val="clear" w:color="auto" w:fill="auto"/>
            <w:noWrap/>
            <w:vAlign w:val="center"/>
            <w:hideMark/>
          </w:tcPr>
          <w:p w14:paraId="75D2E2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1B/5</w:t>
            </w:r>
          </w:p>
        </w:tc>
        <w:tc>
          <w:tcPr>
            <w:tcW w:w="1848" w:type="dxa"/>
            <w:tcBorders>
              <w:top w:val="nil"/>
              <w:left w:val="nil"/>
              <w:bottom w:val="single" w:sz="4" w:space="0" w:color="auto"/>
              <w:right w:val="single" w:sz="4" w:space="0" w:color="auto"/>
            </w:tcBorders>
            <w:shd w:val="clear" w:color="auto" w:fill="auto"/>
            <w:vAlign w:val="center"/>
            <w:hideMark/>
          </w:tcPr>
          <w:p w14:paraId="364883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6FBAC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1258</w:t>
            </w:r>
          </w:p>
        </w:tc>
        <w:tc>
          <w:tcPr>
            <w:tcW w:w="2194" w:type="dxa"/>
            <w:tcBorders>
              <w:top w:val="nil"/>
              <w:left w:val="nil"/>
              <w:bottom w:val="single" w:sz="4" w:space="0" w:color="auto"/>
              <w:right w:val="single" w:sz="4" w:space="0" w:color="auto"/>
            </w:tcBorders>
            <w:shd w:val="clear" w:color="auto" w:fill="auto"/>
            <w:noWrap/>
            <w:vAlign w:val="center"/>
            <w:hideMark/>
          </w:tcPr>
          <w:p w14:paraId="502575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7A/8</w:t>
            </w:r>
          </w:p>
        </w:tc>
        <w:tc>
          <w:tcPr>
            <w:tcW w:w="1889" w:type="dxa"/>
            <w:tcBorders>
              <w:top w:val="nil"/>
              <w:left w:val="nil"/>
              <w:bottom w:val="single" w:sz="4" w:space="0" w:color="auto"/>
              <w:right w:val="single" w:sz="4" w:space="0" w:color="auto"/>
            </w:tcBorders>
            <w:shd w:val="clear" w:color="auto" w:fill="auto"/>
            <w:vAlign w:val="center"/>
            <w:hideMark/>
          </w:tcPr>
          <w:p w14:paraId="4817EB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F505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3DD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377</w:t>
            </w:r>
          </w:p>
        </w:tc>
        <w:tc>
          <w:tcPr>
            <w:tcW w:w="2360" w:type="dxa"/>
            <w:tcBorders>
              <w:top w:val="nil"/>
              <w:left w:val="nil"/>
              <w:bottom w:val="single" w:sz="4" w:space="0" w:color="auto"/>
              <w:right w:val="single" w:sz="4" w:space="0" w:color="auto"/>
            </w:tcBorders>
            <w:shd w:val="clear" w:color="auto" w:fill="auto"/>
            <w:noWrap/>
            <w:vAlign w:val="center"/>
            <w:hideMark/>
          </w:tcPr>
          <w:p w14:paraId="4762A1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1C/1</w:t>
            </w:r>
          </w:p>
        </w:tc>
        <w:tc>
          <w:tcPr>
            <w:tcW w:w="1848" w:type="dxa"/>
            <w:tcBorders>
              <w:top w:val="nil"/>
              <w:left w:val="nil"/>
              <w:bottom w:val="single" w:sz="4" w:space="0" w:color="auto"/>
              <w:right w:val="single" w:sz="4" w:space="0" w:color="auto"/>
            </w:tcBorders>
            <w:shd w:val="clear" w:color="auto" w:fill="auto"/>
            <w:vAlign w:val="center"/>
            <w:hideMark/>
          </w:tcPr>
          <w:p w14:paraId="2DE67E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95C1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1259</w:t>
            </w:r>
          </w:p>
        </w:tc>
        <w:tc>
          <w:tcPr>
            <w:tcW w:w="2194" w:type="dxa"/>
            <w:tcBorders>
              <w:top w:val="nil"/>
              <w:left w:val="nil"/>
              <w:bottom w:val="single" w:sz="4" w:space="0" w:color="auto"/>
              <w:right w:val="single" w:sz="4" w:space="0" w:color="auto"/>
            </w:tcBorders>
            <w:shd w:val="clear" w:color="auto" w:fill="auto"/>
            <w:noWrap/>
            <w:vAlign w:val="center"/>
            <w:hideMark/>
          </w:tcPr>
          <w:p w14:paraId="522F4C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7A/10</w:t>
            </w:r>
          </w:p>
        </w:tc>
        <w:tc>
          <w:tcPr>
            <w:tcW w:w="1889" w:type="dxa"/>
            <w:tcBorders>
              <w:top w:val="nil"/>
              <w:left w:val="nil"/>
              <w:bottom w:val="single" w:sz="4" w:space="0" w:color="auto"/>
              <w:right w:val="single" w:sz="4" w:space="0" w:color="auto"/>
            </w:tcBorders>
            <w:shd w:val="clear" w:color="auto" w:fill="auto"/>
            <w:vAlign w:val="center"/>
            <w:hideMark/>
          </w:tcPr>
          <w:p w14:paraId="7B8B95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630E5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D5AB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378</w:t>
            </w:r>
          </w:p>
        </w:tc>
        <w:tc>
          <w:tcPr>
            <w:tcW w:w="2360" w:type="dxa"/>
            <w:tcBorders>
              <w:top w:val="nil"/>
              <w:left w:val="nil"/>
              <w:bottom w:val="single" w:sz="4" w:space="0" w:color="auto"/>
              <w:right w:val="single" w:sz="4" w:space="0" w:color="auto"/>
            </w:tcBorders>
            <w:shd w:val="clear" w:color="auto" w:fill="auto"/>
            <w:noWrap/>
            <w:vAlign w:val="center"/>
            <w:hideMark/>
          </w:tcPr>
          <w:p w14:paraId="3E10FC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9/1</w:t>
            </w:r>
          </w:p>
        </w:tc>
        <w:tc>
          <w:tcPr>
            <w:tcW w:w="1848" w:type="dxa"/>
            <w:tcBorders>
              <w:top w:val="nil"/>
              <w:left w:val="nil"/>
              <w:bottom w:val="single" w:sz="4" w:space="0" w:color="auto"/>
              <w:right w:val="single" w:sz="4" w:space="0" w:color="auto"/>
            </w:tcBorders>
            <w:shd w:val="clear" w:color="auto" w:fill="auto"/>
            <w:vAlign w:val="center"/>
            <w:hideMark/>
          </w:tcPr>
          <w:p w14:paraId="2CB48D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B2B0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1260</w:t>
            </w:r>
          </w:p>
        </w:tc>
        <w:tc>
          <w:tcPr>
            <w:tcW w:w="2194" w:type="dxa"/>
            <w:tcBorders>
              <w:top w:val="nil"/>
              <w:left w:val="nil"/>
              <w:bottom w:val="single" w:sz="4" w:space="0" w:color="auto"/>
              <w:right w:val="single" w:sz="4" w:space="0" w:color="auto"/>
            </w:tcBorders>
            <w:shd w:val="clear" w:color="auto" w:fill="auto"/>
            <w:noWrap/>
            <w:vAlign w:val="center"/>
            <w:hideMark/>
          </w:tcPr>
          <w:p w14:paraId="532EA81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12/2</w:t>
            </w:r>
          </w:p>
        </w:tc>
        <w:tc>
          <w:tcPr>
            <w:tcW w:w="1889" w:type="dxa"/>
            <w:tcBorders>
              <w:top w:val="nil"/>
              <w:left w:val="nil"/>
              <w:bottom w:val="single" w:sz="4" w:space="0" w:color="auto"/>
              <w:right w:val="single" w:sz="4" w:space="0" w:color="auto"/>
            </w:tcBorders>
            <w:shd w:val="clear" w:color="auto" w:fill="auto"/>
            <w:vAlign w:val="center"/>
            <w:hideMark/>
          </w:tcPr>
          <w:p w14:paraId="3FF35C8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70CF5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E07B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379</w:t>
            </w:r>
          </w:p>
        </w:tc>
        <w:tc>
          <w:tcPr>
            <w:tcW w:w="2360" w:type="dxa"/>
            <w:tcBorders>
              <w:top w:val="nil"/>
              <w:left w:val="nil"/>
              <w:bottom w:val="single" w:sz="4" w:space="0" w:color="auto"/>
              <w:right w:val="single" w:sz="4" w:space="0" w:color="auto"/>
            </w:tcBorders>
            <w:shd w:val="clear" w:color="auto" w:fill="auto"/>
            <w:noWrap/>
            <w:vAlign w:val="center"/>
            <w:hideMark/>
          </w:tcPr>
          <w:p w14:paraId="5B01B7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11/1</w:t>
            </w:r>
          </w:p>
        </w:tc>
        <w:tc>
          <w:tcPr>
            <w:tcW w:w="1848" w:type="dxa"/>
            <w:tcBorders>
              <w:top w:val="nil"/>
              <w:left w:val="nil"/>
              <w:bottom w:val="single" w:sz="4" w:space="0" w:color="auto"/>
              <w:right w:val="single" w:sz="4" w:space="0" w:color="auto"/>
            </w:tcBorders>
            <w:shd w:val="clear" w:color="auto" w:fill="auto"/>
            <w:vAlign w:val="center"/>
            <w:hideMark/>
          </w:tcPr>
          <w:p w14:paraId="6BD98B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C8A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1261</w:t>
            </w:r>
          </w:p>
        </w:tc>
        <w:tc>
          <w:tcPr>
            <w:tcW w:w="2194" w:type="dxa"/>
            <w:tcBorders>
              <w:top w:val="nil"/>
              <w:left w:val="nil"/>
              <w:bottom w:val="single" w:sz="4" w:space="0" w:color="auto"/>
              <w:right w:val="single" w:sz="4" w:space="0" w:color="auto"/>
            </w:tcBorders>
            <w:shd w:val="clear" w:color="auto" w:fill="auto"/>
            <w:noWrap/>
            <w:vAlign w:val="center"/>
            <w:hideMark/>
          </w:tcPr>
          <w:p w14:paraId="12F832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12/3</w:t>
            </w:r>
          </w:p>
        </w:tc>
        <w:tc>
          <w:tcPr>
            <w:tcW w:w="1889" w:type="dxa"/>
            <w:tcBorders>
              <w:top w:val="nil"/>
              <w:left w:val="nil"/>
              <w:bottom w:val="single" w:sz="4" w:space="0" w:color="auto"/>
              <w:right w:val="single" w:sz="4" w:space="0" w:color="auto"/>
            </w:tcBorders>
            <w:shd w:val="clear" w:color="auto" w:fill="auto"/>
            <w:vAlign w:val="center"/>
            <w:hideMark/>
          </w:tcPr>
          <w:p w14:paraId="56B05DD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2255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C1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380</w:t>
            </w:r>
          </w:p>
        </w:tc>
        <w:tc>
          <w:tcPr>
            <w:tcW w:w="2360" w:type="dxa"/>
            <w:tcBorders>
              <w:top w:val="nil"/>
              <w:left w:val="nil"/>
              <w:bottom w:val="single" w:sz="4" w:space="0" w:color="auto"/>
              <w:right w:val="single" w:sz="4" w:space="0" w:color="auto"/>
            </w:tcBorders>
            <w:shd w:val="clear" w:color="auto" w:fill="auto"/>
            <w:noWrap/>
            <w:vAlign w:val="center"/>
            <w:hideMark/>
          </w:tcPr>
          <w:p w14:paraId="51F0B8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19/1</w:t>
            </w:r>
          </w:p>
        </w:tc>
        <w:tc>
          <w:tcPr>
            <w:tcW w:w="1848" w:type="dxa"/>
            <w:tcBorders>
              <w:top w:val="nil"/>
              <w:left w:val="nil"/>
              <w:bottom w:val="single" w:sz="4" w:space="0" w:color="auto"/>
              <w:right w:val="single" w:sz="4" w:space="0" w:color="auto"/>
            </w:tcBorders>
            <w:shd w:val="clear" w:color="auto" w:fill="auto"/>
            <w:vAlign w:val="center"/>
            <w:hideMark/>
          </w:tcPr>
          <w:p w14:paraId="1ADED9B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528E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1262</w:t>
            </w:r>
          </w:p>
        </w:tc>
        <w:tc>
          <w:tcPr>
            <w:tcW w:w="2194" w:type="dxa"/>
            <w:tcBorders>
              <w:top w:val="nil"/>
              <w:left w:val="nil"/>
              <w:bottom w:val="single" w:sz="4" w:space="0" w:color="auto"/>
              <w:right w:val="single" w:sz="4" w:space="0" w:color="auto"/>
            </w:tcBorders>
            <w:shd w:val="clear" w:color="auto" w:fill="auto"/>
            <w:noWrap/>
            <w:vAlign w:val="center"/>
            <w:hideMark/>
          </w:tcPr>
          <w:p w14:paraId="64245E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12/6</w:t>
            </w:r>
          </w:p>
        </w:tc>
        <w:tc>
          <w:tcPr>
            <w:tcW w:w="1889" w:type="dxa"/>
            <w:tcBorders>
              <w:top w:val="nil"/>
              <w:left w:val="nil"/>
              <w:bottom w:val="single" w:sz="4" w:space="0" w:color="auto"/>
              <w:right w:val="single" w:sz="4" w:space="0" w:color="auto"/>
            </w:tcBorders>
            <w:shd w:val="clear" w:color="auto" w:fill="auto"/>
            <w:vAlign w:val="center"/>
            <w:hideMark/>
          </w:tcPr>
          <w:p w14:paraId="623B406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2F19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4773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381</w:t>
            </w:r>
          </w:p>
        </w:tc>
        <w:tc>
          <w:tcPr>
            <w:tcW w:w="2360" w:type="dxa"/>
            <w:tcBorders>
              <w:top w:val="nil"/>
              <w:left w:val="nil"/>
              <w:bottom w:val="single" w:sz="4" w:space="0" w:color="auto"/>
              <w:right w:val="single" w:sz="4" w:space="0" w:color="auto"/>
            </w:tcBorders>
            <w:shd w:val="clear" w:color="auto" w:fill="auto"/>
            <w:noWrap/>
            <w:vAlign w:val="center"/>
            <w:hideMark/>
          </w:tcPr>
          <w:p w14:paraId="561CB4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19/2</w:t>
            </w:r>
          </w:p>
        </w:tc>
        <w:tc>
          <w:tcPr>
            <w:tcW w:w="1848" w:type="dxa"/>
            <w:tcBorders>
              <w:top w:val="nil"/>
              <w:left w:val="nil"/>
              <w:bottom w:val="single" w:sz="4" w:space="0" w:color="auto"/>
              <w:right w:val="single" w:sz="4" w:space="0" w:color="auto"/>
            </w:tcBorders>
            <w:shd w:val="clear" w:color="auto" w:fill="auto"/>
            <w:vAlign w:val="center"/>
            <w:hideMark/>
          </w:tcPr>
          <w:p w14:paraId="2648DE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9FA3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1263</w:t>
            </w:r>
          </w:p>
        </w:tc>
        <w:tc>
          <w:tcPr>
            <w:tcW w:w="2194" w:type="dxa"/>
            <w:tcBorders>
              <w:top w:val="nil"/>
              <w:left w:val="nil"/>
              <w:bottom w:val="single" w:sz="4" w:space="0" w:color="auto"/>
              <w:right w:val="single" w:sz="4" w:space="0" w:color="auto"/>
            </w:tcBorders>
            <w:shd w:val="clear" w:color="auto" w:fill="auto"/>
            <w:noWrap/>
            <w:vAlign w:val="center"/>
            <w:hideMark/>
          </w:tcPr>
          <w:p w14:paraId="0B5C7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12/7</w:t>
            </w:r>
          </w:p>
        </w:tc>
        <w:tc>
          <w:tcPr>
            <w:tcW w:w="1889" w:type="dxa"/>
            <w:tcBorders>
              <w:top w:val="nil"/>
              <w:left w:val="nil"/>
              <w:bottom w:val="single" w:sz="4" w:space="0" w:color="auto"/>
              <w:right w:val="single" w:sz="4" w:space="0" w:color="auto"/>
            </w:tcBorders>
            <w:shd w:val="clear" w:color="auto" w:fill="auto"/>
            <w:vAlign w:val="center"/>
            <w:hideMark/>
          </w:tcPr>
          <w:p w14:paraId="757BE5E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B8B6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F1E3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382</w:t>
            </w:r>
          </w:p>
        </w:tc>
        <w:tc>
          <w:tcPr>
            <w:tcW w:w="2360" w:type="dxa"/>
            <w:tcBorders>
              <w:top w:val="nil"/>
              <w:left w:val="nil"/>
              <w:bottom w:val="single" w:sz="4" w:space="0" w:color="auto"/>
              <w:right w:val="single" w:sz="4" w:space="0" w:color="auto"/>
            </w:tcBorders>
            <w:shd w:val="clear" w:color="auto" w:fill="auto"/>
            <w:noWrap/>
            <w:vAlign w:val="center"/>
            <w:hideMark/>
          </w:tcPr>
          <w:p w14:paraId="14B148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21/1</w:t>
            </w:r>
          </w:p>
        </w:tc>
        <w:tc>
          <w:tcPr>
            <w:tcW w:w="1848" w:type="dxa"/>
            <w:tcBorders>
              <w:top w:val="nil"/>
              <w:left w:val="nil"/>
              <w:bottom w:val="single" w:sz="4" w:space="0" w:color="auto"/>
              <w:right w:val="single" w:sz="4" w:space="0" w:color="auto"/>
            </w:tcBorders>
            <w:shd w:val="clear" w:color="auto" w:fill="auto"/>
            <w:vAlign w:val="center"/>
            <w:hideMark/>
          </w:tcPr>
          <w:p w14:paraId="70287D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6700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1264</w:t>
            </w:r>
          </w:p>
        </w:tc>
        <w:tc>
          <w:tcPr>
            <w:tcW w:w="2194" w:type="dxa"/>
            <w:tcBorders>
              <w:top w:val="nil"/>
              <w:left w:val="nil"/>
              <w:bottom w:val="single" w:sz="4" w:space="0" w:color="auto"/>
              <w:right w:val="single" w:sz="4" w:space="0" w:color="auto"/>
            </w:tcBorders>
            <w:shd w:val="clear" w:color="auto" w:fill="auto"/>
            <w:noWrap/>
            <w:vAlign w:val="center"/>
            <w:hideMark/>
          </w:tcPr>
          <w:p w14:paraId="769543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12/8</w:t>
            </w:r>
          </w:p>
        </w:tc>
        <w:tc>
          <w:tcPr>
            <w:tcW w:w="1889" w:type="dxa"/>
            <w:tcBorders>
              <w:top w:val="nil"/>
              <w:left w:val="nil"/>
              <w:bottom w:val="single" w:sz="4" w:space="0" w:color="auto"/>
              <w:right w:val="single" w:sz="4" w:space="0" w:color="auto"/>
            </w:tcBorders>
            <w:shd w:val="clear" w:color="auto" w:fill="auto"/>
            <w:vAlign w:val="center"/>
            <w:hideMark/>
          </w:tcPr>
          <w:p w14:paraId="57411B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4337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494C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383</w:t>
            </w:r>
          </w:p>
        </w:tc>
        <w:tc>
          <w:tcPr>
            <w:tcW w:w="2360" w:type="dxa"/>
            <w:tcBorders>
              <w:top w:val="nil"/>
              <w:left w:val="nil"/>
              <w:bottom w:val="single" w:sz="4" w:space="0" w:color="auto"/>
              <w:right w:val="single" w:sz="4" w:space="0" w:color="auto"/>
            </w:tcBorders>
            <w:shd w:val="clear" w:color="auto" w:fill="auto"/>
            <w:noWrap/>
            <w:vAlign w:val="center"/>
            <w:hideMark/>
          </w:tcPr>
          <w:p w14:paraId="0AFA8B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23/1</w:t>
            </w:r>
          </w:p>
        </w:tc>
        <w:tc>
          <w:tcPr>
            <w:tcW w:w="1848" w:type="dxa"/>
            <w:tcBorders>
              <w:top w:val="nil"/>
              <w:left w:val="nil"/>
              <w:bottom w:val="single" w:sz="4" w:space="0" w:color="auto"/>
              <w:right w:val="single" w:sz="4" w:space="0" w:color="auto"/>
            </w:tcBorders>
            <w:shd w:val="clear" w:color="auto" w:fill="auto"/>
            <w:vAlign w:val="center"/>
            <w:hideMark/>
          </w:tcPr>
          <w:p w14:paraId="48D1C3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4A21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1265</w:t>
            </w:r>
          </w:p>
        </w:tc>
        <w:tc>
          <w:tcPr>
            <w:tcW w:w="2194" w:type="dxa"/>
            <w:tcBorders>
              <w:top w:val="nil"/>
              <w:left w:val="nil"/>
              <w:bottom w:val="single" w:sz="4" w:space="0" w:color="auto"/>
              <w:right w:val="single" w:sz="4" w:space="0" w:color="auto"/>
            </w:tcBorders>
            <w:shd w:val="clear" w:color="auto" w:fill="auto"/>
            <w:noWrap/>
            <w:vAlign w:val="center"/>
            <w:hideMark/>
          </w:tcPr>
          <w:p w14:paraId="610144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12/9</w:t>
            </w:r>
          </w:p>
        </w:tc>
        <w:tc>
          <w:tcPr>
            <w:tcW w:w="1889" w:type="dxa"/>
            <w:tcBorders>
              <w:top w:val="nil"/>
              <w:left w:val="nil"/>
              <w:bottom w:val="single" w:sz="4" w:space="0" w:color="auto"/>
              <w:right w:val="single" w:sz="4" w:space="0" w:color="auto"/>
            </w:tcBorders>
            <w:shd w:val="clear" w:color="auto" w:fill="auto"/>
            <w:vAlign w:val="center"/>
            <w:hideMark/>
          </w:tcPr>
          <w:p w14:paraId="089D2F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287D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AFB6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384</w:t>
            </w:r>
          </w:p>
        </w:tc>
        <w:tc>
          <w:tcPr>
            <w:tcW w:w="2360" w:type="dxa"/>
            <w:tcBorders>
              <w:top w:val="nil"/>
              <w:left w:val="nil"/>
              <w:bottom w:val="single" w:sz="4" w:space="0" w:color="auto"/>
              <w:right w:val="single" w:sz="4" w:space="0" w:color="auto"/>
            </w:tcBorders>
            <w:shd w:val="clear" w:color="auto" w:fill="auto"/>
            <w:noWrap/>
            <w:vAlign w:val="center"/>
            <w:hideMark/>
          </w:tcPr>
          <w:p w14:paraId="21E958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23/2</w:t>
            </w:r>
          </w:p>
        </w:tc>
        <w:tc>
          <w:tcPr>
            <w:tcW w:w="1848" w:type="dxa"/>
            <w:tcBorders>
              <w:top w:val="nil"/>
              <w:left w:val="nil"/>
              <w:bottom w:val="single" w:sz="4" w:space="0" w:color="auto"/>
              <w:right w:val="single" w:sz="4" w:space="0" w:color="auto"/>
            </w:tcBorders>
            <w:shd w:val="clear" w:color="auto" w:fill="auto"/>
            <w:vAlign w:val="center"/>
            <w:hideMark/>
          </w:tcPr>
          <w:p w14:paraId="1003CF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444B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1266</w:t>
            </w:r>
          </w:p>
        </w:tc>
        <w:tc>
          <w:tcPr>
            <w:tcW w:w="2194" w:type="dxa"/>
            <w:tcBorders>
              <w:top w:val="nil"/>
              <w:left w:val="nil"/>
              <w:bottom w:val="single" w:sz="4" w:space="0" w:color="auto"/>
              <w:right w:val="single" w:sz="4" w:space="0" w:color="auto"/>
            </w:tcBorders>
            <w:shd w:val="clear" w:color="auto" w:fill="auto"/>
            <w:noWrap/>
            <w:vAlign w:val="center"/>
            <w:hideMark/>
          </w:tcPr>
          <w:p w14:paraId="400CFF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12A/3</w:t>
            </w:r>
          </w:p>
        </w:tc>
        <w:tc>
          <w:tcPr>
            <w:tcW w:w="1889" w:type="dxa"/>
            <w:tcBorders>
              <w:top w:val="nil"/>
              <w:left w:val="nil"/>
              <w:bottom w:val="single" w:sz="4" w:space="0" w:color="auto"/>
              <w:right w:val="single" w:sz="4" w:space="0" w:color="auto"/>
            </w:tcBorders>
            <w:shd w:val="clear" w:color="auto" w:fill="auto"/>
            <w:vAlign w:val="center"/>
            <w:hideMark/>
          </w:tcPr>
          <w:p w14:paraId="4DBBC9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DFAA8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6E0D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385</w:t>
            </w:r>
          </w:p>
        </w:tc>
        <w:tc>
          <w:tcPr>
            <w:tcW w:w="2360" w:type="dxa"/>
            <w:tcBorders>
              <w:top w:val="nil"/>
              <w:left w:val="nil"/>
              <w:bottom w:val="single" w:sz="4" w:space="0" w:color="auto"/>
              <w:right w:val="single" w:sz="4" w:space="0" w:color="auto"/>
            </w:tcBorders>
            <w:shd w:val="clear" w:color="auto" w:fill="auto"/>
            <w:noWrap/>
            <w:vAlign w:val="center"/>
            <w:hideMark/>
          </w:tcPr>
          <w:p w14:paraId="0D0298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35/3</w:t>
            </w:r>
          </w:p>
        </w:tc>
        <w:tc>
          <w:tcPr>
            <w:tcW w:w="1848" w:type="dxa"/>
            <w:tcBorders>
              <w:top w:val="nil"/>
              <w:left w:val="nil"/>
              <w:bottom w:val="single" w:sz="4" w:space="0" w:color="auto"/>
              <w:right w:val="single" w:sz="4" w:space="0" w:color="auto"/>
            </w:tcBorders>
            <w:shd w:val="clear" w:color="auto" w:fill="auto"/>
            <w:vAlign w:val="center"/>
            <w:hideMark/>
          </w:tcPr>
          <w:p w14:paraId="37A039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DBA0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1267</w:t>
            </w:r>
          </w:p>
        </w:tc>
        <w:tc>
          <w:tcPr>
            <w:tcW w:w="2194" w:type="dxa"/>
            <w:tcBorders>
              <w:top w:val="nil"/>
              <w:left w:val="nil"/>
              <w:bottom w:val="single" w:sz="4" w:space="0" w:color="auto"/>
              <w:right w:val="single" w:sz="4" w:space="0" w:color="auto"/>
            </w:tcBorders>
            <w:shd w:val="clear" w:color="auto" w:fill="auto"/>
            <w:noWrap/>
            <w:vAlign w:val="center"/>
            <w:hideMark/>
          </w:tcPr>
          <w:p w14:paraId="3C9CBF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12A/4</w:t>
            </w:r>
          </w:p>
        </w:tc>
        <w:tc>
          <w:tcPr>
            <w:tcW w:w="1889" w:type="dxa"/>
            <w:tcBorders>
              <w:top w:val="nil"/>
              <w:left w:val="nil"/>
              <w:bottom w:val="single" w:sz="4" w:space="0" w:color="auto"/>
              <w:right w:val="single" w:sz="4" w:space="0" w:color="auto"/>
            </w:tcBorders>
            <w:shd w:val="clear" w:color="auto" w:fill="auto"/>
            <w:vAlign w:val="center"/>
            <w:hideMark/>
          </w:tcPr>
          <w:p w14:paraId="645B4F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6354A9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1F27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386</w:t>
            </w:r>
          </w:p>
        </w:tc>
        <w:tc>
          <w:tcPr>
            <w:tcW w:w="2360" w:type="dxa"/>
            <w:tcBorders>
              <w:top w:val="nil"/>
              <w:left w:val="nil"/>
              <w:bottom w:val="single" w:sz="4" w:space="0" w:color="auto"/>
              <w:right w:val="single" w:sz="4" w:space="0" w:color="auto"/>
            </w:tcBorders>
            <w:shd w:val="clear" w:color="auto" w:fill="auto"/>
            <w:noWrap/>
            <w:vAlign w:val="center"/>
            <w:hideMark/>
          </w:tcPr>
          <w:p w14:paraId="2A2F63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42/5</w:t>
            </w:r>
          </w:p>
        </w:tc>
        <w:tc>
          <w:tcPr>
            <w:tcW w:w="1848" w:type="dxa"/>
            <w:tcBorders>
              <w:top w:val="nil"/>
              <w:left w:val="nil"/>
              <w:bottom w:val="single" w:sz="4" w:space="0" w:color="auto"/>
              <w:right w:val="single" w:sz="4" w:space="0" w:color="auto"/>
            </w:tcBorders>
            <w:shd w:val="clear" w:color="auto" w:fill="auto"/>
            <w:vAlign w:val="center"/>
            <w:hideMark/>
          </w:tcPr>
          <w:p w14:paraId="7715C4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2D13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1268</w:t>
            </w:r>
          </w:p>
        </w:tc>
        <w:tc>
          <w:tcPr>
            <w:tcW w:w="2194" w:type="dxa"/>
            <w:tcBorders>
              <w:top w:val="nil"/>
              <w:left w:val="nil"/>
              <w:bottom w:val="single" w:sz="4" w:space="0" w:color="auto"/>
              <w:right w:val="single" w:sz="4" w:space="0" w:color="auto"/>
            </w:tcBorders>
            <w:shd w:val="clear" w:color="auto" w:fill="auto"/>
            <w:noWrap/>
            <w:vAlign w:val="center"/>
            <w:hideMark/>
          </w:tcPr>
          <w:p w14:paraId="71443E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12A/8</w:t>
            </w:r>
          </w:p>
        </w:tc>
        <w:tc>
          <w:tcPr>
            <w:tcW w:w="1889" w:type="dxa"/>
            <w:tcBorders>
              <w:top w:val="nil"/>
              <w:left w:val="nil"/>
              <w:bottom w:val="single" w:sz="4" w:space="0" w:color="auto"/>
              <w:right w:val="single" w:sz="4" w:space="0" w:color="auto"/>
            </w:tcBorders>
            <w:shd w:val="clear" w:color="auto" w:fill="auto"/>
            <w:vAlign w:val="center"/>
            <w:hideMark/>
          </w:tcPr>
          <w:p w14:paraId="62188F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127C3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00B3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387</w:t>
            </w:r>
          </w:p>
        </w:tc>
        <w:tc>
          <w:tcPr>
            <w:tcW w:w="2360" w:type="dxa"/>
            <w:tcBorders>
              <w:top w:val="nil"/>
              <w:left w:val="nil"/>
              <w:bottom w:val="single" w:sz="4" w:space="0" w:color="auto"/>
              <w:right w:val="single" w:sz="4" w:space="0" w:color="auto"/>
            </w:tcBorders>
            <w:shd w:val="clear" w:color="auto" w:fill="auto"/>
            <w:noWrap/>
            <w:vAlign w:val="center"/>
            <w:hideMark/>
          </w:tcPr>
          <w:p w14:paraId="2FEB12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42/8</w:t>
            </w:r>
          </w:p>
        </w:tc>
        <w:tc>
          <w:tcPr>
            <w:tcW w:w="1848" w:type="dxa"/>
            <w:tcBorders>
              <w:top w:val="nil"/>
              <w:left w:val="nil"/>
              <w:bottom w:val="single" w:sz="4" w:space="0" w:color="auto"/>
              <w:right w:val="single" w:sz="4" w:space="0" w:color="auto"/>
            </w:tcBorders>
            <w:shd w:val="clear" w:color="auto" w:fill="auto"/>
            <w:vAlign w:val="center"/>
            <w:hideMark/>
          </w:tcPr>
          <w:p w14:paraId="683ED7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CD5E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1269</w:t>
            </w:r>
          </w:p>
        </w:tc>
        <w:tc>
          <w:tcPr>
            <w:tcW w:w="2194" w:type="dxa"/>
            <w:tcBorders>
              <w:top w:val="nil"/>
              <w:left w:val="nil"/>
              <w:bottom w:val="single" w:sz="4" w:space="0" w:color="auto"/>
              <w:right w:val="single" w:sz="4" w:space="0" w:color="auto"/>
            </w:tcBorders>
            <w:shd w:val="clear" w:color="auto" w:fill="auto"/>
            <w:noWrap/>
            <w:vAlign w:val="center"/>
            <w:hideMark/>
          </w:tcPr>
          <w:p w14:paraId="5AB103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w:t>
            </w:r>
          </w:p>
        </w:tc>
        <w:tc>
          <w:tcPr>
            <w:tcW w:w="1889" w:type="dxa"/>
            <w:tcBorders>
              <w:top w:val="nil"/>
              <w:left w:val="nil"/>
              <w:bottom w:val="single" w:sz="4" w:space="0" w:color="auto"/>
              <w:right w:val="single" w:sz="4" w:space="0" w:color="auto"/>
            </w:tcBorders>
            <w:shd w:val="clear" w:color="auto" w:fill="auto"/>
            <w:vAlign w:val="center"/>
            <w:hideMark/>
          </w:tcPr>
          <w:p w14:paraId="53E487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5D93B1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8041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388</w:t>
            </w:r>
          </w:p>
        </w:tc>
        <w:tc>
          <w:tcPr>
            <w:tcW w:w="2360" w:type="dxa"/>
            <w:tcBorders>
              <w:top w:val="nil"/>
              <w:left w:val="nil"/>
              <w:bottom w:val="single" w:sz="4" w:space="0" w:color="auto"/>
              <w:right w:val="single" w:sz="4" w:space="0" w:color="auto"/>
            </w:tcBorders>
            <w:shd w:val="clear" w:color="auto" w:fill="auto"/>
            <w:noWrap/>
            <w:vAlign w:val="center"/>
            <w:hideMark/>
          </w:tcPr>
          <w:p w14:paraId="6C531C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44/4</w:t>
            </w:r>
          </w:p>
        </w:tc>
        <w:tc>
          <w:tcPr>
            <w:tcW w:w="1848" w:type="dxa"/>
            <w:tcBorders>
              <w:top w:val="nil"/>
              <w:left w:val="nil"/>
              <w:bottom w:val="single" w:sz="4" w:space="0" w:color="auto"/>
              <w:right w:val="single" w:sz="4" w:space="0" w:color="auto"/>
            </w:tcBorders>
            <w:shd w:val="clear" w:color="auto" w:fill="auto"/>
            <w:vAlign w:val="center"/>
            <w:hideMark/>
          </w:tcPr>
          <w:p w14:paraId="4B82A6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E2BF2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1270</w:t>
            </w:r>
          </w:p>
        </w:tc>
        <w:tc>
          <w:tcPr>
            <w:tcW w:w="2194" w:type="dxa"/>
            <w:tcBorders>
              <w:top w:val="nil"/>
              <w:left w:val="nil"/>
              <w:bottom w:val="single" w:sz="4" w:space="0" w:color="auto"/>
              <w:right w:val="single" w:sz="4" w:space="0" w:color="auto"/>
            </w:tcBorders>
            <w:shd w:val="clear" w:color="auto" w:fill="auto"/>
            <w:noWrap/>
            <w:vAlign w:val="center"/>
            <w:hideMark/>
          </w:tcPr>
          <w:p w14:paraId="26F9EF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13/2</w:t>
            </w:r>
          </w:p>
        </w:tc>
        <w:tc>
          <w:tcPr>
            <w:tcW w:w="1889" w:type="dxa"/>
            <w:tcBorders>
              <w:top w:val="nil"/>
              <w:left w:val="nil"/>
              <w:bottom w:val="single" w:sz="4" w:space="0" w:color="auto"/>
              <w:right w:val="single" w:sz="4" w:space="0" w:color="auto"/>
            </w:tcBorders>
            <w:shd w:val="clear" w:color="auto" w:fill="auto"/>
            <w:vAlign w:val="center"/>
            <w:hideMark/>
          </w:tcPr>
          <w:p w14:paraId="5D77F2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1F0572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0A51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389</w:t>
            </w:r>
          </w:p>
        </w:tc>
        <w:tc>
          <w:tcPr>
            <w:tcW w:w="2360" w:type="dxa"/>
            <w:tcBorders>
              <w:top w:val="nil"/>
              <w:left w:val="nil"/>
              <w:bottom w:val="single" w:sz="4" w:space="0" w:color="auto"/>
              <w:right w:val="single" w:sz="4" w:space="0" w:color="auto"/>
            </w:tcBorders>
            <w:shd w:val="clear" w:color="auto" w:fill="auto"/>
            <w:noWrap/>
            <w:vAlign w:val="center"/>
            <w:hideMark/>
          </w:tcPr>
          <w:p w14:paraId="54EE30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44/5</w:t>
            </w:r>
          </w:p>
        </w:tc>
        <w:tc>
          <w:tcPr>
            <w:tcW w:w="1848" w:type="dxa"/>
            <w:tcBorders>
              <w:top w:val="nil"/>
              <w:left w:val="nil"/>
              <w:bottom w:val="single" w:sz="4" w:space="0" w:color="auto"/>
              <w:right w:val="single" w:sz="4" w:space="0" w:color="auto"/>
            </w:tcBorders>
            <w:shd w:val="clear" w:color="auto" w:fill="auto"/>
            <w:vAlign w:val="center"/>
            <w:hideMark/>
          </w:tcPr>
          <w:p w14:paraId="50B72B2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FE96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1271</w:t>
            </w:r>
          </w:p>
        </w:tc>
        <w:tc>
          <w:tcPr>
            <w:tcW w:w="2194" w:type="dxa"/>
            <w:tcBorders>
              <w:top w:val="nil"/>
              <w:left w:val="nil"/>
              <w:bottom w:val="single" w:sz="4" w:space="0" w:color="auto"/>
              <w:right w:val="single" w:sz="4" w:space="0" w:color="auto"/>
            </w:tcBorders>
            <w:shd w:val="clear" w:color="auto" w:fill="auto"/>
            <w:noWrap/>
            <w:vAlign w:val="center"/>
            <w:hideMark/>
          </w:tcPr>
          <w:p w14:paraId="4AD56D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13/5</w:t>
            </w:r>
          </w:p>
        </w:tc>
        <w:tc>
          <w:tcPr>
            <w:tcW w:w="1889" w:type="dxa"/>
            <w:tcBorders>
              <w:top w:val="nil"/>
              <w:left w:val="nil"/>
              <w:bottom w:val="single" w:sz="4" w:space="0" w:color="auto"/>
              <w:right w:val="single" w:sz="4" w:space="0" w:color="auto"/>
            </w:tcBorders>
            <w:shd w:val="clear" w:color="auto" w:fill="auto"/>
            <w:vAlign w:val="center"/>
            <w:hideMark/>
          </w:tcPr>
          <w:p w14:paraId="78E270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77E465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4BEC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390</w:t>
            </w:r>
          </w:p>
        </w:tc>
        <w:tc>
          <w:tcPr>
            <w:tcW w:w="2360" w:type="dxa"/>
            <w:tcBorders>
              <w:top w:val="nil"/>
              <w:left w:val="nil"/>
              <w:bottom w:val="single" w:sz="4" w:space="0" w:color="auto"/>
              <w:right w:val="single" w:sz="4" w:space="0" w:color="auto"/>
            </w:tcBorders>
            <w:shd w:val="clear" w:color="auto" w:fill="auto"/>
            <w:noWrap/>
            <w:vAlign w:val="center"/>
            <w:hideMark/>
          </w:tcPr>
          <w:p w14:paraId="27BCBD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39/2</w:t>
            </w:r>
          </w:p>
        </w:tc>
        <w:tc>
          <w:tcPr>
            <w:tcW w:w="1848" w:type="dxa"/>
            <w:tcBorders>
              <w:top w:val="nil"/>
              <w:left w:val="nil"/>
              <w:bottom w:val="single" w:sz="4" w:space="0" w:color="auto"/>
              <w:right w:val="single" w:sz="4" w:space="0" w:color="auto"/>
            </w:tcBorders>
            <w:shd w:val="clear" w:color="auto" w:fill="auto"/>
            <w:vAlign w:val="center"/>
            <w:hideMark/>
          </w:tcPr>
          <w:p w14:paraId="0ED0BA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86C7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1272</w:t>
            </w:r>
          </w:p>
        </w:tc>
        <w:tc>
          <w:tcPr>
            <w:tcW w:w="2194" w:type="dxa"/>
            <w:tcBorders>
              <w:top w:val="nil"/>
              <w:left w:val="nil"/>
              <w:bottom w:val="single" w:sz="4" w:space="0" w:color="auto"/>
              <w:right w:val="single" w:sz="4" w:space="0" w:color="auto"/>
            </w:tcBorders>
            <w:shd w:val="clear" w:color="auto" w:fill="auto"/>
            <w:noWrap/>
            <w:vAlign w:val="center"/>
            <w:hideMark/>
          </w:tcPr>
          <w:p w14:paraId="659F68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w:t>
            </w:r>
          </w:p>
        </w:tc>
        <w:tc>
          <w:tcPr>
            <w:tcW w:w="1889" w:type="dxa"/>
            <w:tcBorders>
              <w:top w:val="nil"/>
              <w:left w:val="nil"/>
              <w:bottom w:val="single" w:sz="4" w:space="0" w:color="auto"/>
              <w:right w:val="single" w:sz="4" w:space="0" w:color="auto"/>
            </w:tcBorders>
            <w:shd w:val="clear" w:color="auto" w:fill="auto"/>
            <w:vAlign w:val="center"/>
            <w:hideMark/>
          </w:tcPr>
          <w:p w14:paraId="2F6818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4D162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5E818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391</w:t>
            </w:r>
          </w:p>
        </w:tc>
        <w:tc>
          <w:tcPr>
            <w:tcW w:w="2360" w:type="dxa"/>
            <w:tcBorders>
              <w:top w:val="nil"/>
              <w:left w:val="nil"/>
              <w:bottom w:val="single" w:sz="4" w:space="0" w:color="auto"/>
              <w:right w:val="single" w:sz="4" w:space="0" w:color="auto"/>
            </w:tcBorders>
            <w:shd w:val="clear" w:color="auto" w:fill="auto"/>
            <w:noWrap/>
            <w:vAlign w:val="center"/>
            <w:hideMark/>
          </w:tcPr>
          <w:p w14:paraId="0E9B07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39/4</w:t>
            </w:r>
          </w:p>
        </w:tc>
        <w:tc>
          <w:tcPr>
            <w:tcW w:w="1848" w:type="dxa"/>
            <w:tcBorders>
              <w:top w:val="nil"/>
              <w:left w:val="nil"/>
              <w:bottom w:val="single" w:sz="4" w:space="0" w:color="auto"/>
              <w:right w:val="single" w:sz="4" w:space="0" w:color="auto"/>
            </w:tcBorders>
            <w:shd w:val="clear" w:color="auto" w:fill="auto"/>
            <w:vAlign w:val="center"/>
            <w:hideMark/>
          </w:tcPr>
          <w:p w14:paraId="6C7331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4639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1273</w:t>
            </w:r>
          </w:p>
        </w:tc>
        <w:tc>
          <w:tcPr>
            <w:tcW w:w="2194" w:type="dxa"/>
            <w:tcBorders>
              <w:top w:val="nil"/>
              <w:left w:val="nil"/>
              <w:bottom w:val="single" w:sz="4" w:space="0" w:color="auto"/>
              <w:right w:val="single" w:sz="4" w:space="0" w:color="auto"/>
            </w:tcBorders>
            <w:shd w:val="clear" w:color="auto" w:fill="auto"/>
            <w:noWrap/>
            <w:vAlign w:val="center"/>
            <w:hideMark/>
          </w:tcPr>
          <w:p w14:paraId="131E9A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40/7</w:t>
            </w:r>
          </w:p>
        </w:tc>
        <w:tc>
          <w:tcPr>
            <w:tcW w:w="1889" w:type="dxa"/>
            <w:tcBorders>
              <w:top w:val="nil"/>
              <w:left w:val="nil"/>
              <w:bottom w:val="single" w:sz="4" w:space="0" w:color="auto"/>
              <w:right w:val="single" w:sz="4" w:space="0" w:color="auto"/>
            </w:tcBorders>
            <w:shd w:val="clear" w:color="auto" w:fill="auto"/>
            <w:vAlign w:val="center"/>
            <w:hideMark/>
          </w:tcPr>
          <w:p w14:paraId="181265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3DBA3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CDC4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392</w:t>
            </w:r>
          </w:p>
        </w:tc>
        <w:tc>
          <w:tcPr>
            <w:tcW w:w="2360" w:type="dxa"/>
            <w:tcBorders>
              <w:top w:val="nil"/>
              <w:left w:val="nil"/>
              <w:bottom w:val="single" w:sz="4" w:space="0" w:color="auto"/>
              <w:right w:val="single" w:sz="4" w:space="0" w:color="auto"/>
            </w:tcBorders>
            <w:shd w:val="clear" w:color="auto" w:fill="auto"/>
            <w:noWrap/>
            <w:vAlign w:val="center"/>
            <w:hideMark/>
          </w:tcPr>
          <w:p w14:paraId="53E983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39/6</w:t>
            </w:r>
          </w:p>
        </w:tc>
        <w:tc>
          <w:tcPr>
            <w:tcW w:w="1848" w:type="dxa"/>
            <w:tcBorders>
              <w:top w:val="nil"/>
              <w:left w:val="nil"/>
              <w:bottom w:val="single" w:sz="4" w:space="0" w:color="auto"/>
              <w:right w:val="single" w:sz="4" w:space="0" w:color="auto"/>
            </w:tcBorders>
            <w:shd w:val="clear" w:color="auto" w:fill="auto"/>
            <w:vAlign w:val="center"/>
            <w:hideMark/>
          </w:tcPr>
          <w:p w14:paraId="406490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034B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1274</w:t>
            </w:r>
          </w:p>
        </w:tc>
        <w:tc>
          <w:tcPr>
            <w:tcW w:w="2194" w:type="dxa"/>
            <w:tcBorders>
              <w:top w:val="nil"/>
              <w:left w:val="nil"/>
              <w:bottom w:val="single" w:sz="4" w:space="0" w:color="auto"/>
              <w:right w:val="single" w:sz="4" w:space="0" w:color="auto"/>
            </w:tcBorders>
            <w:shd w:val="clear" w:color="auto" w:fill="auto"/>
            <w:noWrap/>
            <w:vAlign w:val="center"/>
            <w:hideMark/>
          </w:tcPr>
          <w:p w14:paraId="3280CA2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40/7A</w:t>
            </w:r>
          </w:p>
        </w:tc>
        <w:tc>
          <w:tcPr>
            <w:tcW w:w="1889" w:type="dxa"/>
            <w:tcBorders>
              <w:top w:val="nil"/>
              <w:left w:val="nil"/>
              <w:bottom w:val="single" w:sz="4" w:space="0" w:color="auto"/>
              <w:right w:val="single" w:sz="4" w:space="0" w:color="auto"/>
            </w:tcBorders>
            <w:shd w:val="clear" w:color="auto" w:fill="auto"/>
            <w:vAlign w:val="center"/>
            <w:hideMark/>
          </w:tcPr>
          <w:p w14:paraId="11D7EE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9E9F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1F4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393</w:t>
            </w:r>
          </w:p>
        </w:tc>
        <w:tc>
          <w:tcPr>
            <w:tcW w:w="2360" w:type="dxa"/>
            <w:tcBorders>
              <w:top w:val="nil"/>
              <w:left w:val="nil"/>
              <w:bottom w:val="single" w:sz="4" w:space="0" w:color="auto"/>
              <w:right w:val="single" w:sz="4" w:space="0" w:color="auto"/>
            </w:tcBorders>
            <w:shd w:val="clear" w:color="auto" w:fill="auto"/>
            <w:noWrap/>
            <w:vAlign w:val="center"/>
            <w:hideMark/>
          </w:tcPr>
          <w:p w14:paraId="166F49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39/7</w:t>
            </w:r>
          </w:p>
        </w:tc>
        <w:tc>
          <w:tcPr>
            <w:tcW w:w="1848" w:type="dxa"/>
            <w:tcBorders>
              <w:top w:val="nil"/>
              <w:left w:val="nil"/>
              <w:bottom w:val="single" w:sz="4" w:space="0" w:color="auto"/>
              <w:right w:val="single" w:sz="4" w:space="0" w:color="auto"/>
            </w:tcBorders>
            <w:shd w:val="clear" w:color="auto" w:fill="auto"/>
            <w:vAlign w:val="center"/>
            <w:hideMark/>
          </w:tcPr>
          <w:p w14:paraId="466170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203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1275</w:t>
            </w:r>
          </w:p>
        </w:tc>
        <w:tc>
          <w:tcPr>
            <w:tcW w:w="2194" w:type="dxa"/>
            <w:tcBorders>
              <w:top w:val="nil"/>
              <w:left w:val="nil"/>
              <w:bottom w:val="single" w:sz="4" w:space="0" w:color="auto"/>
              <w:right w:val="single" w:sz="4" w:space="0" w:color="auto"/>
            </w:tcBorders>
            <w:shd w:val="clear" w:color="auto" w:fill="auto"/>
            <w:noWrap/>
            <w:vAlign w:val="center"/>
            <w:hideMark/>
          </w:tcPr>
          <w:p w14:paraId="265E4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43/1A</w:t>
            </w:r>
          </w:p>
        </w:tc>
        <w:tc>
          <w:tcPr>
            <w:tcW w:w="1889" w:type="dxa"/>
            <w:tcBorders>
              <w:top w:val="nil"/>
              <w:left w:val="nil"/>
              <w:bottom w:val="single" w:sz="4" w:space="0" w:color="auto"/>
              <w:right w:val="single" w:sz="4" w:space="0" w:color="auto"/>
            </w:tcBorders>
            <w:shd w:val="clear" w:color="auto" w:fill="auto"/>
            <w:vAlign w:val="center"/>
            <w:hideMark/>
          </w:tcPr>
          <w:p w14:paraId="0AF9FE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64492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5CBA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394</w:t>
            </w:r>
          </w:p>
        </w:tc>
        <w:tc>
          <w:tcPr>
            <w:tcW w:w="2360" w:type="dxa"/>
            <w:tcBorders>
              <w:top w:val="nil"/>
              <w:left w:val="nil"/>
              <w:bottom w:val="single" w:sz="4" w:space="0" w:color="auto"/>
              <w:right w:val="single" w:sz="4" w:space="0" w:color="auto"/>
            </w:tcBorders>
            <w:shd w:val="clear" w:color="auto" w:fill="auto"/>
            <w:noWrap/>
            <w:vAlign w:val="center"/>
            <w:hideMark/>
          </w:tcPr>
          <w:p w14:paraId="6B5A2A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41/4</w:t>
            </w:r>
          </w:p>
        </w:tc>
        <w:tc>
          <w:tcPr>
            <w:tcW w:w="1848" w:type="dxa"/>
            <w:tcBorders>
              <w:top w:val="nil"/>
              <w:left w:val="nil"/>
              <w:bottom w:val="single" w:sz="4" w:space="0" w:color="auto"/>
              <w:right w:val="single" w:sz="4" w:space="0" w:color="auto"/>
            </w:tcBorders>
            <w:shd w:val="clear" w:color="auto" w:fill="auto"/>
            <w:vAlign w:val="center"/>
            <w:hideMark/>
          </w:tcPr>
          <w:p w14:paraId="7D1FA5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2260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1276</w:t>
            </w:r>
          </w:p>
        </w:tc>
        <w:tc>
          <w:tcPr>
            <w:tcW w:w="2194" w:type="dxa"/>
            <w:tcBorders>
              <w:top w:val="nil"/>
              <w:left w:val="nil"/>
              <w:bottom w:val="single" w:sz="4" w:space="0" w:color="auto"/>
              <w:right w:val="single" w:sz="4" w:space="0" w:color="auto"/>
            </w:tcBorders>
            <w:shd w:val="clear" w:color="auto" w:fill="auto"/>
            <w:noWrap/>
            <w:vAlign w:val="center"/>
            <w:hideMark/>
          </w:tcPr>
          <w:p w14:paraId="48A027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43/3</w:t>
            </w:r>
          </w:p>
        </w:tc>
        <w:tc>
          <w:tcPr>
            <w:tcW w:w="1889" w:type="dxa"/>
            <w:tcBorders>
              <w:top w:val="nil"/>
              <w:left w:val="nil"/>
              <w:bottom w:val="single" w:sz="4" w:space="0" w:color="auto"/>
              <w:right w:val="single" w:sz="4" w:space="0" w:color="auto"/>
            </w:tcBorders>
            <w:shd w:val="clear" w:color="auto" w:fill="auto"/>
            <w:vAlign w:val="center"/>
            <w:hideMark/>
          </w:tcPr>
          <w:p w14:paraId="43227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76443C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56A9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395</w:t>
            </w:r>
          </w:p>
        </w:tc>
        <w:tc>
          <w:tcPr>
            <w:tcW w:w="2360" w:type="dxa"/>
            <w:tcBorders>
              <w:top w:val="nil"/>
              <w:left w:val="nil"/>
              <w:bottom w:val="single" w:sz="4" w:space="0" w:color="auto"/>
              <w:right w:val="single" w:sz="4" w:space="0" w:color="auto"/>
            </w:tcBorders>
            <w:shd w:val="clear" w:color="auto" w:fill="auto"/>
            <w:noWrap/>
            <w:vAlign w:val="center"/>
            <w:hideMark/>
          </w:tcPr>
          <w:p w14:paraId="6DAA6D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45/1</w:t>
            </w:r>
          </w:p>
        </w:tc>
        <w:tc>
          <w:tcPr>
            <w:tcW w:w="1848" w:type="dxa"/>
            <w:tcBorders>
              <w:top w:val="nil"/>
              <w:left w:val="nil"/>
              <w:bottom w:val="single" w:sz="4" w:space="0" w:color="auto"/>
              <w:right w:val="single" w:sz="4" w:space="0" w:color="auto"/>
            </w:tcBorders>
            <w:shd w:val="clear" w:color="auto" w:fill="auto"/>
            <w:vAlign w:val="center"/>
            <w:hideMark/>
          </w:tcPr>
          <w:p w14:paraId="3E490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CC6F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1277</w:t>
            </w:r>
          </w:p>
        </w:tc>
        <w:tc>
          <w:tcPr>
            <w:tcW w:w="2194" w:type="dxa"/>
            <w:tcBorders>
              <w:top w:val="nil"/>
              <w:left w:val="nil"/>
              <w:bottom w:val="single" w:sz="4" w:space="0" w:color="auto"/>
              <w:right w:val="single" w:sz="4" w:space="0" w:color="auto"/>
            </w:tcBorders>
            <w:shd w:val="clear" w:color="auto" w:fill="auto"/>
            <w:noWrap/>
            <w:vAlign w:val="center"/>
            <w:hideMark/>
          </w:tcPr>
          <w:p w14:paraId="47D8E6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43/6</w:t>
            </w:r>
          </w:p>
        </w:tc>
        <w:tc>
          <w:tcPr>
            <w:tcW w:w="1889" w:type="dxa"/>
            <w:tcBorders>
              <w:top w:val="nil"/>
              <w:left w:val="nil"/>
              <w:bottom w:val="single" w:sz="4" w:space="0" w:color="auto"/>
              <w:right w:val="single" w:sz="4" w:space="0" w:color="auto"/>
            </w:tcBorders>
            <w:shd w:val="clear" w:color="auto" w:fill="auto"/>
            <w:vAlign w:val="center"/>
            <w:hideMark/>
          </w:tcPr>
          <w:p w14:paraId="6707F5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863A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88A7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396</w:t>
            </w:r>
          </w:p>
        </w:tc>
        <w:tc>
          <w:tcPr>
            <w:tcW w:w="2360" w:type="dxa"/>
            <w:tcBorders>
              <w:top w:val="nil"/>
              <w:left w:val="nil"/>
              <w:bottom w:val="single" w:sz="4" w:space="0" w:color="auto"/>
              <w:right w:val="single" w:sz="4" w:space="0" w:color="auto"/>
            </w:tcBorders>
            <w:shd w:val="clear" w:color="auto" w:fill="auto"/>
            <w:noWrap/>
            <w:vAlign w:val="center"/>
            <w:hideMark/>
          </w:tcPr>
          <w:p w14:paraId="41971E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45/4</w:t>
            </w:r>
          </w:p>
        </w:tc>
        <w:tc>
          <w:tcPr>
            <w:tcW w:w="1848" w:type="dxa"/>
            <w:tcBorders>
              <w:top w:val="nil"/>
              <w:left w:val="nil"/>
              <w:bottom w:val="single" w:sz="4" w:space="0" w:color="auto"/>
              <w:right w:val="single" w:sz="4" w:space="0" w:color="auto"/>
            </w:tcBorders>
            <w:shd w:val="clear" w:color="auto" w:fill="auto"/>
            <w:vAlign w:val="center"/>
            <w:hideMark/>
          </w:tcPr>
          <w:p w14:paraId="5D8579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A4A3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1278</w:t>
            </w:r>
          </w:p>
        </w:tc>
        <w:tc>
          <w:tcPr>
            <w:tcW w:w="2194" w:type="dxa"/>
            <w:tcBorders>
              <w:top w:val="nil"/>
              <w:left w:val="nil"/>
              <w:bottom w:val="single" w:sz="4" w:space="0" w:color="auto"/>
              <w:right w:val="single" w:sz="4" w:space="0" w:color="auto"/>
            </w:tcBorders>
            <w:shd w:val="clear" w:color="auto" w:fill="auto"/>
            <w:noWrap/>
            <w:vAlign w:val="center"/>
            <w:hideMark/>
          </w:tcPr>
          <w:p w14:paraId="1B302D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44/1</w:t>
            </w:r>
          </w:p>
        </w:tc>
        <w:tc>
          <w:tcPr>
            <w:tcW w:w="1889" w:type="dxa"/>
            <w:tcBorders>
              <w:top w:val="nil"/>
              <w:left w:val="nil"/>
              <w:bottom w:val="single" w:sz="4" w:space="0" w:color="auto"/>
              <w:right w:val="single" w:sz="4" w:space="0" w:color="auto"/>
            </w:tcBorders>
            <w:shd w:val="clear" w:color="auto" w:fill="auto"/>
            <w:vAlign w:val="center"/>
            <w:hideMark/>
          </w:tcPr>
          <w:p w14:paraId="2245F9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D8A3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70D7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397</w:t>
            </w:r>
          </w:p>
        </w:tc>
        <w:tc>
          <w:tcPr>
            <w:tcW w:w="2360" w:type="dxa"/>
            <w:tcBorders>
              <w:top w:val="nil"/>
              <w:left w:val="nil"/>
              <w:bottom w:val="single" w:sz="4" w:space="0" w:color="auto"/>
              <w:right w:val="single" w:sz="4" w:space="0" w:color="auto"/>
            </w:tcBorders>
            <w:shd w:val="clear" w:color="auto" w:fill="auto"/>
            <w:noWrap/>
            <w:vAlign w:val="center"/>
            <w:hideMark/>
          </w:tcPr>
          <w:p w14:paraId="14F54B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47/5</w:t>
            </w:r>
          </w:p>
        </w:tc>
        <w:tc>
          <w:tcPr>
            <w:tcW w:w="1848" w:type="dxa"/>
            <w:tcBorders>
              <w:top w:val="nil"/>
              <w:left w:val="nil"/>
              <w:bottom w:val="single" w:sz="4" w:space="0" w:color="auto"/>
              <w:right w:val="single" w:sz="4" w:space="0" w:color="auto"/>
            </w:tcBorders>
            <w:shd w:val="clear" w:color="auto" w:fill="auto"/>
            <w:vAlign w:val="center"/>
            <w:hideMark/>
          </w:tcPr>
          <w:p w14:paraId="215C98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4AAE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1279</w:t>
            </w:r>
          </w:p>
        </w:tc>
        <w:tc>
          <w:tcPr>
            <w:tcW w:w="2194" w:type="dxa"/>
            <w:tcBorders>
              <w:top w:val="nil"/>
              <w:left w:val="nil"/>
              <w:bottom w:val="single" w:sz="4" w:space="0" w:color="auto"/>
              <w:right w:val="single" w:sz="4" w:space="0" w:color="auto"/>
            </w:tcBorders>
            <w:shd w:val="clear" w:color="auto" w:fill="auto"/>
            <w:noWrap/>
            <w:vAlign w:val="center"/>
            <w:hideMark/>
          </w:tcPr>
          <w:p w14:paraId="640D26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44/3</w:t>
            </w:r>
          </w:p>
        </w:tc>
        <w:tc>
          <w:tcPr>
            <w:tcW w:w="1889" w:type="dxa"/>
            <w:tcBorders>
              <w:top w:val="nil"/>
              <w:left w:val="nil"/>
              <w:bottom w:val="single" w:sz="4" w:space="0" w:color="auto"/>
              <w:right w:val="single" w:sz="4" w:space="0" w:color="auto"/>
            </w:tcBorders>
            <w:shd w:val="clear" w:color="auto" w:fill="auto"/>
            <w:vAlign w:val="center"/>
            <w:hideMark/>
          </w:tcPr>
          <w:p w14:paraId="677F39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CB37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1453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398</w:t>
            </w:r>
          </w:p>
        </w:tc>
        <w:tc>
          <w:tcPr>
            <w:tcW w:w="2360" w:type="dxa"/>
            <w:tcBorders>
              <w:top w:val="nil"/>
              <w:left w:val="nil"/>
              <w:bottom w:val="single" w:sz="4" w:space="0" w:color="auto"/>
              <w:right w:val="single" w:sz="4" w:space="0" w:color="auto"/>
            </w:tcBorders>
            <w:shd w:val="clear" w:color="auto" w:fill="auto"/>
            <w:noWrap/>
            <w:vAlign w:val="center"/>
            <w:hideMark/>
          </w:tcPr>
          <w:p w14:paraId="76DF77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47/6</w:t>
            </w:r>
          </w:p>
        </w:tc>
        <w:tc>
          <w:tcPr>
            <w:tcW w:w="1848" w:type="dxa"/>
            <w:tcBorders>
              <w:top w:val="nil"/>
              <w:left w:val="nil"/>
              <w:bottom w:val="single" w:sz="4" w:space="0" w:color="auto"/>
              <w:right w:val="single" w:sz="4" w:space="0" w:color="auto"/>
            </w:tcBorders>
            <w:shd w:val="clear" w:color="auto" w:fill="auto"/>
            <w:vAlign w:val="center"/>
            <w:hideMark/>
          </w:tcPr>
          <w:p w14:paraId="75EAD5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1DDF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1280</w:t>
            </w:r>
          </w:p>
        </w:tc>
        <w:tc>
          <w:tcPr>
            <w:tcW w:w="2194" w:type="dxa"/>
            <w:tcBorders>
              <w:top w:val="nil"/>
              <w:left w:val="nil"/>
              <w:bottom w:val="single" w:sz="4" w:space="0" w:color="auto"/>
              <w:right w:val="single" w:sz="4" w:space="0" w:color="auto"/>
            </w:tcBorders>
            <w:shd w:val="clear" w:color="auto" w:fill="auto"/>
            <w:noWrap/>
            <w:vAlign w:val="center"/>
            <w:hideMark/>
          </w:tcPr>
          <w:p w14:paraId="0E0C97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44/4</w:t>
            </w:r>
          </w:p>
        </w:tc>
        <w:tc>
          <w:tcPr>
            <w:tcW w:w="1889" w:type="dxa"/>
            <w:tcBorders>
              <w:top w:val="nil"/>
              <w:left w:val="nil"/>
              <w:bottom w:val="single" w:sz="4" w:space="0" w:color="auto"/>
              <w:right w:val="single" w:sz="4" w:space="0" w:color="auto"/>
            </w:tcBorders>
            <w:shd w:val="clear" w:color="auto" w:fill="auto"/>
            <w:vAlign w:val="center"/>
            <w:hideMark/>
          </w:tcPr>
          <w:p w14:paraId="140C37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3166A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2780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399</w:t>
            </w:r>
          </w:p>
        </w:tc>
        <w:tc>
          <w:tcPr>
            <w:tcW w:w="2360" w:type="dxa"/>
            <w:tcBorders>
              <w:top w:val="nil"/>
              <w:left w:val="nil"/>
              <w:bottom w:val="single" w:sz="4" w:space="0" w:color="auto"/>
              <w:right w:val="single" w:sz="4" w:space="0" w:color="auto"/>
            </w:tcBorders>
            <w:shd w:val="clear" w:color="auto" w:fill="auto"/>
            <w:noWrap/>
            <w:vAlign w:val="center"/>
            <w:hideMark/>
          </w:tcPr>
          <w:p w14:paraId="046FB8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49/5</w:t>
            </w:r>
          </w:p>
        </w:tc>
        <w:tc>
          <w:tcPr>
            <w:tcW w:w="1848" w:type="dxa"/>
            <w:tcBorders>
              <w:top w:val="nil"/>
              <w:left w:val="nil"/>
              <w:bottom w:val="single" w:sz="4" w:space="0" w:color="auto"/>
              <w:right w:val="single" w:sz="4" w:space="0" w:color="auto"/>
            </w:tcBorders>
            <w:shd w:val="clear" w:color="auto" w:fill="auto"/>
            <w:vAlign w:val="center"/>
            <w:hideMark/>
          </w:tcPr>
          <w:p w14:paraId="4CF833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D57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1281</w:t>
            </w:r>
          </w:p>
        </w:tc>
        <w:tc>
          <w:tcPr>
            <w:tcW w:w="2194" w:type="dxa"/>
            <w:tcBorders>
              <w:top w:val="nil"/>
              <w:left w:val="nil"/>
              <w:bottom w:val="single" w:sz="4" w:space="0" w:color="auto"/>
              <w:right w:val="single" w:sz="4" w:space="0" w:color="auto"/>
            </w:tcBorders>
            <w:shd w:val="clear" w:color="auto" w:fill="auto"/>
            <w:noWrap/>
            <w:vAlign w:val="center"/>
            <w:hideMark/>
          </w:tcPr>
          <w:p w14:paraId="601DCE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44/5</w:t>
            </w:r>
          </w:p>
        </w:tc>
        <w:tc>
          <w:tcPr>
            <w:tcW w:w="1889" w:type="dxa"/>
            <w:tcBorders>
              <w:top w:val="nil"/>
              <w:left w:val="nil"/>
              <w:bottom w:val="single" w:sz="4" w:space="0" w:color="auto"/>
              <w:right w:val="single" w:sz="4" w:space="0" w:color="auto"/>
            </w:tcBorders>
            <w:shd w:val="clear" w:color="auto" w:fill="auto"/>
            <w:vAlign w:val="center"/>
            <w:hideMark/>
          </w:tcPr>
          <w:p w14:paraId="72990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96CA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FCCE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400</w:t>
            </w:r>
          </w:p>
        </w:tc>
        <w:tc>
          <w:tcPr>
            <w:tcW w:w="2360" w:type="dxa"/>
            <w:tcBorders>
              <w:top w:val="nil"/>
              <w:left w:val="nil"/>
              <w:bottom w:val="single" w:sz="4" w:space="0" w:color="auto"/>
              <w:right w:val="single" w:sz="4" w:space="0" w:color="auto"/>
            </w:tcBorders>
            <w:shd w:val="clear" w:color="auto" w:fill="auto"/>
            <w:noWrap/>
            <w:vAlign w:val="center"/>
            <w:hideMark/>
          </w:tcPr>
          <w:p w14:paraId="26816F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55/5</w:t>
            </w:r>
          </w:p>
        </w:tc>
        <w:tc>
          <w:tcPr>
            <w:tcW w:w="1848" w:type="dxa"/>
            <w:tcBorders>
              <w:top w:val="nil"/>
              <w:left w:val="nil"/>
              <w:bottom w:val="single" w:sz="4" w:space="0" w:color="auto"/>
              <w:right w:val="single" w:sz="4" w:space="0" w:color="auto"/>
            </w:tcBorders>
            <w:shd w:val="clear" w:color="auto" w:fill="auto"/>
            <w:vAlign w:val="center"/>
            <w:hideMark/>
          </w:tcPr>
          <w:p w14:paraId="4EA149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C81B5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1282</w:t>
            </w:r>
          </w:p>
        </w:tc>
        <w:tc>
          <w:tcPr>
            <w:tcW w:w="2194" w:type="dxa"/>
            <w:tcBorders>
              <w:top w:val="nil"/>
              <w:left w:val="nil"/>
              <w:bottom w:val="single" w:sz="4" w:space="0" w:color="auto"/>
              <w:right w:val="single" w:sz="4" w:space="0" w:color="auto"/>
            </w:tcBorders>
            <w:shd w:val="clear" w:color="auto" w:fill="auto"/>
            <w:noWrap/>
            <w:vAlign w:val="center"/>
            <w:hideMark/>
          </w:tcPr>
          <w:p w14:paraId="372BC4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44/8</w:t>
            </w:r>
          </w:p>
        </w:tc>
        <w:tc>
          <w:tcPr>
            <w:tcW w:w="1889" w:type="dxa"/>
            <w:tcBorders>
              <w:top w:val="nil"/>
              <w:left w:val="nil"/>
              <w:bottom w:val="single" w:sz="4" w:space="0" w:color="auto"/>
              <w:right w:val="single" w:sz="4" w:space="0" w:color="auto"/>
            </w:tcBorders>
            <w:shd w:val="clear" w:color="auto" w:fill="auto"/>
            <w:vAlign w:val="center"/>
            <w:hideMark/>
          </w:tcPr>
          <w:p w14:paraId="251FE4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DFB63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EDFC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401</w:t>
            </w:r>
          </w:p>
        </w:tc>
        <w:tc>
          <w:tcPr>
            <w:tcW w:w="2360" w:type="dxa"/>
            <w:tcBorders>
              <w:top w:val="nil"/>
              <w:left w:val="nil"/>
              <w:bottom w:val="single" w:sz="4" w:space="0" w:color="auto"/>
              <w:right w:val="single" w:sz="4" w:space="0" w:color="auto"/>
            </w:tcBorders>
            <w:shd w:val="clear" w:color="auto" w:fill="auto"/>
            <w:noWrap/>
            <w:vAlign w:val="center"/>
            <w:hideMark/>
          </w:tcPr>
          <w:p w14:paraId="770BD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57/7</w:t>
            </w:r>
          </w:p>
        </w:tc>
        <w:tc>
          <w:tcPr>
            <w:tcW w:w="1848" w:type="dxa"/>
            <w:tcBorders>
              <w:top w:val="nil"/>
              <w:left w:val="nil"/>
              <w:bottom w:val="single" w:sz="4" w:space="0" w:color="auto"/>
              <w:right w:val="single" w:sz="4" w:space="0" w:color="auto"/>
            </w:tcBorders>
            <w:shd w:val="clear" w:color="auto" w:fill="auto"/>
            <w:vAlign w:val="center"/>
            <w:hideMark/>
          </w:tcPr>
          <w:p w14:paraId="1D479C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5403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1283</w:t>
            </w:r>
          </w:p>
        </w:tc>
        <w:tc>
          <w:tcPr>
            <w:tcW w:w="2194" w:type="dxa"/>
            <w:tcBorders>
              <w:top w:val="nil"/>
              <w:left w:val="nil"/>
              <w:bottom w:val="single" w:sz="4" w:space="0" w:color="auto"/>
              <w:right w:val="single" w:sz="4" w:space="0" w:color="auto"/>
            </w:tcBorders>
            <w:shd w:val="clear" w:color="auto" w:fill="auto"/>
            <w:noWrap/>
            <w:vAlign w:val="center"/>
            <w:hideMark/>
          </w:tcPr>
          <w:p w14:paraId="351EE7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44/2</w:t>
            </w:r>
          </w:p>
        </w:tc>
        <w:tc>
          <w:tcPr>
            <w:tcW w:w="1889" w:type="dxa"/>
            <w:tcBorders>
              <w:top w:val="nil"/>
              <w:left w:val="nil"/>
              <w:bottom w:val="single" w:sz="4" w:space="0" w:color="auto"/>
              <w:right w:val="single" w:sz="4" w:space="0" w:color="auto"/>
            </w:tcBorders>
            <w:shd w:val="clear" w:color="auto" w:fill="auto"/>
            <w:vAlign w:val="center"/>
            <w:hideMark/>
          </w:tcPr>
          <w:p w14:paraId="7DA24F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4E2E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5F4F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402</w:t>
            </w:r>
          </w:p>
        </w:tc>
        <w:tc>
          <w:tcPr>
            <w:tcW w:w="2360" w:type="dxa"/>
            <w:tcBorders>
              <w:top w:val="nil"/>
              <w:left w:val="nil"/>
              <w:bottom w:val="single" w:sz="4" w:space="0" w:color="auto"/>
              <w:right w:val="single" w:sz="4" w:space="0" w:color="auto"/>
            </w:tcBorders>
            <w:shd w:val="clear" w:color="auto" w:fill="auto"/>
            <w:noWrap/>
            <w:vAlign w:val="center"/>
            <w:hideMark/>
          </w:tcPr>
          <w:p w14:paraId="667025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59/2</w:t>
            </w:r>
          </w:p>
        </w:tc>
        <w:tc>
          <w:tcPr>
            <w:tcW w:w="1848" w:type="dxa"/>
            <w:tcBorders>
              <w:top w:val="nil"/>
              <w:left w:val="nil"/>
              <w:bottom w:val="single" w:sz="4" w:space="0" w:color="auto"/>
              <w:right w:val="single" w:sz="4" w:space="0" w:color="auto"/>
            </w:tcBorders>
            <w:shd w:val="clear" w:color="auto" w:fill="auto"/>
            <w:vAlign w:val="center"/>
            <w:hideMark/>
          </w:tcPr>
          <w:p w14:paraId="775076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CF12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1284</w:t>
            </w:r>
          </w:p>
        </w:tc>
        <w:tc>
          <w:tcPr>
            <w:tcW w:w="2194" w:type="dxa"/>
            <w:tcBorders>
              <w:top w:val="nil"/>
              <w:left w:val="nil"/>
              <w:bottom w:val="single" w:sz="4" w:space="0" w:color="auto"/>
              <w:right w:val="single" w:sz="4" w:space="0" w:color="auto"/>
            </w:tcBorders>
            <w:shd w:val="clear" w:color="auto" w:fill="auto"/>
            <w:noWrap/>
            <w:vAlign w:val="center"/>
            <w:hideMark/>
          </w:tcPr>
          <w:p w14:paraId="76FD9B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45/3</w:t>
            </w:r>
          </w:p>
        </w:tc>
        <w:tc>
          <w:tcPr>
            <w:tcW w:w="1889" w:type="dxa"/>
            <w:tcBorders>
              <w:top w:val="nil"/>
              <w:left w:val="nil"/>
              <w:bottom w:val="single" w:sz="4" w:space="0" w:color="auto"/>
              <w:right w:val="single" w:sz="4" w:space="0" w:color="auto"/>
            </w:tcBorders>
            <w:shd w:val="clear" w:color="auto" w:fill="auto"/>
            <w:vAlign w:val="center"/>
            <w:hideMark/>
          </w:tcPr>
          <w:p w14:paraId="7A33A5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E9140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4940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403</w:t>
            </w:r>
          </w:p>
        </w:tc>
        <w:tc>
          <w:tcPr>
            <w:tcW w:w="2360" w:type="dxa"/>
            <w:tcBorders>
              <w:top w:val="nil"/>
              <w:left w:val="nil"/>
              <w:bottom w:val="single" w:sz="4" w:space="0" w:color="auto"/>
              <w:right w:val="single" w:sz="4" w:space="0" w:color="auto"/>
            </w:tcBorders>
            <w:shd w:val="clear" w:color="auto" w:fill="auto"/>
            <w:noWrap/>
            <w:vAlign w:val="center"/>
            <w:hideMark/>
          </w:tcPr>
          <w:p w14:paraId="594111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59/6</w:t>
            </w:r>
          </w:p>
        </w:tc>
        <w:tc>
          <w:tcPr>
            <w:tcW w:w="1848" w:type="dxa"/>
            <w:tcBorders>
              <w:top w:val="nil"/>
              <w:left w:val="nil"/>
              <w:bottom w:val="single" w:sz="4" w:space="0" w:color="auto"/>
              <w:right w:val="single" w:sz="4" w:space="0" w:color="auto"/>
            </w:tcBorders>
            <w:shd w:val="clear" w:color="auto" w:fill="auto"/>
            <w:vAlign w:val="center"/>
            <w:hideMark/>
          </w:tcPr>
          <w:p w14:paraId="305460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F995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1285</w:t>
            </w:r>
          </w:p>
        </w:tc>
        <w:tc>
          <w:tcPr>
            <w:tcW w:w="2194" w:type="dxa"/>
            <w:tcBorders>
              <w:top w:val="nil"/>
              <w:left w:val="nil"/>
              <w:bottom w:val="single" w:sz="4" w:space="0" w:color="auto"/>
              <w:right w:val="single" w:sz="4" w:space="0" w:color="auto"/>
            </w:tcBorders>
            <w:shd w:val="clear" w:color="auto" w:fill="auto"/>
            <w:noWrap/>
            <w:vAlign w:val="center"/>
            <w:hideMark/>
          </w:tcPr>
          <w:p w14:paraId="14FB81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45/4</w:t>
            </w:r>
          </w:p>
        </w:tc>
        <w:tc>
          <w:tcPr>
            <w:tcW w:w="1889" w:type="dxa"/>
            <w:tcBorders>
              <w:top w:val="nil"/>
              <w:left w:val="nil"/>
              <w:bottom w:val="single" w:sz="4" w:space="0" w:color="auto"/>
              <w:right w:val="single" w:sz="4" w:space="0" w:color="auto"/>
            </w:tcBorders>
            <w:shd w:val="clear" w:color="auto" w:fill="auto"/>
            <w:vAlign w:val="center"/>
            <w:hideMark/>
          </w:tcPr>
          <w:p w14:paraId="0FA596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6980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5FE6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404</w:t>
            </w:r>
          </w:p>
        </w:tc>
        <w:tc>
          <w:tcPr>
            <w:tcW w:w="2360" w:type="dxa"/>
            <w:tcBorders>
              <w:top w:val="nil"/>
              <w:left w:val="nil"/>
              <w:bottom w:val="single" w:sz="4" w:space="0" w:color="auto"/>
              <w:right w:val="single" w:sz="4" w:space="0" w:color="auto"/>
            </w:tcBorders>
            <w:shd w:val="clear" w:color="auto" w:fill="auto"/>
            <w:noWrap/>
            <w:vAlign w:val="center"/>
            <w:hideMark/>
          </w:tcPr>
          <w:p w14:paraId="4B2972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59/7</w:t>
            </w:r>
          </w:p>
        </w:tc>
        <w:tc>
          <w:tcPr>
            <w:tcW w:w="1848" w:type="dxa"/>
            <w:tcBorders>
              <w:top w:val="nil"/>
              <w:left w:val="nil"/>
              <w:bottom w:val="single" w:sz="4" w:space="0" w:color="auto"/>
              <w:right w:val="single" w:sz="4" w:space="0" w:color="auto"/>
            </w:tcBorders>
            <w:shd w:val="clear" w:color="auto" w:fill="auto"/>
            <w:vAlign w:val="center"/>
            <w:hideMark/>
          </w:tcPr>
          <w:p w14:paraId="1029B2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AB692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1286</w:t>
            </w:r>
          </w:p>
        </w:tc>
        <w:tc>
          <w:tcPr>
            <w:tcW w:w="2194" w:type="dxa"/>
            <w:tcBorders>
              <w:top w:val="nil"/>
              <w:left w:val="nil"/>
              <w:bottom w:val="single" w:sz="4" w:space="0" w:color="auto"/>
              <w:right w:val="single" w:sz="4" w:space="0" w:color="auto"/>
            </w:tcBorders>
            <w:shd w:val="clear" w:color="auto" w:fill="auto"/>
            <w:noWrap/>
            <w:vAlign w:val="center"/>
            <w:hideMark/>
          </w:tcPr>
          <w:p w14:paraId="391EDA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45/6</w:t>
            </w:r>
          </w:p>
        </w:tc>
        <w:tc>
          <w:tcPr>
            <w:tcW w:w="1889" w:type="dxa"/>
            <w:tcBorders>
              <w:top w:val="nil"/>
              <w:left w:val="nil"/>
              <w:bottom w:val="single" w:sz="4" w:space="0" w:color="auto"/>
              <w:right w:val="single" w:sz="4" w:space="0" w:color="auto"/>
            </w:tcBorders>
            <w:shd w:val="clear" w:color="auto" w:fill="auto"/>
            <w:vAlign w:val="center"/>
            <w:hideMark/>
          </w:tcPr>
          <w:p w14:paraId="6FC32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D52E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8609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405</w:t>
            </w:r>
          </w:p>
        </w:tc>
        <w:tc>
          <w:tcPr>
            <w:tcW w:w="2360" w:type="dxa"/>
            <w:tcBorders>
              <w:top w:val="nil"/>
              <w:left w:val="nil"/>
              <w:bottom w:val="single" w:sz="4" w:space="0" w:color="auto"/>
              <w:right w:val="single" w:sz="4" w:space="0" w:color="auto"/>
            </w:tcBorders>
            <w:shd w:val="clear" w:color="auto" w:fill="auto"/>
            <w:noWrap/>
            <w:vAlign w:val="center"/>
            <w:hideMark/>
          </w:tcPr>
          <w:p w14:paraId="3F2B52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61/3</w:t>
            </w:r>
          </w:p>
        </w:tc>
        <w:tc>
          <w:tcPr>
            <w:tcW w:w="1848" w:type="dxa"/>
            <w:tcBorders>
              <w:top w:val="nil"/>
              <w:left w:val="nil"/>
              <w:bottom w:val="single" w:sz="4" w:space="0" w:color="auto"/>
              <w:right w:val="single" w:sz="4" w:space="0" w:color="auto"/>
            </w:tcBorders>
            <w:shd w:val="clear" w:color="auto" w:fill="auto"/>
            <w:vAlign w:val="center"/>
            <w:hideMark/>
          </w:tcPr>
          <w:p w14:paraId="7C1383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A771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1287</w:t>
            </w:r>
          </w:p>
        </w:tc>
        <w:tc>
          <w:tcPr>
            <w:tcW w:w="2194" w:type="dxa"/>
            <w:tcBorders>
              <w:top w:val="nil"/>
              <w:left w:val="nil"/>
              <w:bottom w:val="single" w:sz="4" w:space="0" w:color="auto"/>
              <w:right w:val="single" w:sz="4" w:space="0" w:color="auto"/>
            </w:tcBorders>
            <w:shd w:val="clear" w:color="auto" w:fill="auto"/>
            <w:noWrap/>
            <w:vAlign w:val="center"/>
            <w:hideMark/>
          </w:tcPr>
          <w:p w14:paraId="19A708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45/8</w:t>
            </w:r>
          </w:p>
        </w:tc>
        <w:tc>
          <w:tcPr>
            <w:tcW w:w="1889" w:type="dxa"/>
            <w:tcBorders>
              <w:top w:val="nil"/>
              <w:left w:val="nil"/>
              <w:bottom w:val="single" w:sz="4" w:space="0" w:color="auto"/>
              <w:right w:val="single" w:sz="4" w:space="0" w:color="auto"/>
            </w:tcBorders>
            <w:shd w:val="clear" w:color="auto" w:fill="auto"/>
            <w:vAlign w:val="center"/>
            <w:hideMark/>
          </w:tcPr>
          <w:p w14:paraId="37EEDE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606D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57CF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406</w:t>
            </w:r>
          </w:p>
        </w:tc>
        <w:tc>
          <w:tcPr>
            <w:tcW w:w="2360" w:type="dxa"/>
            <w:tcBorders>
              <w:top w:val="nil"/>
              <w:left w:val="nil"/>
              <w:bottom w:val="single" w:sz="4" w:space="0" w:color="auto"/>
              <w:right w:val="single" w:sz="4" w:space="0" w:color="auto"/>
            </w:tcBorders>
            <w:shd w:val="clear" w:color="auto" w:fill="auto"/>
            <w:noWrap/>
            <w:vAlign w:val="center"/>
            <w:hideMark/>
          </w:tcPr>
          <w:p w14:paraId="25CCC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61/5</w:t>
            </w:r>
          </w:p>
        </w:tc>
        <w:tc>
          <w:tcPr>
            <w:tcW w:w="1848" w:type="dxa"/>
            <w:tcBorders>
              <w:top w:val="nil"/>
              <w:left w:val="nil"/>
              <w:bottom w:val="single" w:sz="4" w:space="0" w:color="auto"/>
              <w:right w:val="single" w:sz="4" w:space="0" w:color="auto"/>
            </w:tcBorders>
            <w:shd w:val="clear" w:color="auto" w:fill="auto"/>
            <w:vAlign w:val="center"/>
            <w:hideMark/>
          </w:tcPr>
          <w:p w14:paraId="3CE398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25E87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1288</w:t>
            </w:r>
          </w:p>
        </w:tc>
        <w:tc>
          <w:tcPr>
            <w:tcW w:w="2194" w:type="dxa"/>
            <w:tcBorders>
              <w:top w:val="nil"/>
              <w:left w:val="nil"/>
              <w:bottom w:val="single" w:sz="4" w:space="0" w:color="auto"/>
              <w:right w:val="single" w:sz="4" w:space="0" w:color="auto"/>
            </w:tcBorders>
            <w:shd w:val="clear" w:color="auto" w:fill="auto"/>
            <w:noWrap/>
            <w:vAlign w:val="center"/>
            <w:hideMark/>
          </w:tcPr>
          <w:p w14:paraId="7F8D5F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45/9</w:t>
            </w:r>
          </w:p>
        </w:tc>
        <w:tc>
          <w:tcPr>
            <w:tcW w:w="1889" w:type="dxa"/>
            <w:tcBorders>
              <w:top w:val="nil"/>
              <w:left w:val="nil"/>
              <w:bottom w:val="single" w:sz="4" w:space="0" w:color="auto"/>
              <w:right w:val="single" w:sz="4" w:space="0" w:color="auto"/>
            </w:tcBorders>
            <w:shd w:val="clear" w:color="auto" w:fill="auto"/>
            <w:vAlign w:val="center"/>
            <w:hideMark/>
          </w:tcPr>
          <w:p w14:paraId="6DA4E7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54112E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5EE5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407</w:t>
            </w:r>
          </w:p>
        </w:tc>
        <w:tc>
          <w:tcPr>
            <w:tcW w:w="2360" w:type="dxa"/>
            <w:tcBorders>
              <w:top w:val="nil"/>
              <w:left w:val="nil"/>
              <w:bottom w:val="single" w:sz="4" w:space="0" w:color="auto"/>
              <w:right w:val="single" w:sz="4" w:space="0" w:color="auto"/>
            </w:tcBorders>
            <w:shd w:val="clear" w:color="auto" w:fill="auto"/>
            <w:noWrap/>
            <w:vAlign w:val="center"/>
            <w:hideMark/>
          </w:tcPr>
          <w:p w14:paraId="23889A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65/2</w:t>
            </w:r>
          </w:p>
        </w:tc>
        <w:tc>
          <w:tcPr>
            <w:tcW w:w="1848" w:type="dxa"/>
            <w:tcBorders>
              <w:top w:val="nil"/>
              <w:left w:val="nil"/>
              <w:bottom w:val="single" w:sz="4" w:space="0" w:color="auto"/>
              <w:right w:val="single" w:sz="4" w:space="0" w:color="auto"/>
            </w:tcBorders>
            <w:shd w:val="clear" w:color="auto" w:fill="auto"/>
            <w:vAlign w:val="center"/>
            <w:hideMark/>
          </w:tcPr>
          <w:p w14:paraId="4A9FAC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9F4C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1289</w:t>
            </w:r>
          </w:p>
        </w:tc>
        <w:tc>
          <w:tcPr>
            <w:tcW w:w="2194" w:type="dxa"/>
            <w:tcBorders>
              <w:top w:val="nil"/>
              <w:left w:val="nil"/>
              <w:bottom w:val="single" w:sz="4" w:space="0" w:color="auto"/>
              <w:right w:val="single" w:sz="4" w:space="0" w:color="auto"/>
            </w:tcBorders>
            <w:shd w:val="clear" w:color="auto" w:fill="auto"/>
            <w:noWrap/>
            <w:vAlign w:val="center"/>
            <w:hideMark/>
          </w:tcPr>
          <w:p w14:paraId="7C4D11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49A/6</w:t>
            </w:r>
          </w:p>
        </w:tc>
        <w:tc>
          <w:tcPr>
            <w:tcW w:w="1889" w:type="dxa"/>
            <w:tcBorders>
              <w:top w:val="nil"/>
              <w:left w:val="nil"/>
              <w:bottom w:val="single" w:sz="4" w:space="0" w:color="auto"/>
              <w:right w:val="single" w:sz="4" w:space="0" w:color="auto"/>
            </w:tcBorders>
            <w:shd w:val="clear" w:color="auto" w:fill="auto"/>
            <w:vAlign w:val="center"/>
            <w:hideMark/>
          </w:tcPr>
          <w:p w14:paraId="33B51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9988FA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7FEE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408</w:t>
            </w:r>
          </w:p>
        </w:tc>
        <w:tc>
          <w:tcPr>
            <w:tcW w:w="2360" w:type="dxa"/>
            <w:tcBorders>
              <w:top w:val="nil"/>
              <w:left w:val="nil"/>
              <w:bottom w:val="single" w:sz="4" w:space="0" w:color="auto"/>
              <w:right w:val="single" w:sz="4" w:space="0" w:color="auto"/>
            </w:tcBorders>
            <w:shd w:val="clear" w:color="auto" w:fill="auto"/>
            <w:noWrap/>
            <w:vAlign w:val="center"/>
            <w:hideMark/>
          </w:tcPr>
          <w:p w14:paraId="02EBC8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67/2</w:t>
            </w:r>
          </w:p>
        </w:tc>
        <w:tc>
          <w:tcPr>
            <w:tcW w:w="1848" w:type="dxa"/>
            <w:tcBorders>
              <w:top w:val="nil"/>
              <w:left w:val="nil"/>
              <w:bottom w:val="single" w:sz="4" w:space="0" w:color="auto"/>
              <w:right w:val="single" w:sz="4" w:space="0" w:color="auto"/>
            </w:tcBorders>
            <w:shd w:val="clear" w:color="auto" w:fill="auto"/>
            <w:vAlign w:val="center"/>
            <w:hideMark/>
          </w:tcPr>
          <w:p w14:paraId="2A7BD4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A264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1290</w:t>
            </w:r>
          </w:p>
        </w:tc>
        <w:tc>
          <w:tcPr>
            <w:tcW w:w="2194" w:type="dxa"/>
            <w:tcBorders>
              <w:top w:val="nil"/>
              <w:left w:val="nil"/>
              <w:bottom w:val="single" w:sz="4" w:space="0" w:color="auto"/>
              <w:right w:val="single" w:sz="4" w:space="0" w:color="auto"/>
            </w:tcBorders>
            <w:shd w:val="clear" w:color="auto" w:fill="auto"/>
            <w:noWrap/>
            <w:vAlign w:val="center"/>
            <w:hideMark/>
          </w:tcPr>
          <w:p w14:paraId="5001EB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49A/8</w:t>
            </w:r>
          </w:p>
        </w:tc>
        <w:tc>
          <w:tcPr>
            <w:tcW w:w="1889" w:type="dxa"/>
            <w:tcBorders>
              <w:top w:val="nil"/>
              <w:left w:val="nil"/>
              <w:bottom w:val="single" w:sz="4" w:space="0" w:color="auto"/>
              <w:right w:val="single" w:sz="4" w:space="0" w:color="auto"/>
            </w:tcBorders>
            <w:shd w:val="clear" w:color="auto" w:fill="auto"/>
            <w:vAlign w:val="center"/>
            <w:hideMark/>
          </w:tcPr>
          <w:p w14:paraId="74B973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6A144B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CC4D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409</w:t>
            </w:r>
          </w:p>
        </w:tc>
        <w:tc>
          <w:tcPr>
            <w:tcW w:w="2360" w:type="dxa"/>
            <w:tcBorders>
              <w:top w:val="nil"/>
              <w:left w:val="nil"/>
              <w:bottom w:val="single" w:sz="4" w:space="0" w:color="auto"/>
              <w:right w:val="single" w:sz="4" w:space="0" w:color="auto"/>
            </w:tcBorders>
            <w:shd w:val="clear" w:color="auto" w:fill="auto"/>
            <w:noWrap/>
            <w:vAlign w:val="center"/>
            <w:hideMark/>
          </w:tcPr>
          <w:p w14:paraId="04C5A1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67/6</w:t>
            </w:r>
          </w:p>
        </w:tc>
        <w:tc>
          <w:tcPr>
            <w:tcW w:w="1848" w:type="dxa"/>
            <w:tcBorders>
              <w:top w:val="nil"/>
              <w:left w:val="nil"/>
              <w:bottom w:val="single" w:sz="4" w:space="0" w:color="auto"/>
              <w:right w:val="single" w:sz="4" w:space="0" w:color="auto"/>
            </w:tcBorders>
            <w:shd w:val="clear" w:color="auto" w:fill="auto"/>
            <w:vAlign w:val="center"/>
            <w:hideMark/>
          </w:tcPr>
          <w:p w14:paraId="2CCBFD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D9F7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1291</w:t>
            </w:r>
          </w:p>
        </w:tc>
        <w:tc>
          <w:tcPr>
            <w:tcW w:w="2194" w:type="dxa"/>
            <w:tcBorders>
              <w:top w:val="nil"/>
              <w:left w:val="nil"/>
              <w:bottom w:val="single" w:sz="4" w:space="0" w:color="auto"/>
              <w:right w:val="single" w:sz="4" w:space="0" w:color="auto"/>
            </w:tcBorders>
            <w:shd w:val="clear" w:color="auto" w:fill="auto"/>
            <w:noWrap/>
            <w:vAlign w:val="center"/>
            <w:hideMark/>
          </w:tcPr>
          <w:p w14:paraId="4CEEE6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50/3</w:t>
            </w:r>
          </w:p>
        </w:tc>
        <w:tc>
          <w:tcPr>
            <w:tcW w:w="1889" w:type="dxa"/>
            <w:tcBorders>
              <w:top w:val="nil"/>
              <w:left w:val="nil"/>
              <w:bottom w:val="single" w:sz="4" w:space="0" w:color="auto"/>
              <w:right w:val="single" w:sz="4" w:space="0" w:color="auto"/>
            </w:tcBorders>
            <w:shd w:val="clear" w:color="auto" w:fill="auto"/>
            <w:vAlign w:val="center"/>
            <w:hideMark/>
          </w:tcPr>
          <w:p w14:paraId="040FB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98C4AB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9D53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410</w:t>
            </w:r>
          </w:p>
        </w:tc>
        <w:tc>
          <w:tcPr>
            <w:tcW w:w="2360" w:type="dxa"/>
            <w:tcBorders>
              <w:top w:val="nil"/>
              <w:left w:val="nil"/>
              <w:bottom w:val="single" w:sz="4" w:space="0" w:color="auto"/>
              <w:right w:val="single" w:sz="4" w:space="0" w:color="auto"/>
            </w:tcBorders>
            <w:shd w:val="clear" w:color="auto" w:fill="auto"/>
            <w:noWrap/>
            <w:vAlign w:val="center"/>
            <w:hideMark/>
          </w:tcPr>
          <w:p w14:paraId="59A7D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69/6</w:t>
            </w:r>
          </w:p>
        </w:tc>
        <w:tc>
          <w:tcPr>
            <w:tcW w:w="1848" w:type="dxa"/>
            <w:tcBorders>
              <w:top w:val="nil"/>
              <w:left w:val="nil"/>
              <w:bottom w:val="single" w:sz="4" w:space="0" w:color="auto"/>
              <w:right w:val="single" w:sz="4" w:space="0" w:color="auto"/>
            </w:tcBorders>
            <w:shd w:val="clear" w:color="auto" w:fill="auto"/>
            <w:vAlign w:val="center"/>
            <w:hideMark/>
          </w:tcPr>
          <w:p w14:paraId="171821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BB77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1292</w:t>
            </w:r>
          </w:p>
        </w:tc>
        <w:tc>
          <w:tcPr>
            <w:tcW w:w="2194" w:type="dxa"/>
            <w:tcBorders>
              <w:top w:val="nil"/>
              <w:left w:val="nil"/>
              <w:bottom w:val="single" w:sz="4" w:space="0" w:color="auto"/>
              <w:right w:val="single" w:sz="4" w:space="0" w:color="auto"/>
            </w:tcBorders>
            <w:shd w:val="clear" w:color="auto" w:fill="auto"/>
            <w:noWrap/>
            <w:vAlign w:val="center"/>
            <w:hideMark/>
          </w:tcPr>
          <w:p w14:paraId="19D70B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69E6E2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1588ED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B8F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411</w:t>
            </w:r>
          </w:p>
        </w:tc>
        <w:tc>
          <w:tcPr>
            <w:tcW w:w="2360" w:type="dxa"/>
            <w:tcBorders>
              <w:top w:val="nil"/>
              <w:left w:val="nil"/>
              <w:bottom w:val="single" w:sz="4" w:space="0" w:color="auto"/>
              <w:right w:val="single" w:sz="4" w:space="0" w:color="auto"/>
            </w:tcBorders>
            <w:shd w:val="clear" w:color="auto" w:fill="auto"/>
            <w:noWrap/>
            <w:vAlign w:val="center"/>
            <w:hideMark/>
          </w:tcPr>
          <w:p w14:paraId="1A5FB1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69/7</w:t>
            </w:r>
          </w:p>
        </w:tc>
        <w:tc>
          <w:tcPr>
            <w:tcW w:w="1848" w:type="dxa"/>
            <w:tcBorders>
              <w:top w:val="nil"/>
              <w:left w:val="nil"/>
              <w:bottom w:val="single" w:sz="4" w:space="0" w:color="auto"/>
              <w:right w:val="single" w:sz="4" w:space="0" w:color="auto"/>
            </w:tcBorders>
            <w:shd w:val="clear" w:color="auto" w:fill="auto"/>
            <w:vAlign w:val="center"/>
            <w:hideMark/>
          </w:tcPr>
          <w:p w14:paraId="641FBC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92CC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1293</w:t>
            </w:r>
          </w:p>
        </w:tc>
        <w:tc>
          <w:tcPr>
            <w:tcW w:w="2194" w:type="dxa"/>
            <w:tcBorders>
              <w:top w:val="nil"/>
              <w:left w:val="nil"/>
              <w:bottom w:val="single" w:sz="4" w:space="0" w:color="auto"/>
              <w:right w:val="single" w:sz="4" w:space="0" w:color="auto"/>
            </w:tcBorders>
            <w:shd w:val="clear" w:color="auto" w:fill="auto"/>
            <w:noWrap/>
            <w:vAlign w:val="center"/>
            <w:hideMark/>
          </w:tcPr>
          <w:p w14:paraId="0AC0821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164CA5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6BFA37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FC9A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412</w:t>
            </w:r>
          </w:p>
        </w:tc>
        <w:tc>
          <w:tcPr>
            <w:tcW w:w="2360" w:type="dxa"/>
            <w:tcBorders>
              <w:top w:val="nil"/>
              <w:left w:val="nil"/>
              <w:bottom w:val="single" w:sz="4" w:space="0" w:color="auto"/>
              <w:right w:val="single" w:sz="4" w:space="0" w:color="auto"/>
            </w:tcBorders>
            <w:shd w:val="clear" w:color="auto" w:fill="auto"/>
            <w:noWrap/>
            <w:vAlign w:val="center"/>
            <w:hideMark/>
          </w:tcPr>
          <w:p w14:paraId="35B345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71/1</w:t>
            </w:r>
          </w:p>
        </w:tc>
        <w:tc>
          <w:tcPr>
            <w:tcW w:w="1848" w:type="dxa"/>
            <w:tcBorders>
              <w:top w:val="nil"/>
              <w:left w:val="nil"/>
              <w:bottom w:val="single" w:sz="4" w:space="0" w:color="auto"/>
              <w:right w:val="single" w:sz="4" w:space="0" w:color="auto"/>
            </w:tcBorders>
            <w:shd w:val="clear" w:color="auto" w:fill="auto"/>
            <w:vAlign w:val="center"/>
            <w:hideMark/>
          </w:tcPr>
          <w:p w14:paraId="397A5B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21C4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1294</w:t>
            </w:r>
          </w:p>
        </w:tc>
        <w:tc>
          <w:tcPr>
            <w:tcW w:w="2194" w:type="dxa"/>
            <w:tcBorders>
              <w:top w:val="nil"/>
              <w:left w:val="nil"/>
              <w:bottom w:val="single" w:sz="4" w:space="0" w:color="auto"/>
              <w:right w:val="single" w:sz="4" w:space="0" w:color="auto"/>
            </w:tcBorders>
            <w:shd w:val="clear" w:color="auto" w:fill="auto"/>
            <w:noWrap/>
            <w:vAlign w:val="center"/>
            <w:hideMark/>
          </w:tcPr>
          <w:p w14:paraId="788CD4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4DBD23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3AFA14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2C59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413</w:t>
            </w:r>
          </w:p>
        </w:tc>
        <w:tc>
          <w:tcPr>
            <w:tcW w:w="2360" w:type="dxa"/>
            <w:tcBorders>
              <w:top w:val="nil"/>
              <w:left w:val="nil"/>
              <w:bottom w:val="single" w:sz="4" w:space="0" w:color="auto"/>
              <w:right w:val="single" w:sz="4" w:space="0" w:color="auto"/>
            </w:tcBorders>
            <w:shd w:val="clear" w:color="auto" w:fill="auto"/>
            <w:noWrap/>
            <w:vAlign w:val="center"/>
            <w:hideMark/>
          </w:tcPr>
          <w:p w14:paraId="355FA5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71/5</w:t>
            </w:r>
          </w:p>
        </w:tc>
        <w:tc>
          <w:tcPr>
            <w:tcW w:w="1848" w:type="dxa"/>
            <w:tcBorders>
              <w:top w:val="nil"/>
              <w:left w:val="nil"/>
              <w:bottom w:val="single" w:sz="4" w:space="0" w:color="auto"/>
              <w:right w:val="single" w:sz="4" w:space="0" w:color="auto"/>
            </w:tcBorders>
            <w:shd w:val="clear" w:color="auto" w:fill="auto"/>
            <w:vAlign w:val="center"/>
            <w:hideMark/>
          </w:tcPr>
          <w:p w14:paraId="316972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559C8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1295</w:t>
            </w:r>
          </w:p>
        </w:tc>
        <w:tc>
          <w:tcPr>
            <w:tcW w:w="2194" w:type="dxa"/>
            <w:tcBorders>
              <w:top w:val="nil"/>
              <w:left w:val="nil"/>
              <w:bottom w:val="single" w:sz="4" w:space="0" w:color="auto"/>
              <w:right w:val="single" w:sz="4" w:space="0" w:color="auto"/>
            </w:tcBorders>
            <w:shd w:val="clear" w:color="auto" w:fill="auto"/>
            <w:noWrap/>
            <w:vAlign w:val="center"/>
            <w:hideMark/>
          </w:tcPr>
          <w:p w14:paraId="507E09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32/2</w:t>
            </w:r>
          </w:p>
        </w:tc>
        <w:tc>
          <w:tcPr>
            <w:tcW w:w="1889" w:type="dxa"/>
            <w:tcBorders>
              <w:top w:val="nil"/>
              <w:left w:val="nil"/>
              <w:bottom w:val="single" w:sz="4" w:space="0" w:color="auto"/>
              <w:right w:val="single" w:sz="4" w:space="0" w:color="auto"/>
            </w:tcBorders>
            <w:shd w:val="clear" w:color="auto" w:fill="auto"/>
            <w:vAlign w:val="center"/>
            <w:hideMark/>
          </w:tcPr>
          <w:p w14:paraId="0E4653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56BAAA2"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83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414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C8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73/5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C5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24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80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32A/13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E2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5F4F33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EC9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FE9E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75/5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4A68B0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D3FB5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030B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32A/14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796F9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3D34FD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240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416</w:t>
            </w:r>
          </w:p>
        </w:tc>
        <w:tc>
          <w:tcPr>
            <w:tcW w:w="2360" w:type="dxa"/>
            <w:tcBorders>
              <w:top w:val="nil"/>
              <w:left w:val="nil"/>
              <w:bottom w:val="single" w:sz="4" w:space="0" w:color="auto"/>
              <w:right w:val="single" w:sz="4" w:space="0" w:color="auto"/>
            </w:tcBorders>
            <w:shd w:val="clear" w:color="auto" w:fill="auto"/>
            <w:noWrap/>
            <w:vAlign w:val="center"/>
            <w:hideMark/>
          </w:tcPr>
          <w:p w14:paraId="1EEF44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77/1</w:t>
            </w:r>
          </w:p>
        </w:tc>
        <w:tc>
          <w:tcPr>
            <w:tcW w:w="1848" w:type="dxa"/>
            <w:tcBorders>
              <w:top w:val="nil"/>
              <w:left w:val="nil"/>
              <w:bottom w:val="single" w:sz="4" w:space="0" w:color="auto"/>
              <w:right w:val="single" w:sz="4" w:space="0" w:color="auto"/>
            </w:tcBorders>
            <w:shd w:val="clear" w:color="auto" w:fill="auto"/>
            <w:vAlign w:val="center"/>
            <w:hideMark/>
          </w:tcPr>
          <w:p w14:paraId="5C355C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3C7A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1298</w:t>
            </w:r>
          </w:p>
        </w:tc>
        <w:tc>
          <w:tcPr>
            <w:tcW w:w="2194" w:type="dxa"/>
            <w:tcBorders>
              <w:top w:val="nil"/>
              <w:left w:val="nil"/>
              <w:bottom w:val="single" w:sz="4" w:space="0" w:color="auto"/>
              <w:right w:val="single" w:sz="4" w:space="0" w:color="auto"/>
            </w:tcBorders>
            <w:shd w:val="clear" w:color="auto" w:fill="auto"/>
            <w:noWrap/>
            <w:vAlign w:val="center"/>
            <w:hideMark/>
          </w:tcPr>
          <w:p w14:paraId="593443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2-4/18</w:t>
            </w:r>
          </w:p>
        </w:tc>
        <w:tc>
          <w:tcPr>
            <w:tcW w:w="1889" w:type="dxa"/>
            <w:tcBorders>
              <w:top w:val="nil"/>
              <w:left w:val="nil"/>
              <w:bottom w:val="single" w:sz="4" w:space="0" w:color="auto"/>
              <w:right w:val="single" w:sz="4" w:space="0" w:color="auto"/>
            </w:tcBorders>
            <w:shd w:val="clear" w:color="auto" w:fill="auto"/>
            <w:vAlign w:val="center"/>
            <w:hideMark/>
          </w:tcPr>
          <w:p w14:paraId="45053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DD16B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AB78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417</w:t>
            </w:r>
          </w:p>
        </w:tc>
        <w:tc>
          <w:tcPr>
            <w:tcW w:w="2360" w:type="dxa"/>
            <w:tcBorders>
              <w:top w:val="nil"/>
              <w:left w:val="nil"/>
              <w:bottom w:val="single" w:sz="4" w:space="0" w:color="auto"/>
              <w:right w:val="single" w:sz="4" w:space="0" w:color="auto"/>
            </w:tcBorders>
            <w:shd w:val="clear" w:color="auto" w:fill="auto"/>
            <w:noWrap/>
            <w:vAlign w:val="center"/>
            <w:hideMark/>
          </w:tcPr>
          <w:p w14:paraId="2947F3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77/5</w:t>
            </w:r>
          </w:p>
        </w:tc>
        <w:tc>
          <w:tcPr>
            <w:tcW w:w="1848" w:type="dxa"/>
            <w:tcBorders>
              <w:top w:val="nil"/>
              <w:left w:val="nil"/>
              <w:bottom w:val="single" w:sz="4" w:space="0" w:color="auto"/>
              <w:right w:val="single" w:sz="4" w:space="0" w:color="auto"/>
            </w:tcBorders>
            <w:shd w:val="clear" w:color="auto" w:fill="auto"/>
            <w:vAlign w:val="center"/>
            <w:hideMark/>
          </w:tcPr>
          <w:p w14:paraId="4844FC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925B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1299</w:t>
            </w:r>
          </w:p>
        </w:tc>
        <w:tc>
          <w:tcPr>
            <w:tcW w:w="2194" w:type="dxa"/>
            <w:tcBorders>
              <w:top w:val="nil"/>
              <w:left w:val="nil"/>
              <w:bottom w:val="single" w:sz="4" w:space="0" w:color="auto"/>
              <w:right w:val="single" w:sz="4" w:space="0" w:color="auto"/>
            </w:tcBorders>
            <w:shd w:val="clear" w:color="auto" w:fill="auto"/>
            <w:noWrap/>
            <w:vAlign w:val="center"/>
            <w:hideMark/>
          </w:tcPr>
          <w:p w14:paraId="1EC063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2-4/20</w:t>
            </w:r>
          </w:p>
        </w:tc>
        <w:tc>
          <w:tcPr>
            <w:tcW w:w="1889" w:type="dxa"/>
            <w:tcBorders>
              <w:top w:val="nil"/>
              <w:left w:val="nil"/>
              <w:bottom w:val="single" w:sz="4" w:space="0" w:color="auto"/>
              <w:right w:val="single" w:sz="4" w:space="0" w:color="auto"/>
            </w:tcBorders>
            <w:shd w:val="clear" w:color="auto" w:fill="auto"/>
            <w:vAlign w:val="center"/>
            <w:hideMark/>
          </w:tcPr>
          <w:p w14:paraId="55AB83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CC703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BDD7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418</w:t>
            </w:r>
          </w:p>
        </w:tc>
        <w:tc>
          <w:tcPr>
            <w:tcW w:w="2360" w:type="dxa"/>
            <w:tcBorders>
              <w:top w:val="nil"/>
              <w:left w:val="nil"/>
              <w:bottom w:val="single" w:sz="4" w:space="0" w:color="auto"/>
              <w:right w:val="single" w:sz="4" w:space="0" w:color="auto"/>
            </w:tcBorders>
            <w:shd w:val="clear" w:color="auto" w:fill="auto"/>
            <w:noWrap/>
            <w:vAlign w:val="center"/>
            <w:hideMark/>
          </w:tcPr>
          <w:p w14:paraId="410611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79/7</w:t>
            </w:r>
          </w:p>
        </w:tc>
        <w:tc>
          <w:tcPr>
            <w:tcW w:w="1848" w:type="dxa"/>
            <w:tcBorders>
              <w:top w:val="nil"/>
              <w:left w:val="nil"/>
              <w:bottom w:val="single" w:sz="4" w:space="0" w:color="auto"/>
              <w:right w:val="single" w:sz="4" w:space="0" w:color="auto"/>
            </w:tcBorders>
            <w:shd w:val="clear" w:color="auto" w:fill="auto"/>
            <w:vAlign w:val="center"/>
            <w:hideMark/>
          </w:tcPr>
          <w:p w14:paraId="20CEF0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E58F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1300</w:t>
            </w:r>
          </w:p>
        </w:tc>
        <w:tc>
          <w:tcPr>
            <w:tcW w:w="2194" w:type="dxa"/>
            <w:tcBorders>
              <w:top w:val="nil"/>
              <w:left w:val="nil"/>
              <w:bottom w:val="single" w:sz="4" w:space="0" w:color="auto"/>
              <w:right w:val="single" w:sz="4" w:space="0" w:color="auto"/>
            </w:tcBorders>
            <w:shd w:val="clear" w:color="auto" w:fill="auto"/>
            <w:noWrap/>
            <w:vAlign w:val="center"/>
            <w:hideMark/>
          </w:tcPr>
          <w:p w14:paraId="2ACC0B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2-4/22</w:t>
            </w:r>
          </w:p>
        </w:tc>
        <w:tc>
          <w:tcPr>
            <w:tcW w:w="1889" w:type="dxa"/>
            <w:tcBorders>
              <w:top w:val="nil"/>
              <w:left w:val="nil"/>
              <w:bottom w:val="single" w:sz="4" w:space="0" w:color="auto"/>
              <w:right w:val="single" w:sz="4" w:space="0" w:color="auto"/>
            </w:tcBorders>
            <w:shd w:val="clear" w:color="auto" w:fill="auto"/>
            <w:vAlign w:val="center"/>
            <w:hideMark/>
          </w:tcPr>
          <w:p w14:paraId="70D23E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118D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EE15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419</w:t>
            </w:r>
          </w:p>
        </w:tc>
        <w:tc>
          <w:tcPr>
            <w:tcW w:w="2360" w:type="dxa"/>
            <w:tcBorders>
              <w:top w:val="nil"/>
              <w:left w:val="nil"/>
              <w:bottom w:val="single" w:sz="4" w:space="0" w:color="auto"/>
              <w:right w:val="single" w:sz="4" w:space="0" w:color="auto"/>
            </w:tcBorders>
            <w:shd w:val="clear" w:color="auto" w:fill="auto"/>
            <w:noWrap/>
            <w:vAlign w:val="center"/>
            <w:hideMark/>
          </w:tcPr>
          <w:p w14:paraId="0DA992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83/4</w:t>
            </w:r>
          </w:p>
        </w:tc>
        <w:tc>
          <w:tcPr>
            <w:tcW w:w="1848" w:type="dxa"/>
            <w:tcBorders>
              <w:top w:val="nil"/>
              <w:left w:val="nil"/>
              <w:bottom w:val="single" w:sz="4" w:space="0" w:color="auto"/>
              <w:right w:val="single" w:sz="4" w:space="0" w:color="auto"/>
            </w:tcBorders>
            <w:shd w:val="clear" w:color="auto" w:fill="auto"/>
            <w:vAlign w:val="center"/>
            <w:hideMark/>
          </w:tcPr>
          <w:p w14:paraId="3D6219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77000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1301</w:t>
            </w:r>
          </w:p>
        </w:tc>
        <w:tc>
          <w:tcPr>
            <w:tcW w:w="2194" w:type="dxa"/>
            <w:tcBorders>
              <w:top w:val="nil"/>
              <w:left w:val="nil"/>
              <w:bottom w:val="single" w:sz="4" w:space="0" w:color="auto"/>
              <w:right w:val="single" w:sz="4" w:space="0" w:color="auto"/>
            </w:tcBorders>
            <w:shd w:val="clear" w:color="auto" w:fill="auto"/>
            <w:noWrap/>
            <w:vAlign w:val="center"/>
            <w:hideMark/>
          </w:tcPr>
          <w:p w14:paraId="1ED97E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2-4/24</w:t>
            </w:r>
          </w:p>
        </w:tc>
        <w:tc>
          <w:tcPr>
            <w:tcW w:w="1889" w:type="dxa"/>
            <w:tcBorders>
              <w:top w:val="nil"/>
              <w:left w:val="nil"/>
              <w:bottom w:val="single" w:sz="4" w:space="0" w:color="auto"/>
              <w:right w:val="single" w:sz="4" w:space="0" w:color="auto"/>
            </w:tcBorders>
            <w:shd w:val="clear" w:color="auto" w:fill="auto"/>
            <w:vAlign w:val="center"/>
            <w:hideMark/>
          </w:tcPr>
          <w:p w14:paraId="18CFEF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E1C7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BA1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420</w:t>
            </w:r>
          </w:p>
        </w:tc>
        <w:tc>
          <w:tcPr>
            <w:tcW w:w="2360" w:type="dxa"/>
            <w:tcBorders>
              <w:top w:val="nil"/>
              <w:left w:val="nil"/>
              <w:bottom w:val="single" w:sz="4" w:space="0" w:color="auto"/>
              <w:right w:val="single" w:sz="4" w:space="0" w:color="auto"/>
            </w:tcBorders>
            <w:shd w:val="clear" w:color="auto" w:fill="auto"/>
            <w:noWrap/>
            <w:vAlign w:val="center"/>
            <w:hideMark/>
          </w:tcPr>
          <w:p w14:paraId="49EC2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85/5</w:t>
            </w:r>
          </w:p>
        </w:tc>
        <w:tc>
          <w:tcPr>
            <w:tcW w:w="1848" w:type="dxa"/>
            <w:tcBorders>
              <w:top w:val="nil"/>
              <w:left w:val="nil"/>
              <w:bottom w:val="single" w:sz="4" w:space="0" w:color="auto"/>
              <w:right w:val="single" w:sz="4" w:space="0" w:color="auto"/>
            </w:tcBorders>
            <w:shd w:val="clear" w:color="auto" w:fill="auto"/>
            <w:vAlign w:val="center"/>
            <w:hideMark/>
          </w:tcPr>
          <w:p w14:paraId="02F144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E0B6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1302</w:t>
            </w:r>
          </w:p>
        </w:tc>
        <w:tc>
          <w:tcPr>
            <w:tcW w:w="2194" w:type="dxa"/>
            <w:tcBorders>
              <w:top w:val="nil"/>
              <w:left w:val="nil"/>
              <w:bottom w:val="single" w:sz="4" w:space="0" w:color="auto"/>
              <w:right w:val="single" w:sz="4" w:space="0" w:color="auto"/>
            </w:tcBorders>
            <w:shd w:val="clear" w:color="auto" w:fill="auto"/>
            <w:noWrap/>
            <w:vAlign w:val="center"/>
            <w:hideMark/>
          </w:tcPr>
          <w:p w14:paraId="53BB04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2-4/33</w:t>
            </w:r>
          </w:p>
        </w:tc>
        <w:tc>
          <w:tcPr>
            <w:tcW w:w="1889" w:type="dxa"/>
            <w:tcBorders>
              <w:top w:val="nil"/>
              <w:left w:val="nil"/>
              <w:bottom w:val="single" w:sz="4" w:space="0" w:color="auto"/>
              <w:right w:val="single" w:sz="4" w:space="0" w:color="auto"/>
            </w:tcBorders>
            <w:shd w:val="clear" w:color="auto" w:fill="auto"/>
            <w:vAlign w:val="center"/>
            <w:hideMark/>
          </w:tcPr>
          <w:p w14:paraId="48A097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8C1F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A3A9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421</w:t>
            </w:r>
          </w:p>
        </w:tc>
        <w:tc>
          <w:tcPr>
            <w:tcW w:w="2360" w:type="dxa"/>
            <w:tcBorders>
              <w:top w:val="nil"/>
              <w:left w:val="nil"/>
              <w:bottom w:val="single" w:sz="4" w:space="0" w:color="auto"/>
              <w:right w:val="single" w:sz="4" w:space="0" w:color="auto"/>
            </w:tcBorders>
            <w:shd w:val="clear" w:color="auto" w:fill="auto"/>
            <w:noWrap/>
            <w:vAlign w:val="center"/>
            <w:hideMark/>
          </w:tcPr>
          <w:p w14:paraId="7C9724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87/5</w:t>
            </w:r>
          </w:p>
        </w:tc>
        <w:tc>
          <w:tcPr>
            <w:tcW w:w="1848" w:type="dxa"/>
            <w:tcBorders>
              <w:top w:val="nil"/>
              <w:left w:val="nil"/>
              <w:bottom w:val="single" w:sz="4" w:space="0" w:color="auto"/>
              <w:right w:val="single" w:sz="4" w:space="0" w:color="auto"/>
            </w:tcBorders>
            <w:shd w:val="clear" w:color="auto" w:fill="auto"/>
            <w:vAlign w:val="center"/>
            <w:hideMark/>
          </w:tcPr>
          <w:p w14:paraId="4D675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16442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1303</w:t>
            </w:r>
          </w:p>
        </w:tc>
        <w:tc>
          <w:tcPr>
            <w:tcW w:w="2194" w:type="dxa"/>
            <w:tcBorders>
              <w:top w:val="nil"/>
              <w:left w:val="nil"/>
              <w:bottom w:val="single" w:sz="4" w:space="0" w:color="auto"/>
              <w:right w:val="single" w:sz="4" w:space="0" w:color="auto"/>
            </w:tcBorders>
            <w:shd w:val="clear" w:color="auto" w:fill="auto"/>
            <w:noWrap/>
            <w:vAlign w:val="center"/>
            <w:hideMark/>
          </w:tcPr>
          <w:p w14:paraId="4E67F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2-4/36</w:t>
            </w:r>
          </w:p>
        </w:tc>
        <w:tc>
          <w:tcPr>
            <w:tcW w:w="1889" w:type="dxa"/>
            <w:tcBorders>
              <w:top w:val="nil"/>
              <w:left w:val="nil"/>
              <w:bottom w:val="single" w:sz="4" w:space="0" w:color="auto"/>
              <w:right w:val="single" w:sz="4" w:space="0" w:color="auto"/>
            </w:tcBorders>
            <w:shd w:val="clear" w:color="auto" w:fill="auto"/>
            <w:vAlign w:val="center"/>
            <w:hideMark/>
          </w:tcPr>
          <w:p w14:paraId="0577EB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BB49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B0BC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422</w:t>
            </w:r>
          </w:p>
        </w:tc>
        <w:tc>
          <w:tcPr>
            <w:tcW w:w="2360" w:type="dxa"/>
            <w:tcBorders>
              <w:top w:val="nil"/>
              <w:left w:val="nil"/>
              <w:bottom w:val="single" w:sz="4" w:space="0" w:color="auto"/>
              <w:right w:val="single" w:sz="4" w:space="0" w:color="auto"/>
            </w:tcBorders>
            <w:shd w:val="clear" w:color="auto" w:fill="auto"/>
            <w:noWrap/>
            <w:vAlign w:val="center"/>
            <w:hideMark/>
          </w:tcPr>
          <w:p w14:paraId="0D4432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87/7</w:t>
            </w:r>
          </w:p>
        </w:tc>
        <w:tc>
          <w:tcPr>
            <w:tcW w:w="1848" w:type="dxa"/>
            <w:tcBorders>
              <w:top w:val="nil"/>
              <w:left w:val="nil"/>
              <w:bottom w:val="single" w:sz="4" w:space="0" w:color="auto"/>
              <w:right w:val="single" w:sz="4" w:space="0" w:color="auto"/>
            </w:tcBorders>
            <w:shd w:val="clear" w:color="auto" w:fill="auto"/>
            <w:vAlign w:val="center"/>
            <w:hideMark/>
          </w:tcPr>
          <w:p w14:paraId="0C5D2A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2E96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1304</w:t>
            </w:r>
          </w:p>
        </w:tc>
        <w:tc>
          <w:tcPr>
            <w:tcW w:w="2194" w:type="dxa"/>
            <w:tcBorders>
              <w:top w:val="nil"/>
              <w:left w:val="nil"/>
              <w:bottom w:val="single" w:sz="4" w:space="0" w:color="auto"/>
              <w:right w:val="single" w:sz="4" w:space="0" w:color="auto"/>
            </w:tcBorders>
            <w:shd w:val="clear" w:color="auto" w:fill="auto"/>
            <w:noWrap/>
            <w:vAlign w:val="center"/>
            <w:hideMark/>
          </w:tcPr>
          <w:p w14:paraId="2F56B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8/11</w:t>
            </w:r>
          </w:p>
        </w:tc>
        <w:tc>
          <w:tcPr>
            <w:tcW w:w="1889" w:type="dxa"/>
            <w:tcBorders>
              <w:top w:val="nil"/>
              <w:left w:val="nil"/>
              <w:bottom w:val="single" w:sz="4" w:space="0" w:color="auto"/>
              <w:right w:val="single" w:sz="4" w:space="0" w:color="auto"/>
            </w:tcBorders>
            <w:shd w:val="clear" w:color="auto" w:fill="auto"/>
            <w:vAlign w:val="center"/>
            <w:hideMark/>
          </w:tcPr>
          <w:p w14:paraId="2C5E1E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17CC9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EF57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423</w:t>
            </w:r>
          </w:p>
        </w:tc>
        <w:tc>
          <w:tcPr>
            <w:tcW w:w="2360" w:type="dxa"/>
            <w:tcBorders>
              <w:top w:val="nil"/>
              <w:left w:val="nil"/>
              <w:bottom w:val="single" w:sz="4" w:space="0" w:color="auto"/>
              <w:right w:val="single" w:sz="4" w:space="0" w:color="auto"/>
            </w:tcBorders>
            <w:shd w:val="clear" w:color="auto" w:fill="auto"/>
            <w:noWrap/>
            <w:vAlign w:val="center"/>
            <w:hideMark/>
          </w:tcPr>
          <w:p w14:paraId="10F18F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89/6</w:t>
            </w:r>
          </w:p>
        </w:tc>
        <w:tc>
          <w:tcPr>
            <w:tcW w:w="1848" w:type="dxa"/>
            <w:tcBorders>
              <w:top w:val="nil"/>
              <w:left w:val="nil"/>
              <w:bottom w:val="single" w:sz="4" w:space="0" w:color="auto"/>
              <w:right w:val="single" w:sz="4" w:space="0" w:color="auto"/>
            </w:tcBorders>
            <w:shd w:val="clear" w:color="auto" w:fill="auto"/>
            <w:vAlign w:val="center"/>
            <w:hideMark/>
          </w:tcPr>
          <w:p w14:paraId="1E1651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93917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1305</w:t>
            </w:r>
          </w:p>
        </w:tc>
        <w:tc>
          <w:tcPr>
            <w:tcW w:w="2194" w:type="dxa"/>
            <w:tcBorders>
              <w:top w:val="nil"/>
              <w:left w:val="nil"/>
              <w:bottom w:val="single" w:sz="4" w:space="0" w:color="auto"/>
              <w:right w:val="single" w:sz="4" w:space="0" w:color="auto"/>
            </w:tcBorders>
            <w:shd w:val="clear" w:color="auto" w:fill="auto"/>
            <w:noWrap/>
            <w:vAlign w:val="center"/>
            <w:hideMark/>
          </w:tcPr>
          <w:p w14:paraId="7E3C6D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w:t>
            </w:r>
          </w:p>
        </w:tc>
        <w:tc>
          <w:tcPr>
            <w:tcW w:w="1889" w:type="dxa"/>
            <w:tcBorders>
              <w:top w:val="nil"/>
              <w:left w:val="nil"/>
              <w:bottom w:val="single" w:sz="4" w:space="0" w:color="auto"/>
              <w:right w:val="single" w:sz="4" w:space="0" w:color="auto"/>
            </w:tcBorders>
            <w:shd w:val="clear" w:color="auto" w:fill="auto"/>
            <w:vAlign w:val="center"/>
            <w:hideMark/>
          </w:tcPr>
          <w:p w14:paraId="6F447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52CB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479B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424</w:t>
            </w:r>
          </w:p>
        </w:tc>
        <w:tc>
          <w:tcPr>
            <w:tcW w:w="2360" w:type="dxa"/>
            <w:tcBorders>
              <w:top w:val="nil"/>
              <w:left w:val="nil"/>
              <w:bottom w:val="single" w:sz="4" w:space="0" w:color="auto"/>
              <w:right w:val="single" w:sz="4" w:space="0" w:color="auto"/>
            </w:tcBorders>
            <w:shd w:val="clear" w:color="auto" w:fill="auto"/>
            <w:noWrap/>
            <w:vAlign w:val="center"/>
            <w:hideMark/>
          </w:tcPr>
          <w:p w14:paraId="252886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91/2</w:t>
            </w:r>
          </w:p>
        </w:tc>
        <w:tc>
          <w:tcPr>
            <w:tcW w:w="1848" w:type="dxa"/>
            <w:tcBorders>
              <w:top w:val="nil"/>
              <w:left w:val="nil"/>
              <w:bottom w:val="single" w:sz="4" w:space="0" w:color="auto"/>
              <w:right w:val="single" w:sz="4" w:space="0" w:color="auto"/>
            </w:tcBorders>
            <w:shd w:val="clear" w:color="auto" w:fill="auto"/>
            <w:vAlign w:val="center"/>
            <w:hideMark/>
          </w:tcPr>
          <w:p w14:paraId="1EB097D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7BEA4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1306</w:t>
            </w:r>
          </w:p>
        </w:tc>
        <w:tc>
          <w:tcPr>
            <w:tcW w:w="2194" w:type="dxa"/>
            <w:tcBorders>
              <w:top w:val="nil"/>
              <w:left w:val="nil"/>
              <w:bottom w:val="single" w:sz="4" w:space="0" w:color="auto"/>
              <w:right w:val="single" w:sz="4" w:space="0" w:color="auto"/>
            </w:tcBorders>
            <w:shd w:val="clear" w:color="auto" w:fill="auto"/>
            <w:noWrap/>
            <w:vAlign w:val="center"/>
            <w:hideMark/>
          </w:tcPr>
          <w:p w14:paraId="67ABF5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4AF197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CE929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6779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425</w:t>
            </w:r>
          </w:p>
        </w:tc>
        <w:tc>
          <w:tcPr>
            <w:tcW w:w="2360" w:type="dxa"/>
            <w:tcBorders>
              <w:top w:val="nil"/>
              <w:left w:val="nil"/>
              <w:bottom w:val="single" w:sz="4" w:space="0" w:color="auto"/>
              <w:right w:val="single" w:sz="4" w:space="0" w:color="auto"/>
            </w:tcBorders>
            <w:shd w:val="clear" w:color="auto" w:fill="auto"/>
            <w:noWrap/>
            <w:vAlign w:val="center"/>
            <w:hideMark/>
          </w:tcPr>
          <w:p w14:paraId="2CA75B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93/2</w:t>
            </w:r>
          </w:p>
        </w:tc>
        <w:tc>
          <w:tcPr>
            <w:tcW w:w="1848" w:type="dxa"/>
            <w:tcBorders>
              <w:top w:val="nil"/>
              <w:left w:val="nil"/>
              <w:bottom w:val="single" w:sz="4" w:space="0" w:color="auto"/>
              <w:right w:val="single" w:sz="4" w:space="0" w:color="auto"/>
            </w:tcBorders>
            <w:shd w:val="clear" w:color="auto" w:fill="auto"/>
            <w:vAlign w:val="center"/>
            <w:hideMark/>
          </w:tcPr>
          <w:p w14:paraId="2B6DDC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0C01B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1307</w:t>
            </w:r>
          </w:p>
        </w:tc>
        <w:tc>
          <w:tcPr>
            <w:tcW w:w="2194" w:type="dxa"/>
            <w:tcBorders>
              <w:top w:val="nil"/>
              <w:left w:val="nil"/>
              <w:bottom w:val="single" w:sz="4" w:space="0" w:color="auto"/>
              <w:right w:val="single" w:sz="4" w:space="0" w:color="auto"/>
            </w:tcBorders>
            <w:shd w:val="clear" w:color="auto" w:fill="auto"/>
            <w:noWrap/>
            <w:vAlign w:val="center"/>
            <w:hideMark/>
          </w:tcPr>
          <w:p w14:paraId="54DE78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75C04A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458C77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F999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426</w:t>
            </w:r>
          </w:p>
        </w:tc>
        <w:tc>
          <w:tcPr>
            <w:tcW w:w="2360" w:type="dxa"/>
            <w:tcBorders>
              <w:top w:val="nil"/>
              <w:left w:val="nil"/>
              <w:bottom w:val="single" w:sz="4" w:space="0" w:color="auto"/>
              <w:right w:val="single" w:sz="4" w:space="0" w:color="auto"/>
            </w:tcBorders>
            <w:shd w:val="clear" w:color="auto" w:fill="auto"/>
            <w:noWrap/>
            <w:vAlign w:val="center"/>
            <w:hideMark/>
          </w:tcPr>
          <w:p w14:paraId="4D8667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93/4</w:t>
            </w:r>
          </w:p>
        </w:tc>
        <w:tc>
          <w:tcPr>
            <w:tcW w:w="1848" w:type="dxa"/>
            <w:tcBorders>
              <w:top w:val="nil"/>
              <w:left w:val="nil"/>
              <w:bottom w:val="single" w:sz="4" w:space="0" w:color="auto"/>
              <w:right w:val="single" w:sz="4" w:space="0" w:color="auto"/>
            </w:tcBorders>
            <w:shd w:val="clear" w:color="auto" w:fill="auto"/>
            <w:vAlign w:val="center"/>
            <w:hideMark/>
          </w:tcPr>
          <w:p w14:paraId="38325A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BE69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1308</w:t>
            </w:r>
          </w:p>
        </w:tc>
        <w:tc>
          <w:tcPr>
            <w:tcW w:w="2194" w:type="dxa"/>
            <w:tcBorders>
              <w:top w:val="nil"/>
              <w:left w:val="nil"/>
              <w:bottom w:val="single" w:sz="4" w:space="0" w:color="auto"/>
              <w:right w:val="single" w:sz="4" w:space="0" w:color="auto"/>
            </w:tcBorders>
            <w:shd w:val="clear" w:color="auto" w:fill="auto"/>
            <w:noWrap/>
            <w:vAlign w:val="center"/>
            <w:hideMark/>
          </w:tcPr>
          <w:p w14:paraId="69F28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182E5C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4A4EC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D1E5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427</w:t>
            </w:r>
          </w:p>
        </w:tc>
        <w:tc>
          <w:tcPr>
            <w:tcW w:w="2360" w:type="dxa"/>
            <w:tcBorders>
              <w:top w:val="nil"/>
              <w:left w:val="nil"/>
              <w:bottom w:val="single" w:sz="4" w:space="0" w:color="auto"/>
              <w:right w:val="single" w:sz="4" w:space="0" w:color="auto"/>
            </w:tcBorders>
            <w:shd w:val="clear" w:color="auto" w:fill="auto"/>
            <w:noWrap/>
            <w:vAlign w:val="center"/>
            <w:hideMark/>
          </w:tcPr>
          <w:p w14:paraId="674C5B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93/7</w:t>
            </w:r>
          </w:p>
        </w:tc>
        <w:tc>
          <w:tcPr>
            <w:tcW w:w="1848" w:type="dxa"/>
            <w:tcBorders>
              <w:top w:val="nil"/>
              <w:left w:val="nil"/>
              <w:bottom w:val="single" w:sz="4" w:space="0" w:color="auto"/>
              <w:right w:val="single" w:sz="4" w:space="0" w:color="auto"/>
            </w:tcBorders>
            <w:shd w:val="clear" w:color="auto" w:fill="auto"/>
            <w:vAlign w:val="center"/>
            <w:hideMark/>
          </w:tcPr>
          <w:p w14:paraId="7753473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0E099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1309</w:t>
            </w:r>
          </w:p>
        </w:tc>
        <w:tc>
          <w:tcPr>
            <w:tcW w:w="2194" w:type="dxa"/>
            <w:tcBorders>
              <w:top w:val="nil"/>
              <w:left w:val="nil"/>
              <w:bottom w:val="single" w:sz="4" w:space="0" w:color="auto"/>
              <w:right w:val="single" w:sz="4" w:space="0" w:color="auto"/>
            </w:tcBorders>
            <w:shd w:val="clear" w:color="auto" w:fill="auto"/>
            <w:noWrap/>
            <w:vAlign w:val="center"/>
            <w:hideMark/>
          </w:tcPr>
          <w:p w14:paraId="537BC8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4/9</w:t>
            </w:r>
          </w:p>
        </w:tc>
        <w:tc>
          <w:tcPr>
            <w:tcW w:w="1889" w:type="dxa"/>
            <w:tcBorders>
              <w:top w:val="nil"/>
              <w:left w:val="nil"/>
              <w:bottom w:val="single" w:sz="4" w:space="0" w:color="auto"/>
              <w:right w:val="single" w:sz="4" w:space="0" w:color="auto"/>
            </w:tcBorders>
            <w:shd w:val="clear" w:color="auto" w:fill="auto"/>
            <w:vAlign w:val="center"/>
            <w:hideMark/>
          </w:tcPr>
          <w:p w14:paraId="4EBAF0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CF7B4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EDD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428</w:t>
            </w:r>
          </w:p>
        </w:tc>
        <w:tc>
          <w:tcPr>
            <w:tcW w:w="2360" w:type="dxa"/>
            <w:tcBorders>
              <w:top w:val="nil"/>
              <w:left w:val="nil"/>
              <w:bottom w:val="single" w:sz="4" w:space="0" w:color="auto"/>
              <w:right w:val="single" w:sz="4" w:space="0" w:color="auto"/>
            </w:tcBorders>
            <w:shd w:val="clear" w:color="auto" w:fill="auto"/>
            <w:noWrap/>
            <w:vAlign w:val="center"/>
            <w:hideMark/>
          </w:tcPr>
          <w:p w14:paraId="19115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95/5</w:t>
            </w:r>
          </w:p>
        </w:tc>
        <w:tc>
          <w:tcPr>
            <w:tcW w:w="1848" w:type="dxa"/>
            <w:tcBorders>
              <w:top w:val="nil"/>
              <w:left w:val="nil"/>
              <w:bottom w:val="single" w:sz="4" w:space="0" w:color="auto"/>
              <w:right w:val="single" w:sz="4" w:space="0" w:color="auto"/>
            </w:tcBorders>
            <w:shd w:val="clear" w:color="auto" w:fill="auto"/>
            <w:vAlign w:val="center"/>
            <w:hideMark/>
          </w:tcPr>
          <w:p w14:paraId="48E70D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31029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1310</w:t>
            </w:r>
          </w:p>
        </w:tc>
        <w:tc>
          <w:tcPr>
            <w:tcW w:w="2194" w:type="dxa"/>
            <w:tcBorders>
              <w:top w:val="nil"/>
              <w:left w:val="nil"/>
              <w:bottom w:val="single" w:sz="4" w:space="0" w:color="auto"/>
              <w:right w:val="single" w:sz="4" w:space="0" w:color="auto"/>
            </w:tcBorders>
            <w:shd w:val="clear" w:color="auto" w:fill="auto"/>
            <w:noWrap/>
            <w:vAlign w:val="center"/>
            <w:hideMark/>
          </w:tcPr>
          <w:p w14:paraId="7E2652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4/12</w:t>
            </w:r>
          </w:p>
        </w:tc>
        <w:tc>
          <w:tcPr>
            <w:tcW w:w="1889" w:type="dxa"/>
            <w:tcBorders>
              <w:top w:val="nil"/>
              <w:left w:val="nil"/>
              <w:bottom w:val="single" w:sz="4" w:space="0" w:color="auto"/>
              <w:right w:val="single" w:sz="4" w:space="0" w:color="auto"/>
            </w:tcBorders>
            <w:shd w:val="clear" w:color="auto" w:fill="auto"/>
            <w:vAlign w:val="center"/>
            <w:hideMark/>
          </w:tcPr>
          <w:p w14:paraId="1F312E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CE5D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B9C8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429</w:t>
            </w:r>
          </w:p>
        </w:tc>
        <w:tc>
          <w:tcPr>
            <w:tcW w:w="2360" w:type="dxa"/>
            <w:tcBorders>
              <w:top w:val="nil"/>
              <w:left w:val="nil"/>
              <w:bottom w:val="single" w:sz="4" w:space="0" w:color="auto"/>
              <w:right w:val="single" w:sz="4" w:space="0" w:color="auto"/>
            </w:tcBorders>
            <w:shd w:val="clear" w:color="auto" w:fill="auto"/>
            <w:noWrap/>
            <w:vAlign w:val="center"/>
            <w:hideMark/>
          </w:tcPr>
          <w:p w14:paraId="3855A7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95/7</w:t>
            </w:r>
          </w:p>
        </w:tc>
        <w:tc>
          <w:tcPr>
            <w:tcW w:w="1848" w:type="dxa"/>
            <w:tcBorders>
              <w:top w:val="nil"/>
              <w:left w:val="nil"/>
              <w:bottom w:val="single" w:sz="4" w:space="0" w:color="auto"/>
              <w:right w:val="single" w:sz="4" w:space="0" w:color="auto"/>
            </w:tcBorders>
            <w:shd w:val="clear" w:color="auto" w:fill="auto"/>
            <w:vAlign w:val="center"/>
            <w:hideMark/>
          </w:tcPr>
          <w:p w14:paraId="48F9CC6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2232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1311</w:t>
            </w:r>
          </w:p>
        </w:tc>
        <w:tc>
          <w:tcPr>
            <w:tcW w:w="2194" w:type="dxa"/>
            <w:tcBorders>
              <w:top w:val="nil"/>
              <w:left w:val="nil"/>
              <w:bottom w:val="single" w:sz="4" w:space="0" w:color="auto"/>
              <w:right w:val="single" w:sz="4" w:space="0" w:color="auto"/>
            </w:tcBorders>
            <w:shd w:val="clear" w:color="auto" w:fill="auto"/>
            <w:noWrap/>
            <w:vAlign w:val="center"/>
            <w:hideMark/>
          </w:tcPr>
          <w:p w14:paraId="08B5BC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6/6</w:t>
            </w:r>
          </w:p>
        </w:tc>
        <w:tc>
          <w:tcPr>
            <w:tcW w:w="1889" w:type="dxa"/>
            <w:tcBorders>
              <w:top w:val="nil"/>
              <w:left w:val="nil"/>
              <w:bottom w:val="single" w:sz="4" w:space="0" w:color="auto"/>
              <w:right w:val="single" w:sz="4" w:space="0" w:color="auto"/>
            </w:tcBorders>
            <w:shd w:val="clear" w:color="auto" w:fill="auto"/>
            <w:vAlign w:val="center"/>
            <w:hideMark/>
          </w:tcPr>
          <w:p w14:paraId="3F0BF5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BBBC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D91E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430</w:t>
            </w:r>
          </w:p>
        </w:tc>
        <w:tc>
          <w:tcPr>
            <w:tcW w:w="2360" w:type="dxa"/>
            <w:tcBorders>
              <w:top w:val="nil"/>
              <w:left w:val="nil"/>
              <w:bottom w:val="single" w:sz="4" w:space="0" w:color="auto"/>
              <w:right w:val="single" w:sz="4" w:space="0" w:color="auto"/>
            </w:tcBorders>
            <w:shd w:val="clear" w:color="auto" w:fill="auto"/>
            <w:noWrap/>
            <w:vAlign w:val="center"/>
            <w:hideMark/>
          </w:tcPr>
          <w:p w14:paraId="377113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97/2</w:t>
            </w:r>
          </w:p>
        </w:tc>
        <w:tc>
          <w:tcPr>
            <w:tcW w:w="1848" w:type="dxa"/>
            <w:tcBorders>
              <w:top w:val="nil"/>
              <w:left w:val="nil"/>
              <w:bottom w:val="single" w:sz="4" w:space="0" w:color="auto"/>
              <w:right w:val="single" w:sz="4" w:space="0" w:color="auto"/>
            </w:tcBorders>
            <w:shd w:val="clear" w:color="auto" w:fill="auto"/>
            <w:vAlign w:val="center"/>
            <w:hideMark/>
          </w:tcPr>
          <w:p w14:paraId="07FFBE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94E7C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1312</w:t>
            </w:r>
          </w:p>
        </w:tc>
        <w:tc>
          <w:tcPr>
            <w:tcW w:w="2194" w:type="dxa"/>
            <w:tcBorders>
              <w:top w:val="nil"/>
              <w:left w:val="nil"/>
              <w:bottom w:val="single" w:sz="4" w:space="0" w:color="auto"/>
              <w:right w:val="single" w:sz="4" w:space="0" w:color="auto"/>
            </w:tcBorders>
            <w:shd w:val="clear" w:color="auto" w:fill="auto"/>
            <w:noWrap/>
            <w:vAlign w:val="center"/>
            <w:hideMark/>
          </w:tcPr>
          <w:p w14:paraId="531961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6/7</w:t>
            </w:r>
          </w:p>
        </w:tc>
        <w:tc>
          <w:tcPr>
            <w:tcW w:w="1889" w:type="dxa"/>
            <w:tcBorders>
              <w:top w:val="nil"/>
              <w:left w:val="nil"/>
              <w:bottom w:val="single" w:sz="4" w:space="0" w:color="auto"/>
              <w:right w:val="single" w:sz="4" w:space="0" w:color="auto"/>
            </w:tcBorders>
            <w:shd w:val="clear" w:color="auto" w:fill="auto"/>
            <w:vAlign w:val="center"/>
            <w:hideMark/>
          </w:tcPr>
          <w:p w14:paraId="0FAF50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AA92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341B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431</w:t>
            </w:r>
          </w:p>
        </w:tc>
        <w:tc>
          <w:tcPr>
            <w:tcW w:w="2360" w:type="dxa"/>
            <w:tcBorders>
              <w:top w:val="nil"/>
              <w:left w:val="nil"/>
              <w:bottom w:val="single" w:sz="4" w:space="0" w:color="auto"/>
              <w:right w:val="single" w:sz="4" w:space="0" w:color="auto"/>
            </w:tcBorders>
            <w:shd w:val="clear" w:color="auto" w:fill="auto"/>
            <w:noWrap/>
            <w:vAlign w:val="center"/>
            <w:hideMark/>
          </w:tcPr>
          <w:p w14:paraId="3E1D95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97/7</w:t>
            </w:r>
          </w:p>
        </w:tc>
        <w:tc>
          <w:tcPr>
            <w:tcW w:w="1848" w:type="dxa"/>
            <w:tcBorders>
              <w:top w:val="nil"/>
              <w:left w:val="nil"/>
              <w:bottom w:val="single" w:sz="4" w:space="0" w:color="auto"/>
              <w:right w:val="single" w:sz="4" w:space="0" w:color="auto"/>
            </w:tcBorders>
            <w:shd w:val="clear" w:color="auto" w:fill="auto"/>
            <w:vAlign w:val="center"/>
            <w:hideMark/>
          </w:tcPr>
          <w:p w14:paraId="10069D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D5EF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1313</w:t>
            </w:r>
          </w:p>
        </w:tc>
        <w:tc>
          <w:tcPr>
            <w:tcW w:w="2194" w:type="dxa"/>
            <w:tcBorders>
              <w:top w:val="nil"/>
              <w:left w:val="nil"/>
              <w:bottom w:val="single" w:sz="4" w:space="0" w:color="auto"/>
              <w:right w:val="single" w:sz="4" w:space="0" w:color="auto"/>
            </w:tcBorders>
            <w:shd w:val="clear" w:color="auto" w:fill="auto"/>
            <w:noWrap/>
            <w:vAlign w:val="center"/>
            <w:hideMark/>
          </w:tcPr>
          <w:p w14:paraId="7240A9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6/14</w:t>
            </w:r>
          </w:p>
        </w:tc>
        <w:tc>
          <w:tcPr>
            <w:tcW w:w="1889" w:type="dxa"/>
            <w:tcBorders>
              <w:top w:val="nil"/>
              <w:left w:val="nil"/>
              <w:bottom w:val="single" w:sz="4" w:space="0" w:color="auto"/>
              <w:right w:val="single" w:sz="4" w:space="0" w:color="auto"/>
            </w:tcBorders>
            <w:shd w:val="clear" w:color="auto" w:fill="auto"/>
            <w:vAlign w:val="center"/>
            <w:hideMark/>
          </w:tcPr>
          <w:p w14:paraId="35B757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193D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BAD4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432</w:t>
            </w:r>
          </w:p>
        </w:tc>
        <w:tc>
          <w:tcPr>
            <w:tcW w:w="2360" w:type="dxa"/>
            <w:tcBorders>
              <w:top w:val="nil"/>
              <w:left w:val="nil"/>
              <w:bottom w:val="single" w:sz="4" w:space="0" w:color="auto"/>
              <w:right w:val="single" w:sz="4" w:space="0" w:color="auto"/>
            </w:tcBorders>
            <w:shd w:val="clear" w:color="auto" w:fill="auto"/>
            <w:noWrap/>
            <w:vAlign w:val="center"/>
            <w:hideMark/>
          </w:tcPr>
          <w:p w14:paraId="197A3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99/1</w:t>
            </w:r>
          </w:p>
        </w:tc>
        <w:tc>
          <w:tcPr>
            <w:tcW w:w="1848" w:type="dxa"/>
            <w:tcBorders>
              <w:top w:val="nil"/>
              <w:left w:val="nil"/>
              <w:bottom w:val="single" w:sz="4" w:space="0" w:color="auto"/>
              <w:right w:val="single" w:sz="4" w:space="0" w:color="auto"/>
            </w:tcBorders>
            <w:shd w:val="clear" w:color="auto" w:fill="auto"/>
            <w:vAlign w:val="center"/>
            <w:hideMark/>
          </w:tcPr>
          <w:p w14:paraId="01C472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7432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1314</w:t>
            </w:r>
          </w:p>
        </w:tc>
        <w:tc>
          <w:tcPr>
            <w:tcW w:w="2194" w:type="dxa"/>
            <w:tcBorders>
              <w:top w:val="nil"/>
              <w:left w:val="nil"/>
              <w:bottom w:val="single" w:sz="4" w:space="0" w:color="auto"/>
              <w:right w:val="single" w:sz="4" w:space="0" w:color="auto"/>
            </w:tcBorders>
            <w:shd w:val="clear" w:color="auto" w:fill="auto"/>
            <w:noWrap/>
            <w:vAlign w:val="center"/>
            <w:hideMark/>
          </w:tcPr>
          <w:p w14:paraId="4CAF37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6/1A</w:t>
            </w:r>
          </w:p>
        </w:tc>
        <w:tc>
          <w:tcPr>
            <w:tcW w:w="1889" w:type="dxa"/>
            <w:tcBorders>
              <w:top w:val="nil"/>
              <w:left w:val="nil"/>
              <w:bottom w:val="single" w:sz="4" w:space="0" w:color="auto"/>
              <w:right w:val="single" w:sz="4" w:space="0" w:color="auto"/>
            </w:tcBorders>
            <w:shd w:val="clear" w:color="auto" w:fill="auto"/>
            <w:vAlign w:val="center"/>
            <w:hideMark/>
          </w:tcPr>
          <w:p w14:paraId="7900FD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ACE66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6C00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433</w:t>
            </w:r>
          </w:p>
        </w:tc>
        <w:tc>
          <w:tcPr>
            <w:tcW w:w="2360" w:type="dxa"/>
            <w:tcBorders>
              <w:top w:val="nil"/>
              <w:left w:val="nil"/>
              <w:bottom w:val="single" w:sz="4" w:space="0" w:color="auto"/>
              <w:right w:val="single" w:sz="4" w:space="0" w:color="auto"/>
            </w:tcBorders>
            <w:shd w:val="clear" w:color="auto" w:fill="auto"/>
            <w:noWrap/>
            <w:vAlign w:val="center"/>
            <w:hideMark/>
          </w:tcPr>
          <w:p w14:paraId="2751B1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99/2</w:t>
            </w:r>
          </w:p>
        </w:tc>
        <w:tc>
          <w:tcPr>
            <w:tcW w:w="1848" w:type="dxa"/>
            <w:tcBorders>
              <w:top w:val="nil"/>
              <w:left w:val="nil"/>
              <w:bottom w:val="single" w:sz="4" w:space="0" w:color="auto"/>
              <w:right w:val="single" w:sz="4" w:space="0" w:color="auto"/>
            </w:tcBorders>
            <w:shd w:val="clear" w:color="auto" w:fill="auto"/>
            <w:vAlign w:val="center"/>
            <w:hideMark/>
          </w:tcPr>
          <w:p w14:paraId="041EBB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A005B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1315</w:t>
            </w:r>
          </w:p>
        </w:tc>
        <w:tc>
          <w:tcPr>
            <w:tcW w:w="2194" w:type="dxa"/>
            <w:tcBorders>
              <w:top w:val="nil"/>
              <w:left w:val="nil"/>
              <w:bottom w:val="single" w:sz="4" w:space="0" w:color="auto"/>
              <w:right w:val="single" w:sz="4" w:space="0" w:color="auto"/>
            </w:tcBorders>
            <w:shd w:val="clear" w:color="auto" w:fill="auto"/>
            <w:noWrap/>
            <w:vAlign w:val="center"/>
            <w:hideMark/>
          </w:tcPr>
          <w:p w14:paraId="6AC5CF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5A/1</w:t>
            </w:r>
          </w:p>
        </w:tc>
        <w:tc>
          <w:tcPr>
            <w:tcW w:w="1889" w:type="dxa"/>
            <w:tcBorders>
              <w:top w:val="nil"/>
              <w:left w:val="nil"/>
              <w:bottom w:val="single" w:sz="4" w:space="0" w:color="auto"/>
              <w:right w:val="single" w:sz="4" w:space="0" w:color="auto"/>
            </w:tcBorders>
            <w:shd w:val="clear" w:color="auto" w:fill="auto"/>
            <w:vAlign w:val="center"/>
            <w:hideMark/>
          </w:tcPr>
          <w:p w14:paraId="41B79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7D523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380C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434</w:t>
            </w:r>
          </w:p>
        </w:tc>
        <w:tc>
          <w:tcPr>
            <w:tcW w:w="2360" w:type="dxa"/>
            <w:tcBorders>
              <w:top w:val="nil"/>
              <w:left w:val="nil"/>
              <w:bottom w:val="single" w:sz="4" w:space="0" w:color="auto"/>
              <w:right w:val="single" w:sz="4" w:space="0" w:color="auto"/>
            </w:tcBorders>
            <w:shd w:val="clear" w:color="auto" w:fill="auto"/>
            <w:noWrap/>
            <w:vAlign w:val="center"/>
            <w:hideMark/>
          </w:tcPr>
          <w:p w14:paraId="503A5F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99/3</w:t>
            </w:r>
          </w:p>
        </w:tc>
        <w:tc>
          <w:tcPr>
            <w:tcW w:w="1848" w:type="dxa"/>
            <w:tcBorders>
              <w:top w:val="nil"/>
              <w:left w:val="nil"/>
              <w:bottom w:val="single" w:sz="4" w:space="0" w:color="auto"/>
              <w:right w:val="single" w:sz="4" w:space="0" w:color="auto"/>
            </w:tcBorders>
            <w:shd w:val="clear" w:color="auto" w:fill="auto"/>
            <w:vAlign w:val="center"/>
            <w:hideMark/>
          </w:tcPr>
          <w:p w14:paraId="6A75F9D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AFEA6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1316</w:t>
            </w:r>
          </w:p>
        </w:tc>
        <w:tc>
          <w:tcPr>
            <w:tcW w:w="2194" w:type="dxa"/>
            <w:tcBorders>
              <w:top w:val="nil"/>
              <w:left w:val="nil"/>
              <w:bottom w:val="single" w:sz="4" w:space="0" w:color="auto"/>
              <w:right w:val="single" w:sz="4" w:space="0" w:color="auto"/>
            </w:tcBorders>
            <w:shd w:val="clear" w:color="auto" w:fill="auto"/>
            <w:noWrap/>
            <w:vAlign w:val="center"/>
            <w:hideMark/>
          </w:tcPr>
          <w:p w14:paraId="2648C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5A/10</w:t>
            </w:r>
          </w:p>
        </w:tc>
        <w:tc>
          <w:tcPr>
            <w:tcW w:w="1889" w:type="dxa"/>
            <w:tcBorders>
              <w:top w:val="nil"/>
              <w:left w:val="nil"/>
              <w:bottom w:val="single" w:sz="4" w:space="0" w:color="auto"/>
              <w:right w:val="single" w:sz="4" w:space="0" w:color="auto"/>
            </w:tcBorders>
            <w:shd w:val="clear" w:color="auto" w:fill="auto"/>
            <w:vAlign w:val="center"/>
            <w:hideMark/>
          </w:tcPr>
          <w:p w14:paraId="51EDB8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57529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EDD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435</w:t>
            </w:r>
          </w:p>
        </w:tc>
        <w:tc>
          <w:tcPr>
            <w:tcW w:w="2360" w:type="dxa"/>
            <w:tcBorders>
              <w:top w:val="nil"/>
              <w:left w:val="nil"/>
              <w:bottom w:val="single" w:sz="4" w:space="0" w:color="auto"/>
              <w:right w:val="single" w:sz="4" w:space="0" w:color="auto"/>
            </w:tcBorders>
            <w:shd w:val="clear" w:color="auto" w:fill="auto"/>
            <w:noWrap/>
            <w:vAlign w:val="center"/>
            <w:hideMark/>
          </w:tcPr>
          <w:p w14:paraId="3926E5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99/7</w:t>
            </w:r>
          </w:p>
        </w:tc>
        <w:tc>
          <w:tcPr>
            <w:tcW w:w="1848" w:type="dxa"/>
            <w:tcBorders>
              <w:top w:val="nil"/>
              <w:left w:val="nil"/>
              <w:bottom w:val="single" w:sz="4" w:space="0" w:color="auto"/>
              <w:right w:val="single" w:sz="4" w:space="0" w:color="auto"/>
            </w:tcBorders>
            <w:shd w:val="clear" w:color="auto" w:fill="auto"/>
            <w:vAlign w:val="center"/>
            <w:hideMark/>
          </w:tcPr>
          <w:p w14:paraId="2441971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34CFA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1317</w:t>
            </w:r>
          </w:p>
        </w:tc>
        <w:tc>
          <w:tcPr>
            <w:tcW w:w="2194" w:type="dxa"/>
            <w:tcBorders>
              <w:top w:val="nil"/>
              <w:left w:val="nil"/>
              <w:bottom w:val="single" w:sz="4" w:space="0" w:color="auto"/>
              <w:right w:val="single" w:sz="4" w:space="0" w:color="auto"/>
            </w:tcBorders>
            <w:shd w:val="clear" w:color="auto" w:fill="auto"/>
            <w:noWrap/>
            <w:vAlign w:val="center"/>
            <w:hideMark/>
          </w:tcPr>
          <w:p w14:paraId="3B3EA1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7/3</w:t>
            </w:r>
          </w:p>
        </w:tc>
        <w:tc>
          <w:tcPr>
            <w:tcW w:w="1889" w:type="dxa"/>
            <w:tcBorders>
              <w:top w:val="nil"/>
              <w:left w:val="nil"/>
              <w:bottom w:val="single" w:sz="4" w:space="0" w:color="auto"/>
              <w:right w:val="single" w:sz="4" w:space="0" w:color="auto"/>
            </w:tcBorders>
            <w:shd w:val="clear" w:color="auto" w:fill="auto"/>
            <w:vAlign w:val="center"/>
            <w:hideMark/>
          </w:tcPr>
          <w:p w14:paraId="6CBEF9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9D51D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CD2E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436</w:t>
            </w:r>
          </w:p>
        </w:tc>
        <w:tc>
          <w:tcPr>
            <w:tcW w:w="2360" w:type="dxa"/>
            <w:tcBorders>
              <w:top w:val="nil"/>
              <w:left w:val="nil"/>
              <w:bottom w:val="single" w:sz="4" w:space="0" w:color="auto"/>
              <w:right w:val="single" w:sz="4" w:space="0" w:color="auto"/>
            </w:tcBorders>
            <w:shd w:val="clear" w:color="auto" w:fill="auto"/>
            <w:noWrap/>
            <w:vAlign w:val="center"/>
            <w:hideMark/>
          </w:tcPr>
          <w:p w14:paraId="1C83EE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99/8</w:t>
            </w:r>
          </w:p>
        </w:tc>
        <w:tc>
          <w:tcPr>
            <w:tcW w:w="1848" w:type="dxa"/>
            <w:tcBorders>
              <w:top w:val="nil"/>
              <w:left w:val="nil"/>
              <w:bottom w:val="single" w:sz="4" w:space="0" w:color="auto"/>
              <w:right w:val="single" w:sz="4" w:space="0" w:color="auto"/>
            </w:tcBorders>
            <w:shd w:val="clear" w:color="auto" w:fill="auto"/>
            <w:vAlign w:val="center"/>
            <w:hideMark/>
          </w:tcPr>
          <w:p w14:paraId="0C6632D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B822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1318</w:t>
            </w:r>
          </w:p>
        </w:tc>
        <w:tc>
          <w:tcPr>
            <w:tcW w:w="2194" w:type="dxa"/>
            <w:tcBorders>
              <w:top w:val="nil"/>
              <w:left w:val="nil"/>
              <w:bottom w:val="single" w:sz="4" w:space="0" w:color="auto"/>
              <w:right w:val="single" w:sz="4" w:space="0" w:color="auto"/>
            </w:tcBorders>
            <w:shd w:val="clear" w:color="auto" w:fill="auto"/>
            <w:noWrap/>
            <w:vAlign w:val="center"/>
            <w:hideMark/>
          </w:tcPr>
          <w:p w14:paraId="7E0B2A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7/6</w:t>
            </w:r>
          </w:p>
        </w:tc>
        <w:tc>
          <w:tcPr>
            <w:tcW w:w="1889" w:type="dxa"/>
            <w:tcBorders>
              <w:top w:val="nil"/>
              <w:left w:val="nil"/>
              <w:bottom w:val="single" w:sz="4" w:space="0" w:color="auto"/>
              <w:right w:val="single" w:sz="4" w:space="0" w:color="auto"/>
            </w:tcBorders>
            <w:shd w:val="clear" w:color="auto" w:fill="auto"/>
            <w:vAlign w:val="center"/>
            <w:hideMark/>
          </w:tcPr>
          <w:p w14:paraId="0D6DD6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87EAE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D5F0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437</w:t>
            </w:r>
          </w:p>
        </w:tc>
        <w:tc>
          <w:tcPr>
            <w:tcW w:w="2360" w:type="dxa"/>
            <w:tcBorders>
              <w:top w:val="nil"/>
              <w:left w:val="nil"/>
              <w:bottom w:val="single" w:sz="4" w:space="0" w:color="auto"/>
              <w:right w:val="single" w:sz="4" w:space="0" w:color="auto"/>
            </w:tcBorders>
            <w:shd w:val="clear" w:color="auto" w:fill="auto"/>
            <w:noWrap/>
            <w:vAlign w:val="center"/>
            <w:hideMark/>
          </w:tcPr>
          <w:p w14:paraId="1D766B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101/5</w:t>
            </w:r>
          </w:p>
        </w:tc>
        <w:tc>
          <w:tcPr>
            <w:tcW w:w="1848" w:type="dxa"/>
            <w:tcBorders>
              <w:top w:val="nil"/>
              <w:left w:val="nil"/>
              <w:bottom w:val="single" w:sz="4" w:space="0" w:color="auto"/>
              <w:right w:val="single" w:sz="4" w:space="0" w:color="auto"/>
            </w:tcBorders>
            <w:shd w:val="clear" w:color="auto" w:fill="auto"/>
            <w:vAlign w:val="center"/>
            <w:hideMark/>
          </w:tcPr>
          <w:p w14:paraId="63080EA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2628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1319</w:t>
            </w:r>
          </w:p>
        </w:tc>
        <w:tc>
          <w:tcPr>
            <w:tcW w:w="2194" w:type="dxa"/>
            <w:tcBorders>
              <w:top w:val="nil"/>
              <w:left w:val="nil"/>
              <w:bottom w:val="single" w:sz="4" w:space="0" w:color="auto"/>
              <w:right w:val="single" w:sz="4" w:space="0" w:color="auto"/>
            </w:tcBorders>
            <w:shd w:val="clear" w:color="auto" w:fill="auto"/>
            <w:noWrap/>
            <w:vAlign w:val="center"/>
            <w:hideMark/>
          </w:tcPr>
          <w:p w14:paraId="1DF08E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9/4</w:t>
            </w:r>
          </w:p>
        </w:tc>
        <w:tc>
          <w:tcPr>
            <w:tcW w:w="1889" w:type="dxa"/>
            <w:tcBorders>
              <w:top w:val="nil"/>
              <w:left w:val="nil"/>
              <w:bottom w:val="single" w:sz="4" w:space="0" w:color="auto"/>
              <w:right w:val="single" w:sz="4" w:space="0" w:color="auto"/>
            </w:tcBorders>
            <w:shd w:val="clear" w:color="auto" w:fill="auto"/>
            <w:vAlign w:val="center"/>
            <w:hideMark/>
          </w:tcPr>
          <w:p w14:paraId="308F67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DE0E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0A02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438</w:t>
            </w:r>
          </w:p>
        </w:tc>
        <w:tc>
          <w:tcPr>
            <w:tcW w:w="2360" w:type="dxa"/>
            <w:tcBorders>
              <w:top w:val="nil"/>
              <w:left w:val="nil"/>
              <w:bottom w:val="single" w:sz="4" w:space="0" w:color="auto"/>
              <w:right w:val="single" w:sz="4" w:space="0" w:color="auto"/>
            </w:tcBorders>
            <w:shd w:val="clear" w:color="auto" w:fill="auto"/>
            <w:noWrap/>
            <w:vAlign w:val="center"/>
            <w:hideMark/>
          </w:tcPr>
          <w:p w14:paraId="3E1B70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101/6</w:t>
            </w:r>
          </w:p>
        </w:tc>
        <w:tc>
          <w:tcPr>
            <w:tcW w:w="1848" w:type="dxa"/>
            <w:tcBorders>
              <w:top w:val="nil"/>
              <w:left w:val="nil"/>
              <w:bottom w:val="single" w:sz="4" w:space="0" w:color="auto"/>
              <w:right w:val="single" w:sz="4" w:space="0" w:color="auto"/>
            </w:tcBorders>
            <w:shd w:val="clear" w:color="auto" w:fill="auto"/>
            <w:vAlign w:val="center"/>
            <w:hideMark/>
          </w:tcPr>
          <w:p w14:paraId="3DB612A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CF60B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1320</w:t>
            </w:r>
          </w:p>
        </w:tc>
        <w:tc>
          <w:tcPr>
            <w:tcW w:w="2194" w:type="dxa"/>
            <w:tcBorders>
              <w:top w:val="nil"/>
              <w:left w:val="nil"/>
              <w:bottom w:val="single" w:sz="4" w:space="0" w:color="auto"/>
              <w:right w:val="single" w:sz="4" w:space="0" w:color="auto"/>
            </w:tcBorders>
            <w:shd w:val="clear" w:color="auto" w:fill="auto"/>
            <w:noWrap/>
            <w:vAlign w:val="center"/>
            <w:hideMark/>
          </w:tcPr>
          <w:p w14:paraId="561593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9/9</w:t>
            </w:r>
          </w:p>
        </w:tc>
        <w:tc>
          <w:tcPr>
            <w:tcW w:w="1889" w:type="dxa"/>
            <w:tcBorders>
              <w:top w:val="nil"/>
              <w:left w:val="nil"/>
              <w:bottom w:val="single" w:sz="4" w:space="0" w:color="auto"/>
              <w:right w:val="single" w:sz="4" w:space="0" w:color="auto"/>
            </w:tcBorders>
            <w:shd w:val="clear" w:color="auto" w:fill="auto"/>
            <w:vAlign w:val="center"/>
            <w:hideMark/>
          </w:tcPr>
          <w:p w14:paraId="14C998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1A8C75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CC9C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439</w:t>
            </w:r>
          </w:p>
        </w:tc>
        <w:tc>
          <w:tcPr>
            <w:tcW w:w="2360" w:type="dxa"/>
            <w:tcBorders>
              <w:top w:val="nil"/>
              <w:left w:val="nil"/>
              <w:bottom w:val="single" w:sz="4" w:space="0" w:color="auto"/>
              <w:right w:val="single" w:sz="4" w:space="0" w:color="auto"/>
            </w:tcBorders>
            <w:shd w:val="clear" w:color="auto" w:fill="auto"/>
            <w:noWrap/>
            <w:vAlign w:val="center"/>
            <w:hideMark/>
          </w:tcPr>
          <w:p w14:paraId="358D53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101/7</w:t>
            </w:r>
          </w:p>
        </w:tc>
        <w:tc>
          <w:tcPr>
            <w:tcW w:w="1848" w:type="dxa"/>
            <w:tcBorders>
              <w:top w:val="nil"/>
              <w:left w:val="nil"/>
              <w:bottom w:val="single" w:sz="4" w:space="0" w:color="auto"/>
              <w:right w:val="single" w:sz="4" w:space="0" w:color="auto"/>
            </w:tcBorders>
            <w:shd w:val="clear" w:color="auto" w:fill="auto"/>
            <w:vAlign w:val="center"/>
            <w:hideMark/>
          </w:tcPr>
          <w:p w14:paraId="09C78A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1224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1321</w:t>
            </w:r>
          </w:p>
        </w:tc>
        <w:tc>
          <w:tcPr>
            <w:tcW w:w="2194" w:type="dxa"/>
            <w:tcBorders>
              <w:top w:val="nil"/>
              <w:left w:val="nil"/>
              <w:bottom w:val="single" w:sz="4" w:space="0" w:color="auto"/>
              <w:right w:val="single" w:sz="4" w:space="0" w:color="auto"/>
            </w:tcBorders>
            <w:shd w:val="clear" w:color="auto" w:fill="auto"/>
            <w:noWrap/>
            <w:vAlign w:val="center"/>
            <w:hideMark/>
          </w:tcPr>
          <w:p w14:paraId="1E20BB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w:t>
            </w:r>
          </w:p>
        </w:tc>
        <w:tc>
          <w:tcPr>
            <w:tcW w:w="1889" w:type="dxa"/>
            <w:tcBorders>
              <w:top w:val="nil"/>
              <w:left w:val="nil"/>
              <w:bottom w:val="single" w:sz="4" w:space="0" w:color="auto"/>
              <w:right w:val="single" w:sz="4" w:space="0" w:color="auto"/>
            </w:tcBorders>
            <w:shd w:val="clear" w:color="auto" w:fill="auto"/>
            <w:vAlign w:val="center"/>
            <w:hideMark/>
          </w:tcPr>
          <w:p w14:paraId="68C7BC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9AA66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F421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440</w:t>
            </w:r>
          </w:p>
        </w:tc>
        <w:tc>
          <w:tcPr>
            <w:tcW w:w="2360" w:type="dxa"/>
            <w:tcBorders>
              <w:top w:val="nil"/>
              <w:left w:val="nil"/>
              <w:bottom w:val="single" w:sz="4" w:space="0" w:color="auto"/>
              <w:right w:val="single" w:sz="4" w:space="0" w:color="auto"/>
            </w:tcBorders>
            <w:shd w:val="clear" w:color="auto" w:fill="auto"/>
            <w:noWrap/>
            <w:vAlign w:val="center"/>
            <w:hideMark/>
          </w:tcPr>
          <w:p w14:paraId="7AACB3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103/3</w:t>
            </w:r>
          </w:p>
        </w:tc>
        <w:tc>
          <w:tcPr>
            <w:tcW w:w="1848" w:type="dxa"/>
            <w:tcBorders>
              <w:top w:val="nil"/>
              <w:left w:val="nil"/>
              <w:bottom w:val="single" w:sz="4" w:space="0" w:color="auto"/>
              <w:right w:val="single" w:sz="4" w:space="0" w:color="auto"/>
            </w:tcBorders>
            <w:shd w:val="clear" w:color="auto" w:fill="auto"/>
            <w:vAlign w:val="center"/>
            <w:hideMark/>
          </w:tcPr>
          <w:p w14:paraId="4E7C61A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BA10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1322</w:t>
            </w:r>
          </w:p>
        </w:tc>
        <w:tc>
          <w:tcPr>
            <w:tcW w:w="2194" w:type="dxa"/>
            <w:tcBorders>
              <w:top w:val="nil"/>
              <w:left w:val="nil"/>
              <w:bottom w:val="single" w:sz="4" w:space="0" w:color="auto"/>
              <w:right w:val="single" w:sz="4" w:space="0" w:color="auto"/>
            </w:tcBorders>
            <w:shd w:val="clear" w:color="auto" w:fill="auto"/>
            <w:noWrap/>
            <w:vAlign w:val="center"/>
            <w:hideMark/>
          </w:tcPr>
          <w:p w14:paraId="410CE6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13/5</w:t>
            </w:r>
          </w:p>
        </w:tc>
        <w:tc>
          <w:tcPr>
            <w:tcW w:w="1889" w:type="dxa"/>
            <w:tcBorders>
              <w:top w:val="nil"/>
              <w:left w:val="nil"/>
              <w:bottom w:val="single" w:sz="4" w:space="0" w:color="auto"/>
              <w:right w:val="single" w:sz="4" w:space="0" w:color="auto"/>
            </w:tcBorders>
            <w:shd w:val="clear" w:color="auto" w:fill="auto"/>
            <w:vAlign w:val="center"/>
            <w:hideMark/>
          </w:tcPr>
          <w:p w14:paraId="26FB1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B53B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271F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441</w:t>
            </w:r>
          </w:p>
        </w:tc>
        <w:tc>
          <w:tcPr>
            <w:tcW w:w="2360" w:type="dxa"/>
            <w:tcBorders>
              <w:top w:val="nil"/>
              <w:left w:val="nil"/>
              <w:bottom w:val="single" w:sz="4" w:space="0" w:color="auto"/>
              <w:right w:val="single" w:sz="4" w:space="0" w:color="auto"/>
            </w:tcBorders>
            <w:shd w:val="clear" w:color="auto" w:fill="auto"/>
            <w:noWrap/>
            <w:vAlign w:val="center"/>
            <w:hideMark/>
          </w:tcPr>
          <w:p w14:paraId="1CF670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105/4</w:t>
            </w:r>
          </w:p>
        </w:tc>
        <w:tc>
          <w:tcPr>
            <w:tcW w:w="1848" w:type="dxa"/>
            <w:tcBorders>
              <w:top w:val="nil"/>
              <w:left w:val="nil"/>
              <w:bottom w:val="single" w:sz="4" w:space="0" w:color="auto"/>
              <w:right w:val="single" w:sz="4" w:space="0" w:color="auto"/>
            </w:tcBorders>
            <w:shd w:val="clear" w:color="auto" w:fill="auto"/>
            <w:vAlign w:val="center"/>
            <w:hideMark/>
          </w:tcPr>
          <w:p w14:paraId="354ADED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5309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1323</w:t>
            </w:r>
          </w:p>
        </w:tc>
        <w:tc>
          <w:tcPr>
            <w:tcW w:w="2194" w:type="dxa"/>
            <w:tcBorders>
              <w:top w:val="nil"/>
              <w:left w:val="nil"/>
              <w:bottom w:val="single" w:sz="4" w:space="0" w:color="auto"/>
              <w:right w:val="single" w:sz="4" w:space="0" w:color="auto"/>
            </w:tcBorders>
            <w:shd w:val="clear" w:color="auto" w:fill="auto"/>
            <w:noWrap/>
            <w:vAlign w:val="center"/>
            <w:hideMark/>
          </w:tcPr>
          <w:p w14:paraId="509DDD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15/3</w:t>
            </w:r>
          </w:p>
        </w:tc>
        <w:tc>
          <w:tcPr>
            <w:tcW w:w="1889" w:type="dxa"/>
            <w:tcBorders>
              <w:top w:val="nil"/>
              <w:left w:val="nil"/>
              <w:bottom w:val="single" w:sz="4" w:space="0" w:color="auto"/>
              <w:right w:val="single" w:sz="4" w:space="0" w:color="auto"/>
            </w:tcBorders>
            <w:shd w:val="clear" w:color="auto" w:fill="auto"/>
            <w:vAlign w:val="center"/>
            <w:hideMark/>
          </w:tcPr>
          <w:p w14:paraId="535248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E1FB3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A87E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442</w:t>
            </w:r>
          </w:p>
        </w:tc>
        <w:tc>
          <w:tcPr>
            <w:tcW w:w="2360" w:type="dxa"/>
            <w:tcBorders>
              <w:top w:val="nil"/>
              <w:left w:val="nil"/>
              <w:bottom w:val="single" w:sz="4" w:space="0" w:color="auto"/>
              <w:right w:val="single" w:sz="4" w:space="0" w:color="auto"/>
            </w:tcBorders>
            <w:shd w:val="clear" w:color="auto" w:fill="auto"/>
            <w:noWrap/>
            <w:vAlign w:val="center"/>
            <w:hideMark/>
          </w:tcPr>
          <w:p w14:paraId="781846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105/3</w:t>
            </w:r>
          </w:p>
        </w:tc>
        <w:tc>
          <w:tcPr>
            <w:tcW w:w="1848" w:type="dxa"/>
            <w:tcBorders>
              <w:top w:val="nil"/>
              <w:left w:val="nil"/>
              <w:bottom w:val="single" w:sz="4" w:space="0" w:color="auto"/>
              <w:right w:val="single" w:sz="4" w:space="0" w:color="auto"/>
            </w:tcBorders>
            <w:shd w:val="clear" w:color="auto" w:fill="auto"/>
            <w:vAlign w:val="center"/>
            <w:hideMark/>
          </w:tcPr>
          <w:p w14:paraId="5666772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3F5C0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1324</w:t>
            </w:r>
          </w:p>
        </w:tc>
        <w:tc>
          <w:tcPr>
            <w:tcW w:w="2194" w:type="dxa"/>
            <w:tcBorders>
              <w:top w:val="nil"/>
              <w:left w:val="nil"/>
              <w:bottom w:val="single" w:sz="4" w:space="0" w:color="auto"/>
              <w:right w:val="single" w:sz="4" w:space="0" w:color="auto"/>
            </w:tcBorders>
            <w:shd w:val="clear" w:color="auto" w:fill="auto"/>
            <w:noWrap/>
            <w:vAlign w:val="center"/>
            <w:hideMark/>
          </w:tcPr>
          <w:p w14:paraId="75E104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15/4</w:t>
            </w:r>
          </w:p>
        </w:tc>
        <w:tc>
          <w:tcPr>
            <w:tcW w:w="1889" w:type="dxa"/>
            <w:tcBorders>
              <w:top w:val="nil"/>
              <w:left w:val="nil"/>
              <w:bottom w:val="single" w:sz="4" w:space="0" w:color="auto"/>
              <w:right w:val="single" w:sz="4" w:space="0" w:color="auto"/>
            </w:tcBorders>
            <w:shd w:val="clear" w:color="auto" w:fill="auto"/>
            <w:vAlign w:val="center"/>
            <w:hideMark/>
          </w:tcPr>
          <w:p w14:paraId="547596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B2EDB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4413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443</w:t>
            </w:r>
          </w:p>
        </w:tc>
        <w:tc>
          <w:tcPr>
            <w:tcW w:w="2360" w:type="dxa"/>
            <w:tcBorders>
              <w:top w:val="nil"/>
              <w:left w:val="nil"/>
              <w:bottom w:val="single" w:sz="4" w:space="0" w:color="auto"/>
              <w:right w:val="single" w:sz="4" w:space="0" w:color="auto"/>
            </w:tcBorders>
            <w:shd w:val="clear" w:color="auto" w:fill="auto"/>
            <w:noWrap/>
            <w:vAlign w:val="center"/>
            <w:hideMark/>
          </w:tcPr>
          <w:p w14:paraId="0BA47D8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105/7</w:t>
            </w:r>
          </w:p>
        </w:tc>
        <w:tc>
          <w:tcPr>
            <w:tcW w:w="1848" w:type="dxa"/>
            <w:tcBorders>
              <w:top w:val="nil"/>
              <w:left w:val="nil"/>
              <w:bottom w:val="single" w:sz="4" w:space="0" w:color="auto"/>
              <w:right w:val="single" w:sz="4" w:space="0" w:color="auto"/>
            </w:tcBorders>
            <w:shd w:val="clear" w:color="auto" w:fill="auto"/>
            <w:vAlign w:val="center"/>
            <w:hideMark/>
          </w:tcPr>
          <w:p w14:paraId="406FC19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A627D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1325</w:t>
            </w:r>
          </w:p>
        </w:tc>
        <w:tc>
          <w:tcPr>
            <w:tcW w:w="2194" w:type="dxa"/>
            <w:tcBorders>
              <w:top w:val="nil"/>
              <w:left w:val="nil"/>
              <w:bottom w:val="single" w:sz="4" w:space="0" w:color="auto"/>
              <w:right w:val="single" w:sz="4" w:space="0" w:color="auto"/>
            </w:tcBorders>
            <w:shd w:val="clear" w:color="auto" w:fill="auto"/>
            <w:noWrap/>
            <w:vAlign w:val="center"/>
            <w:hideMark/>
          </w:tcPr>
          <w:p w14:paraId="4F7FC6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17/4</w:t>
            </w:r>
          </w:p>
        </w:tc>
        <w:tc>
          <w:tcPr>
            <w:tcW w:w="1889" w:type="dxa"/>
            <w:tcBorders>
              <w:top w:val="nil"/>
              <w:left w:val="nil"/>
              <w:bottom w:val="single" w:sz="4" w:space="0" w:color="auto"/>
              <w:right w:val="single" w:sz="4" w:space="0" w:color="auto"/>
            </w:tcBorders>
            <w:shd w:val="clear" w:color="auto" w:fill="auto"/>
            <w:vAlign w:val="center"/>
            <w:hideMark/>
          </w:tcPr>
          <w:p w14:paraId="73DEF3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F84AD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B7AF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444</w:t>
            </w:r>
          </w:p>
        </w:tc>
        <w:tc>
          <w:tcPr>
            <w:tcW w:w="2360" w:type="dxa"/>
            <w:tcBorders>
              <w:top w:val="nil"/>
              <w:left w:val="nil"/>
              <w:bottom w:val="single" w:sz="4" w:space="0" w:color="auto"/>
              <w:right w:val="single" w:sz="4" w:space="0" w:color="auto"/>
            </w:tcBorders>
            <w:shd w:val="clear" w:color="auto" w:fill="auto"/>
            <w:noWrap/>
            <w:vAlign w:val="center"/>
            <w:hideMark/>
          </w:tcPr>
          <w:p w14:paraId="24D46E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107/5</w:t>
            </w:r>
          </w:p>
        </w:tc>
        <w:tc>
          <w:tcPr>
            <w:tcW w:w="1848" w:type="dxa"/>
            <w:tcBorders>
              <w:top w:val="nil"/>
              <w:left w:val="nil"/>
              <w:bottom w:val="single" w:sz="4" w:space="0" w:color="auto"/>
              <w:right w:val="single" w:sz="4" w:space="0" w:color="auto"/>
            </w:tcBorders>
            <w:shd w:val="clear" w:color="auto" w:fill="auto"/>
            <w:vAlign w:val="center"/>
            <w:hideMark/>
          </w:tcPr>
          <w:p w14:paraId="04AF96F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3F76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1326</w:t>
            </w:r>
          </w:p>
        </w:tc>
        <w:tc>
          <w:tcPr>
            <w:tcW w:w="2194" w:type="dxa"/>
            <w:tcBorders>
              <w:top w:val="nil"/>
              <w:left w:val="nil"/>
              <w:bottom w:val="single" w:sz="4" w:space="0" w:color="auto"/>
              <w:right w:val="single" w:sz="4" w:space="0" w:color="auto"/>
            </w:tcBorders>
            <w:shd w:val="clear" w:color="auto" w:fill="auto"/>
            <w:noWrap/>
            <w:vAlign w:val="center"/>
            <w:hideMark/>
          </w:tcPr>
          <w:p w14:paraId="209F74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14/4</w:t>
            </w:r>
          </w:p>
        </w:tc>
        <w:tc>
          <w:tcPr>
            <w:tcW w:w="1889" w:type="dxa"/>
            <w:tcBorders>
              <w:top w:val="nil"/>
              <w:left w:val="nil"/>
              <w:bottom w:val="single" w:sz="4" w:space="0" w:color="auto"/>
              <w:right w:val="single" w:sz="4" w:space="0" w:color="auto"/>
            </w:tcBorders>
            <w:shd w:val="clear" w:color="auto" w:fill="auto"/>
            <w:vAlign w:val="center"/>
            <w:hideMark/>
          </w:tcPr>
          <w:p w14:paraId="20343FE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AA02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EEC8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445</w:t>
            </w:r>
          </w:p>
        </w:tc>
        <w:tc>
          <w:tcPr>
            <w:tcW w:w="2360" w:type="dxa"/>
            <w:tcBorders>
              <w:top w:val="nil"/>
              <w:left w:val="nil"/>
              <w:bottom w:val="single" w:sz="4" w:space="0" w:color="auto"/>
              <w:right w:val="single" w:sz="4" w:space="0" w:color="auto"/>
            </w:tcBorders>
            <w:shd w:val="clear" w:color="auto" w:fill="auto"/>
            <w:noWrap/>
            <w:vAlign w:val="center"/>
            <w:hideMark/>
          </w:tcPr>
          <w:p w14:paraId="368135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107/6</w:t>
            </w:r>
          </w:p>
        </w:tc>
        <w:tc>
          <w:tcPr>
            <w:tcW w:w="1848" w:type="dxa"/>
            <w:tcBorders>
              <w:top w:val="nil"/>
              <w:left w:val="nil"/>
              <w:bottom w:val="single" w:sz="4" w:space="0" w:color="auto"/>
              <w:right w:val="single" w:sz="4" w:space="0" w:color="auto"/>
            </w:tcBorders>
            <w:shd w:val="clear" w:color="auto" w:fill="auto"/>
            <w:vAlign w:val="center"/>
            <w:hideMark/>
          </w:tcPr>
          <w:p w14:paraId="15E0901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30510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1327</w:t>
            </w:r>
          </w:p>
        </w:tc>
        <w:tc>
          <w:tcPr>
            <w:tcW w:w="2194" w:type="dxa"/>
            <w:tcBorders>
              <w:top w:val="nil"/>
              <w:left w:val="nil"/>
              <w:bottom w:val="single" w:sz="4" w:space="0" w:color="auto"/>
              <w:right w:val="single" w:sz="4" w:space="0" w:color="auto"/>
            </w:tcBorders>
            <w:shd w:val="clear" w:color="auto" w:fill="auto"/>
            <w:noWrap/>
            <w:vAlign w:val="center"/>
            <w:hideMark/>
          </w:tcPr>
          <w:p w14:paraId="5447D3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14/17</w:t>
            </w:r>
          </w:p>
        </w:tc>
        <w:tc>
          <w:tcPr>
            <w:tcW w:w="1889" w:type="dxa"/>
            <w:tcBorders>
              <w:top w:val="nil"/>
              <w:left w:val="nil"/>
              <w:bottom w:val="single" w:sz="4" w:space="0" w:color="auto"/>
              <w:right w:val="single" w:sz="4" w:space="0" w:color="auto"/>
            </w:tcBorders>
            <w:shd w:val="clear" w:color="auto" w:fill="auto"/>
            <w:vAlign w:val="center"/>
            <w:hideMark/>
          </w:tcPr>
          <w:p w14:paraId="6293FE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C5AD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569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446</w:t>
            </w:r>
          </w:p>
        </w:tc>
        <w:tc>
          <w:tcPr>
            <w:tcW w:w="2360" w:type="dxa"/>
            <w:tcBorders>
              <w:top w:val="nil"/>
              <w:left w:val="nil"/>
              <w:bottom w:val="single" w:sz="4" w:space="0" w:color="auto"/>
              <w:right w:val="single" w:sz="4" w:space="0" w:color="auto"/>
            </w:tcBorders>
            <w:shd w:val="clear" w:color="auto" w:fill="auto"/>
            <w:noWrap/>
            <w:vAlign w:val="center"/>
            <w:hideMark/>
          </w:tcPr>
          <w:p w14:paraId="494797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2/3</w:t>
            </w:r>
          </w:p>
        </w:tc>
        <w:tc>
          <w:tcPr>
            <w:tcW w:w="1848" w:type="dxa"/>
            <w:tcBorders>
              <w:top w:val="nil"/>
              <w:left w:val="nil"/>
              <w:bottom w:val="single" w:sz="4" w:space="0" w:color="auto"/>
              <w:right w:val="single" w:sz="4" w:space="0" w:color="auto"/>
            </w:tcBorders>
            <w:shd w:val="clear" w:color="auto" w:fill="auto"/>
            <w:vAlign w:val="center"/>
            <w:hideMark/>
          </w:tcPr>
          <w:p w14:paraId="5A8E18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3E6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1328</w:t>
            </w:r>
          </w:p>
        </w:tc>
        <w:tc>
          <w:tcPr>
            <w:tcW w:w="2194" w:type="dxa"/>
            <w:tcBorders>
              <w:top w:val="nil"/>
              <w:left w:val="nil"/>
              <w:bottom w:val="single" w:sz="4" w:space="0" w:color="auto"/>
              <w:right w:val="single" w:sz="4" w:space="0" w:color="auto"/>
            </w:tcBorders>
            <w:shd w:val="clear" w:color="auto" w:fill="auto"/>
            <w:noWrap/>
            <w:vAlign w:val="center"/>
            <w:hideMark/>
          </w:tcPr>
          <w:p w14:paraId="2C7DD9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14/19</w:t>
            </w:r>
          </w:p>
        </w:tc>
        <w:tc>
          <w:tcPr>
            <w:tcW w:w="1889" w:type="dxa"/>
            <w:tcBorders>
              <w:top w:val="nil"/>
              <w:left w:val="nil"/>
              <w:bottom w:val="single" w:sz="4" w:space="0" w:color="auto"/>
              <w:right w:val="single" w:sz="4" w:space="0" w:color="auto"/>
            </w:tcBorders>
            <w:shd w:val="clear" w:color="auto" w:fill="auto"/>
            <w:vAlign w:val="center"/>
            <w:hideMark/>
          </w:tcPr>
          <w:p w14:paraId="72FEEC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1E0C2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AB22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447</w:t>
            </w:r>
          </w:p>
        </w:tc>
        <w:tc>
          <w:tcPr>
            <w:tcW w:w="2360" w:type="dxa"/>
            <w:tcBorders>
              <w:top w:val="nil"/>
              <w:left w:val="nil"/>
              <w:bottom w:val="single" w:sz="4" w:space="0" w:color="auto"/>
              <w:right w:val="single" w:sz="4" w:space="0" w:color="auto"/>
            </w:tcBorders>
            <w:shd w:val="clear" w:color="auto" w:fill="auto"/>
            <w:noWrap/>
            <w:vAlign w:val="center"/>
            <w:hideMark/>
          </w:tcPr>
          <w:p w14:paraId="4A533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2/5</w:t>
            </w:r>
          </w:p>
        </w:tc>
        <w:tc>
          <w:tcPr>
            <w:tcW w:w="1848" w:type="dxa"/>
            <w:tcBorders>
              <w:top w:val="nil"/>
              <w:left w:val="nil"/>
              <w:bottom w:val="single" w:sz="4" w:space="0" w:color="auto"/>
              <w:right w:val="single" w:sz="4" w:space="0" w:color="auto"/>
            </w:tcBorders>
            <w:shd w:val="clear" w:color="auto" w:fill="auto"/>
            <w:vAlign w:val="center"/>
            <w:hideMark/>
          </w:tcPr>
          <w:p w14:paraId="7593C5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1EB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1329</w:t>
            </w:r>
          </w:p>
        </w:tc>
        <w:tc>
          <w:tcPr>
            <w:tcW w:w="2194" w:type="dxa"/>
            <w:tcBorders>
              <w:top w:val="nil"/>
              <w:left w:val="nil"/>
              <w:bottom w:val="single" w:sz="4" w:space="0" w:color="auto"/>
              <w:right w:val="single" w:sz="4" w:space="0" w:color="auto"/>
            </w:tcBorders>
            <w:shd w:val="clear" w:color="auto" w:fill="auto"/>
            <w:noWrap/>
            <w:vAlign w:val="center"/>
            <w:hideMark/>
          </w:tcPr>
          <w:p w14:paraId="529409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14/22</w:t>
            </w:r>
          </w:p>
        </w:tc>
        <w:tc>
          <w:tcPr>
            <w:tcW w:w="1889" w:type="dxa"/>
            <w:tcBorders>
              <w:top w:val="nil"/>
              <w:left w:val="nil"/>
              <w:bottom w:val="single" w:sz="4" w:space="0" w:color="auto"/>
              <w:right w:val="single" w:sz="4" w:space="0" w:color="auto"/>
            </w:tcBorders>
            <w:shd w:val="clear" w:color="auto" w:fill="auto"/>
            <w:vAlign w:val="center"/>
            <w:hideMark/>
          </w:tcPr>
          <w:p w14:paraId="143695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E54B1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C5FC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448</w:t>
            </w:r>
          </w:p>
        </w:tc>
        <w:tc>
          <w:tcPr>
            <w:tcW w:w="2360" w:type="dxa"/>
            <w:tcBorders>
              <w:top w:val="nil"/>
              <w:left w:val="nil"/>
              <w:bottom w:val="single" w:sz="4" w:space="0" w:color="auto"/>
              <w:right w:val="single" w:sz="4" w:space="0" w:color="auto"/>
            </w:tcBorders>
            <w:shd w:val="clear" w:color="auto" w:fill="auto"/>
            <w:noWrap/>
            <w:vAlign w:val="center"/>
            <w:hideMark/>
          </w:tcPr>
          <w:p w14:paraId="4A6EF9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2/6</w:t>
            </w:r>
          </w:p>
        </w:tc>
        <w:tc>
          <w:tcPr>
            <w:tcW w:w="1848" w:type="dxa"/>
            <w:tcBorders>
              <w:top w:val="nil"/>
              <w:left w:val="nil"/>
              <w:bottom w:val="single" w:sz="4" w:space="0" w:color="auto"/>
              <w:right w:val="single" w:sz="4" w:space="0" w:color="auto"/>
            </w:tcBorders>
            <w:shd w:val="clear" w:color="auto" w:fill="auto"/>
            <w:vAlign w:val="center"/>
            <w:hideMark/>
          </w:tcPr>
          <w:p w14:paraId="1E53CC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DEA6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1330</w:t>
            </w:r>
          </w:p>
        </w:tc>
        <w:tc>
          <w:tcPr>
            <w:tcW w:w="2194" w:type="dxa"/>
            <w:tcBorders>
              <w:top w:val="nil"/>
              <w:left w:val="nil"/>
              <w:bottom w:val="single" w:sz="4" w:space="0" w:color="auto"/>
              <w:right w:val="single" w:sz="4" w:space="0" w:color="auto"/>
            </w:tcBorders>
            <w:shd w:val="clear" w:color="auto" w:fill="auto"/>
            <w:noWrap/>
            <w:vAlign w:val="center"/>
            <w:hideMark/>
          </w:tcPr>
          <w:p w14:paraId="6BABAD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w:t>
            </w:r>
          </w:p>
        </w:tc>
        <w:tc>
          <w:tcPr>
            <w:tcW w:w="1889" w:type="dxa"/>
            <w:tcBorders>
              <w:top w:val="nil"/>
              <w:left w:val="nil"/>
              <w:bottom w:val="single" w:sz="4" w:space="0" w:color="auto"/>
              <w:right w:val="single" w:sz="4" w:space="0" w:color="auto"/>
            </w:tcBorders>
            <w:shd w:val="clear" w:color="auto" w:fill="auto"/>
            <w:vAlign w:val="center"/>
            <w:hideMark/>
          </w:tcPr>
          <w:p w14:paraId="341CC23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2B7E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3785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449</w:t>
            </w:r>
          </w:p>
        </w:tc>
        <w:tc>
          <w:tcPr>
            <w:tcW w:w="2360" w:type="dxa"/>
            <w:tcBorders>
              <w:top w:val="nil"/>
              <w:left w:val="nil"/>
              <w:bottom w:val="single" w:sz="4" w:space="0" w:color="auto"/>
              <w:right w:val="single" w:sz="4" w:space="0" w:color="auto"/>
            </w:tcBorders>
            <w:shd w:val="clear" w:color="auto" w:fill="auto"/>
            <w:noWrap/>
            <w:vAlign w:val="center"/>
            <w:hideMark/>
          </w:tcPr>
          <w:p w14:paraId="471618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6/5</w:t>
            </w:r>
          </w:p>
        </w:tc>
        <w:tc>
          <w:tcPr>
            <w:tcW w:w="1848" w:type="dxa"/>
            <w:tcBorders>
              <w:top w:val="nil"/>
              <w:left w:val="nil"/>
              <w:bottom w:val="single" w:sz="4" w:space="0" w:color="auto"/>
              <w:right w:val="single" w:sz="4" w:space="0" w:color="auto"/>
            </w:tcBorders>
            <w:shd w:val="clear" w:color="auto" w:fill="auto"/>
            <w:vAlign w:val="center"/>
            <w:hideMark/>
          </w:tcPr>
          <w:p w14:paraId="35B570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9BBF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1331</w:t>
            </w:r>
          </w:p>
        </w:tc>
        <w:tc>
          <w:tcPr>
            <w:tcW w:w="2194" w:type="dxa"/>
            <w:tcBorders>
              <w:top w:val="nil"/>
              <w:left w:val="nil"/>
              <w:bottom w:val="single" w:sz="4" w:space="0" w:color="auto"/>
              <w:right w:val="single" w:sz="4" w:space="0" w:color="auto"/>
            </w:tcBorders>
            <w:shd w:val="clear" w:color="auto" w:fill="auto"/>
            <w:noWrap/>
            <w:vAlign w:val="center"/>
            <w:hideMark/>
          </w:tcPr>
          <w:p w14:paraId="4E10D0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29/4</w:t>
            </w:r>
          </w:p>
        </w:tc>
        <w:tc>
          <w:tcPr>
            <w:tcW w:w="1889" w:type="dxa"/>
            <w:tcBorders>
              <w:top w:val="nil"/>
              <w:left w:val="nil"/>
              <w:bottom w:val="single" w:sz="4" w:space="0" w:color="auto"/>
              <w:right w:val="single" w:sz="4" w:space="0" w:color="auto"/>
            </w:tcBorders>
            <w:shd w:val="clear" w:color="auto" w:fill="auto"/>
            <w:vAlign w:val="center"/>
            <w:hideMark/>
          </w:tcPr>
          <w:p w14:paraId="7626377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E259E5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8F38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450</w:t>
            </w:r>
          </w:p>
        </w:tc>
        <w:tc>
          <w:tcPr>
            <w:tcW w:w="2360" w:type="dxa"/>
            <w:tcBorders>
              <w:top w:val="nil"/>
              <w:left w:val="nil"/>
              <w:bottom w:val="single" w:sz="4" w:space="0" w:color="auto"/>
              <w:right w:val="single" w:sz="4" w:space="0" w:color="auto"/>
            </w:tcBorders>
            <w:shd w:val="clear" w:color="auto" w:fill="auto"/>
            <w:noWrap/>
            <w:vAlign w:val="center"/>
            <w:hideMark/>
          </w:tcPr>
          <w:p w14:paraId="5F718B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10/5</w:t>
            </w:r>
          </w:p>
        </w:tc>
        <w:tc>
          <w:tcPr>
            <w:tcW w:w="1848" w:type="dxa"/>
            <w:tcBorders>
              <w:top w:val="nil"/>
              <w:left w:val="nil"/>
              <w:bottom w:val="single" w:sz="4" w:space="0" w:color="auto"/>
              <w:right w:val="single" w:sz="4" w:space="0" w:color="auto"/>
            </w:tcBorders>
            <w:shd w:val="clear" w:color="auto" w:fill="auto"/>
            <w:vAlign w:val="center"/>
            <w:hideMark/>
          </w:tcPr>
          <w:p w14:paraId="2208EB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B4264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1332</w:t>
            </w:r>
          </w:p>
        </w:tc>
        <w:tc>
          <w:tcPr>
            <w:tcW w:w="2194" w:type="dxa"/>
            <w:tcBorders>
              <w:top w:val="nil"/>
              <w:left w:val="nil"/>
              <w:bottom w:val="single" w:sz="4" w:space="0" w:color="auto"/>
              <w:right w:val="single" w:sz="4" w:space="0" w:color="auto"/>
            </w:tcBorders>
            <w:shd w:val="clear" w:color="auto" w:fill="auto"/>
            <w:noWrap/>
            <w:vAlign w:val="center"/>
            <w:hideMark/>
          </w:tcPr>
          <w:p w14:paraId="4D0DFD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31/3</w:t>
            </w:r>
          </w:p>
        </w:tc>
        <w:tc>
          <w:tcPr>
            <w:tcW w:w="1889" w:type="dxa"/>
            <w:tcBorders>
              <w:top w:val="nil"/>
              <w:left w:val="nil"/>
              <w:bottom w:val="single" w:sz="4" w:space="0" w:color="auto"/>
              <w:right w:val="single" w:sz="4" w:space="0" w:color="auto"/>
            </w:tcBorders>
            <w:shd w:val="clear" w:color="auto" w:fill="auto"/>
            <w:vAlign w:val="center"/>
            <w:hideMark/>
          </w:tcPr>
          <w:p w14:paraId="2CD5B8F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C14BA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385B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451</w:t>
            </w:r>
          </w:p>
        </w:tc>
        <w:tc>
          <w:tcPr>
            <w:tcW w:w="2360" w:type="dxa"/>
            <w:tcBorders>
              <w:top w:val="nil"/>
              <w:left w:val="nil"/>
              <w:bottom w:val="single" w:sz="4" w:space="0" w:color="auto"/>
              <w:right w:val="single" w:sz="4" w:space="0" w:color="auto"/>
            </w:tcBorders>
            <w:shd w:val="clear" w:color="auto" w:fill="auto"/>
            <w:noWrap/>
            <w:vAlign w:val="center"/>
            <w:hideMark/>
          </w:tcPr>
          <w:p w14:paraId="2126AC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11/5</w:t>
            </w:r>
          </w:p>
        </w:tc>
        <w:tc>
          <w:tcPr>
            <w:tcW w:w="1848" w:type="dxa"/>
            <w:tcBorders>
              <w:top w:val="nil"/>
              <w:left w:val="nil"/>
              <w:bottom w:val="single" w:sz="4" w:space="0" w:color="auto"/>
              <w:right w:val="single" w:sz="4" w:space="0" w:color="auto"/>
            </w:tcBorders>
            <w:shd w:val="clear" w:color="auto" w:fill="auto"/>
            <w:vAlign w:val="center"/>
            <w:hideMark/>
          </w:tcPr>
          <w:p w14:paraId="63B0B8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DA67C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1333</w:t>
            </w:r>
          </w:p>
        </w:tc>
        <w:tc>
          <w:tcPr>
            <w:tcW w:w="2194" w:type="dxa"/>
            <w:tcBorders>
              <w:top w:val="nil"/>
              <w:left w:val="nil"/>
              <w:bottom w:val="single" w:sz="4" w:space="0" w:color="auto"/>
              <w:right w:val="single" w:sz="4" w:space="0" w:color="auto"/>
            </w:tcBorders>
            <w:shd w:val="clear" w:color="auto" w:fill="auto"/>
            <w:noWrap/>
            <w:vAlign w:val="center"/>
            <w:hideMark/>
          </w:tcPr>
          <w:p w14:paraId="470340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33/1</w:t>
            </w:r>
          </w:p>
        </w:tc>
        <w:tc>
          <w:tcPr>
            <w:tcW w:w="1889" w:type="dxa"/>
            <w:tcBorders>
              <w:top w:val="nil"/>
              <w:left w:val="nil"/>
              <w:bottom w:val="single" w:sz="4" w:space="0" w:color="auto"/>
              <w:right w:val="single" w:sz="4" w:space="0" w:color="auto"/>
            </w:tcBorders>
            <w:shd w:val="clear" w:color="auto" w:fill="auto"/>
            <w:vAlign w:val="center"/>
            <w:hideMark/>
          </w:tcPr>
          <w:p w14:paraId="62C1B39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47A5B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8DF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452</w:t>
            </w:r>
          </w:p>
        </w:tc>
        <w:tc>
          <w:tcPr>
            <w:tcW w:w="2360" w:type="dxa"/>
            <w:tcBorders>
              <w:top w:val="nil"/>
              <w:left w:val="nil"/>
              <w:bottom w:val="single" w:sz="4" w:space="0" w:color="auto"/>
              <w:right w:val="single" w:sz="4" w:space="0" w:color="auto"/>
            </w:tcBorders>
            <w:shd w:val="clear" w:color="auto" w:fill="auto"/>
            <w:noWrap/>
            <w:vAlign w:val="center"/>
            <w:hideMark/>
          </w:tcPr>
          <w:p w14:paraId="5AF311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13/1</w:t>
            </w:r>
          </w:p>
        </w:tc>
        <w:tc>
          <w:tcPr>
            <w:tcW w:w="1848" w:type="dxa"/>
            <w:tcBorders>
              <w:top w:val="nil"/>
              <w:left w:val="nil"/>
              <w:bottom w:val="single" w:sz="4" w:space="0" w:color="auto"/>
              <w:right w:val="single" w:sz="4" w:space="0" w:color="auto"/>
            </w:tcBorders>
            <w:shd w:val="clear" w:color="auto" w:fill="auto"/>
            <w:vAlign w:val="center"/>
            <w:hideMark/>
          </w:tcPr>
          <w:p w14:paraId="39F691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344E6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1334</w:t>
            </w:r>
          </w:p>
        </w:tc>
        <w:tc>
          <w:tcPr>
            <w:tcW w:w="2194" w:type="dxa"/>
            <w:tcBorders>
              <w:top w:val="nil"/>
              <w:left w:val="nil"/>
              <w:bottom w:val="single" w:sz="4" w:space="0" w:color="auto"/>
              <w:right w:val="single" w:sz="4" w:space="0" w:color="auto"/>
            </w:tcBorders>
            <w:shd w:val="clear" w:color="auto" w:fill="auto"/>
            <w:noWrap/>
            <w:vAlign w:val="center"/>
            <w:hideMark/>
          </w:tcPr>
          <w:p w14:paraId="453C51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37</w:t>
            </w:r>
          </w:p>
        </w:tc>
        <w:tc>
          <w:tcPr>
            <w:tcW w:w="1889" w:type="dxa"/>
            <w:tcBorders>
              <w:top w:val="nil"/>
              <w:left w:val="nil"/>
              <w:bottom w:val="single" w:sz="4" w:space="0" w:color="auto"/>
              <w:right w:val="single" w:sz="4" w:space="0" w:color="auto"/>
            </w:tcBorders>
            <w:shd w:val="clear" w:color="auto" w:fill="auto"/>
            <w:vAlign w:val="center"/>
            <w:hideMark/>
          </w:tcPr>
          <w:p w14:paraId="361D13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FB622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5E2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453</w:t>
            </w:r>
          </w:p>
        </w:tc>
        <w:tc>
          <w:tcPr>
            <w:tcW w:w="2360" w:type="dxa"/>
            <w:tcBorders>
              <w:top w:val="nil"/>
              <w:left w:val="nil"/>
              <w:bottom w:val="single" w:sz="4" w:space="0" w:color="auto"/>
              <w:right w:val="single" w:sz="4" w:space="0" w:color="auto"/>
            </w:tcBorders>
            <w:shd w:val="clear" w:color="auto" w:fill="auto"/>
            <w:noWrap/>
            <w:vAlign w:val="center"/>
            <w:hideMark/>
          </w:tcPr>
          <w:p w14:paraId="239B17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13/5</w:t>
            </w:r>
          </w:p>
        </w:tc>
        <w:tc>
          <w:tcPr>
            <w:tcW w:w="1848" w:type="dxa"/>
            <w:tcBorders>
              <w:top w:val="nil"/>
              <w:left w:val="nil"/>
              <w:bottom w:val="single" w:sz="4" w:space="0" w:color="auto"/>
              <w:right w:val="single" w:sz="4" w:space="0" w:color="auto"/>
            </w:tcBorders>
            <w:shd w:val="clear" w:color="auto" w:fill="auto"/>
            <w:vAlign w:val="center"/>
            <w:hideMark/>
          </w:tcPr>
          <w:p w14:paraId="0FED0E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60A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1335</w:t>
            </w:r>
          </w:p>
        </w:tc>
        <w:tc>
          <w:tcPr>
            <w:tcW w:w="2194" w:type="dxa"/>
            <w:tcBorders>
              <w:top w:val="nil"/>
              <w:left w:val="nil"/>
              <w:bottom w:val="single" w:sz="4" w:space="0" w:color="auto"/>
              <w:right w:val="single" w:sz="4" w:space="0" w:color="auto"/>
            </w:tcBorders>
            <w:shd w:val="clear" w:color="auto" w:fill="auto"/>
            <w:noWrap/>
            <w:vAlign w:val="center"/>
            <w:hideMark/>
          </w:tcPr>
          <w:p w14:paraId="5BF83F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39/5</w:t>
            </w:r>
          </w:p>
        </w:tc>
        <w:tc>
          <w:tcPr>
            <w:tcW w:w="1889" w:type="dxa"/>
            <w:tcBorders>
              <w:top w:val="nil"/>
              <w:left w:val="nil"/>
              <w:bottom w:val="single" w:sz="4" w:space="0" w:color="auto"/>
              <w:right w:val="single" w:sz="4" w:space="0" w:color="auto"/>
            </w:tcBorders>
            <w:shd w:val="clear" w:color="auto" w:fill="auto"/>
            <w:vAlign w:val="center"/>
            <w:hideMark/>
          </w:tcPr>
          <w:p w14:paraId="5DB0B90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8DF5E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4F7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454</w:t>
            </w:r>
          </w:p>
        </w:tc>
        <w:tc>
          <w:tcPr>
            <w:tcW w:w="2360" w:type="dxa"/>
            <w:tcBorders>
              <w:top w:val="nil"/>
              <w:left w:val="nil"/>
              <w:bottom w:val="single" w:sz="4" w:space="0" w:color="auto"/>
              <w:right w:val="single" w:sz="4" w:space="0" w:color="auto"/>
            </w:tcBorders>
            <w:shd w:val="clear" w:color="auto" w:fill="auto"/>
            <w:noWrap/>
            <w:vAlign w:val="center"/>
            <w:hideMark/>
          </w:tcPr>
          <w:p w14:paraId="29A77A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15/4</w:t>
            </w:r>
          </w:p>
        </w:tc>
        <w:tc>
          <w:tcPr>
            <w:tcW w:w="1848" w:type="dxa"/>
            <w:tcBorders>
              <w:top w:val="nil"/>
              <w:left w:val="nil"/>
              <w:bottom w:val="single" w:sz="4" w:space="0" w:color="auto"/>
              <w:right w:val="single" w:sz="4" w:space="0" w:color="auto"/>
            </w:tcBorders>
            <w:shd w:val="clear" w:color="auto" w:fill="auto"/>
            <w:vAlign w:val="center"/>
            <w:hideMark/>
          </w:tcPr>
          <w:p w14:paraId="1909F2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DA9A9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1336</w:t>
            </w:r>
          </w:p>
        </w:tc>
        <w:tc>
          <w:tcPr>
            <w:tcW w:w="2194" w:type="dxa"/>
            <w:tcBorders>
              <w:top w:val="nil"/>
              <w:left w:val="nil"/>
              <w:bottom w:val="single" w:sz="4" w:space="0" w:color="auto"/>
              <w:right w:val="single" w:sz="4" w:space="0" w:color="auto"/>
            </w:tcBorders>
            <w:shd w:val="clear" w:color="auto" w:fill="auto"/>
            <w:noWrap/>
            <w:vAlign w:val="center"/>
            <w:hideMark/>
          </w:tcPr>
          <w:p w14:paraId="60CB89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39/10</w:t>
            </w:r>
          </w:p>
        </w:tc>
        <w:tc>
          <w:tcPr>
            <w:tcW w:w="1889" w:type="dxa"/>
            <w:tcBorders>
              <w:top w:val="nil"/>
              <w:left w:val="nil"/>
              <w:bottom w:val="single" w:sz="4" w:space="0" w:color="auto"/>
              <w:right w:val="single" w:sz="4" w:space="0" w:color="auto"/>
            </w:tcBorders>
            <w:shd w:val="clear" w:color="auto" w:fill="auto"/>
            <w:vAlign w:val="center"/>
            <w:hideMark/>
          </w:tcPr>
          <w:p w14:paraId="7B6F536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36DDF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27E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455</w:t>
            </w:r>
          </w:p>
        </w:tc>
        <w:tc>
          <w:tcPr>
            <w:tcW w:w="2360" w:type="dxa"/>
            <w:tcBorders>
              <w:top w:val="nil"/>
              <w:left w:val="nil"/>
              <w:bottom w:val="single" w:sz="4" w:space="0" w:color="auto"/>
              <w:right w:val="single" w:sz="4" w:space="0" w:color="auto"/>
            </w:tcBorders>
            <w:shd w:val="clear" w:color="auto" w:fill="auto"/>
            <w:noWrap/>
            <w:vAlign w:val="center"/>
            <w:hideMark/>
          </w:tcPr>
          <w:p w14:paraId="118BE7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15/5</w:t>
            </w:r>
          </w:p>
        </w:tc>
        <w:tc>
          <w:tcPr>
            <w:tcW w:w="1848" w:type="dxa"/>
            <w:tcBorders>
              <w:top w:val="nil"/>
              <w:left w:val="nil"/>
              <w:bottom w:val="single" w:sz="4" w:space="0" w:color="auto"/>
              <w:right w:val="single" w:sz="4" w:space="0" w:color="auto"/>
            </w:tcBorders>
            <w:shd w:val="clear" w:color="auto" w:fill="auto"/>
            <w:vAlign w:val="center"/>
            <w:hideMark/>
          </w:tcPr>
          <w:p w14:paraId="3F36BB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1C37D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1337</w:t>
            </w:r>
          </w:p>
        </w:tc>
        <w:tc>
          <w:tcPr>
            <w:tcW w:w="2194" w:type="dxa"/>
            <w:tcBorders>
              <w:top w:val="nil"/>
              <w:left w:val="nil"/>
              <w:bottom w:val="single" w:sz="4" w:space="0" w:color="auto"/>
              <w:right w:val="single" w:sz="4" w:space="0" w:color="auto"/>
            </w:tcBorders>
            <w:shd w:val="clear" w:color="auto" w:fill="auto"/>
            <w:noWrap/>
            <w:vAlign w:val="center"/>
            <w:hideMark/>
          </w:tcPr>
          <w:p w14:paraId="33BE2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50/11</w:t>
            </w:r>
          </w:p>
        </w:tc>
        <w:tc>
          <w:tcPr>
            <w:tcW w:w="1889" w:type="dxa"/>
            <w:tcBorders>
              <w:top w:val="nil"/>
              <w:left w:val="nil"/>
              <w:bottom w:val="single" w:sz="4" w:space="0" w:color="auto"/>
              <w:right w:val="single" w:sz="4" w:space="0" w:color="auto"/>
            </w:tcBorders>
            <w:shd w:val="clear" w:color="auto" w:fill="auto"/>
            <w:vAlign w:val="center"/>
            <w:hideMark/>
          </w:tcPr>
          <w:p w14:paraId="211310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83A5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20A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456</w:t>
            </w:r>
          </w:p>
        </w:tc>
        <w:tc>
          <w:tcPr>
            <w:tcW w:w="2360" w:type="dxa"/>
            <w:tcBorders>
              <w:top w:val="nil"/>
              <w:left w:val="nil"/>
              <w:bottom w:val="single" w:sz="4" w:space="0" w:color="auto"/>
              <w:right w:val="single" w:sz="4" w:space="0" w:color="auto"/>
            </w:tcBorders>
            <w:shd w:val="clear" w:color="auto" w:fill="auto"/>
            <w:noWrap/>
            <w:vAlign w:val="center"/>
            <w:hideMark/>
          </w:tcPr>
          <w:p w14:paraId="55A1EA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17/2</w:t>
            </w:r>
          </w:p>
        </w:tc>
        <w:tc>
          <w:tcPr>
            <w:tcW w:w="1848" w:type="dxa"/>
            <w:tcBorders>
              <w:top w:val="nil"/>
              <w:left w:val="nil"/>
              <w:bottom w:val="single" w:sz="4" w:space="0" w:color="auto"/>
              <w:right w:val="single" w:sz="4" w:space="0" w:color="auto"/>
            </w:tcBorders>
            <w:shd w:val="clear" w:color="auto" w:fill="auto"/>
            <w:vAlign w:val="center"/>
            <w:hideMark/>
          </w:tcPr>
          <w:p w14:paraId="3FA945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BCC19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1338</w:t>
            </w:r>
          </w:p>
        </w:tc>
        <w:tc>
          <w:tcPr>
            <w:tcW w:w="2194" w:type="dxa"/>
            <w:tcBorders>
              <w:top w:val="nil"/>
              <w:left w:val="nil"/>
              <w:bottom w:val="single" w:sz="4" w:space="0" w:color="auto"/>
              <w:right w:val="single" w:sz="4" w:space="0" w:color="auto"/>
            </w:tcBorders>
            <w:shd w:val="clear" w:color="auto" w:fill="auto"/>
            <w:noWrap/>
            <w:vAlign w:val="center"/>
            <w:hideMark/>
          </w:tcPr>
          <w:p w14:paraId="3FEE0E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50/16</w:t>
            </w:r>
          </w:p>
        </w:tc>
        <w:tc>
          <w:tcPr>
            <w:tcW w:w="1889" w:type="dxa"/>
            <w:tcBorders>
              <w:top w:val="nil"/>
              <w:left w:val="nil"/>
              <w:bottom w:val="single" w:sz="4" w:space="0" w:color="auto"/>
              <w:right w:val="single" w:sz="4" w:space="0" w:color="auto"/>
            </w:tcBorders>
            <w:shd w:val="clear" w:color="auto" w:fill="auto"/>
            <w:vAlign w:val="center"/>
            <w:hideMark/>
          </w:tcPr>
          <w:p w14:paraId="2AA60E6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7C48C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F9F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457</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5A5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17/5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135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CEA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1339</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80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A46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6701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7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458</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2CA87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19/2</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511C9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6724D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1340</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A2589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2/4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D1D55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71F60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BCBC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459</w:t>
            </w:r>
          </w:p>
        </w:tc>
        <w:tc>
          <w:tcPr>
            <w:tcW w:w="2360" w:type="dxa"/>
            <w:tcBorders>
              <w:top w:val="nil"/>
              <w:left w:val="nil"/>
              <w:bottom w:val="single" w:sz="4" w:space="0" w:color="auto"/>
              <w:right w:val="single" w:sz="4" w:space="0" w:color="auto"/>
            </w:tcBorders>
            <w:shd w:val="clear" w:color="auto" w:fill="auto"/>
            <w:noWrap/>
            <w:vAlign w:val="center"/>
            <w:hideMark/>
          </w:tcPr>
          <w:p w14:paraId="568D39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19/5</w:t>
            </w:r>
          </w:p>
        </w:tc>
        <w:tc>
          <w:tcPr>
            <w:tcW w:w="1848" w:type="dxa"/>
            <w:tcBorders>
              <w:top w:val="nil"/>
              <w:left w:val="nil"/>
              <w:bottom w:val="single" w:sz="4" w:space="0" w:color="auto"/>
              <w:right w:val="single" w:sz="4" w:space="0" w:color="auto"/>
            </w:tcBorders>
            <w:shd w:val="clear" w:color="auto" w:fill="auto"/>
            <w:vAlign w:val="center"/>
            <w:hideMark/>
          </w:tcPr>
          <w:p w14:paraId="02F469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576BD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1341</w:t>
            </w:r>
          </w:p>
        </w:tc>
        <w:tc>
          <w:tcPr>
            <w:tcW w:w="2194" w:type="dxa"/>
            <w:tcBorders>
              <w:top w:val="nil"/>
              <w:left w:val="nil"/>
              <w:bottom w:val="single" w:sz="4" w:space="0" w:color="auto"/>
              <w:right w:val="single" w:sz="4" w:space="0" w:color="auto"/>
            </w:tcBorders>
            <w:shd w:val="clear" w:color="auto" w:fill="auto"/>
            <w:noWrap/>
            <w:vAlign w:val="center"/>
            <w:hideMark/>
          </w:tcPr>
          <w:p w14:paraId="675F1D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2/22</w:t>
            </w:r>
          </w:p>
        </w:tc>
        <w:tc>
          <w:tcPr>
            <w:tcW w:w="1889" w:type="dxa"/>
            <w:tcBorders>
              <w:top w:val="nil"/>
              <w:left w:val="nil"/>
              <w:bottom w:val="single" w:sz="4" w:space="0" w:color="auto"/>
              <w:right w:val="single" w:sz="4" w:space="0" w:color="auto"/>
            </w:tcBorders>
            <w:shd w:val="clear" w:color="auto" w:fill="auto"/>
            <w:vAlign w:val="center"/>
            <w:hideMark/>
          </w:tcPr>
          <w:p w14:paraId="46F61A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4FE1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F7CD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460</w:t>
            </w:r>
          </w:p>
        </w:tc>
        <w:tc>
          <w:tcPr>
            <w:tcW w:w="2360" w:type="dxa"/>
            <w:tcBorders>
              <w:top w:val="nil"/>
              <w:left w:val="nil"/>
              <w:bottom w:val="single" w:sz="4" w:space="0" w:color="auto"/>
              <w:right w:val="single" w:sz="4" w:space="0" w:color="auto"/>
            </w:tcBorders>
            <w:shd w:val="clear" w:color="auto" w:fill="auto"/>
            <w:noWrap/>
            <w:vAlign w:val="center"/>
            <w:hideMark/>
          </w:tcPr>
          <w:p w14:paraId="2DA0C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21/1</w:t>
            </w:r>
          </w:p>
        </w:tc>
        <w:tc>
          <w:tcPr>
            <w:tcW w:w="1848" w:type="dxa"/>
            <w:tcBorders>
              <w:top w:val="nil"/>
              <w:left w:val="nil"/>
              <w:bottom w:val="single" w:sz="4" w:space="0" w:color="auto"/>
              <w:right w:val="single" w:sz="4" w:space="0" w:color="auto"/>
            </w:tcBorders>
            <w:shd w:val="clear" w:color="auto" w:fill="auto"/>
            <w:vAlign w:val="center"/>
            <w:hideMark/>
          </w:tcPr>
          <w:p w14:paraId="0B3A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3A180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1342</w:t>
            </w:r>
          </w:p>
        </w:tc>
        <w:tc>
          <w:tcPr>
            <w:tcW w:w="2194" w:type="dxa"/>
            <w:tcBorders>
              <w:top w:val="nil"/>
              <w:left w:val="nil"/>
              <w:bottom w:val="single" w:sz="4" w:space="0" w:color="auto"/>
              <w:right w:val="single" w:sz="4" w:space="0" w:color="auto"/>
            </w:tcBorders>
            <w:shd w:val="clear" w:color="auto" w:fill="auto"/>
            <w:noWrap/>
            <w:vAlign w:val="center"/>
            <w:hideMark/>
          </w:tcPr>
          <w:p w14:paraId="75D4A6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7A/1</w:t>
            </w:r>
          </w:p>
        </w:tc>
        <w:tc>
          <w:tcPr>
            <w:tcW w:w="1889" w:type="dxa"/>
            <w:tcBorders>
              <w:top w:val="nil"/>
              <w:left w:val="nil"/>
              <w:bottom w:val="single" w:sz="4" w:space="0" w:color="auto"/>
              <w:right w:val="single" w:sz="4" w:space="0" w:color="auto"/>
            </w:tcBorders>
            <w:shd w:val="clear" w:color="auto" w:fill="auto"/>
            <w:vAlign w:val="center"/>
            <w:hideMark/>
          </w:tcPr>
          <w:p w14:paraId="7A15C5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646E342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896B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461</w:t>
            </w:r>
          </w:p>
        </w:tc>
        <w:tc>
          <w:tcPr>
            <w:tcW w:w="2360" w:type="dxa"/>
            <w:tcBorders>
              <w:top w:val="nil"/>
              <w:left w:val="nil"/>
              <w:bottom w:val="single" w:sz="4" w:space="0" w:color="auto"/>
              <w:right w:val="single" w:sz="4" w:space="0" w:color="auto"/>
            </w:tcBorders>
            <w:shd w:val="clear" w:color="auto" w:fill="auto"/>
            <w:noWrap/>
            <w:vAlign w:val="center"/>
            <w:hideMark/>
          </w:tcPr>
          <w:p w14:paraId="49E141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21/4</w:t>
            </w:r>
          </w:p>
        </w:tc>
        <w:tc>
          <w:tcPr>
            <w:tcW w:w="1848" w:type="dxa"/>
            <w:tcBorders>
              <w:top w:val="nil"/>
              <w:left w:val="nil"/>
              <w:bottom w:val="single" w:sz="4" w:space="0" w:color="auto"/>
              <w:right w:val="single" w:sz="4" w:space="0" w:color="auto"/>
            </w:tcBorders>
            <w:shd w:val="clear" w:color="auto" w:fill="auto"/>
            <w:vAlign w:val="center"/>
            <w:hideMark/>
          </w:tcPr>
          <w:p w14:paraId="61A4BA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78CA5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1343</w:t>
            </w:r>
          </w:p>
        </w:tc>
        <w:tc>
          <w:tcPr>
            <w:tcW w:w="2194" w:type="dxa"/>
            <w:tcBorders>
              <w:top w:val="nil"/>
              <w:left w:val="nil"/>
              <w:bottom w:val="single" w:sz="4" w:space="0" w:color="auto"/>
              <w:right w:val="single" w:sz="4" w:space="0" w:color="auto"/>
            </w:tcBorders>
            <w:shd w:val="clear" w:color="auto" w:fill="auto"/>
            <w:noWrap/>
            <w:vAlign w:val="center"/>
            <w:hideMark/>
          </w:tcPr>
          <w:p w14:paraId="39B6AE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7C/6</w:t>
            </w:r>
          </w:p>
        </w:tc>
        <w:tc>
          <w:tcPr>
            <w:tcW w:w="1889" w:type="dxa"/>
            <w:tcBorders>
              <w:top w:val="nil"/>
              <w:left w:val="nil"/>
              <w:bottom w:val="single" w:sz="4" w:space="0" w:color="auto"/>
              <w:right w:val="single" w:sz="4" w:space="0" w:color="auto"/>
            </w:tcBorders>
            <w:shd w:val="clear" w:color="auto" w:fill="auto"/>
            <w:vAlign w:val="center"/>
            <w:hideMark/>
          </w:tcPr>
          <w:p w14:paraId="306316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EDD93C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D37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462</w:t>
            </w:r>
          </w:p>
        </w:tc>
        <w:tc>
          <w:tcPr>
            <w:tcW w:w="2360" w:type="dxa"/>
            <w:tcBorders>
              <w:top w:val="nil"/>
              <w:left w:val="nil"/>
              <w:bottom w:val="single" w:sz="4" w:space="0" w:color="auto"/>
              <w:right w:val="single" w:sz="4" w:space="0" w:color="auto"/>
            </w:tcBorders>
            <w:shd w:val="clear" w:color="auto" w:fill="auto"/>
            <w:noWrap/>
            <w:vAlign w:val="center"/>
            <w:hideMark/>
          </w:tcPr>
          <w:p w14:paraId="368E26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21/5</w:t>
            </w:r>
          </w:p>
        </w:tc>
        <w:tc>
          <w:tcPr>
            <w:tcW w:w="1848" w:type="dxa"/>
            <w:tcBorders>
              <w:top w:val="nil"/>
              <w:left w:val="nil"/>
              <w:bottom w:val="single" w:sz="4" w:space="0" w:color="auto"/>
              <w:right w:val="single" w:sz="4" w:space="0" w:color="auto"/>
            </w:tcBorders>
            <w:shd w:val="clear" w:color="auto" w:fill="auto"/>
            <w:vAlign w:val="center"/>
            <w:hideMark/>
          </w:tcPr>
          <w:p w14:paraId="065B33D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3E068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1344</w:t>
            </w:r>
          </w:p>
        </w:tc>
        <w:tc>
          <w:tcPr>
            <w:tcW w:w="2194" w:type="dxa"/>
            <w:tcBorders>
              <w:top w:val="nil"/>
              <w:left w:val="nil"/>
              <w:bottom w:val="single" w:sz="4" w:space="0" w:color="auto"/>
              <w:right w:val="single" w:sz="4" w:space="0" w:color="auto"/>
            </w:tcBorders>
            <w:shd w:val="clear" w:color="auto" w:fill="auto"/>
            <w:noWrap/>
            <w:vAlign w:val="center"/>
            <w:hideMark/>
          </w:tcPr>
          <w:p w14:paraId="030342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7C/13</w:t>
            </w:r>
          </w:p>
        </w:tc>
        <w:tc>
          <w:tcPr>
            <w:tcW w:w="1889" w:type="dxa"/>
            <w:tcBorders>
              <w:top w:val="nil"/>
              <w:left w:val="nil"/>
              <w:bottom w:val="single" w:sz="4" w:space="0" w:color="auto"/>
              <w:right w:val="single" w:sz="4" w:space="0" w:color="auto"/>
            </w:tcBorders>
            <w:shd w:val="clear" w:color="auto" w:fill="auto"/>
            <w:vAlign w:val="center"/>
            <w:hideMark/>
          </w:tcPr>
          <w:p w14:paraId="2F0932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6E508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7BAF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463</w:t>
            </w:r>
          </w:p>
        </w:tc>
        <w:tc>
          <w:tcPr>
            <w:tcW w:w="2360" w:type="dxa"/>
            <w:tcBorders>
              <w:top w:val="nil"/>
              <w:left w:val="nil"/>
              <w:bottom w:val="single" w:sz="4" w:space="0" w:color="auto"/>
              <w:right w:val="single" w:sz="4" w:space="0" w:color="auto"/>
            </w:tcBorders>
            <w:shd w:val="clear" w:color="auto" w:fill="auto"/>
            <w:noWrap/>
            <w:vAlign w:val="center"/>
            <w:hideMark/>
          </w:tcPr>
          <w:p w14:paraId="54FD63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14/2</w:t>
            </w:r>
          </w:p>
        </w:tc>
        <w:tc>
          <w:tcPr>
            <w:tcW w:w="1848" w:type="dxa"/>
            <w:tcBorders>
              <w:top w:val="nil"/>
              <w:left w:val="nil"/>
              <w:bottom w:val="single" w:sz="4" w:space="0" w:color="auto"/>
              <w:right w:val="single" w:sz="4" w:space="0" w:color="auto"/>
            </w:tcBorders>
            <w:shd w:val="clear" w:color="auto" w:fill="auto"/>
            <w:vAlign w:val="center"/>
            <w:hideMark/>
          </w:tcPr>
          <w:p w14:paraId="17E446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B7DC1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1345</w:t>
            </w:r>
          </w:p>
        </w:tc>
        <w:tc>
          <w:tcPr>
            <w:tcW w:w="2194" w:type="dxa"/>
            <w:tcBorders>
              <w:top w:val="nil"/>
              <w:left w:val="nil"/>
              <w:bottom w:val="single" w:sz="4" w:space="0" w:color="auto"/>
              <w:right w:val="single" w:sz="4" w:space="0" w:color="auto"/>
            </w:tcBorders>
            <w:shd w:val="clear" w:color="auto" w:fill="auto"/>
            <w:noWrap/>
            <w:vAlign w:val="center"/>
            <w:hideMark/>
          </w:tcPr>
          <w:p w14:paraId="127A01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3/15</w:t>
            </w:r>
          </w:p>
        </w:tc>
        <w:tc>
          <w:tcPr>
            <w:tcW w:w="1889" w:type="dxa"/>
            <w:tcBorders>
              <w:top w:val="nil"/>
              <w:left w:val="nil"/>
              <w:bottom w:val="single" w:sz="4" w:space="0" w:color="auto"/>
              <w:right w:val="single" w:sz="4" w:space="0" w:color="auto"/>
            </w:tcBorders>
            <w:shd w:val="clear" w:color="auto" w:fill="auto"/>
            <w:vAlign w:val="center"/>
            <w:hideMark/>
          </w:tcPr>
          <w:p w14:paraId="6D8809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75EE2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7C44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464</w:t>
            </w:r>
          </w:p>
        </w:tc>
        <w:tc>
          <w:tcPr>
            <w:tcW w:w="2360" w:type="dxa"/>
            <w:tcBorders>
              <w:top w:val="nil"/>
              <w:left w:val="nil"/>
              <w:bottom w:val="single" w:sz="4" w:space="0" w:color="auto"/>
              <w:right w:val="single" w:sz="4" w:space="0" w:color="auto"/>
            </w:tcBorders>
            <w:shd w:val="clear" w:color="auto" w:fill="auto"/>
            <w:noWrap/>
            <w:vAlign w:val="center"/>
            <w:hideMark/>
          </w:tcPr>
          <w:p w14:paraId="194A4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14/5</w:t>
            </w:r>
          </w:p>
        </w:tc>
        <w:tc>
          <w:tcPr>
            <w:tcW w:w="1848" w:type="dxa"/>
            <w:tcBorders>
              <w:top w:val="nil"/>
              <w:left w:val="nil"/>
              <w:bottom w:val="single" w:sz="4" w:space="0" w:color="auto"/>
              <w:right w:val="single" w:sz="4" w:space="0" w:color="auto"/>
            </w:tcBorders>
            <w:shd w:val="clear" w:color="auto" w:fill="auto"/>
            <w:vAlign w:val="center"/>
            <w:hideMark/>
          </w:tcPr>
          <w:p w14:paraId="51F99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04A61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1346</w:t>
            </w:r>
          </w:p>
        </w:tc>
        <w:tc>
          <w:tcPr>
            <w:tcW w:w="2194" w:type="dxa"/>
            <w:tcBorders>
              <w:top w:val="nil"/>
              <w:left w:val="nil"/>
              <w:bottom w:val="single" w:sz="4" w:space="0" w:color="auto"/>
              <w:right w:val="single" w:sz="4" w:space="0" w:color="auto"/>
            </w:tcBorders>
            <w:shd w:val="clear" w:color="auto" w:fill="auto"/>
            <w:noWrap/>
            <w:vAlign w:val="center"/>
            <w:hideMark/>
          </w:tcPr>
          <w:p w14:paraId="708438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4/4</w:t>
            </w:r>
          </w:p>
        </w:tc>
        <w:tc>
          <w:tcPr>
            <w:tcW w:w="1889" w:type="dxa"/>
            <w:tcBorders>
              <w:top w:val="nil"/>
              <w:left w:val="nil"/>
              <w:bottom w:val="single" w:sz="4" w:space="0" w:color="auto"/>
              <w:right w:val="single" w:sz="4" w:space="0" w:color="auto"/>
            </w:tcBorders>
            <w:shd w:val="clear" w:color="auto" w:fill="auto"/>
            <w:vAlign w:val="center"/>
            <w:hideMark/>
          </w:tcPr>
          <w:p w14:paraId="1B8856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C0A64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3F25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465</w:t>
            </w:r>
          </w:p>
        </w:tc>
        <w:tc>
          <w:tcPr>
            <w:tcW w:w="2360" w:type="dxa"/>
            <w:tcBorders>
              <w:top w:val="nil"/>
              <w:left w:val="nil"/>
              <w:bottom w:val="single" w:sz="4" w:space="0" w:color="auto"/>
              <w:right w:val="single" w:sz="4" w:space="0" w:color="auto"/>
            </w:tcBorders>
            <w:shd w:val="clear" w:color="auto" w:fill="auto"/>
            <w:noWrap/>
            <w:vAlign w:val="center"/>
            <w:hideMark/>
          </w:tcPr>
          <w:p w14:paraId="747CD1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16/2</w:t>
            </w:r>
          </w:p>
        </w:tc>
        <w:tc>
          <w:tcPr>
            <w:tcW w:w="1848" w:type="dxa"/>
            <w:tcBorders>
              <w:top w:val="nil"/>
              <w:left w:val="nil"/>
              <w:bottom w:val="single" w:sz="4" w:space="0" w:color="auto"/>
              <w:right w:val="single" w:sz="4" w:space="0" w:color="auto"/>
            </w:tcBorders>
            <w:shd w:val="clear" w:color="auto" w:fill="auto"/>
            <w:vAlign w:val="center"/>
            <w:hideMark/>
          </w:tcPr>
          <w:p w14:paraId="73844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4F990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1347</w:t>
            </w:r>
          </w:p>
        </w:tc>
        <w:tc>
          <w:tcPr>
            <w:tcW w:w="2194" w:type="dxa"/>
            <w:tcBorders>
              <w:top w:val="nil"/>
              <w:left w:val="nil"/>
              <w:bottom w:val="single" w:sz="4" w:space="0" w:color="auto"/>
              <w:right w:val="single" w:sz="4" w:space="0" w:color="auto"/>
            </w:tcBorders>
            <w:shd w:val="clear" w:color="auto" w:fill="auto"/>
            <w:noWrap/>
            <w:vAlign w:val="center"/>
            <w:hideMark/>
          </w:tcPr>
          <w:p w14:paraId="652A8B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4/5</w:t>
            </w:r>
          </w:p>
        </w:tc>
        <w:tc>
          <w:tcPr>
            <w:tcW w:w="1889" w:type="dxa"/>
            <w:tcBorders>
              <w:top w:val="nil"/>
              <w:left w:val="nil"/>
              <w:bottom w:val="single" w:sz="4" w:space="0" w:color="auto"/>
              <w:right w:val="single" w:sz="4" w:space="0" w:color="auto"/>
            </w:tcBorders>
            <w:shd w:val="clear" w:color="auto" w:fill="auto"/>
            <w:vAlign w:val="center"/>
            <w:hideMark/>
          </w:tcPr>
          <w:p w14:paraId="2C2CC1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86BA8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B82B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466</w:t>
            </w:r>
          </w:p>
        </w:tc>
        <w:tc>
          <w:tcPr>
            <w:tcW w:w="2360" w:type="dxa"/>
            <w:tcBorders>
              <w:top w:val="nil"/>
              <w:left w:val="nil"/>
              <w:bottom w:val="single" w:sz="4" w:space="0" w:color="auto"/>
              <w:right w:val="single" w:sz="4" w:space="0" w:color="auto"/>
            </w:tcBorders>
            <w:shd w:val="clear" w:color="auto" w:fill="auto"/>
            <w:noWrap/>
            <w:vAlign w:val="center"/>
            <w:hideMark/>
          </w:tcPr>
          <w:p w14:paraId="457656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18/1</w:t>
            </w:r>
          </w:p>
        </w:tc>
        <w:tc>
          <w:tcPr>
            <w:tcW w:w="1848" w:type="dxa"/>
            <w:tcBorders>
              <w:top w:val="nil"/>
              <w:left w:val="nil"/>
              <w:bottom w:val="single" w:sz="4" w:space="0" w:color="auto"/>
              <w:right w:val="single" w:sz="4" w:space="0" w:color="auto"/>
            </w:tcBorders>
            <w:shd w:val="clear" w:color="auto" w:fill="auto"/>
            <w:vAlign w:val="center"/>
            <w:hideMark/>
          </w:tcPr>
          <w:p w14:paraId="67D322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9D8D1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1348</w:t>
            </w:r>
          </w:p>
        </w:tc>
        <w:tc>
          <w:tcPr>
            <w:tcW w:w="2194" w:type="dxa"/>
            <w:tcBorders>
              <w:top w:val="nil"/>
              <w:left w:val="nil"/>
              <w:bottom w:val="single" w:sz="4" w:space="0" w:color="auto"/>
              <w:right w:val="single" w:sz="4" w:space="0" w:color="auto"/>
            </w:tcBorders>
            <w:shd w:val="clear" w:color="auto" w:fill="auto"/>
            <w:noWrap/>
            <w:vAlign w:val="center"/>
            <w:hideMark/>
          </w:tcPr>
          <w:p w14:paraId="7DE60A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4/11</w:t>
            </w:r>
          </w:p>
        </w:tc>
        <w:tc>
          <w:tcPr>
            <w:tcW w:w="1889" w:type="dxa"/>
            <w:tcBorders>
              <w:top w:val="nil"/>
              <w:left w:val="nil"/>
              <w:bottom w:val="single" w:sz="4" w:space="0" w:color="auto"/>
              <w:right w:val="single" w:sz="4" w:space="0" w:color="auto"/>
            </w:tcBorders>
            <w:shd w:val="clear" w:color="auto" w:fill="auto"/>
            <w:vAlign w:val="center"/>
            <w:hideMark/>
          </w:tcPr>
          <w:p w14:paraId="7D307F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D37C5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AE14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467</w:t>
            </w:r>
          </w:p>
        </w:tc>
        <w:tc>
          <w:tcPr>
            <w:tcW w:w="2360" w:type="dxa"/>
            <w:tcBorders>
              <w:top w:val="nil"/>
              <w:left w:val="nil"/>
              <w:bottom w:val="single" w:sz="4" w:space="0" w:color="auto"/>
              <w:right w:val="single" w:sz="4" w:space="0" w:color="auto"/>
            </w:tcBorders>
            <w:shd w:val="clear" w:color="auto" w:fill="auto"/>
            <w:noWrap/>
            <w:vAlign w:val="center"/>
            <w:hideMark/>
          </w:tcPr>
          <w:p w14:paraId="7859FA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22/3</w:t>
            </w:r>
          </w:p>
        </w:tc>
        <w:tc>
          <w:tcPr>
            <w:tcW w:w="1848" w:type="dxa"/>
            <w:tcBorders>
              <w:top w:val="nil"/>
              <w:left w:val="nil"/>
              <w:bottom w:val="single" w:sz="4" w:space="0" w:color="auto"/>
              <w:right w:val="single" w:sz="4" w:space="0" w:color="auto"/>
            </w:tcBorders>
            <w:shd w:val="clear" w:color="auto" w:fill="auto"/>
            <w:vAlign w:val="center"/>
            <w:hideMark/>
          </w:tcPr>
          <w:p w14:paraId="2EE103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95F42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1349</w:t>
            </w:r>
          </w:p>
        </w:tc>
        <w:tc>
          <w:tcPr>
            <w:tcW w:w="2194" w:type="dxa"/>
            <w:tcBorders>
              <w:top w:val="nil"/>
              <w:left w:val="nil"/>
              <w:bottom w:val="single" w:sz="4" w:space="0" w:color="auto"/>
              <w:right w:val="single" w:sz="4" w:space="0" w:color="auto"/>
            </w:tcBorders>
            <w:shd w:val="clear" w:color="auto" w:fill="auto"/>
            <w:noWrap/>
            <w:vAlign w:val="center"/>
            <w:hideMark/>
          </w:tcPr>
          <w:p w14:paraId="2674FE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4/17</w:t>
            </w:r>
          </w:p>
        </w:tc>
        <w:tc>
          <w:tcPr>
            <w:tcW w:w="1889" w:type="dxa"/>
            <w:tcBorders>
              <w:top w:val="nil"/>
              <w:left w:val="nil"/>
              <w:bottom w:val="single" w:sz="4" w:space="0" w:color="auto"/>
              <w:right w:val="single" w:sz="4" w:space="0" w:color="auto"/>
            </w:tcBorders>
            <w:shd w:val="clear" w:color="auto" w:fill="auto"/>
            <w:vAlign w:val="center"/>
            <w:hideMark/>
          </w:tcPr>
          <w:p w14:paraId="71574D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22F8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AA6F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468</w:t>
            </w:r>
          </w:p>
        </w:tc>
        <w:tc>
          <w:tcPr>
            <w:tcW w:w="2360" w:type="dxa"/>
            <w:tcBorders>
              <w:top w:val="nil"/>
              <w:left w:val="nil"/>
              <w:bottom w:val="single" w:sz="4" w:space="0" w:color="auto"/>
              <w:right w:val="single" w:sz="4" w:space="0" w:color="auto"/>
            </w:tcBorders>
            <w:shd w:val="clear" w:color="auto" w:fill="auto"/>
            <w:noWrap/>
            <w:vAlign w:val="center"/>
            <w:hideMark/>
          </w:tcPr>
          <w:p w14:paraId="6879F6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23/5</w:t>
            </w:r>
          </w:p>
        </w:tc>
        <w:tc>
          <w:tcPr>
            <w:tcW w:w="1848" w:type="dxa"/>
            <w:tcBorders>
              <w:top w:val="nil"/>
              <w:left w:val="nil"/>
              <w:bottom w:val="single" w:sz="4" w:space="0" w:color="auto"/>
              <w:right w:val="single" w:sz="4" w:space="0" w:color="auto"/>
            </w:tcBorders>
            <w:shd w:val="clear" w:color="auto" w:fill="auto"/>
            <w:vAlign w:val="center"/>
            <w:hideMark/>
          </w:tcPr>
          <w:p w14:paraId="29EEFB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2110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1350</w:t>
            </w:r>
          </w:p>
        </w:tc>
        <w:tc>
          <w:tcPr>
            <w:tcW w:w="2194" w:type="dxa"/>
            <w:tcBorders>
              <w:top w:val="nil"/>
              <w:left w:val="nil"/>
              <w:bottom w:val="single" w:sz="4" w:space="0" w:color="auto"/>
              <w:right w:val="single" w:sz="4" w:space="0" w:color="auto"/>
            </w:tcBorders>
            <w:shd w:val="clear" w:color="auto" w:fill="auto"/>
            <w:noWrap/>
            <w:vAlign w:val="center"/>
            <w:hideMark/>
          </w:tcPr>
          <w:p w14:paraId="1F720B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4/18</w:t>
            </w:r>
          </w:p>
        </w:tc>
        <w:tc>
          <w:tcPr>
            <w:tcW w:w="1889" w:type="dxa"/>
            <w:tcBorders>
              <w:top w:val="nil"/>
              <w:left w:val="nil"/>
              <w:bottom w:val="single" w:sz="4" w:space="0" w:color="auto"/>
              <w:right w:val="single" w:sz="4" w:space="0" w:color="auto"/>
            </w:tcBorders>
            <w:shd w:val="clear" w:color="auto" w:fill="auto"/>
            <w:vAlign w:val="center"/>
            <w:hideMark/>
          </w:tcPr>
          <w:p w14:paraId="752E52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D8826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9576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469</w:t>
            </w:r>
          </w:p>
        </w:tc>
        <w:tc>
          <w:tcPr>
            <w:tcW w:w="2360" w:type="dxa"/>
            <w:tcBorders>
              <w:top w:val="nil"/>
              <w:left w:val="nil"/>
              <w:bottom w:val="single" w:sz="4" w:space="0" w:color="auto"/>
              <w:right w:val="single" w:sz="4" w:space="0" w:color="auto"/>
            </w:tcBorders>
            <w:shd w:val="clear" w:color="auto" w:fill="auto"/>
            <w:noWrap/>
            <w:vAlign w:val="center"/>
            <w:hideMark/>
          </w:tcPr>
          <w:p w14:paraId="2DF30A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25/6</w:t>
            </w:r>
          </w:p>
        </w:tc>
        <w:tc>
          <w:tcPr>
            <w:tcW w:w="1848" w:type="dxa"/>
            <w:tcBorders>
              <w:top w:val="nil"/>
              <w:left w:val="nil"/>
              <w:bottom w:val="single" w:sz="4" w:space="0" w:color="auto"/>
              <w:right w:val="single" w:sz="4" w:space="0" w:color="auto"/>
            </w:tcBorders>
            <w:shd w:val="clear" w:color="auto" w:fill="auto"/>
            <w:vAlign w:val="center"/>
            <w:hideMark/>
          </w:tcPr>
          <w:p w14:paraId="5FDCDD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3387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1351</w:t>
            </w:r>
          </w:p>
        </w:tc>
        <w:tc>
          <w:tcPr>
            <w:tcW w:w="2194" w:type="dxa"/>
            <w:tcBorders>
              <w:top w:val="nil"/>
              <w:left w:val="nil"/>
              <w:bottom w:val="single" w:sz="4" w:space="0" w:color="auto"/>
              <w:right w:val="single" w:sz="4" w:space="0" w:color="auto"/>
            </w:tcBorders>
            <w:shd w:val="clear" w:color="auto" w:fill="auto"/>
            <w:noWrap/>
            <w:vAlign w:val="center"/>
            <w:hideMark/>
          </w:tcPr>
          <w:p w14:paraId="4ED302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5/1A</w:t>
            </w:r>
          </w:p>
        </w:tc>
        <w:tc>
          <w:tcPr>
            <w:tcW w:w="1889" w:type="dxa"/>
            <w:tcBorders>
              <w:top w:val="nil"/>
              <w:left w:val="nil"/>
              <w:bottom w:val="single" w:sz="4" w:space="0" w:color="auto"/>
              <w:right w:val="single" w:sz="4" w:space="0" w:color="auto"/>
            </w:tcBorders>
            <w:shd w:val="clear" w:color="auto" w:fill="auto"/>
            <w:vAlign w:val="center"/>
            <w:hideMark/>
          </w:tcPr>
          <w:p w14:paraId="101E82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D70D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436F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470</w:t>
            </w:r>
          </w:p>
        </w:tc>
        <w:tc>
          <w:tcPr>
            <w:tcW w:w="2360" w:type="dxa"/>
            <w:tcBorders>
              <w:top w:val="nil"/>
              <w:left w:val="nil"/>
              <w:bottom w:val="single" w:sz="4" w:space="0" w:color="auto"/>
              <w:right w:val="single" w:sz="4" w:space="0" w:color="auto"/>
            </w:tcBorders>
            <w:shd w:val="clear" w:color="auto" w:fill="auto"/>
            <w:noWrap/>
            <w:vAlign w:val="center"/>
            <w:hideMark/>
          </w:tcPr>
          <w:p w14:paraId="152927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26/5</w:t>
            </w:r>
          </w:p>
        </w:tc>
        <w:tc>
          <w:tcPr>
            <w:tcW w:w="1848" w:type="dxa"/>
            <w:tcBorders>
              <w:top w:val="nil"/>
              <w:left w:val="nil"/>
              <w:bottom w:val="single" w:sz="4" w:space="0" w:color="auto"/>
              <w:right w:val="single" w:sz="4" w:space="0" w:color="auto"/>
            </w:tcBorders>
            <w:shd w:val="clear" w:color="auto" w:fill="auto"/>
            <w:vAlign w:val="center"/>
            <w:hideMark/>
          </w:tcPr>
          <w:p w14:paraId="66E3A5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65EC1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1352</w:t>
            </w:r>
          </w:p>
        </w:tc>
        <w:tc>
          <w:tcPr>
            <w:tcW w:w="2194" w:type="dxa"/>
            <w:tcBorders>
              <w:top w:val="nil"/>
              <w:left w:val="nil"/>
              <w:bottom w:val="single" w:sz="4" w:space="0" w:color="auto"/>
              <w:right w:val="single" w:sz="4" w:space="0" w:color="auto"/>
            </w:tcBorders>
            <w:shd w:val="clear" w:color="auto" w:fill="auto"/>
            <w:noWrap/>
            <w:vAlign w:val="center"/>
            <w:hideMark/>
          </w:tcPr>
          <w:p w14:paraId="3C31A6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5/7</w:t>
            </w:r>
          </w:p>
        </w:tc>
        <w:tc>
          <w:tcPr>
            <w:tcW w:w="1889" w:type="dxa"/>
            <w:tcBorders>
              <w:top w:val="nil"/>
              <w:left w:val="nil"/>
              <w:bottom w:val="single" w:sz="4" w:space="0" w:color="auto"/>
              <w:right w:val="single" w:sz="4" w:space="0" w:color="auto"/>
            </w:tcBorders>
            <w:shd w:val="clear" w:color="auto" w:fill="auto"/>
            <w:vAlign w:val="center"/>
            <w:hideMark/>
          </w:tcPr>
          <w:p w14:paraId="57D566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08A6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3F77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471</w:t>
            </w:r>
          </w:p>
        </w:tc>
        <w:tc>
          <w:tcPr>
            <w:tcW w:w="2360" w:type="dxa"/>
            <w:tcBorders>
              <w:top w:val="nil"/>
              <w:left w:val="nil"/>
              <w:bottom w:val="single" w:sz="4" w:space="0" w:color="auto"/>
              <w:right w:val="single" w:sz="4" w:space="0" w:color="auto"/>
            </w:tcBorders>
            <w:shd w:val="clear" w:color="auto" w:fill="auto"/>
            <w:noWrap/>
            <w:vAlign w:val="center"/>
            <w:hideMark/>
          </w:tcPr>
          <w:p w14:paraId="2EDD06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30/5</w:t>
            </w:r>
          </w:p>
        </w:tc>
        <w:tc>
          <w:tcPr>
            <w:tcW w:w="1848" w:type="dxa"/>
            <w:tcBorders>
              <w:top w:val="nil"/>
              <w:left w:val="nil"/>
              <w:bottom w:val="single" w:sz="4" w:space="0" w:color="auto"/>
              <w:right w:val="single" w:sz="4" w:space="0" w:color="auto"/>
            </w:tcBorders>
            <w:shd w:val="clear" w:color="auto" w:fill="auto"/>
            <w:vAlign w:val="center"/>
            <w:hideMark/>
          </w:tcPr>
          <w:p w14:paraId="7040BA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45D8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1353</w:t>
            </w:r>
          </w:p>
        </w:tc>
        <w:tc>
          <w:tcPr>
            <w:tcW w:w="2194" w:type="dxa"/>
            <w:tcBorders>
              <w:top w:val="nil"/>
              <w:left w:val="nil"/>
              <w:bottom w:val="single" w:sz="4" w:space="0" w:color="auto"/>
              <w:right w:val="single" w:sz="4" w:space="0" w:color="auto"/>
            </w:tcBorders>
            <w:shd w:val="clear" w:color="auto" w:fill="auto"/>
            <w:noWrap/>
            <w:vAlign w:val="center"/>
            <w:hideMark/>
          </w:tcPr>
          <w:p w14:paraId="58978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3A</w:t>
            </w:r>
          </w:p>
        </w:tc>
        <w:tc>
          <w:tcPr>
            <w:tcW w:w="1889" w:type="dxa"/>
            <w:tcBorders>
              <w:top w:val="nil"/>
              <w:left w:val="nil"/>
              <w:bottom w:val="single" w:sz="4" w:space="0" w:color="auto"/>
              <w:right w:val="single" w:sz="4" w:space="0" w:color="auto"/>
            </w:tcBorders>
            <w:shd w:val="clear" w:color="auto" w:fill="auto"/>
            <w:vAlign w:val="center"/>
            <w:hideMark/>
          </w:tcPr>
          <w:p w14:paraId="481281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7CF96C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E75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472</w:t>
            </w:r>
          </w:p>
        </w:tc>
        <w:tc>
          <w:tcPr>
            <w:tcW w:w="2360" w:type="dxa"/>
            <w:tcBorders>
              <w:top w:val="nil"/>
              <w:left w:val="nil"/>
              <w:bottom w:val="single" w:sz="4" w:space="0" w:color="auto"/>
              <w:right w:val="single" w:sz="4" w:space="0" w:color="auto"/>
            </w:tcBorders>
            <w:shd w:val="clear" w:color="auto" w:fill="auto"/>
            <w:noWrap/>
            <w:vAlign w:val="center"/>
            <w:hideMark/>
          </w:tcPr>
          <w:p w14:paraId="64E413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32/2</w:t>
            </w:r>
          </w:p>
        </w:tc>
        <w:tc>
          <w:tcPr>
            <w:tcW w:w="1848" w:type="dxa"/>
            <w:tcBorders>
              <w:top w:val="nil"/>
              <w:left w:val="nil"/>
              <w:bottom w:val="single" w:sz="4" w:space="0" w:color="auto"/>
              <w:right w:val="single" w:sz="4" w:space="0" w:color="auto"/>
            </w:tcBorders>
            <w:shd w:val="clear" w:color="auto" w:fill="auto"/>
            <w:vAlign w:val="center"/>
            <w:hideMark/>
          </w:tcPr>
          <w:p w14:paraId="1CC5C3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9F90E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1354</w:t>
            </w:r>
          </w:p>
        </w:tc>
        <w:tc>
          <w:tcPr>
            <w:tcW w:w="2194" w:type="dxa"/>
            <w:tcBorders>
              <w:top w:val="nil"/>
              <w:left w:val="nil"/>
              <w:bottom w:val="single" w:sz="4" w:space="0" w:color="auto"/>
              <w:right w:val="single" w:sz="4" w:space="0" w:color="auto"/>
            </w:tcBorders>
            <w:shd w:val="clear" w:color="auto" w:fill="auto"/>
            <w:noWrap/>
            <w:vAlign w:val="center"/>
            <w:hideMark/>
          </w:tcPr>
          <w:p w14:paraId="12A449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5A</w:t>
            </w:r>
          </w:p>
        </w:tc>
        <w:tc>
          <w:tcPr>
            <w:tcW w:w="1889" w:type="dxa"/>
            <w:tcBorders>
              <w:top w:val="nil"/>
              <w:left w:val="nil"/>
              <w:bottom w:val="single" w:sz="4" w:space="0" w:color="auto"/>
              <w:right w:val="single" w:sz="4" w:space="0" w:color="auto"/>
            </w:tcBorders>
            <w:shd w:val="clear" w:color="auto" w:fill="auto"/>
            <w:vAlign w:val="center"/>
            <w:hideMark/>
          </w:tcPr>
          <w:p w14:paraId="43A479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32A23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D950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473</w:t>
            </w:r>
          </w:p>
        </w:tc>
        <w:tc>
          <w:tcPr>
            <w:tcW w:w="2360" w:type="dxa"/>
            <w:tcBorders>
              <w:top w:val="nil"/>
              <w:left w:val="nil"/>
              <w:bottom w:val="single" w:sz="4" w:space="0" w:color="auto"/>
              <w:right w:val="single" w:sz="4" w:space="0" w:color="auto"/>
            </w:tcBorders>
            <w:shd w:val="clear" w:color="auto" w:fill="auto"/>
            <w:noWrap/>
            <w:vAlign w:val="center"/>
            <w:hideMark/>
          </w:tcPr>
          <w:p w14:paraId="58ED50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34/5</w:t>
            </w:r>
          </w:p>
        </w:tc>
        <w:tc>
          <w:tcPr>
            <w:tcW w:w="1848" w:type="dxa"/>
            <w:tcBorders>
              <w:top w:val="nil"/>
              <w:left w:val="nil"/>
              <w:bottom w:val="single" w:sz="4" w:space="0" w:color="auto"/>
              <w:right w:val="single" w:sz="4" w:space="0" w:color="auto"/>
            </w:tcBorders>
            <w:shd w:val="clear" w:color="auto" w:fill="auto"/>
            <w:vAlign w:val="center"/>
            <w:hideMark/>
          </w:tcPr>
          <w:p w14:paraId="232914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9F8EA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1355</w:t>
            </w:r>
          </w:p>
        </w:tc>
        <w:tc>
          <w:tcPr>
            <w:tcW w:w="2194" w:type="dxa"/>
            <w:tcBorders>
              <w:top w:val="nil"/>
              <w:left w:val="nil"/>
              <w:bottom w:val="single" w:sz="4" w:space="0" w:color="auto"/>
              <w:right w:val="single" w:sz="4" w:space="0" w:color="auto"/>
            </w:tcBorders>
            <w:shd w:val="clear" w:color="auto" w:fill="auto"/>
            <w:noWrap/>
            <w:vAlign w:val="center"/>
            <w:hideMark/>
          </w:tcPr>
          <w:p w14:paraId="5D4A1C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6/4</w:t>
            </w:r>
          </w:p>
        </w:tc>
        <w:tc>
          <w:tcPr>
            <w:tcW w:w="1889" w:type="dxa"/>
            <w:tcBorders>
              <w:top w:val="nil"/>
              <w:left w:val="nil"/>
              <w:bottom w:val="single" w:sz="4" w:space="0" w:color="auto"/>
              <w:right w:val="single" w:sz="4" w:space="0" w:color="auto"/>
            </w:tcBorders>
            <w:shd w:val="clear" w:color="auto" w:fill="auto"/>
            <w:vAlign w:val="center"/>
            <w:hideMark/>
          </w:tcPr>
          <w:p w14:paraId="7F3444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585FE4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AE91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474</w:t>
            </w:r>
          </w:p>
        </w:tc>
        <w:tc>
          <w:tcPr>
            <w:tcW w:w="2360" w:type="dxa"/>
            <w:tcBorders>
              <w:top w:val="nil"/>
              <w:left w:val="nil"/>
              <w:bottom w:val="single" w:sz="4" w:space="0" w:color="auto"/>
              <w:right w:val="single" w:sz="4" w:space="0" w:color="auto"/>
            </w:tcBorders>
            <w:shd w:val="clear" w:color="auto" w:fill="auto"/>
            <w:noWrap/>
            <w:vAlign w:val="center"/>
            <w:hideMark/>
          </w:tcPr>
          <w:p w14:paraId="0E0364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36/5</w:t>
            </w:r>
          </w:p>
        </w:tc>
        <w:tc>
          <w:tcPr>
            <w:tcW w:w="1848" w:type="dxa"/>
            <w:tcBorders>
              <w:top w:val="nil"/>
              <w:left w:val="nil"/>
              <w:bottom w:val="single" w:sz="4" w:space="0" w:color="auto"/>
              <w:right w:val="single" w:sz="4" w:space="0" w:color="auto"/>
            </w:tcBorders>
            <w:shd w:val="clear" w:color="auto" w:fill="auto"/>
            <w:vAlign w:val="center"/>
            <w:hideMark/>
          </w:tcPr>
          <w:p w14:paraId="332138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C8A56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1356</w:t>
            </w:r>
          </w:p>
        </w:tc>
        <w:tc>
          <w:tcPr>
            <w:tcW w:w="2194" w:type="dxa"/>
            <w:tcBorders>
              <w:top w:val="nil"/>
              <w:left w:val="nil"/>
              <w:bottom w:val="single" w:sz="4" w:space="0" w:color="auto"/>
              <w:right w:val="single" w:sz="4" w:space="0" w:color="auto"/>
            </w:tcBorders>
            <w:shd w:val="clear" w:color="auto" w:fill="auto"/>
            <w:noWrap/>
            <w:vAlign w:val="center"/>
            <w:hideMark/>
          </w:tcPr>
          <w:p w14:paraId="0216A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6/14</w:t>
            </w:r>
          </w:p>
        </w:tc>
        <w:tc>
          <w:tcPr>
            <w:tcW w:w="1889" w:type="dxa"/>
            <w:tcBorders>
              <w:top w:val="nil"/>
              <w:left w:val="nil"/>
              <w:bottom w:val="single" w:sz="4" w:space="0" w:color="auto"/>
              <w:right w:val="single" w:sz="4" w:space="0" w:color="auto"/>
            </w:tcBorders>
            <w:shd w:val="clear" w:color="auto" w:fill="auto"/>
            <w:vAlign w:val="center"/>
            <w:hideMark/>
          </w:tcPr>
          <w:p w14:paraId="39A70B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3C1DE7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150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475</w:t>
            </w:r>
          </w:p>
        </w:tc>
        <w:tc>
          <w:tcPr>
            <w:tcW w:w="2360" w:type="dxa"/>
            <w:tcBorders>
              <w:top w:val="nil"/>
              <w:left w:val="nil"/>
              <w:bottom w:val="single" w:sz="4" w:space="0" w:color="auto"/>
              <w:right w:val="single" w:sz="4" w:space="0" w:color="auto"/>
            </w:tcBorders>
            <w:shd w:val="clear" w:color="auto" w:fill="auto"/>
            <w:noWrap/>
            <w:vAlign w:val="center"/>
            <w:hideMark/>
          </w:tcPr>
          <w:p w14:paraId="061550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38/4</w:t>
            </w:r>
          </w:p>
        </w:tc>
        <w:tc>
          <w:tcPr>
            <w:tcW w:w="1848" w:type="dxa"/>
            <w:tcBorders>
              <w:top w:val="nil"/>
              <w:left w:val="nil"/>
              <w:bottom w:val="single" w:sz="4" w:space="0" w:color="auto"/>
              <w:right w:val="single" w:sz="4" w:space="0" w:color="auto"/>
            </w:tcBorders>
            <w:shd w:val="clear" w:color="auto" w:fill="auto"/>
            <w:vAlign w:val="center"/>
            <w:hideMark/>
          </w:tcPr>
          <w:p w14:paraId="7AC655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5D35A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1357</w:t>
            </w:r>
          </w:p>
        </w:tc>
        <w:tc>
          <w:tcPr>
            <w:tcW w:w="2194" w:type="dxa"/>
            <w:tcBorders>
              <w:top w:val="nil"/>
              <w:left w:val="nil"/>
              <w:bottom w:val="single" w:sz="4" w:space="0" w:color="auto"/>
              <w:right w:val="single" w:sz="4" w:space="0" w:color="auto"/>
            </w:tcBorders>
            <w:shd w:val="clear" w:color="auto" w:fill="auto"/>
            <w:noWrap/>
            <w:vAlign w:val="center"/>
            <w:hideMark/>
          </w:tcPr>
          <w:p w14:paraId="38438E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6/15</w:t>
            </w:r>
          </w:p>
        </w:tc>
        <w:tc>
          <w:tcPr>
            <w:tcW w:w="1889" w:type="dxa"/>
            <w:tcBorders>
              <w:top w:val="nil"/>
              <w:left w:val="nil"/>
              <w:bottom w:val="single" w:sz="4" w:space="0" w:color="auto"/>
              <w:right w:val="single" w:sz="4" w:space="0" w:color="auto"/>
            </w:tcBorders>
            <w:shd w:val="clear" w:color="auto" w:fill="auto"/>
            <w:vAlign w:val="center"/>
            <w:hideMark/>
          </w:tcPr>
          <w:p w14:paraId="12B639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99828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80A0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476</w:t>
            </w:r>
          </w:p>
        </w:tc>
        <w:tc>
          <w:tcPr>
            <w:tcW w:w="2360" w:type="dxa"/>
            <w:tcBorders>
              <w:top w:val="nil"/>
              <w:left w:val="nil"/>
              <w:bottom w:val="single" w:sz="4" w:space="0" w:color="auto"/>
              <w:right w:val="single" w:sz="4" w:space="0" w:color="auto"/>
            </w:tcBorders>
            <w:shd w:val="clear" w:color="auto" w:fill="auto"/>
            <w:noWrap/>
            <w:vAlign w:val="center"/>
            <w:hideMark/>
          </w:tcPr>
          <w:p w14:paraId="3489C3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38/8</w:t>
            </w:r>
          </w:p>
        </w:tc>
        <w:tc>
          <w:tcPr>
            <w:tcW w:w="1848" w:type="dxa"/>
            <w:tcBorders>
              <w:top w:val="nil"/>
              <w:left w:val="nil"/>
              <w:bottom w:val="single" w:sz="4" w:space="0" w:color="auto"/>
              <w:right w:val="single" w:sz="4" w:space="0" w:color="auto"/>
            </w:tcBorders>
            <w:shd w:val="clear" w:color="auto" w:fill="auto"/>
            <w:vAlign w:val="center"/>
            <w:hideMark/>
          </w:tcPr>
          <w:p w14:paraId="2427AEA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1636F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1358</w:t>
            </w:r>
          </w:p>
        </w:tc>
        <w:tc>
          <w:tcPr>
            <w:tcW w:w="2194" w:type="dxa"/>
            <w:tcBorders>
              <w:top w:val="nil"/>
              <w:left w:val="nil"/>
              <w:bottom w:val="single" w:sz="4" w:space="0" w:color="auto"/>
              <w:right w:val="single" w:sz="4" w:space="0" w:color="auto"/>
            </w:tcBorders>
            <w:shd w:val="clear" w:color="auto" w:fill="auto"/>
            <w:noWrap/>
            <w:vAlign w:val="center"/>
            <w:hideMark/>
          </w:tcPr>
          <w:p w14:paraId="7EC48A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7/1</w:t>
            </w:r>
          </w:p>
        </w:tc>
        <w:tc>
          <w:tcPr>
            <w:tcW w:w="1889" w:type="dxa"/>
            <w:tcBorders>
              <w:top w:val="nil"/>
              <w:left w:val="nil"/>
              <w:bottom w:val="single" w:sz="4" w:space="0" w:color="auto"/>
              <w:right w:val="single" w:sz="4" w:space="0" w:color="auto"/>
            </w:tcBorders>
            <w:shd w:val="clear" w:color="auto" w:fill="auto"/>
            <w:vAlign w:val="center"/>
            <w:hideMark/>
          </w:tcPr>
          <w:p w14:paraId="5507DC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5F5557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6920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477</w:t>
            </w:r>
          </w:p>
        </w:tc>
        <w:tc>
          <w:tcPr>
            <w:tcW w:w="2360" w:type="dxa"/>
            <w:tcBorders>
              <w:top w:val="nil"/>
              <w:left w:val="nil"/>
              <w:bottom w:val="single" w:sz="4" w:space="0" w:color="auto"/>
              <w:right w:val="single" w:sz="4" w:space="0" w:color="auto"/>
            </w:tcBorders>
            <w:shd w:val="clear" w:color="auto" w:fill="auto"/>
            <w:noWrap/>
            <w:vAlign w:val="center"/>
            <w:hideMark/>
          </w:tcPr>
          <w:p w14:paraId="551CC0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2/2</w:t>
            </w:r>
          </w:p>
        </w:tc>
        <w:tc>
          <w:tcPr>
            <w:tcW w:w="1848" w:type="dxa"/>
            <w:tcBorders>
              <w:top w:val="nil"/>
              <w:left w:val="nil"/>
              <w:bottom w:val="single" w:sz="4" w:space="0" w:color="auto"/>
              <w:right w:val="single" w:sz="4" w:space="0" w:color="auto"/>
            </w:tcBorders>
            <w:shd w:val="clear" w:color="auto" w:fill="auto"/>
            <w:vAlign w:val="center"/>
            <w:hideMark/>
          </w:tcPr>
          <w:p w14:paraId="4B12C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DA32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1359</w:t>
            </w:r>
          </w:p>
        </w:tc>
        <w:tc>
          <w:tcPr>
            <w:tcW w:w="2194" w:type="dxa"/>
            <w:tcBorders>
              <w:top w:val="nil"/>
              <w:left w:val="nil"/>
              <w:bottom w:val="single" w:sz="4" w:space="0" w:color="auto"/>
              <w:right w:val="single" w:sz="4" w:space="0" w:color="auto"/>
            </w:tcBorders>
            <w:shd w:val="clear" w:color="auto" w:fill="auto"/>
            <w:noWrap/>
            <w:vAlign w:val="center"/>
            <w:hideMark/>
          </w:tcPr>
          <w:p w14:paraId="32C358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7/5</w:t>
            </w:r>
          </w:p>
        </w:tc>
        <w:tc>
          <w:tcPr>
            <w:tcW w:w="1889" w:type="dxa"/>
            <w:tcBorders>
              <w:top w:val="nil"/>
              <w:left w:val="nil"/>
              <w:bottom w:val="single" w:sz="4" w:space="0" w:color="auto"/>
              <w:right w:val="single" w:sz="4" w:space="0" w:color="auto"/>
            </w:tcBorders>
            <w:shd w:val="clear" w:color="auto" w:fill="auto"/>
            <w:vAlign w:val="center"/>
            <w:hideMark/>
          </w:tcPr>
          <w:p w14:paraId="0B1454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1E2D4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DD97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478</w:t>
            </w:r>
          </w:p>
        </w:tc>
        <w:tc>
          <w:tcPr>
            <w:tcW w:w="2360" w:type="dxa"/>
            <w:tcBorders>
              <w:top w:val="nil"/>
              <w:left w:val="nil"/>
              <w:bottom w:val="single" w:sz="4" w:space="0" w:color="auto"/>
              <w:right w:val="single" w:sz="4" w:space="0" w:color="auto"/>
            </w:tcBorders>
            <w:shd w:val="clear" w:color="auto" w:fill="auto"/>
            <w:noWrap/>
            <w:vAlign w:val="center"/>
            <w:hideMark/>
          </w:tcPr>
          <w:p w14:paraId="02FF0E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2/3</w:t>
            </w:r>
          </w:p>
        </w:tc>
        <w:tc>
          <w:tcPr>
            <w:tcW w:w="1848" w:type="dxa"/>
            <w:tcBorders>
              <w:top w:val="nil"/>
              <w:left w:val="nil"/>
              <w:bottom w:val="single" w:sz="4" w:space="0" w:color="auto"/>
              <w:right w:val="single" w:sz="4" w:space="0" w:color="auto"/>
            </w:tcBorders>
            <w:shd w:val="clear" w:color="auto" w:fill="auto"/>
            <w:vAlign w:val="center"/>
            <w:hideMark/>
          </w:tcPr>
          <w:p w14:paraId="0DC9A5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CC64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1360</w:t>
            </w:r>
          </w:p>
        </w:tc>
        <w:tc>
          <w:tcPr>
            <w:tcW w:w="2194" w:type="dxa"/>
            <w:tcBorders>
              <w:top w:val="nil"/>
              <w:left w:val="nil"/>
              <w:bottom w:val="single" w:sz="4" w:space="0" w:color="auto"/>
              <w:right w:val="single" w:sz="4" w:space="0" w:color="auto"/>
            </w:tcBorders>
            <w:shd w:val="clear" w:color="auto" w:fill="auto"/>
            <w:noWrap/>
            <w:vAlign w:val="center"/>
            <w:hideMark/>
          </w:tcPr>
          <w:p w14:paraId="3B27DA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7/8</w:t>
            </w:r>
          </w:p>
        </w:tc>
        <w:tc>
          <w:tcPr>
            <w:tcW w:w="1889" w:type="dxa"/>
            <w:tcBorders>
              <w:top w:val="nil"/>
              <w:left w:val="nil"/>
              <w:bottom w:val="single" w:sz="4" w:space="0" w:color="auto"/>
              <w:right w:val="single" w:sz="4" w:space="0" w:color="auto"/>
            </w:tcBorders>
            <w:shd w:val="clear" w:color="auto" w:fill="auto"/>
            <w:vAlign w:val="center"/>
            <w:hideMark/>
          </w:tcPr>
          <w:p w14:paraId="02EEE5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3DD205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0E0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479</w:t>
            </w:r>
          </w:p>
        </w:tc>
        <w:tc>
          <w:tcPr>
            <w:tcW w:w="2360" w:type="dxa"/>
            <w:tcBorders>
              <w:top w:val="nil"/>
              <w:left w:val="nil"/>
              <w:bottom w:val="single" w:sz="4" w:space="0" w:color="auto"/>
              <w:right w:val="single" w:sz="4" w:space="0" w:color="auto"/>
            </w:tcBorders>
            <w:shd w:val="clear" w:color="auto" w:fill="auto"/>
            <w:noWrap/>
            <w:vAlign w:val="center"/>
            <w:hideMark/>
          </w:tcPr>
          <w:p w14:paraId="32E577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3/4</w:t>
            </w:r>
          </w:p>
        </w:tc>
        <w:tc>
          <w:tcPr>
            <w:tcW w:w="1848" w:type="dxa"/>
            <w:tcBorders>
              <w:top w:val="nil"/>
              <w:left w:val="nil"/>
              <w:bottom w:val="single" w:sz="4" w:space="0" w:color="auto"/>
              <w:right w:val="single" w:sz="4" w:space="0" w:color="auto"/>
            </w:tcBorders>
            <w:shd w:val="clear" w:color="auto" w:fill="auto"/>
            <w:vAlign w:val="center"/>
            <w:hideMark/>
          </w:tcPr>
          <w:p w14:paraId="28133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44BF1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1361</w:t>
            </w:r>
          </w:p>
        </w:tc>
        <w:tc>
          <w:tcPr>
            <w:tcW w:w="2194" w:type="dxa"/>
            <w:tcBorders>
              <w:top w:val="nil"/>
              <w:left w:val="nil"/>
              <w:bottom w:val="single" w:sz="4" w:space="0" w:color="auto"/>
              <w:right w:val="single" w:sz="4" w:space="0" w:color="auto"/>
            </w:tcBorders>
            <w:shd w:val="clear" w:color="auto" w:fill="auto"/>
            <w:noWrap/>
            <w:vAlign w:val="center"/>
            <w:hideMark/>
          </w:tcPr>
          <w:p w14:paraId="7081FB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7A</w:t>
            </w:r>
          </w:p>
        </w:tc>
        <w:tc>
          <w:tcPr>
            <w:tcW w:w="1889" w:type="dxa"/>
            <w:tcBorders>
              <w:top w:val="nil"/>
              <w:left w:val="nil"/>
              <w:bottom w:val="single" w:sz="4" w:space="0" w:color="auto"/>
              <w:right w:val="single" w:sz="4" w:space="0" w:color="auto"/>
            </w:tcBorders>
            <w:shd w:val="clear" w:color="auto" w:fill="auto"/>
            <w:vAlign w:val="center"/>
            <w:hideMark/>
          </w:tcPr>
          <w:p w14:paraId="45A74A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47DFC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388B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480</w:t>
            </w:r>
          </w:p>
        </w:tc>
        <w:tc>
          <w:tcPr>
            <w:tcW w:w="2360" w:type="dxa"/>
            <w:tcBorders>
              <w:top w:val="nil"/>
              <w:left w:val="nil"/>
              <w:bottom w:val="single" w:sz="4" w:space="0" w:color="auto"/>
              <w:right w:val="single" w:sz="4" w:space="0" w:color="auto"/>
            </w:tcBorders>
            <w:shd w:val="clear" w:color="auto" w:fill="auto"/>
            <w:noWrap/>
            <w:vAlign w:val="center"/>
            <w:hideMark/>
          </w:tcPr>
          <w:p w14:paraId="3D4932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w:t>
            </w:r>
          </w:p>
        </w:tc>
        <w:tc>
          <w:tcPr>
            <w:tcW w:w="1848" w:type="dxa"/>
            <w:tcBorders>
              <w:top w:val="nil"/>
              <w:left w:val="nil"/>
              <w:bottom w:val="single" w:sz="4" w:space="0" w:color="auto"/>
              <w:right w:val="single" w:sz="4" w:space="0" w:color="auto"/>
            </w:tcBorders>
            <w:shd w:val="clear" w:color="auto" w:fill="auto"/>
            <w:vAlign w:val="center"/>
            <w:hideMark/>
          </w:tcPr>
          <w:p w14:paraId="3C34A5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BD87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1362</w:t>
            </w:r>
          </w:p>
        </w:tc>
        <w:tc>
          <w:tcPr>
            <w:tcW w:w="2194" w:type="dxa"/>
            <w:tcBorders>
              <w:top w:val="nil"/>
              <w:left w:val="nil"/>
              <w:bottom w:val="single" w:sz="4" w:space="0" w:color="auto"/>
              <w:right w:val="single" w:sz="4" w:space="0" w:color="auto"/>
            </w:tcBorders>
            <w:shd w:val="clear" w:color="auto" w:fill="auto"/>
            <w:noWrap/>
            <w:vAlign w:val="center"/>
            <w:hideMark/>
          </w:tcPr>
          <w:p w14:paraId="63F0D5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9/18</w:t>
            </w:r>
          </w:p>
        </w:tc>
        <w:tc>
          <w:tcPr>
            <w:tcW w:w="1889" w:type="dxa"/>
            <w:tcBorders>
              <w:top w:val="nil"/>
              <w:left w:val="nil"/>
              <w:bottom w:val="single" w:sz="4" w:space="0" w:color="auto"/>
              <w:right w:val="single" w:sz="4" w:space="0" w:color="auto"/>
            </w:tcBorders>
            <w:shd w:val="clear" w:color="auto" w:fill="auto"/>
            <w:vAlign w:val="center"/>
            <w:hideMark/>
          </w:tcPr>
          <w:p w14:paraId="294058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8CF952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5B12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481</w:t>
            </w:r>
          </w:p>
        </w:tc>
        <w:tc>
          <w:tcPr>
            <w:tcW w:w="2360" w:type="dxa"/>
            <w:tcBorders>
              <w:top w:val="nil"/>
              <w:left w:val="nil"/>
              <w:bottom w:val="single" w:sz="4" w:space="0" w:color="auto"/>
              <w:right w:val="single" w:sz="4" w:space="0" w:color="auto"/>
            </w:tcBorders>
            <w:shd w:val="clear" w:color="auto" w:fill="auto"/>
            <w:noWrap/>
            <w:vAlign w:val="center"/>
            <w:hideMark/>
          </w:tcPr>
          <w:p w14:paraId="10E6DB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3/8</w:t>
            </w:r>
          </w:p>
        </w:tc>
        <w:tc>
          <w:tcPr>
            <w:tcW w:w="1848" w:type="dxa"/>
            <w:tcBorders>
              <w:top w:val="nil"/>
              <w:left w:val="nil"/>
              <w:bottom w:val="single" w:sz="4" w:space="0" w:color="auto"/>
              <w:right w:val="single" w:sz="4" w:space="0" w:color="auto"/>
            </w:tcBorders>
            <w:shd w:val="clear" w:color="auto" w:fill="auto"/>
            <w:vAlign w:val="center"/>
            <w:hideMark/>
          </w:tcPr>
          <w:p w14:paraId="0378A6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686B1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1363</w:t>
            </w:r>
          </w:p>
        </w:tc>
        <w:tc>
          <w:tcPr>
            <w:tcW w:w="2194" w:type="dxa"/>
            <w:tcBorders>
              <w:top w:val="nil"/>
              <w:left w:val="nil"/>
              <w:bottom w:val="single" w:sz="4" w:space="0" w:color="auto"/>
              <w:right w:val="single" w:sz="4" w:space="0" w:color="auto"/>
            </w:tcBorders>
            <w:shd w:val="clear" w:color="auto" w:fill="auto"/>
            <w:noWrap/>
            <w:vAlign w:val="center"/>
            <w:hideMark/>
          </w:tcPr>
          <w:p w14:paraId="38632C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w:t>
            </w:r>
          </w:p>
        </w:tc>
        <w:tc>
          <w:tcPr>
            <w:tcW w:w="1889" w:type="dxa"/>
            <w:tcBorders>
              <w:top w:val="nil"/>
              <w:left w:val="nil"/>
              <w:bottom w:val="single" w:sz="4" w:space="0" w:color="auto"/>
              <w:right w:val="single" w:sz="4" w:space="0" w:color="auto"/>
            </w:tcBorders>
            <w:shd w:val="clear" w:color="auto" w:fill="auto"/>
            <w:vAlign w:val="center"/>
            <w:hideMark/>
          </w:tcPr>
          <w:p w14:paraId="4FB4DE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93001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99A7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482</w:t>
            </w:r>
          </w:p>
        </w:tc>
        <w:tc>
          <w:tcPr>
            <w:tcW w:w="2360" w:type="dxa"/>
            <w:tcBorders>
              <w:top w:val="nil"/>
              <w:left w:val="nil"/>
              <w:bottom w:val="single" w:sz="4" w:space="0" w:color="auto"/>
              <w:right w:val="single" w:sz="4" w:space="0" w:color="auto"/>
            </w:tcBorders>
            <w:shd w:val="clear" w:color="auto" w:fill="auto"/>
            <w:noWrap/>
            <w:vAlign w:val="center"/>
            <w:hideMark/>
          </w:tcPr>
          <w:p w14:paraId="67C630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3/5</w:t>
            </w:r>
          </w:p>
        </w:tc>
        <w:tc>
          <w:tcPr>
            <w:tcW w:w="1848" w:type="dxa"/>
            <w:tcBorders>
              <w:top w:val="nil"/>
              <w:left w:val="nil"/>
              <w:bottom w:val="single" w:sz="4" w:space="0" w:color="auto"/>
              <w:right w:val="single" w:sz="4" w:space="0" w:color="auto"/>
            </w:tcBorders>
            <w:shd w:val="clear" w:color="auto" w:fill="auto"/>
            <w:vAlign w:val="center"/>
            <w:hideMark/>
          </w:tcPr>
          <w:p w14:paraId="392D08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B005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1364</w:t>
            </w:r>
          </w:p>
        </w:tc>
        <w:tc>
          <w:tcPr>
            <w:tcW w:w="2194" w:type="dxa"/>
            <w:tcBorders>
              <w:top w:val="nil"/>
              <w:left w:val="nil"/>
              <w:bottom w:val="single" w:sz="4" w:space="0" w:color="auto"/>
              <w:right w:val="single" w:sz="4" w:space="0" w:color="auto"/>
            </w:tcBorders>
            <w:shd w:val="clear" w:color="auto" w:fill="auto"/>
            <w:noWrap/>
            <w:vAlign w:val="center"/>
            <w:hideMark/>
          </w:tcPr>
          <w:p w14:paraId="6ED05F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9/5</w:t>
            </w:r>
          </w:p>
        </w:tc>
        <w:tc>
          <w:tcPr>
            <w:tcW w:w="1889" w:type="dxa"/>
            <w:tcBorders>
              <w:top w:val="nil"/>
              <w:left w:val="nil"/>
              <w:bottom w:val="single" w:sz="4" w:space="0" w:color="auto"/>
              <w:right w:val="single" w:sz="4" w:space="0" w:color="auto"/>
            </w:tcBorders>
            <w:shd w:val="clear" w:color="auto" w:fill="auto"/>
            <w:vAlign w:val="center"/>
            <w:hideMark/>
          </w:tcPr>
          <w:p w14:paraId="4AE549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2EB98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C35C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483</w:t>
            </w:r>
          </w:p>
        </w:tc>
        <w:tc>
          <w:tcPr>
            <w:tcW w:w="2360" w:type="dxa"/>
            <w:tcBorders>
              <w:top w:val="nil"/>
              <w:left w:val="nil"/>
              <w:bottom w:val="single" w:sz="4" w:space="0" w:color="auto"/>
              <w:right w:val="single" w:sz="4" w:space="0" w:color="auto"/>
            </w:tcBorders>
            <w:shd w:val="clear" w:color="auto" w:fill="auto"/>
            <w:noWrap/>
            <w:vAlign w:val="center"/>
            <w:hideMark/>
          </w:tcPr>
          <w:p w14:paraId="5EC3CB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3/6</w:t>
            </w:r>
          </w:p>
        </w:tc>
        <w:tc>
          <w:tcPr>
            <w:tcW w:w="1848" w:type="dxa"/>
            <w:tcBorders>
              <w:top w:val="nil"/>
              <w:left w:val="nil"/>
              <w:bottom w:val="single" w:sz="4" w:space="0" w:color="auto"/>
              <w:right w:val="single" w:sz="4" w:space="0" w:color="auto"/>
            </w:tcBorders>
            <w:shd w:val="clear" w:color="auto" w:fill="auto"/>
            <w:vAlign w:val="center"/>
            <w:hideMark/>
          </w:tcPr>
          <w:p w14:paraId="1859FB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F18B4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1365</w:t>
            </w:r>
          </w:p>
        </w:tc>
        <w:tc>
          <w:tcPr>
            <w:tcW w:w="2194" w:type="dxa"/>
            <w:tcBorders>
              <w:top w:val="nil"/>
              <w:left w:val="nil"/>
              <w:bottom w:val="single" w:sz="4" w:space="0" w:color="auto"/>
              <w:right w:val="single" w:sz="4" w:space="0" w:color="auto"/>
            </w:tcBorders>
            <w:shd w:val="clear" w:color="auto" w:fill="auto"/>
            <w:noWrap/>
            <w:vAlign w:val="center"/>
            <w:hideMark/>
          </w:tcPr>
          <w:p w14:paraId="01D722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9/9</w:t>
            </w:r>
          </w:p>
        </w:tc>
        <w:tc>
          <w:tcPr>
            <w:tcW w:w="1889" w:type="dxa"/>
            <w:tcBorders>
              <w:top w:val="nil"/>
              <w:left w:val="nil"/>
              <w:bottom w:val="single" w:sz="4" w:space="0" w:color="auto"/>
              <w:right w:val="single" w:sz="4" w:space="0" w:color="auto"/>
            </w:tcBorders>
            <w:shd w:val="clear" w:color="auto" w:fill="auto"/>
            <w:vAlign w:val="center"/>
            <w:hideMark/>
          </w:tcPr>
          <w:p w14:paraId="35615A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E71B5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348E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484</w:t>
            </w:r>
          </w:p>
        </w:tc>
        <w:tc>
          <w:tcPr>
            <w:tcW w:w="2360" w:type="dxa"/>
            <w:tcBorders>
              <w:top w:val="nil"/>
              <w:left w:val="nil"/>
              <w:bottom w:val="single" w:sz="4" w:space="0" w:color="auto"/>
              <w:right w:val="single" w:sz="4" w:space="0" w:color="auto"/>
            </w:tcBorders>
            <w:shd w:val="clear" w:color="auto" w:fill="auto"/>
            <w:noWrap/>
            <w:vAlign w:val="center"/>
            <w:hideMark/>
          </w:tcPr>
          <w:p w14:paraId="223C46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3/7</w:t>
            </w:r>
          </w:p>
        </w:tc>
        <w:tc>
          <w:tcPr>
            <w:tcW w:w="1848" w:type="dxa"/>
            <w:tcBorders>
              <w:top w:val="nil"/>
              <w:left w:val="nil"/>
              <w:bottom w:val="single" w:sz="4" w:space="0" w:color="auto"/>
              <w:right w:val="single" w:sz="4" w:space="0" w:color="auto"/>
            </w:tcBorders>
            <w:shd w:val="clear" w:color="auto" w:fill="auto"/>
            <w:vAlign w:val="center"/>
            <w:hideMark/>
          </w:tcPr>
          <w:p w14:paraId="7D6D3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B855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1366</w:t>
            </w:r>
          </w:p>
        </w:tc>
        <w:tc>
          <w:tcPr>
            <w:tcW w:w="2194" w:type="dxa"/>
            <w:tcBorders>
              <w:top w:val="nil"/>
              <w:left w:val="nil"/>
              <w:bottom w:val="single" w:sz="4" w:space="0" w:color="auto"/>
              <w:right w:val="single" w:sz="4" w:space="0" w:color="auto"/>
            </w:tcBorders>
            <w:shd w:val="clear" w:color="auto" w:fill="auto"/>
            <w:noWrap/>
            <w:vAlign w:val="center"/>
            <w:hideMark/>
          </w:tcPr>
          <w:p w14:paraId="54B986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9/12</w:t>
            </w:r>
          </w:p>
        </w:tc>
        <w:tc>
          <w:tcPr>
            <w:tcW w:w="1889" w:type="dxa"/>
            <w:tcBorders>
              <w:top w:val="nil"/>
              <w:left w:val="nil"/>
              <w:bottom w:val="single" w:sz="4" w:space="0" w:color="auto"/>
              <w:right w:val="single" w:sz="4" w:space="0" w:color="auto"/>
            </w:tcBorders>
            <w:shd w:val="clear" w:color="auto" w:fill="auto"/>
            <w:vAlign w:val="center"/>
            <w:hideMark/>
          </w:tcPr>
          <w:p w14:paraId="6C6449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A2549B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58DE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485</w:t>
            </w:r>
          </w:p>
        </w:tc>
        <w:tc>
          <w:tcPr>
            <w:tcW w:w="2360" w:type="dxa"/>
            <w:tcBorders>
              <w:top w:val="nil"/>
              <w:left w:val="nil"/>
              <w:bottom w:val="single" w:sz="4" w:space="0" w:color="auto"/>
              <w:right w:val="single" w:sz="4" w:space="0" w:color="auto"/>
            </w:tcBorders>
            <w:shd w:val="clear" w:color="auto" w:fill="auto"/>
            <w:noWrap/>
            <w:vAlign w:val="center"/>
            <w:hideMark/>
          </w:tcPr>
          <w:p w14:paraId="2B5805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3/12</w:t>
            </w:r>
          </w:p>
        </w:tc>
        <w:tc>
          <w:tcPr>
            <w:tcW w:w="1848" w:type="dxa"/>
            <w:tcBorders>
              <w:top w:val="nil"/>
              <w:left w:val="nil"/>
              <w:bottom w:val="single" w:sz="4" w:space="0" w:color="auto"/>
              <w:right w:val="single" w:sz="4" w:space="0" w:color="auto"/>
            </w:tcBorders>
            <w:shd w:val="clear" w:color="auto" w:fill="auto"/>
            <w:vAlign w:val="center"/>
            <w:hideMark/>
          </w:tcPr>
          <w:p w14:paraId="6ADFBB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32D4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1367</w:t>
            </w:r>
          </w:p>
        </w:tc>
        <w:tc>
          <w:tcPr>
            <w:tcW w:w="2194" w:type="dxa"/>
            <w:tcBorders>
              <w:top w:val="nil"/>
              <w:left w:val="nil"/>
              <w:bottom w:val="single" w:sz="4" w:space="0" w:color="auto"/>
              <w:right w:val="single" w:sz="4" w:space="0" w:color="auto"/>
            </w:tcBorders>
            <w:shd w:val="clear" w:color="auto" w:fill="auto"/>
            <w:noWrap/>
            <w:vAlign w:val="center"/>
            <w:hideMark/>
          </w:tcPr>
          <w:p w14:paraId="4D0EEF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9/16</w:t>
            </w:r>
          </w:p>
        </w:tc>
        <w:tc>
          <w:tcPr>
            <w:tcW w:w="1889" w:type="dxa"/>
            <w:tcBorders>
              <w:top w:val="nil"/>
              <w:left w:val="nil"/>
              <w:bottom w:val="single" w:sz="4" w:space="0" w:color="auto"/>
              <w:right w:val="single" w:sz="4" w:space="0" w:color="auto"/>
            </w:tcBorders>
            <w:shd w:val="clear" w:color="auto" w:fill="auto"/>
            <w:vAlign w:val="center"/>
            <w:hideMark/>
          </w:tcPr>
          <w:p w14:paraId="5114E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22835D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A64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486</w:t>
            </w:r>
          </w:p>
        </w:tc>
        <w:tc>
          <w:tcPr>
            <w:tcW w:w="2360" w:type="dxa"/>
            <w:tcBorders>
              <w:top w:val="nil"/>
              <w:left w:val="nil"/>
              <w:bottom w:val="single" w:sz="4" w:space="0" w:color="auto"/>
              <w:right w:val="single" w:sz="4" w:space="0" w:color="auto"/>
            </w:tcBorders>
            <w:shd w:val="clear" w:color="auto" w:fill="auto"/>
            <w:noWrap/>
            <w:vAlign w:val="center"/>
            <w:hideMark/>
          </w:tcPr>
          <w:p w14:paraId="1F34B2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3/10</w:t>
            </w:r>
          </w:p>
        </w:tc>
        <w:tc>
          <w:tcPr>
            <w:tcW w:w="1848" w:type="dxa"/>
            <w:tcBorders>
              <w:top w:val="nil"/>
              <w:left w:val="nil"/>
              <w:bottom w:val="single" w:sz="4" w:space="0" w:color="auto"/>
              <w:right w:val="single" w:sz="4" w:space="0" w:color="auto"/>
            </w:tcBorders>
            <w:shd w:val="clear" w:color="auto" w:fill="auto"/>
            <w:vAlign w:val="center"/>
            <w:hideMark/>
          </w:tcPr>
          <w:p w14:paraId="43B0F5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BA91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1368</w:t>
            </w:r>
          </w:p>
        </w:tc>
        <w:tc>
          <w:tcPr>
            <w:tcW w:w="2194" w:type="dxa"/>
            <w:tcBorders>
              <w:top w:val="nil"/>
              <w:left w:val="nil"/>
              <w:bottom w:val="single" w:sz="4" w:space="0" w:color="auto"/>
              <w:right w:val="single" w:sz="4" w:space="0" w:color="auto"/>
            </w:tcBorders>
            <w:shd w:val="clear" w:color="auto" w:fill="auto"/>
            <w:noWrap/>
            <w:vAlign w:val="center"/>
            <w:hideMark/>
          </w:tcPr>
          <w:p w14:paraId="6E7CC4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9/17</w:t>
            </w:r>
          </w:p>
        </w:tc>
        <w:tc>
          <w:tcPr>
            <w:tcW w:w="1889" w:type="dxa"/>
            <w:tcBorders>
              <w:top w:val="nil"/>
              <w:left w:val="nil"/>
              <w:bottom w:val="single" w:sz="4" w:space="0" w:color="auto"/>
              <w:right w:val="single" w:sz="4" w:space="0" w:color="auto"/>
            </w:tcBorders>
            <w:shd w:val="clear" w:color="auto" w:fill="auto"/>
            <w:vAlign w:val="center"/>
            <w:hideMark/>
          </w:tcPr>
          <w:p w14:paraId="439124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C0C88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A55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487</w:t>
            </w:r>
          </w:p>
        </w:tc>
        <w:tc>
          <w:tcPr>
            <w:tcW w:w="2360" w:type="dxa"/>
            <w:tcBorders>
              <w:top w:val="nil"/>
              <w:left w:val="nil"/>
              <w:bottom w:val="single" w:sz="4" w:space="0" w:color="auto"/>
              <w:right w:val="single" w:sz="4" w:space="0" w:color="auto"/>
            </w:tcBorders>
            <w:shd w:val="clear" w:color="auto" w:fill="auto"/>
            <w:noWrap/>
            <w:vAlign w:val="center"/>
            <w:hideMark/>
          </w:tcPr>
          <w:p w14:paraId="220E66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3/13</w:t>
            </w:r>
          </w:p>
        </w:tc>
        <w:tc>
          <w:tcPr>
            <w:tcW w:w="1848" w:type="dxa"/>
            <w:tcBorders>
              <w:top w:val="nil"/>
              <w:left w:val="nil"/>
              <w:bottom w:val="single" w:sz="4" w:space="0" w:color="auto"/>
              <w:right w:val="single" w:sz="4" w:space="0" w:color="auto"/>
            </w:tcBorders>
            <w:shd w:val="clear" w:color="auto" w:fill="auto"/>
            <w:vAlign w:val="center"/>
            <w:hideMark/>
          </w:tcPr>
          <w:p w14:paraId="1D8356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9B23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1369</w:t>
            </w:r>
          </w:p>
        </w:tc>
        <w:tc>
          <w:tcPr>
            <w:tcW w:w="2194" w:type="dxa"/>
            <w:tcBorders>
              <w:top w:val="nil"/>
              <w:left w:val="nil"/>
              <w:bottom w:val="single" w:sz="4" w:space="0" w:color="auto"/>
              <w:right w:val="single" w:sz="4" w:space="0" w:color="auto"/>
            </w:tcBorders>
            <w:shd w:val="clear" w:color="auto" w:fill="auto"/>
            <w:noWrap/>
            <w:vAlign w:val="center"/>
            <w:hideMark/>
          </w:tcPr>
          <w:p w14:paraId="249D8C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OBOŹNA 21/3</w:t>
            </w:r>
          </w:p>
        </w:tc>
        <w:tc>
          <w:tcPr>
            <w:tcW w:w="1889" w:type="dxa"/>
            <w:tcBorders>
              <w:top w:val="nil"/>
              <w:left w:val="nil"/>
              <w:bottom w:val="single" w:sz="4" w:space="0" w:color="auto"/>
              <w:right w:val="single" w:sz="4" w:space="0" w:color="auto"/>
            </w:tcBorders>
            <w:shd w:val="clear" w:color="auto" w:fill="auto"/>
            <w:vAlign w:val="center"/>
            <w:hideMark/>
          </w:tcPr>
          <w:p w14:paraId="4B1B94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08A340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E329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488</w:t>
            </w:r>
          </w:p>
        </w:tc>
        <w:tc>
          <w:tcPr>
            <w:tcW w:w="2360" w:type="dxa"/>
            <w:tcBorders>
              <w:top w:val="nil"/>
              <w:left w:val="nil"/>
              <w:bottom w:val="single" w:sz="4" w:space="0" w:color="auto"/>
              <w:right w:val="single" w:sz="4" w:space="0" w:color="auto"/>
            </w:tcBorders>
            <w:shd w:val="clear" w:color="auto" w:fill="auto"/>
            <w:noWrap/>
            <w:vAlign w:val="center"/>
            <w:hideMark/>
          </w:tcPr>
          <w:p w14:paraId="30C6EA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w:t>
            </w:r>
          </w:p>
        </w:tc>
        <w:tc>
          <w:tcPr>
            <w:tcW w:w="1848" w:type="dxa"/>
            <w:tcBorders>
              <w:top w:val="nil"/>
              <w:left w:val="nil"/>
              <w:bottom w:val="single" w:sz="4" w:space="0" w:color="auto"/>
              <w:right w:val="single" w:sz="4" w:space="0" w:color="auto"/>
            </w:tcBorders>
            <w:shd w:val="clear" w:color="auto" w:fill="auto"/>
            <w:vAlign w:val="center"/>
            <w:hideMark/>
          </w:tcPr>
          <w:p w14:paraId="5A0BBD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772C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1370</w:t>
            </w:r>
          </w:p>
        </w:tc>
        <w:tc>
          <w:tcPr>
            <w:tcW w:w="2194" w:type="dxa"/>
            <w:tcBorders>
              <w:top w:val="nil"/>
              <w:left w:val="nil"/>
              <w:bottom w:val="single" w:sz="4" w:space="0" w:color="auto"/>
              <w:right w:val="single" w:sz="4" w:space="0" w:color="auto"/>
            </w:tcBorders>
            <w:shd w:val="clear" w:color="auto" w:fill="auto"/>
            <w:noWrap/>
            <w:vAlign w:val="center"/>
            <w:hideMark/>
          </w:tcPr>
          <w:p w14:paraId="6A0231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15/6</w:t>
            </w:r>
          </w:p>
        </w:tc>
        <w:tc>
          <w:tcPr>
            <w:tcW w:w="1889" w:type="dxa"/>
            <w:tcBorders>
              <w:top w:val="nil"/>
              <w:left w:val="nil"/>
              <w:bottom w:val="single" w:sz="4" w:space="0" w:color="auto"/>
              <w:right w:val="single" w:sz="4" w:space="0" w:color="auto"/>
            </w:tcBorders>
            <w:shd w:val="clear" w:color="auto" w:fill="auto"/>
            <w:vAlign w:val="center"/>
            <w:hideMark/>
          </w:tcPr>
          <w:p w14:paraId="713B3D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B90A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EF0B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489</w:t>
            </w:r>
          </w:p>
        </w:tc>
        <w:tc>
          <w:tcPr>
            <w:tcW w:w="2360" w:type="dxa"/>
            <w:tcBorders>
              <w:top w:val="nil"/>
              <w:left w:val="nil"/>
              <w:bottom w:val="single" w:sz="4" w:space="0" w:color="auto"/>
              <w:right w:val="single" w:sz="4" w:space="0" w:color="auto"/>
            </w:tcBorders>
            <w:shd w:val="clear" w:color="auto" w:fill="auto"/>
            <w:noWrap/>
            <w:vAlign w:val="center"/>
            <w:hideMark/>
          </w:tcPr>
          <w:p w14:paraId="62A2B1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4/3</w:t>
            </w:r>
          </w:p>
        </w:tc>
        <w:tc>
          <w:tcPr>
            <w:tcW w:w="1848" w:type="dxa"/>
            <w:tcBorders>
              <w:top w:val="nil"/>
              <w:left w:val="nil"/>
              <w:bottom w:val="single" w:sz="4" w:space="0" w:color="auto"/>
              <w:right w:val="single" w:sz="4" w:space="0" w:color="auto"/>
            </w:tcBorders>
            <w:shd w:val="clear" w:color="auto" w:fill="auto"/>
            <w:vAlign w:val="center"/>
            <w:hideMark/>
          </w:tcPr>
          <w:p w14:paraId="169357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46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1371</w:t>
            </w:r>
          </w:p>
        </w:tc>
        <w:tc>
          <w:tcPr>
            <w:tcW w:w="2194" w:type="dxa"/>
            <w:tcBorders>
              <w:top w:val="nil"/>
              <w:left w:val="nil"/>
              <w:bottom w:val="single" w:sz="4" w:space="0" w:color="auto"/>
              <w:right w:val="single" w:sz="4" w:space="0" w:color="auto"/>
            </w:tcBorders>
            <w:shd w:val="clear" w:color="auto" w:fill="auto"/>
            <w:noWrap/>
            <w:vAlign w:val="center"/>
            <w:hideMark/>
          </w:tcPr>
          <w:p w14:paraId="4C774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15/7</w:t>
            </w:r>
          </w:p>
        </w:tc>
        <w:tc>
          <w:tcPr>
            <w:tcW w:w="1889" w:type="dxa"/>
            <w:tcBorders>
              <w:top w:val="nil"/>
              <w:left w:val="nil"/>
              <w:bottom w:val="single" w:sz="4" w:space="0" w:color="auto"/>
              <w:right w:val="single" w:sz="4" w:space="0" w:color="auto"/>
            </w:tcBorders>
            <w:shd w:val="clear" w:color="auto" w:fill="auto"/>
            <w:vAlign w:val="center"/>
            <w:hideMark/>
          </w:tcPr>
          <w:p w14:paraId="16990D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D7111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CD22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490</w:t>
            </w:r>
          </w:p>
        </w:tc>
        <w:tc>
          <w:tcPr>
            <w:tcW w:w="2360" w:type="dxa"/>
            <w:tcBorders>
              <w:top w:val="nil"/>
              <w:left w:val="nil"/>
              <w:bottom w:val="single" w:sz="4" w:space="0" w:color="auto"/>
              <w:right w:val="single" w:sz="4" w:space="0" w:color="auto"/>
            </w:tcBorders>
            <w:shd w:val="clear" w:color="auto" w:fill="auto"/>
            <w:noWrap/>
            <w:vAlign w:val="center"/>
            <w:hideMark/>
          </w:tcPr>
          <w:p w14:paraId="01BD3C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4/4</w:t>
            </w:r>
          </w:p>
        </w:tc>
        <w:tc>
          <w:tcPr>
            <w:tcW w:w="1848" w:type="dxa"/>
            <w:tcBorders>
              <w:top w:val="nil"/>
              <w:left w:val="nil"/>
              <w:bottom w:val="single" w:sz="4" w:space="0" w:color="auto"/>
              <w:right w:val="single" w:sz="4" w:space="0" w:color="auto"/>
            </w:tcBorders>
            <w:shd w:val="clear" w:color="auto" w:fill="auto"/>
            <w:vAlign w:val="center"/>
            <w:hideMark/>
          </w:tcPr>
          <w:p w14:paraId="53BAC0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8617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1372</w:t>
            </w:r>
          </w:p>
        </w:tc>
        <w:tc>
          <w:tcPr>
            <w:tcW w:w="2194" w:type="dxa"/>
            <w:tcBorders>
              <w:top w:val="nil"/>
              <w:left w:val="nil"/>
              <w:bottom w:val="single" w:sz="4" w:space="0" w:color="auto"/>
              <w:right w:val="single" w:sz="4" w:space="0" w:color="auto"/>
            </w:tcBorders>
            <w:shd w:val="clear" w:color="auto" w:fill="auto"/>
            <w:noWrap/>
            <w:vAlign w:val="center"/>
            <w:hideMark/>
          </w:tcPr>
          <w:p w14:paraId="393268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17/4</w:t>
            </w:r>
          </w:p>
        </w:tc>
        <w:tc>
          <w:tcPr>
            <w:tcW w:w="1889" w:type="dxa"/>
            <w:tcBorders>
              <w:top w:val="nil"/>
              <w:left w:val="nil"/>
              <w:bottom w:val="single" w:sz="4" w:space="0" w:color="auto"/>
              <w:right w:val="single" w:sz="4" w:space="0" w:color="auto"/>
            </w:tcBorders>
            <w:shd w:val="clear" w:color="auto" w:fill="auto"/>
            <w:vAlign w:val="center"/>
            <w:hideMark/>
          </w:tcPr>
          <w:p w14:paraId="5DD8B3A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2D41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C36E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491</w:t>
            </w:r>
          </w:p>
        </w:tc>
        <w:tc>
          <w:tcPr>
            <w:tcW w:w="2360" w:type="dxa"/>
            <w:tcBorders>
              <w:top w:val="nil"/>
              <w:left w:val="nil"/>
              <w:bottom w:val="single" w:sz="4" w:space="0" w:color="auto"/>
              <w:right w:val="single" w:sz="4" w:space="0" w:color="auto"/>
            </w:tcBorders>
            <w:shd w:val="clear" w:color="auto" w:fill="auto"/>
            <w:noWrap/>
            <w:vAlign w:val="center"/>
            <w:hideMark/>
          </w:tcPr>
          <w:p w14:paraId="458496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4/5</w:t>
            </w:r>
          </w:p>
        </w:tc>
        <w:tc>
          <w:tcPr>
            <w:tcW w:w="1848" w:type="dxa"/>
            <w:tcBorders>
              <w:top w:val="nil"/>
              <w:left w:val="nil"/>
              <w:bottom w:val="single" w:sz="4" w:space="0" w:color="auto"/>
              <w:right w:val="single" w:sz="4" w:space="0" w:color="auto"/>
            </w:tcBorders>
            <w:shd w:val="clear" w:color="auto" w:fill="auto"/>
            <w:vAlign w:val="center"/>
            <w:hideMark/>
          </w:tcPr>
          <w:p w14:paraId="0A8603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4119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1373</w:t>
            </w:r>
          </w:p>
        </w:tc>
        <w:tc>
          <w:tcPr>
            <w:tcW w:w="2194" w:type="dxa"/>
            <w:tcBorders>
              <w:top w:val="nil"/>
              <w:left w:val="nil"/>
              <w:bottom w:val="single" w:sz="4" w:space="0" w:color="auto"/>
              <w:right w:val="single" w:sz="4" w:space="0" w:color="auto"/>
            </w:tcBorders>
            <w:shd w:val="clear" w:color="auto" w:fill="auto"/>
            <w:noWrap/>
            <w:vAlign w:val="center"/>
            <w:hideMark/>
          </w:tcPr>
          <w:p w14:paraId="268D27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POCZTOWA 3/1</w:t>
            </w:r>
          </w:p>
        </w:tc>
        <w:tc>
          <w:tcPr>
            <w:tcW w:w="1889" w:type="dxa"/>
            <w:tcBorders>
              <w:top w:val="nil"/>
              <w:left w:val="nil"/>
              <w:bottom w:val="single" w:sz="4" w:space="0" w:color="auto"/>
              <w:right w:val="single" w:sz="4" w:space="0" w:color="auto"/>
            </w:tcBorders>
            <w:shd w:val="clear" w:color="auto" w:fill="auto"/>
            <w:vAlign w:val="center"/>
            <w:hideMark/>
          </w:tcPr>
          <w:p w14:paraId="10349B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04FB2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3E53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492</w:t>
            </w:r>
          </w:p>
        </w:tc>
        <w:tc>
          <w:tcPr>
            <w:tcW w:w="2360" w:type="dxa"/>
            <w:tcBorders>
              <w:top w:val="nil"/>
              <w:left w:val="nil"/>
              <w:bottom w:val="single" w:sz="4" w:space="0" w:color="auto"/>
              <w:right w:val="single" w:sz="4" w:space="0" w:color="auto"/>
            </w:tcBorders>
            <w:shd w:val="clear" w:color="auto" w:fill="auto"/>
            <w:noWrap/>
            <w:vAlign w:val="center"/>
            <w:hideMark/>
          </w:tcPr>
          <w:p w14:paraId="5E090B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4/6</w:t>
            </w:r>
          </w:p>
        </w:tc>
        <w:tc>
          <w:tcPr>
            <w:tcW w:w="1848" w:type="dxa"/>
            <w:tcBorders>
              <w:top w:val="nil"/>
              <w:left w:val="nil"/>
              <w:bottom w:val="single" w:sz="4" w:space="0" w:color="auto"/>
              <w:right w:val="single" w:sz="4" w:space="0" w:color="auto"/>
            </w:tcBorders>
            <w:shd w:val="clear" w:color="auto" w:fill="auto"/>
            <w:vAlign w:val="center"/>
            <w:hideMark/>
          </w:tcPr>
          <w:p w14:paraId="1C02BC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0AF6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1374</w:t>
            </w:r>
          </w:p>
        </w:tc>
        <w:tc>
          <w:tcPr>
            <w:tcW w:w="2194" w:type="dxa"/>
            <w:tcBorders>
              <w:top w:val="nil"/>
              <w:left w:val="nil"/>
              <w:bottom w:val="single" w:sz="4" w:space="0" w:color="auto"/>
              <w:right w:val="single" w:sz="4" w:space="0" w:color="auto"/>
            </w:tcBorders>
            <w:shd w:val="clear" w:color="auto" w:fill="auto"/>
            <w:noWrap/>
            <w:vAlign w:val="center"/>
            <w:hideMark/>
          </w:tcPr>
          <w:p w14:paraId="2F8F4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POCZTOWA 3/8</w:t>
            </w:r>
          </w:p>
        </w:tc>
        <w:tc>
          <w:tcPr>
            <w:tcW w:w="1889" w:type="dxa"/>
            <w:tcBorders>
              <w:top w:val="nil"/>
              <w:left w:val="nil"/>
              <w:bottom w:val="single" w:sz="4" w:space="0" w:color="auto"/>
              <w:right w:val="single" w:sz="4" w:space="0" w:color="auto"/>
            </w:tcBorders>
            <w:shd w:val="clear" w:color="auto" w:fill="auto"/>
            <w:vAlign w:val="center"/>
            <w:hideMark/>
          </w:tcPr>
          <w:p w14:paraId="25B1C7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9B459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6F81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493</w:t>
            </w:r>
          </w:p>
        </w:tc>
        <w:tc>
          <w:tcPr>
            <w:tcW w:w="2360" w:type="dxa"/>
            <w:tcBorders>
              <w:top w:val="nil"/>
              <w:left w:val="nil"/>
              <w:bottom w:val="single" w:sz="4" w:space="0" w:color="auto"/>
              <w:right w:val="single" w:sz="4" w:space="0" w:color="auto"/>
            </w:tcBorders>
            <w:shd w:val="clear" w:color="auto" w:fill="auto"/>
            <w:noWrap/>
            <w:vAlign w:val="center"/>
            <w:hideMark/>
          </w:tcPr>
          <w:p w14:paraId="5CB7D7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4/9</w:t>
            </w:r>
          </w:p>
        </w:tc>
        <w:tc>
          <w:tcPr>
            <w:tcW w:w="1848" w:type="dxa"/>
            <w:tcBorders>
              <w:top w:val="nil"/>
              <w:left w:val="nil"/>
              <w:bottom w:val="single" w:sz="4" w:space="0" w:color="auto"/>
              <w:right w:val="single" w:sz="4" w:space="0" w:color="auto"/>
            </w:tcBorders>
            <w:shd w:val="clear" w:color="auto" w:fill="auto"/>
            <w:vAlign w:val="center"/>
            <w:hideMark/>
          </w:tcPr>
          <w:p w14:paraId="13E541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FF4D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1375</w:t>
            </w:r>
          </w:p>
        </w:tc>
        <w:tc>
          <w:tcPr>
            <w:tcW w:w="2194" w:type="dxa"/>
            <w:tcBorders>
              <w:top w:val="nil"/>
              <w:left w:val="nil"/>
              <w:bottom w:val="single" w:sz="4" w:space="0" w:color="auto"/>
              <w:right w:val="single" w:sz="4" w:space="0" w:color="auto"/>
            </w:tcBorders>
            <w:shd w:val="clear" w:color="auto" w:fill="auto"/>
            <w:noWrap/>
            <w:vAlign w:val="center"/>
            <w:hideMark/>
          </w:tcPr>
          <w:p w14:paraId="494DE7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8/1A</w:t>
            </w:r>
          </w:p>
        </w:tc>
        <w:tc>
          <w:tcPr>
            <w:tcW w:w="1889" w:type="dxa"/>
            <w:tcBorders>
              <w:top w:val="nil"/>
              <w:left w:val="nil"/>
              <w:bottom w:val="single" w:sz="4" w:space="0" w:color="auto"/>
              <w:right w:val="single" w:sz="4" w:space="0" w:color="auto"/>
            </w:tcBorders>
            <w:shd w:val="clear" w:color="auto" w:fill="auto"/>
            <w:vAlign w:val="center"/>
            <w:hideMark/>
          </w:tcPr>
          <w:p w14:paraId="4CBD6AB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5CDF19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A49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494</w:t>
            </w:r>
          </w:p>
        </w:tc>
        <w:tc>
          <w:tcPr>
            <w:tcW w:w="2360" w:type="dxa"/>
            <w:tcBorders>
              <w:top w:val="nil"/>
              <w:left w:val="nil"/>
              <w:bottom w:val="single" w:sz="4" w:space="0" w:color="auto"/>
              <w:right w:val="single" w:sz="4" w:space="0" w:color="auto"/>
            </w:tcBorders>
            <w:shd w:val="clear" w:color="auto" w:fill="auto"/>
            <w:noWrap/>
            <w:vAlign w:val="center"/>
            <w:hideMark/>
          </w:tcPr>
          <w:p w14:paraId="097684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4/12</w:t>
            </w:r>
          </w:p>
        </w:tc>
        <w:tc>
          <w:tcPr>
            <w:tcW w:w="1848" w:type="dxa"/>
            <w:tcBorders>
              <w:top w:val="nil"/>
              <w:left w:val="nil"/>
              <w:bottom w:val="single" w:sz="4" w:space="0" w:color="auto"/>
              <w:right w:val="single" w:sz="4" w:space="0" w:color="auto"/>
            </w:tcBorders>
            <w:shd w:val="clear" w:color="auto" w:fill="auto"/>
            <w:vAlign w:val="center"/>
            <w:hideMark/>
          </w:tcPr>
          <w:p w14:paraId="22B37C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CD34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1376</w:t>
            </w:r>
          </w:p>
        </w:tc>
        <w:tc>
          <w:tcPr>
            <w:tcW w:w="2194" w:type="dxa"/>
            <w:tcBorders>
              <w:top w:val="nil"/>
              <w:left w:val="nil"/>
              <w:bottom w:val="single" w:sz="4" w:space="0" w:color="auto"/>
              <w:right w:val="single" w:sz="4" w:space="0" w:color="auto"/>
            </w:tcBorders>
            <w:shd w:val="clear" w:color="auto" w:fill="auto"/>
            <w:noWrap/>
            <w:vAlign w:val="center"/>
            <w:hideMark/>
          </w:tcPr>
          <w:p w14:paraId="0D6590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8/2</w:t>
            </w:r>
          </w:p>
        </w:tc>
        <w:tc>
          <w:tcPr>
            <w:tcW w:w="1889" w:type="dxa"/>
            <w:tcBorders>
              <w:top w:val="nil"/>
              <w:left w:val="nil"/>
              <w:bottom w:val="single" w:sz="4" w:space="0" w:color="auto"/>
              <w:right w:val="single" w:sz="4" w:space="0" w:color="auto"/>
            </w:tcBorders>
            <w:shd w:val="clear" w:color="auto" w:fill="auto"/>
            <w:vAlign w:val="center"/>
            <w:hideMark/>
          </w:tcPr>
          <w:p w14:paraId="0C5862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7E5AE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B931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495</w:t>
            </w:r>
          </w:p>
        </w:tc>
        <w:tc>
          <w:tcPr>
            <w:tcW w:w="2360" w:type="dxa"/>
            <w:tcBorders>
              <w:top w:val="nil"/>
              <w:left w:val="nil"/>
              <w:bottom w:val="single" w:sz="4" w:space="0" w:color="auto"/>
              <w:right w:val="single" w:sz="4" w:space="0" w:color="auto"/>
            </w:tcBorders>
            <w:shd w:val="clear" w:color="auto" w:fill="auto"/>
            <w:noWrap/>
            <w:vAlign w:val="center"/>
            <w:hideMark/>
          </w:tcPr>
          <w:p w14:paraId="33A8FB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4/13</w:t>
            </w:r>
          </w:p>
        </w:tc>
        <w:tc>
          <w:tcPr>
            <w:tcW w:w="1848" w:type="dxa"/>
            <w:tcBorders>
              <w:top w:val="nil"/>
              <w:left w:val="nil"/>
              <w:bottom w:val="single" w:sz="4" w:space="0" w:color="auto"/>
              <w:right w:val="single" w:sz="4" w:space="0" w:color="auto"/>
            </w:tcBorders>
            <w:shd w:val="clear" w:color="auto" w:fill="auto"/>
            <w:vAlign w:val="center"/>
            <w:hideMark/>
          </w:tcPr>
          <w:p w14:paraId="74BA02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F86E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1377</w:t>
            </w:r>
          </w:p>
        </w:tc>
        <w:tc>
          <w:tcPr>
            <w:tcW w:w="2194" w:type="dxa"/>
            <w:tcBorders>
              <w:top w:val="nil"/>
              <w:left w:val="nil"/>
              <w:bottom w:val="single" w:sz="4" w:space="0" w:color="auto"/>
              <w:right w:val="single" w:sz="4" w:space="0" w:color="auto"/>
            </w:tcBorders>
            <w:shd w:val="clear" w:color="auto" w:fill="auto"/>
            <w:noWrap/>
            <w:vAlign w:val="center"/>
            <w:hideMark/>
          </w:tcPr>
          <w:p w14:paraId="3BA721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8/1</w:t>
            </w:r>
          </w:p>
        </w:tc>
        <w:tc>
          <w:tcPr>
            <w:tcW w:w="1889" w:type="dxa"/>
            <w:tcBorders>
              <w:top w:val="nil"/>
              <w:left w:val="nil"/>
              <w:bottom w:val="single" w:sz="4" w:space="0" w:color="auto"/>
              <w:right w:val="single" w:sz="4" w:space="0" w:color="auto"/>
            </w:tcBorders>
            <w:shd w:val="clear" w:color="auto" w:fill="auto"/>
            <w:vAlign w:val="center"/>
            <w:hideMark/>
          </w:tcPr>
          <w:p w14:paraId="15C454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751B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72DC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496</w:t>
            </w:r>
          </w:p>
        </w:tc>
        <w:tc>
          <w:tcPr>
            <w:tcW w:w="2360" w:type="dxa"/>
            <w:tcBorders>
              <w:top w:val="nil"/>
              <w:left w:val="nil"/>
              <w:bottom w:val="single" w:sz="4" w:space="0" w:color="auto"/>
              <w:right w:val="single" w:sz="4" w:space="0" w:color="auto"/>
            </w:tcBorders>
            <w:shd w:val="clear" w:color="auto" w:fill="auto"/>
            <w:noWrap/>
            <w:vAlign w:val="center"/>
            <w:hideMark/>
          </w:tcPr>
          <w:p w14:paraId="1E9285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4/14</w:t>
            </w:r>
          </w:p>
        </w:tc>
        <w:tc>
          <w:tcPr>
            <w:tcW w:w="1848" w:type="dxa"/>
            <w:tcBorders>
              <w:top w:val="nil"/>
              <w:left w:val="nil"/>
              <w:bottom w:val="single" w:sz="4" w:space="0" w:color="auto"/>
              <w:right w:val="single" w:sz="4" w:space="0" w:color="auto"/>
            </w:tcBorders>
            <w:shd w:val="clear" w:color="auto" w:fill="auto"/>
            <w:vAlign w:val="center"/>
            <w:hideMark/>
          </w:tcPr>
          <w:p w14:paraId="761B66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480B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1378</w:t>
            </w:r>
          </w:p>
        </w:tc>
        <w:tc>
          <w:tcPr>
            <w:tcW w:w="2194" w:type="dxa"/>
            <w:tcBorders>
              <w:top w:val="nil"/>
              <w:left w:val="nil"/>
              <w:bottom w:val="single" w:sz="4" w:space="0" w:color="auto"/>
              <w:right w:val="single" w:sz="4" w:space="0" w:color="auto"/>
            </w:tcBorders>
            <w:shd w:val="clear" w:color="auto" w:fill="auto"/>
            <w:noWrap/>
            <w:vAlign w:val="center"/>
            <w:hideMark/>
          </w:tcPr>
          <w:p w14:paraId="2AE58E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w:t>
            </w:r>
          </w:p>
        </w:tc>
        <w:tc>
          <w:tcPr>
            <w:tcW w:w="1889" w:type="dxa"/>
            <w:tcBorders>
              <w:top w:val="nil"/>
              <w:left w:val="nil"/>
              <w:bottom w:val="single" w:sz="4" w:space="0" w:color="auto"/>
              <w:right w:val="single" w:sz="4" w:space="0" w:color="auto"/>
            </w:tcBorders>
            <w:shd w:val="clear" w:color="auto" w:fill="auto"/>
            <w:vAlign w:val="center"/>
            <w:hideMark/>
          </w:tcPr>
          <w:p w14:paraId="43A2C5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E69C1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B10B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497</w:t>
            </w:r>
          </w:p>
        </w:tc>
        <w:tc>
          <w:tcPr>
            <w:tcW w:w="2360" w:type="dxa"/>
            <w:tcBorders>
              <w:top w:val="nil"/>
              <w:left w:val="nil"/>
              <w:bottom w:val="single" w:sz="4" w:space="0" w:color="auto"/>
              <w:right w:val="single" w:sz="4" w:space="0" w:color="auto"/>
            </w:tcBorders>
            <w:shd w:val="clear" w:color="auto" w:fill="auto"/>
            <w:noWrap/>
            <w:vAlign w:val="center"/>
            <w:hideMark/>
          </w:tcPr>
          <w:p w14:paraId="541FD4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9/1</w:t>
            </w:r>
          </w:p>
        </w:tc>
        <w:tc>
          <w:tcPr>
            <w:tcW w:w="1848" w:type="dxa"/>
            <w:tcBorders>
              <w:top w:val="nil"/>
              <w:left w:val="nil"/>
              <w:bottom w:val="single" w:sz="4" w:space="0" w:color="auto"/>
              <w:right w:val="single" w:sz="4" w:space="0" w:color="auto"/>
            </w:tcBorders>
            <w:shd w:val="clear" w:color="auto" w:fill="auto"/>
            <w:vAlign w:val="center"/>
            <w:hideMark/>
          </w:tcPr>
          <w:p w14:paraId="641E8E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34779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1379</w:t>
            </w:r>
          </w:p>
        </w:tc>
        <w:tc>
          <w:tcPr>
            <w:tcW w:w="2194" w:type="dxa"/>
            <w:tcBorders>
              <w:top w:val="nil"/>
              <w:left w:val="nil"/>
              <w:bottom w:val="single" w:sz="4" w:space="0" w:color="auto"/>
              <w:right w:val="single" w:sz="4" w:space="0" w:color="auto"/>
            </w:tcBorders>
            <w:shd w:val="clear" w:color="auto" w:fill="auto"/>
            <w:noWrap/>
            <w:vAlign w:val="center"/>
            <w:hideMark/>
          </w:tcPr>
          <w:p w14:paraId="680ADC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2/12</w:t>
            </w:r>
          </w:p>
        </w:tc>
        <w:tc>
          <w:tcPr>
            <w:tcW w:w="1889" w:type="dxa"/>
            <w:tcBorders>
              <w:top w:val="nil"/>
              <w:left w:val="nil"/>
              <w:bottom w:val="single" w:sz="4" w:space="0" w:color="auto"/>
              <w:right w:val="single" w:sz="4" w:space="0" w:color="auto"/>
            </w:tcBorders>
            <w:shd w:val="clear" w:color="auto" w:fill="auto"/>
            <w:vAlign w:val="center"/>
            <w:hideMark/>
          </w:tcPr>
          <w:p w14:paraId="03AA1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8FE19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3DCB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498</w:t>
            </w:r>
          </w:p>
        </w:tc>
        <w:tc>
          <w:tcPr>
            <w:tcW w:w="2360" w:type="dxa"/>
            <w:tcBorders>
              <w:top w:val="nil"/>
              <w:left w:val="nil"/>
              <w:bottom w:val="single" w:sz="4" w:space="0" w:color="auto"/>
              <w:right w:val="single" w:sz="4" w:space="0" w:color="auto"/>
            </w:tcBorders>
            <w:shd w:val="clear" w:color="auto" w:fill="auto"/>
            <w:noWrap/>
            <w:vAlign w:val="center"/>
            <w:hideMark/>
          </w:tcPr>
          <w:p w14:paraId="1FA417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9/3</w:t>
            </w:r>
          </w:p>
        </w:tc>
        <w:tc>
          <w:tcPr>
            <w:tcW w:w="1848" w:type="dxa"/>
            <w:tcBorders>
              <w:top w:val="nil"/>
              <w:left w:val="nil"/>
              <w:bottom w:val="single" w:sz="4" w:space="0" w:color="auto"/>
              <w:right w:val="single" w:sz="4" w:space="0" w:color="auto"/>
            </w:tcBorders>
            <w:shd w:val="clear" w:color="auto" w:fill="auto"/>
            <w:vAlign w:val="center"/>
            <w:hideMark/>
          </w:tcPr>
          <w:p w14:paraId="7538B2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2998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1380</w:t>
            </w:r>
          </w:p>
        </w:tc>
        <w:tc>
          <w:tcPr>
            <w:tcW w:w="2194" w:type="dxa"/>
            <w:tcBorders>
              <w:top w:val="nil"/>
              <w:left w:val="nil"/>
              <w:bottom w:val="single" w:sz="4" w:space="0" w:color="auto"/>
              <w:right w:val="single" w:sz="4" w:space="0" w:color="auto"/>
            </w:tcBorders>
            <w:shd w:val="clear" w:color="auto" w:fill="auto"/>
            <w:noWrap/>
            <w:vAlign w:val="center"/>
            <w:hideMark/>
          </w:tcPr>
          <w:p w14:paraId="25BA9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2/15</w:t>
            </w:r>
          </w:p>
        </w:tc>
        <w:tc>
          <w:tcPr>
            <w:tcW w:w="1889" w:type="dxa"/>
            <w:tcBorders>
              <w:top w:val="nil"/>
              <w:left w:val="nil"/>
              <w:bottom w:val="single" w:sz="4" w:space="0" w:color="auto"/>
              <w:right w:val="single" w:sz="4" w:space="0" w:color="auto"/>
            </w:tcBorders>
            <w:shd w:val="clear" w:color="auto" w:fill="auto"/>
            <w:vAlign w:val="center"/>
            <w:hideMark/>
          </w:tcPr>
          <w:p w14:paraId="016BA0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92BBE9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39A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499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CC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BA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7B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BF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3/4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A4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3CF161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B2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EB8D4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13C15D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C33C3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68E14B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3/9</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260B8A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368D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8F6C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501</w:t>
            </w:r>
          </w:p>
        </w:tc>
        <w:tc>
          <w:tcPr>
            <w:tcW w:w="2360" w:type="dxa"/>
            <w:tcBorders>
              <w:top w:val="nil"/>
              <w:left w:val="nil"/>
              <w:bottom w:val="single" w:sz="4" w:space="0" w:color="auto"/>
              <w:right w:val="single" w:sz="4" w:space="0" w:color="auto"/>
            </w:tcBorders>
            <w:shd w:val="clear" w:color="auto" w:fill="auto"/>
            <w:noWrap/>
            <w:vAlign w:val="center"/>
            <w:hideMark/>
          </w:tcPr>
          <w:p w14:paraId="4B42B6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2/7</w:t>
            </w:r>
          </w:p>
        </w:tc>
        <w:tc>
          <w:tcPr>
            <w:tcW w:w="1848" w:type="dxa"/>
            <w:tcBorders>
              <w:top w:val="nil"/>
              <w:left w:val="nil"/>
              <w:bottom w:val="single" w:sz="4" w:space="0" w:color="auto"/>
              <w:right w:val="single" w:sz="4" w:space="0" w:color="auto"/>
            </w:tcBorders>
            <w:shd w:val="clear" w:color="auto" w:fill="auto"/>
            <w:vAlign w:val="center"/>
            <w:hideMark/>
          </w:tcPr>
          <w:p w14:paraId="59642A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72AE3B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1383</w:t>
            </w:r>
          </w:p>
        </w:tc>
        <w:tc>
          <w:tcPr>
            <w:tcW w:w="2194" w:type="dxa"/>
            <w:tcBorders>
              <w:top w:val="nil"/>
              <w:left w:val="nil"/>
              <w:bottom w:val="single" w:sz="4" w:space="0" w:color="auto"/>
              <w:right w:val="single" w:sz="4" w:space="0" w:color="auto"/>
            </w:tcBorders>
            <w:shd w:val="clear" w:color="auto" w:fill="auto"/>
            <w:noWrap/>
            <w:vAlign w:val="center"/>
            <w:hideMark/>
          </w:tcPr>
          <w:p w14:paraId="212B4E8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17/6</w:t>
            </w:r>
          </w:p>
        </w:tc>
        <w:tc>
          <w:tcPr>
            <w:tcW w:w="1889" w:type="dxa"/>
            <w:tcBorders>
              <w:top w:val="nil"/>
              <w:left w:val="nil"/>
              <w:bottom w:val="single" w:sz="4" w:space="0" w:color="auto"/>
              <w:right w:val="single" w:sz="4" w:space="0" w:color="auto"/>
            </w:tcBorders>
            <w:shd w:val="clear" w:color="auto" w:fill="auto"/>
            <w:vAlign w:val="center"/>
            <w:hideMark/>
          </w:tcPr>
          <w:p w14:paraId="157010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4DC1C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E87A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502</w:t>
            </w:r>
          </w:p>
        </w:tc>
        <w:tc>
          <w:tcPr>
            <w:tcW w:w="2360" w:type="dxa"/>
            <w:tcBorders>
              <w:top w:val="nil"/>
              <w:left w:val="nil"/>
              <w:bottom w:val="single" w:sz="4" w:space="0" w:color="auto"/>
              <w:right w:val="single" w:sz="4" w:space="0" w:color="auto"/>
            </w:tcBorders>
            <w:shd w:val="clear" w:color="auto" w:fill="auto"/>
            <w:noWrap/>
            <w:vAlign w:val="center"/>
            <w:hideMark/>
          </w:tcPr>
          <w:p w14:paraId="3BA40D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2/8</w:t>
            </w:r>
          </w:p>
        </w:tc>
        <w:tc>
          <w:tcPr>
            <w:tcW w:w="1848" w:type="dxa"/>
            <w:tcBorders>
              <w:top w:val="nil"/>
              <w:left w:val="nil"/>
              <w:bottom w:val="single" w:sz="4" w:space="0" w:color="auto"/>
              <w:right w:val="single" w:sz="4" w:space="0" w:color="auto"/>
            </w:tcBorders>
            <w:shd w:val="clear" w:color="auto" w:fill="auto"/>
            <w:vAlign w:val="center"/>
            <w:hideMark/>
          </w:tcPr>
          <w:p w14:paraId="1FA5E8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3AC9AF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1384</w:t>
            </w:r>
          </w:p>
        </w:tc>
        <w:tc>
          <w:tcPr>
            <w:tcW w:w="2194" w:type="dxa"/>
            <w:tcBorders>
              <w:top w:val="nil"/>
              <w:left w:val="nil"/>
              <w:bottom w:val="single" w:sz="4" w:space="0" w:color="auto"/>
              <w:right w:val="single" w:sz="4" w:space="0" w:color="auto"/>
            </w:tcBorders>
            <w:shd w:val="clear" w:color="auto" w:fill="auto"/>
            <w:noWrap/>
            <w:vAlign w:val="center"/>
            <w:hideMark/>
          </w:tcPr>
          <w:p w14:paraId="664DDE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18/3</w:t>
            </w:r>
          </w:p>
        </w:tc>
        <w:tc>
          <w:tcPr>
            <w:tcW w:w="1889" w:type="dxa"/>
            <w:tcBorders>
              <w:top w:val="nil"/>
              <w:left w:val="nil"/>
              <w:bottom w:val="single" w:sz="4" w:space="0" w:color="auto"/>
              <w:right w:val="single" w:sz="4" w:space="0" w:color="auto"/>
            </w:tcBorders>
            <w:shd w:val="clear" w:color="auto" w:fill="auto"/>
            <w:vAlign w:val="center"/>
            <w:hideMark/>
          </w:tcPr>
          <w:p w14:paraId="544C0E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B1FC0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396F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503</w:t>
            </w:r>
          </w:p>
        </w:tc>
        <w:tc>
          <w:tcPr>
            <w:tcW w:w="2360" w:type="dxa"/>
            <w:tcBorders>
              <w:top w:val="nil"/>
              <w:left w:val="nil"/>
              <w:bottom w:val="single" w:sz="4" w:space="0" w:color="auto"/>
              <w:right w:val="single" w:sz="4" w:space="0" w:color="auto"/>
            </w:tcBorders>
            <w:shd w:val="clear" w:color="auto" w:fill="auto"/>
            <w:noWrap/>
            <w:vAlign w:val="center"/>
            <w:hideMark/>
          </w:tcPr>
          <w:p w14:paraId="357E5A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22/1</w:t>
            </w:r>
          </w:p>
        </w:tc>
        <w:tc>
          <w:tcPr>
            <w:tcW w:w="1848" w:type="dxa"/>
            <w:tcBorders>
              <w:top w:val="nil"/>
              <w:left w:val="nil"/>
              <w:bottom w:val="single" w:sz="4" w:space="0" w:color="auto"/>
              <w:right w:val="single" w:sz="4" w:space="0" w:color="auto"/>
            </w:tcBorders>
            <w:shd w:val="clear" w:color="auto" w:fill="auto"/>
            <w:vAlign w:val="center"/>
            <w:hideMark/>
          </w:tcPr>
          <w:p w14:paraId="4B5457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A962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1385</w:t>
            </w:r>
          </w:p>
        </w:tc>
        <w:tc>
          <w:tcPr>
            <w:tcW w:w="2194" w:type="dxa"/>
            <w:tcBorders>
              <w:top w:val="nil"/>
              <w:left w:val="nil"/>
              <w:bottom w:val="single" w:sz="4" w:space="0" w:color="auto"/>
              <w:right w:val="single" w:sz="4" w:space="0" w:color="auto"/>
            </w:tcBorders>
            <w:shd w:val="clear" w:color="auto" w:fill="auto"/>
            <w:noWrap/>
            <w:vAlign w:val="center"/>
            <w:hideMark/>
          </w:tcPr>
          <w:p w14:paraId="6622AA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19/9</w:t>
            </w:r>
          </w:p>
        </w:tc>
        <w:tc>
          <w:tcPr>
            <w:tcW w:w="1889" w:type="dxa"/>
            <w:tcBorders>
              <w:top w:val="nil"/>
              <w:left w:val="nil"/>
              <w:bottom w:val="single" w:sz="4" w:space="0" w:color="auto"/>
              <w:right w:val="single" w:sz="4" w:space="0" w:color="auto"/>
            </w:tcBorders>
            <w:shd w:val="clear" w:color="auto" w:fill="auto"/>
            <w:vAlign w:val="center"/>
            <w:hideMark/>
          </w:tcPr>
          <w:p w14:paraId="5AF098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D924B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280F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504</w:t>
            </w:r>
          </w:p>
        </w:tc>
        <w:tc>
          <w:tcPr>
            <w:tcW w:w="2360" w:type="dxa"/>
            <w:tcBorders>
              <w:top w:val="nil"/>
              <w:left w:val="nil"/>
              <w:bottom w:val="single" w:sz="4" w:space="0" w:color="auto"/>
              <w:right w:val="single" w:sz="4" w:space="0" w:color="auto"/>
            </w:tcBorders>
            <w:shd w:val="clear" w:color="auto" w:fill="auto"/>
            <w:noWrap/>
            <w:vAlign w:val="center"/>
            <w:hideMark/>
          </w:tcPr>
          <w:p w14:paraId="57DE82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22/3</w:t>
            </w:r>
          </w:p>
        </w:tc>
        <w:tc>
          <w:tcPr>
            <w:tcW w:w="1848" w:type="dxa"/>
            <w:tcBorders>
              <w:top w:val="nil"/>
              <w:left w:val="nil"/>
              <w:bottom w:val="single" w:sz="4" w:space="0" w:color="auto"/>
              <w:right w:val="single" w:sz="4" w:space="0" w:color="auto"/>
            </w:tcBorders>
            <w:shd w:val="clear" w:color="auto" w:fill="auto"/>
            <w:vAlign w:val="center"/>
            <w:hideMark/>
          </w:tcPr>
          <w:p w14:paraId="0E4966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E448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1386</w:t>
            </w:r>
          </w:p>
        </w:tc>
        <w:tc>
          <w:tcPr>
            <w:tcW w:w="2194" w:type="dxa"/>
            <w:tcBorders>
              <w:top w:val="nil"/>
              <w:left w:val="nil"/>
              <w:bottom w:val="single" w:sz="4" w:space="0" w:color="auto"/>
              <w:right w:val="single" w:sz="4" w:space="0" w:color="auto"/>
            </w:tcBorders>
            <w:shd w:val="clear" w:color="auto" w:fill="auto"/>
            <w:noWrap/>
            <w:vAlign w:val="center"/>
            <w:hideMark/>
          </w:tcPr>
          <w:p w14:paraId="40BCE5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19/14</w:t>
            </w:r>
          </w:p>
        </w:tc>
        <w:tc>
          <w:tcPr>
            <w:tcW w:w="1889" w:type="dxa"/>
            <w:tcBorders>
              <w:top w:val="nil"/>
              <w:left w:val="nil"/>
              <w:bottom w:val="single" w:sz="4" w:space="0" w:color="auto"/>
              <w:right w:val="single" w:sz="4" w:space="0" w:color="auto"/>
            </w:tcBorders>
            <w:shd w:val="clear" w:color="auto" w:fill="auto"/>
            <w:vAlign w:val="center"/>
            <w:hideMark/>
          </w:tcPr>
          <w:p w14:paraId="29B5C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2B434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D05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505</w:t>
            </w:r>
          </w:p>
        </w:tc>
        <w:tc>
          <w:tcPr>
            <w:tcW w:w="2360" w:type="dxa"/>
            <w:tcBorders>
              <w:top w:val="nil"/>
              <w:left w:val="nil"/>
              <w:bottom w:val="single" w:sz="4" w:space="0" w:color="auto"/>
              <w:right w:val="single" w:sz="4" w:space="0" w:color="auto"/>
            </w:tcBorders>
            <w:shd w:val="clear" w:color="auto" w:fill="auto"/>
            <w:noWrap/>
            <w:vAlign w:val="center"/>
            <w:hideMark/>
          </w:tcPr>
          <w:p w14:paraId="7BA7FA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24/2</w:t>
            </w:r>
          </w:p>
        </w:tc>
        <w:tc>
          <w:tcPr>
            <w:tcW w:w="1848" w:type="dxa"/>
            <w:tcBorders>
              <w:top w:val="nil"/>
              <w:left w:val="nil"/>
              <w:bottom w:val="single" w:sz="4" w:space="0" w:color="auto"/>
              <w:right w:val="single" w:sz="4" w:space="0" w:color="auto"/>
            </w:tcBorders>
            <w:shd w:val="clear" w:color="auto" w:fill="auto"/>
            <w:vAlign w:val="center"/>
            <w:hideMark/>
          </w:tcPr>
          <w:p w14:paraId="7641F0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C346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1387</w:t>
            </w:r>
          </w:p>
        </w:tc>
        <w:tc>
          <w:tcPr>
            <w:tcW w:w="2194" w:type="dxa"/>
            <w:tcBorders>
              <w:top w:val="nil"/>
              <w:left w:val="nil"/>
              <w:bottom w:val="single" w:sz="4" w:space="0" w:color="auto"/>
              <w:right w:val="single" w:sz="4" w:space="0" w:color="auto"/>
            </w:tcBorders>
            <w:shd w:val="clear" w:color="auto" w:fill="auto"/>
            <w:noWrap/>
            <w:vAlign w:val="center"/>
            <w:hideMark/>
          </w:tcPr>
          <w:p w14:paraId="106EB75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19/18</w:t>
            </w:r>
          </w:p>
        </w:tc>
        <w:tc>
          <w:tcPr>
            <w:tcW w:w="1889" w:type="dxa"/>
            <w:tcBorders>
              <w:top w:val="nil"/>
              <w:left w:val="nil"/>
              <w:bottom w:val="single" w:sz="4" w:space="0" w:color="auto"/>
              <w:right w:val="single" w:sz="4" w:space="0" w:color="auto"/>
            </w:tcBorders>
            <w:shd w:val="clear" w:color="auto" w:fill="auto"/>
            <w:vAlign w:val="center"/>
            <w:hideMark/>
          </w:tcPr>
          <w:p w14:paraId="027CA4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849BF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55F6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506</w:t>
            </w:r>
          </w:p>
        </w:tc>
        <w:tc>
          <w:tcPr>
            <w:tcW w:w="2360" w:type="dxa"/>
            <w:tcBorders>
              <w:top w:val="nil"/>
              <w:left w:val="nil"/>
              <w:bottom w:val="single" w:sz="4" w:space="0" w:color="auto"/>
              <w:right w:val="single" w:sz="4" w:space="0" w:color="auto"/>
            </w:tcBorders>
            <w:shd w:val="clear" w:color="auto" w:fill="auto"/>
            <w:noWrap/>
            <w:vAlign w:val="center"/>
            <w:hideMark/>
          </w:tcPr>
          <w:p w14:paraId="3AE1E7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5/1</w:t>
            </w:r>
          </w:p>
        </w:tc>
        <w:tc>
          <w:tcPr>
            <w:tcW w:w="1848" w:type="dxa"/>
            <w:tcBorders>
              <w:top w:val="nil"/>
              <w:left w:val="nil"/>
              <w:bottom w:val="single" w:sz="4" w:space="0" w:color="auto"/>
              <w:right w:val="single" w:sz="4" w:space="0" w:color="auto"/>
            </w:tcBorders>
            <w:shd w:val="clear" w:color="auto" w:fill="auto"/>
            <w:vAlign w:val="center"/>
            <w:hideMark/>
          </w:tcPr>
          <w:p w14:paraId="077EC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C87A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1388</w:t>
            </w:r>
          </w:p>
        </w:tc>
        <w:tc>
          <w:tcPr>
            <w:tcW w:w="2194" w:type="dxa"/>
            <w:tcBorders>
              <w:top w:val="nil"/>
              <w:left w:val="nil"/>
              <w:bottom w:val="single" w:sz="4" w:space="0" w:color="auto"/>
              <w:right w:val="single" w:sz="4" w:space="0" w:color="auto"/>
            </w:tcBorders>
            <w:shd w:val="clear" w:color="auto" w:fill="auto"/>
            <w:noWrap/>
            <w:vAlign w:val="center"/>
            <w:hideMark/>
          </w:tcPr>
          <w:p w14:paraId="7407E68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19/19</w:t>
            </w:r>
          </w:p>
        </w:tc>
        <w:tc>
          <w:tcPr>
            <w:tcW w:w="1889" w:type="dxa"/>
            <w:tcBorders>
              <w:top w:val="nil"/>
              <w:left w:val="nil"/>
              <w:bottom w:val="single" w:sz="4" w:space="0" w:color="auto"/>
              <w:right w:val="single" w:sz="4" w:space="0" w:color="auto"/>
            </w:tcBorders>
            <w:shd w:val="clear" w:color="auto" w:fill="auto"/>
            <w:vAlign w:val="center"/>
            <w:hideMark/>
          </w:tcPr>
          <w:p w14:paraId="6E24E3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87EF04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48B7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507</w:t>
            </w:r>
          </w:p>
        </w:tc>
        <w:tc>
          <w:tcPr>
            <w:tcW w:w="2360" w:type="dxa"/>
            <w:tcBorders>
              <w:top w:val="nil"/>
              <w:left w:val="nil"/>
              <w:bottom w:val="single" w:sz="4" w:space="0" w:color="auto"/>
              <w:right w:val="single" w:sz="4" w:space="0" w:color="auto"/>
            </w:tcBorders>
            <w:shd w:val="clear" w:color="auto" w:fill="auto"/>
            <w:noWrap/>
            <w:vAlign w:val="center"/>
            <w:hideMark/>
          </w:tcPr>
          <w:p w14:paraId="60C34E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5/5</w:t>
            </w:r>
          </w:p>
        </w:tc>
        <w:tc>
          <w:tcPr>
            <w:tcW w:w="1848" w:type="dxa"/>
            <w:tcBorders>
              <w:top w:val="nil"/>
              <w:left w:val="nil"/>
              <w:bottom w:val="single" w:sz="4" w:space="0" w:color="auto"/>
              <w:right w:val="single" w:sz="4" w:space="0" w:color="auto"/>
            </w:tcBorders>
            <w:shd w:val="clear" w:color="auto" w:fill="auto"/>
            <w:vAlign w:val="center"/>
            <w:hideMark/>
          </w:tcPr>
          <w:p w14:paraId="3FB089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8DEE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1389</w:t>
            </w:r>
          </w:p>
        </w:tc>
        <w:tc>
          <w:tcPr>
            <w:tcW w:w="2194" w:type="dxa"/>
            <w:tcBorders>
              <w:top w:val="nil"/>
              <w:left w:val="nil"/>
              <w:bottom w:val="single" w:sz="4" w:space="0" w:color="auto"/>
              <w:right w:val="single" w:sz="4" w:space="0" w:color="auto"/>
            </w:tcBorders>
            <w:shd w:val="clear" w:color="auto" w:fill="auto"/>
            <w:noWrap/>
            <w:vAlign w:val="center"/>
            <w:hideMark/>
          </w:tcPr>
          <w:p w14:paraId="4A04BD8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19/20</w:t>
            </w:r>
          </w:p>
        </w:tc>
        <w:tc>
          <w:tcPr>
            <w:tcW w:w="1889" w:type="dxa"/>
            <w:tcBorders>
              <w:top w:val="nil"/>
              <w:left w:val="nil"/>
              <w:bottom w:val="single" w:sz="4" w:space="0" w:color="auto"/>
              <w:right w:val="single" w:sz="4" w:space="0" w:color="auto"/>
            </w:tcBorders>
            <w:shd w:val="clear" w:color="auto" w:fill="auto"/>
            <w:vAlign w:val="center"/>
            <w:hideMark/>
          </w:tcPr>
          <w:p w14:paraId="32E7FA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0C72C3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D4B4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508</w:t>
            </w:r>
          </w:p>
        </w:tc>
        <w:tc>
          <w:tcPr>
            <w:tcW w:w="2360" w:type="dxa"/>
            <w:tcBorders>
              <w:top w:val="nil"/>
              <w:left w:val="nil"/>
              <w:bottom w:val="single" w:sz="4" w:space="0" w:color="auto"/>
              <w:right w:val="single" w:sz="4" w:space="0" w:color="auto"/>
            </w:tcBorders>
            <w:shd w:val="clear" w:color="auto" w:fill="auto"/>
            <w:noWrap/>
            <w:vAlign w:val="center"/>
            <w:hideMark/>
          </w:tcPr>
          <w:p w14:paraId="632FA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5/12</w:t>
            </w:r>
          </w:p>
        </w:tc>
        <w:tc>
          <w:tcPr>
            <w:tcW w:w="1848" w:type="dxa"/>
            <w:tcBorders>
              <w:top w:val="nil"/>
              <w:left w:val="nil"/>
              <w:bottom w:val="single" w:sz="4" w:space="0" w:color="auto"/>
              <w:right w:val="single" w:sz="4" w:space="0" w:color="auto"/>
            </w:tcBorders>
            <w:shd w:val="clear" w:color="auto" w:fill="auto"/>
            <w:vAlign w:val="center"/>
            <w:hideMark/>
          </w:tcPr>
          <w:p w14:paraId="35D404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B7E3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1390</w:t>
            </w:r>
          </w:p>
        </w:tc>
        <w:tc>
          <w:tcPr>
            <w:tcW w:w="2194" w:type="dxa"/>
            <w:tcBorders>
              <w:top w:val="nil"/>
              <w:left w:val="nil"/>
              <w:bottom w:val="single" w:sz="4" w:space="0" w:color="auto"/>
              <w:right w:val="single" w:sz="4" w:space="0" w:color="auto"/>
            </w:tcBorders>
            <w:shd w:val="clear" w:color="auto" w:fill="auto"/>
            <w:noWrap/>
            <w:vAlign w:val="center"/>
            <w:hideMark/>
          </w:tcPr>
          <w:p w14:paraId="26A4B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23/7</w:t>
            </w:r>
          </w:p>
        </w:tc>
        <w:tc>
          <w:tcPr>
            <w:tcW w:w="1889" w:type="dxa"/>
            <w:tcBorders>
              <w:top w:val="nil"/>
              <w:left w:val="nil"/>
              <w:bottom w:val="single" w:sz="4" w:space="0" w:color="auto"/>
              <w:right w:val="single" w:sz="4" w:space="0" w:color="auto"/>
            </w:tcBorders>
            <w:shd w:val="clear" w:color="auto" w:fill="auto"/>
            <w:vAlign w:val="center"/>
            <w:hideMark/>
          </w:tcPr>
          <w:p w14:paraId="170548D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CEE1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F79C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509</w:t>
            </w:r>
          </w:p>
        </w:tc>
        <w:tc>
          <w:tcPr>
            <w:tcW w:w="2360" w:type="dxa"/>
            <w:tcBorders>
              <w:top w:val="nil"/>
              <w:left w:val="nil"/>
              <w:bottom w:val="single" w:sz="4" w:space="0" w:color="auto"/>
              <w:right w:val="single" w:sz="4" w:space="0" w:color="auto"/>
            </w:tcBorders>
            <w:shd w:val="clear" w:color="auto" w:fill="auto"/>
            <w:noWrap/>
            <w:vAlign w:val="center"/>
            <w:hideMark/>
          </w:tcPr>
          <w:p w14:paraId="3D2E9F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7/6</w:t>
            </w:r>
          </w:p>
        </w:tc>
        <w:tc>
          <w:tcPr>
            <w:tcW w:w="1848" w:type="dxa"/>
            <w:tcBorders>
              <w:top w:val="nil"/>
              <w:left w:val="nil"/>
              <w:bottom w:val="single" w:sz="4" w:space="0" w:color="auto"/>
              <w:right w:val="single" w:sz="4" w:space="0" w:color="auto"/>
            </w:tcBorders>
            <w:shd w:val="clear" w:color="auto" w:fill="auto"/>
            <w:vAlign w:val="center"/>
            <w:hideMark/>
          </w:tcPr>
          <w:p w14:paraId="40A993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875A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1391</w:t>
            </w:r>
          </w:p>
        </w:tc>
        <w:tc>
          <w:tcPr>
            <w:tcW w:w="2194" w:type="dxa"/>
            <w:tcBorders>
              <w:top w:val="nil"/>
              <w:left w:val="nil"/>
              <w:bottom w:val="single" w:sz="4" w:space="0" w:color="auto"/>
              <w:right w:val="single" w:sz="4" w:space="0" w:color="auto"/>
            </w:tcBorders>
            <w:shd w:val="clear" w:color="auto" w:fill="auto"/>
            <w:noWrap/>
            <w:vAlign w:val="center"/>
            <w:hideMark/>
          </w:tcPr>
          <w:p w14:paraId="17B672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23/11</w:t>
            </w:r>
          </w:p>
        </w:tc>
        <w:tc>
          <w:tcPr>
            <w:tcW w:w="1889" w:type="dxa"/>
            <w:tcBorders>
              <w:top w:val="nil"/>
              <w:left w:val="nil"/>
              <w:bottom w:val="single" w:sz="4" w:space="0" w:color="auto"/>
              <w:right w:val="single" w:sz="4" w:space="0" w:color="auto"/>
            </w:tcBorders>
            <w:shd w:val="clear" w:color="auto" w:fill="auto"/>
            <w:vAlign w:val="center"/>
            <w:hideMark/>
          </w:tcPr>
          <w:p w14:paraId="4D6124D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A2C2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9DDD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510</w:t>
            </w:r>
          </w:p>
        </w:tc>
        <w:tc>
          <w:tcPr>
            <w:tcW w:w="2360" w:type="dxa"/>
            <w:tcBorders>
              <w:top w:val="nil"/>
              <w:left w:val="nil"/>
              <w:bottom w:val="single" w:sz="4" w:space="0" w:color="auto"/>
              <w:right w:val="single" w:sz="4" w:space="0" w:color="auto"/>
            </w:tcBorders>
            <w:shd w:val="clear" w:color="auto" w:fill="auto"/>
            <w:noWrap/>
            <w:vAlign w:val="center"/>
            <w:hideMark/>
          </w:tcPr>
          <w:p w14:paraId="4444E0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7/8</w:t>
            </w:r>
          </w:p>
        </w:tc>
        <w:tc>
          <w:tcPr>
            <w:tcW w:w="1848" w:type="dxa"/>
            <w:tcBorders>
              <w:top w:val="nil"/>
              <w:left w:val="nil"/>
              <w:bottom w:val="single" w:sz="4" w:space="0" w:color="auto"/>
              <w:right w:val="single" w:sz="4" w:space="0" w:color="auto"/>
            </w:tcBorders>
            <w:shd w:val="clear" w:color="auto" w:fill="auto"/>
            <w:vAlign w:val="center"/>
            <w:hideMark/>
          </w:tcPr>
          <w:p w14:paraId="21601F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9742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1392</w:t>
            </w:r>
          </w:p>
        </w:tc>
        <w:tc>
          <w:tcPr>
            <w:tcW w:w="2194" w:type="dxa"/>
            <w:tcBorders>
              <w:top w:val="nil"/>
              <w:left w:val="nil"/>
              <w:bottom w:val="single" w:sz="4" w:space="0" w:color="auto"/>
              <w:right w:val="single" w:sz="4" w:space="0" w:color="auto"/>
            </w:tcBorders>
            <w:shd w:val="clear" w:color="auto" w:fill="auto"/>
            <w:noWrap/>
            <w:vAlign w:val="center"/>
            <w:hideMark/>
          </w:tcPr>
          <w:p w14:paraId="68EE72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25/5</w:t>
            </w:r>
          </w:p>
        </w:tc>
        <w:tc>
          <w:tcPr>
            <w:tcW w:w="1889" w:type="dxa"/>
            <w:tcBorders>
              <w:top w:val="nil"/>
              <w:left w:val="nil"/>
              <w:bottom w:val="single" w:sz="4" w:space="0" w:color="auto"/>
              <w:right w:val="single" w:sz="4" w:space="0" w:color="auto"/>
            </w:tcBorders>
            <w:shd w:val="clear" w:color="auto" w:fill="auto"/>
            <w:vAlign w:val="center"/>
            <w:hideMark/>
          </w:tcPr>
          <w:p w14:paraId="1EB72F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B567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0DD1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511</w:t>
            </w:r>
          </w:p>
        </w:tc>
        <w:tc>
          <w:tcPr>
            <w:tcW w:w="2360" w:type="dxa"/>
            <w:tcBorders>
              <w:top w:val="nil"/>
              <w:left w:val="nil"/>
              <w:bottom w:val="single" w:sz="4" w:space="0" w:color="auto"/>
              <w:right w:val="single" w:sz="4" w:space="0" w:color="auto"/>
            </w:tcBorders>
            <w:shd w:val="clear" w:color="auto" w:fill="auto"/>
            <w:noWrap/>
            <w:vAlign w:val="center"/>
            <w:hideMark/>
          </w:tcPr>
          <w:p w14:paraId="641C5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7/9</w:t>
            </w:r>
          </w:p>
        </w:tc>
        <w:tc>
          <w:tcPr>
            <w:tcW w:w="1848" w:type="dxa"/>
            <w:tcBorders>
              <w:top w:val="nil"/>
              <w:left w:val="nil"/>
              <w:bottom w:val="single" w:sz="4" w:space="0" w:color="auto"/>
              <w:right w:val="single" w:sz="4" w:space="0" w:color="auto"/>
            </w:tcBorders>
            <w:shd w:val="clear" w:color="auto" w:fill="auto"/>
            <w:vAlign w:val="center"/>
            <w:hideMark/>
          </w:tcPr>
          <w:p w14:paraId="2DBD1D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B22F3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1393</w:t>
            </w:r>
          </w:p>
        </w:tc>
        <w:tc>
          <w:tcPr>
            <w:tcW w:w="2194" w:type="dxa"/>
            <w:tcBorders>
              <w:top w:val="nil"/>
              <w:left w:val="nil"/>
              <w:bottom w:val="single" w:sz="4" w:space="0" w:color="auto"/>
              <w:right w:val="single" w:sz="4" w:space="0" w:color="auto"/>
            </w:tcBorders>
            <w:shd w:val="clear" w:color="auto" w:fill="auto"/>
            <w:noWrap/>
            <w:vAlign w:val="center"/>
            <w:hideMark/>
          </w:tcPr>
          <w:p w14:paraId="16D6E5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25/8</w:t>
            </w:r>
          </w:p>
        </w:tc>
        <w:tc>
          <w:tcPr>
            <w:tcW w:w="1889" w:type="dxa"/>
            <w:tcBorders>
              <w:top w:val="nil"/>
              <w:left w:val="nil"/>
              <w:bottom w:val="single" w:sz="4" w:space="0" w:color="auto"/>
              <w:right w:val="single" w:sz="4" w:space="0" w:color="auto"/>
            </w:tcBorders>
            <w:shd w:val="clear" w:color="auto" w:fill="auto"/>
            <w:vAlign w:val="center"/>
            <w:hideMark/>
          </w:tcPr>
          <w:p w14:paraId="4D3314E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2547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5A84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512</w:t>
            </w:r>
          </w:p>
        </w:tc>
        <w:tc>
          <w:tcPr>
            <w:tcW w:w="2360" w:type="dxa"/>
            <w:tcBorders>
              <w:top w:val="nil"/>
              <w:left w:val="nil"/>
              <w:bottom w:val="single" w:sz="4" w:space="0" w:color="auto"/>
              <w:right w:val="single" w:sz="4" w:space="0" w:color="auto"/>
            </w:tcBorders>
            <w:shd w:val="clear" w:color="auto" w:fill="auto"/>
            <w:noWrap/>
            <w:vAlign w:val="center"/>
            <w:hideMark/>
          </w:tcPr>
          <w:p w14:paraId="608B82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7/10</w:t>
            </w:r>
          </w:p>
        </w:tc>
        <w:tc>
          <w:tcPr>
            <w:tcW w:w="1848" w:type="dxa"/>
            <w:tcBorders>
              <w:top w:val="nil"/>
              <w:left w:val="nil"/>
              <w:bottom w:val="single" w:sz="4" w:space="0" w:color="auto"/>
              <w:right w:val="single" w:sz="4" w:space="0" w:color="auto"/>
            </w:tcBorders>
            <w:shd w:val="clear" w:color="auto" w:fill="auto"/>
            <w:vAlign w:val="center"/>
            <w:hideMark/>
          </w:tcPr>
          <w:p w14:paraId="632443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2E91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1394</w:t>
            </w:r>
          </w:p>
        </w:tc>
        <w:tc>
          <w:tcPr>
            <w:tcW w:w="2194" w:type="dxa"/>
            <w:tcBorders>
              <w:top w:val="nil"/>
              <w:left w:val="nil"/>
              <w:bottom w:val="single" w:sz="4" w:space="0" w:color="auto"/>
              <w:right w:val="single" w:sz="4" w:space="0" w:color="auto"/>
            </w:tcBorders>
            <w:shd w:val="clear" w:color="auto" w:fill="auto"/>
            <w:noWrap/>
            <w:vAlign w:val="center"/>
            <w:hideMark/>
          </w:tcPr>
          <w:p w14:paraId="728E45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25/9</w:t>
            </w:r>
          </w:p>
        </w:tc>
        <w:tc>
          <w:tcPr>
            <w:tcW w:w="1889" w:type="dxa"/>
            <w:tcBorders>
              <w:top w:val="nil"/>
              <w:left w:val="nil"/>
              <w:bottom w:val="single" w:sz="4" w:space="0" w:color="auto"/>
              <w:right w:val="single" w:sz="4" w:space="0" w:color="auto"/>
            </w:tcBorders>
            <w:shd w:val="clear" w:color="auto" w:fill="auto"/>
            <w:vAlign w:val="center"/>
            <w:hideMark/>
          </w:tcPr>
          <w:p w14:paraId="570C910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41500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23F2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513</w:t>
            </w:r>
          </w:p>
        </w:tc>
        <w:tc>
          <w:tcPr>
            <w:tcW w:w="2360" w:type="dxa"/>
            <w:tcBorders>
              <w:top w:val="nil"/>
              <w:left w:val="nil"/>
              <w:bottom w:val="single" w:sz="4" w:space="0" w:color="auto"/>
              <w:right w:val="single" w:sz="4" w:space="0" w:color="auto"/>
            </w:tcBorders>
            <w:shd w:val="clear" w:color="auto" w:fill="auto"/>
            <w:noWrap/>
            <w:vAlign w:val="center"/>
            <w:hideMark/>
          </w:tcPr>
          <w:p w14:paraId="230D84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7/12</w:t>
            </w:r>
          </w:p>
        </w:tc>
        <w:tc>
          <w:tcPr>
            <w:tcW w:w="1848" w:type="dxa"/>
            <w:tcBorders>
              <w:top w:val="nil"/>
              <w:left w:val="nil"/>
              <w:bottom w:val="single" w:sz="4" w:space="0" w:color="auto"/>
              <w:right w:val="single" w:sz="4" w:space="0" w:color="auto"/>
            </w:tcBorders>
            <w:shd w:val="clear" w:color="auto" w:fill="auto"/>
            <w:vAlign w:val="center"/>
            <w:hideMark/>
          </w:tcPr>
          <w:p w14:paraId="58A5F2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5E76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1395</w:t>
            </w:r>
          </w:p>
        </w:tc>
        <w:tc>
          <w:tcPr>
            <w:tcW w:w="2194" w:type="dxa"/>
            <w:tcBorders>
              <w:top w:val="nil"/>
              <w:left w:val="nil"/>
              <w:bottom w:val="single" w:sz="4" w:space="0" w:color="auto"/>
              <w:right w:val="single" w:sz="4" w:space="0" w:color="auto"/>
            </w:tcBorders>
            <w:shd w:val="clear" w:color="auto" w:fill="auto"/>
            <w:noWrap/>
            <w:vAlign w:val="center"/>
            <w:hideMark/>
          </w:tcPr>
          <w:p w14:paraId="4FF718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1/4</w:t>
            </w:r>
          </w:p>
        </w:tc>
        <w:tc>
          <w:tcPr>
            <w:tcW w:w="1889" w:type="dxa"/>
            <w:tcBorders>
              <w:top w:val="nil"/>
              <w:left w:val="nil"/>
              <w:bottom w:val="single" w:sz="4" w:space="0" w:color="auto"/>
              <w:right w:val="single" w:sz="4" w:space="0" w:color="auto"/>
            </w:tcBorders>
            <w:shd w:val="clear" w:color="auto" w:fill="auto"/>
            <w:vAlign w:val="center"/>
            <w:hideMark/>
          </w:tcPr>
          <w:p w14:paraId="556EFF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B9BF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A8B4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514</w:t>
            </w:r>
          </w:p>
        </w:tc>
        <w:tc>
          <w:tcPr>
            <w:tcW w:w="2360" w:type="dxa"/>
            <w:tcBorders>
              <w:top w:val="nil"/>
              <w:left w:val="nil"/>
              <w:bottom w:val="single" w:sz="4" w:space="0" w:color="auto"/>
              <w:right w:val="single" w:sz="4" w:space="0" w:color="auto"/>
            </w:tcBorders>
            <w:shd w:val="clear" w:color="auto" w:fill="auto"/>
            <w:noWrap/>
            <w:vAlign w:val="center"/>
            <w:hideMark/>
          </w:tcPr>
          <w:p w14:paraId="4517D7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13/3</w:t>
            </w:r>
          </w:p>
        </w:tc>
        <w:tc>
          <w:tcPr>
            <w:tcW w:w="1848" w:type="dxa"/>
            <w:tcBorders>
              <w:top w:val="nil"/>
              <w:left w:val="nil"/>
              <w:bottom w:val="single" w:sz="4" w:space="0" w:color="auto"/>
              <w:right w:val="single" w:sz="4" w:space="0" w:color="auto"/>
            </w:tcBorders>
            <w:shd w:val="clear" w:color="auto" w:fill="auto"/>
            <w:vAlign w:val="center"/>
            <w:hideMark/>
          </w:tcPr>
          <w:p w14:paraId="3EB580C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197D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1396</w:t>
            </w:r>
          </w:p>
        </w:tc>
        <w:tc>
          <w:tcPr>
            <w:tcW w:w="2194" w:type="dxa"/>
            <w:tcBorders>
              <w:top w:val="nil"/>
              <w:left w:val="nil"/>
              <w:bottom w:val="single" w:sz="4" w:space="0" w:color="auto"/>
              <w:right w:val="single" w:sz="4" w:space="0" w:color="auto"/>
            </w:tcBorders>
            <w:shd w:val="clear" w:color="auto" w:fill="auto"/>
            <w:noWrap/>
            <w:vAlign w:val="center"/>
            <w:hideMark/>
          </w:tcPr>
          <w:p w14:paraId="70E9B3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1/10</w:t>
            </w:r>
          </w:p>
        </w:tc>
        <w:tc>
          <w:tcPr>
            <w:tcW w:w="1889" w:type="dxa"/>
            <w:tcBorders>
              <w:top w:val="nil"/>
              <w:left w:val="nil"/>
              <w:bottom w:val="single" w:sz="4" w:space="0" w:color="auto"/>
              <w:right w:val="single" w:sz="4" w:space="0" w:color="auto"/>
            </w:tcBorders>
            <w:shd w:val="clear" w:color="auto" w:fill="auto"/>
            <w:vAlign w:val="center"/>
            <w:hideMark/>
          </w:tcPr>
          <w:p w14:paraId="50A14AA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C7F15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E94C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515</w:t>
            </w:r>
          </w:p>
        </w:tc>
        <w:tc>
          <w:tcPr>
            <w:tcW w:w="2360" w:type="dxa"/>
            <w:tcBorders>
              <w:top w:val="nil"/>
              <w:left w:val="nil"/>
              <w:bottom w:val="single" w:sz="4" w:space="0" w:color="auto"/>
              <w:right w:val="single" w:sz="4" w:space="0" w:color="auto"/>
            </w:tcBorders>
            <w:shd w:val="clear" w:color="auto" w:fill="auto"/>
            <w:noWrap/>
            <w:vAlign w:val="center"/>
            <w:hideMark/>
          </w:tcPr>
          <w:p w14:paraId="472C0B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13/4</w:t>
            </w:r>
          </w:p>
        </w:tc>
        <w:tc>
          <w:tcPr>
            <w:tcW w:w="1848" w:type="dxa"/>
            <w:tcBorders>
              <w:top w:val="nil"/>
              <w:left w:val="nil"/>
              <w:bottom w:val="single" w:sz="4" w:space="0" w:color="auto"/>
              <w:right w:val="single" w:sz="4" w:space="0" w:color="auto"/>
            </w:tcBorders>
            <w:shd w:val="clear" w:color="auto" w:fill="auto"/>
            <w:vAlign w:val="center"/>
            <w:hideMark/>
          </w:tcPr>
          <w:p w14:paraId="7FCBCF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D964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1397</w:t>
            </w:r>
          </w:p>
        </w:tc>
        <w:tc>
          <w:tcPr>
            <w:tcW w:w="2194" w:type="dxa"/>
            <w:tcBorders>
              <w:top w:val="nil"/>
              <w:left w:val="nil"/>
              <w:bottom w:val="single" w:sz="4" w:space="0" w:color="auto"/>
              <w:right w:val="single" w:sz="4" w:space="0" w:color="auto"/>
            </w:tcBorders>
            <w:shd w:val="clear" w:color="auto" w:fill="auto"/>
            <w:noWrap/>
            <w:vAlign w:val="center"/>
            <w:hideMark/>
          </w:tcPr>
          <w:p w14:paraId="56F4FF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2/4</w:t>
            </w:r>
          </w:p>
        </w:tc>
        <w:tc>
          <w:tcPr>
            <w:tcW w:w="1889" w:type="dxa"/>
            <w:tcBorders>
              <w:top w:val="nil"/>
              <w:left w:val="nil"/>
              <w:bottom w:val="single" w:sz="4" w:space="0" w:color="auto"/>
              <w:right w:val="single" w:sz="4" w:space="0" w:color="auto"/>
            </w:tcBorders>
            <w:shd w:val="clear" w:color="auto" w:fill="auto"/>
            <w:vAlign w:val="center"/>
            <w:hideMark/>
          </w:tcPr>
          <w:p w14:paraId="0FFC800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53B7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8299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516</w:t>
            </w:r>
          </w:p>
        </w:tc>
        <w:tc>
          <w:tcPr>
            <w:tcW w:w="2360" w:type="dxa"/>
            <w:tcBorders>
              <w:top w:val="nil"/>
              <w:left w:val="nil"/>
              <w:bottom w:val="single" w:sz="4" w:space="0" w:color="auto"/>
              <w:right w:val="single" w:sz="4" w:space="0" w:color="auto"/>
            </w:tcBorders>
            <w:shd w:val="clear" w:color="auto" w:fill="auto"/>
            <w:noWrap/>
            <w:vAlign w:val="center"/>
            <w:hideMark/>
          </w:tcPr>
          <w:p w14:paraId="5E3F30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13/6</w:t>
            </w:r>
          </w:p>
        </w:tc>
        <w:tc>
          <w:tcPr>
            <w:tcW w:w="1848" w:type="dxa"/>
            <w:tcBorders>
              <w:top w:val="nil"/>
              <w:left w:val="nil"/>
              <w:bottom w:val="single" w:sz="4" w:space="0" w:color="auto"/>
              <w:right w:val="single" w:sz="4" w:space="0" w:color="auto"/>
            </w:tcBorders>
            <w:shd w:val="clear" w:color="auto" w:fill="auto"/>
            <w:vAlign w:val="center"/>
            <w:hideMark/>
          </w:tcPr>
          <w:p w14:paraId="39386E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FF3C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1398</w:t>
            </w:r>
          </w:p>
        </w:tc>
        <w:tc>
          <w:tcPr>
            <w:tcW w:w="2194" w:type="dxa"/>
            <w:tcBorders>
              <w:top w:val="nil"/>
              <w:left w:val="nil"/>
              <w:bottom w:val="single" w:sz="4" w:space="0" w:color="auto"/>
              <w:right w:val="single" w:sz="4" w:space="0" w:color="auto"/>
            </w:tcBorders>
            <w:shd w:val="clear" w:color="auto" w:fill="auto"/>
            <w:noWrap/>
            <w:vAlign w:val="center"/>
            <w:hideMark/>
          </w:tcPr>
          <w:p w14:paraId="0EBA79E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2/12</w:t>
            </w:r>
          </w:p>
        </w:tc>
        <w:tc>
          <w:tcPr>
            <w:tcW w:w="1889" w:type="dxa"/>
            <w:tcBorders>
              <w:top w:val="nil"/>
              <w:left w:val="nil"/>
              <w:bottom w:val="single" w:sz="4" w:space="0" w:color="auto"/>
              <w:right w:val="single" w:sz="4" w:space="0" w:color="auto"/>
            </w:tcBorders>
            <w:shd w:val="clear" w:color="auto" w:fill="auto"/>
            <w:vAlign w:val="center"/>
            <w:hideMark/>
          </w:tcPr>
          <w:p w14:paraId="22E2368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F39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B5B7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517</w:t>
            </w:r>
          </w:p>
        </w:tc>
        <w:tc>
          <w:tcPr>
            <w:tcW w:w="2360" w:type="dxa"/>
            <w:tcBorders>
              <w:top w:val="nil"/>
              <w:left w:val="nil"/>
              <w:bottom w:val="single" w:sz="4" w:space="0" w:color="auto"/>
              <w:right w:val="single" w:sz="4" w:space="0" w:color="auto"/>
            </w:tcBorders>
            <w:shd w:val="clear" w:color="auto" w:fill="auto"/>
            <w:noWrap/>
            <w:vAlign w:val="center"/>
            <w:hideMark/>
          </w:tcPr>
          <w:p w14:paraId="175AE3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13/8</w:t>
            </w:r>
          </w:p>
        </w:tc>
        <w:tc>
          <w:tcPr>
            <w:tcW w:w="1848" w:type="dxa"/>
            <w:tcBorders>
              <w:top w:val="nil"/>
              <w:left w:val="nil"/>
              <w:bottom w:val="single" w:sz="4" w:space="0" w:color="auto"/>
              <w:right w:val="single" w:sz="4" w:space="0" w:color="auto"/>
            </w:tcBorders>
            <w:shd w:val="clear" w:color="auto" w:fill="auto"/>
            <w:vAlign w:val="center"/>
            <w:hideMark/>
          </w:tcPr>
          <w:p w14:paraId="14E73B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5E01B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1399</w:t>
            </w:r>
          </w:p>
        </w:tc>
        <w:tc>
          <w:tcPr>
            <w:tcW w:w="2194" w:type="dxa"/>
            <w:tcBorders>
              <w:top w:val="nil"/>
              <w:left w:val="nil"/>
              <w:bottom w:val="single" w:sz="4" w:space="0" w:color="auto"/>
              <w:right w:val="single" w:sz="4" w:space="0" w:color="auto"/>
            </w:tcBorders>
            <w:shd w:val="clear" w:color="auto" w:fill="auto"/>
            <w:noWrap/>
            <w:vAlign w:val="center"/>
            <w:hideMark/>
          </w:tcPr>
          <w:p w14:paraId="019CC7B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3/1</w:t>
            </w:r>
          </w:p>
        </w:tc>
        <w:tc>
          <w:tcPr>
            <w:tcW w:w="1889" w:type="dxa"/>
            <w:tcBorders>
              <w:top w:val="nil"/>
              <w:left w:val="nil"/>
              <w:bottom w:val="single" w:sz="4" w:space="0" w:color="auto"/>
              <w:right w:val="single" w:sz="4" w:space="0" w:color="auto"/>
            </w:tcBorders>
            <w:shd w:val="clear" w:color="auto" w:fill="auto"/>
            <w:vAlign w:val="center"/>
            <w:hideMark/>
          </w:tcPr>
          <w:p w14:paraId="76A779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C74C0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04EA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518</w:t>
            </w:r>
          </w:p>
        </w:tc>
        <w:tc>
          <w:tcPr>
            <w:tcW w:w="2360" w:type="dxa"/>
            <w:tcBorders>
              <w:top w:val="nil"/>
              <w:left w:val="nil"/>
              <w:bottom w:val="single" w:sz="4" w:space="0" w:color="auto"/>
              <w:right w:val="single" w:sz="4" w:space="0" w:color="auto"/>
            </w:tcBorders>
            <w:shd w:val="clear" w:color="auto" w:fill="auto"/>
            <w:noWrap/>
            <w:vAlign w:val="center"/>
            <w:hideMark/>
          </w:tcPr>
          <w:p w14:paraId="5CB132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13/10</w:t>
            </w:r>
          </w:p>
        </w:tc>
        <w:tc>
          <w:tcPr>
            <w:tcW w:w="1848" w:type="dxa"/>
            <w:tcBorders>
              <w:top w:val="nil"/>
              <w:left w:val="nil"/>
              <w:bottom w:val="single" w:sz="4" w:space="0" w:color="auto"/>
              <w:right w:val="single" w:sz="4" w:space="0" w:color="auto"/>
            </w:tcBorders>
            <w:shd w:val="clear" w:color="auto" w:fill="auto"/>
            <w:vAlign w:val="center"/>
            <w:hideMark/>
          </w:tcPr>
          <w:p w14:paraId="14FBE0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F1B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1400</w:t>
            </w:r>
          </w:p>
        </w:tc>
        <w:tc>
          <w:tcPr>
            <w:tcW w:w="2194" w:type="dxa"/>
            <w:tcBorders>
              <w:top w:val="nil"/>
              <w:left w:val="nil"/>
              <w:bottom w:val="single" w:sz="4" w:space="0" w:color="auto"/>
              <w:right w:val="single" w:sz="4" w:space="0" w:color="auto"/>
            </w:tcBorders>
            <w:shd w:val="clear" w:color="auto" w:fill="auto"/>
            <w:noWrap/>
            <w:vAlign w:val="center"/>
            <w:hideMark/>
          </w:tcPr>
          <w:p w14:paraId="5D81DE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3/19</w:t>
            </w:r>
          </w:p>
        </w:tc>
        <w:tc>
          <w:tcPr>
            <w:tcW w:w="1889" w:type="dxa"/>
            <w:tcBorders>
              <w:top w:val="nil"/>
              <w:left w:val="nil"/>
              <w:bottom w:val="single" w:sz="4" w:space="0" w:color="auto"/>
              <w:right w:val="single" w:sz="4" w:space="0" w:color="auto"/>
            </w:tcBorders>
            <w:shd w:val="clear" w:color="auto" w:fill="auto"/>
            <w:vAlign w:val="center"/>
            <w:hideMark/>
          </w:tcPr>
          <w:p w14:paraId="5A3E942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CA0F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BB8B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519</w:t>
            </w:r>
          </w:p>
        </w:tc>
        <w:tc>
          <w:tcPr>
            <w:tcW w:w="2360" w:type="dxa"/>
            <w:tcBorders>
              <w:top w:val="nil"/>
              <w:left w:val="nil"/>
              <w:bottom w:val="single" w:sz="4" w:space="0" w:color="auto"/>
              <w:right w:val="single" w:sz="4" w:space="0" w:color="auto"/>
            </w:tcBorders>
            <w:shd w:val="clear" w:color="auto" w:fill="auto"/>
            <w:noWrap/>
            <w:vAlign w:val="center"/>
            <w:hideMark/>
          </w:tcPr>
          <w:p w14:paraId="22D206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13/12</w:t>
            </w:r>
          </w:p>
        </w:tc>
        <w:tc>
          <w:tcPr>
            <w:tcW w:w="1848" w:type="dxa"/>
            <w:tcBorders>
              <w:top w:val="nil"/>
              <w:left w:val="nil"/>
              <w:bottom w:val="single" w:sz="4" w:space="0" w:color="auto"/>
              <w:right w:val="single" w:sz="4" w:space="0" w:color="auto"/>
            </w:tcBorders>
            <w:shd w:val="clear" w:color="auto" w:fill="auto"/>
            <w:vAlign w:val="center"/>
            <w:hideMark/>
          </w:tcPr>
          <w:p w14:paraId="6E43DC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782A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1401</w:t>
            </w:r>
          </w:p>
        </w:tc>
        <w:tc>
          <w:tcPr>
            <w:tcW w:w="2194" w:type="dxa"/>
            <w:tcBorders>
              <w:top w:val="nil"/>
              <w:left w:val="nil"/>
              <w:bottom w:val="single" w:sz="4" w:space="0" w:color="auto"/>
              <w:right w:val="single" w:sz="4" w:space="0" w:color="auto"/>
            </w:tcBorders>
            <w:shd w:val="clear" w:color="auto" w:fill="auto"/>
            <w:noWrap/>
            <w:vAlign w:val="center"/>
            <w:hideMark/>
          </w:tcPr>
          <w:p w14:paraId="68F719B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3/21</w:t>
            </w:r>
          </w:p>
        </w:tc>
        <w:tc>
          <w:tcPr>
            <w:tcW w:w="1889" w:type="dxa"/>
            <w:tcBorders>
              <w:top w:val="nil"/>
              <w:left w:val="nil"/>
              <w:bottom w:val="single" w:sz="4" w:space="0" w:color="auto"/>
              <w:right w:val="single" w:sz="4" w:space="0" w:color="auto"/>
            </w:tcBorders>
            <w:shd w:val="clear" w:color="auto" w:fill="auto"/>
            <w:vAlign w:val="center"/>
            <w:hideMark/>
          </w:tcPr>
          <w:p w14:paraId="6AA2C77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747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CEAA7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520</w:t>
            </w:r>
          </w:p>
        </w:tc>
        <w:tc>
          <w:tcPr>
            <w:tcW w:w="2360" w:type="dxa"/>
            <w:tcBorders>
              <w:top w:val="nil"/>
              <w:left w:val="nil"/>
              <w:bottom w:val="single" w:sz="4" w:space="0" w:color="auto"/>
              <w:right w:val="single" w:sz="4" w:space="0" w:color="auto"/>
            </w:tcBorders>
            <w:shd w:val="clear" w:color="auto" w:fill="auto"/>
            <w:noWrap/>
            <w:vAlign w:val="center"/>
            <w:hideMark/>
          </w:tcPr>
          <w:p w14:paraId="766F28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13/13</w:t>
            </w:r>
          </w:p>
        </w:tc>
        <w:tc>
          <w:tcPr>
            <w:tcW w:w="1848" w:type="dxa"/>
            <w:tcBorders>
              <w:top w:val="nil"/>
              <w:left w:val="nil"/>
              <w:bottom w:val="single" w:sz="4" w:space="0" w:color="auto"/>
              <w:right w:val="single" w:sz="4" w:space="0" w:color="auto"/>
            </w:tcBorders>
            <w:shd w:val="clear" w:color="auto" w:fill="auto"/>
            <w:vAlign w:val="center"/>
            <w:hideMark/>
          </w:tcPr>
          <w:p w14:paraId="217CEB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5452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1402</w:t>
            </w:r>
          </w:p>
        </w:tc>
        <w:tc>
          <w:tcPr>
            <w:tcW w:w="2194" w:type="dxa"/>
            <w:tcBorders>
              <w:top w:val="nil"/>
              <w:left w:val="nil"/>
              <w:bottom w:val="single" w:sz="4" w:space="0" w:color="auto"/>
              <w:right w:val="single" w:sz="4" w:space="0" w:color="auto"/>
            </w:tcBorders>
            <w:shd w:val="clear" w:color="auto" w:fill="auto"/>
            <w:noWrap/>
            <w:vAlign w:val="center"/>
            <w:hideMark/>
          </w:tcPr>
          <w:p w14:paraId="4DE58E7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4/5</w:t>
            </w:r>
          </w:p>
        </w:tc>
        <w:tc>
          <w:tcPr>
            <w:tcW w:w="1889" w:type="dxa"/>
            <w:tcBorders>
              <w:top w:val="nil"/>
              <w:left w:val="nil"/>
              <w:bottom w:val="single" w:sz="4" w:space="0" w:color="auto"/>
              <w:right w:val="single" w:sz="4" w:space="0" w:color="auto"/>
            </w:tcBorders>
            <w:shd w:val="clear" w:color="auto" w:fill="auto"/>
            <w:vAlign w:val="center"/>
            <w:hideMark/>
          </w:tcPr>
          <w:p w14:paraId="7A96494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FE0F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D841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521</w:t>
            </w:r>
          </w:p>
        </w:tc>
        <w:tc>
          <w:tcPr>
            <w:tcW w:w="2360" w:type="dxa"/>
            <w:tcBorders>
              <w:top w:val="nil"/>
              <w:left w:val="nil"/>
              <w:bottom w:val="single" w:sz="4" w:space="0" w:color="auto"/>
              <w:right w:val="single" w:sz="4" w:space="0" w:color="auto"/>
            </w:tcBorders>
            <w:shd w:val="clear" w:color="auto" w:fill="auto"/>
            <w:noWrap/>
            <w:vAlign w:val="center"/>
            <w:hideMark/>
          </w:tcPr>
          <w:p w14:paraId="6556BB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15/6</w:t>
            </w:r>
          </w:p>
        </w:tc>
        <w:tc>
          <w:tcPr>
            <w:tcW w:w="1848" w:type="dxa"/>
            <w:tcBorders>
              <w:top w:val="nil"/>
              <w:left w:val="nil"/>
              <w:bottom w:val="single" w:sz="4" w:space="0" w:color="auto"/>
              <w:right w:val="single" w:sz="4" w:space="0" w:color="auto"/>
            </w:tcBorders>
            <w:shd w:val="clear" w:color="auto" w:fill="auto"/>
            <w:vAlign w:val="center"/>
            <w:hideMark/>
          </w:tcPr>
          <w:p w14:paraId="4B62EC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0D03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1403</w:t>
            </w:r>
          </w:p>
        </w:tc>
        <w:tc>
          <w:tcPr>
            <w:tcW w:w="2194" w:type="dxa"/>
            <w:tcBorders>
              <w:top w:val="nil"/>
              <w:left w:val="nil"/>
              <w:bottom w:val="single" w:sz="4" w:space="0" w:color="auto"/>
              <w:right w:val="single" w:sz="4" w:space="0" w:color="auto"/>
            </w:tcBorders>
            <w:shd w:val="clear" w:color="auto" w:fill="auto"/>
            <w:noWrap/>
            <w:vAlign w:val="center"/>
            <w:hideMark/>
          </w:tcPr>
          <w:p w14:paraId="67455EF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4/7</w:t>
            </w:r>
          </w:p>
        </w:tc>
        <w:tc>
          <w:tcPr>
            <w:tcW w:w="1889" w:type="dxa"/>
            <w:tcBorders>
              <w:top w:val="nil"/>
              <w:left w:val="nil"/>
              <w:bottom w:val="single" w:sz="4" w:space="0" w:color="auto"/>
              <w:right w:val="single" w:sz="4" w:space="0" w:color="auto"/>
            </w:tcBorders>
            <w:shd w:val="clear" w:color="auto" w:fill="auto"/>
            <w:vAlign w:val="center"/>
            <w:hideMark/>
          </w:tcPr>
          <w:p w14:paraId="6B59256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FD50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9C1B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522</w:t>
            </w:r>
          </w:p>
        </w:tc>
        <w:tc>
          <w:tcPr>
            <w:tcW w:w="2360" w:type="dxa"/>
            <w:tcBorders>
              <w:top w:val="nil"/>
              <w:left w:val="nil"/>
              <w:bottom w:val="single" w:sz="4" w:space="0" w:color="auto"/>
              <w:right w:val="single" w:sz="4" w:space="0" w:color="auto"/>
            </w:tcBorders>
            <w:shd w:val="clear" w:color="auto" w:fill="auto"/>
            <w:noWrap/>
            <w:vAlign w:val="center"/>
            <w:hideMark/>
          </w:tcPr>
          <w:p w14:paraId="15CDB8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15/8</w:t>
            </w:r>
          </w:p>
        </w:tc>
        <w:tc>
          <w:tcPr>
            <w:tcW w:w="1848" w:type="dxa"/>
            <w:tcBorders>
              <w:top w:val="nil"/>
              <w:left w:val="nil"/>
              <w:bottom w:val="single" w:sz="4" w:space="0" w:color="auto"/>
              <w:right w:val="single" w:sz="4" w:space="0" w:color="auto"/>
            </w:tcBorders>
            <w:shd w:val="clear" w:color="auto" w:fill="auto"/>
            <w:vAlign w:val="center"/>
            <w:hideMark/>
          </w:tcPr>
          <w:p w14:paraId="10390D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7C63D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1404</w:t>
            </w:r>
          </w:p>
        </w:tc>
        <w:tc>
          <w:tcPr>
            <w:tcW w:w="2194" w:type="dxa"/>
            <w:tcBorders>
              <w:top w:val="nil"/>
              <w:left w:val="nil"/>
              <w:bottom w:val="single" w:sz="4" w:space="0" w:color="auto"/>
              <w:right w:val="single" w:sz="4" w:space="0" w:color="auto"/>
            </w:tcBorders>
            <w:shd w:val="clear" w:color="auto" w:fill="auto"/>
            <w:noWrap/>
            <w:vAlign w:val="center"/>
            <w:hideMark/>
          </w:tcPr>
          <w:p w14:paraId="0B29F60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4/16</w:t>
            </w:r>
          </w:p>
        </w:tc>
        <w:tc>
          <w:tcPr>
            <w:tcW w:w="1889" w:type="dxa"/>
            <w:tcBorders>
              <w:top w:val="nil"/>
              <w:left w:val="nil"/>
              <w:bottom w:val="single" w:sz="4" w:space="0" w:color="auto"/>
              <w:right w:val="single" w:sz="4" w:space="0" w:color="auto"/>
            </w:tcBorders>
            <w:shd w:val="clear" w:color="auto" w:fill="auto"/>
            <w:vAlign w:val="center"/>
            <w:hideMark/>
          </w:tcPr>
          <w:p w14:paraId="63D15D8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9FF1C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F48D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523</w:t>
            </w:r>
          </w:p>
        </w:tc>
        <w:tc>
          <w:tcPr>
            <w:tcW w:w="2360" w:type="dxa"/>
            <w:tcBorders>
              <w:top w:val="nil"/>
              <w:left w:val="nil"/>
              <w:bottom w:val="single" w:sz="4" w:space="0" w:color="auto"/>
              <w:right w:val="single" w:sz="4" w:space="0" w:color="auto"/>
            </w:tcBorders>
            <w:shd w:val="clear" w:color="auto" w:fill="auto"/>
            <w:noWrap/>
            <w:vAlign w:val="center"/>
            <w:hideMark/>
          </w:tcPr>
          <w:p w14:paraId="49E89A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15/9</w:t>
            </w:r>
          </w:p>
        </w:tc>
        <w:tc>
          <w:tcPr>
            <w:tcW w:w="1848" w:type="dxa"/>
            <w:tcBorders>
              <w:top w:val="nil"/>
              <w:left w:val="nil"/>
              <w:bottom w:val="single" w:sz="4" w:space="0" w:color="auto"/>
              <w:right w:val="single" w:sz="4" w:space="0" w:color="auto"/>
            </w:tcBorders>
            <w:shd w:val="clear" w:color="auto" w:fill="auto"/>
            <w:vAlign w:val="center"/>
            <w:hideMark/>
          </w:tcPr>
          <w:p w14:paraId="7B76F1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0A3E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1405</w:t>
            </w:r>
          </w:p>
        </w:tc>
        <w:tc>
          <w:tcPr>
            <w:tcW w:w="2194" w:type="dxa"/>
            <w:tcBorders>
              <w:top w:val="nil"/>
              <w:left w:val="nil"/>
              <w:bottom w:val="single" w:sz="4" w:space="0" w:color="auto"/>
              <w:right w:val="single" w:sz="4" w:space="0" w:color="auto"/>
            </w:tcBorders>
            <w:shd w:val="clear" w:color="auto" w:fill="auto"/>
            <w:noWrap/>
            <w:vAlign w:val="center"/>
            <w:hideMark/>
          </w:tcPr>
          <w:p w14:paraId="2D0FE99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4/18</w:t>
            </w:r>
          </w:p>
        </w:tc>
        <w:tc>
          <w:tcPr>
            <w:tcW w:w="1889" w:type="dxa"/>
            <w:tcBorders>
              <w:top w:val="nil"/>
              <w:left w:val="nil"/>
              <w:bottom w:val="single" w:sz="4" w:space="0" w:color="auto"/>
              <w:right w:val="single" w:sz="4" w:space="0" w:color="auto"/>
            </w:tcBorders>
            <w:shd w:val="clear" w:color="auto" w:fill="auto"/>
            <w:vAlign w:val="center"/>
            <w:hideMark/>
          </w:tcPr>
          <w:p w14:paraId="5682262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EDBC4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EDD0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524</w:t>
            </w:r>
          </w:p>
        </w:tc>
        <w:tc>
          <w:tcPr>
            <w:tcW w:w="2360" w:type="dxa"/>
            <w:tcBorders>
              <w:top w:val="nil"/>
              <w:left w:val="nil"/>
              <w:bottom w:val="single" w:sz="4" w:space="0" w:color="auto"/>
              <w:right w:val="single" w:sz="4" w:space="0" w:color="auto"/>
            </w:tcBorders>
            <w:shd w:val="clear" w:color="auto" w:fill="auto"/>
            <w:noWrap/>
            <w:vAlign w:val="center"/>
            <w:hideMark/>
          </w:tcPr>
          <w:p w14:paraId="006960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15/13-14</w:t>
            </w:r>
          </w:p>
        </w:tc>
        <w:tc>
          <w:tcPr>
            <w:tcW w:w="1848" w:type="dxa"/>
            <w:tcBorders>
              <w:top w:val="nil"/>
              <w:left w:val="nil"/>
              <w:bottom w:val="single" w:sz="4" w:space="0" w:color="auto"/>
              <w:right w:val="single" w:sz="4" w:space="0" w:color="auto"/>
            </w:tcBorders>
            <w:shd w:val="clear" w:color="auto" w:fill="auto"/>
            <w:vAlign w:val="center"/>
            <w:hideMark/>
          </w:tcPr>
          <w:p w14:paraId="65A2D2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768A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1406</w:t>
            </w:r>
          </w:p>
        </w:tc>
        <w:tc>
          <w:tcPr>
            <w:tcW w:w="2194" w:type="dxa"/>
            <w:tcBorders>
              <w:top w:val="nil"/>
              <w:left w:val="nil"/>
              <w:bottom w:val="single" w:sz="4" w:space="0" w:color="auto"/>
              <w:right w:val="single" w:sz="4" w:space="0" w:color="auto"/>
            </w:tcBorders>
            <w:shd w:val="clear" w:color="auto" w:fill="auto"/>
            <w:noWrap/>
            <w:vAlign w:val="center"/>
            <w:hideMark/>
          </w:tcPr>
          <w:p w14:paraId="089B2C1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4/20</w:t>
            </w:r>
          </w:p>
        </w:tc>
        <w:tc>
          <w:tcPr>
            <w:tcW w:w="1889" w:type="dxa"/>
            <w:tcBorders>
              <w:top w:val="nil"/>
              <w:left w:val="nil"/>
              <w:bottom w:val="single" w:sz="4" w:space="0" w:color="auto"/>
              <w:right w:val="single" w:sz="4" w:space="0" w:color="auto"/>
            </w:tcBorders>
            <w:shd w:val="clear" w:color="auto" w:fill="auto"/>
            <w:vAlign w:val="center"/>
            <w:hideMark/>
          </w:tcPr>
          <w:p w14:paraId="43F6D1C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7FC41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019A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525</w:t>
            </w:r>
          </w:p>
        </w:tc>
        <w:tc>
          <w:tcPr>
            <w:tcW w:w="2360" w:type="dxa"/>
            <w:tcBorders>
              <w:top w:val="nil"/>
              <w:left w:val="nil"/>
              <w:bottom w:val="single" w:sz="4" w:space="0" w:color="auto"/>
              <w:right w:val="single" w:sz="4" w:space="0" w:color="auto"/>
            </w:tcBorders>
            <w:shd w:val="clear" w:color="auto" w:fill="auto"/>
            <w:noWrap/>
            <w:vAlign w:val="center"/>
            <w:hideMark/>
          </w:tcPr>
          <w:p w14:paraId="589FB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17/10</w:t>
            </w:r>
          </w:p>
        </w:tc>
        <w:tc>
          <w:tcPr>
            <w:tcW w:w="1848" w:type="dxa"/>
            <w:tcBorders>
              <w:top w:val="nil"/>
              <w:left w:val="nil"/>
              <w:bottom w:val="single" w:sz="4" w:space="0" w:color="auto"/>
              <w:right w:val="single" w:sz="4" w:space="0" w:color="auto"/>
            </w:tcBorders>
            <w:shd w:val="clear" w:color="auto" w:fill="auto"/>
            <w:vAlign w:val="center"/>
            <w:hideMark/>
          </w:tcPr>
          <w:p w14:paraId="01D402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6C0A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1407</w:t>
            </w:r>
          </w:p>
        </w:tc>
        <w:tc>
          <w:tcPr>
            <w:tcW w:w="2194" w:type="dxa"/>
            <w:tcBorders>
              <w:top w:val="nil"/>
              <w:left w:val="nil"/>
              <w:bottom w:val="single" w:sz="4" w:space="0" w:color="auto"/>
              <w:right w:val="single" w:sz="4" w:space="0" w:color="auto"/>
            </w:tcBorders>
            <w:shd w:val="clear" w:color="auto" w:fill="auto"/>
            <w:noWrap/>
            <w:vAlign w:val="center"/>
            <w:hideMark/>
          </w:tcPr>
          <w:p w14:paraId="74E9D95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5/6</w:t>
            </w:r>
          </w:p>
        </w:tc>
        <w:tc>
          <w:tcPr>
            <w:tcW w:w="1889" w:type="dxa"/>
            <w:tcBorders>
              <w:top w:val="nil"/>
              <w:left w:val="nil"/>
              <w:bottom w:val="single" w:sz="4" w:space="0" w:color="auto"/>
              <w:right w:val="single" w:sz="4" w:space="0" w:color="auto"/>
            </w:tcBorders>
            <w:shd w:val="clear" w:color="auto" w:fill="auto"/>
            <w:vAlign w:val="center"/>
            <w:hideMark/>
          </w:tcPr>
          <w:p w14:paraId="4A44B92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2EF8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9285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526</w:t>
            </w:r>
          </w:p>
        </w:tc>
        <w:tc>
          <w:tcPr>
            <w:tcW w:w="2360" w:type="dxa"/>
            <w:tcBorders>
              <w:top w:val="nil"/>
              <w:left w:val="nil"/>
              <w:bottom w:val="single" w:sz="4" w:space="0" w:color="auto"/>
              <w:right w:val="single" w:sz="4" w:space="0" w:color="auto"/>
            </w:tcBorders>
            <w:shd w:val="clear" w:color="auto" w:fill="auto"/>
            <w:noWrap/>
            <w:vAlign w:val="center"/>
            <w:hideMark/>
          </w:tcPr>
          <w:p w14:paraId="211EA6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17/6</w:t>
            </w:r>
          </w:p>
        </w:tc>
        <w:tc>
          <w:tcPr>
            <w:tcW w:w="1848" w:type="dxa"/>
            <w:tcBorders>
              <w:top w:val="nil"/>
              <w:left w:val="nil"/>
              <w:bottom w:val="single" w:sz="4" w:space="0" w:color="auto"/>
              <w:right w:val="single" w:sz="4" w:space="0" w:color="auto"/>
            </w:tcBorders>
            <w:shd w:val="clear" w:color="auto" w:fill="auto"/>
            <w:vAlign w:val="center"/>
            <w:hideMark/>
          </w:tcPr>
          <w:p w14:paraId="2FE250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29AB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1408</w:t>
            </w:r>
          </w:p>
        </w:tc>
        <w:tc>
          <w:tcPr>
            <w:tcW w:w="2194" w:type="dxa"/>
            <w:tcBorders>
              <w:top w:val="nil"/>
              <w:left w:val="nil"/>
              <w:bottom w:val="single" w:sz="4" w:space="0" w:color="auto"/>
              <w:right w:val="single" w:sz="4" w:space="0" w:color="auto"/>
            </w:tcBorders>
            <w:shd w:val="clear" w:color="auto" w:fill="auto"/>
            <w:noWrap/>
            <w:vAlign w:val="center"/>
            <w:hideMark/>
          </w:tcPr>
          <w:p w14:paraId="11A07F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5/10</w:t>
            </w:r>
          </w:p>
        </w:tc>
        <w:tc>
          <w:tcPr>
            <w:tcW w:w="1889" w:type="dxa"/>
            <w:tcBorders>
              <w:top w:val="nil"/>
              <w:left w:val="nil"/>
              <w:bottom w:val="single" w:sz="4" w:space="0" w:color="auto"/>
              <w:right w:val="single" w:sz="4" w:space="0" w:color="auto"/>
            </w:tcBorders>
            <w:shd w:val="clear" w:color="auto" w:fill="auto"/>
            <w:vAlign w:val="center"/>
            <w:hideMark/>
          </w:tcPr>
          <w:p w14:paraId="55466F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8BA3A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FC6E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527</w:t>
            </w:r>
          </w:p>
        </w:tc>
        <w:tc>
          <w:tcPr>
            <w:tcW w:w="2360" w:type="dxa"/>
            <w:tcBorders>
              <w:top w:val="nil"/>
              <w:left w:val="nil"/>
              <w:bottom w:val="single" w:sz="4" w:space="0" w:color="auto"/>
              <w:right w:val="single" w:sz="4" w:space="0" w:color="auto"/>
            </w:tcBorders>
            <w:shd w:val="clear" w:color="auto" w:fill="auto"/>
            <w:noWrap/>
            <w:vAlign w:val="center"/>
            <w:hideMark/>
          </w:tcPr>
          <w:p w14:paraId="5D371B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21/9</w:t>
            </w:r>
          </w:p>
        </w:tc>
        <w:tc>
          <w:tcPr>
            <w:tcW w:w="1848" w:type="dxa"/>
            <w:tcBorders>
              <w:top w:val="nil"/>
              <w:left w:val="nil"/>
              <w:bottom w:val="single" w:sz="4" w:space="0" w:color="auto"/>
              <w:right w:val="single" w:sz="4" w:space="0" w:color="auto"/>
            </w:tcBorders>
            <w:shd w:val="clear" w:color="auto" w:fill="auto"/>
            <w:vAlign w:val="center"/>
            <w:hideMark/>
          </w:tcPr>
          <w:p w14:paraId="2617EBC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EBDB6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1409</w:t>
            </w:r>
          </w:p>
        </w:tc>
        <w:tc>
          <w:tcPr>
            <w:tcW w:w="2194" w:type="dxa"/>
            <w:tcBorders>
              <w:top w:val="nil"/>
              <w:left w:val="nil"/>
              <w:bottom w:val="single" w:sz="4" w:space="0" w:color="auto"/>
              <w:right w:val="single" w:sz="4" w:space="0" w:color="auto"/>
            </w:tcBorders>
            <w:shd w:val="clear" w:color="auto" w:fill="auto"/>
            <w:noWrap/>
            <w:vAlign w:val="center"/>
            <w:hideMark/>
          </w:tcPr>
          <w:p w14:paraId="4F1A60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6/10</w:t>
            </w:r>
          </w:p>
        </w:tc>
        <w:tc>
          <w:tcPr>
            <w:tcW w:w="1889" w:type="dxa"/>
            <w:tcBorders>
              <w:top w:val="nil"/>
              <w:left w:val="nil"/>
              <w:bottom w:val="single" w:sz="4" w:space="0" w:color="auto"/>
              <w:right w:val="single" w:sz="4" w:space="0" w:color="auto"/>
            </w:tcBorders>
            <w:shd w:val="clear" w:color="auto" w:fill="auto"/>
            <w:vAlign w:val="center"/>
            <w:hideMark/>
          </w:tcPr>
          <w:p w14:paraId="41FE082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D090A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12DF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528</w:t>
            </w:r>
          </w:p>
        </w:tc>
        <w:tc>
          <w:tcPr>
            <w:tcW w:w="2360" w:type="dxa"/>
            <w:tcBorders>
              <w:top w:val="nil"/>
              <w:left w:val="nil"/>
              <w:bottom w:val="single" w:sz="4" w:space="0" w:color="auto"/>
              <w:right w:val="single" w:sz="4" w:space="0" w:color="auto"/>
            </w:tcBorders>
            <w:shd w:val="clear" w:color="auto" w:fill="auto"/>
            <w:noWrap/>
            <w:vAlign w:val="center"/>
            <w:hideMark/>
          </w:tcPr>
          <w:p w14:paraId="281D4E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21/5</w:t>
            </w:r>
          </w:p>
        </w:tc>
        <w:tc>
          <w:tcPr>
            <w:tcW w:w="1848" w:type="dxa"/>
            <w:tcBorders>
              <w:top w:val="nil"/>
              <w:left w:val="nil"/>
              <w:bottom w:val="single" w:sz="4" w:space="0" w:color="auto"/>
              <w:right w:val="single" w:sz="4" w:space="0" w:color="auto"/>
            </w:tcBorders>
            <w:shd w:val="clear" w:color="auto" w:fill="auto"/>
            <w:vAlign w:val="center"/>
            <w:hideMark/>
          </w:tcPr>
          <w:p w14:paraId="075337C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905E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1410</w:t>
            </w:r>
          </w:p>
        </w:tc>
        <w:tc>
          <w:tcPr>
            <w:tcW w:w="2194" w:type="dxa"/>
            <w:tcBorders>
              <w:top w:val="nil"/>
              <w:left w:val="nil"/>
              <w:bottom w:val="single" w:sz="4" w:space="0" w:color="auto"/>
              <w:right w:val="single" w:sz="4" w:space="0" w:color="auto"/>
            </w:tcBorders>
            <w:shd w:val="clear" w:color="auto" w:fill="auto"/>
            <w:noWrap/>
            <w:vAlign w:val="center"/>
            <w:hideMark/>
          </w:tcPr>
          <w:p w14:paraId="2396B7C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6/14</w:t>
            </w:r>
          </w:p>
        </w:tc>
        <w:tc>
          <w:tcPr>
            <w:tcW w:w="1889" w:type="dxa"/>
            <w:tcBorders>
              <w:top w:val="nil"/>
              <w:left w:val="nil"/>
              <w:bottom w:val="single" w:sz="4" w:space="0" w:color="auto"/>
              <w:right w:val="single" w:sz="4" w:space="0" w:color="auto"/>
            </w:tcBorders>
            <w:shd w:val="clear" w:color="auto" w:fill="auto"/>
            <w:vAlign w:val="center"/>
            <w:hideMark/>
          </w:tcPr>
          <w:p w14:paraId="6815865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67F9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4A1B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529</w:t>
            </w:r>
          </w:p>
        </w:tc>
        <w:tc>
          <w:tcPr>
            <w:tcW w:w="2360" w:type="dxa"/>
            <w:tcBorders>
              <w:top w:val="nil"/>
              <w:left w:val="nil"/>
              <w:bottom w:val="single" w:sz="4" w:space="0" w:color="auto"/>
              <w:right w:val="single" w:sz="4" w:space="0" w:color="auto"/>
            </w:tcBorders>
            <w:shd w:val="clear" w:color="auto" w:fill="auto"/>
            <w:noWrap/>
            <w:vAlign w:val="center"/>
            <w:hideMark/>
          </w:tcPr>
          <w:p w14:paraId="1E11C0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21/2</w:t>
            </w:r>
          </w:p>
        </w:tc>
        <w:tc>
          <w:tcPr>
            <w:tcW w:w="1848" w:type="dxa"/>
            <w:tcBorders>
              <w:top w:val="nil"/>
              <w:left w:val="nil"/>
              <w:bottom w:val="single" w:sz="4" w:space="0" w:color="auto"/>
              <w:right w:val="single" w:sz="4" w:space="0" w:color="auto"/>
            </w:tcBorders>
            <w:shd w:val="clear" w:color="auto" w:fill="auto"/>
            <w:vAlign w:val="center"/>
            <w:hideMark/>
          </w:tcPr>
          <w:p w14:paraId="2A2535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8055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1411</w:t>
            </w:r>
          </w:p>
        </w:tc>
        <w:tc>
          <w:tcPr>
            <w:tcW w:w="2194" w:type="dxa"/>
            <w:tcBorders>
              <w:top w:val="nil"/>
              <w:left w:val="nil"/>
              <w:bottom w:val="single" w:sz="4" w:space="0" w:color="auto"/>
              <w:right w:val="single" w:sz="4" w:space="0" w:color="auto"/>
            </w:tcBorders>
            <w:shd w:val="clear" w:color="auto" w:fill="auto"/>
            <w:noWrap/>
            <w:vAlign w:val="center"/>
            <w:hideMark/>
          </w:tcPr>
          <w:p w14:paraId="065F7EE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6/17</w:t>
            </w:r>
          </w:p>
        </w:tc>
        <w:tc>
          <w:tcPr>
            <w:tcW w:w="1889" w:type="dxa"/>
            <w:tcBorders>
              <w:top w:val="nil"/>
              <w:left w:val="nil"/>
              <w:bottom w:val="single" w:sz="4" w:space="0" w:color="auto"/>
              <w:right w:val="single" w:sz="4" w:space="0" w:color="auto"/>
            </w:tcBorders>
            <w:shd w:val="clear" w:color="auto" w:fill="auto"/>
            <w:vAlign w:val="center"/>
            <w:hideMark/>
          </w:tcPr>
          <w:p w14:paraId="18936A7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7FED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E8D0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530</w:t>
            </w:r>
          </w:p>
        </w:tc>
        <w:tc>
          <w:tcPr>
            <w:tcW w:w="2360" w:type="dxa"/>
            <w:tcBorders>
              <w:top w:val="nil"/>
              <w:left w:val="nil"/>
              <w:bottom w:val="single" w:sz="4" w:space="0" w:color="auto"/>
              <w:right w:val="single" w:sz="4" w:space="0" w:color="auto"/>
            </w:tcBorders>
            <w:shd w:val="clear" w:color="auto" w:fill="auto"/>
            <w:noWrap/>
            <w:vAlign w:val="center"/>
            <w:hideMark/>
          </w:tcPr>
          <w:p w14:paraId="4B9484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19/1</w:t>
            </w:r>
          </w:p>
        </w:tc>
        <w:tc>
          <w:tcPr>
            <w:tcW w:w="1848" w:type="dxa"/>
            <w:tcBorders>
              <w:top w:val="nil"/>
              <w:left w:val="nil"/>
              <w:bottom w:val="single" w:sz="4" w:space="0" w:color="auto"/>
              <w:right w:val="single" w:sz="4" w:space="0" w:color="auto"/>
            </w:tcBorders>
            <w:shd w:val="clear" w:color="auto" w:fill="auto"/>
            <w:vAlign w:val="center"/>
            <w:hideMark/>
          </w:tcPr>
          <w:p w14:paraId="1BAF5B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56957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1412</w:t>
            </w:r>
          </w:p>
        </w:tc>
        <w:tc>
          <w:tcPr>
            <w:tcW w:w="2194" w:type="dxa"/>
            <w:tcBorders>
              <w:top w:val="nil"/>
              <w:left w:val="nil"/>
              <w:bottom w:val="single" w:sz="4" w:space="0" w:color="auto"/>
              <w:right w:val="single" w:sz="4" w:space="0" w:color="auto"/>
            </w:tcBorders>
            <w:shd w:val="clear" w:color="auto" w:fill="auto"/>
            <w:noWrap/>
            <w:vAlign w:val="center"/>
            <w:hideMark/>
          </w:tcPr>
          <w:p w14:paraId="61AFFC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3/5</w:t>
            </w:r>
          </w:p>
        </w:tc>
        <w:tc>
          <w:tcPr>
            <w:tcW w:w="1889" w:type="dxa"/>
            <w:tcBorders>
              <w:top w:val="nil"/>
              <w:left w:val="nil"/>
              <w:bottom w:val="single" w:sz="4" w:space="0" w:color="auto"/>
              <w:right w:val="single" w:sz="4" w:space="0" w:color="auto"/>
            </w:tcBorders>
            <w:shd w:val="clear" w:color="auto" w:fill="auto"/>
            <w:vAlign w:val="center"/>
            <w:hideMark/>
          </w:tcPr>
          <w:p w14:paraId="377B412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45497D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C93F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531</w:t>
            </w:r>
          </w:p>
        </w:tc>
        <w:tc>
          <w:tcPr>
            <w:tcW w:w="2360" w:type="dxa"/>
            <w:tcBorders>
              <w:top w:val="nil"/>
              <w:left w:val="nil"/>
              <w:bottom w:val="single" w:sz="4" w:space="0" w:color="auto"/>
              <w:right w:val="single" w:sz="4" w:space="0" w:color="auto"/>
            </w:tcBorders>
            <w:shd w:val="clear" w:color="auto" w:fill="auto"/>
            <w:noWrap/>
            <w:vAlign w:val="center"/>
            <w:hideMark/>
          </w:tcPr>
          <w:p w14:paraId="2F9F50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17/2</w:t>
            </w:r>
          </w:p>
        </w:tc>
        <w:tc>
          <w:tcPr>
            <w:tcW w:w="1848" w:type="dxa"/>
            <w:tcBorders>
              <w:top w:val="nil"/>
              <w:left w:val="nil"/>
              <w:bottom w:val="single" w:sz="4" w:space="0" w:color="auto"/>
              <w:right w:val="single" w:sz="4" w:space="0" w:color="auto"/>
            </w:tcBorders>
            <w:shd w:val="clear" w:color="auto" w:fill="auto"/>
            <w:vAlign w:val="center"/>
            <w:hideMark/>
          </w:tcPr>
          <w:p w14:paraId="0DD043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9C1C6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1413</w:t>
            </w:r>
          </w:p>
        </w:tc>
        <w:tc>
          <w:tcPr>
            <w:tcW w:w="2194" w:type="dxa"/>
            <w:tcBorders>
              <w:top w:val="nil"/>
              <w:left w:val="nil"/>
              <w:bottom w:val="single" w:sz="4" w:space="0" w:color="auto"/>
              <w:right w:val="single" w:sz="4" w:space="0" w:color="auto"/>
            </w:tcBorders>
            <w:shd w:val="clear" w:color="auto" w:fill="auto"/>
            <w:noWrap/>
            <w:vAlign w:val="center"/>
            <w:hideMark/>
          </w:tcPr>
          <w:p w14:paraId="69DA9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3/6</w:t>
            </w:r>
          </w:p>
        </w:tc>
        <w:tc>
          <w:tcPr>
            <w:tcW w:w="1889" w:type="dxa"/>
            <w:tcBorders>
              <w:top w:val="nil"/>
              <w:left w:val="nil"/>
              <w:bottom w:val="single" w:sz="4" w:space="0" w:color="auto"/>
              <w:right w:val="single" w:sz="4" w:space="0" w:color="auto"/>
            </w:tcBorders>
            <w:shd w:val="clear" w:color="auto" w:fill="auto"/>
            <w:vAlign w:val="center"/>
            <w:hideMark/>
          </w:tcPr>
          <w:p w14:paraId="0201A6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0E5A1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5290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532</w:t>
            </w:r>
          </w:p>
        </w:tc>
        <w:tc>
          <w:tcPr>
            <w:tcW w:w="2360" w:type="dxa"/>
            <w:tcBorders>
              <w:top w:val="nil"/>
              <w:left w:val="nil"/>
              <w:bottom w:val="single" w:sz="4" w:space="0" w:color="auto"/>
              <w:right w:val="single" w:sz="4" w:space="0" w:color="auto"/>
            </w:tcBorders>
            <w:shd w:val="clear" w:color="auto" w:fill="auto"/>
            <w:noWrap/>
            <w:vAlign w:val="center"/>
            <w:hideMark/>
          </w:tcPr>
          <w:p w14:paraId="568D4D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19/4</w:t>
            </w:r>
          </w:p>
        </w:tc>
        <w:tc>
          <w:tcPr>
            <w:tcW w:w="1848" w:type="dxa"/>
            <w:tcBorders>
              <w:top w:val="nil"/>
              <w:left w:val="nil"/>
              <w:bottom w:val="single" w:sz="4" w:space="0" w:color="auto"/>
              <w:right w:val="single" w:sz="4" w:space="0" w:color="auto"/>
            </w:tcBorders>
            <w:shd w:val="clear" w:color="auto" w:fill="auto"/>
            <w:vAlign w:val="center"/>
            <w:hideMark/>
          </w:tcPr>
          <w:p w14:paraId="05E7C1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70864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1414</w:t>
            </w:r>
          </w:p>
        </w:tc>
        <w:tc>
          <w:tcPr>
            <w:tcW w:w="2194" w:type="dxa"/>
            <w:tcBorders>
              <w:top w:val="nil"/>
              <w:left w:val="nil"/>
              <w:bottom w:val="single" w:sz="4" w:space="0" w:color="auto"/>
              <w:right w:val="single" w:sz="4" w:space="0" w:color="auto"/>
            </w:tcBorders>
            <w:shd w:val="clear" w:color="auto" w:fill="auto"/>
            <w:noWrap/>
            <w:vAlign w:val="center"/>
            <w:hideMark/>
          </w:tcPr>
          <w:p w14:paraId="08010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5/8</w:t>
            </w:r>
          </w:p>
        </w:tc>
        <w:tc>
          <w:tcPr>
            <w:tcW w:w="1889" w:type="dxa"/>
            <w:tcBorders>
              <w:top w:val="nil"/>
              <w:left w:val="nil"/>
              <w:bottom w:val="single" w:sz="4" w:space="0" w:color="auto"/>
              <w:right w:val="single" w:sz="4" w:space="0" w:color="auto"/>
            </w:tcBorders>
            <w:shd w:val="clear" w:color="auto" w:fill="auto"/>
            <w:vAlign w:val="center"/>
            <w:hideMark/>
          </w:tcPr>
          <w:p w14:paraId="2A98269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BE5E66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A3AE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533</w:t>
            </w:r>
          </w:p>
        </w:tc>
        <w:tc>
          <w:tcPr>
            <w:tcW w:w="2360" w:type="dxa"/>
            <w:tcBorders>
              <w:top w:val="nil"/>
              <w:left w:val="nil"/>
              <w:bottom w:val="single" w:sz="4" w:space="0" w:color="auto"/>
              <w:right w:val="single" w:sz="4" w:space="0" w:color="auto"/>
            </w:tcBorders>
            <w:shd w:val="clear" w:color="auto" w:fill="auto"/>
            <w:noWrap/>
            <w:vAlign w:val="center"/>
            <w:hideMark/>
          </w:tcPr>
          <w:p w14:paraId="396765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60/3</w:t>
            </w:r>
          </w:p>
        </w:tc>
        <w:tc>
          <w:tcPr>
            <w:tcW w:w="1848" w:type="dxa"/>
            <w:tcBorders>
              <w:top w:val="nil"/>
              <w:left w:val="nil"/>
              <w:bottom w:val="single" w:sz="4" w:space="0" w:color="auto"/>
              <w:right w:val="single" w:sz="4" w:space="0" w:color="auto"/>
            </w:tcBorders>
            <w:shd w:val="clear" w:color="auto" w:fill="auto"/>
            <w:vAlign w:val="center"/>
            <w:hideMark/>
          </w:tcPr>
          <w:p w14:paraId="4EB3EA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4A1F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1415</w:t>
            </w:r>
          </w:p>
        </w:tc>
        <w:tc>
          <w:tcPr>
            <w:tcW w:w="2194" w:type="dxa"/>
            <w:tcBorders>
              <w:top w:val="nil"/>
              <w:left w:val="nil"/>
              <w:bottom w:val="single" w:sz="4" w:space="0" w:color="auto"/>
              <w:right w:val="single" w:sz="4" w:space="0" w:color="auto"/>
            </w:tcBorders>
            <w:shd w:val="clear" w:color="auto" w:fill="auto"/>
            <w:noWrap/>
            <w:vAlign w:val="center"/>
            <w:hideMark/>
          </w:tcPr>
          <w:p w14:paraId="21A6A7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6/6</w:t>
            </w:r>
          </w:p>
        </w:tc>
        <w:tc>
          <w:tcPr>
            <w:tcW w:w="1889" w:type="dxa"/>
            <w:tcBorders>
              <w:top w:val="nil"/>
              <w:left w:val="nil"/>
              <w:bottom w:val="single" w:sz="4" w:space="0" w:color="auto"/>
              <w:right w:val="single" w:sz="4" w:space="0" w:color="auto"/>
            </w:tcBorders>
            <w:shd w:val="clear" w:color="auto" w:fill="auto"/>
            <w:vAlign w:val="center"/>
            <w:hideMark/>
          </w:tcPr>
          <w:p w14:paraId="1170B53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046F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C530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534</w:t>
            </w:r>
          </w:p>
        </w:tc>
        <w:tc>
          <w:tcPr>
            <w:tcW w:w="2360" w:type="dxa"/>
            <w:tcBorders>
              <w:top w:val="nil"/>
              <w:left w:val="nil"/>
              <w:bottom w:val="single" w:sz="4" w:space="0" w:color="auto"/>
              <w:right w:val="single" w:sz="4" w:space="0" w:color="auto"/>
            </w:tcBorders>
            <w:shd w:val="clear" w:color="auto" w:fill="auto"/>
            <w:noWrap/>
            <w:vAlign w:val="center"/>
            <w:hideMark/>
          </w:tcPr>
          <w:p w14:paraId="00E816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60/4</w:t>
            </w:r>
          </w:p>
        </w:tc>
        <w:tc>
          <w:tcPr>
            <w:tcW w:w="1848" w:type="dxa"/>
            <w:tcBorders>
              <w:top w:val="nil"/>
              <w:left w:val="nil"/>
              <w:bottom w:val="single" w:sz="4" w:space="0" w:color="auto"/>
              <w:right w:val="single" w:sz="4" w:space="0" w:color="auto"/>
            </w:tcBorders>
            <w:shd w:val="clear" w:color="auto" w:fill="auto"/>
            <w:vAlign w:val="center"/>
            <w:hideMark/>
          </w:tcPr>
          <w:p w14:paraId="62AEC1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38C1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1416</w:t>
            </w:r>
          </w:p>
        </w:tc>
        <w:tc>
          <w:tcPr>
            <w:tcW w:w="2194" w:type="dxa"/>
            <w:tcBorders>
              <w:top w:val="nil"/>
              <w:left w:val="nil"/>
              <w:bottom w:val="single" w:sz="4" w:space="0" w:color="auto"/>
              <w:right w:val="single" w:sz="4" w:space="0" w:color="auto"/>
            </w:tcBorders>
            <w:shd w:val="clear" w:color="auto" w:fill="auto"/>
            <w:noWrap/>
            <w:vAlign w:val="center"/>
            <w:hideMark/>
          </w:tcPr>
          <w:p w14:paraId="4D6F4C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1/5</w:t>
            </w:r>
          </w:p>
        </w:tc>
        <w:tc>
          <w:tcPr>
            <w:tcW w:w="1889" w:type="dxa"/>
            <w:tcBorders>
              <w:top w:val="nil"/>
              <w:left w:val="nil"/>
              <w:bottom w:val="single" w:sz="4" w:space="0" w:color="auto"/>
              <w:right w:val="single" w:sz="4" w:space="0" w:color="auto"/>
            </w:tcBorders>
            <w:shd w:val="clear" w:color="auto" w:fill="auto"/>
            <w:vAlign w:val="center"/>
            <w:hideMark/>
          </w:tcPr>
          <w:p w14:paraId="41CD4CB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ED08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2BFC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535</w:t>
            </w:r>
          </w:p>
        </w:tc>
        <w:tc>
          <w:tcPr>
            <w:tcW w:w="2360" w:type="dxa"/>
            <w:tcBorders>
              <w:top w:val="nil"/>
              <w:left w:val="nil"/>
              <w:bottom w:val="single" w:sz="4" w:space="0" w:color="auto"/>
              <w:right w:val="single" w:sz="4" w:space="0" w:color="auto"/>
            </w:tcBorders>
            <w:shd w:val="clear" w:color="auto" w:fill="auto"/>
            <w:noWrap/>
            <w:vAlign w:val="center"/>
            <w:hideMark/>
          </w:tcPr>
          <w:p w14:paraId="1F7371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62/2</w:t>
            </w:r>
          </w:p>
        </w:tc>
        <w:tc>
          <w:tcPr>
            <w:tcW w:w="1848" w:type="dxa"/>
            <w:tcBorders>
              <w:top w:val="nil"/>
              <w:left w:val="nil"/>
              <w:bottom w:val="single" w:sz="4" w:space="0" w:color="auto"/>
              <w:right w:val="single" w:sz="4" w:space="0" w:color="auto"/>
            </w:tcBorders>
            <w:shd w:val="clear" w:color="auto" w:fill="auto"/>
            <w:vAlign w:val="center"/>
            <w:hideMark/>
          </w:tcPr>
          <w:p w14:paraId="2AD03F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20AE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1417</w:t>
            </w:r>
          </w:p>
        </w:tc>
        <w:tc>
          <w:tcPr>
            <w:tcW w:w="2194" w:type="dxa"/>
            <w:tcBorders>
              <w:top w:val="nil"/>
              <w:left w:val="nil"/>
              <w:bottom w:val="single" w:sz="4" w:space="0" w:color="auto"/>
              <w:right w:val="single" w:sz="4" w:space="0" w:color="auto"/>
            </w:tcBorders>
            <w:shd w:val="clear" w:color="auto" w:fill="auto"/>
            <w:noWrap/>
            <w:vAlign w:val="center"/>
            <w:hideMark/>
          </w:tcPr>
          <w:p w14:paraId="0AD8E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3/4</w:t>
            </w:r>
          </w:p>
        </w:tc>
        <w:tc>
          <w:tcPr>
            <w:tcW w:w="1889" w:type="dxa"/>
            <w:tcBorders>
              <w:top w:val="nil"/>
              <w:left w:val="nil"/>
              <w:bottom w:val="single" w:sz="4" w:space="0" w:color="auto"/>
              <w:right w:val="single" w:sz="4" w:space="0" w:color="auto"/>
            </w:tcBorders>
            <w:shd w:val="clear" w:color="auto" w:fill="auto"/>
            <w:vAlign w:val="center"/>
            <w:hideMark/>
          </w:tcPr>
          <w:p w14:paraId="3D8A83B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B7C7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5B00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536</w:t>
            </w:r>
          </w:p>
        </w:tc>
        <w:tc>
          <w:tcPr>
            <w:tcW w:w="2360" w:type="dxa"/>
            <w:tcBorders>
              <w:top w:val="nil"/>
              <w:left w:val="nil"/>
              <w:bottom w:val="single" w:sz="4" w:space="0" w:color="auto"/>
              <w:right w:val="single" w:sz="4" w:space="0" w:color="auto"/>
            </w:tcBorders>
            <w:shd w:val="clear" w:color="auto" w:fill="auto"/>
            <w:noWrap/>
            <w:vAlign w:val="center"/>
            <w:hideMark/>
          </w:tcPr>
          <w:p w14:paraId="4B3C06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64/1</w:t>
            </w:r>
          </w:p>
        </w:tc>
        <w:tc>
          <w:tcPr>
            <w:tcW w:w="1848" w:type="dxa"/>
            <w:tcBorders>
              <w:top w:val="nil"/>
              <w:left w:val="nil"/>
              <w:bottom w:val="single" w:sz="4" w:space="0" w:color="auto"/>
              <w:right w:val="single" w:sz="4" w:space="0" w:color="auto"/>
            </w:tcBorders>
            <w:shd w:val="clear" w:color="auto" w:fill="auto"/>
            <w:vAlign w:val="center"/>
            <w:hideMark/>
          </w:tcPr>
          <w:p w14:paraId="58CBB6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2A30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1418</w:t>
            </w:r>
          </w:p>
        </w:tc>
        <w:tc>
          <w:tcPr>
            <w:tcW w:w="2194" w:type="dxa"/>
            <w:tcBorders>
              <w:top w:val="nil"/>
              <w:left w:val="nil"/>
              <w:bottom w:val="single" w:sz="4" w:space="0" w:color="auto"/>
              <w:right w:val="single" w:sz="4" w:space="0" w:color="auto"/>
            </w:tcBorders>
            <w:shd w:val="clear" w:color="auto" w:fill="auto"/>
            <w:noWrap/>
            <w:vAlign w:val="center"/>
            <w:hideMark/>
          </w:tcPr>
          <w:p w14:paraId="5FA015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3/6</w:t>
            </w:r>
          </w:p>
        </w:tc>
        <w:tc>
          <w:tcPr>
            <w:tcW w:w="1889" w:type="dxa"/>
            <w:tcBorders>
              <w:top w:val="nil"/>
              <w:left w:val="nil"/>
              <w:bottom w:val="single" w:sz="4" w:space="0" w:color="auto"/>
              <w:right w:val="single" w:sz="4" w:space="0" w:color="auto"/>
            </w:tcBorders>
            <w:shd w:val="clear" w:color="auto" w:fill="auto"/>
            <w:vAlign w:val="center"/>
            <w:hideMark/>
          </w:tcPr>
          <w:p w14:paraId="1B74ED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E30F7B"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6F10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537</w:t>
            </w:r>
          </w:p>
        </w:tc>
        <w:tc>
          <w:tcPr>
            <w:tcW w:w="2360" w:type="dxa"/>
            <w:tcBorders>
              <w:top w:val="nil"/>
              <w:left w:val="nil"/>
              <w:bottom w:val="single" w:sz="4" w:space="0" w:color="auto"/>
              <w:right w:val="single" w:sz="4" w:space="0" w:color="auto"/>
            </w:tcBorders>
            <w:shd w:val="clear" w:color="auto" w:fill="auto"/>
            <w:noWrap/>
            <w:vAlign w:val="center"/>
            <w:hideMark/>
          </w:tcPr>
          <w:p w14:paraId="57E9A1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64/2</w:t>
            </w:r>
          </w:p>
        </w:tc>
        <w:tc>
          <w:tcPr>
            <w:tcW w:w="1848" w:type="dxa"/>
            <w:tcBorders>
              <w:top w:val="nil"/>
              <w:left w:val="nil"/>
              <w:bottom w:val="single" w:sz="4" w:space="0" w:color="auto"/>
              <w:right w:val="single" w:sz="4" w:space="0" w:color="auto"/>
            </w:tcBorders>
            <w:shd w:val="clear" w:color="auto" w:fill="auto"/>
            <w:vAlign w:val="center"/>
            <w:hideMark/>
          </w:tcPr>
          <w:p w14:paraId="38DEDA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7BA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1419</w:t>
            </w:r>
          </w:p>
        </w:tc>
        <w:tc>
          <w:tcPr>
            <w:tcW w:w="2194" w:type="dxa"/>
            <w:tcBorders>
              <w:top w:val="nil"/>
              <w:left w:val="nil"/>
              <w:bottom w:val="single" w:sz="4" w:space="0" w:color="auto"/>
              <w:right w:val="single" w:sz="4" w:space="0" w:color="auto"/>
            </w:tcBorders>
            <w:shd w:val="clear" w:color="auto" w:fill="auto"/>
            <w:noWrap/>
            <w:vAlign w:val="center"/>
            <w:hideMark/>
          </w:tcPr>
          <w:p w14:paraId="1BC783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3/7</w:t>
            </w:r>
          </w:p>
        </w:tc>
        <w:tc>
          <w:tcPr>
            <w:tcW w:w="1889" w:type="dxa"/>
            <w:tcBorders>
              <w:top w:val="nil"/>
              <w:left w:val="nil"/>
              <w:bottom w:val="single" w:sz="4" w:space="0" w:color="auto"/>
              <w:right w:val="single" w:sz="4" w:space="0" w:color="auto"/>
            </w:tcBorders>
            <w:shd w:val="clear" w:color="auto" w:fill="auto"/>
            <w:vAlign w:val="center"/>
            <w:hideMark/>
          </w:tcPr>
          <w:p w14:paraId="500A44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ZARZĄDCA: WŁAŚCICIELE</w:t>
            </w:r>
          </w:p>
        </w:tc>
      </w:tr>
      <w:tr w:rsidR="0020254E" w:rsidRPr="0020254E" w14:paraId="291C6B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5B5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538</w:t>
            </w:r>
          </w:p>
        </w:tc>
        <w:tc>
          <w:tcPr>
            <w:tcW w:w="2360" w:type="dxa"/>
            <w:tcBorders>
              <w:top w:val="nil"/>
              <w:left w:val="nil"/>
              <w:bottom w:val="single" w:sz="4" w:space="0" w:color="auto"/>
              <w:right w:val="single" w:sz="4" w:space="0" w:color="auto"/>
            </w:tcBorders>
            <w:shd w:val="clear" w:color="auto" w:fill="auto"/>
            <w:noWrap/>
            <w:vAlign w:val="center"/>
            <w:hideMark/>
          </w:tcPr>
          <w:p w14:paraId="729EFF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64/4</w:t>
            </w:r>
          </w:p>
        </w:tc>
        <w:tc>
          <w:tcPr>
            <w:tcW w:w="1848" w:type="dxa"/>
            <w:tcBorders>
              <w:top w:val="nil"/>
              <w:left w:val="nil"/>
              <w:bottom w:val="single" w:sz="4" w:space="0" w:color="auto"/>
              <w:right w:val="single" w:sz="4" w:space="0" w:color="auto"/>
            </w:tcBorders>
            <w:shd w:val="clear" w:color="auto" w:fill="auto"/>
            <w:vAlign w:val="center"/>
            <w:hideMark/>
          </w:tcPr>
          <w:p w14:paraId="58C935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2734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1420</w:t>
            </w:r>
          </w:p>
        </w:tc>
        <w:tc>
          <w:tcPr>
            <w:tcW w:w="2194" w:type="dxa"/>
            <w:tcBorders>
              <w:top w:val="nil"/>
              <w:left w:val="nil"/>
              <w:bottom w:val="single" w:sz="4" w:space="0" w:color="auto"/>
              <w:right w:val="single" w:sz="4" w:space="0" w:color="auto"/>
            </w:tcBorders>
            <w:shd w:val="clear" w:color="auto" w:fill="auto"/>
            <w:noWrap/>
            <w:vAlign w:val="center"/>
            <w:hideMark/>
          </w:tcPr>
          <w:p w14:paraId="0D212C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2/1A</w:t>
            </w:r>
          </w:p>
        </w:tc>
        <w:tc>
          <w:tcPr>
            <w:tcW w:w="1889" w:type="dxa"/>
            <w:tcBorders>
              <w:top w:val="nil"/>
              <w:left w:val="nil"/>
              <w:bottom w:val="single" w:sz="4" w:space="0" w:color="auto"/>
              <w:right w:val="single" w:sz="4" w:space="0" w:color="auto"/>
            </w:tcBorders>
            <w:shd w:val="clear" w:color="auto" w:fill="auto"/>
            <w:vAlign w:val="center"/>
            <w:hideMark/>
          </w:tcPr>
          <w:p w14:paraId="4CA9CC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FFA7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6132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539</w:t>
            </w:r>
          </w:p>
        </w:tc>
        <w:tc>
          <w:tcPr>
            <w:tcW w:w="2360" w:type="dxa"/>
            <w:tcBorders>
              <w:top w:val="nil"/>
              <w:left w:val="nil"/>
              <w:bottom w:val="single" w:sz="4" w:space="0" w:color="auto"/>
              <w:right w:val="single" w:sz="4" w:space="0" w:color="auto"/>
            </w:tcBorders>
            <w:shd w:val="clear" w:color="auto" w:fill="auto"/>
            <w:noWrap/>
            <w:vAlign w:val="center"/>
            <w:hideMark/>
          </w:tcPr>
          <w:p w14:paraId="25E00E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64/5</w:t>
            </w:r>
          </w:p>
        </w:tc>
        <w:tc>
          <w:tcPr>
            <w:tcW w:w="1848" w:type="dxa"/>
            <w:tcBorders>
              <w:top w:val="nil"/>
              <w:left w:val="nil"/>
              <w:bottom w:val="single" w:sz="4" w:space="0" w:color="auto"/>
              <w:right w:val="single" w:sz="4" w:space="0" w:color="auto"/>
            </w:tcBorders>
            <w:shd w:val="clear" w:color="auto" w:fill="auto"/>
            <w:vAlign w:val="center"/>
            <w:hideMark/>
          </w:tcPr>
          <w:p w14:paraId="1F88C2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9E3D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1421</w:t>
            </w:r>
          </w:p>
        </w:tc>
        <w:tc>
          <w:tcPr>
            <w:tcW w:w="2194" w:type="dxa"/>
            <w:tcBorders>
              <w:top w:val="nil"/>
              <w:left w:val="nil"/>
              <w:bottom w:val="single" w:sz="4" w:space="0" w:color="auto"/>
              <w:right w:val="single" w:sz="4" w:space="0" w:color="auto"/>
            </w:tcBorders>
            <w:shd w:val="clear" w:color="auto" w:fill="auto"/>
            <w:noWrap/>
            <w:vAlign w:val="center"/>
            <w:hideMark/>
          </w:tcPr>
          <w:p w14:paraId="3DA285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w:t>
            </w:r>
          </w:p>
        </w:tc>
        <w:tc>
          <w:tcPr>
            <w:tcW w:w="1889" w:type="dxa"/>
            <w:tcBorders>
              <w:top w:val="nil"/>
              <w:left w:val="nil"/>
              <w:bottom w:val="single" w:sz="4" w:space="0" w:color="auto"/>
              <w:right w:val="single" w:sz="4" w:space="0" w:color="auto"/>
            </w:tcBorders>
            <w:shd w:val="clear" w:color="auto" w:fill="auto"/>
            <w:vAlign w:val="center"/>
            <w:hideMark/>
          </w:tcPr>
          <w:p w14:paraId="1ED5E6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322D0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BE6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540</w:t>
            </w:r>
          </w:p>
        </w:tc>
        <w:tc>
          <w:tcPr>
            <w:tcW w:w="2360" w:type="dxa"/>
            <w:tcBorders>
              <w:top w:val="nil"/>
              <w:left w:val="nil"/>
              <w:bottom w:val="single" w:sz="4" w:space="0" w:color="auto"/>
              <w:right w:val="single" w:sz="4" w:space="0" w:color="auto"/>
            </w:tcBorders>
            <w:shd w:val="clear" w:color="auto" w:fill="auto"/>
            <w:noWrap/>
            <w:vAlign w:val="center"/>
            <w:hideMark/>
          </w:tcPr>
          <w:p w14:paraId="295976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5/10</w:t>
            </w:r>
          </w:p>
        </w:tc>
        <w:tc>
          <w:tcPr>
            <w:tcW w:w="1848" w:type="dxa"/>
            <w:tcBorders>
              <w:top w:val="nil"/>
              <w:left w:val="nil"/>
              <w:bottom w:val="single" w:sz="4" w:space="0" w:color="auto"/>
              <w:right w:val="single" w:sz="4" w:space="0" w:color="auto"/>
            </w:tcBorders>
            <w:shd w:val="clear" w:color="auto" w:fill="auto"/>
            <w:vAlign w:val="center"/>
            <w:hideMark/>
          </w:tcPr>
          <w:p w14:paraId="6815E3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ABDC3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1422</w:t>
            </w:r>
          </w:p>
        </w:tc>
        <w:tc>
          <w:tcPr>
            <w:tcW w:w="2194" w:type="dxa"/>
            <w:tcBorders>
              <w:top w:val="nil"/>
              <w:left w:val="nil"/>
              <w:bottom w:val="single" w:sz="4" w:space="0" w:color="auto"/>
              <w:right w:val="single" w:sz="4" w:space="0" w:color="auto"/>
            </w:tcBorders>
            <w:shd w:val="clear" w:color="auto" w:fill="auto"/>
            <w:noWrap/>
            <w:vAlign w:val="center"/>
            <w:hideMark/>
          </w:tcPr>
          <w:p w14:paraId="4D14E6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w:t>
            </w:r>
          </w:p>
        </w:tc>
        <w:tc>
          <w:tcPr>
            <w:tcW w:w="1889" w:type="dxa"/>
            <w:tcBorders>
              <w:top w:val="nil"/>
              <w:left w:val="nil"/>
              <w:bottom w:val="single" w:sz="4" w:space="0" w:color="auto"/>
              <w:right w:val="single" w:sz="4" w:space="0" w:color="auto"/>
            </w:tcBorders>
            <w:shd w:val="clear" w:color="auto" w:fill="auto"/>
            <w:vAlign w:val="center"/>
            <w:hideMark/>
          </w:tcPr>
          <w:p w14:paraId="35E166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100204"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9E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541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1E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UŁAŃSKA 2A/2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AF8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E81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62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2/5A</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68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00B842"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36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38577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UŁAŃSKA 2A/4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24603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30F7F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4A74D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16028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E67520"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A9B2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543</w:t>
            </w:r>
          </w:p>
        </w:tc>
        <w:tc>
          <w:tcPr>
            <w:tcW w:w="2360" w:type="dxa"/>
            <w:tcBorders>
              <w:top w:val="nil"/>
              <w:left w:val="nil"/>
              <w:bottom w:val="single" w:sz="4" w:space="0" w:color="auto"/>
              <w:right w:val="single" w:sz="4" w:space="0" w:color="auto"/>
            </w:tcBorders>
            <w:shd w:val="clear" w:color="auto" w:fill="auto"/>
            <w:noWrap/>
            <w:vAlign w:val="center"/>
            <w:hideMark/>
          </w:tcPr>
          <w:p w14:paraId="6037F2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1A/2</w:t>
            </w:r>
          </w:p>
        </w:tc>
        <w:tc>
          <w:tcPr>
            <w:tcW w:w="1848" w:type="dxa"/>
            <w:tcBorders>
              <w:top w:val="nil"/>
              <w:left w:val="nil"/>
              <w:bottom w:val="single" w:sz="4" w:space="0" w:color="auto"/>
              <w:right w:val="single" w:sz="4" w:space="0" w:color="auto"/>
            </w:tcBorders>
            <w:shd w:val="clear" w:color="auto" w:fill="auto"/>
            <w:vAlign w:val="center"/>
            <w:hideMark/>
          </w:tcPr>
          <w:p w14:paraId="5D6ABA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62900E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1425</w:t>
            </w:r>
          </w:p>
        </w:tc>
        <w:tc>
          <w:tcPr>
            <w:tcW w:w="2194" w:type="dxa"/>
            <w:tcBorders>
              <w:top w:val="nil"/>
              <w:left w:val="nil"/>
              <w:bottom w:val="single" w:sz="4" w:space="0" w:color="auto"/>
              <w:right w:val="single" w:sz="4" w:space="0" w:color="auto"/>
            </w:tcBorders>
            <w:shd w:val="clear" w:color="auto" w:fill="auto"/>
            <w:noWrap/>
            <w:vAlign w:val="center"/>
            <w:hideMark/>
          </w:tcPr>
          <w:p w14:paraId="4B929A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8/3</w:t>
            </w:r>
          </w:p>
        </w:tc>
        <w:tc>
          <w:tcPr>
            <w:tcW w:w="1889" w:type="dxa"/>
            <w:tcBorders>
              <w:top w:val="nil"/>
              <w:left w:val="nil"/>
              <w:bottom w:val="single" w:sz="4" w:space="0" w:color="auto"/>
              <w:right w:val="single" w:sz="4" w:space="0" w:color="auto"/>
            </w:tcBorders>
            <w:shd w:val="clear" w:color="auto" w:fill="auto"/>
            <w:vAlign w:val="center"/>
            <w:hideMark/>
          </w:tcPr>
          <w:p w14:paraId="5239C2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99F642F"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2805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544</w:t>
            </w:r>
          </w:p>
        </w:tc>
        <w:tc>
          <w:tcPr>
            <w:tcW w:w="2360" w:type="dxa"/>
            <w:tcBorders>
              <w:top w:val="nil"/>
              <w:left w:val="nil"/>
              <w:bottom w:val="single" w:sz="4" w:space="0" w:color="auto"/>
              <w:right w:val="single" w:sz="4" w:space="0" w:color="auto"/>
            </w:tcBorders>
            <w:shd w:val="clear" w:color="auto" w:fill="auto"/>
            <w:noWrap/>
            <w:vAlign w:val="center"/>
            <w:hideMark/>
          </w:tcPr>
          <w:p w14:paraId="1A78ED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1A/1</w:t>
            </w:r>
          </w:p>
        </w:tc>
        <w:tc>
          <w:tcPr>
            <w:tcW w:w="1848" w:type="dxa"/>
            <w:tcBorders>
              <w:top w:val="nil"/>
              <w:left w:val="nil"/>
              <w:bottom w:val="single" w:sz="4" w:space="0" w:color="auto"/>
              <w:right w:val="single" w:sz="4" w:space="0" w:color="auto"/>
            </w:tcBorders>
            <w:shd w:val="clear" w:color="auto" w:fill="auto"/>
            <w:vAlign w:val="center"/>
            <w:hideMark/>
          </w:tcPr>
          <w:p w14:paraId="2C2A16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65B80A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1426</w:t>
            </w:r>
          </w:p>
        </w:tc>
        <w:tc>
          <w:tcPr>
            <w:tcW w:w="2194" w:type="dxa"/>
            <w:tcBorders>
              <w:top w:val="nil"/>
              <w:left w:val="nil"/>
              <w:bottom w:val="single" w:sz="4" w:space="0" w:color="auto"/>
              <w:right w:val="single" w:sz="4" w:space="0" w:color="auto"/>
            </w:tcBorders>
            <w:shd w:val="clear" w:color="auto" w:fill="auto"/>
            <w:noWrap/>
            <w:vAlign w:val="center"/>
            <w:hideMark/>
          </w:tcPr>
          <w:p w14:paraId="606FA7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8/5</w:t>
            </w:r>
          </w:p>
        </w:tc>
        <w:tc>
          <w:tcPr>
            <w:tcW w:w="1889" w:type="dxa"/>
            <w:tcBorders>
              <w:top w:val="nil"/>
              <w:left w:val="nil"/>
              <w:bottom w:val="single" w:sz="4" w:space="0" w:color="auto"/>
              <w:right w:val="single" w:sz="4" w:space="0" w:color="auto"/>
            </w:tcBorders>
            <w:shd w:val="clear" w:color="auto" w:fill="auto"/>
            <w:vAlign w:val="center"/>
            <w:hideMark/>
          </w:tcPr>
          <w:p w14:paraId="368A10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167BB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D34A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545</w:t>
            </w:r>
          </w:p>
        </w:tc>
        <w:tc>
          <w:tcPr>
            <w:tcW w:w="2360" w:type="dxa"/>
            <w:tcBorders>
              <w:top w:val="nil"/>
              <w:left w:val="nil"/>
              <w:bottom w:val="single" w:sz="4" w:space="0" w:color="auto"/>
              <w:right w:val="single" w:sz="4" w:space="0" w:color="auto"/>
            </w:tcBorders>
            <w:shd w:val="clear" w:color="auto" w:fill="auto"/>
            <w:noWrap/>
            <w:vAlign w:val="center"/>
            <w:hideMark/>
          </w:tcPr>
          <w:p w14:paraId="1EE19C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PABIANICKA 4/2</w:t>
            </w:r>
          </w:p>
        </w:tc>
        <w:tc>
          <w:tcPr>
            <w:tcW w:w="1848" w:type="dxa"/>
            <w:tcBorders>
              <w:top w:val="nil"/>
              <w:left w:val="nil"/>
              <w:bottom w:val="single" w:sz="4" w:space="0" w:color="auto"/>
              <w:right w:val="single" w:sz="4" w:space="0" w:color="auto"/>
            </w:tcBorders>
            <w:shd w:val="clear" w:color="auto" w:fill="auto"/>
            <w:vAlign w:val="center"/>
            <w:hideMark/>
          </w:tcPr>
          <w:p w14:paraId="50309CC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FC18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1427</w:t>
            </w:r>
          </w:p>
        </w:tc>
        <w:tc>
          <w:tcPr>
            <w:tcW w:w="2194" w:type="dxa"/>
            <w:tcBorders>
              <w:top w:val="nil"/>
              <w:left w:val="nil"/>
              <w:bottom w:val="single" w:sz="4" w:space="0" w:color="auto"/>
              <w:right w:val="single" w:sz="4" w:space="0" w:color="auto"/>
            </w:tcBorders>
            <w:shd w:val="clear" w:color="auto" w:fill="auto"/>
            <w:noWrap/>
            <w:vAlign w:val="center"/>
            <w:hideMark/>
          </w:tcPr>
          <w:p w14:paraId="293276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8/7</w:t>
            </w:r>
          </w:p>
        </w:tc>
        <w:tc>
          <w:tcPr>
            <w:tcW w:w="1889" w:type="dxa"/>
            <w:tcBorders>
              <w:top w:val="nil"/>
              <w:left w:val="nil"/>
              <w:bottom w:val="single" w:sz="4" w:space="0" w:color="auto"/>
              <w:right w:val="single" w:sz="4" w:space="0" w:color="auto"/>
            </w:tcBorders>
            <w:shd w:val="clear" w:color="auto" w:fill="auto"/>
            <w:vAlign w:val="center"/>
            <w:hideMark/>
          </w:tcPr>
          <w:p w14:paraId="10052B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69D05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DE2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546</w:t>
            </w:r>
          </w:p>
        </w:tc>
        <w:tc>
          <w:tcPr>
            <w:tcW w:w="2360" w:type="dxa"/>
            <w:tcBorders>
              <w:top w:val="nil"/>
              <w:left w:val="nil"/>
              <w:bottom w:val="single" w:sz="4" w:space="0" w:color="auto"/>
              <w:right w:val="single" w:sz="4" w:space="0" w:color="auto"/>
            </w:tcBorders>
            <w:shd w:val="clear" w:color="auto" w:fill="auto"/>
            <w:noWrap/>
            <w:vAlign w:val="center"/>
            <w:hideMark/>
          </w:tcPr>
          <w:p w14:paraId="253128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w:t>
            </w:r>
          </w:p>
        </w:tc>
        <w:tc>
          <w:tcPr>
            <w:tcW w:w="1848" w:type="dxa"/>
            <w:tcBorders>
              <w:top w:val="nil"/>
              <w:left w:val="nil"/>
              <w:bottom w:val="single" w:sz="4" w:space="0" w:color="auto"/>
              <w:right w:val="single" w:sz="4" w:space="0" w:color="auto"/>
            </w:tcBorders>
            <w:shd w:val="clear" w:color="auto" w:fill="auto"/>
            <w:vAlign w:val="center"/>
            <w:hideMark/>
          </w:tcPr>
          <w:p w14:paraId="69DB66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F811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1428</w:t>
            </w:r>
          </w:p>
        </w:tc>
        <w:tc>
          <w:tcPr>
            <w:tcW w:w="2194" w:type="dxa"/>
            <w:tcBorders>
              <w:top w:val="nil"/>
              <w:left w:val="nil"/>
              <w:bottom w:val="single" w:sz="4" w:space="0" w:color="auto"/>
              <w:right w:val="single" w:sz="4" w:space="0" w:color="auto"/>
            </w:tcBorders>
            <w:shd w:val="clear" w:color="auto" w:fill="auto"/>
            <w:noWrap/>
            <w:vAlign w:val="center"/>
            <w:hideMark/>
          </w:tcPr>
          <w:p w14:paraId="67B782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8/9</w:t>
            </w:r>
          </w:p>
        </w:tc>
        <w:tc>
          <w:tcPr>
            <w:tcW w:w="1889" w:type="dxa"/>
            <w:tcBorders>
              <w:top w:val="nil"/>
              <w:left w:val="nil"/>
              <w:bottom w:val="single" w:sz="4" w:space="0" w:color="auto"/>
              <w:right w:val="single" w:sz="4" w:space="0" w:color="auto"/>
            </w:tcBorders>
            <w:shd w:val="clear" w:color="auto" w:fill="auto"/>
            <w:vAlign w:val="center"/>
            <w:hideMark/>
          </w:tcPr>
          <w:p w14:paraId="060AC7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36FCB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E180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547</w:t>
            </w:r>
          </w:p>
        </w:tc>
        <w:tc>
          <w:tcPr>
            <w:tcW w:w="2360" w:type="dxa"/>
            <w:tcBorders>
              <w:top w:val="nil"/>
              <w:left w:val="nil"/>
              <w:bottom w:val="single" w:sz="4" w:space="0" w:color="auto"/>
              <w:right w:val="single" w:sz="4" w:space="0" w:color="auto"/>
            </w:tcBorders>
            <w:shd w:val="clear" w:color="auto" w:fill="auto"/>
            <w:noWrap/>
            <w:vAlign w:val="center"/>
            <w:hideMark/>
          </w:tcPr>
          <w:p w14:paraId="56027F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w:t>
            </w:r>
          </w:p>
        </w:tc>
        <w:tc>
          <w:tcPr>
            <w:tcW w:w="1848" w:type="dxa"/>
            <w:tcBorders>
              <w:top w:val="nil"/>
              <w:left w:val="nil"/>
              <w:bottom w:val="single" w:sz="4" w:space="0" w:color="auto"/>
              <w:right w:val="single" w:sz="4" w:space="0" w:color="auto"/>
            </w:tcBorders>
            <w:shd w:val="clear" w:color="auto" w:fill="auto"/>
            <w:vAlign w:val="center"/>
            <w:hideMark/>
          </w:tcPr>
          <w:p w14:paraId="38CF1C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753F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1429</w:t>
            </w:r>
          </w:p>
        </w:tc>
        <w:tc>
          <w:tcPr>
            <w:tcW w:w="2194" w:type="dxa"/>
            <w:tcBorders>
              <w:top w:val="nil"/>
              <w:left w:val="nil"/>
              <w:bottom w:val="single" w:sz="4" w:space="0" w:color="auto"/>
              <w:right w:val="single" w:sz="4" w:space="0" w:color="auto"/>
            </w:tcBorders>
            <w:shd w:val="clear" w:color="auto" w:fill="auto"/>
            <w:noWrap/>
            <w:vAlign w:val="center"/>
            <w:hideMark/>
          </w:tcPr>
          <w:p w14:paraId="391F49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8/10</w:t>
            </w:r>
          </w:p>
        </w:tc>
        <w:tc>
          <w:tcPr>
            <w:tcW w:w="1889" w:type="dxa"/>
            <w:tcBorders>
              <w:top w:val="nil"/>
              <w:left w:val="nil"/>
              <w:bottom w:val="single" w:sz="4" w:space="0" w:color="auto"/>
              <w:right w:val="single" w:sz="4" w:space="0" w:color="auto"/>
            </w:tcBorders>
            <w:shd w:val="clear" w:color="auto" w:fill="auto"/>
            <w:vAlign w:val="center"/>
            <w:hideMark/>
          </w:tcPr>
          <w:p w14:paraId="0043C8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C2F92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EBB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548</w:t>
            </w:r>
          </w:p>
        </w:tc>
        <w:tc>
          <w:tcPr>
            <w:tcW w:w="2360" w:type="dxa"/>
            <w:tcBorders>
              <w:top w:val="nil"/>
              <w:left w:val="nil"/>
              <w:bottom w:val="single" w:sz="4" w:space="0" w:color="auto"/>
              <w:right w:val="single" w:sz="4" w:space="0" w:color="auto"/>
            </w:tcBorders>
            <w:shd w:val="clear" w:color="auto" w:fill="auto"/>
            <w:noWrap/>
            <w:vAlign w:val="center"/>
            <w:hideMark/>
          </w:tcPr>
          <w:p w14:paraId="189118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82/14</w:t>
            </w:r>
          </w:p>
        </w:tc>
        <w:tc>
          <w:tcPr>
            <w:tcW w:w="1848" w:type="dxa"/>
            <w:tcBorders>
              <w:top w:val="nil"/>
              <w:left w:val="nil"/>
              <w:bottom w:val="single" w:sz="4" w:space="0" w:color="auto"/>
              <w:right w:val="single" w:sz="4" w:space="0" w:color="auto"/>
            </w:tcBorders>
            <w:shd w:val="clear" w:color="auto" w:fill="auto"/>
            <w:vAlign w:val="center"/>
            <w:hideMark/>
          </w:tcPr>
          <w:p w14:paraId="116386E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3A72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1430</w:t>
            </w:r>
          </w:p>
        </w:tc>
        <w:tc>
          <w:tcPr>
            <w:tcW w:w="2194" w:type="dxa"/>
            <w:tcBorders>
              <w:top w:val="nil"/>
              <w:left w:val="nil"/>
              <w:bottom w:val="single" w:sz="4" w:space="0" w:color="auto"/>
              <w:right w:val="single" w:sz="4" w:space="0" w:color="auto"/>
            </w:tcBorders>
            <w:shd w:val="clear" w:color="auto" w:fill="auto"/>
            <w:noWrap/>
            <w:vAlign w:val="center"/>
            <w:hideMark/>
          </w:tcPr>
          <w:p w14:paraId="073A2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8/11</w:t>
            </w:r>
          </w:p>
        </w:tc>
        <w:tc>
          <w:tcPr>
            <w:tcW w:w="1889" w:type="dxa"/>
            <w:tcBorders>
              <w:top w:val="nil"/>
              <w:left w:val="nil"/>
              <w:bottom w:val="single" w:sz="4" w:space="0" w:color="auto"/>
              <w:right w:val="single" w:sz="4" w:space="0" w:color="auto"/>
            </w:tcBorders>
            <w:shd w:val="clear" w:color="auto" w:fill="auto"/>
            <w:vAlign w:val="center"/>
            <w:hideMark/>
          </w:tcPr>
          <w:p w14:paraId="5D95F0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92489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0EA0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549</w:t>
            </w:r>
          </w:p>
        </w:tc>
        <w:tc>
          <w:tcPr>
            <w:tcW w:w="2360" w:type="dxa"/>
            <w:tcBorders>
              <w:top w:val="nil"/>
              <w:left w:val="nil"/>
              <w:bottom w:val="single" w:sz="4" w:space="0" w:color="auto"/>
              <w:right w:val="single" w:sz="4" w:space="0" w:color="auto"/>
            </w:tcBorders>
            <w:shd w:val="clear" w:color="auto" w:fill="auto"/>
            <w:noWrap/>
            <w:vAlign w:val="center"/>
            <w:hideMark/>
          </w:tcPr>
          <w:p w14:paraId="5433EA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82/17</w:t>
            </w:r>
          </w:p>
        </w:tc>
        <w:tc>
          <w:tcPr>
            <w:tcW w:w="1848" w:type="dxa"/>
            <w:tcBorders>
              <w:top w:val="nil"/>
              <w:left w:val="nil"/>
              <w:bottom w:val="single" w:sz="4" w:space="0" w:color="auto"/>
              <w:right w:val="single" w:sz="4" w:space="0" w:color="auto"/>
            </w:tcBorders>
            <w:shd w:val="clear" w:color="auto" w:fill="auto"/>
            <w:vAlign w:val="center"/>
            <w:hideMark/>
          </w:tcPr>
          <w:p w14:paraId="66C625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AB03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1431</w:t>
            </w:r>
          </w:p>
        </w:tc>
        <w:tc>
          <w:tcPr>
            <w:tcW w:w="2194" w:type="dxa"/>
            <w:tcBorders>
              <w:top w:val="nil"/>
              <w:left w:val="nil"/>
              <w:bottom w:val="single" w:sz="4" w:space="0" w:color="auto"/>
              <w:right w:val="single" w:sz="4" w:space="0" w:color="auto"/>
            </w:tcBorders>
            <w:shd w:val="clear" w:color="auto" w:fill="auto"/>
            <w:noWrap/>
            <w:vAlign w:val="center"/>
            <w:hideMark/>
          </w:tcPr>
          <w:p w14:paraId="6DB78A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8/12</w:t>
            </w:r>
          </w:p>
        </w:tc>
        <w:tc>
          <w:tcPr>
            <w:tcW w:w="1889" w:type="dxa"/>
            <w:tcBorders>
              <w:top w:val="nil"/>
              <w:left w:val="nil"/>
              <w:bottom w:val="single" w:sz="4" w:space="0" w:color="auto"/>
              <w:right w:val="single" w:sz="4" w:space="0" w:color="auto"/>
            </w:tcBorders>
            <w:shd w:val="clear" w:color="auto" w:fill="auto"/>
            <w:vAlign w:val="center"/>
            <w:hideMark/>
          </w:tcPr>
          <w:p w14:paraId="353764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E47F0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C5C8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550</w:t>
            </w:r>
          </w:p>
        </w:tc>
        <w:tc>
          <w:tcPr>
            <w:tcW w:w="2360" w:type="dxa"/>
            <w:tcBorders>
              <w:top w:val="nil"/>
              <w:left w:val="nil"/>
              <w:bottom w:val="single" w:sz="4" w:space="0" w:color="auto"/>
              <w:right w:val="single" w:sz="4" w:space="0" w:color="auto"/>
            </w:tcBorders>
            <w:shd w:val="clear" w:color="auto" w:fill="auto"/>
            <w:noWrap/>
            <w:vAlign w:val="center"/>
            <w:hideMark/>
          </w:tcPr>
          <w:p w14:paraId="33B3F9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82/21</w:t>
            </w:r>
          </w:p>
        </w:tc>
        <w:tc>
          <w:tcPr>
            <w:tcW w:w="1848" w:type="dxa"/>
            <w:tcBorders>
              <w:top w:val="nil"/>
              <w:left w:val="nil"/>
              <w:bottom w:val="single" w:sz="4" w:space="0" w:color="auto"/>
              <w:right w:val="single" w:sz="4" w:space="0" w:color="auto"/>
            </w:tcBorders>
            <w:shd w:val="clear" w:color="auto" w:fill="auto"/>
            <w:vAlign w:val="center"/>
            <w:hideMark/>
          </w:tcPr>
          <w:p w14:paraId="1A7C0A5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A4E9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1432</w:t>
            </w:r>
          </w:p>
        </w:tc>
        <w:tc>
          <w:tcPr>
            <w:tcW w:w="2194" w:type="dxa"/>
            <w:tcBorders>
              <w:top w:val="nil"/>
              <w:left w:val="nil"/>
              <w:bottom w:val="single" w:sz="4" w:space="0" w:color="auto"/>
              <w:right w:val="single" w:sz="4" w:space="0" w:color="auto"/>
            </w:tcBorders>
            <w:shd w:val="clear" w:color="auto" w:fill="auto"/>
            <w:noWrap/>
            <w:vAlign w:val="center"/>
            <w:hideMark/>
          </w:tcPr>
          <w:p w14:paraId="089F65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9/4</w:t>
            </w:r>
          </w:p>
        </w:tc>
        <w:tc>
          <w:tcPr>
            <w:tcW w:w="1889" w:type="dxa"/>
            <w:tcBorders>
              <w:top w:val="nil"/>
              <w:left w:val="nil"/>
              <w:bottom w:val="single" w:sz="4" w:space="0" w:color="auto"/>
              <w:right w:val="single" w:sz="4" w:space="0" w:color="auto"/>
            </w:tcBorders>
            <w:shd w:val="clear" w:color="auto" w:fill="auto"/>
            <w:vAlign w:val="center"/>
            <w:hideMark/>
          </w:tcPr>
          <w:p w14:paraId="65FAB6E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7BB6D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F067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551</w:t>
            </w:r>
          </w:p>
        </w:tc>
        <w:tc>
          <w:tcPr>
            <w:tcW w:w="2360" w:type="dxa"/>
            <w:tcBorders>
              <w:top w:val="nil"/>
              <w:left w:val="nil"/>
              <w:bottom w:val="single" w:sz="4" w:space="0" w:color="auto"/>
              <w:right w:val="single" w:sz="4" w:space="0" w:color="auto"/>
            </w:tcBorders>
            <w:shd w:val="clear" w:color="auto" w:fill="auto"/>
            <w:noWrap/>
            <w:vAlign w:val="center"/>
            <w:hideMark/>
          </w:tcPr>
          <w:p w14:paraId="09CE57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82/25</w:t>
            </w:r>
          </w:p>
        </w:tc>
        <w:tc>
          <w:tcPr>
            <w:tcW w:w="1848" w:type="dxa"/>
            <w:tcBorders>
              <w:top w:val="nil"/>
              <w:left w:val="nil"/>
              <w:bottom w:val="single" w:sz="4" w:space="0" w:color="auto"/>
              <w:right w:val="single" w:sz="4" w:space="0" w:color="auto"/>
            </w:tcBorders>
            <w:shd w:val="clear" w:color="auto" w:fill="auto"/>
            <w:vAlign w:val="center"/>
            <w:hideMark/>
          </w:tcPr>
          <w:p w14:paraId="4BF5AE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B45A0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1433</w:t>
            </w:r>
          </w:p>
        </w:tc>
        <w:tc>
          <w:tcPr>
            <w:tcW w:w="2194" w:type="dxa"/>
            <w:tcBorders>
              <w:top w:val="nil"/>
              <w:left w:val="nil"/>
              <w:bottom w:val="single" w:sz="4" w:space="0" w:color="auto"/>
              <w:right w:val="single" w:sz="4" w:space="0" w:color="auto"/>
            </w:tcBorders>
            <w:shd w:val="clear" w:color="auto" w:fill="auto"/>
            <w:noWrap/>
            <w:vAlign w:val="center"/>
            <w:hideMark/>
          </w:tcPr>
          <w:p w14:paraId="2935DF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9/8</w:t>
            </w:r>
          </w:p>
        </w:tc>
        <w:tc>
          <w:tcPr>
            <w:tcW w:w="1889" w:type="dxa"/>
            <w:tcBorders>
              <w:top w:val="nil"/>
              <w:left w:val="nil"/>
              <w:bottom w:val="single" w:sz="4" w:space="0" w:color="auto"/>
              <w:right w:val="single" w:sz="4" w:space="0" w:color="auto"/>
            </w:tcBorders>
            <w:shd w:val="clear" w:color="auto" w:fill="auto"/>
            <w:vAlign w:val="center"/>
            <w:hideMark/>
          </w:tcPr>
          <w:p w14:paraId="12D9040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A892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212D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552</w:t>
            </w:r>
          </w:p>
        </w:tc>
        <w:tc>
          <w:tcPr>
            <w:tcW w:w="2360" w:type="dxa"/>
            <w:tcBorders>
              <w:top w:val="nil"/>
              <w:left w:val="nil"/>
              <w:bottom w:val="single" w:sz="4" w:space="0" w:color="auto"/>
              <w:right w:val="single" w:sz="4" w:space="0" w:color="auto"/>
            </w:tcBorders>
            <w:shd w:val="clear" w:color="auto" w:fill="auto"/>
            <w:noWrap/>
            <w:vAlign w:val="center"/>
            <w:hideMark/>
          </w:tcPr>
          <w:p w14:paraId="7EDEE6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82/33</w:t>
            </w:r>
          </w:p>
        </w:tc>
        <w:tc>
          <w:tcPr>
            <w:tcW w:w="1848" w:type="dxa"/>
            <w:tcBorders>
              <w:top w:val="nil"/>
              <w:left w:val="nil"/>
              <w:bottom w:val="single" w:sz="4" w:space="0" w:color="auto"/>
              <w:right w:val="single" w:sz="4" w:space="0" w:color="auto"/>
            </w:tcBorders>
            <w:shd w:val="clear" w:color="auto" w:fill="auto"/>
            <w:vAlign w:val="center"/>
            <w:hideMark/>
          </w:tcPr>
          <w:p w14:paraId="483DA4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EB00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1434</w:t>
            </w:r>
          </w:p>
        </w:tc>
        <w:tc>
          <w:tcPr>
            <w:tcW w:w="2194" w:type="dxa"/>
            <w:tcBorders>
              <w:top w:val="nil"/>
              <w:left w:val="nil"/>
              <w:bottom w:val="single" w:sz="4" w:space="0" w:color="auto"/>
              <w:right w:val="single" w:sz="4" w:space="0" w:color="auto"/>
            </w:tcBorders>
            <w:shd w:val="clear" w:color="auto" w:fill="auto"/>
            <w:noWrap/>
            <w:vAlign w:val="center"/>
            <w:hideMark/>
          </w:tcPr>
          <w:p w14:paraId="7575F0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9/9</w:t>
            </w:r>
          </w:p>
        </w:tc>
        <w:tc>
          <w:tcPr>
            <w:tcW w:w="1889" w:type="dxa"/>
            <w:tcBorders>
              <w:top w:val="nil"/>
              <w:left w:val="nil"/>
              <w:bottom w:val="single" w:sz="4" w:space="0" w:color="auto"/>
              <w:right w:val="single" w:sz="4" w:space="0" w:color="auto"/>
            </w:tcBorders>
            <w:shd w:val="clear" w:color="auto" w:fill="auto"/>
            <w:vAlign w:val="center"/>
            <w:hideMark/>
          </w:tcPr>
          <w:p w14:paraId="48A554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CDB8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0C72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553</w:t>
            </w:r>
          </w:p>
        </w:tc>
        <w:tc>
          <w:tcPr>
            <w:tcW w:w="2360" w:type="dxa"/>
            <w:tcBorders>
              <w:top w:val="nil"/>
              <w:left w:val="nil"/>
              <w:bottom w:val="single" w:sz="4" w:space="0" w:color="auto"/>
              <w:right w:val="single" w:sz="4" w:space="0" w:color="auto"/>
            </w:tcBorders>
            <w:shd w:val="clear" w:color="auto" w:fill="auto"/>
            <w:noWrap/>
            <w:vAlign w:val="center"/>
            <w:hideMark/>
          </w:tcPr>
          <w:p w14:paraId="2F96B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82/40</w:t>
            </w:r>
          </w:p>
        </w:tc>
        <w:tc>
          <w:tcPr>
            <w:tcW w:w="1848" w:type="dxa"/>
            <w:tcBorders>
              <w:top w:val="nil"/>
              <w:left w:val="nil"/>
              <w:bottom w:val="single" w:sz="4" w:space="0" w:color="auto"/>
              <w:right w:val="single" w:sz="4" w:space="0" w:color="auto"/>
            </w:tcBorders>
            <w:shd w:val="clear" w:color="auto" w:fill="auto"/>
            <w:vAlign w:val="center"/>
            <w:hideMark/>
          </w:tcPr>
          <w:p w14:paraId="432476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F562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1435</w:t>
            </w:r>
          </w:p>
        </w:tc>
        <w:tc>
          <w:tcPr>
            <w:tcW w:w="2194" w:type="dxa"/>
            <w:tcBorders>
              <w:top w:val="nil"/>
              <w:left w:val="nil"/>
              <w:bottom w:val="single" w:sz="4" w:space="0" w:color="auto"/>
              <w:right w:val="single" w:sz="4" w:space="0" w:color="auto"/>
            </w:tcBorders>
            <w:shd w:val="clear" w:color="auto" w:fill="auto"/>
            <w:noWrap/>
            <w:vAlign w:val="center"/>
            <w:hideMark/>
          </w:tcPr>
          <w:p w14:paraId="28C582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55/2</w:t>
            </w:r>
          </w:p>
        </w:tc>
        <w:tc>
          <w:tcPr>
            <w:tcW w:w="1889" w:type="dxa"/>
            <w:tcBorders>
              <w:top w:val="nil"/>
              <w:left w:val="nil"/>
              <w:bottom w:val="single" w:sz="4" w:space="0" w:color="auto"/>
              <w:right w:val="single" w:sz="4" w:space="0" w:color="auto"/>
            </w:tcBorders>
            <w:shd w:val="clear" w:color="auto" w:fill="auto"/>
            <w:vAlign w:val="center"/>
            <w:hideMark/>
          </w:tcPr>
          <w:p w14:paraId="3C1C895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D50D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2833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554</w:t>
            </w:r>
          </w:p>
        </w:tc>
        <w:tc>
          <w:tcPr>
            <w:tcW w:w="2360" w:type="dxa"/>
            <w:tcBorders>
              <w:top w:val="nil"/>
              <w:left w:val="nil"/>
              <w:bottom w:val="single" w:sz="4" w:space="0" w:color="auto"/>
              <w:right w:val="single" w:sz="4" w:space="0" w:color="auto"/>
            </w:tcBorders>
            <w:shd w:val="clear" w:color="auto" w:fill="auto"/>
            <w:noWrap/>
            <w:vAlign w:val="center"/>
            <w:hideMark/>
          </w:tcPr>
          <w:p w14:paraId="494E1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82/42</w:t>
            </w:r>
          </w:p>
        </w:tc>
        <w:tc>
          <w:tcPr>
            <w:tcW w:w="1848" w:type="dxa"/>
            <w:tcBorders>
              <w:top w:val="nil"/>
              <w:left w:val="nil"/>
              <w:bottom w:val="single" w:sz="4" w:space="0" w:color="auto"/>
              <w:right w:val="single" w:sz="4" w:space="0" w:color="auto"/>
            </w:tcBorders>
            <w:shd w:val="clear" w:color="auto" w:fill="auto"/>
            <w:vAlign w:val="center"/>
            <w:hideMark/>
          </w:tcPr>
          <w:p w14:paraId="533F51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13E3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1436</w:t>
            </w:r>
          </w:p>
        </w:tc>
        <w:tc>
          <w:tcPr>
            <w:tcW w:w="2194" w:type="dxa"/>
            <w:tcBorders>
              <w:top w:val="nil"/>
              <w:left w:val="nil"/>
              <w:bottom w:val="single" w:sz="4" w:space="0" w:color="auto"/>
              <w:right w:val="single" w:sz="4" w:space="0" w:color="auto"/>
            </w:tcBorders>
            <w:shd w:val="clear" w:color="auto" w:fill="auto"/>
            <w:noWrap/>
            <w:vAlign w:val="center"/>
            <w:hideMark/>
          </w:tcPr>
          <w:p w14:paraId="790649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55/4</w:t>
            </w:r>
          </w:p>
        </w:tc>
        <w:tc>
          <w:tcPr>
            <w:tcW w:w="1889" w:type="dxa"/>
            <w:tcBorders>
              <w:top w:val="nil"/>
              <w:left w:val="nil"/>
              <w:bottom w:val="single" w:sz="4" w:space="0" w:color="auto"/>
              <w:right w:val="single" w:sz="4" w:space="0" w:color="auto"/>
            </w:tcBorders>
            <w:shd w:val="clear" w:color="auto" w:fill="auto"/>
            <w:vAlign w:val="center"/>
            <w:hideMark/>
          </w:tcPr>
          <w:p w14:paraId="0142FC4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A54391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74D6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555</w:t>
            </w:r>
          </w:p>
        </w:tc>
        <w:tc>
          <w:tcPr>
            <w:tcW w:w="2360" w:type="dxa"/>
            <w:tcBorders>
              <w:top w:val="nil"/>
              <w:left w:val="nil"/>
              <w:bottom w:val="single" w:sz="4" w:space="0" w:color="auto"/>
              <w:right w:val="single" w:sz="4" w:space="0" w:color="auto"/>
            </w:tcBorders>
            <w:shd w:val="clear" w:color="auto" w:fill="auto"/>
            <w:noWrap/>
            <w:vAlign w:val="center"/>
            <w:hideMark/>
          </w:tcPr>
          <w:p w14:paraId="4E6144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82/55</w:t>
            </w:r>
          </w:p>
        </w:tc>
        <w:tc>
          <w:tcPr>
            <w:tcW w:w="1848" w:type="dxa"/>
            <w:tcBorders>
              <w:top w:val="nil"/>
              <w:left w:val="nil"/>
              <w:bottom w:val="single" w:sz="4" w:space="0" w:color="auto"/>
              <w:right w:val="single" w:sz="4" w:space="0" w:color="auto"/>
            </w:tcBorders>
            <w:shd w:val="clear" w:color="auto" w:fill="auto"/>
            <w:vAlign w:val="center"/>
            <w:hideMark/>
          </w:tcPr>
          <w:p w14:paraId="049C6B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D48E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1437</w:t>
            </w:r>
          </w:p>
        </w:tc>
        <w:tc>
          <w:tcPr>
            <w:tcW w:w="2194" w:type="dxa"/>
            <w:tcBorders>
              <w:top w:val="nil"/>
              <w:left w:val="nil"/>
              <w:bottom w:val="single" w:sz="4" w:space="0" w:color="auto"/>
              <w:right w:val="single" w:sz="4" w:space="0" w:color="auto"/>
            </w:tcBorders>
            <w:shd w:val="clear" w:color="auto" w:fill="auto"/>
            <w:noWrap/>
            <w:vAlign w:val="center"/>
            <w:hideMark/>
          </w:tcPr>
          <w:p w14:paraId="187EBE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w:t>
            </w:r>
          </w:p>
        </w:tc>
        <w:tc>
          <w:tcPr>
            <w:tcW w:w="1889" w:type="dxa"/>
            <w:tcBorders>
              <w:top w:val="nil"/>
              <w:left w:val="nil"/>
              <w:bottom w:val="single" w:sz="4" w:space="0" w:color="auto"/>
              <w:right w:val="single" w:sz="4" w:space="0" w:color="auto"/>
            </w:tcBorders>
            <w:shd w:val="clear" w:color="auto" w:fill="auto"/>
            <w:vAlign w:val="center"/>
            <w:hideMark/>
          </w:tcPr>
          <w:p w14:paraId="5168BE2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640E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1FB7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556</w:t>
            </w:r>
          </w:p>
        </w:tc>
        <w:tc>
          <w:tcPr>
            <w:tcW w:w="2360" w:type="dxa"/>
            <w:tcBorders>
              <w:top w:val="nil"/>
              <w:left w:val="nil"/>
              <w:bottom w:val="single" w:sz="4" w:space="0" w:color="auto"/>
              <w:right w:val="single" w:sz="4" w:space="0" w:color="auto"/>
            </w:tcBorders>
            <w:shd w:val="clear" w:color="auto" w:fill="auto"/>
            <w:noWrap/>
            <w:vAlign w:val="center"/>
            <w:hideMark/>
          </w:tcPr>
          <w:p w14:paraId="77D232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82/57</w:t>
            </w:r>
          </w:p>
        </w:tc>
        <w:tc>
          <w:tcPr>
            <w:tcW w:w="1848" w:type="dxa"/>
            <w:tcBorders>
              <w:top w:val="nil"/>
              <w:left w:val="nil"/>
              <w:bottom w:val="single" w:sz="4" w:space="0" w:color="auto"/>
              <w:right w:val="single" w:sz="4" w:space="0" w:color="auto"/>
            </w:tcBorders>
            <w:shd w:val="clear" w:color="auto" w:fill="auto"/>
            <w:vAlign w:val="center"/>
            <w:hideMark/>
          </w:tcPr>
          <w:p w14:paraId="55D731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7FDF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1438</w:t>
            </w:r>
          </w:p>
        </w:tc>
        <w:tc>
          <w:tcPr>
            <w:tcW w:w="2194" w:type="dxa"/>
            <w:tcBorders>
              <w:top w:val="nil"/>
              <w:left w:val="nil"/>
              <w:bottom w:val="single" w:sz="4" w:space="0" w:color="auto"/>
              <w:right w:val="single" w:sz="4" w:space="0" w:color="auto"/>
            </w:tcBorders>
            <w:shd w:val="clear" w:color="auto" w:fill="auto"/>
            <w:noWrap/>
            <w:vAlign w:val="center"/>
            <w:hideMark/>
          </w:tcPr>
          <w:p w14:paraId="33A1F6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17/9</w:t>
            </w:r>
          </w:p>
        </w:tc>
        <w:tc>
          <w:tcPr>
            <w:tcW w:w="1889" w:type="dxa"/>
            <w:tcBorders>
              <w:top w:val="nil"/>
              <w:left w:val="nil"/>
              <w:bottom w:val="single" w:sz="4" w:space="0" w:color="auto"/>
              <w:right w:val="single" w:sz="4" w:space="0" w:color="auto"/>
            </w:tcBorders>
            <w:shd w:val="clear" w:color="auto" w:fill="auto"/>
            <w:vAlign w:val="center"/>
            <w:hideMark/>
          </w:tcPr>
          <w:p w14:paraId="677B547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9EB1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84AA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557</w:t>
            </w:r>
          </w:p>
        </w:tc>
        <w:tc>
          <w:tcPr>
            <w:tcW w:w="2360" w:type="dxa"/>
            <w:tcBorders>
              <w:top w:val="nil"/>
              <w:left w:val="nil"/>
              <w:bottom w:val="single" w:sz="4" w:space="0" w:color="auto"/>
              <w:right w:val="single" w:sz="4" w:space="0" w:color="auto"/>
            </w:tcBorders>
            <w:shd w:val="clear" w:color="auto" w:fill="auto"/>
            <w:noWrap/>
            <w:vAlign w:val="center"/>
            <w:hideMark/>
          </w:tcPr>
          <w:p w14:paraId="5A95D7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82/64</w:t>
            </w:r>
          </w:p>
        </w:tc>
        <w:tc>
          <w:tcPr>
            <w:tcW w:w="1848" w:type="dxa"/>
            <w:tcBorders>
              <w:top w:val="nil"/>
              <w:left w:val="nil"/>
              <w:bottom w:val="single" w:sz="4" w:space="0" w:color="auto"/>
              <w:right w:val="single" w:sz="4" w:space="0" w:color="auto"/>
            </w:tcBorders>
            <w:shd w:val="clear" w:color="auto" w:fill="auto"/>
            <w:vAlign w:val="center"/>
            <w:hideMark/>
          </w:tcPr>
          <w:p w14:paraId="418082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A2BD8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1439</w:t>
            </w:r>
          </w:p>
        </w:tc>
        <w:tc>
          <w:tcPr>
            <w:tcW w:w="2194" w:type="dxa"/>
            <w:tcBorders>
              <w:top w:val="nil"/>
              <w:left w:val="nil"/>
              <w:bottom w:val="single" w:sz="4" w:space="0" w:color="auto"/>
              <w:right w:val="single" w:sz="4" w:space="0" w:color="auto"/>
            </w:tcBorders>
            <w:shd w:val="clear" w:color="auto" w:fill="auto"/>
            <w:noWrap/>
            <w:vAlign w:val="center"/>
            <w:hideMark/>
          </w:tcPr>
          <w:p w14:paraId="7F15D4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17/10</w:t>
            </w:r>
          </w:p>
        </w:tc>
        <w:tc>
          <w:tcPr>
            <w:tcW w:w="1889" w:type="dxa"/>
            <w:tcBorders>
              <w:top w:val="nil"/>
              <w:left w:val="nil"/>
              <w:bottom w:val="single" w:sz="4" w:space="0" w:color="auto"/>
              <w:right w:val="single" w:sz="4" w:space="0" w:color="auto"/>
            </w:tcBorders>
            <w:shd w:val="clear" w:color="auto" w:fill="auto"/>
            <w:vAlign w:val="center"/>
            <w:hideMark/>
          </w:tcPr>
          <w:p w14:paraId="039058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F5A7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08DD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558</w:t>
            </w:r>
          </w:p>
        </w:tc>
        <w:tc>
          <w:tcPr>
            <w:tcW w:w="2360" w:type="dxa"/>
            <w:tcBorders>
              <w:top w:val="nil"/>
              <w:left w:val="nil"/>
              <w:bottom w:val="single" w:sz="4" w:space="0" w:color="auto"/>
              <w:right w:val="single" w:sz="4" w:space="0" w:color="auto"/>
            </w:tcBorders>
            <w:shd w:val="clear" w:color="auto" w:fill="auto"/>
            <w:noWrap/>
            <w:vAlign w:val="center"/>
            <w:hideMark/>
          </w:tcPr>
          <w:p w14:paraId="112118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82/65</w:t>
            </w:r>
          </w:p>
        </w:tc>
        <w:tc>
          <w:tcPr>
            <w:tcW w:w="1848" w:type="dxa"/>
            <w:tcBorders>
              <w:top w:val="nil"/>
              <w:left w:val="nil"/>
              <w:bottom w:val="single" w:sz="4" w:space="0" w:color="auto"/>
              <w:right w:val="single" w:sz="4" w:space="0" w:color="auto"/>
            </w:tcBorders>
            <w:shd w:val="clear" w:color="auto" w:fill="auto"/>
            <w:vAlign w:val="center"/>
            <w:hideMark/>
          </w:tcPr>
          <w:p w14:paraId="3DC5CA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070B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1440</w:t>
            </w:r>
          </w:p>
        </w:tc>
        <w:tc>
          <w:tcPr>
            <w:tcW w:w="2194" w:type="dxa"/>
            <w:tcBorders>
              <w:top w:val="nil"/>
              <w:left w:val="nil"/>
              <w:bottom w:val="single" w:sz="4" w:space="0" w:color="auto"/>
              <w:right w:val="single" w:sz="4" w:space="0" w:color="auto"/>
            </w:tcBorders>
            <w:shd w:val="clear" w:color="auto" w:fill="auto"/>
            <w:noWrap/>
            <w:vAlign w:val="center"/>
            <w:hideMark/>
          </w:tcPr>
          <w:p w14:paraId="7149E9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17/11</w:t>
            </w:r>
          </w:p>
        </w:tc>
        <w:tc>
          <w:tcPr>
            <w:tcW w:w="1889" w:type="dxa"/>
            <w:tcBorders>
              <w:top w:val="nil"/>
              <w:left w:val="nil"/>
              <w:bottom w:val="single" w:sz="4" w:space="0" w:color="auto"/>
              <w:right w:val="single" w:sz="4" w:space="0" w:color="auto"/>
            </w:tcBorders>
            <w:shd w:val="clear" w:color="auto" w:fill="auto"/>
            <w:vAlign w:val="center"/>
            <w:hideMark/>
          </w:tcPr>
          <w:p w14:paraId="3B998E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36AF4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21C6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559</w:t>
            </w:r>
          </w:p>
        </w:tc>
        <w:tc>
          <w:tcPr>
            <w:tcW w:w="2360" w:type="dxa"/>
            <w:tcBorders>
              <w:top w:val="nil"/>
              <w:left w:val="nil"/>
              <w:bottom w:val="single" w:sz="4" w:space="0" w:color="auto"/>
              <w:right w:val="single" w:sz="4" w:space="0" w:color="auto"/>
            </w:tcBorders>
            <w:shd w:val="clear" w:color="auto" w:fill="auto"/>
            <w:noWrap/>
            <w:vAlign w:val="center"/>
            <w:hideMark/>
          </w:tcPr>
          <w:p w14:paraId="75D13B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82/72</w:t>
            </w:r>
          </w:p>
        </w:tc>
        <w:tc>
          <w:tcPr>
            <w:tcW w:w="1848" w:type="dxa"/>
            <w:tcBorders>
              <w:top w:val="nil"/>
              <w:left w:val="nil"/>
              <w:bottom w:val="single" w:sz="4" w:space="0" w:color="auto"/>
              <w:right w:val="single" w:sz="4" w:space="0" w:color="auto"/>
            </w:tcBorders>
            <w:shd w:val="clear" w:color="auto" w:fill="auto"/>
            <w:vAlign w:val="center"/>
            <w:hideMark/>
          </w:tcPr>
          <w:p w14:paraId="76F632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F35C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1441</w:t>
            </w:r>
          </w:p>
        </w:tc>
        <w:tc>
          <w:tcPr>
            <w:tcW w:w="2194" w:type="dxa"/>
            <w:tcBorders>
              <w:top w:val="nil"/>
              <w:left w:val="nil"/>
              <w:bottom w:val="single" w:sz="4" w:space="0" w:color="auto"/>
              <w:right w:val="single" w:sz="4" w:space="0" w:color="auto"/>
            </w:tcBorders>
            <w:shd w:val="clear" w:color="auto" w:fill="auto"/>
            <w:noWrap/>
            <w:vAlign w:val="center"/>
            <w:hideMark/>
          </w:tcPr>
          <w:p w14:paraId="5C2145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18/18</w:t>
            </w:r>
          </w:p>
        </w:tc>
        <w:tc>
          <w:tcPr>
            <w:tcW w:w="1889" w:type="dxa"/>
            <w:tcBorders>
              <w:top w:val="nil"/>
              <w:left w:val="nil"/>
              <w:bottom w:val="single" w:sz="4" w:space="0" w:color="auto"/>
              <w:right w:val="single" w:sz="4" w:space="0" w:color="auto"/>
            </w:tcBorders>
            <w:shd w:val="clear" w:color="auto" w:fill="auto"/>
            <w:vAlign w:val="center"/>
            <w:hideMark/>
          </w:tcPr>
          <w:p w14:paraId="0385B3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D8F28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EEA4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560</w:t>
            </w:r>
          </w:p>
        </w:tc>
        <w:tc>
          <w:tcPr>
            <w:tcW w:w="2360" w:type="dxa"/>
            <w:tcBorders>
              <w:top w:val="nil"/>
              <w:left w:val="nil"/>
              <w:bottom w:val="single" w:sz="4" w:space="0" w:color="auto"/>
              <w:right w:val="single" w:sz="4" w:space="0" w:color="auto"/>
            </w:tcBorders>
            <w:shd w:val="clear" w:color="auto" w:fill="auto"/>
            <w:noWrap/>
            <w:vAlign w:val="center"/>
            <w:hideMark/>
          </w:tcPr>
          <w:p w14:paraId="4D1E83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82/75</w:t>
            </w:r>
          </w:p>
        </w:tc>
        <w:tc>
          <w:tcPr>
            <w:tcW w:w="1848" w:type="dxa"/>
            <w:tcBorders>
              <w:top w:val="nil"/>
              <w:left w:val="nil"/>
              <w:bottom w:val="single" w:sz="4" w:space="0" w:color="auto"/>
              <w:right w:val="single" w:sz="4" w:space="0" w:color="auto"/>
            </w:tcBorders>
            <w:shd w:val="clear" w:color="auto" w:fill="auto"/>
            <w:vAlign w:val="center"/>
            <w:hideMark/>
          </w:tcPr>
          <w:p w14:paraId="26ADAE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03C9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1442</w:t>
            </w:r>
          </w:p>
        </w:tc>
        <w:tc>
          <w:tcPr>
            <w:tcW w:w="2194" w:type="dxa"/>
            <w:tcBorders>
              <w:top w:val="nil"/>
              <w:left w:val="nil"/>
              <w:bottom w:val="single" w:sz="4" w:space="0" w:color="auto"/>
              <w:right w:val="single" w:sz="4" w:space="0" w:color="auto"/>
            </w:tcBorders>
            <w:shd w:val="clear" w:color="auto" w:fill="auto"/>
            <w:noWrap/>
            <w:vAlign w:val="center"/>
            <w:hideMark/>
          </w:tcPr>
          <w:p w14:paraId="5C50BA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18/28</w:t>
            </w:r>
          </w:p>
        </w:tc>
        <w:tc>
          <w:tcPr>
            <w:tcW w:w="1889" w:type="dxa"/>
            <w:tcBorders>
              <w:top w:val="nil"/>
              <w:left w:val="nil"/>
              <w:bottom w:val="single" w:sz="4" w:space="0" w:color="auto"/>
              <w:right w:val="single" w:sz="4" w:space="0" w:color="auto"/>
            </w:tcBorders>
            <w:shd w:val="clear" w:color="auto" w:fill="auto"/>
            <w:vAlign w:val="center"/>
            <w:hideMark/>
          </w:tcPr>
          <w:p w14:paraId="1FFD25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C9545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141C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561</w:t>
            </w:r>
          </w:p>
        </w:tc>
        <w:tc>
          <w:tcPr>
            <w:tcW w:w="2360" w:type="dxa"/>
            <w:tcBorders>
              <w:top w:val="nil"/>
              <w:left w:val="nil"/>
              <w:bottom w:val="single" w:sz="4" w:space="0" w:color="auto"/>
              <w:right w:val="single" w:sz="4" w:space="0" w:color="auto"/>
            </w:tcBorders>
            <w:shd w:val="clear" w:color="auto" w:fill="auto"/>
            <w:noWrap/>
            <w:vAlign w:val="center"/>
            <w:hideMark/>
          </w:tcPr>
          <w:p w14:paraId="06A804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82/78</w:t>
            </w:r>
          </w:p>
        </w:tc>
        <w:tc>
          <w:tcPr>
            <w:tcW w:w="1848" w:type="dxa"/>
            <w:tcBorders>
              <w:top w:val="nil"/>
              <w:left w:val="nil"/>
              <w:bottom w:val="single" w:sz="4" w:space="0" w:color="auto"/>
              <w:right w:val="single" w:sz="4" w:space="0" w:color="auto"/>
            </w:tcBorders>
            <w:shd w:val="clear" w:color="auto" w:fill="auto"/>
            <w:vAlign w:val="center"/>
            <w:hideMark/>
          </w:tcPr>
          <w:p w14:paraId="76CEDF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6ECB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1443</w:t>
            </w:r>
          </w:p>
        </w:tc>
        <w:tc>
          <w:tcPr>
            <w:tcW w:w="2194" w:type="dxa"/>
            <w:tcBorders>
              <w:top w:val="nil"/>
              <w:left w:val="nil"/>
              <w:bottom w:val="single" w:sz="4" w:space="0" w:color="auto"/>
              <w:right w:val="single" w:sz="4" w:space="0" w:color="auto"/>
            </w:tcBorders>
            <w:shd w:val="clear" w:color="auto" w:fill="auto"/>
            <w:noWrap/>
            <w:vAlign w:val="center"/>
            <w:hideMark/>
          </w:tcPr>
          <w:p w14:paraId="2A7DBE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18/31</w:t>
            </w:r>
          </w:p>
        </w:tc>
        <w:tc>
          <w:tcPr>
            <w:tcW w:w="1889" w:type="dxa"/>
            <w:tcBorders>
              <w:top w:val="nil"/>
              <w:left w:val="nil"/>
              <w:bottom w:val="single" w:sz="4" w:space="0" w:color="auto"/>
              <w:right w:val="single" w:sz="4" w:space="0" w:color="auto"/>
            </w:tcBorders>
            <w:shd w:val="clear" w:color="auto" w:fill="auto"/>
            <w:vAlign w:val="center"/>
            <w:hideMark/>
          </w:tcPr>
          <w:p w14:paraId="350E9C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5FF97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A058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562</w:t>
            </w:r>
          </w:p>
        </w:tc>
        <w:tc>
          <w:tcPr>
            <w:tcW w:w="2360" w:type="dxa"/>
            <w:tcBorders>
              <w:top w:val="nil"/>
              <w:left w:val="nil"/>
              <w:bottom w:val="single" w:sz="4" w:space="0" w:color="auto"/>
              <w:right w:val="single" w:sz="4" w:space="0" w:color="auto"/>
            </w:tcBorders>
            <w:shd w:val="clear" w:color="auto" w:fill="auto"/>
            <w:noWrap/>
            <w:vAlign w:val="center"/>
            <w:hideMark/>
          </w:tcPr>
          <w:p w14:paraId="035F75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82/80</w:t>
            </w:r>
          </w:p>
        </w:tc>
        <w:tc>
          <w:tcPr>
            <w:tcW w:w="1848" w:type="dxa"/>
            <w:tcBorders>
              <w:top w:val="nil"/>
              <w:left w:val="nil"/>
              <w:bottom w:val="single" w:sz="4" w:space="0" w:color="auto"/>
              <w:right w:val="single" w:sz="4" w:space="0" w:color="auto"/>
            </w:tcBorders>
            <w:shd w:val="clear" w:color="auto" w:fill="auto"/>
            <w:vAlign w:val="center"/>
            <w:hideMark/>
          </w:tcPr>
          <w:p w14:paraId="001EC92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1822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1444</w:t>
            </w:r>
          </w:p>
        </w:tc>
        <w:tc>
          <w:tcPr>
            <w:tcW w:w="2194" w:type="dxa"/>
            <w:tcBorders>
              <w:top w:val="nil"/>
              <w:left w:val="nil"/>
              <w:bottom w:val="single" w:sz="4" w:space="0" w:color="auto"/>
              <w:right w:val="single" w:sz="4" w:space="0" w:color="auto"/>
            </w:tcBorders>
            <w:shd w:val="clear" w:color="auto" w:fill="auto"/>
            <w:noWrap/>
            <w:vAlign w:val="center"/>
            <w:hideMark/>
          </w:tcPr>
          <w:p w14:paraId="10E600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22/5</w:t>
            </w:r>
          </w:p>
        </w:tc>
        <w:tc>
          <w:tcPr>
            <w:tcW w:w="1889" w:type="dxa"/>
            <w:tcBorders>
              <w:top w:val="nil"/>
              <w:left w:val="nil"/>
              <w:bottom w:val="single" w:sz="4" w:space="0" w:color="auto"/>
              <w:right w:val="single" w:sz="4" w:space="0" w:color="auto"/>
            </w:tcBorders>
            <w:shd w:val="clear" w:color="auto" w:fill="auto"/>
            <w:vAlign w:val="center"/>
            <w:hideMark/>
          </w:tcPr>
          <w:p w14:paraId="62A7AF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DFCE1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75D1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563</w:t>
            </w:r>
          </w:p>
        </w:tc>
        <w:tc>
          <w:tcPr>
            <w:tcW w:w="2360" w:type="dxa"/>
            <w:tcBorders>
              <w:top w:val="nil"/>
              <w:left w:val="nil"/>
              <w:bottom w:val="single" w:sz="4" w:space="0" w:color="auto"/>
              <w:right w:val="single" w:sz="4" w:space="0" w:color="auto"/>
            </w:tcBorders>
            <w:shd w:val="clear" w:color="auto" w:fill="auto"/>
            <w:noWrap/>
            <w:vAlign w:val="center"/>
            <w:hideMark/>
          </w:tcPr>
          <w:p w14:paraId="47EDFF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82/82</w:t>
            </w:r>
          </w:p>
        </w:tc>
        <w:tc>
          <w:tcPr>
            <w:tcW w:w="1848" w:type="dxa"/>
            <w:tcBorders>
              <w:top w:val="nil"/>
              <w:left w:val="nil"/>
              <w:bottom w:val="single" w:sz="4" w:space="0" w:color="auto"/>
              <w:right w:val="single" w:sz="4" w:space="0" w:color="auto"/>
            </w:tcBorders>
            <w:shd w:val="clear" w:color="auto" w:fill="auto"/>
            <w:vAlign w:val="center"/>
            <w:hideMark/>
          </w:tcPr>
          <w:p w14:paraId="107F2B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AD9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1445</w:t>
            </w:r>
          </w:p>
        </w:tc>
        <w:tc>
          <w:tcPr>
            <w:tcW w:w="2194" w:type="dxa"/>
            <w:tcBorders>
              <w:top w:val="nil"/>
              <w:left w:val="nil"/>
              <w:bottom w:val="single" w:sz="4" w:space="0" w:color="auto"/>
              <w:right w:val="single" w:sz="4" w:space="0" w:color="auto"/>
            </w:tcBorders>
            <w:shd w:val="clear" w:color="auto" w:fill="auto"/>
            <w:noWrap/>
            <w:vAlign w:val="center"/>
            <w:hideMark/>
          </w:tcPr>
          <w:p w14:paraId="13E93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22/7</w:t>
            </w:r>
          </w:p>
        </w:tc>
        <w:tc>
          <w:tcPr>
            <w:tcW w:w="1889" w:type="dxa"/>
            <w:tcBorders>
              <w:top w:val="nil"/>
              <w:left w:val="nil"/>
              <w:bottom w:val="single" w:sz="4" w:space="0" w:color="auto"/>
              <w:right w:val="single" w:sz="4" w:space="0" w:color="auto"/>
            </w:tcBorders>
            <w:shd w:val="clear" w:color="auto" w:fill="auto"/>
            <w:vAlign w:val="center"/>
            <w:hideMark/>
          </w:tcPr>
          <w:p w14:paraId="74578E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3A96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5EC8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564</w:t>
            </w:r>
          </w:p>
        </w:tc>
        <w:tc>
          <w:tcPr>
            <w:tcW w:w="2360" w:type="dxa"/>
            <w:tcBorders>
              <w:top w:val="nil"/>
              <w:left w:val="nil"/>
              <w:bottom w:val="single" w:sz="4" w:space="0" w:color="auto"/>
              <w:right w:val="single" w:sz="4" w:space="0" w:color="auto"/>
            </w:tcBorders>
            <w:shd w:val="clear" w:color="auto" w:fill="auto"/>
            <w:noWrap/>
            <w:vAlign w:val="center"/>
            <w:hideMark/>
          </w:tcPr>
          <w:p w14:paraId="544C87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82/87</w:t>
            </w:r>
          </w:p>
        </w:tc>
        <w:tc>
          <w:tcPr>
            <w:tcW w:w="1848" w:type="dxa"/>
            <w:tcBorders>
              <w:top w:val="nil"/>
              <w:left w:val="nil"/>
              <w:bottom w:val="single" w:sz="4" w:space="0" w:color="auto"/>
              <w:right w:val="single" w:sz="4" w:space="0" w:color="auto"/>
            </w:tcBorders>
            <w:shd w:val="clear" w:color="auto" w:fill="auto"/>
            <w:vAlign w:val="center"/>
            <w:hideMark/>
          </w:tcPr>
          <w:p w14:paraId="16F607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797CF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1446</w:t>
            </w:r>
          </w:p>
        </w:tc>
        <w:tc>
          <w:tcPr>
            <w:tcW w:w="2194" w:type="dxa"/>
            <w:tcBorders>
              <w:top w:val="nil"/>
              <w:left w:val="nil"/>
              <w:bottom w:val="single" w:sz="4" w:space="0" w:color="auto"/>
              <w:right w:val="single" w:sz="4" w:space="0" w:color="auto"/>
            </w:tcBorders>
            <w:shd w:val="clear" w:color="auto" w:fill="auto"/>
            <w:noWrap/>
            <w:vAlign w:val="center"/>
            <w:hideMark/>
          </w:tcPr>
          <w:p w14:paraId="161249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22/8</w:t>
            </w:r>
          </w:p>
        </w:tc>
        <w:tc>
          <w:tcPr>
            <w:tcW w:w="1889" w:type="dxa"/>
            <w:tcBorders>
              <w:top w:val="nil"/>
              <w:left w:val="nil"/>
              <w:bottom w:val="single" w:sz="4" w:space="0" w:color="auto"/>
              <w:right w:val="single" w:sz="4" w:space="0" w:color="auto"/>
            </w:tcBorders>
            <w:shd w:val="clear" w:color="auto" w:fill="auto"/>
            <w:vAlign w:val="center"/>
            <w:hideMark/>
          </w:tcPr>
          <w:p w14:paraId="569B20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710B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A422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565</w:t>
            </w:r>
          </w:p>
        </w:tc>
        <w:tc>
          <w:tcPr>
            <w:tcW w:w="2360" w:type="dxa"/>
            <w:tcBorders>
              <w:top w:val="nil"/>
              <w:left w:val="nil"/>
              <w:bottom w:val="single" w:sz="4" w:space="0" w:color="auto"/>
              <w:right w:val="single" w:sz="4" w:space="0" w:color="auto"/>
            </w:tcBorders>
            <w:shd w:val="clear" w:color="auto" w:fill="auto"/>
            <w:noWrap/>
            <w:vAlign w:val="center"/>
            <w:hideMark/>
          </w:tcPr>
          <w:p w14:paraId="25CA44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82/41</w:t>
            </w:r>
          </w:p>
        </w:tc>
        <w:tc>
          <w:tcPr>
            <w:tcW w:w="1848" w:type="dxa"/>
            <w:tcBorders>
              <w:top w:val="nil"/>
              <w:left w:val="nil"/>
              <w:bottom w:val="single" w:sz="4" w:space="0" w:color="auto"/>
              <w:right w:val="single" w:sz="4" w:space="0" w:color="auto"/>
            </w:tcBorders>
            <w:shd w:val="clear" w:color="auto" w:fill="auto"/>
            <w:vAlign w:val="center"/>
            <w:hideMark/>
          </w:tcPr>
          <w:p w14:paraId="5BB3FC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2E7FE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1447</w:t>
            </w:r>
          </w:p>
        </w:tc>
        <w:tc>
          <w:tcPr>
            <w:tcW w:w="2194" w:type="dxa"/>
            <w:tcBorders>
              <w:top w:val="nil"/>
              <w:left w:val="nil"/>
              <w:bottom w:val="single" w:sz="4" w:space="0" w:color="auto"/>
              <w:right w:val="single" w:sz="4" w:space="0" w:color="auto"/>
            </w:tcBorders>
            <w:shd w:val="clear" w:color="auto" w:fill="auto"/>
            <w:noWrap/>
            <w:vAlign w:val="center"/>
            <w:hideMark/>
          </w:tcPr>
          <w:p w14:paraId="3926B5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22/9</w:t>
            </w:r>
          </w:p>
        </w:tc>
        <w:tc>
          <w:tcPr>
            <w:tcW w:w="1889" w:type="dxa"/>
            <w:tcBorders>
              <w:top w:val="nil"/>
              <w:left w:val="nil"/>
              <w:bottom w:val="single" w:sz="4" w:space="0" w:color="auto"/>
              <w:right w:val="single" w:sz="4" w:space="0" w:color="auto"/>
            </w:tcBorders>
            <w:shd w:val="clear" w:color="auto" w:fill="auto"/>
            <w:vAlign w:val="center"/>
            <w:hideMark/>
          </w:tcPr>
          <w:p w14:paraId="1CFE43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871CC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C2B5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566</w:t>
            </w:r>
          </w:p>
        </w:tc>
        <w:tc>
          <w:tcPr>
            <w:tcW w:w="2360" w:type="dxa"/>
            <w:tcBorders>
              <w:top w:val="nil"/>
              <w:left w:val="nil"/>
              <w:bottom w:val="single" w:sz="4" w:space="0" w:color="auto"/>
              <w:right w:val="single" w:sz="4" w:space="0" w:color="auto"/>
            </w:tcBorders>
            <w:shd w:val="clear" w:color="auto" w:fill="auto"/>
            <w:noWrap/>
            <w:vAlign w:val="center"/>
            <w:hideMark/>
          </w:tcPr>
          <w:p w14:paraId="70C7B0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w:t>
            </w:r>
          </w:p>
        </w:tc>
        <w:tc>
          <w:tcPr>
            <w:tcW w:w="1848" w:type="dxa"/>
            <w:tcBorders>
              <w:top w:val="nil"/>
              <w:left w:val="nil"/>
              <w:bottom w:val="single" w:sz="4" w:space="0" w:color="auto"/>
              <w:right w:val="single" w:sz="4" w:space="0" w:color="auto"/>
            </w:tcBorders>
            <w:shd w:val="clear" w:color="auto" w:fill="auto"/>
            <w:vAlign w:val="center"/>
            <w:hideMark/>
          </w:tcPr>
          <w:p w14:paraId="37CE21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D65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1448</w:t>
            </w:r>
          </w:p>
        </w:tc>
        <w:tc>
          <w:tcPr>
            <w:tcW w:w="2194" w:type="dxa"/>
            <w:tcBorders>
              <w:top w:val="nil"/>
              <w:left w:val="nil"/>
              <w:bottom w:val="single" w:sz="4" w:space="0" w:color="auto"/>
              <w:right w:val="single" w:sz="4" w:space="0" w:color="auto"/>
            </w:tcBorders>
            <w:shd w:val="clear" w:color="auto" w:fill="auto"/>
            <w:noWrap/>
            <w:vAlign w:val="center"/>
            <w:hideMark/>
          </w:tcPr>
          <w:p w14:paraId="301922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22/10</w:t>
            </w:r>
          </w:p>
        </w:tc>
        <w:tc>
          <w:tcPr>
            <w:tcW w:w="1889" w:type="dxa"/>
            <w:tcBorders>
              <w:top w:val="nil"/>
              <w:left w:val="nil"/>
              <w:bottom w:val="single" w:sz="4" w:space="0" w:color="auto"/>
              <w:right w:val="single" w:sz="4" w:space="0" w:color="auto"/>
            </w:tcBorders>
            <w:shd w:val="clear" w:color="auto" w:fill="auto"/>
            <w:vAlign w:val="center"/>
            <w:hideMark/>
          </w:tcPr>
          <w:p w14:paraId="4F3E69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4521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AD5E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567</w:t>
            </w:r>
          </w:p>
        </w:tc>
        <w:tc>
          <w:tcPr>
            <w:tcW w:w="2360" w:type="dxa"/>
            <w:tcBorders>
              <w:top w:val="nil"/>
              <w:left w:val="nil"/>
              <w:bottom w:val="single" w:sz="4" w:space="0" w:color="auto"/>
              <w:right w:val="single" w:sz="4" w:space="0" w:color="auto"/>
            </w:tcBorders>
            <w:shd w:val="clear" w:color="auto" w:fill="auto"/>
            <w:noWrap/>
            <w:vAlign w:val="center"/>
            <w:hideMark/>
          </w:tcPr>
          <w:p w14:paraId="0610DC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84/13</w:t>
            </w:r>
          </w:p>
        </w:tc>
        <w:tc>
          <w:tcPr>
            <w:tcW w:w="1848" w:type="dxa"/>
            <w:tcBorders>
              <w:top w:val="nil"/>
              <w:left w:val="nil"/>
              <w:bottom w:val="single" w:sz="4" w:space="0" w:color="auto"/>
              <w:right w:val="single" w:sz="4" w:space="0" w:color="auto"/>
            </w:tcBorders>
            <w:shd w:val="clear" w:color="auto" w:fill="auto"/>
            <w:vAlign w:val="center"/>
            <w:hideMark/>
          </w:tcPr>
          <w:p w14:paraId="4FDC8B5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DA30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1449</w:t>
            </w:r>
          </w:p>
        </w:tc>
        <w:tc>
          <w:tcPr>
            <w:tcW w:w="2194" w:type="dxa"/>
            <w:tcBorders>
              <w:top w:val="nil"/>
              <w:left w:val="nil"/>
              <w:bottom w:val="single" w:sz="4" w:space="0" w:color="auto"/>
              <w:right w:val="single" w:sz="4" w:space="0" w:color="auto"/>
            </w:tcBorders>
            <w:shd w:val="clear" w:color="auto" w:fill="auto"/>
            <w:noWrap/>
            <w:vAlign w:val="center"/>
            <w:hideMark/>
          </w:tcPr>
          <w:p w14:paraId="7F9376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22/13</w:t>
            </w:r>
          </w:p>
        </w:tc>
        <w:tc>
          <w:tcPr>
            <w:tcW w:w="1889" w:type="dxa"/>
            <w:tcBorders>
              <w:top w:val="nil"/>
              <w:left w:val="nil"/>
              <w:bottom w:val="single" w:sz="4" w:space="0" w:color="auto"/>
              <w:right w:val="single" w:sz="4" w:space="0" w:color="auto"/>
            </w:tcBorders>
            <w:shd w:val="clear" w:color="auto" w:fill="auto"/>
            <w:vAlign w:val="center"/>
            <w:hideMark/>
          </w:tcPr>
          <w:p w14:paraId="573898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5C310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2E74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568</w:t>
            </w:r>
          </w:p>
        </w:tc>
        <w:tc>
          <w:tcPr>
            <w:tcW w:w="2360" w:type="dxa"/>
            <w:tcBorders>
              <w:top w:val="nil"/>
              <w:left w:val="nil"/>
              <w:bottom w:val="single" w:sz="4" w:space="0" w:color="auto"/>
              <w:right w:val="single" w:sz="4" w:space="0" w:color="auto"/>
            </w:tcBorders>
            <w:shd w:val="clear" w:color="auto" w:fill="auto"/>
            <w:noWrap/>
            <w:vAlign w:val="center"/>
            <w:hideMark/>
          </w:tcPr>
          <w:p w14:paraId="45460F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84/14</w:t>
            </w:r>
          </w:p>
        </w:tc>
        <w:tc>
          <w:tcPr>
            <w:tcW w:w="1848" w:type="dxa"/>
            <w:tcBorders>
              <w:top w:val="nil"/>
              <w:left w:val="nil"/>
              <w:bottom w:val="single" w:sz="4" w:space="0" w:color="auto"/>
              <w:right w:val="single" w:sz="4" w:space="0" w:color="auto"/>
            </w:tcBorders>
            <w:shd w:val="clear" w:color="auto" w:fill="auto"/>
            <w:vAlign w:val="center"/>
            <w:hideMark/>
          </w:tcPr>
          <w:p w14:paraId="2BC91F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C1F0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1450</w:t>
            </w:r>
          </w:p>
        </w:tc>
        <w:tc>
          <w:tcPr>
            <w:tcW w:w="2194" w:type="dxa"/>
            <w:tcBorders>
              <w:top w:val="nil"/>
              <w:left w:val="nil"/>
              <w:bottom w:val="single" w:sz="4" w:space="0" w:color="auto"/>
              <w:right w:val="single" w:sz="4" w:space="0" w:color="auto"/>
            </w:tcBorders>
            <w:shd w:val="clear" w:color="auto" w:fill="auto"/>
            <w:noWrap/>
            <w:vAlign w:val="center"/>
            <w:hideMark/>
          </w:tcPr>
          <w:p w14:paraId="743785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22/14</w:t>
            </w:r>
          </w:p>
        </w:tc>
        <w:tc>
          <w:tcPr>
            <w:tcW w:w="1889" w:type="dxa"/>
            <w:tcBorders>
              <w:top w:val="nil"/>
              <w:left w:val="nil"/>
              <w:bottom w:val="single" w:sz="4" w:space="0" w:color="auto"/>
              <w:right w:val="single" w:sz="4" w:space="0" w:color="auto"/>
            </w:tcBorders>
            <w:shd w:val="clear" w:color="auto" w:fill="auto"/>
            <w:vAlign w:val="center"/>
            <w:hideMark/>
          </w:tcPr>
          <w:p w14:paraId="111320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2BE4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610C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569</w:t>
            </w:r>
          </w:p>
        </w:tc>
        <w:tc>
          <w:tcPr>
            <w:tcW w:w="2360" w:type="dxa"/>
            <w:tcBorders>
              <w:top w:val="nil"/>
              <w:left w:val="nil"/>
              <w:bottom w:val="single" w:sz="4" w:space="0" w:color="auto"/>
              <w:right w:val="single" w:sz="4" w:space="0" w:color="auto"/>
            </w:tcBorders>
            <w:shd w:val="clear" w:color="auto" w:fill="auto"/>
            <w:noWrap/>
            <w:vAlign w:val="center"/>
            <w:hideMark/>
          </w:tcPr>
          <w:p w14:paraId="713BF0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84/15</w:t>
            </w:r>
          </w:p>
        </w:tc>
        <w:tc>
          <w:tcPr>
            <w:tcW w:w="1848" w:type="dxa"/>
            <w:tcBorders>
              <w:top w:val="nil"/>
              <w:left w:val="nil"/>
              <w:bottom w:val="single" w:sz="4" w:space="0" w:color="auto"/>
              <w:right w:val="single" w:sz="4" w:space="0" w:color="auto"/>
            </w:tcBorders>
            <w:shd w:val="clear" w:color="auto" w:fill="auto"/>
            <w:vAlign w:val="center"/>
            <w:hideMark/>
          </w:tcPr>
          <w:p w14:paraId="23992B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181F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1451</w:t>
            </w:r>
          </w:p>
        </w:tc>
        <w:tc>
          <w:tcPr>
            <w:tcW w:w="2194" w:type="dxa"/>
            <w:tcBorders>
              <w:top w:val="nil"/>
              <w:left w:val="nil"/>
              <w:bottom w:val="single" w:sz="4" w:space="0" w:color="auto"/>
              <w:right w:val="single" w:sz="4" w:space="0" w:color="auto"/>
            </w:tcBorders>
            <w:shd w:val="clear" w:color="auto" w:fill="auto"/>
            <w:noWrap/>
            <w:vAlign w:val="center"/>
            <w:hideMark/>
          </w:tcPr>
          <w:p w14:paraId="266A1B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23/1B</w:t>
            </w:r>
          </w:p>
        </w:tc>
        <w:tc>
          <w:tcPr>
            <w:tcW w:w="1889" w:type="dxa"/>
            <w:tcBorders>
              <w:top w:val="nil"/>
              <w:left w:val="nil"/>
              <w:bottom w:val="single" w:sz="4" w:space="0" w:color="auto"/>
              <w:right w:val="single" w:sz="4" w:space="0" w:color="auto"/>
            </w:tcBorders>
            <w:shd w:val="clear" w:color="auto" w:fill="auto"/>
            <w:vAlign w:val="center"/>
            <w:hideMark/>
          </w:tcPr>
          <w:p w14:paraId="4FB057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3ECD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EB70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570</w:t>
            </w:r>
          </w:p>
        </w:tc>
        <w:tc>
          <w:tcPr>
            <w:tcW w:w="2360" w:type="dxa"/>
            <w:tcBorders>
              <w:top w:val="nil"/>
              <w:left w:val="nil"/>
              <w:bottom w:val="single" w:sz="4" w:space="0" w:color="auto"/>
              <w:right w:val="single" w:sz="4" w:space="0" w:color="auto"/>
            </w:tcBorders>
            <w:shd w:val="clear" w:color="auto" w:fill="auto"/>
            <w:noWrap/>
            <w:vAlign w:val="center"/>
            <w:hideMark/>
          </w:tcPr>
          <w:p w14:paraId="6C420D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84/17</w:t>
            </w:r>
          </w:p>
        </w:tc>
        <w:tc>
          <w:tcPr>
            <w:tcW w:w="1848" w:type="dxa"/>
            <w:tcBorders>
              <w:top w:val="nil"/>
              <w:left w:val="nil"/>
              <w:bottom w:val="single" w:sz="4" w:space="0" w:color="auto"/>
              <w:right w:val="single" w:sz="4" w:space="0" w:color="auto"/>
            </w:tcBorders>
            <w:shd w:val="clear" w:color="auto" w:fill="auto"/>
            <w:vAlign w:val="center"/>
            <w:hideMark/>
          </w:tcPr>
          <w:p w14:paraId="3D1E1AA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F0C6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1452</w:t>
            </w:r>
          </w:p>
        </w:tc>
        <w:tc>
          <w:tcPr>
            <w:tcW w:w="2194" w:type="dxa"/>
            <w:tcBorders>
              <w:top w:val="nil"/>
              <w:left w:val="nil"/>
              <w:bottom w:val="single" w:sz="4" w:space="0" w:color="auto"/>
              <w:right w:val="single" w:sz="4" w:space="0" w:color="auto"/>
            </w:tcBorders>
            <w:shd w:val="clear" w:color="auto" w:fill="auto"/>
            <w:noWrap/>
            <w:vAlign w:val="center"/>
            <w:hideMark/>
          </w:tcPr>
          <w:p w14:paraId="1E0348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23/1B</w:t>
            </w:r>
          </w:p>
        </w:tc>
        <w:tc>
          <w:tcPr>
            <w:tcW w:w="1889" w:type="dxa"/>
            <w:tcBorders>
              <w:top w:val="nil"/>
              <w:left w:val="nil"/>
              <w:bottom w:val="single" w:sz="4" w:space="0" w:color="auto"/>
              <w:right w:val="single" w:sz="4" w:space="0" w:color="auto"/>
            </w:tcBorders>
            <w:shd w:val="clear" w:color="auto" w:fill="auto"/>
            <w:vAlign w:val="center"/>
            <w:hideMark/>
          </w:tcPr>
          <w:p w14:paraId="7EF67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0243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6922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571</w:t>
            </w:r>
          </w:p>
        </w:tc>
        <w:tc>
          <w:tcPr>
            <w:tcW w:w="2360" w:type="dxa"/>
            <w:tcBorders>
              <w:top w:val="nil"/>
              <w:left w:val="nil"/>
              <w:bottom w:val="single" w:sz="4" w:space="0" w:color="auto"/>
              <w:right w:val="single" w:sz="4" w:space="0" w:color="auto"/>
            </w:tcBorders>
            <w:shd w:val="clear" w:color="auto" w:fill="auto"/>
            <w:noWrap/>
            <w:vAlign w:val="center"/>
            <w:hideMark/>
          </w:tcPr>
          <w:p w14:paraId="205ADF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84/26</w:t>
            </w:r>
          </w:p>
        </w:tc>
        <w:tc>
          <w:tcPr>
            <w:tcW w:w="1848" w:type="dxa"/>
            <w:tcBorders>
              <w:top w:val="nil"/>
              <w:left w:val="nil"/>
              <w:bottom w:val="single" w:sz="4" w:space="0" w:color="auto"/>
              <w:right w:val="single" w:sz="4" w:space="0" w:color="auto"/>
            </w:tcBorders>
            <w:shd w:val="clear" w:color="auto" w:fill="auto"/>
            <w:vAlign w:val="center"/>
            <w:hideMark/>
          </w:tcPr>
          <w:p w14:paraId="5943EA8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883D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1453</w:t>
            </w:r>
          </w:p>
        </w:tc>
        <w:tc>
          <w:tcPr>
            <w:tcW w:w="2194" w:type="dxa"/>
            <w:tcBorders>
              <w:top w:val="nil"/>
              <w:left w:val="nil"/>
              <w:bottom w:val="single" w:sz="4" w:space="0" w:color="auto"/>
              <w:right w:val="single" w:sz="4" w:space="0" w:color="auto"/>
            </w:tcBorders>
            <w:shd w:val="clear" w:color="auto" w:fill="auto"/>
            <w:noWrap/>
            <w:vAlign w:val="center"/>
            <w:hideMark/>
          </w:tcPr>
          <w:p w14:paraId="0EBE04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25/1</w:t>
            </w:r>
          </w:p>
        </w:tc>
        <w:tc>
          <w:tcPr>
            <w:tcW w:w="1889" w:type="dxa"/>
            <w:tcBorders>
              <w:top w:val="nil"/>
              <w:left w:val="nil"/>
              <w:bottom w:val="single" w:sz="4" w:space="0" w:color="auto"/>
              <w:right w:val="single" w:sz="4" w:space="0" w:color="auto"/>
            </w:tcBorders>
            <w:shd w:val="clear" w:color="auto" w:fill="auto"/>
            <w:vAlign w:val="center"/>
            <w:hideMark/>
          </w:tcPr>
          <w:p w14:paraId="2AB2E4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BB82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D165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572</w:t>
            </w:r>
          </w:p>
        </w:tc>
        <w:tc>
          <w:tcPr>
            <w:tcW w:w="2360" w:type="dxa"/>
            <w:tcBorders>
              <w:top w:val="nil"/>
              <w:left w:val="nil"/>
              <w:bottom w:val="single" w:sz="4" w:space="0" w:color="auto"/>
              <w:right w:val="single" w:sz="4" w:space="0" w:color="auto"/>
            </w:tcBorders>
            <w:shd w:val="clear" w:color="auto" w:fill="auto"/>
            <w:noWrap/>
            <w:vAlign w:val="center"/>
            <w:hideMark/>
          </w:tcPr>
          <w:p w14:paraId="15417E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84/29</w:t>
            </w:r>
          </w:p>
        </w:tc>
        <w:tc>
          <w:tcPr>
            <w:tcW w:w="1848" w:type="dxa"/>
            <w:tcBorders>
              <w:top w:val="nil"/>
              <w:left w:val="nil"/>
              <w:bottom w:val="single" w:sz="4" w:space="0" w:color="auto"/>
              <w:right w:val="single" w:sz="4" w:space="0" w:color="auto"/>
            </w:tcBorders>
            <w:shd w:val="clear" w:color="auto" w:fill="auto"/>
            <w:vAlign w:val="center"/>
            <w:hideMark/>
          </w:tcPr>
          <w:p w14:paraId="0C8EE5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FD27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1454</w:t>
            </w:r>
          </w:p>
        </w:tc>
        <w:tc>
          <w:tcPr>
            <w:tcW w:w="2194" w:type="dxa"/>
            <w:tcBorders>
              <w:top w:val="nil"/>
              <w:left w:val="nil"/>
              <w:bottom w:val="single" w:sz="4" w:space="0" w:color="auto"/>
              <w:right w:val="single" w:sz="4" w:space="0" w:color="auto"/>
            </w:tcBorders>
            <w:shd w:val="clear" w:color="auto" w:fill="auto"/>
            <w:noWrap/>
            <w:vAlign w:val="center"/>
            <w:hideMark/>
          </w:tcPr>
          <w:p w14:paraId="6ADE91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25/3</w:t>
            </w:r>
          </w:p>
        </w:tc>
        <w:tc>
          <w:tcPr>
            <w:tcW w:w="1889" w:type="dxa"/>
            <w:tcBorders>
              <w:top w:val="nil"/>
              <w:left w:val="nil"/>
              <w:bottom w:val="single" w:sz="4" w:space="0" w:color="auto"/>
              <w:right w:val="single" w:sz="4" w:space="0" w:color="auto"/>
            </w:tcBorders>
            <w:shd w:val="clear" w:color="auto" w:fill="auto"/>
            <w:vAlign w:val="center"/>
            <w:hideMark/>
          </w:tcPr>
          <w:p w14:paraId="7789AC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3E9ED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7BB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573</w:t>
            </w:r>
          </w:p>
        </w:tc>
        <w:tc>
          <w:tcPr>
            <w:tcW w:w="2360" w:type="dxa"/>
            <w:tcBorders>
              <w:top w:val="nil"/>
              <w:left w:val="nil"/>
              <w:bottom w:val="single" w:sz="4" w:space="0" w:color="auto"/>
              <w:right w:val="single" w:sz="4" w:space="0" w:color="auto"/>
            </w:tcBorders>
            <w:shd w:val="clear" w:color="auto" w:fill="auto"/>
            <w:noWrap/>
            <w:vAlign w:val="center"/>
            <w:hideMark/>
          </w:tcPr>
          <w:p w14:paraId="77EEF2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84/40</w:t>
            </w:r>
          </w:p>
        </w:tc>
        <w:tc>
          <w:tcPr>
            <w:tcW w:w="1848" w:type="dxa"/>
            <w:tcBorders>
              <w:top w:val="nil"/>
              <w:left w:val="nil"/>
              <w:bottom w:val="single" w:sz="4" w:space="0" w:color="auto"/>
              <w:right w:val="single" w:sz="4" w:space="0" w:color="auto"/>
            </w:tcBorders>
            <w:shd w:val="clear" w:color="auto" w:fill="auto"/>
            <w:vAlign w:val="center"/>
            <w:hideMark/>
          </w:tcPr>
          <w:p w14:paraId="24D619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9C69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1455</w:t>
            </w:r>
          </w:p>
        </w:tc>
        <w:tc>
          <w:tcPr>
            <w:tcW w:w="2194" w:type="dxa"/>
            <w:tcBorders>
              <w:top w:val="nil"/>
              <w:left w:val="nil"/>
              <w:bottom w:val="single" w:sz="4" w:space="0" w:color="auto"/>
              <w:right w:val="single" w:sz="4" w:space="0" w:color="auto"/>
            </w:tcBorders>
            <w:shd w:val="clear" w:color="auto" w:fill="auto"/>
            <w:noWrap/>
            <w:vAlign w:val="center"/>
            <w:hideMark/>
          </w:tcPr>
          <w:p w14:paraId="3F7D1B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25/5</w:t>
            </w:r>
          </w:p>
        </w:tc>
        <w:tc>
          <w:tcPr>
            <w:tcW w:w="1889" w:type="dxa"/>
            <w:tcBorders>
              <w:top w:val="nil"/>
              <w:left w:val="nil"/>
              <w:bottom w:val="single" w:sz="4" w:space="0" w:color="auto"/>
              <w:right w:val="single" w:sz="4" w:space="0" w:color="auto"/>
            </w:tcBorders>
            <w:shd w:val="clear" w:color="auto" w:fill="auto"/>
            <w:vAlign w:val="center"/>
            <w:hideMark/>
          </w:tcPr>
          <w:p w14:paraId="3D887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5B265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60D0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574</w:t>
            </w:r>
          </w:p>
        </w:tc>
        <w:tc>
          <w:tcPr>
            <w:tcW w:w="2360" w:type="dxa"/>
            <w:tcBorders>
              <w:top w:val="nil"/>
              <w:left w:val="nil"/>
              <w:bottom w:val="single" w:sz="4" w:space="0" w:color="auto"/>
              <w:right w:val="single" w:sz="4" w:space="0" w:color="auto"/>
            </w:tcBorders>
            <w:shd w:val="clear" w:color="auto" w:fill="auto"/>
            <w:noWrap/>
            <w:vAlign w:val="center"/>
            <w:hideMark/>
          </w:tcPr>
          <w:p w14:paraId="6C31B7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84/44</w:t>
            </w:r>
          </w:p>
        </w:tc>
        <w:tc>
          <w:tcPr>
            <w:tcW w:w="1848" w:type="dxa"/>
            <w:tcBorders>
              <w:top w:val="nil"/>
              <w:left w:val="nil"/>
              <w:bottom w:val="single" w:sz="4" w:space="0" w:color="auto"/>
              <w:right w:val="single" w:sz="4" w:space="0" w:color="auto"/>
            </w:tcBorders>
            <w:shd w:val="clear" w:color="auto" w:fill="auto"/>
            <w:vAlign w:val="center"/>
            <w:hideMark/>
          </w:tcPr>
          <w:p w14:paraId="4A58226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2D93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1456</w:t>
            </w:r>
          </w:p>
        </w:tc>
        <w:tc>
          <w:tcPr>
            <w:tcW w:w="2194" w:type="dxa"/>
            <w:tcBorders>
              <w:top w:val="nil"/>
              <w:left w:val="nil"/>
              <w:bottom w:val="single" w:sz="4" w:space="0" w:color="auto"/>
              <w:right w:val="single" w:sz="4" w:space="0" w:color="auto"/>
            </w:tcBorders>
            <w:shd w:val="clear" w:color="auto" w:fill="auto"/>
            <w:noWrap/>
            <w:vAlign w:val="center"/>
            <w:hideMark/>
          </w:tcPr>
          <w:p w14:paraId="197F8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25/9</w:t>
            </w:r>
          </w:p>
        </w:tc>
        <w:tc>
          <w:tcPr>
            <w:tcW w:w="1889" w:type="dxa"/>
            <w:tcBorders>
              <w:top w:val="nil"/>
              <w:left w:val="nil"/>
              <w:bottom w:val="single" w:sz="4" w:space="0" w:color="auto"/>
              <w:right w:val="single" w:sz="4" w:space="0" w:color="auto"/>
            </w:tcBorders>
            <w:shd w:val="clear" w:color="auto" w:fill="auto"/>
            <w:vAlign w:val="center"/>
            <w:hideMark/>
          </w:tcPr>
          <w:p w14:paraId="4D7893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978D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FE4E9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575</w:t>
            </w:r>
          </w:p>
        </w:tc>
        <w:tc>
          <w:tcPr>
            <w:tcW w:w="2360" w:type="dxa"/>
            <w:tcBorders>
              <w:top w:val="nil"/>
              <w:left w:val="nil"/>
              <w:bottom w:val="single" w:sz="4" w:space="0" w:color="auto"/>
              <w:right w:val="single" w:sz="4" w:space="0" w:color="auto"/>
            </w:tcBorders>
            <w:shd w:val="clear" w:color="auto" w:fill="auto"/>
            <w:noWrap/>
            <w:vAlign w:val="center"/>
            <w:hideMark/>
          </w:tcPr>
          <w:p w14:paraId="021977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84/53</w:t>
            </w:r>
          </w:p>
        </w:tc>
        <w:tc>
          <w:tcPr>
            <w:tcW w:w="1848" w:type="dxa"/>
            <w:tcBorders>
              <w:top w:val="nil"/>
              <w:left w:val="nil"/>
              <w:bottom w:val="single" w:sz="4" w:space="0" w:color="auto"/>
              <w:right w:val="single" w:sz="4" w:space="0" w:color="auto"/>
            </w:tcBorders>
            <w:shd w:val="clear" w:color="auto" w:fill="auto"/>
            <w:vAlign w:val="center"/>
            <w:hideMark/>
          </w:tcPr>
          <w:p w14:paraId="25FD08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74A87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1457</w:t>
            </w:r>
          </w:p>
        </w:tc>
        <w:tc>
          <w:tcPr>
            <w:tcW w:w="2194" w:type="dxa"/>
            <w:tcBorders>
              <w:top w:val="nil"/>
              <w:left w:val="nil"/>
              <w:bottom w:val="single" w:sz="4" w:space="0" w:color="auto"/>
              <w:right w:val="single" w:sz="4" w:space="0" w:color="auto"/>
            </w:tcBorders>
            <w:shd w:val="clear" w:color="auto" w:fill="auto"/>
            <w:noWrap/>
            <w:vAlign w:val="center"/>
            <w:hideMark/>
          </w:tcPr>
          <w:p w14:paraId="013513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26/7</w:t>
            </w:r>
          </w:p>
        </w:tc>
        <w:tc>
          <w:tcPr>
            <w:tcW w:w="1889" w:type="dxa"/>
            <w:tcBorders>
              <w:top w:val="nil"/>
              <w:left w:val="nil"/>
              <w:bottom w:val="single" w:sz="4" w:space="0" w:color="auto"/>
              <w:right w:val="single" w:sz="4" w:space="0" w:color="auto"/>
            </w:tcBorders>
            <w:shd w:val="clear" w:color="auto" w:fill="auto"/>
            <w:vAlign w:val="center"/>
            <w:hideMark/>
          </w:tcPr>
          <w:p w14:paraId="6C4470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8962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0A4A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576</w:t>
            </w:r>
          </w:p>
        </w:tc>
        <w:tc>
          <w:tcPr>
            <w:tcW w:w="2360" w:type="dxa"/>
            <w:tcBorders>
              <w:top w:val="nil"/>
              <w:left w:val="nil"/>
              <w:bottom w:val="single" w:sz="4" w:space="0" w:color="auto"/>
              <w:right w:val="single" w:sz="4" w:space="0" w:color="auto"/>
            </w:tcBorders>
            <w:shd w:val="clear" w:color="auto" w:fill="auto"/>
            <w:noWrap/>
            <w:vAlign w:val="center"/>
            <w:hideMark/>
          </w:tcPr>
          <w:p w14:paraId="6AE5F9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84/54</w:t>
            </w:r>
          </w:p>
        </w:tc>
        <w:tc>
          <w:tcPr>
            <w:tcW w:w="1848" w:type="dxa"/>
            <w:tcBorders>
              <w:top w:val="nil"/>
              <w:left w:val="nil"/>
              <w:bottom w:val="single" w:sz="4" w:space="0" w:color="auto"/>
              <w:right w:val="single" w:sz="4" w:space="0" w:color="auto"/>
            </w:tcBorders>
            <w:shd w:val="clear" w:color="auto" w:fill="auto"/>
            <w:vAlign w:val="center"/>
            <w:hideMark/>
          </w:tcPr>
          <w:p w14:paraId="139873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01E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1458</w:t>
            </w:r>
          </w:p>
        </w:tc>
        <w:tc>
          <w:tcPr>
            <w:tcW w:w="2194" w:type="dxa"/>
            <w:tcBorders>
              <w:top w:val="nil"/>
              <w:left w:val="nil"/>
              <w:bottom w:val="single" w:sz="4" w:space="0" w:color="auto"/>
              <w:right w:val="single" w:sz="4" w:space="0" w:color="auto"/>
            </w:tcBorders>
            <w:shd w:val="clear" w:color="auto" w:fill="auto"/>
            <w:noWrap/>
            <w:vAlign w:val="center"/>
            <w:hideMark/>
          </w:tcPr>
          <w:p w14:paraId="65E32D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26/9</w:t>
            </w:r>
          </w:p>
        </w:tc>
        <w:tc>
          <w:tcPr>
            <w:tcW w:w="1889" w:type="dxa"/>
            <w:tcBorders>
              <w:top w:val="nil"/>
              <w:left w:val="nil"/>
              <w:bottom w:val="single" w:sz="4" w:space="0" w:color="auto"/>
              <w:right w:val="single" w:sz="4" w:space="0" w:color="auto"/>
            </w:tcBorders>
            <w:shd w:val="clear" w:color="auto" w:fill="auto"/>
            <w:vAlign w:val="center"/>
            <w:hideMark/>
          </w:tcPr>
          <w:p w14:paraId="5758FA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AA26E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989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577</w:t>
            </w:r>
          </w:p>
        </w:tc>
        <w:tc>
          <w:tcPr>
            <w:tcW w:w="2360" w:type="dxa"/>
            <w:tcBorders>
              <w:top w:val="nil"/>
              <w:left w:val="nil"/>
              <w:bottom w:val="single" w:sz="4" w:space="0" w:color="auto"/>
              <w:right w:val="single" w:sz="4" w:space="0" w:color="auto"/>
            </w:tcBorders>
            <w:shd w:val="clear" w:color="auto" w:fill="auto"/>
            <w:noWrap/>
            <w:vAlign w:val="center"/>
            <w:hideMark/>
          </w:tcPr>
          <w:p w14:paraId="69D416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84/55</w:t>
            </w:r>
          </w:p>
        </w:tc>
        <w:tc>
          <w:tcPr>
            <w:tcW w:w="1848" w:type="dxa"/>
            <w:tcBorders>
              <w:top w:val="nil"/>
              <w:left w:val="nil"/>
              <w:bottom w:val="single" w:sz="4" w:space="0" w:color="auto"/>
              <w:right w:val="single" w:sz="4" w:space="0" w:color="auto"/>
            </w:tcBorders>
            <w:shd w:val="clear" w:color="auto" w:fill="auto"/>
            <w:vAlign w:val="center"/>
            <w:hideMark/>
          </w:tcPr>
          <w:p w14:paraId="0877DB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2984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1459</w:t>
            </w:r>
          </w:p>
        </w:tc>
        <w:tc>
          <w:tcPr>
            <w:tcW w:w="2194" w:type="dxa"/>
            <w:tcBorders>
              <w:top w:val="nil"/>
              <w:left w:val="nil"/>
              <w:bottom w:val="single" w:sz="4" w:space="0" w:color="auto"/>
              <w:right w:val="single" w:sz="4" w:space="0" w:color="auto"/>
            </w:tcBorders>
            <w:shd w:val="clear" w:color="auto" w:fill="auto"/>
            <w:noWrap/>
            <w:vAlign w:val="center"/>
            <w:hideMark/>
          </w:tcPr>
          <w:p w14:paraId="48CDA4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26/11</w:t>
            </w:r>
          </w:p>
        </w:tc>
        <w:tc>
          <w:tcPr>
            <w:tcW w:w="1889" w:type="dxa"/>
            <w:tcBorders>
              <w:top w:val="nil"/>
              <w:left w:val="nil"/>
              <w:bottom w:val="single" w:sz="4" w:space="0" w:color="auto"/>
              <w:right w:val="single" w:sz="4" w:space="0" w:color="auto"/>
            </w:tcBorders>
            <w:shd w:val="clear" w:color="auto" w:fill="auto"/>
            <w:vAlign w:val="center"/>
            <w:hideMark/>
          </w:tcPr>
          <w:p w14:paraId="142605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ED74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A3F1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578</w:t>
            </w:r>
          </w:p>
        </w:tc>
        <w:tc>
          <w:tcPr>
            <w:tcW w:w="2360" w:type="dxa"/>
            <w:tcBorders>
              <w:top w:val="nil"/>
              <w:left w:val="nil"/>
              <w:bottom w:val="single" w:sz="4" w:space="0" w:color="auto"/>
              <w:right w:val="single" w:sz="4" w:space="0" w:color="auto"/>
            </w:tcBorders>
            <w:shd w:val="clear" w:color="auto" w:fill="auto"/>
            <w:noWrap/>
            <w:vAlign w:val="center"/>
            <w:hideMark/>
          </w:tcPr>
          <w:p w14:paraId="777FCC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84/58</w:t>
            </w:r>
          </w:p>
        </w:tc>
        <w:tc>
          <w:tcPr>
            <w:tcW w:w="1848" w:type="dxa"/>
            <w:tcBorders>
              <w:top w:val="nil"/>
              <w:left w:val="nil"/>
              <w:bottom w:val="single" w:sz="4" w:space="0" w:color="auto"/>
              <w:right w:val="single" w:sz="4" w:space="0" w:color="auto"/>
            </w:tcBorders>
            <w:shd w:val="clear" w:color="auto" w:fill="auto"/>
            <w:vAlign w:val="center"/>
            <w:hideMark/>
          </w:tcPr>
          <w:p w14:paraId="7CCA41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327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1460</w:t>
            </w:r>
          </w:p>
        </w:tc>
        <w:tc>
          <w:tcPr>
            <w:tcW w:w="2194" w:type="dxa"/>
            <w:tcBorders>
              <w:top w:val="nil"/>
              <w:left w:val="nil"/>
              <w:bottom w:val="single" w:sz="4" w:space="0" w:color="auto"/>
              <w:right w:val="single" w:sz="4" w:space="0" w:color="auto"/>
            </w:tcBorders>
            <w:shd w:val="clear" w:color="auto" w:fill="auto"/>
            <w:noWrap/>
            <w:vAlign w:val="center"/>
            <w:hideMark/>
          </w:tcPr>
          <w:p w14:paraId="097FC7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26/34</w:t>
            </w:r>
          </w:p>
        </w:tc>
        <w:tc>
          <w:tcPr>
            <w:tcW w:w="1889" w:type="dxa"/>
            <w:tcBorders>
              <w:top w:val="nil"/>
              <w:left w:val="nil"/>
              <w:bottom w:val="single" w:sz="4" w:space="0" w:color="auto"/>
              <w:right w:val="single" w:sz="4" w:space="0" w:color="auto"/>
            </w:tcBorders>
            <w:shd w:val="clear" w:color="auto" w:fill="auto"/>
            <w:vAlign w:val="center"/>
            <w:hideMark/>
          </w:tcPr>
          <w:p w14:paraId="060B5C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A797A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A63D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579</w:t>
            </w:r>
          </w:p>
        </w:tc>
        <w:tc>
          <w:tcPr>
            <w:tcW w:w="2360" w:type="dxa"/>
            <w:tcBorders>
              <w:top w:val="nil"/>
              <w:left w:val="nil"/>
              <w:bottom w:val="single" w:sz="4" w:space="0" w:color="auto"/>
              <w:right w:val="single" w:sz="4" w:space="0" w:color="auto"/>
            </w:tcBorders>
            <w:shd w:val="clear" w:color="auto" w:fill="auto"/>
            <w:noWrap/>
            <w:vAlign w:val="center"/>
            <w:hideMark/>
          </w:tcPr>
          <w:p w14:paraId="5087BD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84/60</w:t>
            </w:r>
          </w:p>
        </w:tc>
        <w:tc>
          <w:tcPr>
            <w:tcW w:w="1848" w:type="dxa"/>
            <w:tcBorders>
              <w:top w:val="nil"/>
              <w:left w:val="nil"/>
              <w:bottom w:val="single" w:sz="4" w:space="0" w:color="auto"/>
              <w:right w:val="single" w:sz="4" w:space="0" w:color="auto"/>
            </w:tcBorders>
            <w:shd w:val="clear" w:color="auto" w:fill="auto"/>
            <w:vAlign w:val="center"/>
            <w:hideMark/>
          </w:tcPr>
          <w:p w14:paraId="028932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596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1461</w:t>
            </w:r>
          </w:p>
        </w:tc>
        <w:tc>
          <w:tcPr>
            <w:tcW w:w="2194" w:type="dxa"/>
            <w:tcBorders>
              <w:top w:val="nil"/>
              <w:left w:val="nil"/>
              <w:bottom w:val="single" w:sz="4" w:space="0" w:color="auto"/>
              <w:right w:val="single" w:sz="4" w:space="0" w:color="auto"/>
            </w:tcBorders>
            <w:shd w:val="clear" w:color="auto" w:fill="auto"/>
            <w:noWrap/>
            <w:vAlign w:val="center"/>
            <w:hideMark/>
          </w:tcPr>
          <w:p w14:paraId="55C621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26/46</w:t>
            </w:r>
          </w:p>
        </w:tc>
        <w:tc>
          <w:tcPr>
            <w:tcW w:w="1889" w:type="dxa"/>
            <w:tcBorders>
              <w:top w:val="nil"/>
              <w:left w:val="nil"/>
              <w:bottom w:val="single" w:sz="4" w:space="0" w:color="auto"/>
              <w:right w:val="single" w:sz="4" w:space="0" w:color="auto"/>
            </w:tcBorders>
            <w:shd w:val="clear" w:color="auto" w:fill="auto"/>
            <w:vAlign w:val="center"/>
            <w:hideMark/>
          </w:tcPr>
          <w:p w14:paraId="2D1012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9503A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71FA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580</w:t>
            </w:r>
          </w:p>
        </w:tc>
        <w:tc>
          <w:tcPr>
            <w:tcW w:w="2360" w:type="dxa"/>
            <w:tcBorders>
              <w:top w:val="nil"/>
              <w:left w:val="nil"/>
              <w:bottom w:val="single" w:sz="4" w:space="0" w:color="auto"/>
              <w:right w:val="single" w:sz="4" w:space="0" w:color="auto"/>
            </w:tcBorders>
            <w:shd w:val="clear" w:color="auto" w:fill="auto"/>
            <w:noWrap/>
            <w:vAlign w:val="center"/>
            <w:hideMark/>
          </w:tcPr>
          <w:p w14:paraId="43B02E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84/62</w:t>
            </w:r>
          </w:p>
        </w:tc>
        <w:tc>
          <w:tcPr>
            <w:tcW w:w="1848" w:type="dxa"/>
            <w:tcBorders>
              <w:top w:val="nil"/>
              <w:left w:val="nil"/>
              <w:bottom w:val="single" w:sz="4" w:space="0" w:color="auto"/>
              <w:right w:val="single" w:sz="4" w:space="0" w:color="auto"/>
            </w:tcBorders>
            <w:shd w:val="clear" w:color="auto" w:fill="auto"/>
            <w:vAlign w:val="center"/>
            <w:hideMark/>
          </w:tcPr>
          <w:p w14:paraId="58F945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DEE30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1462</w:t>
            </w:r>
          </w:p>
        </w:tc>
        <w:tc>
          <w:tcPr>
            <w:tcW w:w="2194" w:type="dxa"/>
            <w:tcBorders>
              <w:top w:val="nil"/>
              <w:left w:val="nil"/>
              <w:bottom w:val="single" w:sz="4" w:space="0" w:color="auto"/>
              <w:right w:val="single" w:sz="4" w:space="0" w:color="auto"/>
            </w:tcBorders>
            <w:shd w:val="clear" w:color="auto" w:fill="auto"/>
            <w:noWrap/>
            <w:vAlign w:val="center"/>
            <w:hideMark/>
          </w:tcPr>
          <w:p w14:paraId="65C694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27/2</w:t>
            </w:r>
          </w:p>
        </w:tc>
        <w:tc>
          <w:tcPr>
            <w:tcW w:w="1889" w:type="dxa"/>
            <w:tcBorders>
              <w:top w:val="nil"/>
              <w:left w:val="nil"/>
              <w:bottom w:val="single" w:sz="4" w:space="0" w:color="auto"/>
              <w:right w:val="single" w:sz="4" w:space="0" w:color="auto"/>
            </w:tcBorders>
            <w:shd w:val="clear" w:color="auto" w:fill="auto"/>
            <w:vAlign w:val="center"/>
            <w:hideMark/>
          </w:tcPr>
          <w:p w14:paraId="0E40DC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A441A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DF75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581</w:t>
            </w:r>
          </w:p>
        </w:tc>
        <w:tc>
          <w:tcPr>
            <w:tcW w:w="2360" w:type="dxa"/>
            <w:tcBorders>
              <w:top w:val="nil"/>
              <w:left w:val="nil"/>
              <w:bottom w:val="single" w:sz="4" w:space="0" w:color="auto"/>
              <w:right w:val="single" w:sz="4" w:space="0" w:color="auto"/>
            </w:tcBorders>
            <w:shd w:val="clear" w:color="auto" w:fill="auto"/>
            <w:noWrap/>
            <w:vAlign w:val="center"/>
            <w:hideMark/>
          </w:tcPr>
          <w:p w14:paraId="289BE4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84/65</w:t>
            </w:r>
          </w:p>
        </w:tc>
        <w:tc>
          <w:tcPr>
            <w:tcW w:w="1848" w:type="dxa"/>
            <w:tcBorders>
              <w:top w:val="nil"/>
              <w:left w:val="nil"/>
              <w:bottom w:val="single" w:sz="4" w:space="0" w:color="auto"/>
              <w:right w:val="single" w:sz="4" w:space="0" w:color="auto"/>
            </w:tcBorders>
            <w:shd w:val="clear" w:color="auto" w:fill="auto"/>
            <w:vAlign w:val="center"/>
            <w:hideMark/>
          </w:tcPr>
          <w:p w14:paraId="7F9400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F263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1463</w:t>
            </w:r>
          </w:p>
        </w:tc>
        <w:tc>
          <w:tcPr>
            <w:tcW w:w="2194" w:type="dxa"/>
            <w:tcBorders>
              <w:top w:val="nil"/>
              <w:left w:val="nil"/>
              <w:bottom w:val="single" w:sz="4" w:space="0" w:color="auto"/>
              <w:right w:val="single" w:sz="4" w:space="0" w:color="auto"/>
            </w:tcBorders>
            <w:shd w:val="clear" w:color="auto" w:fill="auto"/>
            <w:noWrap/>
            <w:vAlign w:val="center"/>
            <w:hideMark/>
          </w:tcPr>
          <w:p w14:paraId="4CDA1C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27/3</w:t>
            </w:r>
          </w:p>
        </w:tc>
        <w:tc>
          <w:tcPr>
            <w:tcW w:w="1889" w:type="dxa"/>
            <w:tcBorders>
              <w:top w:val="nil"/>
              <w:left w:val="nil"/>
              <w:bottom w:val="single" w:sz="4" w:space="0" w:color="auto"/>
              <w:right w:val="single" w:sz="4" w:space="0" w:color="auto"/>
            </w:tcBorders>
            <w:shd w:val="clear" w:color="auto" w:fill="auto"/>
            <w:vAlign w:val="center"/>
            <w:hideMark/>
          </w:tcPr>
          <w:p w14:paraId="667FA7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8376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A7AC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582</w:t>
            </w:r>
          </w:p>
        </w:tc>
        <w:tc>
          <w:tcPr>
            <w:tcW w:w="2360" w:type="dxa"/>
            <w:tcBorders>
              <w:top w:val="nil"/>
              <w:left w:val="nil"/>
              <w:bottom w:val="single" w:sz="4" w:space="0" w:color="auto"/>
              <w:right w:val="single" w:sz="4" w:space="0" w:color="auto"/>
            </w:tcBorders>
            <w:shd w:val="clear" w:color="auto" w:fill="auto"/>
            <w:noWrap/>
            <w:vAlign w:val="center"/>
            <w:hideMark/>
          </w:tcPr>
          <w:p w14:paraId="088428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84/66</w:t>
            </w:r>
          </w:p>
        </w:tc>
        <w:tc>
          <w:tcPr>
            <w:tcW w:w="1848" w:type="dxa"/>
            <w:tcBorders>
              <w:top w:val="nil"/>
              <w:left w:val="nil"/>
              <w:bottom w:val="single" w:sz="4" w:space="0" w:color="auto"/>
              <w:right w:val="single" w:sz="4" w:space="0" w:color="auto"/>
            </w:tcBorders>
            <w:shd w:val="clear" w:color="auto" w:fill="auto"/>
            <w:vAlign w:val="center"/>
            <w:hideMark/>
          </w:tcPr>
          <w:p w14:paraId="5119BD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8AC8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1464</w:t>
            </w:r>
          </w:p>
        </w:tc>
        <w:tc>
          <w:tcPr>
            <w:tcW w:w="2194" w:type="dxa"/>
            <w:tcBorders>
              <w:top w:val="nil"/>
              <w:left w:val="nil"/>
              <w:bottom w:val="single" w:sz="4" w:space="0" w:color="auto"/>
              <w:right w:val="single" w:sz="4" w:space="0" w:color="auto"/>
            </w:tcBorders>
            <w:shd w:val="clear" w:color="auto" w:fill="auto"/>
            <w:noWrap/>
            <w:vAlign w:val="center"/>
            <w:hideMark/>
          </w:tcPr>
          <w:p w14:paraId="5E2F73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27/4</w:t>
            </w:r>
          </w:p>
        </w:tc>
        <w:tc>
          <w:tcPr>
            <w:tcW w:w="1889" w:type="dxa"/>
            <w:tcBorders>
              <w:top w:val="nil"/>
              <w:left w:val="nil"/>
              <w:bottom w:val="single" w:sz="4" w:space="0" w:color="auto"/>
              <w:right w:val="single" w:sz="4" w:space="0" w:color="auto"/>
            </w:tcBorders>
            <w:shd w:val="clear" w:color="auto" w:fill="auto"/>
            <w:vAlign w:val="center"/>
            <w:hideMark/>
          </w:tcPr>
          <w:p w14:paraId="5D64F1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5F605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B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583</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9C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84/70</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BA80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45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1465</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860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32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CF7E6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FF9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B1AE0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84/78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121A4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2A5EF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1466</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2E9B3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AA33F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FA88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315E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585</w:t>
            </w:r>
          </w:p>
        </w:tc>
        <w:tc>
          <w:tcPr>
            <w:tcW w:w="2360" w:type="dxa"/>
            <w:tcBorders>
              <w:top w:val="nil"/>
              <w:left w:val="nil"/>
              <w:bottom w:val="single" w:sz="4" w:space="0" w:color="auto"/>
              <w:right w:val="single" w:sz="4" w:space="0" w:color="auto"/>
            </w:tcBorders>
            <w:shd w:val="clear" w:color="auto" w:fill="auto"/>
            <w:noWrap/>
            <w:vAlign w:val="center"/>
            <w:hideMark/>
          </w:tcPr>
          <w:p w14:paraId="23017F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84/80</w:t>
            </w:r>
          </w:p>
        </w:tc>
        <w:tc>
          <w:tcPr>
            <w:tcW w:w="1848" w:type="dxa"/>
            <w:tcBorders>
              <w:top w:val="nil"/>
              <w:left w:val="nil"/>
              <w:bottom w:val="single" w:sz="4" w:space="0" w:color="auto"/>
              <w:right w:val="single" w:sz="4" w:space="0" w:color="auto"/>
            </w:tcBorders>
            <w:shd w:val="clear" w:color="auto" w:fill="auto"/>
            <w:vAlign w:val="center"/>
            <w:hideMark/>
          </w:tcPr>
          <w:p w14:paraId="0B96782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8B3E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1467</w:t>
            </w:r>
          </w:p>
        </w:tc>
        <w:tc>
          <w:tcPr>
            <w:tcW w:w="2194" w:type="dxa"/>
            <w:tcBorders>
              <w:top w:val="nil"/>
              <w:left w:val="nil"/>
              <w:bottom w:val="single" w:sz="4" w:space="0" w:color="auto"/>
              <w:right w:val="single" w:sz="4" w:space="0" w:color="auto"/>
            </w:tcBorders>
            <w:shd w:val="clear" w:color="auto" w:fill="auto"/>
            <w:noWrap/>
            <w:vAlign w:val="center"/>
            <w:hideMark/>
          </w:tcPr>
          <w:p w14:paraId="46DE8E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27/7</w:t>
            </w:r>
          </w:p>
        </w:tc>
        <w:tc>
          <w:tcPr>
            <w:tcW w:w="1889" w:type="dxa"/>
            <w:tcBorders>
              <w:top w:val="nil"/>
              <w:left w:val="nil"/>
              <w:bottom w:val="single" w:sz="4" w:space="0" w:color="auto"/>
              <w:right w:val="single" w:sz="4" w:space="0" w:color="auto"/>
            </w:tcBorders>
            <w:shd w:val="clear" w:color="auto" w:fill="auto"/>
            <w:vAlign w:val="center"/>
            <w:hideMark/>
          </w:tcPr>
          <w:p w14:paraId="6311CD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EC0EF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64C7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586</w:t>
            </w:r>
          </w:p>
        </w:tc>
        <w:tc>
          <w:tcPr>
            <w:tcW w:w="2360" w:type="dxa"/>
            <w:tcBorders>
              <w:top w:val="nil"/>
              <w:left w:val="nil"/>
              <w:bottom w:val="single" w:sz="4" w:space="0" w:color="auto"/>
              <w:right w:val="single" w:sz="4" w:space="0" w:color="auto"/>
            </w:tcBorders>
            <w:shd w:val="clear" w:color="auto" w:fill="auto"/>
            <w:noWrap/>
            <w:vAlign w:val="center"/>
            <w:hideMark/>
          </w:tcPr>
          <w:p w14:paraId="1F47D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84/81</w:t>
            </w:r>
          </w:p>
        </w:tc>
        <w:tc>
          <w:tcPr>
            <w:tcW w:w="1848" w:type="dxa"/>
            <w:tcBorders>
              <w:top w:val="nil"/>
              <w:left w:val="nil"/>
              <w:bottom w:val="single" w:sz="4" w:space="0" w:color="auto"/>
              <w:right w:val="single" w:sz="4" w:space="0" w:color="auto"/>
            </w:tcBorders>
            <w:shd w:val="clear" w:color="auto" w:fill="auto"/>
            <w:vAlign w:val="center"/>
            <w:hideMark/>
          </w:tcPr>
          <w:p w14:paraId="22FF3A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470B2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1468</w:t>
            </w:r>
          </w:p>
        </w:tc>
        <w:tc>
          <w:tcPr>
            <w:tcW w:w="2194" w:type="dxa"/>
            <w:tcBorders>
              <w:top w:val="nil"/>
              <w:left w:val="nil"/>
              <w:bottom w:val="single" w:sz="4" w:space="0" w:color="auto"/>
              <w:right w:val="single" w:sz="4" w:space="0" w:color="auto"/>
            </w:tcBorders>
            <w:shd w:val="clear" w:color="auto" w:fill="auto"/>
            <w:noWrap/>
            <w:vAlign w:val="center"/>
            <w:hideMark/>
          </w:tcPr>
          <w:p w14:paraId="6278CE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27/10</w:t>
            </w:r>
          </w:p>
        </w:tc>
        <w:tc>
          <w:tcPr>
            <w:tcW w:w="1889" w:type="dxa"/>
            <w:tcBorders>
              <w:top w:val="nil"/>
              <w:left w:val="nil"/>
              <w:bottom w:val="single" w:sz="4" w:space="0" w:color="auto"/>
              <w:right w:val="single" w:sz="4" w:space="0" w:color="auto"/>
            </w:tcBorders>
            <w:shd w:val="clear" w:color="auto" w:fill="auto"/>
            <w:vAlign w:val="center"/>
            <w:hideMark/>
          </w:tcPr>
          <w:p w14:paraId="4F8CF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3B16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B8C7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587</w:t>
            </w:r>
          </w:p>
        </w:tc>
        <w:tc>
          <w:tcPr>
            <w:tcW w:w="2360" w:type="dxa"/>
            <w:tcBorders>
              <w:top w:val="nil"/>
              <w:left w:val="nil"/>
              <w:bottom w:val="single" w:sz="4" w:space="0" w:color="auto"/>
              <w:right w:val="single" w:sz="4" w:space="0" w:color="auto"/>
            </w:tcBorders>
            <w:shd w:val="clear" w:color="auto" w:fill="auto"/>
            <w:noWrap/>
            <w:vAlign w:val="center"/>
            <w:hideMark/>
          </w:tcPr>
          <w:p w14:paraId="1DD2DD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84/85</w:t>
            </w:r>
          </w:p>
        </w:tc>
        <w:tc>
          <w:tcPr>
            <w:tcW w:w="1848" w:type="dxa"/>
            <w:tcBorders>
              <w:top w:val="nil"/>
              <w:left w:val="nil"/>
              <w:bottom w:val="single" w:sz="4" w:space="0" w:color="auto"/>
              <w:right w:val="single" w:sz="4" w:space="0" w:color="auto"/>
            </w:tcBorders>
            <w:shd w:val="clear" w:color="auto" w:fill="auto"/>
            <w:vAlign w:val="center"/>
            <w:hideMark/>
          </w:tcPr>
          <w:p w14:paraId="3D8645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1751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1469</w:t>
            </w:r>
          </w:p>
        </w:tc>
        <w:tc>
          <w:tcPr>
            <w:tcW w:w="2194" w:type="dxa"/>
            <w:tcBorders>
              <w:top w:val="nil"/>
              <w:left w:val="nil"/>
              <w:bottom w:val="single" w:sz="4" w:space="0" w:color="auto"/>
              <w:right w:val="single" w:sz="4" w:space="0" w:color="auto"/>
            </w:tcBorders>
            <w:shd w:val="clear" w:color="auto" w:fill="auto"/>
            <w:noWrap/>
            <w:vAlign w:val="center"/>
            <w:hideMark/>
          </w:tcPr>
          <w:p w14:paraId="108CDA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28/10</w:t>
            </w:r>
          </w:p>
        </w:tc>
        <w:tc>
          <w:tcPr>
            <w:tcW w:w="1889" w:type="dxa"/>
            <w:tcBorders>
              <w:top w:val="nil"/>
              <w:left w:val="nil"/>
              <w:bottom w:val="single" w:sz="4" w:space="0" w:color="auto"/>
              <w:right w:val="single" w:sz="4" w:space="0" w:color="auto"/>
            </w:tcBorders>
            <w:shd w:val="clear" w:color="auto" w:fill="auto"/>
            <w:vAlign w:val="center"/>
            <w:hideMark/>
          </w:tcPr>
          <w:p w14:paraId="0697FF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E995A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D0B9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588</w:t>
            </w:r>
          </w:p>
        </w:tc>
        <w:tc>
          <w:tcPr>
            <w:tcW w:w="2360" w:type="dxa"/>
            <w:tcBorders>
              <w:top w:val="nil"/>
              <w:left w:val="nil"/>
              <w:bottom w:val="single" w:sz="4" w:space="0" w:color="auto"/>
              <w:right w:val="single" w:sz="4" w:space="0" w:color="auto"/>
            </w:tcBorders>
            <w:shd w:val="clear" w:color="auto" w:fill="auto"/>
            <w:noWrap/>
            <w:vAlign w:val="center"/>
            <w:hideMark/>
          </w:tcPr>
          <w:p w14:paraId="735971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84/86</w:t>
            </w:r>
          </w:p>
        </w:tc>
        <w:tc>
          <w:tcPr>
            <w:tcW w:w="1848" w:type="dxa"/>
            <w:tcBorders>
              <w:top w:val="nil"/>
              <w:left w:val="nil"/>
              <w:bottom w:val="single" w:sz="4" w:space="0" w:color="auto"/>
              <w:right w:val="single" w:sz="4" w:space="0" w:color="auto"/>
            </w:tcBorders>
            <w:shd w:val="clear" w:color="auto" w:fill="auto"/>
            <w:vAlign w:val="center"/>
            <w:hideMark/>
          </w:tcPr>
          <w:p w14:paraId="4957088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EE62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1470</w:t>
            </w:r>
          </w:p>
        </w:tc>
        <w:tc>
          <w:tcPr>
            <w:tcW w:w="2194" w:type="dxa"/>
            <w:tcBorders>
              <w:top w:val="nil"/>
              <w:left w:val="nil"/>
              <w:bottom w:val="single" w:sz="4" w:space="0" w:color="auto"/>
              <w:right w:val="single" w:sz="4" w:space="0" w:color="auto"/>
            </w:tcBorders>
            <w:shd w:val="clear" w:color="auto" w:fill="auto"/>
            <w:noWrap/>
            <w:vAlign w:val="center"/>
            <w:hideMark/>
          </w:tcPr>
          <w:p w14:paraId="1646C6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28/13</w:t>
            </w:r>
          </w:p>
        </w:tc>
        <w:tc>
          <w:tcPr>
            <w:tcW w:w="1889" w:type="dxa"/>
            <w:tcBorders>
              <w:top w:val="nil"/>
              <w:left w:val="nil"/>
              <w:bottom w:val="single" w:sz="4" w:space="0" w:color="auto"/>
              <w:right w:val="single" w:sz="4" w:space="0" w:color="auto"/>
            </w:tcBorders>
            <w:shd w:val="clear" w:color="auto" w:fill="auto"/>
            <w:vAlign w:val="center"/>
            <w:hideMark/>
          </w:tcPr>
          <w:p w14:paraId="342DDD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5B350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2AA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589</w:t>
            </w:r>
          </w:p>
        </w:tc>
        <w:tc>
          <w:tcPr>
            <w:tcW w:w="2360" w:type="dxa"/>
            <w:tcBorders>
              <w:top w:val="nil"/>
              <w:left w:val="nil"/>
              <w:bottom w:val="single" w:sz="4" w:space="0" w:color="auto"/>
              <w:right w:val="single" w:sz="4" w:space="0" w:color="auto"/>
            </w:tcBorders>
            <w:shd w:val="clear" w:color="auto" w:fill="auto"/>
            <w:noWrap/>
            <w:vAlign w:val="center"/>
            <w:hideMark/>
          </w:tcPr>
          <w:p w14:paraId="4B0BA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w:t>
            </w:r>
          </w:p>
        </w:tc>
        <w:tc>
          <w:tcPr>
            <w:tcW w:w="1848" w:type="dxa"/>
            <w:tcBorders>
              <w:top w:val="nil"/>
              <w:left w:val="nil"/>
              <w:bottom w:val="single" w:sz="4" w:space="0" w:color="auto"/>
              <w:right w:val="single" w:sz="4" w:space="0" w:color="auto"/>
            </w:tcBorders>
            <w:shd w:val="clear" w:color="auto" w:fill="auto"/>
            <w:vAlign w:val="center"/>
            <w:hideMark/>
          </w:tcPr>
          <w:p w14:paraId="19111C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712C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1471</w:t>
            </w:r>
          </w:p>
        </w:tc>
        <w:tc>
          <w:tcPr>
            <w:tcW w:w="2194" w:type="dxa"/>
            <w:tcBorders>
              <w:top w:val="nil"/>
              <w:left w:val="nil"/>
              <w:bottom w:val="single" w:sz="4" w:space="0" w:color="auto"/>
              <w:right w:val="single" w:sz="4" w:space="0" w:color="auto"/>
            </w:tcBorders>
            <w:shd w:val="clear" w:color="auto" w:fill="auto"/>
            <w:noWrap/>
            <w:vAlign w:val="center"/>
            <w:hideMark/>
          </w:tcPr>
          <w:p w14:paraId="50BF57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31/10</w:t>
            </w:r>
          </w:p>
        </w:tc>
        <w:tc>
          <w:tcPr>
            <w:tcW w:w="1889" w:type="dxa"/>
            <w:tcBorders>
              <w:top w:val="nil"/>
              <w:left w:val="nil"/>
              <w:bottom w:val="single" w:sz="4" w:space="0" w:color="auto"/>
              <w:right w:val="single" w:sz="4" w:space="0" w:color="auto"/>
            </w:tcBorders>
            <w:shd w:val="clear" w:color="auto" w:fill="auto"/>
            <w:vAlign w:val="center"/>
            <w:hideMark/>
          </w:tcPr>
          <w:p w14:paraId="577A9B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E22E28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32AC7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590</w:t>
            </w:r>
          </w:p>
        </w:tc>
        <w:tc>
          <w:tcPr>
            <w:tcW w:w="2360" w:type="dxa"/>
            <w:tcBorders>
              <w:top w:val="nil"/>
              <w:left w:val="nil"/>
              <w:bottom w:val="single" w:sz="4" w:space="0" w:color="auto"/>
              <w:right w:val="single" w:sz="4" w:space="0" w:color="auto"/>
            </w:tcBorders>
            <w:shd w:val="clear" w:color="auto" w:fill="auto"/>
            <w:noWrap/>
            <w:vAlign w:val="center"/>
            <w:hideMark/>
          </w:tcPr>
          <w:p w14:paraId="020E4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86/13</w:t>
            </w:r>
          </w:p>
        </w:tc>
        <w:tc>
          <w:tcPr>
            <w:tcW w:w="1848" w:type="dxa"/>
            <w:tcBorders>
              <w:top w:val="nil"/>
              <w:left w:val="nil"/>
              <w:bottom w:val="single" w:sz="4" w:space="0" w:color="auto"/>
              <w:right w:val="single" w:sz="4" w:space="0" w:color="auto"/>
            </w:tcBorders>
            <w:shd w:val="clear" w:color="auto" w:fill="auto"/>
            <w:vAlign w:val="center"/>
            <w:hideMark/>
          </w:tcPr>
          <w:p w14:paraId="792DA8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9B70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1472</w:t>
            </w:r>
          </w:p>
        </w:tc>
        <w:tc>
          <w:tcPr>
            <w:tcW w:w="2194" w:type="dxa"/>
            <w:tcBorders>
              <w:top w:val="nil"/>
              <w:left w:val="nil"/>
              <w:bottom w:val="single" w:sz="4" w:space="0" w:color="auto"/>
              <w:right w:val="single" w:sz="4" w:space="0" w:color="auto"/>
            </w:tcBorders>
            <w:shd w:val="clear" w:color="auto" w:fill="auto"/>
            <w:noWrap/>
            <w:vAlign w:val="center"/>
            <w:hideMark/>
          </w:tcPr>
          <w:p w14:paraId="5146D8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29/5</w:t>
            </w:r>
          </w:p>
        </w:tc>
        <w:tc>
          <w:tcPr>
            <w:tcW w:w="1889" w:type="dxa"/>
            <w:tcBorders>
              <w:top w:val="nil"/>
              <w:left w:val="nil"/>
              <w:bottom w:val="single" w:sz="4" w:space="0" w:color="auto"/>
              <w:right w:val="single" w:sz="4" w:space="0" w:color="auto"/>
            </w:tcBorders>
            <w:shd w:val="clear" w:color="auto" w:fill="auto"/>
            <w:vAlign w:val="center"/>
            <w:hideMark/>
          </w:tcPr>
          <w:p w14:paraId="25DA98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CC414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593A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591</w:t>
            </w:r>
          </w:p>
        </w:tc>
        <w:tc>
          <w:tcPr>
            <w:tcW w:w="2360" w:type="dxa"/>
            <w:tcBorders>
              <w:top w:val="nil"/>
              <w:left w:val="nil"/>
              <w:bottom w:val="single" w:sz="4" w:space="0" w:color="auto"/>
              <w:right w:val="single" w:sz="4" w:space="0" w:color="auto"/>
            </w:tcBorders>
            <w:shd w:val="clear" w:color="auto" w:fill="auto"/>
            <w:noWrap/>
            <w:vAlign w:val="center"/>
            <w:hideMark/>
          </w:tcPr>
          <w:p w14:paraId="192BB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86/19</w:t>
            </w:r>
          </w:p>
        </w:tc>
        <w:tc>
          <w:tcPr>
            <w:tcW w:w="1848" w:type="dxa"/>
            <w:tcBorders>
              <w:top w:val="nil"/>
              <w:left w:val="nil"/>
              <w:bottom w:val="single" w:sz="4" w:space="0" w:color="auto"/>
              <w:right w:val="single" w:sz="4" w:space="0" w:color="auto"/>
            </w:tcBorders>
            <w:shd w:val="clear" w:color="auto" w:fill="auto"/>
            <w:vAlign w:val="center"/>
            <w:hideMark/>
          </w:tcPr>
          <w:p w14:paraId="3C4427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9EE5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1473</w:t>
            </w:r>
          </w:p>
        </w:tc>
        <w:tc>
          <w:tcPr>
            <w:tcW w:w="2194" w:type="dxa"/>
            <w:tcBorders>
              <w:top w:val="nil"/>
              <w:left w:val="nil"/>
              <w:bottom w:val="single" w:sz="4" w:space="0" w:color="auto"/>
              <w:right w:val="single" w:sz="4" w:space="0" w:color="auto"/>
            </w:tcBorders>
            <w:shd w:val="clear" w:color="auto" w:fill="auto"/>
            <w:noWrap/>
            <w:vAlign w:val="center"/>
            <w:hideMark/>
          </w:tcPr>
          <w:p w14:paraId="73E498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29/6</w:t>
            </w:r>
          </w:p>
        </w:tc>
        <w:tc>
          <w:tcPr>
            <w:tcW w:w="1889" w:type="dxa"/>
            <w:tcBorders>
              <w:top w:val="nil"/>
              <w:left w:val="nil"/>
              <w:bottom w:val="single" w:sz="4" w:space="0" w:color="auto"/>
              <w:right w:val="single" w:sz="4" w:space="0" w:color="auto"/>
            </w:tcBorders>
            <w:shd w:val="clear" w:color="auto" w:fill="auto"/>
            <w:vAlign w:val="center"/>
            <w:hideMark/>
          </w:tcPr>
          <w:p w14:paraId="23AD5C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27F8A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58B0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592</w:t>
            </w:r>
          </w:p>
        </w:tc>
        <w:tc>
          <w:tcPr>
            <w:tcW w:w="2360" w:type="dxa"/>
            <w:tcBorders>
              <w:top w:val="nil"/>
              <w:left w:val="nil"/>
              <w:bottom w:val="single" w:sz="4" w:space="0" w:color="auto"/>
              <w:right w:val="single" w:sz="4" w:space="0" w:color="auto"/>
            </w:tcBorders>
            <w:shd w:val="clear" w:color="auto" w:fill="auto"/>
            <w:noWrap/>
            <w:vAlign w:val="center"/>
            <w:hideMark/>
          </w:tcPr>
          <w:p w14:paraId="7A8148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86/20</w:t>
            </w:r>
          </w:p>
        </w:tc>
        <w:tc>
          <w:tcPr>
            <w:tcW w:w="1848" w:type="dxa"/>
            <w:tcBorders>
              <w:top w:val="nil"/>
              <w:left w:val="nil"/>
              <w:bottom w:val="single" w:sz="4" w:space="0" w:color="auto"/>
              <w:right w:val="single" w:sz="4" w:space="0" w:color="auto"/>
            </w:tcBorders>
            <w:shd w:val="clear" w:color="auto" w:fill="auto"/>
            <w:vAlign w:val="center"/>
            <w:hideMark/>
          </w:tcPr>
          <w:p w14:paraId="4CCF1F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0678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1474</w:t>
            </w:r>
          </w:p>
        </w:tc>
        <w:tc>
          <w:tcPr>
            <w:tcW w:w="2194" w:type="dxa"/>
            <w:tcBorders>
              <w:top w:val="nil"/>
              <w:left w:val="nil"/>
              <w:bottom w:val="single" w:sz="4" w:space="0" w:color="auto"/>
              <w:right w:val="single" w:sz="4" w:space="0" w:color="auto"/>
            </w:tcBorders>
            <w:shd w:val="clear" w:color="auto" w:fill="auto"/>
            <w:noWrap/>
            <w:vAlign w:val="center"/>
            <w:hideMark/>
          </w:tcPr>
          <w:p w14:paraId="3057A1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29/9</w:t>
            </w:r>
          </w:p>
        </w:tc>
        <w:tc>
          <w:tcPr>
            <w:tcW w:w="1889" w:type="dxa"/>
            <w:tcBorders>
              <w:top w:val="nil"/>
              <w:left w:val="nil"/>
              <w:bottom w:val="single" w:sz="4" w:space="0" w:color="auto"/>
              <w:right w:val="single" w:sz="4" w:space="0" w:color="auto"/>
            </w:tcBorders>
            <w:shd w:val="clear" w:color="auto" w:fill="auto"/>
            <w:vAlign w:val="center"/>
            <w:hideMark/>
          </w:tcPr>
          <w:p w14:paraId="2CE46E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D6200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E9AB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593</w:t>
            </w:r>
          </w:p>
        </w:tc>
        <w:tc>
          <w:tcPr>
            <w:tcW w:w="2360" w:type="dxa"/>
            <w:tcBorders>
              <w:top w:val="nil"/>
              <w:left w:val="nil"/>
              <w:bottom w:val="single" w:sz="4" w:space="0" w:color="auto"/>
              <w:right w:val="single" w:sz="4" w:space="0" w:color="auto"/>
            </w:tcBorders>
            <w:shd w:val="clear" w:color="auto" w:fill="auto"/>
            <w:noWrap/>
            <w:vAlign w:val="center"/>
            <w:hideMark/>
          </w:tcPr>
          <w:p w14:paraId="7C738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86/26</w:t>
            </w:r>
          </w:p>
        </w:tc>
        <w:tc>
          <w:tcPr>
            <w:tcW w:w="1848" w:type="dxa"/>
            <w:tcBorders>
              <w:top w:val="nil"/>
              <w:left w:val="nil"/>
              <w:bottom w:val="single" w:sz="4" w:space="0" w:color="auto"/>
              <w:right w:val="single" w:sz="4" w:space="0" w:color="auto"/>
            </w:tcBorders>
            <w:shd w:val="clear" w:color="auto" w:fill="auto"/>
            <w:vAlign w:val="center"/>
            <w:hideMark/>
          </w:tcPr>
          <w:p w14:paraId="77E34D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2696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1475</w:t>
            </w:r>
          </w:p>
        </w:tc>
        <w:tc>
          <w:tcPr>
            <w:tcW w:w="2194" w:type="dxa"/>
            <w:tcBorders>
              <w:top w:val="nil"/>
              <w:left w:val="nil"/>
              <w:bottom w:val="single" w:sz="4" w:space="0" w:color="auto"/>
              <w:right w:val="single" w:sz="4" w:space="0" w:color="auto"/>
            </w:tcBorders>
            <w:shd w:val="clear" w:color="auto" w:fill="auto"/>
            <w:noWrap/>
            <w:vAlign w:val="center"/>
            <w:hideMark/>
          </w:tcPr>
          <w:p w14:paraId="716F15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29-31</w:t>
            </w:r>
          </w:p>
        </w:tc>
        <w:tc>
          <w:tcPr>
            <w:tcW w:w="1889" w:type="dxa"/>
            <w:tcBorders>
              <w:top w:val="nil"/>
              <w:left w:val="nil"/>
              <w:bottom w:val="single" w:sz="4" w:space="0" w:color="auto"/>
              <w:right w:val="single" w:sz="4" w:space="0" w:color="auto"/>
            </w:tcBorders>
            <w:shd w:val="clear" w:color="auto" w:fill="auto"/>
            <w:vAlign w:val="center"/>
            <w:hideMark/>
          </w:tcPr>
          <w:p w14:paraId="4D9237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0AF123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B2D2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594</w:t>
            </w:r>
          </w:p>
        </w:tc>
        <w:tc>
          <w:tcPr>
            <w:tcW w:w="2360" w:type="dxa"/>
            <w:tcBorders>
              <w:top w:val="nil"/>
              <w:left w:val="nil"/>
              <w:bottom w:val="single" w:sz="4" w:space="0" w:color="auto"/>
              <w:right w:val="single" w:sz="4" w:space="0" w:color="auto"/>
            </w:tcBorders>
            <w:shd w:val="clear" w:color="auto" w:fill="auto"/>
            <w:noWrap/>
            <w:vAlign w:val="center"/>
            <w:hideMark/>
          </w:tcPr>
          <w:p w14:paraId="6E475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86/31</w:t>
            </w:r>
          </w:p>
        </w:tc>
        <w:tc>
          <w:tcPr>
            <w:tcW w:w="1848" w:type="dxa"/>
            <w:tcBorders>
              <w:top w:val="nil"/>
              <w:left w:val="nil"/>
              <w:bottom w:val="single" w:sz="4" w:space="0" w:color="auto"/>
              <w:right w:val="single" w:sz="4" w:space="0" w:color="auto"/>
            </w:tcBorders>
            <w:shd w:val="clear" w:color="auto" w:fill="auto"/>
            <w:vAlign w:val="center"/>
            <w:hideMark/>
          </w:tcPr>
          <w:p w14:paraId="4198FF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83D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1476</w:t>
            </w:r>
          </w:p>
        </w:tc>
        <w:tc>
          <w:tcPr>
            <w:tcW w:w="2194" w:type="dxa"/>
            <w:tcBorders>
              <w:top w:val="nil"/>
              <w:left w:val="nil"/>
              <w:bottom w:val="single" w:sz="4" w:space="0" w:color="auto"/>
              <w:right w:val="single" w:sz="4" w:space="0" w:color="auto"/>
            </w:tcBorders>
            <w:shd w:val="clear" w:color="auto" w:fill="auto"/>
            <w:noWrap/>
            <w:vAlign w:val="center"/>
            <w:hideMark/>
          </w:tcPr>
          <w:p w14:paraId="4EFB1E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32/8</w:t>
            </w:r>
          </w:p>
        </w:tc>
        <w:tc>
          <w:tcPr>
            <w:tcW w:w="1889" w:type="dxa"/>
            <w:tcBorders>
              <w:top w:val="nil"/>
              <w:left w:val="nil"/>
              <w:bottom w:val="single" w:sz="4" w:space="0" w:color="auto"/>
              <w:right w:val="single" w:sz="4" w:space="0" w:color="auto"/>
            </w:tcBorders>
            <w:shd w:val="clear" w:color="auto" w:fill="auto"/>
            <w:vAlign w:val="center"/>
            <w:hideMark/>
          </w:tcPr>
          <w:p w14:paraId="12CA29B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9002C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5AC5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595</w:t>
            </w:r>
          </w:p>
        </w:tc>
        <w:tc>
          <w:tcPr>
            <w:tcW w:w="2360" w:type="dxa"/>
            <w:tcBorders>
              <w:top w:val="nil"/>
              <w:left w:val="nil"/>
              <w:bottom w:val="single" w:sz="4" w:space="0" w:color="auto"/>
              <w:right w:val="single" w:sz="4" w:space="0" w:color="auto"/>
            </w:tcBorders>
            <w:shd w:val="clear" w:color="auto" w:fill="auto"/>
            <w:noWrap/>
            <w:vAlign w:val="center"/>
            <w:hideMark/>
          </w:tcPr>
          <w:p w14:paraId="406288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86/33</w:t>
            </w:r>
          </w:p>
        </w:tc>
        <w:tc>
          <w:tcPr>
            <w:tcW w:w="1848" w:type="dxa"/>
            <w:tcBorders>
              <w:top w:val="nil"/>
              <w:left w:val="nil"/>
              <w:bottom w:val="single" w:sz="4" w:space="0" w:color="auto"/>
              <w:right w:val="single" w:sz="4" w:space="0" w:color="auto"/>
            </w:tcBorders>
            <w:shd w:val="clear" w:color="auto" w:fill="auto"/>
            <w:vAlign w:val="center"/>
            <w:hideMark/>
          </w:tcPr>
          <w:p w14:paraId="1F2D102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D13F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1477</w:t>
            </w:r>
          </w:p>
        </w:tc>
        <w:tc>
          <w:tcPr>
            <w:tcW w:w="2194" w:type="dxa"/>
            <w:tcBorders>
              <w:top w:val="nil"/>
              <w:left w:val="nil"/>
              <w:bottom w:val="single" w:sz="4" w:space="0" w:color="auto"/>
              <w:right w:val="single" w:sz="4" w:space="0" w:color="auto"/>
            </w:tcBorders>
            <w:shd w:val="clear" w:color="auto" w:fill="auto"/>
            <w:noWrap/>
            <w:vAlign w:val="center"/>
            <w:hideMark/>
          </w:tcPr>
          <w:p w14:paraId="5C8E0A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33/4</w:t>
            </w:r>
          </w:p>
        </w:tc>
        <w:tc>
          <w:tcPr>
            <w:tcW w:w="1889" w:type="dxa"/>
            <w:tcBorders>
              <w:top w:val="nil"/>
              <w:left w:val="nil"/>
              <w:bottom w:val="single" w:sz="4" w:space="0" w:color="auto"/>
              <w:right w:val="single" w:sz="4" w:space="0" w:color="auto"/>
            </w:tcBorders>
            <w:shd w:val="clear" w:color="auto" w:fill="auto"/>
            <w:vAlign w:val="center"/>
            <w:hideMark/>
          </w:tcPr>
          <w:p w14:paraId="503446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FD534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C83C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596</w:t>
            </w:r>
          </w:p>
        </w:tc>
        <w:tc>
          <w:tcPr>
            <w:tcW w:w="2360" w:type="dxa"/>
            <w:tcBorders>
              <w:top w:val="nil"/>
              <w:left w:val="nil"/>
              <w:bottom w:val="single" w:sz="4" w:space="0" w:color="auto"/>
              <w:right w:val="single" w:sz="4" w:space="0" w:color="auto"/>
            </w:tcBorders>
            <w:shd w:val="clear" w:color="auto" w:fill="auto"/>
            <w:noWrap/>
            <w:vAlign w:val="center"/>
            <w:hideMark/>
          </w:tcPr>
          <w:p w14:paraId="2FD445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86/37</w:t>
            </w:r>
          </w:p>
        </w:tc>
        <w:tc>
          <w:tcPr>
            <w:tcW w:w="1848" w:type="dxa"/>
            <w:tcBorders>
              <w:top w:val="nil"/>
              <w:left w:val="nil"/>
              <w:bottom w:val="single" w:sz="4" w:space="0" w:color="auto"/>
              <w:right w:val="single" w:sz="4" w:space="0" w:color="auto"/>
            </w:tcBorders>
            <w:shd w:val="clear" w:color="auto" w:fill="auto"/>
            <w:vAlign w:val="center"/>
            <w:hideMark/>
          </w:tcPr>
          <w:p w14:paraId="7D765D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F5EB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1478</w:t>
            </w:r>
          </w:p>
        </w:tc>
        <w:tc>
          <w:tcPr>
            <w:tcW w:w="2194" w:type="dxa"/>
            <w:tcBorders>
              <w:top w:val="nil"/>
              <w:left w:val="nil"/>
              <w:bottom w:val="single" w:sz="4" w:space="0" w:color="auto"/>
              <w:right w:val="single" w:sz="4" w:space="0" w:color="auto"/>
            </w:tcBorders>
            <w:shd w:val="clear" w:color="auto" w:fill="auto"/>
            <w:noWrap/>
            <w:vAlign w:val="center"/>
            <w:hideMark/>
          </w:tcPr>
          <w:p w14:paraId="3559FC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33/10</w:t>
            </w:r>
          </w:p>
        </w:tc>
        <w:tc>
          <w:tcPr>
            <w:tcW w:w="1889" w:type="dxa"/>
            <w:tcBorders>
              <w:top w:val="nil"/>
              <w:left w:val="nil"/>
              <w:bottom w:val="single" w:sz="4" w:space="0" w:color="auto"/>
              <w:right w:val="single" w:sz="4" w:space="0" w:color="auto"/>
            </w:tcBorders>
            <w:shd w:val="clear" w:color="auto" w:fill="auto"/>
            <w:vAlign w:val="center"/>
            <w:hideMark/>
          </w:tcPr>
          <w:p w14:paraId="582F0B6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71CB4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4540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597</w:t>
            </w:r>
          </w:p>
        </w:tc>
        <w:tc>
          <w:tcPr>
            <w:tcW w:w="2360" w:type="dxa"/>
            <w:tcBorders>
              <w:top w:val="nil"/>
              <w:left w:val="nil"/>
              <w:bottom w:val="single" w:sz="4" w:space="0" w:color="auto"/>
              <w:right w:val="single" w:sz="4" w:space="0" w:color="auto"/>
            </w:tcBorders>
            <w:shd w:val="clear" w:color="auto" w:fill="auto"/>
            <w:noWrap/>
            <w:vAlign w:val="center"/>
            <w:hideMark/>
          </w:tcPr>
          <w:p w14:paraId="68B6FB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86/43</w:t>
            </w:r>
          </w:p>
        </w:tc>
        <w:tc>
          <w:tcPr>
            <w:tcW w:w="1848" w:type="dxa"/>
            <w:tcBorders>
              <w:top w:val="nil"/>
              <w:left w:val="nil"/>
              <w:bottom w:val="single" w:sz="4" w:space="0" w:color="auto"/>
              <w:right w:val="single" w:sz="4" w:space="0" w:color="auto"/>
            </w:tcBorders>
            <w:shd w:val="clear" w:color="auto" w:fill="auto"/>
            <w:vAlign w:val="center"/>
            <w:hideMark/>
          </w:tcPr>
          <w:p w14:paraId="4EE5DE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A712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1479</w:t>
            </w:r>
          </w:p>
        </w:tc>
        <w:tc>
          <w:tcPr>
            <w:tcW w:w="2194" w:type="dxa"/>
            <w:tcBorders>
              <w:top w:val="nil"/>
              <w:left w:val="nil"/>
              <w:bottom w:val="single" w:sz="4" w:space="0" w:color="auto"/>
              <w:right w:val="single" w:sz="4" w:space="0" w:color="auto"/>
            </w:tcBorders>
            <w:shd w:val="clear" w:color="auto" w:fill="auto"/>
            <w:noWrap/>
            <w:vAlign w:val="center"/>
            <w:hideMark/>
          </w:tcPr>
          <w:p w14:paraId="1B7ACC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34/1</w:t>
            </w:r>
          </w:p>
        </w:tc>
        <w:tc>
          <w:tcPr>
            <w:tcW w:w="1889" w:type="dxa"/>
            <w:tcBorders>
              <w:top w:val="nil"/>
              <w:left w:val="nil"/>
              <w:bottom w:val="single" w:sz="4" w:space="0" w:color="auto"/>
              <w:right w:val="single" w:sz="4" w:space="0" w:color="auto"/>
            </w:tcBorders>
            <w:shd w:val="clear" w:color="auto" w:fill="auto"/>
            <w:vAlign w:val="center"/>
            <w:hideMark/>
          </w:tcPr>
          <w:p w14:paraId="51170D9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A731B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901F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598</w:t>
            </w:r>
          </w:p>
        </w:tc>
        <w:tc>
          <w:tcPr>
            <w:tcW w:w="2360" w:type="dxa"/>
            <w:tcBorders>
              <w:top w:val="nil"/>
              <w:left w:val="nil"/>
              <w:bottom w:val="single" w:sz="4" w:space="0" w:color="auto"/>
              <w:right w:val="single" w:sz="4" w:space="0" w:color="auto"/>
            </w:tcBorders>
            <w:shd w:val="clear" w:color="auto" w:fill="auto"/>
            <w:noWrap/>
            <w:vAlign w:val="center"/>
            <w:hideMark/>
          </w:tcPr>
          <w:p w14:paraId="181D56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86/46</w:t>
            </w:r>
          </w:p>
        </w:tc>
        <w:tc>
          <w:tcPr>
            <w:tcW w:w="1848" w:type="dxa"/>
            <w:tcBorders>
              <w:top w:val="nil"/>
              <w:left w:val="nil"/>
              <w:bottom w:val="single" w:sz="4" w:space="0" w:color="auto"/>
              <w:right w:val="single" w:sz="4" w:space="0" w:color="auto"/>
            </w:tcBorders>
            <w:shd w:val="clear" w:color="auto" w:fill="auto"/>
            <w:vAlign w:val="center"/>
            <w:hideMark/>
          </w:tcPr>
          <w:p w14:paraId="388CF8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31876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1480</w:t>
            </w:r>
          </w:p>
        </w:tc>
        <w:tc>
          <w:tcPr>
            <w:tcW w:w="2194" w:type="dxa"/>
            <w:tcBorders>
              <w:top w:val="nil"/>
              <w:left w:val="nil"/>
              <w:bottom w:val="single" w:sz="4" w:space="0" w:color="auto"/>
              <w:right w:val="single" w:sz="4" w:space="0" w:color="auto"/>
            </w:tcBorders>
            <w:shd w:val="clear" w:color="auto" w:fill="auto"/>
            <w:noWrap/>
            <w:vAlign w:val="center"/>
            <w:hideMark/>
          </w:tcPr>
          <w:p w14:paraId="2C8290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w:t>
            </w:r>
          </w:p>
        </w:tc>
        <w:tc>
          <w:tcPr>
            <w:tcW w:w="1889" w:type="dxa"/>
            <w:tcBorders>
              <w:top w:val="nil"/>
              <w:left w:val="nil"/>
              <w:bottom w:val="single" w:sz="4" w:space="0" w:color="auto"/>
              <w:right w:val="single" w:sz="4" w:space="0" w:color="auto"/>
            </w:tcBorders>
            <w:shd w:val="clear" w:color="auto" w:fill="auto"/>
            <w:vAlign w:val="center"/>
            <w:hideMark/>
          </w:tcPr>
          <w:p w14:paraId="27F704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3259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ED28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599</w:t>
            </w:r>
          </w:p>
        </w:tc>
        <w:tc>
          <w:tcPr>
            <w:tcW w:w="2360" w:type="dxa"/>
            <w:tcBorders>
              <w:top w:val="nil"/>
              <w:left w:val="nil"/>
              <w:bottom w:val="single" w:sz="4" w:space="0" w:color="auto"/>
              <w:right w:val="single" w:sz="4" w:space="0" w:color="auto"/>
            </w:tcBorders>
            <w:shd w:val="clear" w:color="auto" w:fill="auto"/>
            <w:noWrap/>
            <w:vAlign w:val="center"/>
            <w:hideMark/>
          </w:tcPr>
          <w:p w14:paraId="7138C5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86/55</w:t>
            </w:r>
          </w:p>
        </w:tc>
        <w:tc>
          <w:tcPr>
            <w:tcW w:w="1848" w:type="dxa"/>
            <w:tcBorders>
              <w:top w:val="nil"/>
              <w:left w:val="nil"/>
              <w:bottom w:val="single" w:sz="4" w:space="0" w:color="auto"/>
              <w:right w:val="single" w:sz="4" w:space="0" w:color="auto"/>
            </w:tcBorders>
            <w:shd w:val="clear" w:color="auto" w:fill="auto"/>
            <w:vAlign w:val="center"/>
            <w:hideMark/>
          </w:tcPr>
          <w:p w14:paraId="29F4B6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BF987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1481</w:t>
            </w:r>
          </w:p>
        </w:tc>
        <w:tc>
          <w:tcPr>
            <w:tcW w:w="2194" w:type="dxa"/>
            <w:tcBorders>
              <w:top w:val="nil"/>
              <w:left w:val="nil"/>
              <w:bottom w:val="single" w:sz="4" w:space="0" w:color="auto"/>
              <w:right w:val="single" w:sz="4" w:space="0" w:color="auto"/>
            </w:tcBorders>
            <w:shd w:val="clear" w:color="auto" w:fill="auto"/>
            <w:noWrap/>
            <w:vAlign w:val="center"/>
            <w:hideMark/>
          </w:tcPr>
          <w:p w14:paraId="1ECE99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34/20</w:t>
            </w:r>
          </w:p>
        </w:tc>
        <w:tc>
          <w:tcPr>
            <w:tcW w:w="1889" w:type="dxa"/>
            <w:tcBorders>
              <w:top w:val="nil"/>
              <w:left w:val="nil"/>
              <w:bottom w:val="single" w:sz="4" w:space="0" w:color="auto"/>
              <w:right w:val="single" w:sz="4" w:space="0" w:color="auto"/>
            </w:tcBorders>
            <w:shd w:val="clear" w:color="auto" w:fill="auto"/>
            <w:vAlign w:val="center"/>
            <w:hideMark/>
          </w:tcPr>
          <w:p w14:paraId="76D72E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DC3D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8D65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600</w:t>
            </w:r>
          </w:p>
        </w:tc>
        <w:tc>
          <w:tcPr>
            <w:tcW w:w="2360" w:type="dxa"/>
            <w:tcBorders>
              <w:top w:val="nil"/>
              <w:left w:val="nil"/>
              <w:bottom w:val="single" w:sz="4" w:space="0" w:color="auto"/>
              <w:right w:val="single" w:sz="4" w:space="0" w:color="auto"/>
            </w:tcBorders>
            <w:shd w:val="clear" w:color="auto" w:fill="auto"/>
            <w:noWrap/>
            <w:vAlign w:val="center"/>
            <w:hideMark/>
          </w:tcPr>
          <w:p w14:paraId="116BE2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86/56</w:t>
            </w:r>
          </w:p>
        </w:tc>
        <w:tc>
          <w:tcPr>
            <w:tcW w:w="1848" w:type="dxa"/>
            <w:tcBorders>
              <w:top w:val="nil"/>
              <w:left w:val="nil"/>
              <w:bottom w:val="single" w:sz="4" w:space="0" w:color="auto"/>
              <w:right w:val="single" w:sz="4" w:space="0" w:color="auto"/>
            </w:tcBorders>
            <w:shd w:val="clear" w:color="auto" w:fill="auto"/>
            <w:vAlign w:val="center"/>
            <w:hideMark/>
          </w:tcPr>
          <w:p w14:paraId="72CF87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94B0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1482</w:t>
            </w:r>
          </w:p>
        </w:tc>
        <w:tc>
          <w:tcPr>
            <w:tcW w:w="2194" w:type="dxa"/>
            <w:tcBorders>
              <w:top w:val="nil"/>
              <w:left w:val="nil"/>
              <w:bottom w:val="single" w:sz="4" w:space="0" w:color="auto"/>
              <w:right w:val="single" w:sz="4" w:space="0" w:color="auto"/>
            </w:tcBorders>
            <w:shd w:val="clear" w:color="auto" w:fill="auto"/>
            <w:noWrap/>
            <w:vAlign w:val="center"/>
            <w:hideMark/>
          </w:tcPr>
          <w:p w14:paraId="493DF8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34/23</w:t>
            </w:r>
          </w:p>
        </w:tc>
        <w:tc>
          <w:tcPr>
            <w:tcW w:w="1889" w:type="dxa"/>
            <w:tcBorders>
              <w:top w:val="nil"/>
              <w:left w:val="nil"/>
              <w:bottom w:val="single" w:sz="4" w:space="0" w:color="auto"/>
              <w:right w:val="single" w:sz="4" w:space="0" w:color="auto"/>
            </w:tcBorders>
            <w:shd w:val="clear" w:color="auto" w:fill="auto"/>
            <w:vAlign w:val="center"/>
            <w:hideMark/>
          </w:tcPr>
          <w:p w14:paraId="696BCE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AD3D3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3390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601</w:t>
            </w:r>
          </w:p>
        </w:tc>
        <w:tc>
          <w:tcPr>
            <w:tcW w:w="2360" w:type="dxa"/>
            <w:tcBorders>
              <w:top w:val="nil"/>
              <w:left w:val="nil"/>
              <w:bottom w:val="single" w:sz="4" w:space="0" w:color="auto"/>
              <w:right w:val="single" w:sz="4" w:space="0" w:color="auto"/>
            </w:tcBorders>
            <w:shd w:val="clear" w:color="auto" w:fill="auto"/>
            <w:noWrap/>
            <w:vAlign w:val="center"/>
            <w:hideMark/>
          </w:tcPr>
          <w:p w14:paraId="603EB6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86/60</w:t>
            </w:r>
          </w:p>
        </w:tc>
        <w:tc>
          <w:tcPr>
            <w:tcW w:w="1848" w:type="dxa"/>
            <w:tcBorders>
              <w:top w:val="nil"/>
              <w:left w:val="nil"/>
              <w:bottom w:val="single" w:sz="4" w:space="0" w:color="auto"/>
              <w:right w:val="single" w:sz="4" w:space="0" w:color="auto"/>
            </w:tcBorders>
            <w:shd w:val="clear" w:color="auto" w:fill="auto"/>
            <w:vAlign w:val="center"/>
            <w:hideMark/>
          </w:tcPr>
          <w:p w14:paraId="60E5038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CC49A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1483</w:t>
            </w:r>
          </w:p>
        </w:tc>
        <w:tc>
          <w:tcPr>
            <w:tcW w:w="2194" w:type="dxa"/>
            <w:tcBorders>
              <w:top w:val="nil"/>
              <w:left w:val="nil"/>
              <w:bottom w:val="single" w:sz="4" w:space="0" w:color="auto"/>
              <w:right w:val="single" w:sz="4" w:space="0" w:color="auto"/>
            </w:tcBorders>
            <w:shd w:val="clear" w:color="auto" w:fill="auto"/>
            <w:noWrap/>
            <w:vAlign w:val="center"/>
            <w:hideMark/>
          </w:tcPr>
          <w:p w14:paraId="2D6309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34/32</w:t>
            </w:r>
          </w:p>
        </w:tc>
        <w:tc>
          <w:tcPr>
            <w:tcW w:w="1889" w:type="dxa"/>
            <w:tcBorders>
              <w:top w:val="nil"/>
              <w:left w:val="nil"/>
              <w:bottom w:val="single" w:sz="4" w:space="0" w:color="auto"/>
              <w:right w:val="single" w:sz="4" w:space="0" w:color="auto"/>
            </w:tcBorders>
            <w:shd w:val="clear" w:color="auto" w:fill="auto"/>
            <w:vAlign w:val="center"/>
            <w:hideMark/>
          </w:tcPr>
          <w:p w14:paraId="4B8093A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ED49E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1349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602</w:t>
            </w:r>
          </w:p>
        </w:tc>
        <w:tc>
          <w:tcPr>
            <w:tcW w:w="2360" w:type="dxa"/>
            <w:tcBorders>
              <w:top w:val="nil"/>
              <w:left w:val="nil"/>
              <w:bottom w:val="single" w:sz="4" w:space="0" w:color="auto"/>
              <w:right w:val="single" w:sz="4" w:space="0" w:color="auto"/>
            </w:tcBorders>
            <w:shd w:val="clear" w:color="auto" w:fill="auto"/>
            <w:noWrap/>
            <w:vAlign w:val="center"/>
            <w:hideMark/>
          </w:tcPr>
          <w:p w14:paraId="39FC00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86/64</w:t>
            </w:r>
          </w:p>
        </w:tc>
        <w:tc>
          <w:tcPr>
            <w:tcW w:w="1848" w:type="dxa"/>
            <w:tcBorders>
              <w:top w:val="nil"/>
              <w:left w:val="nil"/>
              <w:bottom w:val="single" w:sz="4" w:space="0" w:color="auto"/>
              <w:right w:val="single" w:sz="4" w:space="0" w:color="auto"/>
            </w:tcBorders>
            <w:shd w:val="clear" w:color="auto" w:fill="auto"/>
            <w:vAlign w:val="center"/>
            <w:hideMark/>
          </w:tcPr>
          <w:p w14:paraId="13BC45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BDBC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1484</w:t>
            </w:r>
          </w:p>
        </w:tc>
        <w:tc>
          <w:tcPr>
            <w:tcW w:w="2194" w:type="dxa"/>
            <w:tcBorders>
              <w:top w:val="nil"/>
              <w:left w:val="nil"/>
              <w:bottom w:val="single" w:sz="4" w:space="0" w:color="auto"/>
              <w:right w:val="single" w:sz="4" w:space="0" w:color="auto"/>
            </w:tcBorders>
            <w:shd w:val="clear" w:color="auto" w:fill="auto"/>
            <w:noWrap/>
            <w:vAlign w:val="center"/>
            <w:hideMark/>
          </w:tcPr>
          <w:p w14:paraId="61ECD2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34/35</w:t>
            </w:r>
          </w:p>
        </w:tc>
        <w:tc>
          <w:tcPr>
            <w:tcW w:w="1889" w:type="dxa"/>
            <w:tcBorders>
              <w:top w:val="nil"/>
              <w:left w:val="nil"/>
              <w:bottom w:val="single" w:sz="4" w:space="0" w:color="auto"/>
              <w:right w:val="single" w:sz="4" w:space="0" w:color="auto"/>
            </w:tcBorders>
            <w:shd w:val="clear" w:color="auto" w:fill="auto"/>
            <w:vAlign w:val="center"/>
            <w:hideMark/>
          </w:tcPr>
          <w:p w14:paraId="5547CEC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227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D572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603</w:t>
            </w:r>
          </w:p>
        </w:tc>
        <w:tc>
          <w:tcPr>
            <w:tcW w:w="2360" w:type="dxa"/>
            <w:tcBorders>
              <w:top w:val="nil"/>
              <w:left w:val="nil"/>
              <w:bottom w:val="single" w:sz="4" w:space="0" w:color="auto"/>
              <w:right w:val="single" w:sz="4" w:space="0" w:color="auto"/>
            </w:tcBorders>
            <w:shd w:val="clear" w:color="auto" w:fill="auto"/>
            <w:noWrap/>
            <w:vAlign w:val="center"/>
            <w:hideMark/>
          </w:tcPr>
          <w:p w14:paraId="00A502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86/70</w:t>
            </w:r>
          </w:p>
        </w:tc>
        <w:tc>
          <w:tcPr>
            <w:tcW w:w="1848" w:type="dxa"/>
            <w:tcBorders>
              <w:top w:val="nil"/>
              <w:left w:val="nil"/>
              <w:bottom w:val="single" w:sz="4" w:space="0" w:color="auto"/>
              <w:right w:val="single" w:sz="4" w:space="0" w:color="auto"/>
            </w:tcBorders>
            <w:shd w:val="clear" w:color="auto" w:fill="auto"/>
            <w:vAlign w:val="center"/>
            <w:hideMark/>
          </w:tcPr>
          <w:p w14:paraId="554B63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830CA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1485</w:t>
            </w:r>
          </w:p>
        </w:tc>
        <w:tc>
          <w:tcPr>
            <w:tcW w:w="2194" w:type="dxa"/>
            <w:tcBorders>
              <w:top w:val="nil"/>
              <w:left w:val="nil"/>
              <w:bottom w:val="single" w:sz="4" w:space="0" w:color="auto"/>
              <w:right w:val="single" w:sz="4" w:space="0" w:color="auto"/>
            </w:tcBorders>
            <w:shd w:val="clear" w:color="auto" w:fill="auto"/>
            <w:noWrap/>
            <w:vAlign w:val="center"/>
            <w:hideMark/>
          </w:tcPr>
          <w:p w14:paraId="12D72C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34/38</w:t>
            </w:r>
          </w:p>
        </w:tc>
        <w:tc>
          <w:tcPr>
            <w:tcW w:w="1889" w:type="dxa"/>
            <w:tcBorders>
              <w:top w:val="nil"/>
              <w:left w:val="nil"/>
              <w:bottom w:val="single" w:sz="4" w:space="0" w:color="auto"/>
              <w:right w:val="single" w:sz="4" w:space="0" w:color="auto"/>
            </w:tcBorders>
            <w:shd w:val="clear" w:color="auto" w:fill="auto"/>
            <w:vAlign w:val="center"/>
            <w:hideMark/>
          </w:tcPr>
          <w:p w14:paraId="63CAB4A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AD8E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3698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604</w:t>
            </w:r>
          </w:p>
        </w:tc>
        <w:tc>
          <w:tcPr>
            <w:tcW w:w="2360" w:type="dxa"/>
            <w:tcBorders>
              <w:top w:val="nil"/>
              <w:left w:val="nil"/>
              <w:bottom w:val="single" w:sz="4" w:space="0" w:color="auto"/>
              <w:right w:val="single" w:sz="4" w:space="0" w:color="auto"/>
            </w:tcBorders>
            <w:shd w:val="clear" w:color="auto" w:fill="auto"/>
            <w:noWrap/>
            <w:vAlign w:val="center"/>
            <w:hideMark/>
          </w:tcPr>
          <w:p w14:paraId="77950B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86/74</w:t>
            </w:r>
          </w:p>
        </w:tc>
        <w:tc>
          <w:tcPr>
            <w:tcW w:w="1848" w:type="dxa"/>
            <w:tcBorders>
              <w:top w:val="nil"/>
              <w:left w:val="nil"/>
              <w:bottom w:val="single" w:sz="4" w:space="0" w:color="auto"/>
              <w:right w:val="single" w:sz="4" w:space="0" w:color="auto"/>
            </w:tcBorders>
            <w:shd w:val="clear" w:color="auto" w:fill="auto"/>
            <w:vAlign w:val="center"/>
            <w:hideMark/>
          </w:tcPr>
          <w:p w14:paraId="2BEB98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49E4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1486</w:t>
            </w:r>
          </w:p>
        </w:tc>
        <w:tc>
          <w:tcPr>
            <w:tcW w:w="2194" w:type="dxa"/>
            <w:tcBorders>
              <w:top w:val="nil"/>
              <w:left w:val="nil"/>
              <w:bottom w:val="single" w:sz="4" w:space="0" w:color="auto"/>
              <w:right w:val="single" w:sz="4" w:space="0" w:color="auto"/>
            </w:tcBorders>
            <w:shd w:val="clear" w:color="auto" w:fill="auto"/>
            <w:noWrap/>
            <w:vAlign w:val="center"/>
            <w:hideMark/>
          </w:tcPr>
          <w:p w14:paraId="15C25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34/43</w:t>
            </w:r>
          </w:p>
        </w:tc>
        <w:tc>
          <w:tcPr>
            <w:tcW w:w="1889" w:type="dxa"/>
            <w:tcBorders>
              <w:top w:val="nil"/>
              <w:left w:val="nil"/>
              <w:bottom w:val="single" w:sz="4" w:space="0" w:color="auto"/>
              <w:right w:val="single" w:sz="4" w:space="0" w:color="auto"/>
            </w:tcBorders>
            <w:shd w:val="clear" w:color="auto" w:fill="auto"/>
            <w:vAlign w:val="center"/>
            <w:hideMark/>
          </w:tcPr>
          <w:p w14:paraId="5AF644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C293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500F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605</w:t>
            </w:r>
          </w:p>
        </w:tc>
        <w:tc>
          <w:tcPr>
            <w:tcW w:w="2360" w:type="dxa"/>
            <w:tcBorders>
              <w:top w:val="nil"/>
              <w:left w:val="nil"/>
              <w:bottom w:val="single" w:sz="4" w:space="0" w:color="auto"/>
              <w:right w:val="single" w:sz="4" w:space="0" w:color="auto"/>
            </w:tcBorders>
            <w:shd w:val="clear" w:color="auto" w:fill="auto"/>
            <w:noWrap/>
            <w:vAlign w:val="center"/>
            <w:hideMark/>
          </w:tcPr>
          <w:p w14:paraId="77719A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86/75</w:t>
            </w:r>
          </w:p>
        </w:tc>
        <w:tc>
          <w:tcPr>
            <w:tcW w:w="1848" w:type="dxa"/>
            <w:tcBorders>
              <w:top w:val="nil"/>
              <w:left w:val="nil"/>
              <w:bottom w:val="single" w:sz="4" w:space="0" w:color="auto"/>
              <w:right w:val="single" w:sz="4" w:space="0" w:color="auto"/>
            </w:tcBorders>
            <w:shd w:val="clear" w:color="auto" w:fill="auto"/>
            <w:vAlign w:val="center"/>
            <w:hideMark/>
          </w:tcPr>
          <w:p w14:paraId="5C2F81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8AA0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1487</w:t>
            </w:r>
          </w:p>
        </w:tc>
        <w:tc>
          <w:tcPr>
            <w:tcW w:w="2194" w:type="dxa"/>
            <w:tcBorders>
              <w:top w:val="nil"/>
              <w:left w:val="nil"/>
              <w:bottom w:val="single" w:sz="4" w:space="0" w:color="auto"/>
              <w:right w:val="single" w:sz="4" w:space="0" w:color="auto"/>
            </w:tcBorders>
            <w:shd w:val="clear" w:color="auto" w:fill="auto"/>
            <w:noWrap/>
            <w:vAlign w:val="center"/>
            <w:hideMark/>
          </w:tcPr>
          <w:p w14:paraId="524A54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34/55</w:t>
            </w:r>
          </w:p>
        </w:tc>
        <w:tc>
          <w:tcPr>
            <w:tcW w:w="1889" w:type="dxa"/>
            <w:tcBorders>
              <w:top w:val="nil"/>
              <w:left w:val="nil"/>
              <w:bottom w:val="single" w:sz="4" w:space="0" w:color="auto"/>
              <w:right w:val="single" w:sz="4" w:space="0" w:color="auto"/>
            </w:tcBorders>
            <w:shd w:val="clear" w:color="auto" w:fill="auto"/>
            <w:vAlign w:val="center"/>
            <w:hideMark/>
          </w:tcPr>
          <w:p w14:paraId="08A78C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54FE2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9AC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606</w:t>
            </w:r>
          </w:p>
        </w:tc>
        <w:tc>
          <w:tcPr>
            <w:tcW w:w="2360" w:type="dxa"/>
            <w:tcBorders>
              <w:top w:val="nil"/>
              <w:left w:val="nil"/>
              <w:bottom w:val="single" w:sz="4" w:space="0" w:color="auto"/>
              <w:right w:val="single" w:sz="4" w:space="0" w:color="auto"/>
            </w:tcBorders>
            <w:shd w:val="clear" w:color="auto" w:fill="auto"/>
            <w:noWrap/>
            <w:vAlign w:val="center"/>
            <w:hideMark/>
          </w:tcPr>
          <w:p w14:paraId="321129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86/76</w:t>
            </w:r>
          </w:p>
        </w:tc>
        <w:tc>
          <w:tcPr>
            <w:tcW w:w="1848" w:type="dxa"/>
            <w:tcBorders>
              <w:top w:val="nil"/>
              <w:left w:val="nil"/>
              <w:bottom w:val="single" w:sz="4" w:space="0" w:color="auto"/>
              <w:right w:val="single" w:sz="4" w:space="0" w:color="auto"/>
            </w:tcBorders>
            <w:shd w:val="clear" w:color="auto" w:fill="auto"/>
            <w:vAlign w:val="center"/>
            <w:hideMark/>
          </w:tcPr>
          <w:p w14:paraId="5761BFC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0620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1488</w:t>
            </w:r>
          </w:p>
        </w:tc>
        <w:tc>
          <w:tcPr>
            <w:tcW w:w="2194" w:type="dxa"/>
            <w:tcBorders>
              <w:top w:val="nil"/>
              <w:left w:val="nil"/>
              <w:bottom w:val="single" w:sz="4" w:space="0" w:color="auto"/>
              <w:right w:val="single" w:sz="4" w:space="0" w:color="auto"/>
            </w:tcBorders>
            <w:shd w:val="clear" w:color="auto" w:fill="auto"/>
            <w:noWrap/>
            <w:vAlign w:val="center"/>
            <w:hideMark/>
          </w:tcPr>
          <w:p w14:paraId="721ED8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36/10</w:t>
            </w:r>
          </w:p>
        </w:tc>
        <w:tc>
          <w:tcPr>
            <w:tcW w:w="1889" w:type="dxa"/>
            <w:tcBorders>
              <w:top w:val="nil"/>
              <w:left w:val="nil"/>
              <w:bottom w:val="single" w:sz="4" w:space="0" w:color="auto"/>
              <w:right w:val="single" w:sz="4" w:space="0" w:color="auto"/>
            </w:tcBorders>
            <w:shd w:val="clear" w:color="auto" w:fill="auto"/>
            <w:vAlign w:val="center"/>
            <w:hideMark/>
          </w:tcPr>
          <w:p w14:paraId="246AEE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7C575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9E47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607</w:t>
            </w:r>
          </w:p>
        </w:tc>
        <w:tc>
          <w:tcPr>
            <w:tcW w:w="2360" w:type="dxa"/>
            <w:tcBorders>
              <w:top w:val="nil"/>
              <w:left w:val="nil"/>
              <w:bottom w:val="single" w:sz="4" w:space="0" w:color="auto"/>
              <w:right w:val="single" w:sz="4" w:space="0" w:color="auto"/>
            </w:tcBorders>
            <w:shd w:val="clear" w:color="auto" w:fill="auto"/>
            <w:noWrap/>
            <w:vAlign w:val="center"/>
            <w:hideMark/>
          </w:tcPr>
          <w:p w14:paraId="5730E0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86/79</w:t>
            </w:r>
          </w:p>
        </w:tc>
        <w:tc>
          <w:tcPr>
            <w:tcW w:w="1848" w:type="dxa"/>
            <w:tcBorders>
              <w:top w:val="nil"/>
              <w:left w:val="nil"/>
              <w:bottom w:val="single" w:sz="4" w:space="0" w:color="auto"/>
              <w:right w:val="single" w:sz="4" w:space="0" w:color="auto"/>
            </w:tcBorders>
            <w:shd w:val="clear" w:color="auto" w:fill="auto"/>
            <w:vAlign w:val="center"/>
            <w:hideMark/>
          </w:tcPr>
          <w:p w14:paraId="091097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8A89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1489</w:t>
            </w:r>
          </w:p>
        </w:tc>
        <w:tc>
          <w:tcPr>
            <w:tcW w:w="2194" w:type="dxa"/>
            <w:tcBorders>
              <w:top w:val="nil"/>
              <w:left w:val="nil"/>
              <w:bottom w:val="single" w:sz="4" w:space="0" w:color="auto"/>
              <w:right w:val="single" w:sz="4" w:space="0" w:color="auto"/>
            </w:tcBorders>
            <w:shd w:val="clear" w:color="auto" w:fill="auto"/>
            <w:noWrap/>
            <w:vAlign w:val="center"/>
            <w:hideMark/>
          </w:tcPr>
          <w:p w14:paraId="49D148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36/20</w:t>
            </w:r>
          </w:p>
        </w:tc>
        <w:tc>
          <w:tcPr>
            <w:tcW w:w="1889" w:type="dxa"/>
            <w:tcBorders>
              <w:top w:val="nil"/>
              <w:left w:val="nil"/>
              <w:bottom w:val="single" w:sz="4" w:space="0" w:color="auto"/>
              <w:right w:val="single" w:sz="4" w:space="0" w:color="auto"/>
            </w:tcBorders>
            <w:shd w:val="clear" w:color="auto" w:fill="auto"/>
            <w:vAlign w:val="center"/>
            <w:hideMark/>
          </w:tcPr>
          <w:p w14:paraId="7CC90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60E88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296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608</w:t>
            </w:r>
          </w:p>
        </w:tc>
        <w:tc>
          <w:tcPr>
            <w:tcW w:w="2360" w:type="dxa"/>
            <w:tcBorders>
              <w:top w:val="nil"/>
              <w:left w:val="nil"/>
              <w:bottom w:val="single" w:sz="4" w:space="0" w:color="auto"/>
              <w:right w:val="single" w:sz="4" w:space="0" w:color="auto"/>
            </w:tcBorders>
            <w:shd w:val="clear" w:color="auto" w:fill="auto"/>
            <w:noWrap/>
            <w:vAlign w:val="center"/>
            <w:hideMark/>
          </w:tcPr>
          <w:p w14:paraId="37EDFE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86/85</w:t>
            </w:r>
          </w:p>
        </w:tc>
        <w:tc>
          <w:tcPr>
            <w:tcW w:w="1848" w:type="dxa"/>
            <w:tcBorders>
              <w:top w:val="nil"/>
              <w:left w:val="nil"/>
              <w:bottom w:val="single" w:sz="4" w:space="0" w:color="auto"/>
              <w:right w:val="single" w:sz="4" w:space="0" w:color="auto"/>
            </w:tcBorders>
            <w:shd w:val="clear" w:color="auto" w:fill="auto"/>
            <w:vAlign w:val="center"/>
            <w:hideMark/>
          </w:tcPr>
          <w:p w14:paraId="4045D4C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0130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1490</w:t>
            </w:r>
          </w:p>
        </w:tc>
        <w:tc>
          <w:tcPr>
            <w:tcW w:w="2194" w:type="dxa"/>
            <w:tcBorders>
              <w:top w:val="nil"/>
              <w:left w:val="nil"/>
              <w:bottom w:val="single" w:sz="4" w:space="0" w:color="auto"/>
              <w:right w:val="single" w:sz="4" w:space="0" w:color="auto"/>
            </w:tcBorders>
            <w:shd w:val="clear" w:color="auto" w:fill="auto"/>
            <w:noWrap/>
            <w:vAlign w:val="center"/>
            <w:hideMark/>
          </w:tcPr>
          <w:p w14:paraId="12B39C3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36/37</w:t>
            </w:r>
          </w:p>
        </w:tc>
        <w:tc>
          <w:tcPr>
            <w:tcW w:w="1889" w:type="dxa"/>
            <w:tcBorders>
              <w:top w:val="nil"/>
              <w:left w:val="nil"/>
              <w:bottom w:val="single" w:sz="4" w:space="0" w:color="auto"/>
              <w:right w:val="single" w:sz="4" w:space="0" w:color="auto"/>
            </w:tcBorders>
            <w:shd w:val="clear" w:color="auto" w:fill="auto"/>
            <w:vAlign w:val="center"/>
            <w:hideMark/>
          </w:tcPr>
          <w:p w14:paraId="0F7D54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54914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8496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609</w:t>
            </w:r>
          </w:p>
        </w:tc>
        <w:tc>
          <w:tcPr>
            <w:tcW w:w="2360" w:type="dxa"/>
            <w:tcBorders>
              <w:top w:val="nil"/>
              <w:left w:val="nil"/>
              <w:bottom w:val="single" w:sz="4" w:space="0" w:color="auto"/>
              <w:right w:val="single" w:sz="4" w:space="0" w:color="auto"/>
            </w:tcBorders>
            <w:shd w:val="clear" w:color="auto" w:fill="auto"/>
            <w:noWrap/>
            <w:vAlign w:val="center"/>
            <w:hideMark/>
          </w:tcPr>
          <w:p w14:paraId="278635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86/87</w:t>
            </w:r>
          </w:p>
        </w:tc>
        <w:tc>
          <w:tcPr>
            <w:tcW w:w="1848" w:type="dxa"/>
            <w:tcBorders>
              <w:top w:val="nil"/>
              <w:left w:val="nil"/>
              <w:bottom w:val="single" w:sz="4" w:space="0" w:color="auto"/>
              <w:right w:val="single" w:sz="4" w:space="0" w:color="auto"/>
            </w:tcBorders>
            <w:shd w:val="clear" w:color="auto" w:fill="auto"/>
            <w:vAlign w:val="center"/>
            <w:hideMark/>
          </w:tcPr>
          <w:p w14:paraId="62AD24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75C915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1491</w:t>
            </w:r>
          </w:p>
        </w:tc>
        <w:tc>
          <w:tcPr>
            <w:tcW w:w="2194" w:type="dxa"/>
            <w:tcBorders>
              <w:top w:val="nil"/>
              <w:left w:val="nil"/>
              <w:bottom w:val="single" w:sz="4" w:space="0" w:color="auto"/>
              <w:right w:val="single" w:sz="4" w:space="0" w:color="auto"/>
            </w:tcBorders>
            <w:shd w:val="clear" w:color="auto" w:fill="auto"/>
            <w:noWrap/>
            <w:vAlign w:val="center"/>
            <w:hideMark/>
          </w:tcPr>
          <w:p w14:paraId="253FB1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36/58</w:t>
            </w:r>
          </w:p>
        </w:tc>
        <w:tc>
          <w:tcPr>
            <w:tcW w:w="1889" w:type="dxa"/>
            <w:tcBorders>
              <w:top w:val="nil"/>
              <w:left w:val="nil"/>
              <w:bottom w:val="single" w:sz="4" w:space="0" w:color="auto"/>
              <w:right w:val="single" w:sz="4" w:space="0" w:color="auto"/>
            </w:tcBorders>
            <w:shd w:val="clear" w:color="auto" w:fill="auto"/>
            <w:vAlign w:val="center"/>
            <w:hideMark/>
          </w:tcPr>
          <w:p w14:paraId="177958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F9F15C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9D3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610</w:t>
            </w:r>
          </w:p>
        </w:tc>
        <w:tc>
          <w:tcPr>
            <w:tcW w:w="2360" w:type="dxa"/>
            <w:tcBorders>
              <w:top w:val="nil"/>
              <w:left w:val="nil"/>
              <w:bottom w:val="single" w:sz="4" w:space="0" w:color="auto"/>
              <w:right w:val="single" w:sz="4" w:space="0" w:color="auto"/>
            </w:tcBorders>
            <w:shd w:val="clear" w:color="auto" w:fill="auto"/>
            <w:noWrap/>
            <w:vAlign w:val="center"/>
            <w:hideMark/>
          </w:tcPr>
          <w:p w14:paraId="4C7C3A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88/4</w:t>
            </w:r>
          </w:p>
        </w:tc>
        <w:tc>
          <w:tcPr>
            <w:tcW w:w="1848" w:type="dxa"/>
            <w:tcBorders>
              <w:top w:val="nil"/>
              <w:left w:val="nil"/>
              <w:bottom w:val="single" w:sz="4" w:space="0" w:color="auto"/>
              <w:right w:val="single" w:sz="4" w:space="0" w:color="auto"/>
            </w:tcBorders>
            <w:shd w:val="clear" w:color="auto" w:fill="auto"/>
            <w:vAlign w:val="center"/>
            <w:hideMark/>
          </w:tcPr>
          <w:p w14:paraId="54E84E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F1BF6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1492</w:t>
            </w:r>
          </w:p>
        </w:tc>
        <w:tc>
          <w:tcPr>
            <w:tcW w:w="2194" w:type="dxa"/>
            <w:tcBorders>
              <w:top w:val="nil"/>
              <w:left w:val="nil"/>
              <w:bottom w:val="single" w:sz="4" w:space="0" w:color="auto"/>
              <w:right w:val="single" w:sz="4" w:space="0" w:color="auto"/>
            </w:tcBorders>
            <w:shd w:val="clear" w:color="auto" w:fill="auto"/>
            <w:noWrap/>
            <w:vAlign w:val="center"/>
            <w:hideMark/>
          </w:tcPr>
          <w:p w14:paraId="1ED36C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36/59</w:t>
            </w:r>
          </w:p>
        </w:tc>
        <w:tc>
          <w:tcPr>
            <w:tcW w:w="1889" w:type="dxa"/>
            <w:tcBorders>
              <w:top w:val="nil"/>
              <w:left w:val="nil"/>
              <w:bottom w:val="single" w:sz="4" w:space="0" w:color="auto"/>
              <w:right w:val="single" w:sz="4" w:space="0" w:color="auto"/>
            </w:tcBorders>
            <w:shd w:val="clear" w:color="auto" w:fill="auto"/>
            <w:vAlign w:val="center"/>
            <w:hideMark/>
          </w:tcPr>
          <w:p w14:paraId="300089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8E305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3F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611</w:t>
            </w:r>
          </w:p>
        </w:tc>
        <w:tc>
          <w:tcPr>
            <w:tcW w:w="2360" w:type="dxa"/>
            <w:tcBorders>
              <w:top w:val="nil"/>
              <w:left w:val="nil"/>
              <w:bottom w:val="single" w:sz="4" w:space="0" w:color="auto"/>
              <w:right w:val="single" w:sz="4" w:space="0" w:color="auto"/>
            </w:tcBorders>
            <w:shd w:val="clear" w:color="auto" w:fill="auto"/>
            <w:noWrap/>
            <w:vAlign w:val="center"/>
            <w:hideMark/>
          </w:tcPr>
          <w:p w14:paraId="182DB3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88/11</w:t>
            </w:r>
          </w:p>
        </w:tc>
        <w:tc>
          <w:tcPr>
            <w:tcW w:w="1848" w:type="dxa"/>
            <w:tcBorders>
              <w:top w:val="nil"/>
              <w:left w:val="nil"/>
              <w:bottom w:val="single" w:sz="4" w:space="0" w:color="auto"/>
              <w:right w:val="single" w:sz="4" w:space="0" w:color="auto"/>
            </w:tcBorders>
            <w:shd w:val="clear" w:color="auto" w:fill="auto"/>
            <w:vAlign w:val="center"/>
            <w:hideMark/>
          </w:tcPr>
          <w:p w14:paraId="2C4E6F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10F4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1493</w:t>
            </w:r>
          </w:p>
        </w:tc>
        <w:tc>
          <w:tcPr>
            <w:tcW w:w="2194" w:type="dxa"/>
            <w:tcBorders>
              <w:top w:val="nil"/>
              <w:left w:val="nil"/>
              <w:bottom w:val="single" w:sz="4" w:space="0" w:color="auto"/>
              <w:right w:val="single" w:sz="4" w:space="0" w:color="auto"/>
            </w:tcBorders>
            <w:shd w:val="clear" w:color="auto" w:fill="auto"/>
            <w:noWrap/>
            <w:vAlign w:val="center"/>
            <w:hideMark/>
          </w:tcPr>
          <w:p w14:paraId="1D911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38/4</w:t>
            </w:r>
          </w:p>
        </w:tc>
        <w:tc>
          <w:tcPr>
            <w:tcW w:w="1889" w:type="dxa"/>
            <w:tcBorders>
              <w:top w:val="nil"/>
              <w:left w:val="nil"/>
              <w:bottom w:val="single" w:sz="4" w:space="0" w:color="auto"/>
              <w:right w:val="single" w:sz="4" w:space="0" w:color="auto"/>
            </w:tcBorders>
            <w:shd w:val="clear" w:color="auto" w:fill="auto"/>
            <w:vAlign w:val="center"/>
            <w:hideMark/>
          </w:tcPr>
          <w:p w14:paraId="61208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6DC7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60AB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612</w:t>
            </w:r>
          </w:p>
        </w:tc>
        <w:tc>
          <w:tcPr>
            <w:tcW w:w="2360" w:type="dxa"/>
            <w:tcBorders>
              <w:top w:val="nil"/>
              <w:left w:val="nil"/>
              <w:bottom w:val="single" w:sz="4" w:space="0" w:color="auto"/>
              <w:right w:val="single" w:sz="4" w:space="0" w:color="auto"/>
            </w:tcBorders>
            <w:shd w:val="clear" w:color="auto" w:fill="auto"/>
            <w:noWrap/>
            <w:vAlign w:val="center"/>
            <w:hideMark/>
          </w:tcPr>
          <w:p w14:paraId="2F9C9D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88/18</w:t>
            </w:r>
          </w:p>
        </w:tc>
        <w:tc>
          <w:tcPr>
            <w:tcW w:w="1848" w:type="dxa"/>
            <w:tcBorders>
              <w:top w:val="nil"/>
              <w:left w:val="nil"/>
              <w:bottom w:val="single" w:sz="4" w:space="0" w:color="auto"/>
              <w:right w:val="single" w:sz="4" w:space="0" w:color="auto"/>
            </w:tcBorders>
            <w:shd w:val="clear" w:color="auto" w:fill="auto"/>
            <w:vAlign w:val="center"/>
            <w:hideMark/>
          </w:tcPr>
          <w:p w14:paraId="264022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57F35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1494</w:t>
            </w:r>
          </w:p>
        </w:tc>
        <w:tc>
          <w:tcPr>
            <w:tcW w:w="2194" w:type="dxa"/>
            <w:tcBorders>
              <w:top w:val="nil"/>
              <w:left w:val="nil"/>
              <w:bottom w:val="single" w:sz="4" w:space="0" w:color="auto"/>
              <w:right w:val="single" w:sz="4" w:space="0" w:color="auto"/>
            </w:tcBorders>
            <w:shd w:val="clear" w:color="auto" w:fill="auto"/>
            <w:noWrap/>
            <w:vAlign w:val="center"/>
            <w:hideMark/>
          </w:tcPr>
          <w:p w14:paraId="7C37CD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38/7</w:t>
            </w:r>
          </w:p>
        </w:tc>
        <w:tc>
          <w:tcPr>
            <w:tcW w:w="1889" w:type="dxa"/>
            <w:tcBorders>
              <w:top w:val="nil"/>
              <w:left w:val="nil"/>
              <w:bottom w:val="single" w:sz="4" w:space="0" w:color="auto"/>
              <w:right w:val="single" w:sz="4" w:space="0" w:color="auto"/>
            </w:tcBorders>
            <w:shd w:val="clear" w:color="auto" w:fill="auto"/>
            <w:vAlign w:val="center"/>
            <w:hideMark/>
          </w:tcPr>
          <w:p w14:paraId="03D48E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44C3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8F86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613</w:t>
            </w:r>
          </w:p>
        </w:tc>
        <w:tc>
          <w:tcPr>
            <w:tcW w:w="2360" w:type="dxa"/>
            <w:tcBorders>
              <w:top w:val="nil"/>
              <w:left w:val="nil"/>
              <w:bottom w:val="single" w:sz="4" w:space="0" w:color="auto"/>
              <w:right w:val="single" w:sz="4" w:space="0" w:color="auto"/>
            </w:tcBorders>
            <w:shd w:val="clear" w:color="auto" w:fill="auto"/>
            <w:noWrap/>
            <w:vAlign w:val="center"/>
            <w:hideMark/>
          </w:tcPr>
          <w:p w14:paraId="1F2162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88/26</w:t>
            </w:r>
          </w:p>
        </w:tc>
        <w:tc>
          <w:tcPr>
            <w:tcW w:w="1848" w:type="dxa"/>
            <w:tcBorders>
              <w:top w:val="nil"/>
              <w:left w:val="nil"/>
              <w:bottom w:val="single" w:sz="4" w:space="0" w:color="auto"/>
              <w:right w:val="single" w:sz="4" w:space="0" w:color="auto"/>
            </w:tcBorders>
            <w:shd w:val="clear" w:color="auto" w:fill="auto"/>
            <w:vAlign w:val="center"/>
            <w:hideMark/>
          </w:tcPr>
          <w:p w14:paraId="5ED9A4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89A1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1495</w:t>
            </w:r>
          </w:p>
        </w:tc>
        <w:tc>
          <w:tcPr>
            <w:tcW w:w="2194" w:type="dxa"/>
            <w:tcBorders>
              <w:top w:val="nil"/>
              <w:left w:val="nil"/>
              <w:bottom w:val="single" w:sz="4" w:space="0" w:color="auto"/>
              <w:right w:val="single" w:sz="4" w:space="0" w:color="auto"/>
            </w:tcBorders>
            <w:shd w:val="clear" w:color="auto" w:fill="auto"/>
            <w:noWrap/>
            <w:vAlign w:val="center"/>
            <w:hideMark/>
          </w:tcPr>
          <w:p w14:paraId="610144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40/2</w:t>
            </w:r>
          </w:p>
        </w:tc>
        <w:tc>
          <w:tcPr>
            <w:tcW w:w="1889" w:type="dxa"/>
            <w:tcBorders>
              <w:top w:val="nil"/>
              <w:left w:val="nil"/>
              <w:bottom w:val="single" w:sz="4" w:space="0" w:color="auto"/>
              <w:right w:val="single" w:sz="4" w:space="0" w:color="auto"/>
            </w:tcBorders>
            <w:shd w:val="clear" w:color="auto" w:fill="auto"/>
            <w:vAlign w:val="center"/>
            <w:hideMark/>
          </w:tcPr>
          <w:p w14:paraId="08B5A3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FBC93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15FC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614</w:t>
            </w:r>
          </w:p>
        </w:tc>
        <w:tc>
          <w:tcPr>
            <w:tcW w:w="2360" w:type="dxa"/>
            <w:tcBorders>
              <w:top w:val="nil"/>
              <w:left w:val="nil"/>
              <w:bottom w:val="single" w:sz="4" w:space="0" w:color="auto"/>
              <w:right w:val="single" w:sz="4" w:space="0" w:color="auto"/>
            </w:tcBorders>
            <w:shd w:val="clear" w:color="auto" w:fill="auto"/>
            <w:noWrap/>
            <w:vAlign w:val="center"/>
            <w:hideMark/>
          </w:tcPr>
          <w:p w14:paraId="5E7D23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88/28</w:t>
            </w:r>
          </w:p>
        </w:tc>
        <w:tc>
          <w:tcPr>
            <w:tcW w:w="1848" w:type="dxa"/>
            <w:tcBorders>
              <w:top w:val="nil"/>
              <w:left w:val="nil"/>
              <w:bottom w:val="single" w:sz="4" w:space="0" w:color="auto"/>
              <w:right w:val="single" w:sz="4" w:space="0" w:color="auto"/>
            </w:tcBorders>
            <w:shd w:val="clear" w:color="auto" w:fill="auto"/>
            <w:vAlign w:val="center"/>
            <w:hideMark/>
          </w:tcPr>
          <w:p w14:paraId="01CB16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3939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1496</w:t>
            </w:r>
          </w:p>
        </w:tc>
        <w:tc>
          <w:tcPr>
            <w:tcW w:w="2194" w:type="dxa"/>
            <w:tcBorders>
              <w:top w:val="nil"/>
              <w:left w:val="nil"/>
              <w:bottom w:val="single" w:sz="4" w:space="0" w:color="auto"/>
              <w:right w:val="single" w:sz="4" w:space="0" w:color="auto"/>
            </w:tcBorders>
            <w:shd w:val="clear" w:color="auto" w:fill="auto"/>
            <w:noWrap/>
            <w:vAlign w:val="center"/>
            <w:hideMark/>
          </w:tcPr>
          <w:p w14:paraId="1964E6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40/9</w:t>
            </w:r>
          </w:p>
        </w:tc>
        <w:tc>
          <w:tcPr>
            <w:tcW w:w="1889" w:type="dxa"/>
            <w:tcBorders>
              <w:top w:val="nil"/>
              <w:left w:val="nil"/>
              <w:bottom w:val="single" w:sz="4" w:space="0" w:color="auto"/>
              <w:right w:val="single" w:sz="4" w:space="0" w:color="auto"/>
            </w:tcBorders>
            <w:shd w:val="clear" w:color="auto" w:fill="auto"/>
            <w:vAlign w:val="center"/>
            <w:hideMark/>
          </w:tcPr>
          <w:p w14:paraId="4EF632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0CC4A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631A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615</w:t>
            </w:r>
          </w:p>
        </w:tc>
        <w:tc>
          <w:tcPr>
            <w:tcW w:w="2360" w:type="dxa"/>
            <w:tcBorders>
              <w:top w:val="nil"/>
              <w:left w:val="nil"/>
              <w:bottom w:val="single" w:sz="4" w:space="0" w:color="auto"/>
              <w:right w:val="single" w:sz="4" w:space="0" w:color="auto"/>
            </w:tcBorders>
            <w:shd w:val="clear" w:color="auto" w:fill="auto"/>
            <w:noWrap/>
            <w:vAlign w:val="center"/>
            <w:hideMark/>
          </w:tcPr>
          <w:p w14:paraId="7004F9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88/33</w:t>
            </w:r>
          </w:p>
        </w:tc>
        <w:tc>
          <w:tcPr>
            <w:tcW w:w="1848" w:type="dxa"/>
            <w:tcBorders>
              <w:top w:val="nil"/>
              <w:left w:val="nil"/>
              <w:bottom w:val="single" w:sz="4" w:space="0" w:color="auto"/>
              <w:right w:val="single" w:sz="4" w:space="0" w:color="auto"/>
            </w:tcBorders>
            <w:shd w:val="clear" w:color="auto" w:fill="auto"/>
            <w:vAlign w:val="center"/>
            <w:hideMark/>
          </w:tcPr>
          <w:p w14:paraId="09E7A2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5E16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1497</w:t>
            </w:r>
          </w:p>
        </w:tc>
        <w:tc>
          <w:tcPr>
            <w:tcW w:w="2194" w:type="dxa"/>
            <w:tcBorders>
              <w:top w:val="nil"/>
              <w:left w:val="nil"/>
              <w:bottom w:val="single" w:sz="4" w:space="0" w:color="auto"/>
              <w:right w:val="single" w:sz="4" w:space="0" w:color="auto"/>
            </w:tcBorders>
            <w:shd w:val="clear" w:color="auto" w:fill="auto"/>
            <w:noWrap/>
            <w:vAlign w:val="center"/>
            <w:hideMark/>
          </w:tcPr>
          <w:p w14:paraId="3282A5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40/12</w:t>
            </w:r>
          </w:p>
        </w:tc>
        <w:tc>
          <w:tcPr>
            <w:tcW w:w="1889" w:type="dxa"/>
            <w:tcBorders>
              <w:top w:val="nil"/>
              <w:left w:val="nil"/>
              <w:bottom w:val="single" w:sz="4" w:space="0" w:color="auto"/>
              <w:right w:val="single" w:sz="4" w:space="0" w:color="auto"/>
            </w:tcBorders>
            <w:shd w:val="clear" w:color="auto" w:fill="auto"/>
            <w:vAlign w:val="center"/>
            <w:hideMark/>
          </w:tcPr>
          <w:p w14:paraId="591AF3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B2CC27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E046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616</w:t>
            </w:r>
          </w:p>
        </w:tc>
        <w:tc>
          <w:tcPr>
            <w:tcW w:w="2360" w:type="dxa"/>
            <w:tcBorders>
              <w:top w:val="nil"/>
              <w:left w:val="nil"/>
              <w:bottom w:val="single" w:sz="4" w:space="0" w:color="auto"/>
              <w:right w:val="single" w:sz="4" w:space="0" w:color="auto"/>
            </w:tcBorders>
            <w:shd w:val="clear" w:color="auto" w:fill="auto"/>
            <w:noWrap/>
            <w:vAlign w:val="center"/>
            <w:hideMark/>
          </w:tcPr>
          <w:p w14:paraId="74F035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88/35</w:t>
            </w:r>
          </w:p>
        </w:tc>
        <w:tc>
          <w:tcPr>
            <w:tcW w:w="1848" w:type="dxa"/>
            <w:tcBorders>
              <w:top w:val="nil"/>
              <w:left w:val="nil"/>
              <w:bottom w:val="single" w:sz="4" w:space="0" w:color="auto"/>
              <w:right w:val="single" w:sz="4" w:space="0" w:color="auto"/>
            </w:tcBorders>
            <w:shd w:val="clear" w:color="auto" w:fill="auto"/>
            <w:vAlign w:val="center"/>
            <w:hideMark/>
          </w:tcPr>
          <w:p w14:paraId="3E3359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30DCD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1498</w:t>
            </w:r>
          </w:p>
        </w:tc>
        <w:tc>
          <w:tcPr>
            <w:tcW w:w="2194" w:type="dxa"/>
            <w:tcBorders>
              <w:top w:val="nil"/>
              <w:left w:val="nil"/>
              <w:bottom w:val="single" w:sz="4" w:space="0" w:color="auto"/>
              <w:right w:val="single" w:sz="4" w:space="0" w:color="auto"/>
            </w:tcBorders>
            <w:shd w:val="clear" w:color="auto" w:fill="auto"/>
            <w:noWrap/>
            <w:vAlign w:val="center"/>
            <w:hideMark/>
          </w:tcPr>
          <w:p w14:paraId="5395C4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18/1</w:t>
            </w:r>
          </w:p>
        </w:tc>
        <w:tc>
          <w:tcPr>
            <w:tcW w:w="1889" w:type="dxa"/>
            <w:tcBorders>
              <w:top w:val="nil"/>
              <w:left w:val="nil"/>
              <w:bottom w:val="single" w:sz="4" w:space="0" w:color="auto"/>
              <w:right w:val="single" w:sz="4" w:space="0" w:color="auto"/>
            </w:tcBorders>
            <w:shd w:val="clear" w:color="auto" w:fill="auto"/>
            <w:vAlign w:val="center"/>
            <w:hideMark/>
          </w:tcPr>
          <w:p w14:paraId="33AC7C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F0A5F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2D73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617</w:t>
            </w:r>
          </w:p>
        </w:tc>
        <w:tc>
          <w:tcPr>
            <w:tcW w:w="2360" w:type="dxa"/>
            <w:tcBorders>
              <w:top w:val="nil"/>
              <w:left w:val="nil"/>
              <w:bottom w:val="single" w:sz="4" w:space="0" w:color="auto"/>
              <w:right w:val="single" w:sz="4" w:space="0" w:color="auto"/>
            </w:tcBorders>
            <w:shd w:val="clear" w:color="auto" w:fill="auto"/>
            <w:noWrap/>
            <w:vAlign w:val="center"/>
            <w:hideMark/>
          </w:tcPr>
          <w:p w14:paraId="0DC7E7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88/36</w:t>
            </w:r>
          </w:p>
        </w:tc>
        <w:tc>
          <w:tcPr>
            <w:tcW w:w="1848" w:type="dxa"/>
            <w:tcBorders>
              <w:top w:val="nil"/>
              <w:left w:val="nil"/>
              <w:bottom w:val="single" w:sz="4" w:space="0" w:color="auto"/>
              <w:right w:val="single" w:sz="4" w:space="0" w:color="auto"/>
            </w:tcBorders>
            <w:shd w:val="clear" w:color="auto" w:fill="auto"/>
            <w:vAlign w:val="center"/>
            <w:hideMark/>
          </w:tcPr>
          <w:p w14:paraId="491A98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5DAD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1499</w:t>
            </w:r>
          </w:p>
        </w:tc>
        <w:tc>
          <w:tcPr>
            <w:tcW w:w="2194" w:type="dxa"/>
            <w:tcBorders>
              <w:top w:val="nil"/>
              <w:left w:val="nil"/>
              <w:bottom w:val="single" w:sz="4" w:space="0" w:color="auto"/>
              <w:right w:val="single" w:sz="4" w:space="0" w:color="auto"/>
            </w:tcBorders>
            <w:shd w:val="clear" w:color="auto" w:fill="auto"/>
            <w:noWrap/>
            <w:vAlign w:val="center"/>
            <w:hideMark/>
          </w:tcPr>
          <w:p w14:paraId="50D517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18/3</w:t>
            </w:r>
          </w:p>
        </w:tc>
        <w:tc>
          <w:tcPr>
            <w:tcW w:w="1889" w:type="dxa"/>
            <w:tcBorders>
              <w:top w:val="nil"/>
              <w:left w:val="nil"/>
              <w:bottom w:val="single" w:sz="4" w:space="0" w:color="auto"/>
              <w:right w:val="single" w:sz="4" w:space="0" w:color="auto"/>
            </w:tcBorders>
            <w:shd w:val="clear" w:color="auto" w:fill="auto"/>
            <w:vAlign w:val="center"/>
            <w:hideMark/>
          </w:tcPr>
          <w:p w14:paraId="19F2B4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4C46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0798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618</w:t>
            </w:r>
          </w:p>
        </w:tc>
        <w:tc>
          <w:tcPr>
            <w:tcW w:w="2360" w:type="dxa"/>
            <w:tcBorders>
              <w:top w:val="nil"/>
              <w:left w:val="nil"/>
              <w:bottom w:val="single" w:sz="4" w:space="0" w:color="auto"/>
              <w:right w:val="single" w:sz="4" w:space="0" w:color="auto"/>
            </w:tcBorders>
            <w:shd w:val="clear" w:color="auto" w:fill="auto"/>
            <w:noWrap/>
            <w:vAlign w:val="center"/>
            <w:hideMark/>
          </w:tcPr>
          <w:p w14:paraId="6A60DB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88/44</w:t>
            </w:r>
          </w:p>
        </w:tc>
        <w:tc>
          <w:tcPr>
            <w:tcW w:w="1848" w:type="dxa"/>
            <w:tcBorders>
              <w:top w:val="nil"/>
              <w:left w:val="nil"/>
              <w:bottom w:val="single" w:sz="4" w:space="0" w:color="auto"/>
              <w:right w:val="single" w:sz="4" w:space="0" w:color="auto"/>
            </w:tcBorders>
            <w:shd w:val="clear" w:color="auto" w:fill="auto"/>
            <w:vAlign w:val="center"/>
            <w:hideMark/>
          </w:tcPr>
          <w:p w14:paraId="20D760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1A199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1500</w:t>
            </w:r>
          </w:p>
        </w:tc>
        <w:tc>
          <w:tcPr>
            <w:tcW w:w="2194" w:type="dxa"/>
            <w:tcBorders>
              <w:top w:val="nil"/>
              <w:left w:val="nil"/>
              <w:bottom w:val="single" w:sz="4" w:space="0" w:color="auto"/>
              <w:right w:val="single" w:sz="4" w:space="0" w:color="auto"/>
            </w:tcBorders>
            <w:shd w:val="clear" w:color="auto" w:fill="auto"/>
            <w:noWrap/>
            <w:vAlign w:val="center"/>
            <w:hideMark/>
          </w:tcPr>
          <w:p w14:paraId="2F8FC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18/5</w:t>
            </w:r>
          </w:p>
        </w:tc>
        <w:tc>
          <w:tcPr>
            <w:tcW w:w="1889" w:type="dxa"/>
            <w:tcBorders>
              <w:top w:val="nil"/>
              <w:left w:val="nil"/>
              <w:bottom w:val="single" w:sz="4" w:space="0" w:color="auto"/>
              <w:right w:val="single" w:sz="4" w:space="0" w:color="auto"/>
            </w:tcBorders>
            <w:shd w:val="clear" w:color="auto" w:fill="auto"/>
            <w:vAlign w:val="center"/>
            <w:hideMark/>
          </w:tcPr>
          <w:p w14:paraId="3953A0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60C3F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48E2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619</w:t>
            </w:r>
          </w:p>
        </w:tc>
        <w:tc>
          <w:tcPr>
            <w:tcW w:w="2360" w:type="dxa"/>
            <w:tcBorders>
              <w:top w:val="nil"/>
              <w:left w:val="nil"/>
              <w:bottom w:val="single" w:sz="4" w:space="0" w:color="auto"/>
              <w:right w:val="single" w:sz="4" w:space="0" w:color="auto"/>
            </w:tcBorders>
            <w:shd w:val="clear" w:color="auto" w:fill="auto"/>
            <w:noWrap/>
            <w:vAlign w:val="center"/>
            <w:hideMark/>
          </w:tcPr>
          <w:p w14:paraId="64163B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88/56</w:t>
            </w:r>
          </w:p>
        </w:tc>
        <w:tc>
          <w:tcPr>
            <w:tcW w:w="1848" w:type="dxa"/>
            <w:tcBorders>
              <w:top w:val="nil"/>
              <w:left w:val="nil"/>
              <w:bottom w:val="single" w:sz="4" w:space="0" w:color="auto"/>
              <w:right w:val="single" w:sz="4" w:space="0" w:color="auto"/>
            </w:tcBorders>
            <w:shd w:val="clear" w:color="auto" w:fill="auto"/>
            <w:vAlign w:val="center"/>
            <w:hideMark/>
          </w:tcPr>
          <w:p w14:paraId="43F4E7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63F9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1501</w:t>
            </w:r>
          </w:p>
        </w:tc>
        <w:tc>
          <w:tcPr>
            <w:tcW w:w="2194" w:type="dxa"/>
            <w:tcBorders>
              <w:top w:val="nil"/>
              <w:left w:val="nil"/>
              <w:bottom w:val="single" w:sz="4" w:space="0" w:color="auto"/>
              <w:right w:val="single" w:sz="4" w:space="0" w:color="auto"/>
            </w:tcBorders>
            <w:shd w:val="clear" w:color="auto" w:fill="auto"/>
            <w:noWrap/>
            <w:vAlign w:val="center"/>
            <w:hideMark/>
          </w:tcPr>
          <w:p w14:paraId="077783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18/9</w:t>
            </w:r>
          </w:p>
        </w:tc>
        <w:tc>
          <w:tcPr>
            <w:tcW w:w="1889" w:type="dxa"/>
            <w:tcBorders>
              <w:top w:val="nil"/>
              <w:left w:val="nil"/>
              <w:bottom w:val="single" w:sz="4" w:space="0" w:color="auto"/>
              <w:right w:val="single" w:sz="4" w:space="0" w:color="auto"/>
            </w:tcBorders>
            <w:shd w:val="clear" w:color="auto" w:fill="auto"/>
            <w:vAlign w:val="center"/>
            <w:hideMark/>
          </w:tcPr>
          <w:p w14:paraId="0EF19C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45D1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F282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620</w:t>
            </w:r>
          </w:p>
        </w:tc>
        <w:tc>
          <w:tcPr>
            <w:tcW w:w="2360" w:type="dxa"/>
            <w:tcBorders>
              <w:top w:val="nil"/>
              <w:left w:val="nil"/>
              <w:bottom w:val="single" w:sz="4" w:space="0" w:color="auto"/>
              <w:right w:val="single" w:sz="4" w:space="0" w:color="auto"/>
            </w:tcBorders>
            <w:shd w:val="clear" w:color="auto" w:fill="auto"/>
            <w:noWrap/>
            <w:vAlign w:val="center"/>
            <w:hideMark/>
          </w:tcPr>
          <w:p w14:paraId="3886F4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88/62</w:t>
            </w:r>
          </w:p>
        </w:tc>
        <w:tc>
          <w:tcPr>
            <w:tcW w:w="1848" w:type="dxa"/>
            <w:tcBorders>
              <w:top w:val="nil"/>
              <w:left w:val="nil"/>
              <w:bottom w:val="single" w:sz="4" w:space="0" w:color="auto"/>
              <w:right w:val="single" w:sz="4" w:space="0" w:color="auto"/>
            </w:tcBorders>
            <w:shd w:val="clear" w:color="auto" w:fill="auto"/>
            <w:vAlign w:val="center"/>
            <w:hideMark/>
          </w:tcPr>
          <w:p w14:paraId="2C4C68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A5DD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1502</w:t>
            </w:r>
          </w:p>
        </w:tc>
        <w:tc>
          <w:tcPr>
            <w:tcW w:w="2194" w:type="dxa"/>
            <w:tcBorders>
              <w:top w:val="nil"/>
              <w:left w:val="nil"/>
              <w:bottom w:val="single" w:sz="4" w:space="0" w:color="auto"/>
              <w:right w:val="single" w:sz="4" w:space="0" w:color="auto"/>
            </w:tcBorders>
            <w:shd w:val="clear" w:color="auto" w:fill="auto"/>
            <w:noWrap/>
            <w:vAlign w:val="center"/>
            <w:hideMark/>
          </w:tcPr>
          <w:p w14:paraId="4DFC3E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28/1</w:t>
            </w:r>
          </w:p>
        </w:tc>
        <w:tc>
          <w:tcPr>
            <w:tcW w:w="1889" w:type="dxa"/>
            <w:tcBorders>
              <w:top w:val="nil"/>
              <w:left w:val="nil"/>
              <w:bottom w:val="single" w:sz="4" w:space="0" w:color="auto"/>
              <w:right w:val="single" w:sz="4" w:space="0" w:color="auto"/>
            </w:tcBorders>
            <w:shd w:val="clear" w:color="auto" w:fill="auto"/>
            <w:vAlign w:val="center"/>
            <w:hideMark/>
          </w:tcPr>
          <w:p w14:paraId="610224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C8FAB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7EF3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621</w:t>
            </w:r>
          </w:p>
        </w:tc>
        <w:tc>
          <w:tcPr>
            <w:tcW w:w="2360" w:type="dxa"/>
            <w:tcBorders>
              <w:top w:val="nil"/>
              <w:left w:val="nil"/>
              <w:bottom w:val="single" w:sz="4" w:space="0" w:color="auto"/>
              <w:right w:val="single" w:sz="4" w:space="0" w:color="auto"/>
            </w:tcBorders>
            <w:shd w:val="clear" w:color="auto" w:fill="auto"/>
            <w:noWrap/>
            <w:vAlign w:val="center"/>
            <w:hideMark/>
          </w:tcPr>
          <w:p w14:paraId="4855E6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88/63</w:t>
            </w:r>
          </w:p>
        </w:tc>
        <w:tc>
          <w:tcPr>
            <w:tcW w:w="1848" w:type="dxa"/>
            <w:tcBorders>
              <w:top w:val="nil"/>
              <w:left w:val="nil"/>
              <w:bottom w:val="single" w:sz="4" w:space="0" w:color="auto"/>
              <w:right w:val="single" w:sz="4" w:space="0" w:color="auto"/>
            </w:tcBorders>
            <w:shd w:val="clear" w:color="auto" w:fill="auto"/>
            <w:vAlign w:val="center"/>
            <w:hideMark/>
          </w:tcPr>
          <w:p w14:paraId="227D27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67056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1503</w:t>
            </w:r>
          </w:p>
        </w:tc>
        <w:tc>
          <w:tcPr>
            <w:tcW w:w="2194" w:type="dxa"/>
            <w:tcBorders>
              <w:top w:val="nil"/>
              <w:left w:val="nil"/>
              <w:bottom w:val="single" w:sz="4" w:space="0" w:color="auto"/>
              <w:right w:val="single" w:sz="4" w:space="0" w:color="auto"/>
            </w:tcBorders>
            <w:shd w:val="clear" w:color="auto" w:fill="auto"/>
            <w:noWrap/>
            <w:vAlign w:val="center"/>
            <w:hideMark/>
          </w:tcPr>
          <w:p w14:paraId="0EB841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28/1</w:t>
            </w:r>
          </w:p>
        </w:tc>
        <w:tc>
          <w:tcPr>
            <w:tcW w:w="1889" w:type="dxa"/>
            <w:tcBorders>
              <w:top w:val="nil"/>
              <w:left w:val="nil"/>
              <w:bottom w:val="single" w:sz="4" w:space="0" w:color="auto"/>
              <w:right w:val="single" w:sz="4" w:space="0" w:color="auto"/>
            </w:tcBorders>
            <w:shd w:val="clear" w:color="auto" w:fill="auto"/>
            <w:vAlign w:val="center"/>
            <w:hideMark/>
          </w:tcPr>
          <w:p w14:paraId="4DB750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65FCA2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AE7E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622</w:t>
            </w:r>
          </w:p>
        </w:tc>
        <w:tc>
          <w:tcPr>
            <w:tcW w:w="2360" w:type="dxa"/>
            <w:tcBorders>
              <w:top w:val="nil"/>
              <w:left w:val="nil"/>
              <w:bottom w:val="single" w:sz="4" w:space="0" w:color="auto"/>
              <w:right w:val="single" w:sz="4" w:space="0" w:color="auto"/>
            </w:tcBorders>
            <w:shd w:val="clear" w:color="auto" w:fill="auto"/>
            <w:noWrap/>
            <w:vAlign w:val="center"/>
            <w:hideMark/>
          </w:tcPr>
          <w:p w14:paraId="072B91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88/64</w:t>
            </w:r>
          </w:p>
        </w:tc>
        <w:tc>
          <w:tcPr>
            <w:tcW w:w="1848" w:type="dxa"/>
            <w:tcBorders>
              <w:top w:val="nil"/>
              <w:left w:val="nil"/>
              <w:bottom w:val="single" w:sz="4" w:space="0" w:color="auto"/>
              <w:right w:val="single" w:sz="4" w:space="0" w:color="auto"/>
            </w:tcBorders>
            <w:shd w:val="clear" w:color="auto" w:fill="auto"/>
            <w:vAlign w:val="center"/>
            <w:hideMark/>
          </w:tcPr>
          <w:p w14:paraId="2D7FF0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36DB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1504</w:t>
            </w:r>
          </w:p>
        </w:tc>
        <w:tc>
          <w:tcPr>
            <w:tcW w:w="2194" w:type="dxa"/>
            <w:tcBorders>
              <w:top w:val="nil"/>
              <w:left w:val="nil"/>
              <w:bottom w:val="single" w:sz="4" w:space="0" w:color="auto"/>
              <w:right w:val="single" w:sz="4" w:space="0" w:color="auto"/>
            </w:tcBorders>
            <w:shd w:val="clear" w:color="auto" w:fill="auto"/>
            <w:noWrap/>
            <w:vAlign w:val="center"/>
            <w:hideMark/>
          </w:tcPr>
          <w:p w14:paraId="7383A1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28/7</w:t>
            </w:r>
          </w:p>
        </w:tc>
        <w:tc>
          <w:tcPr>
            <w:tcW w:w="1889" w:type="dxa"/>
            <w:tcBorders>
              <w:top w:val="nil"/>
              <w:left w:val="nil"/>
              <w:bottom w:val="single" w:sz="4" w:space="0" w:color="auto"/>
              <w:right w:val="single" w:sz="4" w:space="0" w:color="auto"/>
            </w:tcBorders>
            <w:shd w:val="clear" w:color="auto" w:fill="auto"/>
            <w:vAlign w:val="center"/>
            <w:hideMark/>
          </w:tcPr>
          <w:p w14:paraId="1BDC1A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186C17F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026A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623</w:t>
            </w:r>
          </w:p>
        </w:tc>
        <w:tc>
          <w:tcPr>
            <w:tcW w:w="2360" w:type="dxa"/>
            <w:tcBorders>
              <w:top w:val="nil"/>
              <w:left w:val="nil"/>
              <w:bottom w:val="single" w:sz="4" w:space="0" w:color="auto"/>
              <w:right w:val="single" w:sz="4" w:space="0" w:color="auto"/>
            </w:tcBorders>
            <w:shd w:val="clear" w:color="auto" w:fill="auto"/>
            <w:noWrap/>
            <w:vAlign w:val="center"/>
            <w:hideMark/>
          </w:tcPr>
          <w:p w14:paraId="7FCA45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88/72</w:t>
            </w:r>
          </w:p>
        </w:tc>
        <w:tc>
          <w:tcPr>
            <w:tcW w:w="1848" w:type="dxa"/>
            <w:tcBorders>
              <w:top w:val="nil"/>
              <w:left w:val="nil"/>
              <w:bottom w:val="single" w:sz="4" w:space="0" w:color="auto"/>
              <w:right w:val="single" w:sz="4" w:space="0" w:color="auto"/>
            </w:tcBorders>
            <w:shd w:val="clear" w:color="auto" w:fill="auto"/>
            <w:vAlign w:val="center"/>
            <w:hideMark/>
          </w:tcPr>
          <w:p w14:paraId="0DE589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DB58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1505</w:t>
            </w:r>
          </w:p>
        </w:tc>
        <w:tc>
          <w:tcPr>
            <w:tcW w:w="2194" w:type="dxa"/>
            <w:tcBorders>
              <w:top w:val="nil"/>
              <w:left w:val="nil"/>
              <w:bottom w:val="single" w:sz="4" w:space="0" w:color="auto"/>
              <w:right w:val="single" w:sz="4" w:space="0" w:color="auto"/>
            </w:tcBorders>
            <w:shd w:val="clear" w:color="auto" w:fill="auto"/>
            <w:noWrap/>
            <w:vAlign w:val="center"/>
            <w:hideMark/>
          </w:tcPr>
          <w:p w14:paraId="2ED7F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w:t>
            </w:r>
          </w:p>
        </w:tc>
        <w:tc>
          <w:tcPr>
            <w:tcW w:w="1889" w:type="dxa"/>
            <w:tcBorders>
              <w:top w:val="nil"/>
              <w:left w:val="nil"/>
              <w:bottom w:val="single" w:sz="4" w:space="0" w:color="auto"/>
              <w:right w:val="single" w:sz="4" w:space="0" w:color="auto"/>
            </w:tcBorders>
            <w:shd w:val="clear" w:color="auto" w:fill="auto"/>
            <w:vAlign w:val="center"/>
            <w:hideMark/>
          </w:tcPr>
          <w:p w14:paraId="2D39AB4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C09DD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F0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624</w:t>
            </w:r>
          </w:p>
        </w:tc>
        <w:tc>
          <w:tcPr>
            <w:tcW w:w="2360" w:type="dxa"/>
            <w:tcBorders>
              <w:top w:val="nil"/>
              <w:left w:val="nil"/>
              <w:bottom w:val="single" w:sz="4" w:space="0" w:color="auto"/>
              <w:right w:val="single" w:sz="4" w:space="0" w:color="auto"/>
            </w:tcBorders>
            <w:shd w:val="clear" w:color="auto" w:fill="auto"/>
            <w:noWrap/>
            <w:vAlign w:val="center"/>
            <w:hideMark/>
          </w:tcPr>
          <w:p w14:paraId="587E95B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ŚW.DUCHA</w:t>
            </w:r>
            <w:proofErr w:type="spellEnd"/>
            <w:proofErr w:type="gramEnd"/>
            <w:r w:rsidRPr="0020254E">
              <w:rPr>
                <w:rFonts w:ascii="Tahoma" w:hAnsi="Tahoma" w:cs="Tahoma"/>
                <w:color w:val="000000"/>
                <w:sz w:val="16"/>
                <w:szCs w:val="16"/>
              </w:rPr>
              <w:t xml:space="preserve"> 13/4</w:t>
            </w:r>
          </w:p>
        </w:tc>
        <w:tc>
          <w:tcPr>
            <w:tcW w:w="1848" w:type="dxa"/>
            <w:tcBorders>
              <w:top w:val="nil"/>
              <w:left w:val="nil"/>
              <w:bottom w:val="single" w:sz="4" w:space="0" w:color="auto"/>
              <w:right w:val="single" w:sz="4" w:space="0" w:color="auto"/>
            </w:tcBorders>
            <w:shd w:val="clear" w:color="auto" w:fill="auto"/>
            <w:vAlign w:val="center"/>
            <w:hideMark/>
          </w:tcPr>
          <w:p w14:paraId="0B4203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9372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1506</w:t>
            </w:r>
          </w:p>
        </w:tc>
        <w:tc>
          <w:tcPr>
            <w:tcW w:w="2194" w:type="dxa"/>
            <w:tcBorders>
              <w:top w:val="nil"/>
              <w:left w:val="nil"/>
              <w:bottom w:val="single" w:sz="4" w:space="0" w:color="auto"/>
              <w:right w:val="single" w:sz="4" w:space="0" w:color="auto"/>
            </w:tcBorders>
            <w:shd w:val="clear" w:color="auto" w:fill="auto"/>
            <w:noWrap/>
            <w:vAlign w:val="center"/>
            <w:hideMark/>
          </w:tcPr>
          <w:p w14:paraId="799B13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69/2</w:t>
            </w:r>
          </w:p>
        </w:tc>
        <w:tc>
          <w:tcPr>
            <w:tcW w:w="1889" w:type="dxa"/>
            <w:tcBorders>
              <w:top w:val="nil"/>
              <w:left w:val="nil"/>
              <w:bottom w:val="single" w:sz="4" w:space="0" w:color="auto"/>
              <w:right w:val="single" w:sz="4" w:space="0" w:color="auto"/>
            </w:tcBorders>
            <w:shd w:val="clear" w:color="auto" w:fill="auto"/>
            <w:vAlign w:val="center"/>
            <w:hideMark/>
          </w:tcPr>
          <w:p w14:paraId="4D4EA29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9D52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7384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625</w:t>
            </w:r>
          </w:p>
        </w:tc>
        <w:tc>
          <w:tcPr>
            <w:tcW w:w="2360" w:type="dxa"/>
            <w:tcBorders>
              <w:top w:val="nil"/>
              <w:left w:val="nil"/>
              <w:bottom w:val="single" w:sz="4" w:space="0" w:color="auto"/>
              <w:right w:val="single" w:sz="4" w:space="0" w:color="auto"/>
            </w:tcBorders>
            <w:shd w:val="clear" w:color="auto" w:fill="auto"/>
            <w:noWrap/>
            <w:vAlign w:val="center"/>
            <w:hideMark/>
          </w:tcPr>
          <w:p w14:paraId="3EA02BE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ŚW.DUCHA</w:t>
            </w:r>
            <w:proofErr w:type="spellEnd"/>
            <w:proofErr w:type="gramEnd"/>
            <w:r w:rsidRPr="0020254E">
              <w:rPr>
                <w:rFonts w:ascii="Tahoma" w:hAnsi="Tahoma" w:cs="Tahoma"/>
                <w:color w:val="000000"/>
                <w:sz w:val="16"/>
                <w:szCs w:val="16"/>
              </w:rPr>
              <w:t xml:space="preserve"> 13/5</w:t>
            </w:r>
          </w:p>
        </w:tc>
        <w:tc>
          <w:tcPr>
            <w:tcW w:w="1848" w:type="dxa"/>
            <w:tcBorders>
              <w:top w:val="nil"/>
              <w:left w:val="nil"/>
              <w:bottom w:val="single" w:sz="4" w:space="0" w:color="auto"/>
              <w:right w:val="single" w:sz="4" w:space="0" w:color="auto"/>
            </w:tcBorders>
            <w:shd w:val="clear" w:color="auto" w:fill="auto"/>
            <w:vAlign w:val="center"/>
            <w:hideMark/>
          </w:tcPr>
          <w:p w14:paraId="21C1B8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FE22A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1507</w:t>
            </w:r>
          </w:p>
        </w:tc>
        <w:tc>
          <w:tcPr>
            <w:tcW w:w="2194" w:type="dxa"/>
            <w:tcBorders>
              <w:top w:val="nil"/>
              <w:left w:val="nil"/>
              <w:bottom w:val="single" w:sz="4" w:space="0" w:color="auto"/>
              <w:right w:val="single" w:sz="4" w:space="0" w:color="auto"/>
            </w:tcBorders>
            <w:shd w:val="clear" w:color="auto" w:fill="auto"/>
            <w:noWrap/>
            <w:vAlign w:val="center"/>
            <w:hideMark/>
          </w:tcPr>
          <w:p w14:paraId="42782A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69/3</w:t>
            </w:r>
          </w:p>
        </w:tc>
        <w:tc>
          <w:tcPr>
            <w:tcW w:w="1889" w:type="dxa"/>
            <w:tcBorders>
              <w:top w:val="nil"/>
              <w:left w:val="nil"/>
              <w:bottom w:val="single" w:sz="4" w:space="0" w:color="auto"/>
              <w:right w:val="single" w:sz="4" w:space="0" w:color="auto"/>
            </w:tcBorders>
            <w:shd w:val="clear" w:color="auto" w:fill="auto"/>
            <w:vAlign w:val="center"/>
            <w:hideMark/>
          </w:tcPr>
          <w:p w14:paraId="1702846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27D9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453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626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EF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53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8EC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B6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DE0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7AD591"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2F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4B3FA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47A/7</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797BE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36EB8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9B066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F56FED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D93E3A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6011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628</w:t>
            </w:r>
          </w:p>
        </w:tc>
        <w:tc>
          <w:tcPr>
            <w:tcW w:w="2360" w:type="dxa"/>
            <w:tcBorders>
              <w:top w:val="nil"/>
              <w:left w:val="nil"/>
              <w:bottom w:val="single" w:sz="4" w:space="0" w:color="auto"/>
              <w:right w:val="single" w:sz="4" w:space="0" w:color="auto"/>
            </w:tcBorders>
            <w:shd w:val="clear" w:color="auto" w:fill="auto"/>
            <w:noWrap/>
            <w:vAlign w:val="center"/>
            <w:hideMark/>
          </w:tcPr>
          <w:p w14:paraId="76908A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47A/18</w:t>
            </w:r>
          </w:p>
        </w:tc>
        <w:tc>
          <w:tcPr>
            <w:tcW w:w="1848" w:type="dxa"/>
            <w:tcBorders>
              <w:top w:val="nil"/>
              <w:left w:val="nil"/>
              <w:bottom w:val="single" w:sz="4" w:space="0" w:color="auto"/>
              <w:right w:val="single" w:sz="4" w:space="0" w:color="auto"/>
            </w:tcBorders>
            <w:shd w:val="clear" w:color="auto" w:fill="auto"/>
            <w:vAlign w:val="center"/>
            <w:hideMark/>
          </w:tcPr>
          <w:p w14:paraId="220FE2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67483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1510</w:t>
            </w:r>
          </w:p>
        </w:tc>
        <w:tc>
          <w:tcPr>
            <w:tcW w:w="2194" w:type="dxa"/>
            <w:tcBorders>
              <w:top w:val="nil"/>
              <w:left w:val="nil"/>
              <w:bottom w:val="single" w:sz="4" w:space="0" w:color="auto"/>
              <w:right w:val="single" w:sz="4" w:space="0" w:color="auto"/>
            </w:tcBorders>
            <w:shd w:val="clear" w:color="auto" w:fill="auto"/>
            <w:noWrap/>
            <w:vAlign w:val="center"/>
            <w:hideMark/>
          </w:tcPr>
          <w:p w14:paraId="4ED8A0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69/6</w:t>
            </w:r>
          </w:p>
        </w:tc>
        <w:tc>
          <w:tcPr>
            <w:tcW w:w="1889" w:type="dxa"/>
            <w:tcBorders>
              <w:top w:val="nil"/>
              <w:left w:val="nil"/>
              <w:bottom w:val="single" w:sz="4" w:space="0" w:color="auto"/>
              <w:right w:val="single" w:sz="4" w:space="0" w:color="auto"/>
            </w:tcBorders>
            <w:shd w:val="clear" w:color="auto" w:fill="auto"/>
            <w:vAlign w:val="center"/>
            <w:hideMark/>
          </w:tcPr>
          <w:p w14:paraId="6795EC3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5068F3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9075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629</w:t>
            </w:r>
          </w:p>
        </w:tc>
        <w:tc>
          <w:tcPr>
            <w:tcW w:w="2360" w:type="dxa"/>
            <w:tcBorders>
              <w:top w:val="nil"/>
              <w:left w:val="nil"/>
              <w:bottom w:val="single" w:sz="4" w:space="0" w:color="auto"/>
              <w:right w:val="single" w:sz="4" w:space="0" w:color="auto"/>
            </w:tcBorders>
            <w:shd w:val="clear" w:color="auto" w:fill="auto"/>
            <w:noWrap/>
            <w:vAlign w:val="center"/>
            <w:hideMark/>
          </w:tcPr>
          <w:p w14:paraId="19FF2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47A/20</w:t>
            </w:r>
          </w:p>
        </w:tc>
        <w:tc>
          <w:tcPr>
            <w:tcW w:w="1848" w:type="dxa"/>
            <w:tcBorders>
              <w:top w:val="nil"/>
              <w:left w:val="nil"/>
              <w:bottom w:val="single" w:sz="4" w:space="0" w:color="auto"/>
              <w:right w:val="single" w:sz="4" w:space="0" w:color="auto"/>
            </w:tcBorders>
            <w:shd w:val="clear" w:color="auto" w:fill="auto"/>
            <w:vAlign w:val="center"/>
            <w:hideMark/>
          </w:tcPr>
          <w:p w14:paraId="6D8B69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855A7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1511</w:t>
            </w:r>
          </w:p>
        </w:tc>
        <w:tc>
          <w:tcPr>
            <w:tcW w:w="2194" w:type="dxa"/>
            <w:tcBorders>
              <w:top w:val="nil"/>
              <w:left w:val="nil"/>
              <w:bottom w:val="single" w:sz="4" w:space="0" w:color="auto"/>
              <w:right w:val="single" w:sz="4" w:space="0" w:color="auto"/>
            </w:tcBorders>
            <w:shd w:val="clear" w:color="auto" w:fill="auto"/>
            <w:noWrap/>
            <w:vAlign w:val="center"/>
            <w:hideMark/>
          </w:tcPr>
          <w:p w14:paraId="2916BB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69/7</w:t>
            </w:r>
          </w:p>
        </w:tc>
        <w:tc>
          <w:tcPr>
            <w:tcW w:w="1889" w:type="dxa"/>
            <w:tcBorders>
              <w:top w:val="nil"/>
              <w:left w:val="nil"/>
              <w:bottom w:val="single" w:sz="4" w:space="0" w:color="auto"/>
              <w:right w:val="single" w:sz="4" w:space="0" w:color="auto"/>
            </w:tcBorders>
            <w:shd w:val="clear" w:color="auto" w:fill="auto"/>
            <w:vAlign w:val="center"/>
            <w:hideMark/>
          </w:tcPr>
          <w:p w14:paraId="68356F9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E7A12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B0A3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630</w:t>
            </w:r>
          </w:p>
        </w:tc>
        <w:tc>
          <w:tcPr>
            <w:tcW w:w="2360" w:type="dxa"/>
            <w:tcBorders>
              <w:top w:val="nil"/>
              <w:left w:val="nil"/>
              <w:bottom w:val="single" w:sz="4" w:space="0" w:color="auto"/>
              <w:right w:val="single" w:sz="4" w:space="0" w:color="auto"/>
            </w:tcBorders>
            <w:shd w:val="clear" w:color="auto" w:fill="auto"/>
            <w:noWrap/>
            <w:vAlign w:val="center"/>
            <w:hideMark/>
          </w:tcPr>
          <w:p w14:paraId="5E717E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w:t>
            </w:r>
          </w:p>
        </w:tc>
        <w:tc>
          <w:tcPr>
            <w:tcW w:w="1848" w:type="dxa"/>
            <w:tcBorders>
              <w:top w:val="nil"/>
              <w:left w:val="nil"/>
              <w:bottom w:val="single" w:sz="4" w:space="0" w:color="auto"/>
              <w:right w:val="single" w:sz="4" w:space="0" w:color="auto"/>
            </w:tcBorders>
            <w:shd w:val="clear" w:color="auto" w:fill="auto"/>
            <w:vAlign w:val="center"/>
            <w:hideMark/>
          </w:tcPr>
          <w:p w14:paraId="431B0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E7394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1512</w:t>
            </w:r>
          </w:p>
        </w:tc>
        <w:tc>
          <w:tcPr>
            <w:tcW w:w="2194" w:type="dxa"/>
            <w:tcBorders>
              <w:top w:val="nil"/>
              <w:left w:val="nil"/>
              <w:bottom w:val="single" w:sz="4" w:space="0" w:color="auto"/>
              <w:right w:val="single" w:sz="4" w:space="0" w:color="auto"/>
            </w:tcBorders>
            <w:shd w:val="clear" w:color="auto" w:fill="auto"/>
            <w:noWrap/>
            <w:vAlign w:val="center"/>
            <w:hideMark/>
          </w:tcPr>
          <w:p w14:paraId="078D22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69/8</w:t>
            </w:r>
          </w:p>
        </w:tc>
        <w:tc>
          <w:tcPr>
            <w:tcW w:w="1889" w:type="dxa"/>
            <w:tcBorders>
              <w:top w:val="nil"/>
              <w:left w:val="nil"/>
              <w:bottom w:val="single" w:sz="4" w:space="0" w:color="auto"/>
              <w:right w:val="single" w:sz="4" w:space="0" w:color="auto"/>
            </w:tcBorders>
            <w:shd w:val="clear" w:color="auto" w:fill="auto"/>
            <w:vAlign w:val="center"/>
            <w:hideMark/>
          </w:tcPr>
          <w:p w14:paraId="4C7DBD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FF6F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1DA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631</w:t>
            </w:r>
          </w:p>
        </w:tc>
        <w:tc>
          <w:tcPr>
            <w:tcW w:w="2360" w:type="dxa"/>
            <w:tcBorders>
              <w:top w:val="nil"/>
              <w:left w:val="nil"/>
              <w:bottom w:val="single" w:sz="4" w:space="0" w:color="auto"/>
              <w:right w:val="single" w:sz="4" w:space="0" w:color="auto"/>
            </w:tcBorders>
            <w:shd w:val="clear" w:color="auto" w:fill="auto"/>
            <w:noWrap/>
            <w:vAlign w:val="center"/>
            <w:hideMark/>
          </w:tcPr>
          <w:p w14:paraId="78A850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18/5</w:t>
            </w:r>
          </w:p>
        </w:tc>
        <w:tc>
          <w:tcPr>
            <w:tcW w:w="1848" w:type="dxa"/>
            <w:tcBorders>
              <w:top w:val="nil"/>
              <w:left w:val="nil"/>
              <w:bottom w:val="single" w:sz="4" w:space="0" w:color="auto"/>
              <w:right w:val="single" w:sz="4" w:space="0" w:color="auto"/>
            </w:tcBorders>
            <w:shd w:val="clear" w:color="auto" w:fill="auto"/>
            <w:vAlign w:val="center"/>
            <w:hideMark/>
          </w:tcPr>
          <w:p w14:paraId="6C15A7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D039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1513</w:t>
            </w:r>
          </w:p>
        </w:tc>
        <w:tc>
          <w:tcPr>
            <w:tcW w:w="2194" w:type="dxa"/>
            <w:tcBorders>
              <w:top w:val="nil"/>
              <w:left w:val="nil"/>
              <w:bottom w:val="single" w:sz="4" w:space="0" w:color="auto"/>
              <w:right w:val="single" w:sz="4" w:space="0" w:color="auto"/>
            </w:tcBorders>
            <w:shd w:val="clear" w:color="auto" w:fill="auto"/>
            <w:noWrap/>
            <w:vAlign w:val="center"/>
            <w:hideMark/>
          </w:tcPr>
          <w:p w14:paraId="703CAB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69/9</w:t>
            </w:r>
          </w:p>
        </w:tc>
        <w:tc>
          <w:tcPr>
            <w:tcW w:w="1889" w:type="dxa"/>
            <w:tcBorders>
              <w:top w:val="nil"/>
              <w:left w:val="nil"/>
              <w:bottom w:val="single" w:sz="4" w:space="0" w:color="auto"/>
              <w:right w:val="single" w:sz="4" w:space="0" w:color="auto"/>
            </w:tcBorders>
            <w:shd w:val="clear" w:color="auto" w:fill="auto"/>
            <w:vAlign w:val="center"/>
            <w:hideMark/>
          </w:tcPr>
          <w:p w14:paraId="629A2EB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046B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6D60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632</w:t>
            </w:r>
          </w:p>
        </w:tc>
        <w:tc>
          <w:tcPr>
            <w:tcW w:w="2360" w:type="dxa"/>
            <w:tcBorders>
              <w:top w:val="nil"/>
              <w:left w:val="nil"/>
              <w:bottom w:val="single" w:sz="4" w:space="0" w:color="auto"/>
              <w:right w:val="single" w:sz="4" w:space="0" w:color="auto"/>
            </w:tcBorders>
            <w:shd w:val="clear" w:color="auto" w:fill="auto"/>
            <w:noWrap/>
            <w:vAlign w:val="center"/>
            <w:hideMark/>
          </w:tcPr>
          <w:p w14:paraId="201432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18/6</w:t>
            </w:r>
          </w:p>
        </w:tc>
        <w:tc>
          <w:tcPr>
            <w:tcW w:w="1848" w:type="dxa"/>
            <w:tcBorders>
              <w:top w:val="nil"/>
              <w:left w:val="nil"/>
              <w:bottom w:val="single" w:sz="4" w:space="0" w:color="auto"/>
              <w:right w:val="single" w:sz="4" w:space="0" w:color="auto"/>
            </w:tcBorders>
            <w:shd w:val="clear" w:color="auto" w:fill="auto"/>
            <w:vAlign w:val="center"/>
            <w:hideMark/>
          </w:tcPr>
          <w:p w14:paraId="41F0B1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D4DF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1514</w:t>
            </w:r>
          </w:p>
        </w:tc>
        <w:tc>
          <w:tcPr>
            <w:tcW w:w="2194" w:type="dxa"/>
            <w:tcBorders>
              <w:top w:val="nil"/>
              <w:left w:val="nil"/>
              <w:bottom w:val="single" w:sz="4" w:space="0" w:color="auto"/>
              <w:right w:val="single" w:sz="4" w:space="0" w:color="auto"/>
            </w:tcBorders>
            <w:shd w:val="clear" w:color="auto" w:fill="auto"/>
            <w:noWrap/>
            <w:vAlign w:val="center"/>
            <w:hideMark/>
          </w:tcPr>
          <w:p w14:paraId="069E40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69/10</w:t>
            </w:r>
          </w:p>
        </w:tc>
        <w:tc>
          <w:tcPr>
            <w:tcW w:w="1889" w:type="dxa"/>
            <w:tcBorders>
              <w:top w:val="nil"/>
              <w:left w:val="nil"/>
              <w:bottom w:val="single" w:sz="4" w:space="0" w:color="auto"/>
              <w:right w:val="single" w:sz="4" w:space="0" w:color="auto"/>
            </w:tcBorders>
            <w:shd w:val="clear" w:color="auto" w:fill="auto"/>
            <w:vAlign w:val="center"/>
            <w:hideMark/>
          </w:tcPr>
          <w:p w14:paraId="002A3A1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EAC4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A504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633</w:t>
            </w:r>
          </w:p>
        </w:tc>
        <w:tc>
          <w:tcPr>
            <w:tcW w:w="2360" w:type="dxa"/>
            <w:tcBorders>
              <w:top w:val="nil"/>
              <w:left w:val="nil"/>
              <w:bottom w:val="single" w:sz="4" w:space="0" w:color="auto"/>
              <w:right w:val="single" w:sz="4" w:space="0" w:color="auto"/>
            </w:tcBorders>
            <w:shd w:val="clear" w:color="auto" w:fill="auto"/>
            <w:noWrap/>
            <w:vAlign w:val="center"/>
            <w:hideMark/>
          </w:tcPr>
          <w:p w14:paraId="30B05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18/7</w:t>
            </w:r>
          </w:p>
        </w:tc>
        <w:tc>
          <w:tcPr>
            <w:tcW w:w="1848" w:type="dxa"/>
            <w:tcBorders>
              <w:top w:val="nil"/>
              <w:left w:val="nil"/>
              <w:bottom w:val="single" w:sz="4" w:space="0" w:color="auto"/>
              <w:right w:val="single" w:sz="4" w:space="0" w:color="auto"/>
            </w:tcBorders>
            <w:shd w:val="clear" w:color="auto" w:fill="auto"/>
            <w:vAlign w:val="center"/>
            <w:hideMark/>
          </w:tcPr>
          <w:p w14:paraId="7778D2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14242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1515</w:t>
            </w:r>
          </w:p>
        </w:tc>
        <w:tc>
          <w:tcPr>
            <w:tcW w:w="2194" w:type="dxa"/>
            <w:tcBorders>
              <w:top w:val="nil"/>
              <w:left w:val="nil"/>
              <w:bottom w:val="single" w:sz="4" w:space="0" w:color="auto"/>
              <w:right w:val="single" w:sz="4" w:space="0" w:color="auto"/>
            </w:tcBorders>
            <w:shd w:val="clear" w:color="auto" w:fill="auto"/>
            <w:noWrap/>
            <w:vAlign w:val="center"/>
            <w:hideMark/>
          </w:tcPr>
          <w:p w14:paraId="16056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69/11</w:t>
            </w:r>
          </w:p>
        </w:tc>
        <w:tc>
          <w:tcPr>
            <w:tcW w:w="1889" w:type="dxa"/>
            <w:tcBorders>
              <w:top w:val="nil"/>
              <w:left w:val="nil"/>
              <w:bottom w:val="single" w:sz="4" w:space="0" w:color="auto"/>
              <w:right w:val="single" w:sz="4" w:space="0" w:color="auto"/>
            </w:tcBorders>
            <w:shd w:val="clear" w:color="auto" w:fill="auto"/>
            <w:vAlign w:val="center"/>
            <w:hideMark/>
          </w:tcPr>
          <w:p w14:paraId="697F04D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1B58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5A0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634</w:t>
            </w:r>
          </w:p>
        </w:tc>
        <w:tc>
          <w:tcPr>
            <w:tcW w:w="2360" w:type="dxa"/>
            <w:tcBorders>
              <w:top w:val="nil"/>
              <w:left w:val="nil"/>
              <w:bottom w:val="single" w:sz="4" w:space="0" w:color="auto"/>
              <w:right w:val="single" w:sz="4" w:space="0" w:color="auto"/>
            </w:tcBorders>
            <w:shd w:val="clear" w:color="auto" w:fill="auto"/>
            <w:noWrap/>
            <w:vAlign w:val="center"/>
            <w:hideMark/>
          </w:tcPr>
          <w:p w14:paraId="2E6D92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18/8</w:t>
            </w:r>
          </w:p>
        </w:tc>
        <w:tc>
          <w:tcPr>
            <w:tcW w:w="1848" w:type="dxa"/>
            <w:tcBorders>
              <w:top w:val="nil"/>
              <w:left w:val="nil"/>
              <w:bottom w:val="single" w:sz="4" w:space="0" w:color="auto"/>
              <w:right w:val="single" w:sz="4" w:space="0" w:color="auto"/>
            </w:tcBorders>
            <w:shd w:val="clear" w:color="auto" w:fill="auto"/>
            <w:vAlign w:val="center"/>
            <w:hideMark/>
          </w:tcPr>
          <w:p w14:paraId="3CA857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3EC3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1516</w:t>
            </w:r>
          </w:p>
        </w:tc>
        <w:tc>
          <w:tcPr>
            <w:tcW w:w="2194" w:type="dxa"/>
            <w:tcBorders>
              <w:top w:val="nil"/>
              <w:left w:val="nil"/>
              <w:bottom w:val="single" w:sz="4" w:space="0" w:color="auto"/>
              <w:right w:val="single" w:sz="4" w:space="0" w:color="auto"/>
            </w:tcBorders>
            <w:shd w:val="clear" w:color="auto" w:fill="auto"/>
            <w:noWrap/>
            <w:vAlign w:val="center"/>
            <w:hideMark/>
          </w:tcPr>
          <w:p w14:paraId="7FD90A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70/1</w:t>
            </w:r>
          </w:p>
        </w:tc>
        <w:tc>
          <w:tcPr>
            <w:tcW w:w="1889" w:type="dxa"/>
            <w:tcBorders>
              <w:top w:val="nil"/>
              <w:left w:val="nil"/>
              <w:bottom w:val="single" w:sz="4" w:space="0" w:color="auto"/>
              <w:right w:val="single" w:sz="4" w:space="0" w:color="auto"/>
            </w:tcBorders>
            <w:shd w:val="clear" w:color="auto" w:fill="auto"/>
            <w:vAlign w:val="center"/>
            <w:hideMark/>
          </w:tcPr>
          <w:p w14:paraId="4484AE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CC6D3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3069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635</w:t>
            </w:r>
          </w:p>
        </w:tc>
        <w:tc>
          <w:tcPr>
            <w:tcW w:w="2360" w:type="dxa"/>
            <w:tcBorders>
              <w:top w:val="nil"/>
              <w:left w:val="nil"/>
              <w:bottom w:val="single" w:sz="4" w:space="0" w:color="auto"/>
              <w:right w:val="single" w:sz="4" w:space="0" w:color="auto"/>
            </w:tcBorders>
            <w:shd w:val="clear" w:color="auto" w:fill="auto"/>
            <w:noWrap/>
            <w:vAlign w:val="center"/>
            <w:hideMark/>
          </w:tcPr>
          <w:p w14:paraId="394FEE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18/10</w:t>
            </w:r>
          </w:p>
        </w:tc>
        <w:tc>
          <w:tcPr>
            <w:tcW w:w="1848" w:type="dxa"/>
            <w:tcBorders>
              <w:top w:val="nil"/>
              <w:left w:val="nil"/>
              <w:bottom w:val="single" w:sz="4" w:space="0" w:color="auto"/>
              <w:right w:val="single" w:sz="4" w:space="0" w:color="auto"/>
            </w:tcBorders>
            <w:shd w:val="clear" w:color="auto" w:fill="auto"/>
            <w:vAlign w:val="center"/>
            <w:hideMark/>
          </w:tcPr>
          <w:p w14:paraId="4A6CFA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C20E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1517</w:t>
            </w:r>
          </w:p>
        </w:tc>
        <w:tc>
          <w:tcPr>
            <w:tcW w:w="2194" w:type="dxa"/>
            <w:tcBorders>
              <w:top w:val="nil"/>
              <w:left w:val="nil"/>
              <w:bottom w:val="single" w:sz="4" w:space="0" w:color="auto"/>
              <w:right w:val="single" w:sz="4" w:space="0" w:color="auto"/>
            </w:tcBorders>
            <w:shd w:val="clear" w:color="auto" w:fill="auto"/>
            <w:noWrap/>
            <w:vAlign w:val="center"/>
            <w:hideMark/>
          </w:tcPr>
          <w:p w14:paraId="1CBBEA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70/13</w:t>
            </w:r>
          </w:p>
        </w:tc>
        <w:tc>
          <w:tcPr>
            <w:tcW w:w="1889" w:type="dxa"/>
            <w:tcBorders>
              <w:top w:val="nil"/>
              <w:left w:val="nil"/>
              <w:bottom w:val="single" w:sz="4" w:space="0" w:color="auto"/>
              <w:right w:val="single" w:sz="4" w:space="0" w:color="auto"/>
            </w:tcBorders>
            <w:shd w:val="clear" w:color="auto" w:fill="auto"/>
            <w:vAlign w:val="center"/>
            <w:hideMark/>
          </w:tcPr>
          <w:p w14:paraId="701B92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2CE812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BE19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636</w:t>
            </w:r>
          </w:p>
        </w:tc>
        <w:tc>
          <w:tcPr>
            <w:tcW w:w="2360" w:type="dxa"/>
            <w:tcBorders>
              <w:top w:val="nil"/>
              <w:left w:val="nil"/>
              <w:bottom w:val="single" w:sz="4" w:space="0" w:color="auto"/>
              <w:right w:val="single" w:sz="4" w:space="0" w:color="auto"/>
            </w:tcBorders>
            <w:shd w:val="clear" w:color="auto" w:fill="auto"/>
            <w:noWrap/>
            <w:vAlign w:val="center"/>
            <w:hideMark/>
          </w:tcPr>
          <w:p w14:paraId="71ED9F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18/12</w:t>
            </w:r>
          </w:p>
        </w:tc>
        <w:tc>
          <w:tcPr>
            <w:tcW w:w="1848" w:type="dxa"/>
            <w:tcBorders>
              <w:top w:val="nil"/>
              <w:left w:val="nil"/>
              <w:bottom w:val="single" w:sz="4" w:space="0" w:color="auto"/>
              <w:right w:val="single" w:sz="4" w:space="0" w:color="auto"/>
            </w:tcBorders>
            <w:shd w:val="clear" w:color="auto" w:fill="auto"/>
            <w:vAlign w:val="center"/>
            <w:hideMark/>
          </w:tcPr>
          <w:p w14:paraId="440175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FD8B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1518</w:t>
            </w:r>
          </w:p>
        </w:tc>
        <w:tc>
          <w:tcPr>
            <w:tcW w:w="2194" w:type="dxa"/>
            <w:tcBorders>
              <w:top w:val="nil"/>
              <w:left w:val="nil"/>
              <w:bottom w:val="single" w:sz="4" w:space="0" w:color="auto"/>
              <w:right w:val="single" w:sz="4" w:space="0" w:color="auto"/>
            </w:tcBorders>
            <w:shd w:val="clear" w:color="auto" w:fill="auto"/>
            <w:noWrap/>
            <w:vAlign w:val="center"/>
            <w:hideMark/>
          </w:tcPr>
          <w:p w14:paraId="47D1EB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71/4</w:t>
            </w:r>
          </w:p>
        </w:tc>
        <w:tc>
          <w:tcPr>
            <w:tcW w:w="1889" w:type="dxa"/>
            <w:tcBorders>
              <w:top w:val="nil"/>
              <w:left w:val="nil"/>
              <w:bottom w:val="single" w:sz="4" w:space="0" w:color="auto"/>
              <w:right w:val="single" w:sz="4" w:space="0" w:color="auto"/>
            </w:tcBorders>
            <w:shd w:val="clear" w:color="auto" w:fill="auto"/>
            <w:vAlign w:val="center"/>
            <w:hideMark/>
          </w:tcPr>
          <w:p w14:paraId="5B540E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293C0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3D9F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637</w:t>
            </w:r>
          </w:p>
        </w:tc>
        <w:tc>
          <w:tcPr>
            <w:tcW w:w="2360" w:type="dxa"/>
            <w:tcBorders>
              <w:top w:val="nil"/>
              <w:left w:val="nil"/>
              <w:bottom w:val="single" w:sz="4" w:space="0" w:color="auto"/>
              <w:right w:val="single" w:sz="4" w:space="0" w:color="auto"/>
            </w:tcBorders>
            <w:shd w:val="clear" w:color="auto" w:fill="auto"/>
            <w:noWrap/>
            <w:vAlign w:val="center"/>
            <w:hideMark/>
          </w:tcPr>
          <w:p w14:paraId="6210F5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18/13</w:t>
            </w:r>
          </w:p>
        </w:tc>
        <w:tc>
          <w:tcPr>
            <w:tcW w:w="1848" w:type="dxa"/>
            <w:tcBorders>
              <w:top w:val="nil"/>
              <w:left w:val="nil"/>
              <w:bottom w:val="single" w:sz="4" w:space="0" w:color="auto"/>
              <w:right w:val="single" w:sz="4" w:space="0" w:color="auto"/>
            </w:tcBorders>
            <w:shd w:val="clear" w:color="auto" w:fill="auto"/>
            <w:vAlign w:val="center"/>
            <w:hideMark/>
          </w:tcPr>
          <w:p w14:paraId="3FA5A7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2442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1519</w:t>
            </w:r>
          </w:p>
        </w:tc>
        <w:tc>
          <w:tcPr>
            <w:tcW w:w="2194" w:type="dxa"/>
            <w:tcBorders>
              <w:top w:val="nil"/>
              <w:left w:val="nil"/>
              <w:bottom w:val="single" w:sz="4" w:space="0" w:color="auto"/>
              <w:right w:val="single" w:sz="4" w:space="0" w:color="auto"/>
            </w:tcBorders>
            <w:shd w:val="clear" w:color="auto" w:fill="auto"/>
            <w:noWrap/>
            <w:vAlign w:val="center"/>
            <w:hideMark/>
          </w:tcPr>
          <w:p w14:paraId="771595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72/6</w:t>
            </w:r>
          </w:p>
        </w:tc>
        <w:tc>
          <w:tcPr>
            <w:tcW w:w="1889" w:type="dxa"/>
            <w:tcBorders>
              <w:top w:val="nil"/>
              <w:left w:val="nil"/>
              <w:bottom w:val="single" w:sz="4" w:space="0" w:color="auto"/>
              <w:right w:val="single" w:sz="4" w:space="0" w:color="auto"/>
            </w:tcBorders>
            <w:shd w:val="clear" w:color="auto" w:fill="auto"/>
            <w:vAlign w:val="center"/>
            <w:hideMark/>
          </w:tcPr>
          <w:p w14:paraId="120345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AEC64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5E2D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638</w:t>
            </w:r>
          </w:p>
        </w:tc>
        <w:tc>
          <w:tcPr>
            <w:tcW w:w="2360" w:type="dxa"/>
            <w:tcBorders>
              <w:top w:val="nil"/>
              <w:left w:val="nil"/>
              <w:bottom w:val="single" w:sz="4" w:space="0" w:color="auto"/>
              <w:right w:val="single" w:sz="4" w:space="0" w:color="auto"/>
            </w:tcBorders>
            <w:shd w:val="clear" w:color="auto" w:fill="auto"/>
            <w:noWrap/>
            <w:vAlign w:val="center"/>
            <w:hideMark/>
          </w:tcPr>
          <w:p w14:paraId="4D0C1C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18/15</w:t>
            </w:r>
          </w:p>
        </w:tc>
        <w:tc>
          <w:tcPr>
            <w:tcW w:w="1848" w:type="dxa"/>
            <w:tcBorders>
              <w:top w:val="nil"/>
              <w:left w:val="nil"/>
              <w:bottom w:val="single" w:sz="4" w:space="0" w:color="auto"/>
              <w:right w:val="single" w:sz="4" w:space="0" w:color="auto"/>
            </w:tcBorders>
            <w:shd w:val="clear" w:color="auto" w:fill="auto"/>
            <w:vAlign w:val="center"/>
            <w:hideMark/>
          </w:tcPr>
          <w:p w14:paraId="64B97F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66A0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1520</w:t>
            </w:r>
          </w:p>
        </w:tc>
        <w:tc>
          <w:tcPr>
            <w:tcW w:w="2194" w:type="dxa"/>
            <w:tcBorders>
              <w:top w:val="nil"/>
              <w:left w:val="nil"/>
              <w:bottom w:val="single" w:sz="4" w:space="0" w:color="auto"/>
              <w:right w:val="single" w:sz="4" w:space="0" w:color="auto"/>
            </w:tcBorders>
            <w:shd w:val="clear" w:color="auto" w:fill="auto"/>
            <w:noWrap/>
            <w:vAlign w:val="center"/>
            <w:hideMark/>
          </w:tcPr>
          <w:p w14:paraId="6B30A6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72/12</w:t>
            </w:r>
          </w:p>
        </w:tc>
        <w:tc>
          <w:tcPr>
            <w:tcW w:w="1889" w:type="dxa"/>
            <w:tcBorders>
              <w:top w:val="nil"/>
              <w:left w:val="nil"/>
              <w:bottom w:val="single" w:sz="4" w:space="0" w:color="auto"/>
              <w:right w:val="single" w:sz="4" w:space="0" w:color="auto"/>
            </w:tcBorders>
            <w:shd w:val="clear" w:color="auto" w:fill="auto"/>
            <w:vAlign w:val="center"/>
            <w:hideMark/>
          </w:tcPr>
          <w:p w14:paraId="4482D9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8CF5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EA8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639</w:t>
            </w:r>
          </w:p>
        </w:tc>
        <w:tc>
          <w:tcPr>
            <w:tcW w:w="2360" w:type="dxa"/>
            <w:tcBorders>
              <w:top w:val="nil"/>
              <w:left w:val="nil"/>
              <w:bottom w:val="single" w:sz="4" w:space="0" w:color="auto"/>
              <w:right w:val="single" w:sz="4" w:space="0" w:color="auto"/>
            </w:tcBorders>
            <w:shd w:val="clear" w:color="auto" w:fill="auto"/>
            <w:noWrap/>
            <w:vAlign w:val="center"/>
            <w:hideMark/>
          </w:tcPr>
          <w:p w14:paraId="05BF46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18/16</w:t>
            </w:r>
          </w:p>
        </w:tc>
        <w:tc>
          <w:tcPr>
            <w:tcW w:w="1848" w:type="dxa"/>
            <w:tcBorders>
              <w:top w:val="nil"/>
              <w:left w:val="nil"/>
              <w:bottom w:val="single" w:sz="4" w:space="0" w:color="auto"/>
              <w:right w:val="single" w:sz="4" w:space="0" w:color="auto"/>
            </w:tcBorders>
            <w:shd w:val="clear" w:color="auto" w:fill="auto"/>
            <w:vAlign w:val="center"/>
            <w:hideMark/>
          </w:tcPr>
          <w:p w14:paraId="1612C3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DE42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1521</w:t>
            </w:r>
          </w:p>
        </w:tc>
        <w:tc>
          <w:tcPr>
            <w:tcW w:w="2194" w:type="dxa"/>
            <w:tcBorders>
              <w:top w:val="nil"/>
              <w:left w:val="nil"/>
              <w:bottom w:val="single" w:sz="4" w:space="0" w:color="auto"/>
              <w:right w:val="single" w:sz="4" w:space="0" w:color="auto"/>
            </w:tcBorders>
            <w:shd w:val="clear" w:color="auto" w:fill="auto"/>
            <w:noWrap/>
            <w:vAlign w:val="center"/>
            <w:hideMark/>
          </w:tcPr>
          <w:p w14:paraId="31BA13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72/13</w:t>
            </w:r>
          </w:p>
        </w:tc>
        <w:tc>
          <w:tcPr>
            <w:tcW w:w="1889" w:type="dxa"/>
            <w:tcBorders>
              <w:top w:val="nil"/>
              <w:left w:val="nil"/>
              <w:bottom w:val="single" w:sz="4" w:space="0" w:color="auto"/>
              <w:right w:val="single" w:sz="4" w:space="0" w:color="auto"/>
            </w:tcBorders>
            <w:shd w:val="clear" w:color="auto" w:fill="auto"/>
            <w:vAlign w:val="center"/>
            <w:hideMark/>
          </w:tcPr>
          <w:p w14:paraId="4A91B9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A751F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C30A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640</w:t>
            </w:r>
          </w:p>
        </w:tc>
        <w:tc>
          <w:tcPr>
            <w:tcW w:w="2360" w:type="dxa"/>
            <w:tcBorders>
              <w:top w:val="nil"/>
              <w:left w:val="nil"/>
              <w:bottom w:val="single" w:sz="4" w:space="0" w:color="auto"/>
              <w:right w:val="single" w:sz="4" w:space="0" w:color="auto"/>
            </w:tcBorders>
            <w:shd w:val="clear" w:color="auto" w:fill="auto"/>
            <w:noWrap/>
            <w:vAlign w:val="center"/>
            <w:hideMark/>
          </w:tcPr>
          <w:p w14:paraId="127940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18/19</w:t>
            </w:r>
          </w:p>
        </w:tc>
        <w:tc>
          <w:tcPr>
            <w:tcW w:w="1848" w:type="dxa"/>
            <w:tcBorders>
              <w:top w:val="nil"/>
              <w:left w:val="nil"/>
              <w:bottom w:val="single" w:sz="4" w:space="0" w:color="auto"/>
              <w:right w:val="single" w:sz="4" w:space="0" w:color="auto"/>
            </w:tcBorders>
            <w:shd w:val="clear" w:color="auto" w:fill="auto"/>
            <w:vAlign w:val="center"/>
            <w:hideMark/>
          </w:tcPr>
          <w:p w14:paraId="50AB866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F50D1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1522</w:t>
            </w:r>
          </w:p>
        </w:tc>
        <w:tc>
          <w:tcPr>
            <w:tcW w:w="2194" w:type="dxa"/>
            <w:tcBorders>
              <w:top w:val="nil"/>
              <w:left w:val="nil"/>
              <w:bottom w:val="single" w:sz="4" w:space="0" w:color="auto"/>
              <w:right w:val="single" w:sz="4" w:space="0" w:color="auto"/>
            </w:tcBorders>
            <w:shd w:val="clear" w:color="auto" w:fill="auto"/>
            <w:noWrap/>
            <w:vAlign w:val="center"/>
            <w:hideMark/>
          </w:tcPr>
          <w:p w14:paraId="3A9417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73/2</w:t>
            </w:r>
          </w:p>
        </w:tc>
        <w:tc>
          <w:tcPr>
            <w:tcW w:w="1889" w:type="dxa"/>
            <w:tcBorders>
              <w:top w:val="nil"/>
              <w:left w:val="nil"/>
              <w:bottom w:val="single" w:sz="4" w:space="0" w:color="auto"/>
              <w:right w:val="single" w:sz="4" w:space="0" w:color="auto"/>
            </w:tcBorders>
            <w:shd w:val="clear" w:color="auto" w:fill="auto"/>
            <w:vAlign w:val="center"/>
            <w:hideMark/>
          </w:tcPr>
          <w:p w14:paraId="5E48D0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D4FB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506F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641</w:t>
            </w:r>
          </w:p>
        </w:tc>
        <w:tc>
          <w:tcPr>
            <w:tcW w:w="2360" w:type="dxa"/>
            <w:tcBorders>
              <w:top w:val="nil"/>
              <w:left w:val="nil"/>
              <w:bottom w:val="single" w:sz="4" w:space="0" w:color="auto"/>
              <w:right w:val="single" w:sz="4" w:space="0" w:color="auto"/>
            </w:tcBorders>
            <w:shd w:val="clear" w:color="auto" w:fill="auto"/>
            <w:noWrap/>
            <w:vAlign w:val="center"/>
            <w:hideMark/>
          </w:tcPr>
          <w:p w14:paraId="2AD939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18/25</w:t>
            </w:r>
          </w:p>
        </w:tc>
        <w:tc>
          <w:tcPr>
            <w:tcW w:w="1848" w:type="dxa"/>
            <w:tcBorders>
              <w:top w:val="nil"/>
              <w:left w:val="nil"/>
              <w:bottom w:val="single" w:sz="4" w:space="0" w:color="auto"/>
              <w:right w:val="single" w:sz="4" w:space="0" w:color="auto"/>
            </w:tcBorders>
            <w:shd w:val="clear" w:color="auto" w:fill="auto"/>
            <w:vAlign w:val="center"/>
            <w:hideMark/>
          </w:tcPr>
          <w:p w14:paraId="6A6CD08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898E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1523</w:t>
            </w:r>
          </w:p>
        </w:tc>
        <w:tc>
          <w:tcPr>
            <w:tcW w:w="2194" w:type="dxa"/>
            <w:tcBorders>
              <w:top w:val="nil"/>
              <w:left w:val="nil"/>
              <w:bottom w:val="single" w:sz="4" w:space="0" w:color="auto"/>
              <w:right w:val="single" w:sz="4" w:space="0" w:color="auto"/>
            </w:tcBorders>
            <w:shd w:val="clear" w:color="auto" w:fill="auto"/>
            <w:noWrap/>
            <w:vAlign w:val="center"/>
            <w:hideMark/>
          </w:tcPr>
          <w:p w14:paraId="172730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73/8</w:t>
            </w:r>
          </w:p>
        </w:tc>
        <w:tc>
          <w:tcPr>
            <w:tcW w:w="1889" w:type="dxa"/>
            <w:tcBorders>
              <w:top w:val="nil"/>
              <w:left w:val="nil"/>
              <w:bottom w:val="single" w:sz="4" w:space="0" w:color="auto"/>
              <w:right w:val="single" w:sz="4" w:space="0" w:color="auto"/>
            </w:tcBorders>
            <w:shd w:val="clear" w:color="auto" w:fill="auto"/>
            <w:vAlign w:val="center"/>
            <w:hideMark/>
          </w:tcPr>
          <w:p w14:paraId="5587BF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966EC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C41E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642</w:t>
            </w:r>
          </w:p>
        </w:tc>
        <w:tc>
          <w:tcPr>
            <w:tcW w:w="2360" w:type="dxa"/>
            <w:tcBorders>
              <w:top w:val="nil"/>
              <w:left w:val="nil"/>
              <w:bottom w:val="single" w:sz="4" w:space="0" w:color="auto"/>
              <w:right w:val="single" w:sz="4" w:space="0" w:color="auto"/>
            </w:tcBorders>
            <w:shd w:val="clear" w:color="auto" w:fill="auto"/>
            <w:noWrap/>
            <w:vAlign w:val="center"/>
            <w:hideMark/>
          </w:tcPr>
          <w:p w14:paraId="7ADD93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18/32</w:t>
            </w:r>
          </w:p>
        </w:tc>
        <w:tc>
          <w:tcPr>
            <w:tcW w:w="1848" w:type="dxa"/>
            <w:tcBorders>
              <w:top w:val="nil"/>
              <w:left w:val="nil"/>
              <w:bottom w:val="single" w:sz="4" w:space="0" w:color="auto"/>
              <w:right w:val="single" w:sz="4" w:space="0" w:color="auto"/>
            </w:tcBorders>
            <w:shd w:val="clear" w:color="auto" w:fill="auto"/>
            <w:vAlign w:val="center"/>
            <w:hideMark/>
          </w:tcPr>
          <w:p w14:paraId="216152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A0C4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1524</w:t>
            </w:r>
          </w:p>
        </w:tc>
        <w:tc>
          <w:tcPr>
            <w:tcW w:w="2194" w:type="dxa"/>
            <w:tcBorders>
              <w:top w:val="nil"/>
              <w:left w:val="nil"/>
              <w:bottom w:val="single" w:sz="4" w:space="0" w:color="auto"/>
              <w:right w:val="single" w:sz="4" w:space="0" w:color="auto"/>
            </w:tcBorders>
            <w:shd w:val="clear" w:color="auto" w:fill="auto"/>
            <w:noWrap/>
            <w:vAlign w:val="center"/>
            <w:hideMark/>
          </w:tcPr>
          <w:p w14:paraId="0B9498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73/9</w:t>
            </w:r>
          </w:p>
        </w:tc>
        <w:tc>
          <w:tcPr>
            <w:tcW w:w="1889" w:type="dxa"/>
            <w:tcBorders>
              <w:top w:val="nil"/>
              <w:left w:val="nil"/>
              <w:bottom w:val="single" w:sz="4" w:space="0" w:color="auto"/>
              <w:right w:val="single" w:sz="4" w:space="0" w:color="auto"/>
            </w:tcBorders>
            <w:shd w:val="clear" w:color="auto" w:fill="auto"/>
            <w:vAlign w:val="center"/>
            <w:hideMark/>
          </w:tcPr>
          <w:p w14:paraId="5EB5A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DDE70B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8A86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643</w:t>
            </w:r>
          </w:p>
        </w:tc>
        <w:tc>
          <w:tcPr>
            <w:tcW w:w="2360" w:type="dxa"/>
            <w:tcBorders>
              <w:top w:val="nil"/>
              <w:left w:val="nil"/>
              <w:bottom w:val="single" w:sz="4" w:space="0" w:color="auto"/>
              <w:right w:val="single" w:sz="4" w:space="0" w:color="auto"/>
            </w:tcBorders>
            <w:shd w:val="clear" w:color="auto" w:fill="auto"/>
            <w:noWrap/>
            <w:vAlign w:val="center"/>
            <w:hideMark/>
          </w:tcPr>
          <w:p w14:paraId="6967B3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18/35</w:t>
            </w:r>
          </w:p>
        </w:tc>
        <w:tc>
          <w:tcPr>
            <w:tcW w:w="1848" w:type="dxa"/>
            <w:tcBorders>
              <w:top w:val="nil"/>
              <w:left w:val="nil"/>
              <w:bottom w:val="single" w:sz="4" w:space="0" w:color="auto"/>
              <w:right w:val="single" w:sz="4" w:space="0" w:color="auto"/>
            </w:tcBorders>
            <w:shd w:val="clear" w:color="auto" w:fill="auto"/>
            <w:vAlign w:val="center"/>
            <w:hideMark/>
          </w:tcPr>
          <w:p w14:paraId="4A51A7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8B38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1525</w:t>
            </w:r>
          </w:p>
        </w:tc>
        <w:tc>
          <w:tcPr>
            <w:tcW w:w="2194" w:type="dxa"/>
            <w:tcBorders>
              <w:top w:val="nil"/>
              <w:left w:val="nil"/>
              <w:bottom w:val="single" w:sz="4" w:space="0" w:color="auto"/>
              <w:right w:val="single" w:sz="4" w:space="0" w:color="auto"/>
            </w:tcBorders>
            <w:shd w:val="clear" w:color="auto" w:fill="auto"/>
            <w:noWrap/>
            <w:vAlign w:val="center"/>
            <w:hideMark/>
          </w:tcPr>
          <w:p w14:paraId="2CF5A5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73/13</w:t>
            </w:r>
          </w:p>
        </w:tc>
        <w:tc>
          <w:tcPr>
            <w:tcW w:w="1889" w:type="dxa"/>
            <w:tcBorders>
              <w:top w:val="nil"/>
              <w:left w:val="nil"/>
              <w:bottom w:val="single" w:sz="4" w:space="0" w:color="auto"/>
              <w:right w:val="single" w:sz="4" w:space="0" w:color="auto"/>
            </w:tcBorders>
            <w:shd w:val="clear" w:color="auto" w:fill="auto"/>
            <w:vAlign w:val="center"/>
            <w:hideMark/>
          </w:tcPr>
          <w:p w14:paraId="66E4AD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FCA39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97CE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644</w:t>
            </w:r>
          </w:p>
        </w:tc>
        <w:tc>
          <w:tcPr>
            <w:tcW w:w="2360" w:type="dxa"/>
            <w:tcBorders>
              <w:top w:val="nil"/>
              <w:left w:val="nil"/>
              <w:bottom w:val="single" w:sz="4" w:space="0" w:color="auto"/>
              <w:right w:val="single" w:sz="4" w:space="0" w:color="auto"/>
            </w:tcBorders>
            <w:shd w:val="clear" w:color="auto" w:fill="auto"/>
            <w:noWrap/>
            <w:vAlign w:val="center"/>
            <w:hideMark/>
          </w:tcPr>
          <w:p w14:paraId="1FD3A4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18/36</w:t>
            </w:r>
          </w:p>
        </w:tc>
        <w:tc>
          <w:tcPr>
            <w:tcW w:w="1848" w:type="dxa"/>
            <w:tcBorders>
              <w:top w:val="nil"/>
              <w:left w:val="nil"/>
              <w:bottom w:val="single" w:sz="4" w:space="0" w:color="auto"/>
              <w:right w:val="single" w:sz="4" w:space="0" w:color="auto"/>
            </w:tcBorders>
            <w:shd w:val="clear" w:color="auto" w:fill="auto"/>
            <w:vAlign w:val="center"/>
            <w:hideMark/>
          </w:tcPr>
          <w:p w14:paraId="1564BF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51E27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1526</w:t>
            </w:r>
          </w:p>
        </w:tc>
        <w:tc>
          <w:tcPr>
            <w:tcW w:w="2194" w:type="dxa"/>
            <w:tcBorders>
              <w:top w:val="nil"/>
              <w:left w:val="nil"/>
              <w:bottom w:val="single" w:sz="4" w:space="0" w:color="auto"/>
              <w:right w:val="single" w:sz="4" w:space="0" w:color="auto"/>
            </w:tcBorders>
            <w:shd w:val="clear" w:color="auto" w:fill="auto"/>
            <w:noWrap/>
            <w:vAlign w:val="center"/>
            <w:hideMark/>
          </w:tcPr>
          <w:p w14:paraId="00E072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73/14</w:t>
            </w:r>
          </w:p>
        </w:tc>
        <w:tc>
          <w:tcPr>
            <w:tcW w:w="1889" w:type="dxa"/>
            <w:tcBorders>
              <w:top w:val="nil"/>
              <w:left w:val="nil"/>
              <w:bottom w:val="single" w:sz="4" w:space="0" w:color="auto"/>
              <w:right w:val="single" w:sz="4" w:space="0" w:color="auto"/>
            </w:tcBorders>
            <w:shd w:val="clear" w:color="auto" w:fill="auto"/>
            <w:vAlign w:val="center"/>
            <w:hideMark/>
          </w:tcPr>
          <w:p w14:paraId="3DA360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50831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07A5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645</w:t>
            </w:r>
          </w:p>
        </w:tc>
        <w:tc>
          <w:tcPr>
            <w:tcW w:w="2360" w:type="dxa"/>
            <w:tcBorders>
              <w:top w:val="nil"/>
              <w:left w:val="nil"/>
              <w:bottom w:val="single" w:sz="4" w:space="0" w:color="auto"/>
              <w:right w:val="single" w:sz="4" w:space="0" w:color="auto"/>
            </w:tcBorders>
            <w:shd w:val="clear" w:color="auto" w:fill="auto"/>
            <w:noWrap/>
            <w:vAlign w:val="center"/>
            <w:hideMark/>
          </w:tcPr>
          <w:p w14:paraId="5C59EF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18/39</w:t>
            </w:r>
          </w:p>
        </w:tc>
        <w:tc>
          <w:tcPr>
            <w:tcW w:w="1848" w:type="dxa"/>
            <w:tcBorders>
              <w:top w:val="nil"/>
              <w:left w:val="nil"/>
              <w:bottom w:val="single" w:sz="4" w:space="0" w:color="auto"/>
              <w:right w:val="single" w:sz="4" w:space="0" w:color="auto"/>
            </w:tcBorders>
            <w:shd w:val="clear" w:color="auto" w:fill="auto"/>
            <w:vAlign w:val="center"/>
            <w:hideMark/>
          </w:tcPr>
          <w:p w14:paraId="013A1E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A50D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1527</w:t>
            </w:r>
          </w:p>
        </w:tc>
        <w:tc>
          <w:tcPr>
            <w:tcW w:w="2194" w:type="dxa"/>
            <w:tcBorders>
              <w:top w:val="nil"/>
              <w:left w:val="nil"/>
              <w:bottom w:val="single" w:sz="4" w:space="0" w:color="auto"/>
              <w:right w:val="single" w:sz="4" w:space="0" w:color="auto"/>
            </w:tcBorders>
            <w:shd w:val="clear" w:color="auto" w:fill="auto"/>
            <w:noWrap/>
            <w:vAlign w:val="center"/>
            <w:hideMark/>
          </w:tcPr>
          <w:p w14:paraId="2FF652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74/2</w:t>
            </w:r>
          </w:p>
        </w:tc>
        <w:tc>
          <w:tcPr>
            <w:tcW w:w="1889" w:type="dxa"/>
            <w:tcBorders>
              <w:top w:val="nil"/>
              <w:left w:val="nil"/>
              <w:bottom w:val="single" w:sz="4" w:space="0" w:color="auto"/>
              <w:right w:val="single" w:sz="4" w:space="0" w:color="auto"/>
            </w:tcBorders>
            <w:shd w:val="clear" w:color="auto" w:fill="auto"/>
            <w:vAlign w:val="center"/>
            <w:hideMark/>
          </w:tcPr>
          <w:p w14:paraId="17C2537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1D11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624E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646</w:t>
            </w:r>
          </w:p>
        </w:tc>
        <w:tc>
          <w:tcPr>
            <w:tcW w:w="2360" w:type="dxa"/>
            <w:tcBorders>
              <w:top w:val="nil"/>
              <w:left w:val="nil"/>
              <w:bottom w:val="single" w:sz="4" w:space="0" w:color="auto"/>
              <w:right w:val="single" w:sz="4" w:space="0" w:color="auto"/>
            </w:tcBorders>
            <w:shd w:val="clear" w:color="auto" w:fill="auto"/>
            <w:noWrap/>
            <w:vAlign w:val="center"/>
            <w:hideMark/>
          </w:tcPr>
          <w:p w14:paraId="345CC8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18/41</w:t>
            </w:r>
          </w:p>
        </w:tc>
        <w:tc>
          <w:tcPr>
            <w:tcW w:w="1848" w:type="dxa"/>
            <w:tcBorders>
              <w:top w:val="nil"/>
              <w:left w:val="nil"/>
              <w:bottom w:val="single" w:sz="4" w:space="0" w:color="auto"/>
              <w:right w:val="single" w:sz="4" w:space="0" w:color="auto"/>
            </w:tcBorders>
            <w:shd w:val="clear" w:color="auto" w:fill="auto"/>
            <w:vAlign w:val="center"/>
            <w:hideMark/>
          </w:tcPr>
          <w:p w14:paraId="6673A4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D86B6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1528</w:t>
            </w:r>
          </w:p>
        </w:tc>
        <w:tc>
          <w:tcPr>
            <w:tcW w:w="2194" w:type="dxa"/>
            <w:tcBorders>
              <w:top w:val="nil"/>
              <w:left w:val="nil"/>
              <w:bottom w:val="single" w:sz="4" w:space="0" w:color="auto"/>
              <w:right w:val="single" w:sz="4" w:space="0" w:color="auto"/>
            </w:tcBorders>
            <w:shd w:val="clear" w:color="auto" w:fill="auto"/>
            <w:noWrap/>
            <w:vAlign w:val="center"/>
            <w:hideMark/>
          </w:tcPr>
          <w:p w14:paraId="341BC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74/5</w:t>
            </w:r>
          </w:p>
        </w:tc>
        <w:tc>
          <w:tcPr>
            <w:tcW w:w="1889" w:type="dxa"/>
            <w:tcBorders>
              <w:top w:val="nil"/>
              <w:left w:val="nil"/>
              <w:bottom w:val="single" w:sz="4" w:space="0" w:color="auto"/>
              <w:right w:val="single" w:sz="4" w:space="0" w:color="auto"/>
            </w:tcBorders>
            <w:shd w:val="clear" w:color="auto" w:fill="auto"/>
            <w:vAlign w:val="center"/>
            <w:hideMark/>
          </w:tcPr>
          <w:p w14:paraId="2828C51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B322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3F57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647</w:t>
            </w:r>
          </w:p>
        </w:tc>
        <w:tc>
          <w:tcPr>
            <w:tcW w:w="2360" w:type="dxa"/>
            <w:tcBorders>
              <w:top w:val="nil"/>
              <w:left w:val="nil"/>
              <w:bottom w:val="single" w:sz="4" w:space="0" w:color="auto"/>
              <w:right w:val="single" w:sz="4" w:space="0" w:color="auto"/>
            </w:tcBorders>
            <w:shd w:val="clear" w:color="auto" w:fill="auto"/>
            <w:noWrap/>
            <w:vAlign w:val="center"/>
            <w:hideMark/>
          </w:tcPr>
          <w:p w14:paraId="6E1E1D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18/43</w:t>
            </w:r>
          </w:p>
        </w:tc>
        <w:tc>
          <w:tcPr>
            <w:tcW w:w="1848" w:type="dxa"/>
            <w:tcBorders>
              <w:top w:val="nil"/>
              <w:left w:val="nil"/>
              <w:bottom w:val="single" w:sz="4" w:space="0" w:color="auto"/>
              <w:right w:val="single" w:sz="4" w:space="0" w:color="auto"/>
            </w:tcBorders>
            <w:shd w:val="clear" w:color="auto" w:fill="auto"/>
            <w:vAlign w:val="center"/>
            <w:hideMark/>
          </w:tcPr>
          <w:p w14:paraId="147107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28EB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1529</w:t>
            </w:r>
          </w:p>
        </w:tc>
        <w:tc>
          <w:tcPr>
            <w:tcW w:w="2194" w:type="dxa"/>
            <w:tcBorders>
              <w:top w:val="nil"/>
              <w:left w:val="nil"/>
              <w:bottom w:val="single" w:sz="4" w:space="0" w:color="auto"/>
              <w:right w:val="single" w:sz="4" w:space="0" w:color="auto"/>
            </w:tcBorders>
            <w:shd w:val="clear" w:color="auto" w:fill="auto"/>
            <w:noWrap/>
            <w:vAlign w:val="center"/>
            <w:hideMark/>
          </w:tcPr>
          <w:p w14:paraId="6FE9C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74/7</w:t>
            </w:r>
          </w:p>
        </w:tc>
        <w:tc>
          <w:tcPr>
            <w:tcW w:w="1889" w:type="dxa"/>
            <w:tcBorders>
              <w:top w:val="nil"/>
              <w:left w:val="nil"/>
              <w:bottom w:val="single" w:sz="4" w:space="0" w:color="auto"/>
              <w:right w:val="single" w:sz="4" w:space="0" w:color="auto"/>
            </w:tcBorders>
            <w:shd w:val="clear" w:color="auto" w:fill="auto"/>
            <w:vAlign w:val="center"/>
            <w:hideMark/>
          </w:tcPr>
          <w:p w14:paraId="75A4C8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2F0B6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41AB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648</w:t>
            </w:r>
          </w:p>
        </w:tc>
        <w:tc>
          <w:tcPr>
            <w:tcW w:w="2360" w:type="dxa"/>
            <w:tcBorders>
              <w:top w:val="nil"/>
              <w:left w:val="nil"/>
              <w:bottom w:val="single" w:sz="4" w:space="0" w:color="auto"/>
              <w:right w:val="single" w:sz="4" w:space="0" w:color="auto"/>
            </w:tcBorders>
            <w:shd w:val="clear" w:color="auto" w:fill="auto"/>
            <w:noWrap/>
            <w:vAlign w:val="center"/>
            <w:hideMark/>
          </w:tcPr>
          <w:p w14:paraId="2E4D04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GARBARY 12/3A</w:t>
            </w:r>
          </w:p>
        </w:tc>
        <w:tc>
          <w:tcPr>
            <w:tcW w:w="1848" w:type="dxa"/>
            <w:tcBorders>
              <w:top w:val="nil"/>
              <w:left w:val="nil"/>
              <w:bottom w:val="single" w:sz="4" w:space="0" w:color="auto"/>
              <w:right w:val="single" w:sz="4" w:space="0" w:color="auto"/>
            </w:tcBorders>
            <w:shd w:val="clear" w:color="auto" w:fill="auto"/>
            <w:vAlign w:val="center"/>
            <w:hideMark/>
          </w:tcPr>
          <w:p w14:paraId="5BA001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55CD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1530</w:t>
            </w:r>
          </w:p>
        </w:tc>
        <w:tc>
          <w:tcPr>
            <w:tcW w:w="2194" w:type="dxa"/>
            <w:tcBorders>
              <w:top w:val="nil"/>
              <w:left w:val="nil"/>
              <w:bottom w:val="single" w:sz="4" w:space="0" w:color="auto"/>
              <w:right w:val="single" w:sz="4" w:space="0" w:color="auto"/>
            </w:tcBorders>
            <w:shd w:val="clear" w:color="auto" w:fill="auto"/>
            <w:noWrap/>
            <w:vAlign w:val="center"/>
            <w:hideMark/>
          </w:tcPr>
          <w:p w14:paraId="0AB6D0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74/8</w:t>
            </w:r>
          </w:p>
        </w:tc>
        <w:tc>
          <w:tcPr>
            <w:tcW w:w="1889" w:type="dxa"/>
            <w:tcBorders>
              <w:top w:val="nil"/>
              <w:left w:val="nil"/>
              <w:bottom w:val="single" w:sz="4" w:space="0" w:color="auto"/>
              <w:right w:val="single" w:sz="4" w:space="0" w:color="auto"/>
            </w:tcBorders>
            <w:shd w:val="clear" w:color="auto" w:fill="auto"/>
            <w:vAlign w:val="center"/>
            <w:hideMark/>
          </w:tcPr>
          <w:p w14:paraId="225C1DD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2E67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A411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649</w:t>
            </w:r>
          </w:p>
        </w:tc>
        <w:tc>
          <w:tcPr>
            <w:tcW w:w="2360" w:type="dxa"/>
            <w:tcBorders>
              <w:top w:val="nil"/>
              <w:left w:val="nil"/>
              <w:bottom w:val="single" w:sz="4" w:space="0" w:color="auto"/>
              <w:right w:val="single" w:sz="4" w:space="0" w:color="auto"/>
            </w:tcBorders>
            <w:shd w:val="clear" w:color="auto" w:fill="auto"/>
            <w:noWrap/>
            <w:vAlign w:val="center"/>
            <w:hideMark/>
          </w:tcPr>
          <w:p w14:paraId="5C36C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39/3</w:t>
            </w:r>
          </w:p>
        </w:tc>
        <w:tc>
          <w:tcPr>
            <w:tcW w:w="1848" w:type="dxa"/>
            <w:tcBorders>
              <w:top w:val="nil"/>
              <w:left w:val="nil"/>
              <w:bottom w:val="single" w:sz="4" w:space="0" w:color="auto"/>
              <w:right w:val="single" w:sz="4" w:space="0" w:color="auto"/>
            </w:tcBorders>
            <w:shd w:val="clear" w:color="auto" w:fill="auto"/>
            <w:vAlign w:val="center"/>
            <w:hideMark/>
          </w:tcPr>
          <w:p w14:paraId="3BFEA9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3AA4D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1531</w:t>
            </w:r>
          </w:p>
        </w:tc>
        <w:tc>
          <w:tcPr>
            <w:tcW w:w="2194" w:type="dxa"/>
            <w:tcBorders>
              <w:top w:val="nil"/>
              <w:left w:val="nil"/>
              <w:bottom w:val="single" w:sz="4" w:space="0" w:color="auto"/>
              <w:right w:val="single" w:sz="4" w:space="0" w:color="auto"/>
            </w:tcBorders>
            <w:shd w:val="clear" w:color="auto" w:fill="auto"/>
            <w:noWrap/>
            <w:vAlign w:val="center"/>
            <w:hideMark/>
          </w:tcPr>
          <w:p w14:paraId="275A8F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74/9</w:t>
            </w:r>
          </w:p>
        </w:tc>
        <w:tc>
          <w:tcPr>
            <w:tcW w:w="1889" w:type="dxa"/>
            <w:tcBorders>
              <w:top w:val="nil"/>
              <w:left w:val="nil"/>
              <w:bottom w:val="single" w:sz="4" w:space="0" w:color="auto"/>
              <w:right w:val="single" w:sz="4" w:space="0" w:color="auto"/>
            </w:tcBorders>
            <w:shd w:val="clear" w:color="auto" w:fill="auto"/>
            <w:vAlign w:val="center"/>
            <w:hideMark/>
          </w:tcPr>
          <w:p w14:paraId="584CF3B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5557A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3EF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650</w:t>
            </w:r>
          </w:p>
        </w:tc>
        <w:tc>
          <w:tcPr>
            <w:tcW w:w="2360" w:type="dxa"/>
            <w:tcBorders>
              <w:top w:val="nil"/>
              <w:left w:val="nil"/>
              <w:bottom w:val="single" w:sz="4" w:space="0" w:color="auto"/>
              <w:right w:val="single" w:sz="4" w:space="0" w:color="auto"/>
            </w:tcBorders>
            <w:shd w:val="clear" w:color="auto" w:fill="auto"/>
            <w:noWrap/>
            <w:vAlign w:val="center"/>
            <w:hideMark/>
          </w:tcPr>
          <w:p w14:paraId="307155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39/1B</w:t>
            </w:r>
          </w:p>
        </w:tc>
        <w:tc>
          <w:tcPr>
            <w:tcW w:w="1848" w:type="dxa"/>
            <w:tcBorders>
              <w:top w:val="nil"/>
              <w:left w:val="nil"/>
              <w:bottom w:val="single" w:sz="4" w:space="0" w:color="auto"/>
              <w:right w:val="single" w:sz="4" w:space="0" w:color="auto"/>
            </w:tcBorders>
            <w:shd w:val="clear" w:color="auto" w:fill="auto"/>
            <w:vAlign w:val="center"/>
            <w:hideMark/>
          </w:tcPr>
          <w:p w14:paraId="06F137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EE724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1532</w:t>
            </w:r>
          </w:p>
        </w:tc>
        <w:tc>
          <w:tcPr>
            <w:tcW w:w="2194" w:type="dxa"/>
            <w:tcBorders>
              <w:top w:val="nil"/>
              <w:left w:val="nil"/>
              <w:bottom w:val="single" w:sz="4" w:space="0" w:color="auto"/>
              <w:right w:val="single" w:sz="4" w:space="0" w:color="auto"/>
            </w:tcBorders>
            <w:shd w:val="clear" w:color="auto" w:fill="auto"/>
            <w:noWrap/>
            <w:vAlign w:val="center"/>
            <w:hideMark/>
          </w:tcPr>
          <w:p w14:paraId="347280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74/10</w:t>
            </w:r>
          </w:p>
        </w:tc>
        <w:tc>
          <w:tcPr>
            <w:tcW w:w="1889" w:type="dxa"/>
            <w:tcBorders>
              <w:top w:val="nil"/>
              <w:left w:val="nil"/>
              <w:bottom w:val="single" w:sz="4" w:space="0" w:color="auto"/>
              <w:right w:val="single" w:sz="4" w:space="0" w:color="auto"/>
            </w:tcBorders>
            <w:shd w:val="clear" w:color="auto" w:fill="auto"/>
            <w:vAlign w:val="center"/>
            <w:hideMark/>
          </w:tcPr>
          <w:p w14:paraId="27B2E70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6FDC41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5C23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651</w:t>
            </w:r>
          </w:p>
        </w:tc>
        <w:tc>
          <w:tcPr>
            <w:tcW w:w="2360" w:type="dxa"/>
            <w:tcBorders>
              <w:top w:val="nil"/>
              <w:left w:val="nil"/>
              <w:bottom w:val="single" w:sz="4" w:space="0" w:color="auto"/>
              <w:right w:val="single" w:sz="4" w:space="0" w:color="auto"/>
            </w:tcBorders>
            <w:shd w:val="clear" w:color="auto" w:fill="auto"/>
            <w:noWrap/>
            <w:vAlign w:val="center"/>
            <w:hideMark/>
          </w:tcPr>
          <w:p w14:paraId="68C660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41A/1</w:t>
            </w:r>
          </w:p>
        </w:tc>
        <w:tc>
          <w:tcPr>
            <w:tcW w:w="1848" w:type="dxa"/>
            <w:tcBorders>
              <w:top w:val="nil"/>
              <w:left w:val="nil"/>
              <w:bottom w:val="single" w:sz="4" w:space="0" w:color="auto"/>
              <w:right w:val="single" w:sz="4" w:space="0" w:color="auto"/>
            </w:tcBorders>
            <w:shd w:val="clear" w:color="auto" w:fill="auto"/>
            <w:vAlign w:val="center"/>
            <w:hideMark/>
          </w:tcPr>
          <w:p w14:paraId="1D7FA8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578AD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1533</w:t>
            </w:r>
          </w:p>
        </w:tc>
        <w:tc>
          <w:tcPr>
            <w:tcW w:w="2194" w:type="dxa"/>
            <w:tcBorders>
              <w:top w:val="nil"/>
              <w:left w:val="nil"/>
              <w:bottom w:val="single" w:sz="4" w:space="0" w:color="auto"/>
              <w:right w:val="single" w:sz="4" w:space="0" w:color="auto"/>
            </w:tcBorders>
            <w:shd w:val="clear" w:color="auto" w:fill="auto"/>
            <w:noWrap/>
            <w:vAlign w:val="center"/>
            <w:hideMark/>
          </w:tcPr>
          <w:p w14:paraId="419B6D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79-80A/2</w:t>
            </w:r>
          </w:p>
        </w:tc>
        <w:tc>
          <w:tcPr>
            <w:tcW w:w="1889" w:type="dxa"/>
            <w:tcBorders>
              <w:top w:val="nil"/>
              <w:left w:val="nil"/>
              <w:bottom w:val="single" w:sz="4" w:space="0" w:color="auto"/>
              <w:right w:val="single" w:sz="4" w:space="0" w:color="auto"/>
            </w:tcBorders>
            <w:shd w:val="clear" w:color="auto" w:fill="auto"/>
            <w:vAlign w:val="center"/>
            <w:hideMark/>
          </w:tcPr>
          <w:p w14:paraId="02C8A8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1C6FF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926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652</w:t>
            </w:r>
          </w:p>
        </w:tc>
        <w:tc>
          <w:tcPr>
            <w:tcW w:w="2360" w:type="dxa"/>
            <w:tcBorders>
              <w:top w:val="nil"/>
              <w:left w:val="nil"/>
              <w:bottom w:val="single" w:sz="4" w:space="0" w:color="auto"/>
              <w:right w:val="single" w:sz="4" w:space="0" w:color="auto"/>
            </w:tcBorders>
            <w:shd w:val="clear" w:color="auto" w:fill="auto"/>
            <w:noWrap/>
            <w:vAlign w:val="center"/>
            <w:hideMark/>
          </w:tcPr>
          <w:p w14:paraId="6719E8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41A/2</w:t>
            </w:r>
          </w:p>
        </w:tc>
        <w:tc>
          <w:tcPr>
            <w:tcW w:w="1848" w:type="dxa"/>
            <w:tcBorders>
              <w:top w:val="nil"/>
              <w:left w:val="nil"/>
              <w:bottom w:val="single" w:sz="4" w:space="0" w:color="auto"/>
              <w:right w:val="single" w:sz="4" w:space="0" w:color="auto"/>
            </w:tcBorders>
            <w:shd w:val="clear" w:color="auto" w:fill="auto"/>
            <w:vAlign w:val="center"/>
            <w:hideMark/>
          </w:tcPr>
          <w:p w14:paraId="67F4CA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4FFBA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1534</w:t>
            </w:r>
          </w:p>
        </w:tc>
        <w:tc>
          <w:tcPr>
            <w:tcW w:w="2194" w:type="dxa"/>
            <w:tcBorders>
              <w:top w:val="nil"/>
              <w:left w:val="nil"/>
              <w:bottom w:val="single" w:sz="4" w:space="0" w:color="auto"/>
              <w:right w:val="single" w:sz="4" w:space="0" w:color="auto"/>
            </w:tcBorders>
            <w:shd w:val="clear" w:color="auto" w:fill="auto"/>
            <w:noWrap/>
            <w:vAlign w:val="center"/>
            <w:hideMark/>
          </w:tcPr>
          <w:p w14:paraId="5194B6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79-80A/4</w:t>
            </w:r>
          </w:p>
        </w:tc>
        <w:tc>
          <w:tcPr>
            <w:tcW w:w="1889" w:type="dxa"/>
            <w:tcBorders>
              <w:top w:val="nil"/>
              <w:left w:val="nil"/>
              <w:bottom w:val="single" w:sz="4" w:space="0" w:color="auto"/>
              <w:right w:val="single" w:sz="4" w:space="0" w:color="auto"/>
            </w:tcBorders>
            <w:shd w:val="clear" w:color="auto" w:fill="auto"/>
            <w:vAlign w:val="center"/>
            <w:hideMark/>
          </w:tcPr>
          <w:p w14:paraId="511A87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DFB83B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45BF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653</w:t>
            </w:r>
          </w:p>
        </w:tc>
        <w:tc>
          <w:tcPr>
            <w:tcW w:w="2360" w:type="dxa"/>
            <w:tcBorders>
              <w:top w:val="nil"/>
              <w:left w:val="nil"/>
              <w:bottom w:val="single" w:sz="4" w:space="0" w:color="auto"/>
              <w:right w:val="single" w:sz="4" w:space="0" w:color="auto"/>
            </w:tcBorders>
            <w:shd w:val="clear" w:color="auto" w:fill="auto"/>
            <w:noWrap/>
            <w:vAlign w:val="center"/>
            <w:hideMark/>
          </w:tcPr>
          <w:p w14:paraId="70D43D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41A/5</w:t>
            </w:r>
          </w:p>
        </w:tc>
        <w:tc>
          <w:tcPr>
            <w:tcW w:w="1848" w:type="dxa"/>
            <w:tcBorders>
              <w:top w:val="nil"/>
              <w:left w:val="nil"/>
              <w:bottom w:val="single" w:sz="4" w:space="0" w:color="auto"/>
              <w:right w:val="single" w:sz="4" w:space="0" w:color="auto"/>
            </w:tcBorders>
            <w:shd w:val="clear" w:color="auto" w:fill="auto"/>
            <w:vAlign w:val="center"/>
            <w:hideMark/>
          </w:tcPr>
          <w:p w14:paraId="194679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F9F20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1535</w:t>
            </w:r>
          </w:p>
        </w:tc>
        <w:tc>
          <w:tcPr>
            <w:tcW w:w="2194" w:type="dxa"/>
            <w:tcBorders>
              <w:top w:val="nil"/>
              <w:left w:val="nil"/>
              <w:bottom w:val="single" w:sz="4" w:space="0" w:color="auto"/>
              <w:right w:val="single" w:sz="4" w:space="0" w:color="auto"/>
            </w:tcBorders>
            <w:shd w:val="clear" w:color="auto" w:fill="auto"/>
            <w:noWrap/>
            <w:vAlign w:val="center"/>
            <w:hideMark/>
          </w:tcPr>
          <w:p w14:paraId="56A5DF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79-80A/7</w:t>
            </w:r>
          </w:p>
        </w:tc>
        <w:tc>
          <w:tcPr>
            <w:tcW w:w="1889" w:type="dxa"/>
            <w:tcBorders>
              <w:top w:val="nil"/>
              <w:left w:val="nil"/>
              <w:bottom w:val="single" w:sz="4" w:space="0" w:color="auto"/>
              <w:right w:val="single" w:sz="4" w:space="0" w:color="auto"/>
            </w:tcBorders>
            <w:shd w:val="clear" w:color="auto" w:fill="auto"/>
            <w:vAlign w:val="center"/>
            <w:hideMark/>
          </w:tcPr>
          <w:p w14:paraId="347CAC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D026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F8A7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654</w:t>
            </w:r>
          </w:p>
        </w:tc>
        <w:tc>
          <w:tcPr>
            <w:tcW w:w="2360" w:type="dxa"/>
            <w:tcBorders>
              <w:top w:val="nil"/>
              <w:left w:val="nil"/>
              <w:bottom w:val="single" w:sz="4" w:space="0" w:color="auto"/>
              <w:right w:val="single" w:sz="4" w:space="0" w:color="auto"/>
            </w:tcBorders>
            <w:shd w:val="clear" w:color="auto" w:fill="auto"/>
            <w:noWrap/>
            <w:vAlign w:val="center"/>
            <w:hideMark/>
          </w:tcPr>
          <w:p w14:paraId="724541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45A/1</w:t>
            </w:r>
          </w:p>
        </w:tc>
        <w:tc>
          <w:tcPr>
            <w:tcW w:w="1848" w:type="dxa"/>
            <w:tcBorders>
              <w:top w:val="nil"/>
              <w:left w:val="nil"/>
              <w:bottom w:val="single" w:sz="4" w:space="0" w:color="auto"/>
              <w:right w:val="single" w:sz="4" w:space="0" w:color="auto"/>
            </w:tcBorders>
            <w:shd w:val="clear" w:color="auto" w:fill="auto"/>
            <w:vAlign w:val="center"/>
            <w:hideMark/>
          </w:tcPr>
          <w:p w14:paraId="65DDB2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5174D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1536</w:t>
            </w:r>
          </w:p>
        </w:tc>
        <w:tc>
          <w:tcPr>
            <w:tcW w:w="2194" w:type="dxa"/>
            <w:tcBorders>
              <w:top w:val="nil"/>
              <w:left w:val="nil"/>
              <w:bottom w:val="single" w:sz="4" w:space="0" w:color="auto"/>
              <w:right w:val="single" w:sz="4" w:space="0" w:color="auto"/>
            </w:tcBorders>
            <w:shd w:val="clear" w:color="auto" w:fill="auto"/>
            <w:noWrap/>
            <w:vAlign w:val="center"/>
            <w:hideMark/>
          </w:tcPr>
          <w:p w14:paraId="69F580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79-80B/6</w:t>
            </w:r>
          </w:p>
        </w:tc>
        <w:tc>
          <w:tcPr>
            <w:tcW w:w="1889" w:type="dxa"/>
            <w:tcBorders>
              <w:top w:val="nil"/>
              <w:left w:val="nil"/>
              <w:bottom w:val="single" w:sz="4" w:space="0" w:color="auto"/>
              <w:right w:val="single" w:sz="4" w:space="0" w:color="auto"/>
            </w:tcBorders>
            <w:shd w:val="clear" w:color="auto" w:fill="auto"/>
            <w:vAlign w:val="center"/>
            <w:hideMark/>
          </w:tcPr>
          <w:p w14:paraId="0A485A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D99B4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6FD5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655</w:t>
            </w:r>
          </w:p>
        </w:tc>
        <w:tc>
          <w:tcPr>
            <w:tcW w:w="2360" w:type="dxa"/>
            <w:tcBorders>
              <w:top w:val="nil"/>
              <w:left w:val="nil"/>
              <w:bottom w:val="single" w:sz="4" w:space="0" w:color="auto"/>
              <w:right w:val="single" w:sz="4" w:space="0" w:color="auto"/>
            </w:tcBorders>
            <w:shd w:val="clear" w:color="auto" w:fill="auto"/>
            <w:noWrap/>
            <w:vAlign w:val="center"/>
            <w:hideMark/>
          </w:tcPr>
          <w:p w14:paraId="2D60B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45A/5</w:t>
            </w:r>
          </w:p>
        </w:tc>
        <w:tc>
          <w:tcPr>
            <w:tcW w:w="1848" w:type="dxa"/>
            <w:tcBorders>
              <w:top w:val="nil"/>
              <w:left w:val="nil"/>
              <w:bottom w:val="single" w:sz="4" w:space="0" w:color="auto"/>
              <w:right w:val="single" w:sz="4" w:space="0" w:color="auto"/>
            </w:tcBorders>
            <w:shd w:val="clear" w:color="auto" w:fill="auto"/>
            <w:vAlign w:val="center"/>
            <w:hideMark/>
          </w:tcPr>
          <w:p w14:paraId="7165F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EDA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1537</w:t>
            </w:r>
          </w:p>
        </w:tc>
        <w:tc>
          <w:tcPr>
            <w:tcW w:w="2194" w:type="dxa"/>
            <w:tcBorders>
              <w:top w:val="nil"/>
              <w:left w:val="nil"/>
              <w:bottom w:val="single" w:sz="4" w:space="0" w:color="auto"/>
              <w:right w:val="single" w:sz="4" w:space="0" w:color="auto"/>
            </w:tcBorders>
            <w:shd w:val="clear" w:color="auto" w:fill="auto"/>
            <w:noWrap/>
            <w:vAlign w:val="center"/>
            <w:hideMark/>
          </w:tcPr>
          <w:p w14:paraId="2DB93C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82</w:t>
            </w:r>
          </w:p>
        </w:tc>
        <w:tc>
          <w:tcPr>
            <w:tcW w:w="1889" w:type="dxa"/>
            <w:tcBorders>
              <w:top w:val="nil"/>
              <w:left w:val="nil"/>
              <w:bottom w:val="single" w:sz="4" w:space="0" w:color="auto"/>
              <w:right w:val="single" w:sz="4" w:space="0" w:color="auto"/>
            </w:tcBorders>
            <w:shd w:val="clear" w:color="auto" w:fill="auto"/>
            <w:vAlign w:val="center"/>
            <w:hideMark/>
          </w:tcPr>
          <w:p w14:paraId="366577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059C1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BB7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656</w:t>
            </w:r>
          </w:p>
        </w:tc>
        <w:tc>
          <w:tcPr>
            <w:tcW w:w="2360" w:type="dxa"/>
            <w:tcBorders>
              <w:top w:val="nil"/>
              <w:left w:val="nil"/>
              <w:bottom w:val="single" w:sz="4" w:space="0" w:color="auto"/>
              <w:right w:val="single" w:sz="4" w:space="0" w:color="auto"/>
            </w:tcBorders>
            <w:shd w:val="clear" w:color="auto" w:fill="auto"/>
            <w:noWrap/>
            <w:vAlign w:val="center"/>
            <w:hideMark/>
          </w:tcPr>
          <w:p w14:paraId="7FF047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41/7</w:t>
            </w:r>
          </w:p>
        </w:tc>
        <w:tc>
          <w:tcPr>
            <w:tcW w:w="1848" w:type="dxa"/>
            <w:tcBorders>
              <w:top w:val="nil"/>
              <w:left w:val="nil"/>
              <w:bottom w:val="single" w:sz="4" w:space="0" w:color="auto"/>
              <w:right w:val="single" w:sz="4" w:space="0" w:color="auto"/>
            </w:tcBorders>
            <w:shd w:val="clear" w:color="auto" w:fill="auto"/>
            <w:vAlign w:val="center"/>
            <w:hideMark/>
          </w:tcPr>
          <w:p w14:paraId="4003D9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B3BA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1538</w:t>
            </w:r>
          </w:p>
        </w:tc>
        <w:tc>
          <w:tcPr>
            <w:tcW w:w="2194" w:type="dxa"/>
            <w:tcBorders>
              <w:top w:val="nil"/>
              <w:left w:val="nil"/>
              <w:bottom w:val="single" w:sz="4" w:space="0" w:color="auto"/>
              <w:right w:val="single" w:sz="4" w:space="0" w:color="auto"/>
            </w:tcBorders>
            <w:shd w:val="clear" w:color="auto" w:fill="auto"/>
            <w:noWrap/>
            <w:vAlign w:val="center"/>
            <w:hideMark/>
          </w:tcPr>
          <w:p w14:paraId="00002F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w:t>
            </w:r>
          </w:p>
        </w:tc>
        <w:tc>
          <w:tcPr>
            <w:tcW w:w="1889" w:type="dxa"/>
            <w:tcBorders>
              <w:top w:val="nil"/>
              <w:left w:val="nil"/>
              <w:bottom w:val="single" w:sz="4" w:space="0" w:color="auto"/>
              <w:right w:val="single" w:sz="4" w:space="0" w:color="auto"/>
            </w:tcBorders>
            <w:shd w:val="clear" w:color="auto" w:fill="auto"/>
            <w:vAlign w:val="center"/>
            <w:hideMark/>
          </w:tcPr>
          <w:p w14:paraId="222C80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B99E1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532B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657</w:t>
            </w:r>
          </w:p>
        </w:tc>
        <w:tc>
          <w:tcPr>
            <w:tcW w:w="2360" w:type="dxa"/>
            <w:tcBorders>
              <w:top w:val="nil"/>
              <w:left w:val="nil"/>
              <w:bottom w:val="single" w:sz="4" w:space="0" w:color="auto"/>
              <w:right w:val="single" w:sz="4" w:space="0" w:color="auto"/>
            </w:tcBorders>
            <w:shd w:val="clear" w:color="auto" w:fill="auto"/>
            <w:noWrap/>
            <w:vAlign w:val="center"/>
            <w:hideMark/>
          </w:tcPr>
          <w:p w14:paraId="47ADAC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2/4</w:t>
            </w:r>
          </w:p>
        </w:tc>
        <w:tc>
          <w:tcPr>
            <w:tcW w:w="1848" w:type="dxa"/>
            <w:tcBorders>
              <w:top w:val="nil"/>
              <w:left w:val="nil"/>
              <w:bottom w:val="single" w:sz="4" w:space="0" w:color="auto"/>
              <w:right w:val="single" w:sz="4" w:space="0" w:color="auto"/>
            </w:tcBorders>
            <w:shd w:val="clear" w:color="auto" w:fill="auto"/>
            <w:vAlign w:val="center"/>
            <w:hideMark/>
          </w:tcPr>
          <w:p w14:paraId="6CB05A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8AFB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1539</w:t>
            </w:r>
          </w:p>
        </w:tc>
        <w:tc>
          <w:tcPr>
            <w:tcW w:w="2194" w:type="dxa"/>
            <w:tcBorders>
              <w:top w:val="nil"/>
              <w:left w:val="nil"/>
              <w:bottom w:val="single" w:sz="4" w:space="0" w:color="auto"/>
              <w:right w:val="single" w:sz="4" w:space="0" w:color="auto"/>
            </w:tcBorders>
            <w:shd w:val="clear" w:color="auto" w:fill="auto"/>
            <w:noWrap/>
            <w:vAlign w:val="center"/>
            <w:hideMark/>
          </w:tcPr>
          <w:p w14:paraId="22DB10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83/2</w:t>
            </w:r>
          </w:p>
        </w:tc>
        <w:tc>
          <w:tcPr>
            <w:tcW w:w="1889" w:type="dxa"/>
            <w:tcBorders>
              <w:top w:val="nil"/>
              <w:left w:val="nil"/>
              <w:bottom w:val="single" w:sz="4" w:space="0" w:color="auto"/>
              <w:right w:val="single" w:sz="4" w:space="0" w:color="auto"/>
            </w:tcBorders>
            <w:shd w:val="clear" w:color="auto" w:fill="auto"/>
            <w:vAlign w:val="center"/>
            <w:hideMark/>
          </w:tcPr>
          <w:p w14:paraId="49228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7FFA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6FCD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658</w:t>
            </w:r>
          </w:p>
        </w:tc>
        <w:tc>
          <w:tcPr>
            <w:tcW w:w="2360" w:type="dxa"/>
            <w:tcBorders>
              <w:top w:val="nil"/>
              <w:left w:val="nil"/>
              <w:bottom w:val="single" w:sz="4" w:space="0" w:color="auto"/>
              <w:right w:val="single" w:sz="4" w:space="0" w:color="auto"/>
            </w:tcBorders>
            <w:shd w:val="clear" w:color="auto" w:fill="auto"/>
            <w:noWrap/>
            <w:vAlign w:val="center"/>
            <w:hideMark/>
          </w:tcPr>
          <w:p w14:paraId="011B11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2/5</w:t>
            </w:r>
          </w:p>
        </w:tc>
        <w:tc>
          <w:tcPr>
            <w:tcW w:w="1848" w:type="dxa"/>
            <w:tcBorders>
              <w:top w:val="nil"/>
              <w:left w:val="nil"/>
              <w:bottom w:val="single" w:sz="4" w:space="0" w:color="auto"/>
              <w:right w:val="single" w:sz="4" w:space="0" w:color="auto"/>
            </w:tcBorders>
            <w:shd w:val="clear" w:color="auto" w:fill="auto"/>
            <w:vAlign w:val="center"/>
            <w:hideMark/>
          </w:tcPr>
          <w:p w14:paraId="067617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B6591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1540</w:t>
            </w:r>
          </w:p>
        </w:tc>
        <w:tc>
          <w:tcPr>
            <w:tcW w:w="2194" w:type="dxa"/>
            <w:tcBorders>
              <w:top w:val="nil"/>
              <w:left w:val="nil"/>
              <w:bottom w:val="single" w:sz="4" w:space="0" w:color="auto"/>
              <w:right w:val="single" w:sz="4" w:space="0" w:color="auto"/>
            </w:tcBorders>
            <w:shd w:val="clear" w:color="auto" w:fill="auto"/>
            <w:noWrap/>
            <w:vAlign w:val="center"/>
            <w:hideMark/>
          </w:tcPr>
          <w:p w14:paraId="028D4A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83/6</w:t>
            </w:r>
          </w:p>
        </w:tc>
        <w:tc>
          <w:tcPr>
            <w:tcW w:w="1889" w:type="dxa"/>
            <w:tcBorders>
              <w:top w:val="nil"/>
              <w:left w:val="nil"/>
              <w:bottom w:val="single" w:sz="4" w:space="0" w:color="auto"/>
              <w:right w:val="single" w:sz="4" w:space="0" w:color="auto"/>
            </w:tcBorders>
            <w:shd w:val="clear" w:color="auto" w:fill="auto"/>
            <w:vAlign w:val="center"/>
            <w:hideMark/>
          </w:tcPr>
          <w:p w14:paraId="016D63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0B71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B5E1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659</w:t>
            </w:r>
          </w:p>
        </w:tc>
        <w:tc>
          <w:tcPr>
            <w:tcW w:w="2360" w:type="dxa"/>
            <w:tcBorders>
              <w:top w:val="nil"/>
              <w:left w:val="nil"/>
              <w:bottom w:val="single" w:sz="4" w:space="0" w:color="auto"/>
              <w:right w:val="single" w:sz="4" w:space="0" w:color="auto"/>
            </w:tcBorders>
            <w:shd w:val="clear" w:color="auto" w:fill="auto"/>
            <w:noWrap/>
            <w:vAlign w:val="center"/>
            <w:hideMark/>
          </w:tcPr>
          <w:p w14:paraId="409DCE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4/2</w:t>
            </w:r>
          </w:p>
        </w:tc>
        <w:tc>
          <w:tcPr>
            <w:tcW w:w="1848" w:type="dxa"/>
            <w:tcBorders>
              <w:top w:val="nil"/>
              <w:left w:val="nil"/>
              <w:bottom w:val="single" w:sz="4" w:space="0" w:color="auto"/>
              <w:right w:val="single" w:sz="4" w:space="0" w:color="auto"/>
            </w:tcBorders>
            <w:shd w:val="clear" w:color="auto" w:fill="auto"/>
            <w:vAlign w:val="center"/>
            <w:hideMark/>
          </w:tcPr>
          <w:p w14:paraId="010CDA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3925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1541</w:t>
            </w:r>
          </w:p>
        </w:tc>
        <w:tc>
          <w:tcPr>
            <w:tcW w:w="2194" w:type="dxa"/>
            <w:tcBorders>
              <w:top w:val="nil"/>
              <w:left w:val="nil"/>
              <w:bottom w:val="single" w:sz="4" w:space="0" w:color="auto"/>
              <w:right w:val="single" w:sz="4" w:space="0" w:color="auto"/>
            </w:tcBorders>
            <w:shd w:val="clear" w:color="auto" w:fill="auto"/>
            <w:noWrap/>
            <w:vAlign w:val="center"/>
            <w:hideMark/>
          </w:tcPr>
          <w:p w14:paraId="5C6CDF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83/10</w:t>
            </w:r>
          </w:p>
        </w:tc>
        <w:tc>
          <w:tcPr>
            <w:tcW w:w="1889" w:type="dxa"/>
            <w:tcBorders>
              <w:top w:val="nil"/>
              <w:left w:val="nil"/>
              <w:bottom w:val="single" w:sz="4" w:space="0" w:color="auto"/>
              <w:right w:val="single" w:sz="4" w:space="0" w:color="auto"/>
            </w:tcBorders>
            <w:shd w:val="clear" w:color="auto" w:fill="auto"/>
            <w:vAlign w:val="center"/>
            <w:hideMark/>
          </w:tcPr>
          <w:p w14:paraId="57BF75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99DD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1CE8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660</w:t>
            </w:r>
          </w:p>
        </w:tc>
        <w:tc>
          <w:tcPr>
            <w:tcW w:w="2360" w:type="dxa"/>
            <w:tcBorders>
              <w:top w:val="nil"/>
              <w:left w:val="nil"/>
              <w:bottom w:val="single" w:sz="4" w:space="0" w:color="auto"/>
              <w:right w:val="single" w:sz="4" w:space="0" w:color="auto"/>
            </w:tcBorders>
            <w:shd w:val="clear" w:color="auto" w:fill="auto"/>
            <w:noWrap/>
            <w:vAlign w:val="center"/>
            <w:hideMark/>
          </w:tcPr>
          <w:p w14:paraId="191A25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4/5</w:t>
            </w:r>
          </w:p>
        </w:tc>
        <w:tc>
          <w:tcPr>
            <w:tcW w:w="1848" w:type="dxa"/>
            <w:tcBorders>
              <w:top w:val="nil"/>
              <w:left w:val="nil"/>
              <w:bottom w:val="single" w:sz="4" w:space="0" w:color="auto"/>
              <w:right w:val="single" w:sz="4" w:space="0" w:color="auto"/>
            </w:tcBorders>
            <w:shd w:val="clear" w:color="auto" w:fill="auto"/>
            <w:vAlign w:val="center"/>
            <w:hideMark/>
          </w:tcPr>
          <w:p w14:paraId="1B19D2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8BA1D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1542</w:t>
            </w:r>
          </w:p>
        </w:tc>
        <w:tc>
          <w:tcPr>
            <w:tcW w:w="2194" w:type="dxa"/>
            <w:tcBorders>
              <w:top w:val="nil"/>
              <w:left w:val="nil"/>
              <w:bottom w:val="single" w:sz="4" w:space="0" w:color="auto"/>
              <w:right w:val="single" w:sz="4" w:space="0" w:color="auto"/>
            </w:tcBorders>
            <w:shd w:val="clear" w:color="auto" w:fill="auto"/>
            <w:noWrap/>
            <w:vAlign w:val="center"/>
            <w:hideMark/>
          </w:tcPr>
          <w:p w14:paraId="270030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83/12</w:t>
            </w:r>
          </w:p>
        </w:tc>
        <w:tc>
          <w:tcPr>
            <w:tcW w:w="1889" w:type="dxa"/>
            <w:tcBorders>
              <w:top w:val="nil"/>
              <w:left w:val="nil"/>
              <w:bottom w:val="single" w:sz="4" w:space="0" w:color="auto"/>
              <w:right w:val="single" w:sz="4" w:space="0" w:color="auto"/>
            </w:tcBorders>
            <w:shd w:val="clear" w:color="auto" w:fill="auto"/>
            <w:vAlign w:val="center"/>
            <w:hideMark/>
          </w:tcPr>
          <w:p w14:paraId="4D5E31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C88C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D795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661</w:t>
            </w:r>
          </w:p>
        </w:tc>
        <w:tc>
          <w:tcPr>
            <w:tcW w:w="2360" w:type="dxa"/>
            <w:tcBorders>
              <w:top w:val="nil"/>
              <w:left w:val="nil"/>
              <w:bottom w:val="single" w:sz="4" w:space="0" w:color="auto"/>
              <w:right w:val="single" w:sz="4" w:space="0" w:color="auto"/>
            </w:tcBorders>
            <w:shd w:val="clear" w:color="auto" w:fill="auto"/>
            <w:noWrap/>
            <w:vAlign w:val="center"/>
            <w:hideMark/>
          </w:tcPr>
          <w:p w14:paraId="478C0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4/10</w:t>
            </w:r>
          </w:p>
        </w:tc>
        <w:tc>
          <w:tcPr>
            <w:tcW w:w="1848" w:type="dxa"/>
            <w:tcBorders>
              <w:top w:val="nil"/>
              <w:left w:val="nil"/>
              <w:bottom w:val="single" w:sz="4" w:space="0" w:color="auto"/>
              <w:right w:val="single" w:sz="4" w:space="0" w:color="auto"/>
            </w:tcBorders>
            <w:shd w:val="clear" w:color="auto" w:fill="auto"/>
            <w:vAlign w:val="center"/>
            <w:hideMark/>
          </w:tcPr>
          <w:p w14:paraId="629C61A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5BE5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1543</w:t>
            </w:r>
          </w:p>
        </w:tc>
        <w:tc>
          <w:tcPr>
            <w:tcW w:w="2194" w:type="dxa"/>
            <w:tcBorders>
              <w:top w:val="nil"/>
              <w:left w:val="nil"/>
              <w:bottom w:val="single" w:sz="4" w:space="0" w:color="auto"/>
              <w:right w:val="single" w:sz="4" w:space="0" w:color="auto"/>
            </w:tcBorders>
            <w:shd w:val="clear" w:color="auto" w:fill="auto"/>
            <w:noWrap/>
            <w:vAlign w:val="center"/>
            <w:hideMark/>
          </w:tcPr>
          <w:p w14:paraId="747FDC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84/6</w:t>
            </w:r>
          </w:p>
        </w:tc>
        <w:tc>
          <w:tcPr>
            <w:tcW w:w="1889" w:type="dxa"/>
            <w:tcBorders>
              <w:top w:val="nil"/>
              <w:left w:val="nil"/>
              <w:bottom w:val="single" w:sz="4" w:space="0" w:color="auto"/>
              <w:right w:val="single" w:sz="4" w:space="0" w:color="auto"/>
            </w:tcBorders>
            <w:shd w:val="clear" w:color="auto" w:fill="auto"/>
            <w:vAlign w:val="center"/>
            <w:hideMark/>
          </w:tcPr>
          <w:p w14:paraId="6843B0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F184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C1D7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662</w:t>
            </w:r>
          </w:p>
        </w:tc>
        <w:tc>
          <w:tcPr>
            <w:tcW w:w="2360" w:type="dxa"/>
            <w:tcBorders>
              <w:top w:val="nil"/>
              <w:left w:val="nil"/>
              <w:bottom w:val="single" w:sz="4" w:space="0" w:color="auto"/>
              <w:right w:val="single" w:sz="4" w:space="0" w:color="auto"/>
            </w:tcBorders>
            <w:shd w:val="clear" w:color="auto" w:fill="auto"/>
            <w:noWrap/>
            <w:vAlign w:val="center"/>
            <w:hideMark/>
          </w:tcPr>
          <w:p w14:paraId="2E721F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6/3</w:t>
            </w:r>
          </w:p>
        </w:tc>
        <w:tc>
          <w:tcPr>
            <w:tcW w:w="1848" w:type="dxa"/>
            <w:tcBorders>
              <w:top w:val="nil"/>
              <w:left w:val="nil"/>
              <w:bottom w:val="single" w:sz="4" w:space="0" w:color="auto"/>
              <w:right w:val="single" w:sz="4" w:space="0" w:color="auto"/>
            </w:tcBorders>
            <w:shd w:val="clear" w:color="auto" w:fill="auto"/>
            <w:vAlign w:val="center"/>
            <w:hideMark/>
          </w:tcPr>
          <w:p w14:paraId="6B2C86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344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1544</w:t>
            </w:r>
          </w:p>
        </w:tc>
        <w:tc>
          <w:tcPr>
            <w:tcW w:w="2194" w:type="dxa"/>
            <w:tcBorders>
              <w:top w:val="nil"/>
              <w:left w:val="nil"/>
              <w:bottom w:val="single" w:sz="4" w:space="0" w:color="auto"/>
              <w:right w:val="single" w:sz="4" w:space="0" w:color="auto"/>
            </w:tcBorders>
            <w:shd w:val="clear" w:color="auto" w:fill="auto"/>
            <w:noWrap/>
            <w:vAlign w:val="center"/>
            <w:hideMark/>
          </w:tcPr>
          <w:p w14:paraId="3DC45B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86/3A</w:t>
            </w:r>
          </w:p>
        </w:tc>
        <w:tc>
          <w:tcPr>
            <w:tcW w:w="1889" w:type="dxa"/>
            <w:tcBorders>
              <w:top w:val="nil"/>
              <w:left w:val="nil"/>
              <w:bottom w:val="single" w:sz="4" w:space="0" w:color="auto"/>
              <w:right w:val="single" w:sz="4" w:space="0" w:color="auto"/>
            </w:tcBorders>
            <w:shd w:val="clear" w:color="auto" w:fill="auto"/>
            <w:vAlign w:val="center"/>
            <w:hideMark/>
          </w:tcPr>
          <w:p w14:paraId="30F61E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CC2C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6CC4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663</w:t>
            </w:r>
          </w:p>
        </w:tc>
        <w:tc>
          <w:tcPr>
            <w:tcW w:w="2360" w:type="dxa"/>
            <w:tcBorders>
              <w:top w:val="nil"/>
              <w:left w:val="nil"/>
              <w:bottom w:val="single" w:sz="4" w:space="0" w:color="auto"/>
              <w:right w:val="single" w:sz="4" w:space="0" w:color="auto"/>
            </w:tcBorders>
            <w:shd w:val="clear" w:color="auto" w:fill="auto"/>
            <w:noWrap/>
            <w:vAlign w:val="center"/>
            <w:hideMark/>
          </w:tcPr>
          <w:p w14:paraId="4FC3F6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6/4</w:t>
            </w:r>
          </w:p>
        </w:tc>
        <w:tc>
          <w:tcPr>
            <w:tcW w:w="1848" w:type="dxa"/>
            <w:tcBorders>
              <w:top w:val="nil"/>
              <w:left w:val="nil"/>
              <w:bottom w:val="single" w:sz="4" w:space="0" w:color="auto"/>
              <w:right w:val="single" w:sz="4" w:space="0" w:color="auto"/>
            </w:tcBorders>
            <w:shd w:val="clear" w:color="auto" w:fill="auto"/>
            <w:vAlign w:val="center"/>
            <w:hideMark/>
          </w:tcPr>
          <w:p w14:paraId="2BC517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32F74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1545</w:t>
            </w:r>
          </w:p>
        </w:tc>
        <w:tc>
          <w:tcPr>
            <w:tcW w:w="2194" w:type="dxa"/>
            <w:tcBorders>
              <w:top w:val="nil"/>
              <w:left w:val="nil"/>
              <w:bottom w:val="single" w:sz="4" w:space="0" w:color="auto"/>
              <w:right w:val="single" w:sz="4" w:space="0" w:color="auto"/>
            </w:tcBorders>
            <w:shd w:val="clear" w:color="auto" w:fill="auto"/>
            <w:noWrap/>
            <w:vAlign w:val="center"/>
            <w:hideMark/>
          </w:tcPr>
          <w:p w14:paraId="0E9A3E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86/2</w:t>
            </w:r>
          </w:p>
        </w:tc>
        <w:tc>
          <w:tcPr>
            <w:tcW w:w="1889" w:type="dxa"/>
            <w:tcBorders>
              <w:top w:val="nil"/>
              <w:left w:val="nil"/>
              <w:bottom w:val="single" w:sz="4" w:space="0" w:color="auto"/>
              <w:right w:val="single" w:sz="4" w:space="0" w:color="auto"/>
            </w:tcBorders>
            <w:shd w:val="clear" w:color="auto" w:fill="auto"/>
            <w:vAlign w:val="center"/>
            <w:hideMark/>
          </w:tcPr>
          <w:p w14:paraId="4E4FF7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EA94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CE99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664</w:t>
            </w:r>
          </w:p>
        </w:tc>
        <w:tc>
          <w:tcPr>
            <w:tcW w:w="2360" w:type="dxa"/>
            <w:tcBorders>
              <w:top w:val="nil"/>
              <w:left w:val="nil"/>
              <w:bottom w:val="single" w:sz="4" w:space="0" w:color="auto"/>
              <w:right w:val="single" w:sz="4" w:space="0" w:color="auto"/>
            </w:tcBorders>
            <w:shd w:val="clear" w:color="auto" w:fill="auto"/>
            <w:noWrap/>
            <w:vAlign w:val="center"/>
            <w:hideMark/>
          </w:tcPr>
          <w:p w14:paraId="63E069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6/5</w:t>
            </w:r>
          </w:p>
        </w:tc>
        <w:tc>
          <w:tcPr>
            <w:tcW w:w="1848" w:type="dxa"/>
            <w:tcBorders>
              <w:top w:val="nil"/>
              <w:left w:val="nil"/>
              <w:bottom w:val="single" w:sz="4" w:space="0" w:color="auto"/>
              <w:right w:val="single" w:sz="4" w:space="0" w:color="auto"/>
            </w:tcBorders>
            <w:shd w:val="clear" w:color="auto" w:fill="auto"/>
            <w:vAlign w:val="center"/>
            <w:hideMark/>
          </w:tcPr>
          <w:p w14:paraId="332FAB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E489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1546</w:t>
            </w:r>
          </w:p>
        </w:tc>
        <w:tc>
          <w:tcPr>
            <w:tcW w:w="2194" w:type="dxa"/>
            <w:tcBorders>
              <w:top w:val="nil"/>
              <w:left w:val="nil"/>
              <w:bottom w:val="single" w:sz="4" w:space="0" w:color="auto"/>
              <w:right w:val="single" w:sz="4" w:space="0" w:color="auto"/>
            </w:tcBorders>
            <w:shd w:val="clear" w:color="auto" w:fill="auto"/>
            <w:noWrap/>
            <w:vAlign w:val="center"/>
            <w:hideMark/>
          </w:tcPr>
          <w:p w14:paraId="488964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8/5</w:t>
            </w:r>
          </w:p>
        </w:tc>
        <w:tc>
          <w:tcPr>
            <w:tcW w:w="1889" w:type="dxa"/>
            <w:tcBorders>
              <w:top w:val="nil"/>
              <w:left w:val="nil"/>
              <w:bottom w:val="single" w:sz="4" w:space="0" w:color="auto"/>
              <w:right w:val="single" w:sz="4" w:space="0" w:color="auto"/>
            </w:tcBorders>
            <w:shd w:val="clear" w:color="auto" w:fill="auto"/>
            <w:vAlign w:val="center"/>
            <w:hideMark/>
          </w:tcPr>
          <w:p w14:paraId="59E95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E82C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3D3D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665</w:t>
            </w:r>
          </w:p>
        </w:tc>
        <w:tc>
          <w:tcPr>
            <w:tcW w:w="2360" w:type="dxa"/>
            <w:tcBorders>
              <w:top w:val="nil"/>
              <w:left w:val="nil"/>
              <w:bottom w:val="single" w:sz="4" w:space="0" w:color="auto"/>
              <w:right w:val="single" w:sz="4" w:space="0" w:color="auto"/>
            </w:tcBorders>
            <w:shd w:val="clear" w:color="auto" w:fill="auto"/>
            <w:noWrap/>
            <w:vAlign w:val="center"/>
            <w:hideMark/>
          </w:tcPr>
          <w:p w14:paraId="6A7EDE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6/6</w:t>
            </w:r>
          </w:p>
        </w:tc>
        <w:tc>
          <w:tcPr>
            <w:tcW w:w="1848" w:type="dxa"/>
            <w:tcBorders>
              <w:top w:val="nil"/>
              <w:left w:val="nil"/>
              <w:bottom w:val="single" w:sz="4" w:space="0" w:color="auto"/>
              <w:right w:val="single" w:sz="4" w:space="0" w:color="auto"/>
            </w:tcBorders>
            <w:shd w:val="clear" w:color="auto" w:fill="auto"/>
            <w:vAlign w:val="center"/>
            <w:hideMark/>
          </w:tcPr>
          <w:p w14:paraId="2027260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EACA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1547</w:t>
            </w:r>
          </w:p>
        </w:tc>
        <w:tc>
          <w:tcPr>
            <w:tcW w:w="2194" w:type="dxa"/>
            <w:tcBorders>
              <w:top w:val="nil"/>
              <w:left w:val="nil"/>
              <w:bottom w:val="single" w:sz="4" w:space="0" w:color="auto"/>
              <w:right w:val="single" w:sz="4" w:space="0" w:color="auto"/>
            </w:tcBorders>
            <w:shd w:val="clear" w:color="auto" w:fill="auto"/>
            <w:noWrap/>
            <w:vAlign w:val="center"/>
            <w:hideMark/>
          </w:tcPr>
          <w:p w14:paraId="02587F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9/3</w:t>
            </w:r>
          </w:p>
        </w:tc>
        <w:tc>
          <w:tcPr>
            <w:tcW w:w="1889" w:type="dxa"/>
            <w:tcBorders>
              <w:top w:val="nil"/>
              <w:left w:val="nil"/>
              <w:bottom w:val="single" w:sz="4" w:space="0" w:color="auto"/>
              <w:right w:val="single" w:sz="4" w:space="0" w:color="auto"/>
            </w:tcBorders>
            <w:shd w:val="clear" w:color="auto" w:fill="auto"/>
            <w:vAlign w:val="center"/>
            <w:hideMark/>
          </w:tcPr>
          <w:p w14:paraId="182A7C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5D90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F910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666</w:t>
            </w:r>
          </w:p>
        </w:tc>
        <w:tc>
          <w:tcPr>
            <w:tcW w:w="2360" w:type="dxa"/>
            <w:tcBorders>
              <w:top w:val="nil"/>
              <w:left w:val="nil"/>
              <w:bottom w:val="single" w:sz="4" w:space="0" w:color="auto"/>
              <w:right w:val="single" w:sz="4" w:space="0" w:color="auto"/>
            </w:tcBorders>
            <w:shd w:val="clear" w:color="auto" w:fill="auto"/>
            <w:noWrap/>
            <w:vAlign w:val="center"/>
            <w:hideMark/>
          </w:tcPr>
          <w:p w14:paraId="4F032E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6/9</w:t>
            </w:r>
          </w:p>
        </w:tc>
        <w:tc>
          <w:tcPr>
            <w:tcW w:w="1848" w:type="dxa"/>
            <w:tcBorders>
              <w:top w:val="nil"/>
              <w:left w:val="nil"/>
              <w:bottom w:val="single" w:sz="4" w:space="0" w:color="auto"/>
              <w:right w:val="single" w:sz="4" w:space="0" w:color="auto"/>
            </w:tcBorders>
            <w:shd w:val="clear" w:color="auto" w:fill="auto"/>
            <w:vAlign w:val="center"/>
            <w:hideMark/>
          </w:tcPr>
          <w:p w14:paraId="482AEF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2149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1548</w:t>
            </w:r>
          </w:p>
        </w:tc>
        <w:tc>
          <w:tcPr>
            <w:tcW w:w="2194" w:type="dxa"/>
            <w:tcBorders>
              <w:top w:val="nil"/>
              <w:left w:val="nil"/>
              <w:bottom w:val="single" w:sz="4" w:space="0" w:color="auto"/>
              <w:right w:val="single" w:sz="4" w:space="0" w:color="auto"/>
            </w:tcBorders>
            <w:shd w:val="clear" w:color="auto" w:fill="auto"/>
            <w:noWrap/>
            <w:vAlign w:val="center"/>
            <w:hideMark/>
          </w:tcPr>
          <w:p w14:paraId="42097D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10/13</w:t>
            </w:r>
          </w:p>
        </w:tc>
        <w:tc>
          <w:tcPr>
            <w:tcW w:w="1889" w:type="dxa"/>
            <w:tcBorders>
              <w:top w:val="nil"/>
              <w:left w:val="nil"/>
              <w:bottom w:val="single" w:sz="4" w:space="0" w:color="auto"/>
              <w:right w:val="single" w:sz="4" w:space="0" w:color="auto"/>
            </w:tcBorders>
            <w:shd w:val="clear" w:color="auto" w:fill="auto"/>
            <w:vAlign w:val="center"/>
            <w:hideMark/>
          </w:tcPr>
          <w:p w14:paraId="012876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B0DE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7308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667</w:t>
            </w:r>
          </w:p>
        </w:tc>
        <w:tc>
          <w:tcPr>
            <w:tcW w:w="2360" w:type="dxa"/>
            <w:tcBorders>
              <w:top w:val="nil"/>
              <w:left w:val="nil"/>
              <w:bottom w:val="single" w:sz="4" w:space="0" w:color="auto"/>
              <w:right w:val="single" w:sz="4" w:space="0" w:color="auto"/>
            </w:tcBorders>
            <w:shd w:val="clear" w:color="auto" w:fill="auto"/>
            <w:noWrap/>
            <w:vAlign w:val="center"/>
            <w:hideMark/>
          </w:tcPr>
          <w:p w14:paraId="4029EA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6/10</w:t>
            </w:r>
          </w:p>
        </w:tc>
        <w:tc>
          <w:tcPr>
            <w:tcW w:w="1848" w:type="dxa"/>
            <w:tcBorders>
              <w:top w:val="nil"/>
              <w:left w:val="nil"/>
              <w:bottom w:val="single" w:sz="4" w:space="0" w:color="auto"/>
              <w:right w:val="single" w:sz="4" w:space="0" w:color="auto"/>
            </w:tcBorders>
            <w:shd w:val="clear" w:color="auto" w:fill="auto"/>
            <w:vAlign w:val="center"/>
            <w:hideMark/>
          </w:tcPr>
          <w:p w14:paraId="2312A7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BD64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1549</w:t>
            </w:r>
          </w:p>
        </w:tc>
        <w:tc>
          <w:tcPr>
            <w:tcW w:w="2194" w:type="dxa"/>
            <w:tcBorders>
              <w:top w:val="nil"/>
              <w:left w:val="nil"/>
              <w:bottom w:val="single" w:sz="4" w:space="0" w:color="auto"/>
              <w:right w:val="single" w:sz="4" w:space="0" w:color="auto"/>
            </w:tcBorders>
            <w:shd w:val="clear" w:color="auto" w:fill="auto"/>
            <w:noWrap/>
            <w:vAlign w:val="center"/>
            <w:hideMark/>
          </w:tcPr>
          <w:p w14:paraId="05D4D9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11</w:t>
            </w:r>
          </w:p>
        </w:tc>
        <w:tc>
          <w:tcPr>
            <w:tcW w:w="1889" w:type="dxa"/>
            <w:tcBorders>
              <w:top w:val="nil"/>
              <w:left w:val="nil"/>
              <w:bottom w:val="single" w:sz="4" w:space="0" w:color="auto"/>
              <w:right w:val="single" w:sz="4" w:space="0" w:color="auto"/>
            </w:tcBorders>
            <w:shd w:val="clear" w:color="auto" w:fill="auto"/>
            <w:vAlign w:val="center"/>
            <w:hideMark/>
          </w:tcPr>
          <w:p w14:paraId="51AA8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AD1F9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446B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668</w:t>
            </w:r>
          </w:p>
        </w:tc>
        <w:tc>
          <w:tcPr>
            <w:tcW w:w="2360" w:type="dxa"/>
            <w:tcBorders>
              <w:top w:val="nil"/>
              <w:left w:val="nil"/>
              <w:bottom w:val="single" w:sz="4" w:space="0" w:color="auto"/>
              <w:right w:val="single" w:sz="4" w:space="0" w:color="auto"/>
            </w:tcBorders>
            <w:shd w:val="clear" w:color="auto" w:fill="auto"/>
            <w:noWrap/>
            <w:vAlign w:val="center"/>
            <w:hideMark/>
          </w:tcPr>
          <w:p w14:paraId="4DE481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6/14</w:t>
            </w:r>
          </w:p>
        </w:tc>
        <w:tc>
          <w:tcPr>
            <w:tcW w:w="1848" w:type="dxa"/>
            <w:tcBorders>
              <w:top w:val="nil"/>
              <w:left w:val="nil"/>
              <w:bottom w:val="single" w:sz="4" w:space="0" w:color="auto"/>
              <w:right w:val="single" w:sz="4" w:space="0" w:color="auto"/>
            </w:tcBorders>
            <w:shd w:val="clear" w:color="auto" w:fill="auto"/>
            <w:vAlign w:val="center"/>
            <w:hideMark/>
          </w:tcPr>
          <w:p w14:paraId="525B26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DDCAA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1550</w:t>
            </w:r>
          </w:p>
        </w:tc>
        <w:tc>
          <w:tcPr>
            <w:tcW w:w="2194" w:type="dxa"/>
            <w:tcBorders>
              <w:top w:val="nil"/>
              <w:left w:val="nil"/>
              <w:bottom w:val="single" w:sz="4" w:space="0" w:color="auto"/>
              <w:right w:val="single" w:sz="4" w:space="0" w:color="auto"/>
            </w:tcBorders>
            <w:shd w:val="clear" w:color="auto" w:fill="auto"/>
            <w:noWrap/>
            <w:vAlign w:val="center"/>
            <w:hideMark/>
          </w:tcPr>
          <w:p w14:paraId="658A0C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12A/3</w:t>
            </w:r>
          </w:p>
        </w:tc>
        <w:tc>
          <w:tcPr>
            <w:tcW w:w="1889" w:type="dxa"/>
            <w:tcBorders>
              <w:top w:val="nil"/>
              <w:left w:val="nil"/>
              <w:bottom w:val="single" w:sz="4" w:space="0" w:color="auto"/>
              <w:right w:val="single" w:sz="4" w:space="0" w:color="auto"/>
            </w:tcBorders>
            <w:shd w:val="clear" w:color="auto" w:fill="auto"/>
            <w:vAlign w:val="center"/>
            <w:hideMark/>
          </w:tcPr>
          <w:p w14:paraId="7C01C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C4F1B3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BFC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669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9BE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141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60B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87D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12A/6</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113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6BFD9F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F9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C24F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4/13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1128E1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87261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707ED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12B/11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63D3F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E64B9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1A7D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671</w:t>
            </w:r>
          </w:p>
        </w:tc>
        <w:tc>
          <w:tcPr>
            <w:tcW w:w="2360" w:type="dxa"/>
            <w:tcBorders>
              <w:top w:val="nil"/>
              <w:left w:val="nil"/>
              <w:bottom w:val="single" w:sz="4" w:space="0" w:color="auto"/>
              <w:right w:val="single" w:sz="4" w:space="0" w:color="auto"/>
            </w:tcBorders>
            <w:shd w:val="clear" w:color="auto" w:fill="auto"/>
            <w:noWrap/>
            <w:vAlign w:val="center"/>
            <w:hideMark/>
          </w:tcPr>
          <w:p w14:paraId="583E1F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2/2</w:t>
            </w:r>
          </w:p>
        </w:tc>
        <w:tc>
          <w:tcPr>
            <w:tcW w:w="1848" w:type="dxa"/>
            <w:tcBorders>
              <w:top w:val="nil"/>
              <w:left w:val="nil"/>
              <w:bottom w:val="single" w:sz="4" w:space="0" w:color="auto"/>
              <w:right w:val="single" w:sz="4" w:space="0" w:color="auto"/>
            </w:tcBorders>
            <w:shd w:val="clear" w:color="auto" w:fill="auto"/>
            <w:vAlign w:val="center"/>
            <w:hideMark/>
          </w:tcPr>
          <w:p w14:paraId="623D99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489C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1553</w:t>
            </w:r>
          </w:p>
        </w:tc>
        <w:tc>
          <w:tcPr>
            <w:tcW w:w="2194" w:type="dxa"/>
            <w:tcBorders>
              <w:top w:val="nil"/>
              <w:left w:val="nil"/>
              <w:bottom w:val="single" w:sz="4" w:space="0" w:color="auto"/>
              <w:right w:val="single" w:sz="4" w:space="0" w:color="auto"/>
            </w:tcBorders>
            <w:shd w:val="clear" w:color="auto" w:fill="auto"/>
            <w:noWrap/>
            <w:vAlign w:val="center"/>
            <w:hideMark/>
          </w:tcPr>
          <w:p w14:paraId="2CA9D4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13A/4</w:t>
            </w:r>
          </w:p>
        </w:tc>
        <w:tc>
          <w:tcPr>
            <w:tcW w:w="1889" w:type="dxa"/>
            <w:tcBorders>
              <w:top w:val="nil"/>
              <w:left w:val="nil"/>
              <w:bottom w:val="single" w:sz="4" w:space="0" w:color="auto"/>
              <w:right w:val="single" w:sz="4" w:space="0" w:color="auto"/>
            </w:tcBorders>
            <w:shd w:val="clear" w:color="auto" w:fill="auto"/>
            <w:vAlign w:val="center"/>
            <w:hideMark/>
          </w:tcPr>
          <w:p w14:paraId="0A41EE6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D75D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3688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672</w:t>
            </w:r>
          </w:p>
        </w:tc>
        <w:tc>
          <w:tcPr>
            <w:tcW w:w="2360" w:type="dxa"/>
            <w:tcBorders>
              <w:top w:val="nil"/>
              <w:left w:val="nil"/>
              <w:bottom w:val="single" w:sz="4" w:space="0" w:color="auto"/>
              <w:right w:val="single" w:sz="4" w:space="0" w:color="auto"/>
            </w:tcBorders>
            <w:shd w:val="clear" w:color="auto" w:fill="auto"/>
            <w:noWrap/>
            <w:vAlign w:val="center"/>
            <w:hideMark/>
          </w:tcPr>
          <w:p w14:paraId="5C183A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2/3</w:t>
            </w:r>
          </w:p>
        </w:tc>
        <w:tc>
          <w:tcPr>
            <w:tcW w:w="1848" w:type="dxa"/>
            <w:tcBorders>
              <w:top w:val="nil"/>
              <w:left w:val="nil"/>
              <w:bottom w:val="single" w:sz="4" w:space="0" w:color="auto"/>
              <w:right w:val="single" w:sz="4" w:space="0" w:color="auto"/>
            </w:tcBorders>
            <w:shd w:val="clear" w:color="auto" w:fill="auto"/>
            <w:vAlign w:val="center"/>
            <w:hideMark/>
          </w:tcPr>
          <w:p w14:paraId="287CDD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9536C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1554</w:t>
            </w:r>
          </w:p>
        </w:tc>
        <w:tc>
          <w:tcPr>
            <w:tcW w:w="2194" w:type="dxa"/>
            <w:tcBorders>
              <w:top w:val="nil"/>
              <w:left w:val="nil"/>
              <w:bottom w:val="single" w:sz="4" w:space="0" w:color="auto"/>
              <w:right w:val="single" w:sz="4" w:space="0" w:color="auto"/>
            </w:tcBorders>
            <w:shd w:val="clear" w:color="auto" w:fill="auto"/>
            <w:noWrap/>
            <w:vAlign w:val="center"/>
            <w:hideMark/>
          </w:tcPr>
          <w:p w14:paraId="706831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13A/6</w:t>
            </w:r>
          </w:p>
        </w:tc>
        <w:tc>
          <w:tcPr>
            <w:tcW w:w="1889" w:type="dxa"/>
            <w:tcBorders>
              <w:top w:val="nil"/>
              <w:left w:val="nil"/>
              <w:bottom w:val="single" w:sz="4" w:space="0" w:color="auto"/>
              <w:right w:val="single" w:sz="4" w:space="0" w:color="auto"/>
            </w:tcBorders>
            <w:shd w:val="clear" w:color="auto" w:fill="auto"/>
            <w:vAlign w:val="center"/>
            <w:hideMark/>
          </w:tcPr>
          <w:p w14:paraId="68399A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5486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3493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673</w:t>
            </w:r>
          </w:p>
        </w:tc>
        <w:tc>
          <w:tcPr>
            <w:tcW w:w="2360" w:type="dxa"/>
            <w:tcBorders>
              <w:top w:val="nil"/>
              <w:left w:val="nil"/>
              <w:bottom w:val="single" w:sz="4" w:space="0" w:color="auto"/>
              <w:right w:val="single" w:sz="4" w:space="0" w:color="auto"/>
            </w:tcBorders>
            <w:shd w:val="clear" w:color="auto" w:fill="auto"/>
            <w:noWrap/>
            <w:vAlign w:val="center"/>
            <w:hideMark/>
          </w:tcPr>
          <w:p w14:paraId="5CFB11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2/4</w:t>
            </w:r>
          </w:p>
        </w:tc>
        <w:tc>
          <w:tcPr>
            <w:tcW w:w="1848" w:type="dxa"/>
            <w:tcBorders>
              <w:top w:val="nil"/>
              <w:left w:val="nil"/>
              <w:bottom w:val="single" w:sz="4" w:space="0" w:color="auto"/>
              <w:right w:val="single" w:sz="4" w:space="0" w:color="auto"/>
            </w:tcBorders>
            <w:shd w:val="clear" w:color="auto" w:fill="auto"/>
            <w:vAlign w:val="center"/>
            <w:hideMark/>
          </w:tcPr>
          <w:p w14:paraId="26CFAE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63E1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1555</w:t>
            </w:r>
          </w:p>
        </w:tc>
        <w:tc>
          <w:tcPr>
            <w:tcW w:w="2194" w:type="dxa"/>
            <w:tcBorders>
              <w:top w:val="nil"/>
              <w:left w:val="nil"/>
              <w:bottom w:val="single" w:sz="4" w:space="0" w:color="auto"/>
              <w:right w:val="single" w:sz="4" w:space="0" w:color="auto"/>
            </w:tcBorders>
            <w:shd w:val="clear" w:color="auto" w:fill="auto"/>
            <w:noWrap/>
            <w:vAlign w:val="center"/>
            <w:hideMark/>
          </w:tcPr>
          <w:p w14:paraId="7ACF75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13B/4</w:t>
            </w:r>
          </w:p>
        </w:tc>
        <w:tc>
          <w:tcPr>
            <w:tcW w:w="1889" w:type="dxa"/>
            <w:tcBorders>
              <w:top w:val="nil"/>
              <w:left w:val="nil"/>
              <w:bottom w:val="single" w:sz="4" w:space="0" w:color="auto"/>
              <w:right w:val="single" w:sz="4" w:space="0" w:color="auto"/>
            </w:tcBorders>
            <w:shd w:val="clear" w:color="auto" w:fill="auto"/>
            <w:vAlign w:val="center"/>
            <w:hideMark/>
          </w:tcPr>
          <w:p w14:paraId="03CFDC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68A4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BE3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674</w:t>
            </w:r>
          </w:p>
        </w:tc>
        <w:tc>
          <w:tcPr>
            <w:tcW w:w="2360" w:type="dxa"/>
            <w:tcBorders>
              <w:top w:val="nil"/>
              <w:left w:val="nil"/>
              <w:bottom w:val="single" w:sz="4" w:space="0" w:color="auto"/>
              <w:right w:val="single" w:sz="4" w:space="0" w:color="auto"/>
            </w:tcBorders>
            <w:shd w:val="clear" w:color="auto" w:fill="auto"/>
            <w:noWrap/>
            <w:vAlign w:val="center"/>
            <w:hideMark/>
          </w:tcPr>
          <w:p w14:paraId="45C654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2/6</w:t>
            </w:r>
          </w:p>
        </w:tc>
        <w:tc>
          <w:tcPr>
            <w:tcW w:w="1848" w:type="dxa"/>
            <w:tcBorders>
              <w:top w:val="nil"/>
              <w:left w:val="nil"/>
              <w:bottom w:val="single" w:sz="4" w:space="0" w:color="auto"/>
              <w:right w:val="single" w:sz="4" w:space="0" w:color="auto"/>
            </w:tcBorders>
            <w:shd w:val="clear" w:color="auto" w:fill="auto"/>
            <w:vAlign w:val="center"/>
            <w:hideMark/>
          </w:tcPr>
          <w:p w14:paraId="64AA40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26C7F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1556</w:t>
            </w:r>
          </w:p>
        </w:tc>
        <w:tc>
          <w:tcPr>
            <w:tcW w:w="2194" w:type="dxa"/>
            <w:tcBorders>
              <w:top w:val="nil"/>
              <w:left w:val="nil"/>
              <w:bottom w:val="single" w:sz="4" w:space="0" w:color="auto"/>
              <w:right w:val="single" w:sz="4" w:space="0" w:color="auto"/>
            </w:tcBorders>
            <w:shd w:val="clear" w:color="auto" w:fill="auto"/>
            <w:noWrap/>
            <w:vAlign w:val="center"/>
            <w:hideMark/>
          </w:tcPr>
          <w:p w14:paraId="4768D3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14-15A/2</w:t>
            </w:r>
          </w:p>
        </w:tc>
        <w:tc>
          <w:tcPr>
            <w:tcW w:w="1889" w:type="dxa"/>
            <w:tcBorders>
              <w:top w:val="nil"/>
              <w:left w:val="nil"/>
              <w:bottom w:val="single" w:sz="4" w:space="0" w:color="auto"/>
              <w:right w:val="single" w:sz="4" w:space="0" w:color="auto"/>
            </w:tcBorders>
            <w:shd w:val="clear" w:color="auto" w:fill="auto"/>
            <w:vAlign w:val="center"/>
            <w:hideMark/>
          </w:tcPr>
          <w:p w14:paraId="1B98CF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9E8914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9B7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675</w:t>
            </w:r>
          </w:p>
        </w:tc>
        <w:tc>
          <w:tcPr>
            <w:tcW w:w="2360" w:type="dxa"/>
            <w:tcBorders>
              <w:top w:val="nil"/>
              <w:left w:val="nil"/>
              <w:bottom w:val="single" w:sz="4" w:space="0" w:color="auto"/>
              <w:right w:val="single" w:sz="4" w:space="0" w:color="auto"/>
            </w:tcBorders>
            <w:shd w:val="clear" w:color="auto" w:fill="auto"/>
            <w:noWrap/>
            <w:vAlign w:val="center"/>
            <w:hideMark/>
          </w:tcPr>
          <w:p w14:paraId="135A6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2/9</w:t>
            </w:r>
          </w:p>
        </w:tc>
        <w:tc>
          <w:tcPr>
            <w:tcW w:w="1848" w:type="dxa"/>
            <w:tcBorders>
              <w:top w:val="nil"/>
              <w:left w:val="nil"/>
              <w:bottom w:val="single" w:sz="4" w:space="0" w:color="auto"/>
              <w:right w:val="single" w:sz="4" w:space="0" w:color="auto"/>
            </w:tcBorders>
            <w:shd w:val="clear" w:color="auto" w:fill="auto"/>
            <w:vAlign w:val="center"/>
            <w:hideMark/>
          </w:tcPr>
          <w:p w14:paraId="0F3BEE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344E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1557</w:t>
            </w:r>
          </w:p>
        </w:tc>
        <w:tc>
          <w:tcPr>
            <w:tcW w:w="2194" w:type="dxa"/>
            <w:tcBorders>
              <w:top w:val="nil"/>
              <w:left w:val="nil"/>
              <w:bottom w:val="single" w:sz="4" w:space="0" w:color="auto"/>
              <w:right w:val="single" w:sz="4" w:space="0" w:color="auto"/>
            </w:tcBorders>
            <w:shd w:val="clear" w:color="auto" w:fill="auto"/>
            <w:noWrap/>
            <w:vAlign w:val="center"/>
            <w:hideMark/>
          </w:tcPr>
          <w:p w14:paraId="36AA35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14-15A/6</w:t>
            </w:r>
          </w:p>
        </w:tc>
        <w:tc>
          <w:tcPr>
            <w:tcW w:w="1889" w:type="dxa"/>
            <w:tcBorders>
              <w:top w:val="nil"/>
              <w:left w:val="nil"/>
              <w:bottom w:val="single" w:sz="4" w:space="0" w:color="auto"/>
              <w:right w:val="single" w:sz="4" w:space="0" w:color="auto"/>
            </w:tcBorders>
            <w:shd w:val="clear" w:color="auto" w:fill="auto"/>
            <w:vAlign w:val="center"/>
            <w:hideMark/>
          </w:tcPr>
          <w:p w14:paraId="3AD64A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533E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19AD4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676</w:t>
            </w:r>
          </w:p>
        </w:tc>
        <w:tc>
          <w:tcPr>
            <w:tcW w:w="2360" w:type="dxa"/>
            <w:tcBorders>
              <w:top w:val="nil"/>
              <w:left w:val="nil"/>
              <w:bottom w:val="single" w:sz="4" w:space="0" w:color="auto"/>
              <w:right w:val="single" w:sz="4" w:space="0" w:color="auto"/>
            </w:tcBorders>
            <w:shd w:val="clear" w:color="auto" w:fill="auto"/>
            <w:noWrap/>
            <w:vAlign w:val="center"/>
            <w:hideMark/>
          </w:tcPr>
          <w:p w14:paraId="46195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2/10</w:t>
            </w:r>
          </w:p>
        </w:tc>
        <w:tc>
          <w:tcPr>
            <w:tcW w:w="1848" w:type="dxa"/>
            <w:tcBorders>
              <w:top w:val="nil"/>
              <w:left w:val="nil"/>
              <w:bottom w:val="single" w:sz="4" w:space="0" w:color="auto"/>
              <w:right w:val="single" w:sz="4" w:space="0" w:color="auto"/>
            </w:tcBorders>
            <w:shd w:val="clear" w:color="auto" w:fill="auto"/>
            <w:vAlign w:val="center"/>
            <w:hideMark/>
          </w:tcPr>
          <w:p w14:paraId="548D9D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7CF5D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1558</w:t>
            </w:r>
          </w:p>
        </w:tc>
        <w:tc>
          <w:tcPr>
            <w:tcW w:w="2194" w:type="dxa"/>
            <w:tcBorders>
              <w:top w:val="nil"/>
              <w:left w:val="nil"/>
              <w:bottom w:val="single" w:sz="4" w:space="0" w:color="auto"/>
              <w:right w:val="single" w:sz="4" w:space="0" w:color="auto"/>
            </w:tcBorders>
            <w:shd w:val="clear" w:color="auto" w:fill="auto"/>
            <w:noWrap/>
            <w:vAlign w:val="center"/>
            <w:hideMark/>
          </w:tcPr>
          <w:p w14:paraId="493F3C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14-15B/3</w:t>
            </w:r>
          </w:p>
        </w:tc>
        <w:tc>
          <w:tcPr>
            <w:tcW w:w="1889" w:type="dxa"/>
            <w:tcBorders>
              <w:top w:val="nil"/>
              <w:left w:val="nil"/>
              <w:bottom w:val="single" w:sz="4" w:space="0" w:color="auto"/>
              <w:right w:val="single" w:sz="4" w:space="0" w:color="auto"/>
            </w:tcBorders>
            <w:shd w:val="clear" w:color="auto" w:fill="auto"/>
            <w:vAlign w:val="center"/>
            <w:hideMark/>
          </w:tcPr>
          <w:p w14:paraId="1A0176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730B0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32D9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677</w:t>
            </w:r>
          </w:p>
        </w:tc>
        <w:tc>
          <w:tcPr>
            <w:tcW w:w="2360" w:type="dxa"/>
            <w:tcBorders>
              <w:top w:val="nil"/>
              <w:left w:val="nil"/>
              <w:bottom w:val="single" w:sz="4" w:space="0" w:color="auto"/>
              <w:right w:val="single" w:sz="4" w:space="0" w:color="auto"/>
            </w:tcBorders>
            <w:shd w:val="clear" w:color="auto" w:fill="auto"/>
            <w:noWrap/>
            <w:vAlign w:val="center"/>
            <w:hideMark/>
          </w:tcPr>
          <w:p w14:paraId="00C540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11/1</w:t>
            </w:r>
          </w:p>
        </w:tc>
        <w:tc>
          <w:tcPr>
            <w:tcW w:w="1848" w:type="dxa"/>
            <w:tcBorders>
              <w:top w:val="nil"/>
              <w:left w:val="nil"/>
              <w:bottom w:val="single" w:sz="4" w:space="0" w:color="auto"/>
              <w:right w:val="single" w:sz="4" w:space="0" w:color="auto"/>
            </w:tcBorders>
            <w:shd w:val="clear" w:color="auto" w:fill="auto"/>
            <w:vAlign w:val="center"/>
            <w:hideMark/>
          </w:tcPr>
          <w:p w14:paraId="2A4FBB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D5A7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1559</w:t>
            </w:r>
          </w:p>
        </w:tc>
        <w:tc>
          <w:tcPr>
            <w:tcW w:w="2194" w:type="dxa"/>
            <w:tcBorders>
              <w:top w:val="nil"/>
              <w:left w:val="nil"/>
              <w:bottom w:val="single" w:sz="4" w:space="0" w:color="auto"/>
              <w:right w:val="single" w:sz="4" w:space="0" w:color="auto"/>
            </w:tcBorders>
            <w:shd w:val="clear" w:color="auto" w:fill="auto"/>
            <w:noWrap/>
            <w:vAlign w:val="center"/>
            <w:hideMark/>
          </w:tcPr>
          <w:p w14:paraId="528E78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14-15C/9</w:t>
            </w:r>
          </w:p>
        </w:tc>
        <w:tc>
          <w:tcPr>
            <w:tcW w:w="1889" w:type="dxa"/>
            <w:tcBorders>
              <w:top w:val="nil"/>
              <w:left w:val="nil"/>
              <w:bottom w:val="single" w:sz="4" w:space="0" w:color="auto"/>
              <w:right w:val="single" w:sz="4" w:space="0" w:color="auto"/>
            </w:tcBorders>
            <w:shd w:val="clear" w:color="auto" w:fill="auto"/>
            <w:vAlign w:val="center"/>
            <w:hideMark/>
          </w:tcPr>
          <w:p w14:paraId="3EBEC2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6991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F214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678</w:t>
            </w:r>
          </w:p>
        </w:tc>
        <w:tc>
          <w:tcPr>
            <w:tcW w:w="2360" w:type="dxa"/>
            <w:tcBorders>
              <w:top w:val="nil"/>
              <w:left w:val="nil"/>
              <w:bottom w:val="single" w:sz="4" w:space="0" w:color="auto"/>
              <w:right w:val="single" w:sz="4" w:space="0" w:color="auto"/>
            </w:tcBorders>
            <w:shd w:val="clear" w:color="auto" w:fill="auto"/>
            <w:noWrap/>
            <w:vAlign w:val="center"/>
            <w:hideMark/>
          </w:tcPr>
          <w:p w14:paraId="1F036F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11/2</w:t>
            </w:r>
          </w:p>
        </w:tc>
        <w:tc>
          <w:tcPr>
            <w:tcW w:w="1848" w:type="dxa"/>
            <w:tcBorders>
              <w:top w:val="nil"/>
              <w:left w:val="nil"/>
              <w:bottom w:val="single" w:sz="4" w:space="0" w:color="auto"/>
              <w:right w:val="single" w:sz="4" w:space="0" w:color="auto"/>
            </w:tcBorders>
            <w:shd w:val="clear" w:color="auto" w:fill="auto"/>
            <w:vAlign w:val="center"/>
            <w:hideMark/>
          </w:tcPr>
          <w:p w14:paraId="61CED6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6FBF2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1560</w:t>
            </w:r>
          </w:p>
        </w:tc>
        <w:tc>
          <w:tcPr>
            <w:tcW w:w="2194" w:type="dxa"/>
            <w:tcBorders>
              <w:top w:val="nil"/>
              <w:left w:val="nil"/>
              <w:bottom w:val="single" w:sz="4" w:space="0" w:color="auto"/>
              <w:right w:val="single" w:sz="4" w:space="0" w:color="auto"/>
            </w:tcBorders>
            <w:shd w:val="clear" w:color="auto" w:fill="auto"/>
            <w:noWrap/>
            <w:vAlign w:val="center"/>
            <w:hideMark/>
          </w:tcPr>
          <w:p w14:paraId="1A9833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14-15C/10</w:t>
            </w:r>
          </w:p>
        </w:tc>
        <w:tc>
          <w:tcPr>
            <w:tcW w:w="1889" w:type="dxa"/>
            <w:tcBorders>
              <w:top w:val="nil"/>
              <w:left w:val="nil"/>
              <w:bottom w:val="single" w:sz="4" w:space="0" w:color="auto"/>
              <w:right w:val="single" w:sz="4" w:space="0" w:color="auto"/>
            </w:tcBorders>
            <w:shd w:val="clear" w:color="auto" w:fill="auto"/>
            <w:vAlign w:val="center"/>
            <w:hideMark/>
          </w:tcPr>
          <w:p w14:paraId="5BEC54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D729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0F96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679</w:t>
            </w:r>
          </w:p>
        </w:tc>
        <w:tc>
          <w:tcPr>
            <w:tcW w:w="2360" w:type="dxa"/>
            <w:tcBorders>
              <w:top w:val="nil"/>
              <w:left w:val="nil"/>
              <w:bottom w:val="single" w:sz="4" w:space="0" w:color="auto"/>
              <w:right w:val="single" w:sz="4" w:space="0" w:color="auto"/>
            </w:tcBorders>
            <w:shd w:val="clear" w:color="auto" w:fill="auto"/>
            <w:noWrap/>
            <w:vAlign w:val="center"/>
            <w:hideMark/>
          </w:tcPr>
          <w:p w14:paraId="3E07B4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15/4</w:t>
            </w:r>
          </w:p>
        </w:tc>
        <w:tc>
          <w:tcPr>
            <w:tcW w:w="1848" w:type="dxa"/>
            <w:tcBorders>
              <w:top w:val="nil"/>
              <w:left w:val="nil"/>
              <w:bottom w:val="single" w:sz="4" w:space="0" w:color="auto"/>
              <w:right w:val="single" w:sz="4" w:space="0" w:color="auto"/>
            </w:tcBorders>
            <w:shd w:val="clear" w:color="auto" w:fill="auto"/>
            <w:vAlign w:val="center"/>
            <w:hideMark/>
          </w:tcPr>
          <w:p w14:paraId="4894B5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0176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1561</w:t>
            </w:r>
          </w:p>
        </w:tc>
        <w:tc>
          <w:tcPr>
            <w:tcW w:w="2194" w:type="dxa"/>
            <w:tcBorders>
              <w:top w:val="nil"/>
              <w:left w:val="nil"/>
              <w:bottom w:val="single" w:sz="4" w:space="0" w:color="auto"/>
              <w:right w:val="single" w:sz="4" w:space="0" w:color="auto"/>
            </w:tcBorders>
            <w:shd w:val="clear" w:color="auto" w:fill="auto"/>
            <w:noWrap/>
            <w:vAlign w:val="center"/>
            <w:hideMark/>
          </w:tcPr>
          <w:p w14:paraId="2F36C2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14-15D/4</w:t>
            </w:r>
          </w:p>
        </w:tc>
        <w:tc>
          <w:tcPr>
            <w:tcW w:w="1889" w:type="dxa"/>
            <w:tcBorders>
              <w:top w:val="nil"/>
              <w:left w:val="nil"/>
              <w:bottom w:val="single" w:sz="4" w:space="0" w:color="auto"/>
              <w:right w:val="single" w:sz="4" w:space="0" w:color="auto"/>
            </w:tcBorders>
            <w:shd w:val="clear" w:color="auto" w:fill="auto"/>
            <w:vAlign w:val="center"/>
            <w:hideMark/>
          </w:tcPr>
          <w:p w14:paraId="62CFAA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9ECF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5A16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680</w:t>
            </w:r>
          </w:p>
        </w:tc>
        <w:tc>
          <w:tcPr>
            <w:tcW w:w="2360" w:type="dxa"/>
            <w:tcBorders>
              <w:top w:val="nil"/>
              <w:left w:val="nil"/>
              <w:bottom w:val="single" w:sz="4" w:space="0" w:color="auto"/>
              <w:right w:val="single" w:sz="4" w:space="0" w:color="auto"/>
            </w:tcBorders>
            <w:shd w:val="clear" w:color="auto" w:fill="auto"/>
            <w:noWrap/>
            <w:vAlign w:val="center"/>
            <w:hideMark/>
          </w:tcPr>
          <w:p w14:paraId="1B2767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15/8</w:t>
            </w:r>
          </w:p>
        </w:tc>
        <w:tc>
          <w:tcPr>
            <w:tcW w:w="1848" w:type="dxa"/>
            <w:tcBorders>
              <w:top w:val="nil"/>
              <w:left w:val="nil"/>
              <w:bottom w:val="single" w:sz="4" w:space="0" w:color="auto"/>
              <w:right w:val="single" w:sz="4" w:space="0" w:color="auto"/>
            </w:tcBorders>
            <w:shd w:val="clear" w:color="auto" w:fill="auto"/>
            <w:vAlign w:val="center"/>
            <w:hideMark/>
          </w:tcPr>
          <w:p w14:paraId="51CB58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100A8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1562</w:t>
            </w:r>
          </w:p>
        </w:tc>
        <w:tc>
          <w:tcPr>
            <w:tcW w:w="2194" w:type="dxa"/>
            <w:tcBorders>
              <w:top w:val="nil"/>
              <w:left w:val="nil"/>
              <w:bottom w:val="single" w:sz="4" w:space="0" w:color="auto"/>
              <w:right w:val="single" w:sz="4" w:space="0" w:color="auto"/>
            </w:tcBorders>
            <w:shd w:val="clear" w:color="auto" w:fill="auto"/>
            <w:noWrap/>
            <w:vAlign w:val="center"/>
            <w:hideMark/>
          </w:tcPr>
          <w:p w14:paraId="113DD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14-15D/6</w:t>
            </w:r>
          </w:p>
        </w:tc>
        <w:tc>
          <w:tcPr>
            <w:tcW w:w="1889" w:type="dxa"/>
            <w:tcBorders>
              <w:top w:val="nil"/>
              <w:left w:val="nil"/>
              <w:bottom w:val="single" w:sz="4" w:space="0" w:color="auto"/>
              <w:right w:val="single" w:sz="4" w:space="0" w:color="auto"/>
            </w:tcBorders>
            <w:shd w:val="clear" w:color="auto" w:fill="auto"/>
            <w:vAlign w:val="center"/>
            <w:hideMark/>
          </w:tcPr>
          <w:p w14:paraId="0D68C6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EB5CF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8070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681</w:t>
            </w:r>
          </w:p>
        </w:tc>
        <w:tc>
          <w:tcPr>
            <w:tcW w:w="2360" w:type="dxa"/>
            <w:tcBorders>
              <w:top w:val="nil"/>
              <w:left w:val="nil"/>
              <w:bottom w:val="single" w:sz="4" w:space="0" w:color="auto"/>
              <w:right w:val="single" w:sz="4" w:space="0" w:color="auto"/>
            </w:tcBorders>
            <w:shd w:val="clear" w:color="auto" w:fill="auto"/>
            <w:noWrap/>
            <w:vAlign w:val="center"/>
            <w:hideMark/>
          </w:tcPr>
          <w:p w14:paraId="4464BB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w:t>
            </w:r>
          </w:p>
        </w:tc>
        <w:tc>
          <w:tcPr>
            <w:tcW w:w="1848" w:type="dxa"/>
            <w:tcBorders>
              <w:top w:val="nil"/>
              <w:left w:val="nil"/>
              <w:bottom w:val="single" w:sz="4" w:space="0" w:color="auto"/>
              <w:right w:val="single" w:sz="4" w:space="0" w:color="auto"/>
            </w:tcBorders>
            <w:shd w:val="clear" w:color="auto" w:fill="auto"/>
            <w:vAlign w:val="center"/>
            <w:hideMark/>
          </w:tcPr>
          <w:p w14:paraId="676AC5F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394F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1563</w:t>
            </w:r>
          </w:p>
        </w:tc>
        <w:tc>
          <w:tcPr>
            <w:tcW w:w="2194" w:type="dxa"/>
            <w:tcBorders>
              <w:top w:val="nil"/>
              <w:left w:val="nil"/>
              <w:bottom w:val="single" w:sz="4" w:space="0" w:color="auto"/>
              <w:right w:val="single" w:sz="4" w:space="0" w:color="auto"/>
            </w:tcBorders>
            <w:shd w:val="clear" w:color="auto" w:fill="auto"/>
            <w:noWrap/>
            <w:vAlign w:val="center"/>
            <w:hideMark/>
          </w:tcPr>
          <w:p w14:paraId="5FA4FE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19-20B/6</w:t>
            </w:r>
          </w:p>
        </w:tc>
        <w:tc>
          <w:tcPr>
            <w:tcW w:w="1889" w:type="dxa"/>
            <w:tcBorders>
              <w:top w:val="nil"/>
              <w:left w:val="nil"/>
              <w:bottom w:val="single" w:sz="4" w:space="0" w:color="auto"/>
              <w:right w:val="single" w:sz="4" w:space="0" w:color="auto"/>
            </w:tcBorders>
            <w:shd w:val="clear" w:color="auto" w:fill="auto"/>
            <w:vAlign w:val="center"/>
            <w:hideMark/>
          </w:tcPr>
          <w:p w14:paraId="57C9AB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8FEC4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F581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682</w:t>
            </w:r>
          </w:p>
        </w:tc>
        <w:tc>
          <w:tcPr>
            <w:tcW w:w="2360" w:type="dxa"/>
            <w:tcBorders>
              <w:top w:val="nil"/>
              <w:left w:val="nil"/>
              <w:bottom w:val="single" w:sz="4" w:space="0" w:color="auto"/>
              <w:right w:val="single" w:sz="4" w:space="0" w:color="auto"/>
            </w:tcBorders>
            <w:shd w:val="clear" w:color="auto" w:fill="auto"/>
            <w:noWrap/>
            <w:vAlign w:val="center"/>
            <w:hideMark/>
          </w:tcPr>
          <w:p w14:paraId="18638E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16/3</w:t>
            </w:r>
          </w:p>
        </w:tc>
        <w:tc>
          <w:tcPr>
            <w:tcW w:w="1848" w:type="dxa"/>
            <w:tcBorders>
              <w:top w:val="nil"/>
              <w:left w:val="nil"/>
              <w:bottom w:val="single" w:sz="4" w:space="0" w:color="auto"/>
              <w:right w:val="single" w:sz="4" w:space="0" w:color="auto"/>
            </w:tcBorders>
            <w:shd w:val="clear" w:color="auto" w:fill="auto"/>
            <w:vAlign w:val="center"/>
            <w:hideMark/>
          </w:tcPr>
          <w:p w14:paraId="3E5833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C974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1564</w:t>
            </w:r>
          </w:p>
        </w:tc>
        <w:tc>
          <w:tcPr>
            <w:tcW w:w="2194" w:type="dxa"/>
            <w:tcBorders>
              <w:top w:val="nil"/>
              <w:left w:val="nil"/>
              <w:bottom w:val="single" w:sz="4" w:space="0" w:color="auto"/>
              <w:right w:val="single" w:sz="4" w:space="0" w:color="auto"/>
            </w:tcBorders>
            <w:shd w:val="clear" w:color="auto" w:fill="auto"/>
            <w:noWrap/>
            <w:vAlign w:val="center"/>
            <w:hideMark/>
          </w:tcPr>
          <w:p w14:paraId="437CCC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19-20B/10</w:t>
            </w:r>
          </w:p>
        </w:tc>
        <w:tc>
          <w:tcPr>
            <w:tcW w:w="1889" w:type="dxa"/>
            <w:tcBorders>
              <w:top w:val="nil"/>
              <w:left w:val="nil"/>
              <w:bottom w:val="single" w:sz="4" w:space="0" w:color="auto"/>
              <w:right w:val="single" w:sz="4" w:space="0" w:color="auto"/>
            </w:tcBorders>
            <w:shd w:val="clear" w:color="auto" w:fill="auto"/>
            <w:vAlign w:val="center"/>
            <w:hideMark/>
          </w:tcPr>
          <w:p w14:paraId="25CF9E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C34AF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D74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683</w:t>
            </w:r>
          </w:p>
        </w:tc>
        <w:tc>
          <w:tcPr>
            <w:tcW w:w="2360" w:type="dxa"/>
            <w:tcBorders>
              <w:top w:val="nil"/>
              <w:left w:val="nil"/>
              <w:bottom w:val="single" w:sz="4" w:space="0" w:color="auto"/>
              <w:right w:val="single" w:sz="4" w:space="0" w:color="auto"/>
            </w:tcBorders>
            <w:shd w:val="clear" w:color="auto" w:fill="auto"/>
            <w:noWrap/>
            <w:vAlign w:val="center"/>
            <w:hideMark/>
          </w:tcPr>
          <w:p w14:paraId="6F1034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16/4</w:t>
            </w:r>
          </w:p>
        </w:tc>
        <w:tc>
          <w:tcPr>
            <w:tcW w:w="1848" w:type="dxa"/>
            <w:tcBorders>
              <w:top w:val="nil"/>
              <w:left w:val="nil"/>
              <w:bottom w:val="single" w:sz="4" w:space="0" w:color="auto"/>
              <w:right w:val="single" w:sz="4" w:space="0" w:color="auto"/>
            </w:tcBorders>
            <w:shd w:val="clear" w:color="auto" w:fill="auto"/>
            <w:vAlign w:val="center"/>
            <w:hideMark/>
          </w:tcPr>
          <w:p w14:paraId="5BC9CC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AB6B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1565</w:t>
            </w:r>
          </w:p>
        </w:tc>
        <w:tc>
          <w:tcPr>
            <w:tcW w:w="2194" w:type="dxa"/>
            <w:tcBorders>
              <w:top w:val="nil"/>
              <w:left w:val="nil"/>
              <w:bottom w:val="single" w:sz="4" w:space="0" w:color="auto"/>
              <w:right w:val="single" w:sz="4" w:space="0" w:color="auto"/>
            </w:tcBorders>
            <w:shd w:val="clear" w:color="auto" w:fill="auto"/>
            <w:noWrap/>
            <w:vAlign w:val="center"/>
            <w:hideMark/>
          </w:tcPr>
          <w:p w14:paraId="36352B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21A/6</w:t>
            </w:r>
          </w:p>
        </w:tc>
        <w:tc>
          <w:tcPr>
            <w:tcW w:w="1889" w:type="dxa"/>
            <w:tcBorders>
              <w:top w:val="nil"/>
              <w:left w:val="nil"/>
              <w:bottom w:val="single" w:sz="4" w:space="0" w:color="auto"/>
              <w:right w:val="single" w:sz="4" w:space="0" w:color="auto"/>
            </w:tcBorders>
            <w:shd w:val="clear" w:color="auto" w:fill="auto"/>
            <w:vAlign w:val="center"/>
            <w:hideMark/>
          </w:tcPr>
          <w:p w14:paraId="30D4BB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F45C6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357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684</w:t>
            </w:r>
          </w:p>
        </w:tc>
        <w:tc>
          <w:tcPr>
            <w:tcW w:w="2360" w:type="dxa"/>
            <w:tcBorders>
              <w:top w:val="nil"/>
              <w:left w:val="nil"/>
              <w:bottom w:val="single" w:sz="4" w:space="0" w:color="auto"/>
              <w:right w:val="single" w:sz="4" w:space="0" w:color="auto"/>
            </w:tcBorders>
            <w:shd w:val="clear" w:color="auto" w:fill="auto"/>
            <w:noWrap/>
            <w:vAlign w:val="center"/>
            <w:hideMark/>
          </w:tcPr>
          <w:p w14:paraId="6A05B9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16/5</w:t>
            </w:r>
          </w:p>
        </w:tc>
        <w:tc>
          <w:tcPr>
            <w:tcW w:w="1848" w:type="dxa"/>
            <w:tcBorders>
              <w:top w:val="nil"/>
              <w:left w:val="nil"/>
              <w:bottom w:val="single" w:sz="4" w:space="0" w:color="auto"/>
              <w:right w:val="single" w:sz="4" w:space="0" w:color="auto"/>
            </w:tcBorders>
            <w:shd w:val="clear" w:color="auto" w:fill="auto"/>
            <w:vAlign w:val="center"/>
            <w:hideMark/>
          </w:tcPr>
          <w:p w14:paraId="789FF9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C3A5B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1566</w:t>
            </w:r>
          </w:p>
        </w:tc>
        <w:tc>
          <w:tcPr>
            <w:tcW w:w="2194" w:type="dxa"/>
            <w:tcBorders>
              <w:top w:val="nil"/>
              <w:left w:val="nil"/>
              <w:bottom w:val="single" w:sz="4" w:space="0" w:color="auto"/>
              <w:right w:val="single" w:sz="4" w:space="0" w:color="auto"/>
            </w:tcBorders>
            <w:shd w:val="clear" w:color="auto" w:fill="auto"/>
            <w:noWrap/>
            <w:vAlign w:val="center"/>
            <w:hideMark/>
          </w:tcPr>
          <w:p w14:paraId="55D929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21A/11</w:t>
            </w:r>
          </w:p>
        </w:tc>
        <w:tc>
          <w:tcPr>
            <w:tcW w:w="1889" w:type="dxa"/>
            <w:tcBorders>
              <w:top w:val="nil"/>
              <w:left w:val="nil"/>
              <w:bottom w:val="single" w:sz="4" w:space="0" w:color="auto"/>
              <w:right w:val="single" w:sz="4" w:space="0" w:color="auto"/>
            </w:tcBorders>
            <w:shd w:val="clear" w:color="auto" w:fill="auto"/>
            <w:vAlign w:val="center"/>
            <w:hideMark/>
          </w:tcPr>
          <w:p w14:paraId="071D6F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B7FED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D58C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685</w:t>
            </w:r>
          </w:p>
        </w:tc>
        <w:tc>
          <w:tcPr>
            <w:tcW w:w="2360" w:type="dxa"/>
            <w:tcBorders>
              <w:top w:val="nil"/>
              <w:left w:val="nil"/>
              <w:bottom w:val="single" w:sz="4" w:space="0" w:color="auto"/>
              <w:right w:val="single" w:sz="4" w:space="0" w:color="auto"/>
            </w:tcBorders>
            <w:shd w:val="clear" w:color="auto" w:fill="auto"/>
            <w:noWrap/>
            <w:vAlign w:val="center"/>
            <w:hideMark/>
          </w:tcPr>
          <w:p w14:paraId="5586A4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16/6</w:t>
            </w:r>
          </w:p>
        </w:tc>
        <w:tc>
          <w:tcPr>
            <w:tcW w:w="1848" w:type="dxa"/>
            <w:tcBorders>
              <w:top w:val="nil"/>
              <w:left w:val="nil"/>
              <w:bottom w:val="single" w:sz="4" w:space="0" w:color="auto"/>
              <w:right w:val="single" w:sz="4" w:space="0" w:color="auto"/>
            </w:tcBorders>
            <w:shd w:val="clear" w:color="auto" w:fill="auto"/>
            <w:vAlign w:val="center"/>
            <w:hideMark/>
          </w:tcPr>
          <w:p w14:paraId="295FE1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4CFB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1567</w:t>
            </w:r>
          </w:p>
        </w:tc>
        <w:tc>
          <w:tcPr>
            <w:tcW w:w="2194" w:type="dxa"/>
            <w:tcBorders>
              <w:top w:val="nil"/>
              <w:left w:val="nil"/>
              <w:bottom w:val="single" w:sz="4" w:space="0" w:color="auto"/>
              <w:right w:val="single" w:sz="4" w:space="0" w:color="auto"/>
            </w:tcBorders>
            <w:shd w:val="clear" w:color="auto" w:fill="auto"/>
            <w:noWrap/>
            <w:vAlign w:val="center"/>
            <w:hideMark/>
          </w:tcPr>
          <w:p w14:paraId="4A4F59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21A/13</w:t>
            </w:r>
          </w:p>
        </w:tc>
        <w:tc>
          <w:tcPr>
            <w:tcW w:w="1889" w:type="dxa"/>
            <w:tcBorders>
              <w:top w:val="nil"/>
              <w:left w:val="nil"/>
              <w:bottom w:val="single" w:sz="4" w:space="0" w:color="auto"/>
              <w:right w:val="single" w:sz="4" w:space="0" w:color="auto"/>
            </w:tcBorders>
            <w:shd w:val="clear" w:color="auto" w:fill="auto"/>
            <w:vAlign w:val="center"/>
            <w:hideMark/>
          </w:tcPr>
          <w:p w14:paraId="611E1E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D108E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C1F4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686</w:t>
            </w:r>
          </w:p>
        </w:tc>
        <w:tc>
          <w:tcPr>
            <w:tcW w:w="2360" w:type="dxa"/>
            <w:tcBorders>
              <w:top w:val="nil"/>
              <w:left w:val="nil"/>
              <w:bottom w:val="single" w:sz="4" w:space="0" w:color="auto"/>
              <w:right w:val="single" w:sz="4" w:space="0" w:color="auto"/>
            </w:tcBorders>
            <w:shd w:val="clear" w:color="auto" w:fill="auto"/>
            <w:noWrap/>
            <w:vAlign w:val="center"/>
            <w:hideMark/>
          </w:tcPr>
          <w:p w14:paraId="0CC36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16/7</w:t>
            </w:r>
          </w:p>
        </w:tc>
        <w:tc>
          <w:tcPr>
            <w:tcW w:w="1848" w:type="dxa"/>
            <w:tcBorders>
              <w:top w:val="nil"/>
              <w:left w:val="nil"/>
              <w:bottom w:val="single" w:sz="4" w:space="0" w:color="auto"/>
              <w:right w:val="single" w:sz="4" w:space="0" w:color="auto"/>
            </w:tcBorders>
            <w:shd w:val="clear" w:color="auto" w:fill="auto"/>
            <w:vAlign w:val="center"/>
            <w:hideMark/>
          </w:tcPr>
          <w:p w14:paraId="3F62D0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CF14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1568</w:t>
            </w:r>
          </w:p>
        </w:tc>
        <w:tc>
          <w:tcPr>
            <w:tcW w:w="2194" w:type="dxa"/>
            <w:tcBorders>
              <w:top w:val="nil"/>
              <w:left w:val="nil"/>
              <w:bottom w:val="single" w:sz="4" w:space="0" w:color="auto"/>
              <w:right w:val="single" w:sz="4" w:space="0" w:color="auto"/>
            </w:tcBorders>
            <w:shd w:val="clear" w:color="auto" w:fill="auto"/>
            <w:noWrap/>
            <w:vAlign w:val="center"/>
            <w:hideMark/>
          </w:tcPr>
          <w:p w14:paraId="5F7267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23/10</w:t>
            </w:r>
          </w:p>
        </w:tc>
        <w:tc>
          <w:tcPr>
            <w:tcW w:w="1889" w:type="dxa"/>
            <w:tcBorders>
              <w:top w:val="nil"/>
              <w:left w:val="nil"/>
              <w:bottom w:val="single" w:sz="4" w:space="0" w:color="auto"/>
              <w:right w:val="single" w:sz="4" w:space="0" w:color="auto"/>
            </w:tcBorders>
            <w:shd w:val="clear" w:color="auto" w:fill="auto"/>
            <w:vAlign w:val="center"/>
            <w:hideMark/>
          </w:tcPr>
          <w:p w14:paraId="42E7AE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A1686B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2AE1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687</w:t>
            </w:r>
          </w:p>
        </w:tc>
        <w:tc>
          <w:tcPr>
            <w:tcW w:w="2360" w:type="dxa"/>
            <w:tcBorders>
              <w:top w:val="nil"/>
              <w:left w:val="nil"/>
              <w:bottom w:val="single" w:sz="4" w:space="0" w:color="auto"/>
              <w:right w:val="single" w:sz="4" w:space="0" w:color="auto"/>
            </w:tcBorders>
            <w:shd w:val="clear" w:color="auto" w:fill="auto"/>
            <w:noWrap/>
            <w:vAlign w:val="center"/>
            <w:hideMark/>
          </w:tcPr>
          <w:p w14:paraId="7B183D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16/8</w:t>
            </w:r>
          </w:p>
        </w:tc>
        <w:tc>
          <w:tcPr>
            <w:tcW w:w="1848" w:type="dxa"/>
            <w:tcBorders>
              <w:top w:val="nil"/>
              <w:left w:val="nil"/>
              <w:bottom w:val="single" w:sz="4" w:space="0" w:color="auto"/>
              <w:right w:val="single" w:sz="4" w:space="0" w:color="auto"/>
            </w:tcBorders>
            <w:shd w:val="clear" w:color="auto" w:fill="auto"/>
            <w:vAlign w:val="center"/>
            <w:hideMark/>
          </w:tcPr>
          <w:p w14:paraId="6BFDB0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69D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1569</w:t>
            </w:r>
          </w:p>
        </w:tc>
        <w:tc>
          <w:tcPr>
            <w:tcW w:w="2194" w:type="dxa"/>
            <w:tcBorders>
              <w:top w:val="nil"/>
              <w:left w:val="nil"/>
              <w:bottom w:val="single" w:sz="4" w:space="0" w:color="auto"/>
              <w:right w:val="single" w:sz="4" w:space="0" w:color="auto"/>
            </w:tcBorders>
            <w:shd w:val="clear" w:color="auto" w:fill="auto"/>
            <w:noWrap/>
            <w:vAlign w:val="center"/>
            <w:hideMark/>
          </w:tcPr>
          <w:p w14:paraId="3CCFB9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WINNA 18/3</w:t>
            </w:r>
          </w:p>
        </w:tc>
        <w:tc>
          <w:tcPr>
            <w:tcW w:w="1889" w:type="dxa"/>
            <w:tcBorders>
              <w:top w:val="nil"/>
              <w:left w:val="nil"/>
              <w:bottom w:val="single" w:sz="4" w:space="0" w:color="auto"/>
              <w:right w:val="single" w:sz="4" w:space="0" w:color="auto"/>
            </w:tcBorders>
            <w:shd w:val="clear" w:color="auto" w:fill="auto"/>
            <w:vAlign w:val="center"/>
            <w:hideMark/>
          </w:tcPr>
          <w:p w14:paraId="081EA11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D6A4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3BA7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688</w:t>
            </w:r>
          </w:p>
        </w:tc>
        <w:tc>
          <w:tcPr>
            <w:tcW w:w="2360" w:type="dxa"/>
            <w:tcBorders>
              <w:top w:val="nil"/>
              <w:left w:val="nil"/>
              <w:bottom w:val="single" w:sz="4" w:space="0" w:color="auto"/>
              <w:right w:val="single" w:sz="4" w:space="0" w:color="auto"/>
            </w:tcBorders>
            <w:shd w:val="clear" w:color="auto" w:fill="auto"/>
            <w:noWrap/>
            <w:vAlign w:val="center"/>
            <w:hideMark/>
          </w:tcPr>
          <w:p w14:paraId="24978A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16/10</w:t>
            </w:r>
          </w:p>
        </w:tc>
        <w:tc>
          <w:tcPr>
            <w:tcW w:w="1848" w:type="dxa"/>
            <w:tcBorders>
              <w:top w:val="nil"/>
              <w:left w:val="nil"/>
              <w:bottom w:val="single" w:sz="4" w:space="0" w:color="auto"/>
              <w:right w:val="single" w:sz="4" w:space="0" w:color="auto"/>
            </w:tcBorders>
            <w:shd w:val="clear" w:color="auto" w:fill="auto"/>
            <w:vAlign w:val="center"/>
            <w:hideMark/>
          </w:tcPr>
          <w:p w14:paraId="649A55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DD35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1570</w:t>
            </w:r>
          </w:p>
        </w:tc>
        <w:tc>
          <w:tcPr>
            <w:tcW w:w="2194" w:type="dxa"/>
            <w:tcBorders>
              <w:top w:val="nil"/>
              <w:left w:val="nil"/>
              <w:bottom w:val="single" w:sz="4" w:space="0" w:color="auto"/>
              <w:right w:val="single" w:sz="4" w:space="0" w:color="auto"/>
            </w:tcBorders>
            <w:shd w:val="clear" w:color="auto" w:fill="auto"/>
            <w:noWrap/>
            <w:vAlign w:val="center"/>
            <w:hideMark/>
          </w:tcPr>
          <w:p w14:paraId="346BF2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WINNA 18/8</w:t>
            </w:r>
          </w:p>
        </w:tc>
        <w:tc>
          <w:tcPr>
            <w:tcW w:w="1889" w:type="dxa"/>
            <w:tcBorders>
              <w:top w:val="nil"/>
              <w:left w:val="nil"/>
              <w:bottom w:val="single" w:sz="4" w:space="0" w:color="auto"/>
              <w:right w:val="single" w:sz="4" w:space="0" w:color="auto"/>
            </w:tcBorders>
            <w:shd w:val="clear" w:color="auto" w:fill="auto"/>
            <w:vAlign w:val="center"/>
            <w:hideMark/>
          </w:tcPr>
          <w:p w14:paraId="2C3225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D57F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6FCC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689</w:t>
            </w:r>
          </w:p>
        </w:tc>
        <w:tc>
          <w:tcPr>
            <w:tcW w:w="2360" w:type="dxa"/>
            <w:tcBorders>
              <w:top w:val="nil"/>
              <w:left w:val="nil"/>
              <w:bottom w:val="single" w:sz="4" w:space="0" w:color="auto"/>
              <w:right w:val="single" w:sz="4" w:space="0" w:color="auto"/>
            </w:tcBorders>
            <w:shd w:val="clear" w:color="auto" w:fill="auto"/>
            <w:noWrap/>
            <w:vAlign w:val="center"/>
            <w:hideMark/>
          </w:tcPr>
          <w:p w14:paraId="56F248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16/11</w:t>
            </w:r>
          </w:p>
        </w:tc>
        <w:tc>
          <w:tcPr>
            <w:tcW w:w="1848" w:type="dxa"/>
            <w:tcBorders>
              <w:top w:val="nil"/>
              <w:left w:val="nil"/>
              <w:bottom w:val="single" w:sz="4" w:space="0" w:color="auto"/>
              <w:right w:val="single" w:sz="4" w:space="0" w:color="auto"/>
            </w:tcBorders>
            <w:shd w:val="clear" w:color="auto" w:fill="auto"/>
            <w:vAlign w:val="center"/>
            <w:hideMark/>
          </w:tcPr>
          <w:p w14:paraId="27DC3B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ECC8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1571</w:t>
            </w:r>
          </w:p>
        </w:tc>
        <w:tc>
          <w:tcPr>
            <w:tcW w:w="2194" w:type="dxa"/>
            <w:tcBorders>
              <w:top w:val="nil"/>
              <w:left w:val="nil"/>
              <w:bottom w:val="single" w:sz="4" w:space="0" w:color="auto"/>
              <w:right w:val="single" w:sz="4" w:space="0" w:color="auto"/>
            </w:tcBorders>
            <w:shd w:val="clear" w:color="auto" w:fill="auto"/>
            <w:noWrap/>
            <w:vAlign w:val="center"/>
            <w:hideMark/>
          </w:tcPr>
          <w:p w14:paraId="04DE81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1/9</w:t>
            </w:r>
          </w:p>
        </w:tc>
        <w:tc>
          <w:tcPr>
            <w:tcW w:w="1889" w:type="dxa"/>
            <w:tcBorders>
              <w:top w:val="nil"/>
              <w:left w:val="nil"/>
              <w:bottom w:val="single" w:sz="4" w:space="0" w:color="auto"/>
              <w:right w:val="single" w:sz="4" w:space="0" w:color="auto"/>
            </w:tcBorders>
            <w:shd w:val="clear" w:color="auto" w:fill="auto"/>
            <w:vAlign w:val="center"/>
            <w:hideMark/>
          </w:tcPr>
          <w:p w14:paraId="6709FA5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6F92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8BE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690</w:t>
            </w:r>
          </w:p>
        </w:tc>
        <w:tc>
          <w:tcPr>
            <w:tcW w:w="2360" w:type="dxa"/>
            <w:tcBorders>
              <w:top w:val="nil"/>
              <w:left w:val="nil"/>
              <w:bottom w:val="single" w:sz="4" w:space="0" w:color="auto"/>
              <w:right w:val="single" w:sz="4" w:space="0" w:color="auto"/>
            </w:tcBorders>
            <w:shd w:val="clear" w:color="auto" w:fill="auto"/>
            <w:noWrap/>
            <w:vAlign w:val="center"/>
            <w:hideMark/>
          </w:tcPr>
          <w:p w14:paraId="4ADFC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16/12</w:t>
            </w:r>
          </w:p>
        </w:tc>
        <w:tc>
          <w:tcPr>
            <w:tcW w:w="1848" w:type="dxa"/>
            <w:tcBorders>
              <w:top w:val="nil"/>
              <w:left w:val="nil"/>
              <w:bottom w:val="single" w:sz="4" w:space="0" w:color="auto"/>
              <w:right w:val="single" w:sz="4" w:space="0" w:color="auto"/>
            </w:tcBorders>
            <w:shd w:val="clear" w:color="auto" w:fill="auto"/>
            <w:vAlign w:val="center"/>
            <w:hideMark/>
          </w:tcPr>
          <w:p w14:paraId="05BB95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516C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1572</w:t>
            </w:r>
          </w:p>
        </w:tc>
        <w:tc>
          <w:tcPr>
            <w:tcW w:w="2194" w:type="dxa"/>
            <w:tcBorders>
              <w:top w:val="nil"/>
              <w:left w:val="nil"/>
              <w:bottom w:val="single" w:sz="4" w:space="0" w:color="auto"/>
              <w:right w:val="single" w:sz="4" w:space="0" w:color="auto"/>
            </w:tcBorders>
            <w:shd w:val="clear" w:color="auto" w:fill="auto"/>
            <w:noWrap/>
            <w:vAlign w:val="center"/>
            <w:hideMark/>
          </w:tcPr>
          <w:p w14:paraId="36BABD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1/10</w:t>
            </w:r>
          </w:p>
        </w:tc>
        <w:tc>
          <w:tcPr>
            <w:tcW w:w="1889" w:type="dxa"/>
            <w:tcBorders>
              <w:top w:val="nil"/>
              <w:left w:val="nil"/>
              <w:bottom w:val="single" w:sz="4" w:space="0" w:color="auto"/>
              <w:right w:val="single" w:sz="4" w:space="0" w:color="auto"/>
            </w:tcBorders>
            <w:shd w:val="clear" w:color="auto" w:fill="auto"/>
            <w:vAlign w:val="center"/>
            <w:hideMark/>
          </w:tcPr>
          <w:p w14:paraId="3510B1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43BD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42A8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691</w:t>
            </w:r>
          </w:p>
        </w:tc>
        <w:tc>
          <w:tcPr>
            <w:tcW w:w="2360" w:type="dxa"/>
            <w:tcBorders>
              <w:top w:val="nil"/>
              <w:left w:val="nil"/>
              <w:bottom w:val="single" w:sz="4" w:space="0" w:color="auto"/>
              <w:right w:val="single" w:sz="4" w:space="0" w:color="auto"/>
            </w:tcBorders>
            <w:shd w:val="clear" w:color="auto" w:fill="auto"/>
            <w:noWrap/>
            <w:vAlign w:val="center"/>
            <w:hideMark/>
          </w:tcPr>
          <w:p w14:paraId="7B4653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16/13</w:t>
            </w:r>
          </w:p>
        </w:tc>
        <w:tc>
          <w:tcPr>
            <w:tcW w:w="1848" w:type="dxa"/>
            <w:tcBorders>
              <w:top w:val="nil"/>
              <w:left w:val="nil"/>
              <w:bottom w:val="single" w:sz="4" w:space="0" w:color="auto"/>
              <w:right w:val="single" w:sz="4" w:space="0" w:color="auto"/>
            </w:tcBorders>
            <w:shd w:val="clear" w:color="auto" w:fill="auto"/>
            <w:vAlign w:val="center"/>
            <w:hideMark/>
          </w:tcPr>
          <w:p w14:paraId="53FEF12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773F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1573</w:t>
            </w:r>
          </w:p>
        </w:tc>
        <w:tc>
          <w:tcPr>
            <w:tcW w:w="2194" w:type="dxa"/>
            <w:tcBorders>
              <w:top w:val="nil"/>
              <w:left w:val="nil"/>
              <w:bottom w:val="single" w:sz="4" w:space="0" w:color="auto"/>
              <w:right w:val="single" w:sz="4" w:space="0" w:color="auto"/>
            </w:tcBorders>
            <w:shd w:val="clear" w:color="auto" w:fill="auto"/>
            <w:noWrap/>
            <w:vAlign w:val="center"/>
            <w:hideMark/>
          </w:tcPr>
          <w:p w14:paraId="57D9C6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1/12</w:t>
            </w:r>
          </w:p>
        </w:tc>
        <w:tc>
          <w:tcPr>
            <w:tcW w:w="1889" w:type="dxa"/>
            <w:tcBorders>
              <w:top w:val="nil"/>
              <w:left w:val="nil"/>
              <w:bottom w:val="single" w:sz="4" w:space="0" w:color="auto"/>
              <w:right w:val="single" w:sz="4" w:space="0" w:color="auto"/>
            </w:tcBorders>
            <w:shd w:val="clear" w:color="auto" w:fill="auto"/>
            <w:vAlign w:val="center"/>
            <w:hideMark/>
          </w:tcPr>
          <w:p w14:paraId="589070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46FAD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C84E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692</w:t>
            </w:r>
          </w:p>
        </w:tc>
        <w:tc>
          <w:tcPr>
            <w:tcW w:w="2360" w:type="dxa"/>
            <w:tcBorders>
              <w:top w:val="nil"/>
              <w:left w:val="nil"/>
              <w:bottom w:val="single" w:sz="4" w:space="0" w:color="auto"/>
              <w:right w:val="single" w:sz="4" w:space="0" w:color="auto"/>
            </w:tcBorders>
            <w:shd w:val="clear" w:color="auto" w:fill="auto"/>
            <w:noWrap/>
            <w:vAlign w:val="center"/>
            <w:hideMark/>
          </w:tcPr>
          <w:p w14:paraId="34664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16/14</w:t>
            </w:r>
          </w:p>
        </w:tc>
        <w:tc>
          <w:tcPr>
            <w:tcW w:w="1848" w:type="dxa"/>
            <w:tcBorders>
              <w:top w:val="nil"/>
              <w:left w:val="nil"/>
              <w:bottom w:val="single" w:sz="4" w:space="0" w:color="auto"/>
              <w:right w:val="single" w:sz="4" w:space="0" w:color="auto"/>
            </w:tcBorders>
            <w:shd w:val="clear" w:color="auto" w:fill="auto"/>
            <w:vAlign w:val="center"/>
            <w:hideMark/>
          </w:tcPr>
          <w:p w14:paraId="53B98F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C908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1574</w:t>
            </w:r>
          </w:p>
        </w:tc>
        <w:tc>
          <w:tcPr>
            <w:tcW w:w="2194" w:type="dxa"/>
            <w:tcBorders>
              <w:top w:val="nil"/>
              <w:left w:val="nil"/>
              <w:bottom w:val="single" w:sz="4" w:space="0" w:color="auto"/>
              <w:right w:val="single" w:sz="4" w:space="0" w:color="auto"/>
            </w:tcBorders>
            <w:shd w:val="clear" w:color="auto" w:fill="auto"/>
            <w:noWrap/>
            <w:vAlign w:val="center"/>
            <w:hideMark/>
          </w:tcPr>
          <w:p w14:paraId="0B62B7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w:t>
            </w:r>
          </w:p>
        </w:tc>
        <w:tc>
          <w:tcPr>
            <w:tcW w:w="1889" w:type="dxa"/>
            <w:tcBorders>
              <w:top w:val="nil"/>
              <w:left w:val="nil"/>
              <w:bottom w:val="single" w:sz="4" w:space="0" w:color="auto"/>
              <w:right w:val="single" w:sz="4" w:space="0" w:color="auto"/>
            </w:tcBorders>
            <w:shd w:val="clear" w:color="auto" w:fill="auto"/>
            <w:vAlign w:val="center"/>
            <w:hideMark/>
          </w:tcPr>
          <w:p w14:paraId="6537B0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337B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5871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693</w:t>
            </w:r>
          </w:p>
        </w:tc>
        <w:tc>
          <w:tcPr>
            <w:tcW w:w="2360" w:type="dxa"/>
            <w:tcBorders>
              <w:top w:val="nil"/>
              <w:left w:val="nil"/>
              <w:bottom w:val="single" w:sz="4" w:space="0" w:color="auto"/>
              <w:right w:val="single" w:sz="4" w:space="0" w:color="auto"/>
            </w:tcBorders>
            <w:shd w:val="clear" w:color="auto" w:fill="auto"/>
            <w:noWrap/>
            <w:vAlign w:val="center"/>
            <w:hideMark/>
          </w:tcPr>
          <w:p w14:paraId="3AFB0E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17/1</w:t>
            </w:r>
          </w:p>
        </w:tc>
        <w:tc>
          <w:tcPr>
            <w:tcW w:w="1848" w:type="dxa"/>
            <w:tcBorders>
              <w:top w:val="nil"/>
              <w:left w:val="nil"/>
              <w:bottom w:val="single" w:sz="4" w:space="0" w:color="auto"/>
              <w:right w:val="single" w:sz="4" w:space="0" w:color="auto"/>
            </w:tcBorders>
            <w:shd w:val="clear" w:color="auto" w:fill="auto"/>
            <w:vAlign w:val="center"/>
            <w:hideMark/>
          </w:tcPr>
          <w:p w14:paraId="4C74FD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3AC9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1575</w:t>
            </w:r>
          </w:p>
        </w:tc>
        <w:tc>
          <w:tcPr>
            <w:tcW w:w="2194" w:type="dxa"/>
            <w:tcBorders>
              <w:top w:val="nil"/>
              <w:left w:val="nil"/>
              <w:bottom w:val="single" w:sz="4" w:space="0" w:color="auto"/>
              <w:right w:val="single" w:sz="4" w:space="0" w:color="auto"/>
            </w:tcBorders>
            <w:shd w:val="clear" w:color="auto" w:fill="auto"/>
            <w:noWrap/>
            <w:vAlign w:val="center"/>
            <w:hideMark/>
          </w:tcPr>
          <w:p w14:paraId="4D481D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2/2</w:t>
            </w:r>
          </w:p>
        </w:tc>
        <w:tc>
          <w:tcPr>
            <w:tcW w:w="1889" w:type="dxa"/>
            <w:tcBorders>
              <w:top w:val="nil"/>
              <w:left w:val="nil"/>
              <w:bottom w:val="single" w:sz="4" w:space="0" w:color="auto"/>
              <w:right w:val="single" w:sz="4" w:space="0" w:color="auto"/>
            </w:tcBorders>
            <w:shd w:val="clear" w:color="auto" w:fill="auto"/>
            <w:vAlign w:val="center"/>
            <w:hideMark/>
          </w:tcPr>
          <w:p w14:paraId="629A015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BC6B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4C6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694</w:t>
            </w:r>
          </w:p>
        </w:tc>
        <w:tc>
          <w:tcPr>
            <w:tcW w:w="2360" w:type="dxa"/>
            <w:tcBorders>
              <w:top w:val="nil"/>
              <w:left w:val="nil"/>
              <w:bottom w:val="single" w:sz="4" w:space="0" w:color="auto"/>
              <w:right w:val="single" w:sz="4" w:space="0" w:color="auto"/>
            </w:tcBorders>
            <w:shd w:val="clear" w:color="auto" w:fill="auto"/>
            <w:noWrap/>
            <w:vAlign w:val="center"/>
            <w:hideMark/>
          </w:tcPr>
          <w:p w14:paraId="38E4B8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17/2</w:t>
            </w:r>
          </w:p>
        </w:tc>
        <w:tc>
          <w:tcPr>
            <w:tcW w:w="1848" w:type="dxa"/>
            <w:tcBorders>
              <w:top w:val="nil"/>
              <w:left w:val="nil"/>
              <w:bottom w:val="single" w:sz="4" w:space="0" w:color="auto"/>
              <w:right w:val="single" w:sz="4" w:space="0" w:color="auto"/>
            </w:tcBorders>
            <w:shd w:val="clear" w:color="auto" w:fill="auto"/>
            <w:vAlign w:val="center"/>
            <w:hideMark/>
          </w:tcPr>
          <w:p w14:paraId="397683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9E99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1576</w:t>
            </w:r>
          </w:p>
        </w:tc>
        <w:tc>
          <w:tcPr>
            <w:tcW w:w="2194" w:type="dxa"/>
            <w:tcBorders>
              <w:top w:val="nil"/>
              <w:left w:val="nil"/>
              <w:bottom w:val="single" w:sz="4" w:space="0" w:color="auto"/>
              <w:right w:val="single" w:sz="4" w:space="0" w:color="auto"/>
            </w:tcBorders>
            <w:shd w:val="clear" w:color="auto" w:fill="auto"/>
            <w:noWrap/>
            <w:vAlign w:val="center"/>
            <w:hideMark/>
          </w:tcPr>
          <w:p w14:paraId="6969A2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2/3</w:t>
            </w:r>
          </w:p>
        </w:tc>
        <w:tc>
          <w:tcPr>
            <w:tcW w:w="1889" w:type="dxa"/>
            <w:tcBorders>
              <w:top w:val="nil"/>
              <w:left w:val="nil"/>
              <w:bottom w:val="single" w:sz="4" w:space="0" w:color="auto"/>
              <w:right w:val="single" w:sz="4" w:space="0" w:color="auto"/>
            </w:tcBorders>
            <w:shd w:val="clear" w:color="auto" w:fill="auto"/>
            <w:vAlign w:val="center"/>
            <w:hideMark/>
          </w:tcPr>
          <w:p w14:paraId="1491FDA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6A9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6294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695</w:t>
            </w:r>
          </w:p>
        </w:tc>
        <w:tc>
          <w:tcPr>
            <w:tcW w:w="2360" w:type="dxa"/>
            <w:tcBorders>
              <w:top w:val="nil"/>
              <w:left w:val="nil"/>
              <w:bottom w:val="single" w:sz="4" w:space="0" w:color="auto"/>
              <w:right w:val="single" w:sz="4" w:space="0" w:color="auto"/>
            </w:tcBorders>
            <w:shd w:val="clear" w:color="auto" w:fill="auto"/>
            <w:noWrap/>
            <w:vAlign w:val="center"/>
            <w:hideMark/>
          </w:tcPr>
          <w:p w14:paraId="72FA25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17/5</w:t>
            </w:r>
          </w:p>
        </w:tc>
        <w:tc>
          <w:tcPr>
            <w:tcW w:w="1848" w:type="dxa"/>
            <w:tcBorders>
              <w:top w:val="nil"/>
              <w:left w:val="nil"/>
              <w:bottom w:val="single" w:sz="4" w:space="0" w:color="auto"/>
              <w:right w:val="single" w:sz="4" w:space="0" w:color="auto"/>
            </w:tcBorders>
            <w:shd w:val="clear" w:color="auto" w:fill="auto"/>
            <w:vAlign w:val="center"/>
            <w:hideMark/>
          </w:tcPr>
          <w:p w14:paraId="0189AB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98343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1577</w:t>
            </w:r>
          </w:p>
        </w:tc>
        <w:tc>
          <w:tcPr>
            <w:tcW w:w="2194" w:type="dxa"/>
            <w:tcBorders>
              <w:top w:val="nil"/>
              <w:left w:val="nil"/>
              <w:bottom w:val="single" w:sz="4" w:space="0" w:color="auto"/>
              <w:right w:val="single" w:sz="4" w:space="0" w:color="auto"/>
            </w:tcBorders>
            <w:shd w:val="clear" w:color="auto" w:fill="auto"/>
            <w:noWrap/>
            <w:vAlign w:val="center"/>
            <w:hideMark/>
          </w:tcPr>
          <w:p w14:paraId="5BC549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2/4</w:t>
            </w:r>
          </w:p>
        </w:tc>
        <w:tc>
          <w:tcPr>
            <w:tcW w:w="1889" w:type="dxa"/>
            <w:tcBorders>
              <w:top w:val="nil"/>
              <w:left w:val="nil"/>
              <w:bottom w:val="single" w:sz="4" w:space="0" w:color="auto"/>
              <w:right w:val="single" w:sz="4" w:space="0" w:color="auto"/>
            </w:tcBorders>
            <w:shd w:val="clear" w:color="auto" w:fill="auto"/>
            <w:vAlign w:val="center"/>
            <w:hideMark/>
          </w:tcPr>
          <w:p w14:paraId="3A96489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8F03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4005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696</w:t>
            </w:r>
          </w:p>
        </w:tc>
        <w:tc>
          <w:tcPr>
            <w:tcW w:w="2360" w:type="dxa"/>
            <w:tcBorders>
              <w:top w:val="nil"/>
              <w:left w:val="nil"/>
              <w:bottom w:val="single" w:sz="4" w:space="0" w:color="auto"/>
              <w:right w:val="single" w:sz="4" w:space="0" w:color="auto"/>
            </w:tcBorders>
            <w:shd w:val="clear" w:color="auto" w:fill="auto"/>
            <w:noWrap/>
            <w:vAlign w:val="center"/>
            <w:hideMark/>
          </w:tcPr>
          <w:p w14:paraId="392544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17/6</w:t>
            </w:r>
          </w:p>
        </w:tc>
        <w:tc>
          <w:tcPr>
            <w:tcW w:w="1848" w:type="dxa"/>
            <w:tcBorders>
              <w:top w:val="nil"/>
              <w:left w:val="nil"/>
              <w:bottom w:val="single" w:sz="4" w:space="0" w:color="auto"/>
              <w:right w:val="single" w:sz="4" w:space="0" w:color="auto"/>
            </w:tcBorders>
            <w:shd w:val="clear" w:color="auto" w:fill="auto"/>
            <w:vAlign w:val="center"/>
            <w:hideMark/>
          </w:tcPr>
          <w:p w14:paraId="65C6F5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D0E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1578</w:t>
            </w:r>
          </w:p>
        </w:tc>
        <w:tc>
          <w:tcPr>
            <w:tcW w:w="2194" w:type="dxa"/>
            <w:tcBorders>
              <w:top w:val="nil"/>
              <w:left w:val="nil"/>
              <w:bottom w:val="single" w:sz="4" w:space="0" w:color="auto"/>
              <w:right w:val="single" w:sz="4" w:space="0" w:color="auto"/>
            </w:tcBorders>
            <w:shd w:val="clear" w:color="auto" w:fill="auto"/>
            <w:noWrap/>
            <w:vAlign w:val="center"/>
            <w:hideMark/>
          </w:tcPr>
          <w:p w14:paraId="149A0C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2/8</w:t>
            </w:r>
          </w:p>
        </w:tc>
        <w:tc>
          <w:tcPr>
            <w:tcW w:w="1889" w:type="dxa"/>
            <w:tcBorders>
              <w:top w:val="nil"/>
              <w:left w:val="nil"/>
              <w:bottom w:val="single" w:sz="4" w:space="0" w:color="auto"/>
              <w:right w:val="single" w:sz="4" w:space="0" w:color="auto"/>
            </w:tcBorders>
            <w:shd w:val="clear" w:color="auto" w:fill="auto"/>
            <w:vAlign w:val="center"/>
            <w:hideMark/>
          </w:tcPr>
          <w:p w14:paraId="74DF24A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4694A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7E5D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697</w:t>
            </w:r>
          </w:p>
        </w:tc>
        <w:tc>
          <w:tcPr>
            <w:tcW w:w="2360" w:type="dxa"/>
            <w:tcBorders>
              <w:top w:val="nil"/>
              <w:left w:val="nil"/>
              <w:bottom w:val="single" w:sz="4" w:space="0" w:color="auto"/>
              <w:right w:val="single" w:sz="4" w:space="0" w:color="auto"/>
            </w:tcBorders>
            <w:shd w:val="clear" w:color="auto" w:fill="auto"/>
            <w:noWrap/>
            <w:vAlign w:val="center"/>
            <w:hideMark/>
          </w:tcPr>
          <w:p w14:paraId="36D941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17/7</w:t>
            </w:r>
          </w:p>
        </w:tc>
        <w:tc>
          <w:tcPr>
            <w:tcW w:w="1848" w:type="dxa"/>
            <w:tcBorders>
              <w:top w:val="nil"/>
              <w:left w:val="nil"/>
              <w:bottom w:val="single" w:sz="4" w:space="0" w:color="auto"/>
              <w:right w:val="single" w:sz="4" w:space="0" w:color="auto"/>
            </w:tcBorders>
            <w:shd w:val="clear" w:color="auto" w:fill="auto"/>
            <w:vAlign w:val="center"/>
            <w:hideMark/>
          </w:tcPr>
          <w:p w14:paraId="47B938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7C5F2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1579</w:t>
            </w:r>
          </w:p>
        </w:tc>
        <w:tc>
          <w:tcPr>
            <w:tcW w:w="2194" w:type="dxa"/>
            <w:tcBorders>
              <w:top w:val="nil"/>
              <w:left w:val="nil"/>
              <w:bottom w:val="single" w:sz="4" w:space="0" w:color="auto"/>
              <w:right w:val="single" w:sz="4" w:space="0" w:color="auto"/>
            </w:tcBorders>
            <w:shd w:val="clear" w:color="auto" w:fill="auto"/>
            <w:noWrap/>
            <w:vAlign w:val="center"/>
            <w:hideMark/>
          </w:tcPr>
          <w:p w14:paraId="6FF828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2/10</w:t>
            </w:r>
          </w:p>
        </w:tc>
        <w:tc>
          <w:tcPr>
            <w:tcW w:w="1889" w:type="dxa"/>
            <w:tcBorders>
              <w:top w:val="nil"/>
              <w:left w:val="nil"/>
              <w:bottom w:val="single" w:sz="4" w:space="0" w:color="auto"/>
              <w:right w:val="single" w:sz="4" w:space="0" w:color="auto"/>
            </w:tcBorders>
            <w:shd w:val="clear" w:color="auto" w:fill="auto"/>
            <w:vAlign w:val="center"/>
            <w:hideMark/>
          </w:tcPr>
          <w:p w14:paraId="1E3A7A0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C65A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5500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698</w:t>
            </w:r>
          </w:p>
        </w:tc>
        <w:tc>
          <w:tcPr>
            <w:tcW w:w="2360" w:type="dxa"/>
            <w:tcBorders>
              <w:top w:val="nil"/>
              <w:left w:val="nil"/>
              <w:bottom w:val="single" w:sz="4" w:space="0" w:color="auto"/>
              <w:right w:val="single" w:sz="4" w:space="0" w:color="auto"/>
            </w:tcBorders>
            <w:shd w:val="clear" w:color="auto" w:fill="auto"/>
            <w:noWrap/>
            <w:vAlign w:val="center"/>
            <w:hideMark/>
          </w:tcPr>
          <w:p w14:paraId="55FF6C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17/8</w:t>
            </w:r>
          </w:p>
        </w:tc>
        <w:tc>
          <w:tcPr>
            <w:tcW w:w="1848" w:type="dxa"/>
            <w:tcBorders>
              <w:top w:val="nil"/>
              <w:left w:val="nil"/>
              <w:bottom w:val="single" w:sz="4" w:space="0" w:color="auto"/>
              <w:right w:val="single" w:sz="4" w:space="0" w:color="auto"/>
            </w:tcBorders>
            <w:shd w:val="clear" w:color="auto" w:fill="auto"/>
            <w:vAlign w:val="center"/>
            <w:hideMark/>
          </w:tcPr>
          <w:p w14:paraId="42E24A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5D81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1580</w:t>
            </w:r>
          </w:p>
        </w:tc>
        <w:tc>
          <w:tcPr>
            <w:tcW w:w="2194" w:type="dxa"/>
            <w:tcBorders>
              <w:top w:val="nil"/>
              <w:left w:val="nil"/>
              <w:bottom w:val="single" w:sz="4" w:space="0" w:color="auto"/>
              <w:right w:val="single" w:sz="4" w:space="0" w:color="auto"/>
            </w:tcBorders>
            <w:shd w:val="clear" w:color="auto" w:fill="auto"/>
            <w:noWrap/>
            <w:vAlign w:val="center"/>
            <w:hideMark/>
          </w:tcPr>
          <w:p w14:paraId="6447A1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2/11</w:t>
            </w:r>
          </w:p>
        </w:tc>
        <w:tc>
          <w:tcPr>
            <w:tcW w:w="1889" w:type="dxa"/>
            <w:tcBorders>
              <w:top w:val="nil"/>
              <w:left w:val="nil"/>
              <w:bottom w:val="single" w:sz="4" w:space="0" w:color="auto"/>
              <w:right w:val="single" w:sz="4" w:space="0" w:color="auto"/>
            </w:tcBorders>
            <w:shd w:val="clear" w:color="auto" w:fill="auto"/>
            <w:vAlign w:val="center"/>
            <w:hideMark/>
          </w:tcPr>
          <w:p w14:paraId="2B125E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DD40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798A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699</w:t>
            </w:r>
          </w:p>
        </w:tc>
        <w:tc>
          <w:tcPr>
            <w:tcW w:w="2360" w:type="dxa"/>
            <w:tcBorders>
              <w:top w:val="nil"/>
              <w:left w:val="nil"/>
              <w:bottom w:val="single" w:sz="4" w:space="0" w:color="auto"/>
              <w:right w:val="single" w:sz="4" w:space="0" w:color="auto"/>
            </w:tcBorders>
            <w:shd w:val="clear" w:color="auto" w:fill="auto"/>
            <w:noWrap/>
            <w:vAlign w:val="center"/>
            <w:hideMark/>
          </w:tcPr>
          <w:p w14:paraId="1FCAD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17/9</w:t>
            </w:r>
          </w:p>
        </w:tc>
        <w:tc>
          <w:tcPr>
            <w:tcW w:w="1848" w:type="dxa"/>
            <w:tcBorders>
              <w:top w:val="nil"/>
              <w:left w:val="nil"/>
              <w:bottom w:val="single" w:sz="4" w:space="0" w:color="auto"/>
              <w:right w:val="single" w:sz="4" w:space="0" w:color="auto"/>
            </w:tcBorders>
            <w:shd w:val="clear" w:color="auto" w:fill="auto"/>
            <w:vAlign w:val="center"/>
            <w:hideMark/>
          </w:tcPr>
          <w:p w14:paraId="43AB1E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AE5F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1581</w:t>
            </w:r>
          </w:p>
        </w:tc>
        <w:tc>
          <w:tcPr>
            <w:tcW w:w="2194" w:type="dxa"/>
            <w:tcBorders>
              <w:top w:val="nil"/>
              <w:left w:val="nil"/>
              <w:bottom w:val="single" w:sz="4" w:space="0" w:color="auto"/>
              <w:right w:val="single" w:sz="4" w:space="0" w:color="auto"/>
            </w:tcBorders>
            <w:shd w:val="clear" w:color="auto" w:fill="auto"/>
            <w:noWrap/>
            <w:vAlign w:val="center"/>
            <w:hideMark/>
          </w:tcPr>
          <w:p w14:paraId="3A852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2/12</w:t>
            </w:r>
          </w:p>
        </w:tc>
        <w:tc>
          <w:tcPr>
            <w:tcW w:w="1889" w:type="dxa"/>
            <w:tcBorders>
              <w:top w:val="nil"/>
              <w:left w:val="nil"/>
              <w:bottom w:val="single" w:sz="4" w:space="0" w:color="auto"/>
              <w:right w:val="single" w:sz="4" w:space="0" w:color="auto"/>
            </w:tcBorders>
            <w:shd w:val="clear" w:color="auto" w:fill="auto"/>
            <w:vAlign w:val="center"/>
            <w:hideMark/>
          </w:tcPr>
          <w:p w14:paraId="21FF0E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C6D2E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F62C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700</w:t>
            </w:r>
          </w:p>
        </w:tc>
        <w:tc>
          <w:tcPr>
            <w:tcW w:w="2360" w:type="dxa"/>
            <w:tcBorders>
              <w:top w:val="nil"/>
              <w:left w:val="nil"/>
              <w:bottom w:val="single" w:sz="4" w:space="0" w:color="auto"/>
              <w:right w:val="single" w:sz="4" w:space="0" w:color="auto"/>
            </w:tcBorders>
            <w:shd w:val="clear" w:color="auto" w:fill="auto"/>
            <w:noWrap/>
            <w:vAlign w:val="center"/>
            <w:hideMark/>
          </w:tcPr>
          <w:p w14:paraId="4925F5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21/4</w:t>
            </w:r>
          </w:p>
        </w:tc>
        <w:tc>
          <w:tcPr>
            <w:tcW w:w="1848" w:type="dxa"/>
            <w:tcBorders>
              <w:top w:val="nil"/>
              <w:left w:val="nil"/>
              <w:bottom w:val="single" w:sz="4" w:space="0" w:color="auto"/>
              <w:right w:val="single" w:sz="4" w:space="0" w:color="auto"/>
            </w:tcBorders>
            <w:shd w:val="clear" w:color="auto" w:fill="auto"/>
            <w:vAlign w:val="center"/>
            <w:hideMark/>
          </w:tcPr>
          <w:p w14:paraId="503AEBC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7503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1582</w:t>
            </w:r>
          </w:p>
        </w:tc>
        <w:tc>
          <w:tcPr>
            <w:tcW w:w="2194" w:type="dxa"/>
            <w:tcBorders>
              <w:top w:val="nil"/>
              <w:left w:val="nil"/>
              <w:bottom w:val="single" w:sz="4" w:space="0" w:color="auto"/>
              <w:right w:val="single" w:sz="4" w:space="0" w:color="auto"/>
            </w:tcBorders>
            <w:shd w:val="clear" w:color="auto" w:fill="auto"/>
            <w:noWrap/>
            <w:vAlign w:val="center"/>
            <w:hideMark/>
          </w:tcPr>
          <w:p w14:paraId="470F1C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3/1A</w:t>
            </w:r>
          </w:p>
        </w:tc>
        <w:tc>
          <w:tcPr>
            <w:tcW w:w="1889" w:type="dxa"/>
            <w:tcBorders>
              <w:top w:val="nil"/>
              <w:left w:val="nil"/>
              <w:bottom w:val="single" w:sz="4" w:space="0" w:color="auto"/>
              <w:right w:val="single" w:sz="4" w:space="0" w:color="auto"/>
            </w:tcBorders>
            <w:shd w:val="clear" w:color="auto" w:fill="auto"/>
            <w:vAlign w:val="center"/>
            <w:hideMark/>
          </w:tcPr>
          <w:p w14:paraId="29C7C4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4327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95AA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701</w:t>
            </w:r>
          </w:p>
        </w:tc>
        <w:tc>
          <w:tcPr>
            <w:tcW w:w="2360" w:type="dxa"/>
            <w:tcBorders>
              <w:top w:val="nil"/>
              <w:left w:val="nil"/>
              <w:bottom w:val="single" w:sz="4" w:space="0" w:color="auto"/>
              <w:right w:val="single" w:sz="4" w:space="0" w:color="auto"/>
            </w:tcBorders>
            <w:shd w:val="clear" w:color="auto" w:fill="auto"/>
            <w:noWrap/>
            <w:vAlign w:val="center"/>
            <w:hideMark/>
          </w:tcPr>
          <w:p w14:paraId="3DC768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25/5</w:t>
            </w:r>
          </w:p>
        </w:tc>
        <w:tc>
          <w:tcPr>
            <w:tcW w:w="1848" w:type="dxa"/>
            <w:tcBorders>
              <w:top w:val="nil"/>
              <w:left w:val="nil"/>
              <w:bottom w:val="single" w:sz="4" w:space="0" w:color="auto"/>
              <w:right w:val="single" w:sz="4" w:space="0" w:color="auto"/>
            </w:tcBorders>
            <w:shd w:val="clear" w:color="auto" w:fill="auto"/>
            <w:vAlign w:val="center"/>
            <w:hideMark/>
          </w:tcPr>
          <w:p w14:paraId="260C35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D6E20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1583</w:t>
            </w:r>
          </w:p>
        </w:tc>
        <w:tc>
          <w:tcPr>
            <w:tcW w:w="2194" w:type="dxa"/>
            <w:tcBorders>
              <w:top w:val="nil"/>
              <w:left w:val="nil"/>
              <w:bottom w:val="single" w:sz="4" w:space="0" w:color="auto"/>
              <w:right w:val="single" w:sz="4" w:space="0" w:color="auto"/>
            </w:tcBorders>
            <w:shd w:val="clear" w:color="auto" w:fill="auto"/>
            <w:noWrap/>
            <w:vAlign w:val="center"/>
            <w:hideMark/>
          </w:tcPr>
          <w:p w14:paraId="44D76D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4</w:t>
            </w:r>
          </w:p>
        </w:tc>
        <w:tc>
          <w:tcPr>
            <w:tcW w:w="1889" w:type="dxa"/>
            <w:tcBorders>
              <w:top w:val="nil"/>
              <w:left w:val="nil"/>
              <w:bottom w:val="single" w:sz="4" w:space="0" w:color="auto"/>
              <w:right w:val="single" w:sz="4" w:space="0" w:color="auto"/>
            </w:tcBorders>
            <w:shd w:val="clear" w:color="auto" w:fill="auto"/>
            <w:vAlign w:val="center"/>
            <w:hideMark/>
          </w:tcPr>
          <w:p w14:paraId="178BAB9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03EC8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5BFE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702</w:t>
            </w:r>
          </w:p>
        </w:tc>
        <w:tc>
          <w:tcPr>
            <w:tcW w:w="2360" w:type="dxa"/>
            <w:tcBorders>
              <w:top w:val="nil"/>
              <w:left w:val="nil"/>
              <w:bottom w:val="single" w:sz="4" w:space="0" w:color="auto"/>
              <w:right w:val="single" w:sz="4" w:space="0" w:color="auto"/>
            </w:tcBorders>
            <w:shd w:val="clear" w:color="auto" w:fill="auto"/>
            <w:noWrap/>
            <w:vAlign w:val="center"/>
            <w:hideMark/>
          </w:tcPr>
          <w:p w14:paraId="072C4E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25/5</w:t>
            </w:r>
          </w:p>
        </w:tc>
        <w:tc>
          <w:tcPr>
            <w:tcW w:w="1848" w:type="dxa"/>
            <w:tcBorders>
              <w:top w:val="nil"/>
              <w:left w:val="nil"/>
              <w:bottom w:val="single" w:sz="4" w:space="0" w:color="auto"/>
              <w:right w:val="single" w:sz="4" w:space="0" w:color="auto"/>
            </w:tcBorders>
            <w:shd w:val="clear" w:color="auto" w:fill="auto"/>
            <w:vAlign w:val="center"/>
            <w:hideMark/>
          </w:tcPr>
          <w:p w14:paraId="49C19C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AC11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1584</w:t>
            </w:r>
          </w:p>
        </w:tc>
        <w:tc>
          <w:tcPr>
            <w:tcW w:w="2194" w:type="dxa"/>
            <w:tcBorders>
              <w:top w:val="nil"/>
              <w:left w:val="nil"/>
              <w:bottom w:val="single" w:sz="4" w:space="0" w:color="auto"/>
              <w:right w:val="single" w:sz="4" w:space="0" w:color="auto"/>
            </w:tcBorders>
            <w:shd w:val="clear" w:color="auto" w:fill="auto"/>
            <w:noWrap/>
            <w:vAlign w:val="center"/>
            <w:hideMark/>
          </w:tcPr>
          <w:p w14:paraId="1B3194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10/7</w:t>
            </w:r>
          </w:p>
        </w:tc>
        <w:tc>
          <w:tcPr>
            <w:tcW w:w="1889" w:type="dxa"/>
            <w:tcBorders>
              <w:top w:val="nil"/>
              <w:left w:val="nil"/>
              <w:bottom w:val="single" w:sz="4" w:space="0" w:color="auto"/>
              <w:right w:val="single" w:sz="4" w:space="0" w:color="auto"/>
            </w:tcBorders>
            <w:shd w:val="clear" w:color="auto" w:fill="auto"/>
            <w:vAlign w:val="center"/>
            <w:hideMark/>
          </w:tcPr>
          <w:p w14:paraId="580B30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445A3F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ACF9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703</w:t>
            </w:r>
          </w:p>
        </w:tc>
        <w:tc>
          <w:tcPr>
            <w:tcW w:w="2360" w:type="dxa"/>
            <w:tcBorders>
              <w:top w:val="nil"/>
              <w:left w:val="nil"/>
              <w:bottom w:val="single" w:sz="4" w:space="0" w:color="auto"/>
              <w:right w:val="single" w:sz="4" w:space="0" w:color="auto"/>
            </w:tcBorders>
            <w:shd w:val="clear" w:color="auto" w:fill="auto"/>
            <w:noWrap/>
            <w:vAlign w:val="center"/>
            <w:hideMark/>
          </w:tcPr>
          <w:p w14:paraId="5DF2C2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25/8</w:t>
            </w:r>
          </w:p>
        </w:tc>
        <w:tc>
          <w:tcPr>
            <w:tcW w:w="1848" w:type="dxa"/>
            <w:tcBorders>
              <w:top w:val="nil"/>
              <w:left w:val="nil"/>
              <w:bottom w:val="single" w:sz="4" w:space="0" w:color="auto"/>
              <w:right w:val="single" w:sz="4" w:space="0" w:color="auto"/>
            </w:tcBorders>
            <w:shd w:val="clear" w:color="auto" w:fill="auto"/>
            <w:vAlign w:val="center"/>
            <w:hideMark/>
          </w:tcPr>
          <w:p w14:paraId="452631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3FBE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1585</w:t>
            </w:r>
          </w:p>
        </w:tc>
        <w:tc>
          <w:tcPr>
            <w:tcW w:w="2194" w:type="dxa"/>
            <w:tcBorders>
              <w:top w:val="nil"/>
              <w:left w:val="nil"/>
              <w:bottom w:val="single" w:sz="4" w:space="0" w:color="auto"/>
              <w:right w:val="single" w:sz="4" w:space="0" w:color="auto"/>
            </w:tcBorders>
            <w:shd w:val="clear" w:color="auto" w:fill="auto"/>
            <w:noWrap/>
            <w:vAlign w:val="center"/>
            <w:hideMark/>
          </w:tcPr>
          <w:p w14:paraId="597D3E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12/6</w:t>
            </w:r>
          </w:p>
        </w:tc>
        <w:tc>
          <w:tcPr>
            <w:tcW w:w="1889" w:type="dxa"/>
            <w:tcBorders>
              <w:top w:val="nil"/>
              <w:left w:val="nil"/>
              <w:bottom w:val="single" w:sz="4" w:space="0" w:color="auto"/>
              <w:right w:val="single" w:sz="4" w:space="0" w:color="auto"/>
            </w:tcBorders>
            <w:shd w:val="clear" w:color="auto" w:fill="auto"/>
            <w:vAlign w:val="center"/>
            <w:hideMark/>
          </w:tcPr>
          <w:p w14:paraId="34DE03D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3A43C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AF63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704</w:t>
            </w:r>
          </w:p>
        </w:tc>
        <w:tc>
          <w:tcPr>
            <w:tcW w:w="2360" w:type="dxa"/>
            <w:tcBorders>
              <w:top w:val="nil"/>
              <w:left w:val="nil"/>
              <w:bottom w:val="single" w:sz="4" w:space="0" w:color="auto"/>
              <w:right w:val="single" w:sz="4" w:space="0" w:color="auto"/>
            </w:tcBorders>
            <w:shd w:val="clear" w:color="auto" w:fill="auto"/>
            <w:noWrap/>
            <w:vAlign w:val="center"/>
            <w:hideMark/>
          </w:tcPr>
          <w:p w14:paraId="697B28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25/9</w:t>
            </w:r>
          </w:p>
        </w:tc>
        <w:tc>
          <w:tcPr>
            <w:tcW w:w="1848" w:type="dxa"/>
            <w:tcBorders>
              <w:top w:val="nil"/>
              <w:left w:val="nil"/>
              <w:bottom w:val="single" w:sz="4" w:space="0" w:color="auto"/>
              <w:right w:val="single" w:sz="4" w:space="0" w:color="auto"/>
            </w:tcBorders>
            <w:shd w:val="clear" w:color="auto" w:fill="auto"/>
            <w:vAlign w:val="center"/>
            <w:hideMark/>
          </w:tcPr>
          <w:p w14:paraId="34DF00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1FD2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1586</w:t>
            </w:r>
          </w:p>
        </w:tc>
        <w:tc>
          <w:tcPr>
            <w:tcW w:w="2194" w:type="dxa"/>
            <w:tcBorders>
              <w:top w:val="nil"/>
              <w:left w:val="nil"/>
              <w:bottom w:val="single" w:sz="4" w:space="0" w:color="auto"/>
              <w:right w:val="single" w:sz="4" w:space="0" w:color="auto"/>
            </w:tcBorders>
            <w:shd w:val="clear" w:color="auto" w:fill="auto"/>
            <w:noWrap/>
            <w:vAlign w:val="center"/>
            <w:hideMark/>
          </w:tcPr>
          <w:p w14:paraId="61D3AE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13/3</w:t>
            </w:r>
          </w:p>
        </w:tc>
        <w:tc>
          <w:tcPr>
            <w:tcW w:w="1889" w:type="dxa"/>
            <w:tcBorders>
              <w:top w:val="nil"/>
              <w:left w:val="nil"/>
              <w:bottom w:val="single" w:sz="4" w:space="0" w:color="auto"/>
              <w:right w:val="single" w:sz="4" w:space="0" w:color="auto"/>
            </w:tcBorders>
            <w:shd w:val="clear" w:color="auto" w:fill="auto"/>
            <w:vAlign w:val="center"/>
            <w:hideMark/>
          </w:tcPr>
          <w:p w14:paraId="10CB55B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534F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BB61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705</w:t>
            </w:r>
          </w:p>
        </w:tc>
        <w:tc>
          <w:tcPr>
            <w:tcW w:w="2360" w:type="dxa"/>
            <w:tcBorders>
              <w:top w:val="nil"/>
              <w:left w:val="nil"/>
              <w:bottom w:val="single" w:sz="4" w:space="0" w:color="auto"/>
              <w:right w:val="single" w:sz="4" w:space="0" w:color="auto"/>
            </w:tcBorders>
            <w:shd w:val="clear" w:color="auto" w:fill="auto"/>
            <w:noWrap/>
            <w:vAlign w:val="center"/>
            <w:hideMark/>
          </w:tcPr>
          <w:p w14:paraId="65974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25/10</w:t>
            </w:r>
          </w:p>
        </w:tc>
        <w:tc>
          <w:tcPr>
            <w:tcW w:w="1848" w:type="dxa"/>
            <w:tcBorders>
              <w:top w:val="nil"/>
              <w:left w:val="nil"/>
              <w:bottom w:val="single" w:sz="4" w:space="0" w:color="auto"/>
              <w:right w:val="single" w:sz="4" w:space="0" w:color="auto"/>
            </w:tcBorders>
            <w:shd w:val="clear" w:color="auto" w:fill="auto"/>
            <w:vAlign w:val="center"/>
            <w:hideMark/>
          </w:tcPr>
          <w:p w14:paraId="76F1AA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01B02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1587</w:t>
            </w:r>
          </w:p>
        </w:tc>
        <w:tc>
          <w:tcPr>
            <w:tcW w:w="2194" w:type="dxa"/>
            <w:tcBorders>
              <w:top w:val="nil"/>
              <w:left w:val="nil"/>
              <w:bottom w:val="single" w:sz="4" w:space="0" w:color="auto"/>
              <w:right w:val="single" w:sz="4" w:space="0" w:color="auto"/>
            </w:tcBorders>
            <w:shd w:val="clear" w:color="auto" w:fill="auto"/>
            <w:noWrap/>
            <w:vAlign w:val="center"/>
            <w:hideMark/>
          </w:tcPr>
          <w:p w14:paraId="172F53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13/6</w:t>
            </w:r>
          </w:p>
        </w:tc>
        <w:tc>
          <w:tcPr>
            <w:tcW w:w="1889" w:type="dxa"/>
            <w:tcBorders>
              <w:top w:val="nil"/>
              <w:left w:val="nil"/>
              <w:bottom w:val="single" w:sz="4" w:space="0" w:color="auto"/>
              <w:right w:val="single" w:sz="4" w:space="0" w:color="auto"/>
            </w:tcBorders>
            <w:shd w:val="clear" w:color="auto" w:fill="auto"/>
            <w:vAlign w:val="center"/>
            <w:hideMark/>
          </w:tcPr>
          <w:p w14:paraId="0D990B4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BBFC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0BB9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706</w:t>
            </w:r>
          </w:p>
        </w:tc>
        <w:tc>
          <w:tcPr>
            <w:tcW w:w="2360" w:type="dxa"/>
            <w:tcBorders>
              <w:top w:val="nil"/>
              <w:left w:val="nil"/>
              <w:bottom w:val="single" w:sz="4" w:space="0" w:color="auto"/>
              <w:right w:val="single" w:sz="4" w:space="0" w:color="auto"/>
            </w:tcBorders>
            <w:shd w:val="clear" w:color="auto" w:fill="auto"/>
            <w:noWrap/>
            <w:vAlign w:val="center"/>
            <w:hideMark/>
          </w:tcPr>
          <w:p w14:paraId="52D37F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25/13</w:t>
            </w:r>
          </w:p>
        </w:tc>
        <w:tc>
          <w:tcPr>
            <w:tcW w:w="1848" w:type="dxa"/>
            <w:tcBorders>
              <w:top w:val="nil"/>
              <w:left w:val="nil"/>
              <w:bottom w:val="single" w:sz="4" w:space="0" w:color="auto"/>
              <w:right w:val="single" w:sz="4" w:space="0" w:color="auto"/>
            </w:tcBorders>
            <w:shd w:val="clear" w:color="auto" w:fill="auto"/>
            <w:vAlign w:val="center"/>
            <w:hideMark/>
          </w:tcPr>
          <w:p w14:paraId="16BDF4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4E70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1588</w:t>
            </w:r>
          </w:p>
        </w:tc>
        <w:tc>
          <w:tcPr>
            <w:tcW w:w="2194" w:type="dxa"/>
            <w:tcBorders>
              <w:top w:val="nil"/>
              <w:left w:val="nil"/>
              <w:bottom w:val="single" w:sz="4" w:space="0" w:color="auto"/>
              <w:right w:val="single" w:sz="4" w:space="0" w:color="auto"/>
            </w:tcBorders>
            <w:shd w:val="clear" w:color="auto" w:fill="auto"/>
            <w:noWrap/>
            <w:vAlign w:val="center"/>
            <w:hideMark/>
          </w:tcPr>
          <w:p w14:paraId="2C509A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13A/1</w:t>
            </w:r>
          </w:p>
        </w:tc>
        <w:tc>
          <w:tcPr>
            <w:tcW w:w="1889" w:type="dxa"/>
            <w:tcBorders>
              <w:top w:val="nil"/>
              <w:left w:val="nil"/>
              <w:bottom w:val="single" w:sz="4" w:space="0" w:color="auto"/>
              <w:right w:val="single" w:sz="4" w:space="0" w:color="auto"/>
            </w:tcBorders>
            <w:shd w:val="clear" w:color="auto" w:fill="auto"/>
            <w:vAlign w:val="center"/>
            <w:hideMark/>
          </w:tcPr>
          <w:p w14:paraId="2B36D5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654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C4B1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707</w:t>
            </w:r>
          </w:p>
        </w:tc>
        <w:tc>
          <w:tcPr>
            <w:tcW w:w="2360" w:type="dxa"/>
            <w:tcBorders>
              <w:top w:val="nil"/>
              <w:left w:val="nil"/>
              <w:bottom w:val="single" w:sz="4" w:space="0" w:color="auto"/>
              <w:right w:val="single" w:sz="4" w:space="0" w:color="auto"/>
            </w:tcBorders>
            <w:shd w:val="clear" w:color="auto" w:fill="auto"/>
            <w:noWrap/>
            <w:vAlign w:val="center"/>
            <w:hideMark/>
          </w:tcPr>
          <w:p w14:paraId="3BDAF6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26/3</w:t>
            </w:r>
          </w:p>
        </w:tc>
        <w:tc>
          <w:tcPr>
            <w:tcW w:w="1848" w:type="dxa"/>
            <w:tcBorders>
              <w:top w:val="nil"/>
              <w:left w:val="nil"/>
              <w:bottom w:val="single" w:sz="4" w:space="0" w:color="auto"/>
              <w:right w:val="single" w:sz="4" w:space="0" w:color="auto"/>
            </w:tcBorders>
            <w:shd w:val="clear" w:color="auto" w:fill="auto"/>
            <w:vAlign w:val="center"/>
            <w:hideMark/>
          </w:tcPr>
          <w:p w14:paraId="5A3E25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2F95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1589</w:t>
            </w:r>
          </w:p>
        </w:tc>
        <w:tc>
          <w:tcPr>
            <w:tcW w:w="2194" w:type="dxa"/>
            <w:tcBorders>
              <w:top w:val="nil"/>
              <w:left w:val="nil"/>
              <w:bottom w:val="single" w:sz="4" w:space="0" w:color="auto"/>
              <w:right w:val="single" w:sz="4" w:space="0" w:color="auto"/>
            </w:tcBorders>
            <w:shd w:val="clear" w:color="auto" w:fill="auto"/>
            <w:noWrap/>
            <w:vAlign w:val="center"/>
            <w:hideMark/>
          </w:tcPr>
          <w:p w14:paraId="458553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14/2</w:t>
            </w:r>
          </w:p>
        </w:tc>
        <w:tc>
          <w:tcPr>
            <w:tcW w:w="1889" w:type="dxa"/>
            <w:tcBorders>
              <w:top w:val="nil"/>
              <w:left w:val="nil"/>
              <w:bottom w:val="single" w:sz="4" w:space="0" w:color="auto"/>
              <w:right w:val="single" w:sz="4" w:space="0" w:color="auto"/>
            </w:tcBorders>
            <w:shd w:val="clear" w:color="auto" w:fill="auto"/>
            <w:vAlign w:val="center"/>
            <w:hideMark/>
          </w:tcPr>
          <w:p w14:paraId="26DFCB4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D6AC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715A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708</w:t>
            </w:r>
          </w:p>
        </w:tc>
        <w:tc>
          <w:tcPr>
            <w:tcW w:w="2360" w:type="dxa"/>
            <w:tcBorders>
              <w:top w:val="nil"/>
              <w:left w:val="nil"/>
              <w:bottom w:val="single" w:sz="4" w:space="0" w:color="auto"/>
              <w:right w:val="single" w:sz="4" w:space="0" w:color="auto"/>
            </w:tcBorders>
            <w:shd w:val="clear" w:color="auto" w:fill="auto"/>
            <w:noWrap/>
            <w:vAlign w:val="center"/>
            <w:hideMark/>
          </w:tcPr>
          <w:p w14:paraId="65B35C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26/6</w:t>
            </w:r>
          </w:p>
        </w:tc>
        <w:tc>
          <w:tcPr>
            <w:tcW w:w="1848" w:type="dxa"/>
            <w:tcBorders>
              <w:top w:val="nil"/>
              <w:left w:val="nil"/>
              <w:bottom w:val="single" w:sz="4" w:space="0" w:color="auto"/>
              <w:right w:val="single" w:sz="4" w:space="0" w:color="auto"/>
            </w:tcBorders>
            <w:shd w:val="clear" w:color="auto" w:fill="auto"/>
            <w:vAlign w:val="center"/>
            <w:hideMark/>
          </w:tcPr>
          <w:p w14:paraId="2CFD0C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2C723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1590</w:t>
            </w:r>
          </w:p>
        </w:tc>
        <w:tc>
          <w:tcPr>
            <w:tcW w:w="2194" w:type="dxa"/>
            <w:tcBorders>
              <w:top w:val="nil"/>
              <w:left w:val="nil"/>
              <w:bottom w:val="single" w:sz="4" w:space="0" w:color="auto"/>
              <w:right w:val="single" w:sz="4" w:space="0" w:color="auto"/>
            </w:tcBorders>
            <w:shd w:val="clear" w:color="auto" w:fill="auto"/>
            <w:noWrap/>
            <w:vAlign w:val="center"/>
            <w:hideMark/>
          </w:tcPr>
          <w:p w14:paraId="2C97C9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14/3</w:t>
            </w:r>
          </w:p>
        </w:tc>
        <w:tc>
          <w:tcPr>
            <w:tcW w:w="1889" w:type="dxa"/>
            <w:tcBorders>
              <w:top w:val="nil"/>
              <w:left w:val="nil"/>
              <w:bottom w:val="single" w:sz="4" w:space="0" w:color="auto"/>
              <w:right w:val="single" w:sz="4" w:space="0" w:color="auto"/>
            </w:tcBorders>
            <w:shd w:val="clear" w:color="auto" w:fill="auto"/>
            <w:vAlign w:val="center"/>
            <w:hideMark/>
          </w:tcPr>
          <w:p w14:paraId="562BDD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C381A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AEB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709</w:t>
            </w:r>
          </w:p>
        </w:tc>
        <w:tc>
          <w:tcPr>
            <w:tcW w:w="2360" w:type="dxa"/>
            <w:tcBorders>
              <w:top w:val="nil"/>
              <w:left w:val="nil"/>
              <w:bottom w:val="single" w:sz="4" w:space="0" w:color="auto"/>
              <w:right w:val="single" w:sz="4" w:space="0" w:color="auto"/>
            </w:tcBorders>
            <w:shd w:val="clear" w:color="auto" w:fill="auto"/>
            <w:noWrap/>
            <w:vAlign w:val="center"/>
            <w:hideMark/>
          </w:tcPr>
          <w:p w14:paraId="3BF3C6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28/2</w:t>
            </w:r>
          </w:p>
        </w:tc>
        <w:tc>
          <w:tcPr>
            <w:tcW w:w="1848" w:type="dxa"/>
            <w:tcBorders>
              <w:top w:val="nil"/>
              <w:left w:val="nil"/>
              <w:bottom w:val="single" w:sz="4" w:space="0" w:color="auto"/>
              <w:right w:val="single" w:sz="4" w:space="0" w:color="auto"/>
            </w:tcBorders>
            <w:shd w:val="clear" w:color="auto" w:fill="auto"/>
            <w:vAlign w:val="center"/>
            <w:hideMark/>
          </w:tcPr>
          <w:p w14:paraId="122010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14BC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1591</w:t>
            </w:r>
          </w:p>
        </w:tc>
        <w:tc>
          <w:tcPr>
            <w:tcW w:w="2194" w:type="dxa"/>
            <w:tcBorders>
              <w:top w:val="nil"/>
              <w:left w:val="nil"/>
              <w:bottom w:val="single" w:sz="4" w:space="0" w:color="auto"/>
              <w:right w:val="single" w:sz="4" w:space="0" w:color="auto"/>
            </w:tcBorders>
            <w:shd w:val="clear" w:color="auto" w:fill="auto"/>
            <w:noWrap/>
            <w:vAlign w:val="center"/>
            <w:hideMark/>
          </w:tcPr>
          <w:p w14:paraId="7D9B1A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14/7</w:t>
            </w:r>
          </w:p>
        </w:tc>
        <w:tc>
          <w:tcPr>
            <w:tcW w:w="1889" w:type="dxa"/>
            <w:tcBorders>
              <w:top w:val="nil"/>
              <w:left w:val="nil"/>
              <w:bottom w:val="single" w:sz="4" w:space="0" w:color="auto"/>
              <w:right w:val="single" w:sz="4" w:space="0" w:color="auto"/>
            </w:tcBorders>
            <w:shd w:val="clear" w:color="auto" w:fill="auto"/>
            <w:vAlign w:val="center"/>
            <w:hideMark/>
          </w:tcPr>
          <w:p w14:paraId="424FA6E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7C9C9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52B0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710</w:t>
            </w:r>
          </w:p>
        </w:tc>
        <w:tc>
          <w:tcPr>
            <w:tcW w:w="2360" w:type="dxa"/>
            <w:tcBorders>
              <w:top w:val="nil"/>
              <w:left w:val="nil"/>
              <w:bottom w:val="single" w:sz="4" w:space="0" w:color="auto"/>
              <w:right w:val="single" w:sz="4" w:space="0" w:color="auto"/>
            </w:tcBorders>
            <w:shd w:val="clear" w:color="auto" w:fill="auto"/>
            <w:noWrap/>
            <w:vAlign w:val="center"/>
            <w:hideMark/>
          </w:tcPr>
          <w:p w14:paraId="0E5571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28/3</w:t>
            </w:r>
          </w:p>
        </w:tc>
        <w:tc>
          <w:tcPr>
            <w:tcW w:w="1848" w:type="dxa"/>
            <w:tcBorders>
              <w:top w:val="nil"/>
              <w:left w:val="nil"/>
              <w:bottom w:val="single" w:sz="4" w:space="0" w:color="auto"/>
              <w:right w:val="single" w:sz="4" w:space="0" w:color="auto"/>
            </w:tcBorders>
            <w:shd w:val="clear" w:color="auto" w:fill="auto"/>
            <w:vAlign w:val="center"/>
            <w:hideMark/>
          </w:tcPr>
          <w:p w14:paraId="7F0264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E6C1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1592</w:t>
            </w:r>
          </w:p>
        </w:tc>
        <w:tc>
          <w:tcPr>
            <w:tcW w:w="2194" w:type="dxa"/>
            <w:tcBorders>
              <w:top w:val="nil"/>
              <w:left w:val="nil"/>
              <w:bottom w:val="single" w:sz="4" w:space="0" w:color="auto"/>
              <w:right w:val="single" w:sz="4" w:space="0" w:color="auto"/>
            </w:tcBorders>
            <w:shd w:val="clear" w:color="auto" w:fill="auto"/>
            <w:noWrap/>
            <w:vAlign w:val="center"/>
            <w:hideMark/>
          </w:tcPr>
          <w:p w14:paraId="449AFB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14/8</w:t>
            </w:r>
          </w:p>
        </w:tc>
        <w:tc>
          <w:tcPr>
            <w:tcW w:w="1889" w:type="dxa"/>
            <w:tcBorders>
              <w:top w:val="nil"/>
              <w:left w:val="nil"/>
              <w:bottom w:val="single" w:sz="4" w:space="0" w:color="auto"/>
              <w:right w:val="single" w:sz="4" w:space="0" w:color="auto"/>
            </w:tcBorders>
            <w:shd w:val="clear" w:color="auto" w:fill="auto"/>
            <w:vAlign w:val="center"/>
            <w:hideMark/>
          </w:tcPr>
          <w:p w14:paraId="089D5B7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D5D46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3E70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711</w:t>
            </w:r>
          </w:p>
        </w:tc>
        <w:tc>
          <w:tcPr>
            <w:tcW w:w="2360" w:type="dxa"/>
            <w:tcBorders>
              <w:top w:val="nil"/>
              <w:left w:val="nil"/>
              <w:bottom w:val="single" w:sz="4" w:space="0" w:color="auto"/>
              <w:right w:val="single" w:sz="4" w:space="0" w:color="auto"/>
            </w:tcBorders>
            <w:shd w:val="clear" w:color="auto" w:fill="auto"/>
            <w:noWrap/>
            <w:vAlign w:val="center"/>
            <w:hideMark/>
          </w:tcPr>
          <w:p w14:paraId="7D7224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28/3A</w:t>
            </w:r>
          </w:p>
        </w:tc>
        <w:tc>
          <w:tcPr>
            <w:tcW w:w="1848" w:type="dxa"/>
            <w:tcBorders>
              <w:top w:val="nil"/>
              <w:left w:val="nil"/>
              <w:bottom w:val="single" w:sz="4" w:space="0" w:color="auto"/>
              <w:right w:val="single" w:sz="4" w:space="0" w:color="auto"/>
            </w:tcBorders>
            <w:shd w:val="clear" w:color="auto" w:fill="auto"/>
            <w:vAlign w:val="center"/>
            <w:hideMark/>
          </w:tcPr>
          <w:p w14:paraId="1EDFCB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A9716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1593</w:t>
            </w:r>
          </w:p>
        </w:tc>
        <w:tc>
          <w:tcPr>
            <w:tcW w:w="2194" w:type="dxa"/>
            <w:tcBorders>
              <w:top w:val="nil"/>
              <w:left w:val="nil"/>
              <w:bottom w:val="single" w:sz="4" w:space="0" w:color="auto"/>
              <w:right w:val="single" w:sz="4" w:space="0" w:color="auto"/>
            </w:tcBorders>
            <w:shd w:val="clear" w:color="auto" w:fill="auto"/>
            <w:noWrap/>
            <w:vAlign w:val="center"/>
            <w:hideMark/>
          </w:tcPr>
          <w:p w14:paraId="61434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14/10</w:t>
            </w:r>
          </w:p>
        </w:tc>
        <w:tc>
          <w:tcPr>
            <w:tcW w:w="1889" w:type="dxa"/>
            <w:tcBorders>
              <w:top w:val="nil"/>
              <w:left w:val="nil"/>
              <w:bottom w:val="single" w:sz="4" w:space="0" w:color="auto"/>
              <w:right w:val="single" w:sz="4" w:space="0" w:color="auto"/>
            </w:tcBorders>
            <w:shd w:val="clear" w:color="auto" w:fill="auto"/>
            <w:vAlign w:val="center"/>
            <w:hideMark/>
          </w:tcPr>
          <w:p w14:paraId="6E3993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A0538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74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712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3B0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29/1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A50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3AD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AA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C48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6BEF4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2B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23BC1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29/4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96F39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B03DF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EA08E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07E2C0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42EC6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C705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714</w:t>
            </w:r>
          </w:p>
        </w:tc>
        <w:tc>
          <w:tcPr>
            <w:tcW w:w="2360" w:type="dxa"/>
            <w:tcBorders>
              <w:top w:val="nil"/>
              <w:left w:val="nil"/>
              <w:bottom w:val="single" w:sz="4" w:space="0" w:color="auto"/>
              <w:right w:val="single" w:sz="4" w:space="0" w:color="auto"/>
            </w:tcBorders>
            <w:shd w:val="clear" w:color="auto" w:fill="auto"/>
            <w:noWrap/>
            <w:vAlign w:val="center"/>
            <w:hideMark/>
          </w:tcPr>
          <w:p w14:paraId="441BAA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33/1</w:t>
            </w:r>
          </w:p>
        </w:tc>
        <w:tc>
          <w:tcPr>
            <w:tcW w:w="1848" w:type="dxa"/>
            <w:tcBorders>
              <w:top w:val="nil"/>
              <w:left w:val="nil"/>
              <w:bottom w:val="single" w:sz="4" w:space="0" w:color="auto"/>
              <w:right w:val="single" w:sz="4" w:space="0" w:color="auto"/>
            </w:tcBorders>
            <w:shd w:val="clear" w:color="auto" w:fill="auto"/>
            <w:vAlign w:val="center"/>
            <w:hideMark/>
          </w:tcPr>
          <w:p w14:paraId="747784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81A92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1596</w:t>
            </w:r>
          </w:p>
        </w:tc>
        <w:tc>
          <w:tcPr>
            <w:tcW w:w="2194" w:type="dxa"/>
            <w:tcBorders>
              <w:top w:val="nil"/>
              <w:left w:val="nil"/>
              <w:bottom w:val="single" w:sz="4" w:space="0" w:color="auto"/>
              <w:right w:val="single" w:sz="4" w:space="0" w:color="auto"/>
            </w:tcBorders>
            <w:shd w:val="clear" w:color="auto" w:fill="auto"/>
            <w:noWrap/>
            <w:vAlign w:val="center"/>
            <w:hideMark/>
          </w:tcPr>
          <w:p w14:paraId="1E6E4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15/9</w:t>
            </w:r>
          </w:p>
        </w:tc>
        <w:tc>
          <w:tcPr>
            <w:tcW w:w="1889" w:type="dxa"/>
            <w:tcBorders>
              <w:top w:val="nil"/>
              <w:left w:val="nil"/>
              <w:bottom w:val="single" w:sz="4" w:space="0" w:color="auto"/>
              <w:right w:val="single" w:sz="4" w:space="0" w:color="auto"/>
            </w:tcBorders>
            <w:shd w:val="clear" w:color="auto" w:fill="auto"/>
            <w:vAlign w:val="center"/>
            <w:hideMark/>
          </w:tcPr>
          <w:p w14:paraId="088D214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2F9BF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72E6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715</w:t>
            </w:r>
          </w:p>
        </w:tc>
        <w:tc>
          <w:tcPr>
            <w:tcW w:w="2360" w:type="dxa"/>
            <w:tcBorders>
              <w:top w:val="nil"/>
              <w:left w:val="nil"/>
              <w:bottom w:val="single" w:sz="4" w:space="0" w:color="auto"/>
              <w:right w:val="single" w:sz="4" w:space="0" w:color="auto"/>
            </w:tcBorders>
            <w:shd w:val="clear" w:color="auto" w:fill="auto"/>
            <w:noWrap/>
            <w:vAlign w:val="center"/>
            <w:hideMark/>
          </w:tcPr>
          <w:p w14:paraId="5DF656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33/3</w:t>
            </w:r>
          </w:p>
        </w:tc>
        <w:tc>
          <w:tcPr>
            <w:tcW w:w="1848" w:type="dxa"/>
            <w:tcBorders>
              <w:top w:val="nil"/>
              <w:left w:val="nil"/>
              <w:bottom w:val="single" w:sz="4" w:space="0" w:color="auto"/>
              <w:right w:val="single" w:sz="4" w:space="0" w:color="auto"/>
            </w:tcBorders>
            <w:shd w:val="clear" w:color="auto" w:fill="auto"/>
            <w:vAlign w:val="center"/>
            <w:hideMark/>
          </w:tcPr>
          <w:p w14:paraId="4E51C4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1EEAD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1597</w:t>
            </w:r>
          </w:p>
        </w:tc>
        <w:tc>
          <w:tcPr>
            <w:tcW w:w="2194" w:type="dxa"/>
            <w:tcBorders>
              <w:top w:val="nil"/>
              <w:left w:val="nil"/>
              <w:bottom w:val="single" w:sz="4" w:space="0" w:color="auto"/>
              <w:right w:val="single" w:sz="4" w:space="0" w:color="auto"/>
            </w:tcBorders>
            <w:shd w:val="clear" w:color="auto" w:fill="auto"/>
            <w:noWrap/>
            <w:vAlign w:val="center"/>
            <w:hideMark/>
          </w:tcPr>
          <w:p w14:paraId="2C7330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26/3</w:t>
            </w:r>
          </w:p>
        </w:tc>
        <w:tc>
          <w:tcPr>
            <w:tcW w:w="1889" w:type="dxa"/>
            <w:tcBorders>
              <w:top w:val="nil"/>
              <w:left w:val="nil"/>
              <w:bottom w:val="single" w:sz="4" w:space="0" w:color="auto"/>
              <w:right w:val="single" w:sz="4" w:space="0" w:color="auto"/>
            </w:tcBorders>
            <w:shd w:val="clear" w:color="auto" w:fill="auto"/>
            <w:vAlign w:val="center"/>
            <w:hideMark/>
          </w:tcPr>
          <w:p w14:paraId="5A2A0C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6C688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7F35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716</w:t>
            </w:r>
          </w:p>
        </w:tc>
        <w:tc>
          <w:tcPr>
            <w:tcW w:w="2360" w:type="dxa"/>
            <w:tcBorders>
              <w:top w:val="nil"/>
              <w:left w:val="nil"/>
              <w:bottom w:val="single" w:sz="4" w:space="0" w:color="auto"/>
              <w:right w:val="single" w:sz="4" w:space="0" w:color="auto"/>
            </w:tcBorders>
            <w:shd w:val="clear" w:color="auto" w:fill="auto"/>
            <w:noWrap/>
            <w:vAlign w:val="center"/>
            <w:hideMark/>
          </w:tcPr>
          <w:p w14:paraId="3E30DF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33/4</w:t>
            </w:r>
          </w:p>
        </w:tc>
        <w:tc>
          <w:tcPr>
            <w:tcW w:w="1848" w:type="dxa"/>
            <w:tcBorders>
              <w:top w:val="nil"/>
              <w:left w:val="nil"/>
              <w:bottom w:val="single" w:sz="4" w:space="0" w:color="auto"/>
              <w:right w:val="single" w:sz="4" w:space="0" w:color="auto"/>
            </w:tcBorders>
            <w:shd w:val="clear" w:color="auto" w:fill="auto"/>
            <w:vAlign w:val="center"/>
            <w:hideMark/>
          </w:tcPr>
          <w:p w14:paraId="73F9249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7FE22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1598</w:t>
            </w:r>
          </w:p>
        </w:tc>
        <w:tc>
          <w:tcPr>
            <w:tcW w:w="2194" w:type="dxa"/>
            <w:tcBorders>
              <w:top w:val="nil"/>
              <w:left w:val="nil"/>
              <w:bottom w:val="single" w:sz="4" w:space="0" w:color="auto"/>
              <w:right w:val="single" w:sz="4" w:space="0" w:color="auto"/>
            </w:tcBorders>
            <w:shd w:val="clear" w:color="auto" w:fill="auto"/>
            <w:noWrap/>
            <w:vAlign w:val="center"/>
            <w:hideMark/>
          </w:tcPr>
          <w:p w14:paraId="2B79B5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29/2</w:t>
            </w:r>
          </w:p>
        </w:tc>
        <w:tc>
          <w:tcPr>
            <w:tcW w:w="1889" w:type="dxa"/>
            <w:tcBorders>
              <w:top w:val="nil"/>
              <w:left w:val="nil"/>
              <w:bottom w:val="single" w:sz="4" w:space="0" w:color="auto"/>
              <w:right w:val="single" w:sz="4" w:space="0" w:color="auto"/>
            </w:tcBorders>
            <w:shd w:val="clear" w:color="auto" w:fill="auto"/>
            <w:vAlign w:val="center"/>
            <w:hideMark/>
          </w:tcPr>
          <w:p w14:paraId="773806D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EB480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F238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717</w:t>
            </w:r>
          </w:p>
        </w:tc>
        <w:tc>
          <w:tcPr>
            <w:tcW w:w="2360" w:type="dxa"/>
            <w:tcBorders>
              <w:top w:val="nil"/>
              <w:left w:val="nil"/>
              <w:bottom w:val="single" w:sz="4" w:space="0" w:color="auto"/>
              <w:right w:val="single" w:sz="4" w:space="0" w:color="auto"/>
            </w:tcBorders>
            <w:shd w:val="clear" w:color="auto" w:fill="auto"/>
            <w:noWrap/>
            <w:vAlign w:val="center"/>
            <w:hideMark/>
          </w:tcPr>
          <w:p w14:paraId="0F7977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33/6</w:t>
            </w:r>
          </w:p>
        </w:tc>
        <w:tc>
          <w:tcPr>
            <w:tcW w:w="1848" w:type="dxa"/>
            <w:tcBorders>
              <w:top w:val="nil"/>
              <w:left w:val="nil"/>
              <w:bottom w:val="single" w:sz="4" w:space="0" w:color="auto"/>
              <w:right w:val="single" w:sz="4" w:space="0" w:color="auto"/>
            </w:tcBorders>
            <w:shd w:val="clear" w:color="auto" w:fill="auto"/>
            <w:vAlign w:val="center"/>
            <w:hideMark/>
          </w:tcPr>
          <w:p w14:paraId="41D6F7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EEBFF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1599</w:t>
            </w:r>
          </w:p>
        </w:tc>
        <w:tc>
          <w:tcPr>
            <w:tcW w:w="2194" w:type="dxa"/>
            <w:tcBorders>
              <w:top w:val="nil"/>
              <w:left w:val="nil"/>
              <w:bottom w:val="single" w:sz="4" w:space="0" w:color="auto"/>
              <w:right w:val="single" w:sz="4" w:space="0" w:color="auto"/>
            </w:tcBorders>
            <w:shd w:val="clear" w:color="auto" w:fill="auto"/>
            <w:noWrap/>
            <w:vAlign w:val="center"/>
            <w:hideMark/>
          </w:tcPr>
          <w:p w14:paraId="6EC727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29/5</w:t>
            </w:r>
          </w:p>
        </w:tc>
        <w:tc>
          <w:tcPr>
            <w:tcW w:w="1889" w:type="dxa"/>
            <w:tcBorders>
              <w:top w:val="nil"/>
              <w:left w:val="nil"/>
              <w:bottom w:val="single" w:sz="4" w:space="0" w:color="auto"/>
              <w:right w:val="single" w:sz="4" w:space="0" w:color="auto"/>
            </w:tcBorders>
            <w:shd w:val="clear" w:color="auto" w:fill="auto"/>
            <w:vAlign w:val="center"/>
            <w:hideMark/>
          </w:tcPr>
          <w:p w14:paraId="69340D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E9AF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3606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718</w:t>
            </w:r>
          </w:p>
        </w:tc>
        <w:tc>
          <w:tcPr>
            <w:tcW w:w="2360" w:type="dxa"/>
            <w:tcBorders>
              <w:top w:val="nil"/>
              <w:left w:val="nil"/>
              <w:bottom w:val="single" w:sz="4" w:space="0" w:color="auto"/>
              <w:right w:val="single" w:sz="4" w:space="0" w:color="auto"/>
            </w:tcBorders>
            <w:shd w:val="clear" w:color="auto" w:fill="auto"/>
            <w:noWrap/>
            <w:vAlign w:val="center"/>
            <w:hideMark/>
          </w:tcPr>
          <w:p w14:paraId="68953F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33/7</w:t>
            </w:r>
          </w:p>
        </w:tc>
        <w:tc>
          <w:tcPr>
            <w:tcW w:w="1848" w:type="dxa"/>
            <w:tcBorders>
              <w:top w:val="nil"/>
              <w:left w:val="nil"/>
              <w:bottom w:val="single" w:sz="4" w:space="0" w:color="auto"/>
              <w:right w:val="single" w:sz="4" w:space="0" w:color="auto"/>
            </w:tcBorders>
            <w:shd w:val="clear" w:color="auto" w:fill="auto"/>
            <w:vAlign w:val="center"/>
            <w:hideMark/>
          </w:tcPr>
          <w:p w14:paraId="40AE4D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DE18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1600</w:t>
            </w:r>
          </w:p>
        </w:tc>
        <w:tc>
          <w:tcPr>
            <w:tcW w:w="2194" w:type="dxa"/>
            <w:tcBorders>
              <w:top w:val="nil"/>
              <w:left w:val="nil"/>
              <w:bottom w:val="single" w:sz="4" w:space="0" w:color="auto"/>
              <w:right w:val="single" w:sz="4" w:space="0" w:color="auto"/>
            </w:tcBorders>
            <w:shd w:val="clear" w:color="auto" w:fill="auto"/>
            <w:noWrap/>
            <w:vAlign w:val="center"/>
            <w:hideMark/>
          </w:tcPr>
          <w:p w14:paraId="585944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30/5</w:t>
            </w:r>
          </w:p>
        </w:tc>
        <w:tc>
          <w:tcPr>
            <w:tcW w:w="1889" w:type="dxa"/>
            <w:tcBorders>
              <w:top w:val="nil"/>
              <w:left w:val="nil"/>
              <w:bottom w:val="single" w:sz="4" w:space="0" w:color="auto"/>
              <w:right w:val="single" w:sz="4" w:space="0" w:color="auto"/>
            </w:tcBorders>
            <w:shd w:val="clear" w:color="auto" w:fill="auto"/>
            <w:vAlign w:val="center"/>
            <w:hideMark/>
          </w:tcPr>
          <w:p w14:paraId="739C72B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A3F6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ED2D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719</w:t>
            </w:r>
          </w:p>
        </w:tc>
        <w:tc>
          <w:tcPr>
            <w:tcW w:w="2360" w:type="dxa"/>
            <w:tcBorders>
              <w:top w:val="nil"/>
              <w:left w:val="nil"/>
              <w:bottom w:val="single" w:sz="4" w:space="0" w:color="auto"/>
              <w:right w:val="single" w:sz="4" w:space="0" w:color="auto"/>
            </w:tcBorders>
            <w:shd w:val="clear" w:color="auto" w:fill="auto"/>
            <w:noWrap/>
            <w:vAlign w:val="center"/>
            <w:hideMark/>
          </w:tcPr>
          <w:p w14:paraId="14033E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39/3</w:t>
            </w:r>
          </w:p>
        </w:tc>
        <w:tc>
          <w:tcPr>
            <w:tcW w:w="1848" w:type="dxa"/>
            <w:tcBorders>
              <w:top w:val="nil"/>
              <w:left w:val="nil"/>
              <w:bottom w:val="single" w:sz="4" w:space="0" w:color="auto"/>
              <w:right w:val="single" w:sz="4" w:space="0" w:color="auto"/>
            </w:tcBorders>
            <w:shd w:val="clear" w:color="auto" w:fill="auto"/>
            <w:vAlign w:val="center"/>
            <w:hideMark/>
          </w:tcPr>
          <w:p w14:paraId="5B8F3D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3892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1601</w:t>
            </w:r>
          </w:p>
        </w:tc>
        <w:tc>
          <w:tcPr>
            <w:tcW w:w="2194" w:type="dxa"/>
            <w:tcBorders>
              <w:top w:val="nil"/>
              <w:left w:val="nil"/>
              <w:bottom w:val="single" w:sz="4" w:space="0" w:color="auto"/>
              <w:right w:val="single" w:sz="4" w:space="0" w:color="auto"/>
            </w:tcBorders>
            <w:shd w:val="clear" w:color="auto" w:fill="auto"/>
            <w:noWrap/>
            <w:vAlign w:val="center"/>
            <w:hideMark/>
          </w:tcPr>
          <w:p w14:paraId="1263A6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31/3</w:t>
            </w:r>
          </w:p>
        </w:tc>
        <w:tc>
          <w:tcPr>
            <w:tcW w:w="1889" w:type="dxa"/>
            <w:tcBorders>
              <w:top w:val="nil"/>
              <w:left w:val="nil"/>
              <w:bottom w:val="single" w:sz="4" w:space="0" w:color="auto"/>
              <w:right w:val="single" w:sz="4" w:space="0" w:color="auto"/>
            </w:tcBorders>
            <w:shd w:val="clear" w:color="auto" w:fill="auto"/>
            <w:vAlign w:val="center"/>
            <w:hideMark/>
          </w:tcPr>
          <w:p w14:paraId="13EDA37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E31E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3DEF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720</w:t>
            </w:r>
          </w:p>
        </w:tc>
        <w:tc>
          <w:tcPr>
            <w:tcW w:w="2360" w:type="dxa"/>
            <w:tcBorders>
              <w:top w:val="nil"/>
              <w:left w:val="nil"/>
              <w:bottom w:val="single" w:sz="4" w:space="0" w:color="auto"/>
              <w:right w:val="single" w:sz="4" w:space="0" w:color="auto"/>
            </w:tcBorders>
            <w:shd w:val="clear" w:color="auto" w:fill="auto"/>
            <w:noWrap/>
            <w:vAlign w:val="center"/>
            <w:hideMark/>
          </w:tcPr>
          <w:p w14:paraId="4A1154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39/7</w:t>
            </w:r>
          </w:p>
        </w:tc>
        <w:tc>
          <w:tcPr>
            <w:tcW w:w="1848" w:type="dxa"/>
            <w:tcBorders>
              <w:top w:val="nil"/>
              <w:left w:val="nil"/>
              <w:bottom w:val="single" w:sz="4" w:space="0" w:color="auto"/>
              <w:right w:val="single" w:sz="4" w:space="0" w:color="auto"/>
            </w:tcBorders>
            <w:shd w:val="clear" w:color="auto" w:fill="auto"/>
            <w:vAlign w:val="center"/>
            <w:hideMark/>
          </w:tcPr>
          <w:p w14:paraId="15D922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0650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1602</w:t>
            </w:r>
          </w:p>
        </w:tc>
        <w:tc>
          <w:tcPr>
            <w:tcW w:w="2194" w:type="dxa"/>
            <w:tcBorders>
              <w:top w:val="nil"/>
              <w:left w:val="nil"/>
              <w:bottom w:val="single" w:sz="4" w:space="0" w:color="auto"/>
              <w:right w:val="single" w:sz="4" w:space="0" w:color="auto"/>
            </w:tcBorders>
            <w:shd w:val="clear" w:color="auto" w:fill="auto"/>
            <w:noWrap/>
            <w:vAlign w:val="center"/>
            <w:hideMark/>
          </w:tcPr>
          <w:p w14:paraId="7B5768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31/4</w:t>
            </w:r>
          </w:p>
        </w:tc>
        <w:tc>
          <w:tcPr>
            <w:tcW w:w="1889" w:type="dxa"/>
            <w:tcBorders>
              <w:top w:val="nil"/>
              <w:left w:val="nil"/>
              <w:bottom w:val="single" w:sz="4" w:space="0" w:color="auto"/>
              <w:right w:val="single" w:sz="4" w:space="0" w:color="auto"/>
            </w:tcBorders>
            <w:shd w:val="clear" w:color="auto" w:fill="auto"/>
            <w:vAlign w:val="center"/>
            <w:hideMark/>
          </w:tcPr>
          <w:p w14:paraId="6350B2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642683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186F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721</w:t>
            </w:r>
          </w:p>
        </w:tc>
        <w:tc>
          <w:tcPr>
            <w:tcW w:w="2360" w:type="dxa"/>
            <w:tcBorders>
              <w:top w:val="nil"/>
              <w:left w:val="nil"/>
              <w:bottom w:val="single" w:sz="4" w:space="0" w:color="auto"/>
              <w:right w:val="single" w:sz="4" w:space="0" w:color="auto"/>
            </w:tcBorders>
            <w:shd w:val="clear" w:color="auto" w:fill="auto"/>
            <w:noWrap/>
            <w:vAlign w:val="center"/>
            <w:hideMark/>
          </w:tcPr>
          <w:p w14:paraId="09749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39/7A</w:t>
            </w:r>
          </w:p>
        </w:tc>
        <w:tc>
          <w:tcPr>
            <w:tcW w:w="1848" w:type="dxa"/>
            <w:tcBorders>
              <w:top w:val="nil"/>
              <w:left w:val="nil"/>
              <w:bottom w:val="single" w:sz="4" w:space="0" w:color="auto"/>
              <w:right w:val="single" w:sz="4" w:space="0" w:color="auto"/>
            </w:tcBorders>
            <w:shd w:val="clear" w:color="auto" w:fill="auto"/>
            <w:vAlign w:val="center"/>
            <w:hideMark/>
          </w:tcPr>
          <w:p w14:paraId="5A0090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C011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1603</w:t>
            </w:r>
          </w:p>
        </w:tc>
        <w:tc>
          <w:tcPr>
            <w:tcW w:w="2194" w:type="dxa"/>
            <w:tcBorders>
              <w:top w:val="nil"/>
              <w:left w:val="nil"/>
              <w:bottom w:val="single" w:sz="4" w:space="0" w:color="auto"/>
              <w:right w:val="single" w:sz="4" w:space="0" w:color="auto"/>
            </w:tcBorders>
            <w:shd w:val="clear" w:color="auto" w:fill="auto"/>
            <w:noWrap/>
            <w:vAlign w:val="center"/>
            <w:hideMark/>
          </w:tcPr>
          <w:p w14:paraId="7D7E16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31/8</w:t>
            </w:r>
          </w:p>
        </w:tc>
        <w:tc>
          <w:tcPr>
            <w:tcW w:w="1889" w:type="dxa"/>
            <w:tcBorders>
              <w:top w:val="nil"/>
              <w:left w:val="nil"/>
              <w:bottom w:val="single" w:sz="4" w:space="0" w:color="auto"/>
              <w:right w:val="single" w:sz="4" w:space="0" w:color="auto"/>
            </w:tcBorders>
            <w:shd w:val="clear" w:color="auto" w:fill="auto"/>
            <w:vAlign w:val="center"/>
            <w:hideMark/>
          </w:tcPr>
          <w:p w14:paraId="6931602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49DA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A430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722</w:t>
            </w:r>
          </w:p>
        </w:tc>
        <w:tc>
          <w:tcPr>
            <w:tcW w:w="2360" w:type="dxa"/>
            <w:tcBorders>
              <w:top w:val="nil"/>
              <w:left w:val="nil"/>
              <w:bottom w:val="single" w:sz="4" w:space="0" w:color="auto"/>
              <w:right w:val="single" w:sz="4" w:space="0" w:color="auto"/>
            </w:tcBorders>
            <w:shd w:val="clear" w:color="auto" w:fill="auto"/>
            <w:noWrap/>
            <w:vAlign w:val="center"/>
            <w:hideMark/>
          </w:tcPr>
          <w:p w14:paraId="21E7DB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17/2</w:t>
            </w:r>
          </w:p>
        </w:tc>
        <w:tc>
          <w:tcPr>
            <w:tcW w:w="1848" w:type="dxa"/>
            <w:tcBorders>
              <w:top w:val="nil"/>
              <w:left w:val="nil"/>
              <w:bottom w:val="single" w:sz="4" w:space="0" w:color="auto"/>
              <w:right w:val="single" w:sz="4" w:space="0" w:color="auto"/>
            </w:tcBorders>
            <w:shd w:val="clear" w:color="auto" w:fill="auto"/>
            <w:vAlign w:val="center"/>
            <w:hideMark/>
          </w:tcPr>
          <w:p w14:paraId="56DAD4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16E0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1604</w:t>
            </w:r>
          </w:p>
        </w:tc>
        <w:tc>
          <w:tcPr>
            <w:tcW w:w="2194" w:type="dxa"/>
            <w:tcBorders>
              <w:top w:val="nil"/>
              <w:left w:val="nil"/>
              <w:bottom w:val="single" w:sz="4" w:space="0" w:color="auto"/>
              <w:right w:val="single" w:sz="4" w:space="0" w:color="auto"/>
            </w:tcBorders>
            <w:shd w:val="clear" w:color="auto" w:fill="auto"/>
            <w:noWrap/>
            <w:vAlign w:val="center"/>
            <w:hideMark/>
          </w:tcPr>
          <w:p w14:paraId="1CACC3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31/10</w:t>
            </w:r>
          </w:p>
        </w:tc>
        <w:tc>
          <w:tcPr>
            <w:tcW w:w="1889" w:type="dxa"/>
            <w:tcBorders>
              <w:top w:val="nil"/>
              <w:left w:val="nil"/>
              <w:bottom w:val="single" w:sz="4" w:space="0" w:color="auto"/>
              <w:right w:val="single" w:sz="4" w:space="0" w:color="auto"/>
            </w:tcBorders>
            <w:shd w:val="clear" w:color="auto" w:fill="auto"/>
            <w:vAlign w:val="center"/>
            <w:hideMark/>
          </w:tcPr>
          <w:p w14:paraId="2AC414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57EEC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4F64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723</w:t>
            </w:r>
          </w:p>
        </w:tc>
        <w:tc>
          <w:tcPr>
            <w:tcW w:w="2360" w:type="dxa"/>
            <w:tcBorders>
              <w:top w:val="nil"/>
              <w:left w:val="nil"/>
              <w:bottom w:val="single" w:sz="4" w:space="0" w:color="auto"/>
              <w:right w:val="single" w:sz="4" w:space="0" w:color="auto"/>
            </w:tcBorders>
            <w:shd w:val="clear" w:color="auto" w:fill="auto"/>
            <w:noWrap/>
            <w:vAlign w:val="center"/>
            <w:hideMark/>
          </w:tcPr>
          <w:p w14:paraId="73CF1E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17/3</w:t>
            </w:r>
          </w:p>
        </w:tc>
        <w:tc>
          <w:tcPr>
            <w:tcW w:w="1848" w:type="dxa"/>
            <w:tcBorders>
              <w:top w:val="nil"/>
              <w:left w:val="nil"/>
              <w:bottom w:val="single" w:sz="4" w:space="0" w:color="auto"/>
              <w:right w:val="single" w:sz="4" w:space="0" w:color="auto"/>
            </w:tcBorders>
            <w:shd w:val="clear" w:color="auto" w:fill="auto"/>
            <w:vAlign w:val="center"/>
            <w:hideMark/>
          </w:tcPr>
          <w:p w14:paraId="6BCD12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54134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1605</w:t>
            </w:r>
          </w:p>
        </w:tc>
        <w:tc>
          <w:tcPr>
            <w:tcW w:w="2194" w:type="dxa"/>
            <w:tcBorders>
              <w:top w:val="nil"/>
              <w:left w:val="nil"/>
              <w:bottom w:val="single" w:sz="4" w:space="0" w:color="auto"/>
              <w:right w:val="single" w:sz="4" w:space="0" w:color="auto"/>
            </w:tcBorders>
            <w:shd w:val="clear" w:color="auto" w:fill="auto"/>
            <w:noWrap/>
            <w:vAlign w:val="center"/>
            <w:hideMark/>
          </w:tcPr>
          <w:p w14:paraId="218EC9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31/12</w:t>
            </w:r>
          </w:p>
        </w:tc>
        <w:tc>
          <w:tcPr>
            <w:tcW w:w="1889" w:type="dxa"/>
            <w:tcBorders>
              <w:top w:val="nil"/>
              <w:left w:val="nil"/>
              <w:bottom w:val="single" w:sz="4" w:space="0" w:color="auto"/>
              <w:right w:val="single" w:sz="4" w:space="0" w:color="auto"/>
            </w:tcBorders>
            <w:shd w:val="clear" w:color="auto" w:fill="auto"/>
            <w:vAlign w:val="center"/>
            <w:hideMark/>
          </w:tcPr>
          <w:p w14:paraId="7DD73E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8200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124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724</w:t>
            </w:r>
          </w:p>
        </w:tc>
        <w:tc>
          <w:tcPr>
            <w:tcW w:w="2360" w:type="dxa"/>
            <w:tcBorders>
              <w:top w:val="nil"/>
              <w:left w:val="nil"/>
              <w:bottom w:val="single" w:sz="4" w:space="0" w:color="auto"/>
              <w:right w:val="single" w:sz="4" w:space="0" w:color="auto"/>
            </w:tcBorders>
            <w:shd w:val="clear" w:color="auto" w:fill="auto"/>
            <w:noWrap/>
            <w:vAlign w:val="center"/>
            <w:hideMark/>
          </w:tcPr>
          <w:p w14:paraId="4557F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17/4</w:t>
            </w:r>
          </w:p>
        </w:tc>
        <w:tc>
          <w:tcPr>
            <w:tcW w:w="1848" w:type="dxa"/>
            <w:tcBorders>
              <w:top w:val="nil"/>
              <w:left w:val="nil"/>
              <w:bottom w:val="single" w:sz="4" w:space="0" w:color="auto"/>
              <w:right w:val="single" w:sz="4" w:space="0" w:color="auto"/>
            </w:tcBorders>
            <w:shd w:val="clear" w:color="auto" w:fill="auto"/>
            <w:vAlign w:val="center"/>
            <w:hideMark/>
          </w:tcPr>
          <w:p w14:paraId="5A4351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9243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1606</w:t>
            </w:r>
          </w:p>
        </w:tc>
        <w:tc>
          <w:tcPr>
            <w:tcW w:w="2194" w:type="dxa"/>
            <w:tcBorders>
              <w:top w:val="nil"/>
              <w:left w:val="nil"/>
              <w:bottom w:val="single" w:sz="4" w:space="0" w:color="auto"/>
              <w:right w:val="single" w:sz="4" w:space="0" w:color="auto"/>
            </w:tcBorders>
            <w:shd w:val="clear" w:color="auto" w:fill="auto"/>
            <w:noWrap/>
            <w:vAlign w:val="center"/>
            <w:hideMark/>
          </w:tcPr>
          <w:p w14:paraId="7D2BA1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32/1</w:t>
            </w:r>
          </w:p>
        </w:tc>
        <w:tc>
          <w:tcPr>
            <w:tcW w:w="1889" w:type="dxa"/>
            <w:tcBorders>
              <w:top w:val="nil"/>
              <w:left w:val="nil"/>
              <w:bottom w:val="single" w:sz="4" w:space="0" w:color="auto"/>
              <w:right w:val="single" w:sz="4" w:space="0" w:color="auto"/>
            </w:tcBorders>
            <w:shd w:val="clear" w:color="auto" w:fill="auto"/>
            <w:vAlign w:val="center"/>
            <w:hideMark/>
          </w:tcPr>
          <w:p w14:paraId="0DE0B4B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7796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5F48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725</w:t>
            </w:r>
          </w:p>
        </w:tc>
        <w:tc>
          <w:tcPr>
            <w:tcW w:w="2360" w:type="dxa"/>
            <w:tcBorders>
              <w:top w:val="nil"/>
              <w:left w:val="nil"/>
              <w:bottom w:val="single" w:sz="4" w:space="0" w:color="auto"/>
              <w:right w:val="single" w:sz="4" w:space="0" w:color="auto"/>
            </w:tcBorders>
            <w:shd w:val="clear" w:color="auto" w:fill="auto"/>
            <w:noWrap/>
            <w:vAlign w:val="center"/>
            <w:hideMark/>
          </w:tcPr>
          <w:p w14:paraId="606C53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17/10</w:t>
            </w:r>
          </w:p>
        </w:tc>
        <w:tc>
          <w:tcPr>
            <w:tcW w:w="1848" w:type="dxa"/>
            <w:tcBorders>
              <w:top w:val="nil"/>
              <w:left w:val="nil"/>
              <w:bottom w:val="single" w:sz="4" w:space="0" w:color="auto"/>
              <w:right w:val="single" w:sz="4" w:space="0" w:color="auto"/>
            </w:tcBorders>
            <w:shd w:val="clear" w:color="auto" w:fill="auto"/>
            <w:vAlign w:val="center"/>
            <w:hideMark/>
          </w:tcPr>
          <w:p w14:paraId="36C494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79BE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1607</w:t>
            </w:r>
          </w:p>
        </w:tc>
        <w:tc>
          <w:tcPr>
            <w:tcW w:w="2194" w:type="dxa"/>
            <w:tcBorders>
              <w:top w:val="nil"/>
              <w:left w:val="nil"/>
              <w:bottom w:val="single" w:sz="4" w:space="0" w:color="auto"/>
              <w:right w:val="single" w:sz="4" w:space="0" w:color="auto"/>
            </w:tcBorders>
            <w:shd w:val="clear" w:color="auto" w:fill="auto"/>
            <w:noWrap/>
            <w:vAlign w:val="center"/>
            <w:hideMark/>
          </w:tcPr>
          <w:p w14:paraId="0F9AFD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32/2</w:t>
            </w:r>
          </w:p>
        </w:tc>
        <w:tc>
          <w:tcPr>
            <w:tcW w:w="1889" w:type="dxa"/>
            <w:tcBorders>
              <w:top w:val="nil"/>
              <w:left w:val="nil"/>
              <w:bottom w:val="single" w:sz="4" w:space="0" w:color="auto"/>
              <w:right w:val="single" w:sz="4" w:space="0" w:color="auto"/>
            </w:tcBorders>
            <w:shd w:val="clear" w:color="auto" w:fill="auto"/>
            <w:vAlign w:val="center"/>
            <w:hideMark/>
          </w:tcPr>
          <w:p w14:paraId="47F8DE5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05F5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D8DB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726</w:t>
            </w:r>
          </w:p>
        </w:tc>
        <w:tc>
          <w:tcPr>
            <w:tcW w:w="2360" w:type="dxa"/>
            <w:tcBorders>
              <w:top w:val="nil"/>
              <w:left w:val="nil"/>
              <w:bottom w:val="single" w:sz="4" w:space="0" w:color="auto"/>
              <w:right w:val="single" w:sz="4" w:space="0" w:color="auto"/>
            </w:tcBorders>
            <w:shd w:val="clear" w:color="auto" w:fill="auto"/>
            <w:noWrap/>
            <w:vAlign w:val="center"/>
            <w:hideMark/>
          </w:tcPr>
          <w:p w14:paraId="416B68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17/11</w:t>
            </w:r>
          </w:p>
        </w:tc>
        <w:tc>
          <w:tcPr>
            <w:tcW w:w="1848" w:type="dxa"/>
            <w:tcBorders>
              <w:top w:val="nil"/>
              <w:left w:val="nil"/>
              <w:bottom w:val="single" w:sz="4" w:space="0" w:color="auto"/>
              <w:right w:val="single" w:sz="4" w:space="0" w:color="auto"/>
            </w:tcBorders>
            <w:shd w:val="clear" w:color="auto" w:fill="auto"/>
            <w:vAlign w:val="center"/>
            <w:hideMark/>
          </w:tcPr>
          <w:p w14:paraId="509A53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B7548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1608</w:t>
            </w:r>
          </w:p>
        </w:tc>
        <w:tc>
          <w:tcPr>
            <w:tcW w:w="2194" w:type="dxa"/>
            <w:tcBorders>
              <w:top w:val="nil"/>
              <w:left w:val="nil"/>
              <w:bottom w:val="single" w:sz="4" w:space="0" w:color="auto"/>
              <w:right w:val="single" w:sz="4" w:space="0" w:color="auto"/>
            </w:tcBorders>
            <w:shd w:val="clear" w:color="auto" w:fill="auto"/>
            <w:noWrap/>
            <w:vAlign w:val="center"/>
            <w:hideMark/>
          </w:tcPr>
          <w:p w14:paraId="6D5FB3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32/6</w:t>
            </w:r>
          </w:p>
        </w:tc>
        <w:tc>
          <w:tcPr>
            <w:tcW w:w="1889" w:type="dxa"/>
            <w:tcBorders>
              <w:top w:val="nil"/>
              <w:left w:val="nil"/>
              <w:bottom w:val="single" w:sz="4" w:space="0" w:color="auto"/>
              <w:right w:val="single" w:sz="4" w:space="0" w:color="auto"/>
            </w:tcBorders>
            <w:shd w:val="clear" w:color="auto" w:fill="auto"/>
            <w:vAlign w:val="center"/>
            <w:hideMark/>
          </w:tcPr>
          <w:p w14:paraId="0B753F3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15AC1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AC9E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727</w:t>
            </w:r>
          </w:p>
        </w:tc>
        <w:tc>
          <w:tcPr>
            <w:tcW w:w="2360" w:type="dxa"/>
            <w:tcBorders>
              <w:top w:val="nil"/>
              <w:left w:val="nil"/>
              <w:bottom w:val="single" w:sz="4" w:space="0" w:color="auto"/>
              <w:right w:val="single" w:sz="4" w:space="0" w:color="auto"/>
            </w:tcBorders>
            <w:shd w:val="clear" w:color="auto" w:fill="auto"/>
            <w:noWrap/>
            <w:vAlign w:val="center"/>
            <w:hideMark/>
          </w:tcPr>
          <w:p w14:paraId="28549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17/12</w:t>
            </w:r>
          </w:p>
        </w:tc>
        <w:tc>
          <w:tcPr>
            <w:tcW w:w="1848" w:type="dxa"/>
            <w:tcBorders>
              <w:top w:val="nil"/>
              <w:left w:val="nil"/>
              <w:bottom w:val="single" w:sz="4" w:space="0" w:color="auto"/>
              <w:right w:val="single" w:sz="4" w:space="0" w:color="auto"/>
            </w:tcBorders>
            <w:shd w:val="clear" w:color="auto" w:fill="auto"/>
            <w:vAlign w:val="center"/>
            <w:hideMark/>
          </w:tcPr>
          <w:p w14:paraId="502E0E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FFB9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1609</w:t>
            </w:r>
          </w:p>
        </w:tc>
        <w:tc>
          <w:tcPr>
            <w:tcW w:w="2194" w:type="dxa"/>
            <w:tcBorders>
              <w:top w:val="nil"/>
              <w:left w:val="nil"/>
              <w:bottom w:val="single" w:sz="4" w:space="0" w:color="auto"/>
              <w:right w:val="single" w:sz="4" w:space="0" w:color="auto"/>
            </w:tcBorders>
            <w:shd w:val="clear" w:color="auto" w:fill="auto"/>
            <w:noWrap/>
            <w:vAlign w:val="center"/>
            <w:hideMark/>
          </w:tcPr>
          <w:p w14:paraId="1A83B7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32/8</w:t>
            </w:r>
          </w:p>
        </w:tc>
        <w:tc>
          <w:tcPr>
            <w:tcW w:w="1889" w:type="dxa"/>
            <w:tcBorders>
              <w:top w:val="nil"/>
              <w:left w:val="nil"/>
              <w:bottom w:val="single" w:sz="4" w:space="0" w:color="auto"/>
              <w:right w:val="single" w:sz="4" w:space="0" w:color="auto"/>
            </w:tcBorders>
            <w:shd w:val="clear" w:color="auto" w:fill="auto"/>
            <w:vAlign w:val="center"/>
            <w:hideMark/>
          </w:tcPr>
          <w:p w14:paraId="4A21DC8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B358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76C2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728</w:t>
            </w:r>
          </w:p>
        </w:tc>
        <w:tc>
          <w:tcPr>
            <w:tcW w:w="2360" w:type="dxa"/>
            <w:tcBorders>
              <w:top w:val="nil"/>
              <w:left w:val="nil"/>
              <w:bottom w:val="single" w:sz="4" w:space="0" w:color="auto"/>
              <w:right w:val="single" w:sz="4" w:space="0" w:color="auto"/>
            </w:tcBorders>
            <w:shd w:val="clear" w:color="auto" w:fill="auto"/>
            <w:noWrap/>
            <w:vAlign w:val="center"/>
            <w:hideMark/>
          </w:tcPr>
          <w:p w14:paraId="2903DC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17/13</w:t>
            </w:r>
          </w:p>
        </w:tc>
        <w:tc>
          <w:tcPr>
            <w:tcW w:w="1848" w:type="dxa"/>
            <w:tcBorders>
              <w:top w:val="nil"/>
              <w:left w:val="nil"/>
              <w:bottom w:val="single" w:sz="4" w:space="0" w:color="auto"/>
              <w:right w:val="single" w:sz="4" w:space="0" w:color="auto"/>
            </w:tcBorders>
            <w:shd w:val="clear" w:color="auto" w:fill="auto"/>
            <w:vAlign w:val="center"/>
            <w:hideMark/>
          </w:tcPr>
          <w:p w14:paraId="141F2A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AAD9F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1610</w:t>
            </w:r>
          </w:p>
        </w:tc>
        <w:tc>
          <w:tcPr>
            <w:tcW w:w="2194" w:type="dxa"/>
            <w:tcBorders>
              <w:top w:val="nil"/>
              <w:left w:val="nil"/>
              <w:bottom w:val="single" w:sz="4" w:space="0" w:color="auto"/>
              <w:right w:val="single" w:sz="4" w:space="0" w:color="auto"/>
            </w:tcBorders>
            <w:shd w:val="clear" w:color="auto" w:fill="auto"/>
            <w:noWrap/>
            <w:vAlign w:val="center"/>
            <w:hideMark/>
          </w:tcPr>
          <w:p w14:paraId="41CCE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32/9</w:t>
            </w:r>
          </w:p>
        </w:tc>
        <w:tc>
          <w:tcPr>
            <w:tcW w:w="1889" w:type="dxa"/>
            <w:tcBorders>
              <w:top w:val="nil"/>
              <w:left w:val="nil"/>
              <w:bottom w:val="single" w:sz="4" w:space="0" w:color="auto"/>
              <w:right w:val="single" w:sz="4" w:space="0" w:color="auto"/>
            </w:tcBorders>
            <w:shd w:val="clear" w:color="auto" w:fill="auto"/>
            <w:vAlign w:val="center"/>
            <w:hideMark/>
          </w:tcPr>
          <w:p w14:paraId="6C590F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07A7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9DF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729</w:t>
            </w:r>
          </w:p>
        </w:tc>
        <w:tc>
          <w:tcPr>
            <w:tcW w:w="2360" w:type="dxa"/>
            <w:tcBorders>
              <w:top w:val="nil"/>
              <w:left w:val="nil"/>
              <w:bottom w:val="single" w:sz="4" w:space="0" w:color="auto"/>
              <w:right w:val="single" w:sz="4" w:space="0" w:color="auto"/>
            </w:tcBorders>
            <w:shd w:val="clear" w:color="auto" w:fill="auto"/>
            <w:noWrap/>
            <w:vAlign w:val="center"/>
            <w:hideMark/>
          </w:tcPr>
          <w:p w14:paraId="0EACC8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17/14</w:t>
            </w:r>
          </w:p>
        </w:tc>
        <w:tc>
          <w:tcPr>
            <w:tcW w:w="1848" w:type="dxa"/>
            <w:tcBorders>
              <w:top w:val="nil"/>
              <w:left w:val="nil"/>
              <w:bottom w:val="single" w:sz="4" w:space="0" w:color="auto"/>
              <w:right w:val="single" w:sz="4" w:space="0" w:color="auto"/>
            </w:tcBorders>
            <w:shd w:val="clear" w:color="auto" w:fill="auto"/>
            <w:vAlign w:val="center"/>
            <w:hideMark/>
          </w:tcPr>
          <w:p w14:paraId="15A29A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A1106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1611</w:t>
            </w:r>
          </w:p>
        </w:tc>
        <w:tc>
          <w:tcPr>
            <w:tcW w:w="2194" w:type="dxa"/>
            <w:tcBorders>
              <w:top w:val="nil"/>
              <w:left w:val="nil"/>
              <w:bottom w:val="single" w:sz="4" w:space="0" w:color="auto"/>
              <w:right w:val="single" w:sz="4" w:space="0" w:color="auto"/>
            </w:tcBorders>
            <w:shd w:val="clear" w:color="auto" w:fill="auto"/>
            <w:noWrap/>
            <w:vAlign w:val="center"/>
            <w:hideMark/>
          </w:tcPr>
          <w:p w14:paraId="1A414A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32/11</w:t>
            </w:r>
          </w:p>
        </w:tc>
        <w:tc>
          <w:tcPr>
            <w:tcW w:w="1889" w:type="dxa"/>
            <w:tcBorders>
              <w:top w:val="nil"/>
              <w:left w:val="nil"/>
              <w:bottom w:val="single" w:sz="4" w:space="0" w:color="auto"/>
              <w:right w:val="single" w:sz="4" w:space="0" w:color="auto"/>
            </w:tcBorders>
            <w:shd w:val="clear" w:color="auto" w:fill="auto"/>
            <w:vAlign w:val="center"/>
            <w:hideMark/>
          </w:tcPr>
          <w:p w14:paraId="55C42D3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61056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B25B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730</w:t>
            </w:r>
          </w:p>
        </w:tc>
        <w:tc>
          <w:tcPr>
            <w:tcW w:w="2360" w:type="dxa"/>
            <w:tcBorders>
              <w:top w:val="nil"/>
              <w:left w:val="nil"/>
              <w:bottom w:val="single" w:sz="4" w:space="0" w:color="auto"/>
              <w:right w:val="single" w:sz="4" w:space="0" w:color="auto"/>
            </w:tcBorders>
            <w:shd w:val="clear" w:color="auto" w:fill="auto"/>
            <w:noWrap/>
            <w:vAlign w:val="center"/>
            <w:hideMark/>
          </w:tcPr>
          <w:p w14:paraId="076F1F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17/15</w:t>
            </w:r>
          </w:p>
        </w:tc>
        <w:tc>
          <w:tcPr>
            <w:tcW w:w="1848" w:type="dxa"/>
            <w:tcBorders>
              <w:top w:val="nil"/>
              <w:left w:val="nil"/>
              <w:bottom w:val="single" w:sz="4" w:space="0" w:color="auto"/>
              <w:right w:val="single" w:sz="4" w:space="0" w:color="auto"/>
            </w:tcBorders>
            <w:shd w:val="clear" w:color="auto" w:fill="auto"/>
            <w:vAlign w:val="center"/>
            <w:hideMark/>
          </w:tcPr>
          <w:p w14:paraId="4D2933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B20B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1612</w:t>
            </w:r>
          </w:p>
        </w:tc>
        <w:tc>
          <w:tcPr>
            <w:tcW w:w="2194" w:type="dxa"/>
            <w:tcBorders>
              <w:top w:val="nil"/>
              <w:left w:val="nil"/>
              <w:bottom w:val="single" w:sz="4" w:space="0" w:color="auto"/>
              <w:right w:val="single" w:sz="4" w:space="0" w:color="auto"/>
            </w:tcBorders>
            <w:shd w:val="clear" w:color="auto" w:fill="auto"/>
            <w:noWrap/>
            <w:vAlign w:val="center"/>
            <w:hideMark/>
          </w:tcPr>
          <w:p w14:paraId="097069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33/3</w:t>
            </w:r>
          </w:p>
        </w:tc>
        <w:tc>
          <w:tcPr>
            <w:tcW w:w="1889" w:type="dxa"/>
            <w:tcBorders>
              <w:top w:val="nil"/>
              <w:left w:val="nil"/>
              <w:bottom w:val="single" w:sz="4" w:space="0" w:color="auto"/>
              <w:right w:val="single" w:sz="4" w:space="0" w:color="auto"/>
            </w:tcBorders>
            <w:shd w:val="clear" w:color="auto" w:fill="auto"/>
            <w:vAlign w:val="center"/>
            <w:hideMark/>
          </w:tcPr>
          <w:p w14:paraId="387D9D8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EC3A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D330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731</w:t>
            </w:r>
          </w:p>
        </w:tc>
        <w:tc>
          <w:tcPr>
            <w:tcW w:w="2360" w:type="dxa"/>
            <w:tcBorders>
              <w:top w:val="nil"/>
              <w:left w:val="nil"/>
              <w:bottom w:val="single" w:sz="4" w:space="0" w:color="auto"/>
              <w:right w:val="single" w:sz="4" w:space="0" w:color="auto"/>
            </w:tcBorders>
            <w:shd w:val="clear" w:color="auto" w:fill="auto"/>
            <w:noWrap/>
            <w:vAlign w:val="center"/>
            <w:hideMark/>
          </w:tcPr>
          <w:p w14:paraId="70082E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18/1</w:t>
            </w:r>
          </w:p>
        </w:tc>
        <w:tc>
          <w:tcPr>
            <w:tcW w:w="1848" w:type="dxa"/>
            <w:tcBorders>
              <w:top w:val="nil"/>
              <w:left w:val="nil"/>
              <w:bottom w:val="single" w:sz="4" w:space="0" w:color="auto"/>
              <w:right w:val="single" w:sz="4" w:space="0" w:color="auto"/>
            </w:tcBorders>
            <w:shd w:val="clear" w:color="auto" w:fill="auto"/>
            <w:vAlign w:val="center"/>
            <w:hideMark/>
          </w:tcPr>
          <w:p w14:paraId="04E3B5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B4F9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1613</w:t>
            </w:r>
          </w:p>
        </w:tc>
        <w:tc>
          <w:tcPr>
            <w:tcW w:w="2194" w:type="dxa"/>
            <w:tcBorders>
              <w:top w:val="nil"/>
              <w:left w:val="nil"/>
              <w:bottom w:val="single" w:sz="4" w:space="0" w:color="auto"/>
              <w:right w:val="single" w:sz="4" w:space="0" w:color="auto"/>
            </w:tcBorders>
            <w:shd w:val="clear" w:color="auto" w:fill="auto"/>
            <w:noWrap/>
            <w:vAlign w:val="center"/>
            <w:hideMark/>
          </w:tcPr>
          <w:p w14:paraId="6FD001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33/4</w:t>
            </w:r>
          </w:p>
        </w:tc>
        <w:tc>
          <w:tcPr>
            <w:tcW w:w="1889" w:type="dxa"/>
            <w:tcBorders>
              <w:top w:val="nil"/>
              <w:left w:val="nil"/>
              <w:bottom w:val="single" w:sz="4" w:space="0" w:color="auto"/>
              <w:right w:val="single" w:sz="4" w:space="0" w:color="auto"/>
            </w:tcBorders>
            <w:shd w:val="clear" w:color="auto" w:fill="auto"/>
            <w:vAlign w:val="center"/>
            <w:hideMark/>
          </w:tcPr>
          <w:p w14:paraId="19C5A2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1922C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9A52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732</w:t>
            </w:r>
          </w:p>
        </w:tc>
        <w:tc>
          <w:tcPr>
            <w:tcW w:w="2360" w:type="dxa"/>
            <w:tcBorders>
              <w:top w:val="nil"/>
              <w:left w:val="nil"/>
              <w:bottom w:val="single" w:sz="4" w:space="0" w:color="auto"/>
              <w:right w:val="single" w:sz="4" w:space="0" w:color="auto"/>
            </w:tcBorders>
            <w:shd w:val="clear" w:color="auto" w:fill="auto"/>
            <w:noWrap/>
            <w:vAlign w:val="center"/>
            <w:hideMark/>
          </w:tcPr>
          <w:p w14:paraId="0D665B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18/2</w:t>
            </w:r>
          </w:p>
        </w:tc>
        <w:tc>
          <w:tcPr>
            <w:tcW w:w="1848" w:type="dxa"/>
            <w:tcBorders>
              <w:top w:val="nil"/>
              <w:left w:val="nil"/>
              <w:bottom w:val="single" w:sz="4" w:space="0" w:color="auto"/>
              <w:right w:val="single" w:sz="4" w:space="0" w:color="auto"/>
            </w:tcBorders>
            <w:shd w:val="clear" w:color="auto" w:fill="auto"/>
            <w:vAlign w:val="center"/>
            <w:hideMark/>
          </w:tcPr>
          <w:p w14:paraId="2ADAF5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0DAD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1614</w:t>
            </w:r>
          </w:p>
        </w:tc>
        <w:tc>
          <w:tcPr>
            <w:tcW w:w="2194" w:type="dxa"/>
            <w:tcBorders>
              <w:top w:val="nil"/>
              <w:left w:val="nil"/>
              <w:bottom w:val="single" w:sz="4" w:space="0" w:color="auto"/>
              <w:right w:val="single" w:sz="4" w:space="0" w:color="auto"/>
            </w:tcBorders>
            <w:shd w:val="clear" w:color="auto" w:fill="auto"/>
            <w:noWrap/>
            <w:vAlign w:val="center"/>
            <w:hideMark/>
          </w:tcPr>
          <w:p w14:paraId="00D63C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33/5</w:t>
            </w:r>
          </w:p>
        </w:tc>
        <w:tc>
          <w:tcPr>
            <w:tcW w:w="1889" w:type="dxa"/>
            <w:tcBorders>
              <w:top w:val="nil"/>
              <w:left w:val="nil"/>
              <w:bottom w:val="single" w:sz="4" w:space="0" w:color="auto"/>
              <w:right w:val="single" w:sz="4" w:space="0" w:color="auto"/>
            </w:tcBorders>
            <w:shd w:val="clear" w:color="auto" w:fill="auto"/>
            <w:vAlign w:val="center"/>
            <w:hideMark/>
          </w:tcPr>
          <w:p w14:paraId="35E69CC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6B0F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5849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733</w:t>
            </w:r>
          </w:p>
        </w:tc>
        <w:tc>
          <w:tcPr>
            <w:tcW w:w="2360" w:type="dxa"/>
            <w:tcBorders>
              <w:top w:val="nil"/>
              <w:left w:val="nil"/>
              <w:bottom w:val="single" w:sz="4" w:space="0" w:color="auto"/>
              <w:right w:val="single" w:sz="4" w:space="0" w:color="auto"/>
            </w:tcBorders>
            <w:shd w:val="clear" w:color="auto" w:fill="auto"/>
            <w:noWrap/>
            <w:vAlign w:val="center"/>
            <w:hideMark/>
          </w:tcPr>
          <w:p w14:paraId="5C0B2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18/3</w:t>
            </w:r>
          </w:p>
        </w:tc>
        <w:tc>
          <w:tcPr>
            <w:tcW w:w="1848" w:type="dxa"/>
            <w:tcBorders>
              <w:top w:val="nil"/>
              <w:left w:val="nil"/>
              <w:bottom w:val="single" w:sz="4" w:space="0" w:color="auto"/>
              <w:right w:val="single" w:sz="4" w:space="0" w:color="auto"/>
            </w:tcBorders>
            <w:shd w:val="clear" w:color="auto" w:fill="auto"/>
            <w:vAlign w:val="center"/>
            <w:hideMark/>
          </w:tcPr>
          <w:p w14:paraId="32659D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464A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1615</w:t>
            </w:r>
          </w:p>
        </w:tc>
        <w:tc>
          <w:tcPr>
            <w:tcW w:w="2194" w:type="dxa"/>
            <w:tcBorders>
              <w:top w:val="nil"/>
              <w:left w:val="nil"/>
              <w:bottom w:val="single" w:sz="4" w:space="0" w:color="auto"/>
              <w:right w:val="single" w:sz="4" w:space="0" w:color="auto"/>
            </w:tcBorders>
            <w:shd w:val="clear" w:color="auto" w:fill="auto"/>
            <w:noWrap/>
            <w:vAlign w:val="center"/>
            <w:hideMark/>
          </w:tcPr>
          <w:p w14:paraId="46AA76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33/7</w:t>
            </w:r>
          </w:p>
        </w:tc>
        <w:tc>
          <w:tcPr>
            <w:tcW w:w="1889" w:type="dxa"/>
            <w:tcBorders>
              <w:top w:val="nil"/>
              <w:left w:val="nil"/>
              <w:bottom w:val="single" w:sz="4" w:space="0" w:color="auto"/>
              <w:right w:val="single" w:sz="4" w:space="0" w:color="auto"/>
            </w:tcBorders>
            <w:shd w:val="clear" w:color="auto" w:fill="auto"/>
            <w:vAlign w:val="center"/>
            <w:hideMark/>
          </w:tcPr>
          <w:p w14:paraId="149AA9A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D491A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DDB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734</w:t>
            </w:r>
          </w:p>
        </w:tc>
        <w:tc>
          <w:tcPr>
            <w:tcW w:w="2360" w:type="dxa"/>
            <w:tcBorders>
              <w:top w:val="nil"/>
              <w:left w:val="nil"/>
              <w:bottom w:val="single" w:sz="4" w:space="0" w:color="auto"/>
              <w:right w:val="single" w:sz="4" w:space="0" w:color="auto"/>
            </w:tcBorders>
            <w:shd w:val="clear" w:color="auto" w:fill="auto"/>
            <w:noWrap/>
            <w:vAlign w:val="center"/>
            <w:hideMark/>
          </w:tcPr>
          <w:p w14:paraId="1A0CDE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18/6</w:t>
            </w:r>
          </w:p>
        </w:tc>
        <w:tc>
          <w:tcPr>
            <w:tcW w:w="1848" w:type="dxa"/>
            <w:tcBorders>
              <w:top w:val="nil"/>
              <w:left w:val="nil"/>
              <w:bottom w:val="single" w:sz="4" w:space="0" w:color="auto"/>
              <w:right w:val="single" w:sz="4" w:space="0" w:color="auto"/>
            </w:tcBorders>
            <w:shd w:val="clear" w:color="auto" w:fill="auto"/>
            <w:vAlign w:val="center"/>
            <w:hideMark/>
          </w:tcPr>
          <w:p w14:paraId="7ACB44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20E1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1616</w:t>
            </w:r>
          </w:p>
        </w:tc>
        <w:tc>
          <w:tcPr>
            <w:tcW w:w="2194" w:type="dxa"/>
            <w:tcBorders>
              <w:top w:val="nil"/>
              <w:left w:val="nil"/>
              <w:bottom w:val="single" w:sz="4" w:space="0" w:color="auto"/>
              <w:right w:val="single" w:sz="4" w:space="0" w:color="auto"/>
            </w:tcBorders>
            <w:shd w:val="clear" w:color="auto" w:fill="auto"/>
            <w:noWrap/>
            <w:vAlign w:val="center"/>
            <w:hideMark/>
          </w:tcPr>
          <w:p w14:paraId="7F82CF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33/8</w:t>
            </w:r>
          </w:p>
        </w:tc>
        <w:tc>
          <w:tcPr>
            <w:tcW w:w="1889" w:type="dxa"/>
            <w:tcBorders>
              <w:top w:val="nil"/>
              <w:left w:val="nil"/>
              <w:bottom w:val="single" w:sz="4" w:space="0" w:color="auto"/>
              <w:right w:val="single" w:sz="4" w:space="0" w:color="auto"/>
            </w:tcBorders>
            <w:shd w:val="clear" w:color="auto" w:fill="auto"/>
            <w:vAlign w:val="center"/>
            <w:hideMark/>
          </w:tcPr>
          <w:p w14:paraId="58531E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F2FA8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E48D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735</w:t>
            </w:r>
          </w:p>
        </w:tc>
        <w:tc>
          <w:tcPr>
            <w:tcW w:w="2360" w:type="dxa"/>
            <w:tcBorders>
              <w:top w:val="nil"/>
              <w:left w:val="nil"/>
              <w:bottom w:val="single" w:sz="4" w:space="0" w:color="auto"/>
              <w:right w:val="single" w:sz="4" w:space="0" w:color="auto"/>
            </w:tcBorders>
            <w:shd w:val="clear" w:color="auto" w:fill="auto"/>
            <w:noWrap/>
            <w:vAlign w:val="center"/>
            <w:hideMark/>
          </w:tcPr>
          <w:p w14:paraId="5B12A6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21/1</w:t>
            </w:r>
          </w:p>
        </w:tc>
        <w:tc>
          <w:tcPr>
            <w:tcW w:w="1848" w:type="dxa"/>
            <w:tcBorders>
              <w:top w:val="nil"/>
              <w:left w:val="nil"/>
              <w:bottom w:val="single" w:sz="4" w:space="0" w:color="auto"/>
              <w:right w:val="single" w:sz="4" w:space="0" w:color="auto"/>
            </w:tcBorders>
            <w:shd w:val="clear" w:color="auto" w:fill="auto"/>
            <w:vAlign w:val="center"/>
            <w:hideMark/>
          </w:tcPr>
          <w:p w14:paraId="7578380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0B4A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1617</w:t>
            </w:r>
          </w:p>
        </w:tc>
        <w:tc>
          <w:tcPr>
            <w:tcW w:w="2194" w:type="dxa"/>
            <w:tcBorders>
              <w:top w:val="nil"/>
              <w:left w:val="nil"/>
              <w:bottom w:val="single" w:sz="4" w:space="0" w:color="auto"/>
              <w:right w:val="single" w:sz="4" w:space="0" w:color="auto"/>
            </w:tcBorders>
            <w:shd w:val="clear" w:color="auto" w:fill="auto"/>
            <w:noWrap/>
            <w:vAlign w:val="center"/>
            <w:hideMark/>
          </w:tcPr>
          <w:p w14:paraId="6C3218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33/12</w:t>
            </w:r>
          </w:p>
        </w:tc>
        <w:tc>
          <w:tcPr>
            <w:tcW w:w="1889" w:type="dxa"/>
            <w:tcBorders>
              <w:top w:val="nil"/>
              <w:left w:val="nil"/>
              <w:bottom w:val="single" w:sz="4" w:space="0" w:color="auto"/>
              <w:right w:val="single" w:sz="4" w:space="0" w:color="auto"/>
            </w:tcBorders>
            <w:shd w:val="clear" w:color="auto" w:fill="auto"/>
            <w:vAlign w:val="center"/>
            <w:hideMark/>
          </w:tcPr>
          <w:p w14:paraId="58E974B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31A51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71B1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736</w:t>
            </w:r>
          </w:p>
        </w:tc>
        <w:tc>
          <w:tcPr>
            <w:tcW w:w="2360" w:type="dxa"/>
            <w:tcBorders>
              <w:top w:val="nil"/>
              <w:left w:val="nil"/>
              <w:bottom w:val="single" w:sz="4" w:space="0" w:color="auto"/>
              <w:right w:val="single" w:sz="4" w:space="0" w:color="auto"/>
            </w:tcBorders>
            <w:shd w:val="clear" w:color="auto" w:fill="auto"/>
            <w:noWrap/>
            <w:vAlign w:val="center"/>
            <w:hideMark/>
          </w:tcPr>
          <w:p w14:paraId="4EAD5D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21/3</w:t>
            </w:r>
          </w:p>
        </w:tc>
        <w:tc>
          <w:tcPr>
            <w:tcW w:w="1848" w:type="dxa"/>
            <w:tcBorders>
              <w:top w:val="nil"/>
              <w:left w:val="nil"/>
              <w:bottom w:val="single" w:sz="4" w:space="0" w:color="auto"/>
              <w:right w:val="single" w:sz="4" w:space="0" w:color="auto"/>
            </w:tcBorders>
            <w:shd w:val="clear" w:color="auto" w:fill="auto"/>
            <w:vAlign w:val="center"/>
            <w:hideMark/>
          </w:tcPr>
          <w:p w14:paraId="6BF648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506A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1618</w:t>
            </w:r>
          </w:p>
        </w:tc>
        <w:tc>
          <w:tcPr>
            <w:tcW w:w="2194" w:type="dxa"/>
            <w:tcBorders>
              <w:top w:val="nil"/>
              <w:left w:val="nil"/>
              <w:bottom w:val="single" w:sz="4" w:space="0" w:color="auto"/>
              <w:right w:val="single" w:sz="4" w:space="0" w:color="auto"/>
            </w:tcBorders>
            <w:shd w:val="clear" w:color="auto" w:fill="auto"/>
            <w:noWrap/>
            <w:vAlign w:val="center"/>
            <w:hideMark/>
          </w:tcPr>
          <w:p w14:paraId="420418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33/6</w:t>
            </w:r>
          </w:p>
        </w:tc>
        <w:tc>
          <w:tcPr>
            <w:tcW w:w="1889" w:type="dxa"/>
            <w:tcBorders>
              <w:top w:val="nil"/>
              <w:left w:val="nil"/>
              <w:bottom w:val="single" w:sz="4" w:space="0" w:color="auto"/>
              <w:right w:val="single" w:sz="4" w:space="0" w:color="auto"/>
            </w:tcBorders>
            <w:shd w:val="clear" w:color="auto" w:fill="auto"/>
            <w:vAlign w:val="center"/>
            <w:hideMark/>
          </w:tcPr>
          <w:p w14:paraId="32376B4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195DC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BE91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737</w:t>
            </w:r>
          </w:p>
        </w:tc>
        <w:tc>
          <w:tcPr>
            <w:tcW w:w="2360" w:type="dxa"/>
            <w:tcBorders>
              <w:top w:val="nil"/>
              <w:left w:val="nil"/>
              <w:bottom w:val="single" w:sz="4" w:space="0" w:color="auto"/>
              <w:right w:val="single" w:sz="4" w:space="0" w:color="auto"/>
            </w:tcBorders>
            <w:shd w:val="clear" w:color="auto" w:fill="auto"/>
            <w:noWrap/>
            <w:vAlign w:val="center"/>
            <w:hideMark/>
          </w:tcPr>
          <w:p w14:paraId="70D48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21/8</w:t>
            </w:r>
          </w:p>
        </w:tc>
        <w:tc>
          <w:tcPr>
            <w:tcW w:w="1848" w:type="dxa"/>
            <w:tcBorders>
              <w:top w:val="nil"/>
              <w:left w:val="nil"/>
              <w:bottom w:val="single" w:sz="4" w:space="0" w:color="auto"/>
              <w:right w:val="single" w:sz="4" w:space="0" w:color="auto"/>
            </w:tcBorders>
            <w:shd w:val="clear" w:color="auto" w:fill="auto"/>
            <w:vAlign w:val="center"/>
            <w:hideMark/>
          </w:tcPr>
          <w:p w14:paraId="23C6A8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73E54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1619</w:t>
            </w:r>
          </w:p>
        </w:tc>
        <w:tc>
          <w:tcPr>
            <w:tcW w:w="2194" w:type="dxa"/>
            <w:tcBorders>
              <w:top w:val="nil"/>
              <w:left w:val="nil"/>
              <w:bottom w:val="single" w:sz="4" w:space="0" w:color="auto"/>
              <w:right w:val="single" w:sz="4" w:space="0" w:color="auto"/>
            </w:tcBorders>
            <w:shd w:val="clear" w:color="auto" w:fill="auto"/>
            <w:noWrap/>
            <w:vAlign w:val="center"/>
            <w:hideMark/>
          </w:tcPr>
          <w:p w14:paraId="4D3E08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34/2</w:t>
            </w:r>
          </w:p>
        </w:tc>
        <w:tc>
          <w:tcPr>
            <w:tcW w:w="1889" w:type="dxa"/>
            <w:tcBorders>
              <w:top w:val="nil"/>
              <w:left w:val="nil"/>
              <w:bottom w:val="single" w:sz="4" w:space="0" w:color="auto"/>
              <w:right w:val="single" w:sz="4" w:space="0" w:color="auto"/>
            </w:tcBorders>
            <w:shd w:val="clear" w:color="auto" w:fill="auto"/>
            <w:vAlign w:val="center"/>
            <w:hideMark/>
          </w:tcPr>
          <w:p w14:paraId="5FC5C7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77B0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2C64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738</w:t>
            </w:r>
          </w:p>
        </w:tc>
        <w:tc>
          <w:tcPr>
            <w:tcW w:w="2360" w:type="dxa"/>
            <w:tcBorders>
              <w:top w:val="nil"/>
              <w:left w:val="nil"/>
              <w:bottom w:val="single" w:sz="4" w:space="0" w:color="auto"/>
              <w:right w:val="single" w:sz="4" w:space="0" w:color="auto"/>
            </w:tcBorders>
            <w:shd w:val="clear" w:color="auto" w:fill="auto"/>
            <w:noWrap/>
            <w:vAlign w:val="center"/>
            <w:hideMark/>
          </w:tcPr>
          <w:p w14:paraId="1B20AD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21/9</w:t>
            </w:r>
          </w:p>
        </w:tc>
        <w:tc>
          <w:tcPr>
            <w:tcW w:w="1848" w:type="dxa"/>
            <w:tcBorders>
              <w:top w:val="nil"/>
              <w:left w:val="nil"/>
              <w:bottom w:val="single" w:sz="4" w:space="0" w:color="auto"/>
              <w:right w:val="single" w:sz="4" w:space="0" w:color="auto"/>
            </w:tcBorders>
            <w:shd w:val="clear" w:color="auto" w:fill="auto"/>
            <w:vAlign w:val="center"/>
            <w:hideMark/>
          </w:tcPr>
          <w:p w14:paraId="4FAA0C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ADBB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1620</w:t>
            </w:r>
          </w:p>
        </w:tc>
        <w:tc>
          <w:tcPr>
            <w:tcW w:w="2194" w:type="dxa"/>
            <w:tcBorders>
              <w:top w:val="nil"/>
              <w:left w:val="nil"/>
              <w:bottom w:val="single" w:sz="4" w:space="0" w:color="auto"/>
              <w:right w:val="single" w:sz="4" w:space="0" w:color="auto"/>
            </w:tcBorders>
            <w:shd w:val="clear" w:color="auto" w:fill="auto"/>
            <w:noWrap/>
            <w:vAlign w:val="center"/>
            <w:hideMark/>
          </w:tcPr>
          <w:p w14:paraId="28FA32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34/4</w:t>
            </w:r>
          </w:p>
        </w:tc>
        <w:tc>
          <w:tcPr>
            <w:tcW w:w="1889" w:type="dxa"/>
            <w:tcBorders>
              <w:top w:val="nil"/>
              <w:left w:val="nil"/>
              <w:bottom w:val="single" w:sz="4" w:space="0" w:color="auto"/>
              <w:right w:val="single" w:sz="4" w:space="0" w:color="auto"/>
            </w:tcBorders>
            <w:shd w:val="clear" w:color="auto" w:fill="auto"/>
            <w:vAlign w:val="center"/>
            <w:hideMark/>
          </w:tcPr>
          <w:p w14:paraId="217FD0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64DA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AA21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739</w:t>
            </w:r>
          </w:p>
        </w:tc>
        <w:tc>
          <w:tcPr>
            <w:tcW w:w="2360" w:type="dxa"/>
            <w:tcBorders>
              <w:top w:val="nil"/>
              <w:left w:val="nil"/>
              <w:bottom w:val="single" w:sz="4" w:space="0" w:color="auto"/>
              <w:right w:val="single" w:sz="4" w:space="0" w:color="auto"/>
            </w:tcBorders>
            <w:shd w:val="clear" w:color="auto" w:fill="auto"/>
            <w:noWrap/>
            <w:vAlign w:val="center"/>
            <w:hideMark/>
          </w:tcPr>
          <w:p w14:paraId="32D96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21/10</w:t>
            </w:r>
          </w:p>
        </w:tc>
        <w:tc>
          <w:tcPr>
            <w:tcW w:w="1848" w:type="dxa"/>
            <w:tcBorders>
              <w:top w:val="nil"/>
              <w:left w:val="nil"/>
              <w:bottom w:val="single" w:sz="4" w:space="0" w:color="auto"/>
              <w:right w:val="single" w:sz="4" w:space="0" w:color="auto"/>
            </w:tcBorders>
            <w:shd w:val="clear" w:color="auto" w:fill="auto"/>
            <w:vAlign w:val="center"/>
            <w:hideMark/>
          </w:tcPr>
          <w:p w14:paraId="58CBE8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A3E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1621</w:t>
            </w:r>
          </w:p>
        </w:tc>
        <w:tc>
          <w:tcPr>
            <w:tcW w:w="2194" w:type="dxa"/>
            <w:tcBorders>
              <w:top w:val="nil"/>
              <w:left w:val="nil"/>
              <w:bottom w:val="single" w:sz="4" w:space="0" w:color="auto"/>
              <w:right w:val="single" w:sz="4" w:space="0" w:color="auto"/>
            </w:tcBorders>
            <w:shd w:val="clear" w:color="auto" w:fill="auto"/>
            <w:noWrap/>
            <w:vAlign w:val="center"/>
            <w:hideMark/>
          </w:tcPr>
          <w:p w14:paraId="289A7E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34/5</w:t>
            </w:r>
          </w:p>
        </w:tc>
        <w:tc>
          <w:tcPr>
            <w:tcW w:w="1889" w:type="dxa"/>
            <w:tcBorders>
              <w:top w:val="nil"/>
              <w:left w:val="nil"/>
              <w:bottom w:val="single" w:sz="4" w:space="0" w:color="auto"/>
              <w:right w:val="single" w:sz="4" w:space="0" w:color="auto"/>
            </w:tcBorders>
            <w:shd w:val="clear" w:color="auto" w:fill="auto"/>
            <w:vAlign w:val="center"/>
            <w:hideMark/>
          </w:tcPr>
          <w:p w14:paraId="4A04274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BC434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0D91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740</w:t>
            </w:r>
          </w:p>
        </w:tc>
        <w:tc>
          <w:tcPr>
            <w:tcW w:w="2360" w:type="dxa"/>
            <w:tcBorders>
              <w:top w:val="nil"/>
              <w:left w:val="nil"/>
              <w:bottom w:val="single" w:sz="4" w:space="0" w:color="auto"/>
              <w:right w:val="single" w:sz="4" w:space="0" w:color="auto"/>
            </w:tcBorders>
            <w:shd w:val="clear" w:color="auto" w:fill="auto"/>
            <w:noWrap/>
            <w:vAlign w:val="center"/>
            <w:hideMark/>
          </w:tcPr>
          <w:p w14:paraId="778F88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23/1</w:t>
            </w:r>
          </w:p>
        </w:tc>
        <w:tc>
          <w:tcPr>
            <w:tcW w:w="1848" w:type="dxa"/>
            <w:tcBorders>
              <w:top w:val="nil"/>
              <w:left w:val="nil"/>
              <w:bottom w:val="single" w:sz="4" w:space="0" w:color="auto"/>
              <w:right w:val="single" w:sz="4" w:space="0" w:color="auto"/>
            </w:tcBorders>
            <w:shd w:val="clear" w:color="auto" w:fill="auto"/>
            <w:vAlign w:val="center"/>
            <w:hideMark/>
          </w:tcPr>
          <w:p w14:paraId="587111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4AF3C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1622</w:t>
            </w:r>
          </w:p>
        </w:tc>
        <w:tc>
          <w:tcPr>
            <w:tcW w:w="2194" w:type="dxa"/>
            <w:tcBorders>
              <w:top w:val="nil"/>
              <w:left w:val="nil"/>
              <w:bottom w:val="single" w:sz="4" w:space="0" w:color="auto"/>
              <w:right w:val="single" w:sz="4" w:space="0" w:color="auto"/>
            </w:tcBorders>
            <w:shd w:val="clear" w:color="auto" w:fill="auto"/>
            <w:noWrap/>
            <w:vAlign w:val="center"/>
            <w:hideMark/>
          </w:tcPr>
          <w:p w14:paraId="51C351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34/6</w:t>
            </w:r>
          </w:p>
        </w:tc>
        <w:tc>
          <w:tcPr>
            <w:tcW w:w="1889" w:type="dxa"/>
            <w:tcBorders>
              <w:top w:val="nil"/>
              <w:left w:val="nil"/>
              <w:bottom w:val="single" w:sz="4" w:space="0" w:color="auto"/>
              <w:right w:val="single" w:sz="4" w:space="0" w:color="auto"/>
            </w:tcBorders>
            <w:shd w:val="clear" w:color="auto" w:fill="auto"/>
            <w:vAlign w:val="center"/>
            <w:hideMark/>
          </w:tcPr>
          <w:p w14:paraId="4D1F95A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9BCAF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6D52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741</w:t>
            </w:r>
          </w:p>
        </w:tc>
        <w:tc>
          <w:tcPr>
            <w:tcW w:w="2360" w:type="dxa"/>
            <w:tcBorders>
              <w:top w:val="nil"/>
              <w:left w:val="nil"/>
              <w:bottom w:val="single" w:sz="4" w:space="0" w:color="auto"/>
              <w:right w:val="single" w:sz="4" w:space="0" w:color="auto"/>
            </w:tcBorders>
            <w:shd w:val="clear" w:color="auto" w:fill="auto"/>
            <w:noWrap/>
            <w:vAlign w:val="center"/>
            <w:hideMark/>
          </w:tcPr>
          <w:p w14:paraId="70F97D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24/1</w:t>
            </w:r>
          </w:p>
        </w:tc>
        <w:tc>
          <w:tcPr>
            <w:tcW w:w="1848" w:type="dxa"/>
            <w:tcBorders>
              <w:top w:val="nil"/>
              <w:left w:val="nil"/>
              <w:bottom w:val="single" w:sz="4" w:space="0" w:color="auto"/>
              <w:right w:val="single" w:sz="4" w:space="0" w:color="auto"/>
            </w:tcBorders>
            <w:shd w:val="clear" w:color="auto" w:fill="auto"/>
            <w:vAlign w:val="center"/>
            <w:hideMark/>
          </w:tcPr>
          <w:p w14:paraId="2E5260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45D2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1623</w:t>
            </w:r>
          </w:p>
        </w:tc>
        <w:tc>
          <w:tcPr>
            <w:tcW w:w="2194" w:type="dxa"/>
            <w:tcBorders>
              <w:top w:val="nil"/>
              <w:left w:val="nil"/>
              <w:bottom w:val="single" w:sz="4" w:space="0" w:color="auto"/>
              <w:right w:val="single" w:sz="4" w:space="0" w:color="auto"/>
            </w:tcBorders>
            <w:shd w:val="clear" w:color="auto" w:fill="auto"/>
            <w:noWrap/>
            <w:vAlign w:val="center"/>
            <w:hideMark/>
          </w:tcPr>
          <w:p w14:paraId="76971E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34/10</w:t>
            </w:r>
          </w:p>
        </w:tc>
        <w:tc>
          <w:tcPr>
            <w:tcW w:w="1889" w:type="dxa"/>
            <w:tcBorders>
              <w:top w:val="nil"/>
              <w:left w:val="nil"/>
              <w:bottom w:val="single" w:sz="4" w:space="0" w:color="auto"/>
              <w:right w:val="single" w:sz="4" w:space="0" w:color="auto"/>
            </w:tcBorders>
            <w:shd w:val="clear" w:color="auto" w:fill="auto"/>
            <w:vAlign w:val="center"/>
            <w:hideMark/>
          </w:tcPr>
          <w:p w14:paraId="1E846F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63E9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A8FD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742</w:t>
            </w:r>
          </w:p>
        </w:tc>
        <w:tc>
          <w:tcPr>
            <w:tcW w:w="2360" w:type="dxa"/>
            <w:tcBorders>
              <w:top w:val="nil"/>
              <w:left w:val="nil"/>
              <w:bottom w:val="single" w:sz="4" w:space="0" w:color="auto"/>
              <w:right w:val="single" w:sz="4" w:space="0" w:color="auto"/>
            </w:tcBorders>
            <w:shd w:val="clear" w:color="auto" w:fill="auto"/>
            <w:noWrap/>
            <w:vAlign w:val="center"/>
            <w:hideMark/>
          </w:tcPr>
          <w:p w14:paraId="0C1AF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26/3</w:t>
            </w:r>
          </w:p>
        </w:tc>
        <w:tc>
          <w:tcPr>
            <w:tcW w:w="1848" w:type="dxa"/>
            <w:tcBorders>
              <w:top w:val="nil"/>
              <w:left w:val="nil"/>
              <w:bottom w:val="single" w:sz="4" w:space="0" w:color="auto"/>
              <w:right w:val="single" w:sz="4" w:space="0" w:color="auto"/>
            </w:tcBorders>
            <w:shd w:val="clear" w:color="auto" w:fill="auto"/>
            <w:vAlign w:val="center"/>
            <w:hideMark/>
          </w:tcPr>
          <w:p w14:paraId="00E49C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64D4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1624</w:t>
            </w:r>
          </w:p>
        </w:tc>
        <w:tc>
          <w:tcPr>
            <w:tcW w:w="2194" w:type="dxa"/>
            <w:tcBorders>
              <w:top w:val="nil"/>
              <w:left w:val="nil"/>
              <w:bottom w:val="single" w:sz="4" w:space="0" w:color="auto"/>
              <w:right w:val="single" w:sz="4" w:space="0" w:color="auto"/>
            </w:tcBorders>
            <w:shd w:val="clear" w:color="auto" w:fill="auto"/>
            <w:noWrap/>
            <w:vAlign w:val="center"/>
            <w:hideMark/>
          </w:tcPr>
          <w:p w14:paraId="0047E9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34/11</w:t>
            </w:r>
          </w:p>
        </w:tc>
        <w:tc>
          <w:tcPr>
            <w:tcW w:w="1889" w:type="dxa"/>
            <w:tcBorders>
              <w:top w:val="nil"/>
              <w:left w:val="nil"/>
              <w:bottom w:val="single" w:sz="4" w:space="0" w:color="auto"/>
              <w:right w:val="single" w:sz="4" w:space="0" w:color="auto"/>
            </w:tcBorders>
            <w:shd w:val="clear" w:color="auto" w:fill="auto"/>
            <w:vAlign w:val="center"/>
            <w:hideMark/>
          </w:tcPr>
          <w:p w14:paraId="61D2BB2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AF1B0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12B2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743</w:t>
            </w:r>
          </w:p>
        </w:tc>
        <w:tc>
          <w:tcPr>
            <w:tcW w:w="2360" w:type="dxa"/>
            <w:tcBorders>
              <w:top w:val="nil"/>
              <w:left w:val="nil"/>
              <w:bottom w:val="single" w:sz="4" w:space="0" w:color="auto"/>
              <w:right w:val="single" w:sz="4" w:space="0" w:color="auto"/>
            </w:tcBorders>
            <w:shd w:val="clear" w:color="auto" w:fill="auto"/>
            <w:noWrap/>
            <w:vAlign w:val="center"/>
            <w:hideMark/>
          </w:tcPr>
          <w:p w14:paraId="784534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26/6</w:t>
            </w:r>
          </w:p>
        </w:tc>
        <w:tc>
          <w:tcPr>
            <w:tcW w:w="1848" w:type="dxa"/>
            <w:tcBorders>
              <w:top w:val="nil"/>
              <w:left w:val="nil"/>
              <w:bottom w:val="single" w:sz="4" w:space="0" w:color="auto"/>
              <w:right w:val="single" w:sz="4" w:space="0" w:color="auto"/>
            </w:tcBorders>
            <w:shd w:val="clear" w:color="auto" w:fill="auto"/>
            <w:vAlign w:val="center"/>
            <w:hideMark/>
          </w:tcPr>
          <w:p w14:paraId="1200B5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4AF4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1625</w:t>
            </w:r>
          </w:p>
        </w:tc>
        <w:tc>
          <w:tcPr>
            <w:tcW w:w="2194" w:type="dxa"/>
            <w:tcBorders>
              <w:top w:val="nil"/>
              <w:left w:val="nil"/>
              <w:bottom w:val="single" w:sz="4" w:space="0" w:color="auto"/>
              <w:right w:val="single" w:sz="4" w:space="0" w:color="auto"/>
            </w:tcBorders>
            <w:shd w:val="clear" w:color="auto" w:fill="auto"/>
            <w:noWrap/>
            <w:vAlign w:val="center"/>
            <w:hideMark/>
          </w:tcPr>
          <w:p w14:paraId="168B1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35/1</w:t>
            </w:r>
          </w:p>
        </w:tc>
        <w:tc>
          <w:tcPr>
            <w:tcW w:w="1889" w:type="dxa"/>
            <w:tcBorders>
              <w:top w:val="nil"/>
              <w:left w:val="nil"/>
              <w:bottom w:val="single" w:sz="4" w:space="0" w:color="auto"/>
              <w:right w:val="single" w:sz="4" w:space="0" w:color="auto"/>
            </w:tcBorders>
            <w:shd w:val="clear" w:color="auto" w:fill="auto"/>
            <w:vAlign w:val="center"/>
            <w:hideMark/>
          </w:tcPr>
          <w:p w14:paraId="716689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C88A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ADC3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744</w:t>
            </w:r>
          </w:p>
        </w:tc>
        <w:tc>
          <w:tcPr>
            <w:tcW w:w="2360" w:type="dxa"/>
            <w:tcBorders>
              <w:top w:val="nil"/>
              <w:left w:val="nil"/>
              <w:bottom w:val="single" w:sz="4" w:space="0" w:color="auto"/>
              <w:right w:val="single" w:sz="4" w:space="0" w:color="auto"/>
            </w:tcBorders>
            <w:shd w:val="clear" w:color="auto" w:fill="auto"/>
            <w:noWrap/>
            <w:vAlign w:val="center"/>
            <w:hideMark/>
          </w:tcPr>
          <w:p w14:paraId="0A2370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26/7</w:t>
            </w:r>
          </w:p>
        </w:tc>
        <w:tc>
          <w:tcPr>
            <w:tcW w:w="1848" w:type="dxa"/>
            <w:tcBorders>
              <w:top w:val="nil"/>
              <w:left w:val="nil"/>
              <w:bottom w:val="single" w:sz="4" w:space="0" w:color="auto"/>
              <w:right w:val="single" w:sz="4" w:space="0" w:color="auto"/>
            </w:tcBorders>
            <w:shd w:val="clear" w:color="auto" w:fill="auto"/>
            <w:vAlign w:val="center"/>
            <w:hideMark/>
          </w:tcPr>
          <w:p w14:paraId="0CA767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D2F30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1626</w:t>
            </w:r>
          </w:p>
        </w:tc>
        <w:tc>
          <w:tcPr>
            <w:tcW w:w="2194" w:type="dxa"/>
            <w:tcBorders>
              <w:top w:val="nil"/>
              <w:left w:val="nil"/>
              <w:bottom w:val="single" w:sz="4" w:space="0" w:color="auto"/>
              <w:right w:val="single" w:sz="4" w:space="0" w:color="auto"/>
            </w:tcBorders>
            <w:shd w:val="clear" w:color="auto" w:fill="auto"/>
            <w:noWrap/>
            <w:vAlign w:val="center"/>
            <w:hideMark/>
          </w:tcPr>
          <w:p w14:paraId="666372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35/5</w:t>
            </w:r>
          </w:p>
        </w:tc>
        <w:tc>
          <w:tcPr>
            <w:tcW w:w="1889" w:type="dxa"/>
            <w:tcBorders>
              <w:top w:val="nil"/>
              <w:left w:val="nil"/>
              <w:bottom w:val="single" w:sz="4" w:space="0" w:color="auto"/>
              <w:right w:val="single" w:sz="4" w:space="0" w:color="auto"/>
            </w:tcBorders>
            <w:shd w:val="clear" w:color="auto" w:fill="auto"/>
            <w:vAlign w:val="center"/>
            <w:hideMark/>
          </w:tcPr>
          <w:p w14:paraId="101CB7E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B6F2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8407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745</w:t>
            </w:r>
          </w:p>
        </w:tc>
        <w:tc>
          <w:tcPr>
            <w:tcW w:w="2360" w:type="dxa"/>
            <w:tcBorders>
              <w:top w:val="nil"/>
              <w:left w:val="nil"/>
              <w:bottom w:val="single" w:sz="4" w:space="0" w:color="auto"/>
              <w:right w:val="single" w:sz="4" w:space="0" w:color="auto"/>
            </w:tcBorders>
            <w:shd w:val="clear" w:color="auto" w:fill="auto"/>
            <w:noWrap/>
            <w:vAlign w:val="center"/>
            <w:hideMark/>
          </w:tcPr>
          <w:p w14:paraId="64250F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26/9</w:t>
            </w:r>
          </w:p>
        </w:tc>
        <w:tc>
          <w:tcPr>
            <w:tcW w:w="1848" w:type="dxa"/>
            <w:tcBorders>
              <w:top w:val="nil"/>
              <w:left w:val="nil"/>
              <w:bottom w:val="single" w:sz="4" w:space="0" w:color="auto"/>
              <w:right w:val="single" w:sz="4" w:space="0" w:color="auto"/>
            </w:tcBorders>
            <w:shd w:val="clear" w:color="auto" w:fill="auto"/>
            <w:vAlign w:val="center"/>
            <w:hideMark/>
          </w:tcPr>
          <w:p w14:paraId="7CC685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E967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1627</w:t>
            </w:r>
          </w:p>
        </w:tc>
        <w:tc>
          <w:tcPr>
            <w:tcW w:w="2194" w:type="dxa"/>
            <w:tcBorders>
              <w:top w:val="nil"/>
              <w:left w:val="nil"/>
              <w:bottom w:val="single" w:sz="4" w:space="0" w:color="auto"/>
              <w:right w:val="single" w:sz="4" w:space="0" w:color="auto"/>
            </w:tcBorders>
            <w:shd w:val="clear" w:color="auto" w:fill="auto"/>
            <w:noWrap/>
            <w:vAlign w:val="center"/>
            <w:hideMark/>
          </w:tcPr>
          <w:p w14:paraId="233883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35/7</w:t>
            </w:r>
          </w:p>
        </w:tc>
        <w:tc>
          <w:tcPr>
            <w:tcW w:w="1889" w:type="dxa"/>
            <w:tcBorders>
              <w:top w:val="nil"/>
              <w:left w:val="nil"/>
              <w:bottom w:val="single" w:sz="4" w:space="0" w:color="auto"/>
              <w:right w:val="single" w:sz="4" w:space="0" w:color="auto"/>
            </w:tcBorders>
            <w:shd w:val="clear" w:color="auto" w:fill="auto"/>
            <w:vAlign w:val="center"/>
            <w:hideMark/>
          </w:tcPr>
          <w:p w14:paraId="4A081FC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93235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6FB1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746</w:t>
            </w:r>
          </w:p>
        </w:tc>
        <w:tc>
          <w:tcPr>
            <w:tcW w:w="2360" w:type="dxa"/>
            <w:tcBorders>
              <w:top w:val="nil"/>
              <w:left w:val="nil"/>
              <w:bottom w:val="single" w:sz="4" w:space="0" w:color="auto"/>
              <w:right w:val="single" w:sz="4" w:space="0" w:color="auto"/>
            </w:tcBorders>
            <w:shd w:val="clear" w:color="auto" w:fill="auto"/>
            <w:noWrap/>
            <w:vAlign w:val="center"/>
            <w:hideMark/>
          </w:tcPr>
          <w:p w14:paraId="7D0825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26/10</w:t>
            </w:r>
          </w:p>
        </w:tc>
        <w:tc>
          <w:tcPr>
            <w:tcW w:w="1848" w:type="dxa"/>
            <w:tcBorders>
              <w:top w:val="nil"/>
              <w:left w:val="nil"/>
              <w:bottom w:val="single" w:sz="4" w:space="0" w:color="auto"/>
              <w:right w:val="single" w:sz="4" w:space="0" w:color="auto"/>
            </w:tcBorders>
            <w:shd w:val="clear" w:color="auto" w:fill="auto"/>
            <w:vAlign w:val="center"/>
            <w:hideMark/>
          </w:tcPr>
          <w:p w14:paraId="3CA32A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B5B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1628</w:t>
            </w:r>
          </w:p>
        </w:tc>
        <w:tc>
          <w:tcPr>
            <w:tcW w:w="2194" w:type="dxa"/>
            <w:tcBorders>
              <w:top w:val="nil"/>
              <w:left w:val="nil"/>
              <w:bottom w:val="single" w:sz="4" w:space="0" w:color="auto"/>
              <w:right w:val="single" w:sz="4" w:space="0" w:color="auto"/>
            </w:tcBorders>
            <w:shd w:val="clear" w:color="auto" w:fill="auto"/>
            <w:noWrap/>
            <w:vAlign w:val="center"/>
            <w:hideMark/>
          </w:tcPr>
          <w:p w14:paraId="150435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35/8</w:t>
            </w:r>
          </w:p>
        </w:tc>
        <w:tc>
          <w:tcPr>
            <w:tcW w:w="1889" w:type="dxa"/>
            <w:tcBorders>
              <w:top w:val="nil"/>
              <w:left w:val="nil"/>
              <w:bottom w:val="single" w:sz="4" w:space="0" w:color="auto"/>
              <w:right w:val="single" w:sz="4" w:space="0" w:color="auto"/>
            </w:tcBorders>
            <w:shd w:val="clear" w:color="auto" w:fill="auto"/>
            <w:vAlign w:val="center"/>
            <w:hideMark/>
          </w:tcPr>
          <w:p w14:paraId="5D7C4C9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65B20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C046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747</w:t>
            </w:r>
          </w:p>
        </w:tc>
        <w:tc>
          <w:tcPr>
            <w:tcW w:w="2360" w:type="dxa"/>
            <w:tcBorders>
              <w:top w:val="nil"/>
              <w:left w:val="nil"/>
              <w:bottom w:val="single" w:sz="4" w:space="0" w:color="auto"/>
              <w:right w:val="single" w:sz="4" w:space="0" w:color="auto"/>
            </w:tcBorders>
            <w:shd w:val="clear" w:color="auto" w:fill="auto"/>
            <w:noWrap/>
            <w:vAlign w:val="center"/>
            <w:hideMark/>
          </w:tcPr>
          <w:p w14:paraId="3A5CB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26/11</w:t>
            </w:r>
          </w:p>
        </w:tc>
        <w:tc>
          <w:tcPr>
            <w:tcW w:w="1848" w:type="dxa"/>
            <w:tcBorders>
              <w:top w:val="nil"/>
              <w:left w:val="nil"/>
              <w:bottom w:val="single" w:sz="4" w:space="0" w:color="auto"/>
              <w:right w:val="single" w:sz="4" w:space="0" w:color="auto"/>
            </w:tcBorders>
            <w:shd w:val="clear" w:color="auto" w:fill="auto"/>
            <w:vAlign w:val="center"/>
            <w:hideMark/>
          </w:tcPr>
          <w:p w14:paraId="10DEAF5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F9A1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1629</w:t>
            </w:r>
          </w:p>
        </w:tc>
        <w:tc>
          <w:tcPr>
            <w:tcW w:w="2194" w:type="dxa"/>
            <w:tcBorders>
              <w:top w:val="nil"/>
              <w:left w:val="nil"/>
              <w:bottom w:val="single" w:sz="4" w:space="0" w:color="auto"/>
              <w:right w:val="single" w:sz="4" w:space="0" w:color="auto"/>
            </w:tcBorders>
            <w:shd w:val="clear" w:color="auto" w:fill="auto"/>
            <w:noWrap/>
            <w:vAlign w:val="center"/>
            <w:hideMark/>
          </w:tcPr>
          <w:p w14:paraId="08B0DA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35/9</w:t>
            </w:r>
          </w:p>
        </w:tc>
        <w:tc>
          <w:tcPr>
            <w:tcW w:w="1889" w:type="dxa"/>
            <w:tcBorders>
              <w:top w:val="nil"/>
              <w:left w:val="nil"/>
              <w:bottom w:val="single" w:sz="4" w:space="0" w:color="auto"/>
              <w:right w:val="single" w:sz="4" w:space="0" w:color="auto"/>
            </w:tcBorders>
            <w:shd w:val="clear" w:color="auto" w:fill="auto"/>
            <w:vAlign w:val="center"/>
            <w:hideMark/>
          </w:tcPr>
          <w:p w14:paraId="03CDB9B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2EF94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E7EE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748</w:t>
            </w:r>
          </w:p>
        </w:tc>
        <w:tc>
          <w:tcPr>
            <w:tcW w:w="2360" w:type="dxa"/>
            <w:tcBorders>
              <w:top w:val="nil"/>
              <w:left w:val="nil"/>
              <w:bottom w:val="single" w:sz="4" w:space="0" w:color="auto"/>
              <w:right w:val="single" w:sz="4" w:space="0" w:color="auto"/>
            </w:tcBorders>
            <w:shd w:val="clear" w:color="auto" w:fill="auto"/>
            <w:noWrap/>
            <w:vAlign w:val="center"/>
            <w:hideMark/>
          </w:tcPr>
          <w:p w14:paraId="0CAA15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w:t>
            </w:r>
          </w:p>
        </w:tc>
        <w:tc>
          <w:tcPr>
            <w:tcW w:w="1848" w:type="dxa"/>
            <w:tcBorders>
              <w:top w:val="nil"/>
              <w:left w:val="nil"/>
              <w:bottom w:val="single" w:sz="4" w:space="0" w:color="auto"/>
              <w:right w:val="single" w:sz="4" w:space="0" w:color="auto"/>
            </w:tcBorders>
            <w:shd w:val="clear" w:color="auto" w:fill="auto"/>
            <w:vAlign w:val="center"/>
            <w:hideMark/>
          </w:tcPr>
          <w:p w14:paraId="741851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0CFF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1630</w:t>
            </w:r>
          </w:p>
        </w:tc>
        <w:tc>
          <w:tcPr>
            <w:tcW w:w="2194" w:type="dxa"/>
            <w:tcBorders>
              <w:top w:val="nil"/>
              <w:left w:val="nil"/>
              <w:bottom w:val="single" w:sz="4" w:space="0" w:color="auto"/>
              <w:right w:val="single" w:sz="4" w:space="0" w:color="auto"/>
            </w:tcBorders>
            <w:shd w:val="clear" w:color="auto" w:fill="auto"/>
            <w:noWrap/>
            <w:vAlign w:val="center"/>
            <w:hideMark/>
          </w:tcPr>
          <w:p w14:paraId="61B536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35/10</w:t>
            </w:r>
          </w:p>
        </w:tc>
        <w:tc>
          <w:tcPr>
            <w:tcW w:w="1889" w:type="dxa"/>
            <w:tcBorders>
              <w:top w:val="nil"/>
              <w:left w:val="nil"/>
              <w:bottom w:val="single" w:sz="4" w:space="0" w:color="auto"/>
              <w:right w:val="single" w:sz="4" w:space="0" w:color="auto"/>
            </w:tcBorders>
            <w:shd w:val="clear" w:color="auto" w:fill="auto"/>
            <w:vAlign w:val="center"/>
            <w:hideMark/>
          </w:tcPr>
          <w:p w14:paraId="7FF196B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FB0B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1D6E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749</w:t>
            </w:r>
          </w:p>
        </w:tc>
        <w:tc>
          <w:tcPr>
            <w:tcW w:w="2360" w:type="dxa"/>
            <w:tcBorders>
              <w:top w:val="nil"/>
              <w:left w:val="nil"/>
              <w:bottom w:val="single" w:sz="4" w:space="0" w:color="auto"/>
              <w:right w:val="single" w:sz="4" w:space="0" w:color="auto"/>
            </w:tcBorders>
            <w:shd w:val="clear" w:color="auto" w:fill="auto"/>
            <w:noWrap/>
            <w:vAlign w:val="center"/>
            <w:hideMark/>
          </w:tcPr>
          <w:p w14:paraId="771227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30/8</w:t>
            </w:r>
          </w:p>
        </w:tc>
        <w:tc>
          <w:tcPr>
            <w:tcW w:w="1848" w:type="dxa"/>
            <w:tcBorders>
              <w:top w:val="nil"/>
              <w:left w:val="nil"/>
              <w:bottom w:val="single" w:sz="4" w:space="0" w:color="auto"/>
              <w:right w:val="single" w:sz="4" w:space="0" w:color="auto"/>
            </w:tcBorders>
            <w:shd w:val="clear" w:color="auto" w:fill="auto"/>
            <w:vAlign w:val="center"/>
            <w:hideMark/>
          </w:tcPr>
          <w:p w14:paraId="0E8265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7B6B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1631</w:t>
            </w:r>
          </w:p>
        </w:tc>
        <w:tc>
          <w:tcPr>
            <w:tcW w:w="2194" w:type="dxa"/>
            <w:tcBorders>
              <w:top w:val="nil"/>
              <w:left w:val="nil"/>
              <w:bottom w:val="single" w:sz="4" w:space="0" w:color="auto"/>
              <w:right w:val="single" w:sz="4" w:space="0" w:color="auto"/>
            </w:tcBorders>
            <w:shd w:val="clear" w:color="auto" w:fill="auto"/>
            <w:noWrap/>
            <w:vAlign w:val="center"/>
            <w:hideMark/>
          </w:tcPr>
          <w:p w14:paraId="08E1D0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34/9</w:t>
            </w:r>
          </w:p>
        </w:tc>
        <w:tc>
          <w:tcPr>
            <w:tcW w:w="1889" w:type="dxa"/>
            <w:tcBorders>
              <w:top w:val="nil"/>
              <w:left w:val="nil"/>
              <w:bottom w:val="single" w:sz="4" w:space="0" w:color="auto"/>
              <w:right w:val="single" w:sz="4" w:space="0" w:color="auto"/>
            </w:tcBorders>
            <w:shd w:val="clear" w:color="auto" w:fill="auto"/>
            <w:vAlign w:val="center"/>
            <w:hideMark/>
          </w:tcPr>
          <w:p w14:paraId="59F6CBF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15B1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F838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750</w:t>
            </w:r>
          </w:p>
        </w:tc>
        <w:tc>
          <w:tcPr>
            <w:tcW w:w="2360" w:type="dxa"/>
            <w:tcBorders>
              <w:top w:val="nil"/>
              <w:left w:val="nil"/>
              <w:bottom w:val="single" w:sz="4" w:space="0" w:color="auto"/>
              <w:right w:val="single" w:sz="4" w:space="0" w:color="auto"/>
            </w:tcBorders>
            <w:shd w:val="clear" w:color="auto" w:fill="auto"/>
            <w:noWrap/>
            <w:vAlign w:val="center"/>
            <w:hideMark/>
          </w:tcPr>
          <w:p w14:paraId="05ADE3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30/11</w:t>
            </w:r>
          </w:p>
        </w:tc>
        <w:tc>
          <w:tcPr>
            <w:tcW w:w="1848" w:type="dxa"/>
            <w:tcBorders>
              <w:top w:val="nil"/>
              <w:left w:val="nil"/>
              <w:bottom w:val="single" w:sz="4" w:space="0" w:color="auto"/>
              <w:right w:val="single" w:sz="4" w:space="0" w:color="auto"/>
            </w:tcBorders>
            <w:shd w:val="clear" w:color="auto" w:fill="auto"/>
            <w:vAlign w:val="center"/>
            <w:hideMark/>
          </w:tcPr>
          <w:p w14:paraId="7AF001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8866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1632</w:t>
            </w:r>
          </w:p>
        </w:tc>
        <w:tc>
          <w:tcPr>
            <w:tcW w:w="2194" w:type="dxa"/>
            <w:tcBorders>
              <w:top w:val="nil"/>
              <w:left w:val="nil"/>
              <w:bottom w:val="single" w:sz="4" w:space="0" w:color="auto"/>
              <w:right w:val="single" w:sz="4" w:space="0" w:color="auto"/>
            </w:tcBorders>
            <w:shd w:val="clear" w:color="auto" w:fill="auto"/>
            <w:noWrap/>
            <w:vAlign w:val="center"/>
            <w:hideMark/>
          </w:tcPr>
          <w:p w14:paraId="5FDBB8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38/2</w:t>
            </w:r>
          </w:p>
        </w:tc>
        <w:tc>
          <w:tcPr>
            <w:tcW w:w="1889" w:type="dxa"/>
            <w:tcBorders>
              <w:top w:val="nil"/>
              <w:left w:val="nil"/>
              <w:bottom w:val="single" w:sz="4" w:space="0" w:color="auto"/>
              <w:right w:val="single" w:sz="4" w:space="0" w:color="auto"/>
            </w:tcBorders>
            <w:shd w:val="clear" w:color="auto" w:fill="auto"/>
            <w:vAlign w:val="center"/>
            <w:hideMark/>
          </w:tcPr>
          <w:p w14:paraId="0B413E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08FED4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5989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751</w:t>
            </w:r>
          </w:p>
        </w:tc>
        <w:tc>
          <w:tcPr>
            <w:tcW w:w="2360" w:type="dxa"/>
            <w:tcBorders>
              <w:top w:val="nil"/>
              <w:left w:val="nil"/>
              <w:bottom w:val="single" w:sz="4" w:space="0" w:color="auto"/>
              <w:right w:val="single" w:sz="4" w:space="0" w:color="auto"/>
            </w:tcBorders>
            <w:shd w:val="clear" w:color="auto" w:fill="auto"/>
            <w:noWrap/>
            <w:vAlign w:val="center"/>
            <w:hideMark/>
          </w:tcPr>
          <w:p w14:paraId="3E0870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30/12</w:t>
            </w:r>
          </w:p>
        </w:tc>
        <w:tc>
          <w:tcPr>
            <w:tcW w:w="1848" w:type="dxa"/>
            <w:tcBorders>
              <w:top w:val="nil"/>
              <w:left w:val="nil"/>
              <w:bottom w:val="single" w:sz="4" w:space="0" w:color="auto"/>
              <w:right w:val="single" w:sz="4" w:space="0" w:color="auto"/>
            </w:tcBorders>
            <w:shd w:val="clear" w:color="auto" w:fill="auto"/>
            <w:vAlign w:val="center"/>
            <w:hideMark/>
          </w:tcPr>
          <w:p w14:paraId="64CA7E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76552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1633</w:t>
            </w:r>
          </w:p>
        </w:tc>
        <w:tc>
          <w:tcPr>
            <w:tcW w:w="2194" w:type="dxa"/>
            <w:tcBorders>
              <w:top w:val="nil"/>
              <w:left w:val="nil"/>
              <w:bottom w:val="single" w:sz="4" w:space="0" w:color="auto"/>
              <w:right w:val="single" w:sz="4" w:space="0" w:color="auto"/>
            </w:tcBorders>
            <w:shd w:val="clear" w:color="auto" w:fill="auto"/>
            <w:noWrap/>
            <w:vAlign w:val="center"/>
            <w:hideMark/>
          </w:tcPr>
          <w:p w14:paraId="150E13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39/1</w:t>
            </w:r>
          </w:p>
        </w:tc>
        <w:tc>
          <w:tcPr>
            <w:tcW w:w="1889" w:type="dxa"/>
            <w:tcBorders>
              <w:top w:val="nil"/>
              <w:left w:val="nil"/>
              <w:bottom w:val="single" w:sz="4" w:space="0" w:color="auto"/>
              <w:right w:val="single" w:sz="4" w:space="0" w:color="auto"/>
            </w:tcBorders>
            <w:shd w:val="clear" w:color="auto" w:fill="auto"/>
            <w:vAlign w:val="center"/>
            <w:hideMark/>
          </w:tcPr>
          <w:p w14:paraId="581DC4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4719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3742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752</w:t>
            </w:r>
          </w:p>
        </w:tc>
        <w:tc>
          <w:tcPr>
            <w:tcW w:w="2360" w:type="dxa"/>
            <w:tcBorders>
              <w:top w:val="nil"/>
              <w:left w:val="nil"/>
              <w:bottom w:val="single" w:sz="4" w:space="0" w:color="auto"/>
              <w:right w:val="single" w:sz="4" w:space="0" w:color="auto"/>
            </w:tcBorders>
            <w:shd w:val="clear" w:color="auto" w:fill="auto"/>
            <w:noWrap/>
            <w:vAlign w:val="center"/>
            <w:hideMark/>
          </w:tcPr>
          <w:p w14:paraId="6A04A3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32/1</w:t>
            </w:r>
          </w:p>
        </w:tc>
        <w:tc>
          <w:tcPr>
            <w:tcW w:w="1848" w:type="dxa"/>
            <w:tcBorders>
              <w:top w:val="nil"/>
              <w:left w:val="nil"/>
              <w:bottom w:val="single" w:sz="4" w:space="0" w:color="auto"/>
              <w:right w:val="single" w:sz="4" w:space="0" w:color="auto"/>
            </w:tcBorders>
            <w:shd w:val="clear" w:color="auto" w:fill="auto"/>
            <w:vAlign w:val="center"/>
            <w:hideMark/>
          </w:tcPr>
          <w:p w14:paraId="4EF8FE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3D3D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1634</w:t>
            </w:r>
          </w:p>
        </w:tc>
        <w:tc>
          <w:tcPr>
            <w:tcW w:w="2194" w:type="dxa"/>
            <w:tcBorders>
              <w:top w:val="nil"/>
              <w:left w:val="nil"/>
              <w:bottom w:val="single" w:sz="4" w:space="0" w:color="auto"/>
              <w:right w:val="single" w:sz="4" w:space="0" w:color="auto"/>
            </w:tcBorders>
            <w:shd w:val="clear" w:color="auto" w:fill="auto"/>
            <w:noWrap/>
            <w:vAlign w:val="center"/>
            <w:hideMark/>
          </w:tcPr>
          <w:p w14:paraId="656E2A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39/3</w:t>
            </w:r>
          </w:p>
        </w:tc>
        <w:tc>
          <w:tcPr>
            <w:tcW w:w="1889" w:type="dxa"/>
            <w:tcBorders>
              <w:top w:val="nil"/>
              <w:left w:val="nil"/>
              <w:bottom w:val="single" w:sz="4" w:space="0" w:color="auto"/>
              <w:right w:val="single" w:sz="4" w:space="0" w:color="auto"/>
            </w:tcBorders>
            <w:shd w:val="clear" w:color="auto" w:fill="auto"/>
            <w:vAlign w:val="center"/>
            <w:hideMark/>
          </w:tcPr>
          <w:p w14:paraId="4E68F9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1A425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A2CD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753</w:t>
            </w:r>
          </w:p>
        </w:tc>
        <w:tc>
          <w:tcPr>
            <w:tcW w:w="2360" w:type="dxa"/>
            <w:tcBorders>
              <w:top w:val="nil"/>
              <w:left w:val="nil"/>
              <w:bottom w:val="single" w:sz="4" w:space="0" w:color="auto"/>
              <w:right w:val="single" w:sz="4" w:space="0" w:color="auto"/>
            </w:tcBorders>
            <w:shd w:val="clear" w:color="auto" w:fill="auto"/>
            <w:noWrap/>
            <w:vAlign w:val="center"/>
            <w:hideMark/>
          </w:tcPr>
          <w:p w14:paraId="06A363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32/4</w:t>
            </w:r>
          </w:p>
        </w:tc>
        <w:tc>
          <w:tcPr>
            <w:tcW w:w="1848" w:type="dxa"/>
            <w:tcBorders>
              <w:top w:val="nil"/>
              <w:left w:val="nil"/>
              <w:bottom w:val="single" w:sz="4" w:space="0" w:color="auto"/>
              <w:right w:val="single" w:sz="4" w:space="0" w:color="auto"/>
            </w:tcBorders>
            <w:shd w:val="clear" w:color="auto" w:fill="auto"/>
            <w:vAlign w:val="center"/>
            <w:hideMark/>
          </w:tcPr>
          <w:p w14:paraId="45364F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888B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1635</w:t>
            </w:r>
          </w:p>
        </w:tc>
        <w:tc>
          <w:tcPr>
            <w:tcW w:w="2194" w:type="dxa"/>
            <w:tcBorders>
              <w:top w:val="nil"/>
              <w:left w:val="nil"/>
              <w:bottom w:val="single" w:sz="4" w:space="0" w:color="auto"/>
              <w:right w:val="single" w:sz="4" w:space="0" w:color="auto"/>
            </w:tcBorders>
            <w:shd w:val="clear" w:color="auto" w:fill="auto"/>
            <w:noWrap/>
            <w:vAlign w:val="center"/>
            <w:hideMark/>
          </w:tcPr>
          <w:p w14:paraId="446712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40/2</w:t>
            </w:r>
          </w:p>
        </w:tc>
        <w:tc>
          <w:tcPr>
            <w:tcW w:w="1889" w:type="dxa"/>
            <w:tcBorders>
              <w:top w:val="nil"/>
              <w:left w:val="nil"/>
              <w:bottom w:val="single" w:sz="4" w:space="0" w:color="auto"/>
              <w:right w:val="single" w:sz="4" w:space="0" w:color="auto"/>
            </w:tcBorders>
            <w:shd w:val="clear" w:color="auto" w:fill="auto"/>
            <w:vAlign w:val="center"/>
            <w:hideMark/>
          </w:tcPr>
          <w:p w14:paraId="414293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DE188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6F30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754</w:t>
            </w:r>
          </w:p>
        </w:tc>
        <w:tc>
          <w:tcPr>
            <w:tcW w:w="2360" w:type="dxa"/>
            <w:tcBorders>
              <w:top w:val="nil"/>
              <w:left w:val="nil"/>
              <w:bottom w:val="single" w:sz="4" w:space="0" w:color="auto"/>
              <w:right w:val="single" w:sz="4" w:space="0" w:color="auto"/>
            </w:tcBorders>
            <w:shd w:val="clear" w:color="auto" w:fill="auto"/>
            <w:noWrap/>
            <w:vAlign w:val="center"/>
            <w:hideMark/>
          </w:tcPr>
          <w:p w14:paraId="28B619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34/1</w:t>
            </w:r>
          </w:p>
        </w:tc>
        <w:tc>
          <w:tcPr>
            <w:tcW w:w="1848" w:type="dxa"/>
            <w:tcBorders>
              <w:top w:val="nil"/>
              <w:left w:val="nil"/>
              <w:bottom w:val="single" w:sz="4" w:space="0" w:color="auto"/>
              <w:right w:val="single" w:sz="4" w:space="0" w:color="auto"/>
            </w:tcBorders>
            <w:shd w:val="clear" w:color="auto" w:fill="auto"/>
            <w:vAlign w:val="center"/>
            <w:hideMark/>
          </w:tcPr>
          <w:p w14:paraId="6D08651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1A6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1636</w:t>
            </w:r>
          </w:p>
        </w:tc>
        <w:tc>
          <w:tcPr>
            <w:tcW w:w="2194" w:type="dxa"/>
            <w:tcBorders>
              <w:top w:val="nil"/>
              <w:left w:val="nil"/>
              <w:bottom w:val="single" w:sz="4" w:space="0" w:color="auto"/>
              <w:right w:val="single" w:sz="4" w:space="0" w:color="auto"/>
            </w:tcBorders>
            <w:shd w:val="clear" w:color="auto" w:fill="auto"/>
            <w:noWrap/>
            <w:vAlign w:val="center"/>
            <w:hideMark/>
          </w:tcPr>
          <w:p w14:paraId="6EB053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11/12</w:t>
            </w:r>
          </w:p>
        </w:tc>
        <w:tc>
          <w:tcPr>
            <w:tcW w:w="1889" w:type="dxa"/>
            <w:tcBorders>
              <w:top w:val="nil"/>
              <w:left w:val="nil"/>
              <w:bottom w:val="single" w:sz="4" w:space="0" w:color="auto"/>
              <w:right w:val="single" w:sz="4" w:space="0" w:color="auto"/>
            </w:tcBorders>
            <w:shd w:val="clear" w:color="auto" w:fill="auto"/>
            <w:vAlign w:val="center"/>
            <w:hideMark/>
          </w:tcPr>
          <w:p w14:paraId="7D7FCC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2855A8B"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07B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755</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1F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8E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E3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1637</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B2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15/5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C90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81884A"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F7A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756</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E3228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53EAC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06A28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1638</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3AEA0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15/6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D5E44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1C8C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5684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757</w:t>
            </w:r>
          </w:p>
        </w:tc>
        <w:tc>
          <w:tcPr>
            <w:tcW w:w="2360" w:type="dxa"/>
            <w:tcBorders>
              <w:top w:val="nil"/>
              <w:left w:val="nil"/>
              <w:bottom w:val="single" w:sz="4" w:space="0" w:color="auto"/>
              <w:right w:val="single" w:sz="4" w:space="0" w:color="auto"/>
            </w:tcBorders>
            <w:shd w:val="clear" w:color="auto" w:fill="auto"/>
            <w:noWrap/>
            <w:vAlign w:val="center"/>
            <w:hideMark/>
          </w:tcPr>
          <w:p w14:paraId="1A2DD7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34/5</w:t>
            </w:r>
          </w:p>
        </w:tc>
        <w:tc>
          <w:tcPr>
            <w:tcW w:w="1848" w:type="dxa"/>
            <w:tcBorders>
              <w:top w:val="nil"/>
              <w:left w:val="nil"/>
              <w:bottom w:val="single" w:sz="4" w:space="0" w:color="auto"/>
              <w:right w:val="single" w:sz="4" w:space="0" w:color="auto"/>
            </w:tcBorders>
            <w:shd w:val="clear" w:color="auto" w:fill="auto"/>
            <w:vAlign w:val="center"/>
            <w:hideMark/>
          </w:tcPr>
          <w:p w14:paraId="6BA258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E313A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1639</w:t>
            </w:r>
          </w:p>
        </w:tc>
        <w:tc>
          <w:tcPr>
            <w:tcW w:w="2194" w:type="dxa"/>
            <w:tcBorders>
              <w:top w:val="nil"/>
              <w:left w:val="nil"/>
              <w:bottom w:val="single" w:sz="4" w:space="0" w:color="auto"/>
              <w:right w:val="single" w:sz="4" w:space="0" w:color="auto"/>
            </w:tcBorders>
            <w:shd w:val="clear" w:color="auto" w:fill="auto"/>
            <w:noWrap/>
            <w:vAlign w:val="center"/>
            <w:hideMark/>
          </w:tcPr>
          <w:p w14:paraId="518BA2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19/4</w:t>
            </w:r>
          </w:p>
        </w:tc>
        <w:tc>
          <w:tcPr>
            <w:tcW w:w="1889" w:type="dxa"/>
            <w:tcBorders>
              <w:top w:val="nil"/>
              <w:left w:val="nil"/>
              <w:bottom w:val="single" w:sz="4" w:space="0" w:color="auto"/>
              <w:right w:val="single" w:sz="4" w:space="0" w:color="auto"/>
            </w:tcBorders>
            <w:shd w:val="clear" w:color="auto" w:fill="auto"/>
            <w:vAlign w:val="center"/>
            <w:hideMark/>
          </w:tcPr>
          <w:p w14:paraId="74F1ECF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FDDCC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4DDE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758</w:t>
            </w:r>
          </w:p>
        </w:tc>
        <w:tc>
          <w:tcPr>
            <w:tcW w:w="2360" w:type="dxa"/>
            <w:tcBorders>
              <w:top w:val="nil"/>
              <w:left w:val="nil"/>
              <w:bottom w:val="single" w:sz="4" w:space="0" w:color="auto"/>
              <w:right w:val="single" w:sz="4" w:space="0" w:color="auto"/>
            </w:tcBorders>
            <w:shd w:val="clear" w:color="auto" w:fill="auto"/>
            <w:noWrap/>
            <w:vAlign w:val="center"/>
            <w:hideMark/>
          </w:tcPr>
          <w:p w14:paraId="604BA5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34/7</w:t>
            </w:r>
          </w:p>
        </w:tc>
        <w:tc>
          <w:tcPr>
            <w:tcW w:w="1848" w:type="dxa"/>
            <w:tcBorders>
              <w:top w:val="nil"/>
              <w:left w:val="nil"/>
              <w:bottom w:val="single" w:sz="4" w:space="0" w:color="auto"/>
              <w:right w:val="single" w:sz="4" w:space="0" w:color="auto"/>
            </w:tcBorders>
            <w:shd w:val="clear" w:color="auto" w:fill="auto"/>
            <w:vAlign w:val="center"/>
            <w:hideMark/>
          </w:tcPr>
          <w:p w14:paraId="510CE0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1AF0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1640</w:t>
            </w:r>
          </w:p>
        </w:tc>
        <w:tc>
          <w:tcPr>
            <w:tcW w:w="2194" w:type="dxa"/>
            <w:tcBorders>
              <w:top w:val="nil"/>
              <w:left w:val="nil"/>
              <w:bottom w:val="single" w:sz="4" w:space="0" w:color="auto"/>
              <w:right w:val="single" w:sz="4" w:space="0" w:color="auto"/>
            </w:tcBorders>
            <w:shd w:val="clear" w:color="auto" w:fill="auto"/>
            <w:noWrap/>
            <w:vAlign w:val="center"/>
            <w:hideMark/>
          </w:tcPr>
          <w:p w14:paraId="0294A7A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19/5</w:t>
            </w:r>
          </w:p>
        </w:tc>
        <w:tc>
          <w:tcPr>
            <w:tcW w:w="1889" w:type="dxa"/>
            <w:tcBorders>
              <w:top w:val="nil"/>
              <w:left w:val="nil"/>
              <w:bottom w:val="single" w:sz="4" w:space="0" w:color="auto"/>
              <w:right w:val="single" w:sz="4" w:space="0" w:color="auto"/>
            </w:tcBorders>
            <w:shd w:val="clear" w:color="auto" w:fill="auto"/>
            <w:vAlign w:val="center"/>
            <w:hideMark/>
          </w:tcPr>
          <w:p w14:paraId="1BEFF6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6E1B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FA7F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759</w:t>
            </w:r>
          </w:p>
        </w:tc>
        <w:tc>
          <w:tcPr>
            <w:tcW w:w="2360" w:type="dxa"/>
            <w:tcBorders>
              <w:top w:val="nil"/>
              <w:left w:val="nil"/>
              <w:bottom w:val="single" w:sz="4" w:space="0" w:color="auto"/>
              <w:right w:val="single" w:sz="4" w:space="0" w:color="auto"/>
            </w:tcBorders>
            <w:shd w:val="clear" w:color="auto" w:fill="auto"/>
            <w:noWrap/>
            <w:vAlign w:val="center"/>
            <w:hideMark/>
          </w:tcPr>
          <w:p w14:paraId="57086B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34/8</w:t>
            </w:r>
          </w:p>
        </w:tc>
        <w:tc>
          <w:tcPr>
            <w:tcW w:w="1848" w:type="dxa"/>
            <w:tcBorders>
              <w:top w:val="nil"/>
              <w:left w:val="nil"/>
              <w:bottom w:val="single" w:sz="4" w:space="0" w:color="auto"/>
              <w:right w:val="single" w:sz="4" w:space="0" w:color="auto"/>
            </w:tcBorders>
            <w:shd w:val="clear" w:color="auto" w:fill="auto"/>
            <w:vAlign w:val="center"/>
            <w:hideMark/>
          </w:tcPr>
          <w:p w14:paraId="7903622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DA3C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1641</w:t>
            </w:r>
          </w:p>
        </w:tc>
        <w:tc>
          <w:tcPr>
            <w:tcW w:w="2194" w:type="dxa"/>
            <w:tcBorders>
              <w:top w:val="nil"/>
              <w:left w:val="nil"/>
              <w:bottom w:val="single" w:sz="4" w:space="0" w:color="auto"/>
              <w:right w:val="single" w:sz="4" w:space="0" w:color="auto"/>
            </w:tcBorders>
            <w:shd w:val="clear" w:color="auto" w:fill="auto"/>
            <w:noWrap/>
            <w:vAlign w:val="center"/>
            <w:hideMark/>
          </w:tcPr>
          <w:p w14:paraId="7C455B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19/9</w:t>
            </w:r>
          </w:p>
        </w:tc>
        <w:tc>
          <w:tcPr>
            <w:tcW w:w="1889" w:type="dxa"/>
            <w:tcBorders>
              <w:top w:val="nil"/>
              <w:left w:val="nil"/>
              <w:bottom w:val="single" w:sz="4" w:space="0" w:color="auto"/>
              <w:right w:val="single" w:sz="4" w:space="0" w:color="auto"/>
            </w:tcBorders>
            <w:shd w:val="clear" w:color="auto" w:fill="auto"/>
            <w:vAlign w:val="center"/>
            <w:hideMark/>
          </w:tcPr>
          <w:p w14:paraId="0BE1B1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CE59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5A3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760</w:t>
            </w:r>
          </w:p>
        </w:tc>
        <w:tc>
          <w:tcPr>
            <w:tcW w:w="2360" w:type="dxa"/>
            <w:tcBorders>
              <w:top w:val="nil"/>
              <w:left w:val="nil"/>
              <w:bottom w:val="single" w:sz="4" w:space="0" w:color="auto"/>
              <w:right w:val="single" w:sz="4" w:space="0" w:color="auto"/>
            </w:tcBorders>
            <w:shd w:val="clear" w:color="auto" w:fill="auto"/>
            <w:noWrap/>
            <w:vAlign w:val="center"/>
            <w:hideMark/>
          </w:tcPr>
          <w:p w14:paraId="59FF8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36/1</w:t>
            </w:r>
          </w:p>
        </w:tc>
        <w:tc>
          <w:tcPr>
            <w:tcW w:w="1848" w:type="dxa"/>
            <w:tcBorders>
              <w:top w:val="nil"/>
              <w:left w:val="nil"/>
              <w:bottom w:val="single" w:sz="4" w:space="0" w:color="auto"/>
              <w:right w:val="single" w:sz="4" w:space="0" w:color="auto"/>
            </w:tcBorders>
            <w:shd w:val="clear" w:color="auto" w:fill="auto"/>
            <w:vAlign w:val="center"/>
            <w:hideMark/>
          </w:tcPr>
          <w:p w14:paraId="3B2186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293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1642</w:t>
            </w:r>
          </w:p>
        </w:tc>
        <w:tc>
          <w:tcPr>
            <w:tcW w:w="2194" w:type="dxa"/>
            <w:tcBorders>
              <w:top w:val="nil"/>
              <w:left w:val="nil"/>
              <w:bottom w:val="single" w:sz="4" w:space="0" w:color="auto"/>
              <w:right w:val="single" w:sz="4" w:space="0" w:color="auto"/>
            </w:tcBorders>
            <w:shd w:val="clear" w:color="auto" w:fill="auto"/>
            <w:noWrap/>
            <w:vAlign w:val="center"/>
            <w:hideMark/>
          </w:tcPr>
          <w:p w14:paraId="17956A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25/7</w:t>
            </w:r>
          </w:p>
        </w:tc>
        <w:tc>
          <w:tcPr>
            <w:tcW w:w="1889" w:type="dxa"/>
            <w:tcBorders>
              <w:top w:val="nil"/>
              <w:left w:val="nil"/>
              <w:bottom w:val="single" w:sz="4" w:space="0" w:color="auto"/>
              <w:right w:val="single" w:sz="4" w:space="0" w:color="auto"/>
            </w:tcBorders>
            <w:shd w:val="clear" w:color="auto" w:fill="auto"/>
            <w:vAlign w:val="center"/>
            <w:hideMark/>
          </w:tcPr>
          <w:p w14:paraId="5A30F2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9C908E2"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518E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761</w:t>
            </w:r>
          </w:p>
        </w:tc>
        <w:tc>
          <w:tcPr>
            <w:tcW w:w="2360" w:type="dxa"/>
            <w:tcBorders>
              <w:top w:val="nil"/>
              <w:left w:val="nil"/>
              <w:bottom w:val="single" w:sz="4" w:space="0" w:color="auto"/>
              <w:right w:val="single" w:sz="4" w:space="0" w:color="auto"/>
            </w:tcBorders>
            <w:shd w:val="clear" w:color="auto" w:fill="auto"/>
            <w:noWrap/>
            <w:vAlign w:val="center"/>
            <w:hideMark/>
          </w:tcPr>
          <w:p w14:paraId="10C5EE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36/2</w:t>
            </w:r>
          </w:p>
        </w:tc>
        <w:tc>
          <w:tcPr>
            <w:tcW w:w="1848" w:type="dxa"/>
            <w:tcBorders>
              <w:top w:val="nil"/>
              <w:left w:val="nil"/>
              <w:bottom w:val="single" w:sz="4" w:space="0" w:color="auto"/>
              <w:right w:val="single" w:sz="4" w:space="0" w:color="auto"/>
            </w:tcBorders>
            <w:shd w:val="clear" w:color="auto" w:fill="auto"/>
            <w:vAlign w:val="center"/>
            <w:hideMark/>
          </w:tcPr>
          <w:p w14:paraId="14677A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C7F2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1643</w:t>
            </w:r>
          </w:p>
        </w:tc>
        <w:tc>
          <w:tcPr>
            <w:tcW w:w="2194" w:type="dxa"/>
            <w:tcBorders>
              <w:top w:val="nil"/>
              <w:left w:val="nil"/>
              <w:bottom w:val="single" w:sz="4" w:space="0" w:color="auto"/>
              <w:right w:val="single" w:sz="4" w:space="0" w:color="auto"/>
            </w:tcBorders>
            <w:shd w:val="clear" w:color="auto" w:fill="auto"/>
            <w:noWrap/>
            <w:vAlign w:val="center"/>
            <w:hideMark/>
          </w:tcPr>
          <w:p w14:paraId="71A1DD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21/1</w:t>
            </w:r>
          </w:p>
        </w:tc>
        <w:tc>
          <w:tcPr>
            <w:tcW w:w="1889" w:type="dxa"/>
            <w:tcBorders>
              <w:top w:val="nil"/>
              <w:left w:val="nil"/>
              <w:bottom w:val="single" w:sz="4" w:space="0" w:color="auto"/>
              <w:right w:val="single" w:sz="4" w:space="0" w:color="auto"/>
            </w:tcBorders>
            <w:shd w:val="clear" w:color="auto" w:fill="auto"/>
            <w:vAlign w:val="center"/>
            <w:hideMark/>
          </w:tcPr>
          <w:p w14:paraId="69BB195E" w14:textId="68E8ED8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0F012ED"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66A8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762</w:t>
            </w:r>
          </w:p>
        </w:tc>
        <w:tc>
          <w:tcPr>
            <w:tcW w:w="2360" w:type="dxa"/>
            <w:tcBorders>
              <w:top w:val="nil"/>
              <w:left w:val="nil"/>
              <w:bottom w:val="single" w:sz="4" w:space="0" w:color="auto"/>
              <w:right w:val="single" w:sz="4" w:space="0" w:color="auto"/>
            </w:tcBorders>
            <w:shd w:val="clear" w:color="auto" w:fill="auto"/>
            <w:noWrap/>
            <w:vAlign w:val="center"/>
            <w:hideMark/>
          </w:tcPr>
          <w:p w14:paraId="3D68C2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36/3</w:t>
            </w:r>
          </w:p>
        </w:tc>
        <w:tc>
          <w:tcPr>
            <w:tcW w:w="1848" w:type="dxa"/>
            <w:tcBorders>
              <w:top w:val="nil"/>
              <w:left w:val="nil"/>
              <w:bottom w:val="single" w:sz="4" w:space="0" w:color="auto"/>
              <w:right w:val="single" w:sz="4" w:space="0" w:color="auto"/>
            </w:tcBorders>
            <w:shd w:val="clear" w:color="auto" w:fill="auto"/>
            <w:vAlign w:val="center"/>
            <w:hideMark/>
          </w:tcPr>
          <w:p w14:paraId="770747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D3EEB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1644</w:t>
            </w:r>
          </w:p>
        </w:tc>
        <w:tc>
          <w:tcPr>
            <w:tcW w:w="2194" w:type="dxa"/>
            <w:tcBorders>
              <w:top w:val="nil"/>
              <w:left w:val="nil"/>
              <w:bottom w:val="single" w:sz="4" w:space="0" w:color="auto"/>
              <w:right w:val="single" w:sz="4" w:space="0" w:color="auto"/>
            </w:tcBorders>
            <w:shd w:val="clear" w:color="auto" w:fill="auto"/>
            <w:noWrap/>
            <w:vAlign w:val="center"/>
            <w:hideMark/>
          </w:tcPr>
          <w:p w14:paraId="21DAF6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21/8</w:t>
            </w:r>
          </w:p>
        </w:tc>
        <w:tc>
          <w:tcPr>
            <w:tcW w:w="1889" w:type="dxa"/>
            <w:tcBorders>
              <w:top w:val="nil"/>
              <w:left w:val="nil"/>
              <w:bottom w:val="single" w:sz="4" w:space="0" w:color="auto"/>
              <w:right w:val="single" w:sz="4" w:space="0" w:color="auto"/>
            </w:tcBorders>
            <w:shd w:val="clear" w:color="auto" w:fill="auto"/>
            <w:vAlign w:val="center"/>
            <w:hideMark/>
          </w:tcPr>
          <w:p w14:paraId="682CFCEE" w14:textId="05D330B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150CAE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C7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763</w:t>
            </w:r>
          </w:p>
        </w:tc>
        <w:tc>
          <w:tcPr>
            <w:tcW w:w="2360" w:type="dxa"/>
            <w:tcBorders>
              <w:top w:val="nil"/>
              <w:left w:val="nil"/>
              <w:bottom w:val="single" w:sz="4" w:space="0" w:color="auto"/>
              <w:right w:val="single" w:sz="4" w:space="0" w:color="auto"/>
            </w:tcBorders>
            <w:shd w:val="clear" w:color="auto" w:fill="auto"/>
            <w:noWrap/>
            <w:vAlign w:val="center"/>
            <w:hideMark/>
          </w:tcPr>
          <w:p w14:paraId="2C6DAC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36/4</w:t>
            </w:r>
          </w:p>
        </w:tc>
        <w:tc>
          <w:tcPr>
            <w:tcW w:w="1848" w:type="dxa"/>
            <w:tcBorders>
              <w:top w:val="nil"/>
              <w:left w:val="nil"/>
              <w:bottom w:val="single" w:sz="4" w:space="0" w:color="auto"/>
              <w:right w:val="single" w:sz="4" w:space="0" w:color="auto"/>
            </w:tcBorders>
            <w:shd w:val="clear" w:color="auto" w:fill="auto"/>
            <w:vAlign w:val="center"/>
            <w:hideMark/>
          </w:tcPr>
          <w:p w14:paraId="067FAC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FE0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1645</w:t>
            </w:r>
          </w:p>
        </w:tc>
        <w:tc>
          <w:tcPr>
            <w:tcW w:w="2194" w:type="dxa"/>
            <w:tcBorders>
              <w:top w:val="nil"/>
              <w:left w:val="nil"/>
              <w:bottom w:val="single" w:sz="4" w:space="0" w:color="auto"/>
              <w:right w:val="single" w:sz="4" w:space="0" w:color="auto"/>
            </w:tcBorders>
            <w:shd w:val="clear" w:color="auto" w:fill="auto"/>
            <w:noWrap/>
            <w:vAlign w:val="center"/>
            <w:hideMark/>
          </w:tcPr>
          <w:p w14:paraId="2EE4BE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34/1</w:t>
            </w:r>
          </w:p>
        </w:tc>
        <w:tc>
          <w:tcPr>
            <w:tcW w:w="1889" w:type="dxa"/>
            <w:tcBorders>
              <w:top w:val="nil"/>
              <w:left w:val="nil"/>
              <w:bottom w:val="single" w:sz="4" w:space="0" w:color="auto"/>
              <w:right w:val="single" w:sz="4" w:space="0" w:color="auto"/>
            </w:tcBorders>
            <w:shd w:val="clear" w:color="auto" w:fill="auto"/>
            <w:vAlign w:val="center"/>
            <w:hideMark/>
          </w:tcPr>
          <w:p w14:paraId="185A7540" w14:textId="4FD572E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F048A3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4D1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764</w:t>
            </w:r>
          </w:p>
        </w:tc>
        <w:tc>
          <w:tcPr>
            <w:tcW w:w="2360" w:type="dxa"/>
            <w:tcBorders>
              <w:top w:val="nil"/>
              <w:left w:val="nil"/>
              <w:bottom w:val="single" w:sz="4" w:space="0" w:color="auto"/>
              <w:right w:val="single" w:sz="4" w:space="0" w:color="auto"/>
            </w:tcBorders>
            <w:shd w:val="clear" w:color="auto" w:fill="auto"/>
            <w:noWrap/>
            <w:vAlign w:val="center"/>
            <w:hideMark/>
          </w:tcPr>
          <w:p w14:paraId="496C47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36/5</w:t>
            </w:r>
          </w:p>
        </w:tc>
        <w:tc>
          <w:tcPr>
            <w:tcW w:w="1848" w:type="dxa"/>
            <w:tcBorders>
              <w:top w:val="nil"/>
              <w:left w:val="nil"/>
              <w:bottom w:val="single" w:sz="4" w:space="0" w:color="auto"/>
              <w:right w:val="single" w:sz="4" w:space="0" w:color="auto"/>
            </w:tcBorders>
            <w:shd w:val="clear" w:color="auto" w:fill="auto"/>
            <w:vAlign w:val="center"/>
            <w:hideMark/>
          </w:tcPr>
          <w:p w14:paraId="59F114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9EF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1646</w:t>
            </w:r>
          </w:p>
        </w:tc>
        <w:tc>
          <w:tcPr>
            <w:tcW w:w="2194" w:type="dxa"/>
            <w:tcBorders>
              <w:top w:val="nil"/>
              <w:left w:val="nil"/>
              <w:bottom w:val="single" w:sz="4" w:space="0" w:color="auto"/>
              <w:right w:val="single" w:sz="4" w:space="0" w:color="auto"/>
            </w:tcBorders>
            <w:shd w:val="clear" w:color="auto" w:fill="auto"/>
            <w:noWrap/>
            <w:vAlign w:val="center"/>
            <w:hideMark/>
          </w:tcPr>
          <w:p w14:paraId="3D591C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34/6</w:t>
            </w:r>
          </w:p>
        </w:tc>
        <w:tc>
          <w:tcPr>
            <w:tcW w:w="1889" w:type="dxa"/>
            <w:tcBorders>
              <w:top w:val="nil"/>
              <w:left w:val="nil"/>
              <w:bottom w:val="single" w:sz="4" w:space="0" w:color="auto"/>
              <w:right w:val="single" w:sz="4" w:space="0" w:color="auto"/>
            </w:tcBorders>
            <w:shd w:val="clear" w:color="auto" w:fill="auto"/>
            <w:vAlign w:val="center"/>
            <w:hideMark/>
          </w:tcPr>
          <w:p w14:paraId="1E946C1E" w14:textId="3206880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629E26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387A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765</w:t>
            </w:r>
          </w:p>
        </w:tc>
        <w:tc>
          <w:tcPr>
            <w:tcW w:w="2360" w:type="dxa"/>
            <w:tcBorders>
              <w:top w:val="nil"/>
              <w:left w:val="nil"/>
              <w:bottom w:val="single" w:sz="4" w:space="0" w:color="auto"/>
              <w:right w:val="single" w:sz="4" w:space="0" w:color="auto"/>
            </w:tcBorders>
            <w:shd w:val="clear" w:color="auto" w:fill="auto"/>
            <w:noWrap/>
            <w:vAlign w:val="center"/>
            <w:hideMark/>
          </w:tcPr>
          <w:p w14:paraId="0DBDF5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36/6</w:t>
            </w:r>
          </w:p>
        </w:tc>
        <w:tc>
          <w:tcPr>
            <w:tcW w:w="1848" w:type="dxa"/>
            <w:tcBorders>
              <w:top w:val="nil"/>
              <w:left w:val="nil"/>
              <w:bottom w:val="single" w:sz="4" w:space="0" w:color="auto"/>
              <w:right w:val="single" w:sz="4" w:space="0" w:color="auto"/>
            </w:tcBorders>
            <w:shd w:val="clear" w:color="auto" w:fill="auto"/>
            <w:vAlign w:val="center"/>
            <w:hideMark/>
          </w:tcPr>
          <w:p w14:paraId="4B82EE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1400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1647</w:t>
            </w:r>
          </w:p>
        </w:tc>
        <w:tc>
          <w:tcPr>
            <w:tcW w:w="2194" w:type="dxa"/>
            <w:tcBorders>
              <w:top w:val="nil"/>
              <w:left w:val="nil"/>
              <w:bottom w:val="single" w:sz="4" w:space="0" w:color="auto"/>
              <w:right w:val="single" w:sz="4" w:space="0" w:color="auto"/>
            </w:tcBorders>
            <w:shd w:val="clear" w:color="auto" w:fill="auto"/>
            <w:noWrap/>
            <w:vAlign w:val="center"/>
            <w:hideMark/>
          </w:tcPr>
          <w:p w14:paraId="0F5DDD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w:t>
            </w:r>
          </w:p>
        </w:tc>
        <w:tc>
          <w:tcPr>
            <w:tcW w:w="1889" w:type="dxa"/>
            <w:tcBorders>
              <w:top w:val="nil"/>
              <w:left w:val="nil"/>
              <w:bottom w:val="single" w:sz="4" w:space="0" w:color="auto"/>
              <w:right w:val="single" w:sz="4" w:space="0" w:color="auto"/>
            </w:tcBorders>
            <w:shd w:val="clear" w:color="auto" w:fill="auto"/>
            <w:vAlign w:val="center"/>
            <w:hideMark/>
          </w:tcPr>
          <w:p w14:paraId="1EF7093B" w14:textId="06804E4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426FA8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DFEF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766</w:t>
            </w:r>
          </w:p>
        </w:tc>
        <w:tc>
          <w:tcPr>
            <w:tcW w:w="2360" w:type="dxa"/>
            <w:tcBorders>
              <w:top w:val="nil"/>
              <w:left w:val="nil"/>
              <w:bottom w:val="single" w:sz="4" w:space="0" w:color="auto"/>
              <w:right w:val="single" w:sz="4" w:space="0" w:color="auto"/>
            </w:tcBorders>
            <w:shd w:val="clear" w:color="auto" w:fill="auto"/>
            <w:noWrap/>
            <w:vAlign w:val="center"/>
            <w:hideMark/>
          </w:tcPr>
          <w:p w14:paraId="1CEEFA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36/9</w:t>
            </w:r>
          </w:p>
        </w:tc>
        <w:tc>
          <w:tcPr>
            <w:tcW w:w="1848" w:type="dxa"/>
            <w:tcBorders>
              <w:top w:val="nil"/>
              <w:left w:val="nil"/>
              <w:bottom w:val="single" w:sz="4" w:space="0" w:color="auto"/>
              <w:right w:val="single" w:sz="4" w:space="0" w:color="auto"/>
            </w:tcBorders>
            <w:shd w:val="clear" w:color="auto" w:fill="auto"/>
            <w:vAlign w:val="center"/>
            <w:hideMark/>
          </w:tcPr>
          <w:p w14:paraId="1718B5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ED97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1648</w:t>
            </w:r>
          </w:p>
        </w:tc>
        <w:tc>
          <w:tcPr>
            <w:tcW w:w="2194" w:type="dxa"/>
            <w:tcBorders>
              <w:top w:val="nil"/>
              <w:left w:val="nil"/>
              <w:bottom w:val="single" w:sz="4" w:space="0" w:color="auto"/>
              <w:right w:val="single" w:sz="4" w:space="0" w:color="auto"/>
            </w:tcBorders>
            <w:shd w:val="clear" w:color="auto" w:fill="auto"/>
            <w:noWrap/>
            <w:vAlign w:val="center"/>
            <w:hideMark/>
          </w:tcPr>
          <w:p w14:paraId="1AC919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1/10</w:t>
            </w:r>
          </w:p>
        </w:tc>
        <w:tc>
          <w:tcPr>
            <w:tcW w:w="1889" w:type="dxa"/>
            <w:tcBorders>
              <w:top w:val="nil"/>
              <w:left w:val="nil"/>
              <w:bottom w:val="single" w:sz="4" w:space="0" w:color="auto"/>
              <w:right w:val="single" w:sz="4" w:space="0" w:color="auto"/>
            </w:tcBorders>
            <w:shd w:val="clear" w:color="auto" w:fill="auto"/>
            <w:vAlign w:val="center"/>
            <w:hideMark/>
          </w:tcPr>
          <w:p w14:paraId="2FE80C27" w14:textId="520218F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657D76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65D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767</w:t>
            </w:r>
          </w:p>
        </w:tc>
        <w:tc>
          <w:tcPr>
            <w:tcW w:w="2360" w:type="dxa"/>
            <w:tcBorders>
              <w:top w:val="nil"/>
              <w:left w:val="nil"/>
              <w:bottom w:val="single" w:sz="4" w:space="0" w:color="auto"/>
              <w:right w:val="single" w:sz="4" w:space="0" w:color="auto"/>
            </w:tcBorders>
            <w:shd w:val="clear" w:color="auto" w:fill="auto"/>
            <w:noWrap/>
            <w:vAlign w:val="center"/>
            <w:hideMark/>
          </w:tcPr>
          <w:p w14:paraId="5BD07B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38/2</w:t>
            </w:r>
          </w:p>
        </w:tc>
        <w:tc>
          <w:tcPr>
            <w:tcW w:w="1848" w:type="dxa"/>
            <w:tcBorders>
              <w:top w:val="nil"/>
              <w:left w:val="nil"/>
              <w:bottom w:val="single" w:sz="4" w:space="0" w:color="auto"/>
              <w:right w:val="single" w:sz="4" w:space="0" w:color="auto"/>
            </w:tcBorders>
            <w:shd w:val="clear" w:color="auto" w:fill="auto"/>
            <w:vAlign w:val="center"/>
            <w:hideMark/>
          </w:tcPr>
          <w:p w14:paraId="680C5C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D4BA4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1649</w:t>
            </w:r>
          </w:p>
        </w:tc>
        <w:tc>
          <w:tcPr>
            <w:tcW w:w="2194" w:type="dxa"/>
            <w:tcBorders>
              <w:top w:val="nil"/>
              <w:left w:val="nil"/>
              <w:bottom w:val="single" w:sz="4" w:space="0" w:color="auto"/>
              <w:right w:val="single" w:sz="4" w:space="0" w:color="auto"/>
            </w:tcBorders>
            <w:shd w:val="clear" w:color="auto" w:fill="auto"/>
            <w:noWrap/>
            <w:vAlign w:val="center"/>
            <w:hideMark/>
          </w:tcPr>
          <w:p w14:paraId="19E611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1/17</w:t>
            </w:r>
          </w:p>
        </w:tc>
        <w:tc>
          <w:tcPr>
            <w:tcW w:w="1889" w:type="dxa"/>
            <w:tcBorders>
              <w:top w:val="nil"/>
              <w:left w:val="nil"/>
              <w:bottom w:val="single" w:sz="4" w:space="0" w:color="auto"/>
              <w:right w:val="single" w:sz="4" w:space="0" w:color="auto"/>
            </w:tcBorders>
            <w:shd w:val="clear" w:color="auto" w:fill="auto"/>
            <w:vAlign w:val="center"/>
            <w:hideMark/>
          </w:tcPr>
          <w:p w14:paraId="2A3D8D06" w14:textId="40A922CF"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E01DB5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EE60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768</w:t>
            </w:r>
          </w:p>
        </w:tc>
        <w:tc>
          <w:tcPr>
            <w:tcW w:w="2360" w:type="dxa"/>
            <w:tcBorders>
              <w:top w:val="nil"/>
              <w:left w:val="nil"/>
              <w:bottom w:val="single" w:sz="4" w:space="0" w:color="auto"/>
              <w:right w:val="single" w:sz="4" w:space="0" w:color="auto"/>
            </w:tcBorders>
            <w:shd w:val="clear" w:color="auto" w:fill="auto"/>
            <w:noWrap/>
            <w:vAlign w:val="center"/>
            <w:hideMark/>
          </w:tcPr>
          <w:p w14:paraId="4DFB09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38/11</w:t>
            </w:r>
          </w:p>
        </w:tc>
        <w:tc>
          <w:tcPr>
            <w:tcW w:w="1848" w:type="dxa"/>
            <w:tcBorders>
              <w:top w:val="nil"/>
              <w:left w:val="nil"/>
              <w:bottom w:val="single" w:sz="4" w:space="0" w:color="auto"/>
              <w:right w:val="single" w:sz="4" w:space="0" w:color="auto"/>
            </w:tcBorders>
            <w:shd w:val="clear" w:color="auto" w:fill="auto"/>
            <w:vAlign w:val="center"/>
            <w:hideMark/>
          </w:tcPr>
          <w:p w14:paraId="32B755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5DE2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1650</w:t>
            </w:r>
          </w:p>
        </w:tc>
        <w:tc>
          <w:tcPr>
            <w:tcW w:w="2194" w:type="dxa"/>
            <w:tcBorders>
              <w:top w:val="nil"/>
              <w:left w:val="nil"/>
              <w:bottom w:val="single" w:sz="4" w:space="0" w:color="auto"/>
              <w:right w:val="single" w:sz="4" w:space="0" w:color="auto"/>
            </w:tcBorders>
            <w:shd w:val="clear" w:color="auto" w:fill="auto"/>
            <w:noWrap/>
            <w:vAlign w:val="center"/>
            <w:hideMark/>
          </w:tcPr>
          <w:p w14:paraId="32B7D1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3/11</w:t>
            </w:r>
          </w:p>
        </w:tc>
        <w:tc>
          <w:tcPr>
            <w:tcW w:w="1889" w:type="dxa"/>
            <w:tcBorders>
              <w:top w:val="nil"/>
              <w:left w:val="nil"/>
              <w:bottom w:val="single" w:sz="4" w:space="0" w:color="auto"/>
              <w:right w:val="single" w:sz="4" w:space="0" w:color="auto"/>
            </w:tcBorders>
            <w:shd w:val="clear" w:color="auto" w:fill="auto"/>
            <w:vAlign w:val="center"/>
            <w:hideMark/>
          </w:tcPr>
          <w:p w14:paraId="50F26462" w14:textId="7E23649F"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E73CF1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488D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769</w:t>
            </w:r>
          </w:p>
        </w:tc>
        <w:tc>
          <w:tcPr>
            <w:tcW w:w="2360" w:type="dxa"/>
            <w:tcBorders>
              <w:top w:val="nil"/>
              <w:left w:val="nil"/>
              <w:bottom w:val="single" w:sz="4" w:space="0" w:color="auto"/>
              <w:right w:val="single" w:sz="4" w:space="0" w:color="auto"/>
            </w:tcBorders>
            <w:shd w:val="clear" w:color="auto" w:fill="auto"/>
            <w:noWrap/>
            <w:vAlign w:val="center"/>
            <w:hideMark/>
          </w:tcPr>
          <w:p w14:paraId="026342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38/12</w:t>
            </w:r>
          </w:p>
        </w:tc>
        <w:tc>
          <w:tcPr>
            <w:tcW w:w="1848" w:type="dxa"/>
            <w:tcBorders>
              <w:top w:val="nil"/>
              <w:left w:val="nil"/>
              <w:bottom w:val="single" w:sz="4" w:space="0" w:color="auto"/>
              <w:right w:val="single" w:sz="4" w:space="0" w:color="auto"/>
            </w:tcBorders>
            <w:shd w:val="clear" w:color="auto" w:fill="auto"/>
            <w:vAlign w:val="center"/>
            <w:hideMark/>
          </w:tcPr>
          <w:p w14:paraId="3506D0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187D4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1651</w:t>
            </w:r>
          </w:p>
        </w:tc>
        <w:tc>
          <w:tcPr>
            <w:tcW w:w="2194" w:type="dxa"/>
            <w:tcBorders>
              <w:top w:val="nil"/>
              <w:left w:val="nil"/>
              <w:bottom w:val="single" w:sz="4" w:space="0" w:color="auto"/>
              <w:right w:val="single" w:sz="4" w:space="0" w:color="auto"/>
            </w:tcBorders>
            <w:shd w:val="clear" w:color="auto" w:fill="auto"/>
            <w:noWrap/>
            <w:vAlign w:val="center"/>
            <w:hideMark/>
          </w:tcPr>
          <w:p w14:paraId="32EC58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7/9</w:t>
            </w:r>
          </w:p>
        </w:tc>
        <w:tc>
          <w:tcPr>
            <w:tcW w:w="1889" w:type="dxa"/>
            <w:tcBorders>
              <w:top w:val="nil"/>
              <w:left w:val="nil"/>
              <w:bottom w:val="single" w:sz="4" w:space="0" w:color="auto"/>
              <w:right w:val="single" w:sz="4" w:space="0" w:color="auto"/>
            </w:tcBorders>
            <w:shd w:val="clear" w:color="auto" w:fill="auto"/>
            <w:vAlign w:val="center"/>
            <w:hideMark/>
          </w:tcPr>
          <w:p w14:paraId="30119AFE" w14:textId="33293B9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936A62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DBEC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770</w:t>
            </w:r>
          </w:p>
        </w:tc>
        <w:tc>
          <w:tcPr>
            <w:tcW w:w="2360" w:type="dxa"/>
            <w:tcBorders>
              <w:top w:val="nil"/>
              <w:left w:val="nil"/>
              <w:bottom w:val="single" w:sz="4" w:space="0" w:color="auto"/>
              <w:right w:val="single" w:sz="4" w:space="0" w:color="auto"/>
            </w:tcBorders>
            <w:shd w:val="clear" w:color="auto" w:fill="auto"/>
            <w:noWrap/>
            <w:vAlign w:val="center"/>
            <w:hideMark/>
          </w:tcPr>
          <w:p w14:paraId="2F14CF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w:t>
            </w:r>
          </w:p>
        </w:tc>
        <w:tc>
          <w:tcPr>
            <w:tcW w:w="1848" w:type="dxa"/>
            <w:tcBorders>
              <w:top w:val="nil"/>
              <w:left w:val="nil"/>
              <w:bottom w:val="single" w:sz="4" w:space="0" w:color="auto"/>
              <w:right w:val="single" w:sz="4" w:space="0" w:color="auto"/>
            </w:tcBorders>
            <w:shd w:val="clear" w:color="auto" w:fill="auto"/>
            <w:vAlign w:val="center"/>
            <w:hideMark/>
          </w:tcPr>
          <w:p w14:paraId="4C6FAC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3484B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1652</w:t>
            </w:r>
          </w:p>
        </w:tc>
        <w:tc>
          <w:tcPr>
            <w:tcW w:w="2194" w:type="dxa"/>
            <w:tcBorders>
              <w:top w:val="nil"/>
              <w:left w:val="nil"/>
              <w:bottom w:val="single" w:sz="4" w:space="0" w:color="auto"/>
              <w:right w:val="single" w:sz="4" w:space="0" w:color="auto"/>
            </w:tcBorders>
            <w:shd w:val="clear" w:color="auto" w:fill="auto"/>
            <w:noWrap/>
            <w:vAlign w:val="center"/>
            <w:hideMark/>
          </w:tcPr>
          <w:p w14:paraId="37788E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7/10</w:t>
            </w:r>
          </w:p>
        </w:tc>
        <w:tc>
          <w:tcPr>
            <w:tcW w:w="1889" w:type="dxa"/>
            <w:tcBorders>
              <w:top w:val="nil"/>
              <w:left w:val="nil"/>
              <w:bottom w:val="single" w:sz="4" w:space="0" w:color="auto"/>
              <w:right w:val="single" w:sz="4" w:space="0" w:color="auto"/>
            </w:tcBorders>
            <w:shd w:val="clear" w:color="auto" w:fill="auto"/>
            <w:vAlign w:val="center"/>
            <w:hideMark/>
          </w:tcPr>
          <w:p w14:paraId="26F17C34" w14:textId="4F7354D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4D4239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9179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771</w:t>
            </w:r>
          </w:p>
        </w:tc>
        <w:tc>
          <w:tcPr>
            <w:tcW w:w="2360" w:type="dxa"/>
            <w:tcBorders>
              <w:top w:val="nil"/>
              <w:left w:val="nil"/>
              <w:bottom w:val="single" w:sz="4" w:space="0" w:color="auto"/>
              <w:right w:val="single" w:sz="4" w:space="0" w:color="auto"/>
            </w:tcBorders>
            <w:shd w:val="clear" w:color="auto" w:fill="auto"/>
            <w:noWrap/>
            <w:vAlign w:val="center"/>
            <w:hideMark/>
          </w:tcPr>
          <w:p w14:paraId="47FC0C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7/1</w:t>
            </w:r>
          </w:p>
        </w:tc>
        <w:tc>
          <w:tcPr>
            <w:tcW w:w="1848" w:type="dxa"/>
            <w:tcBorders>
              <w:top w:val="nil"/>
              <w:left w:val="nil"/>
              <w:bottom w:val="single" w:sz="4" w:space="0" w:color="auto"/>
              <w:right w:val="single" w:sz="4" w:space="0" w:color="auto"/>
            </w:tcBorders>
            <w:shd w:val="clear" w:color="auto" w:fill="auto"/>
            <w:vAlign w:val="center"/>
            <w:hideMark/>
          </w:tcPr>
          <w:p w14:paraId="2B699A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D5F35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1653</w:t>
            </w:r>
          </w:p>
        </w:tc>
        <w:tc>
          <w:tcPr>
            <w:tcW w:w="2194" w:type="dxa"/>
            <w:tcBorders>
              <w:top w:val="nil"/>
              <w:left w:val="nil"/>
              <w:bottom w:val="single" w:sz="4" w:space="0" w:color="auto"/>
              <w:right w:val="single" w:sz="4" w:space="0" w:color="auto"/>
            </w:tcBorders>
            <w:shd w:val="clear" w:color="auto" w:fill="auto"/>
            <w:noWrap/>
            <w:vAlign w:val="center"/>
            <w:hideMark/>
          </w:tcPr>
          <w:p w14:paraId="188E0C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7/18</w:t>
            </w:r>
          </w:p>
        </w:tc>
        <w:tc>
          <w:tcPr>
            <w:tcW w:w="1889" w:type="dxa"/>
            <w:tcBorders>
              <w:top w:val="nil"/>
              <w:left w:val="nil"/>
              <w:bottom w:val="single" w:sz="4" w:space="0" w:color="auto"/>
              <w:right w:val="single" w:sz="4" w:space="0" w:color="auto"/>
            </w:tcBorders>
            <w:shd w:val="clear" w:color="auto" w:fill="auto"/>
            <w:vAlign w:val="center"/>
            <w:hideMark/>
          </w:tcPr>
          <w:p w14:paraId="1C7B64BB" w14:textId="4B7967F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F189F42"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6620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772</w:t>
            </w:r>
          </w:p>
        </w:tc>
        <w:tc>
          <w:tcPr>
            <w:tcW w:w="2360" w:type="dxa"/>
            <w:tcBorders>
              <w:top w:val="nil"/>
              <w:left w:val="nil"/>
              <w:bottom w:val="single" w:sz="4" w:space="0" w:color="auto"/>
              <w:right w:val="single" w:sz="4" w:space="0" w:color="auto"/>
            </w:tcBorders>
            <w:shd w:val="clear" w:color="auto" w:fill="auto"/>
            <w:noWrap/>
            <w:vAlign w:val="center"/>
            <w:hideMark/>
          </w:tcPr>
          <w:p w14:paraId="7DFB08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7/2</w:t>
            </w:r>
          </w:p>
        </w:tc>
        <w:tc>
          <w:tcPr>
            <w:tcW w:w="1848" w:type="dxa"/>
            <w:tcBorders>
              <w:top w:val="nil"/>
              <w:left w:val="nil"/>
              <w:bottom w:val="single" w:sz="4" w:space="0" w:color="auto"/>
              <w:right w:val="single" w:sz="4" w:space="0" w:color="auto"/>
            </w:tcBorders>
            <w:shd w:val="clear" w:color="auto" w:fill="auto"/>
            <w:vAlign w:val="center"/>
            <w:hideMark/>
          </w:tcPr>
          <w:p w14:paraId="229342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67185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1654</w:t>
            </w:r>
          </w:p>
        </w:tc>
        <w:tc>
          <w:tcPr>
            <w:tcW w:w="2194" w:type="dxa"/>
            <w:tcBorders>
              <w:top w:val="nil"/>
              <w:left w:val="nil"/>
              <w:bottom w:val="single" w:sz="4" w:space="0" w:color="auto"/>
              <w:right w:val="single" w:sz="4" w:space="0" w:color="auto"/>
            </w:tcBorders>
            <w:shd w:val="clear" w:color="auto" w:fill="auto"/>
            <w:noWrap/>
            <w:vAlign w:val="center"/>
            <w:hideMark/>
          </w:tcPr>
          <w:p w14:paraId="4C20D7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11/3</w:t>
            </w:r>
          </w:p>
        </w:tc>
        <w:tc>
          <w:tcPr>
            <w:tcW w:w="1889" w:type="dxa"/>
            <w:tcBorders>
              <w:top w:val="nil"/>
              <w:left w:val="nil"/>
              <w:bottom w:val="single" w:sz="4" w:space="0" w:color="auto"/>
              <w:right w:val="single" w:sz="4" w:space="0" w:color="auto"/>
            </w:tcBorders>
            <w:shd w:val="clear" w:color="auto" w:fill="auto"/>
            <w:vAlign w:val="center"/>
            <w:hideMark/>
          </w:tcPr>
          <w:p w14:paraId="22F8D539" w14:textId="1EDE010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9A74A0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A27F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773</w:t>
            </w:r>
          </w:p>
        </w:tc>
        <w:tc>
          <w:tcPr>
            <w:tcW w:w="2360" w:type="dxa"/>
            <w:tcBorders>
              <w:top w:val="nil"/>
              <w:left w:val="nil"/>
              <w:bottom w:val="single" w:sz="4" w:space="0" w:color="auto"/>
              <w:right w:val="single" w:sz="4" w:space="0" w:color="auto"/>
            </w:tcBorders>
            <w:shd w:val="clear" w:color="auto" w:fill="auto"/>
            <w:noWrap/>
            <w:vAlign w:val="center"/>
            <w:hideMark/>
          </w:tcPr>
          <w:p w14:paraId="2B06A5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7/4</w:t>
            </w:r>
          </w:p>
        </w:tc>
        <w:tc>
          <w:tcPr>
            <w:tcW w:w="1848" w:type="dxa"/>
            <w:tcBorders>
              <w:top w:val="nil"/>
              <w:left w:val="nil"/>
              <w:bottom w:val="single" w:sz="4" w:space="0" w:color="auto"/>
              <w:right w:val="single" w:sz="4" w:space="0" w:color="auto"/>
            </w:tcBorders>
            <w:shd w:val="clear" w:color="auto" w:fill="auto"/>
            <w:vAlign w:val="center"/>
            <w:hideMark/>
          </w:tcPr>
          <w:p w14:paraId="390E5F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77B04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1655</w:t>
            </w:r>
          </w:p>
        </w:tc>
        <w:tc>
          <w:tcPr>
            <w:tcW w:w="2194" w:type="dxa"/>
            <w:tcBorders>
              <w:top w:val="nil"/>
              <w:left w:val="nil"/>
              <w:bottom w:val="single" w:sz="4" w:space="0" w:color="auto"/>
              <w:right w:val="single" w:sz="4" w:space="0" w:color="auto"/>
            </w:tcBorders>
            <w:shd w:val="clear" w:color="auto" w:fill="auto"/>
            <w:noWrap/>
            <w:vAlign w:val="center"/>
            <w:hideMark/>
          </w:tcPr>
          <w:p w14:paraId="45661A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w:t>
            </w:r>
          </w:p>
        </w:tc>
        <w:tc>
          <w:tcPr>
            <w:tcW w:w="1889" w:type="dxa"/>
            <w:tcBorders>
              <w:top w:val="nil"/>
              <w:left w:val="nil"/>
              <w:bottom w:val="single" w:sz="4" w:space="0" w:color="auto"/>
              <w:right w:val="single" w:sz="4" w:space="0" w:color="auto"/>
            </w:tcBorders>
            <w:shd w:val="clear" w:color="auto" w:fill="auto"/>
            <w:vAlign w:val="center"/>
            <w:hideMark/>
          </w:tcPr>
          <w:p w14:paraId="79108410" w14:textId="7F895C8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2242A1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0D8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774</w:t>
            </w:r>
          </w:p>
        </w:tc>
        <w:tc>
          <w:tcPr>
            <w:tcW w:w="2360" w:type="dxa"/>
            <w:tcBorders>
              <w:top w:val="nil"/>
              <w:left w:val="nil"/>
              <w:bottom w:val="single" w:sz="4" w:space="0" w:color="auto"/>
              <w:right w:val="single" w:sz="4" w:space="0" w:color="auto"/>
            </w:tcBorders>
            <w:shd w:val="clear" w:color="auto" w:fill="auto"/>
            <w:noWrap/>
            <w:vAlign w:val="center"/>
            <w:hideMark/>
          </w:tcPr>
          <w:p w14:paraId="741AD3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9/1</w:t>
            </w:r>
          </w:p>
        </w:tc>
        <w:tc>
          <w:tcPr>
            <w:tcW w:w="1848" w:type="dxa"/>
            <w:tcBorders>
              <w:top w:val="nil"/>
              <w:left w:val="nil"/>
              <w:bottom w:val="single" w:sz="4" w:space="0" w:color="auto"/>
              <w:right w:val="single" w:sz="4" w:space="0" w:color="auto"/>
            </w:tcBorders>
            <w:shd w:val="clear" w:color="auto" w:fill="auto"/>
            <w:vAlign w:val="center"/>
            <w:hideMark/>
          </w:tcPr>
          <w:p w14:paraId="441F36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C7796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1656</w:t>
            </w:r>
          </w:p>
        </w:tc>
        <w:tc>
          <w:tcPr>
            <w:tcW w:w="2194" w:type="dxa"/>
            <w:tcBorders>
              <w:top w:val="nil"/>
              <w:left w:val="nil"/>
              <w:bottom w:val="single" w:sz="4" w:space="0" w:color="auto"/>
              <w:right w:val="single" w:sz="4" w:space="0" w:color="auto"/>
            </w:tcBorders>
            <w:shd w:val="clear" w:color="auto" w:fill="auto"/>
            <w:noWrap/>
            <w:vAlign w:val="center"/>
            <w:hideMark/>
          </w:tcPr>
          <w:p w14:paraId="12D8F2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24/14</w:t>
            </w:r>
          </w:p>
        </w:tc>
        <w:tc>
          <w:tcPr>
            <w:tcW w:w="1889" w:type="dxa"/>
            <w:tcBorders>
              <w:top w:val="nil"/>
              <w:left w:val="nil"/>
              <w:bottom w:val="single" w:sz="4" w:space="0" w:color="auto"/>
              <w:right w:val="single" w:sz="4" w:space="0" w:color="auto"/>
            </w:tcBorders>
            <w:shd w:val="clear" w:color="auto" w:fill="auto"/>
            <w:vAlign w:val="center"/>
            <w:hideMark/>
          </w:tcPr>
          <w:p w14:paraId="27C9C1FF" w14:textId="7E718DE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9116F2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7018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775</w:t>
            </w:r>
          </w:p>
        </w:tc>
        <w:tc>
          <w:tcPr>
            <w:tcW w:w="2360" w:type="dxa"/>
            <w:tcBorders>
              <w:top w:val="nil"/>
              <w:left w:val="nil"/>
              <w:bottom w:val="single" w:sz="4" w:space="0" w:color="auto"/>
              <w:right w:val="single" w:sz="4" w:space="0" w:color="auto"/>
            </w:tcBorders>
            <w:shd w:val="clear" w:color="auto" w:fill="auto"/>
            <w:noWrap/>
            <w:vAlign w:val="center"/>
            <w:hideMark/>
          </w:tcPr>
          <w:p w14:paraId="2774B6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9/3</w:t>
            </w:r>
          </w:p>
        </w:tc>
        <w:tc>
          <w:tcPr>
            <w:tcW w:w="1848" w:type="dxa"/>
            <w:tcBorders>
              <w:top w:val="nil"/>
              <w:left w:val="nil"/>
              <w:bottom w:val="single" w:sz="4" w:space="0" w:color="auto"/>
              <w:right w:val="single" w:sz="4" w:space="0" w:color="auto"/>
            </w:tcBorders>
            <w:shd w:val="clear" w:color="auto" w:fill="auto"/>
            <w:vAlign w:val="center"/>
            <w:hideMark/>
          </w:tcPr>
          <w:p w14:paraId="438D6C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39621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1657</w:t>
            </w:r>
          </w:p>
        </w:tc>
        <w:tc>
          <w:tcPr>
            <w:tcW w:w="2194" w:type="dxa"/>
            <w:tcBorders>
              <w:top w:val="nil"/>
              <w:left w:val="nil"/>
              <w:bottom w:val="single" w:sz="4" w:space="0" w:color="auto"/>
              <w:right w:val="single" w:sz="4" w:space="0" w:color="auto"/>
            </w:tcBorders>
            <w:shd w:val="clear" w:color="auto" w:fill="auto"/>
            <w:noWrap/>
            <w:vAlign w:val="center"/>
            <w:hideMark/>
          </w:tcPr>
          <w:p w14:paraId="51A2E0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26/13</w:t>
            </w:r>
          </w:p>
        </w:tc>
        <w:tc>
          <w:tcPr>
            <w:tcW w:w="1889" w:type="dxa"/>
            <w:tcBorders>
              <w:top w:val="nil"/>
              <w:left w:val="nil"/>
              <w:bottom w:val="single" w:sz="4" w:space="0" w:color="auto"/>
              <w:right w:val="single" w:sz="4" w:space="0" w:color="auto"/>
            </w:tcBorders>
            <w:shd w:val="clear" w:color="auto" w:fill="auto"/>
            <w:vAlign w:val="center"/>
            <w:hideMark/>
          </w:tcPr>
          <w:p w14:paraId="708F0075" w14:textId="5735EA1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509A178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E225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776</w:t>
            </w:r>
          </w:p>
        </w:tc>
        <w:tc>
          <w:tcPr>
            <w:tcW w:w="2360" w:type="dxa"/>
            <w:tcBorders>
              <w:top w:val="nil"/>
              <w:left w:val="nil"/>
              <w:bottom w:val="single" w:sz="4" w:space="0" w:color="auto"/>
              <w:right w:val="single" w:sz="4" w:space="0" w:color="auto"/>
            </w:tcBorders>
            <w:shd w:val="clear" w:color="auto" w:fill="auto"/>
            <w:noWrap/>
            <w:vAlign w:val="center"/>
            <w:hideMark/>
          </w:tcPr>
          <w:p w14:paraId="3ACC37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11/2</w:t>
            </w:r>
          </w:p>
        </w:tc>
        <w:tc>
          <w:tcPr>
            <w:tcW w:w="1848" w:type="dxa"/>
            <w:tcBorders>
              <w:top w:val="nil"/>
              <w:left w:val="nil"/>
              <w:bottom w:val="single" w:sz="4" w:space="0" w:color="auto"/>
              <w:right w:val="single" w:sz="4" w:space="0" w:color="auto"/>
            </w:tcBorders>
            <w:shd w:val="clear" w:color="auto" w:fill="auto"/>
            <w:vAlign w:val="center"/>
            <w:hideMark/>
          </w:tcPr>
          <w:p w14:paraId="47674D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1253C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1658</w:t>
            </w:r>
          </w:p>
        </w:tc>
        <w:tc>
          <w:tcPr>
            <w:tcW w:w="2194" w:type="dxa"/>
            <w:tcBorders>
              <w:top w:val="nil"/>
              <w:left w:val="nil"/>
              <w:bottom w:val="single" w:sz="4" w:space="0" w:color="auto"/>
              <w:right w:val="single" w:sz="4" w:space="0" w:color="auto"/>
            </w:tcBorders>
            <w:shd w:val="clear" w:color="auto" w:fill="auto"/>
            <w:noWrap/>
            <w:vAlign w:val="center"/>
            <w:hideMark/>
          </w:tcPr>
          <w:p w14:paraId="6C99D3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28/2</w:t>
            </w:r>
          </w:p>
        </w:tc>
        <w:tc>
          <w:tcPr>
            <w:tcW w:w="1889" w:type="dxa"/>
            <w:tcBorders>
              <w:top w:val="nil"/>
              <w:left w:val="nil"/>
              <w:bottom w:val="single" w:sz="4" w:space="0" w:color="auto"/>
              <w:right w:val="single" w:sz="4" w:space="0" w:color="auto"/>
            </w:tcBorders>
            <w:shd w:val="clear" w:color="auto" w:fill="auto"/>
            <w:vAlign w:val="center"/>
            <w:hideMark/>
          </w:tcPr>
          <w:p w14:paraId="6466A378" w14:textId="2C18D331"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3FF2BD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853C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777</w:t>
            </w:r>
          </w:p>
        </w:tc>
        <w:tc>
          <w:tcPr>
            <w:tcW w:w="2360" w:type="dxa"/>
            <w:tcBorders>
              <w:top w:val="nil"/>
              <w:left w:val="nil"/>
              <w:bottom w:val="single" w:sz="4" w:space="0" w:color="auto"/>
              <w:right w:val="single" w:sz="4" w:space="0" w:color="auto"/>
            </w:tcBorders>
            <w:shd w:val="clear" w:color="auto" w:fill="auto"/>
            <w:noWrap/>
            <w:vAlign w:val="center"/>
            <w:hideMark/>
          </w:tcPr>
          <w:p w14:paraId="0C7C7A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9/2</w:t>
            </w:r>
          </w:p>
        </w:tc>
        <w:tc>
          <w:tcPr>
            <w:tcW w:w="1848" w:type="dxa"/>
            <w:tcBorders>
              <w:top w:val="nil"/>
              <w:left w:val="nil"/>
              <w:bottom w:val="single" w:sz="4" w:space="0" w:color="auto"/>
              <w:right w:val="single" w:sz="4" w:space="0" w:color="auto"/>
            </w:tcBorders>
            <w:shd w:val="clear" w:color="auto" w:fill="auto"/>
            <w:vAlign w:val="center"/>
            <w:hideMark/>
          </w:tcPr>
          <w:p w14:paraId="1E818F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B75A0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1659</w:t>
            </w:r>
          </w:p>
        </w:tc>
        <w:tc>
          <w:tcPr>
            <w:tcW w:w="2194" w:type="dxa"/>
            <w:tcBorders>
              <w:top w:val="nil"/>
              <w:left w:val="nil"/>
              <w:bottom w:val="single" w:sz="4" w:space="0" w:color="auto"/>
              <w:right w:val="single" w:sz="4" w:space="0" w:color="auto"/>
            </w:tcBorders>
            <w:shd w:val="clear" w:color="auto" w:fill="auto"/>
            <w:noWrap/>
            <w:vAlign w:val="center"/>
            <w:hideMark/>
          </w:tcPr>
          <w:p w14:paraId="1AABA9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30/3</w:t>
            </w:r>
          </w:p>
        </w:tc>
        <w:tc>
          <w:tcPr>
            <w:tcW w:w="1889" w:type="dxa"/>
            <w:tcBorders>
              <w:top w:val="nil"/>
              <w:left w:val="nil"/>
              <w:bottom w:val="single" w:sz="4" w:space="0" w:color="auto"/>
              <w:right w:val="single" w:sz="4" w:space="0" w:color="auto"/>
            </w:tcBorders>
            <w:shd w:val="clear" w:color="auto" w:fill="auto"/>
            <w:vAlign w:val="center"/>
            <w:hideMark/>
          </w:tcPr>
          <w:p w14:paraId="46A28618" w14:textId="4D9364F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DA8F98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2EC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778</w:t>
            </w:r>
          </w:p>
        </w:tc>
        <w:tc>
          <w:tcPr>
            <w:tcW w:w="2360" w:type="dxa"/>
            <w:tcBorders>
              <w:top w:val="nil"/>
              <w:left w:val="nil"/>
              <w:bottom w:val="single" w:sz="4" w:space="0" w:color="auto"/>
              <w:right w:val="single" w:sz="4" w:space="0" w:color="auto"/>
            </w:tcBorders>
            <w:shd w:val="clear" w:color="auto" w:fill="auto"/>
            <w:noWrap/>
            <w:vAlign w:val="center"/>
            <w:hideMark/>
          </w:tcPr>
          <w:p w14:paraId="556825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15/4</w:t>
            </w:r>
          </w:p>
        </w:tc>
        <w:tc>
          <w:tcPr>
            <w:tcW w:w="1848" w:type="dxa"/>
            <w:tcBorders>
              <w:top w:val="nil"/>
              <w:left w:val="nil"/>
              <w:bottom w:val="single" w:sz="4" w:space="0" w:color="auto"/>
              <w:right w:val="single" w:sz="4" w:space="0" w:color="auto"/>
            </w:tcBorders>
            <w:shd w:val="clear" w:color="auto" w:fill="auto"/>
            <w:vAlign w:val="center"/>
            <w:hideMark/>
          </w:tcPr>
          <w:p w14:paraId="1778E5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13F675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1660</w:t>
            </w:r>
          </w:p>
        </w:tc>
        <w:tc>
          <w:tcPr>
            <w:tcW w:w="2194" w:type="dxa"/>
            <w:tcBorders>
              <w:top w:val="nil"/>
              <w:left w:val="nil"/>
              <w:bottom w:val="single" w:sz="4" w:space="0" w:color="auto"/>
              <w:right w:val="single" w:sz="4" w:space="0" w:color="auto"/>
            </w:tcBorders>
            <w:shd w:val="clear" w:color="auto" w:fill="auto"/>
            <w:noWrap/>
            <w:vAlign w:val="center"/>
            <w:hideMark/>
          </w:tcPr>
          <w:p w14:paraId="70F994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30/7</w:t>
            </w:r>
          </w:p>
        </w:tc>
        <w:tc>
          <w:tcPr>
            <w:tcW w:w="1889" w:type="dxa"/>
            <w:tcBorders>
              <w:top w:val="nil"/>
              <w:left w:val="nil"/>
              <w:bottom w:val="single" w:sz="4" w:space="0" w:color="auto"/>
              <w:right w:val="single" w:sz="4" w:space="0" w:color="auto"/>
            </w:tcBorders>
            <w:shd w:val="clear" w:color="auto" w:fill="auto"/>
            <w:vAlign w:val="center"/>
            <w:hideMark/>
          </w:tcPr>
          <w:p w14:paraId="31B9BD89" w14:textId="272B688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31E2DD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7971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779</w:t>
            </w:r>
          </w:p>
        </w:tc>
        <w:tc>
          <w:tcPr>
            <w:tcW w:w="2360" w:type="dxa"/>
            <w:tcBorders>
              <w:top w:val="nil"/>
              <w:left w:val="nil"/>
              <w:bottom w:val="single" w:sz="4" w:space="0" w:color="auto"/>
              <w:right w:val="single" w:sz="4" w:space="0" w:color="auto"/>
            </w:tcBorders>
            <w:shd w:val="clear" w:color="auto" w:fill="auto"/>
            <w:noWrap/>
            <w:vAlign w:val="center"/>
            <w:hideMark/>
          </w:tcPr>
          <w:p w14:paraId="4C10BE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17/4</w:t>
            </w:r>
          </w:p>
        </w:tc>
        <w:tc>
          <w:tcPr>
            <w:tcW w:w="1848" w:type="dxa"/>
            <w:tcBorders>
              <w:top w:val="nil"/>
              <w:left w:val="nil"/>
              <w:bottom w:val="single" w:sz="4" w:space="0" w:color="auto"/>
              <w:right w:val="single" w:sz="4" w:space="0" w:color="auto"/>
            </w:tcBorders>
            <w:shd w:val="clear" w:color="auto" w:fill="auto"/>
            <w:vAlign w:val="center"/>
            <w:hideMark/>
          </w:tcPr>
          <w:p w14:paraId="3960E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54DAEB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1661</w:t>
            </w:r>
          </w:p>
        </w:tc>
        <w:tc>
          <w:tcPr>
            <w:tcW w:w="2194" w:type="dxa"/>
            <w:tcBorders>
              <w:top w:val="nil"/>
              <w:left w:val="nil"/>
              <w:bottom w:val="single" w:sz="4" w:space="0" w:color="auto"/>
              <w:right w:val="single" w:sz="4" w:space="0" w:color="auto"/>
            </w:tcBorders>
            <w:shd w:val="clear" w:color="auto" w:fill="auto"/>
            <w:noWrap/>
            <w:vAlign w:val="center"/>
            <w:hideMark/>
          </w:tcPr>
          <w:p w14:paraId="6D99C0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13/12</w:t>
            </w:r>
          </w:p>
        </w:tc>
        <w:tc>
          <w:tcPr>
            <w:tcW w:w="1889" w:type="dxa"/>
            <w:tcBorders>
              <w:top w:val="nil"/>
              <w:left w:val="nil"/>
              <w:bottom w:val="single" w:sz="4" w:space="0" w:color="auto"/>
              <w:right w:val="single" w:sz="4" w:space="0" w:color="auto"/>
            </w:tcBorders>
            <w:shd w:val="clear" w:color="auto" w:fill="auto"/>
            <w:vAlign w:val="center"/>
            <w:hideMark/>
          </w:tcPr>
          <w:p w14:paraId="3E84AE44" w14:textId="6B34B88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F69C5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D046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780</w:t>
            </w:r>
          </w:p>
        </w:tc>
        <w:tc>
          <w:tcPr>
            <w:tcW w:w="2360" w:type="dxa"/>
            <w:tcBorders>
              <w:top w:val="nil"/>
              <w:left w:val="nil"/>
              <w:bottom w:val="single" w:sz="4" w:space="0" w:color="auto"/>
              <w:right w:val="single" w:sz="4" w:space="0" w:color="auto"/>
            </w:tcBorders>
            <w:shd w:val="clear" w:color="auto" w:fill="auto"/>
            <w:noWrap/>
            <w:vAlign w:val="center"/>
            <w:hideMark/>
          </w:tcPr>
          <w:p w14:paraId="4C2D70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19/3</w:t>
            </w:r>
          </w:p>
        </w:tc>
        <w:tc>
          <w:tcPr>
            <w:tcW w:w="1848" w:type="dxa"/>
            <w:tcBorders>
              <w:top w:val="nil"/>
              <w:left w:val="nil"/>
              <w:bottom w:val="single" w:sz="4" w:space="0" w:color="auto"/>
              <w:right w:val="single" w:sz="4" w:space="0" w:color="auto"/>
            </w:tcBorders>
            <w:shd w:val="clear" w:color="auto" w:fill="auto"/>
            <w:vAlign w:val="center"/>
            <w:hideMark/>
          </w:tcPr>
          <w:p w14:paraId="063BDA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13F13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1662</w:t>
            </w:r>
          </w:p>
        </w:tc>
        <w:tc>
          <w:tcPr>
            <w:tcW w:w="2194" w:type="dxa"/>
            <w:tcBorders>
              <w:top w:val="nil"/>
              <w:left w:val="nil"/>
              <w:bottom w:val="single" w:sz="4" w:space="0" w:color="auto"/>
              <w:right w:val="single" w:sz="4" w:space="0" w:color="auto"/>
            </w:tcBorders>
            <w:shd w:val="clear" w:color="auto" w:fill="auto"/>
            <w:noWrap/>
            <w:vAlign w:val="center"/>
            <w:hideMark/>
          </w:tcPr>
          <w:p w14:paraId="2BD16F83" w14:textId="640D594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t>
            </w:r>
            <w:proofErr w:type="spellEnd"/>
            <w:r w:rsidRPr="0020254E">
              <w:rPr>
                <w:rFonts w:ascii="Tahoma" w:hAnsi="Tahoma" w:cs="Tahoma"/>
                <w:color w:val="000000"/>
                <w:sz w:val="16"/>
                <w:szCs w:val="16"/>
              </w:rPr>
              <w:t>.</w:t>
            </w:r>
            <w:r>
              <w:rPr>
                <w:rFonts w:ascii="Tahoma" w:hAnsi="Tahoma" w:cs="Tahoma"/>
                <w:color w:val="000000"/>
                <w:sz w:val="16"/>
                <w:szCs w:val="16"/>
              </w:rPr>
              <w:t xml:space="preserve"> </w:t>
            </w:r>
            <w:r w:rsidRPr="0020254E">
              <w:rPr>
                <w:rFonts w:ascii="Tahoma" w:hAnsi="Tahoma" w:cs="Tahoma"/>
                <w:color w:val="000000"/>
                <w:sz w:val="16"/>
                <w:szCs w:val="16"/>
              </w:rPr>
              <w:t>WARSZAW 4/6</w:t>
            </w:r>
          </w:p>
        </w:tc>
        <w:tc>
          <w:tcPr>
            <w:tcW w:w="1889" w:type="dxa"/>
            <w:tcBorders>
              <w:top w:val="nil"/>
              <w:left w:val="nil"/>
              <w:bottom w:val="single" w:sz="4" w:space="0" w:color="auto"/>
              <w:right w:val="single" w:sz="4" w:space="0" w:color="auto"/>
            </w:tcBorders>
            <w:shd w:val="clear" w:color="auto" w:fill="auto"/>
            <w:vAlign w:val="center"/>
            <w:hideMark/>
          </w:tcPr>
          <w:p w14:paraId="1CAFCD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84EBC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C376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781</w:t>
            </w:r>
          </w:p>
        </w:tc>
        <w:tc>
          <w:tcPr>
            <w:tcW w:w="2360" w:type="dxa"/>
            <w:tcBorders>
              <w:top w:val="nil"/>
              <w:left w:val="nil"/>
              <w:bottom w:val="single" w:sz="4" w:space="0" w:color="auto"/>
              <w:right w:val="single" w:sz="4" w:space="0" w:color="auto"/>
            </w:tcBorders>
            <w:shd w:val="clear" w:color="auto" w:fill="auto"/>
            <w:noWrap/>
            <w:vAlign w:val="center"/>
            <w:hideMark/>
          </w:tcPr>
          <w:p w14:paraId="60AC21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25/1</w:t>
            </w:r>
          </w:p>
        </w:tc>
        <w:tc>
          <w:tcPr>
            <w:tcW w:w="1848" w:type="dxa"/>
            <w:tcBorders>
              <w:top w:val="nil"/>
              <w:left w:val="nil"/>
              <w:bottom w:val="single" w:sz="4" w:space="0" w:color="auto"/>
              <w:right w:val="single" w:sz="4" w:space="0" w:color="auto"/>
            </w:tcBorders>
            <w:shd w:val="clear" w:color="auto" w:fill="auto"/>
            <w:vAlign w:val="center"/>
            <w:hideMark/>
          </w:tcPr>
          <w:p w14:paraId="467F28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74973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1663</w:t>
            </w:r>
          </w:p>
        </w:tc>
        <w:tc>
          <w:tcPr>
            <w:tcW w:w="2194" w:type="dxa"/>
            <w:tcBorders>
              <w:top w:val="nil"/>
              <w:left w:val="nil"/>
              <w:bottom w:val="single" w:sz="4" w:space="0" w:color="auto"/>
              <w:right w:val="single" w:sz="4" w:space="0" w:color="auto"/>
            </w:tcBorders>
            <w:shd w:val="clear" w:color="auto" w:fill="auto"/>
            <w:noWrap/>
            <w:vAlign w:val="center"/>
            <w:hideMark/>
          </w:tcPr>
          <w:p w14:paraId="77CFCEFA" w14:textId="7C10A809"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w:t>
            </w:r>
            <w:proofErr w:type="spellEnd"/>
            <w:r w:rsidRPr="0020254E">
              <w:rPr>
                <w:rFonts w:ascii="Tahoma" w:hAnsi="Tahoma" w:cs="Tahoma"/>
                <w:color w:val="000000"/>
                <w:sz w:val="16"/>
                <w:szCs w:val="16"/>
              </w:rPr>
              <w:t xml:space="preserve"> 4/14</w:t>
            </w:r>
          </w:p>
        </w:tc>
        <w:tc>
          <w:tcPr>
            <w:tcW w:w="1889" w:type="dxa"/>
            <w:tcBorders>
              <w:top w:val="nil"/>
              <w:left w:val="nil"/>
              <w:bottom w:val="single" w:sz="4" w:space="0" w:color="auto"/>
              <w:right w:val="single" w:sz="4" w:space="0" w:color="auto"/>
            </w:tcBorders>
            <w:shd w:val="clear" w:color="auto" w:fill="auto"/>
            <w:vAlign w:val="center"/>
            <w:hideMark/>
          </w:tcPr>
          <w:p w14:paraId="7A44466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8962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9AE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782</w:t>
            </w:r>
          </w:p>
        </w:tc>
        <w:tc>
          <w:tcPr>
            <w:tcW w:w="2360" w:type="dxa"/>
            <w:tcBorders>
              <w:top w:val="nil"/>
              <w:left w:val="nil"/>
              <w:bottom w:val="single" w:sz="4" w:space="0" w:color="auto"/>
              <w:right w:val="single" w:sz="4" w:space="0" w:color="auto"/>
            </w:tcBorders>
            <w:shd w:val="clear" w:color="auto" w:fill="auto"/>
            <w:noWrap/>
            <w:vAlign w:val="center"/>
            <w:hideMark/>
          </w:tcPr>
          <w:p w14:paraId="25AF24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29/3</w:t>
            </w:r>
          </w:p>
        </w:tc>
        <w:tc>
          <w:tcPr>
            <w:tcW w:w="1848" w:type="dxa"/>
            <w:tcBorders>
              <w:top w:val="nil"/>
              <w:left w:val="nil"/>
              <w:bottom w:val="single" w:sz="4" w:space="0" w:color="auto"/>
              <w:right w:val="single" w:sz="4" w:space="0" w:color="auto"/>
            </w:tcBorders>
            <w:shd w:val="clear" w:color="auto" w:fill="auto"/>
            <w:vAlign w:val="center"/>
            <w:hideMark/>
          </w:tcPr>
          <w:p w14:paraId="4B1D4C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0793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1664</w:t>
            </w:r>
          </w:p>
        </w:tc>
        <w:tc>
          <w:tcPr>
            <w:tcW w:w="2194" w:type="dxa"/>
            <w:tcBorders>
              <w:top w:val="nil"/>
              <w:left w:val="nil"/>
              <w:bottom w:val="single" w:sz="4" w:space="0" w:color="auto"/>
              <w:right w:val="single" w:sz="4" w:space="0" w:color="auto"/>
            </w:tcBorders>
            <w:shd w:val="clear" w:color="auto" w:fill="auto"/>
            <w:noWrap/>
            <w:vAlign w:val="center"/>
            <w:hideMark/>
          </w:tcPr>
          <w:p w14:paraId="43A34E4C" w14:textId="0D35D20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w:t>
            </w:r>
            <w:proofErr w:type="spellEnd"/>
            <w:r w:rsidRPr="0020254E">
              <w:rPr>
                <w:rFonts w:ascii="Tahoma" w:hAnsi="Tahoma" w:cs="Tahoma"/>
                <w:color w:val="000000"/>
                <w:sz w:val="16"/>
                <w:szCs w:val="16"/>
              </w:rPr>
              <w:t xml:space="preserve"> 5/1</w:t>
            </w:r>
          </w:p>
        </w:tc>
        <w:tc>
          <w:tcPr>
            <w:tcW w:w="1889" w:type="dxa"/>
            <w:tcBorders>
              <w:top w:val="nil"/>
              <w:left w:val="nil"/>
              <w:bottom w:val="single" w:sz="4" w:space="0" w:color="auto"/>
              <w:right w:val="single" w:sz="4" w:space="0" w:color="auto"/>
            </w:tcBorders>
            <w:shd w:val="clear" w:color="auto" w:fill="auto"/>
            <w:vAlign w:val="center"/>
            <w:hideMark/>
          </w:tcPr>
          <w:p w14:paraId="6AFF8B2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3953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A04F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783</w:t>
            </w:r>
          </w:p>
        </w:tc>
        <w:tc>
          <w:tcPr>
            <w:tcW w:w="2360" w:type="dxa"/>
            <w:tcBorders>
              <w:top w:val="nil"/>
              <w:left w:val="nil"/>
              <w:bottom w:val="single" w:sz="4" w:space="0" w:color="auto"/>
              <w:right w:val="single" w:sz="4" w:space="0" w:color="auto"/>
            </w:tcBorders>
            <w:shd w:val="clear" w:color="auto" w:fill="auto"/>
            <w:noWrap/>
            <w:vAlign w:val="center"/>
            <w:hideMark/>
          </w:tcPr>
          <w:p w14:paraId="16120E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31/1</w:t>
            </w:r>
          </w:p>
        </w:tc>
        <w:tc>
          <w:tcPr>
            <w:tcW w:w="1848" w:type="dxa"/>
            <w:tcBorders>
              <w:top w:val="nil"/>
              <w:left w:val="nil"/>
              <w:bottom w:val="single" w:sz="4" w:space="0" w:color="auto"/>
              <w:right w:val="single" w:sz="4" w:space="0" w:color="auto"/>
            </w:tcBorders>
            <w:shd w:val="clear" w:color="auto" w:fill="auto"/>
            <w:vAlign w:val="center"/>
            <w:hideMark/>
          </w:tcPr>
          <w:p w14:paraId="4DB7FC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64F7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1665</w:t>
            </w:r>
          </w:p>
        </w:tc>
        <w:tc>
          <w:tcPr>
            <w:tcW w:w="2194" w:type="dxa"/>
            <w:tcBorders>
              <w:top w:val="nil"/>
              <w:left w:val="nil"/>
              <w:bottom w:val="single" w:sz="4" w:space="0" w:color="auto"/>
              <w:right w:val="single" w:sz="4" w:space="0" w:color="auto"/>
            </w:tcBorders>
            <w:shd w:val="clear" w:color="auto" w:fill="auto"/>
            <w:noWrap/>
            <w:vAlign w:val="center"/>
            <w:hideMark/>
          </w:tcPr>
          <w:p w14:paraId="0A8338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6/7</w:t>
            </w:r>
          </w:p>
        </w:tc>
        <w:tc>
          <w:tcPr>
            <w:tcW w:w="1889" w:type="dxa"/>
            <w:tcBorders>
              <w:top w:val="nil"/>
              <w:left w:val="nil"/>
              <w:bottom w:val="single" w:sz="4" w:space="0" w:color="auto"/>
              <w:right w:val="single" w:sz="4" w:space="0" w:color="auto"/>
            </w:tcBorders>
            <w:shd w:val="clear" w:color="auto" w:fill="auto"/>
            <w:vAlign w:val="center"/>
            <w:hideMark/>
          </w:tcPr>
          <w:p w14:paraId="671AAB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866B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525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784</w:t>
            </w:r>
          </w:p>
        </w:tc>
        <w:tc>
          <w:tcPr>
            <w:tcW w:w="2360" w:type="dxa"/>
            <w:tcBorders>
              <w:top w:val="nil"/>
              <w:left w:val="nil"/>
              <w:bottom w:val="single" w:sz="4" w:space="0" w:color="auto"/>
              <w:right w:val="single" w:sz="4" w:space="0" w:color="auto"/>
            </w:tcBorders>
            <w:shd w:val="clear" w:color="auto" w:fill="auto"/>
            <w:noWrap/>
            <w:vAlign w:val="center"/>
            <w:hideMark/>
          </w:tcPr>
          <w:p w14:paraId="28F7BC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31/4</w:t>
            </w:r>
          </w:p>
        </w:tc>
        <w:tc>
          <w:tcPr>
            <w:tcW w:w="1848" w:type="dxa"/>
            <w:tcBorders>
              <w:top w:val="nil"/>
              <w:left w:val="nil"/>
              <w:bottom w:val="single" w:sz="4" w:space="0" w:color="auto"/>
              <w:right w:val="single" w:sz="4" w:space="0" w:color="auto"/>
            </w:tcBorders>
            <w:shd w:val="clear" w:color="auto" w:fill="auto"/>
            <w:vAlign w:val="center"/>
            <w:hideMark/>
          </w:tcPr>
          <w:p w14:paraId="4304A0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7E01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1666</w:t>
            </w:r>
          </w:p>
        </w:tc>
        <w:tc>
          <w:tcPr>
            <w:tcW w:w="2194" w:type="dxa"/>
            <w:tcBorders>
              <w:top w:val="nil"/>
              <w:left w:val="nil"/>
              <w:bottom w:val="single" w:sz="4" w:space="0" w:color="auto"/>
              <w:right w:val="single" w:sz="4" w:space="0" w:color="auto"/>
            </w:tcBorders>
            <w:shd w:val="clear" w:color="auto" w:fill="auto"/>
            <w:noWrap/>
            <w:vAlign w:val="center"/>
            <w:hideMark/>
          </w:tcPr>
          <w:p w14:paraId="33FDE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6/32</w:t>
            </w:r>
          </w:p>
        </w:tc>
        <w:tc>
          <w:tcPr>
            <w:tcW w:w="1889" w:type="dxa"/>
            <w:tcBorders>
              <w:top w:val="nil"/>
              <w:left w:val="nil"/>
              <w:bottom w:val="single" w:sz="4" w:space="0" w:color="auto"/>
              <w:right w:val="single" w:sz="4" w:space="0" w:color="auto"/>
            </w:tcBorders>
            <w:shd w:val="clear" w:color="auto" w:fill="auto"/>
            <w:vAlign w:val="center"/>
            <w:hideMark/>
          </w:tcPr>
          <w:p w14:paraId="2E39546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6414B92"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808F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785</w:t>
            </w:r>
          </w:p>
        </w:tc>
        <w:tc>
          <w:tcPr>
            <w:tcW w:w="2360" w:type="dxa"/>
            <w:tcBorders>
              <w:top w:val="nil"/>
              <w:left w:val="nil"/>
              <w:bottom w:val="single" w:sz="4" w:space="0" w:color="auto"/>
              <w:right w:val="single" w:sz="4" w:space="0" w:color="auto"/>
            </w:tcBorders>
            <w:shd w:val="clear" w:color="auto" w:fill="auto"/>
            <w:noWrap/>
            <w:vAlign w:val="center"/>
            <w:hideMark/>
          </w:tcPr>
          <w:p w14:paraId="2A035D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33/1</w:t>
            </w:r>
          </w:p>
        </w:tc>
        <w:tc>
          <w:tcPr>
            <w:tcW w:w="1848" w:type="dxa"/>
            <w:tcBorders>
              <w:top w:val="nil"/>
              <w:left w:val="nil"/>
              <w:bottom w:val="single" w:sz="4" w:space="0" w:color="auto"/>
              <w:right w:val="single" w:sz="4" w:space="0" w:color="auto"/>
            </w:tcBorders>
            <w:shd w:val="clear" w:color="auto" w:fill="auto"/>
            <w:vAlign w:val="center"/>
            <w:hideMark/>
          </w:tcPr>
          <w:p w14:paraId="5E399C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3238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1667</w:t>
            </w:r>
          </w:p>
        </w:tc>
        <w:tc>
          <w:tcPr>
            <w:tcW w:w="2194" w:type="dxa"/>
            <w:tcBorders>
              <w:top w:val="nil"/>
              <w:left w:val="nil"/>
              <w:bottom w:val="single" w:sz="4" w:space="0" w:color="auto"/>
              <w:right w:val="single" w:sz="4" w:space="0" w:color="auto"/>
            </w:tcBorders>
            <w:shd w:val="clear" w:color="auto" w:fill="auto"/>
            <w:noWrap/>
            <w:vAlign w:val="center"/>
            <w:hideMark/>
          </w:tcPr>
          <w:p w14:paraId="18AA42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8/7</w:t>
            </w:r>
          </w:p>
        </w:tc>
        <w:tc>
          <w:tcPr>
            <w:tcW w:w="1889" w:type="dxa"/>
            <w:tcBorders>
              <w:top w:val="nil"/>
              <w:left w:val="nil"/>
              <w:bottom w:val="single" w:sz="4" w:space="0" w:color="auto"/>
              <w:right w:val="single" w:sz="4" w:space="0" w:color="auto"/>
            </w:tcBorders>
            <w:shd w:val="clear" w:color="auto" w:fill="auto"/>
            <w:vAlign w:val="center"/>
            <w:hideMark/>
          </w:tcPr>
          <w:p w14:paraId="56D075BA" w14:textId="6168D52C"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8D60E8E"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FCE2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786</w:t>
            </w:r>
          </w:p>
        </w:tc>
        <w:tc>
          <w:tcPr>
            <w:tcW w:w="2360" w:type="dxa"/>
            <w:tcBorders>
              <w:top w:val="nil"/>
              <w:left w:val="nil"/>
              <w:bottom w:val="single" w:sz="4" w:space="0" w:color="auto"/>
              <w:right w:val="single" w:sz="4" w:space="0" w:color="auto"/>
            </w:tcBorders>
            <w:shd w:val="clear" w:color="auto" w:fill="auto"/>
            <w:noWrap/>
            <w:vAlign w:val="center"/>
            <w:hideMark/>
          </w:tcPr>
          <w:p w14:paraId="3D7EA7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33/4</w:t>
            </w:r>
          </w:p>
        </w:tc>
        <w:tc>
          <w:tcPr>
            <w:tcW w:w="1848" w:type="dxa"/>
            <w:tcBorders>
              <w:top w:val="nil"/>
              <w:left w:val="nil"/>
              <w:bottom w:val="single" w:sz="4" w:space="0" w:color="auto"/>
              <w:right w:val="single" w:sz="4" w:space="0" w:color="auto"/>
            </w:tcBorders>
            <w:shd w:val="clear" w:color="auto" w:fill="auto"/>
            <w:vAlign w:val="center"/>
            <w:hideMark/>
          </w:tcPr>
          <w:p w14:paraId="3EE426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95E4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1668</w:t>
            </w:r>
          </w:p>
        </w:tc>
        <w:tc>
          <w:tcPr>
            <w:tcW w:w="2194" w:type="dxa"/>
            <w:tcBorders>
              <w:top w:val="nil"/>
              <w:left w:val="nil"/>
              <w:bottom w:val="single" w:sz="4" w:space="0" w:color="auto"/>
              <w:right w:val="single" w:sz="4" w:space="0" w:color="auto"/>
            </w:tcBorders>
            <w:shd w:val="clear" w:color="auto" w:fill="auto"/>
            <w:noWrap/>
            <w:vAlign w:val="center"/>
            <w:hideMark/>
          </w:tcPr>
          <w:p w14:paraId="7E7BFD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8/12</w:t>
            </w:r>
          </w:p>
        </w:tc>
        <w:tc>
          <w:tcPr>
            <w:tcW w:w="1889" w:type="dxa"/>
            <w:tcBorders>
              <w:top w:val="nil"/>
              <w:left w:val="nil"/>
              <w:bottom w:val="single" w:sz="4" w:space="0" w:color="auto"/>
              <w:right w:val="single" w:sz="4" w:space="0" w:color="auto"/>
            </w:tcBorders>
            <w:shd w:val="clear" w:color="auto" w:fill="auto"/>
            <w:vAlign w:val="center"/>
            <w:hideMark/>
          </w:tcPr>
          <w:p w14:paraId="75C3EFDE" w14:textId="7CA9927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3BFA8F6"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F967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787</w:t>
            </w:r>
          </w:p>
        </w:tc>
        <w:tc>
          <w:tcPr>
            <w:tcW w:w="2360" w:type="dxa"/>
            <w:tcBorders>
              <w:top w:val="nil"/>
              <w:left w:val="nil"/>
              <w:bottom w:val="single" w:sz="4" w:space="0" w:color="auto"/>
              <w:right w:val="single" w:sz="4" w:space="0" w:color="auto"/>
            </w:tcBorders>
            <w:shd w:val="clear" w:color="auto" w:fill="auto"/>
            <w:noWrap/>
            <w:vAlign w:val="center"/>
            <w:hideMark/>
          </w:tcPr>
          <w:p w14:paraId="6916CE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35/4</w:t>
            </w:r>
          </w:p>
        </w:tc>
        <w:tc>
          <w:tcPr>
            <w:tcW w:w="1848" w:type="dxa"/>
            <w:tcBorders>
              <w:top w:val="nil"/>
              <w:left w:val="nil"/>
              <w:bottom w:val="single" w:sz="4" w:space="0" w:color="auto"/>
              <w:right w:val="single" w:sz="4" w:space="0" w:color="auto"/>
            </w:tcBorders>
            <w:shd w:val="clear" w:color="auto" w:fill="auto"/>
            <w:vAlign w:val="center"/>
            <w:hideMark/>
          </w:tcPr>
          <w:p w14:paraId="2AFE737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A0E6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1669</w:t>
            </w:r>
          </w:p>
        </w:tc>
        <w:tc>
          <w:tcPr>
            <w:tcW w:w="2194" w:type="dxa"/>
            <w:tcBorders>
              <w:top w:val="nil"/>
              <w:left w:val="nil"/>
              <w:bottom w:val="single" w:sz="4" w:space="0" w:color="auto"/>
              <w:right w:val="single" w:sz="4" w:space="0" w:color="auto"/>
            </w:tcBorders>
            <w:shd w:val="clear" w:color="auto" w:fill="auto"/>
            <w:noWrap/>
            <w:vAlign w:val="center"/>
            <w:hideMark/>
          </w:tcPr>
          <w:p w14:paraId="7DA4E0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8/32</w:t>
            </w:r>
          </w:p>
        </w:tc>
        <w:tc>
          <w:tcPr>
            <w:tcW w:w="1889" w:type="dxa"/>
            <w:tcBorders>
              <w:top w:val="nil"/>
              <w:left w:val="nil"/>
              <w:bottom w:val="single" w:sz="4" w:space="0" w:color="auto"/>
              <w:right w:val="single" w:sz="4" w:space="0" w:color="auto"/>
            </w:tcBorders>
            <w:shd w:val="clear" w:color="auto" w:fill="auto"/>
            <w:vAlign w:val="center"/>
            <w:hideMark/>
          </w:tcPr>
          <w:p w14:paraId="395883A8" w14:textId="68A58A2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5EFEA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C1B2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788</w:t>
            </w:r>
          </w:p>
        </w:tc>
        <w:tc>
          <w:tcPr>
            <w:tcW w:w="2360" w:type="dxa"/>
            <w:tcBorders>
              <w:top w:val="nil"/>
              <w:left w:val="nil"/>
              <w:bottom w:val="single" w:sz="4" w:space="0" w:color="auto"/>
              <w:right w:val="single" w:sz="4" w:space="0" w:color="auto"/>
            </w:tcBorders>
            <w:shd w:val="clear" w:color="auto" w:fill="auto"/>
            <w:noWrap/>
            <w:vAlign w:val="center"/>
            <w:hideMark/>
          </w:tcPr>
          <w:p w14:paraId="33EB5B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37/3</w:t>
            </w:r>
          </w:p>
        </w:tc>
        <w:tc>
          <w:tcPr>
            <w:tcW w:w="1848" w:type="dxa"/>
            <w:tcBorders>
              <w:top w:val="nil"/>
              <w:left w:val="nil"/>
              <w:bottom w:val="single" w:sz="4" w:space="0" w:color="auto"/>
              <w:right w:val="single" w:sz="4" w:space="0" w:color="auto"/>
            </w:tcBorders>
            <w:shd w:val="clear" w:color="auto" w:fill="auto"/>
            <w:vAlign w:val="center"/>
            <w:hideMark/>
          </w:tcPr>
          <w:p w14:paraId="672CE6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A56D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1670</w:t>
            </w:r>
          </w:p>
        </w:tc>
        <w:tc>
          <w:tcPr>
            <w:tcW w:w="2194" w:type="dxa"/>
            <w:tcBorders>
              <w:top w:val="nil"/>
              <w:left w:val="nil"/>
              <w:bottom w:val="single" w:sz="4" w:space="0" w:color="auto"/>
              <w:right w:val="single" w:sz="4" w:space="0" w:color="auto"/>
            </w:tcBorders>
            <w:shd w:val="clear" w:color="auto" w:fill="auto"/>
            <w:noWrap/>
            <w:vAlign w:val="center"/>
            <w:hideMark/>
          </w:tcPr>
          <w:p w14:paraId="25618E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10/2</w:t>
            </w:r>
          </w:p>
        </w:tc>
        <w:tc>
          <w:tcPr>
            <w:tcW w:w="1889" w:type="dxa"/>
            <w:tcBorders>
              <w:top w:val="nil"/>
              <w:left w:val="nil"/>
              <w:bottom w:val="single" w:sz="4" w:space="0" w:color="auto"/>
              <w:right w:val="single" w:sz="4" w:space="0" w:color="auto"/>
            </w:tcBorders>
            <w:shd w:val="clear" w:color="auto" w:fill="auto"/>
            <w:vAlign w:val="center"/>
            <w:hideMark/>
          </w:tcPr>
          <w:p w14:paraId="2AA8B9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C5A069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FD0F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789</w:t>
            </w:r>
          </w:p>
        </w:tc>
        <w:tc>
          <w:tcPr>
            <w:tcW w:w="2360" w:type="dxa"/>
            <w:tcBorders>
              <w:top w:val="nil"/>
              <w:left w:val="nil"/>
              <w:bottom w:val="single" w:sz="4" w:space="0" w:color="auto"/>
              <w:right w:val="single" w:sz="4" w:space="0" w:color="auto"/>
            </w:tcBorders>
            <w:shd w:val="clear" w:color="auto" w:fill="auto"/>
            <w:noWrap/>
            <w:vAlign w:val="center"/>
            <w:hideMark/>
          </w:tcPr>
          <w:p w14:paraId="2A5208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39/1</w:t>
            </w:r>
          </w:p>
        </w:tc>
        <w:tc>
          <w:tcPr>
            <w:tcW w:w="1848" w:type="dxa"/>
            <w:tcBorders>
              <w:top w:val="nil"/>
              <w:left w:val="nil"/>
              <w:bottom w:val="single" w:sz="4" w:space="0" w:color="auto"/>
              <w:right w:val="single" w:sz="4" w:space="0" w:color="auto"/>
            </w:tcBorders>
            <w:shd w:val="clear" w:color="auto" w:fill="auto"/>
            <w:vAlign w:val="center"/>
            <w:hideMark/>
          </w:tcPr>
          <w:p w14:paraId="282D2D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3204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1671</w:t>
            </w:r>
          </w:p>
        </w:tc>
        <w:tc>
          <w:tcPr>
            <w:tcW w:w="2194" w:type="dxa"/>
            <w:tcBorders>
              <w:top w:val="nil"/>
              <w:left w:val="nil"/>
              <w:bottom w:val="single" w:sz="4" w:space="0" w:color="auto"/>
              <w:right w:val="single" w:sz="4" w:space="0" w:color="auto"/>
            </w:tcBorders>
            <w:shd w:val="clear" w:color="auto" w:fill="auto"/>
            <w:noWrap/>
            <w:vAlign w:val="center"/>
            <w:hideMark/>
          </w:tcPr>
          <w:p w14:paraId="61DAFA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10/16</w:t>
            </w:r>
          </w:p>
        </w:tc>
        <w:tc>
          <w:tcPr>
            <w:tcW w:w="1889" w:type="dxa"/>
            <w:tcBorders>
              <w:top w:val="nil"/>
              <w:left w:val="nil"/>
              <w:bottom w:val="single" w:sz="4" w:space="0" w:color="auto"/>
              <w:right w:val="single" w:sz="4" w:space="0" w:color="auto"/>
            </w:tcBorders>
            <w:shd w:val="clear" w:color="auto" w:fill="auto"/>
            <w:vAlign w:val="center"/>
            <w:hideMark/>
          </w:tcPr>
          <w:p w14:paraId="28BC56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AD58EF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BC3A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790</w:t>
            </w:r>
          </w:p>
        </w:tc>
        <w:tc>
          <w:tcPr>
            <w:tcW w:w="2360" w:type="dxa"/>
            <w:tcBorders>
              <w:top w:val="nil"/>
              <w:left w:val="nil"/>
              <w:bottom w:val="single" w:sz="4" w:space="0" w:color="auto"/>
              <w:right w:val="single" w:sz="4" w:space="0" w:color="auto"/>
            </w:tcBorders>
            <w:shd w:val="clear" w:color="auto" w:fill="auto"/>
            <w:noWrap/>
            <w:vAlign w:val="center"/>
            <w:hideMark/>
          </w:tcPr>
          <w:p w14:paraId="442BAA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39/2</w:t>
            </w:r>
          </w:p>
        </w:tc>
        <w:tc>
          <w:tcPr>
            <w:tcW w:w="1848" w:type="dxa"/>
            <w:tcBorders>
              <w:top w:val="nil"/>
              <w:left w:val="nil"/>
              <w:bottom w:val="single" w:sz="4" w:space="0" w:color="auto"/>
              <w:right w:val="single" w:sz="4" w:space="0" w:color="auto"/>
            </w:tcBorders>
            <w:shd w:val="clear" w:color="auto" w:fill="auto"/>
            <w:vAlign w:val="center"/>
            <w:hideMark/>
          </w:tcPr>
          <w:p w14:paraId="5A266B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EEFD2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1672</w:t>
            </w:r>
          </w:p>
        </w:tc>
        <w:tc>
          <w:tcPr>
            <w:tcW w:w="2194" w:type="dxa"/>
            <w:tcBorders>
              <w:top w:val="nil"/>
              <w:left w:val="nil"/>
              <w:bottom w:val="single" w:sz="4" w:space="0" w:color="auto"/>
              <w:right w:val="single" w:sz="4" w:space="0" w:color="auto"/>
            </w:tcBorders>
            <w:shd w:val="clear" w:color="auto" w:fill="auto"/>
            <w:noWrap/>
            <w:vAlign w:val="center"/>
            <w:hideMark/>
          </w:tcPr>
          <w:p w14:paraId="2171FE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10/43</w:t>
            </w:r>
          </w:p>
        </w:tc>
        <w:tc>
          <w:tcPr>
            <w:tcW w:w="1889" w:type="dxa"/>
            <w:tcBorders>
              <w:top w:val="nil"/>
              <w:left w:val="nil"/>
              <w:bottom w:val="single" w:sz="4" w:space="0" w:color="auto"/>
              <w:right w:val="single" w:sz="4" w:space="0" w:color="auto"/>
            </w:tcBorders>
            <w:shd w:val="clear" w:color="auto" w:fill="auto"/>
            <w:vAlign w:val="center"/>
            <w:hideMark/>
          </w:tcPr>
          <w:p w14:paraId="2D4DC0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75CCADF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DACE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791</w:t>
            </w:r>
          </w:p>
        </w:tc>
        <w:tc>
          <w:tcPr>
            <w:tcW w:w="2360" w:type="dxa"/>
            <w:tcBorders>
              <w:top w:val="nil"/>
              <w:left w:val="nil"/>
              <w:bottom w:val="single" w:sz="4" w:space="0" w:color="auto"/>
              <w:right w:val="single" w:sz="4" w:space="0" w:color="auto"/>
            </w:tcBorders>
            <w:shd w:val="clear" w:color="auto" w:fill="auto"/>
            <w:noWrap/>
            <w:vAlign w:val="center"/>
            <w:hideMark/>
          </w:tcPr>
          <w:p w14:paraId="1E435B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1/1</w:t>
            </w:r>
          </w:p>
        </w:tc>
        <w:tc>
          <w:tcPr>
            <w:tcW w:w="1848" w:type="dxa"/>
            <w:tcBorders>
              <w:top w:val="nil"/>
              <w:left w:val="nil"/>
              <w:bottom w:val="single" w:sz="4" w:space="0" w:color="auto"/>
              <w:right w:val="single" w:sz="4" w:space="0" w:color="auto"/>
            </w:tcBorders>
            <w:shd w:val="clear" w:color="auto" w:fill="auto"/>
            <w:vAlign w:val="center"/>
            <w:hideMark/>
          </w:tcPr>
          <w:p w14:paraId="192AB71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BFC4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1673</w:t>
            </w:r>
          </w:p>
        </w:tc>
        <w:tc>
          <w:tcPr>
            <w:tcW w:w="2194" w:type="dxa"/>
            <w:tcBorders>
              <w:top w:val="nil"/>
              <w:left w:val="nil"/>
              <w:bottom w:val="single" w:sz="4" w:space="0" w:color="auto"/>
              <w:right w:val="single" w:sz="4" w:space="0" w:color="auto"/>
            </w:tcBorders>
            <w:shd w:val="clear" w:color="auto" w:fill="auto"/>
            <w:noWrap/>
            <w:vAlign w:val="center"/>
            <w:hideMark/>
          </w:tcPr>
          <w:p w14:paraId="55EEC5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4/28</w:t>
            </w:r>
          </w:p>
        </w:tc>
        <w:tc>
          <w:tcPr>
            <w:tcW w:w="1889" w:type="dxa"/>
            <w:tcBorders>
              <w:top w:val="nil"/>
              <w:left w:val="nil"/>
              <w:bottom w:val="single" w:sz="4" w:space="0" w:color="auto"/>
              <w:right w:val="single" w:sz="4" w:space="0" w:color="auto"/>
            </w:tcBorders>
            <w:shd w:val="clear" w:color="auto" w:fill="auto"/>
            <w:vAlign w:val="center"/>
            <w:hideMark/>
          </w:tcPr>
          <w:p w14:paraId="440B0507" w14:textId="11264E71"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833FA8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39CC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792</w:t>
            </w:r>
          </w:p>
        </w:tc>
        <w:tc>
          <w:tcPr>
            <w:tcW w:w="2360" w:type="dxa"/>
            <w:tcBorders>
              <w:top w:val="nil"/>
              <w:left w:val="nil"/>
              <w:bottom w:val="single" w:sz="4" w:space="0" w:color="auto"/>
              <w:right w:val="single" w:sz="4" w:space="0" w:color="auto"/>
            </w:tcBorders>
            <w:shd w:val="clear" w:color="auto" w:fill="auto"/>
            <w:noWrap/>
            <w:vAlign w:val="center"/>
            <w:hideMark/>
          </w:tcPr>
          <w:p w14:paraId="6C69C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w:t>
            </w:r>
          </w:p>
        </w:tc>
        <w:tc>
          <w:tcPr>
            <w:tcW w:w="1848" w:type="dxa"/>
            <w:tcBorders>
              <w:top w:val="nil"/>
              <w:left w:val="nil"/>
              <w:bottom w:val="single" w:sz="4" w:space="0" w:color="auto"/>
              <w:right w:val="single" w:sz="4" w:space="0" w:color="auto"/>
            </w:tcBorders>
            <w:shd w:val="clear" w:color="auto" w:fill="auto"/>
            <w:vAlign w:val="center"/>
            <w:hideMark/>
          </w:tcPr>
          <w:p w14:paraId="30A7E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45473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1674</w:t>
            </w:r>
          </w:p>
        </w:tc>
        <w:tc>
          <w:tcPr>
            <w:tcW w:w="2194" w:type="dxa"/>
            <w:tcBorders>
              <w:top w:val="nil"/>
              <w:left w:val="nil"/>
              <w:bottom w:val="single" w:sz="4" w:space="0" w:color="auto"/>
              <w:right w:val="single" w:sz="4" w:space="0" w:color="auto"/>
            </w:tcBorders>
            <w:shd w:val="clear" w:color="auto" w:fill="auto"/>
            <w:noWrap/>
            <w:vAlign w:val="center"/>
            <w:hideMark/>
          </w:tcPr>
          <w:p w14:paraId="26DA84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KOWALSKA 17-18/6</w:t>
            </w:r>
          </w:p>
        </w:tc>
        <w:tc>
          <w:tcPr>
            <w:tcW w:w="1889" w:type="dxa"/>
            <w:tcBorders>
              <w:top w:val="nil"/>
              <w:left w:val="nil"/>
              <w:bottom w:val="single" w:sz="4" w:space="0" w:color="auto"/>
              <w:right w:val="single" w:sz="4" w:space="0" w:color="auto"/>
            </w:tcBorders>
            <w:shd w:val="clear" w:color="auto" w:fill="auto"/>
            <w:vAlign w:val="center"/>
            <w:hideMark/>
          </w:tcPr>
          <w:p w14:paraId="2810D123" w14:textId="4A80716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C2CD71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1F5D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793</w:t>
            </w:r>
          </w:p>
        </w:tc>
        <w:tc>
          <w:tcPr>
            <w:tcW w:w="2360" w:type="dxa"/>
            <w:tcBorders>
              <w:top w:val="nil"/>
              <w:left w:val="nil"/>
              <w:bottom w:val="single" w:sz="4" w:space="0" w:color="auto"/>
              <w:right w:val="single" w:sz="4" w:space="0" w:color="auto"/>
            </w:tcBorders>
            <w:shd w:val="clear" w:color="auto" w:fill="auto"/>
            <w:noWrap/>
            <w:vAlign w:val="center"/>
            <w:hideMark/>
          </w:tcPr>
          <w:p w14:paraId="6749F1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1/5</w:t>
            </w:r>
          </w:p>
        </w:tc>
        <w:tc>
          <w:tcPr>
            <w:tcW w:w="1848" w:type="dxa"/>
            <w:tcBorders>
              <w:top w:val="nil"/>
              <w:left w:val="nil"/>
              <w:bottom w:val="single" w:sz="4" w:space="0" w:color="auto"/>
              <w:right w:val="single" w:sz="4" w:space="0" w:color="auto"/>
            </w:tcBorders>
            <w:shd w:val="clear" w:color="auto" w:fill="auto"/>
            <w:vAlign w:val="center"/>
            <w:hideMark/>
          </w:tcPr>
          <w:p w14:paraId="1AC039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B730E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1675</w:t>
            </w:r>
          </w:p>
        </w:tc>
        <w:tc>
          <w:tcPr>
            <w:tcW w:w="2194" w:type="dxa"/>
            <w:tcBorders>
              <w:top w:val="nil"/>
              <w:left w:val="nil"/>
              <w:bottom w:val="single" w:sz="4" w:space="0" w:color="auto"/>
              <w:right w:val="single" w:sz="4" w:space="0" w:color="auto"/>
            </w:tcBorders>
            <w:shd w:val="clear" w:color="auto" w:fill="auto"/>
            <w:noWrap/>
            <w:vAlign w:val="center"/>
            <w:hideMark/>
          </w:tcPr>
          <w:p w14:paraId="67F1C9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17-18/4</w:t>
            </w:r>
          </w:p>
        </w:tc>
        <w:tc>
          <w:tcPr>
            <w:tcW w:w="1889" w:type="dxa"/>
            <w:tcBorders>
              <w:top w:val="nil"/>
              <w:left w:val="nil"/>
              <w:bottom w:val="single" w:sz="4" w:space="0" w:color="auto"/>
              <w:right w:val="single" w:sz="4" w:space="0" w:color="auto"/>
            </w:tcBorders>
            <w:shd w:val="clear" w:color="auto" w:fill="auto"/>
            <w:vAlign w:val="center"/>
            <w:hideMark/>
          </w:tcPr>
          <w:p w14:paraId="41DF3CD0" w14:textId="3470DA5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9637A0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4A4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794</w:t>
            </w:r>
          </w:p>
        </w:tc>
        <w:tc>
          <w:tcPr>
            <w:tcW w:w="2360" w:type="dxa"/>
            <w:tcBorders>
              <w:top w:val="nil"/>
              <w:left w:val="nil"/>
              <w:bottom w:val="single" w:sz="4" w:space="0" w:color="auto"/>
              <w:right w:val="single" w:sz="4" w:space="0" w:color="auto"/>
            </w:tcBorders>
            <w:shd w:val="clear" w:color="auto" w:fill="auto"/>
            <w:noWrap/>
            <w:vAlign w:val="center"/>
            <w:hideMark/>
          </w:tcPr>
          <w:p w14:paraId="175E71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1/7</w:t>
            </w:r>
          </w:p>
        </w:tc>
        <w:tc>
          <w:tcPr>
            <w:tcW w:w="1848" w:type="dxa"/>
            <w:tcBorders>
              <w:top w:val="nil"/>
              <w:left w:val="nil"/>
              <w:bottom w:val="single" w:sz="4" w:space="0" w:color="auto"/>
              <w:right w:val="single" w:sz="4" w:space="0" w:color="auto"/>
            </w:tcBorders>
            <w:shd w:val="clear" w:color="auto" w:fill="auto"/>
            <w:vAlign w:val="center"/>
            <w:hideMark/>
          </w:tcPr>
          <w:p w14:paraId="1D329A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4BA4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1676</w:t>
            </w:r>
          </w:p>
        </w:tc>
        <w:tc>
          <w:tcPr>
            <w:tcW w:w="2194" w:type="dxa"/>
            <w:tcBorders>
              <w:top w:val="nil"/>
              <w:left w:val="nil"/>
              <w:bottom w:val="single" w:sz="4" w:space="0" w:color="auto"/>
              <w:right w:val="single" w:sz="4" w:space="0" w:color="auto"/>
            </w:tcBorders>
            <w:shd w:val="clear" w:color="auto" w:fill="auto"/>
            <w:noWrap/>
            <w:vAlign w:val="center"/>
            <w:hideMark/>
          </w:tcPr>
          <w:p w14:paraId="25FF52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17-18/8</w:t>
            </w:r>
          </w:p>
        </w:tc>
        <w:tc>
          <w:tcPr>
            <w:tcW w:w="1889" w:type="dxa"/>
            <w:tcBorders>
              <w:top w:val="nil"/>
              <w:left w:val="nil"/>
              <w:bottom w:val="single" w:sz="4" w:space="0" w:color="auto"/>
              <w:right w:val="single" w:sz="4" w:space="0" w:color="auto"/>
            </w:tcBorders>
            <w:shd w:val="clear" w:color="auto" w:fill="auto"/>
            <w:vAlign w:val="center"/>
            <w:hideMark/>
          </w:tcPr>
          <w:p w14:paraId="4F03370B" w14:textId="14E0912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CA12D0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4C96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795</w:t>
            </w:r>
          </w:p>
        </w:tc>
        <w:tc>
          <w:tcPr>
            <w:tcW w:w="2360" w:type="dxa"/>
            <w:tcBorders>
              <w:top w:val="nil"/>
              <w:left w:val="nil"/>
              <w:bottom w:val="single" w:sz="4" w:space="0" w:color="auto"/>
              <w:right w:val="single" w:sz="4" w:space="0" w:color="auto"/>
            </w:tcBorders>
            <w:shd w:val="clear" w:color="auto" w:fill="auto"/>
            <w:noWrap/>
            <w:vAlign w:val="center"/>
            <w:hideMark/>
          </w:tcPr>
          <w:p w14:paraId="7D4370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1/9</w:t>
            </w:r>
          </w:p>
        </w:tc>
        <w:tc>
          <w:tcPr>
            <w:tcW w:w="1848" w:type="dxa"/>
            <w:tcBorders>
              <w:top w:val="nil"/>
              <w:left w:val="nil"/>
              <w:bottom w:val="single" w:sz="4" w:space="0" w:color="auto"/>
              <w:right w:val="single" w:sz="4" w:space="0" w:color="auto"/>
            </w:tcBorders>
            <w:shd w:val="clear" w:color="auto" w:fill="auto"/>
            <w:vAlign w:val="center"/>
            <w:hideMark/>
          </w:tcPr>
          <w:p w14:paraId="1F305F8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CE70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1677</w:t>
            </w:r>
          </w:p>
        </w:tc>
        <w:tc>
          <w:tcPr>
            <w:tcW w:w="2194" w:type="dxa"/>
            <w:tcBorders>
              <w:top w:val="nil"/>
              <w:left w:val="nil"/>
              <w:bottom w:val="single" w:sz="4" w:space="0" w:color="auto"/>
              <w:right w:val="single" w:sz="4" w:space="0" w:color="auto"/>
            </w:tcBorders>
            <w:shd w:val="clear" w:color="auto" w:fill="auto"/>
            <w:noWrap/>
            <w:vAlign w:val="center"/>
            <w:hideMark/>
          </w:tcPr>
          <w:p w14:paraId="13BBD5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19/4</w:t>
            </w:r>
          </w:p>
        </w:tc>
        <w:tc>
          <w:tcPr>
            <w:tcW w:w="1889" w:type="dxa"/>
            <w:tcBorders>
              <w:top w:val="nil"/>
              <w:left w:val="nil"/>
              <w:bottom w:val="single" w:sz="4" w:space="0" w:color="auto"/>
              <w:right w:val="single" w:sz="4" w:space="0" w:color="auto"/>
            </w:tcBorders>
            <w:shd w:val="clear" w:color="auto" w:fill="auto"/>
            <w:vAlign w:val="center"/>
            <w:hideMark/>
          </w:tcPr>
          <w:p w14:paraId="27E80F56" w14:textId="17ED070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2FCE84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488C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796</w:t>
            </w:r>
          </w:p>
        </w:tc>
        <w:tc>
          <w:tcPr>
            <w:tcW w:w="2360" w:type="dxa"/>
            <w:tcBorders>
              <w:top w:val="nil"/>
              <w:left w:val="nil"/>
              <w:bottom w:val="single" w:sz="4" w:space="0" w:color="auto"/>
              <w:right w:val="single" w:sz="4" w:space="0" w:color="auto"/>
            </w:tcBorders>
            <w:shd w:val="clear" w:color="auto" w:fill="auto"/>
            <w:noWrap/>
            <w:vAlign w:val="center"/>
            <w:hideMark/>
          </w:tcPr>
          <w:p w14:paraId="6046D8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2/3</w:t>
            </w:r>
          </w:p>
        </w:tc>
        <w:tc>
          <w:tcPr>
            <w:tcW w:w="1848" w:type="dxa"/>
            <w:tcBorders>
              <w:top w:val="nil"/>
              <w:left w:val="nil"/>
              <w:bottom w:val="single" w:sz="4" w:space="0" w:color="auto"/>
              <w:right w:val="single" w:sz="4" w:space="0" w:color="auto"/>
            </w:tcBorders>
            <w:shd w:val="clear" w:color="auto" w:fill="auto"/>
            <w:vAlign w:val="center"/>
            <w:hideMark/>
          </w:tcPr>
          <w:p w14:paraId="18F9BBB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A284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1678</w:t>
            </w:r>
          </w:p>
        </w:tc>
        <w:tc>
          <w:tcPr>
            <w:tcW w:w="2194" w:type="dxa"/>
            <w:tcBorders>
              <w:top w:val="nil"/>
              <w:left w:val="nil"/>
              <w:bottom w:val="single" w:sz="4" w:space="0" w:color="auto"/>
              <w:right w:val="single" w:sz="4" w:space="0" w:color="auto"/>
            </w:tcBorders>
            <w:shd w:val="clear" w:color="auto" w:fill="auto"/>
            <w:noWrap/>
            <w:vAlign w:val="center"/>
            <w:hideMark/>
          </w:tcPr>
          <w:p w14:paraId="58CA2D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12/21</w:t>
            </w:r>
          </w:p>
        </w:tc>
        <w:tc>
          <w:tcPr>
            <w:tcW w:w="1889" w:type="dxa"/>
            <w:tcBorders>
              <w:top w:val="nil"/>
              <w:left w:val="nil"/>
              <w:bottom w:val="single" w:sz="4" w:space="0" w:color="auto"/>
              <w:right w:val="single" w:sz="4" w:space="0" w:color="auto"/>
            </w:tcBorders>
            <w:shd w:val="clear" w:color="auto" w:fill="auto"/>
            <w:vAlign w:val="center"/>
            <w:hideMark/>
          </w:tcPr>
          <w:p w14:paraId="5F3803F6" w14:textId="6DBECC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000CA4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67EB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797</w:t>
            </w:r>
          </w:p>
        </w:tc>
        <w:tc>
          <w:tcPr>
            <w:tcW w:w="2360" w:type="dxa"/>
            <w:tcBorders>
              <w:top w:val="nil"/>
              <w:left w:val="nil"/>
              <w:bottom w:val="single" w:sz="4" w:space="0" w:color="auto"/>
              <w:right w:val="single" w:sz="4" w:space="0" w:color="auto"/>
            </w:tcBorders>
            <w:shd w:val="clear" w:color="auto" w:fill="auto"/>
            <w:noWrap/>
            <w:vAlign w:val="center"/>
            <w:hideMark/>
          </w:tcPr>
          <w:p w14:paraId="1CD287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4/2</w:t>
            </w:r>
          </w:p>
        </w:tc>
        <w:tc>
          <w:tcPr>
            <w:tcW w:w="1848" w:type="dxa"/>
            <w:tcBorders>
              <w:top w:val="nil"/>
              <w:left w:val="nil"/>
              <w:bottom w:val="single" w:sz="4" w:space="0" w:color="auto"/>
              <w:right w:val="single" w:sz="4" w:space="0" w:color="auto"/>
            </w:tcBorders>
            <w:shd w:val="clear" w:color="auto" w:fill="auto"/>
            <w:vAlign w:val="center"/>
            <w:hideMark/>
          </w:tcPr>
          <w:p w14:paraId="53A2C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E737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1679</w:t>
            </w:r>
          </w:p>
        </w:tc>
        <w:tc>
          <w:tcPr>
            <w:tcW w:w="2194" w:type="dxa"/>
            <w:tcBorders>
              <w:top w:val="nil"/>
              <w:left w:val="nil"/>
              <w:bottom w:val="single" w:sz="4" w:space="0" w:color="auto"/>
              <w:right w:val="single" w:sz="4" w:space="0" w:color="auto"/>
            </w:tcBorders>
            <w:shd w:val="clear" w:color="auto" w:fill="auto"/>
            <w:noWrap/>
            <w:vAlign w:val="center"/>
            <w:hideMark/>
          </w:tcPr>
          <w:p w14:paraId="0F4FB7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12/36</w:t>
            </w:r>
          </w:p>
        </w:tc>
        <w:tc>
          <w:tcPr>
            <w:tcW w:w="1889" w:type="dxa"/>
            <w:tcBorders>
              <w:top w:val="nil"/>
              <w:left w:val="nil"/>
              <w:bottom w:val="single" w:sz="4" w:space="0" w:color="auto"/>
              <w:right w:val="single" w:sz="4" w:space="0" w:color="auto"/>
            </w:tcBorders>
            <w:shd w:val="clear" w:color="auto" w:fill="auto"/>
            <w:vAlign w:val="center"/>
            <w:hideMark/>
          </w:tcPr>
          <w:p w14:paraId="00509F6D" w14:textId="050CB10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0B4BFD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5CC9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798</w:t>
            </w:r>
          </w:p>
        </w:tc>
        <w:tc>
          <w:tcPr>
            <w:tcW w:w="2360" w:type="dxa"/>
            <w:tcBorders>
              <w:top w:val="nil"/>
              <w:left w:val="nil"/>
              <w:bottom w:val="single" w:sz="4" w:space="0" w:color="auto"/>
              <w:right w:val="single" w:sz="4" w:space="0" w:color="auto"/>
            </w:tcBorders>
            <w:shd w:val="clear" w:color="auto" w:fill="auto"/>
            <w:noWrap/>
            <w:vAlign w:val="center"/>
            <w:hideMark/>
          </w:tcPr>
          <w:p w14:paraId="67B1EF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4/4</w:t>
            </w:r>
          </w:p>
        </w:tc>
        <w:tc>
          <w:tcPr>
            <w:tcW w:w="1848" w:type="dxa"/>
            <w:tcBorders>
              <w:top w:val="nil"/>
              <w:left w:val="nil"/>
              <w:bottom w:val="single" w:sz="4" w:space="0" w:color="auto"/>
              <w:right w:val="single" w:sz="4" w:space="0" w:color="auto"/>
            </w:tcBorders>
            <w:shd w:val="clear" w:color="auto" w:fill="auto"/>
            <w:vAlign w:val="center"/>
            <w:hideMark/>
          </w:tcPr>
          <w:p w14:paraId="304972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B1C9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1680</w:t>
            </w:r>
          </w:p>
        </w:tc>
        <w:tc>
          <w:tcPr>
            <w:tcW w:w="2194" w:type="dxa"/>
            <w:tcBorders>
              <w:top w:val="nil"/>
              <w:left w:val="nil"/>
              <w:bottom w:val="single" w:sz="4" w:space="0" w:color="auto"/>
              <w:right w:val="single" w:sz="4" w:space="0" w:color="auto"/>
            </w:tcBorders>
            <w:shd w:val="clear" w:color="auto" w:fill="auto"/>
            <w:noWrap/>
            <w:vAlign w:val="center"/>
            <w:hideMark/>
          </w:tcPr>
          <w:p w14:paraId="1B86B7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12/40</w:t>
            </w:r>
          </w:p>
        </w:tc>
        <w:tc>
          <w:tcPr>
            <w:tcW w:w="1889" w:type="dxa"/>
            <w:tcBorders>
              <w:top w:val="nil"/>
              <w:left w:val="nil"/>
              <w:bottom w:val="single" w:sz="4" w:space="0" w:color="auto"/>
              <w:right w:val="single" w:sz="4" w:space="0" w:color="auto"/>
            </w:tcBorders>
            <w:shd w:val="clear" w:color="auto" w:fill="auto"/>
            <w:vAlign w:val="center"/>
            <w:hideMark/>
          </w:tcPr>
          <w:p w14:paraId="1A44E93E" w14:textId="432F218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9A19B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B6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799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4C7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108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46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7A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EE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7E5F9CDF"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2DF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5A86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6/5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39AC01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6B9CD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10881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E5999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09036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12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801</w:t>
            </w:r>
          </w:p>
        </w:tc>
        <w:tc>
          <w:tcPr>
            <w:tcW w:w="2360" w:type="dxa"/>
            <w:tcBorders>
              <w:top w:val="nil"/>
              <w:left w:val="nil"/>
              <w:bottom w:val="single" w:sz="4" w:space="0" w:color="auto"/>
              <w:right w:val="single" w:sz="4" w:space="0" w:color="auto"/>
            </w:tcBorders>
            <w:shd w:val="clear" w:color="auto" w:fill="auto"/>
            <w:noWrap/>
            <w:vAlign w:val="center"/>
            <w:hideMark/>
          </w:tcPr>
          <w:p w14:paraId="1164F2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8/2</w:t>
            </w:r>
          </w:p>
        </w:tc>
        <w:tc>
          <w:tcPr>
            <w:tcW w:w="1848" w:type="dxa"/>
            <w:tcBorders>
              <w:top w:val="nil"/>
              <w:left w:val="nil"/>
              <w:bottom w:val="single" w:sz="4" w:space="0" w:color="auto"/>
              <w:right w:val="single" w:sz="4" w:space="0" w:color="auto"/>
            </w:tcBorders>
            <w:shd w:val="clear" w:color="auto" w:fill="auto"/>
            <w:vAlign w:val="center"/>
            <w:hideMark/>
          </w:tcPr>
          <w:p w14:paraId="68B770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634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1683</w:t>
            </w:r>
          </w:p>
        </w:tc>
        <w:tc>
          <w:tcPr>
            <w:tcW w:w="2194" w:type="dxa"/>
            <w:tcBorders>
              <w:top w:val="nil"/>
              <w:left w:val="nil"/>
              <w:bottom w:val="single" w:sz="4" w:space="0" w:color="auto"/>
              <w:right w:val="single" w:sz="4" w:space="0" w:color="auto"/>
            </w:tcBorders>
            <w:shd w:val="clear" w:color="auto" w:fill="auto"/>
            <w:noWrap/>
            <w:vAlign w:val="center"/>
            <w:hideMark/>
          </w:tcPr>
          <w:p w14:paraId="5B6A39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w:t>
            </w:r>
          </w:p>
        </w:tc>
        <w:tc>
          <w:tcPr>
            <w:tcW w:w="1889" w:type="dxa"/>
            <w:tcBorders>
              <w:top w:val="nil"/>
              <w:left w:val="nil"/>
              <w:bottom w:val="single" w:sz="4" w:space="0" w:color="auto"/>
              <w:right w:val="single" w:sz="4" w:space="0" w:color="auto"/>
            </w:tcBorders>
            <w:shd w:val="clear" w:color="auto" w:fill="auto"/>
            <w:vAlign w:val="center"/>
            <w:hideMark/>
          </w:tcPr>
          <w:p w14:paraId="1532FFE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4C7D24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7E46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802</w:t>
            </w:r>
          </w:p>
        </w:tc>
        <w:tc>
          <w:tcPr>
            <w:tcW w:w="2360" w:type="dxa"/>
            <w:tcBorders>
              <w:top w:val="nil"/>
              <w:left w:val="nil"/>
              <w:bottom w:val="single" w:sz="4" w:space="0" w:color="auto"/>
              <w:right w:val="single" w:sz="4" w:space="0" w:color="auto"/>
            </w:tcBorders>
            <w:shd w:val="clear" w:color="auto" w:fill="auto"/>
            <w:noWrap/>
            <w:vAlign w:val="center"/>
            <w:hideMark/>
          </w:tcPr>
          <w:p w14:paraId="626A97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8/3</w:t>
            </w:r>
          </w:p>
        </w:tc>
        <w:tc>
          <w:tcPr>
            <w:tcW w:w="1848" w:type="dxa"/>
            <w:tcBorders>
              <w:top w:val="nil"/>
              <w:left w:val="nil"/>
              <w:bottom w:val="single" w:sz="4" w:space="0" w:color="auto"/>
              <w:right w:val="single" w:sz="4" w:space="0" w:color="auto"/>
            </w:tcBorders>
            <w:shd w:val="clear" w:color="auto" w:fill="auto"/>
            <w:vAlign w:val="center"/>
            <w:hideMark/>
          </w:tcPr>
          <w:p w14:paraId="2E324B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2F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1684</w:t>
            </w:r>
          </w:p>
        </w:tc>
        <w:tc>
          <w:tcPr>
            <w:tcW w:w="2194" w:type="dxa"/>
            <w:tcBorders>
              <w:top w:val="nil"/>
              <w:left w:val="nil"/>
              <w:bottom w:val="single" w:sz="4" w:space="0" w:color="auto"/>
              <w:right w:val="single" w:sz="4" w:space="0" w:color="auto"/>
            </w:tcBorders>
            <w:shd w:val="clear" w:color="auto" w:fill="auto"/>
            <w:noWrap/>
            <w:vAlign w:val="center"/>
            <w:hideMark/>
          </w:tcPr>
          <w:p w14:paraId="52E11D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77/5</w:t>
            </w:r>
          </w:p>
        </w:tc>
        <w:tc>
          <w:tcPr>
            <w:tcW w:w="1889" w:type="dxa"/>
            <w:tcBorders>
              <w:top w:val="nil"/>
              <w:left w:val="nil"/>
              <w:bottom w:val="single" w:sz="4" w:space="0" w:color="auto"/>
              <w:right w:val="single" w:sz="4" w:space="0" w:color="auto"/>
            </w:tcBorders>
            <w:shd w:val="clear" w:color="auto" w:fill="auto"/>
            <w:vAlign w:val="center"/>
            <w:hideMark/>
          </w:tcPr>
          <w:p w14:paraId="212CBD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538BD9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DEB8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803</w:t>
            </w:r>
          </w:p>
        </w:tc>
        <w:tc>
          <w:tcPr>
            <w:tcW w:w="2360" w:type="dxa"/>
            <w:tcBorders>
              <w:top w:val="nil"/>
              <w:left w:val="nil"/>
              <w:bottom w:val="single" w:sz="4" w:space="0" w:color="auto"/>
              <w:right w:val="single" w:sz="4" w:space="0" w:color="auto"/>
            </w:tcBorders>
            <w:shd w:val="clear" w:color="auto" w:fill="auto"/>
            <w:noWrap/>
            <w:vAlign w:val="center"/>
            <w:hideMark/>
          </w:tcPr>
          <w:p w14:paraId="364EB7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17/2</w:t>
            </w:r>
          </w:p>
        </w:tc>
        <w:tc>
          <w:tcPr>
            <w:tcW w:w="1848" w:type="dxa"/>
            <w:tcBorders>
              <w:top w:val="nil"/>
              <w:left w:val="nil"/>
              <w:bottom w:val="single" w:sz="4" w:space="0" w:color="auto"/>
              <w:right w:val="single" w:sz="4" w:space="0" w:color="auto"/>
            </w:tcBorders>
            <w:shd w:val="clear" w:color="auto" w:fill="auto"/>
            <w:vAlign w:val="center"/>
            <w:hideMark/>
          </w:tcPr>
          <w:p w14:paraId="04F103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292A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1685</w:t>
            </w:r>
          </w:p>
        </w:tc>
        <w:tc>
          <w:tcPr>
            <w:tcW w:w="2194" w:type="dxa"/>
            <w:tcBorders>
              <w:top w:val="nil"/>
              <w:left w:val="nil"/>
              <w:bottom w:val="single" w:sz="4" w:space="0" w:color="auto"/>
              <w:right w:val="single" w:sz="4" w:space="0" w:color="auto"/>
            </w:tcBorders>
            <w:shd w:val="clear" w:color="auto" w:fill="auto"/>
            <w:noWrap/>
            <w:vAlign w:val="center"/>
            <w:hideMark/>
          </w:tcPr>
          <w:p w14:paraId="1F57E1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77/10</w:t>
            </w:r>
          </w:p>
        </w:tc>
        <w:tc>
          <w:tcPr>
            <w:tcW w:w="1889" w:type="dxa"/>
            <w:tcBorders>
              <w:top w:val="nil"/>
              <w:left w:val="nil"/>
              <w:bottom w:val="single" w:sz="4" w:space="0" w:color="auto"/>
              <w:right w:val="single" w:sz="4" w:space="0" w:color="auto"/>
            </w:tcBorders>
            <w:shd w:val="clear" w:color="auto" w:fill="auto"/>
            <w:vAlign w:val="center"/>
            <w:hideMark/>
          </w:tcPr>
          <w:p w14:paraId="098522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723E65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673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804</w:t>
            </w:r>
          </w:p>
        </w:tc>
        <w:tc>
          <w:tcPr>
            <w:tcW w:w="2360" w:type="dxa"/>
            <w:tcBorders>
              <w:top w:val="nil"/>
              <w:left w:val="nil"/>
              <w:bottom w:val="single" w:sz="4" w:space="0" w:color="auto"/>
              <w:right w:val="single" w:sz="4" w:space="0" w:color="auto"/>
            </w:tcBorders>
            <w:shd w:val="clear" w:color="auto" w:fill="auto"/>
            <w:noWrap/>
            <w:vAlign w:val="center"/>
            <w:hideMark/>
          </w:tcPr>
          <w:p w14:paraId="3EE8F0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18/4</w:t>
            </w:r>
          </w:p>
        </w:tc>
        <w:tc>
          <w:tcPr>
            <w:tcW w:w="1848" w:type="dxa"/>
            <w:tcBorders>
              <w:top w:val="nil"/>
              <w:left w:val="nil"/>
              <w:bottom w:val="single" w:sz="4" w:space="0" w:color="auto"/>
              <w:right w:val="single" w:sz="4" w:space="0" w:color="auto"/>
            </w:tcBorders>
            <w:shd w:val="clear" w:color="auto" w:fill="auto"/>
            <w:vAlign w:val="center"/>
            <w:hideMark/>
          </w:tcPr>
          <w:p w14:paraId="095E2C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E2A1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1686</w:t>
            </w:r>
          </w:p>
        </w:tc>
        <w:tc>
          <w:tcPr>
            <w:tcW w:w="2194" w:type="dxa"/>
            <w:tcBorders>
              <w:top w:val="nil"/>
              <w:left w:val="nil"/>
              <w:bottom w:val="single" w:sz="4" w:space="0" w:color="auto"/>
              <w:right w:val="single" w:sz="4" w:space="0" w:color="auto"/>
            </w:tcBorders>
            <w:shd w:val="clear" w:color="auto" w:fill="auto"/>
            <w:noWrap/>
            <w:vAlign w:val="center"/>
            <w:hideMark/>
          </w:tcPr>
          <w:p w14:paraId="1D5518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77/16</w:t>
            </w:r>
          </w:p>
        </w:tc>
        <w:tc>
          <w:tcPr>
            <w:tcW w:w="1889" w:type="dxa"/>
            <w:tcBorders>
              <w:top w:val="nil"/>
              <w:left w:val="nil"/>
              <w:bottom w:val="single" w:sz="4" w:space="0" w:color="auto"/>
              <w:right w:val="single" w:sz="4" w:space="0" w:color="auto"/>
            </w:tcBorders>
            <w:shd w:val="clear" w:color="auto" w:fill="auto"/>
            <w:vAlign w:val="center"/>
            <w:hideMark/>
          </w:tcPr>
          <w:p w14:paraId="64A6E8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4A477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C130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805</w:t>
            </w:r>
          </w:p>
        </w:tc>
        <w:tc>
          <w:tcPr>
            <w:tcW w:w="2360" w:type="dxa"/>
            <w:tcBorders>
              <w:top w:val="nil"/>
              <w:left w:val="nil"/>
              <w:bottom w:val="single" w:sz="4" w:space="0" w:color="auto"/>
              <w:right w:val="single" w:sz="4" w:space="0" w:color="auto"/>
            </w:tcBorders>
            <w:shd w:val="clear" w:color="auto" w:fill="auto"/>
            <w:noWrap/>
            <w:vAlign w:val="center"/>
            <w:hideMark/>
          </w:tcPr>
          <w:p w14:paraId="347B50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18/6</w:t>
            </w:r>
          </w:p>
        </w:tc>
        <w:tc>
          <w:tcPr>
            <w:tcW w:w="1848" w:type="dxa"/>
            <w:tcBorders>
              <w:top w:val="nil"/>
              <w:left w:val="nil"/>
              <w:bottom w:val="single" w:sz="4" w:space="0" w:color="auto"/>
              <w:right w:val="single" w:sz="4" w:space="0" w:color="auto"/>
            </w:tcBorders>
            <w:shd w:val="clear" w:color="auto" w:fill="auto"/>
            <w:vAlign w:val="center"/>
            <w:hideMark/>
          </w:tcPr>
          <w:p w14:paraId="79DD072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F68B9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1687</w:t>
            </w:r>
          </w:p>
        </w:tc>
        <w:tc>
          <w:tcPr>
            <w:tcW w:w="2194" w:type="dxa"/>
            <w:tcBorders>
              <w:top w:val="nil"/>
              <w:left w:val="nil"/>
              <w:bottom w:val="single" w:sz="4" w:space="0" w:color="auto"/>
              <w:right w:val="single" w:sz="4" w:space="0" w:color="auto"/>
            </w:tcBorders>
            <w:shd w:val="clear" w:color="auto" w:fill="auto"/>
            <w:noWrap/>
            <w:vAlign w:val="center"/>
            <w:hideMark/>
          </w:tcPr>
          <w:p w14:paraId="5F9CF0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77/20</w:t>
            </w:r>
          </w:p>
        </w:tc>
        <w:tc>
          <w:tcPr>
            <w:tcW w:w="1889" w:type="dxa"/>
            <w:tcBorders>
              <w:top w:val="nil"/>
              <w:left w:val="nil"/>
              <w:bottom w:val="single" w:sz="4" w:space="0" w:color="auto"/>
              <w:right w:val="single" w:sz="4" w:space="0" w:color="auto"/>
            </w:tcBorders>
            <w:shd w:val="clear" w:color="auto" w:fill="auto"/>
            <w:vAlign w:val="center"/>
            <w:hideMark/>
          </w:tcPr>
          <w:p w14:paraId="22CE6F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C4E29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7AC4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806</w:t>
            </w:r>
          </w:p>
        </w:tc>
        <w:tc>
          <w:tcPr>
            <w:tcW w:w="2360" w:type="dxa"/>
            <w:tcBorders>
              <w:top w:val="nil"/>
              <w:left w:val="nil"/>
              <w:bottom w:val="single" w:sz="4" w:space="0" w:color="auto"/>
              <w:right w:val="single" w:sz="4" w:space="0" w:color="auto"/>
            </w:tcBorders>
            <w:shd w:val="clear" w:color="auto" w:fill="auto"/>
            <w:noWrap/>
            <w:vAlign w:val="center"/>
            <w:hideMark/>
          </w:tcPr>
          <w:p w14:paraId="44C097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19/4</w:t>
            </w:r>
          </w:p>
        </w:tc>
        <w:tc>
          <w:tcPr>
            <w:tcW w:w="1848" w:type="dxa"/>
            <w:tcBorders>
              <w:top w:val="nil"/>
              <w:left w:val="nil"/>
              <w:bottom w:val="single" w:sz="4" w:space="0" w:color="auto"/>
              <w:right w:val="single" w:sz="4" w:space="0" w:color="auto"/>
            </w:tcBorders>
            <w:shd w:val="clear" w:color="auto" w:fill="auto"/>
            <w:vAlign w:val="center"/>
            <w:hideMark/>
          </w:tcPr>
          <w:p w14:paraId="2B90E0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0AD9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1688</w:t>
            </w:r>
          </w:p>
        </w:tc>
        <w:tc>
          <w:tcPr>
            <w:tcW w:w="2194" w:type="dxa"/>
            <w:tcBorders>
              <w:top w:val="nil"/>
              <w:left w:val="nil"/>
              <w:bottom w:val="single" w:sz="4" w:space="0" w:color="auto"/>
              <w:right w:val="single" w:sz="4" w:space="0" w:color="auto"/>
            </w:tcBorders>
            <w:shd w:val="clear" w:color="auto" w:fill="auto"/>
            <w:noWrap/>
            <w:vAlign w:val="center"/>
            <w:hideMark/>
          </w:tcPr>
          <w:p w14:paraId="6B3698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77/23</w:t>
            </w:r>
          </w:p>
        </w:tc>
        <w:tc>
          <w:tcPr>
            <w:tcW w:w="1889" w:type="dxa"/>
            <w:tcBorders>
              <w:top w:val="nil"/>
              <w:left w:val="nil"/>
              <w:bottom w:val="single" w:sz="4" w:space="0" w:color="auto"/>
              <w:right w:val="single" w:sz="4" w:space="0" w:color="auto"/>
            </w:tcBorders>
            <w:shd w:val="clear" w:color="auto" w:fill="auto"/>
            <w:vAlign w:val="center"/>
            <w:hideMark/>
          </w:tcPr>
          <w:p w14:paraId="287219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0A616C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972E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807</w:t>
            </w:r>
          </w:p>
        </w:tc>
        <w:tc>
          <w:tcPr>
            <w:tcW w:w="2360" w:type="dxa"/>
            <w:tcBorders>
              <w:top w:val="nil"/>
              <w:left w:val="nil"/>
              <w:bottom w:val="single" w:sz="4" w:space="0" w:color="auto"/>
              <w:right w:val="single" w:sz="4" w:space="0" w:color="auto"/>
            </w:tcBorders>
            <w:shd w:val="clear" w:color="auto" w:fill="auto"/>
            <w:noWrap/>
            <w:vAlign w:val="center"/>
            <w:hideMark/>
          </w:tcPr>
          <w:p w14:paraId="4BD38B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20/2</w:t>
            </w:r>
          </w:p>
        </w:tc>
        <w:tc>
          <w:tcPr>
            <w:tcW w:w="1848" w:type="dxa"/>
            <w:tcBorders>
              <w:top w:val="nil"/>
              <w:left w:val="nil"/>
              <w:bottom w:val="single" w:sz="4" w:space="0" w:color="auto"/>
              <w:right w:val="single" w:sz="4" w:space="0" w:color="auto"/>
            </w:tcBorders>
            <w:shd w:val="clear" w:color="auto" w:fill="auto"/>
            <w:vAlign w:val="center"/>
            <w:hideMark/>
          </w:tcPr>
          <w:p w14:paraId="0DA62E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5E62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1689</w:t>
            </w:r>
          </w:p>
        </w:tc>
        <w:tc>
          <w:tcPr>
            <w:tcW w:w="2194" w:type="dxa"/>
            <w:tcBorders>
              <w:top w:val="nil"/>
              <w:left w:val="nil"/>
              <w:bottom w:val="single" w:sz="4" w:space="0" w:color="auto"/>
              <w:right w:val="single" w:sz="4" w:space="0" w:color="auto"/>
            </w:tcBorders>
            <w:shd w:val="clear" w:color="auto" w:fill="auto"/>
            <w:noWrap/>
            <w:vAlign w:val="center"/>
            <w:hideMark/>
          </w:tcPr>
          <w:p w14:paraId="2EFCC9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77/33</w:t>
            </w:r>
          </w:p>
        </w:tc>
        <w:tc>
          <w:tcPr>
            <w:tcW w:w="1889" w:type="dxa"/>
            <w:tcBorders>
              <w:top w:val="nil"/>
              <w:left w:val="nil"/>
              <w:bottom w:val="single" w:sz="4" w:space="0" w:color="auto"/>
              <w:right w:val="single" w:sz="4" w:space="0" w:color="auto"/>
            </w:tcBorders>
            <w:shd w:val="clear" w:color="auto" w:fill="auto"/>
            <w:vAlign w:val="center"/>
            <w:hideMark/>
          </w:tcPr>
          <w:p w14:paraId="32BFFD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B1025A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8DA9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808</w:t>
            </w:r>
          </w:p>
        </w:tc>
        <w:tc>
          <w:tcPr>
            <w:tcW w:w="2360" w:type="dxa"/>
            <w:tcBorders>
              <w:top w:val="nil"/>
              <w:left w:val="nil"/>
              <w:bottom w:val="single" w:sz="4" w:space="0" w:color="auto"/>
              <w:right w:val="single" w:sz="4" w:space="0" w:color="auto"/>
            </w:tcBorders>
            <w:shd w:val="clear" w:color="auto" w:fill="auto"/>
            <w:noWrap/>
            <w:vAlign w:val="center"/>
            <w:hideMark/>
          </w:tcPr>
          <w:p w14:paraId="13BBA6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20/8</w:t>
            </w:r>
          </w:p>
        </w:tc>
        <w:tc>
          <w:tcPr>
            <w:tcW w:w="1848" w:type="dxa"/>
            <w:tcBorders>
              <w:top w:val="nil"/>
              <w:left w:val="nil"/>
              <w:bottom w:val="single" w:sz="4" w:space="0" w:color="auto"/>
              <w:right w:val="single" w:sz="4" w:space="0" w:color="auto"/>
            </w:tcBorders>
            <w:shd w:val="clear" w:color="auto" w:fill="auto"/>
            <w:vAlign w:val="center"/>
            <w:hideMark/>
          </w:tcPr>
          <w:p w14:paraId="20E14E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8A90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1690</w:t>
            </w:r>
          </w:p>
        </w:tc>
        <w:tc>
          <w:tcPr>
            <w:tcW w:w="2194" w:type="dxa"/>
            <w:tcBorders>
              <w:top w:val="nil"/>
              <w:left w:val="nil"/>
              <w:bottom w:val="single" w:sz="4" w:space="0" w:color="auto"/>
              <w:right w:val="single" w:sz="4" w:space="0" w:color="auto"/>
            </w:tcBorders>
            <w:shd w:val="clear" w:color="auto" w:fill="auto"/>
            <w:noWrap/>
            <w:vAlign w:val="center"/>
            <w:hideMark/>
          </w:tcPr>
          <w:p w14:paraId="24E5B7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77/34</w:t>
            </w:r>
          </w:p>
        </w:tc>
        <w:tc>
          <w:tcPr>
            <w:tcW w:w="1889" w:type="dxa"/>
            <w:tcBorders>
              <w:top w:val="nil"/>
              <w:left w:val="nil"/>
              <w:bottom w:val="single" w:sz="4" w:space="0" w:color="auto"/>
              <w:right w:val="single" w:sz="4" w:space="0" w:color="auto"/>
            </w:tcBorders>
            <w:shd w:val="clear" w:color="auto" w:fill="auto"/>
            <w:vAlign w:val="center"/>
            <w:hideMark/>
          </w:tcPr>
          <w:p w14:paraId="1BC04B2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10AA6D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8270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809</w:t>
            </w:r>
          </w:p>
        </w:tc>
        <w:tc>
          <w:tcPr>
            <w:tcW w:w="2360" w:type="dxa"/>
            <w:tcBorders>
              <w:top w:val="nil"/>
              <w:left w:val="nil"/>
              <w:bottom w:val="single" w:sz="4" w:space="0" w:color="auto"/>
              <w:right w:val="single" w:sz="4" w:space="0" w:color="auto"/>
            </w:tcBorders>
            <w:shd w:val="clear" w:color="auto" w:fill="auto"/>
            <w:noWrap/>
            <w:vAlign w:val="center"/>
            <w:hideMark/>
          </w:tcPr>
          <w:p w14:paraId="28220A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20/9</w:t>
            </w:r>
          </w:p>
        </w:tc>
        <w:tc>
          <w:tcPr>
            <w:tcW w:w="1848" w:type="dxa"/>
            <w:tcBorders>
              <w:top w:val="nil"/>
              <w:left w:val="nil"/>
              <w:bottom w:val="single" w:sz="4" w:space="0" w:color="auto"/>
              <w:right w:val="single" w:sz="4" w:space="0" w:color="auto"/>
            </w:tcBorders>
            <w:shd w:val="clear" w:color="auto" w:fill="auto"/>
            <w:vAlign w:val="center"/>
            <w:hideMark/>
          </w:tcPr>
          <w:p w14:paraId="3CFCBF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73F4B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1691</w:t>
            </w:r>
          </w:p>
        </w:tc>
        <w:tc>
          <w:tcPr>
            <w:tcW w:w="2194" w:type="dxa"/>
            <w:tcBorders>
              <w:top w:val="nil"/>
              <w:left w:val="nil"/>
              <w:bottom w:val="single" w:sz="4" w:space="0" w:color="auto"/>
              <w:right w:val="single" w:sz="4" w:space="0" w:color="auto"/>
            </w:tcBorders>
            <w:shd w:val="clear" w:color="auto" w:fill="auto"/>
            <w:noWrap/>
            <w:vAlign w:val="center"/>
            <w:hideMark/>
          </w:tcPr>
          <w:p w14:paraId="624947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77/35</w:t>
            </w:r>
          </w:p>
        </w:tc>
        <w:tc>
          <w:tcPr>
            <w:tcW w:w="1889" w:type="dxa"/>
            <w:tcBorders>
              <w:top w:val="nil"/>
              <w:left w:val="nil"/>
              <w:bottom w:val="single" w:sz="4" w:space="0" w:color="auto"/>
              <w:right w:val="single" w:sz="4" w:space="0" w:color="auto"/>
            </w:tcBorders>
            <w:shd w:val="clear" w:color="auto" w:fill="auto"/>
            <w:vAlign w:val="center"/>
            <w:hideMark/>
          </w:tcPr>
          <w:p w14:paraId="3038DE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41776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3812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810</w:t>
            </w:r>
          </w:p>
        </w:tc>
        <w:tc>
          <w:tcPr>
            <w:tcW w:w="2360" w:type="dxa"/>
            <w:tcBorders>
              <w:top w:val="nil"/>
              <w:left w:val="nil"/>
              <w:bottom w:val="single" w:sz="4" w:space="0" w:color="auto"/>
              <w:right w:val="single" w:sz="4" w:space="0" w:color="auto"/>
            </w:tcBorders>
            <w:shd w:val="clear" w:color="auto" w:fill="auto"/>
            <w:noWrap/>
            <w:vAlign w:val="center"/>
            <w:hideMark/>
          </w:tcPr>
          <w:p w14:paraId="032CB4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17/7</w:t>
            </w:r>
          </w:p>
        </w:tc>
        <w:tc>
          <w:tcPr>
            <w:tcW w:w="1848" w:type="dxa"/>
            <w:tcBorders>
              <w:top w:val="nil"/>
              <w:left w:val="nil"/>
              <w:bottom w:val="single" w:sz="4" w:space="0" w:color="auto"/>
              <w:right w:val="single" w:sz="4" w:space="0" w:color="auto"/>
            </w:tcBorders>
            <w:shd w:val="clear" w:color="auto" w:fill="auto"/>
            <w:vAlign w:val="center"/>
            <w:hideMark/>
          </w:tcPr>
          <w:p w14:paraId="6523760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749C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1692</w:t>
            </w:r>
          </w:p>
        </w:tc>
        <w:tc>
          <w:tcPr>
            <w:tcW w:w="2194" w:type="dxa"/>
            <w:tcBorders>
              <w:top w:val="nil"/>
              <w:left w:val="nil"/>
              <w:bottom w:val="single" w:sz="4" w:space="0" w:color="auto"/>
              <w:right w:val="single" w:sz="4" w:space="0" w:color="auto"/>
            </w:tcBorders>
            <w:shd w:val="clear" w:color="auto" w:fill="auto"/>
            <w:noWrap/>
            <w:vAlign w:val="center"/>
            <w:hideMark/>
          </w:tcPr>
          <w:p w14:paraId="40A6B7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77/45</w:t>
            </w:r>
          </w:p>
        </w:tc>
        <w:tc>
          <w:tcPr>
            <w:tcW w:w="1889" w:type="dxa"/>
            <w:tcBorders>
              <w:top w:val="nil"/>
              <w:left w:val="nil"/>
              <w:bottom w:val="single" w:sz="4" w:space="0" w:color="auto"/>
              <w:right w:val="single" w:sz="4" w:space="0" w:color="auto"/>
            </w:tcBorders>
            <w:shd w:val="clear" w:color="auto" w:fill="auto"/>
            <w:vAlign w:val="center"/>
            <w:hideMark/>
          </w:tcPr>
          <w:p w14:paraId="56CDE6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4E7C4F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A5A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811</w:t>
            </w:r>
          </w:p>
        </w:tc>
        <w:tc>
          <w:tcPr>
            <w:tcW w:w="2360" w:type="dxa"/>
            <w:tcBorders>
              <w:top w:val="nil"/>
              <w:left w:val="nil"/>
              <w:bottom w:val="single" w:sz="4" w:space="0" w:color="auto"/>
              <w:right w:val="single" w:sz="4" w:space="0" w:color="auto"/>
            </w:tcBorders>
            <w:shd w:val="clear" w:color="auto" w:fill="auto"/>
            <w:noWrap/>
            <w:vAlign w:val="center"/>
            <w:hideMark/>
          </w:tcPr>
          <w:p w14:paraId="70AF03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10/1</w:t>
            </w:r>
          </w:p>
        </w:tc>
        <w:tc>
          <w:tcPr>
            <w:tcW w:w="1848" w:type="dxa"/>
            <w:tcBorders>
              <w:top w:val="nil"/>
              <w:left w:val="nil"/>
              <w:bottom w:val="single" w:sz="4" w:space="0" w:color="auto"/>
              <w:right w:val="single" w:sz="4" w:space="0" w:color="auto"/>
            </w:tcBorders>
            <w:shd w:val="clear" w:color="auto" w:fill="auto"/>
            <w:vAlign w:val="center"/>
            <w:hideMark/>
          </w:tcPr>
          <w:p w14:paraId="05168F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D93D1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1693</w:t>
            </w:r>
          </w:p>
        </w:tc>
        <w:tc>
          <w:tcPr>
            <w:tcW w:w="2194" w:type="dxa"/>
            <w:tcBorders>
              <w:top w:val="nil"/>
              <w:left w:val="nil"/>
              <w:bottom w:val="single" w:sz="4" w:space="0" w:color="auto"/>
              <w:right w:val="single" w:sz="4" w:space="0" w:color="auto"/>
            </w:tcBorders>
            <w:shd w:val="clear" w:color="auto" w:fill="auto"/>
            <w:noWrap/>
            <w:vAlign w:val="center"/>
            <w:hideMark/>
          </w:tcPr>
          <w:p w14:paraId="3AC684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77/47</w:t>
            </w:r>
          </w:p>
        </w:tc>
        <w:tc>
          <w:tcPr>
            <w:tcW w:w="1889" w:type="dxa"/>
            <w:tcBorders>
              <w:top w:val="nil"/>
              <w:left w:val="nil"/>
              <w:bottom w:val="single" w:sz="4" w:space="0" w:color="auto"/>
              <w:right w:val="single" w:sz="4" w:space="0" w:color="auto"/>
            </w:tcBorders>
            <w:shd w:val="clear" w:color="auto" w:fill="auto"/>
            <w:vAlign w:val="center"/>
            <w:hideMark/>
          </w:tcPr>
          <w:p w14:paraId="6CD550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053AA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1407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812</w:t>
            </w:r>
          </w:p>
        </w:tc>
        <w:tc>
          <w:tcPr>
            <w:tcW w:w="2360" w:type="dxa"/>
            <w:tcBorders>
              <w:top w:val="nil"/>
              <w:left w:val="nil"/>
              <w:bottom w:val="single" w:sz="4" w:space="0" w:color="auto"/>
              <w:right w:val="single" w:sz="4" w:space="0" w:color="auto"/>
            </w:tcBorders>
            <w:shd w:val="clear" w:color="auto" w:fill="auto"/>
            <w:noWrap/>
            <w:vAlign w:val="center"/>
            <w:hideMark/>
          </w:tcPr>
          <w:p w14:paraId="255D7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10/5</w:t>
            </w:r>
          </w:p>
        </w:tc>
        <w:tc>
          <w:tcPr>
            <w:tcW w:w="1848" w:type="dxa"/>
            <w:tcBorders>
              <w:top w:val="nil"/>
              <w:left w:val="nil"/>
              <w:bottom w:val="single" w:sz="4" w:space="0" w:color="auto"/>
              <w:right w:val="single" w:sz="4" w:space="0" w:color="auto"/>
            </w:tcBorders>
            <w:shd w:val="clear" w:color="auto" w:fill="auto"/>
            <w:vAlign w:val="center"/>
            <w:hideMark/>
          </w:tcPr>
          <w:p w14:paraId="0CA46A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A8CEA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1694</w:t>
            </w:r>
          </w:p>
        </w:tc>
        <w:tc>
          <w:tcPr>
            <w:tcW w:w="2194" w:type="dxa"/>
            <w:tcBorders>
              <w:top w:val="nil"/>
              <w:left w:val="nil"/>
              <w:bottom w:val="single" w:sz="4" w:space="0" w:color="auto"/>
              <w:right w:val="single" w:sz="4" w:space="0" w:color="auto"/>
            </w:tcBorders>
            <w:shd w:val="clear" w:color="auto" w:fill="auto"/>
            <w:noWrap/>
            <w:vAlign w:val="center"/>
            <w:hideMark/>
          </w:tcPr>
          <w:p w14:paraId="2B007A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23/1</w:t>
            </w:r>
          </w:p>
        </w:tc>
        <w:tc>
          <w:tcPr>
            <w:tcW w:w="1889" w:type="dxa"/>
            <w:tcBorders>
              <w:top w:val="nil"/>
              <w:left w:val="nil"/>
              <w:bottom w:val="single" w:sz="4" w:space="0" w:color="auto"/>
              <w:right w:val="single" w:sz="4" w:space="0" w:color="auto"/>
            </w:tcBorders>
            <w:shd w:val="clear" w:color="auto" w:fill="auto"/>
            <w:vAlign w:val="center"/>
            <w:hideMark/>
          </w:tcPr>
          <w:p w14:paraId="4C652B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8FB74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D0E8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813</w:t>
            </w:r>
          </w:p>
        </w:tc>
        <w:tc>
          <w:tcPr>
            <w:tcW w:w="2360" w:type="dxa"/>
            <w:tcBorders>
              <w:top w:val="nil"/>
              <w:left w:val="nil"/>
              <w:bottom w:val="single" w:sz="4" w:space="0" w:color="auto"/>
              <w:right w:val="single" w:sz="4" w:space="0" w:color="auto"/>
            </w:tcBorders>
            <w:shd w:val="clear" w:color="auto" w:fill="auto"/>
            <w:noWrap/>
            <w:vAlign w:val="center"/>
            <w:hideMark/>
          </w:tcPr>
          <w:p w14:paraId="5D76CB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12/2</w:t>
            </w:r>
          </w:p>
        </w:tc>
        <w:tc>
          <w:tcPr>
            <w:tcW w:w="1848" w:type="dxa"/>
            <w:tcBorders>
              <w:top w:val="nil"/>
              <w:left w:val="nil"/>
              <w:bottom w:val="single" w:sz="4" w:space="0" w:color="auto"/>
              <w:right w:val="single" w:sz="4" w:space="0" w:color="auto"/>
            </w:tcBorders>
            <w:shd w:val="clear" w:color="auto" w:fill="auto"/>
            <w:vAlign w:val="center"/>
            <w:hideMark/>
          </w:tcPr>
          <w:p w14:paraId="3167231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BAD5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1695</w:t>
            </w:r>
          </w:p>
        </w:tc>
        <w:tc>
          <w:tcPr>
            <w:tcW w:w="2194" w:type="dxa"/>
            <w:tcBorders>
              <w:top w:val="nil"/>
              <w:left w:val="nil"/>
              <w:bottom w:val="single" w:sz="4" w:space="0" w:color="auto"/>
              <w:right w:val="single" w:sz="4" w:space="0" w:color="auto"/>
            </w:tcBorders>
            <w:shd w:val="clear" w:color="auto" w:fill="auto"/>
            <w:noWrap/>
            <w:vAlign w:val="center"/>
            <w:hideMark/>
          </w:tcPr>
          <w:p w14:paraId="069B3B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23/2</w:t>
            </w:r>
          </w:p>
        </w:tc>
        <w:tc>
          <w:tcPr>
            <w:tcW w:w="1889" w:type="dxa"/>
            <w:tcBorders>
              <w:top w:val="nil"/>
              <w:left w:val="nil"/>
              <w:bottom w:val="single" w:sz="4" w:space="0" w:color="auto"/>
              <w:right w:val="single" w:sz="4" w:space="0" w:color="auto"/>
            </w:tcBorders>
            <w:shd w:val="clear" w:color="auto" w:fill="auto"/>
            <w:vAlign w:val="center"/>
            <w:hideMark/>
          </w:tcPr>
          <w:p w14:paraId="0C57A25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9433FB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AD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F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12/4</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29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5B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C3B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AE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E1896E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0465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3C66E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12/6</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E869B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D195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06B9C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B6072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31FEB7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6298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816</w:t>
            </w:r>
          </w:p>
        </w:tc>
        <w:tc>
          <w:tcPr>
            <w:tcW w:w="2360" w:type="dxa"/>
            <w:tcBorders>
              <w:top w:val="nil"/>
              <w:left w:val="nil"/>
              <w:bottom w:val="single" w:sz="4" w:space="0" w:color="auto"/>
              <w:right w:val="single" w:sz="4" w:space="0" w:color="auto"/>
            </w:tcBorders>
            <w:shd w:val="clear" w:color="auto" w:fill="auto"/>
            <w:noWrap/>
            <w:vAlign w:val="center"/>
            <w:hideMark/>
          </w:tcPr>
          <w:p w14:paraId="41842C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12/7</w:t>
            </w:r>
          </w:p>
        </w:tc>
        <w:tc>
          <w:tcPr>
            <w:tcW w:w="1848" w:type="dxa"/>
            <w:tcBorders>
              <w:top w:val="nil"/>
              <w:left w:val="nil"/>
              <w:bottom w:val="single" w:sz="4" w:space="0" w:color="auto"/>
              <w:right w:val="single" w:sz="4" w:space="0" w:color="auto"/>
            </w:tcBorders>
            <w:shd w:val="clear" w:color="auto" w:fill="auto"/>
            <w:vAlign w:val="center"/>
            <w:hideMark/>
          </w:tcPr>
          <w:p w14:paraId="069D90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C16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1698</w:t>
            </w:r>
          </w:p>
        </w:tc>
        <w:tc>
          <w:tcPr>
            <w:tcW w:w="2194" w:type="dxa"/>
            <w:tcBorders>
              <w:top w:val="nil"/>
              <w:left w:val="nil"/>
              <w:bottom w:val="single" w:sz="4" w:space="0" w:color="auto"/>
              <w:right w:val="single" w:sz="4" w:space="0" w:color="auto"/>
            </w:tcBorders>
            <w:shd w:val="clear" w:color="auto" w:fill="auto"/>
            <w:noWrap/>
            <w:vAlign w:val="center"/>
            <w:hideMark/>
          </w:tcPr>
          <w:p w14:paraId="46B31C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23/9</w:t>
            </w:r>
          </w:p>
        </w:tc>
        <w:tc>
          <w:tcPr>
            <w:tcW w:w="1889" w:type="dxa"/>
            <w:tcBorders>
              <w:top w:val="nil"/>
              <w:left w:val="nil"/>
              <w:bottom w:val="single" w:sz="4" w:space="0" w:color="auto"/>
              <w:right w:val="single" w:sz="4" w:space="0" w:color="auto"/>
            </w:tcBorders>
            <w:shd w:val="clear" w:color="auto" w:fill="auto"/>
            <w:vAlign w:val="center"/>
            <w:hideMark/>
          </w:tcPr>
          <w:p w14:paraId="6068DD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07526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DF06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817</w:t>
            </w:r>
          </w:p>
        </w:tc>
        <w:tc>
          <w:tcPr>
            <w:tcW w:w="2360" w:type="dxa"/>
            <w:tcBorders>
              <w:top w:val="nil"/>
              <w:left w:val="nil"/>
              <w:bottom w:val="single" w:sz="4" w:space="0" w:color="auto"/>
              <w:right w:val="single" w:sz="4" w:space="0" w:color="auto"/>
            </w:tcBorders>
            <w:shd w:val="clear" w:color="auto" w:fill="auto"/>
            <w:noWrap/>
            <w:vAlign w:val="center"/>
            <w:hideMark/>
          </w:tcPr>
          <w:p w14:paraId="6DFE9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14/1</w:t>
            </w:r>
          </w:p>
        </w:tc>
        <w:tc>
          <w:tcPr>
            <w:tcW w:w="1848" w:type="dxa"/>
            <w:tcBorders>
              <w:top w:val="nil"/>
              <w:left w:val="nil"/>
              <w:bottom w:val="single" w:sz="4" w:space="0" w:color="auto"/>
              <w:right w:val="single" w:sz="4" w:space="0" w:color="auto"/>
            </w:tcBorders>
            <w:shd w:val="clear" w:color="auto" w:fill="auto"/>
            <w:vAlign w:val="center"/>
            <w:hideMark/>
          </w:tcPr>
          <w:p w14:paraId="5B6B29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22BF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1699</w:t>
            </w:r>
          </w:p>
        </w:tc>
        <w:tc>
          <w:tcPr>
            <w:tcW w:w="2194" w:type="dxa"/>
            <w:tcBorders>
              <w:top w:val="nil"/>
              <w:left w:val="nil"/>
              <w:bottom w:val="single" w:sz="4" w:space="0" w:color="auto"/>
              <w:right w:val="single" w:sz="4" w:space="0" w:color="auto"/>
            </w:tcBorders>
            <w:shd w:val="clear" w:color="auto" w:fill="auto"/>
            <w:noWrap/>
            <w:vAlign w:val="center"/>
            <w:hideMark/>
          </w:tcPr>
          <w:p w14:paraId="0525FC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23/10</w:t>
            </w:r>
          </w:p>
        </w:tc>
        <w:tc>
          <w:tcPr>
            <w:tcW w:w="1889" w:type="dxa"/>
            <w:tcBorders>
              <w:top w:val="nil"/>
              <w:left w:val="nil"/>
              <w:bottom w:val="single" w:sz="4" w:space="0" w:color="auto"/>
              <w:right w:val="single" w:sz="4" w:space="0" w:color="auto"/>
            </w:tcBorders>
            <w:shd w:val="clear" w:color="auto" w:fill="auto"/>
            <w:vAlign w:val="center"/>
            <w:hideMark/>
          </w:tcPr>
          <w:p w14:paraId="1D5BA9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43227C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4DBE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818</w:t>
            </w:r>
          </w:p>
        </w:tc>
        <w:tc>
          <w:tcPr>
            <w:tcW w:w="2360" w:type="dxa"/>
            <w:tcBorders>
              <w:top w:val="nil"/>
              <w:left w:val="nil"/>
              <w:bottom w:val="single" w:sz="4" w:space="0" w:color="auto"/>
              <w:right w:val="single" w:sz="4" w:space="0" w:color="auto"/>
            </w:tcBorders>
            <w:shd w:val="clear" w:color="auto" w:fill="auto"/>
            <w:noWrap/>
            <w:vAlign w:val="center"/>
            <w:hideMark/>
          </w:tcPr>
          <w:p w14:paraId="06A0E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14/2</w:t>
            </w:r>
          </w:p>
        </w:tc>
        <w:tc>
          <w:tcPr>
            <w:tcW w:w="1848" w:type="dxa"/>
            <w:tcBorders>
              <w:top w:val="nil"/>
              <w:left w:val="nil"/>
              <w:bottom w:val="single" w:sz="4" w:space="0" w:color="auto"/>
              <w:right w:val="single" w:sz="4" w:space="0" w:color="auto"/>
            </w:tcBorders>
            <w:shd w:val="clear" w:color="auto" w:fill="auto"/>
            <w:vAlign w:val="center"/>
            <w:hideMark/>
          </w:tcPr>
          <w:p w14:paraId="653278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3A5B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1700</w:t>
            </w:r>
          </w:p>
        </w:tc>
        <w:tc>
          <w:tcPr>
            <w:tcW w:w="2194" w:type="dxa"/>
            <w:tcBorders>
              <w:top w:val="nil"/>
              <w:left w:val="nil"/>
              <w:bottom w:val="single" w:sz="4" w:space="0" w:color="auto"/>
              <w:right w:val="single" w:sz="4" w:space="0" w:color="auto"/>
            </w:tcBorders>
            <w:shd w:val="clear" w:color="auto" w:fill="auto"/>
            <w:noWrap/>
            <w:vAlign w:val="center"/>
            <w:hideMark/>
          </w:tcPr>
          <w:p w14:paraId="45E74D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21/9</w:t>
            </w:r>
          </w:p>
        </w:tc>
        <w:tc>
          <w:tcPr>
            <w:tcW w:w="1889" w:type="dxa"/>
            <w:tcBorders>
              <w:top w:val="nil"/>
              <w:left w:val="nil"/>
              <w:bottom w:val="single" w:sz="4" w:space="0" w:color="auto"/>
              <w:right w:val="single" w:sz="4" w:space="0" w:color="auto"/>
            </w:tcBorders>
            <w:shd w:val="clear" w:color="auto" w:fill="auto"/>
            <w:vAlign w:val="center"/>
            <w:hideMark/>
          </w:tcPr>
          <w:p w14:paraId="559BC7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ED7B0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2DF1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819</w:t>
            </w:r>
          </w:p>
        </w:tc>
        <w:tc>
          <w:tcPr>
            <w:tcW w:w="2360" w:type="dxa"/>
            <w:tcBorders>
              <w:top w:val="nil"/>
              <w:left w:val="nil"/>
              <w:bottom w:val="single" w:sz="4" w:space="0" w:color="auto"/>
              <w:right w:val="single" w:sz="4" w:space="0" w:color="auto"/>
            </w:tcBorders>
            <w:shd w:val="clear" w:color="auto" w:fill="auto"/>
            <w:noWrap/>
            <w:vAlign w:val="center"/>
            <w:hideMark/>
          </w:tcPr>
          <w:p w14:paraId="348C7E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14/4</w:t>
            </w:r>
          </w:p>
        </w:tc>
        <w:tc>
          <w:tcPr>
            <w:tcW w:w="1848" w:type="dxa"/>
            <w:tcBorders>
              <w:top w:val="nil"/>
              <w:left w:val="nil"/>
              <w:bottom w:val="single" w:sz="4" w:space="0" w:color="auto"/>
              <w:right w:val="single" w:sz="4" w:space="0" w:color="auto"/>
            </w:tcBorders>
            <w:shd w:val="clear" w:color="auto" w:fill="auto"/>
            <w:vAlign w:val="center"/>
            <w:hideMark/>
          </w:tcPr>
          <w:p w14:paraId="0CCEE6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87D8A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1701</w:t>
            </w:r>
          </w:p>
        </w:tc>
        <w:tc>
          <w:tcPr>
            <w:tcW w:w="2194" w:type="dxa"/>
            <w:tcBorders>
              <w:top w:val="nil"/>
              <w:left w:val="nil"/>
              <w:bottom w:val="single" w:sz="4" w:space="0" w:color="auto"/>
              <w:right w:val="single" w:sz="4" w:space="0" w:color="auto"/>
            </w:tcBorders>
            <w:shd w:val="clear" w:color="auto" w:fill="auto"/>
            <w:noWrap/>
            <w:vAlign w:val="center"/>
            <w:hideMark/>
          </w:tcPr>
          <w:p w14:paraId="033E0F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21/1</w:t>
            </w:r>
          </w:p>
        </w:tc>
        <w:tc>
          <w:tcPr>
            <w:tcW w:w="1889" w:type="dxa"/>
            <w:tcBorders>
              <w:top w:val="nil"/>
              <w:left w:val="nil"/>
              <w:bottom w:val="single" w:sz="4" w:space="0" w:color="auto"/>
              <w:right w:val="single" w:sz="4" w:space="0" w:color="auto"/>
            </w:tcBorders>
            <w:shd w:val="clear" w:color="auto" w:fill="auto"/>
            <w:vAlign w:val="center"/>
            <w:hideMark/>
          </w:tcPr>
          <w:p w14:paraId="7EEE16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485BC5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8B97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820</w:t>
            </w:r>
          </w:p>
        </w:tc>
        <w:tc>
          <w:tcPr>
            <w:tcW w:w="2360" w:type="dxa"/>
            <w:tcBorders>
              <w:top w:val="nil"/>
              <w:left w:val="nil"/>
              <w:bottom w:val="single" w:sz="4" w:space="0" w:color="auto"/>
              <w:right w:val="single" w:sz="4" w:space="0" w:color="auto"/>
            </w:tcBorders>
            <w:shd w:val="clear" w:color="auto" w:fill="auto"/>
            <w:noWrap/>
            <w:vAlign w:val="center"/>
            <w:hideMark/>
          </w:tcPr>
          <w:p w14:paraId="1D49BD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14/5</w:t>
            </w:r>
          </w:p>
        </w:tc>
        <w:tc>
          <w:tcPr>
            <w:tcW w:w="1848" w:type="dxa"/>
            <w:tcBorders>
              <w:top w:val="nil"/>
              <w:left w:val="nil"/>
              <w:bottom w:val="single" w:sz="4" w:space="0" w:color="auto"/>
              <w:right w:val="single" w:sz="4" w:space="0" w:color="auto"/>
            </w:tcBorders>
            <w:shd w:val="clear" w:color="auto" w:fill="auto"/>
            <w:vAlign w:val="center"/>
            <w:hideMark/>
          </w:tcPr>
          <w:p w14:paraId="310330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6950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1702</w:t>
            </w:r>
          </w:p>
        </w:tc>
        <w:tc>
          <w:tcPr>
            <w:tcW w:w="2194" w:type="dxa"/>
            <w:tcBorders>
              <w:top w:val="nil"/>
              <w:left w:val="nil"/>
              <w:bottom w:val="single" w:sz="4" w:space="0" w:color="auto"/>
              <w:right w:val="single" w:sz="4" w:space="0" w:color="auto"/>
            </w:tcBorders>
            <w:shd w:val="clear" w:color="auto" w:fill="auto"/>
            <w:noWrap/>
            <w:vAlign w:val="center"/>
            <w:hideMark/>
          </w:tcPr>
          <w:p w14:paraId="7D3C9E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21/2</w:t>
            </w:r>
          </w:p>
        </w:tc>
        <w:tc>
          <w:tcPr>
            <w:tcW w:w="1889" w:type="dxa"/>
            <w:tcBorders>
              <w:top w:val="nil"/>
              <w:left w:val="nil"/>
              <w:bottom w:val="single" w:sz="4" w:space="0" w:color="auto"/>
              <w:right w:val="single" w:sz="4" w:space="0" w:color="auto"/>
            </w:tcBorders>
            <w:shd w:val="clear" w:color="auto" w:fill="auto"/>
            <w:vAlign w:val="center"/>
            <w:hideMark/>
          </w:tcPr>
          <w:p w14:paraId="1996C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FA29839"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C2FB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821</w:t>
            </w:r>
          </w:p>
        </w:tc>
        <w:tc>
          <w:tcPr>
            <w:tcW w:w="2360" w:type="dxa"/>
            <w:tcBorders>
              <w:top w:val="nil"/>
              <w:left w:val="nil"/>
              <w:bottom w:val="single" w:sz="4" w:space="0" w:color="auto"/>
              <w:right w:val="single" w:sz="4" w:space="0" w:color="auto"/>
            </w:tcBorders>
            <w:shd w:val="clear" w:color="auto" w:fill="auto"/>
            <w:noWrap/>
            <w:vAlign w:val="center"/>
            <w:hideMark/>
          </w:tcPr>
          <w:p w14:paraId="6A38BC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31/2</w:t>
            </w:r>
          </w:p>
        </w:tc>
        <w:tc>
          <w:tcPr>
            <w:tcW w:w="1848" w:type="dxa"/>
            <w:tcBorders>
              <w:top w:val="nil"/>
              <w:left w:val="nil"/>
              <w:bottom w:val="single" w:sz="4" w:space="0" w:color="auto"/>
              <w:right w:val="single" w:sz="4" w:space="0" w:color="auto"/>
            </w:tcBorders>
            <w:shd w:val="clear" w:color="auto" w:fill="auto"/>
            <w:vAlign w:val="center"/>
            <w:hideMark/>
          </w:tcPr>
          <w:p w14:paraId="1DB076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AD4E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1703</w:t>
            </w:r>
          </w:p>
        </w:tc>
        <w:tc>
          <w:tcPr>
            <w:tcW w:w="2194" w:type="dxa"/>
            <w:tcBorders>
              <w:top w:val="nil"/>
              <w:left w:val="nil"/>
              <w:bottom w:val="single" w:sz="4" w:space="0" w:color="auto"/>
              <w:right w:val="single" w:sz="4" w:space="0" w:color="auto"/>
            </w:tcBorders>
            <w:shd w:val="clear" w:color="auto" w:fill="auto"/>
            <w:noWrap/>
            <w:vAlign w:val="center"/>
            <w:hideMark/>
          </w:tcPr>
          <w:p w14:paraId="34B6C6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21/13</w:t>
            </w:r>
          </w:p>
        </w:tc>
        <w:tc>
          <w:tcPr>
            <w:tcW w:w="1889" w:type="dxa"/>
            <w:tcBorders>
              <w:top w:val="nil"/>
              <w:left w:val="nil"/>
              <w:bottom w:val="single" w:sz="4" w:space="0" w:color="auto"/>
              <w:right w:val="single" w:sz="4" w:space="0" w:color="auto"/>
            </w:tcBorders>
            <w:shd w:val="clear" w:color="auto" w:fill="auto"/>
            <w:vAlign w:val="center"/>
            <w:hideMark/>
          </w:tcPr>
          <w:p w14:paraId="62E17DC3" w14:textId="071E739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A29A3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B6C2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822</w:t>
            </w:r>
          </w:p>
        </w:tc>
        <w:tc>
          <w:tcPr>
            <w:tcW w:w="2360" w:type="dxa"/>
            <w:tcBorders>
              <w:top w:val="nil"/>
              <w:left w:val="nil"/>
              <w:bottom w:val="single" w:sz="4" w:space="0" w:color="auto"/>
              <w:right w:val="single" w:sz="4" w:space="0" w:color="auto"/>
            </w:tcBorders>
            <w:shd w:val="clear" w:color="auto" w:fill="auto"/>
            <w:noWrap/>
            <w:vAlign w:val="center"/>
            <w:hideMark/>
          </w:tcPr>
          <w:p w14:paraId="4D54B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31/5</w:t>
            </w:r>
          </w:p>
        </w:tc>
        <w:tc>
          <w:tcPr>
            <w:tcW w:w="1848" w:type="dxa"/>
            <w:tcBorders>
              <w:top w:val="nil"/>
              <w:left w:val="nil"/>
              <w:bottom w:val="single" w:sz="4" w:space="0" w:color="auto"/>
              <w:right w:val="single" w:sz="4" w:space="0" w:color="auto"/>
            </w:tcBorders>
            <w:shd w:val="clear" w:color="auto" w:fill="auto"/>
            <w:vAlign w:val="center"/>
            <w:hideMark/>
          </w:tcPr>
          <w:p w14:paraId="45F9D3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253B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1704</w:t>
            </w:r>
          </w:p>
        </w:tc>
        <w:tc>
          <w:tcPr>
            <w:tcW w:w="2194" w:type="dxa"/>
            <w:tcBorders>
              <w:top w:val="nil"/>
              <w:left w:val="nil"/>
              <w:bottom w:val="single" w:sz="4" w:space="0" w:color="auto"/>
              <w:right w:val="single" w:sz="4" w:space="0" w:color="auto"/>
            </w:tcBorders>
            <w:shd w:val="clear" w:color="auto" w:fill="auto"/>
            <w:noWrap/>
            <w:vAlign w:val="center"/>
            <w:hideMark/>
          </w:tcPr>
          <w:p w14:paraId="5B5E20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9/1</w:t>
            </w:r>
          </w:p>
        </w:tc>
        <w:tc>
          <w:tcPr>
            <w:tcW w:w="1889" w:type="dxa"/>
            <w:tcBorders>
              <w:top w:val="nil"/>
              <w:left w:val="nil"/>
              <w:bottom w:val="single" w:sz="4" w:space="0" w:color="auto"/>
              <w:right w:val="single" w:sz="4" w:space="0" w:color="auto"/>
            </w:tcBorders>
            <w:shd w:val="clear" w:color="auto" w:fill="auto"/>
            <w:vAlign w:val="center"/>
            <w:hideMark/>
          </w:tcPr>
          <w:p w14:paraId="45174E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1256F57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6A1D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823</w:t>
            </w:r>
          </w:p>
        </w:tc>
        <w:tc>
          <w:tcPr>
            <w:tcW w:w="2360" w:type="dxa"/>
            <w:tcBorders>
              <w:top w:val="nil"/>
              <w:left w:val="nil"/>
              <w:bottom w:val="single" w:sz="4" w:space="0" w:color="auto"/>
              <w:right w:val="single" w:sz="4" w:space="0" w:color="auto"/>
            </w:tcBorders>
            <w:shd w:val="clear" w:color="auto" w:fill="auto"/>
            <w:noWrap/>
            <w:vAlign w:val="center"/>
            <w:hideMark/>
          </w:tcPr>
          <w:p w14:paraId="740D06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25/2</w:t>
            </w:r>
          </w:p>
        </w:tc>
        <w:tc>
          <w:tcPr>
            <w:tcW w:w="1848" w:type="dxa"/>
            <w:tcBorders>
              <w:top w:val="nil"/>
              <w:left w:val="nil"/>
              <w:bottom w:val="single" w:sz="4" w:space="0" w:color="auto"/>
              <w:right w:val="single" w:sz="4" w:space="0" w:color="auto"/>
            </w:tcBorders>
            <w:shd w:val="clear" w:color="auto" w:fill="auto"/>
            <w:vAlign w:val="center"/>
            <w:hideMark/>
          </w:tcPr>
          <w:p w14:paraId="32C68C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02CF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1705</w:t>
            </w:r>
          </w:p>
        </w:tc>
        <w:tc>
          <w:tcPr>
            <w:tcW w:w="2194" w:type="dxa"/>
            <w:tcBorders>
              <w:top w:val="nil"/>
              <w:left w:val="nil"/>
              <w:bottom w:val="single" w:sz="4" w:space="0" w:color="auto"/>
              <w:right w:val="single" w:sz="4" w:space="0" w:color="auto"/>
            </w:tcBorders>
            <w:shd w:val="clear" w:color="auto" w:fill="auto"/>
            <w:noWrap/>
            <w:vAlign w:val="center"/>
            <w:hideMark/>
          </w:tcPr>
          <w:p w14:paraId="34EFAD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9/29</w:t>
            </w:r>
          </w:p>
        </w:tc>
        <w:tc>
          <w:tcPr>
            <w:tcW w:w="1889" w:type="dxa"/>
            <w:tcBorders>
              <w:top w:val="nil"/>
              <w:left w:val="nil"/>
              <w:bottom w:val="single" w:sz="4" w:space="0" w:color="auto"/>
              <w:right w:val="single" w:sz="4" w:space="0" w:color="auto"/>
            </w:tcBorders>
            <w:shd w:val="clear" w:color="auto" w:fill="auto"/>
            <w:vAlign w:val="center"/>
            <w:hideMark/>
          </w:tcPr>
          <w:p w14:paraId="69E507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94D83F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128D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824</w:t>
            </w:r>
          </w:p>
        </w:tc>
        <w:tc>
          <w:tcPr>
            <w:tcW w:w="2360" w:type="dxa"/>
            <w:tcBorders>
              <w:top w:val="nil"/>
              <w:left w:val="nil"/>
              <w:bottom w:val="single" w:sz="4" w:space="0" w:color="auto"/>
              <w:right w:val="single" w:sz="4" w:space="0" w:color="auto"/>
            </w:tcBorders>
            <w:shd w:val="clear" w:color="auto" w:fill="auto"/>
            <w:noWrap/>
            <w:vAlign w:val="center"/>
            <w:hideMark/>
          </w:tcPr>
          <w:p w14:paraId="3BDC68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25/7</w:t>
            </w:r>
          </w:p>
        </w:tc>
        <w:tc>
          <w:tcPr>
            <w:tcW w:w="1848" w:type="dxa"/>
            <w:tcBorders>
              <w:top w:val="nil"/>
              <w:left w:val="nil"/>
              <w:bottom w:val="single" w:sz="4" w:space="0" w:color="auto"/>
              <w:right w:val="single" w:sz="4" w:space="0" w:color="auto"/>
            </w:tcBorders>
            <w:shd w:val="clear" w:color="auto" w:fill="auto"/>
            <w:vAlign w:val="center"/>
            <w:hideMark/>
          </w:tcPr>
          <w:p w14:paraId="11B37C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B6AA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1706</w:t>
            </w:r>
          </w:p>
        </w:tc>
        <w:tc>
          <w:tcPr>
            <w:tcW w:w="2194" w:type="dxa"/>
            <w:tcBorders>
              <w:top w:val="nil"/>
              <w:left w:val="nil"/>
              <w:bottom w:val="single" w:sz="4" w:space="0" w:color="auto"/>
              <w:right w:val="single" w:sz="4" w:space="0" w:color="auto"/>
            </w:tcBorders>
            <w:shd w:val="clear" w:color="auto" w:fill="auto"/>
            <w:noWrap/>
            <w:vAlign w:val="center"/>
            <w:hideMark/>
          </w:tcPr>
          <w:p w14:paraId="53C4D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w:t>
            </w:r>
          </w:p>
        </w:tc>
        <w:tc>
          <w:tcPr>
            <w:tcW w:w="1889" w:type="dxa"/>
            <w:tcBorders>
              <w:top w:val="nil"/>
              <w:left w:val="nil"/>
              <w:bottom w:val="single" w:sz="4" w:space="0" w:color="auto"/>
              <w:right w:val="single" w:sz="4" w:space="0" w:color="auto"/>
            </w:tcBorders>
            <w:shd w:val="clear" w:color="auto" w:fill="auto"/>
            <w:vAlign w:val="center"/>
            <w:hideMark/>
          </w:tcPr>
          <w:p w14:paraId="416B37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70E042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CBB6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825</w:t>
            </w:r>
          </w:p>
        </w:tc>
        <w:tc>
          <w:tcPr>
            <w:tcW w:w="2360" w:type="dxa"/>
            <w:tcBorders>
              <w:top w:val="nil"/>
              <w:left w:val="nil"/>
              <w:bottom w:val="single" w:sz="4" w:space="0" w:color="auto"/>
              <w:right w:val="single" w:sz="4" w:space="0" w:color="auto"/>
            </w:tcBorders>
            <w:shd w:val="clear" w:color="auto" w:fill="auto"/>
            <w:noWrap/>
            <w:vAlign w:val="center"/>
            <w:hideMark/>
          </w:tcPr>
          <w:p w14:paraId="4B29FE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27/6</w:t>
            </w:r>
          </w:p>
        </w:tc>
        <w:tc>
          <w:tcPr>
            <w:tcW w:w="1848" w:type="dxa"/>
            <w:tcBorders>
              <w:top w:val="nil"/>
              <w:left w:val="nil"/>
              <w:bottom w:val="single" w:sz="4" w:space="0" w:color="auto"/>
              <w:right w:val="single" w:sz="4" w:space="0" w:color="auto"/>
            </w:tcBorders>
            <w:shd w:val="clear" w:color="auto" w:fill="auto"/>
            <w:vAlign w:val="center"/>
            <w:hideMark/>
          </w:tcPr>
          <w:p w14:paraId="25174C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E560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1707</w:t>
            </w:r>
          </w:p>
        </w:tc>
        <w:tc>
          <w:tcPr>
            <w:tcW w:w="2194" w:type="dxa"/>
            <w:tcBorders>
              <w:top w:val="nil"/>
              <w:left w:val="nil"/>
              <w:bottom w:val="single" w:sz="4" w:space="0" w:color="auto"/>
              <w:right w:val="single" w:sz="4" w:space="0" w:color="auto"/>
            </w:tcBorders>
            <w:shd w:val="clear" w:color="auto" w:fill="auto"/>
            <w:noWrap/>
            <w:vAlign w:val="center"/>
            <w:hideMark/>
          </w:tcPr>
          <w:p w14:paraId="3FB18F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13/10</w:t>
            </w:r>
          </w:p>
        </w:tc>
        <w:tc>
          <w:tcPr>
            <w:tcW w:w="1889" w:type="dxa"/>
            <w:tcBorders>
              <w:top w:val="nil"/>
              <w:left w:val="nil"/>
              <w:bottom w:val="single" w:sz="4" w:space="0" w:color="auto"/>
              <w:right w:val="single" w:sz="4" w:space="0" w:color="auto"/>
            </w:tcBorders>
            <w:shd w:val="clear" w:color="auto" w:fill="auto"/>
            <w:vAlign w:val="center"/>
            <w:hideMark/>
          </w:tcPr>
          <w:p w14:paraId="19DA90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147A9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7573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826</w:t>
            </w:r>
          </w:p>
        </w:tc>
        <w:tc>
          <w:tcPr>
            <w:tcW w:w="2360" w:type="dxa"/>
            <w:tcBorders>
              <w:top w:val="nil"/>
              <w:left w:val="nil"/>
              <w:bottom w:val="single" w:sz="4" w:space="0" w:color="auto"/>
              <w:right w:val="single" w:sz="4" w:space="0" w:color="auto"/>
            </w:tcBorders>
            <w:shd w:val="clear" w:color="auto" w:fill="auto"/>
            <w:noWrap/>
            <w:vAlign w:val="center"/>
            <w:hideMark/>
          </w:tcPr>
          <w:p w14:paraId="42D5BA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43/2</w:t>
            </w:r>
          </w:p>
        </w:tc>
        <w:tc>
          <w:tcPr>
            <w:tcW w:w="1848" w:type="dxa"/>
            <w:tcBorders>
              <w:top w:val="nil"/>
              <w:left w:val="nil"/>
              <w:bottom w:val="single" w:sz="4" w:space="0" w:color="auto"/>
              <w:right w:val="single" w:sz="4" w:space="0" w:color="auto"/>
            </w:tcBorders>
            <w:shd w:val="clear" w:color="auto" w:fill="auto"/>
            <w:vAlign w:val="center"/>
            <w:hideMark/>
          </w:tcPr>
          <w:p w14:paraId="1C6D06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1DA5BC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1708</w:t>
            </w:r>
          </w:p>
        </w:tc>
        <w:tc>
          <w:tcPr>
            <w:tcW w:w="2194" w:type="dxa"/>
            <w:tcBorders>
              <w:top w:val="nil"/>
              <w:left w:val="nil"/>
              <w:bottom w:val="single" w:sz="4" w:space="0" w:color="auto"/>
              <w:right w:val="single" w:sz="4" w:space="0" w:color="auto"/>
            </w:tcBorders>
            <w:shd w:val="clear" w:color="auto" w:fill="auto"/>
            <w:noWrap/>
            <w:vAlign w:val="center"/>
            <w:hideMark/>
          </w:tcPr>
          <w:p w14:paraId="7A2BB7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13/27</w:t>
            </w:r>
          </w:p>
        </w:tc>
        <w:tc>
          <w:tcPr>
            <w:tcW w:w="1889" w:type="dxa"/>
            <w:tcBorders>
              <w:top w:val="nil"/>
              <w:left w:val="nil"/>
              <w:bottom w:val="single" w:sz="4" w:space="0" w:color="auto"/>
              <w:right w:val="single" w:sz="4" w:space="0" w:color="auto"/>
            </w:tcBorders>
            <w:shd w:val="clear" w:color="auto" w:fill="auto"/>
            <w:vAlign w:val="center"/>
            <w:hideMark/>
          </w:tcPr>
          <w:p w14:paraId="7A26E5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27F94B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4ABF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827</w:t>
            </w:r>
          </w:p>
        </w:tc>
        <w:tc>
          <w:tcPr>
            <w:tcW w:w="2360" w:type="dxa"/>
            <w:tcBorders>
              <w:top w:val="nil"/>
              <w:left w:val="nil"/>
              <w:bottom w:val="single" w:sz="4" w:space="0" w:color="auto"/>
              <w:right w:val="single" w:sz="4" w:space="0" w:color="auto"/>
            </w:tcBorders>
            <w:shd w:val="clear" w:color="auto" w:fill="auto"/>
            <w:noWrap/>
            <w:vAlign w:val="center"/>
            <w:hideMark/>
          </w:tcPr>
          <w:p w14:paraId="4F9C70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43/5</w:t>
            </w:r>
          </w:p>
        </w:tc>
        <w:tc>
          <w:tcPr>
            <w:tcW w:w="1848" w:type="dxa"/>
            <w:tcBorders>
              <w:top w:val="nil"/>
              <w:left w:val="nil"/>
              <w:bottom w:val="single" w:sz="4" w:space="0" w:color="auto"/>
              <w:right w:val="single" w:sz="4" w:space="0" w:color="auto"/>
            </w:tcBorders>
            <w:shd w:val="clear" w:color="auto" w:fill="auto"/>
            <w:vAlign w:val="center"/>
            <w:hideMark/>
          </w:tcPr>
          <w:p w14:paraId="3F9232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66B20D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1709</w:t>
            </w:r>
          </w:p>
        </w:tc>
        <w:tc>
          <w:tcPr>
            <w:tcW w:w="2194" w:type="dxa"/>
            <w:tcBorders>
              <w:top w:val="nil"/>
              <w:left w:val="nil"/>
              <w:bottom w:val="single" w:sz="4" w:space="0" w:color="auto"/>
              <w:right w:val="single" w:sz="4" w:space="0" w:color="auto"/>
            </w:tcBorders>
            <w:shd w:val="clear" w:color="auto" w:fill="auto"/>
            <w:noWrap/>
            <w:vAlign w:val="center"/>
            <w:hideMark/>
          </w:tcPr>
          <w:p w14:paraId="57BEA2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13/21</w:t>
            </w:r>
          </w:p>
        </w:tc>
        <w:tc>
          <w:tcPr>
            <w:tcW w:w="1889" w:type="dxa"/>
            <w:tcBorders>
              <w:top w:val="nil"/>
              <w:left w:val="nil"/>
              <w:bottom w:val="single" w:sz="4" w:space="0" w:color="auto"/>
              <w:right w:val="single" w:sz="4" w:space="0" w:color="auto"/>
            </w:tcBorders>
            <w:shd w:val="clear" w:color="auto" w:fill="auto"/>
            <w:vAlign w:val="center"/>
            <w:hideMark/>
          </w:tcPr>
          <w:p w14:paraId="47627A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37DA7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D0AF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828</w:t>
            </w:r>
          </w:p>
        </w:tc>
        <w:tc>
          <w:tcPr>
            <w:tcW w:w="2360" w:type="dxa"/>
            <w:tcBorders>
              <w:top w:val="nil"/>
              <w:left w:val="nil"/>
              <w:bottom w:val="single" w:sz="4" w:space="0" w:color="auto"/>
              <w:right w:val="single" w:sz="4" w:space="0" w:color="auto"/>
            </w:tcBorders>
            <w:shd w:val="clear" w:color="auto" w:fill="auto"/>
            <w:noWrap/>
            <w:vAlign w:val="center"/>
            <w:hideMark/>
          </w:tcPr>
          <w:p w14:paraId="5DEF85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47/1</w:t>
            </w:r>
          </w:p>
        </w:tc>
        <w:tc>
          <w:tcPr>
            <w:tcW w:w="1848" w:type="dxa"/>
            <w:tcBorders>
              <w:top w:val="nil"/>
              <w:left w:val="nil"/>
              <w:bottom w:val="single" w:sz="4" w:space="0" w:color="auto"/>
              <w:right w:val="single" w:sz="4" w:space="0" w:color="auto"/>
            </w:tcBorders>
            <w:shd w:val="clear" w:color="auto" w:fill="auto"/>
            <w:vAlign w:val="center"/>
            <w:hideMark/>
          </w:tcPr>
          <w:p w14:paraId="48F234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EC4F9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1710</w:t>
            </w:r>
          </w:p>
        </w:tc>
        <w:tc>
          <w:tcPr>
            <w:tcW w:w="2194" w:type="dxa"/>
            <w:tcBorders>
              <w:top w:val="nil"/>
              <w:left w:val="nil"/>
              <w:bottom w:val="single" w:sz="4" w:space="0" w:color="auto"/>
              <w:right w:val="single" w:sz="4" w:space="0" w:color="auto"/>
            </w:tcBorders>
            <w:shd w:val="clear" w:color="auto" w:fill="auto"/>
            <w:noWrap/>
            <w:vAlign w:val="center"/>
            <w:hideMark/>
          </w:tcPr>
          <w:p w14:paraId="35931F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13/12</w:t>
            </w:r>
          </w:p>
        </w:tc>
        <w:tc>
          <w:tcPr>
            <w:tcW w:w="1889" w:type="dxa"/>
            <w:tcBorders>
              <w:top w:val="nil"/>
              <w:left w:val="nil"/>
              <w:bottom w:val="single" w:sz="4" w:space="0" w:color="auto"/>
              <w:right w:val="single" w:sz="4" w:space="0" w:color="auto"/>
            </w:tcBorders>
            <w:shd w:val="clear" w:color="auto" w:fill="auto"/>
            <w:vAlign w:val="center"/>
            <w:hideMark/>
          </w:tcPr>
          <w:p w14:paraId="6819DE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053A0D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8995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829</w:t>
            </w:r>
          </w:p>
        </w:tc>
        <w:tc>
          <w:tcPr>
            <w:tcW w:w="2360" w:type="dxa"/>
            <w:tcBorders>
              <w:top w:val="nil"/>
              <w:left w:val="nil"/>
              <w:bottom w:val="single" w:sz="4" w:space="0" w:color="auto"/>
              <w:right w:val="single" w:sz="4" w:space="0" w:color="auto"/>
            </w:tcBorders>
            <w:shd w:val="clear" w:color="auto" w:fill="auto"/>
            <w:noWrap/>
            <w:vAlign w:val="center"/>
            <w:hideMark/>
          </w:tcPr>
          <w:p w14:paraId="2749F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47/4</w:t>
            </w:r>
          </w:p>
        </w:tc>
        <w:tc>
          <w:tcPr>
            <w:tcW w:w="1848" w:type="dxa"/>
            <w:tcBorders>
              <w:top w:val="nil"/>
              <w:left w:val="nil"/>
              <w:bottom w:val="single" w:sz="4" w:space="0" w:color="auto"/>
              <w:right w:val="single" w:sz="4" w:space="0" w:color="auto"/>
            </w:tcBorders>
            <w:shd w:val="clear" w:color="auto" w:fill="auto"/>
            <w:vAlign w:val="center"/>
            <w:hideMark/>
          </w:tcPr>
          <w:p w14:paraId="5A8EEB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7EB68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1711</w:t>
            </w:r>
          </w:p>
        </w:tc>
        <w:tc>
          <w:tcPr>
            <w:tcW w:w="2194" w:type="dxa"/>
            <w:tcBorders>
              <w:top w:val="nil"/>
              <w:left w:val="nil"/>
              <w:bottom w:val="single" w:sz="4" w:space="0" w:color="auto"/>
              <w:right w:val="single" w:sz="4" w:space="0" w:color="auto"/>
            </w:tcBorders>
            <w:shd w:val="clear" w:color="auto" w:fill="auto"/>
            <w:noWrap/>
            <w:vAlign w:val="center"/>
            <w:hideMark/>
          </w:tcPr>
          <w:p w14:paraId="5D0598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13/20</w:t>
            </w:r>
          </w:p>
        </w:tc>
        <w:tc>
          <w:tcPr>
            <w:tcW w:w="1889" w:type="dxa"/>
            <w:tcBorders>
              <w:top w:val="nil"/>
              <w:left w:val="nil"/>
              <w:bottom w:val="single" w:sz="4" w:space="0" w:color="auto"/>
              <w:right w:val="single" w:sz="4" w:space="0" w:color="auto"/>
            </w:tcBorders>
            <w:shd w:val="clear" w:color="auto" w:fill="auto"/>
            <w:vAlign w:val="center"/>
            <w:hideMark/>
          </w:tcPr>
          <w:p w14:paraId="3ABEAF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693909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4D97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830</w:t>
            </w:r>
          </w:p>
        </w:tc>
        <w:tc>
          <w:tcPr>
            <w:tcW w:w="2360" w:type="dxa"/>
            <w:tcBorders>
              <w:top w:val="nil"/>
              <w:left w:val="nil"/>
              <w:bottom w:val="single" w:sz="4" w:space="0" w:color="auto"/>
              <w:right w:val="single" w:sz="4" w:space="0" w:color="auto"/>
            </w:tcBorders>
            <w:shd w:val="clear" w:color="auto" w:fill="auto"/>
            <w:noWrap/>
            <w:vAlign w:val="center"/>
            <w:hideMark/>
          </w:tcPr>
          <w:p w14:paraId="32A94D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47/5</w:t>
            </w:r>
          </w:p>
        </w:tc>
        <w:tc>
          <w:tcPr>
            <w:tcW w:w="1848" w:type="dxa"/>
            <w:tcBorders>
              <w:top w:val="nil"/>
              <w:left w:val="nil"/>
              <w:bottom w:val="single" w:sz="4" w:space="0" w:color="auto"/>
              <w:right w:val="single" w:sz="4" w:space="0" w:color="auto"/>
            </w:tcBorders>
            <w:shd w:val="clear" w:color="auto" w:fill="auto"/>
            <w:vAlign w:val="center"/>
            <w:hideMark/>
          </w:tcPr>
          <w:p w14:paraId="241E71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03B2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1712</w:t>
            </w:r>
          </w:p>
        </w:tc>
        <w:tc>
          <w:tcPr>
            <w:tcW w:w="2194" w:type="dxa"/>
            <w:tcBorders>
              <w:top w:val="nil"/>
              <w:left w:val="nil"/>
              <w:bottom w:val="single" w:sz="4" w:space="0" w:color="auto"/>
              <w:right w:val="single" w:sz="4" w:space="0" w:color="auto"/>
            </w:tcBorders>
            <w:shd w:val="clear" w:color="auto" w:fill="auto"/>
            <w:noWrap/>
            <w:vAlign w:val="center"/>
            <w:hideMark/>
          </w:tcPr>
          <w:p w14:paraId="0BD883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13/22</w:t>
            </w:r>
          </w:p>
        </w:tc>
        <w:tc>
          <w:tcPr>
            <w:tcW w:w="1889" w:type="dxa"/>
            <w:tcBorders>
              <w:top w:val="nil"/>
              <w:left w:val="nil"/>
              <w:bottom w:val="single" w:sz="4" w:space="0" w:color="auto"/>
              <w:right w:val="single" w:sz="4" w:space="0" w:color="auto"/>
            </w:tcBorders>
            <w:shd w:val="clear" w:color="auto" w:fill="auto"/>
            <w:vAlign w:val="center"/>
            <w:hideMark/>
          </w:tcPr>
          <w:p w14:paraId="0C3BB2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3715C9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32BC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831</w:t>
            </w:r>
          </w:p>
        </w:tc>
        <w:tc>
          <w:tcPr>
            <w:tcW w:w="2360" w:type="dxa"/>
            <w:tcBorders>
              <w:top w:val="nil"/>
              <w:left w:val="nil"/>
              <w:bottom w:val="single" w:sz="4" w:space="0" w:color="auto"/>
              <w:right w:val="single" w:sz="4" w:space="0" w:color="auto"/>
            </w:tcBorders>
            <w:shd w:val="clear" w:color="auto" w:fill="auto"/>
            <w:noWrap/>
            <w:vAlign w:val="center"/>
            <w:hideMark/>
          </w:tcPr>
          <w:p w14:paraId="516AED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49/3</w:t>
            </w:r>
          </w:p>
        </w:tc>
        <w:tc>
          <w:tcPr>
            <w:tcW w:w="1848" w:type="dxa"/>
            <w:tcBorders>
              <w:top w:val="nil"/>
              <w:left w:val="nil"/>
              <w:bottom w:val="single" w:sz="4" w:space="0" w:color="auto"/>
              <w:right w:val="single" w:sz="4" w:space="0" w:color="auto"/>
            </w:tcBorders>
            <w:shd w:val="clear" w:color="auto" w:fill="auto"/>
            <w:vAlign w:val="center"/>
            <w:hideMark/>
          </w:tcPr>
          <w:p w14:paraId="0E266D2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336D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1713</w:t>
            </w:r>
          </w:p>
        </w:tc>
        <w:tc>
          <w:tcPr>
            <w:tcW w:w="2194" w:type="dxa"/>
            <w:tcBorders>
              <w:top w:val="nil"/>
              <w:left w:val="nil"/>
              <w:bottom w:val="single" w:sz="4" w:space="0" w:color="auto"/>
              <w:right w:val="single" w:sz="4" w:space="0" w:color="auto"/>
            </w:tcBorders>
            <w:shd w:val="clear" w:color="auto" w:fill="auto"/>
            <w:noWrap/>
            <w:vAlign w:val="center"/>
            <w:hideMark/>
          </w:tcPr>
          <w:p w14:paraId="19A58E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19/7</w:t>
            </w:r>
          </w:p>
        </w:tc>
        <w:tc>
          <w:tcPr>
            <w:tcW w:w="1889" w:type="dxa"/>
            <w:tcBorders>
              <w:top w:val="nil"/>
              <w:left w:val="nil"/>
              <w:bottom w:val="single" w:sz="4" w:space="0" w:color="auto"/>
              <w:right w:val="single" w:sz="4" w:space="0" w:color="auto"/>
            </w:tcBorders>
            <w:shd w:val="clear" w:color="auto" w:fill="auto"/>
            <w:vAlign w:val="center"/>
            <w:hideMark/>
          </w:tcPr>
          <w:p w14:paraId="7F59E7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A1F04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CD9D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832</w:t>
            </w:r>
          </w:p>
        </w:tc>
        <w:tc>
          <w:tcPr>
            <w:tcW w:w="2360" w:type="dxa"/>
            <w:tcBorders>
              <w:top w:val="nil"/>
              <w:left w:val="nil"/>
              <w:bottom w:val="single" w:sz="4" w:space="0" w:color="auto"/>
              <w:right w:val="single" w:sz="4" w:space="0" w:color="auto"/>
            </w:tcBorders>
            <w:shd w:val="clear" w:color="auto" w:fill="auto"/>
            <w:noWrap/>
            <w:vAlign w:val="center"/>
            <w:hideMark/>
          </w:tcPr>
          <w:p w14:paraId="4029E6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3M/3</w:t>
            </w:r>
          </w:p>
        </w:tc>
        <w:tc>
          <w:tcPr>
            <w:tcW w:w="1848" w:type="dxa"/>
            <w:tcBorders>
              <w:top w:val="nil"/>
              <w:left w:val="nil"/>
              <w:bottom w:val="single" w:sz="4" w:space="0" w:color="auto"/>
              <w:right w:val="single" w:sz="4" w:space="0" w:color="auto"/>
            </w:tcBorders>
            <w:shd w:val="clear" w:color="auto" w:fill="auto"/>
            <w:vAlign w:val="center"/>
            <w:hideMark/>
          </w:tcPr>
          <w:p w14:paraId="227330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08D2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1714</w:t>
            </w:r>
          </w:p>
        </w:tc>
        <w:tc>
          <w:tcPr>
            <w:tcW w:w="2194" w:type="dxa"/>
            <w:tcBorders>
              <w:top w:val="nil"/>
              <w:left w:val="nil"/>
              <w:bottom w:val="single" w:sz="4" w:space="0" w:color="auto"/>
              <w:right w:val="single" w:sz="4" w:space="0" w:color="auto"/>
            </w:tcBorders>
            <w:shd w:val="clear" w:color="auto" w:fill="auto"/>
            <w:noWrap/>
            <w:vAlign w:val="center"/>
            <w:hideMark/>
          </w:tcPr>
          <w:p w14:paraId="457E55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w:t>
            </w:r>
          </w:p>
        </w:tc>
        <w:tc>
          <w:tcPr>
            <w:tcW w:w="1889" w:type="dxa"/>
            <w:tcBorders>
              <w:top w:val="nil"/>
              <w:left w:val="nil"/>
              <w:bottom w:val="single" w:sz="4" w:space="0" w:color="auto"/>
              <w:right w:val="single" w:sz="4" w:space="0" w:color="auto"/>
            </w:tcBorders>
            <w:shd w:val="clear" w:color="auto" w:fill="auto"/>
            <w:vAlign w:val="center"/>
            <w:hideMark/>
          </w:tcPr>
          <w:p w14:paraId="1AA013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1E34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07EE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833</w:t>
            </w:r>
          </w:p>
        </w:tc>
        <w:tc>
          <w:tcPr>
            <w:tcW w:w="2360" w:type="dxa"/>
            <w:tcBorders>
              <w:top w:val="nil"/>
              <w:left w:val="nil"/>
              <w:bottom w:val="single" w:sz="4" w:space="0" w:color="auto"/>
              <w:right w:val="single" w:sz="4" w:space="0" w:color="auto"/>
            </w:tcBorders>
            <w:shd w:val="clear" w:color="auto" w:fill="auto"/>
            <w:noWrap/>
            <w:vAlign w:val="center"/>
            <w:hideMark/>
          </w:tcPr>
          <w:p w14:paraId="424686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3M/5</w:t>
            </w:r>
          </w:p>
        </w:tc>
        <w:tc>
          <w:tcPr>
            <w:tcW w:w="1848" w:type="dxa"/>
            <w:tcBorders>
              <w:top w:val="nil"/>
              <w:left w:val="nil"/>
              <w:bottom w:val="single" w:sz="4" w:space="0" w:color="auto"/>
              <w:right w:val="single" w:sz="4" w:space="0" w:color="auto"/>
            </w:tcBorders>
            <w:shd w:val="clear" w:color="auto" w:fill="auto"/>
            <w:vAlign w:val="center"/>
            <w:hideMark/>
          </w:tcPr>
          <w:p w14:paraId="26A2F7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4EAA9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1715</w:t>
            </w:r>
          </w:p>
        </w:tc>
        <w:tc>
          <w:tcPr>
            <w:tcW w:w="2194" w:type="dxa"/>
            <w:tcBorders>
              <w:top w:val="nil"/>
              <w:left w:val="nil"/>
              <w:bottom w:val="single" w:sz="4" w:space="0" w:color="auto"/>
              <w:right w:val="single" w:sz="4" w:space="0" w:color="auto"/>
            </w:tcBorders>
            <w:shd w:val="clear" w:color="auto" w:fill="auto"/>
            <w:noWrap/>
            <w:vAlign w:val="center"/>
            <w:hideMark/>
          </w:tcPr>
          <w:p w14:paraId="497BE9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21/3</w:t>
            </w:r>
          </w:p>
        </w:tc>
        <w:tc>
          <w:tcPr>
            <w:tcW w:w="1889" w:type="dxa"/>
            <w:tcBorders>
              <w:top w:val="nil"/>
              <w:left w:val="nil"/>
              <w:bottom w:val="single" w:sz="4" w:space="0" w:color="auto"/>
              <w:right w:val="single" w:sz="4" w:space="0" w:color="auto"/>
            </w:tcBorders>
            <w:shd w:val="clear" w:color="auto" w:fill="auto"/>
            <w:vAlign w:val="center"/>
            <w:hideMark/>
          </w:tcPr>
          <w:p w14:paraId="31C622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E8D13B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433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834</w:t>
            </w:r>
          </w:p>
        </w:tc>
        <w:tc>
          <w:tcPr>
            <w:tcW w:w="2360" w:type="dxa"/>
            <w:tcBorders>
              <w:top w:val="nil"/>
              <w:left w:val="nil"/>
              <w:bottom w:val="single" w:sz="4" w:space="0" w:color="auto"/>
              <w:right w:val="single" w:sz="4" w:space="0" w:color="auto"/>
            </w:tcBorders>
            <w:shd w:val="clear" w:color="auto" w:fill="auto"/>
            <w:noWrap/>
            <w:vAlign w:val="center"/>
            <w:hideMark/>
          </w:tcPr>
          <w:p w14:paraId="20044C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3M/7</w:t>
            </w:r>
          </w:p>
        </w:tc>
        <w:tc>
          <w:tcPr>
            <w:tcW w:w="1848" w:type="dxa"/>
            <w:tcBorders>
              <w:top w:val="nil"/>
              <w:left w:val="nil"/>
              <w:bottom w:val="single" w:sz="4" w:space="0" w:color="auto"/>
              <w:right w:val="single" w:sz="4" w:space="0" w:color="auto"/>
            </w:tcBorders>
            <w:shd w:val="clear" w:color="auto" w:fill="auto"/>
            <w:vAlign w:val="center"/>
            <w:hideMark/>
          </w:tcPr>
          <w:p w14:paraId="5FE5EC2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A284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1716</w:t>
            </w:r>
          </w:p>
        </w:tc>
        <w:tc>
          <w:tcPr>
            <w:tcW w:w="2194" w:type="dxa"/>
            <w:tcBorders>
              <w:top w:val="nil"/>
              <w:left w:val="nil"/>
              <w:bottom w:val="single" w:sz="4" w:space="0" w:color="auto"/>
              <w:right w:val="single" w:sz="4" w:space="0" w:color="auto"/>
            </w:tcBorders>
            <w:shd w:val="clear" w:color="auto" w:fill="auto"/>
            <w:noWrap/>
            <w:vAlign w:val="center"/>
            <w:hideMark/>
          </w:tcPr>
          <w:p w14:paraId="7FC853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21/4</w:t>
            </w:r>
          </w:p>
        </w:tc>
        <w:tc>
          <w:tcPr>
            <w:tcW w:w="1889" w:type="dxa"/>
            <w:tcBorders>
              <w:top w:val="nil"/>
              <w:left w:val="nil"/>
              <w:bottom w:val="single" w:sz="4" w:space="0" w:color="auto"/>
              <w:right w:val="single" w:sz="4" w:space="0" w:color="auto"/>
            </w:tcBorders>
            <w:shd w:val="clear" w:color="auto" w:fill="auto"/>
            <w:vAlign w:val="center"/>
            <w:hideMark/>
          </w:tcPr>
          <w:p w14:paraId="4335B5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7A453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3AA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835</w:t>
            </w:r>
          </w:p>
        </w:tc>
        <w:tc>
          <w:tcPr>
            <w:tcW w:w="2360" w:type="dxa"/>
            <w:tcBorders>
              <w:top w:val="nil"/>
              <w:left w:val="nil"/>
              <w:bottom w:val="single" w:sz="4" w:space="0" w:color="auto"/>
              <w:right w:val="single" w:sz="4" w:space="0" w:color="auto"/>
            </w:tcBorders>
            <w:shd w:val="clear" w:color="auto" w:fill="auto"/>
            <w:noWrap/>
            <w:vAlign w:val="center"/>
            <w:hideMark/>
          </w:tcPr>
          <w:p w14:paraId="368A3E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3M/6</w:t>
            </w:r>
          </w:p>
        </w:tc>
        <w:tc>
          <w:tcPr>
            <w:tcW w:w="1848" w:type="dxa"/>
            <w:tcBorders>
              <w:top w:val="nil"/>
              <w:left w:val="nil"/>
              <w:bottom w:val="single" w:sz="4" w:space="0" w:color="auto"/>
              <w:right w:val="single" w:sz="4" w:space="0" w:color="auto"/>
            </w:tcBorders>
            <w:shd w:val="clear" w:color="auto" w:fill="auto"/>
            <w:vAlign w:val="center"/>
            <w:hideMark/>
          </w:tcPr>
          <w:p w14:paraId="707BA4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66C2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1717</w:t>
            </w:r>
          </w:p>
        </w:tc>
        <w:tc>
          <w:tcPr>
            <w:tcW w:w="2194" w:type="dxa"/>
            <w:tcBorders>
              <w:top w:val="nil"/>
              <w:left w:val="nil"/>
              <w:bottom w:val="single" w:sz="4" w:space="0" w:color="auto"/>
              <w:right w:val="single" w:sz="4" w:space="0" w:color="auto"/>
            </w:tcBorders>
            <w:shd w:val="clear" w:color="auto" w:fill="auto"/>
            <w:noWrap/>
            <w:vAlign w:val="center"/>
            <w:hideMark/>
          </w:tcPr>
          <w:p w14:paraId="4B3B9E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21/5</w:t>
            </w:r>
          </w:p>
        </w:tc>
        <w:tc>
          <w:tcPr>
            <w:tcW w:w="1889" w:type="dxa"/>
            <w:tcBorders>
              <w:top w:val="nil"/>
              <w:left w:val="nil"/>
              <w:bottom w:val="single" w:sz="4" w:space="0" w:color="auto"/>
              <w:right w:val="single" w:sz="4" w:space="0" w:color="auto"/>
            </w:tcBorders>
            <w:shd w:val="clear" w:color="auto" w:fill="auto"/>
            <w:vAlign w:val="center"/>
            <w:hideMark/>
          </w:tcPr>
          <w:p w14:paraId="493446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1B37E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BDA3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836</w:t>
            </w:r>
          </w:p>
        </w:tc>
        <w:tc>
          <w:tcPr>
            <w:tcW w:w="2360" w:type="dxa"/>
            <w:tcBorders>
              <w:top w:val="nil"/>
              <w:left w:val="nil"/>
              <w:bottom w:val="single" w:sz="4" w:space="0" w:color="auto"/>
              <w:right w:val="single" w:sz="4" w:space="0" w:color="auto"/>
            </w:tcBorders>
            <w:shd w:val="clear" w:color="auto" w:fill="auto"/>
            <w:noWrap/>
            <w:vAlign w:val="center"/>
            <w:hideMark/>
          </w:tcPr>
          <w:p w14:paraId="7C25D8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3H/1</w:t>
            </w:r>
          </w:p>
        </w:tc>
        <w:tc>
          <w:tcPr>
            <w:tcW w:w="1848" w:type="dxa"/>
            <w:tcBorders>
              <w:top w:val="nil"/>
              <w:left w:val="nil"/>
              <w:bottom w:val="single" w:sz="4" w:space="0" w:color="auto"/>
              <w:right w:val="single" w:sz="4" w:space="0" w:color="auto"/>
            </w:tcBorders>
            <w:shd w:val="clear" w:color="auto" w:fill="auto"/>
            <w:vAlign w:val="center"/>
            <w:hideMark/>
          </w:tcPr>
          <w:p w14:paraId="53010C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5291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1718</w:t>
            </w:r>
          </w:p>
        </w:tc>
        <w:tc>
          <w:tcPr>
            <w:tcW w:w="2194" w:type="dxa"/>
            <w:tcBorders>
              <w:top w:val="nil"/>
              <w:left w:val="nil"/>
              <w:bottom w:val="single" w:sz="4" w:space="0" w:color="auto"/>
              <w:right w:val="single" w:sz="4" w:space="0" w:color="auto"/>
            </w:tcBorders>
            <w:shd w:val="clear" w:color="auto" w:fill="auto"/>
            <w:noWrap/>
            <w:vAlign w:val="center"/>
            <w:hideMark/>
          </w:tcPr>
          <w:p w14:paraId="7CA458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21/8</w:t>
            </w:r>
          </w:p>
        </w:tc>
        <w:tc>
          <w:tcPr>
            <w:tcW w:w="1889" w:type="dxa"/>
            <w:tcBorders>
              <w:top w:val="nil"/>
              <w:left w:val="nil"/>
              <w:bottom w:val="single" w:sz="4" w:space="0" w:color="auto"/>
              <w:right w:val="single" w:sz="4" w:space="0" w:color="auto"/>
            </w:tcBorders>
            <w:shd w:val="clear" w:color="auto" w:fill="auto"/>
            <w:vAlign w:val="center"/>
            <w:hideMark/>
          </w:tcPr>
          <w:p w14:paraId="47E9DC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73038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0913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837</w:t>
            </w:r>
          </w:p>
        </w:tc>
        <w:tc>
          <w:tcPr>
            <w:tcW w:w="2360" w:type="dxa"/>
            <w:tcBorders>
              <w:top w:val="nil"/>
              <w:left w:val="nil"/>
              <w:bottom w:val="single" w:sz="4" w:space="0" w:color="auto"/>
              <w:right w:val="single" w:sz="4" w:space="0" w:color="auto"/>
            </w:tcBorders>
            <w:shd w:val="clear" w:color="auto" w:fill="auto"/>
            <w:noWrap/>
            <w:vAlign w:val="center"/>
            <w:hideMark/>
          </w:tcPr>
          <w:p w14:paraId="0D381A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3H/2</w:t>
            </w:r>
          </w:p>
        </w:tc>
        <w:tc>
          <w:tcPr>
            <w:tcW w:w="1848" w:type="dxa"/>
            <w:tcBorders>
              <w:top w:val="nil"/>
              <w:left w:val="nil"/>
              <w:bottom w:val="single" w:sz="4" w:space="0" w:color="auto"/>
              <w:right w:val="single" w:sz="4" w:space="0" w:color="auto"/>
            </w:tcBorders>
            <w:shd w:val="clear" w:color="auto" w:fill="auto"/>
            <w:vAlign w:val="center"/>
            <w:hideMark/>
          </w:tcPr>
          <w:p w14:paraId="3C50BF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0CEC6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1719</w:t>
            </w:r>
          </w:p>
        </w:tc>
        <w:tc>
          <w:tcPr>
            <w:tcW w:w="2194" w:type="dxa"/>
            <w:tcBorders>
              <w:top w:val="nil"/>
              <w:left w:val="nil"/>
              <w:bottom w:val="single" w:sz="4" w:space="0" w:color="auto"/>
              <w:right w:val="single" w:sz="4" w:space="0" w:color="auto"/>
            </w:tcBorders>
            <w:shd w:val="clear" w:color="auto" w:fill="auto"/>
            <w:noWrap/>
            <w:vAlign w:val="center"/>
            <w:hideMark/>
          </w:tcPr>
          <w:p w14:paraId="179097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21/9</w:t>
            </w:r>
          </w:p>
        </w:tc>
        <w:tc>
          <w:tcPr>
            <w:tcW w:w="1889" w:type="dxa"/>
            <w:tcBorders>
              <w:top w:val="nil"/>
              <w:left w:val="nil"/>
              <w:bottom w:val="single" w:sz="4" w:space="0" w:color="auto"/>
              <w:right w:val="single" w:sz="4" w:space="0" w:color="auto"/>
            </w:tcBorders>
            <w:shd w:val="clear" w:color="auto" w:fill="auto"/>
            <w:vAlign w:val="center"/>
            <w:hideMark/>
          </w:tcPr>
          <w:p w14:paraId="211394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A518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F44D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838</w:t>
            </w:r>
          </w:p>
        </w:tc>
        <w:tc>
          <w:tcPr>
            <w:tcW w:w="2360" w:type="dxa"/>
            <w:tcBorders>
              <w:top w:val="nil"/>
              <w:left w:val="nil"/>
              <w:bottom w:val="single" w:sz="4" w:space="0" w:color="auto"/>
              <w:right w:val="single" w:sz="4" w:space="0" w:color="auto"/>
            </w:tcBorders>
            <w:shd w:val="clear" w:color="auto" w:fill="auto"/>
            <w:noWrap/>
            <w:vAlign w:val="center"/>
            <w:hideMark/>
          </w:tcPr>
          <w:p w14:paraId="3A5C2B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3H/5</w:t>
            </w:r>
          </w:p>
        </w:tc>
        <w:tc>
          <w:tcPr>
            <w:tcW w:w="1848" w:type="dxa"/>
            <w:tcBorders>
              <w:top w:val="nil"/>
              <w:left w:val="nil"/>
              <w:bottom w:val="single" w:sz="4" w:space="0" w:color="auto"/>
              <w:right w:val="single" w:sz="4" w:space="0" w:color="auto"/>
            </w:tcBorders>
            <w:shd w:val="clear" w:color="auto" w:fill="auto"/>
            <w:vAlign w:val="center"/>
            <w:hideMark/>
          </w:tcPr>
          <w:p w14:paraId="7CF076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FEF6B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1720</w:t>
            </w:r>
          </w:p>
        </w:tc>
        <w:tc>
          <w:tcPr>
            <w:tcW w:w="2194" w:type="dxa"/>
            <w:tcBorders>
              <w:top w:val="nil"/>
              <w:left w:val="nil"/>
              <w:bottom w:val="single" w:sz="4" w:space="0" w:color="auto"/>
              <w:right w:val="single" w:sz="4" w:space="0" w:color="auto"/>
            </w:tcBorders>
            <w:shd w:val="clear" w:color="auto" w:fill="auto"/>
            <w:noWrap/>
            <w:vAlign w:val="center"/>
            <w:hideMark/>
          </w:tcPr>
          <w:p w14:paraId="0EF761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21/10</w:t>
            </w:r>
          </w:p>
        </w:tc>
        <w:tc>
          <w:tcPr>
            <w:tcW w:w="1889" w:type="dxa"/>
            <w:tcBorders>
              <w:top w:val="nil"/>
              <w:left w:val="nil"/>
              <w:bottom w:val="single" w:sz="4" w:space="0" w:color="auto"/>
              <w:right w:val="single" w:sz="4" w:space="0" w:color="auto"/>
            </w:tcBorders>
            <w:shd w:val="clear" w:color="auto" w:fill="auto"/>
            <w:vAlign w:val="center"/>
            <w:hideMark/>
          </w:tcPr>
          <w:p w14:paraId="436054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48D23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B81A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839</w:t>
            </w:r>
          </w:p>
        </w:tc>
        <w:tc>
          <w:tcPr>
            <w:tcW w:w="2360" w:type="dxa"/>
            <w:tcBorders>
              <w:top w:val="nil"/>
              <w:left w:val="nil"/>
              <w:bottom w:val="single" w:sz="4" w:space="0" w:color="auto"/>
              <w:right w:val="single" w:sz="4" w:space="0" w:color="auto"/>
            </w:tcBorders>
            <w:shd w:val="clear" w:color="auto" w:fill="auto"/>
            <w:noWrap/>
            <w:vAlign w:val="center"/>
            <w:hideMark/>
          </w:tcPr>
          <w:p w14:paraId="52E6F5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3I/1</w:t>
            </w:r>
          </w:p>
        </w:tc>
        <w:tc>
          <w:tcPr>
            <w:tcW w:w="1848" w:type="dxa"/>
            <w:tcBorders>
              <w:top w:val="nil"/>
              <w:left w:val="nil"/>
              <w:bottom w:val="single" w:sz="4" w:space="0" w:color="auto"/>
              <w:right w:val="single" w:sz="4" w:space="0" w:color="auto"/>
            </w:tcBorders>
            <w:shd w:val="clear" w:color="auto" w:fill="auto"/>
            <w:vAlign w:val="center"/>
            <w:hideMark/>
          </w:tcPr>
          <w:p w14:paraId="015C10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3EE7C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1721</w:t>
            </w:r>
          </w:p>
        </w:tc>
        <w:tc>
          <w:tcPr>
            <w:tcW w:w="2194" w:type="dxa"/>
            <w:tcBorders>
              <w:top w:val="nil"/>
              <w:left w:val="nil"/>
              <w:bottom w:val="single" w:sz="4" w:space="0" w:color="auto"/>
              <w:right w:val="single" w:sz="4" w:space="0" w:color="auto"/>
            </w:tcBorders>
            <w:shd w:val="clear" w:color="auto" w:fill="auto"/>
            <w:noWrap/>
            <w:vAlign w:val="center"/>
            <w:hideMark/>
          </w:tcPr>
          <w:p w14:paraId="2F351E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21/11</w:t>
            </w:r>
          </w:p>
        </w:tc>
        <w:tc>
          <w:tcPr>
            <w:tcW w:w="1889" w:type="dxa"/>
            <w:tcBorders>
              <w:top w:val="nil"/>
              <w:left w:val="nil"/>
              <w:bottom w:val="single" w:sz="4" w:space="0" w:color="auto"/>
              <w:right w:val="single" w:sz="4" w:space="0" w:color="auto"/>
            </w:tcBorders>
            <w:shd w:val="clear" w:color="auto" w:fill="auto"/>
            <w:vAlign w:val="center"/>
            <w:hideMark/>
          </w:tcPr>
          <w:p w14:paraId="23EF75F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9EC6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92FE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840</w:t>
            </w:r>
          </w:p>
        </w:tc>
        <w:tc>
          <w:tcPr>
            <w:tcW w:w="2360" w:type="dxa"/>
            <w:tcBorders>
              <w:top w:val="nil"/>
              <w:left w:val="nil"/>
              <w:bottom w:val="single" w:sz="4" w:space="0" w:color="auto"/>
              <w:right w:val="single" w:sz="4" w:space="0" w:color="auto"/>
            </w:tcBorders>
            <w:shd w:val="clear" w:color="auto" w:fill="auto"/>
            <w:noWrap/>
            <w:vAlign w:val="center"/>
            <w:hideMark/>
          </w:tcPr>
          <w:p w14:paraId="1348D1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3K/2</w:t>
            </w:r>
          </w:p>
        </w:tc>
        <w:tc>
          <w:tcPr>
            <w:tcW w:w="1848" w:type="dxa"/>
            <w:tcBorders>
              <w:top w:val="nil"/>
              <w:left w:val="nil"/>
              <w:bottom w:val="single" w:sz="4" w:space="0" w:color="auto"/>
              <w:right w:val="single" w:sz="4" w:space="0" w:color="auto"/>
            </w:tcBorders>
            <w:shd w:val="clear" w:color="auto" w:fill="auto"/>
            <w:vAlign w:val="center"/>
            <w:hideMark/>
          </w:tcPr>
          <w:p w14:paraId="6BA8A4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B2A4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1722</w:t>
            </w:r>
          </w:p>
        </w:tc>
        <w:tc>
          <w:tcPr>
            <w:tcW w:w="2194" w:type="dxa"/>
            <w:tcBorders>
              <w:top w:val="nil"/>
              <w:left w:val="nil"/>
              <w:bottom w:val="single" w:sz="4" w:space="0" w:color="auto"/>
              <w:right w:val="single" w:sz="4" w:space="0" w:color="auto"/>
            </w:tcBorders>
            <w:shd w:val="clear" w:color="auto" w:fill="auto"/>
            <w:noWrap/>
            <w:vAlign w:val="center"/>
            <w:hideMark/>
          </w:tcPr>
          <w:p w14:paraId="435942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21/14</w:t>
            </w:r>
          </w:p>
        </w:tc>
        <w:tc>
          <w:tcPr>
            <w:tcW w:w="1889" w:type="dxa"/>
            <w:tcBorders>
              <w:top w:val="nil"/>
              <w:left w:val="nil"/>
              <w:bottom w:val="single" w:sz="4" w:space="0" w:color="auto"/>
              <w:right w:val="single" w:sz="4" w:space="0" w:color="auto"/>
            </w:tcBorders>
            <w:shd w:val="clear" w:color="auto" w:fill="auto"/>
            <w:vAlign w:val="center"/>
            <w:hideMark/>
          </w:tcPr>
          <w:p w14:paraId="524BCA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B397B2" w14:textId="77777777" w:rsidTr="00F40D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1F9A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841</w:t>
            </w:r>
          </w:p>
        </w:tc>
        <w:tc>
          <w:tcPr>
            <w:tcW w:w="2360" w:type="dxa"/>
            <w:tcBorders>
              <w:top w:val="nil"/>
              <w:left w:val="nil"/>
              <w:bottom w:val="single" w:sz="4" w:space="0" w:color="auto"/>
              <w:right w:val="single" w:sz="4" w:space="0" w:color="auto"/>
            </w:tcBorders>
            <w:shd w:val="clear" w:color="auto" w:fill="auto"/>
            <w:noWrap/>
            <w:vAlign w:val="center"/>
            <w:hideMark/>
          </w:tcPr>
          <w:p w14:paraId="256A09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4A/2</w:t>
            </w:r>
          </w:p>
        </w:tc>
        <w:tc>
          <w:tcPr>
            <w:tcW w:w="1848" w:type="dxa"/>
            <w:tcBorders>
              <w:top w:val="nil"/>
              <w:left w:val="nil"/>
              <w:bottom w:val="single" w:sz="4" w:space="0" w:color="auto"/>
              <w:right w:val="single" w:sz="4" w:space="0" w:color="auto"/>
            </w:tcBorders>
            <w:shd w:val="clear" w:color="auto" w:fill="auto"/>
            <w:vAlign w:val="center"/>
            <w:hideMark/>
          </w:tcPr>
          <w:p w14:paraId="700542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14DF83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1723</w:t>
            </w:r>
          </w:p>
        </w:tc>
        <w:tc>
          <w:tcPr>
            <w:tcW w:w="2194" w:type="dxa"/>
            <w:tcBorders>
              <w:top w:val="nil"/>
              <w:left w:val="nil"/>
              <w:bottom w:val="single" w:sz="4" w:space="0" w:color="auto"/>
              <w:right w:val="single" w:sz="4" w:space="0" w:color="auto"/>
            </w:tcBorders>
            <w:shd w:val="clear" w:color="auto" w:fill="auto"/>
            <w:noWrap/>
            <w:vAlign w:val="center"/>
            <w:hideMark/>
          </w:tcPr>
          <w:p w14:paraId="5DD673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21/2</w:t>
            </w:r>
          </w:p>
        </w:tc>
        <w:tc>
          <w:tcPr>
            <w:tcW w:w="1889" w:type="dxa"/>
            <w:tcBorders>
              <w:top w:val="nil"/>
              <w:left w:val="nil"/>
              <w:bottom w:val="single" w:sz="4" w:space="0" w:color="auto"/>
              <w:right w:val="single" w:sz="4" w:space="0" w:color="auto"/>
            </w:tcBorders>
            <w:shd w:val="clear" w:color="auto" w:fill="auto"/>
            <w:vAlign w:val="center"/>
            <w:hideMark/>
          </w:tcPr>
          <w:p w14:paraId="070959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A5F674" w14:textId="77777777" w:rsidTr="00F40D99">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F4E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842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F64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FDE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07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748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21/7</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550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EAE365" w14:textId="77777777" w:rsidTr="00F40D99">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BC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B0C08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4A/7</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7A2BB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8FB5CF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E2968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22/1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58EBC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2EFB5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2259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844</w:t>
            </w:r>
          </w:p>
        </w:tc>
        <w:tc>
          <w:tcPr>
            <w:tcW w:w="2360" w:type="dxa"/>
            <w:tcBorders>
              <w:top w:val="nil"/>
              <w:left w:val="nil"/>
              <w:bottom w:val="single" w:sz="4" w:space="0" w:color="auto"/>
              <w:right w:val="single" w:sz="4" w:space="0" w:color="auto"/>
            </w:tcBorders>
            <w:shd w:val="clear" w:color="auto" w:fill="auto"/>
            <w:noWrap/>
            <w:vAlign w:val="center"/>
            <w:hideMark/>
          </w:tcPr>
          <w:p w14:paraId="7DD186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4B/7</w:t>
            </w:r>
          </w:p>
        </w:tc>
        <w:tc>
          <w:tcPr>
            <w:tcW w:w="1848" w:type="dxa"/>
            <w:tcBorders>
              <w:top w:val="nil"/>
              <w:left w:val="nil"/>
              <w:bottom w:val="single" w:sz="4" w:space="0" w:color="auto"/>
              <w:right w:val="single" w:sz="4" w:space="0" w:color="auto"/>
            </w:tcBorders>
            <w:shd w:val="clear" w:color="auto" w:fill="auto"/>
            <w:vAlign w:val="center"/>
            <w:hideMark/>
          </w:tcPr>
          <w:p w14:paraId="6A3322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46C307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1726</w:t>
            </w:r>
          </w:p>
        </w:tc>
        <w:tc>
          <w:tcPr>
            <w:tcW w:w="2194" w:type="dxa"/>
            <w:tcBorders>
              <w:top w:val="nil"/>
              <w:left w:val="nil"/>
              <w:bottom w:val="single" w:sz="4" w:space="0" w:color="auto"/>
              <w:right w:val="single" w:sz="4" w:space="0" w:color="auto"/>
            </w:tcBorders>
            <w:shd w:val="clear" w:color="auto" w:fill="auto"/>
            <w:noWrap/>
            <w:vAlign w:val="center"/>
            <w:hideMark/>
          </w:tcPr>
          <w:p w14:paraId="42F22B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22/2</w:t>
            </w:r>
          </w:p>
        </w:tc>
        <w:tc>
          <w:tcPr>
            <w:tcW w:w="1889" w:type="dxa"/>
            <w:tcBorders>
              <w:top w:val="nil"/>
              <w:left w:val="nil"/>
              <w:bottom w:val="single" w:sz="4" w:space="0" w:color="auto"/>
              <w:right w:val="single" w:sz="4" w:space="0" w:color="auto"/>
            </w:tcBorders>
            <w:shd w:val="clear" w:color="auto" w:fill="auto"/>
            <w:vAlign w:val="center"/>
            <w:hideMark/>
          </w:tcPr>
          <w:p w14:paraId="5F78ED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EB21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6CE9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845</w:t>
            </w:r>
          </w:p>
        </w:tc>
        <w:tc>
          <w:tcPr>
            <w:tcW w:w="2360" w:type="dxa"/>
            <w:tcBorders>
              <w:top w:val="nil"/>
              <w:left w:val="nil"/>
              <w:bottom w:val="single" w:sz="4" w:space="0" w:color="auto"/>
              <w:right w:val="single" w:sz="4" w:space="0" w:color="auto"/>
            </w:tcBorders>
            <w:shd w:val="clear" w:color="auto" w:fill="auto"/>
            <w:noWrap/>
            <w:vAlign w:val="center"/>
            <w:hideMark/>
          </w:tcPr>
          <w:p w14:paraId="435936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4/2</w:t>
            </w:r>
          </w:p>
        </w:tc>
        <w:tc>
          <w:tcPr>
            <w:tcW w:w="1848" w:type="dxa"/>
            <w:tcBorders>
              <w:top w:val="nil"/>
              <w:left w:val="nil"/>
              <w:bottom w:val="single" w:sz="4" w:space="0" w:color="auto"/>
              <w:right w:val="single" w:sz="4" w:space="0" w:color="auto"/>
            </w:tcBorders>
            <w:shd w:val="clear" w:color="auto" w:fill="auto"/>
            <w:vAlign w:val="center"/>
            <w:hideMark/>
          </w:tcPr>
          <w:p w14:paraId="509CD5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BB47A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1727</w:t>
            </w:r>
          </w:p>
        </w:tc>
        <w:tc>
          <w:tcPr>
            <w:tcW w:w="2194" w:type="dxa"/>
            <w:tcBorders>
              <w:top w:val="nil"/>
              <w:left w:val="nil"/>
              <w:bottom w:val="single" w:sz="4" w:space="0" w:color="auto"/>
              <w:right w:val="single" w:sz="4" w:space="0" w:color="auto"/>
            </w:tcBorders>
            <w:shd w:val="clear" w:color="auto" w:fill="auto"/>
            <w:noWrap/>
            <w:vAlign w:val="center"/>
            <w:hideMark/>
          </w:tcPr>
          <w:p w14:paraId="45C5F08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38/1</w:t>
            </w:r>
          </w:p>
        </w:tc>
        <w:tc>
          <w:tcPr>
            <w:tcW w:w="1889" w:type="dxa"/>
            <w:tcBorders>
              <w:top w:val="nil"/>
              <w:left w:val="nil"/>
              <w:bottom w:val="single" w:sz="4" w:space="0" w:color="auto"/>
              <w:right w:val="single" w:sz="4" w:space="0" w:color="auto"/>
            </w:tcBorders>
            <w:shd w:val="clear" w:color="auto" w:fill="auto"/>
            <w:vAlign w:val="center"/>
            <w:hideMark/>
          </w:tcPr>
          <w:p w14:paraId="55A89F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52148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831C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846</w:t>
            </w:r>
          </w:p>
        </w:tc>
        <w:tc>
          <w:tcPr>
            <w:tcW w:w="2360" w:type="dxa"/>
            <w:tcBorders>
              <w:top w:val="nil"/>
              <w:left w:val="nil"/>
              <w:bottom w:val="single" w:sz="4" w:space="0" w:color="auto"/>
              <w:right w:val="single" w:sz="4" w:space="0" w:color="auto"/>
            </w:tcBorders>
            <w:shd w:val="clear" w:color="auto" w:fill="auto"/>
            <w:noWrap/>
            <w:vAlign w:val="center"/>
            <w:hideMark/>
          </w:tcPr>
          <w:p w14:paraId="1BE0D3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4/3</w:t>
            </w:r>
          </w:p>
        </w:tc>
        <w:tc>
          <w:tcPr>
            <w:tcW w:w="1848" w:type="dxa"/>
            <w:tcBorders>
              <w:top w:val="nil"/>
              <w:left w:val="nil"/>
              <w:bottom w:val="single" w:sz="4" w:space="0" w:color="auto"/>
              <w:right w:val="single" w:sz="4" w:space="0" w:color="auto"/>
            </w:tcBorders>
            <w:shd w:val="clear" w:color="auto" w:fill="auto"/>
            <w:vAlign w:val="center"/>
            <w:hideMark/>
          </w:tcPr>
          <w:p w14:paraId="1B16B5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14252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1728</w:t>
            </w:r>
          </w:p>
        </w:tc>
        <w:tc>
          <w:tcPr>
            <w:tcW w:w="2194" w:type="dxa"/>
            <w:tcBorders>
              <w:top w:val="nil"/>
              <w:left w:val="nil"/>
              <w:bottom w:val="single" w:sz="4" w:space="0" w:color="auto"/>
              <w:right w:val="single" w:sz="4" w:space="0" w:color="auto"/>
            </w:tcBorders>
            <w:shd w:val="clear" w:color="auto" w:fill="auto"/>
            <w:noWrap/>
            <w:vAlign w:val="center"/>
            <w:hideMark/>
          </w:tcPr>
          <w:p w14:paraId="785B4C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38/3</w:t>
            </w:r>
          </w:p>
        </w:tc>
        <w:tc>
          <w:tcPr>
            <w:tcW w:w="1889" w:type="dxa"/>
            <w:tcBorders>
              <w:top w:val="nil"/>
              <w:left w:val="nil"/>
              <w:bottom w:val="single" w:sz="4" w:space="0" w:color="auto"/>
              <w:right w:val="single" w:sz="4" w:space="0" w:color="auto"/>
            </w:tcBorders>
            <w:shd w:val="clear" w:color="auto" w:fill="auto"/>
            <w:vAlign w:val="center"/>
            <w:hideMark/>
          </w:tcPr>
          <w:p w14:paraId="6192BB1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12DEE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D56E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847</w:t>
            </w:r>
          </w:p>
        </w:tc>
        <w:tc>
          <w:tcPr>
            <w:tcW w:w="2360" w:type="dxa"/>
            <w:tcBorders>
              <w:top w:val="nil"/>
              <w:left w:val="nil"/>
              <w:bottom w:val="single" w:sz="4" w:space="0" w:color="auto"/>
              <w:right w:val="single" w:sz="4" w:space="0" w:color="auto"/>
            </w:tcBorders>
            <w:shd w:val="clear" w:color="auto" w:fill="auto"/>
            <w:noWrap/>
            <w:vAlign w:val="center"/>
            <w:hideMark/>
          </w:tcPr>
          <w:p w14:paraId="2F0910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4/4</w:t>
            </w:r>
          </w:p>
        </w:tc>
        <w:tc>
          <w:tcPr>
            <w:tcW w:w="1848" w:type="dxa"/>
            <w:tcBorders>
              <w:top w:val="nil"/>
              <w:left w:val="nil"/>
              <w:bottom w:val="single" w:sz="4" w:space="0" w:color="auto"/>
              <w:right w:val="single" w:sz="4" w:space="0" w:color="auto"/>
            </w:tcBorders>
            <w:shd w:val="clear" w:color="auto" w:fill="auto"/>
            <w:vAlign w:val="center"/>
            <w:hideMark/>
          </w:tcPr>
          <w:p w14:paraId="09D78B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D0328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1729</w:t>
            </w:r>
          </w:p>
        </w:tc>
        <w:tc>
          <w:tcPr>
            <w:tcW w:w="2194" w:type="dxa"/>
            <w:tcBorders>
              <w:top w:val="nil"/>
              <w:left w:val="nil"/>
              <w:bottom w:val="single" w:sz="4" w:space="0" w:color="auto"/>
              <w:right w:val="single" w:sz="4" w:space="0" w:color="auto"/>
            </w:tcBorders>
            <w:shd w:val="clear" w:color="auto" w:fill="auto"/>
            <w:noWrap/>
            <w:vAlign w:val="center"/>
            <w:hideMark/>
          </w:tcPr>
          <w:p w14:paraId="6D2FA0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38/5</w:t>
            </w:r>
          </w:p>
        </w:tc>
        <w:tc>
          <w:tcPr>
            <w:tcW w:w="1889" w:type="dxa"/>
            <w:tcBorders>
              <w:top w:val="nil"/>
              <w:left w:val="nil"/>
              <w:bottom w:val="single" w:sz="4" w:space="0" w:color="auto"/>
              <w:right w:val="single" w:sz="4" w:space="0" w:color="auto"/>
            </w:tcBorders>
            <w:shd w:val="clear" w:color="auto" w:fill="auto"/>
            <w:vAlign w:val="center"/>
            <w:hideMark/>
          </w:tcPr>
          <w:p w14:paraId="572CEA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05004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14F4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848</w:t>
            </w:r>
          </w:p>
        </w:tc>
        <w:tc>
          <w:tcPr>
            <w:tcW w:w="2360" w:type="dxa"/>
            <w:tcBorders>
              <w:top w:val="nil"/>
              <w:left w:val="nil"/>
              <w:bottom w:val="single" w:sz="4" w:space="0" w:color="auto"/>
              <w:right w:val="single" w:sz="4" w:space="0" w:color="auto"/>
            </w:tcBorders>
            <w:shd w:val="clear" w:color="auto" w:fill="auto"/>
            <w:noWrap/>
            <w:vAlign w:val="center"/>
            <w:hideMark/>
          </w:tcPr>
          <w:p w14:paraId="60E659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15/3</w:t>
            </w:r>
          </w:p>
        </w:tc>
        <w:tc>
          <w:tcPr>
            <w:tcW w:w="1848" w:type="dxa"/>
            <w:tcBorders>
              <w:top w:val="nil"/>
              <w:left w:val="nil"/>
              <w:bottom w:val="single" w:sz="4" w:space="0" w:color="auto"/>
              <w:right w:val="single" w:sz="4" w:space="0" w:color="auto"/>
            </w:tcBorders>
            <w:shd w:val="clear" w:color="auto" w:fill="auto"/>
            <w:vAlign w:val="center"/>
            <w:hideMark/>
          </w:tcPr>
          <w:p w14:paraId="00158F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62D16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1730</w:t>
            </w:r>
          </w:p>
        </w:tc>
        <w:tc>
          <w:tcPr>
            <w:tcW w:w="2194" w:type="dxa"/>
            <w:tcBorders>
              <w:top w:val="nil"/>
              <w:left w:val="nil"/>
              <w:bottom w:val="single" w:sz="4" w:space="0" w:color="auto"/>
              <w:right w:val="single" w:sz="4" w:space="0" w:color="auto"/>
            </w:tcBorders>
            <w:shd w:val="clear" w:color="auto" w:fill="auto"/>
            <w:noWrap/>
            <w:vAlign w:val="center"/>
            <w:hideMark/>
          </w:tcPr>
          <w:p w14:paraId="1ABB8F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38/6</w:t>
            </w:r>
          </w:p>
        </w:tc>
        <w:tc>
          <w:tcPr>
            <w:tcW w:w="1889" w:type="dxa"/>
            <w:tcBorders>
              <w:top w:val="nil"/>
              <w:left w:val="nil"/>
              <w:bottom w:val="single" w:sz="4" w:space="0" w:color="auto"/>
              <w:right w:val="single" w:sz="4" w:space="0" w:color="auto"/>
            </w:tcBorders>
            <w:shd w:val="clear" w:color="auto" w:fill="auto"/>
            <w:vAlign w:val="center"/>
            <w:hideMark/>
          </w:tcPr>
          <w:p w14:paraId="287E4C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31770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B84E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849</w:t>
            </w:r>
          </w:p>
        </w:tc>
        <w:tc>
          <w:tcPr>
            <w:tcW w:w="2360" w:type="dxa"/>
            <w:tcBorders>
              <w:top w:val="nil"/>
              <w:left w:val="nil"/>
              <w:bottom w:val="single" w:sz="4" w:space="0" w:color="auto"/>
              <w:right w:val="single" w:sz="4" w:space="0" w:color="auto"/>
            </w:tcBorders>
            <w:shd w:val="clear" w:color="auto" w:fill="auto"/>
            <w:noWrap/>
            <w:vAlign w:val="center"/>
            <w:hideMark/>
          </w:tcPr>
          <w:p w14:paraId="01B98D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15/5</w:t>
            </w:r>
          </w:p>
        </w:tc>
        <w:tc>
          <w:tcPr>
            <w:tcW w:w="1848" w:type="dxa"/>
            <w:tcBorders>
              <w:top w:val="nil"/>
              <w:left w:val="nil"/>
              <w:bottom w:val="single" w:sz="4" w:space="0" w:color="auto"/>
              <w:right w:val="single" w:sz="4" w:space="0" w:color="auto"/>
            </w:tcBorders>
            <w:shd w:val="clear" w:color="auto" w:fill="auto"/>
            <w:vAlign w:val="center"/>
            <w:hideMark/>
          </w:tcPr>
          <w:p w14:paraId="4668F8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42325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1731</w:t>
            </w:r>
          </w:p>
        </w:tc>
        <w:tc>
          <w:tcPr>
            <w:tcW w:w="2194" w:type="dxa"/>
            <w:tcBorders>
              <w:top w:val="nil"/>
              <w:left w:val="nil"/>
              <w:bottom w:val="single" w:sz="4" w:space="0" w:color="auto"/>
              <w:right w:val="single" w:sz="4" w:space="0" w:color="auto"/>
            </w:tcBorders>
            <w:shd w:val="clear" w:color="auto" w:fill="auto"/>
            <w:noWrap/>
            <w:vAlign w:val="center"/>
            <w:hideMark/>
          </w:tcPr>
          <w:p w14:paraId="135C92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38/7</w:t>
            </w:r>
          </w:p>
        </w:tc>
        <w:tc>
          <w:tcPr>
            <w:tcW w:w="1889" w:type="dxa"/>
            <w:tcBorders>
              <w:top w:val="nil"/>
              <w:left w:val="nil"/>
              <w:bottom w:val="single" w:sz="4" w:space="0" w:color="auto"/>
              <w:right w:val="single" w:sz="4" w:space="0" w:color="auto"/>
            </w:tcBorders>
            <w:shd w:val="clear" w:color="auto" w:fill="auto"/>
            <w:vAlign w:val="center"/>
            <w:hideMark/>
          </w:tcPr>
          <w:p w14:paraId="615E20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CC1DE8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3FC8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850</w:t>
            </w:r>
          </w:p>
        </w:tc>
        <w:tc>
          <w:tcPr>
            <w:tcW w:w="2360" w:type="dxa"/>
            <w:tcBorders>
              <w:top w:val="nil"/>
              <w:left w:val="nil"/>
              <w:bottom w:val="single" w:sz="4" w:space="0" w:color="auto"/>
              <w:right w:val="single" w:sz="4" w:space="0" w:color="auto"/>
            </w:tcBorders>
            <w:shd w:val="clear" w:color="auto" w:fill="auto"/>
            <w:noWrap/>
            <w:vAlign w:val="center"/>
            <w:hideMark/>
          </w:tcPr>
          <w:p w14:paraId="5B037E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18/2</w:t>
            </w:r>
          </w:p>
        </w:tc>
        <w:tc>
          <w:tcPr>
            <w:tcW w:w="1848" w:type="dxa"/>
            <w:tcBorders>
              <w:top w:val="nil"/>
              <w:left w:val="nil"/>
              <w:bottom w:val="single" w:sz="4" w:space="0" w:color="auto"/>
              <w:right w:val="single" w:sz="4" w:space="0" w:color="auto"/>
            </w:tcBorders>
            <w:shd w:val="clear" w:color="auto" w:fill="auto"/>
            <w:vAlign w:val="center"/>
            <w:hideMark/>
          </w:tcPr>
          <w:p w14:paraId="3019D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9AA10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1732</w:t>
            </w:r>
          </w:p>
        </w:tc>
        <w:tc>
          <w:tcPr>
            <w:tcW w:w="2194" w:type="dxa"/>
            <w:tcBorders>
              <w:top w:val="nil"/>
              <w:left w:val="nil"/>
              <w:bottom w:val="single" w:sz="4" w:space="0" w:color="auto"/>
              <w:right w:val="single" w:sz="4" w:space="0" w:color="auto"/>
            </w:tcBorders>
            <w:shd w:val="clear" w:color="auto" w:fill="auto"/>
            <w:noWrap/>
            <w:vAlign w:val="center"/>
            <w:hideMark/>
          </w:tcPr>
          <w:p w14:paraId="3C438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38/9</w:t>
            </w:r>
          </w:p>
        </w:tc>
        <w:tc>
          <w:tcPr>
            <w:tcW w:w="1889" w:type="dxa"/>
            <w:tcBorders>
              <w:top w:val="nil"/>
              <w:left w:val="nil"/>
              <w:bottom w:val="single" w:sz="4" w:space="0" w:color="auto"/>
              <w:right w:val="single" w:sz="4" w:space="0" w:color="auto"/>
            </w:tcBorders>
            <w:shd w:val="clear" w:color="auto" w:fill="auto"/>
            <w:vAlign w:val="center"/>
            <w:hideMark/>
          </w:tcPr>
          <w:p w14:paraId="0545AB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01EF7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8207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851</w:t>
            </w:r>
          </w:p>
        </w:tc>
        <w:tc>
          <w:tcPr>
            <w:tcW w:w="2360" w:type="dxa"/>
            <w:tcBorders>
              <w:top w:val="nil"/>
              <w:left w:val="nil"/>
              <w:bottom w:val="single" w:sz="4" w:space="0" w:color="auto"/>
              <w:right w:val="single" w:sz="4" w:space="0" w:color="auto"/>
            </w:tcBorders>
            <w:shd w:val="clear" w:color="auto" w:fill="auto"/>
            <w:noWrap/>
            <w:vAlign w:val="center"/>
            <w:hideMark/>
          </w:tcPr>
          <w:p w14:paraId="5B7236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18/4</w:t>
            </w:r>
          </w:p>
        </w:tc>
        <w:tc>
          <w:tcPr>
            <w:tcW w:w="1848" w:type="dxa"/>
            <w:tcBorders>
              <w:top w:val="nil"/>
              <w:left w:val="nil"/>
              <w:bottom w:val="single" w:sz="4" w:space="0" w:color="auto"/>
              <w:right w:val="single" w:sz="4" w:space="0" w:color="auto"/>
            </w:tcBorders>
            <w:shd w:val="clear" w:color="auto" w:fill="auto"/>
            <w:vAlign w:val="center"/>
            <w:hideMark/>
          </w:tcPr>
          <w:p w14:paraId="47AF8B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48CAD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1733</w:t>
            </w:r>
          </w:p>
        </w:tc>
        <w:tc>
          <w:tcPr>
            <w:tcW w:w="2194" w:type="dxa"/>
            <w:tcBorders>
              <w:top w:val="nil"/>
              <w:left w:val="nil"/>
              <w:bottom w:val="single" w:sz="4" w:space="0" w:color="auto"/>
              <w:right w:val="single" w:sz="4" w:space="0" w:color="auto"/>
            </w:tcBorders>
            <w:shd w:val="clear" w:color="auto" w:fill="auto"/>
            <w:noWrap/>
            <w:vAlign w:val="center"/>
            <w:hideMark/>
          </w:tcPr>
          <w:p w14:paraId="13E52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39/2</w:t>
            </w:r>
          </w:p>
        </w:tc>
        <w:tc>
          <w:tcPr>
            <w:tcW w:w="1889" w:type="dxa"/>
            <w:tcBorders>
              <w:top w:val="nil"/>
              <w:left w:val="nil"/>
              <w:bottom w:val="single" w:sz="4" w:space="0" w:color="auto"/>
              <w:right w:val="single" w:sz="4" w:space="0" w:color="auto"/>
            </w:tcBorders>
            <w:shd w:val="clear" w:color="auto" w:fill="auto"/>
            <w:vAlign w:val="center"/>
            <w:hideMark/>
          </w:tcPr>
          <w:p w14:paraId="58884D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53F4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FCD9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852</w:t>
            </w:r>
          </w:p>
        </w:tc>
        <w:tc>
          <w:tcPr>
            <w:tcW w:w="2360" w:type="dxa"/>
            <w:tcBorders>
              <w:top w:val="nil"/>
              <w:left w:val="nil"/>
              <w:bottom w:val="single" w:sz="4" w:space="0" w:color="auto"/>
              <w:right w:val="single" w:sz="4" w:space="0" w:color="auto"/>
            </w:tcBorders>
            <w:shd w:val="clear" w:color="auto" w:fill="auto"/>
            <w:noWrap/>
            <w:vAlign w:val="center"/>
            <w:hideMark/>
          </w:tcPr>
          <w:p w14:paraId="05399B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18/8</w:t>
            </w:r>
          </w:p>
        </w:tc>
        <w:tc>
          <w:tcPr>
            <w:tcW w:w="1848" w:type="dxa"/>
            <w:tcBorders>
              <w:top w:val="nil"/>
              <w:left w:val="nil"/>
              <w:bottom w:val="single" w:sz="4" w:space="0" w:color="auto"/>
              <w:right w:val="single" w:sz="4" w:space="0" w:color="auto"/>
            </w:tcBorders>
            <w:shd w:val="clear" w:color="auto" w:fill="auto"/>
            <w:vAlign w:val="center"/>
            <w:hideMark/>
          </w:tcPr>
          <w:p w14:paraId="0E18DB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A9D6A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1734</w:t>
            </w:r>
          </w:p>
        </w:tc>
        <w:tc>
          <w:tcPr>
            <w:tcW w:w="2194" w:type="dxa"/>
            <w:tcBorders>
              <w:top w:val="nil"/>
              <w:left w:val="nil"/>
              <w:bottom w:val="single" w:sz="4" w:space="0" w:color="auto"/>
              <w:right w:val="single" w:sz="4" w:space="0" w:color="auto"/>
            </w:tcBorders>
            <w:shd w:val="clear" w:color="auto" w:fill="auto"/>
            <w:noWrap/>
            <w:vAlign w:val="center"/>
            <w:hideMark/>
          </w:tcPr>
          <w:p w14:paraId="33F93A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39/3</w:t>
            </w:r>
          </w:p>
        </w:tc>
        <w:tc>
          <w:tcPr>
            <w:tcW w:w="1889" w:type="dxa"/>
            <w:tcBorders>
              <w:top w:val="nil"/>
              <w:left w:val="nil"/>
              <w:bottom w:val="single" w:sz="4" w:space="0" w:color="auto"/>
              <w:right w:val="single" w:sz="4" w:space="0" w:color="auto"/>
            </w:tcBorders>
            <w:shd w:val="clear" w:color="auto" w:fill="auto"/>
            <w:vAlign w:val="center"/>
            <w:hideMark/>
          </w:tcPr>
          <w:p w14:paraId="7B4FB80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BF6BD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D40A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853</w:t>
            </w:r>
          </w:p>
        </w:tc>
        <w:tc>
          <w:tcPr>
            <w:tcW w:w="2360" w:type="dxa"/>
            <w:tcBorders>
              <w:top w:val="nil"/>
              <w:left w:val="nil"/>
              <w:bottom w:val="single" w:sz="4" w:space="0" w:color="auto"/>
              <w:right w:val="single" w:sz="4" w:space="0" w:color="auto"/>
            </w:tcBorders>
            <w:shd w:val="clear" w:color="auto" w:fill="auto"/>
            <w:noWrap/>
            <w:vAlign w:val="center"/>
            <w:hideMark/>
          </w:tcPr>
          <w:p w14:paraId="10919C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18/9</w:t>
            </w:r>
          </w:p>
        </w:tc>
        <w:tc>
          <w:tcPr>
            <w:tcW w:w="1848" w:type="dxa"/>
            <w:tcBorders>
              <w:top w:val="nil"/>
              <w:left w:val="nil"/>
              <w:bottom w:val="single" w:sz="4" w:space="0" w:color="auto"/>
              <w:right w:val="single" w:sz="4" w:space="0" w:color="auto"/>
            </w:tcBorders>
            <w:shd w:val="clear" w:color="auto" w:fill="auto"/>
            <w:vAlign w:val="center"/>
            <w:hideMark/>
          </w:tcPr>
          <w:p w14:paraId="3D4065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A907B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1735</w:t>
            </w:r>
          </w:p>
        </w:tc>
        <w:tc>
          <w:tcPr>
            <w:tcW w:w="2194" w:type="dxa"/>
            <w:tcBorders>
              <w:top w:val="nil"/>
              <w:left w:val="nil"/>
              <w:bottom w:val="single" w:sz="4" w:space="0" w:color="auto"/>
              <w:right w:val="single" w:sz="4" w:space="0" w:color="auto"/>
            </w:tcBorders>
            <w:shd w:val="clear" w:color="auto" w:fill="auto"/>
            <w:noWrap/>
            <w:vAlign w:val="center"/>
            <w:hideMark/>
          </w:tcPr>
          <w:p w14:paraId="43DE71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39/5</w:t>
            </w:r>
          </w:p>
        </w:tc>
        <w:tc>
          <w:tcPr>
            <w:tcW w:w="1889" w:type="dxa"/>
            <w:tcBorders>
              <w:top w:val="nil"/>
              <w:left w:val="nil"/>
              <w:bottom w:val="single" w:sz="4" w:space="0" w:color="auto"/>
              <w:right w:val="single" w:sz="4" w:space="0" w:color="auto"/>
            </w:tcBorders>
            <w:shd w:val="clear" w:color="auto" w:fill="auto"/>
            <w:vAlign w:val="center"/>
            <w:hideMark/>
          </w:tcPr>
          <w:p w14:paraId="47A40F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D27D2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9EA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854</w:t>
            </w:r>
          </w:p>
        </w:tc>
        <w:tc>
          <w:tcPr>
            <w:tcW w:w="2360" w:type="dxa"/>
            <w:tcBorders>
              <w:top w:val="nil"/>
              <w:left w:val="nil"/>
              <w:bottom w:val="single" w:sz="4" w:space="0" w:color="auto"/>
              <w:right w:val="single" w:sz="4" w:space="0" w:color="auto"/>
            </w:tcBorders>
            <w:shd w:val="clear" w:color="auto" w:fill="auto"/>
            <w:noWrap/>
            <w:vAlign w:val="center"/>
            <w:hideMark/>
          </w:tcPr>
          <w:p w14:paraId="19F6DD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18/5</w:t>
            </w:r>
          </w:p>
        </w:tc>
        <w:tc>
          <w:tcPr>
            <w:tcW w:w="1848" w:type="dxa"/>
            <w:tcBorders>
              <w:top w:val="nil"/>
              <w:left w:val="nil"/>
              <w:bottom w:val="single" w:sz="4" w:space="0" w:color="auto"/>
              <w:right w:val="single" w:sz="4" w:space="0" w:color="auto"/>
            </w:tcBorders>
            <w:shd w:val="clear" w:color="auto" w:fill="auto"/>
            <w:vAlign w:val="center"/>
            <w:hideMark/>
          </w:tcPr>
          <w:p w14:paraId="2EA62E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84162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1736</w:t>
            </w:r>
          </w:p>
        </w:tc>
        <w:tc>
          <w:tcPr>
            <w:tcW w:w="2194" w:type="dxa"/>
            <w:tcBorders>
              <w:top w:val="nil"/>
              <w:left w:val="nil"/>
              <w:bottom w:val="single" w:sz="4" w:space="0" w:color="auto"/>
              <w:right w:val="single" w:sz="4" w:space="0" w:color="auto"/>
            </w:tcBorders>
            <w:shd w:val="clear" w:color="auto" w:fill="auto"/>
            <w:noWrap/>
            <w:vAlign w:val="center"/>
            <w:hideMark/>
          </w:tcPr>
          <w:p w14:paraId="3F7217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39/6</w:t>
            </w:r>
          </w:p>
        </w:tc>
        <w:tc>
          <w:tcPr>
            <w:tcW w:w="1889" w:type="dxa"/>
            <w:tcBorders>
              <w:top w:val="nil"/>
              <w:left w:val="nil"/>
              <w:bottom w:val="single" w:sz="4" w:space="0" w:color="auto"/>
              <w:right w:val="single" w:sz="4" w:space="0" w:color="auto"/>
            </w:tcBorders>
            <w:shd w:val="clear" w:color="auto" w:fill="auto"/>
            <w:vAlign w:val="center"/>
            <w:hideMark/>
          </w:tcPr>
          <w:p w14:paraId="16EC2A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8585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B173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855</w:t>
            </w:r>
          </w:p>
        </w:tc>
        <w:tc>
          <w:tcPr>
            <w:tcW w:w="2360" w:type="dxa"/>
            <w:tcBorders>
              <w:top w:val="nil"/>
              <w:left w:val="nil"/>
              <w:bottom w:val="single" w:sz="4" w:space="0" w:color="auto"/>
              <w:right w:val="single" w:sz="4" w:space="0" w:color="auto"/>
            </w:tcBorders>
            <w:shd w:val="clear" w:color="auto" w:fill="auto"/>
            <w:noWrap/>
            <w:vAlign w:val="center"/>
            <w:hideMark/>
          </w:tcPr>
          <w:p w14:paraId="61983E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18/6</w:t>
            </w:r>
          </w:p>
        </w:tc>
        <w:tc>
          <w:tcPr>
            <w:tcW w:w="1848" w:type="dxa"/>
            <w:tcBorders>
              <w:top w:val="nil"/>
              <w:left w:val="nil"/>
              <w:bottom w:val="single" w:sz="4" w:space="0" w:color="auto"/>
              <w:right w:val="single" w:sz="4" w:space="0" w:color="auto"/>
            </w:tcBorders>
            <w:shd w:val="clear" w:color="auto" w:fill="auto"/>
            <w:vAlign w:val="center"/>
            <w:hideMark/>
          </w:tcPr>
          <w:p w14:paraId="2898E6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CCDDB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1737</w:t>
            </w:r>
          </w:p>
        </w:tc>
        <w:tc>
          <w:tcPr>
            <w:tcW w:w="2194" w:type="dxa"/>
            <w:tcBorders>
              <w:top w:val="nil"/>
              <w:left w:val="nil"/>
              <w:bottom w:val="single" w:sz="4" w:space="0" w:color="auto"/>
              <w:right w:val="single" w:sz="4" w:space="0" w:color="auto"/>
            </w:tcBorders>
            <w:shd w:val="clear" w:color="auto" w:fill="auto"/>
            <w:noWrap/>
            <w:vAlign w:val="center"/>
            <w:hideMark/>
          </w:tcPr>
          <w:p w14:paraId="5073B5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44/4</w:t>
            </w:r>
          </w:p>
        </w:tc>
        <w:tc>
          <w:tcPr>
            <w:tcW w:w="1889" w:type="dxa"/>
            <w:tcBorders>
              <w:top w:val="nil"/>
              <w:left w:val="nil"/>
              <w:bottom w:val="single" w:sz="4" w:space="0" w:color="auto"/>
              <w:right w:val="single" w:sz="4" w:space="0" w:color="auto"/>
            </w:tcBorders>
            <w:shd w:val="clear" w:color="auto" w:fill="auto"/>
            <w:vAlign w:val="center"/>
            <w:hideMark/>
          </w:tcPr>
          <w:p w14:paraId="01FB7A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AF806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6194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856</w:t>
            </w:r>
          </w:p>
        </w:tc>
        <w:tc>
          <w:tcPr>
            <w:tcW w:w="2360" w:type="dxa"/>
            <w:tcBorders>
              <w:top w:val="nil"/>
              <w:left w:val="nil"/>
              <w:bottom w:val="single" w:sz="4" w:space="0" w:color="auto"/>
              <w:right w:val="single" w:sz="4" w:space="0" w:color="auto"/>
            </w:tcBorders>
            <w:shd w:val="clear" w:color="auto" w:fill="auto"/>
            <w:noWrap/>
            <w:vAlign w:val="center"/>
            <w:hideMark/>
          </w:tcPr>
          <w:p w14:paraId="627A4E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19/6</w:t>
            </w:r>
          </w:p>
        </w:tc>
        <w:tc>
          <w:tcPr>
            <w:tcW w:w="1848" w:type="dxa"/>
            <w:tcBorders>
              <w:top w:val="nil"/>
              <w:left w:val="nil"/>
              <w:bottom w:val="single" w:sz="4" w:space="0" w:color="auto"/>
              <w:right w:val="single" w:sz="4" w:space="0" w:color="auto"/>
            </w:tcBorders>
            <w:shd w:val="clear" w:color="auto" w:fill="auto"/>
            <w:vAlign w:val="center"/>
            <w:hideMark/>
          </w:tcPr>
          <w:p w14:paraId="09170EA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49A47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1738</w:t>
            </w:r>
          </w:p>
        </w:tc>
        <w:tc>
          <w:tcPr>
            <w:tcW w:w="2194" w:type="dxa"/>
            <w:tcBorders>
              <w:top w:val="nil"/>
              <w:left w:val="nil"/>
              <w:bottom w:val="single" w:sz="4" w:space="0" w:color="auto"/>
              <w:right w:val="single" w:sz="4" w:space="0" w:color="auto"/>
            </w:tcBorders>
            <w:shd w:val="clear" w:color="auto" w:fill="auto"/>
            <w:noWrap/>
            <w:vAlign w:val="center"/>
            <w:hideMark/>
          </w:tcPr>
          <w:p w14:paraId="3DAA7F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46/2</w:t>
            </w:r>
          </w:p>
        </w:tc>
        <w:tc>
          <w:tcPr>
            <w:tcW w:w="1889" w:type="dxa"/>
            <w:tcBorders>
              <w:top w:val="nil"/>
              <w:left w:val="nil"/>
              <w:bottom w:val="single" w:sz="4" w:space="0" w:color="auto"/>
              <w:right w:val="single" w:sz="4" w:space="0" w:color="auto"/>
            </w:tcBorders>
            <w:shd w:val="clear" w:color="auto" w:fill="auto"/>
            <w:vAlign w:val="center"/>
            <w:hideMark/>
          </w:tcPr>
          <w:p w14:paraId="50EE8F3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bl>
    <w:p w14:paraId="24F6D1CF" w14:textId="77777777" w:rsidR="00B710DF" w:rsidRDefault="00B710DF" w:rsidP="0072348D">
      <w:pPr>
        <w:jc w:val="right"/>
        <w:rPr>
          <w:rFonts w:ascii="Tahoma" w:hAnsi="Tahoma" w:cs="Tahoma"/>
          <w:b/>
        </w:rPr>
      </w:pPr>
    </w:p>
    <w:p w14:paraId="2604FD49" w14:textId="77777777" w:rsidR="00B710DF" w:rsidRDefault="00B710DF" w:rsidP="0072348D">
      <w:pPr>
        <w:jc w:val="right"/>
        <w:rPr>
          <w:rFonts w:ascii="Tahoma" w:hAnsi="Tahoma" w:cs="Tahoma"/>
          <w:b/>
        </w:rPr>
      </w:pPr>
    </w:p>
    <w:p w14:paraId="4585CC92" w14:textId="77777777" w:rsidR="00B710DF" w:rsidRDefault="00B710DF" w:rsidP="0072348D">
      <w:pPr>
        <w:jc w:val="right"/>
        <w:rPr>
          <w:rFonts w:ascii="Tahoma" w:hAnsi="Tahoma" w:cs="Tahoma"/>
          <w:b/>
        </w:rPr>
      </w:pPr>
    </w:p>
    <w:p w14:paraId="2E483BF9" w14:textId="77777777" w:rsidR="00B710DF" w:rsidRDefault="00B710DF" w:rsidP="0072348D">
      <w:pPr>
        <w:jc w:val="right"/>
        <w:rPr>
          <w:rFonts w:ascii="Tahoma" w:hAnsi="Tahoma" w:cs="Tahoma"/>
          <w:b/>
        </w:rPr>
      </w:pPr>
    </w:p>
    <w:p w14:paraId="1E3765C2" w14:textId="77777777" w:rsidR="00B710DF" w:rsidRDefault="00B710DF" w:rsidP="0072348D">
      <w:pPr>
        <w:jc w:val="right"/>
        <w:rPr>
          <w:rFonts w:ascii="Tahoma" w:hAnsi="Tahoma" w:cs="Tahoma"/>
          <w:b/>
        </w:rPr>
      </w:pPr>
    </w:p>
    <w:p w14:paraId="16640477" w14:textId="77777777" w:rsidR="00F40D99" w:rsidRDefault="00F40D99" w:rsidP="0072348D">
      <w:pPr>
        <w:jc w:val="right"/>
        <w:rPr>
          <w:rFonts w:ascii="Tahoma" w:hAnsi="Tahoma" w:cs="Tahoma"/>
          <w:b/>
        </w:rPr>
      </w:pPr>
    </w:p>
    <w:p w14:paraId="65C4F398" w14:textId="77777777" w:rsidR="00F40D99" w:rsidRDefault="00F40D99" w:rsidP="0072348D">
      <w:pPr>
        <w:jc w:val="right"/>
        <w:rPr>
          <w:rFonts w:ascii="Tahoma" w:hAnsi="Tahoma" w:cs="Tahoma"/>
          <w:b/>
        </w:rPr>
      </w:pPr>
    </w:p>
    <w:p w14:paraId="61AD628B" w14:textId="77777777" w:rsidR="00F40D99" w:rsidRDefault="00F40D99" w:rsidP="0072348D">
      <w:pPr>
        <w:jc w:val="right"/>
        <w:rPr>
          <w:rFonts w:ascii="Tahoma" w:hAnsi="Tahoma" w:cs="Tahoma"/>
          <w:b/>
        </w:rPr>
      </w:pPr>
    </w:p>
    <w:p w14:paraId="4A6BB176" w14:textId="77777777" w:rsidR="00F40D99" w:rsidRDefault="00F40D99" w:rsidP="0072348D">
      <w:pPr>
        <w:jc w:val="right"/>
        <w:rPr>
          <w:rFonts w:ascii="Tahoma" w:hAnsi="Tahoma" w:cs="Tahoma"/>
          <w:b/>
        </w:rPr>
      </w:pPr>
    </w:p>
    <w:p w14:paraId="7C0F1968" w14:textId="77777777" w:rsidR="00F40D99" w:rsidRDefault="00F40D99" w:rsidP="0072348D">
      <w:pPr>
        <w:jc w:val="right"/>
        <w:rPr>
          <w:rFonts w:ascii="Tahoma" w:hAnsi="Tahoma" w:cs="Tahoma"/>
          <w:b/>
        </w:rPr>
      </w:pPr>
    </w:p>
    <w:p w14:paraId="65CBE542" w14:textId="77777777" w:rsidR="00F40D99" w:rsidRDefault="00F40D99" w:rsidP="0072348D">
      <w:pPr>
        <w:jc w:val="right"/>
        <w:rPr>
          <w:rFonts w:ascii="Tahoma" w:hAnsi="Tahoma" w:cs="Tahoma"/>
          <w:b/>
        </w:rPr>
      </w:pPr>
    </w:p>
    <w:p w14:paraId="27140684" w14:textId="77777777" w:rsidR="00F40D99" w:rsidRDefault="00F40D99" w:rsidP="0072348D">
      <w:pPr>
        <w:jc w:val="right"/>
        <w:rPr>
          <w:rFonts w:ascii="Tahoma" w:hAnsi="Tahoma" w:cs="Tahoma"/>
          <w:b/>
        </w:rPr>
      </w:pPr>
    </w:p>
    <w:p w14:paraId="3C85EDC7" w14:textId="77777777" w:rsidR="00F40D99" w:rsidRDefault="00F40D99" w:rsidP="0072348D">
      <w:pPr>
        <w:jc w:val="right"/>
        <w:rPr>
          <w:rFonts w:ascii="Tahoma" w:hAnsi="Tahoma" w:cs="Tahoma"/>
          <w:b/>
        </w:rPr>
      </w:pPr>
    </w:p>
    <w:p w14:paraId="039FC48B" w14:textId="77777777" w:rsidR="00F40D99" w:rsidRDefault="00F40D99" w:rsidP="0072348D">
      <w:pPr>
        <w:jc w:val="right"/>
        <w:rPr>
          <w:rFonts w:ascii="Tahoma" w:hAnsi="Tahoma" w:cs="Tahoma"/>
          <w:b/>
        </w:rPr>
      </w:pPr>
    </w:p>
    <w:p w14:paraId="7586F40B" w14:textId="77777777" w:rsidR="00F40D99" w:rsidRDefault="00F40D99" w:rsidP="0072348D">
      <w:pPr>
        <w:jc w:val="right"/>
        <w:rPr>
          <w:rFonts w:ascii="Tahoma" w:hAnsi="Tahoma" w:cs="Tahoma"/>
          <w:b/>
        </w:rPr>
      </w:pPr>
    </w:p>
    <w:p w14:paraId="1118D8CB" w14:textId="77777777" w:rsidR="00F40D99" w:rsidRDefault="00F40D99" w:rsidP="0072348D">
      <w:pPr>
        <w:jc w:val="right"/>
        <w:rPr>
          <w:rFonts w:ascii="Tahoma" w:hAnsi="Tahoma" w:cs="Tahoma"/>
          <w:b/>
        </w:rPr>
      </w:pPr>
    </w:p>
    <w:p w14:paraId="4FC5AFAD" w14:textId="77777777" w:rsidR="00F40D99" w:rsidRDefault="00F40D99" w:rsidP="0072348D">
      <w:pPr>
        <w:jc w:val="right"/>
        <w:rPr>
          <w:rFonts w:ascii="Tahoma" w:hAnsi="Tahoma" w:cs="Tahoma"/>
          <w:b/>
        </w:rPr>
      </w:pPr>
    </w:p>
    <w:p w14:paraId="5F18F16D" w14:textId="77777777" w:rsidR="00F40D99" w:rsidRDefault="00F40D99" w:rsidP="0072348D">
      <w:pPr>
        <w:jc w:val="right"/>
        <w:rPr>
          <w:rFonts w:ascii="Tahoma" w:hAnsi="Tahoma" w:cs="Tahoma"/>
          <w:b/>
        </w:rPr>
      </w:pPr>
    </w:p>
    <w:p w14:paraId="2E985653" w14:textId="77777777" w:rsidR="00F40D99" w:rsidRDefault="00F40D99" w:rsidP="0072348D">
      <w:pPr>
        <w:jc w:val="right"/>
        <w:rPr>
          <w:rFonts w:ascii="Tahoma" w:hAnsi="Tahoma" w:cs="Tahoma"/>
          <w:b/>
        </w:rPr>
      </w:pPr>
    </w:p>
    <w:p w14:paraId="696942EE" w14:textId="77777777" w:rsidR="00F40D99" w:rsidRDefault="00F40D99" w:rsidP="0072348D">
      <w:pPr>
        <w:jc w:val="right"/>
        <w:rPr>
          <w:rFonts w:ascii="Tahoma" w:hAnsi="Tahoma" w:cs="Tahoma"/>
          <w:b/>
        </w:rPr>
      </w:pPr>
    </w:p>
    <w:p w14:paraId="681F1117" w14:textId="77777777" w:rsidR="00F40D99" w:rsidRDefault="00F40D99" w:rsidP="0072348D">
      <w:pPr>
        <w:jc w:val="right"/>
        <w:rPr>
          <w:rFonts w:ascii="Tahoma" w:hAnsi="Tahoma" w:cs="Tahoma"/>
          <w:b/>
        </w:rPr>
      </w:pPr>
    </w:p>
    <w:p w14:paraId="27FB912F" w14:textId="77777777" w:rsidR="00B710DF" w:rsidRDefault="00B710DF" w:rsidP="0072348D">
      <w:pPr>
        <w:jc w:val="right"/>
        <w:rPr>
          <w:rFonts w:ascii="Tahoma" w:hAnsi="Tahoma" w:cs="Tahoma"/>
          <w:b/>
        </w:rPr>
      </w:pPr>
    </w:p>
    <w:p w14:paraId="2F7DD617" w14:textId="77777777" w:rsidR="00B710DF" w:rsidRDefault="00B710DF" w:rsidP="0072348D">
      <w:pPr>
        <w:jc w:val="right"/>
        <w:rPr>
          <w:rFonts w:ascii="Tahoma" w:hAnsi="Tahoma" w:cs="Tahoma"/>
          <w:b/>
        </w:rPr>
      </w:pPr>
    </w:p>
    <w:p w14:paraId="3577B8D2" w14:textId="77777777" w:rsidR="00B710DF" w:rsidRDefault="00B710DF" w:rsidP="0072348D">
      <w:pPr>
        <w:jc w:val="right"/>
        <w:rPr>
          <w:rFonts w:ascii="Tahoma" w:hAnsi="Tahoma" w:cs="Tahoma"/>
          <w:b/>
        </w:rPr>
      </w:pPr>
    </w:p>
    <w:p w14:paraId="32F893A1" w14:textId="77777777" w:rsidR="00B710DF" w:rsidRDefault="00B710DF" w:rsidP="0072348D">
      <w:pPr>
        <w:jc w:val="right"/>
        <w:rPr>
          <w:rFonts w:ascii="Tahoma" w:hAnsi="Tahoma" w:cs="Tahoma"/>
          <w:b/>
        </w:rPr>
      </w:pPr>
    </w:p>
    <w:p w14:paraId="28FB0059" w14:textId="77777777" w:rsidR="00B710DF" w:rsidRDefault="00B710DF" w:rsidP="0072348D">
      <w:pPr>
        <w:jc w:val="right"/>
        <w:rPr>
          <w:rFonts w:ascii="Tahoma" w:hAnsi="Tahoma" w:cs="Tahoma"/>
          <w:b/>
        </w:rPr>
      </w:pPr>
    </w:p>
    <w:p w14:paraId="502EF7A9" w14:textId="77777777" w:rsidR="00B710DF" w:rsidRDefault="00B710DF" w:rsidP="0072348D">
      <w:pPr>
        <w:jc w:val="right"/>
        <w:rPr>
          <w:rFonts w:ascii="Tahoma" w:hAnsi="Tahoma" w:cs="Tahoma"/>
          <w:b/>
        </w:rPr>
      </w:pPr>
    </w:p>
    <w:p w14:paraId="0C58DD6C" w14:textId="77777777" w:rsidR="00B710DF" w:rsidRDefault="00B710DF" w:rsidP="0072348D">
      <w:pPr>
        <w:jc w:val="right"/>
        <w:rPr>
          <w:rFonts w:ascii="Tahoma" w:hAnsi="Tahoma" w:cs="Tahoma"/>
          <w:b/>
        </w:rPr>
      </w:pPr>
    </w:p>
    <w:p w14:paraId="6DB93B71" w14:textId="77777777" w:rsidR="00B710DF" w:rsidRDefault="00B710DF" w:rsidP="0072348D">
      <w:pPr>
        <w:jc w:val="right"/>
        <w:rPr>
          <w:rFonts w:ascii="Tahoma" w:hAnsi="Tahoma" w:cs="Tahoma"/>
          <w:b/>
        </w:rPr>
      </w:pPr>
    </w:p>
    <w:p w14:paraId="5199FEEE" w14:textId="77777777" w:rsidR="00B710DF" w:rsidRDefault="00B710DF" w:rsidP="0072348D">
      <w:pPr>
        <w:jc w:val="right"/>
        <w:rPr>
          <w:rFonts w:ascii="Tahoma" w:hAnsi="Tahoma" w:cs="Tahoma"/>
          <w:b/>
        </w:rPr>
      </w:pPr>
    </w:p>
    <w:p w14:paraId="7470F5A0" w14:textId="77777777" w:rsidR="00B710DF" w:rsidRDefault="00B710DF" w:rsidP="0072348D">
      <w:pPr>
        <w:jc w:val="right"/>
        <w:rPr>
          <w:rFonts w:ascii="Tahoma" w:hAnsi="Tahoma" w:cs="Tahoma"/>
          <w:b/>
        </w:rPr>
      </w:pPr>
    </w:p>
    <w:p w14:paraId="0D58C3C1" w14:textId="77777777" w:rsidR="00B710DF" w:rsidRDefault="00B710DF" w:rsidP="0072348D">
      <w:pPr>
        <w:jc w:val="right"/>
        <w:rPr>
          <w:rFonts w:ascii="Tahoma" w:hAnsi="Tahoma" w:cs="Tahoma"/>
          <w:b/>
        </w:rPr>
      </w:pPr>
    </w:p>
    <w:p w14:paraId="27396862" w14:textId="77777777" w:rsidR="00B710DF" w:rsidRDefault="00B710DF" w:rsidP="0072348D">
      <w:pPr>
        <w:jc w:val="right"/>
        <w:rPr>
          <w:rFonts w:ascii="Tahoma" w:hAnsi="Tahoma" w:cs="Tahoma"/>
          <w:b/>
        </w:rPr>
      </w:pPr>
    </w:p>
    <w:p w14:paraId="4BD44153" w14:textId="77777777" w:rsidR="00B710DF" w:rsidRDefault="00B710DF" w:rsidP="0072348D">
      <w:pPr>
        <w:jc w:val="right"/>
        <w:rPr>
          <w:rFonts w:ascii="Tahoma" w:hAnsi="Tahoma" w:cs="Tahoma"/>
          <w:b/>
        </w:rPr>
      </w:pPr>
    </w:p>
    <w:p w14:paraId="6FFF19E7" w14:textId="77777777" w:rsidR="00B710DF" w:rsidRDefault="00B710DF" w:rsidP="0072348D">
      <w:pPr>
        <w:jc w:val="right"/>
        <w:rPr>
          <w:rFonts w:ascii="Tahoma" w:hAnsi="Tahoma" w:cs="Tahoma"/>
          <w:b/>
        </w:rPr>
      </w:pPr>
    </w:p>
    <w:p w14:paraId="74500EF2" w14:textId="77777777" w:rsidR="00B710DF" w:rsidRDefault="00B710DF" w:rsidP="0072348D">
      <w:pPr>
        <w:jc w:val="right"/>
        <w:rPr>
          <w:rFonts w:ascii="Tahoma" w:hAnsi="Tahoma" w:cs="Tahoma"/>
          <w:b/>
        </w:rPr>
      </w:pPr>
    </w:p>
    <w:p w14:paraId="6CDF76AC" w14:textId="4A6A20C0" w:rsidR="0072348D" w:rsidRDefault="0072348D" w:rsidP="0072348D">
      <w:pPr>
        <w:jc w:val="right"/>
      </w:pPr>
      <w:r>
        <w:rPr>
          <w:rFonts w:ascii="Tahoma" w:hAnsi="Tahoma" w:cs="Tahoma"/>
          <w:b/>
        </w:rPr>
        <w:lastRenderedPageBreak/>
        <w:t>Załącznik nr 2c</w:t>
      </w:r>
    </w:p>
    <w:p w14:paraId="53D89939" w14:textId="77777777" w:rsidR="0072348D" w:rsidRDefault="0072348D" w:rsidP="0072348D">
      <w:pPr>
        <w:pStyle w:val="Nagwek2"/>
        <w:ind w:firstLine="0"/>
        <w:jc w:val="right"/>
      </w:pPr>
      <w:r>
        <w:rPr>
          <w:rFonts w:ascii="Tahoma" w:hAnsi="Tahoma" w:cs="Tahoma"/>
          <w:b w:val="0"/>
          <w:bCs/>
          <w:i w:val="0"/>
          <w:iCs/>
          <w:sz w:val="20"/>
        </w:rPr>
        <w:t>do umowy nr ………… z dnia ............</w:t>
      </w:r>
    </w:p>
    <w:p w14:paraId="75B0323A" w14:textId="3191D312" w:rsidR="005E612B" w:rsidRPr="001744D6" w:rsidRDefault="001744D6" w:rsidP="001744D6">
      <w:pPr>
        <w:rPr>
          <w:color w:val="0070C0"/>
        </w:rPr>
      </w:pPr>
      <w:r w:rsidRPr="001744D6">
        <w:rPr>
          <w:rFonts w:ascii="Tahoma" w:hAnsi="Tahoma" w:cs="Tahoma"/>
          <w:b/>
          <w:color w:val="0070C0"/>
        </w:rPr>
        <w:t xml:space="preserve">I. </w:t>
      </w:r>
      <w:r w:rsidR="005E612B" w:rsidRPr="001744D6">
        <w:rPr>
          <w:rFonts w:ascii="Tahoma" w:hAnsi="Tahoma" w:cs="Tahoma"/>
          <w:b/>
          <w:color w:val="0070C0"/>
        </w:rPr>
        <w:t>WYKAZ BUDYNKÓW Z INSTALACJĄ WOD.-KAN. – ZOH</w:t>
      </w:r>
    </w:p>
    <w:p w14:paraId="712A24A9" w14:textId="0580230E" w:rsidR="005E612B" w:rsidRDefault="005E612B" w:rsidP="005E612B">
      <w:pPr>
        <w:rPr>
          <w:rFonts w:ascii="Tahoma" w:hAnsi="Tahoma" w:cs="Tahoma"/>
          <w:b/>
          <w:bCs/>
        </w:rPr>
      </w:pPr>
      <w:r w:rsidRPr="00A61602">
        <w:rPr>
          <w:rFonts w:ascii="Tahoma" w:hAnsi="Tahoma" w:cs="Tahoma"/>
          <w:b/>
          <w:bCs/>
        </w:rPr>
        <w:t xml:space="preserve">A. Budynki </w:t>
      </w:r>
      <w:r>
        <w:rPr>
          <w:rFonts w:ascii="Tahoma" w:hAnsi="Tahoma" w:cs="Tahoma"/>
          <w:b/>
          <w:bCs/>
        </w:rPr>
        <w:t>użytkowe i pawilony</w:t>
      </w:r>
    </w:p>
    <w:tbl>
      <w:tblPr>
        <w:tblW w:w="9605" w:type="dxa"/>
        <w:tblInd w:w="-38" w:type="dxa"/>
        <w:tblLayout w:type="fixed"/>
        <w:tblCellMar>
          <w:left w:w="30" w:type="dxa"/>
          <w:right w:w="30" w:type="dxa"/>
        </w:tblCellMar>
        <w:tblLook w:val="0000" w:firstRow="0" w:lastRow="0" w:firstColumn="0" w:lastColumn="0" w:noHBand="0" w:noVBand="0"/>
      </w:tblPr>
      <w:tblGrid>
        <w:gridCol w:w="756"/>
        <w:gridCol w:w="1894"/>
        <w:gridCol w:w="2335"/>
        <w:gridCol w:w="1497"/>
        <w:gridCol w:w="977"/>
        <w:gridCol w:w="2146"/>
      </w:tblGrid>
      <w:tr w:rsidR="000B30E1" w:rsidRPr="000B30E1" w14:paraId="14CDBF92" w14:textId="77777777" w:rsidTr="00817C9C">
        <w:trPr>
          <w:trHeight w:val="406"/>
        </w:trPr>
        <w:tc>
          <w:tcPr>
            <w:tcW w:w="756" w:type="dxa"/>
            <w:tcBorders>
              <w:top w:val="single" w:sz="6" w:space="0" w:color="auto"/>
              <w:left w:val="single" w:sz="6" w:space="0" w:color="auto"/>
              <w:bottom w:val="nil"/>
              <w:right w:val="single" w:sz="6" w:space="0" w:color="auto"/>
            </w:tcBorders>
            <w:shd w:val="solid" w:color="FFFFFF" w:fill="auto"/>
            <w:vAlign w:val="center"/>
          </w:tcPr>
          <w:p w14:paraId="35F3E09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L.p.</w:t>
            </w:r>
          </w:p>
        </w:tc>
        <w:tc>
          <w:tcPr>
            <w:tcW w:w="1894" w:type="dxa"/>
            <w:tcBorders>
              <w:top w:val="single" w:sz="6" w:space="0" w:color="auto"/>
              <w:left w:val="single" w:sz="6" w:space="0" w:color="auto"/>
              <w:bottom w:val="nil"/>
              <w:right w:val="single" w:sz="6" w:space="0" w:color="auto"/>
            </w:tcBorders>
            <w:shd w:val="solid" w:color="FFFFFF" w:fill="auto"/>
            <w:vAlign w:val="center"/>
          </w:tcPr>
          <w:p w14:paraId="67FAB90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Adres</w:t>
            </w:r>
          </w:p>
        </w:tc>
        <w:tc>
          <w:tcPr>
            <w:tcW w:w="2335" w:type="dxa"/>
            <w:tcBorders>
              <w:top w:val="single" w:sz="6" w:space="0" w:color="auto"/>
              <w:left w:val="single" w:sz="6" w:space="0" w:color="auto"/>
              <w:bottom w:val="nil"/>
              <w:right w:val="single" w:sz="6" w:space="0" w:color="auto"/>
            </w:tcBorders>
            <w:shd w:val="solid" w:color="FFFFFF" w:fill="auto"/>
            <w:vAlign w:val="center"/>
          </w:tcPr>
          <w:p w14:paraId="1898E45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Lokalizacja</w:t>
            </w:r>
          </w:p>
        </w:tc>
        <w:tc>
          <w:tcPr>
            <w:tcW w:w="1497" w:type="dxa"/>
            <w:tcBorders>
              <w:top w:val="single" w:sz="6" w:space="0" w:color="auto"/>
              <w:left w:val="single" w:sz="6" w:space="0" w:color="auto"/>
              <w:bottom w:val="nil"/>
              <w:right w:val="single" w:sz="6" w:space="0" w:color="auto"/>
            </w:tcBorders>
            <w:shd w:val="solid" w:color="FFFFFF" w:fill="auto"/>
            <w:vAlign w:val="center"/>
          </w:tcPr>
          <w:p w14:paraId="3C7B8F5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działki</w:t>
            </w:r>
          </w:p>
        </w:tc>
        <w:tc>
          <w:tcPr>
            <w:tcW w:w="977" w:type="dxa"/>
            <w:tcBorders>
              <w:top w:val="single" w:sz="6" w:space="0" w:color="auto"/>
              <w:left w:val="single" w:sz="6" w:space="0" w:color="auto"/>
              <w:bottom w:val="nil"/>
              <w:right w:val="single" w:sz="6" w:space="0" w:color="auto"/>
            </w:tcBorders>
            <w:shd w:val="solid" w:color="FFFFFF" w:fill="auto"/>
            <w:vAlign w:val="center"/>
          </w:tcPr>
          <w:p w14:paraId="6B36612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pawilonu</w:t>
            </w:r>
          </w:p>
        </w:tc>
        <w:tc>
          <w:tcPr>
            <w:tcW w:w="2146" w:type="dxa"/>
            <w:tcBorders>
              <w:top w:val="single" w:sz="6" w:space="0" w:color="auto"/>
              <w:left w:val="single" w:sz="6" w:space="0" w:color="auto"/>
              <w:bottom w:val="nil"/>
              <w:right w:val="single" w:sz="6" w:space="0" w:color="auto"/>
            </w:tcBorders>
            <w:shd w:val="solid" w:color="FFFFFF" w:fill="auto"/>
            <w:vAlign w:val="center"/>
          </w:tcPr>
          <w:p w14:paraId="203B0F7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Opis</w:t>
            </w:r>
          </w:p>
        </w:tc>
      </w:tr>
      <w:tr w:rsidR="000B30E1" w:rsidRPr="000B30E1" w14:paraId="1D6F7FAF" w14:textId="77777777" w:rsidTr="00817C9C">
        <w:trPr>
          <w:trHeight w:val="52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43B0E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A165F8B"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58A30D2E" w14:textId="1539EBC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23D802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C6ABF0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62F150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745D7A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 publiczny murowany</w:t>
            </w:r>
          </w:p>
        </w:tc>
      </w:tr>
      <w:tr w:rsidR="000B30E1" w:rsidRPr="000B30E1" w14:paraId="4EAB7980" w14:textId="77777777" w:rsidTr="00817C9C">
        <w:trPr>
          <w:trHeight w:val="40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98217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BA32AF4"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6ED6A712" w14:textId="775C512D"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3BD45A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CACF8B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CF4B51"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589486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Kotłownia</w:t>
            </w:r>
          </w:p>
        </w:tc>
      </w:tr>
      <w:tr w:rsidR="000B30E1" w:rsidRPr="000B30E1" w14:paraId="29B02370"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360F46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D1B6853"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598DB3AA" w14:textId="2DB39301"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C32783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2739DE2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0D06D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8CB48A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Biuro Targowiska</w:t>
            </w:r>
          </w:p>
        </w:tc>
      </w:tr>
      <w:tr w:rsidR="000B30E1" w:rsidRPr="000B30E1" w14:paraId="7E375BDC" w14:textId="77777777" w:rsidTr="00817C9C">
        <w:trPr>
          <w:trHeight w:val="413"/>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4C4CA3"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4</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5762D10"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B24F7F6" w14:textId="7F7E259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4495DA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D9B905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33FE037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32D70714" w14:textId="49B30BF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pomieszczenie socjalne pracowników</w:t>
            </w:r>
          </w:p>
        </w:tc>
      </w:tr>
      <w:tr w:rsidR="000B30E1" w:rsidRPr="000B30E1" w14:paraId="5A69D4F8"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CCBFFB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5</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E261AAF"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291D951A" w14:textId="41AB9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EEDD1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4975B2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2D90B6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23B10D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7B105737"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91C13D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6</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B959EB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53238EF" w14:textId="46DA9BB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2BEFF2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44EEB8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ADB57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D185F6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6B43302"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CEEDBA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4266CFD"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26D8D7B" w14:textId="45F6B26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FD96C2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4317883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8D14A3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01A296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2000338" w14:textId="77777777" w:rsidTr="00817C9C">
        <w:trPr>
          <w:trHeight w:val="437"/>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A15A99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55A09A0"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0C180C35" w14:textId="712FE466"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198F48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3E94CB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182FC28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B464633" w14:textId="74DE358D"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Teren Targowiska Miejskiego</w:t>
            </w:r>
          </w:p>
        </w:tc>
      </w:tr>
      <w:tr w:rsidR="000B30E1" w:rsidRPr="000B30E1" w14:paraId="388F7889" w14:textId="77777777" w:rsidTr="00817C9C">
        <w:trPr>
          <w:trHeight w:val="840"/>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885C6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9</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35FC03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82-300 Elbląg A</w:t>
            </w:r>
          </w:p>
          <w:p w14:paraId="3B4CB155" w14:textId="7A30209A"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83BD74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7ABEB0F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0098867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66C6C9B" w14:textId="0BB95EFB"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w:t>
            </w:r>
          </w:p>
        </w:tc>
      </w:tr>
      <w:tr w:rsidR="000B30E1" w:rsidRPr="000B30E1" w14:paraId="022BD69B" w14:textId="77777777" w:rsidTr="00817C9C">
        <w:trPr>
          <w:trHeight w:val="838"/>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730FF94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10</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49BA51B"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46DC27DC" w14:textId="2B5DB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6F20CF3"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EE77A9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6156515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477C2F3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Teren miasteczka handlowego</w:t>
            </w:r>
          </w:p>
        </w:tc>
      </w:tr>
    </w:tbl>
    <w:p w14:paraId="2BF00285" w14:textId="7DDEA11C" w:rsidR="000B30E1" w:rsidRDefault="000B30E1" w:rsidP="005E612B">
      <w:pPr>
        <w:rPr>
          <w:rFonts w:ascii="Tahoma" w:hAnsi="Tahoma" w:cs="Tahoma"/>
          <w:b/>
          <w:bCs/>
        </w:rPr>
      </w:pPr>
    </w:p>
    <w:p w14:paraId="60D7AD46" w14:textId="59744CB0" w:rsidR="000B30E1" w:rsidRDefault="000B30E1" w:rsidP="005E612B">
      <w:pPr>
        <w:rPr>
          <w:rFonts w:ascii="Tahoma" w:hAnsi="Tahoma" w:cs="Tahoma"/>
          <w:b/>
          <w:bCs/>
        </w:rPr>
      </w:pPr>
    </w:p>
    <w:p w14:paraId="5DAEDDF1" w14:textId="301E0697" w:rsidR="000B30E1" w:rsidRDefault="000B30E1" w:rsidP="005E612B">
      <w:pPr>
        <w:rPr>
          <w:rFonts w:ascii="Tahoma" w:hAnsi="Tahoma" w:cs="Tahoma"/>
          <w:b/>
          <w:bCs/>
        </w:rPr>
      </w:pPr>
    </w:p>
    <w:p w14:paraId="0AEF9A63" w14:textId="77777777" w:rsidR="000B30E1" w:rsidRDefault="000B30E1" w:rsidP="005E612B">
      <w:pPr>
        <w:rPr>
          <w:rFonts w:ascii="Tahoma" w:hAnsi="Tahoma" w:cs="Tahoma"/>
          <w:b/>
          <w:bCs/>
        </w:rPr>
      </w:pPr>
    </w:p>
    <w:p w14:paraId="333AAE7C" w14:textId="77777777" w:rsidR="00FE672F" w:rsidRDefault="00FE672F" w:rsidP="005E612B">
      <w:pPr>
        <w:rPr>
          <w:rFonts w:ascii="Tahoma" w:hAnsi="Tahoma" w:cs="Tahoma"/>
          <w:b/>
          <w:bCs/>
        </w:rPr>
      </w:pPr>
    </w:p>
    <w:p w14:paraId="7E621F87" w14:textId="77777777" w:rsidR="00FE672F" w:rsidRDefault="00FE672F" w:rsidP="005E612B">
      <w:pPr>
        <w:rPr>
          <w:rFonts w:ascii="Tahoma" w:hAnsi="Tahoma" w:cs="Tahoma"/>
          <w:b/>
          <w:bCs/>
        </w:rPr>
      </w:pPr>
    </w:p>
    <w:p w14:paraId="32E07CBD" w14:textId="77777777" w:rsidR="00FE672F" w:rsidRDefault="00FE672F" w:rsidP="005E612B">
      <w:pPr>
        <w:rPr>
          <w:rFonts w:ascii="Tahoma" w:hAnsi="Tahoma" w:cs="Tahoma"/>
          <w:b/>
          <w:bCs/>
        </w:rPr>
      </w:pPr>
    </w:p>
    <w:p w14:paraId="43512760" w14:textId="77777777" w:rsidR="00FE672F" w:rsidRDefault="00FE672F" w:rsidP="005E612B">
      <w:pPr>
        <w:rPr>
          <w:rFonts w:ascii="Tahoma" w:hAnsi="Tahoma" w:cs="Tahoma"/>
          <w:b/>
          <w:bCs/>
        </w:rPr>
      </w:pPr>
    </w:p>
    <w:p w14:paraId="5D99FC17" w14:textId="77777777" w:rsidR="00FE672F" w:rsidRDefault="00FE672F" w:rsidP="005E612B">
      <w:pPr>
        <w:rPr>
          <w:rFonts w:ascii="Tahoma" w:hAnsi="Tahoma" w:cs="Tahoma"/>
          <w:b/>
          <w:bCs/>
        </w:rPr>
      </w:pPr>
    </w:p>
    <w:p w14:paraId="0D06DEA8" w14:textId="77777777" w:rsidR="00FE672F" w:rsidRDefault="00FE672F" w:rsidP="005E612B">
      <w:pPr>
        <w:rPr>
          <w:rFonts w:ascii="Tahoma" w:hAnsi="Tahoma" w:cs="Tahoma"/>
          <w:b/>
          <w:bCs/>
        </w:rPr>
      </w:pPr>
    </w:p>
    <w:p w14:paraId="46E671DE" w14:textId="77777777" w:rsidR="00F430F7" w:rsidRDefault="00F430F7" w:rsidP="005E612B">
      <w:pPr>
        <w:rPr>
          <w:rFonts w:ascii="Tahoma" w:hAnsi="Tahoma" w:cs="Tahoma"/>
          <w:b/>
          <w:bCs/>
        </w:rPr>
      </w:pPr>
    </w:p>
    <w:p w14:paraId="6D8AF945" w14:textId="77777777" w:rsidR="00F430F7" w:rsidRDefault="00F430F7" w:rsidP="005E612B">
      <w:pPr>
        <w:rPr>
          <w:rFonts w:ascii="Tahoma" w:hAnsi="Tahoma" w:cs="Tahoma"/>
          <w:b/>
          <w:bCs/>
        </w:rPr>
      </w:pPr>
    </w:p>
    <w:p w14:paraId="4C1DC86F" w14:textId="77777777" w:rsidR="00F430F7" w:rsidRDefault="00F430F7" w:rsidP="005E612B">
      <w:pPr>
        <w:rPr>
          <w:rFonts w:ascii="Tahoma" w:hAnsi="Tahoma" w:cs="Tahoma"/>
          <w:b/>
          <w:bCs/>
        </w:rPr>
      </w:pPr>
    </w:p>
    <w:p w14:paraId="4E40C529" w14:textId="77777777" w:rsidR="00F430F7" w:rsidRDefault="00F430F7" w:rsidP="005E612B">
      <w:pPr>
        <w:rPr>
          <w:rFonts w:ascii="Tahoma" w:hAnsi="Tahoma" w:cs="Tahoma"/>
          <w:b/>
          <w:bCs/>
        </w:rPr>
      </w:pPr>
    </w:p>
    <w:p w14:paraId="014842E0" w14:textId="77777777" w:rsidR="00F430F7" w:rsidRDefault="00F430F7" w:rsidP="005E612B">
      <w:pPr>
        <w:rPr>
          <w:rFonts w:ascii="Tahoma" w:hAnsi="Tahoma" w:cs="Tahoma"/>
          <w:b/>
          <w:bCs/>
        </w:rPr>
      </w:pPr>
    </w:p>
    <w:p w14:paraId="7325105F" w14:textId="77777777" w:rsidR="00F430F7" w:rsidRDefault="00F430F7" w:rsidP="005E612B">
      <w:pPr>
        <w:rPr>
          <w:rFonts w:ascii="Tahoma" w:hAnsi="Tahoma" w:cs="Tahoma"/>
          <w:b/>
          <w:bCs/>
        </w:rPr>
      </w:pPr>
    </w:p>
    <w:p w14:paraId="33715F25" w14:textId="77777777" w:rsidR="00F430F7" w:rsidRDefault="00F430F7" w:rsidP="005E612B">
      <w:pPr>
        <w:rPr>
          <w:rFonts w:ascii="Tahoma" w:hAnsi="Tahoma" w:cs="Tahoma"/>
          <w:b/>
          <w:bCs/>
        </w:rPr>
      </w:pPr>
    </w:p>
    <w:p w14:paraId="1FA0D53C" w14:textId="77777777" w:rsidR="00F430F7" w:rsidRDefault="00F430F7" w:rsidP="005E612B">
      <w:pPr>
        <w:rPr>
          <w:rFonts w:ascii="Tahoma" w:hAnsi="Tahoma" w:cs="Tahoma"/>
          <w:b/>
          <w:bCs/>
        </w:rPr>
      </w:pPr>
    </w:p>
    <w:p w14:paraId="27E9578D" w14:textId="77777777" w:rsidR="00F430F7" w:rsidRDefault="00F430F7" w:rsidP="005E612B">
      <w:pPr>
        <w:rPr>
          <w:rFonts w:ascii="Tahoma" w:hAnsi="Tahoma" w:cs="Tahoma"/>
          <w:b/>
          <w:bCs/>
        </w:rPr>
      </w:pPr>
    </w:p>
    <w:p w14:paraId="0464C925" w14:textId="77777777" w:rsidR="00F430F7" w:rsidRDefault="00F430F7" w:rsidP="005E612B">
      <w:pPr>
        <w:rPr>
          <w:rFonts w:ascii="Tahoma" w:hAnsi="Tahoma" w:cs="Tahoma"/>
          <w:b/>
          <w:bCs/>
        </w:rPr>
      </w:pPr>
    </w:p>
    <w:p w14:paraId="7A5D0B17" w14:textId="77777777" w:rsidR="00F430F7" w:rsidRDefault="00F430F7" w:rsidP="005E612B">
      <w:pPr>
        <w:rPr>
          <w:rFonts w:ascii="Tahoma" w:hAnsi="Tahoma" w:cs="Tahoma"/>
          <w:b/>
          <w:bCs/>
        </w:rPr>
      </w:pPr>
    </w:p>
    <w:p w14:paraId="57D2E81D" w14:textId="77777777" w:rsidR="00F430F7" w:rsidRDefault="00F430F7" w:rsidP="005E612B">
      <w:pPr>
        <w:rPr>
          <w:rFonts w:ascii="Tahoma" w:hAnsi="Tahoma" w:cs="Tahoma"/>
          <w:b/>
          <w:bCs/>
        </w:rPr>
      </w:pPr>
    </w:p>
    <w:p w14:paraId="3F532A4C" w14:textId="77777777" w:rsidR="00F430F7" w:rsidRDefault="00F430F7" w:rsidP="005E612B">
      <w:pPr>
        <w:rPr>
          <w:rFonts w:ascii="Tahoma" w:hAnsi="Tahoma" w:cs="Tahoma"/>
          <w:b/>
          <w:bCs/>
        </w:rPr>
      </w:pPr>
    </w:p>
    <w:p w14:paraId="00E08999" w14:textId="77777777" w:rsidR="00F430F7" w:rsidRDefault="00F430F7" w:rsidP="005E612B">
      <w:pPr>
        <w:rPr>
          <w:rFonts w:ascii="Tahoma" w:hAnsi="Tahoma" w:cs="Tahoma"/>
          <w:b/>
          <w:bCs/>
        </w:rPr>
      </w:pPr>
    </w:p>
    <w:p w14:paraId="6F0C0B76" w14:textId="77777777" w:rsidR="00F430F7" w:rsidRDefault="00F430F7" w:rsidP="005E612B">
      <w:pPr>
        <w:rPr>
          <w:rFonts w:ascii="Tahoma" w:hAnsi="Tahoma" w:cs="Tahoma"/>
          <w:b/>
          <w:bCs/>
        </w:rPr>
      </w:pPr>
    </w:p>
    <w:p w14:paraId="4C865D13" w14:textId="77777777" w:rsidR="00F430F7" w:rsidRDefault="00F430F7" w:rsidP="005E612B">
      <w:pPr>
        <w:rPr>
          <w:rFonts w:ascii="Tahoma" w:hAnsi="Tahoma" w:cs="Tahoma"/>
          <w:b/>
          <w:bCs/>
        </w:rPr>
      </w:pPr>
    </w:p>
    <w:p w14:paraId="0783A2D9" w14:textId="77777777" w:rsidR="00FE672F" w:rsidRDefault="00FE672F" w:rsidP="005E612B">
      <w:pPr>
        <w:rPr>
          <w:rFonts w:ascii="Tahoma" w:hAnsi="Tahoma" w:cs="Tahoma"/>
          <w:b/>
          <w:bCs/>
        </w:rPr>
      </w:pPr>
    </w:p>
    <w:p w14:paraId="23D5B1DB" w14:textId="77777777" w:rsidR="00FE672F" w:rsidRDefault="00FE672F" w:rsidP="005E612B">
      <w:pPr>
        <w:rPr>
          <w:rFonts w:ascii="Tahoma" w:hAnsi="Tahoma" w:cs="Tahoma"/>
          <w:b/>
          <w:bCs/>
        </w:rPr>
      </w:pPr>
    </w:p>
    <w:p w14:paraId="62799BB2" w14:textId="210E96E2" w:rsidR="0072348D" w:rsidRDefault="00B710DF" w:rsidP="0072348D">
      <w:pPr>
        <w:jc w:val="right"/>
      </w:pPr>
      <w:r>
        <w:rPr>
          <w:rFonts w:ascii="Tahoma" w:hAnsi="Tahoma" w:cs="Tahoma"/>
          <w:b/>
        </w:rPr>
        <w:lastRenderedPageBreak/>
        <w:t>Z</w:t>
      </w:r>
      <w:r w:rsidR="0072348D">
        <w:rPr>
          <w:rFonts w:ascii="Tahoma" w:hAnsi="Tahoma" w:cs="Tahoma"/>
          <w:b/>
        </w:rPr>
        <w:t>ałącznik nr 3</w:t>
      </w:r>
    </w:p>
    <w:p w14:paraId="6E56DA99" w14:textId="77777777" w:rsidR="0072348D" w:rsidRDefault="0072348D" w:rsidP="0072348D">
      <w:pPr>
        <w:jc w:val="right"/>
      </w:pPr>
      <w:r>
        <w:rPr>
          <w:rFonts w:ascii="Tahoma" w:hAnsi="Tahoma" w:cs="Tahoma"/>
        </w:rPr>
        <w:t>do umowy nr …………. z dnia ……</w:t>
      </w:r>
      <w:proofErr w:type="gramStart"/>
      <w:r>
        <w:rPr>
          <w:rFonts w:ascii="Tahoma" w:hAnsi="Tahoma" w:cs="Tahoma"/>
        </w:rPr>
        <w:t>…….</w:t>
      </w:r>
      <w:proofErr w:type="gramEnd"/>
      <w:r>
        <w:rPr>
          <w:rFonts w:ascii="Tahoma" w:hAnsi="Tahoma" w:cs="Tahoma"/>
        </w:rPr>
        <w:t>.</w:t>
      </w:r>
    </w:p>
    <w:p w14:paraId="150CFEBE" w14:textId="77777777" w:rsidR="0072348D" w:rsidRDefault="0072348D" w:rsidP="0072348D">
      <w:pPr>
        <w:jc w:val="center"/>
        <w:rPr>
          <w:rFonts w:ascii="Tahoma" w:hAnsi="Tahoma" w:cs="Tahoma"/>
        </w:rPr>
      </w:pPr>
    </w:p>
    <w:p w14:paraId="3A4A3CA6" w14:textId="29F55C6D" w:rsidR="0072348D" w:rsidRDefault="0072348D" w:rsidP="0072348D">
      <w:pPr>
        <w:jc w:val="center"/>
      </w:pPr>
      <w:bookmarkStart w:id="27" w:name="_Hlk147234918"/>
      <w:r>
        <w:rPr>
          <w:rFonts w:ascii="Arial" w:hAnsi="Arial" w:cs="Arial"/>
        </w:rPr>
        <w:t>ZLECENIE   NR ..............................</w:t>
      </w:r>
      <w:r w:rsidR="00D07E65">
        <w:rPr>
          <w:rFonts w:ascii="Arial" w:hAnsi="Arial" w:cs="Arial"/>
        </w:rPr>
        <w:t xml:space="preserve"> do umowy nr ………</w:t>
      </w:r>
      <w:proofErr w:type="gramStart"/>
      <w:r w:rsidR="00D07E65">
        <w:rPr>
          <w:rFonts w:ascii="Arial" w:hAnsi="Arial" w:cs="Arial"/>
        </w:rPr>
        <w:t>…….</w:t>
      </w:r>
      <w:proofErr w:type="gramEnd"/>
      <w:r w:rsidR="00D07E65">
        <w:rPr>
          <w:rFonts w:ascii="Arial" w:hAnsi="Arial" w:cs="Arial"/>
        </w:rPr>
        <w:t xml:space="preserve">.z dnia ……. </w:t>
      </w:r>
      <w:r w:rsidR="00FE672F">
        <w:rPr>
          <w:rFonts w:ascii="Arial" w:hAnsi="Arial" w:cs="Arial"/>
        </w:rPr>
        <w:t>r</w:t>
      </w:r>
      <w:r w:rsidR="00D07E65">
        <w:rPr>
          <w:rFonts w:ascii="Arial" w:hAnsi="Arial" w:cs="Arial"/>
        </w:rPr>
        <w:t>.</w:t>
      </w:r>
    </w:p>
    <w:bookmarkEnd w:id="27"/>
    <w:p w14:paraId="4D058CE3" w14:textId="77777777" w:rsidR="0072348D" w:rsidRDefault="0072348D" w:rsidP="0072348D">
      <w:pPr>
        <w:rPr>
          <w:rFonts w:ascii="Arial" w:hAnsi="Arial" w:cs="Arial"/>
          <w:sz w:val="24"/>
          <w:szCs w:val="24"/>
        </w:rPr>
      </w:pPr>
    </w:p>
    <w:tbl>
      <w:tblPr>
        <w:tblW w:w="9819" w:type="dxa"/>
        <w:tblInd w:w="-20" w:type="dxa"/>
        <w:tblLayout w:type="fixed"/>
        <w:tblCellMar>
          <w:left w:w="70" w:type="dxa"/>
          <w:right w:w="70" w:type="dxa"/>
        </w:tblCellMar>
        <w:tblLook w:val="0000" w:firstRow="0" w:lastRow="0" w:firstColumn="0" w:lastColumn="0" w:noHBand="0" w:noVBand="0"/>
      </w:tblPr>
      <w:tblGrid>
        <w:gridCol w:w="3554"/>
        <w:gridCol w:w="3260"/>
        <w:gridCol w:w="106"/>
        <w:gridCol w:w="2899"/>
      </w:tblGrid>
      <w:tr w:rsidR="00D07E65" w14:paraId="6F219426" w14:textId="77777777" w:rsidTr="00C91E0A">
        <w:trPr>
          <w:trHeight w:val="495"/>
        </w:trPr>
        <w:tc>
          <w:tcPr>
            <w:tcW w:w="3554" w:type="dxa"/>
            <w:tcBorders>
              <w:top w:val="single" w:sz="8" w:space="0" w:color="000000"/>
              <w:left w:val="single" w:sz="8" w:space="0" w:color="000000"/>
            </w:tcBorders>
            <w:shd w:val="clear" w:color="auto" w:fill="auto"/>
          </w:tcPr>
          <w:p w14:paraId="25ED0CF5" w14:textId="77777777" w:rsidR="00D07E65" w:rsidRDefault="00D07E65" w:rsidP="00C91E0A">
            <w:pPr>
              <w:rPr>
                <w:rFonts w:ascii="Arial" w:hAnsi="Arial" w:cs="Arial"/>
                <w:sz w:val="16"/>
                <w:szCs w:val="16"/>
              </w:rPr>
            </w:pPr>
            <w:bookmarkStart w:id="28" w:name="_Hlk39736396"/>
            <w:r>
              <w:rPr>
                <w:rFonts w:ascii="Arial" w:hAnsi="Arial" w:cs="Arial"/>
                <w:sz w:val="16"/>
                <w:szCs w:val="16"/>
              </w:rPr>
              <w:t xml:space="preserve">1. Data zgłoszenia: </w:t>
            </w:r>
          </w:p>
          <w:p w14:paraId="1216D0AC" w14:textId="77777777" w:rsidR="00D07E65" w:rsidRDefault="00D07E65" w:rsidP="00C91E0A">
            <w:pPr>
              <w:rPr>
                <w:rFonts w:ascii="Arial" w:hAnsi="Arial" w:cs="Arial"/>
                <w:sz w:val="16"/>
                <w:szCs w:val="16"/>
              </w:rPr>
            </w:pPr>
          </w:p>
          <w:p w14:paraId="10501CC5" w14:textId="77777777" w:rsidR="00D07E65" w:rsidRPr="009B7318" w:rsidRDefault="00D07E65" w:rsidP="00C91E0A">
            <w:pPr>
              <w:rPr>
                <w:rFonts w:ascii="Tahoma" w:hAnsi="Tahoma" w:cs="Tahoma"/>
              </w:rPr>
            </w:pPr>
            <w:r>
              <w:t xml:space="preserve">   </w:t>
            </w:r>
            <w:r w:rsidRPr="009B7318">
              <w:rPr>
                <w:rFonts w:ascii="Tahoma" w:hAnsi="Tahoma" w:cs="Tahoma"/>
              </w:rPr>
              <w:t xml:space="preserve">…………….. godz. ……………        </w:t>
            </w:r>
          </w:p>
          <w:p w14:paraId="6C6C7393" w14:textId="77777777" w:rsidR="00D07E65" w:rsidRDefault="00D07E65" w:rsidP="00C91E0A">
            <w:r>
              <w:t xml:space="preserve">  </w:t>
            </w:r>
          </w:p>
        </w:tc>
        <w:tc>
          <w:tcPr>
            <w:tcW w:w="3260" w:type="dxa"/>
            <w:vMerge w:val="restart"/>
            <w:tcBorders>
              <w:top w:val="single" w:sz="4" w:space="0" w:color="000000"/>
              <w:left w:val="single" w:sz="8" w:space="0" w:color="000000"/>
              <w:bottom w:val="single" w:sz="4" w:space="0" w:color="000000"/>
            </w:tcBorders>
            <w:shd w:val="clear" w:color="auto" w:fill="auto"/>
          </w:tcPr>
          <w:p w14:paraId="179ACF95" w14:textId="77777777" w:rsidR="00D07E65" w:rsidRDefault="00D07E65" w:rsidP="00C91E0A">
            <w:r>
              <w:rPr>
                <w:rFonts w:ascii="Arial" w:hAnsi="Arial" w:cs="Arial"/>
                <w:sz w:val="16"/>
                <w:szCs w:val="16"/>
              </w:rPr>
              <w:t>Zleceniodawca:</w:t>
            </w:r>
          </w:p>
        </w:tc>
        <w:tc>
          <w:tcPr>
            <w:tcW w:w="2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1A404D" w14:textId="77777777" w:rsidR="00D07E65" w:rsidRDefault="00D07E65" w:rsidP="00C91E0A">
            <w:r>
              <w:rPr>
                <w:rFonts w:ascii="Arial" w:hAnsi="Arial" w:cs="Arial"/>
                <w:sz w:val="16"/>
                <w:szCs w:val="16"/>
              </w:rPr>
              <w:t xml:space="preserve">Wykonawca: </w:t>
            </w:r>
          </w:p>
        </w:tc>
      </w:tr>
      <w:tr w:rsidR="00D07E65" w14:paraId="4AAD3127" w14:textId="77777777" w:rsidTr="00C91E0A">
        <w:trPr>
          <w:trHeight w:val="765"/>
        </w:trPr>
        <w:tc>
          <w:tcPr>
            <w:tcW w:w="3554" w:type="dxa"/>
            <w:tcBorders>
              <w:top w:val="single" w:sz="8" w:space="0" w:color="000000"/>
              <w:left w:val="single" w:sz="8" w:space="0" w:color="000000"/>
            </w:tcBorders>
            <w:shd w:val="clear" w:color="auto" w:fill="auto"/>
          </w:tcPr>
          <w:p w14:paraId="763D6F43" w14:textId="77777777" w:rsidR="00D07E65" w:rsidRDefault="00D07E65" w:rsidP="00C91E0A">
            <w:r>
              <w:rPr>
                <w:rFonts w:ascii="Arial" w:hAnsi="Arial" w:cs="Arial"/>
                <w:sz w:val="16"/>
                <w:szCs w:val="16"/>
              </w:rPr>
              <w:t>2. Adres / lokalizacja robót</w:t>
            </w:r>
          </w:p>
        </w:tc>
        <w:tc>
          <w:tcPr>
            <w:tcW w:w="3260" w:type="dxa"/>
            <w:vMerge/>
            <w:tcBorders>
              <w:top w:val="single" w:sz="4" w:space="0" w:color="000000"/>
              <w:left w:val="single" w:sz="8" w:space="0" w:color="000000"/>
              <w:bottom w:val="single" w:sz="4" w:space="0" w:color="000000"/>
            </w:tcBorders>
            <w:shd w:val="clear" w:color="auto" w:fill="auto"/>
            <w:vAlign w:val="center"/>
          </w:tcPr>
          <w:p w14:paraId="2DE2481D" w14:textId="77777777" w:rsidR="00D07E65" w:rsidRDefault="00D07E65" w:rsidP="00C91E0A">
            <w:pPr>
              <w:snapToGrid w:val="0"/>
              <w:rPr>
                <w:rFonts w:ascii="Arial" w:hAnsi="Arial" w:cs="Arial"/>
                <w:sz w:val="16"/>
                <w:szCs w:val="16"/>
              </w:rPr>
            </w:pP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5543B" w14:textId="77777777" w:rsidR="00D07E65" w:rsidRDefault="00D07E65" w:rsidP="00C91E0A">
            <w:pPr>
              <w:snapToGrid w:val="0"/>
              <w:rPr>
                <w:rFonts w:ascii="Arial" w:hAnsi="Arial" w:cs="Arial"/>
                <w:sz w:val="16"/>
                <w:szCs w:val="16"/>
              </w:rPr>
            </w:pPr>
          </w:p>
        </w:tc>
      </w:tr>
      <w:tr w:rsidR="00D07E65" w14:paraId="187ABAF8" w14:textId="77777777" w:rsidTr="00C91E0A">
        <w:trPr>
          <w:trHeight w:val="300"/>
        </w:trPr>
        <w:tc>
          <w:tcPr>
            <w:tcW w:w="3554" w:type="dxa"/>
            <w:tcBorders>
              <w:top w:val="single" w:sz="8" w:space="0" w:color="000000"/>
              <w:left w:val="single" w:sz="8" w:space="0" w:color="000000"/>
            </w:tcBorders>
            <w:shd w:val="clear" w:color="auto" w:fill="auto"/>
            <w:vAlign w:val="bottom"/>
          </w:tcPr>
          <w:p w14:paraId="71437736" w14:textId="77777777" w:rsidR="00D07E65" w:rsidRDefault="00D07E65" w:rsidP="00C91E0A">
            <w:r>
              <w:rPr>
                <w:rFonts w:ascii="Arial" w:hAnsi="Arial" w:cs="Arial"/>
                <w:sz w:val="16"/>
                <w:szCs w:val="16"/>
              </w:rPr>
              <w:t>3. Opis robót zgłoszonych do realizacji:</w:t>
            </w:r>
          </w:p>
        </w:tc>
        <w:tc>
          <w:tcPr>
            <w:tcW w:w="6245" w:type="dxa"/>
            <w:gridSpan w:val="3"/>
            <w:tcBorders>
              <w:top w:val="single" w:sz="4" w:space="0" w:color="000000"/>
              <w:left w:val="single" w:sz="8" w:space="0" w:color="000000"/>
              <w:right w:val="single" w:sz="4" w:space="0" w:color="000000"/>
            </w:tcBorders>
            <w:shd w:val="clear" w:color="auto" w:fill="auto"/>
          </w:tcPr>
          <w:p w14:paraId="44414ED9" w14:textId="77777777" w:rsidR="00D07E65" w:rsidRDefault="00D07E65" w:rsidP="00C91E0A">
            <w:r>
              <w:rPr>
                <w:rFonts w:ascii="Arial" w:hAnsi="Arial" w:cs="Arial"/>
                <w:sz w:val="16"/>
                <w:szCs w:val="16"/>
              </w:rPr>
              <w:t>4. Krótki opis robót wykonanych przez Wykonawcę:</w:t>
            </w:r>
          </w:p>
        </w:tc>
      </w:tr>
      <w:tr w:rsidR="00D07E65" w14:paraId="3C8773FE" w14:textId="77777777" w:rsidTr="00C91E0A">
        <w:trPr>
          <w:trHeight w:val="1597"/>
        </w:trPr>
        <w:tc>
          <w:tcPr>
            <w:tcW w:w="3554" w:type="dxa"/>
            <w:tcBorders>
              <w:left w:val="single" w:sz="8" w:space="0" w:color="000000"/>
              <w:bottom w:val="single" w:sz="8" w:space="0" w:color="000000"/>
            </w:tcBorders>
            <w:shd w:val="clear" w:color="auto" w:fill="auto"/>
            <w:vAlign w:val="bottom"/>
          </w:tcPr>
          <w:p w14:paraId="3763714B" w14:textId="77777777" w:rsidR="00D07E65" w:rsidRDefault="00D07E65" w:rsidP="00C91E0A">
            <w:r>
              <w:rPr>
                <w:rFonts w:ascii="Arial" w:hAnsi="Arial" w:cs="Arial"/>
                <w:sz w:val="16"/>
                <w:szCs w:val="16"/>
              </w:rPr>
              <w:t> </w:t>
            </w:r>
          </w:p>
        </w:tc>
        <w:tc>
          <w:tcPr>
            <w:tcW w:w="6265" w:type="dxa"/>
            <w:gridSpan w:val="3"/>
            <w:vMerge w:val="restart"/>
            <w:tcBorders>
              <w:left w:val="single" w:sz="8" w:space="0" w:color="000000"/>
              <w:right w:val="single" w:sz="8" w:space="0" w:color="000000"/>
            </w:tcBorders>
            <w:shd w:val="clear" w:color="auto" w:fill="auto"/>
            <w:vAlign w:val="center"/>
          </w:tcPr>
          <w:p w14:paraId="7CFE22BC" w14:textId="77777777" w:rsidR="00D07E65" w:rsidRDefault="00D07E65" w:rsidP="00C91E0A">
            <w:pPr>
              <w:snapToGrid w:val="0"/>
              <w:rPr>
                <w:rFonts w:ascii="Arial" w:hAnsi="Arial" w:cs="Arial"/>
                <w:sz w:val="16"/>
                <w:szCs w:val="16"/>
              </w:rPr>
            </w:pPr>
          </w:p>
        </w:tc>
      </w:tr>
      <w:tr w:rsidR="00D07E65" w14:paraId="12C57A05" w14:textId="77777777" w:rsidTr="00C91E0A">
        <w:trPr>
          <w:trHeight w:val="720"/>
        </w:trPr>
        <w:tc>
          <w:tcPr>
            <w:tcW w:w="3554" w:type="dxa"/>
            <w:tcBorders>
              <w:left w:val="single" w:sz="8" w:space="0" w:color="000000"/>
            </w:tcBorders>
            <w:shd w:val="clear" w:color="auto" w:fill="auto"/>
          </w:tcPr>
          <w:p w14:paraId="3379AE1E" w14:textId="77777777" w:rsidR="00D07E65" w:rsidRDefault="00D07E65" w:rsidP="00C91E0A">
            <w:r>
              <w:rPr>
                <w:rFonts w:ascii="Arial" w:hAnsi="Arial" w:cs="Arial"/>
                <w:sz w:val="16"/>
                <w:szCs w:val="16"/>
              </w:rPr>
              <w:t>5. Uzgodniony termin wykonania zlecenia:</w:t>
            </w:r>
          </w:p>
        </w:tc>
        <w:tc>
          <w:tcPr>
            <w:tcW w:w="6265" w:type="dxa"/>
            <w:gridSpan w:val="3"/>
            <w:vMerge/>
            <w:tcBorders>
              <w:left w:val="single" w:sz="8" w:space="0" w:color="000000"/>
              <w:right w:val="single" w:sz="8" w:space="0" w:color="000000"/>
            </w:tcBorders>
            <w:shd w:val="clear" w:color="auto" w:fill="auto"/>
            <w:vAlign w:val="center"/>
          </w:tcPr>
          <w:p w14:paraId="5E197C61" w14:textId="77777777" w:rsidR="00D07E65" w:rsidRDefault="00D07E65" w:rsidP="00C91E0A">
            <w:pPr>
              <w:snapToGrid w:val="0"/>
              <w:rPr>
                <w:rFonts w:ascii="Arial" w:hAnsi="Arial" w:cs="Arial"/>
                <w:sz w:val="16"/>
                <w:szCs w:val="16"/>
              </w:rPr>
            </w:pPr>
          </w:p>
        </w:tc>
      </w:tr>
      <w:tr w:rsidR="00D07E65" w14:paraId="51D1C498" w14:textId="77777777" w:rsidTr="00C91E0A">
        <w:trPr>
          <w:trHeight w:val="1175"/>
        </w:trPr>
        <w:tc>
          <w:tcPr>
            <w:tcW w:w="3554" w:type="dxa"/>
            <w:tcBorders>
              <w:top w:val="single" w:sz="8" w:space="0" w:color="000000"/>
              <w:left w:val="single" w:sz="8" w:space="0" w:color="000000"/>
              <w:bottom w:val="single" w:sz="8" w:space="0" w:color="000000"/>
            </w:tcBorders>
            <w:shd w:val="clear" w:color="auto" w:fill="auto"/>
          </w:tcPr>
          <w:p w14:paraId="3CE6D10E" w14:textId="77777777" w:rsidR="00D07E65" w:rsidRDefault="00D07E65" w:rsidP="00C91E0A">
            <w:r>
              <w:rPr>
                <w:rFonts w:ascii="Arial" w:hAnsi="Arial" w:cs="Arial"/>
                <w:sz w:val="16"/>
                <w:szCs w:val="16"/>
              </w:rPr>
              <w:t>6. Sporządził - Administrator</w:t>
            </w:r>
          </w:p>
        </w:tc>
        <w:tc>
          <w:tcPr>
            <w:tcW w:w="6265" w:type="dxa"/>
            <w:gridSpan w:val="3"/>
            <w:vMerge/>
            <w:tcBorders>
              <w:left w:val="single" w:sz="8" w:space="0" w:color="000000"/>
              <w:right w:val="single" w:sz="8" w:space="0" w:color="000000"/>
            </w:tcBorders>
            <w:shd w:val="clear" w:color="auto" w:fill="auto"/>
            <w:vAlign w:val="center"/>
          </w:tcPr>
          <w:p w14:paraId="7DEEEB9C" w14:textId="77777777" w:rsidR="00D07E65" w:rsidRDefault="00D07E65" w:rsidP="00C91E0A">
            <w:pPr>
              <w:snapToGrid w:val="0"/>
              <w:rPr>
                <w:rFonts w:ascii="Arial" w:hAnsi="Arial" w:cs="Arial"/>
                <w:sz w:val="16"/>
                <w:szCs w:val="16"/>
              </w:rPr>
            </w:pPr>
          </w:p>
        </w:tc>
      </w:tr>
      <w:tr w:rsidR="00D07E65" w14:paraId="2C10A2E8" w14:textId="77777777" w:rsidTr="00C91E0A">
        <w:trPr>
          <w:trHeight w:val="1175"/>
        </w:trPr>
        <w:tc>
          <w:tcPr>
            <w:tcW w:w="3554" w:type="dxa"/>
            <w:tcBorders>
              <w:top w:val="single" w:sz="8" w:space="0" w:color="000000"/>
              <w:left w:val="single" w:sz="8" w:space="0" w:color="000000"/>
              <w:bottom w:val="single" w:sz="4" w:space="0" w:color="auto"/>
            </w:tcBorders>
            <w:shd w:val="clear" w:color="auto" w:fill="auto"/>
          </w:tcPr>
          <w:p w14:paraId="776FDE0C" w14:textId="77777777" w:rsidR="00D07E65" w:rsidRDefault="00D07E65" w:rsidP="00C91E0A">
            <w:pPr>
              <w:rPr>
                <w:rFonts w:ascii="Arial" w:hAnsi="Arial" w:cs="Arial"/>
                <w:sz w:val="16"/>
                <w:szCs w:val="16"/>
              </w:rPr>
            </w:pPr>
            <w:r>
              <w:rPr>
                <w:rFonts w:ascii="Arial" w:hAnsi="Arial" w:cs="Arial"/>
                <w:sz w:val="16"/>
                <w:szCs w:val="16"/>
              </w:rPr>
              <w:t xml:space="preserve">7. </w:t>
            </w:r>
            <w:r w:rsidRPr="008D0B3D">
              <w:rPr>
                <w:rFonts w:ascii="Arial" w:hAnsi="Arial" w:cs="Arial"/>
                <w:sz w:val="16"/>
                <w:szCs w:val="16"/>
              </w:rPr>
              <w:t>Klasyfikacja kosztu</w:t>
            </w:r>
            <w:r w:rsidRPr="008D0B3D">
              <w:rPr>
                <w:rFonts w:ascii="Arial" w:hAnsi="Arial" w:cs="Arial"/>
                <w:sz w:val="16"/>
                <w:szCs w:val="16"/>
                <w:vertAlign w:val="superscript"/>
              </w:rPr>
              <w:t>*)</w:t>
            </w:r>
            <w:r w:rsidRPr="008D0B3D">
              <w:rPr>
                <w:rFonts w:ascii="Arial" w:hAnsi="Arial" w:cs="Arial"/>
                <w:sz w:val="16"/>
                <w:szCs w:val="16"/>
              </w:rPr>
              <w:t>:</w:t>
            </w:r>
          </w:p>
          <w:p w14:paraId="19A6629B"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MIESZKALNY</w:t>
            </w:r>
          </w:p>
          <w:p w14:paraId="1F218BAF"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UŻYTKOWY</w:t>
            </w:r>
          </w:p>
          <w:p w14:paraId="64F874F7"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ZARZĄD</w:t>
            </w:r>
          </w:p>
          <w:p w14:paraId="2AAC1102" w14:textId="77777777" w:rsidR="00D07E65" w:rsidRDefault="00D07E65" w:rsidP="00C91E0A">
            <w:pPr>
              <w:rPr>
                <w:rFonts w:ascii="Arial" w:hAnsi="Arial" w:cs="Arial"/>
                <w:sz w:val="16"/>
                <w:szCs w:val="16"/>
              </w:rPr>
            </w:pPr>
          </w:p>
          <w:p w14:paraId="26153512" w14:textId="77777777" w:rsidR="00D07E65" w:rsidRPr="008D0B3D" w:rsidRDefault="00D07E65" w:rsidP="00C91E0A">
            <w:pPr>
              <w:rPr>
                <w:rFonts w:ascii="Arial" w:hAnsi="Arial" w:cs="Arial"/>
                <w:sz w:val="16"/>
                <w:szCs w:val="16"/>
              </w:rPr>
            </w:pPr>
            <w:r w:rsidRPr="008D0B3D">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zaznacz właściwe</w:t>
            </w:r>
          </w:p>
          <w:p w14:paraId="16A1C7FC" w14:textId="77777777" w:rsidR="00D07E65" w:rsidRPr="008D0B3D" w:rsidRDefault="00D07E65" w:rsidP="00C91E0A">
            <w:pPr>
              <w:pStyle w:val="Akapitzlist"/>
              <w:ind w:left="720"/>
              <w:rPr>
                <w:rFonts w:ascii="Arial" w:hAnsi="Arial" w:cs="Arial"/>
                <w:sz w:val="16"/>
                <w:szCs w:val="16"/>
              </w:rPr>
            </w:pPr>
          </w:p>
        </w:tc>
        <w:tc>
          <w:tcPr>
            <w:tcW w:w="6265" w:type="dxa"/>
            <w:gridSpan w:val="3"/>
            <w:vMerge/>
            <w:tcBorders>
              <w:left w:val="single" w:sz="8" w:space="0" w:color="000000"/>
              <w:bottom w:val="single" w:sz="8" w:space="0" w:color="000000"/>
              <w:right w:val="single" w:sz="8" w:space="0" w:color="000000"/>
            </w:tcBorders>
            <w:shd w:val="clear" w:color="auto" w:fill="auto"/>
            <w:vAlign w:val="center"/>
          </w:tcPr>
          <w:p w14:paraId="5781DD38" w14:textId="77777777" w:rsidR="00D07E65" w:rsidRDefault="00D07E65" w:rsidP="00C91E0A">
            <w:pPr>
              <w:snapToGrid w:val="0"/>
              <w:rPr>
                <w:rFonts w:ascii="Arial" w:hAnsi="Arial" w:cs="Arial"/>
                <w:sz w:val="16"/>
                <w:szCs w:val="16"/>
              </w:rPr>
            </w:pPr>
          </w:p>
        </w:tc>
      </w:tr>
      <w:tr w:rsidR="00D07E65" w14:paraId="31E9FD56" w14:textId="77777777" w:rsidTr="00C91E0A">
        <w:trPr>
          <w:trHeight w:val="255"/>
        </w:trPr>
        <w:tc>
          <w:tcPr>
            <w:tcW w:w="3554" w:type="dxa"/>
            <w:tcBorders>
              <w:top w:val="single" w:sz="4" w:space="0" w:color="auto"/>
              <w:left w:val="single" w:sz="4" w:space="0" w:color="auto"/>
              <w:right w:val="single" w:sz="4" w:space="0" w:color="auto"/>
            </w:tcBorders>
            <w:shd w:val="clear" w:color="auto" w:fill="auto"/>
          </w:tcPr>
          <w:p w14:paraId="154677E6" w14:textId="77777777" w:rsidR="00D07E65" w:rsidRDefault="00D07E65" w:rsidP="00C91E0A">
            <w:r>
              <w:rPr>
                <w:rFonts w:ascii="Arial" w:hAnsi="Arial" w:cs="Arial"/>
                <w:sz w:val="16"/>
                <w:szCs w:val="16"/>
              </w:rPr>
              <w:t>8. Zatwierdzam:</w:t>
            </w:r>
          </w:p>
        </w:tc>
        <w:tc>
          <w:tcPr>
            <w:tcW w:w="3366" w:type="dxa"/>
            <w:gridSpan w:val="2"/>
            <w:tcBorders>
              <w:top w:val="single" w:sz="4" w:space="0" w:color="auto"/>
              <w:left w:val="single" w:sz="4" w:space="0" w:color="auto"/>
              <w:right w:val="single" w:sz="4" w:space="0" w:color="auto"/>
            </w:tcBorders>
            <w:shd w:val="clear" w:color="auto" w:fill="auto"/>
          </w:tcPr>
          <w:p w14:paraId="4B726F52" w14:textId="77777777" w:rsidR="00D07E65" w:rsidRDefault="00D07E65" w:rsidP="00C91E0A">
            <w:r>
              <w:rPr>
                <w:rFonts w:ascii="Arial" w:eastAsia="Arial" w:hAnsi="Arial" w:cs="Arial"/>
                <w:sz w:val="16"/>
                <w:szCs w:val="16"/>
              </w:rPr>
              <w:t xml:space="preserve"> 9</w:t>
            </w:r>
            <w:r>
              <w:rPr>
                <w:rFonts w:ascii="Arial" w:hAnsi="Arial" w:cs="Arial"/>
                <w:sz w:val="16"/>
                <w:szCs w:val="16"/>
              </w:rPr>
              <w:t>. Potwierdzenie wykonania usługi</w:t>
            </w:r>
          </w:p>
          <w:p w14:paraId="0025828C" w14:textId="77777777" w:rsidR="00D07E65" w:rsidRDefault="00D07E65" w:rsidP="00C91E0A">
            <w:r>
              <w:rPr>
                <w:rFonts w:ascii="Arial" w:eastAsia="Arial" w:hAnsi="Arial" w:cs="Arial"/>
                <w:sz w:val="16"/>
                <w:szCs w:val="16"/>
              </w:rPr>
              <w:t xml:space="preserve">     </w:t>
            </w:r>
            <w:r>
              <w:rPr>
                <w:rFonts w:ascii="Arial" w:hAnsi="Arial" w:cs="Arial"/>
                <w:sz w:val="16"/>
                <w:szCs w:val="16"/>
              </w:rPr>
              <w:t>przez Administratora:</w:t>
            </w:r>
          </w:p>
        </w:tc>
        <w:tc>
          <w:tcPr>
            <w:tcW w:w="2899" w:type="dxa"/>
            <w:vMerge w:val="restart"/>
            <w:tcBorders>
              <w:top w:val="single" w:sz="8" w:space="0" w:color="000000"/>
              <w:left w:val="single" w:sz="4" w:space="0" w:color="auto"/>
              <w:right w:val="single" w:sz="8" w:space="0" w:color="000000"/>
            </w:tcBorders>
            <w:shd w:val="clear" w:color="auto" w:fill="auto"/>
          </w:tcPr>
          <w:p w14:paraId="3A0DDB99" w14:textId="77777777" w:rsidR="00D07E65" w:rsidRDefault="00D07E65" w:rsidP="00C91E0A">
            <w:proofErr w:type="gramStart"/>
            <w:r>
              <w:rPr>
                <w:rFonts w:ascii="Arial" w:hAnsi="Arial" w:cs="Arial"/>
                <w:sz w:val="16"/>
                <w:szCs w:val="16"/>
              </w:rPr>
              <w:t>10 .</w:t>
            </w:r>
            <w:proofErr w:type="gramEnd"/>
            <w:r>
              <w:rPr>
                <w:rFonts w:ascii="Arial" w:hAnsi="Arial" w:cs="Arial"/>
                <w:sz w:val="16"/>
                <w:szCs w:val="16"/>
              </w:rPr>
              <w:t xml:space="preserve"> Data faktycznego wykonania  </w:t>
            </w:r>
          </w:p>
          <w:p w14:paraId="40AE52E7" w14:textId="77777777" w:rsidR="00D07E65" w:rsidRDefault="00D07E65" w:rsidP="00C91E0A">
            <w:pP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usługi przez Wykonawcę:</w:t>
            </w:r>
          </w:p>
          <w:p w14:paraId="7AAF335E" w14:textId="77777777" w:rsidR="00D07E65" w:rsidRDefault="00D07E65" w:rsidP="00C91E0A">
            <w:pPr>
              <w:rPr>
                <w:rFonts w:ascii="Arial" w:hAnsi="Arial" w:cs="Arial"/>
                <w:sz w:val="16"/>
                <w:szCs w:val="16"/>
              </w:rPr>
            </w:pPr>
          </w:p>
          <w:p w14:paraId="2E5299FB" w14:textId="77777777" w:rsidR="00D07E65" w:rsidRDefault="00D07E65" w:rsidP="00C91E0A"/>
        </w:tc>
      </w:tr>
      <w:tr w:rsidR="00D07E65" w14:paraId="0BDC8539" w14:textId="77777777" w:rsidTr="00C91E0A">
        <w:trPr>
          <w:trHeight w:val="840"/>
        </w:trPr>
        <w:tc>
          <w:tcPr>
            <w:tcW w:w="3554" w:type="dxa"/>
            <w:tcBorders>
              <w:left w:val="single" w:sz="4" w:space="0" w:color="auto"/>
              <w:bottom w:val="single" w:sz="4" w:space="0" w:color="auto"/>
              <w:right w:val="single" w:sz="4" w:space="0" w:color="auto"/>
            </w:tcBorders>
            <w:shd w:val="clear" w:color="auto" w:fill="auto"/>
            <w:vAlign w:val="bottom"/>
          </w:tcPr>
          <w:p w14:paraId="78A8AD32" w14:textId="77777777" w:rsidR="00D07E65" w:rsidRDefault="00D07E65" w:rsidP="00C91E0A">
            <w:r>
              <w:rPr>
                <w:rFonts w:ascii="Arial" w:hAnsi="Arial" w:cs="Arial"/>
                <w:sz w:val="16"/>
                <w:szCs w:val="16"/>
              </w:rPr>
              <w:t>podpis Kierownika PON/ZOH</w:t>
            </w:r>
          </w:p>
        </w:tc>
        <w:tc>
          <w:tcPr>
            <w:tcW w:w="3366" w:type="dxa"/>
            <w:gridSpan w:val="2"/>
            <w:tcBorders>
              <w:left w:val="single" w:sz="4" w:space="0" w:color="auto"/>
              <w:bottom w:val="single" w:sz="4" w:space="0" w:color="auto"/>
              <w:right w:val="single" w:sz="4" w:space="0" w:color="auto"/>
            </w:tcBorders>
            <w:shd w:val="clear" w:color="auto" w:fill="auto"/>
            <w:vAlign w:val="bottom"/>
          </w:tcPr>
          <w:p w14:paraId="7A095903" w14:textId="77777777" w:rsidR="00D07E65" w:rsidRPr="009B7318" w:rsidRDefault="00D07E65" w:rsidP="00C91E0A">
            <w:pPr>
              <w:snapToGrid w:val="0"/>
              <w:rPr>
                <w:rFonts w:ascii="Tahoma" w:hAnsi="Tahoma" w:cs="Tahoma"/>
                <w:sz w:val="16"/>
                <w:szCs w:val="16"/>
              </w:rPr>
            </w:pPr>
            <w:r w:rsidRPr="009B7318">
              <w:rPr>
                <w:rFonts w:ascii="Tahoma" w:hAnsi="Tahoma" w:cs="Tahoma"/>
                <w:sz w:val="16"/>
                <w:szCs w:val="16"/>
              </w:rPr>
              <w:t>Data odbioru prac …………………</w:t>
            </w:r>
            <w:proofErr w:type="gramStart"/>
            <w:r w:rsidRPr="009B7318">
              <w:rPr>
                <w:rFonts w:ascii="Tahoma" w:hAnsi="Tahoma" w:cs="Tahoma"/>
                <w:sz w:val="16"/>
                <w:szCs w:val="16"/>
              </w:rPr>
              <w:t>…….</w:t>
            </w:r>
            <w:proofErr w:type="gramEnd"/>
          </w:p>
        </w:tc>
        <w:tc>
          <w:tcPr>
            <w:tcW w:w="2899" w:type="dxa"/>
            <w:vMerge/>
            <w:tcBorders>
              <w:left w:val="single" w:sz="4" w:space="0" w:color="auto"/>
              <w:bottom w:val="single" w:sz="4" w:space="0" w:color="auto"/>
              <w:right w:val="single" w:sz="8" w:space="0" w:color="000000"/>
            </w:tcBorders>
            <w:shd w:val="clear" w:color="auto" w:fill="auto"/>
            <w:vAlign w:val="bottom"/>
          </w:tcPr>
          <w:p w14:paraId="53A8C00D" w14:textId="77777777" w:rsidR="00D07E65" w:rsidRDefault="00D07E65" w:rsidP="00C91E0A">
            <w:pPr>
              <w:snapToGrid w:val="0"/>
              <w:rPr>
                <w:rFonts w:ascii="Arial" w:hAnsi="Arial" w:cs="Arial"/>
                <w:sz w:val="16"/>
                <w:szCs w:val="16"/>
              </w:rPr>
            </w:pPr>
          </w:p>
        </w:tc>
      </w:tr>
      <w:tr w:rsidR="00D07E65" w14:paraId="36C5C68B" w14:textId="77777777" w:rsidTr="00C91E0A">
        <w:trPr>
          <w:trHeight w:val="1282"/>
        </w:trPr>
        <w:tc>
          <w:tcPr>
            <w:tcW w:w="981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EF8EA9" w14:textId="77777777" w:rsidR="00D07E65" w:rsidRDefault="00D07E65" w:rsidP="00C91E0A">
            <w:pPr>
              <w:snapToGrid w:val="0"/>
              <w:jc w:val="center"/>
              <w:rPr>
                <w:rFonts w:ascii="Arial" w:hAnsi="Arial" w:cs="Arial"/>
                <w:sz w:val="16"/>
                <w:szCs w:val="16"/>
              </w:rPr>
            </w:pPr>
            <w:r>
              <w:rPr>
                <w:rFonts w:ascii="Arial" w:hAnsi="Arial" w:cs="Arial"/>
                <w:sz w:val="16"/>
                <w:szCs w:val="16"/>
              </w:rPr>
              <w:t xml:space="preserve">                                     ……………………………………………………………………  </w:t>
            </w:r>
            <w:proofErr w:type="gramStart"/>
            <w:r>
              <w:rPr>
                <w:rFonts w:ascii="Arial" w:hAnsi="Arial" w:cs="Arial"/>
                <w:sz w:val="16"/>
                <w:szCs w:val="16"/>
              </w:rPr>
              <w:t>nr  lokalu</w:t>
            </w:r>
            <w:proofErr w:type="gramEnd"/>
            <w:r>
              <w:rPr>
                <w:rFonts w:ascii="Arial" w:hAnsi="Arial" w:cs="Arial"/>
                <w:sz w:val="16"/>
                <w:szCs w:val="16"/>
              </w:rPr>
              <w:t xml:space="preserve">  ……………………</w:t>
            </w:r>
          </w:p>
          <w:p w14:paraId="7240B0A6" w14:textId="77777777" w:rsidR="00D07E65" w:rsidRPr="00D17D8E" w:rsidRDefault="00D07E65" w:rsidP="00C91E0A">
            <w:pPr>
              <w:snapToGrid w:val="0"/>
              <w:jc w:val="center"/>
              <w:rPr>
                <w:rFonts w:ascii="Arial" w:hAnsi="Arial" w:cs="Arial"/>
                <w:b/>
                <w:bCs/>
              </w:rPr>
            </w:pPr>
            <w:r w:rsidRPr="00D17D8E">
              <w:rPr>
                <w:rFonts w:ascii="Arial" w:hAnsi="Arial" w:cs="Arial"/>
                <w:b/>
                <w:bCs/>
              </w:rPr>
              <w:t>czytelny podpis lokatora/najemcy lokalu</w:t>
            </w:r>
          </w:p>
        </w:tc>
      </w:tr>
      <w:bookmarkEnd w:id="28"/>
    </w:tbl>
    <w:p w14:paraId="3487908A" w14:textId="77777777" w:rsidR="0072348D" w:rsidRDefault="0072348D" w:rsidP="0072348D">
      <w:pPr>
        <w:rPr>
          <w:sz w:val="24"/>
          <w:szCs w:val="24"/>
        </w:rPr>
      </w:pPr>
    </w:p>
    <w:p w14:paraId="4FC0DD37" w14:textId="77777777" w:rsidR="0072348D" w:rsidRDefault="0072348D" w:rsidP="0072348D">
      <w:pPr>
        <w:rPr>
          <w:sz w:val="24"/>
          <w:szCs w:val="24"/>
        </w:rPr>
      </w:pPr>
    </w:p>
    <w:p w14:paraId="70EA2AD2" w14:textId="77777777" w:rsidR="0072348D" w:rsidRDefault="0072348D" w:rsidP="0072348D"/>
    <w:sectPr w:rsidR="0072348D" w:rsidSect="00622F8F">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A4C" w14:textId="77777777" w:rsidR="00622F8F" w:rsidRDefault="00622F8F" w:rsidP="00622F8F">
      <w:r>
        <w:separator/>
      </w:r>
    </w:p>
  </w:endnote>
  <w:endnote w:type="continuationSeparator" w:id="0">
    <w:p w14:paraId="7FB5F283" w14:textId="77777777" w:rsidR="00622F8F" w:rsidRDefault="00622F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92E" w14:textId="77777777" w:rsidR="00622F8F" w:rsidRDefault="00622F8F" w:rsidP="00622F8F">
      <w:r>
        <w:separator/>
      </w:r>
    </w:p>
  </w:footnote>
  <w:footnote w:type="continuationSeparator" w:id="0">
    <w:p w14:paraId="78CA0FED" w14:textId="77777777" w:rsidR="00622F8F" w:rsidRDefault="00622F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EE11" w14:textId="400D1E24"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C60D70">
      <w:rPr>
        <w:rFonts w:ascii="Tahoma" w:hAnsi="Tahoma" w:cs="Tahoma"/>
        <w:sz w:val="16"/>
        <w:szCs w:val="16"/>
      </w:rPr>
      <w:t>2</w:t>
    </w:r>
    <w:r w:rsidR="001B4F5C">
      <w:rPr>
        <w:rFonts w:ascii="Tahoma" w:hAnsi="Tahoma" w:cs="Tahoma"/>
        <w:sz w:val="16"/>
        <w:szCs w:val="16"/>
      </w:rPr>
      <w:t>0</w:t>
    </w:r>
    <w:r w:rsidRPr="008161C2">
      <w:rPr>
        <w:rFonts w:ascii="Tahoma" w:hAnsi="Tahoma" w:cs="Tahoma"/>
        <w:sz w:val="16"/>
        <w:szCs w:val="16"/>
      </w:rPr>
      <w:t>/</w:t>
    </w:r>
    <w:r w:rsidR="00B9533C">
      <w:rPr>
        <w:rFonts w:ascii="Tahoma" w:hAnsi="Tahoma" w:cs="Tahoma"/>
        <w:sz w:val="16"/>
        <w:szCs w:val="16"/>
      </w:rPr>
      <w:t>TT</w:t>
    </w:r>
    <w:r w:rsidRPr="008161C2">
      <w:rPr>
        <w:rFonts w:ascii="Tahoma" w:hAnsi="Tahoma" w:cs="Tahoma"/>
        <w:sz w:val="16"/>
        <w:szCs w:val="16"/>
      </w:rPr>
      <w:t>/202</w:t>
    </w:r>
    <w:r w:rsidR="001B4F5C">
      <w:rPr>
        <w:rFonts w:ascii="Tahoma" w:hAnsi="Tahoma" w:cs="Tahoma"/>
        <w:sz w:val="16"/>
        <w:szCs w:val="16"/>
      </w:rPr>
      <w:t>3</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5BAE3D2B" w14:textId="4B14B23A" w:rsidR="00C24926"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0177CD">
      <w:rPr>
        <w:rFonts w:ascii="Tahoma" w:hAnsi="Tahoma" w:cs="Tahoma"/>
        <w:b/>
      </w:rPr>
      <w:t>8</w:t>
    </w:r>
    <w:r>
      <w:rPr>
        <w:rFonts w:ascii="Tahoma" w:hAnsi="Tahoma" w:cs="Tahoma"/>
        <w:b/>
      </w:rPr>
      <w:t xml:space="preserve"> </w:t>
    </w:r>
  </w:p>
  <w:p w14:paraId="2E89D17E" w14:textId="27ED7500" w:rsidR="00622F8F" w:rsidRPr="004C50C5" w:rsidRDefault="00622F8F" w:rsidP="00622F8F">
    <w:pPr>
      <w:pStyle w:val="Nagwek"/>
      <w:pBdr>
        <w:top w:val="single" w:sz="2" w:space="6" w:color="auto"/>
      </w:pBdr>
      <w:jc w:val="right"/>
      <w:rPr>
        <w:rFonts w:ascii="Tahoma" w:hAnsi="Tahoma" w:cs="Tahoma"/>
        <w:b/>
      </w:rPr>
    </w:pPr>
    <w:r>
      <w:rPr>
        <w:rFonts w:ascii="Tahoma" w:hAnsi="Tahoma" w:cs="Tahoma"/>
        <w:b/>
      </w:rPr>
      <w:t>do SWZ</w:t>
    </w:r>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ahoma" w:hAnsi="Tahoma" w:cs="Tahoma" w:hint="default"/>
        <w:b/>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Arial" w:eastAsia="Times New Roman" w:hAnsi="Arial" w:cs="Arial"/>
        <w:bCs/>
      </w:rPr>
    </w:lvl>
  </w:abstractNum>
  <w:abstractNum w:abstractNumId="6" w15:restartNumberingAfterBreak="0">
    <w:nsid w:val="0000000A"/>
    <w:multiLevelType w:val="singleLevel"/>
    <w:tmpl w:val="0000000A"/>
    <w:name w:val="WW8Num10"/>
    <w:lvl w:ilvl="0">
      <w:start w:val="1"/>
      <w:numFmt w:val="decimal"/>
      <w:lvlText w:val="%1)"/>
      <w:lvlJc w:val="left"/>
      <w:pPr>
        <w:tabs>
          <w:tab w:val="num" w:pos="737"/>
        </w:tabs>
        <w:ind w:left="737" w:hanging="363"/>
      </w:pPr>
      <w:rPr>
        <w:rFonts w:ascii="Tahoma" w:hAnsi="Tahoma" w:cs="Tahoma" w:hint="default"/>
        <w:i w:val="0"/>
        <w:lang w:val="x-none"/>
      </w:r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ahoma" w:hAnsi="Tahoma" w:cs="Tahoma"/>
        <w:sz w:val="19"/>
        <w:szCs w:val="19"/>
      </w:rPr>
    </w:lvl>
  </w:abstractNum>
  <w:abstractNum w:abstractNumId="8" w15:restartNumberingAfterBreak="0">
    <w:nsid w:val="0000000D"/>
    <w:multiLevelType w:val="multilevel"/>
    <w:tmpl w:val="C568A4CC"/>
    <w:name w:val="WW8Num1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180"/>
      </w:pPr>
      <w:rPr>
        <w:rFonts w:ascii="Tahoma" w:eastAsia="Times New Roman" w:hAnsi="Tahoma" w:cs="Tahoma"/>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ahoma" w:hAnsi="Tahoma" w:cs="Tahoma"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Tahoma" w:eastAsia="Times New Roman" w:hAnsi="Tahoma" w:cs="Tahoma"/>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0F"/>
    <w:multiLevelType w:val="multilevel"/>
    <w:tmpl w:val="CDE2F646"/>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ahoma" w:eastAsia="Times New Roman" w:hAnsi="Tahoma" w:cs="Tahoma" w:hint="default"/>
        <w:b/>
        <w:i w:val="0"/>
      </w:rPr>
    </w:lvl>
    <w:lvl w:ilvl="2">
      <w:start w:val="1"/>
      <w:numFmt w:val="upperLetter"/>
      <w:lvlText w:val="%3."/>
      <w:lvlJc w:val="left"/>
      <w:pPr>
        <w:tabs>
          <w:tab w:val="num" w:pos="-1554"/>
        </w:tabs>
        <w:ind w:left="786" w:hanging="360"/>
      </w:pPr>
      <w:rPr>
        <w:rFonts w:ascii="Tahoma" w:hAnsi="Tahoma" w:cs="Tahoma" w:hint="default"/>
        <w:b/>
        <w:bCs/>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284"/>
        </w:tabs>
        <w:ind w:left="284" w:hanging="284"/>
      </w:pPr>
      <w:rPr>
        <w:rFonts w:ascii="Tahoma" w:eastAsia="Calibri Light" w:hAnsi="Tahoma" w:cs="Tahoma" w:hint="default"/>
        <w:sz w:val="19"/>
        <w:szCs w:val="19"/>
      </w:rPr>
    </w:lvl>
  </w:abstractNum>
  <w:abstractNum w:abstractNumId="12" w15:restartNumberingAfterBreak="0">
    <w:nsid w:val="00000011"/>
    <w:multiLevelType w:val="singleLevel"/>
    <w:tmpl w:val="00000011"/>
    <w:name w:val="WW8Num17"/>
    <w:lvl w:ilvl="0">
      <w:numFmt w:val="bullet"/>
      <w:lvlText w:val="-"/>
      <w:lvlJc w:val="left"/>
      <w:pPr>
        <w:tabs>
          <w:tab w:val="num" w:pos="1418"/>
        </w:tabs>
        <w:ind w:left="1418" w:hanging="284"/>
      </w:pPr>
      <w:rPr>
        <w:rFonts w:ascii="Times New Roman" w:hAnsi="Times New Roman" w:cs="Times New Roman" w:hint="default"/>
      </w:rPr>
    </w:lvl>
  </w:abstractNum>
  <w:abstractNum w:abstractNumId="13" w15:restartNumberingAfterBreak="0">
    <w:nsid w:val="00000012"/>
    <w:multiLevelType w:val="multilevel"/>
    <w:tmpl w:val="94088BA4"/>
    <w:name w:val="WW8Num18"/>
    <w:lvl w:ilvl="0">
      <w:start w:val="1"/>
      <w:numFmt w:val="decimal"/>
      <w:lvlText w:val="%1."/>
      <w:lvlJc w:val="left"/>
      <w:pPr>
        <w:tabs>
          <w:tab w:val="num" w:pos="284"/>
        </w:tabs>
        <w:ind w:left="284" w:hanging="284"/>
      </w:pPr>
      <w:rPr>
        <w:rFonts w:ascii="Tahoma" w:hAnsi="Tahoma" w:cs="Tahoma" w:hint="default"/>
        <w:b w:val="0"/>
        <w:i w:val="0"/>
        <w:sz w:val="20"/>
        <w:szCs w:val="20"/>
      </w:rPr>
    </w:lvl>
    <w:lvl w:ilvl="1">
      <w:start w:val="1"/>
      <w:numFmt w:val="lowerLetter"/>
      <w:lvlText w:val="%2."/>
      <w:lvlJc w:val="left"/>
      <w:pPr>
        <w:tabs>
          <w:tab w:val="num" w:pos="567"/>
        </w:tabs>
        <w:ind w:left="567" w:hanging="283"/>
      </w:pPr>
      <w:rPr>
        <w:rFonts w:ascii="Tahoma" w:hAnsi="Tahoma" w:cs="Tahoma"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hAnsi="Tahoma" w:cs="Tahoma" w:hint="default"/>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Shruti" w:hAnsi="Shruti" w:cs="Shruti" w:hint="default"/>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16"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8"/>
    <w:multiLevelType w:val="singleLevel"/>
    <w:tmpl w:val="00000018"/>
    <w:name w:val="WW8Num24"/>
    <w:lvl w:ilvl="0">
      <w:start w:val="1"/>
      <w:numFmt w:val="decimal"/>
      <w:lvlText w:val="%1."/>
      <w:lvlJc w:val="left"/>
      <w:pPr>
        <w:tabs>
          <w:tab w:val="num" w:pos="0"/>
        </w:tabs>
        <w:ind w:left="4320" w:hanging="360"/>
      </w:pPr>
      <w:rPr>
        <w:rFonts w:ascii="Tahoma" w:hAnsi="Tahoma" w:cs="Tahoma" w:hint="default"/>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19"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ascii="Tahoma" w:hAnsi="Tahoma" w:cs="Tahoma" w:hint="default"/>
        <w:sz w:val="19"/>
        <w:szCs w:val="19"/>
      </w:rPr>
    </w:lvl>
  </w:abstractNum>
  <w:abstractNum w:abstractNumId="21" w15:restartNumberingAfterBreak="0">
    <w:nsid w:val="0000001D"/>
    <w:multiLevelType w:val="singleLevel"/>
    <w:tmpl w:val="28A8142C"/>
    <w:name w:val="WW8Num29"/>
    <w:lvl w:ilvl="0">
      <w:start w:val="1"/>
      <w:numFmt w:val="decimal"/>
      <w:lvlText w:val="%1."/>
      <w:lvlJc w:val="left"/>
      <w:pPr>
        <w:tabs>
          <w:tab w:val="num" w:pos="284"/>
        </w:tabs>
        <w:ind w:left="284" w:hanging="284"/>
      </w:pPr>
      <w:rPr>
        <w:rFonts w:ascii="Tahoma" w:eastAsia="Times New Roman" w:hAnsi="Tahoma" w:cs="Tahoma" w:hint="default"/>
        <w:sz w:val="19"/>
        <w:szCs w:val="19"/>
      </w:r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2356" w:hanging="360"/>
      </w:pPr>
      <w:rPr>
        <w:rFonts w:ascii="Shruti" w:hAnsi="Shruti" w:cs="Shruti" w:hint="default"/>
      </w:rPr>
    </w:lvl>
  </w:abstractNum>
  <w:abstractNum w:abstractNumId="23" w15:restartNumberingAfterBreak="0">
    <w:nsid w:val="0000001F"/>
    <w:multiLevelType w:val="singleLevel"/>
    <w:tmpl w:val="0000001F"/>
    <w:name w:val="WW8Num31"/>
    <w:lvl w:ilvl="0">
      <w:start w:val="1"/>
      <w:numFmt w:val="bullet"/>
      <w:lvlText w:val=""/>
      <w:lvlJc w:val="left"/>
      <w:pPr>
        <w:tabs>
          <w:tab w:val="num" w:pos="709"/>
        </w:tabs>
        <w:ind w:left="360" w:firstLine="207"/>
      </w:pPr>
      <w:rPr>
        <w:rFonts w:ascii="Symbol" w:hAnsi="Symbol" w:cs="Symbol" w:hint="default"/>
        <w:sz w:val="20"/>
        <w:lang w:val="de-DE"/>
      </w:rPr>
    </w:lvl>
  </w:abstractNum>
  <w:abstractNum w:abstractNumId="24" w15:restartNumberingAfterBreak="0">
    <w:nsid w:val="00000020"/>
    <w:multiLevelType w:val="singleLevel"/>
    <w:tmpl w:val="00000020"/>
    <w:name w:val="WW8Num32"/>
    <w:lvl w:ilvl="0">
      <w:start w:val="1"/>
      <w:numFmt w:val="bullet"/>
      <w:lvlText w:val="-"/>
      <w:lvlJc w:val="left"/>
      <w:pPr>
        <w:tabs>
          <w:tab w:val="num" w:pos="2726"/>
        </w:tabs>
        <w:ind w:left="2726" w:hanging="360"/>
      </w:pPr>
      <w:rPr>
        <w:rFonts w:ascii="Arial" w:hAnsi="Arial" w:cs="Arial" w:hint="default"/>
      </w:rPr>
    </w:lvl>
  </w:abstractNum>
  <w:abstractNum w:abstractNumId="25" w15:restartNumberingAfterBreak="0">
    <w:nsid w:val="00000022"/>
    <w:multiLevelType w:val="singleLevel"/>
    <w:tmpl w:val="00000022"/>
    <w:name w:val="WW8Num35"/>
    <w:lvl w:ilvl="0">
      <w:start w:val="1"/>
      <w:numFmt w:val="decimal"/>
      <w:lvlText w:val="%1."/>
      <w:lvlJc w:val="left"/>
      <w:pPr>
        <w:tabs>
          <w:tab w:val="num" w:pos="0"/>
        </w:tabs>
        <w:ind w:left="854" w:hanging="480"/>
      </w:pPr>
      <w:rPr>
        <w:rFonts w:ascii="Tahoma" w:hAnsi="Tahoma" w:cs="Tahoma" w:hint="default"/>
        <w:color w:val="auto"/>
        <w:sz w:val="20"/>
      </w:rPr>
    </w:lvl>
  </w:abstractNum>
  <w:abstractNum w:abstractNumId="26" w15:restartNumberingAfterBreak="0">
    <w:nsid w:val="00000023"/>
    <w:multiLevelType w:val="singleLevel"/>
    <w:tmpl w:val="00000023"/>
    <w:name w:val="WW8Num36"/>
    <w:lvl w:ilvl="0">
      <w:start w:val="1"/>
      <w:numFmt w:val="bullet"/>
      <w:lvlText w:val=""/>
      <w:lvlJc w:val="left"/>
      <w:pPr>
        <w:tabs>
          <w:tab w:val="num" w:pos="0"/>
        </w:tabs>
        <w:ind w:left="1335" w:hanging="360"/>
      </w:pPr>
      <w:rPr>
        <w:rFonts w:ascii="Symbol" w:hAnsi="Symbol" w:cs="Symbol" w:hint="default"/>
      </w:rPr>
    </w:lvl>
  </w:abstractNum>
  <w:abstractNum w:abstractNumId="27"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28" w15:restartNumberingAfterBreak="0">
    <w:nsid w:val="00000026"/>
    <w:multiLevelType w:val="singleLevel"/>
    <w:tmpl w:val="00000026"/>
    <w:name w:val="WW8Num39"/>
    <w:lvl w:ilvl="0">
      <w:start w:val="9"/>
      <w:numFmt w:val="decimal"/>
      <w:lvlText w:val="%1."/>
      <w:lvlJc w:val="left"/>
      <w:pPr>
        <w:tabs>
          <w:tab w:val="num" w:pos="5040"/>
        </w:tabs>
        <w:ind w:left="5040" w:hanging="360"/>
      </w:pPr>
      <w:rPr>
        <w:rFonts w:ascii="Tahoma" w:hAnsi="Tahoma" w:cs="Tahoma" w:hint="default"/>
        <w:b/>
        <w:sz w:val="20"/>
        <w:szCs w:val="20"/>
      </w:rPr>
    </w:lvl>
  </w:abstractNum>
  <w:abstractNum w:abstractNumId="29" w15:restartNumberingAfterBreak="0">
    <w:nsid w:val="00000027"/>
    <w:multiLevelType w:val="singleLevel"/>
    <w:tmpl w:val="00000027"/>
    <w:name w:val="WW8Num40"/>
    <w:lvl w:ilvl="0">
      <w:start w:val="1"/>
      <w:numFmt w:val="decimal"/>
      <w:lvlText w:val="%1."/>
      <w:lvlJc w:val="left"/>
      <w:pPr>
        <w:tabs>
          <w:tab w:val="num" w:pos="284"/>
        </w:tabs>
        <w:ind w:left="284" w:hanging="284"/>
      </w:pPr>
      <w:rPr>
        <w:rFonts w:ascii="Tahoma" w:hAnsi="Tahoma" w:cs="Tahoma" w:hint="default"/>
        <w:sz w:val="19"/>
        <w:szCs w:val="19"/>
      </w:rPr>
    </w:lvl>
  </w:abstractNum>
  <w:abstractNum w:abstractNumId="30" w15:restartNumberingAfterBreak="0">
    <w:nsid w:val="00000028"/>
    <w:multiLevelType w:val="singleLevel"/>
    <w:tmpl w:val="00000028"/>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31" w15:restartNumberingAfterBreak="0">
    <w:nsid w:val="00000029"/>
    <w:multiLevelType w:val="singleLevel"/>
    <w:tmpl w:val="00000029"/>
    <w:name w:val="WW8Num42"/>
    <w:lvl w:ilvl="0">
      <w:start w:val="1"/>
      <w:numFmt w:val="lowerLetter"/>
      <w:lvlText w:val="%1)"/>
      <w:lvlJc w:val="left"/>
      <w:pPr>
        <w:tabs>
          <w:tab w:val="num" w:pos="0"/>
        </w:tabs>
        <w:ind w:left="2138" w:hanging="360"/>
      </w:pPr>
      <w:rPr>
        <w:rFonts w:ascii="Tahoma" w:hAnsi="Tahoma" w:cs="Tahoma"/>
      </w:rPr>
    </w:lvl>
  </w:abstractNum>
  <w:abstractNum w:abstractNumId="32" w15:restartNumberingAfterBreak="0">
    <w:nsid w:val="0000002A"/>
    <w:multiLevelType w:val="singleLevel"/>
    <w:tmpl w:val="0000002A"/>
    <w:name w:val="WW8Num43"/>
    <w:lvl w:ilvl="0">
      <w:start w:val="1"/>
      <w:numFmt w:val="lowerLetter"/>
      <w:lvlText w:val="%1)"/>
      <w:lvlJc w:val="left"/>
      <w:pPr>
        <w:tabs>
          <w:tab w:val="num" w:pos="0"/>
        </w:tabs>
        <w:ind w:left="1353" w:hanging="360"/>
      </w:pPr>
      <w:rPr>
        <w:rFonts w:ascii="Tahoma" w:hAnsi="Tahoma" w:cs="Tahoma" w:hint="default"/>
        <w:szCs w:val="18"/>
      </w:rPr>
    </w:lvl>
  </w:abstractNum>
  <w:abstractNum w:abstractNumId="33" w15:restartNumberingAfterBreak="0">
    <w:nsid w:val="0000002B"/>
    <w:multiLevelType w:val="multilevel"/>
    <w:tmpl w:val="0000002B"/>
    <w:name w:val="WW8Num44"/>
    <w:lvl w:ilvl="0">
      <w:start w:val="1"/>
      <w:numFmt w:val="lowerLetter"/>
      <w:lvlText w:val="%1)"/>
      <w:lvlJc w:val="left"/>
      <w:pPr>
        <w:tabs>
          <w:tab w:val="num" w:pos="0"/>
        </w:tabs>
        <w:ind w:left="1636" w:hanging="360"/>
      </w:pPr>
      <w:rPr>
        <w:rFonts w:ascii="Tahoma" w:hAnsi="Tahoma" w:cs="Tahoma" w:hint="default"/>
      </w:rPr>
    </w:lvl>
    <w:lvl w:ilvl="1">
      <w:start w:val="1"/>
      <w:numFmt w:val="decimal"/>
      <w:lvlText w:val="%2."/>
      <w:lvlJc w:val="left"/>
      <w:pPr>
        <w:tabs>
          <w:tab w:val="num" w:pos="0"/>
        </w:tabs>
        <w:ind w:left="2356" w:hanging="360"/>
      </w:pPr>
      <w:rPr>
        <w:rFonts w:ascii="Tahoma" w:hAnsi="Tahoma" w:cs="Tahoma" w:hint="default"/>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rPr>
        <w:rFonts w:ascii="Tahoma" w:hAnsi="Tahoma" w:cs="Tahoma"/>
      </w:r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4" w15:restartNumberingAfterBreak="0">
    <w:nsid w:val="0000002C"/>
    <w:multiLevelType w:val="singleLevel"/>
    <w:tmpl w:val="0000002C"/>
    <w:name w:val="WW8Num45"/>
    <w:lvl w:ilvl="0">
      <w:start w:val="1"/>
      <w:numFmt w:val="decimal"/>
      <w:lvlText w:val="%1)"/>
      <w:lvlJc w:val="left"/>
      <w:pPr>
        <w:tabs>
          <w:tab w:val="num" w:pos="0"/>
        </w:tabs>
        <w:ind w:left="1211" w:hanging="360"/>
      </w:pPr>
      <w:rPr>
        <w:rFonts w:ascii="Tahoma" w:hAnsi="Tahoma" w:cs="Tahoma" w:hint="default"/>
      </w:rPr>
    </w:lvl>
  </w:abstractNum>
  <w:abstractNum w:abstractNumId="35" w15:restartNumberingAfterBreak="0">
    <w:nsid w:val="0000002D"/>
    <w:multiLevelType w:val="multilevel"/>
    <w:tmpl w:val="EA3C92D0"/>
    <w:name w:val="WW8Num46"/>
    <w:lvl w:ilvl="0">
      <w:start w:val="1"/>
      <w:numFmt w:val="decimal"/>
      <w:lvlText w:val="%1."/>
      <w:lvlJc w:val="left"/>
      <w:pPr>
        <w:tabs>
          <w:tab w:val="num" w:pos="709"/>
        </w:tabs>
        <w:ind w:left="720" w:hanging="360"/>
      </w:pPr>
      <w:rPr>
        <w:rFonts w:ascii="Tahoma" w:eastAsia="Times New Roman" w:hAnsi="Tahoma" w:cs="Tahoma" w:hint="default"/>
        <w:sz w:val="19"/>
        <w:szCs w:val="19"/>
      </w:rPr>
    </w:lvl>
    <w:lvl w:ilvl="1">
      <w:start w:val="1"/>
      <w:numFmt w:val="lowerLetter"/>
      <w:lvlText w:val="%2."/>
      <w:lvlJc w:val="left"/>
      <w:pPr>
        <w:tabs>
          <w:tab w:val="num" w:pos="1440"/>
        </w:tabs>
        <w:ind w:left="1440" w:hanging="360"/>
      </w:pPr>
      <w:rPr>
        <w:rFonts w:ascii="Tahoma" w:eastAsia="Times New Roman" w:hAnsi="Tahoma" w:cs="Tahoma"/>
        <w:b/>
        <w:bCs w:val="0"/>
        <w:i w:val="0"/>
        <w:sz w:val="19"/>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F"/>
    <w:multiLevelType w:val="multilevel"/>
    <w:tmpl w:val="0000002F"/>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30"/>
    <w:multiLevelType w:val="singleLevel"/>
    <w:tmpl w:val="00000030"/>
    <w:name w:val="WW8Num49"/>
    <w:lvl w:ilvl="0">
      <w:start w:val="1"/>
      <w:numFmt w:val="lowerLetter"/>
      <w:lvlText w:val="%1)"/>
      <w:lvlJc w:val="left"/>
      <w:pPr>
        <w:tabs>
          <w:tab w:val="num" w:pos="0"/>
        </w:tabs>
        <w:ind w:left="1211" w:hanging="360"/>
      </w:pPr>
      <w:rPr>
        <w:rFonts w:ascii="Tahoma" w:hAnsi="Tahoma" w:cs="Tahoma" w:hint="default"/>
        <w:b w:val="0"/>
      </w:rPr>
    </w:lvl>
  </w:abstractNum>
  <w:abstractNum w:abstractNumId="38" w15:restartNumberingAfterBreak="0">
    <w:nsid w:val="00000031"/>
    <w:multiLevelType w:val="singleLevel"/>
    <w:tmpl w:val="00000031"/>
    <w:name w:val="WW8Num50"/>
    <w:lvl w:ilvl="0">
      <w:start w:val="1"/>
      <w:numFmt w:val="lowerLetter"/>
      <w:lvlText w:val="%1)"/>
      <w:lvlJc w:val="left"/>
      <w:pPr>
        <w:tabs>
          <w:tab w:val="num" w:pos="737"/>
        </w:tabs>
        <w:ind w:left="737" w:hanging="340"/>
      </w:pPr>
      <w:rPr>
        <w:rFonts w:ascii="Tahoma" w:eastAsia="Times New Roman" w:hAnsi="Tahoma" w:cs="Tahoma" w:hint="default"/>
        <w:sz w:val="19"/>
        <w:szCs w:val="19"/>
      </w:rPr>
    </w:lvl>
  </w:abstractNum>
  <w:abstractNum w:abstractNumId="39" w15:restartNumberingAfterBreak="0">
    <w:nsid w:val="00000032"/>
    <w:multiLevelType w:val="singleLevel"/>
    <w:tmpl w:val="00000032"/>
    <w:name w:val="WW8Num51"/>
    <w:lvl w:ilvl="0">
      <w:start w:val="1"/>
      <w:numFmt w:val="bullet"/>
      <w:lvlText w:val=""/>
      <w:lvlJc w:val="left"/>
      <w:pPr>
        <w:tabs>
          <w:tab w:val="num" w:pos="709"/>
        </w:tabs>
        <w:ind w:left="360" w:firstLine="207"/>
      </w:pPr>
      <w:rPr>
        <w:rFonts w:ascii="Symbol" w:hAnsi="Symbol" w:cs="Symbol" w:hint="default"/>
        <w:sz w:val="20"/>
      </w:rPr>
    </w:lvl>
  </w:abstractNum>
  <w:abstractNum w:abstractNumId="40" w15:restartNumberingAfterBreak="0">
    <w:nsid w:val="00000033"/>
    <w:multiLevelType w:val="singleLevel"/>
    <w:tmpl w:val="00000033"/>
    <w:name w:val="WW8Num52"/>
    <w:lvl w:ilvl="0">
      <w:start w:val="1"/>
      <w:numFmt w:val="decimal"/>
      <w:lvlText w:val="%1)"/>
      <w:lvlJc w:val="left"/>
      <w:pPr>
        <w:tabs>
          <w:tab w:val="num" w:pos="1146"/>
        </w:tabs>
        <w:ind w:left="1146" w:hanging="360"/>
      </w:pPr>
      <w:rPr>
        <w:rFonts w:ascii="Tahoma" w:hAnsi="Tahoma" w:cs="Tahoma" w:hint="default"/>
      </w:rPr>
    </w:lvl>
  </w:abstractNum>
  <w:abstractNum w:abstractNumId="41" w15:restartNumberingAfterBreak="0">
    <w:nsid w:val="00000035"/>
    <w:multiLevelType w:val="multilevel"/>
    <w:tmpl w:val="00000035"/>
    <w:name w:val="WW8Num54"/>
    <w:lvl w:ilvl="0">
      <w:start w:val="1"/>
      <w:numFmt w:val="decimal"/>
      <w:lvlText w:val="%1."/>
      <w:lvlJc w:val="left"/>
      <w:pPr>
        <w:tabs>
          <w:tab w:val="num" w:pos="360"/>
        </w:tabs>
        <w:ind w:left="360" w:hanging="360"/>
      </w:pPr>
      <w:rPr>
        <w:rFonts w:ascii="Tahoma" w:hAnsi="Tahoma" w:cs="Tahoma"/>
        <w:i w:val="0"/>
        <w:iCs/>
        <w:sz w:val="19"/>
        <w:szCs w:val="19"/>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960"/>
        </w:tabs>
        <w:ind w:left="1960" w:hanging="34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37"/>
    <w:multiLevelType w:val="multilevel"/>
    <w:tmpl w:val="00000037"/>
    <w:name w:val="WW8Num56"/>
    <w:lvl w:ilvl="0">
      <w:start w:val="1"/>
      <w:numFmt w:val="decimal"/>
      <w:lvlText w:val="%1."/>
      <w:lvlJc w:val="left"/>
      <w:pPr>
        <w:tabs>
          <w:tab w:val="num" w:pos="284"/>
        </w:tabs>
        <w:ind w:left="284" w:hanging="284"/>
      </w:pPr>
      <w:rPr>
        <w:rFonts w:ascii="Times New Roman" w:eastAsia="Times New Roman" w:hAnsi="Times New Roman" w:cs="Times New Roman" w:hint="default"/>
        <w:b w:val="0"/>
        <w:color w:val="auto"/>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color w:val="auto"/>
        <w:sz w:val="19"/>
        <w:szCs w:val="19"/>
      </w:rPr>
    </w:lvl>
    <w:lvl w:ilvl="2">
      <w:start w:val="1"/>
      <w:numFmt w:val="bullet"/>
      <w:lvlText w:val=""/>
      <w:lvlJc w:val="left"/>
      <w:pPr>
        <w:tabs>
          <w:tab w:val="num" w:pos="1077"/>
        </w:tabs>
        <w:ind w:left="1077" w:hanging="340"/>
      </w:pPr>
      <w:rPr>
        <w:rFonts w:ascii="Symbol" w:hAnsi="Symbol" w:cs="Symbol" w:hint="default"/>
        <w:b w:val="0"/>
        <w:color w:val="auto"/>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38"/>
    <w:multiLevelType w:val="singleLevel"/>
    <w:tmpl w:val="00000038"/>
    <w:name w:val="WW8Num57"/>
    <w:lvl w:ilvl="0">
      <w:start w:val="1"/>
      <w:numFmt w:val="lowerLetter"/>
      <w:lvlText w:val="%1)"/>
      <w:lvlJc w:val="left"/>
      <w:pPr>
        <w:tabs>
          <w:tab w:val="num" w:pos="1557"/>
        </w:tabs>
        <w:ind w:left="1557" w:hanging="360"/>
      </w:pPr>
      <w:rPr>
        <w:rFonts w:ascii="Tahoma" w:hAnsi="Tahoma" w:cs="Tahoma"/>
        <w:b w:val="0"/>
        <w:i w:val="0"/>
        <w:color w:val="auto"/>
        <w:sz w:val="20"/>
        <w:szCs w:val="20"/>
        <w:lang w:val="pl-PL"/>
      </w:rPr>
    </w:lvl>
  </w:abstractNum>
  <w:abstractNum w:abstractNumId="44" w15:restartNumberingAfterBreak="0">
    <w:nsid w:val="00000039"/>
    <w:multiLevelType w:val="singleLevel"/>
    <w:tmpl w:val="00000039"/>
    <w:name w:val="WW8Num58"/>
    <w:lvl w:ilvl="0">
      <w:start w:val="1"/>
      <w:numFmt w:val="decimal"/>
      <w:lvlText w:val="%1)"/>
      <w:lvlJc w:val="left"/>
      <w:pPr>
        <w:tabs>
          <w:tab w:val="num" w:pos="0"/>
        </w:tabs>
        <w:ind w:left="1069" w:hanging="360"/>
      </w:pPr>
      <w:rPr>
        <w:rFonts w:ascii="Tahoma" w:hAnsi="Tahoma" w:cs="Tahoma" w:hint="default"/>
      </w:rPr>
    </w:lvl>
  </w:abstractNum>
  <w:abstractNum w:abstractNumId="45" w15:restartNumberingAfterBreak="0">
    <w:nsid w:val="0000003A"/>
    <w:multiLevelType w:val="singleLevel"/>
    <w:tmpl w:val="0000003A"/>
    <w:name w:val="WW8Num59"/>
    <w:lvl w:ilvl="0">
      <w:start w:val="1"/>
      <w:numFmt w:val="decimal"/>
      <w:lvlText w:val="%1."/>
      <w:lvlJc w:val="left"/>
      <w:pPr>
        <w:tabs>
          <w:tab w:val="num" w:pos="3567"/>
        </w:tabs>
        <w:ind w:left="3567" w:hanging="360"/>
      </w:pPr>
      <w:rPr>
        <w:rFonts w:ascii="Tahoma" w:eastAsia="Times New Roman" w:hAnsi="Tahoma" w:cs="Tahoma" w:hint="default"/>
        <w:b/>
        <w:color w:val="auto"/>
        <w:sz w:val="20"/>
        <w:szCs w:val="20"/>
      </w:rPr>
    </w:lvl>
  </w:abstractNum>
  <w:abstractNum w:abstractNumId="46" w15:restartNumberingAfterBreak="0">
    <w:nsid w:val="0000003B"/>
    <w:multiLevelType w:val="singleLevel"/>
    <w:tmpl w:val="0000003B"/>
    <w:name w:val="WW8Num60"/>
    <w:lvl w:ilvl="0">
      <w:start w:val="7"/>
      <w:numFmt w:val="upperRoman"/>
      <w:lvlText w:val="%1."/>
      <w:lvlJc w:val="left"/>
      <w:pPr>
        <w:tabs>
          <w:tab w:val="num" w:pos="0"/>
        </w:tabs>
        <w:ind w:left="1146" w:hanging="720"/>
      </w:pPr>
      <w:rPr>
        <w:rFonts w:ascii="Tahoma" w:hAnsi="Tahoma" w:cs="Tahoma" w:hint="default"/>
        <w:b/>
        <w:sz w:val="22"/>
      </w:rPr>
    </w:lvl>
  </w:abstractNum>
  <w:abstractNum w:abstractNumId="47" w15:restartNumberingAfterBreak="0">
    <w:nsid w:val="0000003C"/>
    <w:multiLevelType w:val="multilevel"/>
    <w:tmpl w:val="0000003C"/>
    <w:name w:val="WW8Num61"/>
    <w:lvl w:ilvl="0">
      <w:start w:val="1"/>
      <w:numFmt w:val="decimal"/>
      <w:lvlText w:val="%1."/>
      <w:lvlJc w:val="left"/>
      <w:pPr>
        <w:tabs>
          <w:tab w:val="num" w:pos="720"/>
        </w:tabs>
        <w:ind w:left="720" w:hanging="360"/>
      </w:pPr>
      <w:rPr>
        <w:rFonts w:ascii="Tahoma" w:hAnsi="Tahoma" w:cs="Tahoma" w:hint="default"/>
        <w:sz w:val="19"/>
        <w:szCs w:val="19"/>
      </w:rPr>
    </w:lvl>
    <w:lvl w:ilvl="1">
      <w:start w:val="1"/>
      <w:numFmt w:val="lowerLetter"/>
      <w:lvlText w:val="%2)"/>
      <w:lvlJc w:val="left"/>
      <w:pPr>
        <w:tabs>
          <w:tab w:val="num" w:pos="567"/>
        </w:tabs>
        <w:ind w:left="567" w:hanging="283"/>
      </w:pPr>
      <w:rPr>
        <w:rFonts w:ascii="Tahoma" w:hAnsi="Tahoma" w:cs="Tahoma" w:hint="default"/>
        <w:sz w:val="19"/>
        <w:szCs w:val="19"/>
      </w:rPr>
    </w:lvl>
    <w:lvl w:ilvl="2">
      <w:start w:val="1"/>
      <w:numFmt w:val="decimal"/>
      <w:lvlText w:val="%3."/>
      <w:lvlJc w:val="left"/>
      <w:pPr>
        <w:tabs>
          <w:tab w:val="num" w:pos="709"/>
        </w:tabs>
        <w:ind w:left="2340" w:hanging="360"/>
      </w:pPr>
      <w:rPr>
        <w:rFonts w:ascii="Tahoma" w:hAnsi="Tahoma" w:cs="Tahoma"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49" w15:restartNumberingAfterBreak="0">
    <w:nsid w:val="0000003F"/>
    <w:multiLevelType w:val="singleLevel"/>
    <w:tmpl w:val="0000003F"/>
    <w:name w:val="WW8Num64"/>
    <w:lvl w:ilvl="0">
      <w:start w:val="1"/>
      <w:numFmt w:val="lowerLetter"/>
      <w:lvlText w:val="%1)"/>
      <w:lvlJc w:val="left"/>
      <w:pPr>
        <w:tabs>
          <w:tab w:val="num" w:pos="0"/>
        </w:tabs>
        <w:ind w:left="720" w:hanging="360"/>
      </w:pPr>
      <w:rPr>
        <w:rFonts w:ascii="Tahoma" w:eastAsia="Times New Roman" w:hAnsi="Tahoma" w:cs="Tahoma" w:hint="default"/>
        <w:i/>
        <w:iCs w:val="0"/>
        <w:sz w:val="19"/>
        <w:szCs w:val="19"/>
      </w:rPr>
    </w:lvl>
  </w:abstractNum>
  <w:abstractNum w:abstractNumId="50" w15:restartNumberingAfterBreak="0">
    <w:nsid w:val="00000041"/>
    <w:multiLevelType w:val="multilevel"/>
    <w:tmpl w:val="00000041"/>
    <w:name w:val="WW8Num6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42"/>
    <w:multiLevelType w:val="multilevel"/>
    <w:tmpl w:val="00000042"/>
    <w:name w:val="WW8Num67"/>
    <w:lvl w:ilvl="0">
      <w:start w:val="1"/>
      <w:numFmt w:val="decimal"/>
      <w:lvlText w:val="%1."/>
      <w:lvlJc w:val="left"/>
      <w:pPr>
        <w:tabs>
          <w:tab w:val="num" w:pos="0"/>
        </w:tabs>
        <w:ind w:left="1220" w:hanging="360"/>
      </w:pPr>
    </w:lvl>
    <w:lvl w:ilvl="1">
      <w:start w:val="1"/>
      <w:numFmt w:val="upperLetter"/>
      <w:lvlText w:val="%2."/>
      <w:lvlJc w:val="left"/>
      <w:pPr>
        <w:tabs>
          <w:tab w:val="num" w:pos="0"/>
        </w:tabs>
        <w:ind w:left="1940" w:hanging="360"/>
      </w:pPr>
      <w:rPr>
        <w:rFonts w:hint="default"/>
      </w:r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rPr>
        <w:rFonts w:ascii="Tahoma" w:hAnsi="Tahoma" w:cs="Tahoma"/>
        <w:bCs/>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52" w15:restartNumberingAfterBreak="0">
    <w:nsid w:val="00000043"/>
    <w:multiLevelType w:val="multilevel"/>
    <w:tmpl w:val="00000043"/>
    <w:name w:val="WW8Num6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ascii="Tahoma" w:hAnsi="Tahoma"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rPr>
        <w:rFonts w:ascii="Tahoma" w:hAnsi="Tahoma" w:cs="Tahoma"/>
      </w:r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upperLetter"/>
      <w:lvlText w:val="%7."/>
      <w:lvlJc w:val="left"/>
      <w:pPr>
        <w:tabs>
          <w:tab w:val="num" w:pos="0"/>
        </w:tabs>
        <w:ind w:left="5039" w:hanging="360"/>
      </w:pPr>
      <w:rPr>
        <w:rFonts w:ascii="Tahoma" w:hAnsi="Tahoma" w:cs="Tahoma" w:hint="default"/>
        <w:b/>
        <w:bCs/>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4"/>
    <w:multiLevelType w:val="multilevel"/>
    <w:tmpl w:val="893E7B60"/>
    <w:name w:val="WW8Num6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567"/>
        </w:tabs>
        <w:ind w:left="567" w:hanging="283"/>
      </w:pPr>
      <w:rPr>
        <w:rFonts w:ascii="Tahoma" w:eastAsia="Times New Roman" w:hAnsi="Tahoma" w:cs="Tahoma"/>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00000047"/>
    <w:multiLevelType w:val="singleLevel"/>
    <w:tmpl w:val="00000047"/>
    <w:name w:val="WW8Num72"/>
    <w:lvl w:ilvl="0">
      <w:start w:val="1"/>
      <w:numFmt w:val="lowerLetter"/>
      <w:lvlText w:val="%1)"/>
      <w:lvlJc w:val="left"/>
      <w:pPr>
        <w:tabs>
          <w:tab w:val="num" w:pos="709"/>
        </w:tabs>
        <w:ind w:left="1788" w:hanging="360"/>
      </w:pPr>
      <w:rPr>
        <w:rFonts w:ascii="Tahoma" w:hAnsi="Tahoma" w:cs="Tahoma" w:hint="default"/>
        <w:sz w:val="19"/>
        <w:szCs w:val="19"/>
      </w:rPr>
    </w:lvl>
  </w:abstractNum>
  <w:abstractNum w:abstractNumId="55" w15:restartNumberingAfterBreak="0">
    <w:nsid w:val="00000048"/>
    <w:multiLevelType w:val="singleLevel"/>
    <w:tmpl w:val="00000048"/>
    <w:name w:val="WW8Num73"/>
    <w:lvl w:ilvl="0">
      <w:start w:val="1"/>
      <w:numFmt w:val="decimal"/>
      <w:lvlText w:val="%1."/>
      <w:lvlJc w:val="left"/>
      <w:pPr>
        <w:tabs>
          <w:tab w:val="num" w:pos="0"/>
        </w:tabs>
        <w:ind w:left="928" w:hanging="360"/>
      </w:pPr>
      <w:rPr>
        <w:rFonts w:ascii="Tahoma" w:hAnsi="Tahoma" w:cs="Tahoma" w:hint="default"/>
        <w:szCs w:val="18"/>
      </w:rPr>
    </w:lvl>
  </w:abstractNum>
  <w:abstractNum w:abstractNumId="56" w15:restartNumberingAfterBreak="0">
    <w:nsid w:val="00000049"/>
    <w:multiLevelType w:val="singleLevel"/>
    <w:tmpl w:val="00000049"/>
    <w:name w:val="WW8Num75"/>
    <w:lvl w:ilvl="0">
      <w:start w:val="1"/>
      <w:numFmt w:val="decimal"/>
      <w:lvlText w:val="%1."/>
      <w:lvlJc w:val="left"/>
      <w:pPr>
        <w:tabs>
          <w:tab w:val="num" w:pos="709"/>
        </w:tabs>
        <w:ind w:left="720" w:hanging="360"/>
      </w:pPr>
      <w:rPr>
        <w:rFonts w:ascii="Tahoma" w:hAnsi="Tahoma" w:cs="Tahoma"/>
        <w:sz w:val="19"/>
        <w:szCs w:val="19"/>
      </w:rPr>
    </w:lvl>
  </w:abstractNum>
  <w:abstractNum w:abstractNumId="57" w15:restartNumberingAfterBreak="0">
    <w:nsid w:val="0000004A"/>
    <w:multiLevelType w:val="singleLevel"/>
    <w:tmpl w:val="0000004A"/>
    <w:name w:val="WW8Num76"/>
    <w:lvl w:ilvl="0">
      <w:start w:val="1"/>
      <w:numFmt w:val="bullet"/>
      <w:lvlText w:val=""/>
      <w:lvlJc w:val="left"/>
      <w:pPr>
        <w:tabs>
          <w:tab w:val="num" w:pos="1068"/>
        </w:tabs>
        <w:ind w:left="1068" w:hanging="360"/>
      </w:pPr>
      <w:rPr>
        <w:rFonts w:ascii="Symbol" w:hAnsi="Symbol" w:cs="Symbol" w:hint="default"/>
        <w:sz w:val="19"/>
        <w:szCs w:val="19"/>
      </w:rPr>
    </w:lvl>
  </w:abstractNum>
  <w:abstractNum w:abstractNumId="58" w15:restartNumberingAfterBreak="0">
    <w:nsid w:val="0000004B"/>
    <w:multiLevelType w:val="singleLevel"/>
    <w:tmpl w:val="0000004B"/>
    <w:name w:val="WW8Num77"/>
    <w:lvl w:ilvl="0">
      <w:start w:val="1"/>
      <w:numFmt w:val="decimal"/>
      <w:lvlText w:val="%1."/>
      <w:lvlJc w:val="left"/>
      <w:pPr>
        <w:tabs>
          <w:tab w:val="num" w:pos="0"/>
        </w:tabs>
        <w:ind w:left="760" w:hanging="360"/>
      </w:pPr>
      <w:rPr>
        <w:rFonts w:ascii="Tahoma" w:hAnsi="Tahoma" w:cs="Tahoma" w:hint="default"/>
        <w:b/>
      </w:rPr>
    </w:lvl>
  </w:abstractNum>
  <w:abstractNum w:abstractNumId="59" w15:restartNumberingAfterBreak="0">
    <w:nsid w:val="0000004C"/>
    <w:multiLevelType w:val="multilevel"/>
    <w:tmpl w:val="0000004C"/>
    <w:name w:val="WW8Num78"/>
    <w:lvl w:ilvl="0">
      <w:start w:val="1"/>
      <w:numFmt w:val="decimal"/>
      <w:lvlText w:val="%1."/>
      <w:lvlJc w:val="left"/>
      <w:pPr>
        <w:tabs>
          <w:tab w:val="num" w:pos="284"/>
        </w:tabs>
        <w:ind w:left="284" w:hanging="284"/>
      </w:pPr>
      <w:rPr>
        <w:rFonts w:ascii="Tahoma" w:eastAsia="Times New Roman" w:hAnsi="Tahoma" w:cs="Tahoma" w:hint="default"/>
        <w:b w:val="0"/>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E"/>
    <w:multiLevelType w:val="multilevel"/>
    <w:tmpl w:val="0000004E"/>
    <w:name w:val="WW8Num80"/>
    <w:lvl w:ilvl="0">
      <w:start w:val="1"/>
      <w:numFmt w:val="decimal"/>
      <w:lvlText w:val="%1."/>
      <w:lvlJc w:val="left"/>
      <w:pPr>
        <w:tabs>
          <w:tab w:val="num" w:pos="0"/>
        </w:tabs>
        <w:ind w:left="786" w:hanging="360"/>
      </w:pPr>
      <w:rPr>
        <w:rFonts w:ascii="Tahoma" w:hAnsi="Tahoma" w:cs="Tahoma"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61" w15:restartNumberingAfterBreak="0">
    <w:nsid w:val="0000004F"/>
    <w:multiLevelType w:val="singleLevel"/>
    <w:tmpl w:val="0000004F"/>
    <w:name w:val="WW8Num81"/>
    <w:lvl w:ilvl="0">
      <w:start w:val="1"/>
      <w:numFmt w:val="lowerLetter"/>
      <w:lvlText w:val="%1."/>
      <w:lvlJc w:val="left"/>
      <w:pPr>
        <w:tabs>
          <w:tab w:val="num" w:pos="0"/>
        </w:tabs>
        <w:ind w:left="1713" w:hanging="360"/>
      </w:pPr>
      <w:rPr>
        <w:rFonts w:ascii="Tahoma" w:eastAsia="Calibri Light" w:hAnsi="Tahoma" w:cs="Tahoma"/>
        <w:sz w:val="19"/>
        <w:szCs w:val="19"/>
      </w:rPr>
    </w:lvl>
  </w:abstractNum>
  <w:abstractNum w:abstractNumId="62" w15:restartNumberingAfterBreak="0">
    <w:nsid w:val="00000051"/>
    <w:multiLevelType w:val="multilevel"/>
    <w:tmpl w:val="00000051"/>
    <w:name w:val="WW8Num83"/>
    <w:lvl w:ilvl="0">
      <w:start w:val="1"/>
      <w:numFmt w:val="decimal"/>
      <w:lvlText w:val="%1."/>
      <w:lvlJc w:val="left"/>
      <w:pPr>
        <w:tabs>
          <w:tab w:val="num" w:pos="709"/>
        </w:tabs>
        <w:ind w:left="720" w:hanging="360"/>
      </w:pPr>
      <w:rPr>
        <w:rFonts w:ascii="Tahoma" w:hAnsi="Tahoma" w:cs="Tahoma"/>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018C012E"/>
    <w:multiLevelType w:val="hybridMultilevel"/>
    <w:tmpl w:val="9AF057D8"/>
    <w:lvl w:ilvl="0" w:tplc="2230F79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03DC4987"/>
    <w:multiLevelType w:val="hybridMultilevel"/>
    <w:tmpl w:val="196A5524"/>
    <w:lvl w:ilvl="0" w:tplc="46022094">
      <w:start w:val="1"/>
      <w:numFmt w:val="bullet"/>
      <w:pStyle w:val="Listapunktowana41"/>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0ABE41EB"/>
    <w:multiLevelType w:val="hybridMultilevel"/>
    <w:tmpl w:val="29C49D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222272"/>
    <w:multiLevelType w:val="hybridMultilevel"/>
    <w:tmpl w:val="0010A98C"/>
    <w:lvl w:ilvl="0" w:tplc="FDD6A484">
      <w:start w:val="4"/>
      <w:numFmt w:val="decimal"/>
      <w:lvlText w:val="%1."/>
      <w:lvlJc w:val="left"/>
      <w:pPr>
        <w:tabs>
          <w:tab w:val="num" w:pos="1353"/>
        </w:tabs>
        <w:ind w:left="1333"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C9F3326"/>
    <w:multiLevelType w:val="hybridMultilevel"/>
    <w:tmpl w:val="0E760C46"/>
    <w:lvl w:ilvl="0" w:tplc="C26423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E1A103A"/>
    <w:multiLevelType w:val="hybridMultilevel"/>
    <w:tmpl w:val="A79C9802"/>
    <w:lvl w:ilvl="0" w:tplc="2F8EC670">
      <w:start w:val="1"/>
      <w:numFmt w:val="decimal"/>
      <w:lvlText w:val="%1."/>
      <w:lvlJc w:val="left"/>
      <w:pPr>
        <w:tabs>
          <w:tab w:val="num" w:pos="284"/>
        </w:tabs>
        <w:ind w:left="284" w:hanging="284"/>
      </w:pPr>
      <w:rPr>
        <w:rFonts w:ascii="Tahoma"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20190D08"/>
    <w:multiLevelType w:val="hybridMultilevel"/>
    <w:tmpl w:val="560C6186"/>
    <w:lvl w:ilvl="0" w:tplc="46022094">
      <w:start w:val="1"/>
      <w:numFmt w:val="bullet"/>
      <w:pStyle w:val="Listapunktowana3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7A1D01"/>
    <w:multiLevelType w:val="hybridMultilevel"/>
    <w:tmpl w:val="B51EC506"/>
    <w:name w:val="WW8Num92"/>
    <w:lvl w:ilvl="0" w:tplc="EE70C0A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7C303B"/>
    <w:multiLevelType w:val="hybridMultilevel"/>
    <w:tmpl w:val="FD54100A"/>
    <w:lvl w:ilvl="0" w:tplc="7798951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7" w15:restartNumberingAfterBreak="0">
    <w:nsid w:val="27867BBF"/>
    <w:multiLevelType w:val="hybridMultilevel"/>
    <w:tmpl w:val="9D9250D2"/>
    <w:lvl w:ilvl="0" w:tplc="F5321B28">
      <w:start w:val="1"/>
      <w:numFmt w:val="decimal"/>
      <w:pStyle w:val="Listapunktowana21"/>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80" w15:restartNumberingAfterBreak="0">
    <w:nsid w:val="2A0668F9"/>
    <w:multiLevelType w:val="hybridMultilevel"/>
    <w:tmpl w:val="034E1FE2"/>
    <w:lvl w:ilvl="0" w:tplc="8E0AA098">
      <w:start w:val="1"/>
      <w:numFmt w:val="bullet"/>
      <w:lvlText w:val="&gt;"/>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2B7B4C43"/>
    <w:multiLevelType w:val="hybridMultilevel"/>
    <w:tmpl w:val="D3DAF0C0"/>
    <w:lvl w:ilvl="0" w:tplc="6468837C">
      <w:start w:val="1"/>
      <w:numFmt w:val="decimal"/>
      <w:pStyle w:val="Listapunktowana1"/>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BAC2DCF"/>
    <w:multiLevelType w:val="hybridMultilevel"/>
    <w:tmpl w:val="E0EA1D64"/>
    <w:lvl w:ilvl="0" w:tplc="DA1E70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0C6A80"/>
    <w:multiLevelType w:val="hybridMultilevel"/>
    <w:tmpl w:val="6F601A66"/>
    <w:lvl w:ilvl="0" w:tplc="1EE82C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40D1D8A"/>
    <w:multiLevelType w:val="hybridMultilevel"/>
    <w:tmpl w:val="B8B6BC0E"/>
    <w:lvl w:ilvl="0" w:tplc="7F2ADE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B7004DF"/>
    <w:multiLevelType w:val="hybridMultilevel"/>
    <w:tmpl w:val="9B0A4612"/>
    <w:lvl w:ilvl="0" w:tplc="7E2E21FC">
      <w:start w:val="1"/>
      <w:numFmt w:val="decimal"/>
      <w:pStyle w:val="Listapunktowana51"/>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10239BE"/>
    <w:multiLevelType w:val="hybridMultilevel"/>
    <w:tmpl w:val="90C0A920"/>
    <w:lvl w:ilvl="0" w:tplc="DCCE7030">
      <w:start w:val="1"/>
      <w:numFmt w:val="decimal"/>
      <w:pStyle w:val="Listapunktowana4"/>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1EA7CC8"/>
    <w:multiLevelType w:val="hybridMultilevel"/>
    <w:tmpl w:val="AE6CE51A"/>
    <w:lvl w:ilvl="0" w:tplc="9E128DEA">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00168C"/>
    <w:multiLevelType w:val="hybridMultilevel"/>
    <w:tmpl w:val="948A1642"/>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293A1B9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A270D65"/>
    <w:multiLevelType w:val="multilevel"/>
    <w:tmpl w:val="2B187BD4"/>
    <w:name w:val="WW8Num662"/>
    <w:lvl w:ilvl="0">
      <w:start w:val="1"/>
      <w:numFmt w:val="decimal"/>
      <w:lvlText w:val="%1."/>
      <w:lvlJc w:val="left"/>
      <w:pPr>
        <w:tabs>
          <w:tab w:val="num" w:pos="2880"/>
        </w:tabs>
        <w:ind w:left="2880" w:hanging="360"/>
      </w:pPr>
      <w:rPr>
        <w:rFonts w:hint="default"/>
      </w:rPr>
    </w:lvl>
    <w:lvl w:ilvl="1">
      <w:start w:val="3"/>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1380698"/>
    <w:multiLevelType w:val="hybridMultilevel"/>
    <w:tmpl w:val="73E48648"/>
    <w:lvl w:ilvl="0" w:tplc="371A439A">
      <w:start w:val="1"/>
      <w:numFmt w:val="decimal"/>
      <w:lvlText w:val="%1."/>
      <w:lvlJc w:val="left"/>
      <w:pPr>
        <w:tabs>
          <w:tab w:val="num" w:pos="624"/>
        </w:tabs>
        <w:ind w:left="624" w:hanging="340"/>
      </w:pPr>
      <w:rPr>
        <w:rFonts w:ascii="Tahoma" w:hAnsi="Tahoma" w:cs="Tahoma" w:hint="default"/>
        <w:b/>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A6A0D22E">
      <w:start w:val="1"/>
      <w:numFmt w:val="decimal"/>
      <w:lvlText w:val="%3)"/>
      <w:lvlJc w:val="left"/>
      <w:pPr>
        <w:tabs>
          <w:tab w:val="num" w:pos="1474"/>
        </w:tabs>
        <w:ind w:left="1474" w:hanging="453"/>
      </w:pPr>
      <w:rPr>
        <w:rFonts w:hint="default"/>
        <w:b w:val="0"/>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558571B"/>
    <w:multiLevelType w:val="hybridMultilevel"/>
    <w:tmpl w:val="ED907384"/>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9531D79"/>
    <w:multiLevelType w:val="hybridMultilevel"/>
    <w:tmpl w:val="E7FEA8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837719"/>
    <w:multiLevelType w:val="hybridMultilevel"/>
    <w:tmpl w:val="33301B36"/>
    <w:lvl w:ilvl="0" w:tplc="638C60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64E1481D"/>
    <w:multiLevelType w:val="hybridMultilevel"/>
    <w:tmpl w:val="EE364D6E"/>
    <w:lvl w:ilvl="0" w:tplc="CF44E244">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02" w15:restartNumberingAfterBreak="0">
    <w:nsid w:val="6CE72AEA"/>
    <w:multiLevelType w:val="hybridMultilevel"/>
    <w:tmpl w:val="F7CAC5F0"/>
    <w:lvl w:ilvl="0" w:tplc="FB3CD2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0B18D4"/>
    <w:multiLevelType w:val="hybridMultilevel"/>
    <w:tmpl w:val="B5FCFC7C"/>
    <w:name w:val="WW8Num462"/>
    <w:lvl w:ilvl="0" w:tplc="A79ECEF2">
      <w:start w:val="1"/>
      <w:numFmt w:val="lowerLetter"/>
      <w:lvlText w:val="%1)"/>
      <w:lvlJc w:val="left"/>
      <w:pPr>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923BF2"/>
    <w:multiLevelType w:val="hybridMultilevel"/>
    <w:tmpl w:val="EBB29736"/>
    <w:lvl w:ilvl="0" w:tplc="00000003">
      <w:start w:val="1"/>
      <w:numFmt w:val="bullet"/>
      <w:lvlText w:val=""/>
      <w:lvlJc w:val="left"/>
      <w:pPr>
        <w:ind w:left="1140" w:hanging="360"/>
      </w:pPr>
      <w:rPr>
        <w:rFonts w:ascii="Symbol" w:hAnsi="Symbol" w:cs="Symbol" w:hint="default"/>
        <w:sz w:val="20"/>
        <w:szCs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5" w15:restartNumberingAfterBreak="0">
    <w:nsid w:val="7AEE4B59"/>
    <w:multiLevelType w:val="hybridMultilevel"/>
    <w:tmpl w:val="DCC40C1A"/>
    <w:lvl w:ilvl="0" w:tplc="A0AEA52C">
      <w:start w:val="1"/>
      <w:numFmt w:val="decimal"/>
      <w:lvlText w:val="%1."/>
      <w:lvlJc w:val="left"/>
      <w:pPr>
        <w:tabs>
          <w:tab w:val="num" w:pos="284"/>
        </w:tabs>
        <w:ind w:left="284" w:hanging="284"/>
      </w:pPr>
      <w:rPr>
        <w:rFonts w:ascii="Tahoma" w:eastAsia="Times New Roman" w:hAnsi="Tahoma" w:cs="Tahoma" w:hint="default"/>
        <w:b w:val="0"/>
      </w:rPr>
    </w:lvl>
    <w:lvl w:ilvl="1" w:tplc="8E0AA098">
      <w:start w:val="1"/>
      <w:numFmt w:val="bullet"/>
      <w:lvlText w:val="&gt;"/>
      <w:lvlJc w:val="left"/>
      <w:pPr>
        <w:tabs>
          <w:tab w:val="num" w:pos="1780"/>
        </w:tabs>
        <w:ind w:left="1780" w:hanging="340"/>
      </w:pPr>
      <w:rPr>
        <w:rFonts w:ascii="Times New Roman" w:eastAsia="Times New Roman" w:hAnsi="Times New Roman" w:cs="Times New Roman"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736585657">
    <w:abstractNumId w:val="76"/>
  </w:num>
  <w:num w:numId="2" w16cid:durableId="52584523">
    <w:abstractNumId w:val="65"/>
  </w:num>
  <w:num w:numId="3" w16cid:durableId="1659529549">
    <w:abstractNumId w:val="71"/>
  </w:num>
  <w:num w:numId="4" w16cid:durableId="520048364">
    <w:abstractNumId w:val="77"/>
  </w:num>
  <w:num w:numId="5" w16cid:durableId="1847017971">
    <w:abstractNumId w:val="91"/>
  </w:num>
  <w:num w:numId="6" w16cid:durableId="860169937">
    <w:abstractNumId w:val="94"/>
  </w:num>
  <w:num w:numId="7" w16cid:durableId="1372070929">
    <w:abstractNumId w:val="81"/>
  </w:num>
  <w:num w:numId="8" w16cid:durableId="2088307291">
    <w:abstractNumId w:val="88"/>
  </w:num>
  <w:num w:numId="9" w16cid:durableId="1118986136">
    <w:abstractNumId w:val="8"/>
  </w:num>
  <w:num w:numId="10" w16cid:durableId="1587034741">
    <w:abstractNumId w:val="11"/>
  </w:num>
  <w:num w:numId="11" w16cid:durableId="931814912">
    <w:abstractNumId w:val="18"/>
  </w:num>
  <w:num w:numId="12" w16cid:durableId="1645768564">
    <w:abstractNumId w:val="20"/>
  </w:num>
  <w:num w:numId="13" w16cid:durableId="1720199577">
    <w:abstractNumId w:val="21"/>
  </w:num>
  <w:num w:numId="14" w16cid:durableId="2012642287">
    <w:abstractNumId w:val="29"/>
  </w:num>
  <w:num w:numId="15" w16cid:durableId="484318860">
    <w:abstractNumId w:val="35"/>
  </w:num>
  <w:num w:numId="16" w16cid:durableId="1820731574">
    <w:abstractNumId w:val="38"/>
  </w:num>
  <w:num w:numId="17" w16cid:durableId="157113247">
    <w:abstractNumId w:val="41"/>
  </w:num>
  <w:num w:numId="18" w16cid:durableId="283852025">
    <w:abstractNumId w:val="47"/>
  </w:num>
  <w:num w:numId="19" w16cid:durableId="1109154991">
    <w:abstractNumId w:val="48"/>
  </w:num>
  <w:num w:numId="20" w16cid:durableId="868949673">
    <w:abstractNumId w:val="49"/>
  </w:num>
  <w:num w:numId="21" w16cid:durableId="1813015474">
    <w:abstractNumId w:val="50"/>
  </w:num>
  <w:num w:numId="22" w16cid:durableId="494995618">
    <w:abstractNumId w:val="53"/>
  </w:num>
  <w:num w:numId="23" w16cid:durableId="1633363082">
    <w:abstractNumId w:val="54"/>
  </w:num>
  <w:num w:numId="24" w16cid:durableId="2145660929">
    <w:abstractNumId w:val="59"/>
  </w:num>
  <w:num w:numId="25" w16cid:durableId="225382447">
    <w:abstractNumId w:val="61"/>
  </w:num>
  <w:num w:numId="26" w16cid:durableId="1535967594">
    <w:abstractNumId w:val="62"/>
  </w:num>
  <w:num w:numId="27" w16cid:durableId="1523663762">
    <w:abstractNumId w:val="103"/>
  </w:num>
  <w:num w:numId="28" w16cid:durableId="856617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807368">
    <w:abstractNumId w:val="70"/>
  </w:num>
  <w:num w:numId="30" w16cid:durableId="905265046">
    <w:abstractNumId w:val="101"/>
  </w:num>
  <w:num w:numId="31" w16cid:durableId="1929538612">
    <w:abstractNumId w:val="79"/>
  </w:num>
  <w:num w:numId="32" w16cid:durableId="1616205896">
    <w:abstractNumId w:val="97"/>
  </w:num>
  <w:num w:numId="33" w16cid:durableId="1827554052">
    <w:abstractNumId w:val="89"/>
  </w:num>
  <w:num w:numId="34" w16cid:durableId="1649242434">
    <w:abstractNumId w:val="96"/>
  </w:num>
  <w:num w:numId="35" w16cid:durableId="912205594">
    <w:abstractNumId w:val="78"/>
  </w:num>
  <w:num w:numId="36" w16cid:durableId="1998221956">
    <w:abstractNumId w:val="99"/>
  </w:num>
  <w:num w:numId="37" w16cid:durableId="1939942398">
    <w:abstractNumId w:val="66"/>
  </w:num>
  <w:num w:numId="38" w16cid:durableId="1152332274">
    <w:abstractNumId w:val="87"/>
  </w:num>
  <w:num w:numId="39" w16cid:durableId="301926409">
    <w:abstractNumId w:val="67"/>
  </w:num>
  <w:num w:numId="40" w16cid:durableId="1880163198">
    <w:abstractNumId w:val="105"/>
  </w:num>
  <w:num w:numId="41" w16cid:durableId="739401326">
    <w:abstractNumId w:val="100"/>
  </w:num>
  <w:num w:numId="42" w16cid:durableId="1617130978">
    <w:abstractNumId w:val="84"/>
  </w:num>
  <w:num w:numId="43" w16cid:durableId="925456793">
    <w:abstractNumId w:val="64"/>
  </w:num>
  <w:num w:numId="44" w16cid:durableId="478302610">
    <w:abstractNumId w:val="102"/>
  </w:num>
  <w:num w:numId="45" w16cid:durableId="535317883">
    <w:abstractNumId w:val="80"/>
  </w:num>
  <w:num w:numId="46" w16cid:durableId="916013495">
    <w:abstractNumId w:val="92"/>
  </w:num>
  <w:num w:numId="47" w16cid:durableId="1452239162">
    <w:abstractNumId w:val="98"/>
  </w:num>
  <w:num w:numId="48" w16cid:durableId="830634030">
    <w:abstractNumId w:val="82"/>
  </w:num>
  <w:num w:numId="49" w16cid:durableId="1503281499">
    <w:abstractNumId w:val="104"/>
  </w:num>
  <w:num w:numId="50" w16cid:durableId="1899316922">
    <w:abstractNumId w:val="86"/>
  </w:num>
  <w:num w:numId="51" w16cid:durableId="1285162347">
    <w:abstractNumId w:val="83"/>
  </w:num>
  <w:num w:numId="52" w16cid:durableId="1202085134">
    <w:abstractNumId w:val="73"/>
  </w:num>
  <w:num w:numId="53" w16cid:durableId="21825604">
    <w:abstractNumId w:val="95"/>
  </w:num>
  <w:num w:numId="54" w16cid:durableId="656999314">
    <w:abstractNumId w:val="6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01FAD"/>
    <w:rsid w:val="000177CD"/>
    <w:rsid w:val="000650D2"/>
    <w:rsid w:val="00072C34"/>
    <w:rsid w:val="00091B28"/>
    <w:rsid w:val="000A2AC9"/>
    <w:rsid w:val="000B30E1"/>
    <w:rsid w:val="00121675"/>
    <w:rsid w:val="00126733"/>
    <w:rsid w:val="001471C6"/>
    <w:rsid w:val="00150E55"/>
    <w:rsid w:val="001731DD"/>
    <w:rsid w:val="001744D6"/>
    <w:rsid w:val="00190EB8"/>
    <w:rsid w:val="0019585B"/>
    <w:rsid w:val="001B4F5C"/>
    <w:rsid w:val="001D01E1"/>
    <w:rsid w:val="001E04E0"/>
    <w:rsid w:val="001E291F"/>
    <w:rsid w:val="0020254E"/>
    <w:rsid w:val="002154F3"/>
    <w:rsid w:val="002C586C"/>
    <w:rsid w:val="002E35FE"/>
    <w:rsid w:val="00330BDD"/>
    <w:rsid w:val="00367F3E"/>
    <w:rsid w:val="00394593"/>
    <w:rsid w:val="00403969"/>
    <w:rsid w:val="004106C8"/>
    <w:rsid w:val="00414330"/>
    <w:rsid w:val="00415124"/>
    <w:rsid w:val="00417178"/>
    <w:rsid w:val="00447134"/>
    <w:rsid w:val="004972C5"/>
    <w:rsid w:val="004A7E81"/>
    <w:rsid w:val="004C610B"/>
    <w:rsid w:val="004D32C1"/>
    <w:rsid w:val="004E7714"/>
    <w:rsid w:val="00501752"/>
    <w:rsid w:val="00505254"/>
    <w:rsid w:val="00506FDC"/>
    <w:rsid w:val="0051478D"/>
    <w:rsid w:val="00537ABF"/>
    <w:rsid w:val="00546649"/>
    <w:rsid w:val="00547397"/>
    <w:rsid w:val="00553B61"/>
    <w:rsid w:val="0056179F"/>
    <w:rsid w:val="00564EE5"/>
    <w:rsid w:val="005814C8"/>
    <w:rsid w:val="005D2D73"/>
    <w:rsid w:val="005E612B"/>
    <w:rsid w:val="005E68B6"/>
    <w:rsid w:val="005F52D5"/>
    <w:rsid w:val="00622F8F"/>
    <w:rsid w:val="00625A77"/>
    <w:rsid w:val="006B5113"/>
    <w:rsid w:val="006C1E92"/>
    <w:rsid w:val="006C5962"/>
    <w:rsid w:val="006D4988"/>
    <w:rsid w:val="0070273B"/>
    <w:rsid w:val="0072348D"/>
    <w:rsid w:val="0074579C"/>
    <w:rsid w:val="00745FE9"/>
    <w:rsid w:val="007627F6"/>
    <w:rsid w:val="00777E1A"/>
    <w:rsid w:val="007900BC"/>
    <w:rsid w:val="00796869"/>
    <w:rsid w:val="007A3BEB"/>
    <w:rsid w:val="007A5880"/>
    <w:rsid w:val="007E017D"/>
    <w:rsid w:val="00803C81"/>
    <w:rsid w:val="00817C9C"/>
    <w:rsid w:val="00830497"/>
    <w:rsid w:val="008336A2"/>
    <w:rsid w:val="00864DC9"/>
    <w:rsid w:val="00872229"/>
    <w:rsid w:val="008C35CC"/>
    <w:rsid w:val="008C70B6"/>
    <w:rsid w:val="008D3F60"/>
    <w:rsid w:val="008F36E7"/>
    <w:rsid w:val="00955151"/>
    <w:rsid w:val="009A1351"/>
    <w:rsid w:val="009C0487"/>
    <w:rsid w:val="009E4EDC"/>
    <w:rsid w:val="009F18C4"/>
    <w:rsid w:val="00A071CC"/>
    <w:rsid w:val="00A103CC"/>
    <w:rsid w:val="00A16AFC"/>
    <w:rsid w:val="00A23258"/>
    <w:rsid w:val="00A57132"/>
    <w:rsid w:val="00A61602"/>
    <w:rsid w:val="00A65417"/>
    <w:rsid w:val="00A94050"/>
    <w:rsid w:val="00B0769D"/>
    <w:rsid w:val="00B23EF0"/>
    <w:rsid w:val="00B2564C"/>
    <w:rsid w:val="00B35C75"/>
    <w:rsid w:val="00B710DF"/>
    <w:rsid w:val="00B879F6"/>
    <w:rsid w:val="00B9533C"/>
    <w:rsid w:val="00BD7E0B"/>
    <w:rsid w:val="00BF1CB4"/>
    <w:rsid w:val="00C122AC"/>
    <w:rsid w:val="00C24926"/>
    <w:rsid w:val="00C3130B"/>
    <w:rsid w:val="00C54F3E"/>
    <w:rsid w:val="00C60D70"/>
    <w:rsid w:val="00C65E6A"/>
    <w:rsid w:val="00CB52D9"/>
    <w:rsid w:val="00D07E65"/>
    <w:rsid w:val="00D1626B"/>
    <w:rsid w:val="00D54FFB"/>
    <w:rsid w:val="00D90296"/>
    <w:rsid w:val="00DA1834"/>
    <w:rsid w:val="00DC7A93"/>
    <w:rsid w:val="00DD409E"/>
    <w:rsid w:val="00DE5B40"/>
    <w:rsid w:val="00DF6A74"/>
    <w:rsid w:val="00E0747F"/>
    <w:rsid w:val="00E2036E"/>
    <w:rsid w:val="00E32688"/>
    <w:rsid w:val="00E44C0B"/>
    <w:rsid w:val="00E44DBB"/>
    <w:rsid w:val="00E55A11"/>
    <w:rsid w:val="00E741C5"/>
    <w:rsid w:val="00E77F81"/>
    <w:rsid w:val="00EB612B"/>
    <w:rsid w:val="00ED380D"/>
    <w:rsid w:val="00EF627B"/>
    <w:rsid w:val="00F00562"/>
    <w:rsid w:val="00F34F26"/>
    <w:rsid w:val="00F40D99"/>
    <w:rsid w:val="00F42285"/>
    <w:rsid w:val="00F430F7"/>
    <w:rsid w:val="00F60798"/>
    <w:rsid w:val="00F813E4"/>
    <w:rsid w:val="00F942E1"/>
    <w:rsid w:val="00FE3B02"/>
    <w:rsid w:val="00FE6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uiPriority w:val="99"/>
    <w:rsid w:val="00622F8F"/>
    <w:rPr>
      <w:color w:val="0000FF"/>
      <w:u w:val="single"/>
    </w:rPr>
  </w:style>
  <w:style w:type="paragraph" w:styleId="Spistreci1">
    <w:name w:val="toc 1"/>
    <w:basedOn w:val="Normalny"/>
    <w:next w:val="Normalny"/>
    <w:autoRedefine/>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uiPriority w:val="99"/>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rsid w:val="00622F8F"/>
    <w:rPr>
      <w:rFonts w:ascii="Arial" w:hAnsi="Arial" w:cs="Arial"/>
      <w:sz w:val="16"/>
      <w:szCs w:val="16"/>
    </w:rPr>
  </w:style>
  <w:style w:type="character" w:customStyle="1" w:styleId="FontStyle19">
    <w:name w:val="Font Style19"/>
    <w:rsid w:val="00622F8F"/>
    <w:rPr>
      <w:rFonts w:ascii="Arial" w:hAnsi="Arial" w:cs="Arial"/>
      <w:sz w:val="18"/>
      <w:szCs w:val="18"/>
    </w:rPr>
  </w:style>
  <w:style w:type="character" w:customStyle="1" w:styleId="FontStyle21">
    <w:name w:val="Font Style21"/>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rsid w:val="00622F8F"/>
    <w:rPr>
      <w:rFonts w:ascii="Arial" w:hAnsi="Arial" w:cs="Arial"/>
      <w:sz w:val="18"/>
      <w:szCs w:val="18"/>
    </w:rPr>
  </w:style>
  <w:style w:type="paragraph" w:customStyle="1" w:styleId="Style2">
    <w:name w:val="Style2"/>
    <w:basedOn w:val="Normalny"/>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rsid w:val="00622F8F"/>
    <w:rPr>
      <w:rFonts w:ascii="Arial" w:hAnsi="Arial" w:cs="Arial"/>
      <w:sz w:val="18"/>
      <w:szCs w:val="18"/>
    </w:rPr>
  </w:style>
  <w:style w:type="paragraph" w:customStyle="1" w:styleId="Style9">
    <w:name w:val="Style9"/>
    <w:basedOn w:val="Normalny"/>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622F8F"/>
    <w:rPr>
      <w:rFonts w:ascii="Tahoma" w:hAnsi="Tahoma" w:cs="Tahoma"/>
      <w:b/>
      <w:bCs/>
      <w:i/>
      <w:iCs/>
      <w:sz w:val="10"/>
      <w:szCs w:val="10"/>
    </w:rPr>
  </w:style>
  <w:style w:type="paragraph" w:customStyle="1" w:styleId="Style12">
    <w:name w:val="Style12"/>
    <w:basedOn w:val="Normalny"/>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rsid w:val="00622F8F"/>
    <w:rPr>
      <w:rFonts w:ascii="Arial" w:hAnsi="Arial" w:cs="Arial"/>
      <w:sz w:val="18"/>
      <w:szCs w:val="18"/>
    </w:rPr>
  </w:style>
  <w:style w:type="paragraph" w:customStyle="1" w:styleId="Style11">
    <w:name w:val="Style11"/>
    <w:basedOn w:val="Normalny"/>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rsid w:val="00622F8F"/>
    <w:rPr>
      <w:rFonts w:ascii="Tahoma" w:hAnsi="Tahoma" w:cs="Tahoma"/>
      <w:sz w:val="18"/>
      <w:szCs w:val="18"/>
    </w:rPr>
  </w:style>
  <w:style w:type="paragraph" w:customStyle="1" w:styleId="Style7">
    <w:name w:val="Style7"/>
    <w:basedOn w:val="Normalny"/>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rsid w:val="00622F8F"/>
    <w:rPr>
      <w:rFonts w:ascii="Arial Narrow" w:hAnsi="Arial Narrow" w:cs="Arial Narrow"/>
      <w:sz w:val="22"/>
      <w:szCs w:val="22"/>
    </w:rPr>
  </w:style>
  <w:style w:type="paragraph" w:customStyle="1" w:styleId="Style18">
    <w:name w:val="Style18"/>
    <w:basedOn w:val="Normalny"/>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rsid w:val="00622F8F"/>
    <w:rPr>
      <w:rFonts w:ascii="Arial Narrow" w:hAnsi="Arial Narrow" w:cs="Arial Narrow"/>
      <w:b/>
      <w:bCs/>
      <w:sz w:val="22"/>
      <w:szCs w:val="22"/>
    </w:rPr>
  </w:style>
  <w:style w:type="character" w:customStyle="1" w:styleId="FontStyle58">
    <w:name w:val="Font Style58"/>
    <w:rsid w:val="00622F8F"/>
    <w:rPr>
      <w:rFonts w:ascii="Arial Narrow" w:hAnsi="Arial Narrow" w:cs="Arial Narrow"/>
      <w:b/>
      <w:bCs/>
      <w:sz w:val="20"/>
      <w:szCs w:val="20"/>
    </w:rPr>
  </w:style>
  <w:style w:type="paragraph" w:customStyle="1" w:styleId="Style31">
    <w:name w:val="Style31"/>
    <w:basedOn w:val="Normalny"/>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rsid w:val="00622F8F"/>
    <w:rPr>
      <w:rFonts w:ascii="Arial Narrow" w:hAnsi="Arial Narrow" w:cs="Arial Narrow"/>
      <w:i/>
      <w:iCs/>
      <w:spacing w:val="10"/>
      <w:sz w:val="20"/>
      <w:szCs w:val="20"/>
    </w:rPr>
  </w:style>
  <w:style w:type="character" w:customStyle="1" w:styleId="FontStyle16">
    <w:name w:val="Font Style16"/>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rsid w:val="00622F8F"/>
    <w:rPr>
      <w:rFonts w:ascii="Tahoma" w:hAnsi="Tahoma" w:cs="Tahoma"/>
      <w:b/>
      <w:bCs/>
      <w:sz w:val="22"/>
      <w:szCs w:val="22"/>
    </w:rPr>
  </w:style>
  <w:style w:type="character" w:customStyle="1" w:styleId="FontStyle12">
    <w:name w:val="Font Style12"/>
    <w:rsid w:val="00622F8F"/>
    <w:rPr>
      <w:rFonts w:ascii="Tahoma" w:hAnsi="Tahoma" w:cs="Tahoma"/>
      <w:b/>
      <w:bCs/>
      <w:i/>
      <w:iCs/>
      <w:spacing w:val="-30"/>
      <w:sz w:val="28"/>
      <w:szCs w:val="28"/>
    </w:rPr>
  </w:style>
  <w:style w:type="paragraph" w:customStyle="1" w:styleId="Style3">
    <w:name w:val="Style3"/>
    <w:basedOn w:val="Normalny"/>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rsid w:val="00622F8F"/>
    <w:rPr>
      <w:rFonts w:ascii="Tahoma" w:hAnsi="Tahoma" w:cs="Tahoma"/>
      <w:sz w:val="16"/>
      <w:szCs w:val="16"/>
    </w:rPr>
  </w:style>
  <w:style w:type="character" w:customStyle="1" w:styleId="FontStyle39">
    <w:name w:val="Font Style39"/>
    <w:rsid w:val="00622F8F"/>
    <w:rPr>
      <w:rFonts w:ascii="Tahoma" w:hAnsi="Tahoma" w:cs="Tahoma"/>
      <w:b/>
      <w:bCs/>
      <w:sz w:val="20"/>
      <w:szCs w:val="20"/>
    </w:rPr>
  </w:style>
  <w:style w:type="paragraph" w:customStyle="1" w:styleId="Style8">
    <w:name w:val="Style8"/>
    <w:basedOn w:val="Normalny"/>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rsid w:val="00622F8F"/>
    <w:rPr>
      <w:rFonts w:ascii="Arial" w:hAnsi="Arial" w:cs="Arial"/>
      <w:b/>
      <w:bCs/>
      <w:color w:val="000000"/>
      <w:sz w:val="18"/>
      <w:szCs w:val="18"/>
    </w:rPr>
  </w:style>
  <w:style w:type="paragraph" w:customStyle="1" w:styleId="Style15">
    <w:name w:val="Style15"/>
    <w:basedOn w:val="Normalny"/>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uiPriority w:val="34"/>
    <w:qFormat/>
    <w:locked/>
    <w:rsid w:val="00622F8F"/>
    <w:rPr>
      <w:rFonts w:ascii="Times New Roman" w:eastAsia="Times New Roman" w:hAnsi="Times New Roman" w:cs="Times New Roman"/>
      <w:sz w:val="20"/>
      <w:szCs w:val="20"/>
      <w:lang w:eastAsia="pl-PL"/>
    </w:rPr>
  </w:style>
  <w:style w:type="character" w:styleId="Nierozpoznanawzmianka">
    <w:name w:val="Unresolved Mention"/>
    <w:unhideWhenUsed/>
    <w:rsid w:val="00622F8F"/>
    <w:rPr>
      <w:color w:val="605E5C"/>
      <w:shd w:val="clear" w:color="auto" w:fill="E1DFDD"/>
    </w:rPr>
  </w:style>
  <w:style w:type="numbering" w:customStyle="1" w:styleId="Bezlisty1">
    <w:name w:val="Bez listy1"/>
    <w:next w:val="Bezlisty"/>
    <w:uiPriority w:val="99"/>
    <w:semiHidden/>
    <w:unhideWhenUsed/>
    <w:rsid w:val="00E0747F"/>
  </w:style>
  <w:style w:type="character" w:customStyle="1" w:styleId="WW8Num1z2">
    <w:name w:val="WW8Num1z2"/>
    <w:rsid w:val="00E0747F"/>
  </w:style>
  <w:style w:type="character" w:customStyle="1" w:styleId="WW8Num1z3">
    <w:name w:val="WW8Num1z3"/>
    <w:rsid w:val="00E0747F"/>
  </w:style>
  <w:style w:type="character" w:customStyle="1" w:styleId="WW8Num1z4">
    <w:name w:val="WW8Num1z4"/>
    <w:rsid w:val="00E0747F"/>
  </w:style>
  <w:style w:type="character" w:customStyle="1" w:styleId="WW8Num1z5">
    <w:name w:val="WW8Num1z5"/>
    <w:rsid w:val="00E0747F"/>
  </w:style>
  <w:style w:type="character" w:customStyle="1" w:styleId="WW8Num1z6">
    <w:name w:val="WW8Num1z6"/>
    <w:rsid w:val="00E0747F"/>
  </w:style>
  <w:style w:type="character" w:customStyle="1" w:styleId="WW8Num1z7">
    <w:name w:val="WW8Num1z7"/>
    <w:rsid w:val="00E0747F"/>
  </w:style>
  <w:style w:type="character" w:customStyle="1" w:styleId="WW8Num1z8">
    <w:name w:val="WW8Num1z8"/>
    <w:rsid w:val="00E0747F"/>
  </w:style>
  <w:style w:type="character" w:customStyle="1" w:styleId="WW8Num6z2">
    <w:name w:val="WW8Num6z2"/>
    <w:rsid w:val="00E0747F"/>
  </w:style>
  <w:style w:type="character" w:customStyle="1" w:styleId="WW8Num6z3">
    <w:name w:val="WW8Num6z3"/>
    <w:rsid w:val="00E0747F"/>
    <w:rPr>
      <w:rFonts w:hint="default"/>
    </w:rPr>
  </w:style>
  <w:style w:type="character" w:customStyle="1" w:styleId="WW8Num6z5">
    <w:name w:val="WW8Num6z5"/>
    <w:rsid w:val="00E0747F"/>
  </w:style>
  <w:style w:type="character" w:customStyle="1" w:styleId="WW8Num6z6">
    <w:name w:val="WW8Num6z6"/>
    <w:rsid w:val="00E0747F"/>
    <w:rPr>
      <w:rFonts w:ascii="Arial" w:hAnsi="Arial" w:cs="Arial"/>
      <w:b/>
      <w:color w:val="auto"/>
      <w:sz w:val="22"/>
      <w:szCs w:val="22"/>
    </w:rPr>
  </w:style>
  <w:style w:type="character" w:customStyle="1" w:styleId="WW8Num6z7">
    <w:name w:val="WW8Num6z7"/>
    <w:rsid w:val="00E0747F"/>
  </w:style>
  <w:style w:type="character" w:customStyle="1" w:styleId="WW8Num6z8">
    <w:name w:val="WW8Num6z8"/>
    <w:rsid w:val="00E0747F"/>
  </w:style>
  <w:style w:type="character" w:customStyle="1" w:styleId="WW8Num13z4">
    <w:name w:val="WW8Num13z4"/>
    <w:rsid w:val="00E0747F"/>
  </w:style>
  <w:style w:type="character" w:customStyle="1" w:styleId="WW8Num13z5">
    <w:name w:val="WW8Num13z5"/>
    <w:rsid w:val="00E0747F"/>
  </w:style>
  <w:style w:type="character" w:customStyle="1" w:styleId="WW8Num13z6">
    <w:name w:val="WW8Num13z6"/>
    <w:rsid w:val="00E0747F"/>
  </w:style>
  <w:style w:type="character" w:customStyle="1" w:styleId="WW8Num13z7">
    <w:name w:val="WW8Num13z7"/>
    <w:rsid w:val="00E0747F"/>
  </w:style>
  <w:style w:type="character" w:customStyle="1" w:styleId="WW8Num13z8">
    <w:name w:val="WW8Num13z8"/>
    <w:rsid w:val="00E0747F"/>
  </w:style>
  <w:style w:type="character" w:customStyle="1" w:styleId="WW8Num14z3">
    <w:name w:val="WW8Num14z3"/>
    <w:rsid w:val="00E0747F"/>
  </w:style>
  <w:style w:type="character" w:customStyle="1" w:styleId="WW8Num14z4">
    <w:name w:val="WW8Num14z4"/>
    <w:rsid w:val="00E0747F"/>
  </w:style>
  <w:style w:type="character" w:customStyle="1" w:styleId="WW8Num14z6">
    <w:name w:val="WW8Num14z6"/>
    <w:rsid w:val="00E0747F"/>
  </w:style>
  <w:style w:type="character" w:customStyle="1" w:styleId="WW8Num15z3">
    <w:name w:val="WW8Num15z3"/>
    <w:rsid w:val="00E0747F"/>
    <w:rPr>
      <w:rFonts w:cs="Times New Roman"/>
    </w:rPr>
  </w:style>
  <w:style w:type="character" w:customStyle="1" w:styleId="WW8Num18z6">
    <w:name w:val="WW8Num18z6"/>
    <w:rsid w:val="00E0747F"/>
  </w:style>
  <w:style w:type="character" w:customStyle="1" w:styleId="WW8Num18z7">
    <w:name w:val="WW8Num18z7"/>
    <w:rsid w:val="00E0747F"/>
  </w:style>
  <w:style w:type="character" w:customStyle="1" w:styleId="WW8Num18z8">
    <w:name w:val="WW8Num18z8"/>
    <w:rsid w:val="00E0747F"/>
  </w:style>
  <w:style w:type="character" w:customStyle="1" w:styleId="WW8Num19z3">
    <w:name w:val="WW8Num19z3"/>
    <w:rsid w:val="00E0747F"/>
    <w:rPr>
      <w:rFonts w:ascii="Tahoma" w:hAnsi="Tahoma" w:cs="Tahoma" w:hint="default"/>
      <w:bCs/>
    </w:rPr>
  </w:style>
  <w:style w:type="character" w:customStyle="1" w:styleId="WW8Num19z5">
    <w:name w:val="WW8Num19z5"/>
    <w:rsid w:val="00E0747F"/>
    <w:rPr>
      <w:rFonts w:hint="default"/>
      <w:sz w:val="20"/>
      <w:szCs w:val="20"/>
    </w:rPr>
  </w:style>
  <w:style w:type="character" w:customStyle="1" w:styleId="WW8Num33z4">
    <w:name w:val="WW8Num33z4"/>
    <w:rsid w:val="00E0747F"/>
  </w:style>
  <w:style w:type="character" w:customStyle="1" w:styleId="WW8Num33z5">
    <w:name w:val="WW8Num33z5"/>
    <w:rsid w:val="00E0747F"/>
  </w:style>
  <w:style w:type="character" w:customStyle="1" w:styleId="WW8Num33z6">
    <w:name w:val="WW8Num33z6"/>
    <w:rsid w:val="00E0747F"/>
    <w:rPr>
      <w:rFonts w:ascii="Tahoma" w:hAnsi="Tahoma" w:cs="Tahoma"/>
      <w:b w:val="0"/>
      <w:bCs w:val="0"/>
    </w:rPr>
  </w:style>
  <w:style w:type="character" w:customStyle="1" w:styleId="WW8Num33z7">
    <w:name w:val="WW8Num33z7"/>
    <w:rsid w:val="00E0747F"/>
  </w:style>
  <w:style w:type="character" w:customStyle="1" w:styleId="WW8Num33z8">
    <w:name w:val="WW8Num33z8"/>
    <w:rsid w:val="00E0747F"/>
  </w:style>
  <w:style w:type="character" w:customStyle="1" w:styleId="WW8Num44z3">
    <w:name w:val="WW8Num44z3"/>
    <w:rsid w:val="00E0747F"/>
  </w:style>
  <w:style w:type="character" w:customStyle="1" w:styleId="WW8Num44z4">
    <w:name w:val="WW8Num44z4"/>
    <w:rsid w:val="00E0747F"/>
  </w:style>
  <w:style w:type="character" w:customStyle="1" w:styleId="WW8Num44z5">
    <w:name w:val="WW8Num44z5"/>
    <w:rsid w:val="00E0747F"/>
  </w:style>
  <w:style w:type="character" w:customStyle="1" w:styleId="WW8Num44z6">
    <w:name w:val="WW8Num44z6"/>
    <w:rsid w:val="00E0747F"/>
    <w:rPr>
      <w:rFonts w:ascii="Tahoma" w:hAnsi="Tahoma" w:cs="Tahoma"/>
    </w:rPr>
  </w:style>
  <w:style w:type="character" w:customStyle="1" w:styleId="WW8Num44z7">
    <w:name w:val="WW8Num44z7"/>
    <w:rsid w:val="00E0747F"/>
  </w:style>
  <w:style w:type="character" w:customStyle="1" w:styleId="WW8Num44z8">
    <w:name w:val="WW8Num44z8"/>
    <w:rsid w:val="00E0747F"/>
  </w:style>
  <w:style w:type="character" w:customStyle="1" w:styleId="WW8Num46z2">
    <w:name w:val="WW8Num46z2"/>
    <w:rsid w:val="00E0747F"/>
  </w:style>
  <w:style w:type="character" w:customStyle="1" w:styleId="WW8Num46z3">
    <w:name w:val="WW8Num46z3"/>
    <w:rsid w:val="00E0747F"/>
    <w:rPr>
      <w:rFonts w:hint="default"/>
    </w:rPr>
  </w:style>
  <w:style w:type="character" w:customStyle="1" w:styleId="WW8Num46z4">
    <w:name w:val="WW8Num46z4"/>
    <w:rsid w:val="00E0747F"/>
  </w:style>
  <w:style w:type="character" w:customStyle="1" w:styleId="WW8Num46z5">
    <w:name w:val="WW8Num46z5"/>
    <w:rsid w:val="00E0747F"/>
  </w:style>
  <w:style w:type="character" w:customStyle="1" w:styleId="WW8Num46z6">
    <w:name w:val="WW8Num46z6"/>
    <w:rsid w:val="00E0747F"/>
  </w:style>
  <w:style w:type="character" w:customStyle="1" w:styleId="WW8Num46z7">
    <w:name w:val="WW8Num46z7"/>
    <w:rsid w:val="00E0747F"/>
  </w:style>
  <w:style w:type="character" w:customStyle="1" w:styleId="WW8Num46z8">
    <w:name w:val="WW8Num46z8"/>
    <w:rsid w:val="00E0747F"/>
  </w:style>
  <w:style w:type="character" w:customStyle="1" w:styleId="WW8Num48z1">
    <w:name w:val="WW8Num48z1"/>
    <w:rsid w:val="00E0747F"/>
  </w:style>
  <w:style w:type="character" w:customStyle="1" w:styleId="WW8Num48z2">
    <w:name w:val="WW8Num48z2"/>
    <w:rsid w:val="00E0747F"/>
  </w:style>
  <w:style w:type="character" w:customStyle="1" w:styleId="WW8Num48z3">
    <w:name w:val="WW8Num48z3"/>
    <w:rsid w:val="00E0747F"/>
    <w:rPr>
      <w:rFonts w:ascii="Tahoma" w:hAnsi="Tahoma" w:cs="Tahoma"/>
    </w:rPr>
  </w:style>
  <w:style w:type="character" w:customStyle="1" w:styleId="WW8Num48z4">
    <w:name w:val="WW8Num48z4"/>
    <w:rsid w:val="00E0747F"/>
  </w:style>
  <w:style w:type="character" w:customStyle="1" w:styleId="WW8Num48z5">
    <w:name w:val="WW8Num48z5"/>
    <w:rsid w:val="00E0747F"/>
  </w:style>
  <w:style w:type="character" w:customStyle="1" w:styleId="WW8Num48z6">
    <w:name w:val="WW8Num48z6"/>
    <w:rsid w:val="00E0747F"/>
  </w:style>
  <w:style w:type="character" w:customStyle="1" w:styleId="WW8Num48z7">
    <w:name w:val="WW8Num48z7"/>
    <w:rsid w:val="00E0747F"/>
  </w:style>
  <w:style w:type="character" w:customStyle="1" w:styleId="WW8Num48z8">
    <w:name w:val="WW8Num48z8"/>
    <w:rsid w:val="00E0747F"/>
  </w:style>
  <w:style w:type="character" w:customStyle="1" w:styleId="WW8Num51z0">
    <w:name w:val="WW8Num51z0"/>
    <w:rsid w:val="00E0747F"/>
    <w:rPr>
      <w:rFonts w:ascii="Symbol" w:hAnsi="Symbol" w:cs="Symbol" w:hint="default"/>
      <w:color w:val="auto"/>
      <w:sz w:val="20"/>
    </w:rPr>
  </w:style>
  <w:style w:type="character" w:customStyle="1" w:styleId="WW8Num54z1">
    <w:name w:val="WW8Num54z1"/>
    <w:rsid w:val="00E0747F"/>
  </w:style>
  <w:style w:type="character" w:customStyle="1" w:styleId="WW8Num54z2">
    <w:name w:val="WW8Num54z2"/>
    <w:rsid w:val="00E0747F"/>
  </w:style>
  <w:style w:type="character" w:customStyle="1" w:styleId="WW8Num54z3">
    <w:name w:val="WW8Num54z3"/>
    <w:rsid w:val="00E0747F"/>
    <w:rPr>
      <w:rFonts w:hint="default"/>
    </w:rPr>
  </w:style>
  <w:style w:type="character" w:customStyle="1" w:styleId="WW8Num54z4">
    <w:name w:val="WW8Num54z4"/>
    <w:rsid w:val="00E0747F"/>
  </w:style>
  <w:style w:type="character" w:customStyle="1" w:styleId="WW8Num54z5">
    <w:name w:val="WW8Num54z5"/>
    <w:rsid w:val="00E0747F"/>
  </w:style>
  <w:style w:type="character" w:customStyle="1" w:styleId="WW8Num54z6">
    <w:name w:val="WW8Num54z6"/>
    <w:rsid w:val="00E0747F"/>
  </w:style>
  <w:style w:type="character" w:customStyle="1" w:styleId="WW8Num54z7">
    <w:name w:val="WW8Num54z7"/>
    <w:rsid w:val="00E0747F"/>
  </w:style>
  <w:style w:type="character" w:customStyle="1" w:styleId="WW8Num54z8">
    <w:name w:val="WW8Num54z8"/>
    <w:rsid w:val="00E0747F"/>
  </w:style>
  <w:style w:type="character" w:customStyle="1" w:styleId="WW8Num56z0">
    <w:name w:val="WW8Num56z0"/>
    <w:rsid w:val="00E0747F"/>
    <w:rPr>
      <w:rFonts w:ascii="Times New Roman" w:eastAsia="Times New Roman" w:hAnsi="Times New Roman" w:cs="Times New Roman" w:hint="default"/>
      <w:b w:val="0"/>
      <w:color w:val="auto"/>
      <w:sz w:val="19"/>
      <w:szCs w:val="19"/>
    </w:rPr>
  </w:style>
  <w:style w:type="character" w:customStyle="1" w:styleId="WW8Num56z1">
    <w:name w:val="WW8Num56z1"/>
    <w:rsid w:val="00E0747F"/>
    <w:rPr>
      <w:rFonts w:ascii="Times New Roman" w:hAnsi="Times New Roman" w:cs="Times New Roman" w:hint="default"/>
      <w:b w:val="0"/>
      <w:color w:val="auto"/>
      <w:sz w:val="19"/>
      <w:szCs w:val="19"/>
    </w:rPr>
  </w:style>
  <w:style w:type="character" w:customStyle="1" w:styleId="WW8Num56z2">
    <w:name w:val="WW8Num56z2"/>
    <w:rsid w:val="00E0747F"/>
    <w:rPr>
      <w:rFonts w:ascii="Symbol" w:hAnsi="Symbol" w:cs="Symbol" w:hint="default"/>
      <w:b w:val="0"/>
      <w:color w:val="auto"/>
      <w:sz w:val="18"/>
      <w:szCs w:val="18"/>
    </w:rPr>
  </w:style>
  <w:style w:type="character" w:customStyle="1" w:styleId="WW8Num56z3">
    <w:name w:val="WW8Num56z3"/>
    <w:rsid w:val="00E0747F"/>
  </w:style>
  <w:style w:type="character" w:customStyle="1" w:styleId="WW8Num56z4">
    <w:name w:val="WW8Num56z4"/>
    <w:rsid w:val="00E0747F"/>
  </w:style>
  <w:style w:type="character" w:customStyle="1" w:styleId="WW8Num56z5">
    <w:name w:val="WW8Num56z5"/>
    <w:rsid w:val="00E0747F"/>
  </w:style>
  <w:style w:type="character" w:customStyle="1" w:styleId="WW8Num56z6">
    <w:name w:val="WW8Num56z6"/>
    <w:rsid w:val="00E0747F"/>
  </w:style>
  <w:style w:type="character" w:customStyle="1" w:styleId="WW8Num56z7">
    <w:name w:val="WW8Num56z7"/>
    <w:rsid w:val="00E0747F"/>
  </w:style>
  <w:style w:type="character" w:customStyle="1" w:styleId="WW8Num56z8">
    <w:name w:val="WW8Num56z8"/>
    <w:rsid w:val="00E0747F"/>
  </w:style>
  <w:style w:type="character" w:customStyle="1" w:styleId="WW8Num61z3">
    <w:name w:val="WW8Num61z3"/>
    <w:rsid w:val="00E0747F"/>
  </w:style>
  <w:style w:type="character" w:customStyle="1" w:styleId="WW8Num61z4">
    <w:name w:val="WW8Num61z4"/>
    <w:rsid w:val="00E0747F"/>
  </w:style>
  <w:style w:type="character" w:customStyle="1" w:styleId="WW8Num61z5">
    <w:name w:val="WW8Num61z5"/>
    <w:rsid w:val="00E0747F"/>
  </w:style>
  <w:style w:type="character" w:customStyle="1" w:styleId="WW8Num61z6">
    <w:name w:val="WW8Num61z6"/>
    <w:rsid w:val="00E0747F"/>
  </w:style>
  <w:style w:type="character" w:customStyle="1" w:styleId="WW8Num61z7">
    <w:name w:val="WW8Num61z7"/>
    <w:rsid w:val="00E0747F"/>
  </w:style>
  <w:style w:type="character" w:customStyle="1" w:styleId="WW8Num61z8">
    <w:name w:val="WW8Num61z8"/>
    <w:rsid w:val="00E0747F"/>
  </w:style>
  <w:style w:type="character" w:customStyle="1" w:styleId="WW8Num62z0">
    <w:name w:val="WW8Num62z0"/>
    <w:rsid w:val="00E0747F"/>
    <w:rPr>
      <w:rFonts w:ascii="Times New Roman" w:hAnsi="Times New Roman" w:cs="Times New Roman" w:hint="default"/>
      <w:sz w:val="19"/>
      <w:szCs w:val="19"/>
    </w:rPr>
  </w:style>
  <w:style w:type="character" w:customStyle="1" w:styleId="WW8Num65z0">
    <w:name w:val="WW8Num65z0"/>
    <w:rsid w:val="00E0747F"/>
    <w:rPr>
      <w:rFonts w:ascii="Tahoma" w:hAnsi="Tahoma" w:cs="Times New Roman" w:hint="default"/>
      <w:b w:val="0"/>
      <w:sz w:val="20"/>
      <w:szCs w:val="20"/>
    </w:rPr>
  </w:style>
  <w:style w:type="character" w:customStyle="1" w:styleId="WW8Num66z2">
    <w:name w:val="WW8Num66z2"/>
    <w:rsid w:val="00E0747F"/>
    <w:rPr>
      <w:rFonts w:ascii="Symbol" w:hAnsi="Symbol" w:cs="Symbol" w:hint="default"/>
      <w:sz w:val="19"/>
      <w:szCs w:val="19"/>
    </w:rPr>
  </w:style>
  <w:style w:type="character" w:customStyle="1" w:styleId="WW8Num66z3">
    <w:name w:val="WW8Num66z3"/>
    <w:rsid w:val="00E0747F"/>
  </w:style>
  <w:style w:type="character" w:customStyle="1" w:styleId="WW8Num66z5">
    <w:name w:val="WW8Num66z5"/>
    <w:rsid w:val="00E0747F"/>
  </w:style>
  <w:style w:type="character" w:customStyle="1" w:styleId="WW8Num66z6">
    <w:name w:val="WW8Num66z6"/>
    <w:rsid w:val="00E0747F"/>
  </w:style>
  <w:style w:type="character" w:customStyle="1" w:styleId="WW8Num66z7">
    <w:name w:val="WW8Num66z7"/>
    <w:rsid w:val="00E0747F"/>
  </w:style>
  <w:style w:type="character" w:customStyle="1" w:styleId="WW8Num66z8">
    <w:name w:val="WW8Num66z8"/>
    <w:rsid w:val="00E0747F"/>
  </w:style>
  <w:style w:type="character" w:customStyle="1" w:styleId="WW8Num67z2">
    <w:name w:val="WW8Num67z2"/>
    <w:rsid w:val="00E0747F"/>
  </w:style>
  <w:style w:type="character" w:customStyle="1" w:styleId="WW8Num67z3">
    <w:name w:val="WW8Num67z3"/>
    <w:rsid w:val="00E0747F"/>
    <w:rPr>
      <w:rFonts w:ascii="Tahoma" w:hAnsi="Tahoma" w:cs="Tahoma"/>
      <w:bCs/>
    </w:rPr>
  </w:style>
  <w:style w:type="character" w:customStyle="1" w:styleId="WW8Num67z5">
    <w:name w:val="WW8Num67z5"/>
    <w:rsid w:val="00E0747F"/>
  </w:style>
  <w:style w:type="character" w:customStyle="1" w:styleId="WW8Num67z6">
    <w:name w:val="WW8Num67z6"/>
    <w:rsid w:val="00E0747F"/>
  </w:style>
  <w:style w:type="character" w:customStyle="1" w:styleId="WW8Num67z7">
    <w:name w:val="WW8Num67z7"/>
    <w:rsid w:val="00E0747F"/>
  </w:style>
  <w:style w:type="character" w:customStyle="1" w:styleId="WW8Num67z8">
    <w:name w:val="WW8Num67z8"/>
    <w:rsid w:val="00E0747F"/>
  </w:style>
  <w:style w:type="character" w:customStyle="1" w:styleId="WW8Num68z0">
    <w:name w:val="WW8Num68z0"/>
    <w:rsid w:val="00E0747F"/>
    <w:rPr>
      <w:rFonts w:hint="default"/>
    </w:rPr>
  </w:style>
  <w:style w:type="character" w:customStyle="1" w:styleId="WW8Num68z1">
    <w:name w:val="WW8Num68z1"/>
    <w:rsid w:val="00E0747F"/>
    <w:rPr>
      <w:rFonts w:ascii="Tahoma" w:hAnsi="Tahoma" w:cs="Arial" w:hint="default"/>
      <w:b/>
      <w:color w:val="auto"/>
      <w:sz w:val="22"/>
      <w:szCs w:val="20"/>
    </w:rPr>
  </w:style>
  <w:style w:type="character" w:customStyle="1" w:styleId="WW8Num68z2">
    <w:name w:val="WW8Num68z2"/>
    <w:rsid w:val="00E0747F"/>
    <w:rPr>
      <w:rFonts w:ascii="Tahoma" w:hAnsi="Tahoma" w:cs="Tahoma" w:hint="default"/>
      <w:b/>
      <w:sz w:val="20"/>
      <w:szCs w:val="20"/>
    </w:rPr>
  </w:style>
  <w:style w:type="character" w:customStyle="1" w:styleId="WW8Num68z3">
    <w:name w:val="WW8Num68z3"/>
    <w:rsid w:val="00E0747F"/>
    <w:rPr>
      <w:rFonts w:ascii="Tahoma" w:hAnsi="Tahoma" w:cs="Tahoma"/>
    </w:rPr>
  </w:style>
  <w:style w:type="character" w:customStyle="1" w:styleId="WW8Num68z5">
    <w:name w:val="WW8Num68z5"/>
    <w:rsid w:val="00E0747F"/>
    <w:rPr>
      <w:rFonts w:ascii="Arial" w:hAnsi="Arial" w:cs="Arial" w:hint="default"/>
    </w:rPr>
  </w:style>
  <w:style w:type="character" w:customStyle="1" w:styleId="WW8Num68z6">
    <w:name w:val="WW8Num68z6"/>
    <w:rsid w:val="00E0747F"/>
    <w:rPr>
      <w:rFonts w:ascii="Tahoma" w:hAnsi="Tahoma" w:cs="Tahoma" w:hint="default"/>
      <w:b/>
      <w:bCs/>
      <w:sz w:val="20"/>
      <w:szCs w:val="20"/>
    </w:rPr>
  </w:style>
  <w:style w:type="character" w:customStyle="1" w:styleId="WW8Num68z7">
    <w:name w:val="WW8Num68z7"/>
    <w:rsid w:val="00E0747F"/>
  </w:style>
  <w:style w:type="character" w:customStyle="1" w:styleId="WW8Num68z8">
    <w:name w:val="WW8Num68z8"/>
    <w:rsid w:val="00E0747F"/>
  </w:style>
  <w:style w:type="character" w:customStyle="1" w:styleId="WW8Num69z2">
    <w:name w:val="WW8Num69z2"/>
    <w:rsid w:val="00E0747F"/>
  </w:style>
  <w:style w:type="character" w:customStyle="1" w:styleId="WW8Num69z3">
    <w:name w:val="WW8Num69z3"/>
    <w:rsid w:val="00E0747F"/>
  </w:style>
  <w:style w:type="character" w:customStyle="1" w:styleId="WW8Num69z5">
    <w:name w:val="WW8Num69z5"/>
    <w:rsid w:val="00E0747F"/>
  </w:style>
  <w:style w:type="character" w:customStyle="1" w:styleId="WW8Num69z6">
    <w:name w:val="WW8Num69z6"/>
    <w:rsid w:val="00E0747F"/>
  </w:style>
  <w:style w:type="character" w:customStyle="1" w:styleId="WW8Num69z7">
    <w:name w:val="WW8Num69z7"/>
    <w:rsid w:val="00E0747F"/>
  </w:style>
  <w:style w:type="character" w:customStyle="1" w:styleId="WW8Num69z8">
    <w:name w:val="WW8Num69z8"/>
    <w:rsid w:val="00E0747F"/>
  </w:style>
  <w:style w:type="character" w:customStyle="1" w:styleId="WW8Num70z0">
    <w:name w:val="WW8Num70z0"/>
    <w:rsid w:val="00E0747F"/>
    <w:rPr>
      <w:rFonts w:ascii="Tahoma" w:hAnsi="Tahoma" w:cs="Tahoma" w:hint="default"/>
      <w:b w:val="0"/>
    </w:rPr>
  </w:style>
  <w:style w:type="character" w:customStyle="1" w:styleId="WW8Num72z0">
    <w:name w:val="WW8Num72z0"/>
    <w:rsid w:val="00E0747F"/>
    <w:rPr>
      <w:rFonts w:ascii="Tahoma" w:hAnsi="Tahoma" w:cs="Tahoma" w:hint="default"/>
      <w:sz w:val="19"/>
      <w:szCs w:val="19"/>
    </w:rPr>
  </w:style>
  <w:style w:type="character" w:customStyle="1" w:styleId="WW8Num74z0">
    <w:name w:val="WW8Num74z0"/>
    <w:rsid w:val="00E0747F"/>
    <w:rPr>
      <w:rFonts w:ascii="Tahoma" w:hAnsi="Tahoma" w:cs="Tahoma"/>
      <w:sz w:val="19"/>
      <w:szCs w:val="19"/>
    </w:rPr>
  </w:style>
  <w:style w:type="character" w:customStyle="1" w:styleId="WW8Num75z0">
    <w:name w:val="WW8Num75z0"/>
    <w:rsid w:val="00E0747F"/>
    <w:rPr>
      <w:rFonts w:ascii="Tahoma" w:hAnsi="Tahoma" w:cs="Tahoma"/>
      <w:sz w:val="19"/>
      <w:szCs w:val="19"/>
    </w:rPr>
  </w:style>
  <w:style w:type="character" w:customStyle="1" w:styleId="WW8Num76z0">
    <w:name w:val="WW8Num76z0"/>
    <w:rsid w:val="00E0747F"/>
    <w:rPr>
      <w:rFonts w:ascii="Symbol" w:hAnsi="Symbol" w:cs="Symbol" w:hint="default"/>
      <w:sz w:val="19"/>
      <w:szCs w:val="19"/>
    </w:rPr>
  </w:style>
  <w:style w:type="character" w:customStyle="1" w:styleId="WW8Num77z0">
    <w:name w:val="WW8Num77z0"/>
    <w:rsid w:val="00E0747F"/>
    <w:rPr>
      <w:rFonts w:ascii="Tahoma" w:hAnsi="Tahoma" w:cs="Tahoma" w:hint="default"/>
      <w:b/>
    </w:rPr>
  </w:style>
  <w:style w:type="character" w:customStyle="1" w:styleId="WW8Num78z0">
    <w:name w:val="WW8Num78z0"/>
    <w:rsid w:val="00E0747F"/>
    <w:rPr>
      <w:rFonts w:ascii="Tahoma" w:eastAsia="Times New Roman" w:hAnsi="Tahoma" w:cs="Tahoma" w:hint="default"/>
      <w:b w:val="0"/>
      <w:sz w:val="19"/>
      <w:szCs w:val="19"/>
    </w:rPr>
  </w:style>
  <w:style w:type="character" w:customStyle="1" w:styleId="WW8Num78z1">
    <w:name w:val="WW8Num78z1"/>
    <w:rsid w:val="00E0747F"/>
    <w:rPr>
      <w:rFonts w:ascii="Times New Roman" w:hAnsi="Times New Roman" w:cs="Times New Roman" w:hint="default"/>
      <w:b w:val="0"/>
      <w:sz w:val="19"/>
      <w:szCs w:val="19"/>
    </w:rPr>
  </w:style>
  <w:style w:type="character" w:customStyle="1" w:styleId="WW8Num78z2">
    <w:name w:val="WW8Num78z2"/>
    <w:rsid w:val="00E0747F"/>
  </w:style>
  <w:style w:type="character" w:customStyle="1" w:styleId="WW8Num78z3">
    <w:name w:val="WW8Num78z3"/>
    <w:rsid w:val="00E0747F"/>
  </w:style>
  <w:style w:type="character" w:customStyle="1" w:styleId="WW8Num78z4">
    <w:name w:val="WW8Num78z4"/>
    <w:rsid w:val="00E0747F"/>
  </w:style>
  <w:style w:type="character" w:customStyle="1" w:styleId="WW8Num78z5">
    <w:name w:val="WW8Num78z5"/>
    <w:rsid w:val="00E0747F"/>
  </w:style>
  <w:style w:type="character" w:customStyle="1" w:styleId="WW8Num78z6">
    <w:name w:val="WW8Num78z6"/>
    <w:rsid w:val="00E0747F"/>
  </w:style>
  <w:style w:type="character" w:customStyle="1" w:styleId="WW8Num78z7">
    <w:name w:val="WW8Num78z7"/>
    <w:rsid w:val="00E0747F"/>
  </w:style>
  <w:style w:type="character" w:customStyle="1" w:styleId="WW8Num78z8">
    <w:name w:val="WW8Num78z8"/>
    <w:rsid w:val="00E0747F"/>
  </w:style>
  <w:style w:type="character" w:customStyle="1" w:styleId="WW8Num79z0">
    <w:name w:val="WW8Num79z0"/>
    <w:rsid w:val="00E0747F"/>
    <w:rPr>
      <w:rFonts w:ascii="Tahoma" w:eastAsia="Times New Roman" w:hAnsi="Tahoma" w:cs="Tahoma" w:hint="default"/>
      <w:i w:val="0"/>
      <w:iCs/>
      <w:sz w:val="19"/>
      <w:szCs w:val="19"/>
    </w:rPr>
  </w:style>
  <w:style w:type="character" w:customStyle="1" w:styleId="WW8Num80z0">
    <w:name w:val="WW8Num80z0"/>
    <w:rsid w:val="00E0747F"/>
    <w:rPr>
      <w:rFonts w:ascii="Tahoma" w:hAnsi="Tahoma" w:cs="Tahoma" w:hint="default"/>
      <w:b/>
      <w:bCs/>
      <w:color w:val="auto"/>
    </w:rPr>
  </w:style>
  <w:style w:type="character" w:customStyle="1" w:styleId="WW8Num80z1">
    <w:name w:val="WW8Num80z1"/>
    <w:rsid w:val="00E0747F"/>
    <w:rPr>
      <w:rFonts w:hint="default"/>
      <w:b/>
    </w:rPr>
  </w:style>
  <w:style w:type="character" w:customStyle="1" w:styleId="WW8Num81z0">
    <w:name w:val="WW8Num81z0"/>
    <w:rsid w:val="00E0747F"/>
    <w:rPr>
      <w:rFonts w:ascii="Tahoma" w:eastAsia="Calibri Light" w:hAnsi="Tahoma" w:cs="Tahoma"/>
      <w:sz w:val="19"/>
      <w:szCs w:val="19"/>
    </w:rPr>
  </w:style>
  <w:style w:type="character" w:customStyle="1" w:styleId="WW8Num82z0">
    <w:name w:val="WW8Num82z0"/>
    <w:rsid w:val="00E0747F"/>
    <w:rPr>
      <w:rFonts w:ascii="Tahoma" w:hAnsi="Tahoma" w:cs="Tahoma"/>
      <w:sz w:val="19"/>
      <w:szCs w:val="19"/>
    </w:rPr>
  </w:style>
  <w:style w:type="character" w:customStyle="1" w:styleId="WW8Num83z0">
    <w:name w:val="WW8Num83z0"/>
    <w:rsid w:val="00E0747F"/>
    <w:rPr>
      <w:rFonts w:ascii="Tahoma" w:hAnsi="Tahoma" w:cs="Tahoma"/>
      <w:sz w:val="19"/>
      <w:szCs w:val="19"/>
    </w:rPr>
  </w:style>
  <w:style w:type="character" w:customStyle="1" w:styleId="WW8Num83z1">
    <w:name w:val="WW8Num83z1"/>
    <w:rsid w:val="00E0747F"/>
  </w:style>
  <w:style w:type="character" w:customStyle="1" w:styleId="WW8Num83z2">
    <w:name w:val="WW8Num83z2"/>
    <w:rsid w:val="00E0747F"/>
  </w:style>
  <w:style w:type="character" w:customStyle="1" w:styleId="WW8Num83z3">
    <w:name w:val="WW8Num83z3"/>
    <w:rsid w:val="00E0747F"/>
  </w:style>
  <w:style w:type="character" w:customStyle="1" w:styleId="WW8Num83z4">
    <w:name w:val="WW8Num83z4"/>
    <w:rsid w:val="00E0747F"/>
  </w:style>
  <w:style w:type="character" w:customStyle="1" w:styleId="WW8Num83z5">
    <w:name w:val="WW8Num83z5"/>
    <w:rsid w:val="00E0747F"/>
  </w:style>
  <w:style w:type="character" w:customStyle="1" w:styleId="WW8Num83z6">
    <w:name w:val="WW8Num83z6"/>
    <w:rsid w:val="00E0747F"/>
  </w:style>
  <w:style w:type="character" w:customStyle="1" w:styleId="WW8Num83z7">
    <w:name w:val="WW8Num83z7"/>
    <w:rsid w:val="00E0747F"/>
  </w:style>
  <w:style w:type="character" w:customStyle="1" w:styleId="WW8Num83z8">
    <w:name w:val="WW8Num83z8"/>
    <w:rsid w:val="00E0747F"/>
  </w:style>
  <w:style w:type="character" w:customStyle="1" w:styleId="WW8Num5z4">
    <w:name w:val="WW8Num5z4"/>
    <w:rsid w:val="00E0747F"/>
  </w:style>
  <w:style w:type="character" w:customStyle="1" w:styleId="WW8Num5z5">
    <w:name w:val="WW8Num5z5"/>
    <w:rsid w:val="00E0747F"/>
  </w:style>
  <w:style w:type="character" w:customStyle="1" w:styleId="WW8Num5z6">
    <w:name w:val="WW8Num5z6"/>
    <w:rsid w:val="00E0747F"/>
  </w:style>
  <w:style w:type="character" w:customStyle="1" w:styleId="WW8Num5z7">
    <w:name w:val="WW8Num5z7"/>
    <w:rsid w:val="00E0747F"/>
  </w:style>
  <w:style w:type="character" w:customStyle="1" w:styleId="WW8Num5z8">
    <w:name w:val="WW8Num5z8"/>
    <w:rsid w:val="00E0747F"/>
  </w:style>
  <w:style w:type="character" w:customStyle="1" w:styleId="WW8Num7z2">
    <w:name w:val="WW8Num7z2"/>
    <w:rsid w:val="00E0747F"/>
    <w:rPr>
      <w:rFonts w:ascii="Wingdings" w:hAnsi="Wingdings" w:cs="Wingdings"/>
    </w:rPr>
  </w:style>
  <w:style w:type="character" w:customStyle="1" w:styleId="WW8Num7z4">
    <w:name w:val="WW8Num7z4"/>
    <w:rsid w:val="00E0747F"/>
    <w:rPr>
      <w:rFonts w:ascii="Courier New" w:hAnsi="Courier New" w:cs="Courier New"/>
    </w:rPr>
  </w:style>
  <w:style w:type="character" w:customStyle="1" w:styleId="WW8Num9z2">
    <w:name w:val="WW8Num9z2"/>
    <w:rsid w:val="00E0747F"/>
  </w:style>
  <w:style w:type="character" w:customStyle="1" w:styleId="WW8Num9z3">
    <w:name w:val="WW8Num9z3"/>
    <w:rsid w:val="00E0747F"/>
  </w:style>
  <w:style w:type="character" w:customStyle="1" w:styleId="WW8Num9z4">
    <w:name w:val="WW8Num9z4"/>
    <w:rsid w:val="00E0747F"/>
  </w:style>
  <w:style w:type="character" w:customStyle="1" w:styleId="WW8Num9z5">
    <w:name w:val="WW8Num9z5"/>
    <w:rsid w:val="00E0747F"/>
  </w:style>
  <w:style w:type="character" w:customStyle="1" w:styleId="WW8Num9z6">
    <w:name w:val="WW8Num9z6"/>
    <w:rsid w:val="00E0747F"/>
  </w:style>
  <w:style w:type="character" w:customStyle="1" w:styleId="WW8Num9z7">
    <w:name w:val="WW8Num9z7"/>
    <w:rsid w:val="00E0747F"/>
  </w:style>
  <w:style w:type="character" w:customStyle="1" w:styleId="WW8Num9z8">
    <w:name w:val="WW8Num9z8"/>
    <w:rsid w:val="00E0747F"/>
  </w:style>
  <w:style w:type="character" w:customStyle="1" w:styleId="WW8Num10z4">
    <w:name w:val="WW8Num10z4"/>
    <w:rsid w:val="00E0747F"/>
  </w:style>
  <w:style w:type="character" w:customStyle="1" w:styleId="WW8Num10z5">
    <w:name w:val="WW8Num10z5"/>
    <w:rsid w:val="00E0747F"/>
  </w:style>
  <w:style w:type="character" w:customStyle="1" w:styleId="WW8Num10z6">
    <w:name w:val="WW8Num10z6"/>
    <w:rsid w:val="00E0747F"/>
  </w:style>
  <w:style w:type="character" w:customStyle="1" w:styleId="WW8Num10z7">
    <w:name w:val="WW8Num10z7"/>
    <w:rsid w:val="00E0747F"/>
  </w:style>
  <w:style w:type="character" w:customStyle="1" w:styleId="WW8Num10z8">
    <w:name w:val="WW8Num10z8"/>
    <w:rsid w:val="00E0747F"/>
  </w:style>
  <w:style w:type="character" w:customStyle="1" w:styleId="WW8Num15z4">
    <w:name w:val="WW8Num15z4"/>
    <w:rsid w:val="00E0747F"/>
  </w:style>
  <w:style w:type="character" w:customStyle="1" w:styleId="WW8Num15z5">
    <w:name w:val="WW8Num15z5"/>
    <w:rsid w:val="00E0747F"/>
  </w:style>
  <w:style w:type="character" w:customStyle="1" w:styleId="WW8Num15z6">
    <w:name w:val="WW8Num15z6"/>
    <w:rsid w:val="00E0747F"/>
  </w:style>
  <w:style w:type="character" w:customStyle="1" w:styleId="WW8Num15z7">
    <w:name w:val="WW8Num15z7"/>
    <w:rsid w:val="00E0747F"/>
  </w:style>
  <w:style w:type="character" w:customStyle="1" w:styleId="WW8Num15z8">
    <w:name w:val="WW8Num15z8"/>
    <w:rsid w:val="00E0747F"/>
  </w:style>
  <w:style w:type="character" w:customStyle="1" w:styleId="WW8Num16z2">
    <w:name w:val="WW8Num16z2"/>
    <w:rsid w:val="00E0747F"/>
  </w:style>
  <w:style w:type="character" w:customStyle="1" w:styleId="WW8Num16z3">
    <w:name w:val="WW8Num16z3"/>
    <w:rsid w:val="00E0747F"/>
  </w:style>
  <w:style w:type="character" w:customStyle="1" w:styleId="WW8Num16z4">
    <w:name w:val="WW8Num16z4"/>
    <w:rsid w:val="00E0747F"/>
  </w:style>
  <w:style w:type="character" w:customStyle="1" w:styleId="WW8Num16z5">
    <w:name w:val="WW8Num16z5"/>
    <w:rsid w:val="00E0747F"/>
  </w:style>
  <w:style w:type="character" w:customStyle="1" w:styleId="WW8Num16z6">
    <w:name w:val="WW8Num16z6"/>
    <w:rsid w:val="00E0747F"/>
  </w:style>
  <w:style w:type="character" w:customStyle="1" w:styleId="WW8Num16z7">
    <w:name w:val="WW8Num16z7"/>
    <w:rsid w:val="00E0747F"/>
  </w:style>
  <w:style w:type="character" w:customStyle="1" w:styleId="WW8Num16z8">
    <w:name w:val="WW8Num16z8"/>
    <w:rsid w:val="00E0747F"/>
  </w:style>
  <w:style w:type="character" w:customStyle="1" w:styleId="WW8Num17z2">
    <w:name w:val="WW8Num17z2"/>
    <w:rsid w:val="00E0747F"/>
  </w:style>
  <w:style w:type="character" w:customStyle="1" w:styleId="WW8Num17z6">
    <w:name w:val="WW8Num17z6"/>
    <w:rsid w:val="00E0747F"/>
  </w:style>
  <w:style w:type="character" w:customStyle="1" w:styleId="WW8Num17z7">
    <w:name w:val="WW8Num17z7"/>
    <w:rsid w:val="00E0747F"/>
  </w:style>
  <w:style w:type="character" w:customStyle="1" w:styleId="WW8Num17z8">
    <w:name w:val="WW8Num17z8"/>
    <w:rsid w:val="00E0747F"/>
  </w:style>
  <w:style w:type="character" w:customStyle="1" w:styleId="WW8Num21z4">
    <w:name w:val="WW8Num21z4"/>
    <w:rsid w:val="00E0747F"/>
  </w:style>
  <w:style w:type="character" w:customStyle="1" w:styleId="WW8Num21z5">
    <w:name w:val="WW8Num21z5"/>
    <w:rsid w:val="00E0747F"/>
  </w:style>
  <w:style w:type="character" w:customStyle="1" w:styleId="WW8Num21z6">
    <w:name w:val="WW8Num21z6"/>
    <w:rsid w:val="00E0747F"/>
  </w:style>
  <w:style w:type="character" w:customStyle="1" w:styleId="WW8Num21z7">
    <w:name w:val="WW8Num21z7"/>
    <w:rsid w:val="00E0747F"/>
  </w:style>
  <w:style w:type="character" w:customStyle="1" w:styleId="WW8Num21z8">
    <w:name w:val="WW8Num21z8"/>
    <w:rsid w:val="00E0747F"/>
  </w:style>
  <w:style w:type="character" w:customStyle="1" w:styleId="WW8Num23z5">
    <w:name w:val="WW8Num23z5"/>
    <w:rsid w:val="00E0747F"/>
  </w:style>
  <w:style w:type="character" w:customStyle="1" w:styleId="WW8Num23z6">
    <w:name w:val="WW8Num23z6"/>
    <w:rsid w:val="00E0747F"/>
  </w:style>
  <w:style w:type="character" w:customStyle="1" w:styleId="WW8Num23z7">
    <w:name w:val="WW8Num23z7"/>
    <w:rsid w:val="00E0747F"/>
  </w:style>
  <w:style w:type="character" w:customStyle="1" w:styleId="WW8Num23z8">
    <w:name w:val="WW8Num23z8"/>
    <w:rsid w:val="00E0747F"/>
  </w:style>
  <w:style w:type="character" w:customStyle="1" w:styleId="WW8Num24z5">
    <w:name w:val="WW8Num24z5"/>
    <w:rsid w:val="00E0747F"/>
  </w:style>
  <w:style w:type="character" w:customStyle="1" w:styleId="WW8Num24z6">
    <w:name w:val="WW8Num24z6"/>
    <w:rsid w:val="00E0747F"/>
  </w:style>
  <w:style w:type="character" w:customStyle="1" w:styleId="WW8Num24z7">
    <w:name w:val="WW8Num24z7"/>
    <w:rsid w:val="00E0747F"/>
  </w:style>
  <w:style w:type="character" w:customStyle="1" w:styleId="WW8Num24z8">
    <w:name w:val="WW8Num24z8"/>
    <w:rsid w:val="00E0747F"/>
  </w:style>
  <w:style w:type="character" w:customStyle="1" w:styleId="WW8Num25z4">
    <w:name w:val="WW8Num25z4"/>
    <w:rsid w:val="00E0747F"/>
    <w:rPr>
      <w:rFonts w:ascii="Arial" w:hAnsi="Arial" w:cs="Arial" w:hint="default"/>
      <w:b w:val="0"/>
      <w:color w:val="auto"/>
      <w:sz w:val="20"/>
      <w:szCs w:val="20"/>
    </w:rPr>
  </w:style>
  <w:style w:type="character" w:customStyle="1" w:styleId="WW8Num25z6">
    <w:name w:val="WW8Num25z6"/>
    <w:rsid w:val="00E0747F"/>
    <w:rPr>
      <w:rFonts w:ascii="Arial" w:hAnsi="Arial" w:cs="Arial"/>
      <w:b/>
      <w:color w:val="auto"/>
      <w:sz w:val="22"/>
      <w:szCs w:val="22"/>
    </w:rPr>
  </w:style>
  <w:style w:type="character" w:customStyle="1" w:styleId="WW8Num26z2">
    <w:name w:val="WW8Num26z2"/>
    <w:rsid w:val="00E0747F"/>
  </w:style>
  <w:style w:type="character" w:customStyle="1" w:styleId="WW8Num26z3">
    <w:name w:val="WW8Num26z3"/>
    <w:rsid w:val="00E0747F"/>
  </w:style>
  <w:style w:type="character" w:customStyle="1" w:styleId="WW8Num26z5">
    <w:name w:val="WW8Num26z5"/>
    <w:rsid w:val="00E0747F"/>
  </w:style>
  <w:style w:type="character" w:customStyle="1" w:styleId="WW8Num26z6">
    <w:name w:val="WW8Num26z6"/>
    <w:rsid w:val="00E0747F"/>
  </w:style>
  <w:style w:type="character" w:customStyle="1" w:styleId="WW8Num26z7">
    <w:name w:val="WW8Num26z7"/>
    <w:rsid w:val="00E0747F"/>
  </w:style>
  <w:style w:type="character" w:customStyle="1" w:styleId="WW8Num26z8">
    <w:name w:val="WW8Num26z8"/>
    <w:rsid w:val="00E0747F"/>
  </w:style>
  <w:style w:type="character" w:customStyle="1" w:styleId="WW8Num27z6">
    <w:name w:val="WW8Num27z6"/>
    <w:rsid w:val="00E0747F"/>
  </w:style>
  <w:style w:type="character" w:customStyle="1" w:styleId="WW8Num27z7">
    <w:name w:val="WW8Num27z7"/>
    <w:rsid w:val="00E0747F"/>
  </w:style>
  <w:style w:type="character" w:customStyle="1" w:styleId="WW8Num27z8">
    <w:name w:val="WW8Num27z8"/>
    <w:rsid w:val="00E0747F"/>
  </w:style>
  <w:style w:type="character" w:customStyle="1" w:styleId="WW8Num28z5">
    <w:name w:val="WW8Num28z5"/>
    <w:rsid w:val="00E0747F"/>
  </w:style>
  <w:style w:type="character" w:customStyle="1" w:styleId="WW8Num28z6">
    <w:name w:val="WW8Num28z6"/>
    <w:rsid w:val="00E0747F"/>
  </w:style>
  <w:style w:type="character" w:customStyle="1" w:styleId="WW8Num28z7">
    <w:name w:val="WW8Num28z7"/>
    <w:rsid w:val="00E0747F"/>
  </w:style>
  <w:style w:type="character" w:customStyle="1" w:styleId="WW8Num28z8">
    <w:name w:val="WW8Num28z8"/>
    <w:rsid w:val="00E0747F"/>
  </w:style>
  <w:style w:type="character" w:customStyle="1" w:styleId="WW8Num29z2">
    <w:name w:val="WW8Num29z2"/>
    <w:rsid w:val="00E0747F"/>
  </w:style>
  <w:style w:type="character" w:customStyle="1" w:styleId="WW8Num29z3">
    <w:name w:val="WW8Num29z3"/>
    <w:rsid w:val="00E0747F"/>
  </w:style>
  <w:style w:type="character" w:customStyle="1" w:styleId="WW8Num29z5">
    <w:name w:val="WW8Num29z5"/>
    <w:rsid w:val="00E0747F"/>
  </w:style>
  <w:style w:type="character" w:customStyle="1" w:styleId="WW8Num29z6">
    <w:name w:val="WW8Num29z6"/>
    <w:rsid w:val="00E0747F"/>
  </w:style>
  <w:style w:type="character" w:customStyle="1" w:styleId="WW8Num29z7">
    <w:name w:val="WW8Num29z7"/>
    <w:rsid w:val="00E0747F"/>
  </w:style>
  <w:style w:type="character" w:customStyle="1" w:styleId="WW8Num29z8">
    <w:name w:val="WW8Num29z8"/>
    <w:rsid w:val="00E0747F"/>
  </w:style>
  <w:style w:type="character" w:customStyle="1" w:styleId="WW8Num30z4">
    <w:name w:val="WW8Num30z4"/>
    <w:rsid w:val="00E0747F"/>
  </w:style>
  <w:style w:type="character" w:customStyle="1" w:styleId="WW8Num30z5">
    <w:name w:val="WW8Num30z5"/>
    <w:rsid w:val="00E0747F"/>
  </w:style>
  <w:style w:type="character" w:customStyle="1" w:styleId="WW8Num30z6">
    <w:name w:val="WW8Num30z6"/>
    <w:rsid w:val="00E0747F"/>
  </w:style>
  <w:style w:type="character" w:customStyle="1" w:styleId="WW8Num30z7">
    <w:name w:val="WW8Num30z7"/>
    <w:rsid w:val="00E0747F"/>
  </w:style>
  <w:style w:type="character" w:customStyle="1" w:styleId="WW8Num30z8">
    <w:name w:val="WW8Num30z8"/>
    <w:rsid w:val="00E0747F"/>
  </w:style>
  <w:style w:type="character" w:customStyle="1" w:styleId="WW8Num31z3">
    <w:name w:val="WW8Num31z3"/>
    <w:rsid w:val="00E0747F"/>
  </w:style>
  <w:style w:type="character" w:customStyle="1" w:styleId="WW8Num31z5">
    <w:name w:val="WW8Num31z5"/>
    <w:rsid w:val="00E0747F"/>
  </w:style>
  <w:style w:type="character" w:customStyle="1" w:styleId="WW8Num31z6">
    <w:name w:val="WW8Num31z6"/>
    <w:rsid w:val="00E0747F"/>
  </w:style>
  <w:style w:type="character" w:customStyle="1" w:styleId="WW8Num31z7">
    <w:name w:val="WW8Num31z7"/>
    <w:rsid w:val="00E0747F"/>
  </w:style>
  <w:style w:type="character" w:customStyle="1" w:styleId="WW8Num31z8">
    <w:name w:val="WW8Num31z8"/>
    <w:rsid w:val="00E0747F"/>
  </w:style>
  <w:style w:type="character" w:customStyle="1" w:styleId="WW8Num34z4">
    <w:name w:val="WW8Num34z4"/>
    <w:rsid w:val="00E0747F"/>
  </w:style>
  <w:style w:type="character" w:customStyle="1" w:styleId="WW8Num34z6">
    <w:name w:val="WW8Num34z6"/>
    <w:rsid w:val="00E0747F"/>
  </w:style>
  <w:style w:type="character" w:customStyle="1" w:styleId="WW8Num36z3">
    <w:name w:val="WW8Num36z3"/>
    <w:rsid w:val="00E0747F"/>
  </w:style>
  <w:style w:type="character" w:customStyle="1" w:styleId="WW8Num36z4">
    <w:name w:val="WW8Num36z4"/>
    <w:rsid w:val="00E0747F"/>
  </w:style>
  <w:style w:type="character" w:customStyle="1" w:styleId="WW8Num36z5">
    <w:name w:val="WW8Num36z5"/>
    <w:rsid w:val="00E0747F"/>
  </w:style>
  <w:style w:type="character" w:customStyle="1" w:styleId="WW8Num36z6">
    <w:name w:val="WW8Num36z6"/>
    <w:rsid w:val="00E0747F"/>
  </w:style>
  <w:style w:type="character" w:customStyle="1" w:styleId="WW8Num36z7">
    <w:name w:val="WW8Num36z7"/>
    <w:rsid w:val="00E0747F"/>
  </w:style>
  <w:style w:type="character" w:customStyle="1" w:styleId="WW8Num36z8">
    <w:name w:val="WW8Num36z8"/>
    <w:rsid w:val="00E0747F"/>
  </w:style>
  <w:style w:type="character" w:customStyle="1" w:styleId="WW8Num38z4">
    <w:name w:val="WW8Num38z4"/>
    <w:rsid w:val="00E0747F"/>
  </w:style>
  <w:style w:type="character" w:customStyle="1" w:styleId="WW8Num38z5">
    <w:name w:val="WW8Num38z5"/>
    <w:rsid w:val="00E0747F"/>
  </w:style>
  <w:style w:type="character" w:customStyle="1" w:styleId="WW8Num38z6">
    <w:name w:val="WW8Num38z6"/>
    <w:rsid w:val="00E0747F"/>
  </w:style>
  <w:style w:type="character" w:customStyle="1" w:styleId="WW8Num38z7">
    <w:name w:val="WW8Num38z7"/>
    <w:rsid w:val="00E0747F"/>
  </w:style>
  <w:style w:type="character" w:customStyle="1" w:styleId="WW8Num38z8">
    <w:name w:val="WW8Num38z8"/>
    <w:rsid w:val="00E0747F"/>
  </w:style>
  <w:style w:type="character" w:customStyle="1" w:styleId="WW8Num39z5">
    <w:name w:val="WW8Num39z5"/>
    <w:rsid w:val="00E0747F"/>
    <w:rPr>
      <w:rFonts w:hint="default"/>
      <w:sz w:val="20"/>
      <w:szCs w:val="20"/>
    </w:rPr>
  </w:style>
  <w:style w:type="character" w:customStyle="1" w:styleId="WW8Num41z1">
    <w:name w:val="WW8Num41z1"/>
    <w:rsid w:val="00E0747F"/>
    <w:rPr>
      <w:rFonts w:cs="Times New Roman"/>
    </w:rPr>
  </w:style>
  <w:style w:type="character" w:customStyle="1" w:styleId="WW8Num43z2">
    <w:name w:val="WW8Num43z2"/>
    <w:rsid w:val="00E0747F"/>
  </w:style>
  <w:style w:type="character" w:customStyle="1" w:styleId="WW8Num43z5">
    <w:name w:val="WW8Num43z5"/>
    <w:rsid w:val="00E0747F"/>
  </w:style>
  <w:style w:type="character" w:customStyle="1" w:styleId="WW8Num43z6">
    <w:name w:val="WW8Num43z6"/>
    <w:rsid w:val="00E0747F"/>
  </w:style>
  <w:style w:type="character" w:customStyle="1" w:styleId="WW8Num43z7">
    <w:name w:val="WW8Num43z7"/>
    <w:rsid w:val="00E0747F"/>
  </w:style>
  <w:style w:type="character" w:customStyle="1" w:styleId="WW8Num43z8">
    <w:name w:val="WW8Num43z8"/>
    <w:rsid w:val="00E0747F"/>
  </w:style>
  <w:style w:type="character" w:customStyle="1" w:styleId="WW8Num45z3">
    <w:name w:val="WW8Num45z3"/>
    <w:rsid w:val="00E0747F"/>
  </w:style>
  <w:style w:type="character" w:customStyle="1" w:styleId="WW8Num45z4">
    <w:name w:val="WW8Num45z4"/>
    <w:rsid w:val="00E0747F"/>
  </w:style>
  <w:style w:type="character" w:customStyle="1" w:styleId="WW8Num45z5">
    <w:name w:val="WW8Num45z5"/>
    <w:rsid w:val="00E0747F"/>
  </w:style>
  <w:style w:type="character" w:customStyle="1" w:styleId="WW8Num45z6">
    <w:name w:val="WW8Num45z6"/>
    <w:rsid w:val="00E0747F"/>
  </w:style>
  <w:style w:type="character" w:customStyle="1" w:styleId="WW8Num45z7">
    <w:name w:val="WW8Num45z7"/>
    <w:rsid w:val="00E0747F"/>
  </w:style>
  <w:style w:type="character" w:customStyle="1" w:styleId="WW8Num45z8">
    <w:name w:val="WW8Num45z8"/>
    <w:rsid w:val="00E0747F"/>
  </w:style>
  <w:style w:type="character" w:customStyle="1" w:styleId="WW8Num49z3">
    <w:name w:val="WW8Num49z3"/>
    <w:rsid w:val="00E0747F"/>
  </w:style>
  <w:style w:type="character" w:customStyle="1" w:styleId="WW8Num49z4">
    <w:name w:val="WW8Num49z4"/>
    <w:rsid w:val="00E0747F"/>
  </w:style>
  <w:style w:type="character" w:customStyle="1" w:styleId="WW8Num49z5">
    <w:name w:val="WW8Num49z5"/>
    <w:rsid w:val="00E0747F"/>
  </w:style>
  <w:style w:type="character" w:customStyle="1" w:styleId="WW8Num49z6">
    <w:name w:val="WW8Num49z6"/>
    <w:rsid w:val="00E0747F"/>
  </w:style>
  <w:style w:type="character" w:customStyle="1" w:styleId="WW8Num49z7">
    <w:name w:val="WW8Num49z7"/>
    <w:rsid w:val="00E0747F"/>
  </w:style>
  <w:style w:type="character" w:customStyle="1" w:styleId="WW8Num49z8">
    <w:name w:val="WW8Num49z8"/>
    <w:rsid w:val="00E0747F"/>
  </w:style>
  <w:style w:type="character" w:customStyle="1" w:styleId="WW8Num50z1">
    <w:name w:val="WW8Num50z1"/>
    <w:rsid w:val="00E0747F"/>
  </w:style>
  <w:style w:type="character" w:customStyle="1" w:styleId="WW8Num50z2">
    <w:name w:val="WW8Num50z2"/>
    <w:rsid w:val="00E0747F"/>
  </w:style>
  <w:style w:type="character" w:customStyle="1" w:styleId="WW8Num50z3">
    <w:name w:val="WW8Num50z3"/>
    <w:rsid w:val="00E0747F"/>
  </w:style>
  <w:style w:type="character" w:customStyle="1" w:styleId="WW8Num50z4">
    <w:name w:val="WW8Num50z4"/>
    <w:rsid w:val="00E0747F"/>
  </w:style>
  <w:style w:type="character" w:customStyle="1" w:styleId="WW8Num50z5">
    <w:name w:val="WW8Num50z5"/>
    <w:rsid w:val="00E0747F"/>
  </w:style>
  <w:style w:type="character" w:customStyle="1" w:styleId="WW8Num50z6">
    <w:name w:val="WW8Num50z6"/>
    <w:rsid w:val="00E0747F"/>
  </w:style>
  <w:style w:type="character" w:customStyle="1" w:styleId="WW8Num50z7">
    <w:name w:val="WW8Num50z7"/>
    <w:rsid w:val="00E0747F"/>
  </w:style>
  <w:style w:type="character" w:customStyle="1" w:styleId="WW8Num50z8">
    <w:name w:val="WW8Num50z8"/>
    <w:rsid w:val="00E0747F"/>
  </w:style>
  <w:style w:type="character" w:customStyle="1" w:styleId="WW8Num51z1">
    <w:name w:val="WW8Num51z1"/>
    <w:rsid w:val="00E0747F"/>
  </w:style>
  <w:style w:type="character" w:customStyle="1" w:styleId="WW8Num51z2">
    <w:name w:val="WW8Num51z2"/>
    <w:rsid w:val="00E0747F"/>
  </w:style>
  <w:style w:type="character" w:customStyle="1" w:styleId="WW8Num51z3">
    <w:name w:val="WW8Num51z3"/>
    <w:rsid w:val="00E0747F"/>
  </w:style>
  <w:style w:type="character" w:customStyle="1" w:styleId="WW8Num51z4">
    <w:name w:val="WW8Num51z4"/>
    <w:rsid w:val="00E0747F"/>
  </w:style>
  <w:style w:type="character" w:customStyle="1" w:styleId="WW8Num51z5">
    <w:name w:val="WW8Num51z5"/>
    <w:rsid w:val="00E0747F"/>
  </w:style>
  <w:style w:type="character" w:customStyle="1" w:styleId="WW8Num51z6">
    <w:name w:val="WW8Num51z6"/>
    <w:rsid w:val="00E0747F"/>
  </w:style>
  <w:style w:type="character" w:customStyle="1" w:styleId="WW8Num51z7">
    <w:name w:val="WW8Num51z7"/>
    <w:rsid w:val="00E0747F"/>
  </w:style>
  <w:style w:type="character" w:customStyle="1" w:styleId="WW8Num51z8">
    <w:name w:val="WW8Num51z8"/>
    <w:rsid w:val="00E0747F"/>
  </w:style>
  <w:style w:type="character" w:customStyle="1" w:styleId="WW8Num52z2">
    <w:name w:val="WW8Num52z2"/>
    <w:rsid w:val="00E0747F"/>
    <w:rPr>
      <w:rFonts w:ascii="Wingdings" w:hAnsi="Wingdings" w:cs="Wingdings" w:hint="default"/>
    </w:rPr>
  </w:style>
  <w:style w:type="character" w:customStyle="1" w:styleId="WW8Num52z3">
    <w:name w:val="WW8Num52z3"/>
    <w:rsid w:val="00E0747F"/>
    <w:rPr>
      <w:rFonts w:ascii="Symbol" w:hAnsi="Symbol" w:cs="Symbol" w:hint="default"/>
    </w:rPr>
  </w:style>
  <w:style w:type="character" w:customStyle="1" w:styleId="WW8Num55z3">
    <w:name w:val="WW8Num55z3"/>
    <w:rsid w:val="00E0747F"/>
  </w:style>
  <w:style w:type="character" w:customStyle="1" w:styleId="WW8Num55z4">
    <w:name w:val="WW8Num55z4"/>
    <w:rsid w:val="00E0747F"/>
  </w:style>
  <w:style w:type="character" w:customStyle="1" w:styleId="WW8Num55z5">
    <w:name w:val="WW8Num55z5"/>
    <w:rsid w:val="00E0747F"/>
  </w:style>
  <w:style w:type="character" w:customStyle="1" w:styleId="WW8Num55z6">
    <w:name w:val="WW8Num55z6"/>
    <w:rsid w:val="00E0747F"/>
    <w:rPr>
      <w:rFonts w:ascii="Tahoma" w:hAnsi="Tahoma" w:cs="Tahoma"/>
      <w:b w:val="0"/>
      <w:bCs w:val="0"/>
    </w:rPr>
  </w:style>
  <w:style w:type="character" w:customStyle="1" w:styleId="WW8Num55z7">
    <w:name w:val="WW8Num55z7"/>
    <w:rsid w:val="00E0747F"/>
  </w:style>
  <w:style w:type="character" w:customStyle="1" w:styleId="WW8Num55z8">
    <w:name w:val="WW8Num55z8"/>
    <w:rsid w:val="00E0747F"/>
  </w:style>
  <w:style w:type="character" w:customStyle="1" w:styleId="WW8Num57z1">
    <w:name w:val="WW8Num57z1"/>
    <w:rsid w:val="00E0747F"/>
  </w:style>
  <w:style w:type="character" w:customStyle="1" w:styleId="WW8Num57z2">
    <w:name w:val="WW8Num57z2"/>
    <w:rsid w:val="00E0747F"/>
  </w:style>
  <w:style w:type="character" w:customStyle="1" w:styleId="WW8Num57z3">
    <w:name w:val="WW8Num57z3"/>
    <w:rsid w:val="00E0747F"/>
  </w:style>
  <w:style w:type="character" w:customStyle="1" w:styleId="WW8Num57z4">
    <w:name w:val="WW8Num57z4"/>
    <w:rsid w:val="00E0747F"/>
  </w:style>
  <w:style w:type="character" w:customStyle="1" w:styleId="WW8Num57z5">
    <w:name w:val="WW8Num57z5"/>
    <w:rsid w:val="00E0747F"/>
  </w:style>
  <w:style w:type="character" w:customStyle="1" w:styleId="WW8Num57z6">
    <w:name w:val="WW8Num57z6"/>
    <w:rsid w:val="00E0747F"/>
  </w:style>
  <w:style w:type="character" w:customStyle="1" w:styleId="WW8Num57z7">
    <w:name w:val="WW8Num57z7"/>
    <w:rsid w:val="00E0747F"/>
  </w:style>
  <w:style w:type="character" w:customStyle="1" w:styleId="WW8Num57z8">
    <w:name w:val="WW8Num57z8"/>
    <w:rsid w:val="00E0747F"/>
  </w:style>
  <w:style w:type="character" w:customStyle="1" w:styleId="WW8Num58z2">
    <w:name w:val="WW8Num58z2"/>
    <w:rsid w:val="00E0747F"/>
    <w:rPr>
      <w:rFonts w:ascii="Wingdings" w:hAnsi="Wingdings" w:cs="Wingdings" w:hint="default"/>
    </w:rPr>
  </w:style>
  <w:style w:type="character" w:customStyle="1" w:styleId="WW8Num59z2">
    <w:name w:val="WW8Num59z2"/>
    <w:rsid w:val="00E0747F"/>
    <w:rPr>
      <w:rFonts w:ascii="Wingdings" w:hAnsi="Wingdings" w:cs="Wingdings" w:hint="default"/>
    </w:rPr>
  </w:style>
  <w:style w:type="character" w:customStyle="1" w:styleId="WW8Num60z2">
    <w:name w:val="WW8Num60z2"/>
    <w:rsid w:val="00E0747F"/>
    <w:rPr>
      <w:rFonts w:ascii="Wingdings" w:hAnsi="Wingdings" w:cs="Wingdings" w:hint="default"/>
    </w:rPr>
  </w:style>
  <w:style w:type="character" w:customStyle="1" w:styleId="WW8Num60z3">
    <w:name w:val="WW8Num60z3"/>
    <w:rsid w:val="00E0747F"/>
    <w:rPr>
      <w:rFonts w:ascii="Symbol" w:hAnsi="Symbol" w:cs="Symbol" w:hint="default"/>
    </w:rPr>
  </w:style>
  <w:style w:type="character" w:customStyle="1" w:styleId="WW8Num61z1">
    <w:name w:val="WW8Num61z1"/>
    <w:rsid w:val="00E0747F"/>
  </w:style>
  <w:style w:type="character" w:customStyle="1" w:styleId="WW8Num61z2">
    <w:name w:val="WW8Num61z2"/>
    <w:rsid w:val="00E0747F"/>
  </w:style>
  <w:style w:type="character" w:customStyle="1" w:styleId="WW8Num62z3">
    <w:name w:val="WW8Num62z3"/>
    <w:rsid w:val="00E0747F"/>
  </w:style>
  <w:style w:type="character" w:customStyle="1" w:styleId="WW8Num62z4">
    <w:name w:val="WW8Num62z4"/>
    <w:rsid w:val="00E0747F"/>
  </w:style>
  <w:style w:type="character" w:customStyle="1" w:styleId="WW8Num62z5">
    <w:name w:val="WW8Num62z5"/>
    <w:rsid w:val="00E0747F"/>
  </w:style>
  <w:style w:type="character" w:customStyle="1" w:styleId="WW8Num62z6">
    <w:name w:val="WW8Num62z6"/>
    <w:rsid w:val="00E0747F"/>
  </w:style>
  <w:style w:type="character" w:customStyle="1" w:styleId="WW8Num62z7">
    <w:name w:val="WW8Num62z7"/>
    <w:rsid w:val="00E0747F"/>
  </w:style>
  <w:style w:type="character" w:customStyle="1" w:styleId="WW8Num62z8">
    <w:name w:val="WW8Num62z8"/>
    <w:rsid w:val="00E0747F"/>
  </w:style>
  <w:style w:type="character" w:customStyle="1" w:styleId="WW8Num63z1">
    <w:name w:val="WW8Num63z1"/>
    <w:rsid w:val="00E0747F"/>
  </w:style>
  <w:style w:type="character" w:customStyle="1" w:styleId="WW8Num63z2">
    <w:name w:val="WW8Num63z2"/>
    <w:rsid w:val="00E0747F"/>
  </w:style>
  <w:style w:type="character" w:customStyle="1" w:styleId="WW8Num63z3">
    <w:name w:val="WW8Num63z3"/>
    <w:rsid w:val="00E0747F"/>
  </w:style>
  <w:style w:type="character" w:customStyle="1" w:styleId="WW8Num63z4">
    <w:name w:val="WW8Num63z4"/>
    <w:rsid w:val="00E0747F"/>
  </w:style>
  <w:style w:type="character" w:customStyle="1" w:styleId="WW8Num63z5">
    <w:name w:val="WW8Num63z5"/>
    <w:rsid w:val="00E0747F"/>
  </w:style>
  <w:style w:type="character" w:customStyle="1" w:styleId="WW8Num63z6">
    <w:name w:val="WW8Num63z6"/>
    <w:rsid w:val="00E0747F"/>
  </w:style>
  <w:style w:type="character" w:customStyle="1" w:styleId="WW8Num63z7">
    <w:name w:val="WW8Num63z7"/>
    <w:rsid w:val="00E0747F"/>
  </w:style>
  <w:style w:type="character" w:customStyle="1" w:styleId="WW8Num63z8">
    <w:name w:val="WW8Num63z8"/>
    <w:rsid w:val="00E0747F"/>
  </w:style>
  <w:style w:type="character" w:customStyle="1" w:styleId="WW8Num64z2">
    <w:name w:val="WW8Num64z2"/>
    <w:rsid w:val="00E0747F"/>
  </w:style>
  <w:style w:type="character" w:customStyle="1" w:styleId="WW8Num64z4">
    <w:name w:val="WW8Num64z4"/>
    <w:rsid w:val="00E0747F"/>
  </w:style>
  <w:style w:type="character" w:customStyle="1" w:styleId="WW8Num64z5">
    <w:name w:val="WW8Num64z5"/>
    <w:rsid w:val="00E0747F"/>
  </w:style>
  <w:style w:type="character" w:customStyle="1" w:styleId="WW8Num64z6">
    <w:name w:val="WW8Num64z6"/>
    <w:rsid w:val="00E0747F"/>
  </w:style>
  <w:style w:type="character" w:customStyle="1" w:styleId="WW8Num64z7">
    <w:name w:val="WW8Num64z7"/>
    <w:rsid w:val="00E0747F"/>
  </w:style>
  <w:style w:type="character" w:customStyle="1" w:styleId="WW8Num64z8">
    <w:name w:val="WW8Num64z8"/>
    <w:rsid w:val="00E0747F"/>
  </w:style>
  <w:style w:type="character" w:customStyle="1" w:styleId="WW8Num65z1">
    <w:name w:val="WW8Num65z1"/>
    <w:rsid w:val="00E0747F"/>
  </w:style>
  <w:style w:type="character" w:customStyle="1" w:styleId="WW8Num65z2">
    <w:name w:val="WW8Num65z2"/>
    <w:rsid w:val="00E0747F"/>
  </w:style>
  <w:style w:type="character" w:customStyle="1" w:styleId="WW8Num65z3">
    <w:name w:val="WW8Num65z3"/>
    <w:rsid w:val="00E0747F"/>
  </w:style>
  <w:style w:type="character" w:customStyle="1" w:styleId="WW8Num65z4">
    <w:name w:val="WW8Num65z4"/>
    <w:rsid w:val="00E0747F"/>
  </w:style>
  <w:style w:type="character" w:customStyle="1" w:styleId="WW8Num65z5">
    <w:name w:val="WW8Num65z5"/>
    <w:rsid w:val="00E0747F"/>
  </w:style>
  <w:style w:type="character" w:customStyle="1" w:styleId="WW8Num65z6">
    <w:name w:val="WW8Num65z6"/>
    <w:rsid w:val="00E0747F"/>
  </w:style>
  <w:style w:type="character" w:customStyle="1" w:styleId="WW8Num65z7">
    <w:name w:val="WW8Num65z7"/>
    <w:rsid w:val="00E0747F"/>
  </w:style>
  <w:style w:type="character" w:customStyle="1" w:styleId="WW8Num65z8">
    <w:name w:val="WW8Num65z8"/>
    <w:rsid w:val="00E0747F"/>
  </w:style>
  <w:style w:type="character" w:customStyle="1" w:styleId="WW8Num70z1">
    <w:name w:val="WW8Num70z1"/>
    <w:rsid w:val="00E0747F"/>
    <w:rPr>
      <w:rFonts w:ascii="Tahoma" w:hAnsi="Tahoma" w:cs="Tahoma" w:hint="default"/>
      <w:b w:val="0"/>
    </w:rPr>
  </w:style>
  <w:style w:type="character" w:customStyle="1" w:styleId="WW8Num71z1">
    <w:name w:val="WW8Num71z1"/>
    <w:rsid w:val="00E0747F"/>
  </w:style>
  <w:style w:type="character" w:customStyle="1" w:styleId="WW8Num71z2">
    <w:name w:val="WW8Num71z2"/>
    <w:rsid w:val="00E0747F"/>
  </w:style>
  <w:style w:type="character" w:customStyle="1" w:styleId="WW8Num71z3">
    <w:name w:val="WW8Num71z3"/>
    <w:rsid w:val="00E0747F"/>
  </w:style>
  <w:style w:type="character" w:customStyle="1" w:styleId="WW8Num71z4">
    <w:name w:val="WW8Num71z4"/>
    <w:rsid w:val="00E0747F"/>
  </w:style>
  <w:style w:type="character" w:customStyle="1" w:styleId="WW8Num71z5">
    <w:name w:val="WW8Num71z5"/>
    <w:rsid w:val="00E0747F"/>
  </w:style>
  <w:style w:type="character" w:customStyle="1" w:styleId="WW8Num71z6">
    <w:name w:val="WW8Num71z6"/>
    <w:rsid w:val="00E0747F"/>
  </w:style>
  <w:style w:type="character" w:customStyle="1" w:styleId="WW8Num71z7">
    <w:name w:val="WW8Num71z7"/>
    <w:rsid w:val="00E0747F"/>
  </w:style>
  <w:style w:type="character" w:customStyle="1" w:styleId="WW8Num71z8">
    <w:name w:val="WW8Num71z8"/>
    <w:rsid w:val="00E0747F"/>
  </w:style>
  <w:style w:type="character" w:customStyle="1" w:styleId="WW8Num72z1">
    <w:name w:val="WW8Num72z1"/>
    <w:rsid w:val="00E0747F"/>
  </w:style>
  <w:style w:type="character" w:customStyle="1" w:styleId="WW8Num72z2">
    <w:name w:val="WW8Num72z2"/>
    <w:rsid w:val="00E0747F"/>
  </w:style>
  <w:style w:type="character" w:customStyle="1" w:styleId="WW8Num72z3">
    <w:name w:val="WW8Num72z3"/>
    <w:rsid w:val="00E0747F"/>
    <w:rPr>
      <w:rFonts w:ascii="Tahoma" w:hAnsi="Tahoma" w:cs="Tahoma"/>
    </w:rPr>
  </w:style>
  <w:style w:type="character" w:customStyle="1" w:styleId="WW8Num72z4">
    <w:name w:val="WW8Num72z4"/>
    <w:rsid w:val="00E0747F"/>
  </w:style>
  <w:style w:type="character" w:customStyle="1" w:styleId="WW8Num72z5">
    <w:name w:val="WW8Num72z5"/>
    <w:rsid w:val="00E0747F"/>
  </w:style>
  <w:style w:type="character" w:customStyle="1" w:styleId="WW8Num72z6">
    <w:name w:val="WW8Num72z6"/>
    <w:rsid w:val="00E0747F"/>
  </w:style>
  <w:style w:type="character" w:customStyle="1" w:styleId="WW8Num72z7">
    <w:name w:val="WW8Num72z7"/>
    <w:rsid w:val="00E0747F"/>
  </w:style>
  <w:style w:type="character" w:customStyle="1" w:styleId="WW8Num72z8">
    <w:name w:val="WW8Num72z8"/>
    <w:rsid w:val="00E0747F"/>
  </w:style>
  <w:style w:type="character" w:customStyle="1" w:styleId="WW8Num73z1">
    <w:name w:val="WW8Num73z1"/>
    <w:rsid w:val="00E0747F"/>
  </w:style>
  <w:style w:type="character" w:customStyle="1" w:styleId="WW8Num73z2">
    <w:name w:val="WW8Num73z2"/>
    <w:rsid w:val="00E0747F"/>
  </w:style>
  <w:style w:type="character" w:customStyle="1" w:styleId="WW8Num73z5">
    <w:name w:val="WW8Num73z5"/>
    <w:rsid w:val="00E0747F"/>
  </w:style>
  <w:style w:type="character" w:customStyle="1" w:styleId="WW8Num73z6">
    <w:name w:val="WW8Num73z6"/>
    <w:rsid w:val="00E0747F"/>
  </w:style>
  <w:style w:type="character" w:customStyle="1" w:styleId="WW8Num73z7">
    <w:name w:val="WW8Num73z7"/>
    <w:rsid w:val="00E0747F"/>
  </w:style>
  <w:style w:type="character" w:customStyle="1" w:styleId="WW8Num73z8">
    <w:name w:val="WW8Num73z8"/>
    <w:rsid w:val="00E0747F"/>
  </w:style>
  <w:style w:type="character" w:customStyle="1" w:styleId="WW8Num74z1">
    <w:name w:val="WW8Num74z1"/>
    <w:rsid w:val="00E0747F"/>
  </w:style>
  <w:style w:type="character" w:customStyle="1" w:styleId="WW8Num74z2">
    <w:name w:val="WW8Num74z2"/>
    <w:rsid w:val="00E0747F"/>
  </w:style>
  <w:style w:type="character" w:customStyle="1" w:styleId="WW8Num74z3">
    <w:name w:val="WW8Num74z3"/>
    <w:rsid w:val="00E0747F"/>
  </w:style>
  <w:style w:type="character" w:customStyle="1" w:styleId="WW8Num74z4">
    <w:name w:val="WW8Num74z4"/>
    <w:rsid w:val="00E0747F"/>
  </w:style>
  <w:style w:type="character" w:customStyle="1" w:styleId="WW8Num74z5">
    <w:name w:val="WW8Num74z5"/>
    <w:rsid w:val="00E0747F"/>
  </w:style>
  <w:style w:type="character" w:customStyle="1" w:styleId="WW8Num74z6">
    <w:name w:val="WW8Num74z6"/>
    <w:rsid w:val="00E0747F"/>
  </w:style>
  <w:style w:type="character" w:customStyle="1" w:styleId="WW8Num74z7">
    <w:name w:val="WW8Num74z7"/>
    <w:rsid w:val="00E0747F"/>
  </w:style>
  <w:style w:type="character" w:customStyle="1" w:styleId="WW8Num74z8">
    <w:name w:val="WW8Num74z8"/>
    <w:rsid w:val="00E0747F"/>
  </w:style>
  <w:style w:type="character" w:customStyle="1" w:styleId="WW8Num76z1">
    <w:name w:val="WW8Num76z1"/>
    <w:rsid w:val="00E0747F"/>
  </w:style>
  <w:style w:type="character" w:customStyle="1" w:styleId="WW8Num76z2">
    <w:name w:val="WW8Num76z2"/>
    <w:rsid w:val="00E0747F"/>
  </w:style>
  <w:style w:type="character" w:customStyle="1" w:styleId="WW8Num76z3">
    <w:name w:val="WW8Num76z3"/>
    <w:rsid w:val="00E0747F"/>
  </w:style>
  <w:style w:type="character" w:customStyle="1" w:styleId="WW8Num76z4">
    <w:name w:val="WW8Num76z4"/>
    <w:rsid w:val="00E0747F"/>
  </w:style>
  <w:style w:type="character" w:customStyle="1" w:styleId="WW8Num76z5">
    <w:name w:val="WW8Num76z5"/>
    <w:rsid w:val="00E0747F"/>
  </w:style>
  <w:style w:type="character" w:customStyle="1" w:styleId="WW8Num76z6">
    <w:name w:val="WW8Num76z6"/>
    <w:rsid w:val="00E0747F"/>
  </w:style>
  <w:style w:type="character" w:customStyle="1" w:styleId="WW8Num76z7">
    <w:name w:val="WW8Num76z7"/>
    <w:rsid w:val="00E0747F"/>
  </w:style>
  <w:style w:type="character" w:customStyle="1" w:styleId="WW8Num76z8">
    <w:name w:val="WW8Num76z8"/>
    <w:rsid w:val="00E0747F"/>
  </w:style>
  <w:style w:type="character" w:customStyle="1" w:styleId="WW8Num77z1">
    <w:name w:val="WW8Num77z1"/>
    <w:rsid w:val="00E0747F"/>
  </w:style>
  <w:style w:type="character" w:customStyle="1" w:styleId="WW8Num77z2">
    <w:name w:val="WW8Num77z2"/>
    <w:rsid w:val="00E0747F"/>
  </w:style>
  <w:style w:type="character" w:customStyle="1" w:styleId="WW8Num77z3">
    <w:name w:val="WW8Num77z3"/>
    <w:rsid w:val="00E0747F"/>
  </w:style>
  <w:style w:type="character" w:customStyle="1" w:styleId="WW8Num77z4">
    <w:name w:val="WW8Num77z4"/>
    <w:rsid w:val="00E0747F"/>
  </w:style>
  <w:style w:type="character" w:customStyle="1" w:styleId="WW8Num77z5">
    <w:name w:val="WW8Num77z5"/>
    <w:rsid w:val="00E0747F"/>
  </w:style>
  <w:style w:type="character" w:customStyle="1" w:styleId="WW8Num77z6">
    <w:name w:val="WW8Num77z6"/>
    <w:rsid w:val="00E0747F"/>
  </w:style>
  <w:style w:type="character" w:customStyle="1" w:styleId="WW8Num77z7">
    <w:name w:val="WW8Num77z7"/>
    <w:rsid w:val="00E0747F"/>
  </w:style>
  <w:style w:type="character" w:customStyle="1" w:styleId="WW8Num77z8">
    <w:name w:val="WW8Num77z8"/>
    <w:rsid w:val="00E0747F"/>
  </w:style>
  <w:style w:type="character" w:customStyle="1" w:styleId="WW8Num79z1">
    <w:name w:val="WW8Num79z1"/>
    <w:rsid w:val="00E0747F"/>
  </w:style>
  <w:style w:type="character" w:customStyle="1" w:styleId="WW8Num79z2">
    <w:name w:val="WW8Num79z2"/>
    <w:rsid w:val="00E0747F"/>
  </w:style>
  <w:style w:type="character" w:customStyle="1" w:styleId="WW8Num79z3">
    <w:name w:val="WW8Num79z3"/>
    <w:rsid w:val="00E0747F"/>
  </w:style>
  <w:style w:type="character" w:customStyle="1" w:styleId="WW8Num79z4">
    <w:name w:val="WW8Num79z4"/>
    <w:rsid w:val="00E0747F"/>
  </w:style>
  <w:style w:type="character" w:customStyle="1" w:styleId="WW8Num79z5">
    <w:name w:val="WW8Num79z5"/>
    <w:rsid w:val="00E0747F"/>
  </w:style>
  <w:style w:type="character" w:customStyle="1" w:styleId="WW8Num79z6">
    <w:name w:val="WW8Num79z6"/>
    <w:rsid w:val="00E0747F"/>
  </w:style>
  <w:style w:type="character" w:customStyle="1" w:styleId="WW8Num79z7">
    <w:name w:val="WW8Num79z7"/>
    <w:rsid w:val="00E0747F"/>
  </w:style>
  <w:style w:type="character" w:customStyle="1" w:styleId="WW8Num79z8">
    <w:name w:val="WW8Num79z8"/>
    <w:rsid w:val="00E0747F"/>
  </w:style>
  <w:style w:type="character" w:customStyle="1" w:styleId="WW8Num80z2">
    <w:name w:val="WW8Num80z2"/>
    <w:rsid w:val="00E0747F"/>
  </w:style>
  <w:style w:type="character" w:customStyle="1" w:styleId="WW8Num80z3">
    <w:name w:val="WW8Num80z3"/>
    <w:rsid w:val="00E0747F"/>
  </w:style>
  <w:style w:type="character" w:customStyle="1" w:styleId="WW8Num80z4">
    <w:name w:val="WW8Num80z4"/>
    <w:rsid w:val="00E0747F"/>
  </w:style>
  <w:style w:type="character" w:customStyle="1" w:styleId="WW8Num80z5">
    <w:name w:val="WW8Num80z5"/>
    <w:rsid w:val="00E0747F"/>
  </w:style>
  <w:style w:type="character" w:customStyle="1" w:styleId="WW8Num80z6">
    <w:name w:val="WW8Num80z6"/>
    <w:rsid w:val="00E0747F"/>
  </w:style>
  <w:style w:type="character" w:customStyle="1" w:styleId="WW8Num80z7">
    <w:name w:val="WW8Num80z7"/>
    <w:rsid w:val="00E0747F"/>
  </w:style>
  <w:style w:type="character" w:customStyle="1" w:styleId="WW8Num80z8">
    <w:name w:val="WW8Num80z8"/>
    <w:rsid w:val="00E0747F"/>
  </w:style>
  <w:style w:type="character" w:customStyle="1" w:styleId="WW8Num81z2">
    <w:name w:val="WW8Num81z2"/>
    <w:rsid w:val="00E0747F"/>
    <w:rPr>
      <w:rFonts w:ascii="Symbol" w:hAnsi="Symbol" w:cs="Symbol" w:hint="default"/>
      <w:b w:val="0"/>
      <w:color w:val="auto"/>
      <w:sz w:val="18"/>
      <w:szCs w:val="18"/>
    </w:rPr>
  </w:style>
  <w:style w:type="character" w:customStyle="1" w:styleId="WW8Num81z3">
    <w:name w:val="WW8Num81z3"/>
    <w:rsid w:val="00E0747F"/>
  </w:style>
  <w:style w:type="character" w:customStyle="1" w:styleId="WW8Num81z4">
    <w:name w:val="WW8Num81z4"/>
    <w:rsid w:val="00E0747F"/>
  </w:style>
  <w:style w:type="character" w:customStyle="1" w:styleId="WW8Num81z5">
    <w:name w:val="WW8Num81z5"/>
    <w:rsid w:val="00E0747F"/>
  </w:style>
  <w:style w:type="character" w:customStyle="1" w:styleId="WW8Num81z6">
    <w:name w:val="WW8Num81z6"/>
    <w:rsid w:val="00E0747F"/>
  </w:style>
  <w:style w:type="character" w:customStyle="1" w:styleId="WW8Num81z7">
    <w:name w:val="WW8Num81z7"/>
    <w:rsid w:val="00E0747F"/>
  </w:style>
  <w:style w:type="character" w:customStyle="1" w:styleId="WW8Num81z8">
    <w:name w:val="WW8Num81z8"/>
    <w:rsid w:val="00E0747F"/>
  </w:style>
  <w:style w:type="character" w:customStyle="1" w:styleId="WW8Num82z1">
    <w:name w:val="WW8Num82z1"/>
    <w:rsid w:val="00E0747F"/>
  </w:style>
  <w:style w:type="character" w:customStyle="1" w:styleId="WW8Num82z2">
    <w:name w:val="WW8Num82z2"/>
    <w:rsid w:val="00E0747F"/>
  </w:style>
  <w:style w:type="character" w:customStyle="1" w:styleId="WW8Num82z3">
    <w:name w:val="WW8Num82z3"/>
    <w:rsid w:val="00E0747F"/>
  </w:style>
  <w:style w:type="character" w:customStyle="1" w:styleId="WW8Num82z4">
    <w:name w:val="WW8Num82z4"/>
    <w:rsid w:val="00E0747F"/>
  </w:style>
  <w:style w:type="character" w:customStyle="1" w:styleId="WW8Num82z5">
    <w:name w:val="WW8Num82z5"/>
    <w:rsid w:val="00E0747F"/>
  </w:style>
  <w:style w:type="character" w:customStyle="1" w:styleId="WW8Num82z6">
    <w:name w:val="WW8Num82z6"/>
    <w:rsid w:val="00E0747F"/>
  </w:style>
  <w:style w:type="character" w:customStyle="1" w:styleId="WW8Num82z7">
    <w:name w:val="WW8Num82z7"/>
    <w:rsid w:val="00E0747F"/>
  </w:style>
  <w:style w:type="character" w:customStyle="1" w:styleId="WW8Num82z8">
    <w:name w:val="WW8Num82z8"/>
    <w:rsid w:val="00E0747F"/>
  </w:style>
  <w:style w:type="character" w:customStyle="1" w:styleId="WW8Num84z0">
    <w:name w:val="WW8Num84z0"/>
    <w:rsid w:val="00E0747F"/>
    <w:rPr>
      <w:rFonts w:ascii="Tahoma" w:eastAsia="Times New Roman" w:hAnsi="Tahoma" w:cs="Tahoma" w:hint="default"/>
      <w:b/>
      <w:color w:val="auto"/>
      <w:sz w:val="20"/>
      <w:szCs w:val="20"/>
    </w:rPr>
  </w:style>
  <w:style w:type="character" w:customStyle="1" w:styleId="WW8Num84z1">
    <w:name w:val="WW8Num84z1"/>
    <w:rsid w:val="00E0747F"/>
    <w:rPr>
      <w:rFonts w:hint="default"/>
      <w:b w:val="0"/>
      <w:color w:val="auto"/>
      <w:sz w:val="20"/>
      <w:szCs w:val="20"/>
    </w:rPr>
  </w:style>
  <w:style w:type="character" w:customStyle="1" w:styleId="WW8Num84z2">
    <w:name w:val="WW8Num84z2"/>
    <w:rsid w:val="00E0747F"/>
    <w:rPr>
      <w:rFonts w:hint="default"/>
    </w:rPr>
  </w:style>
  <w:style w:type="character" w:customStyle="1" w:styleId="WW8Num84z3">
    <w:name w:val="WW8Num84z3"/>
    <w:rsid w:val="00E0747F"/>
    <w:rPr>
      <w:rFonts w:hint="default"/>
      <w:b/>
    </w:rPr>
  </w:style>
  <w:style w:type="character" w:customStyle="1" w:styleId="WW8Num84z4">
    <w:name w:val="WW8Num84z4"/>
    <w:rsid w:val="00E0747F"/>
  </w:style>
  <w:style w:type="character" w:customStyle="1" w:styleId="WW8Num84z5">
    <w:name w:val="WW8Num84z5"/>
    <w:rsid w:val="00E0747F"/>
  </w:style>
  <w:style w:type="character" w:customStyle="1" w:styleId="WW8Num84z6">
    <w:name w:val="WW8Num84z6"/>
    <w:rsid w:val="00E0747F"/>
  </w:style>
  <w:style w:type="character" w:customStyle="1" w:styleId="WW8Num84z7">
    <w:name w:val="WW8Num84z7"/>
    <w:rsid w:val="00E0747F"/>
  </w:style>
  <w:style w:type="character" w:customStyle="1" w:styleId="WW8Num84z8">
    <w:name w:val="WW8Num84z8"/>
    <w:rsid w:val="00E0747F"/>
  </w:style>
  <w:style w:type="character" w:customStyle="1" w:styleId="WW8Num85z0">
    <w:name w:val="WW8Num85z0"/>
    <w:rsid w:val="00E0747F"/>
    <w:rPr>
      <w:rFonts w:ascii="Tahoma" w:hAnsi="Tahoma" w:cs="Tahoma" w:hint="default"/>
      <w:b/>
      <w:sz w:val="22"/>
    </w:rPr>
  </w:style>
  <w:style w:type="character" w:customStyle="1" w:styleId="WW8Num85z1">
    <w:name w:val="WW8Num85z1"/>
    <w:rsid w:val="00E0747F"/>
  </w:style>
  <w:style w:type="character" w:customStyle="1" w:styleId="WW8Num85z2">
    <w:name w:val="WW8Num85z2"/>
    <w:rsid w:val="00E0747F"/>
  </w:style>
  <w:style w:type="character" w:customStyle="1" w:styleId="WW8Num85z3">
    <w:name w:val="WW8Num85z3"/>
    <w:rsid w:val="00E0747F"/>
  </w:style>
  <w:style w:type="character" w:customStyle="1" w:styleId="WW8Num85z4">
    <w:name w:val="WW8Num85z4"/>
    <w:rsid w:val="00E0747F"/>
  </w:style>
  <w:style w:type="character" w:customStyle="1" w:styleId="WW8Num85z5">
    <w:name w:val="WW8Num85z5"/>
    <w:rsid w:val="00E0747F"/>
  </w:style>
  <w:style w:type="character" w:customStyle="1" w:styleId="WW8Num85z6">
    <w:name w:val="WW8Num85z6"/>
    <w:rsid w:val="00E0747F"/>
  </w:style>
  <w:style w:type="character" w:customStyle="1" w:styleId="WW8Num85z7">
    <w:name w:val="WW8Num85z7"/>
    <w:rsid w:val="00E0747F"/>
  </w:style>
  <w:style w:type="character" w:customStyle="1" w:styleId="WW8Num85z8">
    <w:name w:val="WW8Num85z8"/>
    <w:rsid w:val="00E0747F"/>
  </w:style>
  <w:style w:type="character" w:customStyle="1" w:styleId="WW8Num86z0">
    <w:name w:val="WW8Num86z0"/>
    <w:rsid w:val="00E0747F"/>
    <w:rPr>
      <w:rFonts w:ascii="Tahoma" w:hAnsi="Tahoma" w:cs="Tahoma" w:hint="default"/>
      <w:sz w:val="19"/>
      <w:szCs w:val="19"/>
    </w:rPr>
  </w:style>
  <w:style w:type="character" w:customStyle="1" w:styleId="WW8Num86z3">
    <w:name w:val="WW8Num86z3"/>
    <w:rsid w:val="00E0747F"/>
  </w:style>
  <w:style w:type="character" w:customStyle="1" w:styleId="WW8Num86z4">
    <w:name w:val="WW8Num86z4"/>
    <w:rsid w:val="00E0747F"/>
  </w:style>
  <w:style w:type="character" w:customStyle="1" w:styleId="WW8Num86z5">
    <w:name w:val="WW8Num86z5"/>
    <w:rsid w:val="00E0747F"/>
  </w:style>
  <w:style w:type="character" w:customStyle="1" w:styleId="WW8Num86z6">
    <w:name w:val="WW8Num86z6"/>
    <w:rsid w:val="00E0747F"/>
  </w:style>
  <w:style w:type="character" w:customStyle="1" w:styleId="WW8Num86z7">
    <w:name w:val="WW8Num86z7"/>
    <w:rsid w:val="00E0747F"/>
  </w:style>
  <w:style w:type="character" w:customStyle="1" w:styleId="WW8Num86z8">
    <w:name w:val="WW8Num86z8"/>
    <w:rsid w:val="00E0747F"/>
  </w:style>
  <w:style w:type="character" w:customStyle="1" w:styleId="WW8Num87z0">
    <w:name w:val="WW8Num87z0"/>
    <w:rsid w:val="00E0747F"/>
    <w:rPr>
      <w:rFonts w:ascii="Times New Roman" w:eastAsia="Times New Roman" w:hAnsi="Times New Roman" w:cs="Times New Roman" w:hint="default"/>
      <w:sz w:val="19"/>
      <w:szCs w:val="19"/>
    </w:rPr>
  </w:style>
  <w:style w:type="character" w:customStyle="1" w:styleId="WW8Num87z1">
    <w:name w:val="WW8Num87z1"/>
    <w:rsid w:val="00E0747F"/>
    <w:rPr>
      <w:rFonts w:ascii="Courier New" w:hAnsi="Courier New" w:cs="Courier New" w:hint="default"/>
    </w:rPr>
  </w:style>
  <w:style w:type="character" w:customStyle="1" w:styleId="WW8Num87z2">
    <w:name w:val="WW8Num87z2"/>
    <w:rsid w:val="00E0747F"/>
    <w:rPr>
      <w:rFonts w:ascii="Wingdings" w:hAnsi="Wingdings" w:cs="Times New Roman" w:hint="default"/>
    </w:rPr>
  </w:style>
  <w:style w:type="character" w:customStyle="1" w:styleId="WW8Num87z3">
    <w:name w:val="WW8Num87z3"/>
    <w:rsid w:val="00E0747F"/>
    <w:rPr>
      <w:rFonts w:ascii="Symbol" w:hAnsi="Symbol" w:cs="Times New Roman" w:hint="default"/>
    </w:rPr>
  </w:style>
  <w:style w:type="character" w:customStyle="1" w:styleId="WW8Num88z0">
    <w:name w:val="WW8Num88z0"/>
    <w:rsid w:val="00E0747F"/>
    <w:rPr>
      <w:rFonts w:ascii="Tahoma" w:hAnsi="Tahoma" w:cs="Times New Roman" w:hint="default"/>
      <w:b w:val="0"/>
      <w:sz w:val="20"/>
      <w:szCs w:val="20"/>
    </w:rPr>
  </w:style>
  <w:style w:type="character" w:customStyle="1" w:styleId="WW8Num88z1">
    <w:name w:val="WW8Num88z1"/>
    <w:rsid w:val="00E0747F"/>
  </w:style>
  <w:style w:type="character" w:customStyle="1" w:styleId="WW8Num88z2">
    <w:name w:val="WW8Num88z2"/>
    <w:rsid w:val="00E0747F"/>
  </w:style>
  <w:style w:type="character" w:customStyle="1" w:styleId="WW8Num88z3">
    <w:name w:val="WW8Num88z3"/>
    <w:rsid w:val="00E0747F"/>
  </w:style>
  <w:style w:type="character" w:customStyle="1" w:styleId="WW8Num88z4">
    <w:name w:val="WW8Num88z4"/>
    <w:rsid w:val="00E0747F"/>
  </w:style>
  <w:style w:type="character" w:customStyle="1" w:styleId="WW8Num88z5">
    <w:name w:val="WW8Num88z5"/>
    <w:rsid w:val="00E0747F"/>
  </w:style>
  <w:style w:type="character" w:customStyle="1" w:styleId="WW8Num88z6">
    <w:name w:val="WW8Num88z6"/>
    <w:rsid w:val="00E0747F"/>
  </w:style>
  <w:style w:type="character" w:customStyle="1" w:styleId="WW8Num88z7">
    <w:name w:val="WW8Num88z7"/>
    <w:rsid w:val="00E0747F"/>
  </w:style>
  <w:style w:type="character" w:customStyle="1" w:styleId="WW8Num88z8">
    <w:name w:val="WW8Num88z8"/>
    <w:rsid w:val="00E0747F"/>
  </w:style>
  <w:style w:type="character" w:customStyle="1" w:styleId="WW8Num89z0">
    <w:name w:val="WW8Num89z0"/>
    <w:rsid w:val="00E0747F"/>
    <w:rPr>
      <w:rFonts w:ascii="Tahoma" w:eastAsia="Times New Roman" w:hAnsi="Tahoma" w:cs="Tahoma" w:hint="default"/>
      <w:i/>
      <w:iCs w:val="0"/>
      <w:sz w:val="19"/>
      <w:szCs w:val="19"/>
    </w:rPr>
  </w:style>
  <w:style w:type="character" w:customStyle="1" w:styleId="WW8Num89z1">
    <w:name w:val="WW8Num89z1"/>
    <w:rsid w:val="00E0747F"/>
  </w:style>
  <w:style w:type="character" w:customStyle="1" w:styleId="WW8Num89z2">
    <w:name w:val="WW8Num89z2"/>
    <w:rsid w:val="00E0747F"/>
  </w:style>
  <w:style w:type="character" w:customStyle="1" w:styleId="WW8Num89z3">
    <w:name w:val="WW8Num89z3"/>
    <w:rsid w:val="00E0747F"/>
  </w:style>
  <w:style w:type="character" w:customStyle="1" w:styleId="WW8Num89z4">
    <w:name w:val="WW8Num89z4"/>
    <w:rsid w:val="00E0747F"/>
  </w:style>
  <w:style w:type="character" w:customStyle="1" w:styleId="WW8Num89z5">
    <w:name w:val="WW8Num89z5"/>
    <w:rsid w:val="00E0747F"/>
  </w:style>
  <w:style w:type="character" w:customStyle="1" w:styleId="WW8Num89z6">
    <w:name w:val="WW8Num89z6"/>
    <w:rsid w:val="00E0747F"/>
  </w:style>
  <w:style w:type="character" w:customStyle="1" w:styleId="WW8Num89z7">
    <w:name w:val="WW8Num89z7"/>
    <w:rsid w:val="00E0747F"/>
  </w:style>
  <w:style w:type="character" w:customStyle="1" w:styleId="WW8Num89z8">
    <w:name w:val="WW8Num89z8"/>
    <w:rsid w:val="00E0747F"/>
  </w:style>
  <w:style w:type="character" w:customStyle="1" w:styleId="WW8Num90z0">
    <w:name w:val="WW8Num90z0"/>
    <w:rsid w:val="00E0747F"/>
    <w:rPr>
      <w:rFonts w:ascii="Tahoma" w:hAnsi="Tahoma" w:cs="Times New Roman" w:hint="default"/>
      <w:b w:val="0"/>
      <w:sz w:val="20"/>
      <w:szCs w:val="20"/>
    </w:rPr>
  </w:style>
  <w:style w:type="character" w:customStyle="1" w:styleId="WW8Num90z1">
    <w:name w:val="WW8Num90z1"/>
    <w:rsid w:val="00E0747F"/>
  </w:style>
  <w:style w:type="character" w:customStyle="1" w:styleId="WW8Num90z2">
    <w:name w:val="WW8Num90z2"/>
    <w:rsid w:val="00E0747F"/>
  </w:style>
  <w:style w:type="character" w:customStyle="1" w:styleId="WW8Num90z3">
    <w:name w:val="WW8Num90z3"/>
    <w:rsid w:val="00E0747F"/>
  </w:style>
  <w:style w:type="character" w:customStyle="1" w:styleId="WW8Num90z4">
    <w:name w:val="WW8Num90z4"/>
    <w:rsid w:val="00E0747F"/>
  </w:style>
  <w:style w:type="character" w:customStyle="1" w:styleId="WW8Num90z5">
    <w:name w:val="WW8Num90z5"/>
    <w:rsid w:val="00E0747F"/>
  </w:style>
  <w:style w:type="character" w:customStyle="1" w:styleId="WW8Num90z6">
    <w:name w:val="WW8Num90z6"/>
    <w:rsid w:val="00E0747F"/>
  </w:style>
  <w:style w:type="character" w:customStyle="1" w:styleId="WW8Num90z7">
    <w:name w:val="WW8Num90z7"/>
    <w:rsid w:val="00E0747F"/>
  </w:style>
  <w:style w:type="character" w:customStyle="1" w:styleId="WW8Num90z8">
    <w:name w:val="WW8Num90z8"/>
    <w:rsid w:val="00E0747F"/>
  </w:style>
  <w:style w:type="character" w:customStyle="1" w:styleId="WW8Num91z0">
    <w:name w:val="WW8Num91z0"/>
    <w:rsid w:val="00E0747F"/>
    <w:rPr>
      <w:rFonts w:hint="default"/>
    </w:rPr>
  </w:style>
  <w:style w:type="character" w:customStyle="1" w:styleId="WW8Num91z1">
    <w:name w:val="WW8Num91z1"/>
    <w:rsid w:val="00E0747F"/>
    <w:rPr>
      <w:rFonts w:ascii="Tahoma" w:eastAsia="Times New Roman" w:hAnsi="Tahoma" w:cs="Tahoma" w:hint="default"/>
      <w:sz w:val="19"/>
      <w:szCs w:val="19"/>
    </w:rPr>
  </w:style>
  <w:style w:type="character" w:customStyle="1" w:styleId="WW8Num91z2">
    <w:name w:val="WW8Num91z2"/>
    <w:rsid w:val="00E0747F"/>
    <w:rPr>
      <w:rFonts w:ascii="Symbol" w:hAnsi="Symbol" w:cs="Symbol" w:hint="default"/>
      <w:sz w:val="19"/>
      <w:szCs w:val="19"/>
    </w:rPr>
  </w:style>
  <w:style w:type="character" w:customStyle="1" w:styleId="WW8Num91z3">
    <w:name w:val="WW8Num91z3"/>
    <w:rsid w:val="00E0747F"/>
  </w:style>
  <w:style w:type="character" w:customStyle="1" w:styleId="WW8Num91z4">
    <w:name w:val="WW8Num91z4"/>
    <w:rsid w:val="00E0747F"/>
  </w:style>
  <w:style w:type="character" w:customStyle="1" w:styleId="WW8Num91z5">
    <w:name w:val="WW8Num91z5"/>
    <w:rsid w:val="00E0747F"/>
  </w:style>
  <w:style w:type="character" w:customStyle="1" w:styleId="WW8Num91z6">
    <w:name w:val="WW8Num91z6"/>
    <w:rsid w:val="00E0747F"/>
  </w:style>
  <w:style w:type="character" w:customStyle="1" w:styleId="WW8Num91z7">
    <w:name w:val="WW8Num91z7"/>
    <w:rsid w:val="00E0747F"/>
  </w:style>
  <w:style w:type="character" w:customStyle="1" w:styleId="WW8Num91z8">
    <w:name w:val="WW8Num91z8"/>
    <w:rsid w:val="00E0747F"/>
  </w:style>
  <w:style w:type="character" w:customStyle="1" w:styleId="WW8Num92z0">
    <w:name w:val="WW8Num92z0"/>
    <w:rsid w:val="00E0747F"/>
  </w:style>
  <w:style w:type="character" w:customStyle="1" w:styleId="WW8Num92z1">
    <w:name w:val="WW8Num92z1"/>
    <w:rsid w:val="00E0747F"/>
    <w:rPr>
      <w:rFonts w:hint="default"/>
    </w:rPr>
  </w:style>
  <w:style w:type="character" w:customStyle="1" w:styleId="WW8Num92z2">
    <w:name w:val="WW8Num92z2"/>
    <w:rsid w:val="00E0747F"/>
  </w:style>
  <w:style w:type="character" w:customStyle="1" w:styleId="WW8Num92z3">
    <w:name w:val="WW8Num92z3"/>
    <w:rsid w:val="00E0747F"/>
    <w:rPr>
      <w:rFonts w:ascii="Tahoma" w:hAnsi="Tahoma" w:cs="Tahoma"/>
      <w:bCs/>
    </w:rPr>
  </w:style>
  <w:style w:type="character" w:customStyle="1" w:styleId="WW8Num92z4">
    <w:name w:val="WW8Num92z4"/>
    <w:rsid w:val="00E0747F"/>
  </w:style>
  <w:style w:type="character" w:customStyle="1" w:styleId="WW8Num92z5">
    <w:name w:val="WW8Num92z5"/>
    <w:rsid w:val="00E0747F"/>
  </w:style>
  <w:style w:type="character" w:customStyle="1" w:styleId="WW8Num92z6">
    <w:name w:val="WW8Num92z6"/>
    <w:rsid w:val="00E0747F"/>
  </w:style>
  <w:style w:type="character" w:customStyle="1" w:styleId="WW8Num92z7">
    <w:name w:val="WW8Num92z7"/>
    <w:rsid w:val="00E0747F"/>
  </w:style>
  <w:style w:type="character" w:customStyle="1" w:styleId="WW8Num92z8">
    <w:name w:val="WW8Num92z8"/>
    <w:rsid w:val="00E0747F"/>
  </w:style>
  <w:style w:type="character" w:customStyle="1" w:styleId="WW8Num93z0">
    <w:name w:val="WW8Num93z0"/>
    <w:rsid w:val="00E0747F"/>
    <w:rPr>
      <w:rFonts w:hint="default"/>
    </w:rPr>
  </w:style>
  <w:style w:type="character" w:customStyle="1" w:styleId="WW8Num93z1">
    <w:name w:val="WW8Num93z1"/>
    <w:rsid w:val="00E0747F"/>
    <w:rPr>
      <w:rFonts w:ascii="Tahoma" w:hAnsi="Tahoma" w:cs="Arial" w:hint="default"/>
      <w:b/>
      <w:color w:val="auto"/>
      <w:sz w:val="22"/>
      <w:szCs w:val="20"/>
    </w:rPr>
  </w:style>
  <w:style w:type="character" w:customStyle="1" w:styleId="WW8Num93z2">
    <w:name w:val="WW8Num93z2"/>
    <w:rsid w:val="00E0747F"/>
    <w:rPr>
      <w:rFonts w:ascii="Tahoma" w:hAnsi="Tahoma" w:cs="Tahoma" w:hint="default"/>
      <w:b/>
      <w:sz w:val="20"/>
      <w:szCs w:val="20"/>
    </w:rPr>
  </w:style>
  <w:style w:type="character" w:customStyle="1" w:styleId="WW8Num93z3">
    <w:name w:val="WW8Num93z3"/>
    <w:rsid w:val="00E0747F"/>
    <w:rPr>
      <w:rFonts w:ascii="Tahoma" w:hAnsi="Tahoma" w:cs="Tahoma"/>
    </w:rPr>
  </w:style>
  <w:style w:type="character" w:customStyle="1" w:styleId="WW8Num93z5">
    <w:name w:val="WW8Num93z5"/>
    <w:rsid w:val="00E0747F"/>
    <w:rPr>
      <w:rFonts w:ascii="Arial" w:hAnsi="Arial" w:cs="Arial" w:hint="default"/>
    </w:rPr>
  </w:style>
  <w:style w:type="character" w:customStyle="1" w:styleId="WW8Num93z6">
    <w:name w:val="WW8Num93z6"/>
    <w:rsid w:val="00E0747F"/>
    <w:rPr>
      <w:rFonts w:ascii="Tahoma" w:hAnsi="Tahoma" w:cs="Tahoma" w:hint="default"/>
      <w:b/>
      <w:bCs/>
      <w:sz w:val="20"/>
      <w:szCs w:val="20"/>
    </w:rPr>
  </w:style>
  <w:style w:type="character" w:customStyle="1" w:styleId="WW8Num93z7">
    <w:name w:val="WW8Num93z7"/>
    <w:rsid w:val="00E0747F"/>
  </w:style>
  <w:style w:type="character" w:customStyle="1" w:styleId="WW8Num93z8">
    <w:name w:val="WW8Num93z8"/>
    <w:rsid w:val="00E0747F"/>
  </w:style>
  <w:style w:type="character" w:customStyle="1" w:styleId="WW8Num94z0">
    <w:name w:val="WW8Num94z0"/>
    <w:rsid w:val="00E0747F"/>
    <w:rPr>
      <w:rFonts w:hint="default"/>
    </w:rPr>
  </w:style>
  <w:style w:type="character" w:customStyle="1" w:styleId="WW8Num94z1">
    <w:name w:val="WW8Num94z1"/>
    <w:rsid w:val="00E0747F"/>
    <w:rPr>
      <w:rFonts w:ascii="Times New Roman" w:eastAsia="Times New Roman" w:hAnsi="Times New Roman" w:cs="Times New Roman" w:hint="default"/>
      <w:sz w:val="19"/>
      <w:szCs w:val="19"/>
    </w:rPr>
  </w:style>
  <w:style w:type="character" w:customStyle="1" w:styleId="WW8Num94z2">
    <w:name w:val="WW8Num94z2"/>
    <w:rsid w:val="00E0747F"/>
  </w:style>
  <w:style w:type="character" w:customStyle="1" w:styleId="WW8Num94z3">
    <w:name w:val="WW8Num94z3"/>
    <w:rsid w:val="00E0747F"/>
  </w:style>
  <w:style w:type="character" w:customStyle="1" w:styleId="WW8Num94z4">
    <w:name w:val="WW8Num94z4"/>
    <w:rsid w:val="00E0747F"/>
  </w:style>
  <w:style w:type="character" w:customStyle="1" w:styleId="WW8Num94z5">
    <w:name w:val="WW8Num94z5"/>
    <w:rsid w:val="00E0747F"/>
  </w:style>
  <w:style w:type="character" w:customStyle="1" w:styleId="WW8Num94z6">
    <w:name w:val="WW8Num94z6"/>
    <w:rsid w:val="00E0747F"/>
  </w:style>
  <w:style w:type="character" w:customStyle="1" w:styleId="WW8Num94z7">
    <w:name w:val="WW8Num94z7"/>
    <w:rsid w:val="00E0747F"/>
  </w:style>
  <w:style w:type="character" w:customStyle="1" w:styleId="WW8Num94z8">
    <w:name w:val="WW8Num94z8"/>
    <w:rsid w:val="00E0747F"/>
  </w:style>
  <w:style w:type="character" w:customStyle="1" w:styleId="WW8Num95z0">
    <w:name w:val="WW8Num95z0"/>
    <w:rsid w:val="00E0747F"/>
    <w:rPr>
      <w:rFonts w:ascii="Tahoma" w:hAnsi="Tahoma" w:cs="Tahoma" w:hint="default"/>
      <w:b w:val="0"/>
    </w:rPr>
  </w:style>
  <w:style w:type="character" w:customStyle="1" w:styleId="WW8Num96z0">
    <w:name w:val="WW8Num96z0"/>
    <w:rsid w:val="00E0747F"/>
    <w:rPr>
      <w:rFonts w:cs="Times New Roman" w:hint="default"/>
      <w:b w:val="0"/>
      <w:i w:val="0"/>
      <w:strike w:val="0"/>
      <w:dstrike w:val="0"/>
      <w:color w:val="auto"/>
      <w:sz w:val="22"/>
    </w:rPr>
  </w:style>
  <w:style w:type="character" w:customStyle="1" w:styleId="WW8Num96z1">
    <w:name w:val="WW8Num96z1"/>
    <w:rsid w:val="00E0747F"/>
    <w:rPr>
      <w:rFonts w:cs="Times New Roman"/>
    </w:rPr>
  </w:style>
  <w:style w:type="character" w:customStyle="1" w:styleId="WW8Num97z0">
    <w:name w:val="WW8Num97z0"/>
    <w:rsid w:val="00E0747F"/>
    <w:rPr>
      <w:rFonts w:ascii="Tahoma" w:hAnsi="Tahoma" w:cs="Tahoma"/>
    </w:rPr>
  </w:style>
  <w:style w:type="character" w:customStyle="1" w:styleId="WW8Num97z1">
    <w:name w:val="WW8Num97z1"/>
    <w:rsid w:val="00E0747F"/>
  </w:style>
  <w:style w:type="character" w:customStyle="1" w:styleId="WW8Num97z2">
    <w:name w:val="WW8Num97z2"/>
    <w:rsid w:val="00E0747F"/>
  </w:style>
  <w:style w:type="character" w:customStyle="1" w:styleId="WW8Num97z3">
    <w:name w:val="WW8Num97z3"/>
    <w:rsid w:val="00E0747F"/>
  </w:style>
  <w:style w:type="character" w:customStyle="1" w:styleId="WW8Num97z4">
    <w:name w:val="WW8Num97z4"/>
    <w:rsid w:val="00E0747F"/>
  </w:style>
  <w:style w:type="character" w:customStyle="1" w:styleId="WW8Num97z5">
    <w:name w:val="WW8Num97z5"/>
    <w:rsid w:val="00E0747F"/>
  </w:style>
  <w:style w:type="character" w:customStyle="1" w:styleId="WW8Num97z6">
    <w:name w:val="WW8Num97z6"/>
    <w:rsid w:val="00E0747F"/>
  </w:style>
  <w:style w:type="character" w:customStyle="1" w:styleId="WW8Num97z7">
    <w:name w:val="WW8Num97z7"/>
    <w:rsid w:val="00E0747F"/>
  </w:style>
  <w:style w:type="character" w:customStyle="1" w:styleId="WW8Num97z8">
    <w:name w:val="WW8Num97z8"/>
    <w:rsid w:val="00E0747F"/>
  </w:style>
  <w:style w:type="character" w:customStyle="1" w:styleId="WW8Num98z0">
    <w:name w:val="WW8Num98z0"/>
    <w:rsid w:val="00E0747F"/>
    <w:rPr>
      <w:rFonts w:ascii="Tahoma" w:hAnsi="Tahoma" w:cs="Tahoma" w:hint="default"/>
      <w:sz w:val="19"/>
      <w:szCs w:val="19"/>
    </w:rPr>
  </w:style>
  <w:style w:type="character" w:customStyle="1" w:styleId="WW8Num98z1">
    <w:name w:val="WW8Num98z1"/>
    <w:rsid w:val="00E0747F"/>
  </w:style>
  <w:style w:type="character" w:customStyle="1" w:styleId="WW8Num98z2">
    <w:name w:val="WW8Num98z2"/>
    <w:rsid w:val="00E0747F"/>
  </w:style>
  <w:style w:type="character" w:customStyle="1" w:styleId="WW8Num98z3">
    <w:name w:val="WW8Num98z3"/>
    <w:rsid w:val="00E0747F"/>
  </w:style>
  <w:style w:type="character" w:customStyle="1" w:styleId="WW8Num98z4">
    <w:name w:val="WW8Num98z4"/>
    <w:rsid w:val="00E0747F"/>
  </w:style>
  <w:style w:type="character" w:customStyle="1" w:styleId="WW8Num98z5">
    <w:name w:val="WW8Num98z5"/>
    <w:rsid w:val="00E0747F"/>
  </w:style>
  <w:style w:type="character" w:customStyle="1" w:styleId="WW8Num98z6">
    <w:name w:val="WW8Num98z6"/>
    <w:rsid w:val="00E0747F"/>
  </w:style>
  <w:style w:type="character" w:customStyle="1" w:styleId="WW8Num98z7">
    <w:name w:val="WW8Num98z7"/>
    <w:rsid w:val="00E0747F"/>
  </w:style>
  <w:style w:type="character" w:customStyle="1" w:styleId="WW8Num98z8">
    <w:name w:val="WW8Num98z8"/>
    <w:rsid w:val="00E0747F"/>
  </w:style>
  <w:style w:type="character" w:customStyle="1" w:styleId="WW8Num99z0">
    <w:name w:val="WW8Num99z0"/>
    <w:rsid w:val="00E0747F"/>
    <w:rPr>
      <w:rFonts w:ascii="Tahoma" w:hAnsi="Tahoma" w:cs="Tahoma" w:hint="default"/>
      <w:szCs w:val="18"/>
    </w:rPr>
  </w:style>
  <w:style w:type="character" w:customStyle="1" w:styleId="WW8Num99z1">
    <w:name w:val="WW8Num99z1"/>
    <w:rsid w:val="00E0747F"/>
  </w:style>
  <w:style w:type="character" w:customStyle="1" w:styleId="WW8Num99z2">
    <w:name w:val="WW8Num99z2"/>
    <w:rsid w:val="00E0747F"/>
  </w:style>
  <w:style w:type="character" w:customStyle="1" w:styleId="WW8Num99z3">
    <w:name w:val="WW8Num99z3"/>
    <w:rsid w:val="00E0747F"/>
  </w:style>
  <w:style w:type="character" w:customStyle="1" w:styleId="WW8Num99z4">
    <w:name w:val="WW8Num99z4"/>
    <w:rsid w:val="00E0747F"/>
  </w:style>
  <w:style w:type="character" w:customStyle="1" w:styleId="WW8Num99z5">
    <w:name w:val="WW8Num99z5"/>
    <w:rsid w:val="00E0747F"/>
  </w:style>
  <w:style w:type="character" w:customStyle="1" w:styleId="WW8Num99z6">
    <w:name w:val="WW8Num99z6"/>
    <w:rsid w:val="00E0747F"/>
  </w:style>
  <w:style w:type="character" w:customStyle="1" w:styleId="WW8Num99z7">
    <w:name w:val="WW8Num99z7"/>
    <w:rsid w:val="00E0747F"/>
  </w:style>
  <w:style w:type="character" w:customStyle="1" w:styleId="WW8Num99z8">
    <w:name w:val="WW8Num99z8"/>
    <w:rsid w:val="00E0747F"/>
  </w:style>
  <w:style w:type="character" w:customStyle="1" w:styleId="WW8Num100z0">
    <w:name w:val="WW8Num100z0"/>
    <w:rsid w:val="00E0747F"/>
    <w:rPr>
      <w:rFonts w:ascii="Tahoma" w:hAnsi="Tahoma" w:cs="Tahoma"/>
      <w:sz w:val="19"/>
      <w:szCs w:val="19"/>
    </w:rPr>
  </w:style>
  <w:style w:type="character" w:customStyle="1" w:styleId="WW8Num100z1">
    <w:name w:val="WW8Num100z1"/>
    <w:rsid w:val="00E0747F"/>
  </w:style>
  <w:style w:type="character" w:customStyle="1" w:styleId="WW8Num100z2">
    <w:name w:val="WW8Num100z2"/>
    <w:rsid w:val="00E0747F"/>
  </w:style>
  <w:style w:type="character" w:customStyle="1" w:styleId="WW8Num100z3">
    <w:name w:val="WW8Num100z3"/>
    <w:rsid w:val="00E0747F"/>
  </w:style>
  <w:style w:type="character" w:customStyle="1" w:styleId="WW8Num100z4">
    <w:name w:val="WW8Num100z4"/>
    <w:rsid w:val="00E0747F"/>
  </w:style>
  <w:style w:type="character" w:customStyle="1" w:styleId="WW8Num100z5">
    <w:name w:val="WW8Num100z5"/>
    <w:rsid w:val="00E0747F"/>
  </w:style>
  <w:style w:type="character" w:customStyle="1" w:styleId="WW8Num100z6">
    <w:name w:val="WW8Num100z6"/>
    <w:rsid w:val="00E0747F"/>
  </w:style>
  <w:style w:type="character" w:customStyle="1" w:styleId="WW8Num100z7">
    <w:name w:val="WW8Num100z7"/>
    <w:rsid w:val="00E0747F"/>
  </w:style>
  <w:style w:type="character" w:customStyle="1" w:styleId="WW8Num100z8">
    <w:name w:val="WW8Num100z8"/>
    <w:rsid w:val="00E0747F"/>
  </w:style>
  <w:style w:type="character" w:customStyle="1" w:styleId="WW8Num101z0">
    <w:name w:val="WW8Num101z0"/>
    <w:rsid w:val="00E0747F"/>
    <w:rPr>
      <w:rFonts w:ascii="Tahoma" w:hAnsi="Tahoma" w:cs="Tahoma"/>
      <w:sz w:val="19"/>
      <w:szCs w:val="19"/>
    </w:rPr>
  </w:style>
  <w:style w:type="character" w:customStyle="1" w:styleId="WW8Num101z1">
    <w:name w:val="WW8Num101z1"/>
    <w:rsid w:val="00E0747F"/>
  </w:style>
  <w:style w:type="character" w:customStyle="1" w:styleId="WW8Num101z2">
    <w:name w:val="WW8Num101z2"/>
    <w:rsid w:val="00E0747F"/>
  </w:style>
  <w:style w:type="character" w:customStyle="1" w:styleId="WW8Num101z3">
    <w:name w:val="WW8Num101z3"/>
    <w:rsid w:val="00E0747F"/>
  </w:style>
  <w:style w:type="character" w:customStyle="1" w:styleId="WW8Num101z4">
    <w:name w:val="WW8Num101z4"/>
    <w:rsid w:val="00E0747F"/>
  </w:style>
  <w:style w:type="character" w:customStyle="1" w:styleId="WW8Num101z5">
    <w:name w:val="WW8Num101z5"/>
    <w:rsid w:val="00E0747F"/>
  </w:style>
  <w:style w:type="character" w:customStyle="1" w:styleId="WW8Num101z6">
    <w:name w:val="WW8Num101z6"/>
    <w:rsid w:val="00E0747F"/>
  </w:style>
  <w:style w:type="character" w:customStyle="1" w:styleId="WW8Num101z7">
    <w:name w:val="WW8Num101z7"/>
    <w:rsid w:val="00E0747F"/>
  </w:style>
  <w:style w:type="character" w:customStyle="1" w:styleId="WW8Num101z8">
    <w:name w:val="WW8Num101z8"/>
    <w:rsid w:val="00E0747F"/>
  </w:style>
  <w:style w:type="character" w:customStyle="1" w:styleId="WW8Num102z0">
    <w:name w:val="WW8Num102z0"/>
    <w:rsid w:val="00E0747F"/>
    <w:rPr>
      <w:rFonts w:ascii="Symbol" w:hAnsi="Symbol" w:cs="Symbol" w:hint="default"/>
      <w:sz w:val="19"/>
      <w:szCs w:val="19"/>
    </w:rPr>
  </w:style>
  <w:style w:type="character" w:customStyle="1" w:styleId="WW8Num102z1">
    <w:name w:val="WW8Num102z1"/>
    <w:rsid w:val="00E0747F"/>
    <w:rPr>
      <w:rFonts w:hint="default"/>
    </w:rPr>
  </w:style>
  <w:style w:type="character" w:customStyle="1" w:styleId="WW8Num102z2">
    <w:name w:val="WW8Num102z2"/>
    <w:rsid w:val="00E0747F"/>
  </w:style>
  <w:style w:type="character" w:customStyle="1" w:styleId="WW8Num102z3">
    <w:name w:val="WW8Num102z3"/>
    <w:rsid w:val="00E0747F"/>
  </w:style>
  <w:style w:type="character" w:customStyle="1" w:styleId="WW8Num102z4">
    <w:name w:val="WW8Num102z4"/>
    <w:rsid w:val="00E0747F"/>
  </w:style>
  <w:style w:type="character" w:customStyle="1" w:styleId="WW8Num102z5">
    <w:name w:val="WW8Num102z5"/>
    <w:rsid w:val="00E0747F"/>
  </w:style>
  <w:style w:type="character" w:customStyle="1" w:styleId="WW8Num102z6">
    <w:name w:val="WW8Num102z6"/>
    <w:rsid w:val="00E0747F"/>
  </w:style>
  <w:style w:type="character" w:customStyle="1" w:styleId="WW8Num102z7">
    <w:name w:val="WW8Num102z7"/>
    <w:rsid w:val="00E0747F"/>
  </w:style>
  <w:style w:type="character" w:customStyle="1" w:styleId="WW8Num102z8">
    <w:name w:val="WW8Num102z8"/>
    <w:rsid w:val="00E0747F"/>
  </w:style>
  <w:style w:type="character" w:customStyle="1" w:styleId="WW8Num103z0">
    <w:name w:val="WW8Num103z0"/>
    <w:rsid w:val="00E0747F"/>
    <w:rPr>
      <w:rFonts w:ascii="Tahoma" w:hAnsi="Tahoma" w:cs="Tahoma" w:hint="default"/>
      <w:b/>
    </w:rPr>
  </w:style>
  <w:style w:type="character" w:customStyle="1" w:styleId="WW8Num103z1">
    <w:name w:val="WW8Num103z1"/>
    <w:rsid w:val="00E0747F"/>
  </w:style>
  <w:style w:type="character" w:customStyle="1" w:styleId="WW8Num103z2">
    <w:name w:val="WW8Num103z2"/>
    <w:rsid w:val="00E0747F"/>
  </w:style>
  <w:style w:type="character" w:customStyle="1" w:styleId="WW8Num103z3">
    <w:name w:val="WW8Num103z3"/>
    <w:rsid w:val="00E0747F"/>
  </w:style>
  <w:style w:type="character" w:customStyle="1" w:styleId="WW8Num103z4">
    <w:name w:val="WW8Num103z4"/>
    <w:rsid w:val="00E0747F"/>
  </w:style>
  <w:style w:type="character" w:customStyle="1" w:styleId="WW8Num103z5">
    <w:name w:val="WW8Num103z5"/>
    <w:rsid w:val="00E0747F"/>
  </w:style>
  <w:style w:type="character" w:customStyle="1" w:styleId="WW8Num103z6">
    <w:name w:val="WW8Num103z6"/>
    <w:rsid w:val="00E0747F"/>
  </w:style>
  <w:style w:type="character" w:customStyle="1" w:styleId="WW8Num103z7">
    <w:name w:val="WW8Num103z7"/>
    <w:rsid w:val="00E0747F"/>
  </w:style>
  <w:style w:type="character" w:customStyle="1" w:styleId="WW8Num103z8">
    <w:name w:val="WW8Num103z8"/>
    <w:rsid w:val="00E0747F"/>
  </w:style>
  <w:style w:type="character" w:customStyle="1" w:styleId="WW8Num104z0">
    <w:name w:val="WW8Num104z0"/>
    <w:rsid w:val="00E0747F"/>
    <w:rPr>
      <w:rFonts w:ascii="Tahoma" w:eastAsia="Times New Roman" w:hAnsi="Tahoma" w:cs="Tahoma" w:hint="default"/>
      <w:b w:val="0"/>
      <w:sz w:val="19"/>
      <w:szCs w:val="19"/>
    </w:rPr>
  </w:style>
  <w:style w:type="character" w:customStyle="1" w:styleId="WW8Num104z1">
    <w:name w:val="WW8Num104z1"/>
    <w:rsid w:val="00E0747F"/>
    <w:rPr>
      <w:rFonts w:ascii="Times New Roman" w:eastAsia="Times New Roman" w:hAnsi="Times New Roman" w:cs="Times New Roman" w:hint="default"/>
      <w:b w:val="0"/>
      <w:sz w:val="19"/>
      <w:szCs w:val="19"/>
    </w:rPr>
  </w:style>
  <w:style w:type="character" w:customStyle="1" w:styleId="WW8Num104z2">
    <w:name w:val="WW8Num104z2"/>
    <w:rsid w:val="00E0747F"/>
  </w:style>
  <w:style w:type="character" w:customStyle="1" w:styleId="WW8Num104z3">
    <w:name w:val="WW8Num104z3"/>
    <w:rsid w:val="00E0747F"/>
  </w:style>
  <w:style w:type="character" w:customStyle="1" w:styleId="WW8Num104z4">
    <w:name w:val="WW8Num104z4"/>
    <w:rsid w:val="00E0747F"/>
  </w:style>
  <w:style w:type="character" w:customStyle="1" w:styleId="WW8Num104z5">
    <w:name w:val="WW8Num104z5"/>
    <w:rsid w:val="00E0747F"/>
  </w:style>
  <w:style w:type="character" w:customStyle="1" w:styleId="WW8Num104z6">
    <w:name w:val="WW8Num104z6"/>
    <w:rsid w:val="00E0747F"/>
  </w:style>
  <w:style w:type="character" w:customStyle="1" w:styleId="WW8Num104z7">
    <w:name w:val="WW8Num104z7"/>
    <w:rsid w:val="00E0747F"/>
  </w:style>
  <w:style w:type="character" w:customStyle="1" w:styleId="WW8Num104z8">
    <w:name w:val="WW8Num104z8"/>
    <w:rsid w:val="00E0747F"/>
  </w:style>
  <w:style w:type="character" w:customStyle="1" w:styleId="WW8Num105z0">
    <w:name w:val="WW8Num105z0"/>
    <w:rsid w:val="00E0747F"/>
    <w:rPr>
      <w:rFonts w:cs="Times New Roman" w:hint="default"/>
      <w:b w:val="0"/>
      <w:i w:val="0"/>
      <w:strike w:val="0"/>
      <w:dstrike w:val="0"/>
      <w:color w:val="auto"/>
      <w:sz w:val="22"/>
    </w:rPr>
  </w:style>
  <w:style w:type="character" w:customStyle="1" w:styleId="WW8Num105z1">
    <w:name w:val="WW8Num105z1"/>
    <w:rsid w:val="00E0747F"/>
    <w:rPr>
      <w:rFonts w:cs="Times New Roman" w:hint="default"/>
      <w:color w:val="auto"/>
    </w:rPr>
  </w:style>
  <w:style w:type="character" w:customStyle="1" w:styleId="WW8Num105z2">
    <w:name w:val="WW8Num105z2"/>
    <w:rsid w:val="00E0747F"/>
    <w:rPr>
      <w:rFonts w:cs="Times New Roman"/>
    </w:rPr>
  </w:style>
  <w:style w:type="character" w:customStyle="1" w:styleId="WW8Num106z0">
    <w:name w:val="WW8Num106z0"/>
    <w:rsid w:val="00E0747F"/>
    <w:rPr>
      <w:rFonts w:ascii="Tahoma" w:eastAsia="Times New Roman" w:hAnsi="Tahoma" w:cs="Tahoma" w:hint="default"/>
      <w:i w:val="0"/>
      <w:iCs/>
      <w:sz w:val="19"/>
      <w:szCs w:val="19"/>
    </w:rPr>
  </w:style>
  <w:style w:type="character" w:customStyle="1" w:styleId="WW8Num106z1">
    <w:name w:val="WW8Num106z1"/>
    <w:rsid w:val="00E0747F"/>
  </w:style>
  <w:style w:type="character" w:customStyle="1" w:styleId="WW8Num106z2">
    <w:name w:val="WW8Num106z2"/>
    <w:rsid w:val="00E0747F"/>
  </w:style>
  <w:style w:type="character" w:customStyle="1" w:styleId="WW8Num106z3">
    <w:name w:val="WW8Num106z3"/>
    <w:rsid w:val="00E0747F"/>
  </w:style>
  <w:style w:type="character" w:customStyle="1" w:styleId="WW8Num106z4">
    <w:name w:val="WW8Num106z4"/>
    <w:rsid w:val="00E0747F"/>
  </w:style>
  <w:style w:type="character" w:customStyle="1" w:styleId="WW8Num106z5">
    <w:name w:val="WW8Num106z5"/>
    <w:rsid w:val="00E0747F"/>
  </w:style>
  <w:style w:type="character" w:customStyle="1" w:styleId="WW8Num106z6">
    <w:name w:val="WW8Num106z6"/>
    <w:rsid w:val="00E0747F"/>
  </w:style>
  <w:style w:type="character" w:customStyle="1" w:styleId="WW8Num106z7">
    <w:name w:val="WW8Num106z7"/>
    <w:rsid w:val="00E0747F"/>
  </w:style>
  <w:style w:type="character" w:customStyle="1" w:styleId="WW8Num106z8">
    <w:name w:val="WW8Num106z8"/>
    <w:rsid w:val="00E0747F"/>
  </w:style>
  <w:style w:type="character" w:customStyle="1" w:styleId="WW8Num107z0">
    <w:name w:val="WW8Num107z0"/>
    <w:rsid w:val="00E0747F"/>
    <w:rPr>
      <w:rFonts w:ascii="Tahoma" w:hAnsi="Tahoma" w:cs="Tahoma" w:hint="default"/>
      <w:b/>
      <w:bCs/>
      <w:color w:val="auto"/>
    </w:rPr>
  </w:style>
  <w:style w:type="character" w:customStyle="1" w:styleId="WW8Num107z1">
    <w:name w:val="WW8Num107z1"/>
    <w:rsid w:val="00E0747F"/>
    <w:rPr>
      <w:rFonts w:hint="default"/>
      <w:b/>
    </w:rPr>
  </w:style>
  <w:style w:type="character" w:customStyle="1" w:styleId="WW8Num108z0">
    <w:name w:val="WW8Num108z0"/>
    <w:rsid w:val="00E0747F"/>
    <w:rPr>
      <w:rFonts w:ascii="Tahoma" w:eastAsia="Calibri Light" w:hAnsi="Tahoma" w:cs="Tahoma"/>
      <w:sz w:val="19"/>
      <w:szCs w:val="19"/>
    </w:rPr>
  </w:style>
  <w:style w:type="character" w:customStyle="1" w:styleId="WW8Num108z1">
    <w:name w:val="WW8Num108z1"/>
    <w:rsid w:val="00E0747F"/>
    <w:rPr>
      <w:rFonts w:hint="default"/>
    </w:rPr>
  </w:style>
  <w:style w:type="character" w:customStyle="1" w:styleId="WW8Num108z2">
    <w:name w:val="WW8Num108z2"/>
    <w:rsid w:val="00E0747F"/>
  </w:style>
  <w:style w:type="character" w:customStyle="1" w:styleId="WW8Num108z3">
    <w:name w:val="WW8Num108z3"/>
    <w:rsid w:val="00E0747F"/>
  </w:style>
  <w:style w:type="character" w:customStyle="1" w:styleId="WW8Num108z4">
    <w:name w:val="WW8Num108z4"/>
    <w:rsid w:val="00E0747F"/>
  </w:style>
  <w:style w:type="character" w:customStyle="1" w:styleId="WW8Num108z5">
    <w:name w:val="WW8Num108z5"/>
    <w:rsid w:val="00E0747F"/>
  </w:style>
  <w:style w:type="character" w:customStyle="1" w:styleId="WW8Num108z6">
    <w:name w:val="WW8Num108z6"/>
    <w:rsid w:val="00E0747F"/>
  </w:style>
  <w:style w:type="character" w:customStyle="1" w:styleId="WW8Num108z7">
    <w:name w:val="WW8Num108z7"/>
    <w:rsid w:val="00E0747F"/>
  </w:style>
  <w:style w:type="character" w:customStyle="1" w:styleId="WW8Num108z8">
    <w:name w:val="WW8Num108z8"/>
    <w:rsid w:val="00E0747F"/>
  </w:style>
  <w:style w:type="character" w:customStyle="1" w:styleId="Domylnaczcionkaakapitu8">
    <w:name w:val="Domyślna czcionka akapitu8"/>
    <w:rsid w:val="00E0747F"/>
  </w:style>
  <w:style w:type="character" w:customStyle="1" w:styleId="Odwoaniedokomentarza5">
    <w:name w:val="Odwołanie do komentarza5"/>
    <w:rsid w:val="00E0747F"/>
    <w:rPr>
      <w:sz w:val="16"/>
      <w:szCs w:val="16"/>
    </w:rPr>
  </w:style>
  <w:style w:type="character" w:customStyle="1" w:styleId="ZnakZnak30">
    <w:name w:val="Znak Znak3"/>
    <w:rsid w:val="00E0747F"/>
    <w:rPr>
      <w:lang w:val="pl-PL" w:bidi="ar-SA"/>
    </w:rPr>
  </w:style>
  <w:style w:type="character" w:customStyle="1" w:styleId="ZnakZnak40">
    <w:name w:val="Znak Znak4"/>
    <w:rsid w:val="00E0747F"/>
    <w:rPr>
      <w:lang w:val="pl-PL" w:bidi="ar-SA"/>
    </w:rPr>
  </w:style>
  <w:style w:type="character" w:customStyle="1" w:styleId="WW-Znakiprzypiswkocowych">
    <w:name w:val="WW-Znaki przypisów końcowych"/>
    <w:rsid w:val="00E0747F"/>
    <w:rPr>
      <w:vertAlign w:val="superscript"/>
    </w:rPr>
  </w:style>
  <w:style w:type="character" w:customStyle="1" w:styleId="text">
    <w:name w:val="text"/>
    <w:basedOn w:val="Domylnaczcionkaakapitu8"/>
    <w:rsid w:val="00E0747F"/>
  </w:style>
  <w:style w:type="character" w:customStyle="1" w:styleId="no">
    <w:name w:val="no"/>
    <w:basedOn w:val="Domylnaczcionkaakapitu8"/>
    <w:rsid w:val="00E0747F"/>
  </w:style>
  <w:style w:type="character" w:customStyle="1" w:styleId="WW8Num3z2">
    <w:name w:val="WW8Num3z2"/>
    <w:rsid w:val="00E0747F"/>
    <w:rPr>
      <w:rFonts w:ascii="Wingdings" w:hAnsi="Wingdings" w:cs="Wingdings"/>
    </w:rPr>
  </w:style>
  <w:style w:type="paragraph" w:customStyle="1" w:styleId="Nagwek90">
    <w:name w:val="Nagłówek9"/>
    <w:basedOn w:val="Normalny"/>
    <w:next w:val="Tekstpodstawowy"/>
    <w:rsid w:val="00E0747F"/>
    <w:pPr>
      <w:suppressAutoHyphens/>
      <w:jc w:val="center"/>
    </w:pPr>
    <w:rPr>
      <w:rFonts w:ascii="Arial" w:hAnsi="Arial" w:cs="Arial"/>
      <w:b/>
      <w:sz w:val="32"/>
      <w:u w:val="single"/>
      <w:lang w:eastAsia="zh-CN"/>
    </w:rPr>
  </w:style>
  <w:style w:type="paragraph" w:styleId="Legenda">
    <w:name w:val="caption"/>
    <w:basedOn w:val="Normalny"/>
    <w:qFormat/>
    <w:rsid w:val="00E0747F"/>
    <w:pPr>
      <w:suppressLineNumbers/>
      <w:suppressAutoHyphens/>
      <w:spacing w:before="120" w:after="120"/>
    </w:pPr>
    <w:rPr>
      <w:rFonts w:cs="Mangal"/>
      <w:i/>
      <w:iCs/>
      <w:sz w:val="24"/>
      <w:szCs w:val="24"/>
      <w:lang w:eastAsia="zh-CN"/>
    </w:rPr>
  </w:style>
  <w:style w:type="paragraph" w:customStyle="1" w:styleId="Tekstpodstawowywcity22">
    <w:name w:val="Tekst podstawowy wcięty 22"/>
    <w:basedOn w:val="Normalny"/>
    <w:rsid w:val="00E0747F"/>
    <w:pPr>
      <w:suppressAutoHyphens/>
      <w:ind w:left="702" w:hanging="702"/>
    </w:pPr>
    <w:rPr>
      <w:lang w:val="x-none" w:eastAsia="zh-CN"/>
    </w:rPr>
  </w:style>
  <w:style w:type="paragraph" w:customStyle="1" w:styleId="Tekstkomentarza5">
    <w:name w:val="Tekst komentarza5"/>
    <w:basedOn w:val="Normalny"/>
    <w:rsid w:val="00E0747F"/>
    <w:pPr>
      <w:suppressAutoHyphens/>
    </w:pPr>
    <w:rPr>
      <w:lang w:val="x-none" w:eastAsia="zh-CN"/>
    </w:rPr>
  </w:style>
  <w:style w:type="paragraph" w:customStyle="1" w:styleId="Tekstpodstawowy22">
    <w:name w:val="Tekst podstawowy 22"/>
    <w:basedOn w:val="Normalny"/>
    <w:rsid w:val="00E0747F"/>
    <w:pPr>
      <w:tabs>
        <w:tab w:val="left" w:pos="0"/>
      </w:tabs>
      <w:suppressAutoHyphens/>
    </w:pPr>
    <w:rPr>
      <w:b/>
      <w:lang w:val="x-none" w:eastAsia="zh-CN"/>
    </w:rPr>
  </w:style>
  <w:style w:type="paragraph" w:customStyle="1" w:styleId="Tekstpodstawowy23">
    <w:name w:val="Tekst podstawowy 23"/>
    <w:basedOn w:val="Normalny"/>
    <w:rsid w:val="00E0747F"/>
    <w:pPr>
      <w:suppressAutoHyphens/>
      <w:ind w:left="284" w:hanging="284"/>
    </w:pPr>
    <w:rPr>
      <w:rFonts w:ascii="Arial" w:hAnsi="Arial" w:cs="Arial"/>
      <w:lang w:eastAsia="zh-CN"/>
    </w:rPr>
  </w:style>
  <w:style w:type="paragraph" w:customStyle="1" w:styleId="Tekstpodstawowywcity23">
    <w:name w:val="Tekst podstawowy wcięty 23"/>
    <w:basedOn w:val="Normalny"/>
    <w:rsid w:val="00E0747F"/>
    <w:pPr>
      <w:suppressAutoHyphens/>
      <w:ind w:left="284"/>
    </w:pPr>
    <w:rPr>
      <w:rFonts w:ascii="Arial" w:hAnsi="Arial" w:cs="Arial"/>
      <w:lang w:eastAsia="zh-CN"/>
    </w:rPr>
  </w:style>
  <w:style w:type="paragraph" w:customStyle="1" w:styleId="Tekstpodstawowy31">
    <w:name w:val="Tekst podstawowy 31"/>
    <w:basedOn w:val="Normalny"/>
    <w:rsid w:val="00E0747F"/>
    <w:pPr>
      <w:suppressAutoHyphens/>
      <w:jc w:val="both"/>
    </w:pPr>
    <w:rPr>
      <w:rFonts w:ascii="Tms Rmn" w:hAnsi="Tms Rmn" w:cs="Tms Rmn"/>
      <w:lang w:eastAsia="zh-CN"/>
    </w:rPr>
  </w:style>
  <w:style w:type="paragraph" w:customStyle="1" w:styleId="Tekstblokowy1">
    <w:name w:val="Tekst blokowy1"/>
    <w:basedOn w:val="Normalny"/>
    <w:rsid w:val="00E0747F"/>
    <w:pPr>
      <w:suppressAutoHyphens/>
      <w:ind w:left="-69" w:right="-70"/>
      <w:jc w:val="center"/>
    </w:pPr>
    <w:rPr>
      <w:lang w:eastAsia="zh-CN"/>
    </w:rPr>
  </w:style>
  <w:style w:type="paragraph" w:customStyle="1" w:styleId="Tekstpodstawowywcity32">
    <w:name w:val="Tekst podstawowy wcięty 32"/>
    <w:basedOn w:val="Normalny"/>
    <w:rsid w:val="00E0747F"/>
    <w:pPr>
      <w:suppressAutoHyphens/>
      <w:ind w:left="993" w:hanging="993"/>
    </w:pPr>
    <w:rPr>
      <w:rFonts w:ascii="Arial" w:hAnsi="Arial" w:cs="Arial"/>
      <w:lang w:eastAsia="zh-CN"/>
    </w:rPr>
  </w:style>
  <w:style w:type="paragraph" w:customStyle="1" w:styleId="Listapunktowana1">
    <w:name w:val="Lista punktowana1"/>
    <w:basedOn w:val="Normalny"/>
    <w:rsid w:val="00E0747F"/>
    <w:pPr>
      <w:numPr>
        <w:numId w:val="7"/>
      </w:numPr>
      <w:suppressAutoHyphens/>
      <w:ind w:left="0" w:hanging="2300"/>
    </w:pPr>
    <w:rPr>
      <w:rFonts w:ascii="Arial" w:hAnsi="Arial" w:cs="Arial"/>
      <w:b/>
      <w:lang w:eastAsia="zh-CN"/>
    </w:rPr>
  </w:style>
  <w:style w:type="paragraph" w:customStyle="1" w:styleId="Zwykytekst2">
    <w:name w:val="Zwykły tekst2"/>
    <w:basedOn w:val="Normalny"/>
    <w:rsid w:val="00E0747F"/>
    <w:pPr>
      <w:suppressAutoHyphens/>
    </w:pPr>
    <w:rPr>
      <w:rFonts w:ascii="Courier New" w:hAnsi="Courier New" w:cs="Courier New"/>
      <w:lang w:eastAsia="zh-CN"/>
    </w:rPr>
  </w:style>
  <w:style w:type="paragraph" w:customStyle="1" w:styleId="Mapadokumentu1">
    <w:name w:val="Mapa dokumentu1"/>
    <w:basedOn w:val="Normalny"/>
    <w:rsid w:val="00E0747F"/>
    <w:pPr>
      <w:shd w:val="clear" w:color="auto" w:fill="000080"/>
      <w:suppressAutoHyphens/>
    </w:pPr>
    <w:rPr>
      <w:rFonts w:ascii="Tahoma" w:hAnsi="Tahoma" w:cs="Tahoma"/>
      <w:lang w:eastAsia="zh-CN"/>
    </w:rPr>
  </w:style>
  <w:style w:type="paragraph" w:customStyle="1" w:styleId="ZnakZnakZnakZnakZnakZnakZnak1">
    <w:name w:val="Znak Znak Znak Znak Znak Znak Znak"/>
    <w:basedOn w:val="Normalny"/>
    <w:rsid w:val="00E0747F"/>
    <w:pPr>
      <w:suppressAutoHyphens/>
    </w:pPr>
    <w:rPr>
      <w:sz w:val="24"/>
      <w:szCs w:val="24"/>
      <w:lang w:eastAsia="zh-CN"/>
    </w:rPr>
  </w:style>
  <w:style w:type="paragraph" w:customStyle="1" w:styleId="Znak1">
    <w:name w:val="Znak"/>
    <w:basedOn w:val="Normalny"/>
    <w:rsid w:val="00E0747F"/>
    <w:pPr>
      <w:suppressAutoHyphens/>
    </w:pPr>
    <w:rPr>
      <w:sz w:val="24"/>
      <w:szCs w:val="24"/>
      <w:lang w:eastAsia="zh-CN"/>
    </w:rPr>
  </w:style>
  <w:style w:type="paragraph" w:customStyle="1" w:styleId="Akapitzlist3">
    <w:name w:val="Akapit z listą3"/>
    <w:basedOn w:val="Normalny"/>
    <w:rsid w:val="00E0747F"/>
    <w:pPr>
      <w:suppressAutoHyphens/>
      <w:spacing w:after="200" w:line="276" w:lineRule="auto"/>
      <w:ind w:left="720"/>
    </w:pPr>
    <w:rPr>
      <w:rFonts w:ascii="Calibri" w:eastAsia="Calibri" w:hAnsi="Calibri" w:cs="Calibri"/>
      <w:sz w:val="22"/>
      <w:szCs w:val="22"/>
      <w:lang w:eastAsia="zh-CN"/>
    </w:rPr>
  </w:style>
  <w:style w:type="paragraph" w:customStyle="1" w:styleId="Bezodstpw3">
    <w:name w:val="Bez odstępów3"/>
    <w:rsid w:val="00E0747F"/>
    <w:pPr>
      <w:suppressAutoHyphens/>
      <w:spacing w:after="0" w:line="240" w:lineRule="auto"/>
    </w:pPr>
    <w:rPr>
      <w:rFonts w:ascii="Calibri" w:eastAsia="Calibri" w:hAnsi="Calibri" w:cs="Calibri"/>
      <w:kern w:val="1"/>
      <w:lang w:eastAsia="zh-CN"/>
    </w:rPr>
  </w:style>
  <w:style w:type="paragraph" w:customStyle="1" w:styleId="Kropki">
    <w:name w:val="Kropki"/>
    <w:basedOn w:val="Normalny"/>
    <w:rsid w:val="00E0747F"/>
    <w:pPr>
      <w:tabs>
        <w:tab w:val="left" w:leader="dot" w:pos="9072"/>
      </w:tabs>
      <w:suppressAutoHyphens/>
      <w:spacing w:line="360" w:lineRule="auto"/>
      <w:jc w:val="right"/>
    </w:pPr>
    <w:rPr>
      <w:rFonts w:ascii="Arial" w:hAnsi="Arial" w:cs="Arial"/>
      <w:sz w:val="24"/>
      <w:szCs w:val="24"/>
      <w:lang w:eastAsia="zh-CN"/>
    </w:rPr>
  </w:style>
  <w:style w:type="paragraph" w:customStyle="1" w:styleId="WW-Tekstpodstawowywcity2">
    <w:name w:val="WW-Tekst podstawowy wcięty 2"/>
    <w:basedOn w:val="Normalny"/>
    <w:rsid w:val="00E0747F"/>
    <w:pPr>
      <w:suppressAutoHyphens/>
      <w:ind w:left="284" w:firstLine="1"/>
      <w:jc w:val="both"/>
    </w:pPr>
    <w:rPr>
      <w:rFonts w:ascii="Arial Narrow" w:hAnsi="Arial Narrow" w:cs="Arial Narrow"/>
      <w:sz w:val="24"/>
      <w:lang w:eastAsia="zh-CN"/>
    </w:rPr>
  </w:style>
  <w:style w:type="paragraph" w:customStyle="1" w:styleId="Lista-kontynuacja1">
    <w:name w:val="Lista - kontynuacja1"/>
    <w:basedOn w:val="Normalny"/>
    <w:rsid w:val="00E0747F"/>
    <w:pPr>
      <w:suppressAutoHyphens/>
      <w:autoSpaceDE w:val="0"/>
      <w:spacing w:after="120"/>
      <w:ind w:left="283"/>
    </w:pPr>
    <w:rPr>
      <w:lang w:eastAsia="zh-CN"/>
    </w:rPr>
  </w:style>
  <w:style w:type="paragraph" w:customStyle="1" w:styleId="pkt">
    <w:name w:val="pkt"/>
    <w:basedOn w:val="Normalny"/>
    <w:rsid w:val="00E0747F"/>
    <w:pPr>
      <w:suppressAutoHyphens/>
      <w:spacing w:before="60" w:after="60"/>
      <w:ind w:left="851" w:hanging="295"/>
      <w:jc w:val="both"/>
    </w:pPr>
    <w:rPr>
      <w:sz w:val="24"/>
      <w:lang w:eastAsia="zh-CN"/>
    </w:rPr>
  </w:style>
  <w:style w:type="paragraph" w:customStyle="1" w:styleId="font5">
    <w:name w:val="font5"/>
    <w:basedOn w:val="Normalny"/>
    <w:rsid w:val="00E0747F"/>
    <w:pPr>
      <w:suppressAutoHyphens/>
      <w:spacing w:before="100" w:after="100"/>
    </w:pPr>
    <w:rPr>
      <w:rFonts w:ascii="Tahoma" w:hAnsi="Tahoma" w:cs="Tahoma"/>
      <w:b/>
      <w:bCs/>
      <w:sz w:val="16"/>
      <w:szCs w:val="16"/>
      <w:lang w:eastAsia="zh-CN"/>
    </w:rPr>
  </w:style>
  <w:style w:type="paragraph" w:customStyle="1" w:styleId="xl24">
    <w:name w:val="xl24"/>
    <w:basedOn w:val="Normalny"/>
    <w:rsid w:val="00E0747F"/>
    <w:pPr>
      <w:suppressAutoHyphens/>
      <w:spacing w:before="100" w:after="100"/>
      <w:textAlignment w:val="center"/>
    </w:pPr>
    <w:rPr>
      <w:sz w:val="24"/>
      <w:szCs w:val="24"/>
      <w:lang w:eastAsia="zh-CN"/>
    </w:rPr>
  </w:style>
  <w:style w:type="paragraph" w:customStyle="1" w:styleId="xl25">
    <w:name w:val="xl25"/>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6">
    <w:name w:val="xl2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27">
    <w:name w:val="xl27"/>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8">
    <w:name w:val="xl28"/>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29">
    <w:name w:val="xl29"/>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0">
    <w:name w:val="xl30"/>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1">
    <w:name w:val="xl31"/>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2">
    <w:name w:val="xl32"/>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sz w:val="24"/>
      <w:szCs w:val="24"/>
      <w:lang w:eastAsia="zh-CN"/>
    </w:rPr>
  </w:style>
  <w:style w:type="paragraph" w:customStyle="1" w:styleId="xl33">
    <w:name w:val="xl33"/>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4">
    <w:name w:val="xl34"/>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5">
    <w:name w:val="xl35"/>
    <w:basedOn w:val="Normalny"/>
    <w:rsid w:val="00E0747F"/>
    <w:pPr>
      <w:pBdr>
        <w:top w:val="none" w:sz="0" w:space="0" w:color="000000"/>
        <w:left w:val="none" w:sz="0" w:space="0" w:color="000000"/>
        <w:bottom w:val="none" w:sz="0"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6">
    <w:name w:val="xl36"/>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37">
    <w:name w:val="xl37"/>
    <w:basedOn w:val="Normalny"/>
    <w:rsid w:val="00E0747F"/>
    <w:pPr>
      <w:suppressAutoHyphens/>
      <w:spacing w:before="100" w:after="100"/>
      <w:jc w:val="center"/>
      <w:textAlignment w:val="center"/>
    </w:pPr>
    <w:rPr>
      <w:rFonts w:ascii="Tahoma" w:hAnsi="Tahoma" w:cs="Tahoma"/>
      <w:sz w:val="16"/>
      <w:szCs w:val="16"/>
      <w:lang w:eastAsia="zh-CN"/>
    </w:rPr>
  </w:style>
  <w:style w:type="paragraph" w:customStyle="1" w:styleId="xl38">
    <w:name w:val="xl38"/>
    <w:basedOn w:val="Normalny"/>
    <w:rsid w:val="00E0747F"/>
    <w:pPr>
      <w:suppressAutoHyphens/>
      <w:spacing w:before="100" w:after="100"/>
      <w:textAlignment w:val="center"/>
    </w:pPr>
    <w:rPr>
      <w:sz w:val="24"/>
      <w:szCs w:val="24"/>
      <w:lang w:eastAsia="zh-CN"/>
    </w:rPr>
  </w:style>
  <w:style w:type="paragraph" w:customStyle="1" w:styleId="xl39">
    <w:name w:val="xl39"/>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24"/>
      <w:szCs w:val="24"/>
      <w:lang w:eastAsia="zh-CN"/>
    </w:rPr>
  </w:style>
  <w:style w:type="paragraph" w:customStyle="1" w:styleId="xl40">
    <w:name w:val="xl40"/>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1">
    <w:name w:val="xl41"/>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2">
    <w:name w:val="xl42"/>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43">
    <w:name w:val="xl43"/>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44">
    <w:name w:val="xl44"/>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5">
    <w:name w:val="xl45"/>
    <w:basedOn w:val="Normalny"/>
    <w:rsid w:val="00E0747F"/>
    <w:pPr>
      <w:pBdr>
        <w:top w:val="single" w:sz="4"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6">
    <w:name w:val="xl4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7">
    <w:name w:val="xl47"/>
    <w:basedOn w:val="Normalny"/>
    <w:rsid w:val="00E0747F"/>
    <w:pPr>
      <w:pBdr>
        <w:top w:val="single" w:sz="4" w:space="0" w:color="000000"/>
        <w:left w:val="single" w:sz="4" w:space="0" w:color="000000"/>
        <w:bottom w:val="single" w:sz="4" w:space="0" w:color="000000"/>
        <w:right w:val="none" w:sz="0"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8">
    <w:name w:val="xl48"/>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4"/>
      <w:szCs w:val="14"/>
      <w:lang w:eastAsia="zh-CN"/>
    </w:rPr>
  </w:style>
  <w:style w:type="paragraph" w:styleId="Listapunktowana2">
    <w:name w:val="List Bullet 2"/>
    <w:basedOn w:val="Normalny"/>
    <w:rsid w:val="00E0747F"/>
    <w:pPr>
      <w:suppressAutoHyphens/>
      <w:ind w:left="566" w:hanging="283"/>
    </w:pPr>
    <w:rPr>
      <w:lang w:eastAsia="zh-CN"/>
    </w:rPr>
  </w:style>
  <w:style w:type="paragraph" w:styleId="Listapunktowana3">
    <w:name w:val="List Bullet 3"/>
    <w:basedOn w:val="Normalny"/>
    <w:rsid w:val="00E0747F"/>
    <w:pPr>
      <w:suppressAutoHyphens/>
      <w:ind w:left="849" w:hanging="283"/>
    </w:pPr>
    <w:rPr>
      <w:lang w:eastAsia="zh-CN"/>
    </w:rPr>
  </w:style>
  <w:style w:type="paragraph" w:styleId="Listapunktowana4">
    <w:name w:val="List Bullet 4"/>
    <w:basedOn w:val="Normalny"/>
    <w:rsid w:val="00E0747F"/>
    <w:pPr>
      <w:numPr>
        <w:numId w:val="5"/>
      </w:numPr>
      <w:suppressAutoHyphens/>
      <w:ind w:left="1132" w:hanging="283"/>
    </w:pPr>
    <w:rPr>
      <w:lang w:eastAsia="zh-CN"/>
    </w:rPr>
  </w:style>
  <w:style w:type="paragraph" w:customStyle="1" w:styleId="Listapunktowana21">
    <w:name w:val="Lista punktowana 21"/>
    <w:basedOn w:val="Normalny"/>
    <w:rsid w:val="00E0747F"/>
    <w:pPr>
      <w:numPr>
        <w:numId w:val="4"/>
      </w:numPr>
      <w:tabs>
        <w:tab w:val="left" w:pos="643"/>
      </w:tabs>
      <w:suppressAutoHyphens/>
      <w:ind w:left="643" w:firstLine="0"/>
    </w:pPr>
    <w:rPr>
      <w:lang w:eastAsia="zh-CN"/>
    </w:rPr>
  </w:style>
  <w:style w:type="paragraph" w:customStyle="1" w:styleId="Listapunktowana31">
    <w:name w:val="Lista punktowana 31"/>
    <w:basedOn w:val="Normalny"/>
    <w:rsid w:val="00E0747F"/>
    <w:pPr>
      <w:numPr>
        <w:numId w:val="3"/>
      </w:numPr>
      <w:tabs>
        <w:tab w:val="left" w:pos="926"/>
      </w:tabs>
      <w:suppressAutoHyphens/>
      <w:ind w:left="926" w:firstLine="0"/>
    </w:pPr>
    <w:rPr>
      <w:lang w:eastAsia="zh-CN"/>
    </w:rPr>
  </w:style>
  <w:style w:type="paragraph" w:customStyle="1" w:styleId="Listapunktowana41">
    <w:name w:val="Lista punktowana 41"/>
    <w:basedOn w:val="Normalny"/>
    <w:rsid w:val="00E0747F"/>
    <w:pPr>
      <w:numPr>
        <w:numId w:val="2"/>
      </w:numPr>
      <w:tabs>
        <w:tab w:val="left" w:pos="1209"/>
      </w:tabs>
      <w:suppressAutoHyphens/>
      <w:ind w:left="1209" w:firstLine="0"/>
    </w:pPr>
    <w:rPr>
      <w:lang w:eastAsia="zh-CN"/>
    </w:rPr>
  </w:style>
  <w:style w:type="paragraph" w:customStyle="1" w:styleId="Listapunktowana51">
    <w:name w:val="Lista punktowana 51"/>
    <w:basedOn w:val="Normalny"/>
    <w:rsid w:val="00E0747F"/>
    <w:pPr>
      <w:numPr>
        <w:numId w:val="8"/>
      </w:numPr>
      <w:suppressAutoHyphens/>
    </w:pPr>
    <w:rPr>
      <w:lang w:eastAsia="zh-CN"/>
    </w:rPr>
  </w:style>
  <w:style w:type="paragraph" w:customStyle="1" w:styleId="Lista-kontynuacja21">
    <w:name w:val="Lista - kontynuacja 21"/>
    <w:basedOn w:val="Normalny"/>
    <w:rsid w:val="00E0747F"/>
    <w:pPr>
      <w:suppressAutoHyphens/>
      <w:spacing w:after="120"/>
      <w:ind w:left="566"/>
    </w:pPr>
    <w:rPr>
      <w:lang w:eastAsia="zh-CN"/>
    </w:rPr>
  </w:style>
  <w:style w:type="paragraph" w:customStyle="1" w:styleId="Lista-kontynuacja31">
    <w:name w:val="Lista - kontynuacja 31"/>
    <w:basedOn w:val="Normalny"/>
    <w:rsid w:val="00E0747F"/>
    <w:pPr>
      <w:suppressAutoHyphens/>
      <w:spacing w:after="120"/>
      <w:ind w:left="849"/>
    </w:pPr>
    <w:rPr>
      <w:lang w:eastAsia="zh-CN"/>
    </w:rPr>
  </w:style>
  <w:style w:type="paragraph" w:customStyle="1" w:styleId="Tekstpodstawowyzwciciem1">
    <w:name w:val="Tekst podstawowy z wcięciem1"/>
    <w:basedOn w:val="Tekstpodstawowy"/>
    <w:rsid w:val="00E0747F"/>
    <w:pPr>
      <w:tabs>
        <w:tab w:val="clear" w:pos="0"/>
      </w:tabs>
      <w:suppressAutoHyphens/>
      <w:spacing w:after="120"/>
      <w:ind w:firstLine="210"/>
    </w:pPr>
    <w:rPr>
      <w:b w:val="0"/>
      <w:lang w:eastAsia="zh-CN"/>
    </w:rPr>
  </w:style>
  <w:style w:type="paragraph" w:customStyle="1" w:styleId="Tekstpodstawowyzwciciem21">
    <w:name w:val="Tekst podstawowy z wcięciem 21"/>
    <w:basedOn w:val="Tekstpodstawowywcity"/>
    <w:rsid w:val="00E0747F"/>
    <w:pPr>
      <w:tabs>
        <w:tab w:val="clear" w:pos="1134"/>
        <w:tab w:val="clear" w:pos="1701"/>
        <w:tab w:val="clear" w:pos="1985"/>
      </w:tabs>
      <w:suppressAutoHyphens/>
      <w:spacing w:after="120"/>
      <w:ind w:left="283" w:firstLine="210"/>
    </w:pPr>
    <w:rPr>
      <w:b w:val="0"/>
      <w:lang w:val="pl-PL" w:eastAsia="zh-CN"/>
    </w:rPr>
  </w:style>
  <w:style w:type="paragraph" w:customStyle="1" w:styleId="Nagweknotatki1">
    <w:name w:val="Nagłówek notatki1"/>
    <w:basedOn w:val="Normalny"/>
    <w:next w:val="Normalny"/>
    <w:rsid w:val="00E0747F"/>
    <w:pPr>
      <w:suppressAutoHyphens/>
    </w:pPr>
    <w:rPr>
      <w:lang w:eastAsia="zh-CN"/>
    </w:rPr>
  </w:style>
  <w:style w:type="paragraph" w:customStyle="1" w:styleId="xl23">
    <w:name w:val="xl23"/>
    <w:basedOn w:val="Normalny"/>
    <w:rsid w:val="00E0747F"/>
    <w:pPr>
      <w:pBdr>
        <w:top w:val="none" w:sz="0" w:space="0" w:color="000000"/>
        <w:left w:val="single" w:sz="4" w:space="0" w:color="000000"/>
        <w:bottom w:val="single" w:sz="4" w:space="0" w:color="000000"/>
        <w:right w:val="none" w:sz="0" w:space="0" w:color="000000"/>
      </w:pBdr>
      <w:suppressAutoHyphens/>
      <w:spacing w:before="100" w:after="100"/>
      <w:jc w:val="center"/>
    </w:pPr>
    <w:rPr>
      <w:sz w:val="16"/>
      <w:szCs w:val="16"/>
      <w:lang w:eastAsia="zh-CN"/>
    </w:rPr>
  </w:style>
  <w:style w:type="paragraph" w:customStyle="1" w:styleId="msonormal0">
    <w:name w:val="msonormal"/>
    <w:basedOn w:val="Normalny"/>
    <w:rsid w:val="00E0747F"/>
    <w:pPr>
      <w:spacing w:before="100" w:beforeAutospacing="1" w:after="100" w:afterAutospacing="1"/>
    </w:pPr>
    <w:rPr>
      <w:sz w:val="24"/>
      <w:szCs w:val="24"/>
    </w:rPr>
  </w:style>
  <w:style w:type="paragraph" w:customStyle="1" w:styleId="xl63">
    <w:name w:val="xl63"/>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character" w:customStyle="1" w:styleId="Tekstpodstawowy3Znak1">
    <w:name w:val="Tekst podstawowy 3 Znak1"/>
    <w:uiPriority w:val="99"/>
    <w:semiHidden/>
    <w:rsid w:val="00E0747F"/>
    <w:rPr>
      <w:sz w:val="16"/>
      <w:szCs w:val="16"/>
      <w:lang w:eastAsia="zh-CN"/>
    </w:rPr>
  </w:style>
  <w:style w:type="character" w:customStyle="1" w:styleId="ZwykytekstZnak1">
    <w:name w:val="Zwykły tekst Znak1"/>
    <w:uiPriority w:val="99"/>
    <w:semiHidden/>
    <w:rsid w:val="00E0747F"/>
    <w:rPr>
      <w:rFonts w:ascii="Courier New" w:hAnsi="Courier New" w:cs="Courier New"/>
      <w:lang w:eastAsia="zh-CN"/>
    </w:rPr>
  </w:style>
  <w:style w:type="numbering" w:customStyle="1" w:styleId="Bezlisty2">
    <w:name w:val="Bez listy2"/>
    <w:next w:val="Bezlisty"/>
    <w:uiPriority w:val="99"/>
    <w:semiHidden/>
    <w:unhideWhenUsed/>
    <w:rsid w:val="00C24926"/>
  </w:style>
  <w:style w:type="character" w:customStyle="1" w:styleId="ZnakZnak31">
    <w:name w:val="Znak Znak3"/>
    <w:rsid w:val="00C24926"/>
    <w:rPr>
      <w:lang w:val="pl-PL" w:bidi="ar-SA"/>
    </w:rPr>
  </w:style>
  <w:style w:type="character" w:customStyle="1" w:styleId="ZnakZnak41">
    <w:name w:val="Znak Znak4"/>
    <w:rsid w:val="00C24926"/>
    <w:rPr>
      <w:lang w:val="pl-PL" w:bidi="ar-SA"/>
    </w:rPr>
  </w:style>
  <w:style w:type="paragraph" w:customStyle="1" w:styleId="Tekstpodstawowy24">
    <w:name w:val="Tekst podstawowy 24"/>
    <w:basedOn w:val="Normalny"/>
    <w:rsid w:val="00C24926"/>
    <w:pPr>
      <w:suppressAutoHyphens/>
      <w:ind w:left="284" w:hanging="284"/>
    </w:pPr>
    <w:rPr>
      <w:rFonts w:ascii="Arial" w:hAnsi="Arial" w:cs="Arial"/>
      <w:lang w:eastAsia="zh-CN"/>
    </w:rPr>
  </w:style>
  <w:style w:type="paragraph" w:customStyle="1" w:styleId="Tekstpodstawowywcity24">
    <w:name w:val="Tekst podstawowy wcięty 24"/>
    <w:basedOn w:val="Normalny"/>
    <w:rsid w:val="00C24926"/>
    <w:pPr>
      <w:suppressAutoHyphens/>
      <w:ind w:left="284"/>
    </w:pPr>
    <w:rPr>
      <w:rFonts w:ascii="Arial" w:hAnsi="Arial" w:cs="Arial"/>
      <w:lang w:eastAsia="zh-CN"/>
    </w:rPr>
  </w:style>
  <w:style w:type="paragraph" w:customStyle="1" w:styleId="Tekstpodstawowywcity33">
    <w:name w:val="Tekst podstawowy wcięty 33"/>
    <w:basedOn w:val="Normalny"/>
    <w:rsid w:val="00C24926"/>
    <w:pPr>
      <w:suppressAutoHyphens/>
      <w:ind w:left="993" w:hanging="993"/>
    </w:pPr>
    <w:rPr>
      <w:rFonts w:ascii="Arial" w:hAnsi="Arial" w:cs="Arial"/>
      <w:lang w:eastAsia="zh-CN"/>
    </w:rPr>
  </w:style>
  <w:style w:type="paragraph" w:customStyle="1" w:styleId="ZnakZnakZnakZnakZnakZnakZnak2">
    <w:name w:val="Znak Znak Znak Znak Znak Znak Znak"/>
    <w:basedOn w:val="Normalny"/>
    <w:rsid w:val="00C24926"/>
    <w:pPr>
      <w:suppressAutoHyphens/>
    </w:pPr>
    <w:rPr>
      <w:sz w:val="24"/>
      <w:szCs w:val="24"/>
      <w:lang w:eastAsia="zh-CN"/>
    </w:rPr>
  </w:style>
  <w:style w:type="paragraph" w:customStyle="1" w:styleId="Znak2">
    <w:name w:val="Znak"/>
    <w:basedOn w:val="Normalny"/>
    <w:rsid w:val="00C24926"/>
    <w:pPr>
      <w:suppressAutoHyphens/>
    </w:pPr>
    <w:rPr>
      <w:sz w:val="24"/>
      <w:szCs w:val="24"/>
      <w:lang w:eastAsia="zh-CN"/>
    </w:rPr>
  </w:style>
  <w:style w:type="paragraph" w:customStyle="1" w:styleId="Akapitzlist4">
    <w:name w:val="Akapit z listą4"/>
    <w:basedOn w:val="Normalny"/>
    <w:rsid w:val="00C24926"/>
    <w:pPr>
      <w:suppressAutoHyphens/>
      <w:spacing w:after="200" w:line="276" w:lineRule="auto"/>
      <w:ind w:left="720"/>
    </w:pPr>
    <w:rPr>
      <w:rFonts w:ascii="Calibri" w:eastAsia="Calibri" w:hAnsi="Calibri" w:cs="Calibri"/>
      <w:sz w:val="22"/>
      <w:szCs w:val="22"/>
      <w:lang w:eastAsia="zh-CN"/>
    </w:rPr>
  </w:style>
  <w:style w:type="paragraph" w:customStyle="1" w:styleId="Bezodstpw4">
    <w:name w:val="Bez odstępów4"/>
    <w:rsid w:val="00C24926"/>
    <w:pPr>
      <w:suppressAutoHyphens/>
      <w:spacing w:after="0" w:line="240" w:lineRule="auto"/>
    </w:pPr>
    <w:rPr>
      <w:rFonts w:ascii="Calibri" w:eastAsia="Calibri" w:hAnsi="Calibri" w:cs="Calibri"/>
      <w:kern w:val="1"/>
      <w:lang w:eastAsia="zh-CN"/>
    </w:rPr>
  </w:style>
  <w:style w:type="paragraph" w:customStyle="1" w:styleId="xl67">
    <w:name w:val="xl6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sz w:val="24"/>
      <w:szCs w:val="24"/>
    </w:rPr>
  </w:style>
  <w:style w:type="paragraph" w:customStyle="1" w:styleId="xl70">
    <w:name w:val="xl7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2">
    <w:name w:val="xl7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75">
    <w:name w:val="xl75"/>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76">
    <w:name w:val="xl76"/>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rPr>
  </w:style>
  <w:style w:type="paragraph" w:customStyle="1" w:styleId="xl77">
    <w:name w:val="xl77"/>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8">
    <w:name w:val="xl7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5">
    <w:name w:val="xl85"/>
    <w:basedOn w:val="Normalny"/>
    <w:rsid w:val="00F430F7"/>
    <w:pPr>
      <w:spacing w:before="100" w:beforeAutospacing="1" w:after="100" w:afterAutospacing="1"/>
      <w:textAlignment w:val="center"/>
    </w:pPr>
    <w:rPr>
      <w:sz w:val="24"/>
      <w:szCs w:val="24"/>
    </w:rPr>
  </w:style>
  <w:style w:type="paragraph" w:customStyle="1" w:styleId="xl86">
    <w:name w:val="xl86"/>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87">
    <w:name w:val="xl8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89">
    <w:name w:val="xl89"/>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0">
    <w:name w:val="xl9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2">
    <w:name w:val="xl92"/>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3">
    <w:name w:val="xl93"/>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4">
    <w:name w:val="xl9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95">
    <w:name w:val="xl95"/>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74">
      <w:bodyDiv w:val="1"/>
      <w:marLeft w:val="0"/>
      <w:marRight w:val="0"/>
      <w:marTop w:val="0"/>
      <w:marBottom w:val="0"/>
      <w:divBdr>
        <w:top w:val="none" w:sz="0" w:space="0" w:color="auto"/>
        <w:left w:val="none" w:sz="0" w:space="0" w:color="auto"/>
        <w:bottom w:val="none" w:sz="0" w:space="0" w:color="auto"/>
        <w:right w:val="none" w:sz="0" w:space="0" w:color="auto"/>
      </w:divBdr>
    </w:div>
    <w:div w:id="301544760">
      <w:bodyDiv w:val="1"/>
      <w:marLeft w:val="0"/>
      <w:marRight w:val="0"/>
      <w:marTop w:val="0"/>
      <w:marBottom w:val="0"/>
      <w:divBdr>
        <w:top w:val="none" w:sz="0" w:space="0" w:color="auto"/>
        <w:left w:val="none" w:sz="0" w:space="0" w:color="auto"/>
        <w:bottom w:val="none" w:sz="0" w:space="0" w:color="auto"/>
        <w:right w:val="none" w:sz="0" w:space="0" w:color="auto"/>
      </w:divBdr>
    </w:div>
    <w:div w:id="388964445">
      <w:bodyDiv w:val="1"/>
      <w:marLeft w:val="0"/>
      <w:marRight w:val="0"/>
      <w:marTop w:val="0"/>
      <w:marBottom w:val="0"/>
      <w:divBdr>
        <w:top w:val="none" w:sz="0" w:space="0" w:color="auto"/>
        <w:left w:val="none" w:sz="0" w:space="0" w:color="auto"/>
        <w:bottom w:val="none" w:sz="0" w:space="0" w:color="auto"/>
        <w:right w:val="none" w:sz="0" w:space="0" w:color="auto"/>
      </w:divBdr>
    </w:div>
    <w:div w:id="434985861">
      <w:bodyDiv w:val="1"/>
      <w:marLeft w:val="0"/>
      <w:marRight w:val="0"/>
      <w:marTop w:val="0"/>
      <w:marBottom w:val="0"/>
      <w:divBdr>
        <w:top w:val="none" w:sz="0" w:space="0" w:color="auto"/>
        <w:left w:val="none" w:sz="0" w:space="0" w:color="auto"/>
        <w:bottom w:val="none" w:sz="0" w:space="0" w:color="auto"/>
        <w:right w:val="none" w:sz="0" w:space="0" w:color="auto"/>
      </w:divBdr>
    </w:div>
    <w:div w:id="500895894">
      <w:bodyDiv w:val="1"/>
      <w:marLeft w:val="0"/>
      <w:marRight w:val="0"/>
      <w:marTop w:val="0"/>
      <w:marBottom w:val="0"/>
      <w:divBdr>
        <w:top w:val="none" w:sz="0" w:space="0" w:color="auto"/>
        <w:left w:val="none" w:sz="0" w:space="0" w:color="auto"/>
        <w:bottom w:val="none" w:sz="0" w:space="0" w:color="auto"/>
        <w:right w:val="none" w:sz="0" w:space="0" w:color="auto"/>
      </w:divBdr>
    </w:div>
    <w:div w:id="508562702">
      <w:bodyDiv w:val="1"/>
      <w:marLeft w:val="0"/>
      <w:marRight w:val="0"/>
      <w:marTop w:val="0"/>
      <w:marBottom w:val="0"/>
      <w:divBdr>
        <w:top w:val="none" w:sz="0" w:space="0" w:color="auto"/>
        <w:left w:val="none" w:sz="0" w:space="0" w:color="auto"/>
        <w:bottom w:val="none" w:sz="0" w:space="0" w:color="auto"/>
        <w:right w:val="none" w:sz="0" w:space="0" w:color="auto"/>
      </w:divBdr>
    </w:div>
    <w:div w:id="593251184">
      <w:bodyDiv w:val="1"/>
      <w:marLeft w:val="0"/>
      <w:marRight w:val="0"/>
      <w:marTop w:val="0"/>
      <w:marBottom w:val="0"/>
      <w:divBdr>
        <w:top w:val="none" w:sz="0" w:space="0" w:color="auto"/>
        <w:left w:val="none" w:sz="0" w:space="0" w:color="auto"/>
        <w:bottom w:val="none" w:sz="0" w:space="0" w:color="auto"/>
        <w:right w:val="none" w:sz="0" w:space="0" w:color="auto"/>
      </w:divBdr>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17100819">
      <w:bodyDiv w:val="1"/>
      <w:marLeft w:val="0"/>
      <w:marRight w:val="0"/>
      <w:marTop w:val="0"/>
      <w:marBottom w:val="0"/>
      <w:divBdr>
        <w:top w:val="none" w:sz="0" w:space="0" w:color="auto"/>
        <w:left w:val="none" w:sz="0" w:space="0" w:color="auto"/>
        <w:bottom w:val="none" w:sz="0" w:space="0" w:color="auto"/>
        <w:right w:val="none" w:sz="0" w:space="0" w:color="auto"/>
      </w:divBdr>
    </w:div>
    <w:div w:id="649334673">
      <w:bodyDiv w:val="1"/>
      <w:marLeft w:val="0"/>
      <w:marRight w:val="0"/>
      <w:marTop w:val="0"/>
      <w:marBottom w:val="0"/>
      <w:divBdr>
        <w:top w:val="none" w:sz="0" w:space="0" w:color="auto"/>
        <w:left w:val="none" w:sz="0" w:space="0" w:color="auto"/>
        <w:bottom w:val="none" w:sz="0" w:space="0" w:color="auto"/>
        <w:right w:val="none" w:sz="0" w:space="0" w:color="auto"/>
      </w:divBdr>
    </w:div>
    <w:div w:id="813377937">
      <w:bodyDiv w:val="1"/>
      <w:marLeft w:val="0"/>
      <w:marRight w:val="0"/>
      <w:marTop w:val="0"/>
      <w:marBottom w:val="0"/>
      <w:divBdr>
        <w:top w:val="none" w:sz="0" w:space="0" w:color="auto"/>
        <w:left w:val="none" w:sz="0" w:space="0" w:color="auto"/>
        <w:bottom w:val="none" w:sz="0" w:space="0" w:color="auto"/>
        <w:right w:val="none" w:sz="0" w:space="0" w:color="auto"/>
      </w:divBdr>
    </w:div>
    <w:div w:id="944339713">
      <w:bodyDiv w:val="1"/>
      <w:marLeft w:val="0"/>
      <w:marRight w:val="0"/>
      <w:marTop w:val="0"/>
      <w:marBottom w:val="0"/>
      <w:divBdr>
        <w:top w:val="none" w:sz="0" w:space="0" w:color="auto"/>
        <w:left w:val="none" w:sz="0" w:space="0" w:color="auto"/>
        <w:bottom w:val="none" w:sz="0" w:space="0" w:color="auto"/>
        <w:right w:val="none" w:sz="0" w:space="0" w:color="auto"/>
      </w:divBdr>
    </w:div>
    <w:div w:id="984312573">
      <w:bodyDiv w:val="1"/>
      <w:marLeft w:val="0"/>
      <w:marRight w:val="0"/>
      <w:marTop w:val="0"/>
      <w:marBottom w:val="0"/>
      <w:divBdr>
        <w:top w:val="none" w:sz="0" w:space="0" w:color="auto"/>
        <w:left w:val="none" w:sz="0" w:space="0" w:color="auto"/>
        <w:bottom w:val="none" w:sz="0" w:space="0" w:color="auto"/>
        <w:right w:val="none" w:sz="0" w:space="0" w:color="auto"/>
      </w:divBdr>
    </w:div>
    <w:div w:id="1007290706">
      <w:bodyDiv w:val="1"/>
      <w:marLeft w:val="0"/>
      <w:marRight w:val="0"/>
      <w:marTop w:val="0"/>
      <w:marBottom w:val="0"/>
      <w:divBdr>
        <w:top w:val="none" w:sz="0" w:space="0" w:color="auto"/>
        <w:left w:val="none" w:sz="0" w:space="0" w:color="auto"/>
        <w:bottom w:val="none" w:sz="0" w:space="0" w:color="auto"/>
        <w:right w:val="none" w:sz="0" w:space="0" w:color="auto"/>
      </w:divBdr>
    </w:div>
    <w:div w:id="1020468951">
      <w:bodyDiv w:val="1"/>
      <w:marLeft w:val="0"/>
      <w:marRight w:val="0"/>
      <w:marTop w:val="0"/>
      <w:marBottom w:val="0"/>
      <w:divBdr>
        <w:top w:val="none" w:sz="0" w:space="0" w:color="auto"/>
        <w:left w:val="none" w:sz="0" w:space="0" w:color="auto"/>
        <w:bottom w:val="none" w:sz="0" w:space="0" w:color="auto"/>
        <w:right w:val="none" w:sz="0" w:space="0" w:color="auto"/>
      </w:divBdr>
    </w:div>
    <w:div w:id="1317492104">
      <w:bodyDiv w:val="1"/>
      <w:marLeft w:val="0"/>
      <w:marRight w:val="0"/>
      <w:marTop w:val="0"/>
      <w:marBottom w:val="0"/>
      <w:divBdr>
        <w:top w:val="none" w:sz="0" w:space="0" w:color="auto"/>
        <w:left w:val="none" w:sz="0" w:space="0" w:color="auto"/>
        <w:bottom w:val="none" w:sz="0" w:space="0" w:color="auto"/>
        <w:right w:val="none" w:sz="0" w:space="0" w:color="auto"/>
      </w:divBdr>
    </w:div>
    <w:div w:id="1503622065">
      <w:bodyDiv w:val="1"/>
      <w:marLeft w:val="0"/>
      <w:marRight w:val="0"/>
      <w:marTop w:val="0"/>
      <w:marBottom w:val="0"/>
      <w:divBdr>
        <w:top w:val="none" w:sz="0" w:space="0" w:color="auto"/>
        <w:left w:val="none" w:sz="0" w:space="0" w:color="auto"/>
        <w:bottom w:val="none" w:sz="0" w:space="0" w:color="auto"/>
        <w:right w:val="none" w:sz="0" w:space="0" w:color="auto"/>
      </w:divBdr>
    </w:div>
    <w:div w:id="1599680687">
      <w:bodyDiv w:val="1"/>
      <w:marLeft w:val="0"/>
      <w:marRight w:val="0"/>
      <w:marTop w:val="0"/>
      <w:marBottom w:val="0"/>
      <w:divBdr>
        <w:top w:val="none" w:sz="0" w:space="0" w:color="auto"/>
        <w:left w:val="none" w:sz="0" w:space="0" w:color="auto"/>
        <w:bottom w:val="none" w:sz="0" w:space="0" w:color="auto"/>
        <w:right w:val="none" w:sz="0" w:space="0" w:color="auto"/>
      </w:divBdr>
    </w:div>
    <w:div w:id="1729527067">
      <w:bodyDiv w:val="1"/>
      <w:marLeft w:val="0"/>
      <w:marRight w:val="0"/>
      <w:marTop w:val="0"/>
      <w:marBottom w:val="0"/>
      <w:divBdr>
        <w:top w:val="none" w:sz="0" w:space="0" w:color="auto"/>
        <w:left w:val="none" w:sz="0" w:space="0" w:color="auto"/>
        <w:bottom w:val="none" w:sz="0" w:space="0" w:color="auto"/>
        <w:right w:val="none" w:sz="0" w:space="0" w:color="auto"/>
      </w:divBdr>
    </w:div>
    <w:div w:id="1761632970">
      <w:bodyDiv w:val="1"/>
      <w:marLeft w:val="0"/>
      <w:marRight w:val="0"/>
      <w:marTop w:val="0"/>
      <w:marBottom w:val="0"/>
      <w:divBdr>
        <w:top w:val="none" w:sz="0" w:space="0" w:color="auto"/>
        <w:left w:val="none" w:sz="0" w:space="0" w:color="auto"/>
        <w:bottom w:val="none" w:sz="0" w:space="0" w:color="auto"/>
        <w:right w:val="none" w:sz="0" w:space="0" w:color="auto"/>
      </w:divBdr>
    </w:div>
    <w:div w:id="1773814320">
      <w:bodyDiv w:val="1"/>
      <w:marLeft w:val="0"/>
      <w:marRight w:val="0"/>
      <w:marTop w:val="0"/>
      <w:marBottom w:val="0"/>
      <w:divBdr>
        <w:top w:val="none" w:sz="0" w:space="0" w:color="auto"/>
        <w:left w:val="none" w:sz="0" w:space="0" w:color="auto"/>
        <w:bottom w:val="none" w:sz="0" w:space="0" w:color="auto"/>
        <w:right w:val="none" w:sz="0" w:space="0" w:color="auto"/>
      </w:divBdr>
    </w:div>
    <w:div w:id="1969775772">
      <w:bodyDiv w:val="1"/>
      <w:marLeft w:val="0"/>
      <w:marRight w:val="0"/>
      <w:marTop w:val="0"/>
      <w:marBottom w:val="0"/>
      <w:divBdr>
        <w:top w:val="none" w:sz="0" w:space="0" w:color="auto"/>
        <w:left w:val="none" w:sz="0" w:space="0" w:color="auto"/>
        <w:bottom w:val="none" w:sz="0" w:space="0" w:color="auto"/>
        <w:right w:val="none" w:sz="0" w:space="0" w:color="auto"/>
      </w:divBdr>
    </w:div>
    <w:div w:id="2015183427">
      <w:bodyDiv w:val="1"/>
      <w:marLeft w:val="0"/>
      <w:marRight w:val="0"/>
      <w:marTop w:val="0"/>
      <w:marBottom w:val="0"/>
      <w:divBdr>
        <w:top w:val="none" w:sz="0" w:space="0" w:color="auto"/>
        <w:left w:val="none" w:sz="0" w:space="0" w:color="auto"/>
        <w:bottom w:val="none" w:sz="0" w:space="0" w:color="auto"/>
        <w:right w:val="none" w:sz="0" w:space="0" w:color="auto"/>
      </w:divBdr>
    </w:div>
    <w:div w:id="2023819711">
      <w:bodyDiv w:val="1"/>
      <w:marLeft w:val="0"/>
      <w:marRight w:val="0"/>
      <w:marTop w:val="0"/>
      <w:marBottom w:val="0"/>
      <w:divBdr>
        <w:top w:val="none" w:sz="0" w:space="0" w:color="auto"/>
        <w:left w:val="none" w:sz="0" w:space="0" w:color="auto"/>
        <w:bottom w:val="none" w:sz="0" w:space="0" w:color="auto"/>
        <w:right w:val="none" w:sz="0" w:space="0" w:color="auto"/>
      </w:divBdr>
    </w:div>
    <w:div w:id="2108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n1@zbk.elbla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48</Pages>
  <Words>20082</Words>
  <Characters>120495</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4</cp:revision>
  <cp:lastPrinted>2023-10-30T13:34:00Z</cp:lastPrinted>
  <dcterms:created xsi:type="dcterms:W3CDTF">2023-10-30T07:55:00Z</dcterms:created>
  <dcterms:modified xsi:type="dcterms:W3CDTF">2023-10-30T13:36:00Z</dcterms:modified>
</cp:coreProperties>
</file>