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47EF4" w14:textId="77777777" w:rsidR="00742213" w:rsidRPr="00DA434C" w:rsidRDefault="00742213" w:rsidP="009E2057">
      <w:pPr>
        <w:keepNext/>
        <w:spacing w:after="0" w:line="240" w:lineRule="auto"/>
        <w:ind w:left="708" w:hanging="708"/>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056716A2" w14:textId="77777777"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5EDBFCF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3884B82C"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569A300C"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743221CF"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2480027" w14:textId="77777777" w:rsidR="00742213" w:rsidRPr="007A7B36" w:rsidRDefault="00742213" w:rsidP="00742213">
      <w:pPr>
        <w:spacing w:after="0" w:line="240" w:lineRule="auto"/>
        <w:rPr>
          <w:rFonts w:ascii="Times New Roman" w:eastAsia="Times New Roman" w:hAnsi="Times New Roman" w:cs="Times New Roman"/>
          <w:bCs/>
          <w:color w:val="FF0000"/>
          <w:sz w:val="24"/>
          <w:szCs w:val="24"/>
          <w:lang w:eastAsia="pl-PL"/>
        </w:rPr>
      </w:pPr>
    </w:p>
    <w:p w14:paraId="5F3ABF0B" w14:textId="72FDAE78" w:rsidR="00742213" w:rsidRPr="000C7311" w:rsidRDefault="00742213" w:rsidP="00742213">
      <w:pPr>
        <w:spacing w:after="0" w:line="240" w:lineRule="auto"/>
        <w:rPr>
          <w:rFonts w:ascii="Times New Roman" w:eastAsia="Times New Roman" w:hAnsi="Times New Roman" w:cs="Times New Roman"/>
          <w:sz w:val="24"/>
          <w:szCs w:val="24"/>
          <w:lang w:eastAsia="pl-PL"/>
        </w:rPr>
      </w:pPr>
      <w:r w:rsidRPr="000C7311">
        <w:rPr>
          <w:rFonts w:ascii="Times New Roman" w:eastAsia="Times New Roman" w:hAnsi="Times New Roman" w:cs="Times New Roman"/>
          <w:bCs/>
          <w:sz w:val="24"/>
          <w:szCs w:val="24"/>
          <w:lang w:eastAsia="pl-PL"/>
        </w:rPr>
        <w:t xml:space="preserve">Znak </w:t>
      </w:r>
      <w:r w:rsidR="00C22BF0" w:rsidRPr="00FA3638">
        <w:rPr>
          <w:rFonts w:ascii="Times New Roman" w:eastAsia="Times New Roman" w:hAnsi="Times New Roman" w:cs="Times New Roman"/>
          <w:bCs/>
          <w:sz w:val="24"/>
          <w:szCs w:val="24"/>
          <w:lang w:eastAsia="pl-PL"/>
        </w:rPr>
        <w:t xml:space="preserve">sprawy : </w:t>
      </w:r>
      <w:r w:rsidR="00C22BF0" w:rsidRPr="006576EE">
        <w:rPr>
          <w:rFonts w:ascii="Times New Roman" w:eastAsia="Times New Roman" w:hAnsi="Times New Roman" w:cs="Times New Roman"/>
          <w:bCs/>
          <w:sz w:val="24"/>
          <w:szCs w:val="24"/>
          <w:lang w:eastAsia="pl-PL"/>
        </w:rPr>
        <w:t>DZP.</w:t>
      </w:r>
      <w:r w:rsidR="00DF6745" w:rsidRPr="006576EE">
        <w:rPr>
          <w:rFonts w:ascii="Times New Roman" w:eastAsia="Times New Roman" w:hAnsi="Times New Roman" w:cs="Times New Roman"/>
          <w:bCs/>
          <w:sz w:val="24"/>
          <w:szCs w:val="24"/>
          <w:lang w:eastAsia="pl-PL"/>
        </w:rPr>
        <w:t>2</w:t>
      </w:r>
      <w:r w:rsidR="00C22BF0" w:rsidRPr="006576EE">
        <w:rPr>
          <w:rFonts w:ascii="Times New Roman" w:eastAsia="Times New Roman" w:hAnsi="Times New Roman" w:cs="Times New Roman"/>
          <w:bCs/>
          <w:sz w:val="24"/>
          <w:szCs w:val="24"/>
          <w:lang w:eastAsia="pl-PL"/>
        </w:rPr>
        <w:t>81.</w:t>
      </w:r>
      <w:r w:rsidR="0060222A">
        <w:rPr>
          <w:rFonts w:ascii="Times New Roman" w:eastAsia="Times New Roman" w:hAnsi="Times New Roman" w:cs="Times New Roman"/>
          <w:bCs/>
          <w:sz w:val="24"/>
          <w:szCs w:val="24"/>
          <w:lang w:eastAsia="pl-PL"/>
        </w:rPr>
        <w:t>84</w:t>
      </w:r>
      <w:r w:rsidR="00D21EFD" w:rsidRPr="006576EE">
        <w:rPr>
          <w:rFonts w:ascii="Times New Roman" w:eastAsia="Times New Roman" w:hAnsi="Times New Roman" w:cs="Times New Roman"/>
          <w:bCs/>
          <w:sz w:val="24"/>
          <w:szCs w:val="24"/>
          <w:lang w:eastAsia="pl-PL"/>
        </w:rPr>
        <w:t>A</w:t>
      </w:r>
      <w:r w:rsidRPr="006576EE">
        <w:rPr>
          <w:rFonts w:ascii="Times New Roman" w:eastAsia="Times New Roman" w:hAnsi="Times New Roman" w:cs="Times New Roman"/>
          <w:bCs/>
          <w:sz w:val="24"/>
          <w:szCs w:val="24"/>
          <w:lang w:eastAsia="pl-PL"/>
        </w:rPr>
        <w:t>.202</w:t>
      </w:r>
      <w:r w:rsidR="00DF6745" w:rsidRPr="006576EE">
        <w:rPr>
          <w:rFonts w:ascii="Times New Roman" w:eastAsia="Times New Roman" w:hAnsi="Times New Roman" w:cs="Times New Roman"/>
          <w:bCs/>
          <w:sz w:val="24"/>
          <w:szCs w:val="24"/>
          <w:lang w:eastAsia="pl-PL"/>
        </w:rPr>
        <w:t>4</w:t>
      </w:r>
      <w:r w:rsidRPr="006576EE">
        <w:rPr>
          <w:rFonts w:ascii="Times New Roman" w:eastAsia="Times New Roman" w:hAnsi="Times New Roman" w:cs="Times New Roman"/>
          <w:bCs/>
          <w:sz w:val="24"/>
          <w:szCs w:val="24"/>
          <w:lang w:eastAsia="pl-PL"/>
        </w:rPr>
        <w:t xml:space="preserve">                        </w:t>
      </w:r>
      <w:r w:rsidRPr="006576EE">
        <w:rPr>
          <w:rFonts w:ascii="Times New Roman" w:eastAsia="Times New Roman" w:hAnsi="Times New Roman" w:cs="Times New Roman"/>
          <w:sz w:val="24"/>
          <w:szCs w:val="24"/>
          <w:lang w:eastAsia="pl-PL"/>
        </w:rPr>
        <w:t xml:space="preserve">                       </w:t>
      </w:r>
    </w:p>
    <w:p w14:paraId="6BBFF1E5"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DAFC36C"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AE8C900"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F73B267"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4901C7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7A0F59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24FAA56E" w14:textId="77777777"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14:paraId="3EA9454D"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7ED47ABA"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03CC81A1" w14:textId="1EA2835D" w:rsidR="00742213" w:rsidRPr="00DA434C" w:rsidRDefault="0060222A" w:rsidP="0060222A">
      <w:pPr>
        <w:spacing w:after="0" w:line="240" w:lineRule="auto"/>
        <w:jc w:val="center"/>
        <w:rPr>
          <w:rFonts w:ascii="Times New Roman" w:eastAsia="Times New Roman" w:hAnsi="Times New Roman" w:cs="Times New Roman"/>
          <w:b/>
          <w:bCs/>
          <w:sz w:val="24"/>
          <w:szCs w:val="24"/>
          <w:lang w:eastAsia="pl-PL"/>
        </w:rPr>
      </w:pPr>
      <w:r>
        <w:rPr>
          <w:rFonts w:ascii="Times New Roman" w:eastAsia="Lucida Sans Unicode" w:hAnsi="Times New Roman" w:cs="Times New Roman"/>
          <w:kern w:val="1"/>
          <w:sz w:val="24"/>
          <w:szCs w:val="24"/>
          <w14:ligatures w14:val="standardContextual"/>
        </w:rPr>
        <w:t xml:space="preserve">Na </w:t>
      </w:r>
      <w:r w:rsidRPr="0060222A">
        <w:rPr>
          <w:rFonts w:ascii="Times New Roman" w:eastAsia="Lucida Sans Unicode" w:hAnsi="Times New Roman" w:cs="Times New Roman"/>
          <w:kern w:val="1"/>
          <w:sz w:val="24"/>
          <w:szCs w:val="24"/>
          <w14:ligatures w14:val="standardContextual"/>
        </w:rPr>
        <w:t xml:space="preserve">obsługę serwisowa </w:t>
      </w:r>
      <w:bookmarkStart w:id="0" w:name="_Hlk177633816"/>
      <w:r w:rsidRPr="0060222A">
        <w:rPr>
          <w:rFonts w:ascii="Times New Roman" w:eastAsia="Lucida Sans Unicode" w:hAnsi="Times New Roman" w:cs="Times New Roman"/>
          <w:kern w:val="1"/>
          <w:sz w:val="24"/>
          <w:szCs w:val="24"/>
          <w14:ligatures w14:val="standardContextual"/>
        </w:rPr>
        <w:t xml:space="preserve">systemu do biopsji stereotaktycznej i </w:t>
      </w:r>
      <w:proofErr w:type="spellStart"/>
      <w:r w:rsidRPr="0060222A">
        <w:rPr>
          <w:rFonts w:ascii="Times New Roman" w:eastAsia="Lucida Sans Unicode" w:hAnsi="Times New Roman" w:cs="Times New Roman"/>
          <w:kern w:val="1"/>
          <w:sz w:val="24"/>
          <w:szCs w:val="24"/>
          <w14:ligatures w14:val="standardContextual"/>
        </w:rPr>
        <w:t>tomobiopsji</w:t>
      </w:r>
      <w:proofErr w:type="spellEnd"/>
      <w:r w:rsidRPr="0060222A">
        <w:rPr>
          <w:rFonts w:ascii="Times New Roman" w:eastAsia="Lucida Sans Unicode" w:hAnsi="Times New Roman" w:cs="Times New Roman"/>
          <w:kern w:val="1"/>
          <w:sz w:val="24"/>
          <w:szCs w:val="24"/>
          <w14:ligatures w14:val="standardContextual"/>
        </w:rPr>
        <w:t xml:space="preserve"> z diagnostyką mammograficzną </w:t>
      </w:r>
      <w:bookmarkEnd w:id="0"/>
      <w:r w:rsidRPr="0060222A">
        <w:rPr>
          <w:rFonts w:ascii="Times New Roman" w:eastAsia="Lucida Sans Unicode" w:hAnsi="Times New Roman" w:cs="Times New Roman"/>
          <w:kern w:val="1"/>
          <w:sz w:val="24"/>
          <w:szCs w:val="24"/>
          <w14:ligatures w14:val="standardContextual"/>
        </w:rPr>
        <w:t>wraz z wyposażeniem</w:t>
      </w:r>
    </w:p>
    <w:p w14:paraId="5795A38D"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22B03C8E" w14:textId="4BD98F37" w:rsidR="00742213" w:rsidRPr="00872A63" w:rsidRDefault="00742213" w:rsidP="000E50CA">
      <w:pPr>
        <w:spacing w:after="0" w:line="240" w:lineRule="auto"/>
        <w:rPr>
          <w:rFonts w:ascii="Times New Roman" w:eastAsia="Times New Roman" w:hAnsi="Times New Roman" w:cs="Times New Roman"/>
          <w:color w:val="FF0000"/>
          <w:sz w:val="24"/>
          <w:szCs w:val="24"/>
          <w:lang w:eastAsia="pl-PL"/>
        </w:rPr>
      </w:pPr>
      <w:r w:rsidRPr="007C7A34">
        <w:rPr>
          <w:rFonts w:ascii="Times New Roman" w:eastAsia="Times New Roman" w:hAnsi="Times New Roman" w:cs="Times New Roman"/>
          <w:sz w:val="24"/>
          <w:szCs w:val="24"/>
          <w:lang w:eastAsia="pl-PL"/>
        </w:rPr>
        <w:t xml:space="preserve">Postępowanie o udzielenie zamówienia prowadzone jest w trybie przetargu nieograniczonego o wartości zamówienia </w:t>
      </w:r>
      <w:r w:rsidR="00DA7221" w:rsidRPr="007C7A34">
        <w:rPr>
          <w:rFonts w:ascii="Times New Roman" w:eastAsia="Times New Roman" w:hAnsi="Times New Roman" w:cs="Times New Roman"/>
          <w:sz w:val="24"/>
          <w:szCs w:val="24"/>
          <w:lang w:eastAsia="pl-PL"/>
        </w:rPr>
        <w:t>powyżej 1</w:t>
      </w:r>
      <w:r w:rsidR="00B93D3E" w:rsidRPr="007C7A34">
        <w:rPr>
          <w:rFonts w:ascii="Times New Roman" w:eastAsia="Times New Roman" w:hAnsi="Times New Roman" w:cs="Times New Roman"/>
          <w:sz w:val="24"/>
          <w:szCs w:val="24"/>
          <w:lang w:eastAsia="pl-PL"/>
        </w:rPr>
        <w:t>4</w:t>
      </w:r>
      <w:r w:rsidR="00C92EB4">
        <w:rPr>
          <w:rFonts w:ascii="Times New Roman" w:eastAsia="Times New Roman" w:hAnsi="Times New Roman" w:cs="Times New Roman"/>
          <w:sz w:val="24"/>
          <w:szCs w:val="24"/>
          <w:lang w:eastAsia="pl-PL"/>
        </w:rPr>
        <w:t>3</w:t>
      </w:r>
      <w:r w:rsidR="00DA7221" w:rsidRPr="007C7A34">
        <w:rPr>
          <w:rFonts w:ascii="Times New Roman" w:eastAsia="Times New Roman" w:hAnsi="Times New Roman" w:cs="Times New Roman"/>
          <w:sz w:val="24"/>
          <w:szCs w:val="24"/>
          <w:lang w:eastAsia="pl-PL"/>
        </w:rPr>
        <w:t> 000 euro</w:t>
      </w:r>
      <w:r w:rsidRPr="007C7A34">
        <w:rPr>
          <w:rFonts w:ascii="Times New Roman" w:eastAsia="Times New Roman" w:hAnsi="Times New Roman" w:cs="Times New Roman"/>
          <w:sz w:val="24"/>
          <w:szCs w:val="24"/>
          <w:lang w:eastAsia="pl-PL"/>
        </w:rPr>
        <w:t xml:space="preserve">  </w:t>
      </w:r>
      <w:r w:rsidRPr="007C7A34">
        <w:rPr>
          <w:rFonts w:ascii="Times New Roman" w:hAnsi="Times New Roman" w:cs="Times New Roman"/>
          <w:sz w:val="24"/>
          <w:szCs w:val="24"/>
        </w:rPr>
        <w:t xml:space="preserve">na podstawie ustawy z dnia 11 września  2019r. Prawo Zamówień </w:t>
      </w:r>
      <w:r w:rsidRPr="00A86D67">
        <w:rPr>
          <w:rFonts w:ascii="Times New Roman" w:hAnsi="Times New Roman" w:cs="Times New Roman"/>
          <w:sz w:val="24"/>
          <w:szCs w:val="24"/>
        </w:rPr>
        <w:t xml:space="preserve">Publicznych (  Dz. U. z </w:t>
      </w:r>
      <w:r w:rsidR="004126E2" w:rsidRPr="00A86D67">
        <w:rPr>
          <w:rFonts w:ascii="Times New Roman" w:eastAsia="Calibri" w:hAnsi="Times New Roman" w:cs="Times New Roman"/>
          <w:kern w:val="2"/>
          <w:sz w:val="24"/>
          <w:szCs w:val="24"/>
        </w:rPr>
        <w:t>202</w:t>
      </w:r>
      <w:r w:rsidR="0060222A">
        <w:rPr>
          <w:rFonts w:ascii="Times New Roman" w:eastAsia="Calibri" w:hAnsi="Times New Roman" w:cs="Times New Roman"/>
          <w:kern w:val="2"/>
          <w:sz w:val="24"/>
          <w:szCs w:val="24"/>
        </w:rPr>
        <w:t>4</w:t>
      </w:r>
      <w:r w:rsidRPr="00A86D67">
        <w:rPr>
          <w:rFonts w:ascii="Times New Roman" w:eastAsia="Calibri" w:hAnsi="Times New Roman" w:cs="Times New Roman"/>
          <w:kern w:val="2"/>
          <w:sz w:val="24"/>
          <w:szCs w:val="24"/>
        </w:rPr>
        <w:t xml:space="preserve"> r. poz. </w:t>
      </w:r>
      <w:r w:rsidR="00AD1687" w:rsidRPr="00A86D67">
        <w:rPr>
          <w:rFonts w:ascii="Times New Roman" w:eastAsia="Calibri" w:hAnsi="Times New Roman" w:cs="Times New Roman"/>
          <w:kern w:val="2"/>
          <w:sz w:val="24"/>
          <w:szCs w:val="24"/>
        </w:rPr>
        <w:t>1</w:t>
      </w:r>
      <w:r w:rsidR="0060222A">
        <w:rPr>
          <w:rFonts w:ascii="Times New Roman" w:eastAsia="Calibri" w:hAnsi="Times New Roman" w:cs="Times New Roman"/>
          <w:kern w:val="2"/>
          <w:sz w:val="24"/>
          <w:szCs w:val="24"/>
        </w:rPr>
        <w:t>320</w:t>
      </w:r>
      <w:r w:rsidR="004E78F6" w:rsidRPr="00A86D67">
        <w:rPr>
          <w:rFonts w:ascii="Times New Roman" w:eastAsia="Calibri" w:hAnsi="Times New Roman" w:cs="Times New Roman"/>
          <w:kern w:val="2"/>
          <w:sz w:val="24"/>
          <w:szCs w:val="24"/>
        </w:rPr>
        <w:t xml:space="preserve"> z późn.zm.</w:t>
      </w:r>
      <w:r w:rsidRPr="00A86D67">
        <w:rPr>
          <w:rFonts w:ascii="Times New Roman" w:hAnsi="Times New Roman" w:cs="Times New Roman"/>
          <w:bCs/>
          <w:sz w:val="24"/>
          <w:szCs w:val="24"/>
        </w:rPr>
        <w:t>)</w:t>
      </w:r>
    </w:p>
    <w:p w14:paraId="5E0FCF61" w14:textId="77777777" w:rsidR="00742213" w:rsidRPr="00872A63" w:rsidRDefault="00742213" w:rsidP="00742213">
      <w:pPr>
        <w:spacing w:after="0" w:line="360" w:lineRule="auto"/>
        <w:rPr>
          <w:rFonts w:ascii="Times New Roman" w:eastAsia="Times New Roman" w:hAnsi="Times New Roman" w:cs="Times New Roman"/>
          <w:bCs/>
          <w:color w:val="FF0000"/>
          <w:sz w:val="24"/>
          <w:szCs w:val="24"/>
          <w:lang w:eastAsia="pl-PL"/>
        </w:rPr>
      </w:pPr>
    </w:p>
    <w:p w14:paraId="1F939422"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BA6924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047656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0E0AA4C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960E14D" w14:textId="77777777" w:rsidR="00742213" w:rsidRPr="00DA434C" w:rsidRDefault="00742213" w:rsidP="00742213">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14:paraId="24B033D8" w14:textId="77777777" w:rsidR="00742213" w:rsidRPr="00DA434C" w:rsidRDefault="00742213" w:rsidP="00742213">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14:paraId="16C1BC63" w14:textId="77777777" w:rsidR="00742213" w:rsidRPr="00CF41A6" w:rsidRDefault="00742213" w:rsidP="00742213">
      <w:pPr>
        <w:spacing w:after="0" w:line="240" w:lineRule="auto"/>
        <w:rPr>
          <w:rFonts w:ascii="Times New Roman" w:eastAsia="Times New Roman" w:hAnsi="Times New Roman" w:cs="Times New Roman"/>
          <w:bCs/>
          <w:sz w:val="24"/>
          <w:szCs w:val="24"/>
          <w:lang w:eastAsia="pl-PL"/>
        </w:rPr>
      </w:pPr>
    </w:p>
    <w:p w14:paraId="2164F06B" w14:textId="4788FC04" w:rsidR="00742213" w:rsidRPr="00DC75ED" w:rsidRDefault="00742213" w:rsidP="00742213">
      <w:pPr>
        <w:spacing w:after="0" w:line="240" w:lineRule="auto"/>
        <w:jc w:val="center"/>
        <w:rPr>
          <w:rFonts w:ascii="Times New Roman" w:eastAsia="Times New Roman" w:hAnsi="Times New Roman" w:cs="Times New Roman"/>
          <w:bCs/>
          <w:sz w:val="24"/>
          <w:szCs w:val="24"/>
          <w:lang w:eastAsia="pl-PL"/>
        </w:rPr>
      </w:pPr>
      <w:r w:rsidRPr="00DC75ED">
        <w:rPr>
          <w:rFonts w:ascii="Times New Roman" w:eastAsia="Times New Roman" w:hAnsi="Times New Roman" w:cs="Times New Roman"/>
          <w:bCs/>
          <w:sz w:val="24"/>
          <w:szCs w:val="24"/>
          <w:lang w:eastAsia="pl-PL"/>
        </w:rPr>
        <w:t xml:space="preserve">                                                        </w:t>
      </w:r>
      <w:r w:rsidR="00667DEA" w:rsidRPr="00DC75ED">
        <w:rPr>
          <w:rFonts w:ascii="Times New Roman" w:eastAsia="Times New Roman" w:hAnsi="Times New Roman" w:cs="Times New Roman"/>
          <w:bCs/>
          <w:sz w:val="24"/>
          <w:szCs w:val="24"/>
          <w:lang w:eastAsia="pl-PL"/>
        </w:rPr>
        <w:t>z</w:t>
      </w:r>
      <w:r w:rsidRPr="00DC75ED">
        <w:rPr>
          <w:rFonts w:ascii="Times New Roman" w:eastAsia="Times New Roman" w:hAnsi="Times New Roman" w:cs="Times New Roman"/>
          <w:bCs/>
          <w:sz w:val="24"/>
          <w:szCs w:val="24"/>
          <w:lang w:eastAsia="pl-PL"/>
        </w:rPr>
        <w:t>atwierdził</w:t>
      </w:r>
      <w:r w:rsidR="00FA3638" w:rsidRPr="00DC75ED">
        <w:rPr>
          <w:rFonts w:ascii="Times New Roman" w:eastAsia="Times New Roman" w:hAnsi="Times New Roman" w:cs="Times New Roman"/>
          <w:bCs/>
          <w:sz w:val="24"/>
          <w:szCs w:val="24"/>
          <w:lang w:eastAsia="pl-PL"/>
        </w:rPr>
        <w:t xml:space="preserve"> </w:t>
      </w:r>
      <w:r w:rsidR="00321A2F" w:rsidRPr="00DC75ED">
        <w:rPr>
          <w:rFonts w:ascii="Times New Roman" w:eastAsia="Times New Roman" w:hAnsi="Times New Roman" w:cs="Times New Roman"/>
          <w:bCs/>
          <w:sz w:val="24"/>
          <w:szCs w:val="24"/>
          <w:lang w:eastAsia="pl-PL"/>
        </w:rPr>
        <w:t xml:space="preserve"> </w:t>
      </w:r>
      <w:r w:rsidR="00DC75ED" w:rsidRPr="00DC75ED">
        <w:rPr>
          <w:rFonts w:ascii="Times New Roman" w:eastAsia="Times New Roman" w:hAnsi="Times New Roman" w:cs="Times New Roman"/>
          <w:bCs/>
          <w:sz w:val="24"/>
          <w:szCs w:val="24"/>
          <w:lang w:eastAsia="pl-PL"/>
        </w:rPr>
        <w:t>30</w:t>
      </w:r>
      <w:r w:rsidR="00D95539" w:rsidRPr="00DC75ED">
        <w:rPr>
          <w:rFonts w:ascii="Times New Roman" w:eastAsia="Times New Roman" w:hAnsi="Times New Roman" w:cs="Times New Roman"/>
          <w:bCs/>
          <w:sz w:val="24"/>
          <w:szCs w:val="24"/>
          <w:lang w:eastAsia="pl-PL"/>
        </w:rPr>
        <w:t>.09.2024</w:t>
      </w:r>
    </w:p>
    <w:p w14:paraId="5A9619A5" w14:textId="77777777" w:rsidR="008F7F54" w:rsidRPr="0060222A" w:rsidRDefault="008F7F54" w:rsidP="00742213">
      <w:pPr>
        <w:spacing w:after="0" w:line="240" w:lineRule="auto"/>
        <w:jc w:val="center"/>
        <w:rPr>
          <w:rFonts w:ascii="Times New Roman" w:eastAsia="Times New Roman" w:hAnsi="Times New Roman" w:cs="Times New Roman"/>
          <w:bCs/>
          <w:color w:val="FF0000"/>
          <w:sz w:val="24"/>
          <w:szCs w:val="24"/>
          <w:lang w:eastAsia="pl-PL"/>
        </w:rPr>
      </w:pPr>
    </w:p>
    <w:p w14:paraId="220EBC8C" w14:textId="630C1072" w:rsidR="008F7F54" w:rsidRDefault="008F7F54" w:rsidP="00D541D3">
      <w:pPr>
        <w:spacing w:after="0" w:line="240" w:lineRule="auto"/>
        <w:jc w:val="right"/>
        <w:rPr>
          <w:noProof/>
        </w:rPr>
      </w:pPr>
    </w:p>
    <w:p w14:paraId="072B3F13" w14:textId="405D934E" w:rsidR="00161D7C" w:rsidRDefault="00161D7C" w:rsidP="00D541D3">
      <w:pPr>
        <w:spacing w:after="0" w:line="240" w:lineRule="auto"/>
        <w:jc w:val="right"/>
        <w:rPr>
          <w:noProof/>
        </w:rPr>
      </w:pPr>
    </w:p>
    <w:p w14:paraId="6073F6CF" w14:textId="335B69E3" w:rsidR="006E4481" w:rsidRDefault="006E4481" w:rsidP="00D541D3">
      <w:pPr>
        <w:spacing w:after="0" w:line="240" w:lineRule="auto"/>
        <w:jc w:val="right"/>
        <w:rPr>
          <w:noProof/>
        </w:rPr>
      </w:pPr>
    </w:p>
    <w:p w14:paraId="13F394D1" w14:textId="77777777" w:rsidR="0021060A" w:rsidRDefault="0021060A" w:rsidP="00D541D3">
      <w:pPr>
        <w:spacing w:after="0" w:line="240" w:lineRule="auto"/>
        <w:jc w:val="right"/>
        <w:rPr>
          <w:noProof/>
        </w:rPr>
      </w:pPr>
    </w:p>
    <w:p w14:paraId="1F7AB1D3" w14:textId="77777777" w:rsidR="0021060A" w:rsidRDefault="0021060A" w:rsidP="00D541D3">
      <w:pPr>
        <w:spacing w:after="0" w:line="240" w:lineRule="auto"/>
        <w:jc w:val="right"/>
        <w:rPr>
          <w:noProof/>
        </w:rPr>
      </w:pPr>
    </w:p>
    <w:p w14:paraId="6BFA2865" w14:textId="77777777" w:rsidR="0021060A" w:rsidRDefault="0021060A" w:rsidP="00D541D3">
      <w:pPr>
        <w:spacing w:after="0" w:line="240" w:lineRule="auto"/>
        <w:jc w:val="right"/>
        <w:rPr>
          <w:noProof/>
        </w:rPr>
      </w:pPr>
    </w:p>
    <w:p w14:paraId="6F8A6EC4" w14:textId="77777777" w:rsidR="0021060A" w:rsidRDefault="0021060A" w:rsidP="00D541D3">
      <w:pPr>
        <w:spacing w:after="0" w:line="240" w:lineRule="auto"/>
        <w:jc w:val="right"/>
        <w:rPr>
          <w:noProof/>
        </w:rPr>
      </w:pPr>
    </w:p>
    <w:p w14:paraId="18AFF480" w14:textId="77777777" w:rsidR="0021060A" w:rsidRDefault="0021060A" w:rsidP="00D541D3">
      <w:pPr>
        <w:spacing w:after="0" w:line="240" w:lineRule="auto"/>
        <w:jc w:val="right"/>
        <w:rPr>
          <w:noProof/>
        </w:rPr>
      </w:pPr>
    </w:p>
    <w:p w14:paraId="0A740B96" w14:textId="77777777" w:rsidR="0021060A" w:rsidRDefault="0021060A" w:rsidP="00D541D3">
      <w:pPr>
        <w:spacing w:after="0" w:line="240" w:lineRule="auto"/>
        <w:jc w:val="right"/>
        <w:rPr>
          <w:noProof/>
        </w:rPr>
      </w:pPr>
    </w:p>
    <w:p w14:paraId="0CBC785F" w14:textId="77777777" w:rsidR="006E4481" w:rsidRDefault="006E4481" w:rsidP="00D541D3">
      <w:pPr>
        <w:spacing w:after="0" w:line="240" w:lineRule="auto"/>
        <w:jc w:val="right"/>
        <w:rPr>
          <w:noProof/>
        </w:rPr>
      </w:pPr>
    </w:p>
    <w:p w14:paraId="21DC5181" w14:textId="77777777" w:rsidR="006E4481" w:rsidRDefault="006E4481" w:rsidP="00D541D3">
      <w:pPr>
        <w:spacing w:after="0" w:line="240" w:lineRule="auto"/>
        <w:jc w:val="right"/>
        <w:rPr>
          <w:noProof/>
        </w:rPr>
      </w:pPr>
    </w:p>
    <w:p w14:paraId="66759C97" w14:textId="77777777" w:rsidR="006E4481" w:rsidRDefault="006E4481" w:rsidP="00D541D3">
      <w:pPr>
        <w:spacing w:after="0" w:line="240" w:lineRule="auto"/>
        <w:jc w:val="right"/>
        <w:rPr>
          <w:noProof/>
        </w:rPr>
      </w:pPr>
    </w:p>
    <w:p w14:paraId="69843FFA" w14:textId="77777777" w:rsidR="006E4481" w:rsidRDefault="006E4481" w:rsidP="00D541D3">
      <w:pPr>
        <w:spacing w:after="0" w:line="240" w:lineRule="auto"/>
        <w:jc w:val="right"/>
        <w:rPr>
          <w:noProof/>
        </w:rPr>
      </w:pPr>
    </w:p>
    <w:p w14:paraId="7177829F" w14:textId="77777777" w:rsidR="006E4481" w:rsidRDefault="006E4481" w:rsidP="00D541D3">
      <w:pPr>
        <w:spacing w:after="0" w:line="240" w:lineRule="auto"/>
        <w:jc w:val="right"/>
        <w:rPr>
          <w:noProof/>
        </w:rPr>
      </w:pPr>
    </w:p>
    <w:p w14:paraId="543B6044" w14:textId="77777777" w:rsidR="00E72FB4" w:rsidRDefault="00E72FB4" w:rsidP="008F7F54">
      <w:pPr>
        <w:spacing w:after="0" w:line="240" w:lineRule="auto"/>
        <w:jc w:val="right"/>
        <w:rPr>
          <w:noProof/>
        </w:rPr>
      </w:pPr>
    </w:p>
    <w:p w14:paraId="04B87489" w14:textId="77777777" w:rsidR="0021060A" w:rsidRDefault="0021060A" w:rsidP="008F7F54">
      <w:pPr>
        <w:spacing w:after="0" w:line="240" w:lineRule="auto"/>
        <w:jc w:val="right"/>
        <w:rPr>
          <w:noProof/>
        </w:rPr>
      </w:pPr>
    </w:p>
    <w:p w14:paraId="1FF26EBE" w14:textId="77777777" w:rsidR="00E72FB4" w:rsidRDefault="00E72FB4" w:rsidP="008F7F54">
      <w:pPr>
        <w:spacing w:after="0" w:line="240" w:lineRule="auto"/>
        <w:jc w:val="right"/>
        <w:rPr>
          <w:noProof/>
        </w:rPr>
      </w:pPr>
    </w:p>
    <w:p w14:paraId="3A1CA3CD" w14:textId="77777777" w:rsidR="00E72FB4" w:rsidRDefault="00E72FB4" w:rsidP="008F7F54">
      <w:pPr>
        <w:spacing w:after="0" w:line="240" w:lineRule="auto"/>
        <w:jc w:val="right"/>
        <w:rPr>
          <w:noProof/>
        </w:rPr>
      </w:pPr>
    </w:p>
    <w:p w14:paraId="4FFF1B2E" w14:textId="77777777" w:rsidR="00E72FB4" w:rsidRDefault="00E72FB4" w:rsidP="008F7F54">
      <w:pPr>
        <w:spacing w:after="0" w:line="240" w:lineRule="auto"/>
        <w:jc w:val="right"/>
        <w:rPr>
          <w:noProof/>
        </w:rPr>
      </w:pPr>
    </w:p>
    <w:p w14:paraId="0C6CF1CE" w14:textId="77777777" w:rsidR="00437989" w:rsidRDefault="00437989" w:rsidP="00742213">
      <w:pPr>
        <w:spacing w:after="0" w:line="240" w:lineRule="auto"/>
        <w:rPr>
          <w:rFonts w:ascii="Times New Roman" w:eastAsia="Times New Roman" w:hAnsi="Times New Roman" w:cs="Times New Roman"/>
          <w:b/>
          <w:bCs/>
          <w:sz w:val="24"/>
          <w:szCs w:val="24"/>
          <w:lang w:eastAsia="pl-PL"/>
        </w:rPr>
      </w:pPr>
    </w:p>
    <w:p w14:paraId="53A6BE20" w14:textId="3B782D41"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3ED8A77E"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189E6CC2" w14:textId="77777777" w:rsidR="00742213" w:rsidRPr="00B44148" w:rsidRDefault="00742213" w:rsidP="00742213">
      <w:pPr>
        <w:spacing w:after="0" w:line="240" w:lineRule="auto"/>
        <w:rPr>
          <w:rFonts w:ascii="Times New Roman" w:eastAsia="Times New Roman" w:hAnsi="Times New Roman" w:cs="Times New Roman"/>
          <w:sz w:val="24"/>
          <w:szCs w:val="24"/>
          <w:lang w:eastAsia="pl-PL"/>
        </w:rPr>
      </w:pPr>
      <w:r w:rsidRPr="00B44148">
        <w:rPr>
          <w:rFonts w:ascii="Times New Roman" w:eastAsia="Times New Roman" w:hAnsi="Times New Roman" w:cs="Times New Roman"/>
          <w:sz w:val="24"/>
          <w:szCs w:val="24"/>
          <w:lang w:eastAsia="pl-PL"/>
        </w:rPr>
        <w:t>Śląskiego Uniwersytetu Medycznego w Katowicach</w:t>
      </w:r>
    </w:p>
    <w:p w14:paraId="10BF1C1B" w14:textId="77777777" w:rsidR="00742213" w:rsidRPr="00B44148" w:rsidRDefault="00742213" w:rsidP="00742213">
      <w:pPr>
        <w:spacing w:after="0" w:line="240" w:lineRule="auto"/>
        <w:rPr>
          <w:rFonts w:ascii="Times New Roman" w:eastAsia="Times New Roman" w:hAnsi="Times New Roman" w:cs="Times New Roman"/>
          <w:sz w:val="24"/>
          <w:szCs w:val="24"/>
          <w:lang w:eastAsia="pl-PL"/>
        </w:rPr>
      </w:pPr>
      <w:r w:rsidRPr="00B44148">
        <w:rPr>
          <w:rFonts w:ascii="Times New Roman" w:eastAsia="Times New Roman" w:hAnsi="Times New Roman" w:cs="Times New Roman"/>
          <w:sz w:val="24"/>
          <w:szCs w:val="24"/>
          <w:lang w:eastAsia="pl-PL"/>
        </w:rPr>
        <w:t>40-514 Katowice, ul. Ceglana 35</w:t>
      </w:r>
    </w:p>
    <w:p w14:paraId="0EA5F22E" w14:textId="77777777" w:rsidR="00742213" w:rsidRPr="00B44148" w:rsidRDefault="00742213" w:rsidP="00742213">
      <w:pPr>
        <w:spacing w:after="0" w:line="240" w:lineRule="auto"/>
        <w:rPr>
          <w:rFonts w:ascii="Times New Roman" w:eastAsia="Times New Roman" w:hAnsi="Times New Roman" w:cs="Times New Roman"/>
          <w:sz w:val="24"/>
          <w:szCs w:val="24"/>
          <w:lang w:eastAsia="pl-PL"/>
        </w:rPr>
      </w:pPr>
      <w:r w:rsidRPr="00B44148">
        <w:rPr>
          <w:rFonts w:ascii="Times New Roman" w:eastAsia="Times New Roman" w:hAnsi="Times New Roman" w:cs="Times New Roman"/>
          <w:sz w:val="24"/>
          <w:szCs w:val="24"/>
          <w:lang w:eastAsia="pl-PL"/>
        </w:rPr>
        <w:t>NIP: 954-22-74-017 Regon: 001325767</w:t>
      </w:r>
    </w:p>
    <w:p w14:paraId="0F48954C" w14:textId="47A995D7" w:rsidR="00742213" w:rsidRPr="00B44148" w:rsidRDefault="00742213" w:rsidP="00742213">
      <w:pPr>
        <w:spacing w:after="0" w:line="240" w:lineRule="auto"/>
        <w:rPr>
          <w:rFonts w:ascii="Times New Roman" w:eastAsia="Times New Roman" w:hAnsi="Times New Roman" w:cs="Times New Roman"/>
          <w:sz w:val="24"/>
          <w:szCs w:val="24"/>
          <w:lang w:eastAsia="pl-PL"/>
        </w:rPr>
      </w:pPr>
      <w:r w:rsidRPr="00B44148">
        <w:rPr>
          <w:rFonts w:ascii="Times New Roman" w:eastAsia="Times New Roman" w:hAnsi="Times New Roman" w:cs="Times New Roman"/>
          <w:sz w:val="24"/>
          <w:szCs w:val="24"/>
          <w:lang w:eastAsia="pl-PL"/>
        </w:rPr>
        <w:t xml:space="preserve">Tel. 32/3581200 </w:t>
      </w:r>
      <w:r w:rsidR="00DF6745" w:rsidRPr="00B44148">
        <w:rPr>
          <w:rFonts w:ascii="Times New Roman" w:eastAsia="Times New Roman" w:hAnsi="Times New Roman" w:cs="Times New Roman"/>
          <w:sz w:val="24"/>
          <w:szCs w:val="24"/>
          <w:lang w:eastAsia="pl-PL"/>
        </w:rPr>
        <w:t xml:space="preserve">lub </w:t>
      </w:r>
      <w:r w:rsidRPr="00B44148">
        <w:rPr>
          <w:rFonts w:ascii="Times New Roman" w:eastAsia="Times New Roman" w:hAnsi="Times New Roman" w:cs="Times New Roman"/>
          <w:sz w:val="24"/>
          <w:szCs w:val="24"/>
          <w:u w:val="single"/>
          <w:lang w:eastAsia="pl-PL"/>
        </w:rPr>
        <w:t xml:space="preserve">32/358-14-42  </w:t>
      </w:r>
      <w:r w:rsidR="00DF6745" w:rsidRPr="00B44148">
        <w:rPr>
          <w:rFonts w:ascii="Times New Roman" w:eastAsia="Times New Roman" w:hAnsi="Times New Roman" w:cs="Times New Roman"/>
          <w:sz w:val="24"/>
          <w:szCs w:val="24"/>
          <w:lang w:eastAsia="pl-PL"/>
        </w:rPr>
        <w:t xml:space="preserve">i 32/358-13-32  </w:t>
      </w:r>
    </w:p>
    <w:p w14:paraId="1B49A1EC" w14:textId="77777777" w:rsidR="00B44148" w:rsidRPr="00B44148" w:rsidRDefault="00B44148" w:rsidP="00B44148">
      <w:pPr>
        <w:spacing w:after="0" w:line="240" w:lineRule="auto"/>
        <w:rPr>
          <w:rFonts w:ascii="Times New Roman" w:eastAsia="Times New Roman" w:hAnsi="Times New Roman" w:cs="Times New Roman"/>
          <w:bCs/>
          <w:sz w:val="24"/>
          <w:szCs w:val="24"/>
          <w:lang w:eastAsia="pl-PL"/>
        </w:rPr>
      </w:pPr>
      <w:r w:rsidRPr="00B44148">
        <w:rPr>
          <w:rFonts w:ascii="Times New Roman" w:eastAsia="Times New Roman" w:hAnsi="Times New Roman" w:cs="Times New Roman"/>
          <w:bCs/>
          <w:sz w:val="24"/>
          <w:szCs w:val="24"/>
          <w:lang w:eastAsia="pl-PL"/>
        </w:rPr>
        <w:t xml:space="preserve">Adres strony www: </w:t>
      </w:r>
      <w:hyperlink r:id="rId8" w:history="1">
        <w:r w:rsidRPr="00B44148">
          <w:rPr>
            <w:rFonts w:ascii="Times New Roman" w:eastAsia="Calibri" w:hAnsi="Times New Roman" w:cs="Times New Roman"/>
            <w:sz w:val="24"/>
            <w:szCs w:val="24"/>
          </w:rPr>
          <w:t>https://www.uck.katowice.pl</w:t>
        </w:r>
      </w:hyperlink>
    </w:p>
    <w:p w14:paraId="73FF185A" w14:textId="77777777" w:rsidR="00B662E7" w:rsidRPr="00B662E7" w:rsidRDefault="00B662E7" w:rsidP="00B662E7">
      <w:pPr>
        <w:spacing w:after="0" w:line="288" w:lineRule="auto"/>
        <w:rPr>
          <w:rFonts w:ascii="Times New Roman" w:eastAsia="Calibri" w:hAnsi="Times New Roman" w:cs="Times New Roman"/>
          <w:sz w:val="24"/>
          <w:szCs w:val="24"/>
          <w:lang w:val="en-GB"/>
        </w:rPr>
      </w:pPr>
      <w:proofErr w:type="spellStart"/>
      <w:r w:rsidRPr="00B662E7">
        <w:rPr>
          <w:rFonts w:ascii="Times New Roman" w:eastAsia="Times New Roman" w:hAnsi="Times New Roman" w:cs="Times New Roman"/>
          <w:bCs/>
          <w:sz w:val="24"/>
          <w:szCs w:val="24"/>
          <w:lang w:val="en-GB" w:eastAsia="pl-PL"/>
        </w:rPr>
        <w:t>Platforma</w:t>
      </w:r>
      <w:proofErr w:type="spellEnd"/>
      <w:r w:rsidRPr="00B662E7">
        <w:rPr>
          <w:rFonts w:ascii="Times New Roman" w:eastAsia="Times New Roman" w:hAnsi="Times New Roman" w:cs="Times New Roman"/>
          <w:bCs/>
          <w:sz w:val="24"/>
          <w:szCs w:val="24"/>
          <w:lang w:val="en-GB" w:eastAsia="pl-PL"/>
        </w:rPr>
        <w:t xml:space="preserve"> </w:t>
      </w:r>
      <w:proofErr w:type="spellStart"/>
      <w:r w:rsidRPr="00B662E7">
        <w:rPr>
          <w:rFonts w:ascii="Times New Roman" w:eastAsia="Times New Roman" w:hAnsi="Times New Roman" w:cs="Times New Roman"/>
          <w:bCs/>
          <w:sz w:val="24"/>
          <w:szCs w:val="24"/>
          <w:lang w:val="en-GB" w:eastAsia="pl-PL"/>
        </w:rPr>
        <w:t>zakupowa</w:t>
      </w:r>
      <w:proofErr w:type="spellEnd"/>
      <w:r w:rsidRPr="00B662E7">
        <w:rPr>
          <w:rFonts w:ascii="Times New Roman" w:eastAsia="Times New Roman" w:hAnsi="Times New Roman" w:cs="Times New Roman"/>
          <w:bCs/>
          <w:sz w:val="24"/>
          <w:szCs w:val="24"/>
          <w:lang w:val="en-GB" w:eastAsia="pl-PL"/>
        </w:rPr>
        <w:t xml:space="preserve">: </w:t>
      </w:r>
      <w:hyperlink r:id="rId9" w:history="1">
        <w:r w:rsidRPr="00B662E7">
          <w:rPr>
            <w:rFonts w:ascii="Times New Roman" w:eastAsia="Times New Roman" w:hAnsi="Times New Roman" w:cs="Times New Roman"/>
            <w:bCs/>
            <w:sz w:val="24"/>
            <w:szCs w:val="24"/>
            <w:u w:val="single"/>
            <w:lang w:val="en-GB" w:eastAsia="pl-PL"/>
          </w:rPr>
          <w:t>https://platformazakupowa.pl/pn/uck-katowice</w:t>
        </w:r>
      </w:hyperlink>
      <w:r w:rsidRPr="00B662E7">
        <w:rPr>
          <w:rFonts w:ascii="Times New Roman" w:eastAsia="Times New Roman" w:hAnsi="Times New Roman" w:cs="Times New Roman"/>
          <w:bCs/>
          <w:sz w:val="24"/>
          <w:szCs w:val="24"/>
          <w:lang w:val="en-GB" w:eastAsia="pl-PL"/>
        </w:rPr>
        <w:t xml:space="preserve"> </w:t>
      </w:r>
    </w:p>
    <w:p w14:paraId="47D3AEAE" w14:textId="77777777" w:rsidR="00742213" w:rsidRDefault="00742213" w:rsidP="00742213">
      <w:pPr>
        <w:spacing w:after="0" w:line="240" w:lineRule="auto"/>
        <w:rPr>
          <w:rFonts w:ascii="Times New Roman" w:eastAsia="Times New Roman" w:hAnsi="Times New Roman" w:cs="Times New Roman"/>
          <w:b/>
          <w:sz w:val="24"/>
          <w:szCs w:val="24"/>
          <w:lang w:val="en-US" w:eastAsia="pl-PL"/>
        </w:rPr>
      </w:pPr>
    </w:p>
    <w:p w14:paraId="1EE12A3F" w14:textId="77777777" w:rsidR="00027C12" w:rsidRDefault="00027C12" w:rsidP="00742213">
      <w:pPr>
        <w:spacing w:after="0" w:line="240" w:lineRule="auto"/>
        <w:rPr>
          <w:rFonts w:ascii="Times New Roman" w:eastAsia="Times New Roman" w:hAnsi="Times New Roman" w:cs="Times New Roman"/>
          <w:b/>
          <w:sz w:val="24"/>
          <w:szCs w:val="24"/>
          <w:lang w:val="en-US" w:eastAsia="pl-PL"/>
        </w:rPr>
      </w:pPr>
    </w:p>
    <w:p w14:paraId="3F1E6EFB" w14:textId="77777777" w:rsidR="00742213" w:rsidRDefault="00742213" w:rsidP="00742213">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14:paraId="0D946097" w14:textId="3F0FF5D8" w:rsidR="00742213" w:rsidRPr="00B44148" w:rsidRDefault="00742213" w:rsidP="00B44148">
      <w:pPr>
        <w:spacing w:after="0" w:line="240" w:lineRule="auto"/>
        <w:ind w:left="426" w:hanging="426"/>
        <w:jc w:val="both"/>
        <w:rPr>
          <w:rFonts w:ascii="Times New Roman" w:eastAsia="Times New Roman" w:hAnsi="Times New Roman" w:cs="Times New Roman"/>
          <w:color w:val="FF0000"/>
          <w:sz w:val="24"/>
          <w:szCs w:val="24"/>
          <w:lang w:eastAsia="pl-PL"/>
        </w:rPr>
      </w:pPr>
      <w:r w:rsidRPr="00B44148">
        <w:rPr>
          <w:rFonts w:ascii="Times New Roman" w:eastAsia="Times New Roman" w:hAnsi="Times New Roman" w:cs="Times New Roman"/>
          <w:sz w:val="24"/>
          <w:szCs w:val="24"/>
          <w:lang w:eastAsia="pl-PL"/>
        </w:rPr>
        <w:t xml:space="preserve">1. Postępowanie o udzielenie zamówienia prowadzone jest w trybie przetargu nieograniczonego na podstawie ustawy z dnia 11.09.2019  roku Prawo Zamówień Publicznych </w:t>
      </w:r>
      <w:r w:rsidR="004126E2" w:rsidRPr="00B44148">
        <w:rPr>
          <w:rFonts w:ascii="Times New Roman" w:hAnsi="Times New Roman" w:cs="Times New Roman"/>
          <w:sz w:val="24"/>
          <w:szCs w:val="24"/>
        </w:rPr>
        <w:t xml:space="preserve">(  Dz. U. z </w:t>
      </w:r>
      <w:r w:rsidR="004126E2" w:rsidRPr="00B44148">
        <w:rPr>
          <w:rFonts w:ascii="Times New Roman" w:eastAsia="Calibri" w:hAnsi="Times New Roman" w:cs="Times New Roman"/>
          <w:kern w:val="2"/>
          <w:sz w:val="24"/>
          <w:szCs w:val="24"/>
        </w:rPr>
        <w:t>202</w:t>
      </w:r>
      <w:r w:rsidR="0060222A">
        <w:rPr>
          <w:rFonts w:ascii="Times New Roman" w:eastAsia="Calibri" w:hAnsi="Times New Roman" w:cs="Times New Roman"/>
          <w:kern w:val="2"/>
          <w:sz w:val="24"/>
          <w:szCs w:val="24"/>
        </w:rPr>
        <w:t>4</w:t>
      </w:r>
      <w:r w:rsidR="004126E2" w:rsidRPr="00B44148">
        <w:rPr>
          <w:rFonts w:ascii="Times New Roman" w:eastAsia="Calibri" w:hAnsi="Times New Roman" w:cs="Times New Roman"/>
          <w:kern w:val="2"/>
          <w:sz w:val="24"/>
          <w:szCs w:val="24"/>
        </w:rPr>
        <w:t xml:space="preserve"> r. poz. </w:t>
      </w:r>
      <w:r w:rsidR="00AD1687" w:rsidRPr="00B44148">
        <w:rPr>
          <w:rFonts w:ascii="Times New Roman" w:eastAsia="Calibri" w:hAnsi="Times New Roman" w:cs="Times New Roman"/>
          <w:kern w:val="2"/>
          <w:sz w:val="24"/>
          <w:szCs w:val="24"/>
        </w:rPr>
        <w:t>1</w:t>
      </w:r>
      <w:r w:rsidR="0060222A">
        <w:rPr>
          <w:rFonts w:ascii="Times New Roman" w:eastAsia="Calibri" w:hAnsi="Times New Roman" w:cs="Times New Roman"/>
          <w:kern w:val="2"/>
          <w:sz w:val="24"/>
          <w:szCs w:val="24"/>
        </w:rPr>
        <w:t>320</w:t>
      </w:r>
      <w:r w:rsidR="004E78F6" w:rsidRPr="00B44148">
        <w:rPr>
          <w:rFonts w:ascii="Times New Roman" w:eastAsia="Calibri" w:hAnsi="Times New Roman" w:cs="Times New Roman"/>
          <w:kern w:val="2"/>
          <w:sz w:val="24"/>
          <w:szCs w:val="24"/>
        </w:rPr>
        <w:t xml:space="preserve"> z </w:t>
      </w:r>
      <w:proofErr w:type="spellStart"/>
      <w:r w:rsidR="004E78F6" w:rsidRPr="00B44148">
        <w:rPr>
          <w:rFonts w:ascii="Times New Roman" w:eastAsia="Calibri" w:hAnsi="Times New Roman" w:cs="Times New Roman"/>
          <w:kern w:val="2"/>
          <w:sz w:val="24"/>
          <w:szCs w:val="24"/>
        </w:rPr>
        <w:t>późn</w:t>
      </w:r>
      <w:proofErr w:type="spellEnd"/>
      <w:r w:rsidR="004E78F6" w:rsidRPr="00B44148">
        <w:rPr>
          <w:rFonts w:ascii="Times New Roman" w:eastAsia="Calibri" w:hAnsi="Times New Roman" w:cs="Times New Roman"/>
          <w:kern w:val="2"/>
          <w:sz w:val="24"/>
          <w:szCs w:val="24"/>
        </w:rPr>
        <w:t>. zm.</w:t>
      </w:r>
      <w:r w:rsidR="004126E2" w:rsidRPr="00B44148">
        <w:rPr>
          <w:rFonts w:ascii="Times New Roman" w:hAnsi="Times New Roman" w:cs="Times New Roman"/>
          <w:bCs/>
          <w:sz w:val="24"/>
          <w:szCs w:val="24"/>
        </w:rPr>
        <w:t>)</w:t>
      </w:r>
    </w:p>
    <w:p w14:paraId="22E3289A" w14:textId="77777777" w:rsidR="00B44148" w:rsidRPr="00B44148" w:rsidRDefault="00B44148" w:rsidP="009D6047">
      <w:pPr>
        <w:numPr>
          <w:ilvl w:val="0"/>
          <w:numId w:val="49"/>
        </w:numPr>
        <w:autoSpaceDE w:val="0"/>
        <w:autoSpaceDN w:val="0"/>
        <w:adjustRightInd w:val="0"/>
        <w:spacing w:after="42" w:line="240" w:lineRule="auto"/>
        <w:jc w:val="both"/>
        <w:rPr>
          <w:rFonts w:ascii="Times New Roman" w:eastAsia="Calibri" w:hAnsi="Times New Roman" w:cs="Times New Roman"/>
          <w:sz w:val="24"/>
          <w:szCs w:val="24"/>
        </w:rPr>
      </w:pPr>
      <w:r w:rsidRPr="00B44148">
        <w:rPr>
          <w:rFonts w:ascii="Times New Roman" w:eastAsia="Cambria" w:hAnsi="Times New Roman" w:cs="Times New Roman"/>
          <w:sz w:val="24"/>
          <w:szCs w:val="24"/>
        </w:rPr>
        <w:t xml:space="preserve">Postępowanie prowadzone jest w języku polskim w formie elektronicznej za pośrednictwem Platformy Zakupowej Open </w:t>
      </w:r>
      <w:proofErr w:type="spellStart"/>
      <w:r w:rsidRPr="00B44148">
        <w:rPr>
          <w:rFonts w:ascii="Times New Roman" w:eastAsia="Cambria" w:hAnsi="Times New Roman" w:cs="Times New Roman"/>
          <w:sz w:val="24"/>
          <w:szCs w:val="24"/>
        </w:rPr>
        <w:t>Nexus</w:t>
      </w:r>
      <w:proofErr w:type="spellEnd"/>
      <w:r w:rsidRPr="00B44148">
        <w:rPr>
          <w:rFonts w:ascii="Times New Roman" w:eastAsia="Cambria" w:hAnsi="Times New Roman" w:cs="Times New Roman"/>
          <w:sz w:val="24"/>
          <w:szCs w:val="24"/>
        </w:rPr>
        <w:t xml:space="preserve"> dostępnej pod adresem: </w:t>
      </w:r>
      <w:hyperlink r:id="rId10" w:history="1">
        <w:r w:rsidRPr="00B44148">
          <w:rPr>
            <w:rFonts w:ascii="Times New Roman" w:eastAsia="Cambria" w:hAnsi="Times New Roman" w:cs="Times New Roman"/>
            <w:sz w:val="24"/>
            <w:szCs w:val="24"/>
            <w:u w:val="single"/>
          </w:rPr>
          <w:t>https://platformazakupowa.pl/pn/uck-katowice</w:t>
        </w:r>
      </w:hyperlink>
      <w:r w:rsidRPr="00B44148">
        <w:rPr>
          <w:rFonts w:ascii="Times New Roman" w:eastAsia="Cambria" w:hAnsi="Times New Roman" w:cs="Times New Roman"/>
          <w:sz w:val="24"/>
          <w:szCs w:val="24"/>
        </w:rPr>
        <w:t xml:space="preserve">. Szczegółowa instrukcja użytkownika dostępna jest na stronie:  </w:t>
      </w:r>
      <w:hyperlink r:id="rId11" w:history="1">
        <w:r w:rsidRPr="00B44148">
          <w:rPr>
            <w:rFonts w:ascii="Times New Roman" w:eastAsia="Cambria" w:hAnsi="Times New Roman" w:cs="Times New Roman"/>
            <w:sz w:val="24"/>
            <w:szCs w:val="24"/>
            <w:u w:val="single"/>
          </w:rPr>
          <w:t>https://platformazakupowa.pl/strona/45-instrukcje</w:t>
        </w:r>
      </w:hyperlink>
    </w:p>
    <w:p w14:paraId="7F995D0E" w14:textId="77777777" w:rsidR="00B44148" w:rsidRPr="00B44148" w:rsidRDefault="00B44148" w:rsidP="009D6047">
      <w:pPr>
        <w:numPr>
          <w:ilvl w:val="0"/>
          <w:numId w:val="49"/>
        </w:numPr>
        <w:suppressAutoHyphens/>
        <w:autoSpaceDE w:val="0"/>
        <w:autoSpaceDN w:val="0"/>
        <w:adjustRightInd w:val="0"/>
        <w:spacing w:after="0" w:line="240" w:lineRule="auto"/>
        <w:contextualSpacing/>
        <w:jc w:val="both"/>
        <w:rPr>
          <w:rFonts w:ascii="Times New Roman" w:eastAsia="Cambria" w:hAnsi="Times New Roman" w:cs="Times New Roman"/>
          <w:sz w:val="24"/>
          <w:szCs w:val="24"/>
        </w:rPr>
      </w:pPr>
      <w:r w:rsidRPr="00B44148">
        <w:rPr>
          <w:rFonts w:ascii="Times New Roman" w:eastAsia="Calibri" w:hAnsi="Times New Roman" w:cs="Times New Roman"/>
          <w:sz w:val="24"/>
          <w:szCs w:val="24"/>
        </w:rPr>
        <w:t>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w:t>
      </w:r>
    </w:p>
    <w:p w14:paraId="3993DC5F" w14:textId="77777777" w:rsidR="00B44148" w:rsidRPr="00B44148" w:rsidRDefault="00B44148" w:rsidP="009D6047">
      <w:pPr>
        <w:numPr>
          <w:ilvl w:val="0"/>
          <w:numId w:val="49"/>
        </w:numPr>
        <w:spacing w:after="0" w:line="240" w:lineRule="auto"/>
        <w:jc w:val="both"/>
        <w:rPr>
          <w:rFonts w:ascii="Times New Roman" w:eastAsia="Times New Roman" w:hAnsi="Times New Roman" w:cs="Times New Roman"/>
          <w:b/>
          <w:bCs/>
          <w:sz w:val="24"/>
          <w:szCs w:val="24"/>
          <w:lang w:eastAsia="pl-PL"/>
        </w:rPr>
      </w:pPr>
      <w:r w:rsidRPr="00B44148">
        <w:rPr>
          <w:rFonts w:ascii="Times New Roman" w:eastAsia="Cambria" w:hAnsi="Times New Roman" w:cs="Times New Roman"/>
          <w:sz w:val="24"/>
          <w:szCs w:val="24"/>
        </w:rPr>
        <w:t xml:space="preserve">Informacje dotyczące zmiany i wyjaśnienia treści </w:t>
      </w:r>
      <w:r w:rsidRPr="00B44148">
        <w:rPr>
          <w:rFonts w:ascii="Times New Roman" w:eastAsia="Cambria" w:hAnsi="Times New Roman" w:cs="Times New Roman"/>
          <w:bCs/>
          <w:sz w:val="24"/>
          <w:szCs w:val="24"/>
          <w:lang w:eastAsia="pl-PL"/>
        </w:rPr>
        <w:t xml:space="preserve">specyfikacji warunków zamówienia </w:t>
      </w:r>
      <w:r w:rsidRPr="00B44148">
        <w:rPr>
          <w:rFonts w:ascii="Times New Roman" w:eastAsia="Cambria" w:hAnsi="Times New Roman" w:cs="Times New Roman"/>
          <w:sz w:val="24"/>
          <w:szCs w:val="24"/>
        </w:rPr>
        <w:t xml:space="preserve">oraz inne dokumenty zamówienia bezpośrednio związane z postepowaniem udostępniane będą na stronie prowadzonego postępowania pod adresem: </w:t>
      </w:r>
      <w:hyperlink r:id="rId12" w:history="1">
        <w:r w:rsidRPr="00B44148">
          <w:rPr>
            <w:rFonts w:ascii="Times New Roman" w:eastAsia="Cambria" w:hAnsi="Times New Roman" w:cs="Times New Roman"/>
            <w:sz w:val="24"/>
            <w:szCs w:val="24"/>
            <w:u w:val="single"/>
          </w:rPr>
          <w:t>https://platformazakupowa.pl/pn/uck-katowice</w:t>
        </w:r>
      </w:hyperlink>
      <w:r w:rsidRPr="00B44148">
        <w:rPr>
          <w:rFonts w:ascii="Times New Roman" w:eastAsia="Times New Roman" w:hAnsi="Times New Roman" w:cs="Times New Roman"/>
          <w:sz w:val="24"/>
          <w:szCs w:val="24"/>
          <w:lang w:eastAsia="pl-PL"/>
        </w:rPr>
        <w:t xml:space="preserve">  </w:t>
      </w:r>
      <w:r w:rsidRPr="00B44148">
        <w:rPr>
          <w:rFonts w:ascii="Times New Roman" w:eastAsia="Times New Roman" w:hAnsi="Times New Roman" w:cs="Times New Roman"/>
          <w:color w:val="000000"/>
          <w:sz w:val="24"/>
          <w:szCs w:val="24"/>
          <w:lang w:eastAsia="pl-PL"/>
        </w:rPr>
        <w:t xml:space="preserve">oraz </w:t>
      </w:r>
      <w:r w:rsidRPr="00B44148">
        <w:rPr>
          <w:rFonts w:ascii="Times New Roman" w:eastAsia="Cambria" w:hAnsi="Times New Roman" w:cs="Times New Roman"/>
          <w:sz w:val="24"/>
          <w:szCs w:val="24"/>
        </w:rPr>
        <w:t>dodatkowo   https://www.uck.katowice.pl</w:t>
      </w:r>
    </w:p>
    <w:p w14:paraId="7879ECC5" w14:textId="77777777" w:rsidR="00B44148" w:rsidRPr="006576EE" w:rsidRDefault="00B44148" w:rsidP="009D6047">
      <w:pPr>
        <w:numPr>
          <w:ilvl w:val="0"/>
          <w:numId w:val="49"/>
        </w:numPr>
        <w:spacing w:after="0" w:line="240" w:lineRule="auto"/>
        <w:rPr>
          <w:rFonts w:ascii="Times New Roman" w:eastAsia="Times New Roman" w:hAnsi="Times New Roman" w:cs="Times New Roman"/>
          <w:sz w:val="24"/>
          <w:szCs w:val="24"/>
          <w:lang w:eastAsia="pl-PL"/>
        </w:rPr>
      </w:pPr>
      <w:r w:rsidRPr="00B44148">
        <w:rPr>
          <w:rFonts w:ascii="Times New Roman" w:eastAsia="Times New Roman" w:hAnsi="Times New Roman" w:cs="Times New Roman"/>
          <w:sz w:val="24"/>
          <w:szCs w:val="24"/>
          <w:lang w:eastAsia="pl-PL"/>
        </w:rPr>
        <w:t xml:space="preserve">Szczegółowo informacje dotyczące wymogów komunikacji elektronicznej (w tym </w:t>
      </w:r>
      <w:r w:rsidRPr="006576EE">
        <w:rPr>
          <w:rFonts w:ascii="Times New Roman" w:eastAsia="Times New Roman" w:hAnsi="Times New Roman" w:cs="Times New Roman"/>
          <w:sz w:val="24"/>
          <w:szCs w:val="24"/>
          <w:lang w:eastAsia="pl-PL"/>
        </w:rPr>
        <w:t>dotyczące wymagań w zakresie użytkowania Platformy) zostały wskazane w Rozdziale VIII SWZ.</w:t>
      </w:r>
    </w:p>
    <w:p w14:paraId="348FF431" w14:textId="1B607594" w:rsidR="00742213" w:rsidRPr="00B44148" w:rsidRDefault="00742213" w:rsidP="009D6047">
      <w:pPr>
        <w:pStyle w:val="Akapitzlist"/>
        <w:numPr>
          <w:ilvl w:val="0"/>
          <w:numId w:val="49"/>
        </w:numPr>
        <w:spacing w:after="0" w:line="240" w:lineRule="auto"/>
        <w:jc w:val="both"/>
        <w:rPr>
          <w:rFonts w:ascii="Times New Roman" w:eastAsia="Times New Roman" w:hAnsi="Times New Roman" w:cs="Times New Roman"/>
          <w:bCs/>
          <w:sz w:val="24"/>
          <w:szCs w:val="24"/>
          <w:lang w:eastAsia="pl-PL"/>
        </w:rPr>
      </w:pPr>
      <w:r w:rsidRPr="006576EE">
        <w:rPr>
          <w:rFonts w:ascii="Times New Roman" w:eastAsia="Calibri" w:hAnsi="Times New Roman" w:cs="Times New Roman"/>
          <w:sz w:val="24"/>
          <w:szCs w:val="24"/>
        </w:rPr>
        <w:t xml:space="preserve">Zamawiający </w:t>
      </w:r>
      <w:r w:rsidRPr="00B44148">
        <w:rPr>
          <w:rFonts w:ascii="Times New Roman" w:eastAsia="Calibri" w:hAnsi="Times New Roman" w:cs="Times New Roman"/>
          <w:sz w:val="24"/>
          <w:szCs w:val="24"/>
        </w:rPr>
        <w:t>w niniejszym postępowaniu prowadzonym w trybie przetargu nieograniczonego będzie stosował  procedurę z</w:t>
      </w:r>
      <w:r w:rsidRPr="00B44148">
        <w:rPr>
          <w:rFonts w:ascii="Times New Roman" w:eastAsia="Times New Roman" w:hAnsi="Times New Roman" w:cs="Times New Roman"/>
          <w:bCs/>
          <w:sz w:val="24"/>
          <w:szCs w:val="24"/>
          <w:lang w:eastAsia="pl-PL"/>
        </w:rPr>
        <w:t xml:space="preserve">godnie z zasadami określonymi w art. 139 ust.1(tzw. „procedura odwrócona”)   tj. </w:t>
      </w:r>
      <w:r w:rsidRPr="00B44148">
        <w:rPr>
          <w:rFonts w:ascii="Times New Roman" w:eastAsia="Times New Roman" w:hAnsi="Times New Roman" w:cs="Times New Roman"/>
          <w:sz w:val="24"/>
          <w:szCs w:val="24"/>
          <w:lang w:eastAsia="pl-PL"/>
        </w:rPr>
        <w:t>najpierw  dokona badania i oceny ofert, a następnie dokona kwalifikacji podmiotowej wykonawcy , którego oferta zostanie najwyżej oceniona, w zakresie braku podstaw wykluczenia oraz spełniania warunków udziału w post</w:t>
      </w:r>
      <w:r w:rsidR="002C78FC" w:rsidRPr="00B44148">
        <w:rPr>
          <w:rFonts w:ascii="Times New Roman" w:eastAsia="Times New Roman" w:hAnsi="Times New Roman" w:cs="Times New Roman"/>
          <w:sz w:val="24"/>
          <w:szCs w:val="24"/>
          <w:lang w:eastAsia="pl-PL"/>
        </w:rPr>
        <w:t>ę</w:t>
      </w:r>
      <w:r w:rsidRPr="00B44148">
        <w:rPr>
          <w:rFonts w:ascii="Times New Roman" w:eastAsia="Times New Roman" w:hAnsi="Times New Roman" w:cs="Times New Roman"/>
          <w:sz w:val="24"/>
          <w:szCs w:val="24"/>
          <w:lang w:eastAsia="pl-PL"/>
        </w:rPr>
        <w:t>powaniu</w:t>
      </w:r>
      <w:r w:rsidR="003502B0" w:rsidRPr="00B44148">
        <w:rPr>
          <w:rFonts w:ascii="Times New Roman" w:eastAsia="Times New Roman" w:hAnsi="Times New Roman" w:cs="Times New Roman"/>
          <w:bCs/>
          <w:sz w:val="24"/>
          <w:szCs w:val="24"/>
          <w:lang w:eastAsia="pl-PL"/>
        </w:rPr>
        <w:t>.</w:t>
      </w:r>
    </w:p>
    <w:p w14:paraId="5154FC89" w14:textId="77777777" w:rsidR="00C92EB4" w:rsidRDefault="00C92EB4" w:rsidP="00742213">
      <w:pPr>
        <w:spacing w:after="0" w:line="240" w:lineRule="auto"/>
        <w:jc w:val="both"/>
        <w:rPr>
          <w:rFonts w:ascii="Times New Roman" w:eastAsia="Times New Roman" w:hAnsi="Times New Roman" w:cs="Times New Roman"/>
          <w:bCs/>
          <w:sz w:val="24"/>
          <w:szCs w:val="24"/>
          <w:lang w:eastAsia="pl-PL"/>
        </w:rPr>
      </w:pPr>
    </w:p>
    <w:p w14:paraId="70848266" w14:textId="77777777" w:rsidR="00570DE4" w:rsidRDefault="00570DE4" w:rsidP="00742213">
      <w:pPr>
        <w:spacing w:after="0" w:line="240" w:lineRule="auto"/>
        <w:jc w:val="both"/>
        <w:rPr>
          <w:rFonts w:ascii="Times New Roman" w:eastAsia="Times New Roman" w:hAnsi="Times New Roman" w:cs="Times New Roman"/>
          <w:bCs/>
          <w:sz w:val="24"/>
          <w:szCs w:val="24"/>
          <w:lang w:eastAsia="pl-PL"/>
        </w:rPr>
      </w:pPr>
    </w:p>
    <w:p w14:paraId="798E89AF" w14:textId="77777777" w:rsidR="00742213" w:rsidRPr="00702406"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w:t>
      </w:r>
      <w:r w:rsidRPr="00702406">
        <w:rPr>
          <w:rFonts w:ascii="Times New Roman" w:eastAsia="Times New Roman" w:hAnsi="Times New Roman" w:cs="Times New Roman"/>
          <w:b/>
          <w:bCs/>
          <w:sz w:val="24"/>
          <w:szCs w:val="24"/>
          <w:lang w:eastAsia="ar-SA"/>
        </w:rPr>
        <w:t xml:space="preserve">ZAMÓWIENIA </w:t>
      </w:r>
    </w:p>
    <w:p w14:paraId="728B058B" w14:textId="707A1302" w:rsidR="0060222A" w:rsidRPr="00AE628C" w:rsidRDefault="00190AB9" w:rsidP="0060222A">
      <w:pPr>
        <w:pStyle w:val="Akapitzlist"/>
        <w:keepNext/>
        <w:numPr>
          <w:ilvl w:val="0"/>
          <w:numId w:val="7"/>
        </w:numPr>
        <w:suppressAutoHyphens/>
        <w:spacing w:after="0" w:line="240" w:lineRule="auto"/>
        <w:jc w:val="both"/>
        <w:outlineLvl w:val="3"/>
        <w:rPr>
          <w:rFonts w:ascii="Times New Roman" w:eastAsia="Times New Roman" w:hAnsi="Times New Roman" w:cs="Times New Roman"/>
          <w:sz w:val="24"/>
          <w:szCs w:val="24"/>
          <w:lang w:eastAsia="ar-SA"/>
        </w:rPr>
      </w:pPr>
      <w:r w:rsidRPr="00702406">
        <w:rPr>
          <w:rFonts w:ascii="Times New Roman" w:eastAsia="Times New Roman" w:hAnsi="Times New Roman" w:cs="Times New Roman"/>
          <w:bCs/>
          <w:sz w:val="24"/>
          <w:szCs w:val="24"/>
          <w:lang w:eastAsia="ar-SA"/>
        </w:rPr>
        <w:t xml:space="preserve">Przedmiotem zamówienia jest </w:t>
      </w:r>
      <w:r w:rsidR="0060222A" w:rsidRPr="0060222A">
        <w:rPr>
          <w:rFonts w:ascii="Times New Roman" w:eastAsia="Lucida Sans Unicode" w:hAnsi="Times New Roman" w:cs="Times New Roman"/>
          <w:kern w:val="1"/>
          <w:sz w:val="24"/>
          <w:szCs w:val="24"/>
          <w14:ligatures w14:val="standardContextual"/>
        </w:rPr>
        <w:t>obsług</w:t>
      </w:r>
      <w:r w:rsidR="000445B5">
        <w:rPr>
          <w:rFonts w:ascii="Times New Roman" w:eastAsia="Lucida Sans Unicode" w:hAnsi="Times New Roman" w:cs="Times New Roman"/>
          <w:kern w:val="1"/>
          <w:sz w:val="24"/>
          <w:szCs w:val="24"/>
          <w14:ligatures w14:val="standardContextual"/>
        </w:rPr>
        <w:t>a</w:t>
      </w:r>
      <w:r w:rsidR="0060222A" w:rsidRPr="0060222A">
        <w:rPr>
          <w:rFonts w:ascii="Times New Roman" w:eastAsia="Lucida Sans Unicode" w:hAnsi="Times New Roman" w:cs="Times New Roman"/>
          <w:kern w:val="1"/>
          <w:sz w:val="24"/>
          <w:szCs w:val="24"/>
          <w14:ligatures w14:val="standardContextual"/>
        </w:rPr>
        <w:t xml:space="preserve"> serwisowa systemu do biopsji stereotaktycznej i </w:t>
      </w:r>
      <w:proofErr w:type="spellStart"/>
      <w:r w:rsidR="0060222A" w:rsidRPr="0060222A">
        <w:rPr>
          <w:rFonts w:ascii="Times New Roman" w:eastAsia="Lucida Sans Unicode" w:hAnsi="Times New Roman" w:cs="Times New Roman"/>
          <w:kern w:val="1"/>
          <w:sz w:val="24"/>
          <w:szCs w:val="24"/>
          <w14:ligatures w14:val="standardContextual"/>
        </w:rPr>
        <w:t>tomobiopsji</w:t>
      </w:r>
      <w:proofErr w:type="spellEnd"/>
      <w:r w:rsidR="0060222A" w:rsidRPr="0060222A">
        <w:rPr>
          <w:rFonts w:ascii="Times New Roman" w:eastAsia="Lucida Sans Unicode" w:hAnsi="Times New Roman" w:cs="Times New Roman"/>
          <w:kern w:val="1"/>
          <w:sz w:val="24"/>
          <w:szCs w:val="24"/>
          <w14:ligatures w14:val="standardContextual"/>
        </w:rPr>
        <w:t xml:space="preserve"> z diagnostyką mammograficzną wraz z wyposażeniem</w:t>
      </w:r>
      <w:r w:rsidR="0060222A">
        <w:rPr>
          <w:rFonts w:ascii="Times New Roman" w:eastAsia="Times New Roman" w:hAnsi="Times New Roman" w:cs="Times New Roman"/>
          <w:bCs/>
          <w:sz w:val="24"/>
          <w:szCs w:val="24"/>
          <w:lang w:eastAsia="ar-SA"/>
        </w:rPr>
        <w:t xml:space="preserve"> </w:t>
      </w:r>
      <w:r w:rsidR="0060222A" w:rsidRPr="00B93C1D">
        <w:rPr>
          <w:rFonts w:ascii="Times New Roman" w:eastAsia="Cambria" w:hAnsi="Times New Roman" w:cs="Times New Roman"/>
          <w:sz w:val="24"/>
          <w:szCs w:val="24"/>
        </w:rPr>
        <w:t xml:space="preserve">wskazanej w formularzu  asortymentowo-cenowym stanowiącym załącznik nr </w:t>
      </w:r>
      <w:r w:rsidR="0060222A">
        <w:rPr>
          <w:rFonts w:ascii="Times New Roman" w:eastAsia="Cambria" w:hAnsi="Times New Roman" w:cs="Times New Roman"/>
          <w:sz w:val="24"/>
          <w:szCs w:val="24"/>
        </w:rPr>
        <w:t>4</w:t>
      </w:r>
      <w:r w:rsidR="0060222A" w:rsidRPr="00B93C1D">
        <w:rPr>
          <w:rFonts w:ascii="Times New Roman" w:eastAsia="Cambria" w:hAnsi="Times New Roman" w:cs="Times New Roman"/>
          <w:sz w:val="24"/>
          <w:szCs w:val="24"/>
        </w:rPr>
        <w:t xml:space="preserve"> do</w:t>
      </w:r>
      <w:r w:rsidR="0060222A">
        <w:rPr>
          <w:rFonts w:ascii="Times New Roman" w:eastAsia="Cambria" w:hAnsi="Times New Roman" w:cs="Times New Roman"/>
          <w:sz w:val="24"/>
          <w:szCs w:val="24"/>
        </w:rPr>
        <w:t xml:space="preserve"> SWZ</w:t>
      </w:r>
    </w:p>
    <w:p w14:paraId="76DC11C7" w14:textId="77777777" w:rsidR="00742213" w:rsidRPr="00E63271" w:rsidRDefault="00742213">
      <w:pPr>
        <w:numPr>
          <w:ilvl w:val="0"/>
          <w:numId w:val="7"/>
        </w:numPr>
        <w:suppressAutoHyphens/>
        <w:spacing w:after="0" w:line="240" w:lineRule="auto"/>
        <w:ind w:left="284" w:hanging="284"/>
        <w:jc w:val="both"/>
        <w:rPr>
          <w:rFonts w:ascii="Times New Roman" w:eastAsia="Times New Roman" w:hAnsi="Times New Roman" w:cs="Times New Roman"/>
          <w:sz w:val="24"/>
          <w:szCs w:val="24"/>
          <w:lang w:eastAsia="ar-SA"/>
        </w:rPr>
      </w:pPr>
      <w:r w:rsidRPr="00E63271">
        <w:rPr>
          <w:rFonts w:ascii="Times New Roman" w:eastAsia="Times New Roman" w:hAnsi="Times New Roman" w:cs="Times New Roman"/>
          <w:sz w:val="24"/>
          <w:szCs w:val="24"/>
          <w:lang w:eastAsia="ar-SA"/>
        </w:rPr>
        <w:t>Nazwy i kody wg Wspólnego Słownika Zamówień</w:t>
      </w:r>
      <w:r w:rsidR="00344231" w:rsidRPr="00E63271">
        <w:rPr>
          <w:rFonts w:ascii="Times New Roman" w:eastAsia="Times New Roman" w:hAnsi="Times New Roman" w:cs="Times New Roman"/>
          <w:sz w:val="24"/>
          <w:szCs w:val="24"/>
          <w:lang w:eastAsia="ar-SA"/>
        </w:rPr>
        <w:t xml:space="preserve"> (CPV)</w:t>
      </w:r>
      <w:r w:rsidRPr="00E63271">
        <w:rPr>
          <w:rFonts w:ascii="Times New Roman" w:eastAsia="Times New Roman" w:hAnsi="Times New Roman" w:cs="Times New Roman"/>
          <w:sz w:val="24"/>
          <w:szCs w:val="24"/>
          <w:lang w:eastAsia="ar-SA"/>
        </w:rPr>
        <w:t>:</w:t>
      </w:r>
    </w:p>
    <w:p w14:paraId="650D68DB" w14:textId="408A5C5C" w:rsidR="004623FC" w:rsidRPr="0060222A" w:rsidRDefault="0060222A" w:rsidP="004623FC">
      <w:pPr>
        <w:spacing w:after="0" w:line="240" w:lineRule="auto"/>
        <w:ind w:left="284"/>
        <w:rPr>
          <w:rFonts w:ascii="Times New Roman" w:hAnsi="Times New Roman" w:cs="Times New Roman"/>
          <w:sz w:val="24"/>
          <w:szCs w:val="24"/>
        </w:rPr>
      </w:pPr>
      <w:r w:rsidRPr="0060222A">
        <w:rPr>
          <w:rFonts w:ascii="Times New Roman" w:hAnsi="Times New Roman" w:cs="Times New Roman"/>
          <w:sz w:val="24"/>
          <w:szCs w:val="24"/>
        </w:rPr>
        <w:t>50421200-4</w:t>
      </w:r>
      <w:r w:rsidR="00A97E55" w:rsidRPr="0060222A">
        <w:rPr>
          <w:rFonts w:ascii="Times New Roman" w:hAnsi="Times New Roman" w:cs="Times New Roman"/>
          <w:sz w:val="24"/>
          <w:szCs w:val="24"/>
        </w:rPr>
        <w:t xml:space="preserve"> </w:t>
      </w:r>
      <w:r w:rsidR="00BC2503" w:rsidRPr="0060222A">
        <w:rPr>
          <w:rFonts w:ascii="Times New Roman" w:hAnsi="Times New Roman" w:cs="Times New Roman"/>
          <w:sz w:val="24"/>
          <w:szCs w:val="24"/>
        </w:rPr>
        <w:t xml:space="preserve"> –</w:t>
      </w:r>
      <w:r w:rsidR="001016FD" w:rsidRPr="0060222A">
        <w:rPr>
          <w:rFonts w:ascii="Times New Roman" w:hAnsi="Times New Roman" w:cs="Times New Roman"/>
          <w:sz w:val="24"/>
          <w:szCs w:val="24"/>
        </w:rPr>
        <w:t xml:space="preserve"> </w:t>
      </w:r>
      <w:r w:rsidRPr="0060222A">
        <w:rPr>
          <w:rFonts w:ascii="Times New Roman" w:hAnsi="Times New Roman" w:cs="Times New Roman"/>
          <w:sz w:val="24"/>
          <w:szCs w:val="24"/>
        </w:rPr>
        <w:t>Usługi w zakresie napraw i konserwacji sprzętu rentgenowskiego</w:t>
      </w:r>
    </w:p>
    <w:p w14:paraId="397F00D8" w14:textId="77777777" w:rsidR="0060222A" w:rsidRPr="0060222A" w:rsidRDefault="0060222A" w:rsidP="0060222A">
      <w:pPr>
        <w:pStyle w:val="Akapitzlist"/>
        <w:numPr>
          <w:ilvl w:val="0"/>
          <w:numId w:val="7"/>
        </w:numPr>
        <w:spacing w:after="0" w:line="240" w:lineRule="auto"/>
        <w:rPr>
          <w:rFonts w:ascii="Times New Roman" w:hAnsi="Times New Roman" w:cs="Times New Roman"/>
          <w:sz w:val="24"/>
          <w:szCs w:val="24"/>
        </w:rPr>
      </w:pPr>
      <w:r w:rsidRPr="0060222A">
        <w:rPr>
          <w:rFonts w:ascii="Times New Roman" w:hAnsi="Times New Roman" w:cs="Times New Roman"/>
          <w:sz w:val="24"/>
          <w:szCs w:val="24"/>
        </w:rPr>
        <w:t xml:space="preserve">Przedmiot i warunki realizacji niniejszego zamówienia winny być zgodne z ustawą z dnia 07 kwietnia 2022 r o Wyrobach medycznych z ustawą i z innymi obowiązującymi przepisami prawnymi w tym zakresie. </w:t>
      </w:r>
    </w:p>
    <w:p w14:paraId="58502DD1" w14:textId="77777777" w:rsidR="0060222A" w:rsidRPr="000E4A2C" w:rsidRDefault="0060222A" w:rsidP="0060222A">
      <w:pPr>
        <w:pStyle w:val="Akapitzlist"/>
        <w:numPr>
          <w:ilvl w:val="0"/>
          <w:numId w:val="7"/>
        </w:numPr>
        <w:spacing w:after="0" w:line="240" w:lineRule="auto"/>
        <w:rPr>
          <w:rFonts w:ascii="Times New Roman" w:hAnsi="Times New Roman" w:cs="Times New Roman"/>
          <w:sz w:val="24"/>
          <w:szCs w:val="24"/>
        </w:rPr>
      </w:pPr>
      <w:r w:rsidRPr="000E4A2C">
        <w:rPr>
          <w:rFonts w:ascii="Times New Roman" w:hAnsi="Times New Roman" w:cs="Times New Roman"/>
          <w:sz w:val="24"/>
          <w:szCs w:val="24"/>
        </w:rPr>
        <w:t xml:space="preserve">Zamawiający nie dopuszcza składania ofert częściowych (przedmiot zamówienia w ciągu roku jest udzielany w częściach).  </w:t>
      </w:r>
    </w:p>
    <w:p w14:paraId="16FA927B" w14:textId="474A5036" w:rsidR="0060222A" w:rsidRPr="0060222A" w:rsidRDefault="0060222A" w:rsidP="0060222A">
      <w:pPr>
        <w:pStyle w:val="Akapitzlist"/>
        <w:numPr>
          <w:ilvl w:val="0"/>
          <w:numId w:val="7"/>
        </w:numPr>
        <w:spacing w:after="0" w:line="240" w:lineRule="auto"/>
        <w:rPr>
          <w:rFonts w:ascii="Times New Roman" w:hAnsi="Times New Roman" w:cs="Times New Roman"/>
          <w:sz w:val="24"/>
          <w:szCs w:val="24"/>
        </w:rPr>
      </w:pPr>
      <w:r w:rsidRPr="0060222A">
        <w:rPr>
          <w:rFonts w:ascii="Times New Roman" w:hAnsi="Times New Roman" w:cs="Times New Roman"/>
          <w:sz w:val="24"/>
          <w:szCs w:val="24"/>
        </w:rPr>
        <w:t xml:space="preserve">Na zastosowane części zamienne lub podzespoły udzielona zostanie </w:t>
      </w:r>
      <w:r>
        <w:rPr>
          <w:rFonts w:ascii="Times New Roman" w:hAnsi="Times New Roman" w:cs="Times New Roman"/>
          <w:sz w:val="24"/>
          <w:szCs w:val="24"/>
        </w:rPr>
        <w:t>6</w:t>
      </w:r>
      <w:r w:rsidRPr="0060222A">
        <w:rPr>
          <w:rFonts w:ascii="Times New Roman" w:hAnsi="Times New Roman" w:cs="Times New Roman"/>
          <w:sz w:val="24"/>
          <w:szCs w:val="24"/>
        </w:rPr>
        <w:t xml:space="preserve"> miesięczna gwarancja jakości  od dnia podpisania protokołu odbioru wykonania usługi.</w:t>
      </w:r>
    </w:p>
    <w:p w14:paraId="11C9D391" w14:textId="77777777" w:rsidR="005A4FD0" w:rsidRPr="005A4FD0" w:rsidRDefault="005A4FD0" w:rsidP="005A4FD0">
      <w:pPr>
        <w:pStyle w:val="Akapitzlist"/>
        <w:numPr>
          <w:ilvl w:val="0"/>
          <w:numId w:val="7"/>
        </w:numPr>
        <w:spacing w:after="0" w:line="240" w:lineRule="auto"/>
        <w:rPr>
          <w:rFonts w:ascii="Times New Roman" w:hAnsi="Times New Roman" w:cs="Times New Roman"/>
          <w:sz w:val="24"/>
          <w:szCs w:val="24"/>
        </w:rPr>
      </w:pPr>
      <w:r w:rsidRPr="005A4FD0">
        <w:rPr>
          <w:rFonts w:ascii="Times New Roman"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w:t>
      </w:r>
      <w:r w:rsidRPr="005A4FD0">
        <w:rPr>
          <w:rFonts w:ascii="Times New Roman" w:hAnsi="Times New Roman" w:cs="Times New Roman"/>
          <w:sz w:val="24"/>
          <w:szCs w:val="24"/>
        </w:rPr>
        <w:lastRenderedPageBreak/>
        <w:t>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5E03133A" w14:textId="77777777" w:rsidR="00570DE4" w:rsidRDefault="00570DE4" w:rsidP="00400B5D">
      <w:pPr>
        <w:pStyle w:val="Akapitzlist"/>
        <w:spacing w:after="0" w:line="240" w:lineRule="auto"/>
        <w:ind w:left="340"/>
        <w:jc w:val="both"/>
        <w:rPr>
          <w:rFonts w:ascii="Times New Roman" w:eastAsia="Times New Roman" w:hAnsi="Times New Roman" w:cs="Times New Roman"/>
          <w:sz w:val="24"/>
          <w:szCs w:val="24"/>
          <w:lang w:eastAsia="pl-PL"/>
        </w:rPr>
      </w:pPr>
    </w:p>
    <w:p w14:paraId="6870F7FC" w14:textId="77777777" w:rsidR="00570DE4" w:rsidRDefault="00570DE4" w:rsidP="00400B5D">
      <w:pPr>
        <w:pStyle w:val="Akapitzlist"/>
        <w:spacing w:after="0" w:line="240" w:lineRule="auto"/>
        <w:ind w:left="340"/>
        <w:jc w:val="both"/>
        <w:rPr>
          <w:rFonts w:ascii="Times New Roman" w:eastAsia="Times New Roman" w:hAnsi="Times New Roman" w:cs="Times New Roman"/>
          <w:sz w:val="24"/>
          <w:szCs w:val="24"/>
          <w:lang w:eastAsia="pl-PL"/>
        </w:rPr>
      </w:pPr>
    </w:p>
    <w:p w14:paraId="722F6ECA" w14:textId="715D21EB" w:rsidR="00742213" w:rsidRPr="004D40EC"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4D40EC">
        <w:rPr>
          <w:rFonts w:ascii="Times New Roman" w:eastAsia="Times New Roman" w:hAnsi="Times New Roman" w:cs="Times New Roman"/>
          <w:b/>
          <w:sz w:val="24"/>
          <w:szCs w:val="24"/>
          <w:lang w:eastAsia="ar-SA"/>
        </w:rPr>
        <w:t>IV. INFORMACJA O PRZEDMIOTOWYCH ŚRODKACH DOWODOWYCH</w:t>
      </w:r>
    </w:p>
    <w:p w14:paraId="2E28B6B2" w14:textId="6602D1E3" w:rsidR="00D24DA7" w:rsidRPr="004D40EC" w:rsidRDefault="008D5688" w:rsidP="009D6047">
      <w:pPr>
        <w:numPr>
          <w:ilvl w:val="0"/>
          <w:numId w:val="48"/>
        </w:numPr>
        <w:spacing w:after="0" w:line="240" w:lineRule="auto"/>
        <w:contextualSpacing/>
        <w:jc w:val="both"/>
        <w:rPr>
          <w:rFonts w:ascii="Times New Roman" w:eastAsia="Calibri" w:hAnsi="Times New Roman" w:cs="Times New Roman"/>
          <w:bCs/>
          <w:sz w:val="24"/>
          <w:szCs w:val="24"/>
        </w:rPr>
      </w:pPr>
      <w:r w:rsidRPr="008D5688">
        <w:rPr>
          <w:rFonts w:ascii="Times New Roman" w:hAnsi="Times New Roman" w:cs="Times New Roman"/>
          <w:bCs/>
          <w:sz w:val="24"/>
          <w:szCs w:val="24"/>
        </w:rPr>
        <w:t>Zamawiający nie określa i nie wymaga złożenia wraz z ofertą przedmiotowych środków dowodowych.</w:t>
      </w:r>
    </w:p>
    <w:p w14:paraId="31CED483" w14:textId="77777777" w:rsidR="00C60905" w:rsidRDefault="00C60905" w:rsidP="00DF6745">
      <w:pPr>
        <w:autoSpaceDE w:val="0"/>
        <w:autoSpaceDN w:val="0"/>
        <w:adjustRightInd w:val="0"/>
        <w:spacing w:after="0" w:line="240" w:lineRule="auto"/>
        <w:rPr>
          <w:rFonts w:ascii="Times New Roman" w:hAnsi="Times New Roman" w:cs="Times New Roman"/>
          <w:sz w:val="23"/>
          <w:szCs w:val="23"/>
        </w:rPr>
      </w:pPr>
    </w:p>
    <w:p w14:paraId="4D92B4CD" w14:textId="77777777"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 TERMIN WYKONANIA ZAMÓWIENIA</w:t>
      </w:r>
    </w:p>
    <w:p w14:paraId="1B557F23" w14:textId="1D2415D8" w:rsidR="00A169BD" w:rsidRPr="005A2C19" w:rsidRDefault="00A169BD" w:rsidP="00A169BD">
      <w:pPr>
        <w:spacing w:after="0" w:line="240" w:lineRule="auto"/>
        <w:jc w:val="both"/>
        <w:rPr>
          <w:rFonts w:ascii="Times New Roman" w:eastAsia="Times New Roman" w:hAnsi="Times New Roman" w:cs="Times New Roman"/>
          <w:sz w:val="24"/>
          <w:szCs w:val="24"/>
          <w:lang w:eastAsia="pl-PL"/>
        </w:rPr>
      </w:pPr>
      <w:r w:rsidRPr="005A2C19">
        <w:rPr>
          <w:rFonts w:ascii="Times New Roman" w:eastAsia="Times New Roman" w:hAnsi="Times New Roman" w:cs="Times New Roman"/>
          <w:sz w:val="24"/>
          <w:szCs w:val="24"/>
          <w:lang w:eastAsia="pl-PL"/>
        </w:rPr>
        <w:t>Dostawy przedmiotu zamówienia odbywać  się będą</w:t>
      </w:r>
      <w:r w:rsidR="00AB6545" w:rsidRPr="005A2C19">
        <w:rPr>
          <w:rFonts w:ascii="Times New Roman" w:eastAsia="Times New Roman" w:hAnsi="Times New Roman" w:cs="Times New Roman"/>
          <w:sz w:val="24"/>
          <w:szCs w:val="24"/>
          <w:lang w:eastAsia="pl-PL"/>
        </w:rPr>
        <w:t xml:space="preserve"> </w:t>
      </w:r>
      <w:r w:rsidRPr="005A2C19">
        <w:rPr>
          <w:rFonts w:ascii="Times New Roman" w:eastAsia="Times New Roman" w:hAnsi="Times New Roman" w:cs="Times New Roman"/>
          <w:sz w:val="24"/>
          <w:szCs w:val="24"/>
          <w:lang w:eastAsia="pl-PL"/>
        </w:rPr>
        <w:t xml:space="preserve">w okresie 24 miesięcy licząc od dnia </w:t>
      </w:r>
      <w:r w:rsidR="008D5688" w:rsidRPr="005A2C19">
        <w:rPr>
          <w:rFonts w:ascii="Times New Roman" w:eastAsia="Times New Roman" w:hAnsi="Times New Roman" w:cs="Times New Roman"/>
          <w:sz w:val="24"/>
          <w:szCs w:val="24"/>
          <w:lang w:eastAsia="pl-PL"/>
        </w:rPr>
        <w:t>22.11.2024</w:t>
      </w:r>
      <w:r w:rsidR="00BC2503" w:rsidRPr="005A2C19">
        <w:rPr>
          <w:rFonts w:ascii="Times New Roman" w:eastAsia="Times New Roman" w:hAnsi="Times New Roman" w:cs="Times New Roman"/>
          <w:sz w:val="24"/>
          <w:szCs w:val="24"/>
          <w:lang w:eastAsia="pl-PL"/>
        </w:rPr>
        <w:t xml:space="preserve"> </w:t>
      </w:r>
      <w:r w:rsidR="00C60905" w:rsidRPr="005A2C19">
        <w:rPr>
          <w:rFonts w:ascii="Times New Roman" w:eastAsia="Times New Roman" w:hAnsi="Times New Roman" w:cs="Times New Roman"/>
          <w:sz w:val="24"/>
          <w:szCs w:val="24"/>
          <w:lang w:eastAsia="pl-PL"/>
        </w:rPr>
        <w:t>.</w:t>
      </w:r>
    </w:p>
    <w:p w14:paraId="771BF0AB" w14:textId="77777777" w:rsidR="00742213" w:rsidRPr="00207AF4"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sidRPr="00207AF4">
        <w:rPr>
          <w:rFonts w:ascii="Times New Roman" w:eastAsia="Times New Roman" w:hAnsi="Times New Roman" w:cs="Times New Roman"/>
          <w:i/>
          <w:sz w:val="24"/>
          <w:szCs w:val="24"/>
          <w:lang w:eastAsia="ar-SA"/>
        </w:rPr>
        <w:tab/>
      </w:r>
    </w:p>
    <w:p w14:paraId="05ECC3F7" w14:textId="77777777" w:rsidR="00742213" w:rsidRPr="00207AF4" w:rsidRDefault="00742213" w:rsidP="00742213">
      <w:pPr>
        <w:spacing w:after="0" w:line="240" w:lineRule="auto"/>
        <w:jc w:val="both"/>
        <w:rPr>
          <w:rFonts w:ascii="Times New Roman" w:eastAsia="Times New Roman" w:hAnsi="Times New Roman" w:cs="Times New Roman"/>
          <w:b/>
          <w:sz w:val="24"/>
          <w:szCs w:val="24"/>
          <w:lang w:eastAsia="pl-PL"/>
        </w:rPr>
      </w:pPr>
      <w:r w:rsidRPr="00207AF4">
        <w:rPr>
          <w:rFonts w:ascii="Times New Roman" w:eastAsia="Times New Roman" w:hAnsi="Times New Roman" w:cs="Times New Roman"/>
          <w:b/>
          <w:sz w:val="24"/>
          <w:szCs w:val="24"/>
          <w:lang w:val="fr-FR" w:eastAsia="pl-PL"/>
        </w:rPr>
        <w:t>V</w:t>
      </w:r>
      <w:r w:rsidR="002128B3" w:rsidRPr="00207AF4">
        <w:rPr>
          <w:rFonts w:ascii="Times New Roman" w:eastAsia="Times New Roman" w:hAnsi="Times New Roman" w:cs="Times New Roman"/>
          <w:b/>
          <w:sz w:val="24"/>
          <w:szCs w:val="24"/>
          <w:lang w:val="fr-FR" w:eastAsia="pl-PL"/>
        </w:rPr>
        <w:t>I</w:t>
      </w:r>
      <w:r w:rsidRPr="00207AF4">
        <w:rPr>
          <w:rFonts w:ascii="Times New Roman" w:eastAsia="Times New Roman" w:hAnsi="Times New Roman" w:cs="Times New Roman"/>
          <w:b/>
          <w:sz w:val="24"/>
          <w:szCs w:val="24"/>
          <w:lang w:val="fr-FR" w:eastAsia="pl-PL"/>
        </w:rPr>
        <w:t xml:space="preserve">. </w:t>
      </w:r>
      <w:r w:rsidRPr="00207AF4">
        <w:rPr>
          <w:rFonts w:ascii="Times New Roman" w:eastAsia="Times New Roman" w:hAnsi="Times New Roman" w:cs="Times New Roman"/>
          <w:b/>
          <w:sz w:val="24"/>
          <w:szCs w:val="24"/>
          <w:lang w:eastAsia="pl-PL"/>
        </w:rPr>
        <w:t xml:space="preserve">WARUNKI UDZIAŁU W POSTĘPOWANIU  I  PODSTAWY WYKLUCZENIA </w:t>
      </w:r>
    </w:p>
    <w:p w14:paraId="00CCDF8E" w14:textId="77777777" w:rsidR="00A86D67" w:rsidRPr="00AE4C3E" w:rsidRDefault="00A86D67" w:rsidP="009D6047">
      <w:pPr>
        <w:numPr>
          <w:ilvl w:val="0"/>
          <w:numId w:val="44"/>
        </w:numPr>
        <w:spacing w:after="0" w:line="240" w:lineRule="auto"/>
        <w:ind w:left="284" w:hanging="284"/>
        <w:contextualSpacing/>
        <w:rPr>
          <w:rFonts w:ascii="Times New Roman" w:eastAsia="Calibri" w:hAnsi="Times New Roman" w:cs="Times New Roman"/>
          <w:bCs/>
          <w:kern w:val="2"/>
          <w:sz w:val="24"/>
          <w:szCs w:val="24"/>
          <w:lang w:eastAsia="ar-SA"/>
        </w:rPr>
      </w:pPr>
      <w:r w:rsidRPr="00AE4C3E">
        <w:rPr>
          <w:rFonts w:ascii="Times New Roman" w:eastAsia="Calibri" w:hAnsi="Times New Roman" w:cs="Times New Roman"/>
          <w:bCs/>
          <w:kern w:val="2"/>
          <w:sz w:val="24"/>
          <w:szCs w:val="24"/>
          <w:lang w:eastAsia="ar-SA"/>
        </w:rPr>
        <w:t xml:space="preserve">O udzielenie zamówienia mogą ubiegać się Wykonawcy, którzy nie podlegają wykluczeniu </w:t>
      </w:r>
    </w:p>
    <w:p w14:paraId="4EA8E8A2"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1.1 Zamawiający wykluczy z postępowania Wykonawcę w przypadkach, o których mowa w art. 108 ust. 1 pkt 1 – 6 </w:t>
      </w:r>
      <w:proofErr w:type="spellStart"/>
      <w:r w:rsidRPr="00AE4C3E">
        <w:rPr>
          <w:rFonts w:ascii="Times New Roman" w:eastAsia="Calibri" w:hAnsi="Times New Roman" w:cs="Times New Roman"/>
          <w:bCs/>
          <w:kern w:val="2"/>
          <w:sz w:val="24"/>
          <w:szCs w:val="24"/>
          <w:lang w:eastAsia="pl-PL"/>
        </w:rPr>
        <w:t>Pzp</w:t>
      </w:r>
      <w:proofErr w:type="spellEnd"/>
      <w:r w:rsidRPr="00AE4C3E">
        <w:rPr>
          <w:rFonts w:ascii="Times New Roman" w:eastAsia="Calibri" w:hAnsi="Times New Roman" w:cs="Times New Roman"/>
          <w:bCs/>
          <w:kern w:val="2"/>
          <w:sz w:val="24"/>
          <w:szCs w:val="24"/>
          <w:lang w:eastAsia="pl-PL"/>
        </w:rPr>
        <w:t>, tj.:</w:t>
      </w:r>
    </w:p>
    <w:p w14:paraId="40F16279"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1) będącego osobą fizyczną, którego prawomocnie skazano za przestępstwo: </w:t>
      </w:r>
    </w:p>
    <w:p w14:paraId="075B962D"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a) udziału w zorganizowanej grupie przestępczej albo związku mającym na celu popełnienie przestępstwa lub przestępstwa skarbowego, o którym mowa w art. 258 Kodeksu karnego, </w:t>
      </w:r>
    </w:p>
    <w:p w14:paraId="5F9CE422"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b) handlu ludźmi, o którym mowa w art. 189a Kodeksu karnego, </w:t>
      </w:r>
    </w:p>
    <w:p w14:paraId="20E8D780" w14:textId="261B5CFC"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c) o którym mowa w art. 228–230a, art. 250a Kodeksu karnego, w art. 46–48 ustawy z dnia 25 czerwca 2010 r. o sporcie</w:t>
      </w:r>
      <w:r w:rsidRPr="00AB6545">
        <w:rPr>
          <w:rFonts w:ascii="Times New Roman" w:eastAsia="Calibri" w:hAnsi="Times New Roman" w:cs="Times New Roman"/>
          <w:bCs/>
          <w:color w:val="FF0000"/>
          <w:kern w:val="2"/>
          <w:sz w:val="24"/>
          <w:szCs w:val="24"/>
          <w:lang w:eastAsia="pl-PL"/>
        </w:rPr>
        <w:t xml:space="preserve"> </w:t>
      </w:r>
      <w:r w:rsidRPr="00AE4C3E">
        <w:rPr>
          <w:rFonts w:ascii="Times New Roman" w:eastAsia="Calibri" w:hAnsi="Times New Roman" w:cs="Times New Roman"/>
          <w:bCs/>
          <w:kern w:val="2"/>
          <w:sz w:val="24"/>
          <w:szCs w:val="24"/>
          <w:lang w:eastAsia="pl-PL"/>
        </w:rPr>
        <w:t xml:space="preserve">lub w art. 54 ust. 1–4 ustawy z dnia 12 maja 2011 r. o refundacji leków, środków spożywczych specjalnego przeznaczenia żywieniowego oraz wyrobów medycznych, </w:t>
      </w:r>
    </w:p>
    <w:p w14:paraId="1FA0199A"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02E317"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e) o charakterze terrorystycznym, o którym mowa w art. 115 § 20 Kodeksu karnego, lub mające na celu popełnienie tego przestępstwa, </w:t>
      </w:r>
    </w:p>
    <w:p w14:paraId="75CEC165" w14:textId="41569698"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lastRenderedPageBreak/>
        <w:t xml:space="preserve">f) powierzenia wykonywania pracy małoletniemu cudzoziemcowi, o którym mowa w art. 9 ust. 2 ustawy z dnia 15 czerwca 2012 r. o skutkach powierzania wykonywania pracy cudzoziemcom przebywającym wbrew przepisom na terytorium Rzeczypospolitej Polskiej, </w:t>
      </w:r>
    </w:p>
    <w:p w14:paraId="17DE29F1"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FBCBE8"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6CA5674"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B636B71"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1DBCF1"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4) wobec którego prawomocnie orzeczono zakaz ubiegania się o zamówienia publiczne; </w:t>
      </w:r>
    </w:p>
    <w:p w14:paraId="6FE66328"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476EE2A"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6) jeżeli, w przypadkach, o których mowa w art. 85 ust. 1, doszło do zakłócenia konkurencji wynikającego z wcześniejszego zaangażowania tego wykonawcy lub podmiotu, który należy z wykonawcą do tej samej grupy kapitałowej w rozumie-</w:t>
      </w:r>
      <w:proofErr w:type="spellStart"/>
      <w:r w:rsidRPr="00AE4C3E">
        <w:rPr>
          <w:rFonts w:ascii="Times New Roman" w:eastAsia="Calibri" w:hAnsi="Times New Roman" w:cs="Times New Roman"/>
          <w:bCs/>
          <w:kern w:val="2"/>
          <w:sz w:val="24"/>
          <w:szCs w:val="24"/>
          <w:lang w:eastAsia="pl-PL"/>
        </w:rPr>
        <w:t>niu</w:t>
      </w:r>
      <w:proofErr w:type="spellEnd"/>
      <w:r w:rsidRPr="00AE4C3E">
        <w:rPr>
          <w:rFonts w:ascii="Times New Roman" w:eastAsia="Calibri" w:hAnsi="Times New Roman" w:cs="Times New Roman"/>
          <w:bCs/>
          <w:kern w:val="2"/>
          <w:sz w:val="24"/>
          <w:szCs w:val="24"/>
          <w:lang w:eastAsia="pl-PL"/>
        </w:rPr>
        <w:t xml:space="preserve"> ustawy z dnia 16 lutego 2007 r. o ochronie konkurencji i konsumentów, chyba że spowodowane tym zakłócenie konkurencji może być wyeliminowane w inny sposób niż przez wykluczenie wykonawcy z udziału w postępowaniu o udzielenie zamówienia.</w:t>
      </w:r>
    </w:p>
    <w:p w14:paraId="119BAC2F" w14:textId="76FE393B"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1.2 Zamawiający wykluczy z postępowania o udzielenie zamówienia Wykonawcę</w:t>
      </w:r>
      <w:r w:rsidRPr="00AE4C3E">
        <w:rPr>
          <w:rFonts w:ascii="Times New Roman" w:eastAsia="Calibri" w:hAnsi="Times New Roman" w:cs="Times New Roman"/>
          <w:bCs/>
          <w:kern w:val="2"/>
          <w:sz w:val="24"/>
          <w:szCs w:val="24"/>
          <w:lang w:eastAsia="pl-PL"/>
        </w:rPr>
        <w:br/>
        <w:t>w przypadkach, o których mowa w art. 7 ust. 1 ustawy z dnia 13 kwietnia 2022 r. o szczególnych rozwiązaniach w zakresie przeciwdziałania wspieraniu agresji na Ukrainę oraz służących ochronie bezpieczeństwa narodowego tj.:</w:t>
      </w:r>
      <w:r w:rsidRPr="00AE4C3E">
        <w:rPr>
          <w:rFonts w:ascii="Times New Roman" w:eastAsia="Calibri" w:hAnsi="Times New Roman" w:cs="Times New Roman"/>
          <w:bCs/>
          <w:kern w:val="2"/>
          <w:sz w:val="24"/>
          <w:szCs w:val="24"/>
          <w:lang w:eastAsia="pl-PL"/>
        </w:rPr>
        <w:br/>
        <w:t>1) Wykonawcę wymienionego w wykazach określonych w rozporządzeniu 765/20061</w:t>
      </w:r>
      <w:r w:rsidRPr="00AE4C3E">
        <w:rPr>
          <w:rFonts w:ascii="Times New Roman" w:eastAsia="Calibri" w:hAnsi="Times New Roman" w:cs="Times New Roman"/>
          <w:bCs/>
          <w:kern w:val="2"/>
          <w:sz w:val="24"/>
          <w:szCs w:val="24"/>
          <w:lang w:eastAsia="pl-PL"/>
        </w:rPr>
        <w:br/>
        <w:t>i rozporządzeniu 269/20142 albo wpisanego na listę na podstawie decyzji w sprawie wpisu na</w:t>
      </w:r>
      <w:r w:rsidRPr="00AE4C3E">
        <w:rPr>
          <w:rFonts w:ascii="Times New Roman" w:eastAsia="Calibri" w:hAnsi="Times New Roman" w:cs="Times New Roman"/>
          <w:bCs/>
          <w:kern w:val="2"/>
          <w:sz w:val="24"/>
          <w:szCs w:val="24"/>
          <w:lang w:eastAsia="pl-PL"/>
        </w:rPr>
        <w:br/>
        <w:t>listę rozstrzygającej o zastosowaniu środka, o którym mowa w art. 1 pkt 3 ww. ustawy;</w:t>
      </w:r>
      <w:r w:rsidRPr="00AE4C3E">
        <w:rPr>
          <w:rFonts w:ascii="Times New Roman" w:eastAsia="Calibri" w:hAnsi="Times New Roman" w:cs="Times New Roman"/>
          <w:bCs/>
          <w:kern w:val="2"/>
          <w:sz w:val="24"/>
          <w:szCs w:val="24"/>
          <w:lang w:eastAsia="pl-PL"/>
        </w:rPr>
        <w:br/>
        <w:t>2) Wykonawcę, którego beneficjentem rzeczywistym w rozumieniu ustawy z dnia 1 marca 2018r.o przeciwdziałaniu praniu pieniędzy oraz finansowaniu terroryzmu  jest osoba wymieniona w wykazach określonych w rozporządzeniu 765/2006</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i rozporządzeniu 269/2014 albo wpisana na listę lub będąca takim beneficjentem</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rzeczywistym od dnia 24 lutego 2022r., o ile została wpisana na listę na podstawie decyzji w</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sprawie wpisu na listę rozstrzygającej o zastosowaniu środka, o którym mowa w art. 1 pkt 3</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ww. ustawy;</w:t>
      </w:r>
      <w:r w:rsidRPr="00AE4C3E">
        <w:rPr>
          <w:rFonts w:ascii="Times New Roman" w:eastAsia="Calibri" w:hAnsi="Times New Roman" w:cs="Times New Roman"/>
          <w:bCs/>
          <w:kern w:val="2"/>
          <w:sz w:val="24"/>
          <w:szCs w:val="24"/>
          <w:lang w:eastAsia="pl-PL"/>
        </w:rPr>
        <w:br/>
        <w:t>3) Wykonawcę, którego jednostką dominującą w rozumieniu art. 3 ust. 1 pkt 37 ustawy z dnia 29 września 1994r.</w:t>
      </w:r>
      <w:r w:rsidR="00005120">
        <w:rPr>
          <w:rFonts w:ascii="Times New Roman" w:eastAsia="Calibri" w:hAnsi="Times New Roman" w:cs="Times New Roman"/>
          <w:bCs/>
          <w:kern w:val="2"/>
          <w:sz w:val="24"/>
          <w:szCs w:val="24"/>
          <w:lang w:eastAsia="pl-PL"/>
        </w:rPr>
        <w:t xml:space="preserve">o rachunkowości </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 xml:space="preserve"> jest podmiot wymieniony w wykazach określonych w rozporządzeniu 765/2006</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i rozporządzeniu 269/2014 albo wpisany na listę lub będący taką jednostką dominującą od</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 xml:space="preserve">dnia 24 lutego 2022r., o ile został wpisany na listę na podstawie </w:t>
      </w:r>
      <w:r w:rsidRPr="00AE4C3E">
        <w:rPr>
          <w:rFonts w:ascii="Times New Roman" w:eastAsia="Calibri" w:hAnsi="Times New Roman" w:cs="Times New Roman"/>
          <w:bCs/>
          <w:kern w:val="2"/>
          <w:sz w:val="24"/>
          <w:szCs w:val="24"/>
          <w:lang w:eastAsia="pl-PL"/>
        </w:rPr>
        <w:lastRenderedPageBreak/>
        <w:t>decyzji w sprawie wpisu na</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listę rozstrzygającej o zastosowaniu środka, o którym mowa w art. 1 pkt 3 ww. ustawy.</w:t>
      </w:r>
    </w:p>
    <w:p w14:paraId="1C294258" w14:textId="45FF52BD"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1.3 Zamawiający wykluczy z postępowania wykonawcę w przypadkach, o których mowa w art.5k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,tj. </w:t>
      </w:r>
    </w:p>
    <w:p w14:paraId="75E2F771" w14:textId="77777777" w:rsidR="00A86D67" w:rsidRPr="00AE4C3E" w:rsidRDefault="00A86D67" w:rsidP="00A86D67">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Wykonawcę, który należy do którejkolwiek z poniższych kategorii podmiotów:</w:t>
      </w:r>
      <w:r w:rsidRPr="00AE4C3E">
        <w:rPr>
          <w:rFonts w:ascii="Times New Roman" w:eastAsia="Calibri" w:hAnsi="Times New Roman" w:cs="Times New Roman"/>
          <w:bCs/>
          <w:kern w:val="2"/>
          <w:sz w:val="24"/>
          <w:szCs w:val="24"/>
          <w:lang w:eastAsia="pl-PL"/>
        </w:rPr>
        <w:br/>
        <w:t>a) obywateli rosyjskich lub osób fizycznych lub prawnych, podmiotów lub organów z siedzibą w Rosji;</w:t>
      </w:r>
      <w:r w:rsidRPr="00AE4C3E">
        <w:rPr>
          <w:rFonts w:ascii="Times New Roman" w:eastAsia="Calibri" w:hAnsi="Times New Roman" w:cs="Times New Roman"/>
          <w:bCs/>
          <w:kern w:val="2"/>
          <w:sz w:val="24"/>
          <w:szCs w:val="24"/>
          <w:lang w:eastAsia="pl-PL"/>
        </w:rPr>
        <w:br/>
        <w:t>b) osób prawnych, podmiotów lub organów, do których prawa własności bezpośrednio lub</w:t>
      </w:r>
      <w:r w:rsidRPr="00AE4C3E">
        <w:rPr>
          <w:rFonts w:ascii="Times New Roman" w:eastAsia="Calibri" w:hAnsi="Times New Roman" w:cs="Times New Roman"/>
          <w:bCs/>
          <w:kern w:val="2"/>
          <w:sz w:val="24"/>
          <w:szCs w:val="24"/>
          <w:lang w:eastAsia="pl-PL"/>
        </w:rPr>
        <w:br/>
        <w:t>pośrednio w ponad 50 % należą do podmiotu, o którym mowa w lit. a) niniejszego ustępu;</w:t>
      </w:r>
    </w:p>
    <w:p w14:paraId="1F3BA336" w14:textId="77777777" w:rsidR="00A86D67" w:rsidRPr="00AE4C3E" w:rsidRDefault="00A86D67" w:rsidP="00A86D67">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c) osób fizycznych lub prawnych, podmiotów lub organów działających w imieniu lub pod</w:t>
      </w:r>
      <w:r w:rsidRPr="00AE4C3E">
        <w:rPr>
          <w:rFonts w:ascii="Times New Roman" w:eastAsia="Calibri" w:hAnsi="Times New Roman" w:cs="Times New Roman"/>
          <w:bCs/>
          <w:kern w:val="2"/>
          <w:sz w:val="24"/>
          <w:szCs w:val="24"/>
          <w:lang w:eastAsia="pl-PL"/>
        </w:rPr>
        <w:br/>
        <w:t>kierunkiem podmiotu, o którym mowa w lit. a) lub b) niniejszego ustępu,</w:t>
      </w:r>
      <w:r w:rsidRPr="00AE4C3E">
        <w:rPr>
          <w:rFonts w:ascii="Times New Roman" w:eastAsia="Calibri" w:hAnsi="Times New Roman" w:cs="Times New Roman"/>
          <w:bCs/>
          <w:kern w:val="2"/>
          <w:sz w:val="24"/>
          <w:szCs w:val="24"/>
          <w:lang w:eastAsia="pl-PL"/>
        </w:rPr>
        <w:br/>
        <w:t>w tym podwykonawców, dostawców lub podmiotów, na których zdolności polega się w rozumieniu dyrektyw w sprawie zamówień publicznych, w przypadku gdy przypada na nich ponad 10 % wartości zamówienia.</w:t>
      </w:r>
    </w:p>
    <w:p w14:paraId="4DF11D84" w14:textId="36231AC1" w:rsidR="00A86D67" w:rsidRPr="00AE4C3E" w:rsidRDefault="00A86D67" w:rsidP="00A86D67">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2. Zamawiający nie przewiduje wykluczenia Wykonawcy z udziału w niniejszym postępowaniu</w:t>
      </w:r>
      <w:r w:rsidR="008D5688">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 xml:space="preserve">w oparciu o przesłanki wynikające z art. 109 ust. 1 </w:t>
      </w:r>
      <w:proofErr w:type="spellStart"/>
      <w:r w:rsidRPr="00AE4C3E">
        <w:rPr>
          <w:rFonts w:ascii="Times New Roman" w:eastAsia="Calibri" w:hAnsi="Times New Roman" w:cs="Times New Roman"/>
          <w:bCs/>
          <w:kern w:val="2"/>
          <w:sz w:val="24"/>
          <w:szCs w:val="24"/>
          <w:lang w:eastAsia="pl-PL"/>
        </w:rPr>
        <w:t>Pzp</w:t>
      </w:r>
      <w:proofErr w:type="spellEnd"/>
      <w:r w:rsidRPr="00AE4C3E">
        <w:rPr>
          <w:rFonts w:ascii="Times New Roman" w:eastAsia="Calibri" w:hAnsi="Times New Roman" w:cs="Times New Roman"/>
          <w:bCs/>
          <w:kern w:val="2"/>
          <w:sz w:val="24"/>
          <w:szCs w:val="24"/>
          <w:lang w:eastAsia="pl-PL"/>
        </w:rPr>
        <w:t>.</w:t>
      </w:r>
    </w:p>
    <w:p w14:paraId="3606350F" w14:textId="06407599" w:rsidR="00A86D67" w:rsidRPr="00AE4C3E" w:rsidRDefault="00A86D67" w:rsidP="00A86D67">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3</w:t>
      </w:r>
      <w:r w:rsidRPr="008E2ECA">
        <w:rPr>
          <w:rFonts w:ascii="Times New Roman" w:eastAsia="Calibri" w:hAnsi="Times New Roman" w:cs="Times New Roman"/>
          <w:bCs/>
          <w:kern w:val="2"/>
          <w:sz w:val="24"/>
          <w:szCs w:val="24"/>
          <w:lang w:eastAsia="pl-PL"/>
        </w:rPr>
        <w:t>.Zamawiający nie określa żadnych warunków udziału w postępowaniu w zakresie:</w:t>
      </w:r>
      <w:r w:rsidRPr="008E2ECA">
        <w:rPr>
          <w:rFonts w:ascii="Times New Roman" w:eastAsia="Calibri" w:hAnsi="Times New Roman" w:cs="Times New Roman"/>
          <w:bCs/>
          <w:kern w:val="2"/>
          <w:sz w:val="24"/>
          <w:szCs w:val="24"/>
          <w:lang w:eastAsia="pl-PL"/>
        </w:rPr>
        <w:br/>
        <w:t>1) zdolności do występowania w obrocie gospodarczym,</w:t>
      </w:r>
      <w:r w:rsidRPr="008E2ECA">
        <w:rPr>
          <w:rFonts w:ascii="Times New Roman" w:eastAsia="Calibri" w:hAnsi="Times New Roman" w:cs="Times New Roman"/>
          <w:bCs/>
          <w:kern w:val="2"/>
          <w:sz w:val="24"/>
          <w:szCs w:val="24"/>
          <w:lang w:eastAsia="pl-PL"/>
        </w:rPr>
        <w:br/>
        <w:t>2) uprawnień do prowadzenia określonej działalności gospodarczej lub zawodowej, o ile wynika</w:t>
      </w:r>
      <w:r w:rsidR="006B748A" w:rsidRPr="008E2ECA">
        <w:rPr>
          <w:rFonts w:ascii="Times New Roman" w:eastAsia="Calibri" w:hAnsi="Times New Roman" w:cs="Times New Roman"/>
          <w:bCs/>
          <w:kern w:val="2"/>
          <w:sz w:val="24"/>
          <w:szCs w:val="24"/>
          <w:lang w:eastAsia="pl-PL"/>
        </w:rPr>
        <w:t xml:space="preserve"> </w:t>
      </w:r>
      <w:r w:rsidRPr="008E2ECA">
        <w:rPr>
          <w:rFonts w:ascii="Times New Roman" w:eastAsia="Calibri" w:hAnsi="Times New Roman" w:cs="Times New Roman"/>
          <w:bCs/>
          <w:kern w:val="2"/>
          <w:sz w:val="24"/>
          <w:szCs w:val="24"/>
          <w:lang w:eastAsia="pl-PL"/>
        </w:rPr>
        <w:t>to z odrębnych przepisów,</w:t>
      </w:r>
      <w:r w:rsidRPr="008E2ECA">
        <w:rPr>
          <w:rFonts w:ascii="Times New Roman" w:eastAsia="Calibri" w:hAnsi="Times New Roman" w:cs="Times New Roman"/>
          <w:bCs/>
          <w:kern w:val="2"/>
          <w:sz w:val="24"/>
          <w:szCs w:val="24"/>
          <w:lang w:eastAsia="pl-PL"/>
        </w:rPr>
        <w:br/>
        <w:t>3) sytuacji ekonomicznej i finansowej,</w:t>
      </w:r>
      <w:r w:rsidRPr="008E2ECA">
        <w:rPr>
          <w:rFonts w:ascii="Times New Roman" w:eastAsia="Calibri" w:hAnsi="Times New Roman" w:cs="Times New Roman"/>
          <w:bCs/>
          <w:kern w:val="2"/>
          <w:sz w:val="24"/>
          <w:szCs w:val="24"/>
          <w:lang w:eastAsia="pl-PL"/>
        </w:rPr>
        <w:br/>
        <w:t>4) zdolności technicznej lub zawodowej.</w:t>
      </w:r>
    </w:p>
    <w:p w14:paraId="64B9F77E" w14:textId="77777777" w:rsidR="009E55BC" w:rsidRDefault="009E55BC" w:rsidP="00B835D6">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55E80C6A" w14:textId="77777777" w:rsidR="006A0FD5" w:rsidRDefault="00355111" w:rsidP="006A0FD5">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 xml:space="preserve">ODMIOTOWYCH ŚRODKÓW </w:t>
      </w:r>
      <w:r w:rsidR="00E662D2" w:rsidRPr="00CE6524">
        <w:rPr>
          <w:rFonts w:ascii="Times New Roman" w:eastAsia="Cambria" w:hAnsi="Times New Roman" w:cs="Times New Roman"/>
          <w:b/>
          <w:bCs/>
          <w:sz w:val="24"/>
          <w:szCs w:val="24"/>
        </w:rPr>
        <w:t>DOWODOWYCH</w:t>
      </w:r>
      <w:r w:rsidRPr="00CE6524">
        <w:rPr>
          <w:rFonts w:ascii="Times New Roman" w:eastAsia="Cambria" w:hAnsi="Times New Roman" w:cs="Times New Roman"/>
          <w:b/>
          <w:bCs/>
          <w:sz w:val="24"/>
          <w:szCs w:val="24"/>
        </w:rPr>
        <w:t xml:space="preserve"> </w:t>
      </w:r>
      <w:r w:rsidR="00CE6524" w:rsidRPr="00CE6524">
        <w:rPr>
          <w:rFonts w:ascii="Times New Roman" w:eastAsia="Cambria" w:hAnsi="Times New Roman" w:cs="Times New Roman"/>
          <w:b/>
          <w:bCs/>
          <w:sz w:val="24"/>
          <w:szCs w:val="24"/>
        </w:rPr>
        <w:t xml:space="preserve">I </w:t>
      </w:r>
      <w:r w:rsidR="002C78FC">
        <w:rPr>
          <w:rFonts w:ascii="Times New Roman" w:eastAsia="Cambria" w:hAnsi="Times New Roman" w:cs="Times New Roman"/>
          <w:b/>
          <w:bCs/>
          <w:sz w:val="24"/>
          <w:szCs w:val="24"/>
        </w:rPr>
        <w:t>OŚWIADCZEŃ</w:t>
      </w:r>
    </w:p>
    <w:p w14:paraId="42313259" w14:textId="77777777" w:rsidR="006A0FD5" w:rsidRPr="006A0FD5" w:rsidRDefault="006A0FD5" w:rsidP="009D6047">
      <w:pPr>
        <w:pStyle w:val="Akapitzlist"/>
        <w:numPr>
          <w:ilvl w:val="0"/>
          <w:numId w:val="35"/>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Wykonawca zobowiązany jest złożyć wraz z ofertą Oświadczenie o niepodleganiu wykluczeniu , spełnianiu warunków udziału w postępowaniu w zakresie wskazanym przez Zamawiającego</w:t>
      </w:r>
      <w:r>
        <w:rPr>
          <w:rFonts w:ascii="Times New Roman" w:hAnsi="Times New Roman" w:cs="Times New Roman"/>
          <w:sz w:val="24"/>
          <w:szCs w:val="24"/>
        </w:rPr>
        <w:t xml:space="preserve"> </w:t>
      </w:r>
      <w:r w:rsidRPr="006A0FD5">
        <w:rPr>
          <w:rFonts w:ascii="Times New Roman" w:hAnsi="Times New Roman" w:cs="Times New Roman"/>
          <w:sz w:val="24"/>
          <w:szCs w:val="24"/>
        </w:rPr>
        <w:t>w załączniku nr 2 do SWZ.</w:t>
      </w:r>
    </w:p>
    <w:p w14:paraId="74655320" w14:textId="77777777" w:rsidR="00BD3B94" w:rsidRPr="006F5E42" w:rsidRDefault="006A0FD5" w:rsidP="009D6047">
      <w:pPr>
        <w:pStyle w:val="Akapitzlist"/>
        <w:numPr>
          <w:ilvl w:val="0"/>
          <w:numId w:val="35"/>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Oświadczenie, o którym mowa w pkt.1, składa się na formularzu jednolitego europejskiego </w:t>
      </w:r>
      <w:r w:rsidRPr="006F5E42">
        <w:rPr>
          <w:rFonts w:ascii="Times New Roman" w:hAnsi="Times New Roman" w:cs="Times New Roman"/>
          <w:sz w:val="24"/>
          <w:szCs w:val="24"/>
        </w:rPr>
        <w:t>dokumentu zamówienia, sporządzonym zgodnie ze wzorem standardowego formularza określonego w rozporządzeniu wykonawczym Komisji (UE) 2016/7 z dnia 5 stycznia</w:t>
      </w:r>
    </w:p>
    <w:p w14:paraId="6CDC8A8A" w14:textId="77777777" w:rsidR="008D5688" w:rsidRDefault="006A0FD5" w:rsidP="008D5688">
      <w:pPr>
        <w:pStyle w:val="Akapitzlist"/>
        <w:spacing w:after="0" w:line="240" w:lineRule="auto"/>
        <w:ind w:left="284"/>
        <w:jc w:val="both"/>
        <w:rPr>
          <w:rFonts w:ascii="Times New Roman" w:hAnsi="Times New Roman" w:cs="Times New Roman"/>
          <w:sz w:val="24"/>
          <w:szCs w:val="24"/>
        </w:rPr>
      </w:pPr>
      <w:r w:rsidRPr="006F5E42">
        <w:rPr>
          <w:rFonts w:ascii="Times New Roman" w:hAnsi="Times New Roman" w:cs="Times New Roman"/>
          <w:sz w:val="24"/>
          <w:szCs w:val="24"/>
        </w:rPr>
        <w:t xml:space="preserve"> 2016 r. </w:t>
      </w:r>
      <w:r w:rsidR="006F5E42" w:rsidRPr="006F5E42">
        <w:rPr>
          <w:rFonts w:ascii="Times New Roman" w:hAnsi="Times New Roman" w:cs="Times New Roman"/>
          <w:sz w:val="24"/>
          <w:szCs w:val="24"/>
        </w:rPr>
        <w:t xml:space="preserve">ustanawiającym standardowy formularz jednolitego europejskiego dokumentu zamówienia </w:t>
      </w:r>
    </w:p>
    <w:p w14:paraId="31F3F3B3" w14:textId="16A344F4" w:rsidR="002C78FC" w:rsidRPr="008D5688" w:rsidRDefault="002C78FC" w:rsidP="008D5688">
      <w:pPr>
        <w:pStyle w:val="Akapitzlist"/>
        <w:numPr>
          <w:ilvl w:val="0"/>
          <w:numId w:val="35"/>
        </w:numPr>
        <w:spacing w:after="0" w:line="240" w:lineRule="auto"/>
        <w:ind w:left="284" w:hanging="284"/>
        <w:jc w:val="both"/>
        <w:rPr>
          <w:rFonts w:ascii="Times New Roman" w:hAnsi="Times New Roman" w:cs="Times New Roman"/>
          <w:color w:val="FF0000"/>
          <w:sz w:val="24"/>
          <w:szCs w:val="24"/>
        </w:rPr>
      </w:pPr>
      <w:r w:rsidRPr="008D5688">
        <w:rPr>
          <w:rFonts w:ascii="Times New Roman" w:hAnsi="Times New Roman" w:cs="Times New Roman"/>
          <w:sz w:val="24"/>
          <w:szCs w:val="24"/>
        </w:rPr>
        <w:t>Oświadczenie dot. przesłanek wykluczenia z art. 5k rozporządzenia Rady UE 833/2014</w:t>
      </w:r>
      <w:r w:rsidRPr="008D5688">
        <w:rPr>
          <w:rStyle w:val="markedcontent"/>
          <w:rFonts w:ascii="Times New Roman" w:hAnsi="Times New Roman" w:cs="Times New Roman"/>
          <w:sz w:val="24"/>
          <w:szCs w:val="24"/>
        </w:rPr>
        <w:t xml:space="preserve"> </w:t>
      </w:r>
      <w:r w:rsidRPr="008D5688">
        <w:rPr>
          <w:rFonts w:ascii="Times New Roman" w:hAnsi="Times New Roman" w:cs="Times New Roman"/>
          <w:sz w:val="24"/>
          <w:szCs w:val="24"/>
        </w:rPr>
        <w:t xml:space="preserve">w brzmieniu nadanym rozporządzeniem Rady (UE) 2022/576 oraz art. 7 ust 1 ustawy z dnia 13 kwietnia 2022 r. stanowiące załącznik nr </w:t>
      </w:r>
      <w:r w:rsidR="008345B6">
        <w:rPr>
          <w:rFonts w:ascii="Times New Roman" w:hAnsi="Times New Roman" w:cs="Times New Roman"/>
          <w:sz w:val="24"/>
          <w:szCs w:val="24"/>
        </w:rPr>
        <w:t>7</w:t>
      </w:r>
      <w:r w:rsidRPr="008D5688">
        <w:rPr>
          <w:rFonts w:ascii="Times New Roman" w:hAnsi="Times New Roman" w:cs="Times New Roman"/>
          <w:sz w:val="24"/>
          <w:szCs w:val="24"/>
        </w:rPr>
        <w:t xml:space="preserve"> do SWZ</w:t>
      </w:r>
    </w:p>
    <w:p w14:paraId="76D8EB79" w14:textId="77777777" w:rsidR="006A0FD5" w:rsidRPr="006A0FD5" w:rsidRDefault="006A0FD5" w:rsidP="009D6047">
      <w:pPr>
        <w:pStyle w:val="Akapitzlist"/>
        <w:numPr>
          <w:ilvl w:val="0"/>
          <w:numId w:val="35"/>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W przypadku wspólnego ubiegania się o zamówienie przez wykonawców jednolity dokument </w:t>
      </w:r>
      <w:r w:rsidRPr="006A0FD5">
        <w:rPr>
          <w:rStyle w:val="highlight"/>
          <w:rFonts w:ascii="Times New Roman" w:hAnsi="Times New Roman" w:cs="Times New Roman"/>
          <w:sz w:val="24"/>
          <w:szCs w:val="24"/>
        </w:rPr>
        <w:t>JEDZ</w:t>
      </w:r>
      <w:r w:rsidRPr="006A0FD5">
        <w:rPr>
          <w:rFonts w:ascii="Times New Roman" w:hAnsi="Times New Roman" w:cs="Times New Roman"/>
          <w:sz w:val="24"/>
          <w:szCs w:val="24"/>
        </w:rPr>
        <w:t xml:space="preserve"> </w:t>
      </w:r>
      <w:r w:rsidR="002C78FC">
        <w:rPr>
          <w:rFonts w:ascii="Times New Roman" w:hAnsi="Times New Roman" w:cs="Times New Roman"/>
          <w:sz w:val="24"/>
          <w:szCs w:val="24"/>
        </w:rPr>
        <w:t xml:space="preserve">i oświadczenie o którym mowa w pkt.3 </w:t>
      </w:r>
      <w:r w:rsidRPr="006A0FD5">
        <w:rPr>
          <w:rFonts w:ascii="Times New Roman" w:hAnsi="Times New Roman" w:cs="Times New Roman"/>
          <w:sz w:val="24"/>
          <w:szCs w:val="24"/>
        </w:rPr>
        <w:t>składa każdy z wykonawców wspólnie ubiegających się o zamówienie. Oświadczenia</w:t>
      </w:r>
      <w:r>
        <w:rPr>
          <w:rFonts w:ascii="Times New Roman" w:hAnsi="Times New Roman" w:cs="Times New Roman"/>
          <w:sz w:val="24"/>
          <w:szCs w:val="24"/>
        </w:rPr>
        <w:t xml:space="preserve"> </w:t>
      </w:r>
      <w:r w:rsidRPr="006A0FD5">
        <w:rPr>
          <w:rFonts w:ascii="Times New Roman" w:hAnsi="Times New Roman" w:cs="Times New Roman"/>
          <w:sz w:val="24"/>
          <w:szCs w:val="24"/>
        </w:rPr>
        <w:t>te mają potwierdzać brak podstaw wykluczenia oraz spełnianie warunków udziału w postępowaniu</w:t>
      </w:r>
      <w:r w:rsidR="00BD3B94">
        <w:rPr>
          <w:rFonts w:ascii="Times New Roman" w:hAnsi="Times New Roman" w:cs="Times New Roman"/>
          <w:sz w:val="24"/>
          <w:szCs w:val="24"/>
        </w:rPr>
        <w:t xml:space="preserve"> </w:t>
      </w:r>
      <w:r w:rsidRPr="006A0FD5">
        <w:rPr>
          <w:rFonts w:ascii="Times New Roman" w:hAnsi="Times New Roman" w:cs="Times New Roman"/>
          <w:sz w:val="24"/>
          <w:szCs w:val="24"/>
        </w:rPr>
        <w:t>w zakresie, w jakim każdy z wykonawców wykazuje spełnianie warunków udziału w postępowaniu.</w:t>
      </w:r>
    </w:p>
    <w:p w14:paraId="7ACE6BCD" w14:textId="77777777" w:rsidR="006A0FD5" w:rsidRPr="006A0FD5" w:rsidRDefault="006A0FD5" w:rsidP="009D6047">
      <w:pPr>
        <w:pStyle w:val="Akapitzlist"/>
        <w:numPr>
          <w:ilvl w:val="0"/>
          <w:numId w:val="35"/>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Zamawiający nie żąda od wykonawcy złożenia jednolitego dokumentu (JEDZ)dotyczącego podwykonawcy, któremu zamierza powierzyć wykonanie części zamówienia.</w:t>
      </w:r>
    </w:p>
    <w:p w14:paraId="5C0A9893" w14:textId="77777777" w:rsidR="00306089" w:rsidRPr="004C7269" w:rsidRDefault="00306089" w:rsidP="009D6047">
      <w:pPr>
        <w:pStyle w:val="Akapitzlist"/>
        <w:numPr>
          <w:ilvl w:val="0"/>
          <w:numId w:val="35"/>
        </w:numPr>
        <w:autoSpaceDE w:val="0"/>
        <w:autoSpaceDN w:val="0"/>
        <w:adjustRightInd w:val="0"/>
        <w:spacing w:after="0" w:line="240" w:lineRule="auto"/>
        <w:ind w:left="284" w:hanging="284"/>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14:paraId="1D8C180C" w14:textId="157C4A0F"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w:t>
      </w:r>
      <w:r w:rsidR="00306089" w:rsidRPr="004C7269">
        <w:rPr>
          <w:rFonts w:ascii="Times New Roman" w:hAnsi="Times New Roman" w:cs="Times New Roman"/>
          <w:bCs/>
          <w:sz w:val="24"/>
          <w:szCs w:val="24"/>
        </w:rPr>
        <w:t xml:space="preserve">)  </w:t>
      </w:r>
      <w:r w:rsidR="00CE0A47"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xml:space="preserve">, w zakresie art. 108 ust. 1 pkt 5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xml:space="preserve">., o braku przynależności do tej samej grupy kapitałowej, w rozumieniu ustawy z dnia 16.02.2007 r. o ochronie konkurencji i konsumentów, z innym wykonawcą, który złożył </w:t>
      </w:r>
      <w:r w:rsidR="00306089" w:rsidRPr="004C7269">
        <w:rPr>
          <w:rFonts w:ascii="Times New Roman" w:hAnsi="Times New Roman" w:cs="Times New Roman"/>
          <w:sz w:val="24"/>
          <w:szCs w:val="24"/>
        </w:rPr>
        <w:lastRenderedPageBreak/>
        <w:t xml:space="preserve">odrębną ofertę albo oświadczenia o przynależności do tej samej grupy kapitałowej wraz z dokumentami lub informacjami potwierdzającymi przygotowanie oferty niezależnie od innego wykonawcy należącego do tej samej grupy </w:t>
      </w:r>
      <w:r w:rsidR="00306089" w:rsidRPr="00C92EB4">
        <w:rPr>
          <w:rFonts w:ascii="Times New Roman" w:hAnsi="Times New Roman" w:cs="Times New Roman"/>
          <w:sz w:val="24"/>
          <w:szCs w:val="24"/>
        </w:rPr>
        <w:t xml:space="preserve">kapitałowej - </w:t>
      </w:r>
      <w:r w:rsidR="00306089" w:rsidRPr="00C92EB4">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14:paraId="22833344" w14:textId="77777777" w:rsidR="00306089" w:rsidRDefault="00BD3B94" w:rsidP="00B37DE2">
      <w:pPr>
        <w:shd w:val="clear" w:color="auto" w:fill="FFFFFF"/>
        <w:spacing w:after="0" w:line="260" w:lineRule="atLeast"/>
        <w:ind w:left="426" w:hanging="284"/>
        <w:rPr>
          <w:rFonts w:ascii="Times New Roman" w:hAnsi="Times New Roman" w:cs="Times New Roman"/>
          <w:bCs/>
          <w:sz w:val="24"/>
          <w:szCs w:val="24"/>
        </w:rPr>
      </w:pPr>
      <w:r>
        <w:rPr>
          <w:rFonts w:ascii="Times New Roman" w:hAnsi="Times New Roman" w:cs="Times New Roman"/>
          <w:bCs/>
          <w:sz w:val="24"/>
          <w:szCs w:val="24"/>
        </w:rPr>
        <w:t>b</w:t>
      </w:r>
      <w:r w:rsidR="00306089" w:rsidRPr="004C7269">
        <w:rPr>
          <w:rFonts w:ascii="Times New Roman" w:hAnsi="Times New Roman" w:cs="Times New Roman"/>
          <w:bCs/>
          <w:sz w:val="24"/>
          <w:szCs w:val="24"/>
        </w:rPr>
        <w:t xml:space="preserve">) </w:t>
      </w:r>
      <w:r w:rsidR="00CE0A47" w:rsidRPr="0059452A">
        <w:rPr>
          <w:rFonts w:ascii="Times New Roman" w:hAnsi="Times New Roman" w:cs="Times New Roman"/>
          <w:bCs/>
          <w:sz w:val="24"/>
          <w:szCs w:val="24"/>
        </w:rPr>
        <w:t>aktualnego na dzień składania o</w:t>
      </w:r>
      <w:r w:rsidR="00306089" w:rsidRPr="0059452A">
        <w:rPr>
          <w:rFonts w:ascii="Times New Roman" w:hAnsi="Times New Roman" w:cs="Times New Roman"/>
          <w:bCs/>
          <w:sz w:val="24"/>
          <w:szCs w:val="24"/>
        </w:rPr>
        <w:t xml:space="preserve">świadczenie wykonawcy </w:t>
      </w:r>
      <w:r w:rsidR="00306089" w:rsidRPr="0059452A">
        <w:rPr>
          <w:rFonts w:ascii="Times New Roman" w:hAnsi="Times New Roman" w:cs="Times New Roman"/>
          <w:sz w:val="24"/>
          <w:szCs w:val="24"/>
        </w:rPr>
        <w:t>o aktualności informacji zawartych w oświadczeniu</w:t>
      </w:r>
      <w:r w:rsidR="004A36EA">
        <w:rPr>
          <w:rFonts w:ascii="Times New Roman" w:hAnsi="Times New Roman" w:cs="Times New Roman"/>
          <w:sz w:val="24"/>
          <w:szCs w:val="24"/>
        </w:rPr>
        <w:t xml:space="preserve"> Jedz</w:t>
      </w:r>
      <w:r w:rsidR="00306089" w:rsidRPr="0059452A">
        <w:rPr>
          <w:rFonts w:ascii="Times New Roman" w:hAnsi="Times New Roman" w:cs="Times New Roman"/>
          <w:sz w:val="24"/>
          <w:szCs w:val="24"/>
        </w:rPr>
        <w:t xml:space="preserve"> w zakresie odnoszącym się do podstaw wykluczenia wskazanych w art. 108 ust. 1 pkt 3-6 </w:t>
      </w:r>
      <w:proofErr w:type="spellStart"/>
      <w:r w:rsidR="00306089" w:rsidRPr="0059452A">
        <w:rPr>
          <w:rFonts w:ascii="Times New Roman" w:hAnsi="Times New Roman" w:cs="Times New Roman"/>
          <w:sz w:val="24"/>
          <w:szCs w:val="24"/>
        </w:rPr>
        <w:t>p.z.p</w:t>
      </w:r>
      <w:proofErr w:type="spellEnd"/>
      <w:r w:rsidR="00306089" w:rsidRPr="0059452A">
        <w:rPr>
          <w:rFonts w:ascii="Times New Roman" w:hAnsi="Times New Roman" w:cs="Times New Roman"/>
          <w:sz w:val="24"/>
          <w:szCs w:val="24"/>
        </w:rPr>
        <w:t xml:space="preserve">.; </w:t>
      </w:r>
      <w:r w:rsidR="00344C8B" w:rsidRPr="0059452A">
        <w:rPr>
          <w:rStyle w:val="markedcontent"/>
          <w:rFonts w:ascii="Times New Roman" w:hAnsi="Times New Roman" w:cs="Times New Roman"/>
          <w:sz w:val="24"/>
          <w:szCs w:val="24"/>
        </w:rPr>
        <w:t xml:space="preserve">oraz </w:t>
      </w:r>
      <w:r w:rsidR="00B37DE2" w:rsidRPr="00D52645">
        <w:rPr>
          <w:rFonts w:ascii="Times New Roman" w:eastAsia="Times New Roman" w:hAnsi="Times New Roman" w:cs="Times New Roman"/>
          <w:bCs/>
          <w:sz w:val="24"/>
          <w:szCs w:val="24"/>
          <w:lang w:eastAsia="pl-PL"/>
        </w:rPr>
        <w:t xml:space="preserve">dot. przesłanek wykluczenia z art. 5k rozporządzenia </w:t>
      </w:r>
      <w:r w:rsidR="00D00ED2">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 xml:space="preserve">833/2014 </w:t>
      </w:r>
      <w:r w:rsidR="002C78FC" w:rsidRPr="005E4C41">
        <w:rPr>
          <w:rFonts w:ascii="Times New Roman" w:hAnsi="Times New Roman" w:cs="Times New Roman"/>
          <w:sz w:val="24"/>
          <w:szCs w:val="24"/>
        </w:rPr>
        <w:t xml:space="preserve">w brzmieniu nadanym rozporządzeniem Rady (UE) 2022/576 </w:t>
      </w:r>
      <w:r w:rsidR="002C78FC" w:rsidRPr="00D2789B">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 xml:space="preserve"> oraz art. 7 ust 1 ustawy z dnia 13 kwietnia 2022r</w:t>
      </w:r>
      <w:r w:rsidR="00B37DE2">
        <w:rPr>
          <w:rFonts w:ascii="Times New Roman" w:eastAsia="Times New Roman" w:hAnsi="Times New Roman" w:cs="Times New Roman"/>
          <w:bCs/>
          <w:sz w:val="24"/>
          <w:szCs w:val="24"/>
          <w:lang w:eastAsia="pl-PL"/>
        </w:rPr>
        <w:t xml:space="preserve"> </w:t>
      </w:r>
      <w:r w:rsidR="00D00ED2">
        <w:rPr>
          <w:rFonts w:ascii="Times New Roman" w:eastAsia="Times New Roman" w:hAnsi="Times New Roman" w:cs="Times New Roman"/>
          <w:bCs/>
          <w:sz w:val="24"/>
          <w:szCs w:val="24"/>
          <w:lang w:eastAsia="pl-PL"/>
        </w:rPr>
        <w:t xml:space="preserve"> </w:t>
      </w:r>
      <w:r w:rsidR="00D00ED2" w:rsidRPr="00670341">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00D00ED2" w:rsidRPr="00B82370">
        <w:rPr>
          <w:rStyle w:val="markedcontent"/>
          <w:rFonts w:ascii="Times New Roman" w:hAnsi="Times New Roman" w:cs="Times New Roman"/>
          <w:sz w:val="24"/>
          <w:szCs w:val="24"/>
        </w:rPr>
        <w:t xml:space="preserve"> </w:t>
      </w:r>
      <w:r w:rsidR="00344C8B" w:rsidRPr="00B82370">
        <w:rPr>
          <w:rStyle w:val="markedcontent"/>
          <w:rFonts w:ascii="Times New Roman" w:hAnsi="Times New Roman" w:cs="Times New Roman"/>
          <w:sz w:val="24"/>
          <w:szCs w:val="24"/>
        </w:rPr>
        <w:t xml:space="preserve">- </w:t>
      </w:r>
      <w:r w:rsidR="00306089" w:rsidRPr="00B82370">
        <w:rPr>
          <w:rFonts w:ascii="Times New Roman" w:hAnsi="Times New Roman" w:cs="Times New Roman"/>
          <w:sz w:val="24"/>
          <w:szCs w:val="24"/>
        </w:rPr>
        <w:t xml:space="preserve">wzór oświadczenia stanowi </w:t>
      </w:r>
      <w:r w:rsidR="00306089" w:rsidRPr="00B82370">
        <w:rPr>
          <w:rFonts w:ascii="Times New Roman" w:hAnsi="Times New Roman" w:cs="Times New Roman"/>
          <w:bCs/>
          <w:sz w:val="24"/>
          <w:szCs w:val="24"/>
        </w:rPr>
        <w:t>Załącznik nr 5 do SWZ</w:t>
      </w:r>
    </w:p>
    <w:p w14:paraId="1E52864E" w14:textId="77777777" w:rsidR="00306089" w:rsidRPr="004C7269" w:rsidRDefault="00CC34C8" w:rsidP="00CC34C8">
      <w:pPr>
        <w:shd w:val="clear" w:color="auto" w:fill="FFFFFF"/>
        <w:spacing w:after="0" w:line="260" w:lineRule="atLeast"/>
        <w:ind w:left="426" w:hanging="426"/>
        <w:rPr>
          <w:rFonts w:ascii="Times New Roman" w:hAnsi="Times New Roman" w:cs="Times New Roman"/>
          <w:sz w:val="24"/>
          <w:szCs w:val="24"/>
        </w:rPr>
      </w:pPr>
      <w:r>
        <w:rPr>
          <w:rFonts w:ascii="Times New Roman" w:eastAsia="Times New Roman" w:hAnsi="Times New Roman" w:cs="Times New Roman"/>
          <w:bCs/>
          <w:sz w:val="24"/>
          <w:szCs w:val="24"/>
          <w:lang w:eastAsia="pl-PL"/>
        </w:rPr>
        <w:t xml:space="preserve">   </w:t>
      </w:r>
      <w:r w:rsidR="00BD3B94" w:rsidRPr="00B82370">
        <w:rPr>
          <w:rFonts w:ascii="Times New Roman" w:hAnsi="Times New Roman" w:cs="Times New Roman"/>
          <w:bCs/>
          <w:sz w:val="24"/>
          <w:szCs w:val="24"/>
        </w:rPr>
        <w:t>c</w:t>
      </w:r>
      <w:r w:rsidR="00306089" w:rsidRPr="00B82370">
        <w:rPr>
          <w:rFonts w:ascii="Times New Roman" w:hAnsi="Times New Roman" w:cs="Times New Roman"/>
          <w:bCs/>
          <w:sz w:val="24"/>
          <w:szCs w:val="24"/>
        </w:rPr>
        <w:t xml:space="preserve">) </w:t>
      </w:r>
      <w:r w:rsidR="0027598F" w:rsidRPr="00B82370">
        <w:rPr>
          <w:rFonts w:ascii="Times New Roman" w:hAnsi="Times New Roman" w:cs="Times New Roman"/>
          <w:bCs/>
          <w:sz w:val="24"/>
          <w:szCs w:val="24"/>
        </w:rPr>
        <w:t>aktualnej na dzień składania</w:t>
      </w:r>
      <w:r w:rsidR="0027598F" w:rsidRPr="004C7269">
        <w:rPr>
          <w:rFonts w:ascii="Times New Roman" w:hAnsi="Times New Roman" w:cs="Times New Roman"/>
          <w:bCs/>
          <w:sz w:val="24"/>
          <w:szCs w:val="24"/>
        </w:rPr>
        <w:t xml:space="preserve">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 xml:space="preserve">w zakresie dotyczącym podstaw wykluczenia wskazanych w art. 108 ust. 1 pkt 1,2 i 4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sporządzona nie wcześniej niż 6 miesięcy przed jej złożeniem</w:t>
      </w:r>
    </w:p>
    <w:p w14:paraId="5EF72691" w14:textId="5920CB27" w:rsidR="00306089" w:rsidRPr="00755751" w:rsidRDefault="002C78FC" w:rsidP="00B85F2F">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7</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w:t>
      </w:r>
      <w:r w:rsidR="001B030E">
        <w:rPr>
          <w:rFonts w:ascii="Times New Roman" w:hAnsi="Times New Roman" w:cs="Times New Roman"/>
          <w:color w:val="000000"/>
          <w:sz w:val="24"/>
          <w:szCs w:val="24"/>
        </w:rPr>
        <w:t>6</w:t>
      </w:r>
      <w:r w:rsidR="00306089" w:rsidRPr="00306089">
        <w:rPr>
          <w:rFonts w:ascii="Times New Roman" w:hAnsi="Times New Roman" w:cs="Times New Roman"/>
          <w:color w:val="000000"/>
          <w:sz w:val="24"/>
          <w:szCs w:val="24"/>
        </w:rPr>
        <w:t xml:space="preserve"> pkt </w:t>
      </w:r>
      <w:r w:rsidR="00C31378">
        <w:rPr>
          <w:rFonts w:ascii="Times New Roman" w:hAnsi="Times New Roman" w:cs="Times New Roman"/>
          <w:color w:val="000000"/>
          <w:sz w:val="24"/>
          <w:szCs w:val="24"/>
        </w:rPr>
        <w:t>c</w:t>
      </w:r>
      <w:r w:rsidR="00306089" w:rsidRPr="00306089">
        <w:rPr>
          <w:rFonts w:ascii="Times New Roman" w:hAnsi="Times New Roman" w:cs="Times New Roman"/>
          <w:color w:val="000000"/>
          <w:sz w:val="24"/>
          <w:szCs w:val="24"/>
        </w:rPr>
        <w:t xml:space="preserve">, składa informację z odpowiedniego rejestru, </w:t>
      </w:r>
      <w:r w:rsidR="00306089" w:rsidRPr="00755751">
        <w:rPr>
          <w:rFonts w:ascii="Times New Roman" w:hAnsi="Times New Roman" w:cs="Times New Roman"/>
          <w:sz w:val="24"/>
          <w:szCs w:val="24"/>
        </w:rPr>
        <w:t>takiego jak rejestr sądowy, albo, w przypadku braku takiego rejestru, inny równoważny dokument wydany przez właściwy organ sądowy lub administracyjny kraju, w którym wykonawca ma siedzibę lub miejsce zamieszkania</w:t>
      </w:r>
      <w:r w:rsidR="00231EEC" w:rsidRPr="00755751">
        <w:rPr>
          <w:rFonts w:ascii="Times New Roman" w:hAnsi="Times New Roman" w:cs="Times New Roman"/>
          <w:sz w:val="24"/>
          <w:szCs w:val="24"/>
        </w:rPr>
        <w:t xml:space="preserve"> </w:t>
      </w:r>
      <w:bookmarkStart w:id="1" w:name="_Hlk149294178"/>
      <w:r w:rsidR="00231EEC" w:rsidRPr="00755751">
        <w:rPr>
          <w:rFonts w:ascii="Times New Roman" w:hAnsi="Times New Roman" w:cs="Times New Roman"/>
          <w:sz w:val="24"/>
          <w:szCs w:val="24"/>
        </w:rPr>
        <w:t xml:space="preserve">lub miejsce zamieszkania ma osoba, której dotyczy informacja albo dokument </w:t>
      </w:r>
      <w:r w:rsidR="00306089" w:rsidRPr="00755751">
        <w:rPr>
          <w:rFonts w:ascii="Times New Roman" w:hAnsi="Times New Roman" w:cs="Times New Roman"/>
          <w:sz w:val="24"/>
          <w:szCs w:val="24"/>
        </w:rPr>
        <w:t xml:space="preserve"> </w:t>
      </w:r>
      <w:bookmarkEnd w:id="1"/>
      <w:r w:rsidR="00306089" w:rsidRPr="00755751">
        <w:rPr>
          <w:rFonts w:ascii="Times New Roman" w:hAnsi="Times New Roman" w:cs="Times New Roman"/>
          <w:sz w:val="24"/>
          <w:szCs w:val="24"/>
        </w:rPr>
        <w:t xml:space="preserve">- wystawione nie wcześniej niż 6 miesięcy przed jego złożeniem </w:t>
      </w:r>
    </w:p>
    <w:p w14:paraId="4A8F6669" w14:textId="3A5C2FAE" w:rsidR="00306089" w:rsidRPr="00755751" w:rsidRDefault="002C78FC" w:rsidP="00535FDE">
      <w:pPr>
        <w:pStyle w:val="Default"/>
        <w:spacing w:before="0"/>
        <w:ind w:left="426" w:hanging="426"/>
        <w:rPr>
          <w:rFonts w:eastAsiaTheme="minorHAnsi"/>
          <w:color w:val="auto"/>
        </w:rPr>
      </w:pPr>
      <w:r w:rsidRPr="00755751">
        <w:rPr>
          <w:bCs/>
          <w:color w:val="auto"/>
        </w:rPr>
        <w:t>8</w:t>
      </w:r>
      <w:r w:rsidR="00306089" w:rsidRPr="00755751">
        <w:rPr>
          <w:bCs/>
          <w:color w:val="auto"/>
        </w:rPr>
        <w:t xml:space="preserve">.   </w:t>
      </w:r>
      <w:r w:rsidR="00306089" w:rsidRPr="00755751">
        <w:rPr>
          <w:color w:val="auto"/>
        </w:rPr>
        <w:t xml:space="preserve">Jeżeli w kraju, w którym wykonawca ma </w:t>
      </w:r>
      <w:r w:rsidR="00306089" w:rsidRPr="0060646D">
        <w:rPr>
          <w:color w:val="auto"/>
        </w:rPr>
        <w:t>siedzibę lub miejsce zamieszkania</w:t>
      </w:r>
      <w:r w:rsidR="00231EEC" w:rsidRPr="0060646D">
        <w:rPr>
          <w:color w:val="auto"/>
        </w:rPr>
        <w:t xml:space="preserve"> lub miejsce zamieszkania ma osoba, której dotyczy inf</w:t>
      </w:r>
      <w:r w:rsidR="00231EEC" w:rsidRPr="00755751">
        <w:rPr>
          <w:color w:val="auto"/>
        </w:rPr>
        <w:t xml:space="preserve">ormacja albo dokument </w:t>
      </w:r>
      <w:r w:rsidR="00306089" w:rsidRPr="00755751">
        <w:rPr>
          <w:color w:val="auto"/>
        </w:rPr>
        <w:t>, nie wydaje się dok</w:t>
      </w:r>
      <w:r w:rsidR="00CE0A47" w:rsidRPr="00755751">
        <w:rPr>
          <w:color w:val="auto"/>
        </w:rPr>
        <w:t xml:space="preserve">umentów, o których mowa w ust. </w:t>
      </w:r>
      <w:r w:rsidR="001B030E" w:rsidRPr="00755751">
        <w:rPr>
          <w:color w:val="auto"/>
        </w:rPr>
        <w:t>7</w:t>
      </w:r>
      <w:r w:rsidR="00306089" w:rsidRPr="00755751">
        <w:rPr>
          <w:color w:val="auto"/>
        </w:rPr>
        <w:t xml:space="preserve">, lub gdy dokumenty te nie odnoszą się do wszystkich przypadków </w:t>
      </w:r>
      <w:r w:rsidR="001B1FB5" w:rsidRPr="00755751">
        <w:rPr>
          <w:color w:val="auto"/>
        </w:rPr>
        <w:t xml:space="preserve">o których mowa w art. 108 ust. 1 pkt 1, 2 i 4, </w:t>
      </w:r>
      <w:r w:rsidR="00306089" w:rsidRPr="00755751">
        <w:rPr>
          <w:color w:val="auto"/>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231EEC" w:rsidRPr="00755751">
        <w:rPr>
          <w:color w:val="auto"/>
        </w:rPr>
        <w:t xml:space="preserve">lub miejsce zamieszkania ma osoba, której dotyczy informacja albo dokument  miał dotyczyć, </w:t>
      </w:r>
      <w:r w:rsidR="00306089" w:rsidRPr="00755751">
        <w:rPr>
          <w:color w:val="auto"/>
        </w:rPr>
        <w:t>nie ma przepisów o oświadczeniu pod przysięgą, złożone przed organem sądowym lub administracyjnym, notariuszem, organem samorządu zawodowego lub gospodarczego, właściwym ze</w:t>
      </w:r>
      <w:r w:rsidR="004D6E12" w:rsidRPr="00755751">
        <w:rPr>
          <w:color w:val="auto"/>
        </w:rPr>
        <w:t xml:space="preserve"> </w:t>
      </w:r>
      <w:r w:rsidR="00306089" w:rsidRPr="00755751">
        <w:rPr>
          <w:rFonts w:eastAsiaTheme="minorHAnsi"/>
          <w:color w:val="auto"/>
        </w:rPr>
        <w:t>względu na siedzibę lub miejsce zamieszkania wykonawcy</w:t>
      </w:r>
      <w:r w:rsidR="00231EEC" w:rsidRPr="00755751">
        <w:rPr>
          <w:color w:val="auto"/>
        </w:rPr>
        <w:t xml:space="preserve"> lub miejsce zamieszkania ma osoba, której dotyczy informacja albo dokument</w:t>
      </w:r>
      <w:r w:rsidR="00306089" w:rsidRPr="00755751">
        <w:rPr>
          <w:rFonts w:eastAsiaTheme="minorHAnsi"/>
          <w:color w:val="auto"/>
        </w:rPr>
        <w:t>. Wymagania dotyczące terminu wystawienia dokumentów lub oświad</w:t>
      </w:r>
      <w:r w:rsidR="004D6E12" w:rsidRPr="00755751">
        <w:rPr>
          <w:rFonts w:eastAsiaTheme="minorHAnsi"/>
          <w:color w:val="auto"/>
        </w:rPr>
        <w:t xml:space="preserve">czeń są analogiczne jak w ust. </w:t>
      </w:r>
      <w:r w:rsidR="004F3FB3" w:rsidRPr="00755751">
        <w:rPr>
          <w:rFonts w:eastAsiaTheme="minorHAnsi"/>
          <w:color w:val="auto"/>
        </w:rPr>
        <w:t>7</w:t>
      </w:r>
      <w:r w:rsidR="00306089" w:rsidRPr="00755751">
        <w:rPr>
          <w:rFonts w:eastAsiaTheme="minorHAnsi"/>
          <w:color w:val="auto"/>
        </w:rPr>
        <w:t xml:space="preserve">. </w:t>
      </w:r>
    </w:p>
    <w:p w14:paraId="7A58ACE6" w14:textId="77777777" w:rsidR="0027598F" w:rsidRPr="00A04102" w:rsidRDefault="0027598F" w:rsidP="009D6047">
      <w:pPr>
        <w:pStyle w:val="Akapitzlist"/>
        <w:numPr>
          <w:ilvl w:val="0"/>
          <w:numId w:val="43"/>
        </w:numPr>
        <w:suppressAutoHyphens/>
        <w:spacing w:after="0" w:line="240" w:lineRule="auto"/>
        <w:ind w:left="426" w:hanging="284"/>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zamawiający wezwie Wykonawcę odpowiednio do ich złożenia,</w:t>
      </w:r>
      <w:r w:rsidR="00E8340E">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poprawienia lub uzupełnienia w  terminie przez siebie wyznaczonych , chyba że mimo ich złożenia, uzupełnienia lub poprawienia oferta wykonawcy podlega odrzuceniu lub zachodzą przesłanki unieważnienia postępowania.</w:t>
      </w:r>
    </w:p>
    <w:p w14:paraId="36EDDCD4" w14:textId="77777777" w:rsidR="00A04102" w:rsidRPr="00A04102" w:rsidRDefault="00A04102" w:rsidP="009D6047">
      <w:pPr>
        <w:pStyle w:val="Akapitzlist"/>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14:paraId="5E3D92CC" w14:textId="1E62C788"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7B357785" w14:textId="71EC1D09" w:rsidR="00A04102" w:rsidRPr="00A04102" w:rsidRDefault="00A04102" w:rsidP="009D6047">
      <w:pPr>
        <w:pStyle w:val="Akapitzlist"/>
        <w:numPr>
          <w:ilvl w:val="0"/>
          <w:numId w:val="36"/>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Wykonawca nie jest zobowiązany do złożenia podmiotowych środków dowodowych,</w:t>
      </w:r>
      <w:r w:rsidR="00473439">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 xml:space="preserve">które zamawiający posiada, jeżeli wykonawca wskaże te środki oraz potwierdzi ich prawidłowość i aktualność. </w:t>
      </w:r>
    </w:p>
    <w:p w14:paraId="4D371A3C" w14:textId="39D6214E" w:rsidR="00306089" w:rsidRPr="00A04102" w:rsidRDefault="001A1EB6" w:rsidP="001A1EB6">
      <w:pPr>
        <w:pStyle w:val="Akapitzlist"/>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Cs/>
          <w:color w:val="000000"/>
          <w:sz w:val="24"/>
          <w:szCs w:val="24"/>
        </w:rPr>
        <w:t>1</w:t>
      </w:r>
      <w:r w:rsidR="00C54431">
        <w:rPr>
          <w:rFonts w:ascii="Times New Roman" w:hAnsi="Times New Roman" w:cs="Times New Roman"/>
          <w:bCs/>
          <w:color w:val="000000"/>
          <w:sz w:val="24"/>
          <w:szCs w:val="24"/>
        </w:rPr>
        <w:t>2</w:t>
      </w:r>
      <w:r w:rsidR="00306089" w:rsidRPr="00A04102">
        <w:rPr>
          <w:rFonts w:ascii="Times New Roman" w:hAnsi="Times New Roman" w:cs="Times New Roman"/>
          <w:bCs/>
          <w:color w:val="000000"/>
          <w:sz w:val="24"/>
          <w:szCs w:val="24"/>
        </w:rPr>
        <w:t>.</w:t>
      </w:r>
      <w:r w:rsidR="00306089" w:rsidRPr="00A04102">
        <w:rPr>
          <w:rFonts w:ascii="Times New Roman" w:hAnsi="Times New Roman" w:cs="Times New Roman"/>
          <w:color w:val="000000"/>
          <w:sz w:val="24"/>
          <w:szCs w:val="24"/>
        </w:rPr>
        <w:t xml:space="preserve">W zakresie nieuregulowanym ustawą </w:t>
      </w:r>
      <w:proofErr w:type="spellStart"/>
      <w:r w:rsidR="00306089" w:rsidRPr="00A04102">
        <w:rPr>
          <w:rFonts w:ascii="Times New Roman" w:hAnsi="Times New Roman" w:cs="Times New Roman"/>
          <w:color w:val="000000"/>
          <w:sz w:val="24"/>
          <w:szCs w:val="24"/>
        </w:rPr>
        <w:t>p.z.p</w:t>
      </w:r>
      <w:proofErr w:type="spellEnd"/>
      <w:r w:rsidR="00306089" w:rsidRPr="00A04102">
        <w:rPr>
          <w:rFonts w:ascii="Times New Roman" w:hAnsi="Times New Roman" w:cs="Times New Roman"/>
          <w:color w:val="000000"/>
          <w:sz w:val="24"/>
          <w:szCs w:val="24"/>
        </w:rPr>
        <w:t xml:space="preserve">. lub niniejszą SWZ do oświadczeń i dokumentów składanych przez Wykonawcę w postępowaniu, zastosowanie mają przepisy </w:t>
      </w:r>
      <w:r w:rsidR="00306089" w:rsidRPr="00755751">
        <w:rPr>
          <w:rFonts w:ascii="Times New Roman" w:hAnsi="Times New Roman" w:cs="Times New Roman"/>
          <w:sz w:val="24"/>
          <w:szCs w:val="24"/>
        </w:rPr>
        <w:t>rozporządzenia Ministra Rozwoju,</w:t>
      </w:r>
      <w:r w:rsidR="0092068D" w:rsidRPr="00755751">
        <w:rPr>
          <w:rFonts w:ascii="Times New Roman" w:hAnsi="Times New Roman" w:cs="Times New Roman"/>
          <w:sz w:val="24"/>
          <w:szCs w:val="24"/>
        </w:rPr>
        <w:t xml:space="preserve"> Pracy </w:t>
      </w:r>
      <w:r w:rsidR="00306089" w:rsidRPr="00755751">
        <w:rPr>
          <w:rFonts w:ascii="Times New Roman" w:hAnsi="Times New Roman" w:cs="Times New Roman"/>
          <w:sz w:val="24"/>
          <w:szCs w:val="24"/>
        </w:rPr>
        <w:t xml:space="preserve">i Technologii z dnia </w:t>
      </w:r>
      <w:r w:rsidR="0030102F" w:rsidRPr="00755751">
        <w:rPr>
          <w:rFonts w:ascii="Times New Roman" w:hAnsi="Times New Roman" w:cs="Times New Roman"/>
          <w:sz w:val="24"/>
          <w:szCs w:val="24"/>
        </w:rPr>
        <w:t>2</w:t>
      </w:r>
      <w:r w:rsidR="00233590" w:rsidRPr="00755751">
        <w:rPr>
          <w:rFonts w:ascii="Times New Roman" w:hAnsi="Times New Roman" w:cs="Times New Roman"/>
          <w:sz w:val="24"/>
          <w:szCs w:val="24"/>
        </w:rPr>
        <w:t xml:space="preserve">3 </w:t>
      </w:r>
      <w:r w:rsidR="0030102F" w:rsidRPr="00755751">
        <w:rPr>
          <w:rFonts w:ascii="Times New Roman" w:hAnsi="Times New Roman" w:cs="Times New Roman"/>
          <w:sz w:val="24"/>
          <w:szCs w:val="24"/>
        </w:rPr>
        <w:t>grudnia</w:t>
      </w:r>
      <w:r w:rsidR="00233590" w:rsidRPr="00755751">
        <w:rPr>
          <w:rFonts w:ascii="Times New Roman" w:hAnsi="Times New Roman" w:cs="Times New Roman"/>
          <w:sz w:val="24"/>
          <w:szCs w:val="24"/>
        </w:rPr>
        <w:t xml:space="preserve"> </w:t>
      </w:r>
      <w:r w:rsidR="00306089" w:rsidRPr="00755751">
        <w:rPr>
          <w:rFonts w:ascii="Times New Roman" w:hAnsi="Times New Roman" w:cs="Times New Roman"/>
          <w:sz w:val="24"/>
          <w:szCs w:val="24"/>
        </w:rPr>
        <w:t>202</w:t>
      </w:r>
      <w:r w:rsidR="0030102F" w:rsidRPr="00755751">
        <w:rPr>
          <w:rFonts w:ascii="Times New Roman" w:hAnsi="Times New Roman" w:cs="Times New Roman"/>
          <w:sz w:val="24"/>
          <w:szCs w:val="24"/>
        </w:rPr>
        <w:t>0</w:t>
      </w:r>
      <w:r w:rsidR="00306089" w:rsidRPr="00755751">
        <w:rPr>
          <w:rFonts w:ascii="Times New Roman" w:hAnsi="Times New Roman" w:cs="Times New Roman"/>
          <w:sz w:val="24"/>
          <w:szCs w:val="24"/>
        </w:rPr>
        <w:t xml:space="preserve"> r. </w:t>
      </w:r>
      <w:r w:rsidR="00306089" w:rsidRPr="00755751">
        <w:rPr>
          <w:rFonts w:ascii="Times New Roman" w:hAnsi="Times New Roman" w:cs="Times New Roman"/>
          <w:i/>
          <w:iCs/>
          <w:sz w:val="24"/>
          <w:szCs w:val="24"/>
        </w:rPr>
        <w:t xml:space="preserve">w sprawie podmiotowych środków dowodowych oraz innych dokumentów lub oświadczeń, jakich może </w:t>
      </w:r>
      <w:r w:rsidR="00306089" w:rsidRPr="00755751">
        <w:rPr>
          <w:rFonts w:ascii="Times New Roman" w:hAnsi="Times New Roman" w:cs="Times New Roman"/>
          <w:i/>
          <w:iCs/>
          <w:sz w:val="24"/>
          <w:szCs w:val="24"/>
        </w:rPr>
        <w:lastRenderedPageBreak/>
        <w:t>żądać zamawiający od wykonawcy</w:t>
      </w:r>
      <w:r w:rsidR="00306089" w:rsidRPr="00755751">
        <w:rPr>
          <w:rFonts w:ascii="Times New Roman" w:hAnsi="Times New Roman" w:cs="Times New Roman"/>
          <w:sz w:val="24"/>
          <w:szCs w:val="24"/>
        </w:rPr>
        <w:t xml:space="preserve"> oraz przepisy rozporządzenia Prezesa Rady Ministrów z dnia 30 grudnia 2020 r. </w:t>
      </w:r>
      <w:r w:rsidR="00306089" w:rsidRPr="00755751">
        <w:rPr>
          <w:rFonts w:ascii="Times New Roman" w:hAnsi="Times New Roman" w:cs="Times New Roman"/>
          <w:i/>
          <w:iCs/>
          <w:sz w:val="24"/>
          <w:szCs w:val="24"/>
        </w:rPr>
        <w:t>w sprawie sposobu sporządzania i przekazywania informacji oraz wymagań technicznych</w:t>
      </w:r>
      <w:r w:rsidR="00306089" w:rsidRPr="00A04102">
        <w:rPr>
          <w:rFonts w:ascii="Times New Roman" w:hAnsi="Times New Roman" w:cs="Times New Roman"/>
          <w:i/>
          <w:iCs/>
          <w:color w:val="000000"/>
          <w:sz w:val="24"/>
          <w:szCs w:val="24"/>
        </w:rPr>
        <w:t xml:space="preserve"> dla dokumentów elektronicznych oraz środków komunikacji elektronicznej w postępowaniu o udzielenie zamówienia publicznego lub konkursie </w:t>
      </w:r>
    </w:p>
    <w:p w14:paraId="55F63F72" w14:textId="77777777" w:rsid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64AC987E" w14:textId="77777777" w:rsidR="005A4FD0" w:rsidRPr="00306089" w:rsidRDefault="005A4FD0"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62ECD579" w14:textId="6C3257B3" w:rsidR="00355111" w:rsidRPr="00E64AD2" w:rsidRDefault="00355111" w:rsidP="000C4F7D">
      <w:pPr>
        <w:spacing w:after="0" w:line="240" w:lineRule="auto"/>
        <w:jc w:val="both"/>
        <w:rPr>
          <w:rFonts w:ascii="Times New Roman" w:eastAsia="Times New Roman" w:hAnsi="Times New Roman" w:cs="Times New Roman"/>
          <w:b/>
          <w:sz w:val="24"/>
          <w:szCs w:val="24"/>
          <w:lang w:eastAsia="pl-PL"/>
        </w:rPr>
      </w:pPr>
      <w:r w:rsidRPr="00E64AD2">
        <w:rPr>
          <w:rFonts w:ascii="Times New Roman" w:eastAsia="Times New Roman" w:hAnsi="Times New Roman" w:cs="Times New Roman"/>
          <w:b/>
          <w:sz w:val="24"/>
          <w:szCs w:val="24"/>
          <w:lang w:eastAsia="pl-PL"/>
        </w:rPr>
        <w:t>VII</w:t>
      </w:r>
      <w:r w:rsidR="002128B3" w:rsidRPr="00E64AD2">
        <w:rPr>
          <w:rFonts w:ascii="Times New Roman" w:eastAsia="Times New Roman" w:hAnsi="Times New Roman" w:cs="Times New Roman"/>
          <w:b/>
          <w:sz w:val="24"/>
          <w:szCs w:val="24"/>
          <w:lang w:eastAsia="pl-PL"/>
        </w:rPr>
        <w:t>I</w:t>
      </w:r>
      <w:r w:rsidRPr="00E64AD2">
        <w:rPr>
          <w:rFonts w:ascii="Times New Roman" w:eastAsia="Times New Roman" w:hAnsi="Times New Roman" w:cs="Times New Roman"/>
          <w:b/>
          <w:sz w:val="24"/>
          <w:szCs w:val="24"/>
          <w:lang w:eastAsia="pl-PL"/>
        </w:rPr>
        <w:t>.</w:t>
      </w:r>
      <w:r w:rsidR="003542D8"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INFORMACJE O</w:t>
      </w:r>
      <w:r w:rsidR="00C34A2A"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ŚRODKACH KOMUNIKACJI ELEKTRONICZNEJ</w:t>
      </w:r>
    </w:p>
    <w:p w14:paraId="32C673BA" w14:textId="77777777" w:rsidR="0078022F" w:rsidRPr="007E7A9D" w:rsidRDefault="0078022F" w:rsidP="007E7A9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7E7A9D">
        <w:rPr>
          <w:rFonts w:ascii="Times New Roman" w:eastAsia="Times New Roman" w:hAnsi="Times New Roman" w:cs="Times New Roman"/>
          <w:sz w:val="24"/>
          <w:szCs w:val="24"/>
          <w:lang w:eastAsia="pl-PL"/>
        </w:rPr>
        <w:t xml:space="preserve">W postępowaniu komunikacja między zamawiającym a wykonawcami prowadzona jest w języku polskim w formie elektronicznej zgodnie z art. 61 ustawy </w:t>
      </w:r>
      <w:proofErr w:type="spellStart"/>
      <w:r w:rsidRPr="007E7A9D">
        <w:rPr>
          <w:rFonts w:ascii="Times New Roman" w:eastAsia="Times New Roman" w:hAnsi="Times New Roman" w:cs="Times New Roman"/>
          <w:sz w:val="24"/>
          <w:szCs w:val="24"/>
          <w:lang w:eastAsia="pl-PL"/>
        </w:rPr>
        <w:t>Pzp</w:t>
      </w:r>
      <w:proofErr w:type="spellEnd"/>
      <w:r w:rsidRPr="007E7A9D">
        <w:rPr>
          <w:rFonts w:ascii="Times New Roman" w:eastAsia="Times New Roman" w:hAnsi="Times New Roman" w:cs="Times New Roman"/>
          <w:sz w:val="24"/>
          <w:szCs w:val="24"/>
          <w:lang w:eastAsia="pl-PL"/>
        </w:rPr>
        <w:t>.</w:t>
      </w:r>
    </w:p>
    <w:p w14:paraId="1CF2998B" w14:textId="77777777" w:rsidR="007E7A9D" w:rsidRPr="007E7A9D" w:rsidRDefault="007E7A9D" w:rsidP="007E7A9D">
      <w:pPr>
        <w:spacing w:after="0" w:line="240" w:lineRule="auto"/>
        <w:ind w:left="360"/>
        <w:contextualSpacing/>
        <w:jc w:val="both"/>
        <w:rPr>
          <w:rFonts w:ascii="Times New Roman" w:eastAsia="Times New Roman" w:hAnsi="Times New Roman" w:cs="Times New Roman"/>
          <w:sz w:val="24"/>
          <w:szCs w:val="24"/>
          <w:lang w:eastAsia="pl-PL"/>
        </w:rPr>
      </w:pPr>
      <w:r w:rsidRPr="007E7A9D">
        <w:rPr>
          <w:rFonts w:ascii="Times New Roman" w:eastAsia="Times New Roman" w:hAnsi="Times New Roman" w:cs="Times New Roman"/>
          <w:sz w:val="24"/>
          <w:szCs w:val="24"/>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1F93CF8" w14:textId="77777777" w:rsidR="007E7A9D" w:rsidRPr="007E7A9D" w:rsidRDefault="007E7A9D" w:rsidP="009D6047">
      <w:pPr>
        <w:pStyle w:val="Akapitzlist"/>
        <w:numPr>
          <w:ilvl w:val="0"/>
          <w:numId w:val="50"/>
        </w:numPr>
        <w:spacing w:line="240" w:lineRule="auto"/>
        <w:rPr>
          <w:rStyle w:val="Hipercze"/>
          <w:rFonts w:ascii="Times New Roman" w:eastAsia="Times New Roman" w:hAnsi="Times New Roman" w:cs="Times New Roman"/>
          <w:color w:val="auto"/>
          <w:sz w:val="24"/>
          <w:szCs w:val="24"/>
          <w:u w:val="none"/>
          <w:lang w:eastAsia="pl-PL"/>
        </w:rPr>
      </w:pPr>
      <w:r w:rsidRPr="007E7A9D">
        <w:rPr>
          <w:rFonts w:ascii="Times New Roman" w:eastAsia="Times New Roman" w:hAnsi="Times New Roman" w:cs="Times New Roman"/>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Pr="007E7A9D">
          <w:rPr>
            <w:rStyle w:val="Hipercze"/>
            <w:rFonts w:ascii="Times New Roman" w:eastAsia="Times New Roman" w:hAnsi="Times New Roman" w:cs="Times New Roman"/>
            <w:color w:val="auto"/>
            <w:sz w:val="24"/>
            <w:szCs w:val="24"/>
            <w:lang w:eastAsia="pl-PL"/>
          </w:rPr>
          <w:t>https://platformazakupowa.pl/strona/45-instrukcje</w:t>
        </w:r>
      </w:hyperlink>
    </w:p>
    <w:p w14:paraId="136F61AE" w14:textId="77777777" w:rsidR="007E7A9D" w:rsidRDefault="007E7A9D" w:rsidP="009D6047">
      <w:pPr>
        <w:pStyle w:val="Akapitzlist"/>
        <w:numPr>
          <w:ilvl w:val="0"/>
          <w:numId w:val="50"/>
        </w:numPr>
        <w:spacing w:line="240" w:lineRule="auto"/>
        <w:rPr>
          <w:rFonts w:ascii="Times New Roman" w:eastAsia="Times New Roman" w:hAnsi="Times New Roman" w:cs="Times New Roman"/>
          <w:sz w:val="24"/>
          <w:szCs w:val="24"/>
          <w:lang w:eastAsia="pl-PL"/>
        </w:rPr>
      </w:pPr>
      <w:r w:rsidRPr="007E7A9D">
        <w:rPr>
          <w:rFonts w:ascii="Times New Roman" w:eastAsia="Times New Roman" w:hAnsi="Times New Roman" w:cs="Times New Roman"/>
          <w:sz w:val="24"/>
          <w:szCs w:val="24"/>
          <w:lang w:eastAsia="pl-PL"/>
        </w:rPr>
        <w:t xml:space="preserve">Wykonawca, za pośrednictwem platformazakupowa.pl może przed upływem terminu do składania ofert zmienić lub wycofać ofertę. Sposób dokonywania zmiany lub wycofania oferty zamieszczono w instrukcji zamieszczonej na stronie internetowej w/w platformy zakupowej. </w:t>
      </w:r>
    </w:p>
    <w:p w14:paraId="4F2FDDE7" w14:textId="77777777" w:rsidR="007E7A9D" w:rsidRPr="007E7A9D" w:rsidRDefault="007E7A9D" w:rsidP="009D6047">
      <w:pPr>
        <w:pStyle w:val="Akapitzlist"/>
        <w:numPr>
          <w:ilvl w:val="0"/>
          <w:numId w:val="50"/>
        </w:numPr>
        <w:spacing w:line="240" w:lineRule="auto"/>
        <w:rPr>
          <w:rFonts w:ascii="Times New Roman" w:eastAsia="Times New Roman" w:hAnsi="Times New Roman" w:cs="Times New Roman"/>
          <w:sz w:val="24"/>
          <w:szCs w:val="24"/>
          <w:lang w:eastAsia="pl-PL"/>
        </w:rPr>
      </w:pPr>
      <w:r w:rsidRPr="007E7A9D">
        <w:rPr>
          <w:rFonts w:ascii="Times New Roman" w:eastAsia="Times New Roman" w:hAnsi="Times New Roman" w:cs="Times New Roman"/>
          <w:sz w:val="24"/>
          <w:szCs w:val="24"/>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p>
    <w:p w14:paraId="7A60C1E1" w14:textId="77777777" w:rsidR="007E7A9D" w:rsidRPr="007E7A9D" w:rsidRDefault="007E7A9D" w:rsidP="009D6047">
      <w:pPr>
        <w:pStyle w:val="Akapitzlist"/>
        <w:numPr>
          <w:ilvl w:val="0"/>
          <w:numId w:val="50"/>
        </w:numPr>
        <w:spacing w:line="240" w:lineRule="auto"/>
        <w:rPr>
          <w:rFonts w:ascii="Times New Roman" w:eastAsia="Times New Roman" w:hAnsi="Times New Roman" w:cs="Times New Roman"/>
          <w:sz w:val="24"/>
          <w:szCs w:val="24"/>
          <w:lang w:eastAsia="pl-PL"/>
        </w:rPr>
      </w:pPr>
      <w:r w:rsidRPr="007E7A9D">
        <w:rPr>
          <w:rFonts w:ascii="Times New Roman" w:eastAsia="Times New Roman" w:hAnsi="Times New Roman" w:cs="Times New Roman"/>
          <w:sz w:val="24"/>
          <w:szCs w:val="24"/>
          <w:lang w:eastAsia="pl-PL"/>
        </w:rPr>
        <w:t xml:space="preserve">Przez środki komunikacji elektronicznej rozumie się środki komunikacji elektronicznej zdefiniowane w ustawie z dnia 18 lipca 2002 r. o świadczeniu usług drogą elektroniczną </w:t>
      </w:r>
    </w:p>
    <w:p w14:paraId="6CFAC235" w14:textId="77777777" w:rsidR="007E7A9D" w:rsidRPr="00CB0DA7" w:rsidRDefault="007E7A9D" w:rsidP="009D6047">
      <w:pPr>
        <w:pStyle w:val="Akapitzlist"/>
        <w:numPr>
          <w:ilvl w:val="0"/>
          <w:numId w:val="50"/>
        </w:numPr>
        <w:spacing w:line="240" w:lineRule="auto"/>
        <w:rPr>
          <w:rFonts w:ascii="Times New Roman" w:eastAsia="Times New Roman" w:hAnsi="Times New Roman" w:cs="Times New Roman"/>
          <w:sz w:val="24"/>
          <w:szCs w:val="24"/>
          <w:lang w:eastAsia="pl-PL"/>
        </w:rPr>
      </w:pPr>
      <w:r w:rsidRPr="007E7A9D">
        <w:rPr>
          <w:rFonts w:ascii="Times New Roman" w:eastAsia="Times New Roman" w:hAnsi="Times New Roman" w:cs="Times New Roman"/>
          <w:sz w:val="24"/>
          <w:szCs w:val="24"/>
          <w:lang w:eastAsia="pl-PL"/>
        </w:rPr>
        <w:t xml:space="preserve">Sposób sporządzenia dokumentów elektronicznych, cyfrowych </w:t>
      </w:r>
      <w:proofErr w:type="spellStart"/>
      <w:r w:rsidRPr="007E7A9D">
        <w:rPr>
          <w:rFonts w:ascii="Times New Roman" w:eastAsia="Times New Roman" w:hAnsi="Times New Roman" w:cs="Times New Roman"/>
          <w:sz w:val="24"/>
          <w:szCs w:val="24"/>
          <w:lang w:eastAsia="pl-PL"/>
        </w:rPr>
        <w:t>odwzorowań</w:t>
      </w:r>
      <w:proofErr w:type="spellEnd"/>
      <w:r w:rsidRPr="007E7A9D">
        <w:rPr>
          <w:rFonts w:ascii="Times New Roman" w:eastAsia="Times New Roman" w:hAnsi="Times New Roman" w:cs="Times New Roman"/>
          <w:sz w:val="24"/>
          <w:szCs w:val="24"/>
          <w:lang w:eastAsia="pl-PL"/>
        </w:rPr>
        <w:t xml:space="preserve">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w:t>
      </w:r>
      <w:r w:rsidRPr="00CB0DA7">
        <w:rPr>
          <w:rFonts w:ascii="Times New Roman" w:eastAsia="Times New Roman" w:hAnsi="Times New Roman" w:cs="Times New Roman"/>
          <w:sz w:val="24"/>
          <w:szCs w:val="24"/>
          <w:lang w:eastAsia="pl-PL"/>
        </w:rPr>
        <w:t>publicznego lub konkursie.</w:t>
      </w:r>
    </w:p>
    <w:p w14:paraId="6AF953A0" w14:textId="77777777" w:rsidR="007E7A9D" w:rsidRPr="00CB0DA7" w:rsidRDefault="007E7A9D" w:rsidP="009D6047">
      <w:pPr>
        <w:pStyle w:val="Akapitzlist"/>
        <w:numPr>
          <w:ilvl w:val="0"/>
          <w:numId w:val="50"/>
        </w:numPr>
        <w:spacing w:line="240" w:lineRule="auto"/>
        <w:rPr>
          <w:rFonts w:ascii="Times New Roman" w:eastAsia="Times New Roman" w:hAnsi="Times New Roman" w:cs="Times New Roman"/>
          <w:sz w:val="24"/>
          <w:szCs w:val="24"/>
          <w:lang w:eastAsia="pl-PL"/>
        </w:rPr>
      </w:pPr>
      <w:r w:rsidRPr="00CB0DA7">
        <w:rPr>
          <w:rFonts w:ascii="Times New Roman" w:eastAsia="Times New Roman" w:hAnsi="Times New Roman" w:cs="Times New Roman"/>
          <w:sz w:val="24"/>
          <w:szCs w:val="24"/>
          <w:lang w:eastAsia="pl-PL"/>
        </w:rPr>
        <w:t>Oferta powinna być:</w:t>
      </w:r>
    </w:p>
    <w:p w14:paraId="7A0A2260" w14:textId="77777777" w:rsidR="007E7A9D" w:rsidRPr="00CB0DA7" w:rsidRDefault="007E7A9D" w:rsidP="007E7A9D">
      <w:pPr>
        <w:pStyle w:val="Akapitzlist"/>
        <w:spacing w:line="240" w:lineRule="auto"/>
        <w:ind w:left="360"/>
        <w:rPr>
          <w:rFonts w:ascii="Times New Roman" w:eastAsia="Times New Roman" w:hAnsi="Times New Roman" w:cs="Times New Roman"/>
          <w:sz w:val="24"/>
          <w:szCs w:val="24"/>
          <w:lang w:eastAsia="pl-PL"/>
        </w:rPr>
      </w:pPr>
      <w:r w:rsidRPr="00CB0DA7">
        <w:rPr>
          <w:rFonts w:ascii="Times New Roman" w:eastAsia="Times New Roman" w:hAnsi="Times New Roman" w:cs="Times New Roman"/>
          <w:sz w:val="24"/>
          <w:szCs w:val="24"/>
          <w:lang w:eastAsia="pl-PL"/>
        </w:rPr>
        <w:t>a) sporządzona na podstawie załączników niniejszej SWZ w języku polskim,</w:t>
      </w:r>
    </w:p>
    <w:p w14:paraId="71D5A373" w14:textId="77777777" w:rsidR="007E7A9D" w:rsidRPr="00CB0DA7" w:rsidRDefault="007E7A9D" w:rsidP="007E7A9D">
      <w:pPr>
        <w:pStyle w:val="Akapitzlist"/>
        <w:spacing w:line="240" w:lineRule="auto"/>
        <w:ind w:left="360"/>
        <w:rPr>
          <w:rFonts w:ascii="Times New Roman" w:eastAsia="Times New Roman" w:hAnsi="Times New Roman" w:cs="Times New Roman"/>
          <w:sz w:val="24"/>
          <w:szCs w:val="24"/>
          <w:lang w:eastAsia="pl-PL"/>
        </w:rPr>
      </w:pPr>
      <w:r w:rsidRPr="00CB0DA7">
        <w:rPr>
          <w:rFonts w:ascii="Times New Roman" w:eastAsia="Times New Roman" w:hAnsi="Times New Roman" w:cs="Times New Roman"/>
          <w:sz w:val="24"/>
          <w:szCs w:val="24"/>
          <w:lang w:eastAsia="pl-PL"/>
        </w:rPr>
        <w:t>b) złożona w formie elektronicznej za pośrednictwem platformazakupowa.pl,</w:t>
      </w:r>
    </w:p>
    <w:p w14:paraId="2BEC663E" w14:textId="7E7F3CC6" w:rsidR="007E7A9D" w:rsidRPr="00CB0DA7" w:rsidRDefault="007E7A9D" w:rsidP="00645F5A">
      <w:pPr>
        <w:pStyle w:val="Akapitzlist"/>
        <w:spacing w:after="0" w:line="240" w:lineRule="auto"/>
        <w:ind w:left="360"/>
        <w:rPr>
          <w:rFonts w:ascii="Times New Roman" w:eastAsia="Times New Roman" w:hAnsi="Times New Roman" w:cs="Times New Roman"/>
          <w:sz w:val="24"/>
          <w:szCs w:val="24"/>
          <w:lang w:eastAsia="pl-PL"/>
        </w:rPr>
      </w:pPr>
      <w:r w:rsidRPr="00CB0DA7">
        <w:rPr>
          <w:rFonts w:ascii="Times New Roman" w:eastAsia="Times New Roman" w:hAnsi="Times New Roman" w:cs="Times New Roman"/>
          <w:sz w:val="24"/>
          <w:szCs w:val="24"/>
          <w:lang w:eastAsia="pl-PL"/>
        </w:rPr>
        <w:t>c) podpisana kwalifikowanym podpisem elektronicznym osób uprawnionych do składania oświadczeń woli przez osobę uprawnioną/ osoby uprawnione.</w:t>
      </w:r>
    </w:p>
    <w:p w14:paraId="6D28CCD6" w14:textId="77777777" w:rsidR="00645F5A" w:rsidRPr="00645F5A" w:rsidRDefault="00645F5A" w:rsidP="009D6047">
      <w:pPr>
        <w:numPr>
          <w:ilvl w:val="0"/>
          <w:numId w:val="50"/>
        </w:numPr>
        <w:spacing w:after="0" w:line="240" w:lineRule="auto"/>
        <w:jc w:val="both"/>
        <w:textAlignment w:val="baseline"/>
        <w:rPr>
          <w:rFonts w:ascii="Times New Roman" w:eastAsia="Times New Roman" w:hAnsi="Times New Roman" w:cs="Times New Roman"/>
          <w:color w:val="000000"/>
          <w:sz w:val="24"/>
          <w:szCs w:val="24"/>
          <w:lang w:eastAsia="pl-PL"/>
        </w:rPr>
      </w:pPr>
      <w:r w:rsidRPr="00645F5A">
        <w:rPr>
          <w:rFonts w:ascii="Times New Roman" w:eastAsia="Times New Roman" w:hAnsi="Times New Roman" w:cs="Times New Roman"/>
          <w:color w:val="000000"/>
          <w:sz w:val="24"/>
          <w:szCs w:val="24"/>
          <w:lang w:eastAsia="pl-PL"/>
        </w:rPr>
        <w:t xml:space="preserve">W przypadku wykorzystania formatu podpisu </w:t>
      </w:r>
      <w:proofErr w:type="spellStart"/>
      <w:r w:rsidRPr="00645F5A">
        <w:rPr>
          <w:rFonts w:ascii="Times New Roman" w:eastAsia="Times New Roman" w:hAnsi="Times New Roman" w:cs="Times New Roman"/>
          <w:color w:val="000000"/>
          <w:sz w:val="24"/>
          <w:szCs w:val="24"/>
          <w:lang w:eastAsia="pl-PL"/>
        </w:rPr>
        <w:t>XAdES</w:t>
      </w:r>
      <w:proofErr w:type="spellEnd"/>
      <w:r w:rsidRPr="00645F5A">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645F5A">
        <w:rPr>
          <w:rFonts w:ascii="Times New Roman" w:eastAsia="Times New Roman" w:hAnsi="Times New Roman" w:cs="Times New Roman"/>
          <w:color w:val="000000"/>
          <w:sz w:val="24"/>
          <w:szCs w:val="24"/>
          <w:lang w:eastAsia="pl-PL"/>
        </w:rPr>
        <w:t>XAdES</w:t>
      </w:r>
      <w:proofErr w:type="spellEnd"/>
      <w:r w:rsidRPr="00645F5A">
        <w:rPr>
          <w:rFonts w:ascii="Times New Roman" w:eastAsia="Times New Roman" w:hAnsi="Times New Roman" w:cs="Times New Roman"/>
          <w:color w:val="000000"/>
          <w:sz w:val="24"/>
          <w:szCs w:val="24"/>
          <w:lang w:eastAsia="pl-PL"/>
        </w:rPr>
        <w:t>.</w:t>
      </w:r>
    </w:p>
    <w:p w14:paraId="537D7865" w14:textId="77777777" w:rsidR="00645F5A" w:rsidRPr="00645F5A" w:rsidRDefault="00645F5A" w:rsidP="009D6047">
      <w:pPr>
        <w:numPr>
          <w:ilvl w:val="0"/>
          <w:numId w:val="50"/>
        </w:numPr>
        <w:spacing w:after="0" w:line="240" w:lineRule="auto"/>
        <w:contextualSpacing/>
        <w:jc w:val="both"/>
        <w:textAlignment w:val="baseline"/>
        <w:rPr>
          <w:rFonts w:ascii="Times New Roman" w:eastAsia="Times New Roman" w:hAnsi="Times New Roman" w:cs="Times New Roman"/>
          <w:color w:val="000000"/>
          <w:sz w:val="24"/>
          <w:szCs w:val="24"/>
          <w:lang w:eastAsia="pl-PL"/>
        </w:rPr>
      </w:pPr>
      <w:r w:rsidRPr="00645F5A">
        <w:rPr>
          <w:rFonts w:ascii="Times New Roman" w:eastAsia="Times New Roman" w:hAnsi="Times New Roman" w:cs="Times New Roman"/>
          <w:color w:val="000000"/>
          <w:sz w:val="24"/>
          <w:szCs w:val="24"/>
          <w:lang w:eastAsia="pl-PL"/>
        </w:rPr>
        <w:t xml:space="preserve">Zgodnie z art. 18 ust. 3 ustawy </w:t>
      </w:r>
      <w:proofErr w:type="spellStart"/>
      <w:r w:rsidRPr="00645F5A">
        <w:rPr>
          <w:rFonts w:ascii="Times New Roman" w:eastAsia="Times New Roman" w:hAnsi="Times New Roman" w:cs="Times New Roman"/>
          <w:color w:val="000000"/>
          <w:sz w:val="24"/>
          <w:szCs w:val="24"/>
          <w:lang w:eastAsia="pl-PL"/>
        </w:rPr>
        <w:t>Pzp</w:t>
      </w:r>
      <w:proofErr w:type="spellEnd"/>
      <w:r w:rsidRPr="00645F5A">
        <w:rPr>
          <w:rFonts w:ascii="Times New Roman" w:eastAsia="Times New Roman" w:hAnsi="Times New Roman" w:cs="Times New Roman"/>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F80AC83" w14:textId="77777777" w:rsidR="00645F5A" w:rsidRPr="00645F5A" w:rsidRDefault="00645F5A" w:rsidP="009D6047">
      <w:pPr>
        <w:numPr>
          <w:ilvl w:val="0"/>
          <w:numId w:val="50"/>
        </w:numPr>
        <w:spacing w:after="0"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lastRenderedPageBreak/>
        <w:t>Maksymalny rozmiar pojedynczych plików przesyłanych za pośrednictwem platformy zakupowej wynosi 150 MB, w przypadku większych plików zalecamy skorzystać z instrukcji pakowania umieszczonej na platformie zakupowej.</w:t>
      </w:r>
    </w:p>
    <w:p w14:paraId="5666CDB1" w14:textId="77777777" w:rsidR="00645F5A" w:rsidRPr="00645F5A" w:rsidRDefault="00645F5A" w:rsidP="00645F5A">
      <w:pPr>
        <w:spacing w:after="0" w:line="240" w:lineRule="auto"/>
        <w:ind w:left="360"/>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Komunikacja poprzez Wyślij wiadomość do zamawiającego umożliwia dodanie do</w:t>
      </w:r>
    </w:p>
    <w:p w14:paraId="40EDF0AB" w14:textId="77777777" w:rsidR="00645F5A" w:rsidRPr="00645F5A" w:rsidRDefault="00645F5A" w:rsidP="00645F5A">
      <w:pPr>
        <w:spacing w:after="0" w:line="240" w:lineRule="auto"/>
        <w:ind w:left="360"/>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treści wysyłanej wiadomości plików lub spakowanego katalogu (załączników).</w:t>
      </w:r>
    </w:p>
    <w:p w14:paraId="0336A325" w14:textId="77777777" w:rsidR="00645F5A" w:rsidRPr="00645F5A" w:rsidRDefault="00645F5A" w:rsidP="00645F5A">
      <w:pPr>
        <w:spacing w:after="0" w:line="240" w:lineRule="auto"/>
        <w:ind w:left="360"/>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Występuje limit objętości plików lub spakowanych folderów do ilości 10 plików lub</w:t>
      </w:r>
    </w:p>
    <w:p w14:paraId="621D7FCE" w14:textId="77777777" w:rsidR="00645F5A" w:rsidRPr="00645F5A" w:rsidRDefault="00645F5A" w:rsidP="00645F5A">
      <w:pPr>
        <w:spacing w:after="0" w:line="240" w:lineRule="auto"/>
        <w:ind w:left="360"/>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spakowanych folderów przy maksymalnej sumarycznej wielkości 500 MB.</w:t>
      </w:r>
    </w:p>
    <w:p w14:paraId="20BCF8FA" w14:textId="77777777" w:rsidR="00645F5A" w:rsidRPr="00645F5A" w:rsidRDefault="00645F5A" w:rsidP="009D6047">
      <w:pPr>
        <w:numPr>
          <w:ilvl w:val="0"/>
          <w:numId w:val="50"/>
        </w:numPr>
        <w:spacing w:after="0"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określa niezbędne wymagania sprzętowo - aplikacyjne umożliwiające pracę na platformazakupowa.pl, tj.:</w:t>
      </w:r>
    </w:p>
    <w:p w14:paraId="0CA851F6" w14:textId="77777777" w:rsidR="00645F5A" w:rsidRPr="00645F5A" w:rsidRDefault="00645F5A" w:rsidP="009D6047">
      <w:pPr>
        <w:numPr>
          <w:ilvl w:val="0"/>
          <w:numId w:val="51"/>
        </w:numPr>
        <w:spacing w:after="0"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 xml:space="preserve">stały dostęp do sieci Internet o gwarantowanej przepustowości nie mniejszej niż 512 </w:t>
      </w:r>
      <w:proofErr w:type="spellStart"/>
      <w:r w:rsidRPr="00645F5A">
        <w:rPr>
          <w:rFonts w:ascii="Times New Roman" w:eastAsia="Calibri" w:hAnsi="Times New Roman" w:cs="Times New Roman"/>
          <w:sz w:val="24"/>
          <w:szCs w:val="24"/>
        </w:rPr>
        <w:t>kb</w:t>
      </w:r>
      <w:proofErr w:type="spellEnd"/>
      <w:r w:rsidRPr="00645F5A">
        <w:rPr>
          <w:rFonts w:ascii="Times New Roman" w:eastAsia="Calibri" w:hAnsi="Times New Roman" w:cs="Times New Roman"/>
          <w:sz w:val="24"/>
          <w:szCs w:val="24"/>
        </w:rPr>
        <w:t>/s,</w:t>
      </w:r>
    </w:p>
    <w:p w14:paraId="305CF441" w14:textId="77777777" w:rsidR="00645F5A" w:rsidRPr="00645F5A" w:rsidRDefault="00645F5A" w:rsidP="009D6047">
      <w:pPr>
        <w:numPr>
          <w:ilvl w:val="0"/>
          <w:numId w:val="51"/>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791329B1" w14:textId="77777777" w:rsidR="00645F5A" w:rsidRPr="00645F5A" w:rsidRDefault="00645F5A" w:rsidP="009D6047">
      <w:pPr>
        <w:numPr>
          <w:ilvl w:val="0"/>
          <w:numId w:val="51"/>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zainstalowana dowolna, inna przeglądarka internetowa niż Internet Explorer,</w:t>
      </w:r>
    </w:p>
    <w:p w14:paraId="6F336176" w14:textId="77777777" w:rsidR="00645F5A" w:rsidRPr="00645F5A" w:rsidRDefault="00645F5A" w:rsidP="009D6047">
      <w:pPr>
        <w:numPr>
          <w:ilvl w:val="0"/>
          <w:numId w:val="51"/>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włączona obsługa JavaScript,</w:t>
      </w:r>
    </w:p>
    <w:p w14:paraId="212ED6F1" w14:textId="77777777" w:rsidR="00645F5A" w:rsidRPr="00645F5A" w:rsidRDefault="00645F5A" w:rsidP="009D6047">
      <w:pPr>
        <w:numPr>
          <w:ilvl w:val="0"/>
          <w:numId w:val="51"/>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 xml:space="preserve">zainstalowany program Adobe </w:t>
      </w:r>
      <w:proofErr w:type="spellStart"/>
      <w:r w:rsidRPr="00645F5A">
        <w:rPr>
          <w:rFonts w:ascii="Times New Roman" w:eastAsia="Calibri" w:hAnsi="Times New Roman" w:cs="Times New Roman"/>
          <w:sz w:val="24"/>
          <w:szCs w:val="24"/>
        </w:rPr>
        <w:t>Acrobat</w:t>
      </w:r>
      <w:proofErr w:type="spellEnd"/>
      <w:r w:rsidRPr="00645F5A">
        <w:rPr>
          <w:rFonts w:ascii="Times New Roman" w:eastAsia="Calibri" w:hAnsi="Times New Roman" w:cs="Times New Roman"/>
          <w:sz w:val="24"/>
          <w:szCs w:val="24"/>
        </w:rPr>
        <w:t xml:space="preserve"> Reader lub inny obsługujący format plików .pdf,</w:t>
      </w:r>
    </w:p>
    <w:p w14:paraId="1CF8A4C2" w14:textId="77777777" w:rsidR="00645F5A" w:rsidRPr="00645F5A" w:rsidRDefault="00645F5A" w:rsidP="009D6047">
      <w:pPr>
        <w:numPr>
          <w:ilvl w:val="0"/>
          <w:numId w:val="51"/>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szyfrowanie na platformazakupowa.pl odbywa się za pomocą protokołu TLS 1.3.</w:t>
      </w:r>
    </w:p>
    <w:p w14:paraId="09D56BB7" w14:textId="77777777" w:rsidR="00645F5A" w:rsidRPr="00645F5A" w:rsidRDefault="00645F5A" w:rsidP="009D6047">
      <w:pPr>
        <w:numPr>
          <w:ilvl w:val="0"/>
          <w:numId w:val="51"/>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oznaczenie czasu odbioru danych przez platformę zakupową stanowi datę oraz dokładny czas (</w:t>
      </w:r>
      <w:proofErr w:type="spellStart"/>
      <w:r w:rsidRPr="00645F5A">
        <w:rPr>
          <w:rFonts w:ascii="Times New Roman" w:eastAsia="Calibri" w:hAnsi="Times New Roman" w:cs="Times New Roman"/>
          <w:sz w:val="24"/>
          <w:szCs w:val="24"/>
        </w:rPr>
        <w:t>hh:mm:ss</w:t>
      </w:r>
      <w:proofErr w:type="spellEnd"/>
      <w:r w:rsidRPr="00645F5A">
        <w:rPr>
          <w:rFonts w:ascii="Times New Roman" w:eastAsia="Calibri" w:hAnsi="Times New Roman" w:cs="Times New Roman"/>
          <w:sz w:val="24"/>
          <w:szCs w:val="24"/>
        </w:rPr>
        <w:t>) generowany wg. czasu lokalnego serwera synchronizowanego z zegarem Głównego Urzędu Miar.</w:t>
      </w:r>
    </w:p>
    <w:p w14:paraId="5B91F8A9" w14:textId="77777777" w:rsidR="00645F5A" w:rsidRPr="00645F5A" w:rsidRDefault="00645F5A" w:rsidP="009D6047">
      <w:pPr>
        <w:numPr>
          <w:ilvl w:val="0"/>
          <w:numId w:val="50"/>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Wykonawca, przystępując do niniejszego postępowania o udzielenie zamówienia publicznego:</w:t>
      </w:r>
    </w:p>
    <w:p w14:paraId="09FD598B" w14:textId="77777777" w:rsidR="00645F5A" w:rsidRPr="00645F5A" w:rsidRDefault="00645F5A" w:rsidP="009D6047">
      <w:pPr>
        <w:numPr>
          <w:ilvl w:val="0"/>
          <w:numId w:val="52"/>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akceptuje warunki korzystania z platformazakupowa.pl określone w Regulaminie zamieszczonym na stronie internetowej pod linkiem  w zakładce „Regulamin" oraz uznaje go za wiążący,</w:t>
      </w:r>
    </w:p>
    <w:p w14:paraId="5760DD6C" w14:textId="6E6BA692" w:rsidR="00645F5A" w:rsidRPr="00645F5A" w:rsidRDefault="00645F5A" w:rsidP="009D6047">
      <w:pPr>
        <w:numPr>
          <w:ilvl w:val="0"/>
          <w:numId w:val="52"/>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 xml:space="preserve">zapoznał i stosuje się do Instrukcji składania ofert/wniosków </w:t>
      </w:r>
    </w:p>
    <w:p w14:paraId="3A1B4D5B" w14:textId="77777777" w:rsidR="00645F5A" w:rsidRPr="00645F5A" w:rsidRDefault="00645F5A" w:rsidP="009D6047">
      <w:pPr>
        <w:numPr>
          <w:ilvl w:val="0"/>
          <w:numId w:val="50"/>
        </w:numPr>
        <w:spacing w:after="0" w:line="240" w:lineRule="auto"/>
        <w:contextualSpacing/>
        <w:jc w:val="both"/>
        <w:rPr>
          <w:rFonts w:ascii="Times New Roman" w:eastAsia="Cambria" w:hAnsi="Times New Roman" w:cs="Times New Roman"/>
          <w:sz w:val="24"/>
          <w:szCs w:val="24"/>
        </w:rPr>
      </w:pPr>
      <w:bookmarkStart w:id="2" w:name="_Hlk169591548"/>
      <w:r w:rsidRPr="00645F5A">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bookmarkEnd w:id="2"/>
    <w:p w14:paraId="56A0700D" w14:textId="2D8354C6" w:rsidR="00645F5A" w:rsidRDefault="00645F5A" w:rsidP="009D6047">
      <w:pPr>
        <w:pStyle w:val="Akapitzlist"/>
        <w:numPr>
          <w:ilvl w:val="0"/>
          <w:numId w:val="50"/>
        </w:numPr>
        <w:spacing w:after="0" w:line="240" w:lineRule="auto"/>
        <w:jc w:val="both"/>
        <w:rPr>
          <w:rFonts w:ascii="Times New Roman" w:eastAsia="Cambria" w:hAnsi="Times New Roman" w:cs="Times New Roman"/>
          <w:sz w:val="24"/>
          <w:szCs w:val="24"/>
        </w:rPr>
      </w:pPr>
      <w:r w:rsidRPr="00645F5A">
        <w:rPr>
          <w:rFonts w:ascii="Times New Roman" w:eastAsia="Cambria" w:hAnsi="Times New Roman" w:cs="Times New Roman"/>
          <w:sz w:val="24"/>
          <w:szCs w:val="24"/>
        </w:rPr>
        <w:t>Format przesyłanych danych winien być zgodny z   Rozporządzeniem Prezesa Rady Ministrów z dnia 2</w:t>
      </w:r>
      <w:r w:rsidR="000C5F9F">
        <w:rPr>
          <w:rFonts w:ascii="Times New Roman" w:eastAsia="Cambria" w:hAnsi="Times New Roman" w:cs="Times New Roman"/>
          <w:sz w:val="24"/>
          <w:szCs w:val="24"/>
        </w:rPr>
        <w:t>1</w:t>
      </w:r>
      <w:r w:rsidRPr="00645F5A">
        <w:rPr>
          <w:rFonts w:ascii="Times New Roman" w:eastAsia="Cambria" w:hAnsi="Times New Roman" w:cs="Times New Roman"/>
          <w:sz w:val="24"/>
          <w:szCs w:val="24"/>
        </w:rPr>
        <w:t xml:space="preserve"> </w:t>
      </w:r>
      <w:r w:rsidR="000C5F9F">
        <w:rPr>
          <w:rFonts w:ascii="Times New Roman" w:eastAsia="Cambria" w:hAnsi="Times New Roman" w:cs="Times New Roman"/>
          <w:sz w:val="24"/>
          <w:szCs w:val="24"/>
        </w:rPr>
        <w:t>maja</w:t>
      </w:r>
      <w:r w:rsidRPr="00645F5A">
        <w:rPr>
          <w:rFonts w:ascii="Times New Roman" w:eastAsia="Cambria" w:hAnsi="Times New Roman" w:cs="Times New Roman"/>
          <w:sz w:val="24"/>
          <w:szCs w:val="24"/>
        </w:rPr>
        <w:t xml:space="preserve"> 2024r </w:t>
      </w:r>
      <w:r w:rsidRPr="004F4981">
        <w:rPr>
          <w:rFonts w:ascii="Times New Roman" w:eastAsia="Cambria" w:hAnsi="Times New Roman" w:cs="Times New Roman"/>
          <w:sz w:val="24"/>
          <w:szCs w:val="24"/>
        </w:rPr>
        <w:t>w sprawie Krajowych Ram Interoperacyjności, minimalnych wymagań dla rejestrów publicznych i wymiany informacji w postaci elektronicznej oraz minimalnych wymagań dla systemów teleinformatycznych.</w:t>
      </w:r>
    </w:p>
    <w:p w14:paraId="63F777D7" w14:textId="77777777" w:rsidR="00645F5A" w:rsidRPr="001B65BA" w:rsidRDefault="00645F5A" w:rsidP="009D6047">
      <w:pPr>
        <w:pStyle w:val="Akapitzlist"/>
        <w:numPr>
          <w:ilvl w:val="0"/>
          <w:numId w:val="50"/>
        </w:numPr>
        <w:spacing w:after="0" w:line="240" w:lineRule="auto"/>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t>Zamawiający rekomenduje wykorzystanie formatów: .pdf .</w:t>
      </w:r>
      <w:proofErr w:type="spellStart"/>
      <w:r w:rsidRPr="001B65BA">
        <w:rPr>
          <w:rFonts w:ascii="Times New Roman" w:eastAsia="Cambria" w:hAnsi="Times New Roman" w:cs="Times New Roman"/>
          <w:sz w:val="24"/>
          <w:szCs w:val="24"/>
        </w:rPr>
        <w:t>doc</w:t>
      </w:r>
      <w:proofErr w:type="spellEnd"/>
      <w:r w:rsidRPr="001B65BA">
        <w:rPr>
          <w:rFonts w:ascii="Times New Roman" w:eastAsia="Cambria" w:hAnsi="Times New Roman" w:cs="Times New Roman"/>
          <w:sz w:val="24"/>
          <w:szCs w:val="24"/>
        </w:rPr>
        <w:t xml:space="preserve"> .</w:t>
      </w:r>
      <w:proofErr w:type="spellStart"/>
      <w:r w:rsidRPr="001B65BA">
        <w:rPr>
          <w:rFonts w:ascii="Times New Roman" w:eastAsia="Cambria" w:hAnsi="Times New Roman" w:cs="Times New Roman"/>
          <w:sz w:val="24"/>
          <w:szCs w:val="24"/>
        </w:rPr>
        <w:t>docx</w:t>
      </w:r>
      <w:proofErr w:type="spellEnd"/>
      <w:r w:rsidRPr="001B65BA">
        <w:rPr>
          <w:rFonts w:ascii="Times New Roman" w:eastAsia="Cambria" w:hAnsi="Times New Roman" w:cs="Times New Roman"/>
          <w:sz w:val="24"/>
          <w:szCs w:val="24"/>
        </w:rPr>
        <w:t xml:space="preserve"> .xls .</w:t>
      </w:r>
      <w:proofErr w:type="spellStart"/>
      <w:r w:rsidRPr="001B65BA">
        <w:rPr>
          <w:rFonts w:ascii="Times New Roman" w:eastAsia="Cambria" w:hAnsi="Times New Roman" w:cs="Times New Roman"/>
          <w:sz w:val="24"/>
          <w:szCs w:val="24"/>
        </w:rPr>
        <w:t>xlsx</w:t>
      </w:r>
      <w:proofErr w:type="spellEnd"/>
      <w:r w:rsidRPr="001B65BA">
        <w:rPr>
          <w:rFonts w:ascii="Times New Roman" w:eastAsia="Cambria" w:hAnsi="Times New Roman" w:cs="Times New Roman"/>
          <w:sz w:val="24"/>
          <w:szCs w:val="24"/>
        </w:rPr>
        <w:t xml:space="preserve"> .jpg (.</w:t>
      </w:r>
      <w:proofErr w:type="spellStart"/>
      <w:r w:rsidRPr="001B65BA">
        <w:rPr>
          <w:rFonts w:ascii="Times New Roman" w:eastAsia="Cambria" w:hAnsi="Times New Roman" w:cs="Times New Roman"/>
          <w:sz w:val="24"/>
          <w:szCs w:val="24"/>
        </w:rPr>
        <w:t>jpeg</w:t>
      </w:r>
      <w:proofErr w:type="spellEnd"/>
      <w:r w:rsidRPr="001B65BA">
        <w:rPr>
          <w:rFonts w:ascii="Times New Roman" w:eastAsia="Cambria" w:hAnsi="Times New Roman" w:cs="Times New Roman"/>
          <w:sz w:val="24"/>
          <w:szCs w:val="24"/>
        </w:rPr>
        <w:t>) ze szczególnym wskazaniem na .pdf</w:t>
      </w:r>
    </w:p>
    <w:p w14:paraId="27BD5A22" w14:textId="77777777" w:rsidR="00645F5A" w:rsidRPr="001B65BA" w:rsidRDefault="00645F5A" w:rsidP="009D6047">
      <w:pPr>
        <w:pStyle w:val="Akapitzlist"/>
        <w:numPr>
          <w:ilvl w:val="0"/>
          <w:numId w:val="50"/>
        </w:numPr>
        <w:spacing w:after="0" w:line="240" w:lineRule="auto"/>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t>W celu ewentualnej kompresji danych Zamawiający rekomenduje wykorzystanie jednego z formatów</w:t>
      </w:r>
      <w:r>
        <w:rPr>
          <w:rFonts w:ascii="Times New Roman" w:eastAsia="Cambria" w:hAnsi="Times New Roman" w:cs="Times New Roman"/>
          <w:sz w:val="24"/>
          <w:szCs w:val="24"/>
        </w:rPr>
        <w:t xml:space="preserve"> </w:t>
      </w:r>
      <w:r w:rsidRPr="001B65BA">
        <w:rPr>
          <w:rFonts w:ascii="Times New Roman" w:eastAsia="Cambria" w:hAnsi="Times New Roman" w:cs="Times New Roman"/>
          <w:sz w:val="24"/>
          <w:szCs w:val="24"/>
        </w:rPr>
        <w:t xml:space="preserve"> zip</w:t>
      </w:r>
      <w:r>
        <w:rPr>
          <w:rFonts w:ascii="Times New Roman" w:eastAsia="Cambria" w:hAnsi="Times New Roman" w:cs="Times New Roman"/>
          <w:sz w:val="24"/>
          <w:szCs w:val="24"/>
        </w:rPr>
        <w:t xml:space="preserve"> lub </w:t>
      </w:r>
      <w:r w:rsidRPr="001B65BA">
        <w:rPr>
          <w:rFonts w:ascii="Times New Roman" w:eastAsia="Cambria" w:hAnsi="Times New Roman" w:cs="Times New Roman"/>
          <w:sz w:val="24"/>
          <w:szCs w:val="24"/>
        </w:rPr>
        <w:t>7Z</w:t>
      </w:r>
    </w:p>
    <w:p w14:paraId="31CFE0AB" w14:textId="77777777" w:rsidR="00645F5A" w:rsidRPr="00645F5A" w:rsidRDefault="00645F5A" w:rsidP="009D6047">
      <w:pPr>
        <w:pStyle w:val="Akapitzlist"/>
        <w:numPr>
          <w:ilvl w:val="0"/>
          <w:numId w:val="50"/>
        </w:numPr>
        <w:spacing w:line="240" w:lineRule="auto"/>
        <w:rPr>
          <w:rFonts w:ascii="Times New Roman" w:eastAsia="Times New Roman" w:hAnsi="Times New Roman" w:cs="Times New Roman"/>
          <w:sz w:val="24"/>
          <w:szCs w:val="24"/>
          <w:lang w:eastAsia="pl-PL"/>
        </w:rPr>
      </w:pPr>
      <w:r w:rsidRPr="00645F5A">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45F5A">
        <w:rPr>
          <w:rFonts w:ascii="Times New Roman" w:eastAsia="Times New Roman" w:hAnsi="Times New Roman" w:cs="Times New Roman"/>
          <w:sz w:val="24"/>
          <w:szCs w:val="24"/>
          <w:lang w:eastAsia="pl-PL"/>
        </w:rPr>
        <w:t>PAdES</w:t>
      </w:r>
      <w:proofErr w:type="spellEnd"/>
      <w:r w:rsidRPr="00645F5A">
        <w:rPr>
          <w:rFonts w:ascii="Times New Roman" w:eastAsia="Times New Roman" w:hAnsi="Times New Roman" w:cs="Times New Roman"/>
          <w:sz w:val="24"/>
          <w:szCs w:val="24"/>
          <w:lang w:eastAsia="pl-PL"/>
        </w:rPr>
        <w:t xml:space="preserve">. </w:t>
      </w:r>
    </w:p>
    <w:p w14:paraId="0EEAD22C" w14:textId="77777777" w:rsidR="00645F5A" w:rsidRPr="00645F5A" w:rsidRDefault="00645F5A" w:rsidP="009D6047">
      <w:pPr>
        <w:pStyle w:val="Akapitzlist"/>
        <w:numPr>
          <w:ilvl w:val="0"/>
          <w:numId w:val="50"/>
        </w:numPr>
        <w:spacing w:line="240" w:lineRule="auto"/>
        <w:rPr>
          <w:rFonts w:ascii="Times New Roman" w:eastAsia="Times New Roman" w:hAnsi="Times New Roman" w:cs="Times New Roman"/>
          <w:sz w:val="24"/>
          <w:szCs w:val="24"/>
          <w:lang w:eastAsia="pl-PL"/>
        </w:rPr>
      </w:pPr>
      <w:r w:rsidRPr="00645F5A">
        <w:rPr>
          <w:rFonts w:ascii="Times New Roman" w:eastAsia="Times New Roman" w:hAnsi="Times New Roman" w:cs="Times New Roman"/>
          <w:sz w:val="24"/>
          <w:szCs w:val="24"/>
          <w:lang w:eastAsia="pl-PL"/>
        </w:rPr>
        <w:t xml:space="preserve">Pliki w innych formatach niż PDF zaleca się opatrzyć zewnętrznym podpisem </w:t>
      </w:r>
      <w:proofErr w:type="spellStart"/>
      <w:r w:rsidRPr="00645F5A">
        <w:rPr>
          <w:rFonts w:ascii="Times New Roman" w:eastAsia="Times New Roman" w:hAnsi="Times New Roman" w:cs="Times New Roman"/>
          <w:sz w:val="24"/>
          <w:szCs w:val="24"/>
          <w:lang w:eastAsia="pl-PL"/>
        </w:rPr>
        <w:t>XAdES</w:t>
      </w:r>
      <w:proofErr w:type="spellEnd"/>
      <w:r w:rsidRPr="00645F5A">
        <w:rPr>
          <w:rFonts w:ascii="Times New Roman" w:eastAsia="Times New Roman" w:hAnsi="Times New Roman" w:cs="Times New Roman"/>
          <w:sz w:val="24"/>
          <w:szCs w:val="24"/>
          <w:lang w:eastAsia="pl-PL"/>
        </w:rPr>
        <w:t>. Wykonawca powinien pamiętać, aby plik z podpisem przekazywać łącznie z dokumentem podpisywanym.</w:t>
      </w:r>
    </w:p>
    <w:p w14:paraId="13F88DE7" w14:textId="51025727" w:rsidR="006C797E" w:rsidRPr="002128B3" w:rsidRDefault="006C797E" w:rsidP="009D6047">
      <w:pPr>
        <w:pStyle w:val="Akapitzlist"/>
        <w:numPr>
          <w:ilvl w:val="0"/>
          <w:numId w:val="50"/>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Wykonawca może zwrócić się do Zamawiającego o wyjaśnienie treści specyfikacji warunków zamówienia. Zamawiający jest obowiązany udzielić wyjaśnień niezwłocznie, jednak nie później niż na 6 dni przed upływem terminu składania ofert, pod warunkiem że </w:t>
      </w:r>
      <w:r w:rsidRPr="002128B3">
        <w:rPr>
          <w:rFonts w:ascii="Times New Roman" w:eastAsia="Cambria" w:hAnsi="Times New Roman" w:cs="Times New Roman"/>
          <w:sz w:val="24"/>
          <w:szCs w:val="24"/>
        </w:rPr>
        <w:lastRenderedPageBreak/>
        <w:t xml:space="preserve">wniosek o wyjaśnienie treści SWZ wpłynął do Zamawiającego nie później niż na 14 dni przez upływem terminu składania ofert. </w:t>
      </w:r>
    </w:p>
    <w:p w14:paraId="41689136" w14:textId="7809D83A" w:rsidR="006C797E" w:rsidRPr="002128B3" w:rsidRDefault="006C797E" w:rsidP="009D6047">
      <w:pPr>
        <w:pStyle w:val="Akapitzlist"/>
        <w:numPr>
          <w:ilvl w:val="0"/>
          <w:numId w:val="50"/>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Jeżeli Zamawiający nie udzieli wyjaśnień w terminie o którym mowa w pkt. 1</w:t>
      </w:r>
      <w:r>
        <w:rPr>
          <w:rFonts w:ascii="Times New Roman" w:eastAsia="Times New Roman" w:hAnsi="Times New Roman" w:cs="Times New Roman"/>
          <w:sz w:val="24"/>
          <w:szCs w:val="24"/>
          <w:lang w:eastAsia="pl-PL"/>
        </w:rPr>
        <w:t>9</w:t>
      </w:r>
      <w:r w:rsidRPr="002128B3">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397AA98" w14:textId="5703CDA8" w:rsidR="006C797E" w:rsidRPr="002128B3" w:rsidRDefault="006C797E" w:rsidP="009D6047">
      <w:pPr>
        <w:pStyle w:val="Akapitzlist"/>
        <w:numPr>
          <w:ilvl w:val="0"/>
          <w:numId w:val="50"/>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w:t>
      </w:r>
      <w:r>
        <w:rPr>
          <w:rFonts w:ascii="Times New Roman" w:eastAsia="Times New Roman" w:hAnsi="Times New Roman" w:cs="Times New Roman"/>
          <w:sz w:val="24"/>
          <w:szCs w:val="24"/>
          <w:lang w:eastAsia="pl-PL"/>
        </w:rPr>
        <w:t>9</w:t>
      </w:r>
      <w:r w:rsidRPr="002128B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2128B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4C786B39" w14:textId="77777777" w:rsidR="006C797E" w:rsidRPr="002128B3" w:rsidRDefault="006C797E" w:rsidP="009D6047">
      <w:pPr>
        <w:pStyle w:val="Akapitzlist"/>
        <w:keepNext/>
        <w:numPr>
          <w:ilvl w:val="0"/>
          <w:numId w:val="50"/>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42B65A06" w14:textId="77777777" w:rsidR="006C797E" w:rsidRPr="002128B3" w:rsidRDefault="006C797E" w:rsidP="009D6047">
      <w:pPr>
        <w:pStyle w:val="Akapitzlist"/>
        <w:numPr>
          <w:ilvl w:val="0"/>
          <w:numId w:val="50"/>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Oberska  Dział  Zamówień Publicznych, pok. E056, e-mail : soberska@uck.katowice.pl w godzinach pracy od poniedziałku do </w:t>
      </w:r>
      <w:r w:rsidRPr="007C7A34">
        <w:rPr>
          <w:rFonts w:ascii="Times New Roman" w:eastAsia="Cambria" w:hAnsi="Times New Roman" w:cs="Times New Roman"/>
          <w:sz w:val="24"/>
          <w:szCs w:val="24"/>
        </w:rPr>
        <w:t>piątku godz. 7.00 – 14.00.</w:t>
      </w:r>
    </w:p>
    <w:p w14:paraId="22C608FF" w14:textId="77777777" w:rsidR="006C797E" w:rsidRDefault="006C797E" w:rsidP="006C797E">
      <w:pPr>
        <w:keepNext/>
        <w:spacing w:after="0" w:line="240" w:lineRule="auto"/>
        <w:outlineLvl w:val="1"/>
        <w:rPr>
          <w:rFonts w:ascii="Times New Roman" w:eastAsia="Times New Roman" w:hAnsi="Times New Roman" w:cs="Times New Roman"/>
          <w:b/>
          <w:bCs/>
          <w:sz w:val="24"/>
          <w:szCs w:val="24"/>
          <w:lang w:eastAsia="pl-PL"/>
        </w:rPr>
      </w:pPr>
    </w:p>
    <w:p w14:paraId="33437853" w14:textId="77777777" w:rsidR="00570DE4" w:rsidRDefault="00570DE4" w:rsidP="00557A2B">
      <w:pPr>
        <w:keepNext/>
        <w:spacing w:after="0" w:line="240" w:lineRule="auto"/>
        <w:outlineLvl w:val="1"/>
        <w:rPr>
          <w:rFonts w:ascii="Times New Roman" w:eastAsia="Times New Roman" w:hAnsi="Times New Roman" w:cs="Times New Roman"/>
          <w:b/>
          <w:bCs/>
          <w:sz w:val="24"/>
          <w:szCs w:val="24"/>
          <w:lang w:eastAsia="pl-PL"/>
        </w:rPr>
      </w:pPr>
    </w:p>
    <w:p w14:paraId="0848409B" w14:textId="77777777" w:rsidR="00EA1F0E" w:rsidRPr="00DA1A1F" w:rsidRDefault="002128B3" w:rsidP="00EA1F0E">
      <w:pPr>
        <w:keepNext/>
        <w:spacing w:after="0" w:line="240" w:lineRule="auto"/>
        <w:outlineLvl w:val="1"/>
        <w:rPr>
          <w:rFonts w:ascii="Times New Roman" w:eastAsia="Times New Roman" w:hAnsi="Times New Roman" w:cs="Times New Roman"/>
          <w:b/>
          <w:sz w:val="24"/>
          <w:szCs w:val="24"/>
          <w:lang w:eastAsia="pl-PL"/>
        </w:rPr>
      </w:pPr>
      <w:r w:rsidRPr="00DA1A1F">
        <w:rPr>
          <w:rFonts w:ascii="Times New Roman" w:eastAsia="Times New Roman" w:hAnsi="Times New Roman" w:cs="Times New Roman"/>
          <w:b/>
          <w:sz w:val="24"/>
          <w:szCs w:val="24"/>
          <w:lang w:eastAsia="pl-PL"/>
        </w:rPr>
        <w:t>I</w:t>
      </w:r>
      <w:r w:rsidR="00EA1F0E" w:rsidRPr="00DA1A1F">
        <w:rPr>
          <w:rFonts w:ascii="Times New Roman" w:eastAsia="Times New Roman" w:hAnsi="Times New Roman" w:cs="Times New Roman"/>
          <w:b/>
          <w:sz w:val="24"/>
          <w:szCs w:val="24"/>
          <w:lang w:eastAsia="pl-PL"/>
        </w:rPr>
        <w:t>X. TERMIN ZWIĄZANIA OFERTĄ</w:t>
      </w:r>
    </w:p>
    <w:p w14:paraId="56E31CB3" w14:textId="492C1FEE" w:rsidR="000D62C3" w:rsidRPr="00CF41A6" w:rsidRDefault="00EA1F0E" w:rsidP="009D6047">
      <w:pPr>
        <w:numPr>
          <w:ilvl w:val="0"/>
          <w:numId w:val="23"/>
        </w:numPr>
        <w:spacing w:after="0" w:line="240" w:lineRule="auto"/>
        <w:contextualSpacing/>
        <w:jc w:val="both"/>
        <w:rPr>
          <w:rFonts w:ascii="Times New Roman" w:eastAsia="Times New Roman" w:hAnsi="Times New Roman" w:cs="Times New Roman"/>
          <w:sz w:val="24"/>
          <w:szCs w:val="24"/>
          <w:lang w:eastAsia="pl-PL"/>
        </w:rPr>
      </w:pPr>
      <w:r w:rsidRPr="00CF41A6">
        <w:rPr>
          <w:rFonts w:ascii="Times New Roman" w:eastAsia="Times New Roman" w:hAnsi="Times New Roman" w:cs="Times New Roman"/>
          <w:sz w:val="24"/>
          <w:szCs w:val="24"/>
          <w:lang w:eastAsia="pl-PL"/>
        </w:rPr>
        <w:t xml:space="preserve">Wykonawca jest związany </w:t>
      </w:r>
      <w:r w:rsidRPr="005A2C19">
        <w:rPr>
          <w:rFonts w:ascii="Times New Roman" w:eastAsia="Times New Roman" w:hAnsi="Times New Roman" w:cs="Times New Roman"/>
          <w:sz w:val="24"/>
          <w:szCs w:val="24"/>
          <w:lang w:eastAsia="pl-PL"/>
        </w:rPr>
        <w:t>ofertą do dnia</w:t>
      </w:r>
      <w:r w:rsidR="00D21EFD" w:rsidRPr="005A2C19">
        <w:rPr>
          <w:rFonts w:ascii="Times New Roman" w:eastAsia="Times New Roman" w:hAnsi="Times New Roman" w:cs="Times New Roman"/>
          <w:sz w:val="24"/>
          <w:szCs w:val="24"/>
          <w:lang w:eastAsia="pl-PL"/>
        </w:rPr>
        <w:t xml:space="preserve"> </w:t>
      </w:r>
      <w:r w:rsidR="00D95539" w:rsidRPr="005A2C19">
        <w:rPr>
          <w:rFonts w:ascii="Times New Roman" w:eastAsia="Times New Roman" w:hAnsi="Times New Roman" w:cs="Times New Roman"/>
          <w:sz w:val="24"/>
          <w:szCs w:val="24"/>
          <w:lang w:eastAsia="pl-PL"/>
        </w:rPr>
        <w:t>2</w:t>
      </w:r>
      <w:r w:rsidR="005A2C19" w:rsidRPr="005A2C19">
        <w:rPr>
          <w:rFonts w:ascii="Times New Roman" w:eastAsia="Times New Roman" w:hAnsi="Times New Roman" w:cs="Times New Roman"/>
          <w:sz w:val="24"/>
          <w:szCs w:val="24"/>
          <w:lang w:eastAsia="pl-PL"/>
        </w:rPr>
        <w:t>8</w:t>
      </w:r>
      <w:r w:rsidR="00C654A2" w:rsidRPr="005A2C19">
        <w:rPr>
          <w:rFonts w:ascii="Times New Roman" w:eastAsia="Times New Roman" w:hAnsi="Times New Roman" w:cs="Times New Roman"/>
          <w:sz w:val="24"/>
          <w:szCs w:val="24"/>
          <w:lang w:eastAsia="pl-PL"/>
        </w:rPr>
        <w:t>.</w:t>
      </w:r>
      <w:r w:rsidR="00D95539" w:rsidRPr="005A2C19">
        <w:rPr>
          <w:rFonts w:ascii="Times New Roman" w:eastAsia="Times New Roman" w:hAnsi="Times New Roman" w:cs="Times New Roman"/>
          <w:sz w:val="24"/>
          <w:szCs w:val="24"/>
          <w:lang w:eastAsia="pl-PL"/>
        </w:rPr>
        <w:t>01</w:t>
      </w:r>
      <w:r w:rsidR="00D25B43" w:rsidRPr="005A2C19">
        <w:rPr>
          <w:rFonts w:ascii="Times New Roman" w:eastAsia="Times New Roman" w:hAnsi="Times New Roman" w:cs="Times New Roman"/>
          <w:sz w:val="24"/>
          <w:szCs w:val="24"/>
          <w:lang w:eastAsia="pl-PL"/>
        </w:rPr>
        <w:t>.</w:t>
      </w:r>
      <w:r w:rsidR="00C074FE" w:rsidRPr="005A2C19">
        <w:rPr>
          <w:rFonts w:ascii="Times New Roman" w:eastAsia="Times New Roman" w:hAnsi="Times New Roman" w:cs="Times New Roman"/>
          <w:sz w:val="24"/>
          <w:szCs w:val="24"/>
          <w:lang w:eastAsia="pl-PL"/>
        </w:rPr>
        <w:t>202</w:t>
      </w:r>
      <w:r w:rsidR="00D95539" w:rsidRPr="005A2C19">
        <w:rPr>
          <w:rFonts w:ascii="Times New Roman" w:eastAsia="Times New Roman" w:hAnsi="Times New Roman" w:cs="Times New Roman"/>
          <w:sz w:val="24"/>
          <w:szCs w:val="24"/>
          <w:lang w:eastAsia="pl-PL"/>
        </w:rPr>
        <w:t>5</w:t>
      </w:r>
      <w:r w:rsidR="00F13D47" w:rsidRPr="005A2C19">
        <w:rPr>
          <w:rFonts w:ascii="Times New Roman" w:eastAsia="Times New Roman" w:hAnsi="Times New Roman" w:cs="Times New Roman"/>
          <w:sz w:val="24"/>
          <w:szCs w:val="24"/>
          <w:lang w:eastAsia="pl-PL"/>
        </w:rPr>
        <w:t>r</w:t>
      </w:r>
    </w:p>
    <w:p w14:paraId="61D0E72D" w14:textId="77777777" w:rsidR="00EA1F0E" w:rsidRPr="00F34926" w:rsidRDefault="000D62C3" w:rsidP="009D6047">
      <w:pPr>
        <w:numPr>
          <w:ilvl w:val="0"/>
          <w:numId w:val="23"/>
        </w:numPr>
        <w:spacing w:after="0" w:line="240" w:lineRule="auto"/>
        <w:contextualSpacing/>
        <w:jc w:val="both"/>
        <w:rPr>
          <w:rFonts w:ascii="Times New Roman" w:eastAsia="Times New Roman" w:hAnsi="Times New Roman" w:cs="Times New Roman"/>
          <w:sz w:val="24"/>
          <w:szCs w:val="24"/>
          <w:lang w:eastAsia="pl-PL"/>
        </w:rPr>
      </w:pPr>
      <w:r w:rsidRPr="00F34926">
        <w:rPr>
          <w:rFonts w:ascii="Times New Roman" w:eastAsia="Times New Roman" w:hAnsi="Times New Roman" w:cs="Times New Roman"/>
          <w:sz w:val="24"/>
          <w:szCs w:val="24"/>
          <w:lang w:eastAsia="pl-PL"/>
        </w:rPr>
        <w:t>Pie</w:t>
      </w:r>
      <w:r w:rsidR="00EA1F0E" w:rsidRPr="00F34926">
        <w:rPr>
          <w:rFonts w:ascii="Times New Roman" w:eastAsia="Times New Roman" w:hAnsi="Times New Roman" w:cs="Times New Roman"/>
          <w:sz w:val="24"/>
          <w:szCs w:val="24"/>
          <w:lang w:eastAsia="pl-PL"/>
        </w:rPr>
        <w:t>rwszym dniem terminu związania ofertą jest dzień, w którym upływa termin składania ofert.</w:t>
      </w:r>
    </w:p>
    <w:p w14:paraId="2641959F" w14:textId="77777777" w:rsidR="00EA1F0E" w:rsidRPr="002128B3" w:rsidRDefault="00EA1F0E" w:rsidP="009D6047">
      <w:pPr>
        <w:numPr>
          <w:ilvl w:val="0"/>
          <w:numId w:val="23"/>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F34926">
        <w:rPr>
          <w:rFonts w:ascii="Times New Roman" w:eastAsia="Cambria" w:hAnsi="Times New Roman" w:cs="Times New Roman"/>
          <w:sz w:val="24"/>
          <w:szCs w:val="24"/>
        </w:rPr>
        <w:t xml:space="preserve">W przypadku gdy wybór najkorzystniejszej oferty </w:t>
      </w:r>
      <w:r w:rsidRPr="002128B3">
        <w:rPr>
          <w:rFonts w:ascii="Times New Roman" w:eastAsia="Cambria" w:hAnsi="Times New Roman" w:cs="Times New Roman"/>
          <w:color w:val="000000"/>
          <w:sz w:val="24"/>
          <w:szCs w:val="24"/>
        </w:rPr>
        <w:t xml:space="preserve">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D15BA4C" w14:textId="77777777" w:rsidR="00EA1F0E" w:rsidRPr="002128B3" w:rsidRDefault="00EA1F0E" w:rsidP="009D6047">
      <w:pPr>
        <w:numPr>
          <w:ilvl w:val="0"/>
          <w:numId w:val="23"/>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t xml:space="preserve">Przedłużenie terminu związania ofertą, o którym mowa w pkt. </w:t>
      </w:r>
      <w:r w:rsidR="00CE6524">
        <w:rPr>
          <w:rFonts w:ascii="Times New Roman" w:eastAsia="Cambria" w:hAnsi="Times New Roman" w:cs="Times New Roman"/>
          <w:color w:val="000000"/>
          <w:sz w:val="24"/>
          <w:szCs w:val="24"/>
        </w:rPr>
        <w:t>3</w:t>
      </w:r>
      <w:r w:rsidRPr="002128B3">
        <w:rPr>
          <w:rFonts w:ascii="Times New Roman" w:eastAsia="Cambria" w:hAnsi="Times New Roman" w:cs="Times New Roman"/>
          <w:color w:val="000000"/>
          <w:sz w:val="24"/>
          <w:szCs w:val="24"/>
        </w:rPr>
        <w:t>, wymaga złożenia przez wykonawcę pisemnego oświadczenia o wyrażeniu zgody na przedłużenie terminu związania ofertą.</w:t>
      </w:r>
    </w:p>
    <w:p w14:paraId="0598BEAB" w14:textId="77777777" w:rsidR="00EA1F0E" w:rsidRDefault="00EA1F0E" w:rsidP="00EA1F0E">
      <w:pPr>
        <w:spacing w:after="0" w:line="240" w:lineRule="auto"/>
        <w:contextualSpacing/>
        <w:jc w:val="both"/>
        <w:rPr>
          <w:rFonts w:ascii="Tahoma" w:eastAsia="Cambria" w:hAnsi="Tahoma" w:cs="Tahoma"/>
          <w:color w:val="000000"/>
          <w:sz w:val="20"/>
          <w:szCs w:val="20"/>
        </w:rPr>
      </w:pPr>
    </w:p>
    <w:p w14:paraId="47F28B2D" w14:textId="77777777" w:rsidR="00570DE4" w:rsidRDefault="00570DE4" w:rsidP="00EA1F0E">
      <w:pPr>
        <w:spacing w:after="0" w:line="240" w:lineRule="auto"/>
        <w:contextualSpacing/>
        <w:jc w:val="both"/>
        <w:rPr>
          <w:rFonts w:ascii="Tahoma" w:eastAsia="Cambria" w:hAnsi="Tahoma" w:cs="Tahoma"/>
          <w:color w:val="000000"/>
          <w:sz w:val="20"/>
          <w:szCs w:val="20"/>
        </w:rPr>
      </w:pPr>
    </w:p>
    <w:p w14:paraId="513DF36D"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14:paraId="50B07DEE"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1DDBEB6E" w14:textId="77777777" w:rsidR="00CC34C8" w:rsidRPr="004F4981" w:rsidRDefault="00CC34C8" w:rsidP="00CC34C8">
      <w:pPr>
        <w:numPr>
          <w:ilvl w:val="0"/>
          <w:numId w:val="2"/>
        </w:numPr>
        <w:tabs>
          <w:tab w:val="num" w:pos="567"/>
        </w:tabs>
        <w:spacing w:after="0" w:line="240" w:lineRule="auto"/>
        <w:ind w:hanging="19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Każdy wykonawca może złożyć tylko jedną ofertę na dowolną ilość części.</w:t>
      </w:r>
    </w:p>
    <w:p w14:paraId="18E397E1" w14:textId="77777777" w:rsidR="00355111" w:rsidRPr="00EC2EC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w:t>
      </w:r>
      <w:r w:rsidRPr="00EC2EC1">
        <w:rPr>
          <w:rFonts w:ascii="Times New Roman" w:eastAsia="Times New Roman" w:hAnsi="Times New Roman" w:cs="Times New Roman"/>
          <w:sz w:val="24"/>
          <w:szCs w:val="24"/>
          <w:lang w:eastAsia="pl-PL"/>
        </w:rPr>
        <w:t>rygorem nieważności.</w:t>
      </w:r>
    </w:p>
    <w:p w14:paraId="6E466010" w14:textId="77777777" w:rsidR="00355111" w:rsidRPr="00EC2EC1" w:rsidRDefault="00355111" w:rsidP="00F764E5">
      <w:pPr>
        <w:numPr>
          <w:ilvl w:val="0"/>
          <w:numId w:val="2"/>
        </w:numPr>
        <w:spacing w:after="0" w:line="240" w:lineRule="auto"/>
        <w:jc w:val="both"/>
        <w:rPr>
          <w:rFonts w:ascii="Times New Roman" w:eastAsia="Times New Roman" w:hAnsi="Times New Roman" w:cs="Times New Roman"/>
          <w:b/>
          <w:sz w:val="24"/>
          <w:szCs w:val="24"/>
          <w:u w:val="single"/>
          <w:lang w:eastAsia="pl-PL"/>
        </w:rPr>
      </w:pPr>
      <w:r w:rsidRPr="00EC2EC1">
        <w:rPr>
          <w:rFonts w:ascii="Times New Roman" w:eastAsia="Times New Roman" w:hAnsi="Times New Roman" w:cs="Times New Roman"/>
          <w:b/>
          <w:sz w:val="24"/>
          <w:szCs w:val="24"/>
          <w:u w:val="single"/>
          <w:lang w:eastAsia="pl-PL"/>
        </w:rPr>
        <w:t>Zamawiający wymaga, załączenia w ofercie następujących dokumentów:</w:t>
      </w:r>
    </w:p>
    <w:p w14:paraId="1CE0310A" w14:textId="77777777" w:rsidR="006B26EA" w:rsidRDefault="0022278D"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EC2EC1">
        <w:rPr>
          <w:rFonts w:ascii="Times New Roman" w:eastAsia="Times New Roman" w:hAnsi="Times New Roman" w:cs="Times New Roman"/>
          <w:sz w:val="24"/>
          <w:szCs w:val="24"/>
          <w:lang w:eastAsia="pl-PL"/>
        </w:rPr>
        <w:t>W</w:t>
      </w:r>
      <w:r w:rsidR="008B07EC" w:rsidRPr="00EC2EC1">
        <w:rPr>
          <w:rFonts w:ascii="Times New Roman" w:eastAsia="Times New Roman" w:hAnsi="Times New Roman" w:cs="Times New Roman"/>
          <w:sz w:val="24"/>
          <w:szCs w:val="24"/>
          <w:lang w:eastAsia="pl-PL"/>
        </w:rPr>
        <w:t>ypełniony</w:t>
      </w:r>
      <w:r w:rsidRPr="00EC2EC1">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EC2EC1">
        <w:rPr>
          <w:rFonts w:ascii="Times New Roman" w:eastAsia="Times New Roman" w:hAnsi="Times New Roman" w:cs="Times New Roman"/>
          <w:sz w:val="24"/>
          <w:szCs w:val="24"/>
          <w:lang w:eastAsia="pl-PL"/>
        </w:rPr>
        <w:t xml:space="preserve"> formularz</w:t>
      </w:r>
      <w:r w:rsidR="008B07EC" w:rsidRPr="00566239">
        <w:rPr>
          <w:rFonts w:ascii="Times New Roman" w:eastAsia="Times New Roman" w:hAnsi="Times New Roman" w:cs="Times New Roman"/>
          <w:sz w:val="24"/>
          <w:szCs w:val="24"/>
          <w:lang w:eastAsia="pl-PL"/>
        </w:rPr>
        <w:t xml:space="preserve">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14:paraId="5FC5FD69" w14:textId="77777777" w:rsidR="00BD3B94" w:rsidRPr="006B26EA" w:rsidRDefault="00BD3B94"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6B26EA">
        <w:rPr>
          <w:rFonts w:ascii="Times New Roman" w:hAnsi="Times New Roman" w:cs="Times New Roman"/>
          <w:sz w:val="24"/>
          <w:szCs w:val="24"/>
        </w:rPr>
        <w:t xml:space="preserve">W celu potwierdzenia spełnienia braku podstaw do wykluczenia , aktualne na dzień składania ofert oświadczenie </w:t>
      </w:r>
      <w:r w:rsidRPr="006B26EA">
        <w:rPr>
          <w:rFonts w:ascii="Times New Roman" w:hAnsi="Times New Roman" w:cs="Times New Roman"/>
          <w:bCs/>
          <w:sz w:val="24"/>
          <w:szCs w:val="24"/>
        </w:rPr>
        <w:t xml:space="preserve">w formie jednolitego dokumentu (JEDZ) w zakresie wskazanym w załączniku nr 2 do SWZ. </w:t>
      </w:r>
    </w:p>
    <w:p w14:paraId="49978880" w14:textId="77777777" w:rsidR="00BD3B94" w:rsidRPr="00753A35" w:rsidRDefault="00BD3B94" w:rsidP="00BD3B94">
      <w:pPr>
        <w:pStyle w:val="Akapitzlist"/>
        <w:suppressAutoHyphens/>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t xml:space="preserve">* W przypadku wspólnego ubiegania się o zamówienie przez wykonawców jednolity dokument JEDZ składa każdy z wykonawców. Dokumenty te potwierdzają brak </w:t>
      </w:r>
      <w:r w:rsidRPr="00753A35">
        <w:rPr>
          <w:rFonts w:ascii="Times New Roman" w:eastAsia="Times New Roman" w:hAnsi="Times New Roman" w:cs="Times New Roman"/>
          <w:bCs/>
          <w:sz w:val="24"/>
          <w:szCs w:val="24"/>
          <w:lang w:eastAsia="ar-SA"/>
        </w:rPr>
        <w:t>podstaw wykluczenia.</w:t>
      </w:r>
    </w:p>
    <w:p w14:paraId="555C6ACB" w14:textId="77777777" w:rsidR="00BD3B94" w:rsidRPr="00753A35" w:rsidRDefault="00BD3B94" w:rsidP="00BD3B94">
      <w:pPr>
        <w:pStyle w:val="Akapitzlist"/>
        <w:spacing w:after="0" w:line="240" w:lineRule="auto"/>
        <w:jc w:val="both"/>
        <w:rPr>
          <w:rFonts w:ascii="Times New Roman" w:eastAsia="Times New Roman" w:hAnsi="Times New Roman" w:cs="Times New Roman"/>
          <w:bCs/>
          <w:sz w:val="24"/>
          <w:szCs w:val="24"/>
          <w:lang w:eastAsia="ar-SA"/>
        </w:rPr>
      </w:pPr>
      <w:r w:rsidRPr="00753A35">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14:paraId="5579D4D9" w14:textId="77777777" w:rsidR="00BD3B94" w:rsidRPr="006B26EA" w:rsidRDefault="00BD3B94" w:rsidP="00BD3B94">
      <w:pPr>
        <w:suppressAutoHyphens/>
        <w:ind w:left="720"/>
        <w:contextualSpacing/>
        <w:jc w:val="both"/>
        <w:rPr>
          <w:rFonts w:ascii="Times New Roman" w:eastAsia="Times New Roman" w:hAnsi="Times New Roman"/>
          <w:bCs/>
          <w:i/>
          <w:sz w:val="24"/>
          <w:szCs w:val="24"/>
          <w:lang w:eastAsia="ar-SA"/>
        </w:rPr>
      </w:pPr>
      <w:r w:rsidRPr="00753A35">
        <w:rPr>
          <w:rFonts w:ascii="Times New Roman" w:eastAsia="Cambria" w:hAnsi="Times New Roman"/>
          <w:i/>
          <w:sz w:val="24"/>
          <w:szCs w:val="24"/>
        </w:rPr>
        <w:t>Korzystać można z  ESPD lub innych dostępnych narzędzi lub oprogramowania, które umożliwiają wypełnienie JEDZ</w:t>
      </w:r>
      <w:r w:rsidRPr="006B26EA">
        <w:rPr>
          <w:rFonts w:ascii="Times New Roman" w:eastAsia="Cambria" w:hAnsi="Times New Roman"/>
          <w:i/>
          <w:sz w:val="24"/>
          <w:szCs w:val="24"/>
        </w:rPr>
        <w:t xml:space="preserve"> i utworzenie dokumentu elektronicznego.</w:t>
      </w:r>
    </w:p>
    <w:p w14:paraId="3DE76046" w14:textId="77777777" w:rsidR="00BD3B94" w:rsidRPr="006B26EA" w:rsidRDefault="00BD3B94" w:rsidP="00BD3B94">
      <w:pPr>
        <w:suppressAutoHyphens/>
        <w:contextualSpacing/>
        <w:jc w:val="both"/>
        <w:rPr>
          <w:rFonts w:ascii="Times New Roman" w:eastAsia="Times New Roman" w:hAnsi="Times New Roman"/>
          <w:b/>
          <w:bCs/>
          <w:i/>
          <w:sz w:val="24"/>
          <w:szCs w:val="24"/>
          <w:lang w:eastAsia="ar-SA"/>
        </w:rPr>
      </w:pPr>
      <w:r w:rsidRPr="006B26EA">
        <w:rPr>
          <w:rFonts w:ascii="Times New Roman" w:eastAsia="Times New Roman" w:hAnsi="Times New Roman"/>
          <w:b/>
          <w:bCs/>
          <w:i/>
          <w:sz w:val="24"/>
          <w:szCs w:val="24"/>
          <w:lang w:eastAsia="ar-SA"/>
        </w:rPr>
        <w:t xml:space="preserve">            Instrukcja  pobierania,  wypełniania  oraz  przekazywania  JEDZ:</w:t>
      </w:r>
    </w:p>
    <w:p w14:paraId="7065364B" w14:textId="77777777" w:rsidR="00752220" w:rsidRPr="00752220" w:rsidRDefault="00752220" w:rsidP="009D6047">
      <w:pPr>
        <w:numPr>
          <w:ilvl w:val="0"/>
          <w:numId w:val="39"/>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lastRenderedPageBreak/>
        <w:t xml:space="preserve">Ściągnąć ze strony Zamawiającego i zapisać na swoim komputerze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 xml:space="preserve">”. </w:t>
      </w:r>
    </w:p>
    <w:p w14:paraId="75E0C56B" w14:textId="77777777" w:rsidR="00752220" w:rsidRPr="00752220" w:rsidRDefault="00752220" w:rsidP="009D6047">
      <w:pPr>
        <w:numPr>
          <w:ilvl w:val="0"/>
          <w:numId w:val="39"/>
        </w:numPr>
        <w:suppressAutoHyphens/>
        <w:spacing w:after="160" w:line="259" w:lineRule="auto"/>
        <w:contextualSpacing/>
        <w:jc w:val="both"/>
        <w:rPr>
          <w:rFonts w:ascii="Times New Roman" w:eastAsia="Calibri" w:hAnsi="Times New Roman" w:cs="Times New Roman"/>
          <w:i/>
          <w:iCs/>
          <w:color w:val="0F6FC6"/>
          <w:sz w:val="24"/>
          <w:szCs w:val="24"/>
          <w:u w:val="single"/>
        </w:rPr>
      </w:pPr>
      <w:bookmarkStart w:id="3" w:name="_Hlk95209949"/>
      <w:r w:rsidRPr="00752220">
        <w:rPr>
          <w:rFonts w:ascii="Times New Roman" w:eastAsia="Cambria" w:hAnsi="Times New Roman" w:cs="Times New Roman"/>
          <w:i/>
          <w:iCs/>
          <w:sz w:val="24"/>
          <w:szCs w:val="24"/>
        </w:rPr>
        <w:t xml:space="preserve">Wejść na stronę   </w:t>
      </w:r>
      <w:hyperlink r:id="rId14" w:history="1">
        <w:r w:rsidRPr="00752220">
          <w:rPr>
            <w:rFonts w:ascii="Times New Roman" w:eastAsia="Cambria" w:hAnsi="Times New Roman" w:cs="Times New Roman"/>
            <w:i/>
            <w:iCs/>
            <w:sz w:val="24"/>
            <w:szCs w:val="24"/>
            <w:u w:val="single"/>
          </w:rPr>
          <w:t>https://espd.uzp.gov.pl/</w:t>
        </w:r>
      </w:hyperlink>
      <w:r w:rsidRPr="00752220">
        <w:rPr>
          <w:rFonts w:ascii="Times New Roman" w:eastAsia="Cambria" w:hAnsi="Times New Roman" w:cs="Times New Roman"/>
          <w:i/>
          <w:iCs/>
          <w:sz w:val="24"/>
          <w:szCs w:val="24"/>
        </w:rPr>
        <w:t xml:space="preserve">                      </w:t>
      </w:r>
    </w:p>
    <w:p w14:paraId="4B02828C" w14:textId="77777777" w:rsidR="00752220" w:rsidRPr="00752220" w:rsidRDefault="00752220" w:rsidP="00752220">
      <w:pPr>
        <w:spacing w:line="256" w:lineRule="auto"/>
        <w:ind w:left="720"/>
        <w:contextualSpacing/>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lub Urzędu Zamówień Publicznych (gdzie znajduje się instrukcja elektronicznego narzędzia do wypełniana JEDZ/ESPD/eESPD/:</w:t>
      </w:r>
      <w:hyperlink r:id="rId15" w:history="1">
        <w:r w:rsidRPr="00752220">
          <w:rPr>
            <w:rFonts w:ascii="Times New Roman" w:eastAsia="Cambria" w:hAnsi="Times New Roman" w:cs="Times New Roman"/>
            <w:i/>
            <w:iCs/>
            <w:sz w:val="24"/>
            <w:szCs w:val="24"/>
            <w:u w:val="single"/>
          </w:rPr>
          <w:t>https://www.uzp.gov.pl/baza-wiedzy/prawo-zamowien-publicznych-regulacje/prawo-krajowe/jednolity-europejski-dokument-zamowienia</w:t>
        </w:r>
      </w:hyperlink>
    </w:p>
    <w:bookmarkEnd w:id="3"/>
    <w:p w14:paraId="3A570542" w14:textId="77777777" w:rsidR="00752220" w:rsidRPr="00752220" w:rsidRDefault="00752220" w:rsidP="009D6047">
      <w:pPr>
        <w:numPr>
          <w:ilvl w:val="0"/>
          <w:numId w:val="39"/>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Zaznaczyć opcje „jestem  wykonawcą” i chcę „zaimportować ESPD”.</w:t>
      </w:r>
    </w:p>
    <w:p w14:paraId="37718AFF" w14:textId="77777777" w:rsidR="00752220" w:rsidRPr="00752220" w:rsidRDefault="00752220" w:rsidP="009D6047">
      <w:pPr>
        <w:numPr>
          <w:ilvl w:val="0"/>
          <w:numId w:val="39"/>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Następnie wybrać ikonkę „przeglądaj” i zaimportować ściągnięty uprzednio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19EE2032" w14:textId="77777777" w:rsidR="00752220" w:rsidRPr="00752220" w:rsidRDefault="00752220" w:rsidP="009D6047">
      <w:pPr>
        <w:numPr>
          <w:ilvl w:val="0"/>
          <w:numId w:val="39"/>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Zaznaczyć odpowiedź na pytanie „Gdzie znajduje się siedziba Państwa przedsiębiorstwa” - menu rozwijane </w:t>
      </w:r>
    </w:p>
    <w:p w14:paraId="5F55E38C" w14:textId="77777777" w:rsidR="00752220" w:rsidRPr="00752220" w:rsidRDefault="00752220" w:rsidP="009D6047">
      <w:pPr>
        <w:numPr>
          <w:ilvl w:val="0"/>
          <w:numId w:val="39"/>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Nacisnąć przycisk „DALEJ”</w:t>
      </w:r>
    </w:p>
    <w:p w14:paraId="7D075356" w14:textId="77777777" w:rsidR="00752220" w:rsidRPr="00752220" w:rsidRDefault="00752220" w:rsidP="009D6047">
      <w:pPr>
        <w:numPr>
          <w:ilvl w:val="0"/>
          <w:numId w:val="39"/>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Otworzy się edytowalna wersja JEDZ, którą należy wypełnić. </w:t>
      </w:r>
    </w:p>
    <w:p w14:paraId="1D151683" w14:textId="77777777" w:rsidR="00752220" w:rsidRPr="00752220" w:rsidRDefault="00752220" w:rsidP="00752220">
      <w:pPr>
        <w:spacing w:after="0" w:line="240" w:lineRule="auto"/>
        <w:ind w:left="720"/>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w części „Informacje na temat postępowania o udzielenie zamówienia” w polu „rodzaj procedury ” należy zaznaczyć „procedura otwarta” -  menu rozwijane. </w:t>
      </w:r>
    </w:p>
    <w:p w14:paraId="4D0D5444" w14:textId="77777777" w:rsidR="00752220" w:rsidRPr="00752220" w:rsidRDefault="00752220" w:rsidP="009D6047">
      <w:pPr>
        <w:numPr>
          <w:ilvl w:val="0"/>
          <w:numId w:val="39"/>
        </w:numPr>
        <w:spacing w:after="0" w:line="240"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136682C8" w14:textId="77777777" w:rsidR="00752220" w:rsidRPr="00752220" w:rsidRDefault="00752220" w:rsidP="009D6047">
      <w:pPr>
        <w:numPr>
          <w:ilvl w:val="0"/>
          <w:numId w:val="39"/>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Zamawiający dopuszcza, aby Wykonawca użył do wypełnienia JEDZ pliku „JEDZ w formacie pdf (podgląd wersji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5EB3F078" w14:textId="77777777" w:rsidR="00752220" w:rsidRDefault="00752220" w:rsidP="009D6047">
      <w:pPr>
        <w:numPr>
          <w:ilvl w:val="0"/>
          <w:numId w:val="39"/>
        </w:numPr>
        <w:suppressAutoHyphens/>
        <w:spacing w:after="0" w:line="240"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Po stworzeniu lub wygenerowaniu przez Wykonawcę gotowego dokumentu Wykonawca </w:t>
      </w:r>
      <w:r w:rsidRPr="00D97D32">
        <w:rPr>
          <w:rFonts w:ascii="Times New Roman" w:eastAsia="Cambria" w:hAnsi="Times New Roman" w:cs="Times New Roman"/>
          <w:i/>
          <w:iCs/>
          <w:sz w:val="24"/>
          <w:szCs w:val="24"/>
        </w:rPr>
        <w:t>jest zobowiązany do podpisania  kwalifikowanym podpisem elektronicznym.</w:t>
      </w:r>
    </w:p>
    <w:p w14:paraId="05C614B2" w14:textId="6DA1C189" w:rsidR="0017684B" w:rsidRDefault="0017684B" w:rsidP="005C1EFC">
      <w:pPr>
        <w:pStyle w:val="Akapitzlist"/>
        <w:numPr>
          <w:ilvl w:val="0"/>
          <w:numId w:val="1"/>
        </w:numPr>
        <w:tabs>
          <w:tab w:val="clear" w:pos="1070"/>
        </w:tabs>
        <w:spacing w:after="0" w:line="240" w:lineRule="auto"/>
        <w:ind w:left="709" w:hanging="283"/>
        <w:jc w:val="both"/>
        <w:rPr>
          <w:rFonts w:ascii="Times New Roman" w:eastAsia="Times New Roman" w:hAnsi="Times New Roman" w:cs="Times New Roman"/>
          <w:i/>
          <w:iCs/>
          <w:sz w:val="24"/>
          <w:szCs w:val="24"/>
          <w:lang w:eastAsia="pl-PL"/>
        </w:rPr>
      </w:pPr>
      <w:r w:rsidRPr="00A678AF">
        <w:rPr>
          <w:rFonts w:ascii="Times New Roman" w:eastAsia="Times New Roman" w:hAnsi="Times New Roman" w:cs="Times New Roman"/>
          <w:sz w:val="24"/>
          <w:szCs w:val="24"/>
          <w:lang w:eastAsia="pl-PL"/>
        </w:rPr>
        <w:t>wypełniony, podpisany przez osobę uprawnioną/ osoby uprawnione do reprezentowania Wykonawcy formularz asortymentowo-cenowy oferowanego przedmiotu zamówienia według druku stanowiącego załącznik nr  4</w:t>
      </w:r>
    </w:p>
    <w:p w14:paraId="514E6C7B" w14:textId="59F74B9A" w:rsidR="00D35062" w:rsidRPr="003E6ADF" w:rsidRDefault="00D35062" w:rsidP="003D5883">
      <w:pPr>
        <w:numPr>
          <w:ilvl w:val="0"/>
          <w:numId w:val="1"/>
        </w:numPr>
        <w:shd w:val="clear" w:color="auto" w:fill="FFFFFF"/>
        <w:tabs>
          <w:tab w:val="clear" w:pos="1070"/>
          <w:tab w:val="num" w:pos="710"/>
          <w:tab w:val="num" w:pos="786"/>
        </w:tabs>
        <w:spacing w:after="0" w:line="240" w:lineRule="auto"/>
        <w:ind w:left="709" w:hanging="283"/>
        <w:contextualSpacing/>
        <w:jc w:val="both"/>
        <w:rPr>
          <w:rFonts w:ascii="Times New Roman" w:eastAsia="Times New Roman" w:hAnsi="Times New Roman" w:cs="Times New Roman"/>
          <w:sz w:val="24"/>
          <w:szCs w:val="24"/>
          <w:lang w:eastAsia="pl-PL"/>
        </w:rPr>
      </w:pPr>
      <w:bookmarkStart w:id="4" w:name="_Hlk116370362"/>
      <w:r w:rsidRPr="00D97D32">
        <w:rPr>
          <w:rFonts w:ascii="Times New Roman" w:eastAsia="Times New Roman" w:hAnsi="Times New Roman" w:cs="Times New Roman"/>
          <w:sz w:val="24"/>
          <w:szCs w:val="24"/>
          <w:lang w:eastAsia="pl-PL"/>
        </w:rPr>
        <w:t xml:space="preserve">wypełniony podpisany </w:t>
      </w:r>
      <w:r w:rsidRPr="00C92EB4">
        <w:rPr>
          <w:rFonts w:ascii="Times New Roman" w:eastAsia="Times New Roman" w:hAnsi="Times New Roman" w:cs="Times New Roman"/>
          <w:sz w:val="24"/>
          <w:szCs w:val="24"/>
          <w:lang w:eastAsia="pl-PL"/>
        </w:rPr>
        <w:t>przez osobę uprawnioną/ osoby uprawnione do reprezentowania wykonawcy oświadczenie</w:t>
      </w:r>
      <w:bookmarkEnd w:id="4"/>
      <w:r w:rsidR="0004251F" w:rsidRPr="00C92EB4">
        <w:rPr>
          <w:rFonts w:ascii="Times New Roman" w:eastAsia="Times New Roman" w:hAnsi="Times New Roman" w:cs="Times New Roman"/>
          <w:sz w:val="24"/>
          <w:szCs w:val="24"/>
          <w:lang w:eastAsia="pl-PL"/>
        </w:rPr>
        <w:t xml:space="preserve"> </w:t>
      </w:r>
      <w:r w:rsidR="0004251F" w:rsidRPr="00C92EB4">
        <w:rPr>
          <w:rFonts w:ascii="Times New Roman" w:eastAsia="Times New Roman" w:hAnsi="Times New Roman" w:cs="Times New Roman"/>
          <w:bCs/>
          <w:sz w:val="24"/>
          <w:szCs w:val="24"/>
          <w:lang w:eastAsia="pl-PL"/>
        </w:rPr>
        <w:t xml:space="preserve">dot. przesłanek wykluczenia z art. 5k rozporządzenia </w:t>
      </w:r>
      <w:bookmarkStart w:id="5" w:name="_Hlk116470648"/>
      <w:r w:rsidR="0004251F" w:rsidRPr="00C92EB4">
        <w:rPr>
          <w:rFonts w:ascii="Times New Roman" w:eastAsia="Times New Roman" w:hAnsi="Times New Roman" w:cs="Times New Roman"/>
          <w:bCs/>
          <w:sz w:val="24"/>
          <w:szCs w:val="24"/>
          <w:lang w:eastAsia="pl-PL"/>
        </w:rPr>
        <w:t xml:space="preserve">833/2014 </w:t>
      </w:r>
      <w:r w:rsidR="00C54431" w:rsidRPr="00C92EB4">
        <w:rPr>
          <w:rFonts w:ascii="Times New Roman" w:hAnsi="Times New Roman" w:cs="Times New Roman"/>
          <w:sz w:val="24"/>
          <w:szCs w:val="24"/>
        </w:rPr>
        <w:t xml:space="preserve">w brzmieniu nadanym rozporządzeniem Rady (UE) 2022/576 </w:t>
      </w:r>
      <w:r w:rsidR="0004251F" w:rsidRPr="00C92EB4">
        <w:rPr>
          <w:rFonts w:ascii="Times New Roman" w:eastAsia="Times New Roman" w:hAnsi="Times New Roman" w:cs="Times New Roman"/>
          <w:bCs/>
          <w:sz w:val="24"/>
          <w:szCs w:val="24"/>
          <w:lang w:eastAsia="pl-PL"/>
        </w:rPr>
        <w:t xml:space="preserve"> oraz art. 7 ust 1 ustawy z dnia 13 kwietnia 2022r</w:t>
      </w:r>
      <w:bookmarkEnd w:id="5"/>
      <w:r w:rsidR="0004251F" w:rsidRPr="00C92EB4">
        <w:rPr>
          <w:rFonts w:ascii="Times New Roman" w:eastAsia="Times New Roman" w:hAnsi="Times New Roman" w:cs="Times New Roman"/>
          <w:bCs/>
          <w:sz w:val="24"/>
          <w:szCs w:val="24"/>
          <w:lang w:eastAsia="pl-PL"/>
        </w:rPr>
        <w:t>.</w:t>
      </w:r>
      <w:r w:rsidR="00C54431" w:rsidRPr="00C92EB4">
        <w:rPr>
          <w:rFonts w:ascii="Times New Roman" w:eastAsia="Times New Roman" w:hAnsi="Times New Roman" w:cs="Times New Roman"/>
          <w:bCs/>
          <w:sz w:val="24"/>
          <w:szCs w:val="24"/>
          <w:lang w:eastAsia="pl-PL"/>
        </w:rPr>
        <w:t xml:space="preserve"> </w:t>
      </w:r>
      <w:r w:rsidR="00D00ED2" w:rsidRPr="00C92EB4">
        <w:rPr>
          <w:rFonts w:ascii="Times New Roman" w:eastAsia="Cambria" w:hAnsi="Times New Roman" w:cs="Times New Roman"/>
          <w:bCs/>
          <w:sz w:val="24"/>
          <w:szCs w:val="24"/>
        </w:rPr>
        <w:t xml:space="preserve">o szczególnych rozwiązaniach w zakresie przeciwdziałania wspieraniu agresji na Ukrainę oraz służących ochronie bezpieczeństwa </w:t>
      </w:r>
      <w:r w:rsidR="00D00ED2" w:rsidRPr="00D95539">
        <w:rPr>
          <w:rFonts w:ascii="Times New Roman" w:eastAsia="Cambria" w:hAnsi="Times New Roman" w:cs="Times New Roman"/>
          <w:bCs/>
          <w:sz w:val="24"/>
          <w:szCs w:val="24"/>
        </w:rPr>
        <w:t>narodowego</w:t>
      </w:r>
      <w:r w:rsidRPr="00D95539">
        <w:rPr>
          <w:rFonts w:ascii="Times New Roman" w:eastAsia="Times New Roman" w:hAnsi="Times New Roman" w:cs="Times New Roman"/>
          <w:bCs/>
          <w:sz w:val="24"/>
          <w:szCs w:val="24"/>
          <w:lang w:eastAsia="pl-PL"/>
        </w:rPr>
        <w:t xml:space="preserve">, </w:t>
      </w:r>
      <w:r w:rsidRPr="00D95539">
        <w:rPr>
          <w:rFonts w:ascii="Times New Roman" w:eastAsia="Times New Roman" w:hAnsi="Times New Roman" w:cs="Times New Roman"/>
          <w:sz w:val="24"/>
          <w:szCs w:val="24"/>
          <w:lang w:eastAsia="pl-PL"/>
        </w:rPr>
        <w:t>stanowiąc</w:t>
      </w:r>
      <w:r w:rsidR="004B51EC" w:rsidRPr="00D95539">
        <w:rPr>
          <w:rFonts w:ascii="Times New Roman" w:eastAsia="Times New Roman" w:hAnsi="Times New Roman" w:cs="Times New Roman"/>
          <w:sz w:val="24"/>
          <w:szCs w:val="24"/>
          <w:lang w:eastAsia="pl-PL"/>
        </w:rPr>
        <w:t>y</w:t>
      </w:r>
      <w:r w:rsidRPr="00D95539">
        <w:rPr>
          <w:rFonts w:ascii="Times New Roman" w:eastAsia="Times New Roman" w:hAnsi="Times New Roman" w:cs="Times New Roman"/>
          <w:sz w:val="24"/>
          <w:szCs w:val="24"/>
          <w:lang w:eastAsia="pl-PL"/>
        </w:rPr>
        <w:t xml:space="preserve"> załącznik nr </w:t>
      </w:r>
      <w:r w:rsidR="008345B6" w:rsidRPr="00D95539">
        <w:rPr>
          <w:rFonts w:ascii="Times New Roman" w:eastAsia="Times New Roman" w:hAnsi="Times New Roman" w:cs="Times New Roman"/>
          <w:sz w:val="24"/>
          <w:szCs w:val="24"/>
          <w:lang w:eastAsia="pl-PL"/>
        </w:rPr>
        <w:t>7</w:t>
      </w:r>
    </w:p>
    <w:p w14:paraId="6084F654" w14:textId="1E36A8B4" w:rsidR="003E6ADF" w:rsidRPr="008E2ECA" w:rsidRDefault="003E6ADF" w:rsidP="00DB6310">
      <w:pPr>
        <w:pStyle w:val="Akapitzlist"/>
        <w:numPr>
          <w:ilvl w:val="0"/>
          <w:numId w:val="1"/>
        </w:numPr>
        <w:shd w:val="clear" w:color="auto" w:fill="FFFFFF"/>
        <w:tabs>
          <w:tab w:val="clear" w:pos="1070"/>
          <w:tab w:val="num" w:pos="709"/>
        </w:tabs>
        <w:spacing w:after="0" w:line="240" w:lineRule="auto"/>
        <w:ind w:left="709" w:hanging="283"/>
        <w:jc w:val="both"/>
        <w:rPr>
          <w:rFonts w:ascii="Times New Roman" w:eastAsia="Times New Roman" w:hAnsi="Times New Roman" w:cs="Times New Roman"/>
          <w:sz w:val="24"/>
          <w:szCs w:val="24"/>
          <w:lang w:eastAsia="pl-PL"/>
        </w:rPr>
      </w:pPr>
      <w:r w:rsidRPr="003E6ADF">
        <w:rPr>
          <w:rFonts w:ascii="Times New Roman" w:eastAsia="Times New Roman" w:hAnsi="Times New Roman" w:cs="Times New Roman"/>
          <w:sz w:val="24"/>
          <w:szCs w:val="24"/>
          <w:lang w:eastAsia="pl-PL"/>
        </w:rPr>
        <w:t>certyfikat imienny potwierdzający odbycie szkolenia u producenta aparatu lub jego autoryzowanego serwisu</w:t>
      </w:r>
      <w:r w:rsidR="001B742C">
        <w:rPr>
          <w:rFonts w:ascii="Times New Roman" w:eastAsia="Times New Roman" w:hAnsi="Times New Roman" w:cs="Times New Roman"/>
          <w:sz w:val="24"/>
          <w:szCs w:val="24"/>
          <w:lang w:eastAsia="pl-PL"/>
        </w:rPr>
        <w:t xml:space="preserve"> dla osoby</w:t>
      </w:r>
      <w:r w:rsidRPr="003E6ADF">
        <w:rPr>
          <w:rFonts w:ascii="Times New Roman" w:eastAsia="Times New Roman" w:hAnsi="Times New Roman" w:cs="Times New Roman"/>
          <w:sz w:val="24"/>
          <w:szCs w:val="24"/>
          <w:lang w:eastAsia="pl-PL"/>
        </w:rPr>
        <w:t>, któr</w:t>
      </w:r>
      <w:r w:rsidR="001B742C">
        <w:rPr>
          <w:rFonts w:ascii="Times New Roman" w:eastAsia="Times New Roman" w:hAnsi="Times New Roman" w:cs="Times New Roman"/>
          <w:sz w:val="24"/>
          <w:szCs w:val="24"/>
          <w:lang w:eastAsia="pl-PL"/>
        </w:rPr>
        <w:t>a</w:t>
      </w:r>
      <w:r w:rsidRPr="003E6ADF">
        <w:rPr>
          <w:rFonts w:ascii="Times New Roman" w:eastAsia="Times New Roman" w:hAnsi="Times New Roman" w:cs="Times New Roman"/>
          <w:sz w:val="24"/>
          <w:szCs w:val="24"/>
          <w:lang w:eastAsia="pl-PL"/>
        </w:rPr>
        <w:t xml:space="preserve"> będ</w:t>
      </w:r>
      <w:r w:rsidR="001B742C">
        <w:rPr>
          <w:rFonts w:ascii="Times New Roman" w:eastAsia="Times New Roman" w:hAnsi="Times New Roman" w:cs="Times New Roman"/>
          <w:sz w:val="24"/>
          <w:szCs w:val="24"/>
          <w:lang w:eastAsia="pl-PL"/>
        </w:rPr>
        <w:t>zie</w:t>
      </w:r>
      <w:r w:rsidRPr="003E6ADF">
        <w:rPr>
          <w:rFonts w:ascii="Times New Roman" w:eastAsia="Times New Roman" w:hAnsi="Times New Roman" w:cs="Times New Roman"/>
          <w:sz w:val="24"/>
          <w:szCs w:val="24"/>
          <w:lang w:eastAsia="pl-PL"/>
        </w:rPr>
        <w:t xml:space="preserve"> wykonywać usług</w:t>
      </w:r>
      <w:r w:rsidR="001B742C">
        <w:rPr>
          <w:rFonts w:ascii="Times New Roman" w:eastAsia="Times New Roman" w:hAnsi="Times New Roman" w:cs="Times New Roman"/>
          <w:sz w:val="24"/>
          <w:szCs w:val="24"/>
          <w:lang w:eastAsia="pl-PL"/>
        </w:rPr>
        <w:t>ę</w:t>
      </w:r>
      <w:r w:rsidRPr="003E6ADF">
        <w:rPr>
          <w:rFonts w:ascii="Times New Roman" w:eastAsia="Times New Roman" w:hAnsi="Times New Roman" w:cs="Times New Roman"/>
          <w:sz w:val="24"/>
          <w:szCs w:val="24"/>
          <w:lang w:eastAsia="pl-PL"/>
        </w:rPr>
        <w:t xml:space="preserve"> </w:t>
      </w:r>
      <w:r w:rsidRPr="008E2ECA">
        <w:rPr>
          <w:rFonts w:ascii="Times New Roman" w:eastAsia="Times New Roman" w:hAnsi="Times New Roman" w:cs="Times New Roman"/>
          <w:sz w:val="24"/>
          <w:szCs w:val="24"/>
          <w:lang w:eastAsia="pl-PL"/>
        </w:rPr>
        <w:t>konserwacji, przeglądów  i napraw ( kryterium oceny ofert)</w:t>
      </w:r>
    </w:p>
    <w:p w14:paraId="48A4863F" w14:textId="5DBA1FBB" w:rsidR="008B07EC" w:rsidRPr="00550F6A" w:rsidRDefault="00472838" w:rsidP="00892E74">
      <w:pPr>
        <w:pStyle w:val="Akapitzlist"/>
        <w:numPr>
          <w:ilvl w:val="0"/>
          <w:numId w:val="2"/>
        </w:numPr>
        <w:shd w:val="clear" w:color="auto" w:fill="FFFFFF"/>
        <w:spacing w:after="0" w:line="260" w:lineRule="atLeast"/>
        <w:jc w:val="both"/>
        <w:rPr>
          <w:rFonts w:ascii="Times New Roman" w:eastAsia="Times New Roman" w:hAnsi="Times New Roman" w:cs="Times New Roman"/>
          <w:sz w:val="24"/>
          <w:szCs w:val="24"/>
          <w:lang w:eastAsia="pl-PL"/>
        </w:rPr>
      </w:pPr>
      <w:r w:rsidRPr="008E2ECA">
        <w:rPr>
          <w:rFonts w:ascii="Times New Roman" w:eastAsia="Cambria" w:hAnsi="Times New Roman" w:cs="Times New Roman"/>
          <w:sz w:val="24"/>
          <w:szCs w:val="24"/>
        </w:rPr>
        <w:t>Dok</w:t>
      </w:r>
      <w:r w:rsidR="00C41BAC" w:rsidRPr="008E2ECA">
        <w:rPr>
          <w:rFonts w:ascii="Times New Roman" w:eastAsia="Cambria" w:hAnsi="Times New Roman" w:cs="Times New Roman"/>
          <w:sz w:val="24"/>
          <w:szCs w:val="24"/>
        </w:rPr>
        <w:t>u</w:t>
      </w:r>
      <w:r w:rsidRPr="008E2ECA">
        <w:rPr>
          <w:rFonts w:ascii="Times New Roman" w:eastAsia="Cambria" w:hAnsi="Times New Roman" w:cs="Times New Roman"/>
          <w:sz w:val="24"/>
          <w:szCs w:val="24"/>
        </w:rPr>
        <w:t xml:space="preserve">menty wskazane w pkt </w:t>
      </w:r>
      <w:r w:rsidR="00CC34C8" w:rsidRPr="008E2ECA">
        <w:rPr>
          <w:rFonts w:ascii="Times New Roman" w:eastAsia="Cambria" w:hAnsi="Times New Roman" w:cs="Times New Roman"/>
          <w:sz w:val="24"/>
          <w:szCs w:val="24"/>
        </w:rPr>
        <w:t>4</w:t>
      </w:r>
      <w:r w:rsidR="00D7614A" w:rsidRPr="008E2ECA">
        <w:rPr>
          <w:rFonts w:ascii="Times New Roman" w:eastAsia="Cambria" w:hAnsi="Times New Roman" w:cs="Times New Roman"/>
          <w:sz w:val="24"/>
          <w:szCs w:val="24"/>
        </w:rPr>
        <w:t xml:space="preserve"> a), b),</w:t>
      </w:r>
      <w:r w:rsidR="00AD3401" w:rsidRPr="008E2ECA">
        <w:rPr>
          <w:rFonts w:ascii="Times New Roman" w:eastAsia="Cambria" w:hAnsi="Times New Roman" w:cs="Times New Roman"/>
          <w:sz w:val="24"/>
          <w:szCs w:val="24"/>
        </w:rPr>
        <w:t xml:space="preserve"> c)</w:t>
      </w:r>
      <w:r w:rsidR="00430748" w:rsidRPr="008E2ECA">
        <w:rPr>
          <w:rFonts w:ascii="Times New Roman" w:eastAsia="Cambria" w:hAnsi="Times New Roman" w:cs="Times New Roman"/>
          <w:sz w:val="24"/>
          <w:szCs w:val="24"/>
        </w:rPr>
        <w:t>,</w:t>
      </w:r>
      <w:r w:rsidR="00562FEB" w:rsidRPr="008E2ECA">
        <w:rPr>
          <w:rFonts w:ascii="Times New Roman" w:eastAsia="Cambria" w:hAnsi="Times New Roman" w:cs="Times New Roman"/>
          <w:sz w:val="24"/>
          <w:szCs w:val="24"/>
        </w:rPr>
        <w:t xml:space="preserve"> d)</w:t>
      </w:r>
      <w:r w:rsidR="0017684B" w:rsidRPr="008E2ECA">
        <w:rPr>
          <w:rFonts w:ascii="Times New Roman" w:eastAsia="Cambria" w:hAnsi="Times New Roman" w:cs="Times New Roman"/>
          <w:sz w:val="24"/>
          <w:szCs w:val="24"/>
        </w:rPr>
        <w:t>,</w:t>
      </w:r>
      <w:r w:rsidR="001E3C1C" w:rsidRPr="008E2ECA">
        <w:rPr>
          <w:rFonts w:ascii="Times New Roman" w:eastAsia="Cambria" w:hAnsi="Times New Roman" w:cs="Times New Roman"/>
          <w:sz w:val="24"/>
          <w:szCs w:val="24"/>
        </w:rPr>
        <w:t xml:space="preserve"> </w:t>
      </w:r>
      <w:r w:rsidR="0017684B" w:rsidRPr="008E2ECA">
        <w:rPr>
          <w:rFonts w:ascii="Times New Roman" w:eastAsia="Cambria" w:hAnsi="Times New Roman" w:cs="Times New Roman"/>
          <w:sz w:val="24"/>
          <w:szCs w:val="24"/>
        </w:rPr>
        <w:t>e</w:t>
      </w:r>
      <w:r w:rsidR="0012614A" w:rsidRPr="008E2ECA">
        <w:rPr>
          <w:rFonts w:ascii="Times New Roman" w:eastAsia="Cambria" w:hAnsi="Times New Roman" w:cs="Times New Roman"/>
          <w:sz w:val="24"/>
          <w:szCs w:val="24"/>
        </w:rPr>
        <w:t>)</w:t>
      </w:r>
      <w:r w:rsidR="00D7614A" w:rsidRPr="008E2ECA">
        <w:rPr>
          <w:rFonts w:ascii="Times New Roman" w:eastAsia="Cambria" w:hAnsi="Times New Roman" w:cs="Times New Roman"/>
          <w:sz w:val="24"/>
          <w:szCs w:val="24"/>
        </w:rPr>
        <w:t xml:space="preserve"> </w:t>
      </w:r>
      <w:r w:rsidR="00AD3401" w:rsidRPr="008E2ECA">
        <w:rPr>
          <w:rFonts w:ascii="Times New Roman" w:eastAsia="Cambria" w:hAnsi="Times New Roman" w:cs="Times New Roman"/>
          <w:sz w:val="24"/>
          <w:szCs w:val="24"/>
        </w:rPr>
        <w:t>muszą</w:t>
      </w:r>
      <w:r w:rsidR="008B07EC" w:rsidRPr="008E2ECA">
        <w:rPr>
          <w:rFonts w:ascii="Times New Roman" w:eastAsia="Cambria" w:hAnsi="Times New Roman" w:cs="Times New Roman"/>
          <w:sz w:val="24"/>
          <w:szCs w:val="24"/>
        </w:rPr>
        <w:t xml:space="preserve"> </w:t>
      </w:r>
      <w:r w:rsidR="008B07EC" w:rsidRPr="00550F6A">
        <w:rPr>
          <w:rFonts w:ascii="Times New Roman" w:eastAsia="Cambria" w:hAnsi="Times New Roman" w:cs="Times New Roman"/>
          <w:sz w:val="24"/>
          <w:szCs w:val="24"/>
        </w:rPr>
        <w:t>mieć formę dokumentu elektronicznego, podpisanego kwalifikowanym podpisem elektronicznym, przygotowanym</w:t>
      </w:r>
      <w:r w:rsidR="008B07EC" w:rsidRPr="00550F6A">
        <w:rPr>
          <w:rFonts w:ascii="Times New Roman" w:eastAsia="Cambria" w:hAnsi="Times New Roman" w:cs="Times New Roman"/>
          <w:color w:val="000000"/>
          <w:sz w:val="24"/>
          <w:szCs w:val="24"/>
        </w:rPr>
        <w:t xml:space="preserve"> oraz przekazanym Zamawiającemu przy użyciu środków komunikacji elektronicznej </w:t>
      </w:r>
      <w:r w:rsidR="00AD3401" w:rsidRPr="00550F6A">
        <w:rPr>
          <w:rFonts w:ascii="Times New Roman" w:eastAsia="Cambria" w:hAnsi="Times New Roman" w:cs="Times New Roman"/>
          <w:sz w:val="24"/>
          <w:szCs w:val="24"/>
        </w:rPr>
        <w:t xml:space="preserve">na wskazaną przez Zamawiającego </w:t>
      </w:r>
      <w:r w:rsidR="000C795A">
        <w:rPr>
          <w:rFonts w:ascii="Times New Roman" w:eastAsia="Cambria" w:hAnsi="Times New Roman" w:cs="Times New Roman"/>
          <w:sz w:val="24"/>
          <w:szCs w:val="24"/>
        </w:rPr>
        <w:t>platformę zakupową</w:t>
      </w:r>
      <w:r w:rsidR="00AD3401" w:rsidRPr="00550F6A">
        <w:rPr>
          <w:rFonts w:ascii="Times New Roman" w:eastAsia="Cambria" w:hAnsi="Times New Roman" w:cs="Times New Roman"/>
          <w:sz w:val="24"/>
          <w:szCs w:val="24"/>
        </w:rPr>
        <w:t xml:space="preserve"> </w:t>
      </w:r>
      <w:hyperlink r:id="rId16" w:history="1">
        <w:r w:rsidR="000C795A" w:rsidRPr="00B662E7">
          <w:rPr>
            <w:rFonts w:ascii="Times New Roman" w:eastAsia="Times New Roman" w:hAnsi="Times New Roman" w:cs="Times New Roman"/>
            <w:bCs/>
            <w:sz w:val="24"/>
            <w:szCs w:val="24"/>
            <w:u w:val="single"/>
            <w:lang w:val="en-GB" w:eastAsia="pl-PL"/>
          </w:rPr>
          <w:t>https://platformazakupowa.pl/pn/uck-katowice</w:t>
        </w:r>
      </w:hyperlink>
    </w:p>
    <w:p w14:paraId="09410FE9" w14:textId="77777777" w:rsidR="004851D6" w:rsidRPr="004851D6" w:rsidRDefault="004851D6" w:rsidP="00F13D4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200C1CE3" w14:textId="77777777" w:rsidR="008B07EC" w:rsidRPr="00566239" w:rsidRDefault="008B07EC" w:rsidP="000472AB">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14:paraId="0BBCEFA2" w14:textId="6DFD95B7"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lastRenderedPageBreak/>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14:paraId="6A41D20C" w14:textId="60B3C059"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w:t>
      </w:r>
      <w:r w:rsidR="000C795A">
        <w:rPr>
          <w:rFonts w:ascii="Times New Roman" w:hAnsi="Times New Roman" w:cs="Times New Roman"/>
          <w:sz w:val="24"/>
          <w:szCs w:val="24"/>
        </w:rPr>
        <w:t>że iż</w:t>
      </w:r>
      <w:r w:rsidR="00B3761B" w:rsidRPr="00B83316">
        <w:rPr>
          <w:rFonts w:ascii="Times New Roman" w:hAnsi="Times New Roman" w:cs="Times New Roman"/>
          <w:sz w:val="24"/>
          <w:szCs w:val="24"/>
        </w:rPr>
        <w:t xml:space="preserv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14:paraId="5115D6F0" w14:textId="77777777"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Przekazanie protokołu lub załączników następuje przy użyciu środków komunikacji elektronicznej.</w:t>
      </w:r>
    </w:p>
    <w:p w14:paraId="4DE39B04" w14:textId="77777777" w:rsidR="00566239"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t xml:space="preserve">Dokumenty i oświadczenia  sporządzone w języku obcym  muszą być złożone wraz z tłumaczeniem na język polski. </w:t>
      </w:r>
    </w:p>
    <w:p w14:paraId="3F4461A8" w14:textId="77777777" w:rsidR="006A4AA0" w:rsidRPr="006A4AA0" w:rsidRDefault="006A4AA0" w:rsidP="006A4AA0">
      <w:pPr>
        <w:numPr>
          <w:ilvl w:val="0"/>
          <w:numId w:val="2"/>
        </w:numPr>
        <w:suppressAutoHyphens/>
        <w:spacing w:after="0" w:line="240" w:lineRule="auto"/>
        <w:contextualSpacing/>
        <w:rPr>
          <w:rFonts w:ascii="Times New Roman" w:eastAsia="MS Mincho" w:hAnsi="Times New Roman" w:cs="Times New Roman"/>
          <w:sz w:val="24"/>
          <w:szCs w:val="24"/>
          <w:lang w:eastAsia="ar-SA"/>
        </w:rPr>
      </w:pPr>
      <w:r w:rsidRPr="006A4AA0">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 określone w pkt. VII.6 powinny zostać złożone w następujący sposób:</w:t>
      </w:r>
    </w:p>
    <w:p w14:paraId="3D63454B" w14:textId="77777777" w:rsidR="006A4AA0" w:rsidRPr="006A4AA0" w:rsidRDefault="006A4AA0" w:rsidP="009D6047">
      <w:pPr>
        <w:numPr>
          <w:ilvl w:val="0"/>
          <w:numId w:val="53"/>
        </w:numPr>
        <w:suppressAutoHyphens/>
        <w:spacing w:after="0" w:line="240" w:lineRule="auto"/>
        <w:contextualSpacing/>
        <w:rPr>
          <w:rFonts w:ascii="Times New Roman" w:eastAsia="MS Mincho" w:hAnsi="Times New Roman" w:cs="Times New Roman"/>
          <w:sz w:val="24"/>
          <w:szCs w:val="24"/>
          <w:lang w:eastAsia="ar-SA"/>
        </w:rPr>
      </w:pPr>
      <w:r w:rsidRPr="006A4AA0">
        <w:rPr>
          <w:rFonts w:ascii="Times New Roman" w:eastAsia="MS Mincho" w:hAnsi="Times New Roman" w:cs="Times New Roman"/>
          <w:sz w:val="24"/>
          <w:szCs w:val="24"/>
          <w:lang w:eastAsia="ar-SA"/>
        </w:rPr>
        <w:t>w sytuacji gdy zostały wytworzone jako dokument elektroniczny - przekazuje się ten dokument;</w:t>
      </w:r>
    </w:p>
    <w:p w14:paraId="2466313A" w14:textId="77777777" w:rsidR="006A4AA0" w:rsidRPr="006A4AA0" w:rsidRDefault="006A4AA0" w:rsidP="009D6047">
      <w:pPr>
        <w:numPr>
          <w:ilvl w:val="0"/>
          <w:numId w:val="53"/>
        </w:numPr>
        <w:suppressAutoHyphens/>
        <w:spacing w:after="0" w:line="240" w:lineRule="auto"/>
        <w:contextualSpacing/>
        <w:rPr>
          <w:rFonts w:ascii="Times New Roman" w:eastAsia="MS Mincho" w:hAnsi="Times New Roman" w:cs="Times New Roman"/>
          <w:sz w:val="24"/>
          <w:szCs w:val="24"/>
          <w:lang w:eastAsia="ar-SA"/>
        </w:rPr>
      </w:pPr>
      <w:r w:rsidRPr="006A4AA0">
        <w:rPr>
          <w:rFonts w:ascii="Times New Roman" w:eastAsia="MS Mincho" w:hAnsi="Times New Roman" w:cs="Times New Roman"/>
          <w:sz w:val="24"/>
          <w:szCs w:val="24"/>
          <w:lang w:eastAsia="ar-SA"/>
        </w:rPr>
        <w:t xml:space="preserve">w sytuacji gdy zostały wytworzone jako dokument w postaci papierowej, przekazuje się cyfrowe   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7F7B55E2" w14:textId="77777777" w:rsidR="006A4AA0" w:rsidRPr="006A4AA0" w:rsidRDefault="006A4AA0" w:rsidP="009D6047">
      <w:pPr>
        <w:numPr>
          <w:ilvl w:val="0"/>
          <w:numId w:val="53"/>
        </w:numPr>
        <w:suppressAutoHyphens/>
        <w:spacing w:after="0" w:line="240" w:lineRule="auto"/>
        <w:contextualSpacing/>
        <w:rPr>
          <w:rFonts w:ascii="Times New Roman" w:eastAsia="MS Mincho" w:hAnsi="Times New Roman" w:cs="Times New Roman"/>
          <w:sz w:val="24"/>
          <w:szCs w:val="24"/>
          <w:lang w:eastAsia="ar-SA"/>
        </w:rPr>
      </w:pPr>
      <w:r w:rsidRPr="006A4AA0">
        <w:rPr>
          <w:rFonts w:ascii="Times New Roman" w:eastAsia="MS Mincho" w:hAnsi="Times New Roman" w:cs="Times New Roman"/>
          <w:sz w:val="24"/>
          <w:szCs w:val="24"/>
          <w:lang w:eastAsia="ar-SA"/>
        </w:rPr>
        <w:t>poświadczenia zgodności cyfrowego odwzorowania z dokumentem w postaci papierowej dokonuje w przypadku:</w:t>
      </w:r>
    </w:p>
    <w:p w14:paraId="4EC59533" w14:textId="0CBB5C82" w:rsidR="00DD2964" w:rsidRPr="00DD2964" w:rsidRDefault="00DD2964" w:rsidP="00DD2964">
      <w:pPr>
        <w:suppressAutoHyphens/>
        <w:spacing w:after="0" w:line="240" w:lineRule="auto"/>
        <w:ind w:left="1134"/>
        <w:contextualSpacing/>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 xml:space="preserve">- </w:t>
      </w:r>
      <w:r w:rsidRPr="00DD2964">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p>
    <w:p w14:paraId="0CF9ADFB" w14:textId="32E1BAFF" w:rsidR="00DD2964" w:rsidRPr="00DD2964" w:rsidRDefault="00DD2964" w:rsidP="00DD2964">
      <w:pPr>
        <w:suppressAutoHyphens/>
        <w:spacing w:after="0" w:line="240" w:lineRule="auto"/>
        <w:ind w:left="1134"/>
        <w:contextualSpacing/>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 xml:space="preserve">- </w:t>
      </w:r>
      <w:r w:rsidRPr="00DD2964">
        <w:rPr>
          <w:rFonts w:ascii="Times New Roman" w:eastAsia="MS Mincho" w:hAnsi="Times New Roman" w:cs="Times New Roman"/>
          <w:sz w:val="24"/>
          <w:szCs w:val="24"/>
          <w:lang w:eastAsia="ar-SA"/>
        </w:rPr>
        <w:t>pełnomocnictwa – mocodawca.</w:t>
      </w:r>
    </w:p>
    <w:p w14:paraId="595585FF" w14:textId="77777777" w:rsidR="006A4AA0" w:rsidRPr="006A4AA0" w:rsidRDefault="006A4AA0" w:rsidP="006A4AA0">
      <w:pPr>
        <w:numPr>
          <w:ilvl w:val="0"/>
          <w:numId w:val="2"/>
        </w:numPr>
        <w:suppressAutoHyphens/>
        <w:spacing w:after="0" w:line="240" w:lineRule="auto"/>
        <w:contextualSpacing/>
        <w:rPr>
          <w:rFonts w:ascii="Times New Roman" w:eastAsia="MS Mincho" w:hAnsi="Times New Roman" w:cs="Times New Roman"/>
          <w:sz w:val="24"/>
          <w:szCs w:val="24"/>
          <w:lang w:eastAsia="ar-SA"/>
        </w:rPr>
      </w:pPr>
      <w:r w:rsidRPr="006A4AA0">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4D633AD0" w14:textId="77777777" w:rsidR="006A4AA0" w:rsidRDefault="006A4AA0" w:rsidP="006A4AA0">
      <w:pPr>
        <w:suppressAutoHyphens/>
        <w:spacing w:after="0" w:line="240" w:lineRule="auto"/>
        <w:jc w:val="both"/>
        <w:rPr>
          <w:rFonts w:ascii="Times New Roman" w:eastAsia="Cambria" w:hAnsi="Times New Roman" w:cs="Times New Roman"/>
          <w:sz w:val="24"/>
          <w:szCs w:val="24"/>
        </w:rPr>
      </w:pPr>
    </w:p>
    <w:p w14:paraId="4756C605" w14:textId="77777777" w:rsidR="006576EE" w:rsidRDefault="006576EE" w:rsidP="00355111">
      <w:pPr>
        <w:spacing w:after="0" w:line="240" w:lineRule="auto"/>
        <w:rPr>
          <w:rFonts w:ascii="Times New Roman" w:eastAsia="Times New Roman" w:hAnsi="Times New Roman" w:cs="Times New Roman"/>
          <w:b/>
          <w:sz w:val="24"/>
          <w:szCs w:val="24"/>
          <w:lang w:eastAsia="pl-PL"/>
        </w:rPr>
      </w:pPr>
    </w:p>
    <w:p w14:paraId="768E7F73" w14:textId="160B375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14:paraId="53BC5384" w14:textId="182D247E" w:rsidR="00355111" w:rsidRPr="005A2C19" w:rsidRDefault="00355111">
      <w:pPr>
        <w:numPr>
          <w:ilvl w:val="0"/>
          <w:numId w:val="3"/>
        </w:numPr>
        <w:spacing w:after="0" w:line="240" w:lineRule="auto"/>
        <w:contextualSpacing/>
        <w:jc w:val="both"/>
        <w:rPr>
          <w:rFonts w:ascii="Times New Roman" w:eastAsia="Times New Roman" w:hAnsi="Times New Roman" w:cs="Times New Roman"/>
          <w:b/>
          <w:bCs/>
          <w:sz w:val="24"/>
          <w:szCs w:val="24"/>
          <w:lang w:eastAsia="pl-PL"/>
        </w:rPr>
      </w:pPr>
      <w:r w:rsidRPr="00F764E5">
        <w:rPr>
          <w:rFonts w:ascii="Times New Roman" w:eastAsia="Times New Roman" w:hAnsi="Times New Roman" w:cs="Times New Roman"/>
          <w:sz w:val="24"/>
          <w:szCs w:val="24"/>
          <w:lang w:eastAsia="pl-PL"/>
        </w:rPr>
        <w:lastRenderedPageBreak/>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w:t>
      </w:r>
      <w:r w:rsidR="00D11E0D" w:rsidRPr="00CF41A6">
        <w:rPr>
          <w:rFonts w:ascii="Times New Roman" w:eastAsia="Times New Roman" w:hAnsi="Times New Roman" w:cs="Times New Roman"/>
          <w:sz w:val="24"/>
          <w:szCs w:val="24"/>
          <w:lang w:eastAsia="pl-PL"/>
        </w:rPr>
        <w:t xml:space="preserve">, należy przesłać za pośrednictwem </w:t>
      </w:r>
      <w:r w:rsidR="00DD2964" w:rsidRPr="00CF41A6">
        <w:rPr>
          <w:rFonts w:ascii="Times New Roman" w:eastAsia="Times New Roman" w:hAnsi="Times New Roman" w:cs="Times New Roman"/>
          <w:sz w:val="24"/>
          <w:szCs w:val="24"/>
          <w:lang w:eastAsia="pl-PL"/>
        </w:rPr>
        <w:t>p</w:t>
      </w:r>
      <w:r w:rsidR="00D11E0D" w:rsidRPr="00CF41A6">
        <w:rPr>
          <w:rFonts w:ascii="Times New Roman" w:eastAsia="Times New Roman" w:hAnsi="Times New Roman" w:cs="Times New Roman"/>
          <w:sz w:val="24"/>
          <w:szCs w:val="24"/>
          <w:lang w:eastAsia="pl-PL"/>
        </w:rPr>
        <w:t xml:space="preserve">latformy </w:t>
      </w:r>
      <w:r w:rsidR="00DD2964" w:rsidRPr="00CF41A6">
        <w:rPr>
          <w:rFonts w:ascii="Times New Roman" w:eastAsia="Times New Roman" w:hAnsi="Times New Roman" w:cs="Times New Roman"/>
          <w:sz w:val="24"/>
          <w:szCs w:val="24"/>
          <w:lang w:eastAsia="pl-PL"/>
        </w:rPr>
        <w:t xml:space="preserve">zakupowej </w:t>
      </w:r>
      <w:r w:rsidR="00D11E0D" w:rsidRPr="00CF41A6">
        <w:rPr>
          <w:rFonts w:ascii="Times New Roman" w:eastAsia="Times New Roman" w:hAnsi="Times New Roman" w:cs="Times New Roman"/>
          <w:sz w:val="24"/>
          <w:szCs w:val="24"/>
          <w:lang w:eastAsia="pl-PL"/>
        </w:rPr>
        <w:t xml:space="preserve"> </w:t>
      </w:r>
      <w:r w:rsidR="00D11E0D" w:rsidRPr="005A2C19">
        <w:rPr>
          <w:rFonts w:ascii="Times New Roman" w:eastAsia="Times New Roman" w:hAnsi="Times New Roman" w:cs="Times New Roman"/>
          <w:sz w:val="24"/>
          <w:szCs w:val="24"/>
          <w:lang w:eastAsia="pl-PL"/>
        </w:rPr>
        <w:t>dostępnej pod adresem</w:t>
      </w:r>
      <w:r w:rsidR="00566239" w:rsidRPr="005A2C19">
        <w:rPr>
          <w:rFonts w:ascii="Times New Roman" w:eastAsia="Times New Roman" w:hAnsi="Times New Roman" w:cs="Times New Roman"/>
          <w:sz w:val="24"/>
          <w:szCs w:val="24"/>
          <w:lang w:eastAsia="pl-PL"/>
        </w:rPr>
        <w:t xml:space="preserve"> </w:t>
      </w:r>
      <w:hyperlink r:id="rId17" w:history="1">
        <w:r w:rsidR="00DD2964" w:rsidRPr="005A2C19">
          <w:rPr>
            <w:rFonts w:ascii="Times New Roman" w:eastAsia="Times New Roman" w:hAnsi="Times New Roman" w:cs="Times New Roman"/>
            <w:bCs/>
            <w:sz w:val="24"/>
            <w:szCs w:val="24"/>
            <w:u w:val="single"/>
            <w:lang w:val="en-GB" w:eastAsia="pl-PL"/>
          </w:rPr>
          <w:t>https://platformazakupowa.pl/pn/uck-katowice</w:t>
        </w:r>
      </w:hyperlink>
      <w:r w:rsidR="00DD2964" w:rsidRPr="005A2C19">
        <w:rPr>
          <w:rFonts w:ascii="Times New Roman" w:eastAsia="Times New Roman" w:hAnsi="Times New Roman" w:cs="Times New Roman"/>
          <w:bCs/>
          <w:sz w:val="24"/>
          <w:szCs w:val="24"/>
          <w:lang w:val="en-GB" w:eastAsia="pl-PL"/>
        </w:rPr>
        <w:t xml:space="preserve"> </w:t>
      </w:r>
      <w:r w:rsidR="00D11E0D" w:rsidRPr="005A2C19">
        <w:rPr>
          <w:rStyle w:val="Hipercze"/>
          <w:rFonts w:ascii="Times New Roman" w:eastAsia="Times New Roman" w:hAnsi="Times New Roman" w:cs="Times New Roman"/>
          <w:color w:val="auto"/>
          <w:sz w:val="24"/>
          <w:szCs w:val="24"/>
          <w:u w:val="none"/>
          <w:lang w:eastAsia="pl-PL"/>
        </w:rPr>
        <w:t xml:space="preserve">w terminie do dnia </w:t>
      </w:r>
      <w:r w:rsidR="00CC34C8" w:rsidRPr="005A2C19">
        <w:rPr>
          <w:rStyle w:val="Hipercze"/>
          <w:rFonts w:ascii="Times New Roman" w:eastAsia="Times New Roman" w:hAnsi="Times New Roman" w:cs="Times New Roman"/>
          <w:color w:val="auto"/>
          <w:sz w:val="24"/>
          <w:szCs w:val="24"/>
          <w:u w:val="none"/>
          <w:lang w:eastAsia="pl-PL"/>
        </w:rPr>
        <w:t xml:space="preserve">  </w:t>
      </w:r>
      <w:r w:rsidR="005A2C19" w:rsidRPr="005A2C19">
        <w:rPr>
          <w:rStyle w:val="Hipercze"/>
          <w:rFonts w:ascii="Times New Roman" w:eastAsia="Times New Roman" w:hAnsi="Times New Roman" w:cs="Times New Roman"/>
          <w:b/>
          <w:bCs/>
          <w:color w:val="auto"/>
          <w:sz w:val="24"/>
          <w:szCs w:val="24"/>
          <w:u w:val="none"/>
          <w:lang w:eastAsia="pl-PL"/>
        </w:rPr>
        <w:t>31</w:t>
      </w:r>
      <w:r w:rsidR="00B679FF" w:rsidRPr="005A2C19">
        <w:rPr>
          <w:rStyle w:val="Hipercze"/>
          <w:rFonts w:ascii="Times New Roman" w:eastAsia="Times New Roman" w:hAnsi="Times New Roman" w:cs="Times New Roman"/>
          <w:b/>
          <w:bCs/>
          <w:color w:val="auto"/>
          <w:sz w:val="24"/>
          <w:szCs w:val="24"/>
          <w:u w:val="none"/>
          <w:lang w:eastAsia="pl-PL"/>
        </w:rPr>
        <w:t>.</w:t>
      </w:r>
      <w:r w:rsidR="00D95539" w:rsidRPr="005A2C19">
        <w:rPr>
          <w:rStyle w:val="Hipercze"/>
          <w:rFonts w:ascii="Times New Roman" w:eastAsia="Times New Roman" w:hAnsi="Times New Roman" w:cs="Times New Roman"/>
          <w:b/>
          <w:bCs/>
          <w:color w:val="auto"/>
          <w:sz w:val="24"/>
          <w:szCs w:val="24"/>
          <w:u w:val="none"/>
          <w:lang w:eastAsia="pl-PL"/>
        </w:rPr>
        <w:t>10</w:t>
      </w:r>
      <w:r w:rsidR="00D11E0D" w:rsidRPr="005A2C19">
        <w:rPr>
          <w:rStyle w:val="Hipercze"/>
          <w:rFonts w:ascii="Times New Roman" w:eastAsia="Times New Roman" w:hAnsi="Times New Roman" w:cs="Times New Roman"/>
          <w:b/>
          <w:bCs/>
          <w:color w:val="auto"/>
          <w:sz w:val="24"/>
          <w:szCs w:val="24"/>
          <w:u w:val="none"/>
          <w:lang w:eastAsia="pl-PL"/>
        </w:rPr>
        <w:t>.20</w:t>
      </w:r>
      <w:r w:rsidR="00557A2B" w:rsidRPr="005A2C19">
        <w:rPr>
          <w:rStyle w:val="Hipercze"/>
          <w:rFonts w:ascii="Times New Roman" w:eastAsia="Times New Roman" w:hAnsi="Times New Roman" w:cs="Times New Roman"/>
          <w:b/>
          <w:bCs/>
          <w:color w:val="auto"/>
          <w:sz w:val="24"/>
          <w:szCs w:val="24"/>
          <w:u w:val="none"/>
          <w:lang w:eastAsia="pl-PL"/>
        </w:rPr>
        <w:t>2</w:t>
      </w:r>
      <w:r w:rsidR="00892E74" w:rsidRPr="005A2C19">
        <w:rPr>
          <w:rStyle w:val="Hipercze"/>
          <w:rFonts w:ascii="Times New Roman" w:eastAsia="Times New Roman" w:hAnsi="Times New Roman" w:cs="Times New Roman"/>
          <w:b/>
          <w:bCs/>
          <w:color w:val="auto"/>
          <w:sz w:val="24"/>
          <w:szCs w:val="24"/>
          <w:u w:val="none"/>
          <w:lang w:eastAsia="pl-PL"/>
        </w:rPr>
        <w:t>4</w:t>
      </w:r>
      <w:r w:rsidR="00D25B43" w:rsidRPr="005A2C19">
        <w:rPr>
          <w:rStyle w:val="Hipercze"/>
          <w:rFonts w:ascii="Times New Roman" w:eastAsia="Times New Roman" w:hAnsi="Times New Roman" w:cs="Times New Roman"/>
          <w:b/>
          <w:bCs/>
          <w:color w:val="auto"/>
          <w:sz w:val="24"/>
          <w:szCs w:val="24"/>
          <w:u w:val="none"/>
          <w:lang w:eastAsia="pl-PL"/>
        </w:rPr>
        <w:t>r</w:t>
      </w:r>
      <w:r w:rsidR="00D11E0D" w:rsidRPr="005A2C19">
        <w:rPr>
          <w:rStyle w:val="Hipercze"/>
          <w:rFonts w:ascii="Times New Roman" w:eastAsia="Times New Roman" w:hAnsi="Times New Roman" w:cs="Times New Roman"/>
          <w:b/>
          <w:bCs/>
          <w:color w:val="auto"/>
          <w:sz w:val="24"/>
          <w:szCs w:val="24"/>
          <w:u w:val="none"/>
          <w:lang w:eastAsia="pl-PL"/>
        </w:rPr>
        <w:t>. do godz. 10:00</w:t>
      </w:r>
    </w:p>
    <w:p w14:paraId="7ADCC8CA" w14:textId="1BB8DAF6" w:rsidR="00D9580F" w:rsidRPr="00CF41A6" w:rsidRDefault="002128B3">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5A2C19">
        <w:rPr>
          <w:rFonts w:ascii="Times New Roman" w:eastAsia="Times New Roman" w:hAnsi="Times New Roman" w:cs="Times New Roman"/>
          <w:sz w:val="24"/>
          <w:szCs w:val="24"/>
          <w:lang w:eastAsia="pl-PL"/>
        </w:rPr>
        <w:t xml:space="preserve">Otwarcie ofert nastąpi </w:t>
      </w:r>
      <w:r w:rsidR="00AB46F8" w:rsidRPr="005A2C19">
        <w:rPr>
          <w:rFonts w:ascii="Times New Roman" w:eastAsia="Times New Roman" w:hAnsi="Times New Roman" w:cs="Times New Roman"/>
          <w:sz w:val="24"/>
          <w:szCs w:val="24"/>
          <w:lang w:eastAsia="pl-PL"/>
        </w:rPr>
        <w:t xml:space="preserve">w </w:t>
      </w:r>
      <w:r w:rsidR="00AB46F8" w:rsidRPr="005A2C19">
        <w:rPr>
          <w:rFonts w:ascii="Times New Roman" w:eastAsia="Times New Roman" w:hAnsi="Times New Roman" w:cs="Times New Roman"/>
          <w:b/>
          <w:bCs/>
          <w:sz w:val="24"/>
          <w:szCs w:val="24"/>
          <w:lang w:eastAsia="pl-PL"/>
        </w:rPr>
        <w:t>dniu</w:t>
      </w:r>
      <w:r w:rsidR="00CC34C8" w:rsidRPr="005A2C19">
        <w:rPr>
          <w:rFonts w:ascii="Times New Roman" w:eastAsia="Times New Roman" w:hAnsi="Times New Roman" w:cs="Times New Roman"/>
          <w:b/>
          <w:bCs/>
          <w:sz w:val="24"/>
          <w:szCs w:val="24"/>
          <w:lang w:eastAsia="pl-PL"/>
        </w:rPr>
        <w:t xml:space="preserve">  </w:t>
      </w:r>
      <w:r w:rsidR="005A2C19" w:rsidRPr="005A2C19">
        <w:rPr>
          <w:rFonts w:ascii="Times New Roman" w:eastAsia="Times New Roman" w:hAnsi="Times New Roman" w:cs="Times New Roman"/>
          <w:b/>
          <w:bCs/>
          <w:sz w:val="24"/>
          <w:szCs w:val="24"/>
          <w:lang w:eastAsia="pl-PL"/>
        </w:rPr>
        <w:t>31</w:t>
      </w:r>
      <w:r w:rsidR="00C654A2" w:rsidRPr="005A2C19">
        <w:rPr>
          <w:rFonts w:ascii="Times New Roman" w:eastAsia="Times New Roman" w:hAnsi="Times New Roman" w:cs="Times New Roman"/>
          <w:b/>
          <w:bCs/>
          <w:sz w:val="24"/>
          <w:szCs w:val="24"/>
          <w:lang w:eastAsia="pl-PL"/>
        </w:rPr>
        <w:t>.</w:t>
      </w:r>
      <w:r w:rsidR="00D95539" w:rsidRPr="005A2C19">
        <w:rPr>
          <w:rFonts w:ascii="Times New Roman" w:eastAsia="Times New Roman" w:hAnsi="Times New Roman" w:cs="Times New Roman"/>
          <w:b/>
          <w:bCs/>
          <w:sz w:val="24"/>
          <w:szCs w:val="24"/>
          <w:lang w:eastAsia="pl-PL"/>
        </w:rPr>
        <w:t>10</w:t>
      </w:r>
      <w:r w:rsidR="00D25B43" w:rsidRPr="005A2C19">
        <w:rPr>
          <w:rFonts w:ascii="Times New Roman" w:eastAsia="Times New Roman" w:hAnsi="Times New Roman" w:cs="Times New Roman"/>
          <w:b/>
          <w:bCs/>
          <w:sz w:val="24"/>
          <w:szCs w:val="24"/>
          <w:lang w:eastAsia="pl-PL"/>
        </w:rPr>
        <w:t>.202</w:t>
      </w:r>
      <w:r w:rsidR="00892E74" w:rsidRPr="005A2C19">
        <w:rPr>
          <w:rFonts w:ascii="Times New Roman" w:eastAsia="Times New Roman" w:hAnsi="Times New Roman" w:cs="Times New Roman"/>
          <w:b/>
          <w:bCs/>
          <w:sz w:val="24"/>
          <w:szCs w:val="24"/>
          <w:lang w:eastAsia="pl-PL"/>
        </w:rPr>
        <w:t>4</w:t>
      </w:r>
      <w:r w:rsidR="006C4E50" w:rsidRPr="005A2C19">
        <w:rPr>
          <w:rFonts w:ascii="Times New Roman" w:eastAsia="Times New Roman" w:hAnsi="Times New Roman" w:cs="Times New Roman"/>
          <w:b/>
          <w:bCs/>
          <w:sz w:val="24"/>
          <w:szCs w:val="24"/>
          <w:lang w:eastAsia="pl-PL"/>
        </w:rPr>
        <w:t>r.</w:t>
      </w:r>
      <w:r w:rsidR="00355111" w:rsidRPr="005A2C19">
        <w:rPr>
          <w:rFonts w:ascii="Times New Roman" w:eastAsia="Times New Roman" w:hAnsi="Times New Roman" w:cs="Times New Roman"/>
          <w:b/>
          <w:bCs/>
          <w:sz w:val="24"/>
          <w:szCs w:val="24"/>
          <w:lang w:eastAsia="pl-PL"/>
        </w:rPr>
        <w:t xml:space="preserve">  o godz. 10.30</w:t>
      </w:r>
      <w:r w:rsidR="00D9580F" w:rsidRPr="005A2C19">
        <w:rPr>
          <w:rFonts w:ascii="Times New Roman" w:eastAsia="Times New Roman" w:hAnsi="Times New Roman" w:cs="Times New Roman"/>
          <w:sz w:val="24"/>
          <w:szCs w:val="24"/>
          <w:lang w:eastAsia="pl-PL"/>
        </w:rPr>
        <w:t xml:space="preserve"> poprzez </w:t>
      </w:r>
      <w:r w:rsidR="00D9580F" w:rsidRPr="00CF41A6">
        <w:rPr>
          <w:rFonts w:ascii="Times New Roman" w:eastAsia="Times New Roman" w:hAnsi="Times New Roman" w:cs="Times New Roman"/>
          <w:sz w:val="24"/>
          <w:szCs w:val="24"/>
          <w:lang w:eastAsia="pl-PL"/>
        </w:rPr>
        <w:t>ich odszyfrowanie</w:t>
      </w:r>
      <w:r w:rsidR="004207A4" w:rsidRPr="00CF41A6">
        <w:rPr>
          <w:rFonts w:ascii="Times New Roman" w:eastAsia="Times New Roman" w:hAnsi="Times New Roman" w:cs="Times New Roman"/>
          <w:sz w:val="24"/>
          <w:szCs w:val="24"/>
          <w:lang w:eastAsia="pl-PL"/>
        </w:rPr>
        <w:t xml:space="preserve"> na w/w platformie zakupowej</w:t>
      </w:r>
    </w:p>
    <w:p w14:paraId="030FE56C" w14:textId="77777777" w:rsidR="00577B8D" w:rsidRPr="001A455A" w:rsidRDefault="00577B8D">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F34926">
        <w:rPr>
          <w:rFonts w:ascii="Times New Roman" w:eastAsia="Times New Roman" w:hAnsi="Times New Roman" w:cs="Times New Roman"/>
          <w:sz w:val="24"/>
          <w:szCs w:val="24"/>
          <w:lang w:eastAsia="pl-PL"/>
        </w:rPr>
        <w:t xml:space="preserve">W przypadku awarii tego systemu, która powoduje </w:t>
      </w:r>
      <w:r w:rsidRPr="00753A35">
        <w:rPr>
          <w:rFonts w:ascii="Times New Roman" w:eastAsia="Times New Roman" w:hAnsi="Times New Roman" w:cs="Times New Roman"/>
          <w:sz w:val="24"/>
          <w:szCs w:val="24"/>
          <w:lang w:eastAsia="pl-PL"/>
        </w:rPr>
        <w:t>brak</w:t>
      </w:r>
      <w:r w:rsidRPr="00B82370">
        <w:rPr>
          <w:rFonts w:ascii="Times New Roman" w:eastAsia="Times New Roman" w:hAnsi="Times New Roman" w:cs="Times New Roman"/>
          <w:sz w:val="24"/>
          <w:szCs w:val="24"/>
          <w:lang w:eastAsia="pl-PL"/>
        </w:rPr>
        <w:t xml:space="preserve"> możliwości otwarcia ofert w terminie określonym przez zamawiającego, otwarcie ofert nastąpi niezwłocznie po </w:t>
      </w:r>
      <w:r w:rsidRPr="001A455A">
        <w:rPr>
          <w:rFonts w:ascii="Times New Roman" w:eastAsia="Times New Roman" w:hAnsi="Times New Roman" w:cs="Times New Roman"/>
          <w:sz w:val="24"/>
          <w:szCs w:val="24"/>
          <w:lang w:eastAsia="pl-PL"/>
        </w:rPr>
        <w:t xml:space="preserve">usunięciu awarii. </w:t>
      </w:r>
    </w:p>
    <w:p w14:paraId="13E1136A" w14:textId="7FDFADC4" w:rsidR="00577B8D" w:rsidRPr="001A455A" w:rsidRDefault="00577B8D">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1A455A">
        <w:rPr>
          <w:rFonts w:ascii="Times New Roman" w:eastAsia="Times New Roman" w:hAnsi="Times New Roman" w:cs="Times New Roman"/>
          <w:sz w:val="24"/>
          <w:szCs w:val="24"/>
          <w:lang w:eastAsia="pl-PL"/>
        </w:rPr>
        <w:t>Zamawiający poinformuje o zmianie terminu otwarcia ofert na stronie internetowej prowadzonego postępowania</w:t>
      </w:r>
      <w:r w:rsidR="000C4A7B" w:rsidRPr="001A455A">
        <w:rPr>
          <w:rFonts w:ascii="Times New Roman" w:eastAsia="Times New Roman" w:hAnsi="Times New Roman" w:cs="Times New Roman"/>
          <w:sz w:val="24"/>
          <w:szCs w:val="24"/>
          <w:lang w:eastAsia="pl-PL"/>
        </w:rPr>
        <w:t>.</w:t>
      </w:r>
    </w:p>
    <w:p w14:paraId="30D9308E" w14:textId="77777777" w:rsidR="00355111" w:rsidRPr="000C4A7B" w:rsidRDefault="00320369" w:rsidP="009D6047">
      <w:pPr>
        <w:numPr>
          <w:ilvl w:val="0"/>
          <w:numId w:val="29"/>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14:paraId="17288D3B" w14:textId="77777777"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14:paraId="09BEDB84" w14:textId="77777777"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14:paraId="79F80A93" w14:textId="77777777"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14:paraId="3BBAAF60" w14:textId="77777777" w:rsidR="00444E95" w:rsidRDefault="00444E95" w:rsidP="00355111">
      <w:pPr>
        <w:suppressAutoHyphens/>
        <w:spacing w:after="0" w:line="240" w:lineRule="auto"/>
        <w:rPr>
          <w:rFonts w:ascii="Times New Roman" w:eastAsia="Times New Roman" w:hAnsi="Times New Roman" w:cs="Times New Roman"/>
          <w:b/>
          <w:sz w:val="24"/>
          <w:szCs w:val="24"/>
          <w:lang w:eastAsia="ar-SA"/>
        </w:rPr>
      </w:pPr>
    </w:p>
    <w:p w14:paraId="41395327" w14:textId="77777777" w:rsidR="00570DE4" w:rsidRDefault="00570DE4" w:rsidP="00355111">
      <w:pPr>
        <w:suppressAutoHyphens/>
        <w:spacing w:after="0" w:line="240" w:lineRule="auto"/>
        <w:rPr>
          <w:rFonts w:ascii="Times New Roman" w:eastAsia="Times New Roman" w:hAnsi="Times New Roman" w:cs="Times New Roman"/>
          <w:b/>
          <w:sz w:val="24"/>
          <w:szCs w:val="24"/>
          <w:lang w:eastAsia="ar-SA"/>
        </w:rPr>
      </w:pPr>
    </w:p>
    <w:p w14:paraId="03E6C707" w14:textId="77777777"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14:paraId="7C53AF94" w14:textId="272CD4CE" w:rsidR="005C1EFC" w:rsidRDefault="00355111" w:rsidP="005C1EFC">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musi uwzględniać wszystkie wymagania niniejszej specyfikacji warunków zamówienia tj. obejmować wszelkie koszty, jakie poniesie Wykonawca z tytułu należytej </w:t>
      </w:r>
      <w:r w:rsidRPr="00154688">
        <w:rPr>
          <w:rFonts w:ascii="Times New Roman" w:eastAsia="Times New Roman" w:hAnsi="Times New Roman" w:cs="Times New Roman"/>
          <w:sz w:val="24"/>
          <w:szCs w:val="24"/>
          <w:lang w:eastAsia="ar-SA"/>
        </w:rPr>
        <w:t xml:space="preserve">oraz zgodnej z obowiązującymi przepisami realizacji przedmiotu zamówienia </w:t>
      </w:r>
      <w:r w:rsidR="005C1EFC">
        <w:rPr>
          <w:rFonts w:ascii="Times New Roman" w:eastAsia="Times New Roman" w:hAnsi="Times New Roman" w:cs="Times New Roman"/>
          <w:sz w:val="24"/>
          <w:szCs w:val="24"/>
          <w:lang w:eastAsia="ar-SA"/>
        </w:rPr>
        <w:t>np.</w:t>
      </w:r>
    </w:p>
    <w:p w14:paraId="312B52E9" w14:textId="77777777" w:rsidR="00D95539" w:rsidRPr="00D95539" w:rsidRDefault="00D95539" w:rsidP="00D95539">
      <w:pPr>
        <w:suppressAutoHyphens/>
        <w:spacing w:after="0" w:line="240" w:lineRule="auto"/>
        <w:rPr>
          <w:rFonts w:ascii="Times New Roman" w:eastAsia="Times New Roman" w:hAnsi="Times New Roman" w:cs="Times New Roman"/>
          <w:sz w:val="24"/>
          <w:szCs w:val="24"/>
          <w:lang w:eastAsia="ar-SA"/>
        </w:rPr>
      </w:pPr>
      <w:r w:rsidRPr="00D95539">
        <w:rPr>
          <w:rFonts w:ascii="Times New Roman" w:eastAsia="Times New Roman" w:hAnsi="Times New Roman" w:cs="Times New Roman"/>
          <w:sz w:val="24"/>
          <w:szCs w:val="24"/>
          <w:lang w:eastAsia="ar-SA"/>
        </w:rPr>
        <w:t>-koszty przeglądów technicznych i napraw;</w:t>
      </w:r>
    </w:p>
    <w:p w14:paraId="66188EDB" w14:textId="77777777" w:rsidR="00D95539" w:rsidRPr="00D95539" w:rsidRDefault="00D95539" w:rsidP="00D95539">
      <w:pPr>
        <w:suppressAutoHyphens/>
        <w:spacing w:after="0" w:line="240" w:lineRule="auto"/>
        <w:rPr>
          <w:rFonts w:ascii="Times New Roman" w:eastAsia="Times New Roman" w:hAnsi="Times New Roman" w:cs="Times New Roman"/>
          <w:sz w:val="24"/>
          <w:szCs w:val="24"/>
          <w:lang w:eastAsia="ar-SA"/>
        </w:rPr>
      </w:pPr>
      <w:r w:rsidRPr="00D95539">
        <w:rPr>
          <w:rFonts w:ascii="Times New Roman" w:eastAsia="Times New Roman" w:hAnsi="Times New Roman" w:cs="Times New Roman"/>
          <w:sz w:val="24"/>
          <w:szCs w:val="24"/>
          <w:lang w:eastAsia="ar-SA"/>
        </w:rPr>
        <w:t>-koszty materiałów i narzędzi potrzebnych do wykonania usługi;</w:t>
      </w:r>
    </w:p>
    <w:p w14:paraId="572D5C12" w14:textId="77777777" w:rsidR="00D95539" w:rsidRPr="00D95539" w:rsidRDefault="00D95539" w:rsidP="00D95539">
      <w:pPr>
        <w:suppressAutoHyphens/>
        <w:spacing w:after="0" w:line="240" w:lineRule="auto"/>
        <w:rPr>
          <w:rFonts w:ascii="Times New Roman" w:eastAsia="Times New Roman" w:hAnsi="Times New Roman" w:cs="Times New Roman"/>
          <w:sz w:val="24"/>
          <w:szCs w:val="24"/>
          <w:lang w:eastAsia="ar-SA"/>
        </w:rPr>
      </w:pPr>
      <w:r w:rsidRPr="00D95539">
        <w:rPr>
          <w:rFonts w:ascii="Times New Roman" w:eastAsia="Times New Roman" w:hAnsi="Times New Roman" w:cs="Times New Roman"/>
          <w:sz w:val="24"/>
          <w:szCs w:val="24"/>
          <w:lang w:eastAsia="ar-SA"/>
        </w:rPr>
        <w:t>-koszty cła i podatków, jeśli takie występują;</w:t>
      </w:r>
    </w:p>
    <w:p w14:paraId="023209B1" w14:textId="77777777" w:rsidR="00D95539" w:rsidRPr="00D95539" w:rsidRDefault="00D95539" w:rsidP="00D95539">
      <w:pPr>
        <w:suppressAutoHyphens/>
        <w:spacing w:after="0" w:line="240" w:lineRule="auto"/>
        <w:rPr>
          <w:rFonts w:ascii="Times New Roman" w:eastAsia="Times New Roman" w:hAnsi="Times New Roman" w:cs="Times New Roman"/>
          <w:sz w:val="24"/>
          <w:szCs w:val="24"/>
          <w:lang w:eastAsia="ar-SA"/>
        </w:rPr>
      </w:pPr>
      <w:r w:rsidRPr="00D95539">
        <w:rPr>
          <w:rFonts w:ascii="Times New Roman" w:eastAsia="Times New Roman" w:hAnsi="Times New Roman" w:cs="Times New Roman"/>
          <w:sz w:val="24"/>
          <w:szCs w:val="24"/>
          <w:lang w:eastAsia="ar-SA"/>
        </w:rPr>
        <w:t>-koszty robocizny</w:t>
      </w:r>
    </w:p>
    <w:p w14:paraId="54AA7509" w14:textId="77777777" w:rsidR="00D95539" w:rsidRPr="00D95539" w:rsidRDefault="00D95539" w:rsidP="00D95539">
      <w:pPr>
        <w:suppressAutoHyphens/>
        <w:spacing w:after="0" w:line="240" w:lineRule="auto"/>
        <w:rPr>
          <w:rFonts w:ascii="Times New Roman" w:eastAsia="Times New Roman" w:hAnsi="Times New Roman" w:cs="Times New Roman"/>
          <w:sz w:val="24"/>
          <w:szCs w:val="24"/>
          <w:lang w:eastAsia="ar-SA"/>
        </w:rPr>
      </w:pPr>
      <w:r w:rsidRPr="00D95539">
        <w:rPr>
          <w:rFonts w:ascii="Times New Roman" w:eastAsia="Times New Roman" w:hAnsi="Times New Roman" w:cs="Times New Roman"/>
          <w:sz w:val="24"/>
          <w:szCs w:val="24"/>
          <w:lang w:eastAsia="ar-SA"/>
        </w:rPr>
        <w:t>-koszty dojazdu do i z siedziby  Zamawiającego;</w:t>
      </w:r>
    </w:p>
    <w:p w14:paraId="2A58BAC8" w14:textId="77777777" w:rsidR="00D95539" w:rsidRPr="00D95539" w:rsidRDefault="00D95539" w:rsidP="00D95539">
      <w:pPr>
        <w:suppressAutoHyphens/>
        <w:spacing w:after="0" w:line="240" w:lineRule="auto"/>
        <w:rPr>
          <w:rFonts w:ascii="Times New Roman" w:eastAsia="Times New Roman" w:hAnsi="Times New Roman" w:cs="Times New Roman"/>
          <w:sz w:val="24"/>
          <w:szCs w:val="24"/>
          <w:lang w:eastAsia="ar-SA"/>
        </w:rPr>
      </w:pPr>
      <w:r w:rsidRPr="00D95539">
        <w:rPr>
          <w:rFonts w:ascii="Times New Roman" w:eastAsia="Times New Roman" w:hAnsi="Times New Roman" w:cs="Times New Roman"/>
          <w:sz w:val="24"/>
          <w:szCs w:val="24"/>
          <w:lang w:eastAsia="ar-SA"/>
        </w:rPr>
        <w:t>- koszty wydania orzeczeń technicznych kwalifikujących aparaty do wycofania z</w:t>
      </w:r>
    </w:p>
    <w:p w14:paraId="29025357" w14:textId="77777777" w:rsidR="00D95539" w:rsidRPr="00D95539" w:rsidRDefault="00D95539" w:rsidP="00D95539">
      <w:pPr>
        <w:suppressAutoHyphens/>
        <w:spacing w:after="0" w:line="240" w:lineRule="auto"/>
        <w:rPr>
          <w:rFonts w:ascii="Times New Roman" w:eastAsia="Times New Roman" w:hAnsi="Times New Roman" w:cs="Times New Roman"/>
          <w:sz w:val="24"/>
          <w:szCs w:val="24"/>
          <w:lang w:eastAsia="ar-SA"/>
        </w:rPr>
      </w:pPr>
      <w:r w:rsidRPr="00D95539">
        <w:rPr>
          <w:rFonts w:ascii="Times New Roman" w:eastAsia="Times New Roman" w:hAnsi="Times New Roman" w:cs="Times New Roman"/>
          <w:sz w:val="24"/>
          <w:szCs w:val="24"/>
          <w:lang w:eastAsia="ar-SA"/>
        </w:rPr>
        <w:t xml:space="preserve">  eksploatacji</w:t>
      </w:r>
    </w:p>
    <w:p w14:paraId="5725ABA5" w14:textId="77777777" w:rsidR="00D95539" w:rsidRDefault="00D95539" w:rsidP="00D95539">
      <w:pPr>
        <w:suppressAutoHyphens/>
        <w:spacing w:after="0" w:line="240" w:lineRule="auto"/>
        <w:rPr>
          <w:rFonts w:ascii="Times New Roman" w:eastAsia="Times New Roman" w:hAnsi="Times New Roman" w:cs="Times New Roman"/>
          <w:sz w:val="24"/>
          <w:szCs w:val="24"/>
          <w:lang w:eastAsia="ar-SA"/>
        </w:rPr>
      </w:pPr>
      <w:r w:rsidRPr="00D95539">
        <w:rPr>
          <w:rFonts w:ascii="Times New Roman" w:eastAsia="Times New Roman" w:hAnsi="Times New Roman" w:cs="Times New Roman"/>
          <w:sz w:val="24"/>
          <w:szCs w:val="24"/>
          <w:lang w:eastAsia="ar-SA"/>
        </w:rPr>
        <w:t xml:space="preserve"> -wszystkie niezbędne koszty związane z należytym wykonaniem umowy  </w:t>
      </w:r>
    </w:p>
    <w:p w14:paraId="76FCADF7" w14:textId="1DAB7EA1" w:rsidR="00355111" w:rsidRPr="00154688" w:rsidRDefault="00857B74" w:rsidP="00D9553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5C1EFC">
        <w:rPr>
          <w:rFonts w:ascii="Times New Roman" w:eastAsia="Times New Roman" w:hAnsi="Times New Roman" w:cs="Times New Roman"/>
          <w:sz w:val="24"/>
          <w:szCs w:val="24"/>
          <w:lang w:eastAsia="ar-SA"/>
        </w:rPr>
        <w:t xml:space="preserve">  </w:t>
      </w:r>
      <w:r w:rsidR="00355111" w:rsidRPr="00154688">
        <w:rPr>
          <w:rFonts w:ascii="Times New Roman" w:eastAsia="Times New Roman" w:hAnsi="Times New Roman" w:cs="Times New Roman"/>
          <w:sz w:val="24"/>
          <w:szCs w:val="24"/>
          <w:lang w:eastAsia="ar-SA"/>
        </w:rPr>
        <w:t xml:space="preserve">Cena ma być wyrażona w złotych polskich. </w:t>
      </w:r>
    </w:p>
    <w:p w14:paraId="56AAC1E2" w14:textId="77777777" w:rsidR="00355111" w:rsidRPr="00857B74" w:rsidRDefault="00F8090D" w:rsidP="009D6047">
      <w:pPr>
        <w:numPr>
          <w:ilvl w:val="0"/>
          <w:numId w:val="54"/>
        </w:numPr>
        <w:suppressAutoHyphens/>
        <w:spacing w:after="0" w:line="240" w:lineRule="auto"/>
        <w:contextualSpacing/>
        <w:jc w:val="both"/>
        <w:rPr>
          <w:rFonts w:ascii="Times New Roman" w:eastAsia="Times New Roman" w:hAnsi="Times New Roman" w:cs="Times New Roman"/>
          <w:sz w:val="24"/>
          <w:szCs w:val="24"/>
          <w:lang w:eastAsia="ar-SA"/>
        </w:rPr>
      </w:pPr>
      <w:r w:rsidRPr="00857B74">
        <w:rPr>
          <w:rFonts w:ascii="Times New Roman" w:eastAsia="Times New Roman" w:hAnsi="Times New Roman" w:cs="Times New Roman"/>
          <w:sz w:val="24"/>
          <w:szCs w:val="24"/>
          <w:lang w:eastAsia="ar-SA"/>
        </w:rPr>
        <w:t>Ceny jednostkowe, c</w:t>
      </w:r>
      <w:r w:rsidR="00355111" w:rsidRPr="00857B74">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6FDCDD54" w14:textId="664EF10F" w:rsidR="006D0B67" w:rsidRPr="006F73EE" w:rsidRDefault="006D0B67" w:rsidP="009D6047">
      <w:pPr>
        <w:pStyle w:val="Akapitzlist"/>
        <w:numPr>
          <w:ilvl w:val="0"/>
          <w:numId w:val="54"/>
        </w:numPr>
        <w:spacing w:after="0" w:line="240" w:lineRule="auto"/>
        <w:rPr>
          <w:rFonts w:ascii="Times New Roman" w:eastAsia="Times New Roman" w:hAnsi="Times New Roman" w:cs="Times New Roman"/>
          <w:sz w:val="24"/>
          <w:szCs w:val="24"/>
          <w:lang w:eastAsia="ar-SA"/>
        </w:rPr>
      </w:pPr>
      <w:r w:rsidRPr="0037397E">
        <w:rPr>
          <w:rFonts w:ascii="Times New Roman" w:eastAsia="Times New Roman" w:hAnsi="Times New Roman" w:cs="Times New Roman"/>
          <w:sz w:val="24"/>
          <w:szCs w:val="24"/>
          <w:lang w:eastAsia="ar-SA"/>
        </w:rPr>
        <w:t xml:space="preserve">Wykonawca określa cenę realizacji zamówienia poprzez wypełnienie formularza </w:t>
      </w:r>
      <w:r w:rsidR="00A2660A">
        <w:rPr>
          <w:rFonts w:ascii="Times New Roman" w:eastAsia="Times New Roman" w:hAnsi="Times New Roman" w:cs="Times New Roman"/>
          <w:sz w:val="24"/>
          <w:szCs w:val="24"/>
          <w:lang w:eastAsia="ar-SA"/>
        </w:rPr>
        <w:t xml:space="preserve">asortymentowo – cenowego </w:t>
      </w:r>
      <w:r w:rsidR="0065723B">
        <w:rPr>
          <w:rFonts w:ascii="Times New Roman" w:eastAsia="Times New Roman" w:hAnsi="Times New Roman" w:cs="Times New Roman"/>
          <w:sz w:val="24"/>
          <w:szCs w:val="24"/>
          <w:lang w:eastAsia="ar-SA"/>
        </w:rPr>
        <w:t xml:space="preserve">- Załącznik nr </w:t>
      </w:r>
      <w:r w:rsidR="00A2660A">
        <w:rPr>
          <w:rFonts w:ascii="Times New Roman" w:eastAsia="Times New Roman" w:hAnsi="Times New Roman" w:cs="Times New Roman"/>
          <w:sz w:val="24"/>
          <w:szCs w:val="24"/>
          <w:lang w:eastAsia="ar-SA"/>
        </w:rPr>
        <w:t>4</w:t>
      </w:r>
      <w:r w:rsidR="008345B6">
        <w:rPr>
          <w:rFonts w:ascii="Times New Roman" w:eastAsia="Times New Roman" w:hAnsi="Times New Roman" w:cs="Times New Roman"/>
          <w:sz w:val="24"/>
          <w:szCs w:val="24"/>
          <w:lang w:eastAsia="ar-SA"/>
        </w:rPr>
        <w:t xml:space="preserve"> </w:t>
      </w:r>
      <w:r w:rsidR="00857B74">
        <w:rPr>
          <w:rFonts w:ascii="Times New Roman" w:eastAsia="Times New Roman" w:hAnsi="Times New Roman" w:cs="Times New Roman"/>
          <w:sz w:val="24"/>
          <w:szCs w:val="24"/>
          <w:lang w:eastAsia="ar-SA"/>
        </w:rPr>
        <w:t xml:space="preserve"> do SWZ</w:t>
      </w:r>
      <w:r w:rsidR="00430748" w:rsidRPr="0037397E">
        <w:rPr>
          <w:rFonts w:ascii="Times New Roman" w:eastAsia="Times New Roman" w:hAnsi="Times New Roman" w:cs="Times New Roman"/>
          <w:i/>
          <w:sz w:val="24"/>
          <w:szCs w:val="24"/>
          <w:lang w:eastAsia="ar-SA"/>
        </w:rPr>
        <w:t>.</w:t>
      </w:r>
      <w:r w:rsidR="00430748" w:rsidRPr="0037397E">
        <w:rPr>
          <w:rFonts w:ascii="Times New Roman" w:eastAsia="Times New Roman" w:hAnsi="Times New Roman" w:cs="Times New Roman"/>
          <w:sz w:val="24"/>
          <w:szCs w:val="24"/>
          <w:lang w:eastAsia="ar-SA"/>
        </w:rPr>
        <w:t xml:space="preserve"> </w:t>
      </w:r>
      <w:r w:rsidR="00BA3426" w:rsidRPr="0037397E">
        <w:rPr>
          <w:rFonts w:ascii="Times New Roman" w:eastAsia="Times New Roman" w:hAnsi="Times New Roman" w:cs="Times New Roman"/>
          <w:sz w:val="24"/>
          <w:szCs w:val="24"/>
          <w:lang w:eastAsia="ar-SA"/>
        </w:rPr>
        <w:t xml:space="preserve">Wartość </w:t>
      </w:r>
      <w:r w:rsidR="00C54431">
        <w:rPr>
          <w:rFonts w:ascii="Times New Roman" w:eastAsia="Times New Roman" w:hAnsi="Times New Roman" w:cs="Times New Roman"/>
          <w:sz w:val="24"/>
          <w:szCs w:val="24"/>
          <w:lang w:eastAsia="ar-SA"/>
        </w:rPr>
        <w:t xml:space="preserve">razem </w:t>
      </w:r>
      <w:r w:rsidR="00BA3426" w:rsidRPr="006F73EE">
        <w:rPr>
          <w:rFonts w:ascii="Times New Roman" w:eastAsia="Times New Roman" w:hAnsi="Times New Roman" w:cs="Times New Roman"/>
          <w:sz w:val="24"/>
          <w:szCs w:val="24"/>
          <w:lang w:eastAsia="ar-SA"/>
        </w:rPr>
        <w:t>brutto</w:t>
      </w:r>
      <w:r w:rsidR="00CD46FA" w:rsidRPr="006F73EE">
        <w:rPr>
          <w:rFonts w:ascii="Times New Roman" w:eastAsia="Times New Roman" w:hAnsi="Times New Roman" w:cs="Times New Roman"/>
          <w:sz w:val="24"/>
          <w:szCs w:val="24"/>
          <w:lang w:eastAsia="ar-SA"/>
        </w:rPr>
        <w:t xml:space="preserve"> </w:t>
      </w:r>
      <w:r w:rsidR="001E0389" w:rsidRPr="006F73EE">
        <w:rPr>
          <w:rFonts w:ascii="Times New Roman" w:eastAsia="Times New Roman" w:hAnsi="Times New Roman" w:cs="Times New Roman"/>
          <w:sz w:val="24"/>
          <w:szCs w:val="24"/>
          <w:lang w:eastAsia="ar-SA"/>
        </w:rPr>
        <w:t>s</w:t>
      </w:r>
      <w:r w:rsidR="00BA3426" w:rsidRPr="006F73EE">
        <w:rPr>
          <w:rFonts w:ascii="Times New Roman" w:eastAsia="Times New Roman" w:hAnsi="Times New Roman" w:cs="Times New Roman"/>
          <w:sz w:val="24"/>
          <w:szCs w:val="24"/>
          <w:lang w:eastAsia="ar-SA"/>
        </w:rPr>
        <w:t>tanowi cenę ofertową.</w:t>
      </w:r>
    </w:p>
    <w:p w14:paraId="070AFF01" w14:textId="77777777" w:rsidR="00355111" w:rsidRPr="002128B3" w:rsidRDefault="00355111" w:rsidP="009D6047">
      <w:pPr>
        <w:pStyle w:val="Akapitzlist"/>
        <w:numPr>
          <w:ilvl w:val="0"/>
          <w:numId w:val="54"/>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Stawka podatku VAT jest określana zgodnie z ustawą z dnia 11 marca 2004 r. o podatku</w:t>
      </w:r>
      <w:r w:rsidRPr="002128B3">
        <w:rPr>
          <w:rFonts w:ascii="Times New Roman" w:eastAsia="Times New Roman" w:hAnsi="Times New Roman" w:cs="Times New Roman"/>
          <w:sz w:val="24"/>
          <w:szCs w:val="24"/>
          <w:lang w:eastAsia="ar-SA"/>
        </w:rPr>
        <w:t xml:space="preserve"> o</w:t>
      </w:r>
      <w:r w:rsidR="00B254D8" w:rsidRPr="002128B3">
        <w:rPr>
          <w:rFonts w:ascii="Times New Roman" w:eastAsia="Times New Roman" w:hAnsi="Times New Roman" w:cs="Times New Roman"/>
          <w:sz w:val="24"/>
          <w:szCs w:val="24"/>
          <w:lang w:eastAsia="ar-SA"/>
        </w:rPr>
        <w:t xml:space="preserve">d </w:t>
      </w:r>
      <w:r w:rsidR="00B254D8" w:rsidRPr="00367338">
        <w:rPr>
          <w:rFonts w:ascii="Times New Roman" w:eastAsia="Times New Roman" w:hAnsi="Times New Roman" w:cs="Times New Roman"/>
          <w:sz w:val="24"/>
          <w:szCs w:val="24"/>
          <w:lang w:eastAsia="ar-SA"/>
        </w:rPr>
        <w:t>towaró</w:t>
      </w:r>
      <w:r w:rsidR="00114405" w:rsidRPr="00367338">
        <w:rPr>
          <w:rFonts w:ascii="Times New Roman" w:eastAsia="Times New Roman" w:hAnsi="Times New Roman" w:cs="Times New Roman"/>
          <w:sz w:val="24"/>
          <w:szCs w:val="24"/>
          <w:lang w:eastAsia="ar-SA"/>
        </w:rPr>
        <w:t>w i usług</w:t>
      </w:r>
      <w:r w:rsidR="00367338" w:rsidRPr="00367338">
        <w:rPr>
          <w:rFonts w:ascii="Times New Roman" w:eastAsia="Times New Roman" w:hAnsi="Times New Roman" w:cs="Times New Roman"/>
          <w:sz w:val="24"/>
          <w:szCs w:val="24"/>
          <w:lang w:eastAsia="ar-SA"/>
        </w:rPr>
        <w:t>.</w:t>
      </w:r>
      <w:r w:rsidR="00477D91">
        <w:rPr>
          <w:rFonts w:ascii="Times New Roman" w:eastAsia="Times New Roman" w:hAnsi="Times New Roman" w:cs="Times New Roman"/>
          <w:sz w:val="24"/>
          <w:szCs w:val="24"/>
          <w:lang w:eastAsia="ar-SA"/>
        </w:rPr>
        <w:t xml:space="preserve"> </w:t>
      </w:r>
      <w:r w:rsidR="00BA665D" w:rsidRPr="00367338">
        <w:rPr>
          <w:rFonts w:ascii="Times New Roman" w:eastAsia="Times New Roman" w:hAnsi="Times New Roman" w:cs="Times New Roman"/>
          <w:sz w:val="24"/>
          <w:szCs w:val="24"/>
          <w:lang w:eastAsia="pl-PL"/>
        </w:rPr>
        <w:t>W formularzu</w:t>
      </w:r>
      <w:r w:rsidR="00BA665D" w:rsidRPr="002128B3">
        <w:rPr>
          <w:rFonts w:ascii="Times New Roman" w:eastAsia="Times New Roman" w:hAnsi="Times New Roman" w:cs="Times New Roman"/>
          <w:sz w:val="24"/>
          <w:szCs w:val="24"/>
          <w:lang w:eastAsia="pl-PL"/>
        </w:rPr>
        <w:t xml:space="preserve"> asortymentowo cenowym w pozycji VAT % dopuszcza się wpisanie zamiennie liczbowej lub procentowej wartości stawki podatku VAT</w:t>
      </w:r>
    </w:p>
    <w:p w14:paraId="4BE582C2" w14:textId="77777777" w:rsidR="00751CFB" w:rsidRPr="002128B3" w:rsidRDefault="00751CFB" w:rsidP="009D6047">
      <w:pPr>
        <w:numPr>
          <w:ilvl w:val="0"/>
          <w:numId w:val="54"/>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podatku </w:t>
      </w:r>
      <w:r w:rsidRPr="00367338">
        <w:rPr>
          <w:rFonts w:ascii="Times New Roman" w:eastAsia="Cambria" w:hAnsi="Times New Roman" w:cs="Times New Roman"/>
          <w:sz w:val="24"/>
          <w:szCs w:val="24"/>
        </w:rPr>
        <w:t>od towarów i usług, dla</w:t>
      </w:r>
      <w:r w:rsidRPr="002128B3">
        <w:rPr>
          <w:rFonts w:ascii="Times New Roman" w:eastAsia="Cambria" w:hAnsi="Times New Roman" w:cs="Times New Roman"/>
          <w:sz w:val="24"/>
          <w:szCs w:val="24"/>
        </w:rPr>
        <w:t xml:space="preserve"> celów zastosowania kryterium ceny zamawiający doliczy do przedstawionej w tej ofercie ceny kwotę podatku od towarów i usług, którą miałby obowiązek rozliczyć.  W takim przypadku Wykonawca  ma obowiązek wraz ze złożoną ofertą : </w:t>
      </w:r>
    </w:p>
    <w:p w14:paraId="3ED62B90" w14:textId="77777777" w:rsidR="00751CFB" w:rsidRPr="002128B3" w:rsidRDefault="00751CFB" w:rsidP="009D6047">
      <w:pPr>
        <w:numPr>
          <w:ilvl w:val="1"/>
          <w:numId w:val="24"/>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3951FA0C" w14:textId="77777777" w:rsidR="00751CFB" w:rsidRPr="002128B3" w:rsidRDefault="00751CFB" w:rsidP="009D6047">
      <w:pPr>
        <w:numPr>
          <w:ilvl w:val="1"/>
          <w:numId w:val="24"/>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14:paraId="18F263D2" w14:textId="77777777" w:rsidR="00751CFB" w:rsidRPr="002128B3" w:rsidRDefault="00751CFB" w:rsidP="009D6047">
      <w:pPr>
        <w:numPr>
          <w:ilvl w:val="1"/>
          <w:numId w:val="24"/>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lastRenderedPageBreak/>
        <w:t xml:space="preserve"> wskazania wartości towaru lub usługi objętego obowiązkiem podatkowym zamawiającego, bez kwoty podatku; </w:t>
      </w:r>
    </w:p>
    <w:p w14:paraId="25EC3161" w14:textId="77777777" w:rsidR="00751CFB" w:rsidRPr="002128B3" w:rsidRDefault="00751CFB" w:rsidP="009D6047">
      <w:pPr>
        <w:numPr>
          <w:ilvl w:val="1"/>
          <w:numId w:val="24"/>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14:paraId="712F11A7"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35C53572" w14:textId="77777777"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14:paraId="4E6ADC11" w14:textId="2C9912E9" w:rsidR="0065723B"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14:paraId="40C5C28D" w14:textId="77777777" w:rsidR="00D95539" w:rsidRPr="00780409" w:rsidRDefault="00D95539" w:rsidP="00D95539">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Kryterium oceny ofert to:</w:t>
      </w:r>
      <w:r w:rsidRPr="00780409">
        <w:rPr>
          <w:rFonts w:ascii="Times New Roman" w:eastAsia="Times New Roman" w:hAnsi="Times New Roman" w:cs="Times New Roman"/>
          <w:sz w:val="24"/>
          <w:szCs w:val="24"/>
          <w:lang w:eastAsia="pl-PL"/>
        </w:rPr>
        <w:t xml:space="preserve"> </w:t>
      </w:r>
    </w:p>
    <w:p w14:paraId="7DC56699" w14:textId="0478C5F2" w:rsidR="00D95539" w:rsidRPr="00BE07FB" w:rsidRDefault="00D95539" w:rsidP="00D95539">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A. </w:t>
      </w:r>
      <w:r w:rsidRPr="00BE07FB">
        <w:rPr>
          <w:rFonts w:ascii="Times New Roman" w:eastAsia="Times New Roman" w:hAnsi="Times New Roman" w:cs="Times New Roman"/>
          <w:b/>
          <w:bCs/>
          <w:sz w:val="24"/>
          <w:szCs w:val="24"/>
          <w:lang w:eastAsia="pl-PL"/>
        </w:rPr>
        <w:t xml:space="preserve">cena  -   </w:t>
      </w:r>
      <w:r>
        <w:rPr>
          <w:rFonts w:ascii="Times New Roman" w:eastAsia="Times New Roman" w:hAnsi="Times New Roman" w:cs="Times New Roman"/>
          <w:b/>
          <w:bCs/>
          <w:sz w:val="24"/>
          <w:szCs w:val="24"/>
          <w:lang w:eastAsia="pl-PL"/>
        </w:rPr>
        <w:t>7</w:t>
      </w:r>
      <w:r w:rsidRPr="00BE07FB">
        <w:rPr>
          <w:rFonts w:ascii="Times New Roman" w:eastAsia="Times New Roman" w:hAnsi="Times New Roman" w:cs="Times New Roman"/>
          <w:b/>
          <w:bCs/>
          <w:sz w:val="24"/>
          <w:szCs w:val="24"/>
          <w:lang w:eastAsia="pl-PL"/>
        </w:rPr>
        <w:t xml:space="preserve">0% wagi  </w:t>
      </w:r>
    </w:p>
    <w:p w14:paraId="18FDF172" w14:textId="77777777" w:rsidR="00D95539" w:rsidRPr="004F4981" w:rsidRDefault="00D95539" w:rsidP="00D9553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Sposób obliczania liczby punktów badanej oferty za kryterium „cena”</w:t>
      </w:r>
    </w:p>
    <w:p w14:paraId="6124719D" w14:textId="67A25832" w:rsidR="00D95539" w:rsidRPr="004F4981" w:rsidRDefault="00D95539" w:rsidP="00D95539">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t>
      </w:r>
      <w:proofErr w:type="spellStart"/>
      <w:r w:rsidRPr="004F4981">
        <w:rPr>
          <w:rFonts w:ascii="Times New Roman" w:eastAsia="Times New Roman" w:hAnsi="Times New Roman" w:cs="Times New Roman"/>
          <w:sz w:val="24"/>
          <w:szCs w:val="24"/>
          <w:lang w:eastAsia="pl-PL"/>
        </w:rPr>
        <w:t>Cmin</w:t>
      </w:r>
      <w:proofErr w:type="spellEnd"/>
      <w:r w:rsidRPr="004F4981">
        <w:rPr>
          <w:rFonts w:ascii="Times New Roman" w:eastAsia="Times New Roman" w:hAnsi="Times New Roman" w:cs="Times New Roman"/>
          <w:sz w:val="24"/>
          <w:szCs w:val="24"/>
          <w:lang w:eastAsia="pl-PL"/>
        </w:rPr>
        <w:t xml:space="preserve"> / </w:t>
      </w:r>
      <w:proofErr w:type="spellStart"/>
      <w:r w:rsidRPr="004F4981">
        <w:rPr>
          <w:rFonts w:ascii="Times New Roman" w:eastAsia="Times New Roman" w:hAnsi="Times New Roman" w:cs="Times New Roman"/>
          <w:sz w:val="24"/>
          <w:szCs w:val="24"/>
          <w:lang w:eastAsia="pl-PL"/>
        </w:rPr>
        <w:t>Cn</w:t>
      </w:r>
      <w:proofErr w:type="spellEnd"/>
      <w:r w:rsidRPr="004F4981">
        <w:rPr>
          <w:rFonts w:ascii="Times New Roman" w:eastAsia="Times New Roman" w:hAnsi="Times New Roman" w:cs="Times New Roman"/>
          <w:sz w:val="24"/>
          <w:szCs w:val="24"/>
          <w:lang w:eastAsia="pl-PL"/>
        </w:rPr>
        <w:t xml:space="preserve"> ) x 100 x </w:t>
      </w:r>
      <w:r>
        <w:rPr>
          <w:rFonts w:ascii="Times New Roman" w:eastAsia="Times New Roman" w:hAnsi="Times New Roman" w:cs="Times New Roman"/>
          <w:sz w:val="24"/>
          <w:szCs w:val="24"/>
          <w:lang w:eastAsia="pl-PL"/>
        </w:rPr>
        <w:t>70</w:t>
      </w:r>
      <w:r w:rsidRPr="004F4981">
        <w:rPr>
          <w:rFonts w:ascii="Times New Roman" w:eastAsia="Times New Roman" w:hAnsi="Times New Roman" w:cs="Times New Roman"/>
          <w:sz w:val="24"/>
          <w:szCs w:val="24"/>
          <w:lang w:eastAsia="pl-PL"/>
        </w:rPr>
        <w:t xml:space="preserve">% = ilość punktów badanej oferty </w:t>
      </w:r>
    </w:p>
    <w:p w14:paraId="4E276DA6" w14:textId="77777777" w:rsidR="00D95539" w:rsidRPr="004F4981" w:rsidRDefault="00D95539" w:rsidP="00D95539">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min</w:t>
      </w:r>
      <w:proofErr w:type="spellEnd"/>
      <w:r w:rsidRPr="004F4981">
        <w:rPr>
          <w:rFonts w:ascii="Times New Roman" w:eastAsia="Times New Roman" w:hAnsi="Times New Roman" w:cs="Times New Roman"/>
          <w:sz w:val="24"/>
          <w:szCs w:val="24"/>
          <w:lang w:eastAsia="ar-SA"/>
        </w:rPr>
        <w:t xml:space="preserve"> – cena najniższej oferty,</w:t>
      </w:r>
    </w:p>
    <w:p w14:paraId="59A65C6F" w14:textId="77777777" w:rsidR="00D95539" w:rsidRPr="004F4981" w:rsidRDefault="00D95539" w:rsidP="00D95539">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n</w:t>
      </w:r>
      <w:proofErr w:type="spellEnd"/>
      <w:r w:rsidRPr="004F4981">
        <w:rPr>
          <w:rFonts w:ascii="Times New Roman" w:eastAsia="Times New Roman" w:hAnsi="Times New Roman" w:cs="Times New Roman"/>
          <w:sz w:val="24"/>
          <w:szCs w:val="24"/>
          <w:vertAlign w:val="subscript"/>
          <w:lang w:eastAsia="ar-SA"/>
        </w:rPr>
        <w:t xml:space="preserve"> </w:t>
      </w:r>
      <w:r w:rsidRPr="004F4981">
        <w:rPr>
          <w:rFonts w:ascii="Times New Roman" w:eastAsia="Times New Roman" w:hAnsi="Times New Roman" w:cs="Times New Roman"/>
          <w:sz w:val="24"/>
          <w:szCs w:val="24"/>
          <w:lang w:eastAsia="ar-SA"/>
        </w:rPr>
        <w:t xml:space="preserve"> – cena badanej oferty</w:t>
      </w:r>
    </w:p>
    <w:p w14:paraId="5E34F413" w14:textId="77777777" w:rsidR="00D95539" w:rsidRDefault="00D95539" w:rsidP="00D95539">
      <w:pPr>
        <w:spacing w:after="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100– stały współczynnik</w:t>
      </w:r>
    </w:p>
    <w:p w14:paraId="3084705E" w14:textId="5C9EB21B" w:rsidR="00D95539" w:rsidRPr="0049711E" w:rsidRDefault="00D95539" w:rsidP="00D95539">
      <w:pPr>
        <w:spacing w:after="0"/>
        <w:jc w:val="both"/>
        <w:rPr>
          <w:rFonts w:ascii="Times New Roman" w:eastAsia="Times New Roman" w:hAnsi="Times New Roman" w:cs="Times New Roman"/>
          <w:b/>
          <w:bCs/>
          <w:sz w:val="24"/>
          <w:szCs w:val="24"/>
        </w:rPr>
      </w:pPr>
      <w:r>
        <w:rPr>
          <w:rFonts w:ascii="Tahoma" w:eastAsia="Times New Roman" w:hAnsi="Tahoma" w:cs="Tahoma"/>
          <w:b/>
          <w:sz w:val="20"/>
          <w:szCs w:val="20"/>
        </w:rPr>
        <w:t xml:space="preserve">       </w:t>
      </w:r>
      <w:r w:rsidRPr="0049711E">
        <w:rPr>
          <w:rFonts w:ascii="Times New Roman" w:eastAsia="Times New Roman" w:hAnsi="Times New Roman" w:cs="Times New Roman"/>
          <w:b/>
          <w:sz w:val="24"/>
          <w:szCs w:val="24"/>
        </w:rPr>
        <w:t>B. kryterium   kwalifikacje  personelu  (K)</w:t>
      </w:r>
      <w:r w:rsidRPr="0049711E">
        <w:rPr>
          <w:rFonts w:ascii="Times New Roman" w:eastAsia="Times New Roman" w:hAnsi="Times New Roman" w:cs="Times New Roman"/>
          <w:bCs/>
          <w:sz w:val="24"/>
          <w:szCs w:val="24"/>
        </w:rPr>
        <w:t xml:space="preserve"> </w:t>
      </w:r>
      <w:r w:rsidRPr="0049711E">
        <w:rPr>
          <w:rFonts w:ascii="Times New Roman" w:eastAsia="Times New Roman" w:hAnsi="Times New Roman" w:cs="Times New Roman"/>
          <w:b/>
          <w:sz w:val="24"/>
          <w:szCs w:val="24"/>
        </w:rPr>
        <w:t xml:space="preserve">waga </w:t>
      </w:r>
      <w:r>
        <w:rPr>
          <w:rFonts w:ascii="Times New Roman" w:eastAsia="Times New Roman" w:hAnsi="Times New Roman" w:cs="Times New Roman"/>
          <w:b/>
          <w:sz w:val="24"/>
          <w:szCs w:val="24"/>
        </w:rPr>
        <w:t>3</w:t>
      </w:r>
      <w:r w:rsidRPr="0049711E">
        <w:rPr>
          <w:rFonts w:ascii="Times New Roman" w:eastAsia="Times New Roman" w:hAnsi="Times New Roman" w:cs="Times New Roman"/>
          <w:b/>
          <w:sz w:val="24"/>
          <w:szCs w:val="24"/>
        </w:rPr>
        <w:t>0%</w:t>
      </w:r>
    </w:p>
    <w:p w14:paraId="63D79C77" w14:textId="3B6C0494" w:rsidR="00D95539" w:rsidRPr="00696A56" w:rsidRDefault="00D95539" w:rsidP="00D95539">
      <w:pPr>
        <w:widowControl w:val="0"/>
        <w:suppressAutoHyphens/>
        <w:autoSpaceDN w:val="0"/>
        <w:spacing w:after="0" w:line="240" w:lineRule="auto"/>
        <w:ind w:left="360"/>
        <w:textAlignment w:val="baseline"/>
        <w:rPr>
          <w:rFonts w:ascii="Times New Roman" w:eastAsia="Tahoma" w:hAnsi="Times New Roman" w:cs="Times New Roman"/>
          <w:kern w:val="3"/>
          <w:sz w:val="24"/>
          <w:szCs w:val="24"/>
          <w:lang w:eastAsia="ar-SA"/>
        </w:rPr>
      </w:pPr>
      <w:r w:rsidRPr="00696A56">
        <w:rPr>
          <w:rFonts w:ascii="Times New Roman" w:eastAsia="Tahoma" w:hAnsi="Times New Roman" w:cs="Times New Roman"/>
          <w:kern w:val="3"/>
          <w:sz w:val="24"/>
          <w:szCs w:val="24"/>
          <w:lang w:eastAsia="ar-SA"/>
        </w:rPr>
        <w:t xml:space="preserve">Kryterium „Kwalifikacje personelu” będzie rozpatrywane na podstawie aktualnego certyfikatu imiennego dołączonego do oferty (kopia lub oryginał). Jeżeli usługa serwisowa będzie świadczona przez osobę posiadającą aktualny imienny certyfikat potwierdzający odbycie szkolenia u producenta aparatu lub jego autoryzowanego serwisu i zostanie to potwierdzone w ofercie poprzez złożenie do oferty kopi lub oryginału certyfikatu imiennego, to oferta otrzyma 30 punktów.  Brak w/w certyfikatu będzie skutkowało brakiem punktów w/w kryterium i oferta otrzyma 0 pkt. Jeżeli wykonawca </w:t>
      </w:r>
      <w:r w:rsidRPr="005A2C19">
        <w:rPr>
          <w:rFonts w:ascii="Times New Roman" w:eastAsia="Tahoma" w:hAnsi="Times New Roman" w:cs="Times New Roman"/>
          <w:kern w:val="3"/>
          <w:sz w:val="24"/>
          <w:szCs w:val="24"/>
          <w:lang w:eastAsia="ar-SA"/>
        </w:rPr>
        <w:t xml:space="preserve">wymieni więcej niż </w:t>
      </w:r>
      <w:r w:rsidR="00696A56" w:rsidRPr="005A2C19">
        <w:rPr>
          <w:rFonts w:ascii="Times New Roman" w:eastAsia="Tahoma" w:hAnsi="Times New Roman" w:cs="Times New Roman"/>
          <w:kern w:val="3"/>
          <w:sz w:val="24"/>
          <w:szCs w:val="24"/>
          <w:lang w:eastAsia="ar-SA"/>
        </w:rPr>
        <w:t>jedną osobę</w:t>
      </w:r>
      <w:r w:rsidRPr="005A2C19">
        <w:rPr>
          <w:rFonts w:ascii="Times New Roman" w:eastAsia="Tahoma" w:hAnsi="Times New Roman" w:cs="Times New Roman"/>
          <w:kern w:val="3"/>
          <w:sz w:val="24"/>
          <w:szCs w:val="24"/>
          <w:lang w:eastAsia="ar-SA"/>
        </w:rPr>
        <w:t xml:space="preserve"> spełniającą </w:t>
      </w:r>
      <w:r w:rsidRPr="00696A56">
        <w:rPr>
          <w:rFonts w:ascii="Times New Roman" w:eastAsia="Tahoma" w:hAnsi="Times New Roman" w:cs="Times New Roman"/>
          <w:kern w:val="3"/>
          <w:sz w:val="24"/>
          <w:szCs w:val="24"/>
          <w:lang w:eastAsia="ar-SA"/>
        </w:rPr>
        <w:t xml:space="preserve">w/w cechy, to oferta i tak otrzyma tylko 30 punktów.  </w:t>
      </w:r>
    </w:p>
    <w:p w14:paraId="619A64A9" w14:textId="77777777" w:rsidR="00D95539" w:rsidRPr="00696A56" w:rsidRDefault="00D95539" w:rsidP="00D95539">
      <w:pPr>
        <w:tabs>
          <w:tab w:val="left" w:pos="142"/>
        </w:tabs>
        <w:spacing w:after="0"/>
        <w:ind w:left="426"/>
        <w:jc w:val="both"/>
        <w:rPr>
          <w:rFonts w:ascii="Times New Roman" w:eastAsia="Times New Roman" w:hAnsi="Times New Roman" w:cs="Times New Roman"/>
          <w:sz w:val="24"/>
          <w:szCs w:val="24"/>
        </w:rPr>
      </w:pPr>
      <w:r w:rsidRPr="00696A56">
        <w:rPr>
          <w:rFonts w:ascii="Times New Roman" w:eastAsia="Times New Roman" w:hAnsi="Times New Roman" w:cs="Times New Roman"/>
          <w:sz w:val="24"/>
          <w:szCs w:val="24"/>
        </w:rPr>
        <w:t xml:space="preserve">Za najkorzystniejszą ofertę zostanie uznana oferta, która uzyskała łącznie najwyższą liczbę punktów obliczoną wg  następującego wzoru: </w:t>
      </w:r>
    </w:p>
    <w:p w14:paraId="7B1482A7" w14:textId="77777777" w:rsidR="00D95539" w:rsidRPr="003E1920" w:rsidRDefault="00D95539" w:rsidP="00D95539">
      <w:pPr>
        <w:tabs>
          <w:tab w:val="left" w:pos="142"/>
        </w:tabs>
        <w:spacing w:after="0"/>
        <w:ind w:left="426"/>
        <w:jc w:val="both"/>
        <w:rPr>
          <w:rFonts w:ascii="Times New Roman" w:eastAsia="Times New Roman" w:hAnsi="Times New Roman" w:cs="Times New Roman"/>
          <w:sz w:val="24"/>
          <w:szCs w:val="24"/>
        </w:rPr>
      </w:pPr>
      <w:r w:rsidRPr="003E1920">
        <w:rPr>
          <w:rFonts w:ascii="Times New Roman" w:eastAsia="Times New Roman" w:hAnsi="Times New Roman" w:cs="Times New Roman"/>
          <w:sz w:val="24"/>
          <w:szCs w:val="24"/>
        </w:rPr>
        <w:t xml:space="preserve">  </w:t>
      </w:r>
      <w:r w:rsidRPr="003E1920">
        <w:rPr>
          <w:rFonts w:ascii="Times New Roman" w:eastAsia="Times New Roman" w:hAnsi="Times New Roman" w:cs="Times New Roman"/>
          <w:bCs/>
          <w:sz w:val="24"/>
          <w:szCs w:val="24"/>
        </w:rPr>
        <w:t>P= C+K</w:t>
      </w:r>
    </w:p>
    <w:p w14:paraId="5CE54A03" w14:textId="77777777" w:rsidR="00D95539" w:rsidRPr="003E1920" w:rsidRDefault="00D95539" w:rsidP="00D95539">
      <w:pPr>
        <w:tabs>
          <w:tab w:val="left" w:pos="709"/>
          <w:tab w:val="left" w:pos="851"/>
        </w:tabs>
        <w:spacing w:after="0" w:line="240" w:lineRule="auto"/>
        <w:rPr>
          <w:rFonts w:ascii="Times New Roman" w:eastAsia="Times New Roman" w:hAnsi="Times New Roman" w:cs="Times New Roman"/>
          <w:bCs/>
          <w:i/>
          <w:iCs/>
          <w:sz w:val="20"/>
          <w:szCs w:val="20"/>
        </w:rPr>
      </w:pPr>
      <w:r w:rsidRPr="003E1920">
        <w:rPr>
          <w:rFonts w:ascii="Times New Roman" w:eastAsia="Times New Roman" w:hAnsi="Times New Roman" w:cs="Times New Roman"/>
          <w:bCs/>
          <w:i/>
          <w:iCs/>
          <w:sz w:val="20"/>
          <w:szCs w:val="20"/>
        </w:rPr>
        <w:t>gdzie:</w:t>
      </w:r>
    </w:p>
    <w:p w14:paraId="63552CFB" w14:textId="77777777" w:rsidR="00D95539" w:rsidRPr="003E1920" w:rsidRDefault="00D95539" w:rsidP="00D95539">
      <w:pPr>
        <w:tabs>
          <w:tab w:val="left" w:pos="709"/>
          <w:tab w:val="left" w:pos="851"/>
        </w:tabs>
        <w:spacing w:after="0" w:line="240" w:lineRule="auto"/>
        <w:ind w:left="284" w:hanging="284"/>
        <w:jc w:val="both"/>
        <w:rPr>
          <w:rFonts w:ascii="Times New Roman" w:eastAsia="Times New Roman" w:hAnsi="Times New Roman" w:cs="Times New Roman"/>
          <w:bCs/>
          <w:i/>
          <w:iCs/>
          <w:sz w:val="20"/>
          <w:szCs w:val="20"/>
        </w:rPr>
      </w:pPr>
      <w:r w:rsidRPr="003E1920">
        <w:rPr>
          <w:rFonts w:ascii="Times New Roman" w:eastAsia="Times New Roman" w:hAnsi="Times New Roman" w:cs="Times New Roman"/>
          <w:bCs/>
          <w:i/>
          <w:iCs/>
          <w:sz w:val="20"/>
          <w:szCs w:val="20"/>
        </w:rPr>
        <w:t xml:space="preserve">P - łączna liczba punktów jaką uzyskała oceniana oferta </w:t>
      </w:r>
    </w:p>
    <w:p w14:paraId="55AB757F" w14:textId="77777777" w:rsidR="00D95539" w:rsidRPr="003E1920" w:rsidRDefault="00D95539" w:rsidP="00D95539">
      <w:pPr>
        <w:tabs>
          <w:tab w:val="left" w:pos="709"/>
          <w:tab w:val="left" w:pos="851"/>
        </w:tabs>
        <w:spacing w:after="0" w:line="240" w:lineRule="auto"/>
        <w:ind w:left="284" w:hanging="284"/>
        <w:jc w:val="both"/>
        <w:rPr>
          <w:rFonts w:ascii="Times New Roman" w:eastAsia="Times New Roman" w:hAnsi="Times New Roman" w:cs="Times New Roman"/>
          <w:bCs/>
          <w:i/>
          <w:iCs/>
          <w:sz w:val="20"/>
          <w:szCs w:val="20"/>
        </w:rPr>
      </w:pPr>
      <w:r w:rsidRPr="003E1920">
        <w:rPr>
          <w:rFonts w:ascii="Times New Roman" w:eastAsia="Times New Roman" w:hAnsi="Times New Roman" w:cs="Times New Roman"/>
          <w:bCs/>
          <w:i/>
          <w:iCs/>
          <w:sz w:val="20"/>
          <w:szCs w:val="20"/>
        </w:rPr>
        <w:t xml:space="preserve">C - liczba punktów przyznanych ocenianej ofercie w ramach kryterium cena </w:t>
      </w:r>
    </w:p>
    <w:p w14:paraId="2DC75A96" w14:textId="77777777" w:rsidR="00D95539" w:rsidRPr="003E1920" w:rsidRDefault="00D95539" w:rsidP="00D95539">
      <w:pPr>
        <w:spacing w:after="0" w:line="240" w:lineRule="auto"/>
        <w:jc w:val="both"/>
        <w:rPr>
          <w:rFonts w:ascii="Times New Roman" w:eastAsia="Times New Roman" w:hAnsi="Times New Roman" w:cs="Times New Roman"/>
          <w:i/>
          <w:iCs/>
          <w:sz w:val="20"/>
          <w:szCs w:val="20"/>
          <w:shd w:val="clear" w:color="auto" w:fill="FFFF00"/>
        </w:rPr>
      </w:pPr>
      <w:r>
        <w:rPr>
          <w:rFonts w:ascii="Times New Roman" w:eastAsia="Times New Roman" w:hAnsi="Times New Roman" w:cs="Times New Roman"/>
          <w:bCs/>
          <w:i/>
          <w:iCs/>
          <w:sz w:val="20"/>
          <w:szCs w:val="20"/>
        </w:rPr>
        <w:t>K</w:t>
      </w:r>
      <w:r w:rsidRPr="003E1920">
        <w:rPr>
          <w:rFonts w:ascii="Times New Roman" w:eastAsia="Times New Roman" w:hAnsi="Times New Roman" w:cs="Times New Roman"/>
          <w:bCs/>
          <w:i/>
          <w:iCs/>
          <w:sz w:val="20"/>
          <w:szCs w:val="20"/>
        </w:rPr>
        <w:t xml:space="preserve"> - liczba punktów przyznanych ocenianej ofercie w ramach kryterium kwalifikacje  personelu  </w:t>
      </w:r>
    </w:p>
    <w:p w14:paraId="53EAF0FA" w14:textId="77777777" w:rsidR="00D95539" w:rsidRPr="00216F1A" w:rsidRDefault="00D95539" w:rsidP="00D95539">
      <w:pPr>
        <w:pStyle w:val="Akapitzlist"/>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F1A">
        <w:rPr>
          <w:rFonts w:ascii="Times New Roman" w:eastAsia="Times New Roman" w:hAnsi="Times New Roman" w:cs="Times New Roman"/>
          <w:sz w:val="24"/>
          <w:szCs w:val="24"/>
          <w:lang w:eastAsia="ar-SA"/>
        </w:rPr>
        <w:t>Zamawiający za  najkorzystniejszą  uzna ofertę, złożoną przez Wykonawcę ,która uzyska najwyższą ilość punktów uzyskana na podstawie kryteriów oceny ofert określonych w dokumentach zamówienia.</w:t>
      </w:r>
    </w:p>
    <w:p w14:paraId="772B8168" w14:textId="77777777" w:rsidR="00D95539" w:rsidRPr="00216F1A" w:rsidRDefault="00D95539" w:rsidP="00D95539">
      <w:pPr>
        <w:pStyle w:val="Akapitzlist"/>
        <w:numPr>
          <w:ilvl w:val="0"/>
          <w:numId w:val="45"/>
        </w:numPr>
        <w:autoSpaceDE w:val="0"/>
        <w:autoSpaceDN w:val="0"/>
        <w:adjustRightInd w:val="0"/>
        <w:spacing w:after="0" w:line="240" w:lineRule="auto"/>
        <w:jc w:val="both"/>
        <w:rPr>
          <w:rFonts w:ascii="Times New Roman" w:eastAsia="Cambria" w:hAnsi="Times New Roman" w:cs="Times New Roman"/>
          <w:sz w:val="24"/>
          <w:szCs w:val="24"/>
        </w:rPr>
      </w:pPr>
      <w:r w:rsidRPr="00216F1A">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5B1063C6" w14:textId="77777777" w:rsidR="00D95539" w:rsidRDefault="00D95539" w:rsidP="00D95539">
      <w:pPr>
        <w:pStyle w:val="Akapitzlist"/>
        <w:numPr>
          <w:ilvl w:val="0"/>
          <w:numId w:val="45"/>
        </w:numPr>
        <w:autoSpaceDE w:val="0"/>
        <w:autoSpaceDN w:val="0"/>
        <w:adjustRightInd w:val="0"/>
        <w:spacing w:after="0" w:line="240" w:lineRule="auto"/>
        <w:jc w:val="both"/>
        <w:rPr>
          <w:rFonts w:ascii="Times New Roman" w:eastAsia="Cambria" w:hAnsi="Times New Roman" w:cs="Times New Roman"/>
          <w:sz w:val="24"/>
          <w:szCs w:val="24"/>
        </w:rPr>
      </w:pPr>
      <w:r w:rsidRPr="007232D3">
        <w:rPr>
          <w:rFonts w:ascii="Times New Roman" w:eastAsia="Cambria" w:hAnsi="Times New Roman" w:cs="Times New Roman"/>
          <w:sz w:val="24"/>
          <w:szCs w:val="24"/>
        </w:rPr>
        <w:t xml:space="preserve">Punktacja przyznawana ofertom w kryterium będzie liczona z dokładnością do dwóch miejsc po przecinku. </w:t>
      </w:r>
    </w:p>
    <w:p w14:paraId="5A8441AC" w14:textId="3B0EC5C4" w:rsidR="00A06447" w:rsidRDefault="00A06447" w:rsidP="00D95539">
      <w:pPr>
        <w:pStyle w:val="Akapitzlist"/>
        <w:autoSpaceDE w:val="0"/>
        <w:autoSpaceDN w:val="0"/>
        <w:adjustRightInd w:val="0"/>
        <w:spacing w:after="0" w:line="240" w:lineRule="auto"/>
        <w:ind w:left="360"/>
        <w:jc w:val="both"/>
        <w:rPr>
          <w:rFonts w:ascii="Times New Roman" w:eastAsia="Cambria" w:hAnsi="Times New Roman" w:cs="Times New Roman"/>
          <w:sz w:val="24"/>
          <w:szCs w:val="24"/>
        </w:rPr>
      </w:pPr>
    </w:p>
    <w:p w14:paraId="16D4C306" w14:textId="77777777" w:rsidR="00B24FD9" w:rsidRDefault="00B24FD9" w:rsidP="00C006D4">
      <w:pPr>
        <w:spacing w:after="0" w:line="240" w:lineRule="auto"/>
        <w:jc w:val="both"/>
        <w:rPr>
          <w:rFonts w:ascii="Times New Roman" w:eastAsia="Times New Roman" w:hAnsi="Times New Roman" w:cs="Times New Roman"/>
          <w:b/>
          <w:sz w:val="24"/>
          <w:szCs w:val="24"/>
          <w:lang w:eastAsia="pl-PL"/>
        </w:rPr>
      </w:pPr>
    </w:p>
    <w:p w14:paraId="7B4A8D6D" w14:textId="77777777" w:rsidR="00196651" w:rsidRPr="00196651" w:rsidRDefault="00196651" w:rsidP="00C006D4">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76207D0A" w14:textId="77777777" w:rsidR="00216F1A" w:rsidRPr="000525C1" w:rsidRDefault="00216F1A">
      <w:pPr>
        <w:numPr>
          <w:ilvl w:val="0"/>
          <w:numId w:val="19"/>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5769DEF2" w14:textId="253BA6E2" w:rsidR="00196651" w:rsidRPr="002B46D3" w:rsidRDefault="00196651">
      <w:pPr>
        <w:numPr>
          <w:ilvl w:val="0"/>
          <w:numId w:val="19"/>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315B">
        <w:rPr>
          <w:rFonts w:ascii="Times New Roman" w:eastAsia="Times New Roman" w:hAnsi="Times New Roman" w:cs="Times New Roman"/>
          <w:sz w:val="24"/>
          <w:szCs w:val="24"/>
          <w:lang w:eastAsia="pl-PL"/>
        </w:rPr>
        <w:t>Zamawiający zawrze  umowę w sprawie zamówienia publicznego</w:t>
      </w:r>
      <w:r w:rsidR="0034204E" w:rsidRPr="0025315B">
        <w:rPr>
          <w:rFonts w:ascii="Times New Roman" w:hAnsi="Times New Roman" w:cs="Times New Roman"/>
          <w:sz w:val="24"/>
          <w:szCs w:val="24"/>
        </w:rPr>
        <w:t xml:space="preserve">, </w:t>
      </w:r>
      <w:r w:rsidR="0025315B" w:rsidRPr="0025315B">
        <w:rPr>
          <w:rFonts w:ascii="Times New Roman" w:hAnsi="Times New Roman" w:cs="Times New Roman"/>
          <w:sz w:val="24"/>
          <w:szCs w:val="24"/>
        </w:rPr>
        <w:t xml:space="preserve">z zastrzeżeniem </w:t>
      </w:r>
      <w:r w:rsidR="0034204E" w:rsidRPr="0025315B">
        <w:rPr>
          <w:rFonts w:ascii="Times New Roman" w:hAnsi="Times New Roman" w:cs="Times New Roman"/>
          <w:sz w:val="24"/>
          <w:szCs w:val="24"/>
        </w:rPr>
        <w:t xml:space="preserve"> art. 264 ust.1 </w:t>
      </w:r>
      <w:proofErr w:type="spellStart"/>
      <w:r w:rsidR="0034204E" w:rsidRPr="0025315B">
        <w:rPr>
          <w:rFonts w:ascii="Times New Roman" w:hAnsi="Times New Roman" w:cs="Times New Roman"/>
          <w:sz w:val="24"/>
          <w:szCs w:val="24"/>
        </w:rPr>
        <w:t>p.z.p</w:t>
      </w:r>
      <w:proofErr w:type="spellEnd"/>
      <w:r w:rsidR="0034204E" w:rsidRPr="0025315B">
        <w:rPr>
          <w:rFonts w:ascii="Times New Roman" w:hAnsi="Times New Roman" w:cs="Times New Roman"/>
          <w:sz w:val="24"/>
          <w:szCs w:val="24"/>
        </w:rPr>
        <w:t>.</w:t>
      </w:r>
      <w:r w:rsidR="0034204E" w:rsidRPr="0025315B">
        <w:rPr>
          <w:rFonts w:ascii="Times New Roman" w:eastAsia="Times New Roman" w:hAnsi="Times New Roman" w:cs="Times New Roman"/>
          <w:sz w:val="24"/>
          <w:szCs w:val="24"/>
          <w:lang w:eastAsia="pl-PL"/>
        </w:rPr>
        <w:t xml:space="preserve"> </w:t>
      </w:r>
      <w:r w:rsidR="008739C0" w:rsidRPr="0025315B">
        <w:rPr>
          <w:rFonts w:ascii="Times New Roman" w:eastAsia="Times New Roman" w:hAnsi="Times New Roman" w:cs="Times New Roman"/>
          <w:sz w:val="24"/>
          <w:szCs w:val="24"/>
          <w:lang w:eastAsia="pl-PL"/>
        </w:rPr>
        <w:t>w formie pisemnej w postaci papierowej</w:t>
      </w:r>
      <w:r w:rsidRPr="0025315B">
        <w:rPr>
          <w:rFonts w:ascii="Times New Roman" w:eastAsia="Times New Roman" w:hAnsi="Times New Roman" w:cs="Times New Roman"/>
          <w:sz w:val="24"/>
          <w:szCs w:val="24"/>
          <w:lang w:eastAsia="pl-PL"/>
        </w:rPr>
        <w:t>,  z wybranym wykonawcą w terminie</w:t>
      </w:r>
      <w:r w:rsidR="0025315B"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nie krótszym niż 10</w:t>
      </w:r>
      <w:r w:rsidR="0034204E"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 xml:space="preserve">dni od dnia przesłania zawiadomienia o wyborze najkorzystniejszej oferty </w:t>
      </w:r>
      <w:r w:rsidR="00D86349" w:rsidRPr="0025315B">
        <w:rPr>
          <w:rFonts w:ascii="Times New Roman" w:eastAsia="Times New Roman" w:hAnsi="Times New Roman" w:cs="Times New Roman"/>
          <w:sz w:val="24"/>
          <w:szCs w:val="24"/>
          <w:lang w:eastAsia="pl-PL"/>
        </w:rPr>
        <w:t xml:space="preserve"> </w:t>
      </w:r>
      <w:r w:rsidR="00216F1A" w:rsidRPr="0025315B">
        <w:rPr>
          <w:rFonts w:ascii="Times New Roman" w:eastAsia="Times New Roman" w:hAnsi="Times New Roman" w:cs="Times New Roman"/>
          <w:sz w:val="24"/>
          <w:szCs w:val="24"/>
          <w:lang w:eastAsia="pl-PL"/>
        </w:rPr>
        <w:t xml:space="preserve">przy użyciu środków komunikacji elektronicznej </w:t>
      </w:r>
      <w:r w:rsidRPr="0025315B">
        <w:rPr>
          <w:rFonts w:ascii="Times New Roman" w:eastAsia="Times New Roman" w:hAnsi="Times New Roman" w:cs="Times New Roman"/>
          <w:sz w:val="24"/>
          <w:szCs w:val="24"/>
          <w:lang w:eastAsia="pl-PL"/>
        </w:rPr>
        <w:t xml:space="preserve">, na warunkach </w:t>
      </w:r>
      <w:r w:rsidR="002902CE" w:rsidRPr="0025315B">
        <w:rPr>
          <w:rFonts w:ascii="Times New Roman" w:eastAsia="Times New Roman" w:hAnsi="Times New Roman" w:cs="Times New Roman"/>
          <w:sz w:val="24"/>
          <w:szCs w:val="24"/>
          <w:lang w:eastAsia="pl-PL"/>
        </w:rPr>
        <w:t xml:space="preserve">zawartych w </w:t>
      </w:r>
      <w:r w:rsidR="002902CE" w:rsidRPr="0025315B">
        <w:rPr>
          <w:rFonts w:ascii="Times New Roman" w:eastAsia="Times New Roman" w:hAnsi="Times New Roman" w:cs="Times New Roman"/>
          <w:sz w:val="24"/>
          <w:szCs w:val="24"/>
          <w:lang w:eastAsia="pl-PL"/>
        </w:rPr>
        <w:lastRenderedPageBreak/>
        <w:t xml:space="preserve">projektowanych postanowieniach umowy, </w:t>
      </w:r>
      <w:r w:rsidRPr="0025315B">
        <w:rPr>
          <w:rFonts w:ascii="Times New Roman" w:eastAsia="Times New Roman" w:hAnsi="Times New Roman" w:cs="Times New Roman"/>
          <w:sz w:val="24"/>
          <w:szCs w:val="24"/>
          <w:lang w:eastAsia="pl-PL"/>
        </w:rPr>
        <w:t xml:space="preserve"> stanowiącymi wzór umowy – załącznik </w:t>
      </w:r>
      <w:r w:rsidRPr="002B46D3">
        <w:rPr>
          <w:rFonts w:ascii="Times New Roman" w:eastAsia="Times New Roman" w:hAnsi="Times New Roman" w:cs="Times New Roman"/>
          <w:sz w:val="24"/>
          <w:szCs w:val="24"/>
          <w:lang w:eastAsia="pl-PL"/>
        </w:rPr>
        <w:t>nr</w:t>
      </w:r>
      <w:r w:rsidR="0025315B" w:rsidRPr="002B46D3">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6</w:t>
      </w:r>
      <w:r w:rsidR="00C71BB4">
        <w:rPr>
          <w:rFonts w:ascii="Times New Roman" w:eastAsia="Times New Roman" w:hAnsi="Times New Roman" w:cs="Times New Roman"/>
          <w:sz w:val="24"/>
          <w:szCs w:val="24"/>
          <w:lang w:eastAsia="pl-PL"/>
        </w:rPr>
        <w:t xml:space="preserve"> </w:t>
      </w:r>
      <w:r w:rsidR="00E43D8C">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do niniejszej specyfikacji.</w:t>
      </w:r>
    </w:p>
    <w:p w14:paraId="139ABC90" w14:textId="77777777" w:rsidR="00196651" w:rsidRPr="00196651" w:rsidRDefault="00196651">
      <w:pPr>
        <w:numPr>
          <w:ilvl w:val="0"/>
          <w:numId w:val="19"/>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14:paraId="3240A134" w14:textId="77777777" w:rsidR="00196651" w:rsidRPr="008E2ECA" w:rsidRDefault="00196651">
      <w:pPr>
        <w:numPr>
          <w:ilvl w:val="0"/>
          <w:numId w:val="19"/>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w:t>
      </w:r>
      <w:r w:rsidRPr="008E2ECA">
        <w:rPr>
          <w:rFonts w:ascii="Times New Roman" w:eastAsia="Times New Roman" w:hAnsi="Times New Roman" w:cs="Times New Roman"/>
          <w:sz w:val="24"/>
          <w:szCs w:val="24"/>
          <w:lang w:eastAsia="pl-PL"/>
        </w:rPr>
        <w:t xml:space="preserve">niniejszego postępowania wykonawcy. </w:t>
      </w:r>
    </w:p>
    <w:p w14:paraId="747506E7" w14:textId="77777777" w:rsidR="00A627E0" w:rsidRPr="008E2ECA" w:rsidRDefault="00A627E0">
      <w:pPr>
        <w:numPr>
          <w:ilvl w:val="0"/>
          <w:numId w:val="19"/>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8E2ECA">
        <w:rPr>
          <w:rFonts w:ascii="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896C2E7" w14:textId="77777777" w:rsidR="00196651" w:rsidRPr="003E1CD3" w:rsidRDefault="00196651" w:rsidP="00196651">
      <w:pPr>
        <w:tabs>
          <w:tab w:val="left" w:pos="142"/>
        </w:tabs>
        <w:spacing w:after="0" w:line="240" w:lineRule="auto"/>
        <w:ind w:left="-218"/>
        <w:jc w:val="both"/>
        <w:rPr>
          <w:rFonts w:ascii="Times New Roman" w:eastAsia="Times New Roman" w:hAnsi="Times New Roman" w:cs="Times New Roman"/>
          <w:b/>
          <w:color w:val="ED0000"/>
          <w:sz w:val="24"/>
          <w:szCs w:val="24"/>
          <w:lang w:eastAsia="pl-PL"/>
        </w:rPr>
      </w:pPr>
    </w:p>
    <w:p w14:paraId="5AC002D7" w14:textId="77777777"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14:paraId="1339D3AA" w14:textId="77777777"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2C79E744" w14:textId="77777777"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5BA9F29E" w14:textId="77777777" w:rsidR="00216F1A" w:rsidRPr="002B46D3" w:rsidRDefault="002128B3" w:rsidP="00216F1A">
      <w:pPr>
        <w:autoSpaceDE w:val="0"/>
        <w:autoSpaceDN w:val="0"/>
        <w:adjustRightInd w:val="0"/>
        <w:spacing w:after="0" w:line="240" w:lineRule="auto"/>
        <w:rPr>
          <w:rFonts w:ascii="Times New Roman" w:eastAsia="Cambria" w:hAnsi="Times New Roman" w:cs="Times New Roman"/>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w:t>
      </w:r>
      <w:r w:rsidR="00216F1A" w:rsidRPr="002B46D3">
        <w:rPr>
          <w:rFonts w:ascii="Times New Roman" w:eastAsia="Cambria" w:hAnsi="Times New Roman" w:cs="Times New Roman"/>
          <w:b/>
          <w:bCs/>
          <w:sz w:val="24"/>
          <w:szCs w:val="24"/>
        </w:rPr>
        <w:t xml:space="preserve">ZAMÓWIENIA PUBLICZNEGO – WZÓR UMOWY </w:t>
      </w:r>
    </w:p>
    <w:p w14:paraId="21CD8C37" w14:textId="0B018497" w:rsidR="00216F1A" w:rsidRPr="002B46D3" w:rsidRDefault="00216F1A" w:rsidP="00216F1A">
      <w:pPr>
        <w:spacing w:after="0" w:line="240" w:lineRule="auto"/>
        <w:jc w:val="both"/>
        <w:rPr>
          <w:rFonts w:ascii="Times New Roman" w:eastAsia="Cambria" w:hAnsi="Times New Roman" w:cs="Times New Roman"/>
          <w:sz w:val="24"/>
          <w:szCs w:val="24"/>
        </w:rPr>
      </w:pPr>
      <w:r w:rsidRPr="002B46D3">
        <w:rPr>
          <w:rFonts w:ascii="Times New Roman" w:eastAsia="Cambria" w:hAnsi="Times New Roman" w:cs="Times New Roman"/>
          <w:sz w:val="24"/>
          <w:szCs w:val="24"/>
        </w:rPr>
        <w:t xml:space="preserve">Projektowane postanowienia umowy stanowi  załącznik nr </w:t>
      </w:r>
      <w:r w:rsidR="00DF432D">
        <w:rPr>
          <w:rFonts w:ascii="Times New Roman" w:eastAsia="Cambria" w:hAnsi="Times New Roman" w:cs="Times New Roman"/>
          <w:sz w:val="24"/>
          <w:szCs w:val="24"/>
        </w:rPr>
        <w:t>6</w:t>
      </w:r>
      <w:r w:rsidR="001E3C1C">
        <w:rPr>
          <w:rFonts w:ascii="Times New Roman" w:eastAsia="Cambria" w:hAnsi="Times New Roman" w:cs="Times New Roman"/>
          <w:sz w:val="24"/>
          <w:szCs w:val="24"/>
        </w:rPr>
        <w:t xml:space="preserve"> </w:t>
      </w:r>
      <w:r w:rsidR="00DF432D">
        <w:rPr>
          <w:rFonts w:ascii="Times New Roman" w:eastAsia="Cambria" w:hAnsi="Times New Roman" w:cs="Times New Roman"/>
          <w:sz w:val="24"/>
          <w:szCs w:val="24"/>
        </w:rPr>
        <w:t xml:space="preserve"> </w:t>
      </w:r>
      <w:r w:rsidRPr="002B46D3">
        <w:rPr>
          <w:rFonts w:ascii="Times New Roman" w:eastAsia="Cambria" w:hAnsi="Times New Roman" w:cs="Times New Roman"/>
          <w:sz w:val="24"/>
          <w:szCs w:val="24"/>
        </w:rPr>
        <w:t>do SWZ.</w:t>
      </w:r>
    </w:p>
    <w:p w14:paraId="6588D446" w14:textId="77777777" w:rsidR="00216F1A" w:rsidRDefault="00216F1A" w:rsidP="00216F1A">
      <w:pPr>
        <w:spacing w:after="0" w:line="240" w:lineRule="auto"/>
        <w:jc w:val="both"/>
        <w:rPr>
          <w:rFonts w:ascii="Tahoma" w:eastAsia="Times New Roman" w:hAnsi="Tahoma" w:cs="Tahoma"/>
          <w:sz w:val="20"/>
          <w:szCs w:val="24"/>
          <w:lang w:eastAsia="pl-PL"/>
        </w:rPr>
      </w:pPr>
    </w:p>
    <w:p w14:paraId="4D446768" w14:textId="77777777"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14:paraId="2D4DB3E0" w14:textId="77777777" w:rsidR="00094CF8" w:rsidRPr="00094CF8" w:rsidRDefault="00094CF8" w:rsidP="00094CF8">
      <w:pPr>
        <w:numPr>
          <w:ilvl w:val="0"/>
          <w:numId w:val="25"/>
        </w:numPr>
        <w:autoSpaceDE w:val="0"/>
        <w:autoSpaceDN w:val="0"/>
        <w:adjustRightInd w:val="0"/>
        <w:spacing w:after="53" w:line="240" w:lineRule="auto"/>
        <w:jc w:val="both"/>
        <w:rPr>
          <w:rFonts w:ascii="Times New Roman" w:eastAsia="Cambria" w:hAnsi="Times New Roman" w:cs="Times New Roman"/>
          <w:color w:val="000000"/>
          <w:sz w:val="24"/>
          <w:szCs w:val="24"/>
        </w:rPr>
      </w:pPr>
      <w:r w:rsidRPr="00094CF8">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18FA622F" w14:textId="77777777" w:rsidR="00094CF8" w:rsidRPr="00094CF8" w:rsidRDefault="00094CF8" w:rsidP="00094CF8">
      <w:pPr>
        <w:numPr>
          <w:ilvl w:val="0"/>
          <w:numId w:val="25"/>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094CF8">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469pkt 15, oraz Rzecznikowi Małych i Średnich Przedsiębiorców.</w:t>
      </w:r>
    </w:p>
    <w:p w14:paraId="58955554" w14:textId="77777777" w:rsidR="00094CF8" w:rsidRPr="00094CF8" w:rsidRDefault="00094CF8" w:rsidP="00094CF8">
      <w:pPr>
        <w:numPr>
          <w:ilvl w:val="0"/>
          <w:numId w:val="25"/>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094CF8">
        <w:rPr>
          <w:rFonts w:ascii="Times New Roman" w:eastAsia="MS Mincho" w:hAnsi="Times New Roman" w:cs="Times New Roman"/>
          <w:color w:val="000000"/>
          <w:sz w:val="24"/>
          <w:szCs w:val="24"/>
          <w:lang w:eastAsia="pl-PL"/>
        </w:rPr>
        <w:t xml:space="preserve">Odwołanie przysługuje na: </w:t>
      </w:r>
    </w:p>
    <w:p w14:paraId="73F75074" w14:textId="77777777" w:rsidR="00094CF8" w:rsidRPr="00094CF8" w:rsidRDefault="00094CF8" w:rsidP="00094CF8">
      <w:pPr>
        <w:numPr>
          <w:ilvl w:val="0"/>
          <w:numId w:val="26"/>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094CF8">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71D66348" w14:textId="77777777" w:rsidR="00094CF8" w:rsidRPr="00094CF8" w:rsidRDefault="00094CF8" w:rsidP="00094CF8">
      <w:pPr>
        <w:numPr>
          <w:ilvl w:val="0"/>
          <w:numId w:val="26"/>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094CF8">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48ABA5C9" w14:textId="77777777" w:rsidR="00094CF8" w:rsidRPr="00094CF8" w:rsidRDefault="00094CF8" w:rsidP="00094CF8">
      <w:pPr>
        <w:numPr>
          <w:ilvl w:val="0"/>
          <w:numId w:val="25"/>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094CF8">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7C03E7C2" w14:textId="77777777" w:rsidR="00094CF8" w:rsidRPr="00094CF8" w:rsidRDefault="00094CF8" w:rsidP="00094CF8">
      <w:pPr>
        <w:numPr>
          <w:ilvl w:val="0"/>
          <w:numId w:val="25"/>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094CF8">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CDEF237" w14:textId="77777777" w:rsidR="00094CF8" w:rsidRPr="00094CF8" w:rsidRDefault="00094CF8" w:rsidP="00094CF8">
      <w:pPr>
        <w:numPr>
          <w:ilvl w:val="0"/>
          <w:numId w:val="25"/>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094CF8">
        <w:rPr>
          <w:rFonts w:ascii="Times New Roman" w:eastAsia="Cambria" w:hAnsi="Times New Roman" w:cs="Times New Roman"/>
          <w:color w:val="000000"/>
          <w:sz w:val="24"/>
          <w:szCs w:val="24"/>
          <w:lang w:eastAsia="pl-PL"/>
        </w:rPr>
        <w:t>Szczegółowe informacje dotyczące środków ochrony prawnej określone są w Dziale IX „Środki ochrony prawnej” ustawy Prawo zamówień publicznych .</w:t>
      </w:r>
    </w:p>
    <w:p w14:paraId="5AC4AC6C" w14:textId="77777777" w:rsidR="0043685A" w:rsidRPr="002128B3" w:rsidRDefault="0043685A" w:rsidP="0043685A">
      <w:pPr>
        <w:autoSpaceDE w:val="0"/>
        <w:autoSpaceDN w:val="0"/>
        <w:adjustRightInd w:val="0"/>
        <w:spacing w:after="0" w:line="240" w:lineRule="auto"/>
        <w:ind w:left="340"/>
        <w:contextualSpacing/>
        <w:jc w:val="both"/>
        <w:rPr>
          <w:rFonts w:ascii="Times New Roman" w:eastAsia="Cambria" w:hAnsi="Times New Roman" w:cs="Times New Roman"/>
          <w:color w:val="000000"/>
          <w:sz w:val="24"/>
          <w:szCs w:val="24"/>
          <w:lang w:eastAsia="pl-PL"/>
        </w:rPr>
      </w:pPr>
    </w:p>
    <w:p w14:paraId="46179C14" w14:textId="77777777" w:rsidR="00216F1A" w:rsidRPr="003D5883" w:rsidRDefault="00216F1A" w:rsidP="00216F1A">
      <w:pPr>
        <w:spacing w:after="0" w:line="240" w:lineRule="auto"/>
        <w:jc w:val="both"/>
        <w:rPr>
          <w:rFonts w:ascii="Tahoma" w:eastAsia="Times New Roman" w:hAnsi="Tahoma" w:cs="Tahoma"/>
          <w:sz w:val="20"/>
          <w:szCs w:val="24"/>
          <w:lang w:eastAsia="pl-PL"/>
        </w:rPr>
      </w:pPr>
    </w:p>
    <w:p w14:paraId="12CB73E0" w14:textId="77777777" w:rsidR="00196651" w:rsidRPr="003D5883" w:rsidRDefault="00196651" w:rsidP="00196651">
      <w:pPr>
        <w:spacing w:after="0" w:line="240" w:lineRule="auto"/>
        <w:rPr>
          <w:rFonts w:ascii="Times New Roman" w:eastAsia="Times New Roman" w:hAnsi="Times New Roman" w:cs="Times New Roman"/>
          <w:b/>
          <w:bCs/>
          <w:sz w:val="24"/>
          <w:szCs w:val="24"/>
          <w:lang w:eastAsia="pl-PL"/>
        </w:rPr>
      </w:pPr>
      <w:r w:rsidRPr="003D5883">
        <w:rPr>
          <w:rFonts w:ascii="Times New Roman" w:eastAsia="Times New Roman" w:hAnsi="Times New Roman" w:cs="Times New Roman"/>
          <w:b/>
          <w:bCs/>
          <w:sz w:val="24"/>
          <w:szCs w:val="24"/>
          <w:lang w:eastAsia="pl-PL"/>
        </w:rPr>
        <w:t>XVII</w:t>
      </w:r>
      <w:r w:rsidR="00D142C9" w:rsidRPr="003D5883">
        <w:rPr>
          <w:rFonts w:ascii="Times New Roman" w:eastAsia="Times New Roman" w:hAnsi="Times New Roman" w:cs="Times New Roman"/>
          <w:b/>
          <w:bCs/>
          <w:sz w:val="24"/>
          <w:szCs w:val="24"/>
          <w:lang w:eastAsia="pl-PL"/>
        </w:rPr>
        <w:t>I</w:t>
      </w:r>
      <w:r w:rsidRPr="003D5883">
        <w:rPr>
          <w:rFonts w:ascii="Times New Roman" w:eastAsia="Times New Roman" w:hAnsi="Times New Roman" w:cs="Times New Roman"/>
          <w:b/>
          <w:bCs/>
          <w:sz w:val="24"/>
          <w:szCs w:val="24"/>
          <w:lang w:eastAsia="pl-PL"/>
        </w:rPr>
        <w:t>.  POZOSTAŁE REGUŁY POSTĘPOWANIA</w:t>
      </w:r>
    </w:p>
    <w:p w14:paraId="22290C3A" w14:textId="77777777" w:rsidR="002F03ED" w:rsidRPr="003D5883" w:rsidRDefault="002F03ED">
      <w:pPr>
        <w:pStyle w:val="Akapitzlist"/>
        <w:numPr>
          <w:ilvl w:val="0"/>
          <w:numId w:val="6"/>
        </w:numPr>
        <w:spacing w:after="0" w:line="240" w:lineRule="auto"/>
        <w:rPr>
          <w:rFonts w:ascii="Times New Roman" w:eastAsia="Times New Roman" w:hAnsi="Times New Roman" w:cs="Times New Roman"/>
          <w:bCs/>
          <w:sz w:val="24"/>
          <w:szCs w:val="24"/>
          <w:lang w:eastAsia="pl-PL"/>
        </w:rPr>
      </w:pPr>
      <w:r w:rsidRPr="003D5883">
        <w:rPr>
          <w:rFonts w:ascii="Times New Roman" w:eastAsia="Times New Roman" w:hAnsi="Times New Roman" w:cs="Times New Roman"/>
          <w:bCs/>
          <w:sz w:val="24"/>
          <w:szCs w:val="24"/>
          <w:lang w:eastAsia="pl-PL"/>
        </w:rPr>
        <w:t>Wykonawca przystępujący do przetargu nieograniczonego nie jest zobowiązany do wniesienia wadium.</w:t>
      </w:r>
    </w:p>
    <w:p w14:paraId="1BC6DB39" w14:textId="77777777" w:rsidR="004C7269" w:rsidRPr="003D5883"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36D4DE7E" w14:textId="77777777" w:rsidR="004C7269" w:rsidRPr="003D5883"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Zamawiający nie dopuszcza możliwości składania ofert wariantowych.</w:t>
      </w:r>
    </w:p>
    <w:p w14:paraId="1F6857E0" w14:textId="77777777" w:rsidR="004C7269" w:rsidRPr="003D5883"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lastRenderedPageBreak/>
        <w:t>Zamawiający nie przewiduje przeprowadzenia aukcji elektronicznej, nie ustanawia dynamicznego systemu zakupów oraz nie zamierza zawrzeć umowy ramowej.</w:t>
      </w:r>
    </w:p>
    <w:p w14:paraId="00FFE686" w14:textId="55BE84EB" w:rsidR="004C7269" w:rsidRPr="003D5883" w:rsidRDefault="004C7269">
      <w:pPr>
        <w:numPr>
          <w:ilvl w:val="0"/>
          <w:numId w:val="18"/>
        </w:numPr>
        <w:spacing w:after="0" w:line="240" w:lineRule="auto"/>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sidRPr="003D5883">
        <w:rPr>
          <w:rFonts w:ascii="Times New Roman" w:eastAsia="Times New Roman" w:hAnsi="Times New Roman" w:cs="Times New Roman"/>
          <w:sz w:val="24"/>
          <w:szCs w:val="24"/>
          <w:lang w:eastAsia="pl-PL"/>
        </w:rPr>
        <w:t xml:space="preserve"> r. Prawo zamówień publicznych </w:t>
      </w:r>
      <w:r w:rsidRPr="003D5883">
        <w:rPr>
          <w:rFonts w:ascii="Times New Roman" w:eastAsia="Times New Roman" w:hAnsi="Times New Roman" w:cs="Times New Roman"/>
          <w:sz w:val="24"/>
          <w:szCs w:val="24"/>
          <w:lang w:eastAsia="pl-PL"/>
        </w:rPr>
        <w:t xml:space="preserve"> oraz Kodeksu cywilnego .</w:t>
      </w:r>
    </w:p>
    <w:p w14:paraId="743B545B" w14:textId="77777777" w:rsidR="00576A29" w:rsidRPr="003D5883" w:rsidRDefault="00576A29" w:rsidP="009D6047">
      <w:pPr>
        <w:numPr>
          <w:ilvl w:val="0"/>
          <w:numId w:val="38"/>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3D5883">
        <w:rPr>
          <w:rFonts w:ascii="Times New Roman" w:eastAsia="Calibri" w:hAnsi="Times New Roman" w:cs="Times New Roman"/>
          <w:sz w:val="24"/>
          <w:szCs w:val="24"/>
        </w:rPr>
        <w:t>Zgodnie z art. 13</w:t>
      </w:r>
      <w:r w:rsidRPr="003D5883">
        <w:rPr>
          <w:rFonts w:ascii="Times New Roman" w:eastAsia="Cambria" w:hAnsi="Times New Roman" w:cs="Times New Roman"/>
          <w:sz w:val="24"/>
          <w:szCs w:val="24"/>
          <w:lang w:eastAsia="pl-PL"/>
        </w:rPr>
        <w:t xml:space="preserve"> </w:t>
      </w:r>
      <w:r w:rsidRPr="003D5883">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3D5883">
        <w:rPr>
          <w:rFonts w:ascii="Times New Roman" w:eastAsia="Cambria" w:hAnsi="Times New Roman" w:cs="Times New Roman"/>
          <w:sz w:val="24"/>
          <w:szCs w:val="24"/>
          <w:lang w:eastAsia="pl-PL"/>
        </w:rPr>
        <w:t xml:space="preserve">dalej „RODO”, informuję, że:  </w:t>
      </w:r>
    </w:p>
    <w:p w14:paraId="2320114F" w14:textId="77777777" w:rsidR="00576A29" w:rsidRPr="003D5883" w:rsidRDefault="00576A29" w:rsidP="009D6047">
      <w:pPr>
        <w:numPr>
          <w:ilvl w:val="0"/>
          <w:numId w:val="37"/>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044D872" w14:textId="77777777" w:rsidR="00576A29" w:rsidRPr="003D5883" w:rsidRDefault="00576A29" w:rsidP="009D6047">
      <w:pPr>
        <w:numPr>
          <w:ilvl w:val="0"/>
          <w:numId w:val="37"/>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z Administratorem można skontaktować się pisząc na adres: ul. Ceglana 35,</w:t>
      </w:r>
      <w:r w:rsidRPr="003D5883">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0C30519A" w14:textId="77777777" w:rsidR="00576A29" w:rsidRPr="003D5883" w:rsidRDefault="00576A29" w:rsidP="009D6047">
      <w:pPr>
        <w:numPr>
          <w:ilvl w:val="0"/>
          <w:numId w:val="37"/>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4B73FA9" w14:textId="77777777" w:rsidR="00576A29" w:rsidRPr="003D5883" w:rsidRDefault="00576A29" w:rsidP="009D6047">
      <w:pPr>
        <w:numPr>
          <w:ilvl w:val="0"/>
          <w:numId w:val="37"/>
        </w:numPr>
        <w:tabs>
          <w:tab w:val="num" w:pos="1724"/>
        </w:tabs>
        <w:spacing w:after="0" w:line="240" w:lineRule="auto"/>
        <w:ind w:left="820"/>
        <w:jc w:val="both"/>
        <w:rPr>
          <w:rFonts w:ascii="Times New Roman" w:eastAsia="MS Mincho" w:hAnsi="Times New Roman" w:cs="Times New Roman"/>
          <w:sz w:val="24"/>
          <w:szCs w:val="24"/>
          <w:lang w:eastAsia="pl-PL"/>
        </w:rPr>
      </w:pPr>
      <w:r w:rsidRPr="003D5883">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3D5883">
        <w:rPr>
          <w:rFonts w:ascii="Times New Roman" w:eastAsia="Cambria" w:hAnsi="Times New Roman" w:cs="Times New Roman"/>
          <w:sz w:val="24"/>
          <w:szCs w:val="24"/>
          <w:lang w:eastAsia="ar-SA"/>
        </w:rPr>
        <w:t>związanym z tym postępowaniem</w:t>
      </w:r>
      <w:r w:rsidRPr="003D5883">
        <w:rPr>
          <w:rFonts w:ascii="Times New Roman" w:eastAsia="MS Mincho" w:hAnsi="Times New Roman" w:cs="Times New Roman"/>
          <w:bCs/>
          <w:sz w:val="24"/>
          <w:szCs w:val="24"/>
          <w:lang w:eastAsia="pl-PL"/>
        </w:rPr>
        <w:t xml:space="preserve">, </w:t>
      </w:r>
      <w:r w:rsidRPr="003D5883">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3D5883">
        <w:rPr>
          <w:rFonts w:ascii="Times New Roman" w:eastAsia="Times New Roman" w:hAnsi="Times New Roman" w:cs="Times New Roman"/>
          <w:bCs/>
          <w:sz w:val="24"/>
          <w:szCs w:val="24"/>
          <w:lang w:eastAsia="pl-PL"/>
        </w:rPr>
        <w:t xml:space="preserve"> przetwarzane w celach związanych z realizacją umowy,</w:t>
      </w:r>
    </w:p>
    <w:p w14:paraId="75121181" w14:textId="77777777" w:rsidR="00576A29" w:rsidRPr="003D5883" w:rsidRDefault="00576A29" w:rsidP="009D6047">
      <w:pPr>
        <w:numPr>
          <w:ilvl w:val="0"/>
          <w:numId w:val="37"/>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1367D45" w14:textId="77777777" w:rsidR="00576A29" w:rsidRPr="003D5883" w:rsidRDefault="00576A29" w:rsidP="009D6047">
      <w:pPr>
        <w:numPr>
          <w:ilvl w:val="0"/>
          <w:numId w:val="37"/>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3270A033" w14:textId="77777777" w:rsidR="00576A29" w:rsidRPr="003D5883" w:rsidRDefault="00576A29" w:rsidP="009D6047">
      <w:pPr>
        <w:numPr>
          <w:ilvl w:val="0"/>
          <w:numId w:val="37"/>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5BEA017" w14:textId="77777777" w:rsidR="00576A29" w:rsidRPr="003D5883" w:rsidRDefault="00576A29" w:rsidP="009D6047">
      <w:pPr>
        <w:numPr>
          <w:ilvl w:val="0"/>
          <w:numId w:val="37"/>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D106AD9" w14:textId="77777777" w:rsidR="00576A29" w:rsidRPr="003D5883" w:rsidRDefault="00576A29" w:rsidP="009D6047">
      <w:pPr>
        <w:numPr>
          <w:ilvl w:val="0"/>
          <w:numId w:val="37"/>
        </w:numPr>
        <w:tabs>
          <w:tab w:val="num" w:pos="764"/>
        </w:tabs>
        <w:ind w:left="820"/>
        <w:contextualSpacing/>
        <w:jc w:val="both"/>
        <w:rPr>
          <w:rFonts w:ascii="Times New Roman" w:eastAsia="Cambria" w:hAnsi="Times New Roman" w:cs="Times New Roman"/>
          <w:sz w:val="24"/>
          <w:szCs w:val="24"/>
        </w:rPr>
      </w:pPr>
      <w:r w:rsidRPr="003D5883">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9DFCE2B" w14:textId="77777777" w:rsidR="00576A29" w:rsidRPr="003D5883" w:rsidRDefault="00576A29" w:rsidP="009D6047">
      <w:pPr>
        <w:numPr>
          <w:ilvl w:val="0"/>
          <w:numId w:val="37"/>
        </w:numPr>
        <w:tabs>
          <w:tab w:val="num" w:pos="764"/>
        </w:tabs>
        <w:spacing w:after="0" w:line="240" w:lineRule="auto"/>
        <w:ind w:left="820"/>
        <w:contextualSpacing/>
        <w:rPr>
          <w:rFonts w:ascii="Times New Roman" w:eastAsia="Cambria" w:hAnsi="Times New Roman" w:cs="Times New Roman"/>
          <w:sz w:val="24"/>
          <w:szCs w:val="24"/>
        </w:rPr>
      </w:pPr>
      <w:r w:rsidRPr="003D5883">
        <w:rPr>
          <w:rFonts w:ascii="Times New Roman" w:eastAsia="Times New Roman" w:hAnsi="Times New Roman" w:cs="Times New Roman"/>
          <w:sz w:val="24"/>
          <w:szCs w:val="24"/>
          <w:lang w:eastAsia="pl-PL"/>
        </w:rPr>
        <w:t xml:space="preserve">osoba, której dane osobowe dotyczą posiada: </w:t>
      </w:r>
    </w:p>
    <w:p w14:paraId="39F4F81A" w14:textId="77777777" w:rsidR="00576A29" w:rsidRPr="003D5883"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na podstawie art. 15 RODO prawo dostępu do danych osobowych jej dotyczących;</w:t>
      </w:r>
    </w:p>
    <w:p w14:paraId="05DEC4EE" w14:textId="77777777" w:rsidR="00576A29" w:rsidRPr="003D5883"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5883">
        <w:rPr>
          <w:rFonts w:ascii="Times New Roman" w:eastAsia="Times New Roman" w:hAnsi="Times New Roman" w:cs="Times New Roman"/>
          <w:sz w:val="24"/>
          <w:szCs w:val="24"/>
          <w:lang w:eastAsia="pl-PL"/>
        </w:rPr>
        <w:t>na podstawie art. 16 RODO prawo do sprostowania danych osobowych jej dotyczących;</w:t>
      </w:r>
    </w:p>
    <w:p w14:paraId="4E359CE0" w14:textId="77777777" w:rsidR="00576A29" w:rsidRPr="003D5883"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5883">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79D022F9" w14:textId="77777777" w:rsidR="00576A29" w:rsidRPr="003D5883"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5883">
        <w:rPr>
          <w:rFonts w:ascii="Times New Roman" w:eastAsia="Times New Roman" w:hAnsi="Times New Roman" w:cs="Times New Roman"/>
          <w:sz w:val="24"/>
          <w:szCs w:val="24"/>
          <w:lang w:eastAsia="pl-PL"/>
        </w:rPr>
        <w:lastRenderedPageBreak/>
        <w:t>prawo do wniesienia skargi do Prezesa Urzędu Ochrony Danych Osobowych, gdy osoba, której dane osobowe dotyczą uzna, że przetwarzanie jej danych osobowych narusza przepisy RODO;</w:t>
      </w:r>
    </w:p>
    <w:p w14:paraId="40DAB659" w14:textId="77777777" w:rsidR="00576A29" w:rsidRPr="003D5883" w:rsidRDefault="00576A29" w:rsidP="009D6047">
      <w:pPr>
        <w:numPr>
          <w:ilvl w:val="0"/>
          <w:numId w:val="37"/>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3D5883">
        <w:rPr>
          <w:rFonts w:ascii="Times New Roman" w:eastAsia="Times New Roman" w:hAnsi="Times New Roman" w:cs="Times New Roman"/>
          <w:sz w:val="24"/>
          <w:szCs w:val="24"/>
          <w:lang w:eastAsia="pl-PL"/>
        </w:rPr>
        <w:t>nie przysługuje osobie, której dane osobowe dotyczą:</w:t>
      </w:r>
    </w:p>
    <w:p w14:paraId="219252F8" w14:textId="77777777" w:rsidR="00576A29" w:rsidRPr="003D5883"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5883">
        <w:rPr>
          <w:rFonts w:ascii="Times New Roman" w:eastAsia="Times New Roman" w:hAnsi="Times New Roman" w:cs="Times New Roman"/>
          <w:sz w:val="24"/>
          <w:szCs w:val="24"/>
          <w:lang w:eastAsia="pl-PL"/>
        </w:rPr>
        <w:t>w związku z art. 17 ust. 3 lit. b, d lub e RODO prawo do usunięcia danych osobowych;</w:t>
      </w:r>
    </w:p>
    <w:p w14:paraId="0585B762" w14:textId="77777777" w:rsidR="00576A29" w:rsidRPr="003D5883"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5883">
        <w:rPr>
          <w:rFonts w:ascii="Times New Roman" w:eastAsia="Times New Roman" w:hAnsi="Times New Roman" w:cs="Times New Roman"/>
          <w:sz w:val="24"/>
          <w:szCs w:val="24"/>
          <w:lang w:eastAsia="pl-PL"/>
        </w:rPr>
        <w:t>prawo do przenoszenia danych osobowych, o którym mowa w art. 20 RODO;</w:t>
      </w:r>
    </w:p>
    <w:p w14:paraId="75D8E26C" w14:textId="77777777" w:rsidR="00576A29" w:rsidRPr="003D5883"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5883">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C732F70" w14:textId="77777777" w:rsidR="00576A29" w:rsidRPr="003D5883" w:rsidRDefault="00576A29" w:rsidP="009D6047">
      <w:pPr>
        <w:numPr>
          <w:ilvl w:val="0"/>
          <w:numId w:val="37"/>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09EFAC3D" w14:textId="77777777" w:rsidR="00576A29" w:rsidRPr="003D5883" w:rsidRDefault="00576A29" w:rsidP="009D6047">
      <w:pPr>
        <w:numPr>
          <w:ilvl w:val="0"/>
          <w:numId w:val="37"/>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4AAF5DC0" w14:textId="77777777" w:rsidR="00576A29" w:rsidRPr="003D5883" w:rsidRDefault="00576A29" w:rsidP="009D6047">
      <w:pPr>
        <w:numPr>
          <w:ilvl w:val="0"/>
          <w:numId w:val="38"/>
        </w:numPr>
        <w:spacing w:after="0" w:line="240" w:lineRule="auto"/>
        <w:contextualSpacing/>
        <w:jc w:val="both"/>
        <w:rPr>
          <w:rFonts w:ascii="Times New Roman" w:eastAsia="Cambria" w:hAnsi="Times New Roman" w:cs="Times New Roman"/>
          <w:sz w:val="24"/>
          <w:szCs w:val="24"/>
        </w:rPr>
      </w:pPr>
      <w:r w:rsidRPr="003D5883">
        <w:rPr>
          <w:rFonts w:ascii="Times New Roman" w:eastAsia="Calibri" w:hAnsi="Times New Roman" w:cs="Times New Roman"/>
          <w:sz w:val="24"/>
          <w:szCs w:val="24"/>
        </w:rPr>
        <w:t>Wykonawca zapozna osoby, których dane podaje w ramach niniejszego postępowania</w:t>
      </w:r>
      <w:r w:rsidRPr="003D5883">
        <w:rPr>
          <w:rFonts w:ascii="Times New Roman" w:eastAsia="Calibri" w:hAnsi="Times New Roman" w:cs="Times New Roman"/>
          <w:sz w:val="24"/>
          <w:szCs w:val="24"/>
        </w:rPr>
        <w:br/>
        <w:t>z postanowieniami ust. 6.</w:t>
      </w:r>
    </w:p>
    <w:p w14:paraId="44AC746D" w14:textId="77777777" w:rsidR="00EC255A" w:rsidRDefault="00EC255A" w:rsidP="00EC255A">
      <w:pPr>
        <w:spacing w:after="0" w:line="240" w:lineRule="auto"/>
        <w:ind w:left="340"/>
        <w:jc w:val="both"/>
        <w:rPr>
          <w:rFonts w:ascii="Times New Roman" w:eastAsia="Times New Roman" w:hAnsi="Times New Roman" w:cs="Times New Roman"/>
          <w:sz w:val="24"/>
          <w:szCs w:val="24"/>
          <w:lang w:eastAsia="pl-PL"/>
        </w:rPr>
      </w:pPr>
    </w:p>
    <w:p w14:paraId="3EA68607" w14:textId="77777777" w:rsidR="006576EE" w:rsidRDefault="006576EE" w:rsidP="00EC255A">
      <w:pPr>
        <w:spacing w:after="0" w:line="240" w:lineRule="auto"/>
        <w:ind w:left="340"/>
        <w:jc w:val="both"/>
        <w:rPr>
          <w:rFonts w:ascii="Times New Roman" w:eastAsia="Times New Roman" w:hAnsi="Times New Roman" w:cs="Times New Roman"/>
          <w:sz w:val="24"/>
          <w:szCs w:val="24"/>
          <w:lang w:eastAsia="pl-PL"/>
        </w:rPr>
      </w:pPr>
    </w:p>
    <w:p w14:paraId="182D857A" w14:textId="77777777" w:rsidR="006576EE" w:rsidRDefault="006576EE" w:rsidP="00EC255A">
      <w:pPr>
        <w:spacing w:after="0" w:line="240" w:lineRule="auto"/>
        <w:ind w:left="340"/>
        <w:jc w:val="both"/>
        <w:rPr>
          <w:rFonts w:ascii="Times New Roman" w:eastAsia="Times New Roman" w:hAnsi="Times New Roman" w:cs="Times New Roman"/>
          <w:sz w:val="24"/>
          <w:szCs w:val="24"/>
          <w:lang w:eastAsia="pl-PL"/>
        </w:rPr>
      </w:pPr>
    </w:p>
    <w:p w14:paraId="64D8AF06" w14:textId="77777777" w:rsidR="006576EE" w:rsidRDefault="006576EE" w:rsidP="00EC255A">
      <w:pPr>
        <w:spacing w:after="0" w:line="240" w:lineRule="auto"/>
        <w:ind w:left="340"/>
        <w:jc w:val="both"/>
        <w:rPr>
          <w:rFonts w:ascii="Times New Roman" w:eastAsia="Times New Roman" w:hAnsi="Times New Roman" w:cs="Times New Roman"/>
          <w:sz w:val="24"/>
          <w:szCs w:val="24"/>
          <w:lang w:eastAsia="pl-PL"/>
        </w:rPr>
      </w:pPr>
    </w:p>
    <w:p w14:paraId="34B23807" w14:textId="77777777" w:rsidR="006576EE" w:rsidRPr="00966469" w:rsidRDefault="006576EE" w:rsidP="00EC255A">
      <w:pPr>
        <w:spacing w:after="0" w:line="240" w:lineRule="auto"/>
        <w:ind w:left="340"/>
        <w:jc w:val="both"/>
        <w:rPr>
          <w:rFonts w:ascii="Times New Roman" w:eastAsia="Times New Roman" w:hAnsi="Times New Roman" w:cs="Times New Roman"/>
          <w:sz w:val="24"/>
          <w:szCs w:val="24"/>
          <w:lang w:eastAsia="pl-PL"/>
        </w:rPr>
      </w:pPr>
    </w:p>
    <w:p w14:paraId="15888129"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Załączniki:</w:t>
      </w:r>
    </w:p>
    <w:p w14:paraId="30CFBE96" w14:textId="77777777" w:rsidR="00196651" w:rsidRPr="007C7A34" w:rsidRDefault="00196651" w:rsidP="0045263B">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1.Formularz  ofertowy</w:t>
      </w:r>
    </w:p>
    <w:p w14:paraId="2CCF5F47" w14:textId="77777777" w:rsidR="00196651" w:rsidRPr="007C7A34" w:rsidRDefault="00196651" w:rsidP="0045263B">
      <w:pPr>
        <w:spacing w:after="0" w:line="240" w:lineRule="auto"/>
        <w:rPr>
          <w:rFonts w:ascii="Times New Roman" w:eastAsia="Times New Roman" w:hAnsi="Times New Roman" w:cs="Times New Roman"/>
          <w:strike/>
          <w:sz w:val="24"/>
          <w:szCs w:val="24"/>
          <w:lang w:eastAsia="pl-PL"/>
        </w:rPr>
      </w:pPr>
      <w:r w:rsidRPr="007C7A34">
        <w:rPr>
          <w:rFonts w:ascii="Times New Roman" w:eastAsia="Times New Roman" w:hAnsi="Times New Roman" w:cs="Times New Roman"/>
          <w:sz w:val="24"/>
          <w:szCs w:val="24"/>
          <w:lang w:eastAsia="pl-PL"/>
        </w:rPr>
        <w:t xml:space="preserve">2. Formularz oświadczeń wykonawcy </w:t>
      </w:r>
      <w:r w:rsidR="007C15F1" w:rsidRPr="007C7A34">
        <w:rPr>
          <w:rFonts w:ascii="Times New Roman" w:eastAsia="Times New Roman" w:hAnsi="Times New Roman" w:cs="Times New Roman"/>
          <w:sz w:val="24"/>
          <w:szCs w:val="24"/>
          <w:lang w:eastAsia="pl-PL"/>
        </w:rPr>
        <w:t>JEDZ</w:t>
      </w:r>
      <w:r w:rsidR="004C7269" w:rsidRPr="007C7A34">
        <w:rPr>
          <w:rFonts w:ascii="Times New Roman" w:eastAsia="Times New Roman" w:hAnsi="Times New Roman" w:cs="Times New Roman"/>
          <w:sz w:val="24"/>
          <w:szCs w:val="24"/>
          <w:lang w:eastAsia="pl-PL"/>
        </w:rPr>
        <w:t xml:space="preserve"> </w:t>
      </w:r>
    </w:p>
    <w:p w14:paraId="2A86F804" w14:textId="77777777" w:rsidR="00196651" w:rsidRPr="007C7A34" w:rsidRDefault="00196651" w:rsidP="0045263B">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3.</w:t>
      </w:r>
      <w:r w:rsidRPr="007C7A34">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16E58766" w14:textId="501FD40D" w:rsidR="00196651" w:rsidRDefault="00ED429F" w:rsidP="0045263B">
      <w:pPr>
        <w:spacing w:after="0" w:line="240" w:lineRule="auto"/>
        <w:contextualSpacing/>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4</w:t>
      </w:r>
      <w:r w:rsidR="005B4163">
        <w:rPr>
          <w:rFonts w:ascii="Times New Roman" w:eastAsia="Times New Roman" w:hAnsi="Times New Roman" w:cs="Times New Roman"/>
          <w:sz w:val="24"/>
          <w:szCs w:val="24"/>
          <w:lang w:eastAsia="pl-PL"/>
        </w:rPr>
        <w:t>.</w:t>
      </w:r>
      <w:r w:rsidR="00B04B5D">
        <w:rPr>
          <w:rFonts w:ascii="Times New Roman" w:eastAsia="Times New Roman" w:hAnsi="Times New Roman" w:cs="Times New Roman"/>
          <w:sz w:val="24"/>
          <w:szCs w:val="24"/>
          <w:lang w:eastAsia="pl-PL"/>
        </w:rPr>
        <w:t xml:space="preserve"> </w:t>
      </w:r>
      <w:r w:rsidR="00A06447">
        <w:rPr>
          <w:rFonts w:ascii="Times New Roman" w:eastAsia="Times New Roman" w:hAnsi="Times New Roman" w:cs="Times New Roman"/>
          <w:sz w:val="24"/>
          <w:szCs w:val="24"/>
          <w:lang w:eastAsia="pl-PL"/>
        </w:rPr>
        <w:t>Formularz asortymentowo - cenowy</w:t>
      </w:r>
    </w:p>
    <w:p w14:paraId="7E8814A4" w14:textId="77777777" w:rsidR="00196651" w:rsidRPr="007C7A34" w:rsidRDefault="00196651" w:rsidP="0045263B">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5.</w:t>
      </w:r>
      <w:r w:rsidR="00DB030A"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Formularz oświadczeń wykonawcy składany na wezwanie Zamawiającego</w:t>
      </w:r>
    </w:p>
    <w:p w14:paraId="458CC772" w14:textId="6E0B1A8D" w:rsidR="00196651" w:rsidRDefault="00B05A20" w:rsidP="0045263B">
      <w:pPr>
        <w:spacing w:after="0" w:line="240" w:lineRule="auto"/>
        <w:rPr>
          <w:rFonts w:ascii="Times New Roman" w:eastAsia="Times New Roman" w:hAnsi="Times New Roman" w:cs="Times New Roman"/>
          <w:sz w:val="24"/>
          <w:szCs w:val="24"/>
          <w:lang w:eastAsia="pl-PL"/>
        </w:rPr>
      </w:pPr>
      <w:r w:rsidRPr="009016EC">
        <w:rPr>
          <w:rFonts w:ascii="Times New Roman" w:eastAsia="Cambria" w:hAnsi="Times New Roman" w:cs="Times New Roman"/>
          <w:sz w:val="24"/>
          <w:szCs w:val="24"/>
        </w:rPr>
        <w:t>6</w:t>
      </w:r>
      <w:r w:rsidR="005B4163">
        <w:rPr>
          <w:rFonts w:ascii="Times New Roman" w:eastAsia="Cambria" w:hAnsi="Times New Roman" w:cs="Times New Roman"/>
          <w:sz w:val="24"/>
          <w:szCs w:val="24"/>
        </w:rPr>
        <w:t xml:space="preserve">. </w:t>
      </w:r>
      <w:r w:rsidR="00196651" w:rsidRPr="009016EC">
        <w:rPr>
          <w:rFonts w:ascii="Times New Roman" w:eastAsia="Times New Roman" w:hAnsi="Times New Roman" w:cs="Times New Roman"/>
          <w:sz w:val="24"/>
          <w:szCs w:val="24"/>
          <w:lang w:eastAsia="pl-PL"/>
        </w:rPr>
        <w:t>Wz</w:t>
      </w:r>
      <w:r w:rsidR="00437989">
        <w:rPr>
          <w:rFonts w:ascii="Times New Roman" w:eastAsia="Times New Roman" w:hAnsi="Times New Roman" w:cs="Times New Roman"/>
          <w:sz w:val="24"/>
          <w:szCs w:val="24"/>
          <w:lang w:eastAsia="pl-PL"/>
        </w:rPr>
        <w:t>ór umowy z załącznikami</w:t>
      </w:r>
    </w:p>
    <w:p w14:paraId="44CC4199" w14:textId="54175E18" w:rsidR="00B679FF" w:rsidRPr="005B4163" w:rsidRDefault="00B679FF" w:rsidP="005B4163">
      <w:pPr>
        <w:pStyle w:val="Akapitzlist"/>
        <w:numPr>
          <w:ilvl w:val="0"/>
          <w:numId w:val="57"/>
        </w:numPr>
        <w:autoSpaceDE w:val="0"/>
        <w:autoSpaceDN w:val="0"/>
        <w:adjustRightInd w:val="0"/>
        <w:spacing w:after="0" w:line="240" w:lineRule="auto"/>
        <w:jc w:val="both"/>
        <w:rPr>
          <w:rFonts w:ascii="Times New Roman" w:eastAsia="Cambria" w:hAnsi="Times New Roman" w:cs="Times New Roman"/>
          <w:sz w:val="24"/>
          <w:szCs w:val="24"/>
        </w:rPr>
      </w:pPr>
      <w:bookmarkStart w:id="6" w:name="_Hlk116388792"/>
      <w:r w:rsidRPr="005B4163">
        <w:rPr>
          <w:rFonts w:ascii="Times New Roman" w:eastAsia="Cambria" w:hAnsi="Times New Roman" w:cs="Times New Roman"/>
          <w:sz w:val="24"/>
          <w:szCs w:val="24"/>
        </w:rPr>
        <w:t>Oświadczenie dot. przesłane</w:t>
      </w:r>
      <w:r w:rsidR="007B6402" w:rsidRPr="005B4163">
        <w:rPr>
          <w:rFonts w:ascii="Times New Roman" w:eastAsia="Cambria" w:hAnsi="Times New Roman" w:cs="Times New Roman"/>
          <w:sz w:val="24"/>
          <w:szCs w:val="24"/>
        </w:rPr>
        <w:t>k</w:t>
      </w:r>
      <w:r w:rsidRPr="005B4163">
        <w:rPr>
          <w:rFonts w:ascii="Times New Roman" w:eastAsia="Cambria" w:hAnsi="Times New Roman" w:cs="Times New Roman"/>
          <w:sz w:val="24"/>
          <w:szCs w:val="24"/>
        </w:rPr>
        <w:t xml:space="preserve"> wykluczenia </w:t>
      </w:r>
    </w:p>
    <w:bookmarkEnd w:id="6"/>
    <w:p w14:paraId="01AF0F4E" w14:textId="377D2066" w:rsidR="00D97D32" w:rsidRPr="00437989" w:rsidRDefault="00437989" w:rsidP="00437989">
      <w:pPr>
        <w:pStyle w:val="Akapitzlist"/>
        <w:numPr>
          <w:ilvl w:val="0"/>
          <w:numId w:val="5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Wzór umowy powierzenia przetwarzania danych osobowych</w:t>
      </w:r>
    </w:p>
    <w:p w14:paraId="3B0574C0" w14:textId="4AC13B38" w:rsidR="007377D4" w:rsidRDefault="0021060A" w:rsidP="00F64EB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Załączniki do procedury BHP-8</w:t>
      </w:r>
    </w:p>
    <w:p w14:paraId="421C80A3" w14:textId="77777777" w:rsidR="00FA3638" w:rsidRDefault="00FA3638" w:rsidP="00F64EB5">
      <w:pPr>
        <w:spacing w:after="0" w:line="240" w:lineRule="auto"/>
        <w:jc w:val="both"/>
        <w:rPr>
          <w:rFonts w:ascii="Times New Roman" w:eastAsia="Times New Roman" w:hAnsi="Times New Roman" w:cs="Times New Roman"/>
          <w:sz w:val="24"/>
          <w:szCs w:val="24"/>
          <w:lang w:eastAsia="pl-PL"/>
        </w:rPr>
      </w:pPr>
    </w:p>
    <w:p w14:paraId="7155149E" w14:textId="77777777" w:rsidR="00FA3638" w:rsidRDefault="00FA3638" w:rsidP="00F64EB5">
      <w:pPr>
        <w:spacing w:after="0" w:line="240" w:lineRule="auto"/>
        <w:jc w:val="both"/>
        <w:rPr>
          <w:rFonts w:ascii="Times New Roman" w:eastAsia="Times New Roman" w:hAnsi="Times New Roman" w:cs="Times New Roman"/>
          <w:sz w:val="24"/>
          <w:szCs w:val="24"/>
          <w:lang w:eastAsia="pl-PL"/>
        </w:rPr>
      </w:pPr>
    </w:p>
    <w:p w14:paraId="201759BB" w14:textId="77777777" w:rsidR="00FA3638" w:rsidRDefault="00FA3638" w:rsidP="00F64EB5">
      <w:pPr>
        <w:spacing w:after="0" w:line="240" w:lineRule="auto"/>
        <w:jc w:val="both"/>
        <w:rPr>
          <w:rFonts w:ascii="Times New Roman" w:eastAsia="Times New Roman" w:hAnsi="Times New Roman" w:cs="Times New Roman"/>
          <w:sz w:val="24"/>
          <w:szCs w:val="24"/>
          <w:lang w:eastAsia="pl-PL"/>
        </w:rPr>
      </w:pPr>
    </w:p>
    <w:p w14:paraId="5F8F0874" w14:textId="77777777" w:rsidR="00FA3638" w:rsidRDefault="00FA3638" w:rsidP="00F64EB5">
      <w:pPr>
        <w:spacing w:after="0" w:line="240" w:lineRule="auto"/>
        <w:jc w:val="both"/>
        <w:rPr>
          <w:rFonts w:ascii="Times New Roman" w:eastAsia="Times New Roman" w:hAnsi="Times New Roman" w:cs="Times New Roman"/>
          <w:sz w:val="24"/>
          <w:szCs w:val="24"/>
          <w:lang w:eastAsia="pl-PL"/>
        </w:rPr>
      </w:pPr>
    </w:p>
    <w:p w14:paraId="4A0174CD" w14:textId="77777777" w:rsidR="00E43D8C" w:rsidRDefault="00E43D8C" w:rsidP="00F64EB5">
      <w:pPr>
        <w:spacing w:after="0" w:line="240" w:lineRule="auto"/>
        <w:jc w:val="both"/>
        <w:rPr>
          <w:rFonts w:ascii="Times New Roman" w:eastAsia="Times New Roman" w:hAnsi="Times New Roman" w:cs="Times New Roman"/>
          <w:sz w:val="24"/>
          <w:szCs w:val="24"/>
          <w:lang w:eastAsia="pl-PL"/>
        </w:rPr>
      </w:pPr>
    </w:p>
    <w:p w14:paraId="2E8008C8" w14:textId="77777777" w:rsidR="00E43D8C" w:rsidRDefault="00E43D8C" w:rsidP="00F64EB5">
      <w:pPr>
        <w:spacing w:after="0" w:line="240" w:lineRule="auto"/>
        <w:jc w:val="both"/>
        <w:rPr>
          <w:rFonts w:ascii="Times New Roman" w:eastAsia="Times New Roman" w:hAnsi="Times New Roman" w:cs="Times New Roman"/>
          <w:sz w:val="24"/>
          <w:szCs w:val="24"/>
          <w:lang w:eastAsia="pl-PL"/>
        </w:rPr>
      </w:pPr>
    </w:p>
    <w:p w14:paraId="11F63086" w14:textId="77777777" w:rsidR="00E43D8C" w:rsidRDefault="00E43D8C" w:rsidP="00F64EB5">
      <w:pPr>
        <w:spacing w:after="0" w:line="240" w:lineRule="auto"/>
        <w:jc w:val="both"/>
        <w:rPr>
          <w:rFonts w:ascii="Times New Roman" w:eastAsia="Times New Roman" w:hAnsi="Times New Roman" w:cs="Times New Roman"/>
          <w:sz w:val="24"/>
          <w:szCs w:val="24"/>
          <w:lang w:eastAsia="pl-PL"/>
        </w:rPr>
      </w:pPr>
    </w:p>
    <w:p w14:paraId="1321EB48" w14:textId="77777777" w:rsidR="0021060A" w:rsidRDefault="0021060A" w:rsidP="00F64EB5">
      <w:pPr>
        <w:spacing w:after="0" w:line="240" w:lineRule="auto"/>
        <w:jc w:val="both"/>
        <w:rPr>
          <w:rFonts w:ascii="Times New Roman" w:eastAsia="Times New Roman" w:hAnsi="Times New Roman" w:cs="Times New Roman"/>
          <w:sz w:val="24"/>
          <w:szCs w:val="24"/>
          <w:lang w:eastAsia="pl-PL"/>
        </w:rPr>
      </w:pPr>
    </w:p>
    <w:p w14:paraId="5300342C" w14:textId="77777777" w:rsidR="0021060A" w:rsidRDefault="0021060A" w:rsidP="00F64EB5">
      <w:pPr>
        <w:spacing w:after="0" w:line="240" w:lineRule="auto"/>
        <w:jc w:val="both"/>
        <w:rPr>
          <w:rFonts w:ascii="Times New Roman" w:eastAsia="Times New Roman" w:hAnsi="Times New Roman" w:cs="Times New Roman"/>
          <w:sz w:val="24"/>
          <w:szCs w:val="24"/>
          <w:lang w:eastAsia="pl-PL"/>
        </w:rPr>
      </w:pPr>
    </w:p>
    <w:p w14:paraId="717B323A" w14:textId="77777777" w:rsidR="0021060A" w:rsidRDefault="0021060A" w:rsidP="00F64EB5">
      <w:pPr>
        <w:spacing w:after="0" w:line="240" w:lineRule="auto"/>
        <w:jc w:val="both"/>
        <w:rPr>
          <w:rFonts w:ascii="Times New Roman" w:eastAsia="Times New Roman" w:hAnsi="Times New Roman" w:cs="Times New Roman"/>
          <w:sz w:val="24"/>
          <w:szCs w:val="24"/>
          <w:lang w:eastAsia="pl-PL"/>
        </w:rPr>
      </w:pPr>
    </w:p>
    <w:p w14:paraId="04648F75" w14:textId="77777777" w:rsidR="0021060A" w:rsidRDefault="0021060A" w:rsidP="00F64EB5">
      <w:pPr>
        <w:spacing w:after="0" w:line="240" w:lineRule="auto"/>
        <w:jc w:val="both"/>
        <w:rPr>
          <w:rFonts w:ascii="Times New Roman" w:eastAsia="Times New Roman" w:hAnsi="Times New Roman" w:cs="Times New Roman"/>
          <w:sz w:val="24"/>
          <w:szCs w:val="24"/>
          <w:lang w:eastAsia="pl-PL"/>
        </w:rPr>
      </w:pPr>
    </w:p>
    <w:p w14:paraId="51635CC8" w14:textId="77777777" w:rsidR="0021060A" w:rsidRDefault="0021060A" w:rsidP="00F64EB5">
      <w:pPr>
        <w:spacing w:after="0" w:line="240" w:lineRule="auto"/>
        <w:jc w:val="both"/>
        <w:rPr>
          <w:rFonts w:ascii="Times New Roman" w:eastAsia="Times New Roman" w:hAnsi="Times New Roman" w:cs="Times New Roman"/>
          <w:sz w:val="24"/>
          <w:szCs w:val="24"/>
          <w:lang w:eastAsia="pl-PL"/>
        </w:rPr>
      </w:pPr>
    </w:p>
    <w:p w14:paraId="39FD48FE" w14:textId="77777777" w:rsidR="0021060A" w:rsidRDefault="0021060A" w:rsidP="00F64EB5">
      <w:pPr>
        <w:spacing w:after="0" w:line="240" w:lineRule="auto"/>
        <w:jc w:val="both"/>
        <w:rPr>
          <w:rFonts w:ascii="Times New Roman" w:eastAsia="Times New Roman" w:hAnsi="Times New Roman" w:cs="Times New Roman"/>
          <w:sz w:val="24"/>
          <w:szCs w:val="24"/>
          <w:lang w:eastAsia="pl-PL"/>
        </w:rPr>
      </w:pPr>
    </w:p>
    <w:p w14:paraId="471E4D8E" w14:textId="77777777" w:rsidR="0021060A" w:rsidRDefault="0021060A" w:rsidP="00F64EB5">
      <w:pPr>
        <w:spacing w:after="0" w:line="240" w:lineRule="auto"/>
        <w:jc w:val="both"/>
        <w:rPr>
          <w:rFonts w:ascii="Times New Roman" w:eastAsia="Times New Roman" w:hAnsi="Times New Roman" w:cs="Times New Roman"/>
          <w:sz w:val="24"/>
          <w:szCs w:val="24"/>
          <w:lang w:eastAsia="pl-PL"/>
        </w:rPr>
      </w:pPr>
    </w:p>
    <w:p w14:paraId="288375D5" w14:textId="77777777" w:rsidR="009865D1" w:rsidRDefault="009865D1" w:rsidP="00F64EB5">
      <w:pPr>
        <w:spacing w:after="0" w:line="240" w:lineRule="auto"/>
        <w:jc w:val="both"/>
        <w:rPr>
          <w:rFonts w:ascii="Times New Roman" w:eastAsia="Times New Roman" w:hAnsi="Times New Roman" w:cs="Times New Roman"/>
          <w:sz w:val="24"/>
          <w:szCs w:val="24"/>
          <w:lang w:eastAsia="pl-PL"/>
        </w:rPr>
      </w:pPr>
    </w:p>
    <w:p w14:paraId="0E1058B9" w14:textId="77777777" w:rsidR="00FA3638" w:rsidRDefault="00FA3638" w:rsidP="00F64EB5">
      <w:pPr>
        <w:spacing w:after="0" w:line="240" w:lineRule="auto"/>
        <w:jc w:val="both"/>
        <w:rPr>
          <w:rFonts w:ascii="Times New Roman" w:eastAsia="Times New Roman" w:hAnsi="Times New Roman" w:cs="Times New Roman"/>
          <w:sz w:val="24"/>
          <w:szCs w:val="24"/>
          <w:lang w:eastAsia="pl-PL"/>
        </w:rPr>
      </w:pPr>
    </w:p>
    <w:p w14:paraId="3F885E45" w14:textId="77777777" w:rsidR="00FA3638" w:rsidRDefault="00FA3638" w:rsidP="00F64EB5">
      <w:pPr>
        <w:spacing w:after="0" w:line="240" w:lineRule="auto"/>
        <w:jc w:val="both"/>
        <w:rPr>
          <w:rFonts w:ascii="Times New Roman" w:eastAsia="Times New Roman" w:hAnsi="Times New Roman" w:cs="Times New Roman"/>
          <w:sz w:val="24"/>
          <w:szCs w:val="24"/>
          <w:lang w:eastAsia="pl-PL"/>
        </w:rPr>
      </w:pPr>
    </w:p>
    <w:p w14:paraId="12E0CEBA" w14:textId="77777777" w:rsidR="00FA3638" w:rsidRDefault="00FA3638" w:rsidP="00F64EB5">
      <w:pPr>
        <w:spacing w:after="0" w:line="240" w:lineRule="auto"/>
        <w:jc w:val="both"/>
        <w:rPr>
          <w:rFonts w:ascii="Times New Roman" w:eastAsia="Times New Roman" w:hAnsi="Times New Roman" w:cs="Times New Roman"/>
          <w:sz w:val="24"/>
          <w:szCs w:val="24"/>
          <w:lang w:eastAsia="pl-PL"/>
        </w:rPr>
      </w:pPr>
    </w:p>
    <w:p w14:paraId="31E9A1DD" w14:textId="77777777" w:rsidR="0021060A" w:rsidRDefault="0021060A" w:rsidP="00F64EB5">
      <w:pPr>
        <w:spacing w:after="0" w:line="240" w:lineRule="auto"/>
        <w:jc w:val="both"/>
        <w:rPr>
          <w:rFonts w:ascii="Times New Roman" w:eastAsia="Times New Roman" w:hAnsi="Times New Roman" w:cs="Times New Roman"/>
          <w:sz w:val="24"/>
          <w:szCs w:val="24"/>
          <w:lang w:eastAsia="pl-PL"/>
        </w:rPr>
      </w:pPr>
    </w:p>
    <w:p w14:paraId="55718C41" w14:textId="15E5F4B6" w:rsidR="00F64EB5" w:rsidRPr="008D1F07" w:rsidRDefault="007377D4" w:rsidP="00F64EB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w:t>
      </w:r>
      <w:r w:rsidR="00B92FD1" w:rsidRPr="008D1F07">
        <w:rPr>
          <w:rFonts w:ascii="Times New Roman" w:eastAsia="Times New Roman" w:hAnsi="Times New Roman" w:cs="Times New Roman"/>
          <w:sz w:val="24"/>
          <w:szCs w:val="24"/>
          <w:lang w:eastAsia="pl-PL"/>
        </w:rPr>
        <w:t>ZP.</w:t>
      </w:r>
      <w:r w:rsidR="00B04B5D">
        <w:rPr>
          <w:rFonts w:ascii="Times New Roman" w:eastAsia="Times New Roman" w:hAnsi="Times New Roman" w:cs="Times New Roman"/>
          <w:sz w:val="24"/>
          <w:szCs w:val="24"/>
          <w:lang w:eastAsia="pl-PL"/>
        </w:rPr>
        <w:t>2</w:t>
      </w:r>
      <w:r w:rsidR="00DF4DD3" w:rsidRPr="008D1F07">
        <w:rPr>
          <w:rFonts w:ascii="Times New Roman" w:eastAsia="Times New Roman" w:hAnsi="Times New Roman" w:cs="Times New Roman"/>
          <w:sz w:val="24"/>
          <w:szCs w:val="24"/>
          <w:lang w:eastAsia="pl-PL"/>
        </w:rPr>
        <w:t>81.</w:t>
      </w:r>
      <w:r w:rsidR="00094CF8">
        <w:rPr>
          <w:rFonts w:ascii="Times New Roman" w:eastAsia="Times New Roman" w:hAnsi="Times New Roman" w:cs="Times New Roman"/>
          <w:sz w:val="24"/>
          <w:szCs w:val="24"/>
          <w:lang w:eastAsia="pl-PL"/>
        </w:rPr>
        <w:t>84</w:t>
      </w:r>
      <w:r w:rsidR="00B04B5D">
        <w:rPr>
          <w:rFonts w:ascii="Times New Roman" w:eastAsia="Times New Roman" w:hAnsi="Times New Roman" w:cs="Times New Roman"/>
          <w:sz w:val="24"/>
          <w:szCs w:val="24"/>
          <w:lang w:eastAsia="pl-PL"/>
        </w:rPr>
        <w:t>A</w:t>
      </w:r>
      <w:r w:rsidR="00F64EB5" w:rsidRPr="008D1F07">
        <w:rPr>
          <w:rFonts w:ascii="Times New Roman" w:eastAsia="Times New Roman" w:hAnsi="Times New Roman" w:cs="Times New Roman"/>
          <w:sz w:val="24"/>
          <w:szCs w:val="24"/>
          <w:lang w:eastAsia="pl-PL"/>
        </w:rPr>
        <w:t>.</w:t>
      </w:r>
      <w:r w:rsidR="00B114E7" w:rsidRPr="008D1F07">
        <w:rPr>
          <w:rFonts w:ascii="Times New Roman" w:eastAsia="Times New Roman" w:hAnsi="Times New Roman" w:cs="Times New Roman"/>
          <w:sz w:val="24"/>
          <w:szCs w:val="24"/>
          <w:lang w:eastAsia="pl-PL"/>
        </w:rPr>
        <w:t>202</w:t>
      </w:r>
      <w:r w:rsidR="00B04B5D">
        <w:rPr>
          <w:rFonts w:ascii="Times New Roman" w:eastAsia="Times New Roman" w:hAnsi="Times New Roman" w:cs="Times New Roman"/>
          <w:sz w:val="24"/>
          <w:szCs w:val="24"/>
          <w:lang w:eastAsia="pl-PL"/>
        </w:rPr>
        <w:t>4</w:t>
      </w:r>
    </w:p>
    <w:p w14:paraId="001E77F4" w14:textId="77777777" w:rsidR="00F64EB5" w:rsidRDefault="00F64EB5" w:rsidP="00F64EB5">
      <w:pPr>
        <w:spacing w:after="0" w:line="240" w:lineRule="auto"/>
        <w:jc w:val="both"/>
        <w:rPr>
          <w:rFonts w:ascii="Times New Roman" w:eastAsia="Times New Roman" w:hAnsi="Times New Roman" w:cs="Times New Roman"/>
          <w:sz w:val="24"/>
          <w:szCs w:val="24"/>
          <w:lang w:eastAsia="pl-PL"/>
        </w:rPr>
      </w:pPr>
      <w:r w:rsidRPr="008D1F07">
        <w:rPr>
          <w:rFonts w:ascii="Times New Roman" w:eastAsia="Times New Roman" w:hAnsi="Times New Roman" w:cs="Times New Roman"/>
          <w:sz w:val="24"/>
          <w:szCs w:val="24"/>
          <w:lang w:eastAsia="pl-PL"/>
        </w:rPr>
        <w:t>Załącznik nr 1</w:t>
      </w:r>
    </w:p>
    <w:p w14:paraId="2BAB1C96" w14:textId="77777777" w:rsidR="007758AC" w:rsidRDefault="007758AC" w:rsidP="00F64EB5">
      <w:pPr>
        <w:spacing w:after="0" w:line="240" w:lineRule="auto"/>
        <w:jc w:val="both"/>
        <w:rPr>
          <w:rFonts w:ascii="Times New Roman" w:eastAsia="Times New Roman" w:hAnsi="Times New Roman" w:cs="Times New Roman"/>
          <w:sz w:val="24"/>
          <w:szCs w:val="24"/>
          <w:lang w:eastAsia="pl-PL"/>
        </w:rPr>
      </w:pPr>
    </w:p>
    <w:p w14:paraId="3394CF45" w14:textId="77777777" w:rsidR="007758AC" w:rsidRPr="008D1F07" w:rsidRDefault="007758AC" w:rsidP="00F64EB5">
      <w:pPr>
        <w:spacing w:after="0" w:line="240" w:lineRule="auto"/>
        <w:jc w:val="both"/>
        <w:rPr>
          <w:rFonts w:ascii="Times New Roman" w:eastAsia="Times New Roman" w:hAnsi="Times New Roman" w:cs="Times New Roman"/>
          <w:sz w:val="24"/>
          <w:szCs w:val="24"/>
          <w:lang w:eastAsia="pl-PL"/>
        </w:rPr>
      </w:pPr>
    </w:p>
    <w:p w14:paraId="5416219B" w14:textId="77777777" w:rsidR="00B04B5D" w:rsidRPr="00B04B5D" w:rsidRDefault="00B04B5D" w:rsidP="00B04B5D">
      <w:pPr>
        <w:spacing w:after="0" w:line="240" w:lineRule="auto"/>
        <w:jc w:val="center"/>
        <w:rPr>
          <w:rFonts w:ascii="Times New Roman" w:eastAsia="Times New Roman" w:hAnsi="Times New Roman" w:cs="Times New Roman"/>
          <w:b/>
          <w:bCs/>
          <w:sz w:val="24"/>
          <w:szCs w:val="24"/>
          <w:lang w:eastAsia="pl-PL"/>
        </w:rPr>
      </w:pPr>
      <w:r w:rsidRPr="00B04B5D">
        <w:rPr>
          <w:rFonts w:ascii="Times New Roman" w:eastAsia="Times New Roman" w:hAnsi="Times New Roman" w:cs="Times New Roman"/>
          <w:b/>
          <w:bCs/>
          <w:sz w:val="24"/>
          <w:szCs w:val="24"/>
          <w:lang w:eastAsia="pl-PL"/>
        </w:rPr>
        <w:t>FORMULARZ OFERTOWY</w:t>
      </w:r>
    </w:p>
    <w:p w14:paraId="7014266D" w14:textId="77777777" w:rsidR="00B04B5D" w:rsidRPr="00B04B5D" w:rsidRDefault="00B04B5D" w:rsidP="00B04B5D">
      <w:pPr>
        <w:spacing w:after="0" w:line="240" w:lineRule="auto"/>
        <w:jc w:val="center"/>
        <w:rPr>
          <w:rFonts w:ascii="Times New Roman" w:eastAsia="Times New Roman" w:hAnsi="Times New Roman" w:cs="Times New Roman"/>
          <w:b/>
          <w:bCs/>
          <w:sz w:val="24"/>
          <w:szCs w:val="24"/>
          <w:lang w:eastAsia="pl-PL"/>
        </w:rPr>
      </w:pPr>
      <w:r w:rsidRPr="00B04B5D">
        <w:rPr>
          <w:rFonts w:ascii="Times New Roman" w:eastAsia="Times New Roman" w:hAnsi="Times New Roman" w:cs="Times New Roman"/>
          <w:b/>
          <w:bCs/>
          <w:sz w:val="24"/>
          <w:szCs w:val="24"/>
          <w:lang w:eastAsia="pl-PL"/>
        </w:rPr>
        <w:t xml:space="preserve">DLA UNIWERSYTECKIEGO CENTRUM KLINICZNEGO IM.PROF.K.GIBIŃSKIEGO </w:t>
      </w:r>
    </w:p>
    <w:p w14:paraId="50130BBF" w14:textId="77777777" w:rsidR="00B04B5D" w:rsidRPr="00B04B5D" w:rsidRDefault="00B04B5D" w:rsidP="00B04B5D">
      <w:pPr>
        <w:spacing w:after="0" w:line="240" w:lineRule="auto"/>
        <w:jc w:val="center"/>
        <w:rPr>
          <w:rFonts w:ascii="Times New Roman" w:eastAsia="Times New Roman" w:hAnsi="Times New Roman" w:cs="Times New Roman"/>
          <w:b/>
          <w:bCs/>
          <w:sz w:val="24"/>
          <w:szCs w:val="24"/>
          <w:lang w:eastAsia="pl-PL"/>
        </w:rPr>
      </w:pPr>
      <w:r w:rsidRPr="00B04B5D">
        <w:rPr>
          <w:rFonts w:ascii="Times New Roman" w:eastAsia="Times New Roman" w:hAnsi="Times New Roman" w:cs="Times New Roman"/>
          <w:b/>
          <w:bCs/>
          <w:sz w:val="24"/>
          <w:szCs w:val="24"/>
          <w:lang w:eastAsia="pl-PL"/>
        </w:rPr>
        <w:t>ŚLĄSKIEGO UNIWERSYTETU MEDYCZNEGO W  KATOWICACH</w:t>
      </w:r>
    </w:p>
    <w:p w14:paraId="05B68AD0" w14:textId="77777777" w:rsidR="00B04B5D" w:rsidRDefault="00B04B5D" w:rsidP="00B04B5D">
      <w:pPr>
        <w:spacing w:after="0" w:line="240" w:lineRule="auto"/>
        <w:jc w:val="center"/>
        <w:rPr>
          <w:rFonts w:ascii="Times New Roman" w:eastAsia="Times New Roman" w:hAnsi="Times New Roman" w:cs="Times New Roman"/>
          <w:b/>
          <w:bCs/>
          <w:sz w:val="24"/>
          <w:szCs w:val="24"/>
          <w:lang w:eastAsia="pl-PL"/>
        </w:rPr>
      </w:pPr>
    </w:p>
    <w:p w14:paraId="3259E1F6" w14:textId="77777777" w:rsidR="007758AC" w:rsidRPr="00B04B5D" w:rsidRDefault="007758AC" w:rsidP="00B04B5D">
      <w:pPr>
        <w:spacing w:after="0" w:line="240" w:lineRule="auto"/>
        <w:jc w:val="center"/>
        <w:rPr>
          <w:rFonts w:ascii="Times New Roman" w:eastAsia="Times New Roman" w:hAnsi="Times New Roman" w:cs="Times New Roman"/>
          <w:b/>
          <w:bCs/>
          <w:sz w:val="24"/>
          <w:szCs w:val="24"/>
          <w:lang w:eastAsia="pl-PL"/>
        </w:rPr>
      </w:pPr>
    </w:p>
    <w:p w14:paraId="46F7FAAB" w14:textId="77777777" w:rsidR="00B04B5D" w:rsidRPr="00B04B5D" w:rsidRDefault="00B04B5D" w:rsidP="00B04B5D">
      <w:pPr>
        <w:spacing w:after="0" w:line="360" w:lineRule="auto"/>
        <w:jc w:val="both"/>
        <w:rPr>
          <w:rFonts w:ascii="Times New Roman" w:eastAsia="Times New Roman" w:hAnsi="Times New Roman" w:cs="Times New Roman"/>
          <w:sz w:val="24"/>
          <w:szCs w:val="24"/>
          <w:lang w:eastAsia="pl-PL"/>
        </w:rPr>
      </w:pPr>
      <w:r w:rsidRPr="00B04B5D">
        <w:rPr>
          <w:rFonts w:ascii="Times New Roman" w:eastAsia="Times New Roman" w:hAnsi="Times New Roman" w:cs="Times New Roman"/>
          <w:sz w:val="24"/>
          <w:szCs w:val="24"/>
          <w:lang w:eastAsia="pl-PL"/>
        </w:rPr>
        <w:t>Nazwa wykonawcy ................................................................................................................</w:t>
      </w:r>
    </w:p>
    <w:p w14:paraId="3258594C" w14:textId="77777777" w:rsidR="00B04B5D" w:rsidRPr="00B04B5D" w:rsidRDefault="00B04B5D" w:rsidP="00B04B5D">
      <w:pPr>
        <w:spacing w:after="0" w:line="240" w:lineRule="auto"/>
        <w:jc w:val="both"/>
        <w:rPr>
          <w:rFonts w:ascii="Times New Roman" w:eastAsia="Times New Roman" w:hAnsi="Times New Roman" w:cs="Times New Roman"/>
          <w:sz w:val="24"/>
          <w:szCs w:val="24"/>
          <w:lang w:eastAsia="pl-PL"/>
        </w:rPr>
      </w:pPr>
      <w:r w:rsidRPr="00B04B5D">
        <w:rPr>
          <w:rFonts w:ascii="Times New Roman" w:eastAsia="Times New Roman" w:hAnsi="Times New Roman" w:cs="Times New Roman"/>
          <w:sz w:val="24"/>
          <w:szCs w:val="24"/>
          <w:lang w:eastAsia="pl-PL"/>
        </w:rPr>
        <w:t>Siedziba: .................................................................................................................................</w:t>
      </w:r>
    </w:p>
    <w:p w14:paraId="02669706" w14:textId="77777777" w:rsidR="00B04B5D" w:rsidRPr="00B04B5D" w:rsidRDefault="00B04B5D" w:rsidP="00B04B5D">
      <w:pPr>
        <w:spacing w:after="0" w:line="240" w:lineRule="auto"/>
        <w:jc w:val="center"/>
        <w:rPr>
          <w:rFonts w:ascii="Times New Roman" w:eastAsia="Times New Roman" w:hAnsi="Times New Roman" w:cs="Times New Roman"/>
          <w:sz w:val="16"/>
          <w:szCs w:val="16"/>
          <w:lang w:eastAsia="pl-PL"/>
        </w:rPr>
      </w:pPr>
      <w:r w:rsidRPr="00B04B5D">
        <w:rPr>
          <w:rFonts w:ascii="Times New Roman" w:eastAsia="Times New Roman" w:hAnsi="Times New Roman" w:cs="Times New Roman"/>
          <w:sz w:val="16"/>
          <w:szCs w:val="16"/>
          <w:lang w:eastAsia="pl-PL"/>
        </w:rPr>
        <w:t>( adres, kod pocztowy, miejscowość, województwo)</w:t>
      </w:r>
    </w:p>
    <w:p w14:paraId="34BC6F90" w14:textId="77777777" w:rsidR="00B04B5D" w:rsidRPr="00B04B5D" w:rsidRDefault="00B04B5D" w:rsidP="00B04B5D">
      <w:pPr>
        <w:spacing w:after="0" w:line="360" w:lineRule="auto"/>
        <w:jc w:val="both"/>
        <w:rPr>
          <w:rFonts w:ascii="Times New Roman" w:eastAsia="Times New Roman" w:hAnsi="Times New Roman" w:cs="Times New Roman"/>
          <w:sz w:val="24"/>
          <w:szCs w:val="24"/>
          <w:lang w:eastAsia="pl-PL"/>
        </w:rPr>
      </w:pPr>
      <w:r w:rsidRPr="00B04B5D">
        <w:rPr>
          <w:rFonts w:ascii="Times New Roman" w:eastAsia="Times New Roman" w:hAnsi="Times New Roman" w:cs="Times New Roman"/>
          <w:sz w:val="24"/>
          <w:szCs w:val="24"/>
          <w:lang w:eastAsia="pl-PL"/>
        </w:rPr>
        <w:t>……………………………………………………………………………………………….</w:t>
      </w:r>
    </w:p>
    <w:p w14:paraId="3C10AB80" w14:textId="77777777" w:rsidR="00B04B5D" w:rsidRPr="00B04B5D" w:rsidRDefault="00B04B5D" w:rsidP="00B04B5D">
      <w:pPr>
        <w:spacing w:after="0" w:line="360" w:lineRule="auto"/>
        <w:jc w:val="both"/>
        <w:rPr>
          <w:rFonts w:ascii="Times New Roman" w:eastAsia="Times New Roman" w:hAnsi="Times New Roman" w:cs="Times New Roman"/>
          <w:sz w:val="24"/>
          <w:szCs w:val="24"/>
          <w:lang w:val="de-DE" w:eastAsia="pl-PL"/>
        </w:rPr>
      </w:pPr>
      <w:r w:rsidRPr="00B04B5D">
        <w:rPr>
          <w:rFonts w:ascii="Times New Roman" w:eastAsia="Times New Roman" w:hAnsi="Times New Roman" w:cs="Times New Roman"/>
          <w:sz w:val="24"/>
          <w:szCs w:val="24"/>
          <w:lang w:val="de-DE" w:eastAsia="pl-PL"/>
        </w:rPr>
        <w:t>REGON ....................................... NIP .............................................................................</w:t>
      </w:r>
    </w:p>
    <w:p w14:paraId="66902337" w14:textId="77777777" w:rsidR="00B04B5D" w:rsidRPr="00B04B5D" w:rsidRDefault="00B04B5D" w:rsidP="00B04B5D">
      <w:pPr>
        <w:spacing w:after="0" w:line="360" w:lineRule="auto"/>
        <w:rPr>
          <w:rFonts w:ascii="Times New Roman" w:eastAsia="Times New Roman" w:hAnsi="Times New Roman" w:cs="Times New Roman"/>
          <w:sz w:val="24"/>
          <w:szCs w:val="24"/>
          <w:lang w:val="de-DE" w:eastAsia="pl-PL"/>
        </w:rPr>
      </w:pPr>
      <w:proofErr w:type="spellStart"/>
      <w:r w:rsidRPr="00B04B5D">
        <w:rPr>
          <w:rFonts w:ascii="Times New Roman" w:eastAsia="Times New Roman" w:hAnsi="Times New Roman" w:cs="Times New Roman"/>
          <w:sz w:val="24"/>
          <w:szCs w:val="24"/>
          <w:lang w:val="de-DE" w:eastAsia="pl-PL"/>
        </w:rPr>
        <w:t>Osoba</w:t>
      </w:r>
      <w:proofErr w:type="spellEnd"/>
      <w:r w:rsidRPr="00B04B5D">
        <w:rPr>
          <w:rFonts w:ascii="Times New Roman" w:eastAsia="Times New Roman" w:hAnsi="Times New Roman" w:cs="Times New Roman"/>
          <w:sz w:val="24"/>
          <w:szCs w:val="24"/>
          <w:lang w:val="de-DE" w:eastAsia="pl-PL"/>
        </w:rPr>
        <w:t xml:space="preserve"> do </w:t>
      </w:r>
      <w:proofErr w:type="spellStart"/>
      <w:r w:rsidRPr="00B04B5D">
        <w:rPr>
          <w:rFonts w:ascii="Times New Roman" w:eastAsia="Times New Roman" w:hAnsi="Times New Roman" w:cs="Times New Roman"/>
          <w:sz w:val="24"/>
          <w:szCs w:val="24"/>
          <w:lang w:val="de-DE" w:eastAsia="pl-PL"/>
        </w:rPr>
        <w:t>kontaktu</w:t>
      </w:r>
      <w:proofErr w:type="spellEnd"/>
      <w:r w:rsidRPr="00B04B5D">
        <w:rPr>
          <w:rFonts w:ascii="Times New Roman" w:eastAsia="Times New Roman" w:hAnsi="Times New Roman" w:cs="Times New Roman"/>
          <w:sz w:val="24"/>
          <w:szCs w:val="24"/>
          <w:lang w:val="de-DE" w:eastAsia="pl-PL"/>
        </w:rPr>
        <w:t xml:space="preserve"> z </w:t>
      </w:r>
      <w:proofErr w:type="spellStart"/>
      <w:r w:rsidRPr="00B04B5D">
        <w:rPr>
          <w:rFonts w:ascii="Times New Roman" w:eastAsia="Times New Roman" w:hAnsi="Times New Roman" w:cs="Times New Roman"/>
          <w:sz w:val="24"/>
          <w:szCs w:val="24"/>
          <w:lang w:val="de-DE" w:eastAsia="pl-PL"/>
        </w:rPr>
        <w:t>Zamawiającym</w:t>
      </w:r>
      <w:proofErr w:type="spellEnd"/>
      <w:r w:rsidRPr="00B04B5D">
        <w:rPr>
          <w:rFonts w:ascii="Times New Roman" w:eastAsia="Times New Roman" w:hAnsi="Times New Roman" w:cs="Times New Roman"/>
          <w:sz w:val="24"/>
          <w:szCs w:val="24"/>
          <w:lang w:val="de-DE" w:eastAsia="pl-PL"/>
        </w:rPr>
        <w:t xml:space="preserve"> ……………………………..Tel. …………………</w:t>
      </w:r>
    </w:p>
    <w:p w14:paraId="42A3ED64" w14:textId="77777777" w:rsidR="00B04B5D" w:rsidRPr="00B04B5D" w:rsidRDefault="00B04B5D" w:rsidP="00B04B5D">
      <w:pPr>
        <w:spacing w:after="0" w:line="360" w:lineRule="auto"/>
        <w:jc w:val="both"/>
        <w:rPr>
          <w:rFonts w:ascii="Times New Roman" w:eastAsia="Times New Roman" w:hAnsi="Times New Roman" w:cs="Times New Roman"/>
          <w:sz w:val="24"/>
          <w:szCs w:val="24"/>
          <w:lang w:val="de-DE" w:eastAsia="pl-PL"/>
        </w:rPr>
      </w:pPr>
      <w:r w:rsidRPr="00B04B5D">
        <w:rPr>
          <w:rFonts w:ascii="Times New Roman" w:eastAsia="Times New Roman" w:hAnsi="Times New Roman" w:cs="Times New Roman"/>
          <w:sz w:val="24"/>
          <w:szCs w:val="24"/>
          <w:lang w:val="de-DE" w:eastAsia="pl-PL"/>
        </w:rPr>
        <w:t xml:space="preserve">Internet ................................................ </w:t>
      </w:r>
      <w:proofErr w:type="spellStart"/>
      <w:r w:rsidRPr="00B04B5D">
        <w:rPr>
          <w:rFonts w:ascii="Times New Roman" w:eastAsia="Times New Roman" w:hAnsi="Times New Roman" w:cs="Times New Roman"/>
          <w:sz w:val="24"/>
          <w:szCs w:val="24"/>
          <w:lang w:val="de-DE" w:eastAsia="pl-PL"/>
        </w:rPr>
        <w:t>e-mail</w:t>
      </w:r>
      <w:proofErr w:type="spellEnd"/>
      <w:r w:rsidRPr="00B04B5D">
        <w:rPr>
          <w:rFonts w:ascii="Times New Roman" w:eastAsia="Times New Roman" w:hAnsi="Times New Roman" w:cs="Times New Roman"/>
          <w:sz w:val="24"/>
          <w:szCs w:val="24"/>
          <w:lang w:val="de-DE" w:eastAsia="pl-PL"/>
        </w:rPr>
        <w:t xml:space="preserve"> ...................................................................</w:t>
      </w:r>
    </w:p>
    <w:p w14:paraId="25D6EB33" w14:textId="3A181233" w:rsidR="00B04B5D" w:rsidRPr="00C568B3" w:rsidRDefault="00B04B5D" w:rsidP="00C568B3">
      <w:pPr>
        <w:pStyle w:val="Akapitzlist"/>
        <w:numPr>
          <w:ilvl w:val="1"/>
          <w:numId w:val="45"/>
        </w:numPr>
        <w:spacing w:after="0" w:line="240" w:lineRule="auto"/>
        <w:jc w:val="both"/>
        <w:rPr>
          <w:rFonts w:ascii="Times New Roman" w:eastAsia="Times New Roman" w:hAnsi="Times New Roman" w:cs="Times New Roman"/>
          <w:sz w:val="24"/>
          <w:szCs w:val="24"/>
          <w:lang w:eastAsia="pl-PL"/>
        </w:rPr>
      </w:pPr>
      <w:r w:rsidRPr="00C568B3">
        <w:rPr>
          <w:rFonts w:ascii="Times New Roman" w:eastAsia="Times New Roman" w:hAnsi="Times New Roman" w:cs="Times New Roman"/>
          <w:sz w:val="24"/>
          <w:szCs w:val="24"/>
          <w:lang w:eastAsia="pl-PL"/>
        </w:rPr>
        <w:t xml:space="preserve">Ubiegając się o zamówienie publiczne na </w:t>
      </w:r>
      <w:r w:rsidR="00C60BBC" w:rsidRPr="00C568B3">
        <w:rPr>
          <w:rFonts w:ascii="Times New Roman" w:eastAsia="Lucida Sans Unicode" w:hAnsi="Times New Roman" w:cs="Times New Roman"/>
          <w:kern w:val="1"/>
          <w:sz w:val="24"/>
          <w:szCs w:val="24"/>
          <w14:ligatures w14:val="standardContextual"/>
        </w:rPr>
        <w:t xml:space="preserve">obsługę serwisowa systemu do biopsji stereotaktycznej i </w:t>
      </w:r>
      <w:proofErr w:type="spellStart"/>
      <w:r w:rsidR="00C60BBC" w:rsidRPr="00C568B3">
        <w:rPr>
          <w:rFonts w:ascii="Times New Roman" w:eastAsia="Lucida Sans Unicode" w:hAnsi="Times New Roman" w:cs="Times New Roman"/>
          <w:kern w:val="1"/>
          <w:sz w:val="24"/>
          <w:szCs w:val="24"/>
          <w14:ligatures w14:val="standardContextual"/>
        </w:rPr>
        <w:t>tomobiopsji</w:t>
      </w:r>
      <w:proofErr w:type="spellEnd"/>
      <w:r w:rsidR="00C60BBC" w:rsidRPr="00C568B3">
        <w:rPr>
          <w:rFonts w:ascii="Times New Roman" w:eastAsia="Lucida Sans Unicode" w:hAnsi="Times New Roman" w:cs="Times New Roman"/>
          <w:kern w:val="1"/>
          <w:sz w:val="24"/>
          <w:szCs w:val="24"/>
          <w14:ligatures w14:val="standardContextual"/>
        </w:rPr>
        <w:t xml:space="preserve"> z diagnostyką mammograficzną wraz z wyposażeniem</w:t>
      </w:r>
      <w:r w:rsidR="00C60BBC" w:rsidRPr="00C568B3">
        <w:rPr>
          <w:rFonts w:ascii="Times New Roman" w:eastAsia="Times New Roman" w:hAnsi="Times New Roman" w:cs="Times New Roman"/>
          <w:sz w:val="24"/>
          <w:szCs w:val="24"/>
          <w:lang w:eastAsia="pl-PL"/>
        </w:rPr>
        <w:t xml:space="preserve"> </w:t>
      </w:r>
      <w:r w:rsidRPr="00C568B3">
        <w:rPr>
          <w:rFonts w:ascii="Times New Roman" w:eastAsia="Times New Roman" w:hAnsi="Times New Roman" w:cs="Times New Roman"/>
          <w:sz w:val="24"/>
          <w:szCs w:val="24"/>
          <w:lang w:eastAsia="pl-PL"/>
        </w:rPr>
        <w:t xml:space="preserve">określonym w specyfikacji warunków zamówienia oferujemy realizację przedmiotowego zamówienia w cenie ofertowej określonej </w:t>
      </w:r>
      <w:r w:rsidR="00A06447" w:rsidRPr="00C568B3">
        <w:rPr>
          <w:rFonts w:ascii="Times New Roman" w:eastAsia="Times New Roman" w:hAnsi="Times New Roman" w:cs="Times New Roman"/>
          <w:sz w:val="24"/>
          <w:szCs w:val="24"/>
          <w:lang w:eastAsia="pl-PL"/>
        </w:rPr>
        <w:t>zgodnie z załączonymi formularzami asortymentowo - cenowymi</w:t>
      </w:r>
    </w:p>
    <w:p w14:paraId="6FF7EEAE" w14:textId="6A2AE7EB" w:rsidR="00C568B3" w:rsidRPr="005A2C19" w:rsidRDefault="00C568B3" w:rsidP="00491330">
      <w:pPr>
        <w:pStyle w:val="Akapitzlist"/>
        <w:numPr>
          <w:ilvl w:val="1"/>
          <w:numId w:val="45"/>
        </w:numPr>
        <w:autoSpaceDE w:val="0"/>
        <w:autoSpaceDN w:val="0"/>
        <w:adjustRightInd w:val="0"/>
        <w:spacing w:after="0" w:line="240" w:lineRule="auto"/>
        <w:rPr>
          <w:rFonts w:ascii="Times New Roman" w:hAnsi="Times New Roman" w:cs="Times New Roman"/>
          <w:sz w:val="24"/>
          <w:szCs w:val="24"/>
        </w:rPr>
      </w:pPr>
      <w:r w:rsidRPr="00C568B3">
        <w:rPr>
          <w:rFonts w:ascii="Times New Roman" w:hAnsi="Times New Roman" w:cs="Times New Roman"/>
          <w:sz w:val="24"/>
          <w:szCs w:val="24"/>
        </w:rPr>
        <w:t>Oświadczamy, iż wyznaczamy do realizacji usługi konserwacji, przeglądów i napraw osoby</w:t>
      </w:r>
      <w:r>
        <w:rPr>
          <w:rFonts w:ascii="Times New Roman" w:hAnsi="Times New Roman" w:cs="Times New Roman"/>
          <w:sz w:val="24"/>
          <w:szCs w:val="24"/>
        </w:rPr>
        <w:t xml:space="preserve"> </w:t>
      </w:r>
      <w:r w:rsidRPr="00C568B3">
        <w:rPr>
          <w:rFonts w:ascii="Times New Roman" w:hAnsi="Times New Roman" w:cs="Times New Roman"/>
          <w:sz w:val="24"/>
          <w:szCs w:val="24"/>
        </w:rPr>
        <w:t xml:space="preserve">posiadające imienne certyfikaty potwierdzające odbycie szkolenia u producenta </w:t>
      </w:r>
      <w:r w:rsidRPr="005A2C19">
        <w:rPr>
          <w:rFonts w:ascii="Times New Roman" w:hAnsi="Times New Roman" w:cs="Times New Roman"/>
          <w:sz w:val="24"/>
          <w:szCs w:val="24"/>
        </w:rPr>
        <w:t>aparatów lub jego autoryzowany serwis.</w:t>
      </w:r>
    </w:p>
    <w:p w14:paraId="158C8166" w14:textId="0A64D3ED" w:rsidR="00C568B3" w:rsidRPr="005A2C19" w:rsidRDefault="00C568B3" w:rsidP="00C568B3">
      <w:pPr>
        <w:autoSpaceDE w:val="0"/>
        <w:autoSpaceDN w:val="0"/>
        <w:adjustRightInd w:val="0"/>
        <w:spacing w:after="0" w:line="240" w:lineRule="auto"/>
        <w:ind w:left="284"/>
        <w:rPr>
          <w:rFonts w:ascii="Times New Roman" w:hAnsi="Times New Roman" w:cs="Times New Roman"/>
          <w:sz w:val="24"/>
          <w:szCs w:val="24"/>
        </w:rPr>
      </w:pPr>
      <w:r w:rsidRPr="005A2C19">
        <w:rPr>
          <w:rFonts w:ascii="Times New Roman" w:hAnsi="Times New Roman" w:cs="Times New Roman"/>
          <w:sz w:val="24"/>
          <w:szCs w:val="24"/>
        </w:rPr>
        <w:t>Poniżej przedstawiamy listę wyznaczonych do realizacji w/w usługi osób:</w:t>
      </w:r>
    </w:p>
    <w:p w14:paraId="1A4B7ACC" w14:textId="77777777" w:rsidR="00696A56" w:rsidRPr="005A2C19" w:rsidRDefault="00696A56" w:rsidP="00C568B3">
      <w:pPr>
        <w:autoSpaceDE w:val="0"/>
        <w:autoSpaceDN w:val="0"/>
        <w:adjustRightInd w:val="0"/>
        <w:spacing w:after="0" w:line="240" w:lineRule="auto"/>
        <w:ind w:left="284"/>
        <w:rPr>
          <w:rFonts w:ascii="Times New Roman" w:hAnsi="Times New Roman" w:cs="Times New Roman"/>
          <w:sz w:val="24"/>
          <w:szCs w:val="24"/>
        </w:rPr>
      </w:pPr>
    </w:p>
    <w:p w14:paraId="4A4CE704" w14:textId="5BA2B1D5" w:rsidR="00C568B3" w:rsidRPr="005A2C19" w:rsidRDefault="00C568B3" w:rsidP="00C568B3">
      <w:pPr>
        <w:autoSpaceDE w:val="0"/>
        <w:autoSpaceDN w:val="0"/>
        <w:adjustRightInd w:val="0"/>
        <w:spacing w:after="0" w:line="240" w:lineRule="auto"/>
        <w:ind w:left="284"/>
        <w:rPr>
          <w:rFonts w:ascii="Times New Roman" w:hAnsi="Times New Roman" w:cs="Times New Roman"/>
          <w:sz w:val="24"/>
          <w:szCs w:val="24"/>
        </w:rPr>
      </w:pPr>
      <w:r w:rsidRPr="005A2C19">
        <w:rPr>
          <w:rFonts w:ascii="Times New Roman" w:hAnsi="Times New Roman" w:cs="Times New Roman"/>
          <w:sz w:val="24"/>
          <w:szCs w:val="24"/>
        </w:rPr>
        <w:t xml:space="preserve"> ………………………………</w:t>
      </w:r>
      <w:r w:rsidR="00696A56" w:rsidRPr="005A2C19">
        <w:rPr>
          <w:rFonts w:ascii="Times New Roman" w:hAnsi="Times New Roman" w:cs="Times New Roman"/>
          <w:sz w:val="24"/>
          <w:szCs w:val="24"/>
        </w:rPr>
        <w:t>…………………………………</w:t>
      </w:r>
    </w:p>
    <w:p w14:paraId="7E841886" w14:textId="421CD0AF" w:rsidR="00696A56" w:rsidRPr="005A2C19" w:rsidRDefault="00696A56" w:rsidP="00C568B3">
      <w:pPr>
        <w:autoSpaceDE w:val="0"/>
        <w:autoSpaceDN w:val="0"/>
        <w:adjustRightInd w:val="0"/>
        <w:spacing w:after="0" w:line="240" w:lineRule="auto"/>
        <w:ind w:left="284"/>
        <w:rPr>
          <w:rFonts w:ascii="Times New Roman" w:hAnsi="Times New Roman" w:cs="Times New Roman"/>
          <w:sz w:val="24"/>
          <w:szCs w:val="24"/>
        </w:rPr>
      </w:pPr>
      <w:r w:rsidRPr="005A2C19">
        <w:rPr>
          <w:rFonts w:ascii="Times New Roman" w:hAnsi="Times New Roman" w:cs="Times New Roman"/>
          <w:sz w:val="24"/>
          <w:szCs w:val="24"/>
        </w:rPr>
        <w:t xml:space="preserve"> …………………………………………………………………</w:t>
      </w:r>
    </w:p>
    <w:p w14:paraId="2ACE5E02" w14:textId="77777777" w:rsidR="00696A56" w:rsidRPr="005A2C19" w:rsidRDefault="00696A56" w:rsidP="00C568B3">
      <w:pPr>
        <w:autoSpaceDE w:val="0"/>
        <w:autoSpaceDN w:val="0"/>
        <w:adjustRightInd w:val="0"/>
        <w:spacing w:after="0" w:line="240" w:lineRule="auto"/>
        <w:ind w:left="284"/>
        <w:rPr>
          <w:rFonts w:ascii="Times New Roman" w:hAnsi="Times New Roman" w:cs="Times New Roman"/>
          <w:sz w:val="24"/>
          <w:szCs w:val="24"/>
        </w:rPr>
      </w:pPr>
    </w:p>
    <w:p w14:paraId="0AC2DEC4" w14:textId="46084268" w:rsidR="00C568B3" w:rsidRPr="005A2C19" w:rsidRDefault="005B4D8D" w:rsidP="00C568B3">
      <w:pPr>
        <w:autoSpaceDE w:val="0"/>
        <w:autoSpaceDN w:val="0"/>
        <w:adjustRightInd w:val="0"/>
        <w:spacing w:after="0" w:line="240" w:lineRule="auto"/>
        <w:ind w:left="284"/>
        <w:rPr>
          <w:rFonts w:ascii="Times New Roman" w:hAnsi="Times New Roman" w:cs="Times New Roman"/>
          <w:i/>
          <w:iCs/>
          <w:sz w:val="20"/>
          <w:szCs w:val="20"/>
        </w:rPr>
      </w:pPr>
      <w:r w:rsidRPr="005A2C19">
        <w:rPr>
          <w:rFonts w:ascii="Times New Roman" w:hAnsi="Times New Roman" w:cs="Times New Roman"/>
          <w:i/>
          <w:iCs/>
          <w:sz w:val="20"/>
          <w:szCs w:val="20"/>
        </w:rPr>
        <w:t>*</w:t>
      </w:r>
      <w:r w:rsidR="00C568B3" w:rsidRPr="005A2C19">
        <w:rPr>
          <w:rFonts w:ascii="Times New Roman" w:hAnsi="Times New Roman" w:cs="Times New Roman"/>
          <w:i/>
          <w:iCs/>
          <w:sz w:val="20"/>
          <w:szCs w:val="20"/>
        </w:rPr>
        <w:t>Do oferty należy dołączyć certyfikaty imienne zgodnie z wytycznymi wskazanymi w SWZ( kryterium oceny ofert). W sytuacji, gdy do oferty zostanie dołączony certyfikat imienny osoby, która nie została ujęta w w/w liście, oświadczamy iż osoba ta jest również wyznaczona do realizacji w/w usługi i będzie ją wykonywała.</w:t>
      </w:r>
    </w:p>
    <w:p w14:paraId="73EC0708" w14:textId="26449344" w:rsidR="00C568B3" w:rsidRPr="005A2C19" w:rsidRDefault="005B4D8D" w:rsidP="005B4D8D">
      <w:pPr>
        <w:autoSpaceDE w:val="0"/>
        <w:autoSpaceDN w:val="0"/>
        <w:adjustRightInd w:val="0"/>
        <w:spacing w:after="0" w:line="240" w:lineRule="auto"/>
        <w:ind w:left="284"/>
        <w:rPr>
          <w:rFonts w:ascii="Times New Roman" w:eastAsia="Times New Roman" w:hAnsi="Times New Roman" w:cs="Times New Roman"/>
          <w:i/>
          <w:iCs/>
          <w:sz w:val="20"/>
          <w:szCs w:val="20"/>
          <w:lang w:eastAsia="ar-SA"/>
        </w:rPr>
      </w:pPr>
      <w:r w:rsidRPr="005A2C19">
        <w:rPr>
          <w:rFonts w:ascii="Times New Roman" w:hAnsi="Times New Roman" w:cs="Times New Roman"/>
          <w:i/>
          <w:iCs/>
          <w:sz w:val="20"/>
          <w:szCs w:val="20"/>
        </w:rPr>
        <w:t>*</w:t>
      </w:r>
      <w:r w:rsidR="00C568B3" w:rsidRPr="005A2C19">
        <w:rPr>
          <w:rFonts w:ascii="Times New Roman" w:hAnsi="Times New Roman" w:cs="Times New Roman"/>
          <w:i/>
          <w:iCs/>
          <w:sz w:val="20"/>
          <w:szCs w:val="20"/>
        </w:rPr>
        <w:t>W przypadku, kiedy Wykonawca nie wyznacza do realizacji usługi konserwacji, przeglądów i napraw osób posiadające imienne certyfikaty potwierdzające odbycie szkolenia u producenta aparatów lub jego autoryzowany serwis</w:t>
      </w:r>
      <w:r w:rsidRPr="005A2C19">
        <w:rPr>
          <w:rFonts w:ascii="Times New Roman" w:hAnsi="Times New Roman" w:cs="Times New Roman"/>
          <w:i/>
          <w:iCs/>
          <w:sz w:val="20"/>
          <w:szCs w:val="20"/>
        </w:rPr>
        <w:t>,</w:t>
      </w:r>
      <w:r w:rsidR="00C568B3" w:rsidRPr="005A2C19">
        <w:rPr>
          <w:rFonts w:ascii="Times New Roman" w:hAnsi="Times New Roman" w:cs="Times New Roman"/>
          <w:i/>
          <w:iCs/>
          <w:sz w:val="20"/>
          <w:szCs w:val="20"/>
        </w:rPr>
        <w:t xml:space="preserve"> punkt nr 2 można</w:t>
      </w:r>
      <w:r w:rsidRPr="005A2C19">
        <w:rPr>
          <w:rFonts w:ascii="Times New Roman" w:hAnsi="Times New Roman" w:cs="Times New Roman"/>
          <w:i/>
          <w:iCs/>
          <w:sz w:val="20"/>
          <w:szCs w:val="20"/>
        </w:rPr>
        <w:t xml:space="preserve"> </w:t>
      </w:r>
      <w:r w:rsidR="00C568B3" w:rsidRPr="005A2C19">
        <w:rPr>
          <w:rFonts w:ascii="Times New Roman" w:hAnsi="Times New Roman" w:cs="Times New Roman"/>
          <w:i/>
          <w:iCs/>
          <w:sz w:val="20"/>
          <w:szCs w:val="20"/>
        </w:rPr>
        <w:t>usunąć, przekreślić, lub pozostawić nie wypełniony.</w:t>
      </w:r>
    </w:p>
    <w:p w14:paraId="21E42AC6" w14:textId="77777777" w:rsidR="00C568B3" w:rsidRPr="005A2C19" w:rsidRDefault="00C568B3" w:rsidP="00C568B3">
      <w:pPr>
        <w:spacing w:after="0" w:line="240" w:lineRule="auto"/>
        <w:jc w:val="both"/>
        <w:rPr>
          <w:rFonts w:ascii="Times New Roman" w:eastAsia="Calibri" w:hAnsi="Times New Roman" w:cs="Times New Roman"/>
          <w:sz w:val="24"/>
          <w:szCs w:val="24"/>
        </w:rPr>
      </w:pPr>
    </w:p>
    <w:p w14:paraId="38E9F331" w14:textId="02235E45" w:rsidR="00C568B3" w:rsidRDefault="00C568B3" w:rsidP="00C568B3">
      <w:pPr>
        <w:spacing w:after="0" w:line="240" w:lineRule="auto"/>
        <w:jc w:val="both"/>
        <w:rPr>
          <w:rFonts w:ascii="Times New Roman" w:eastAsia="Times New Roman" w:hAnsi="Times New Roman" w:cs="Times New Roman"/>
          <w:sz w:val="24"/>
          <w:szCs w:val="20"/>
          <w:lang w:eastAsia="ar-SA"/>
        </w:rPr>
      </w:pPr>
      <w:r w:rsidRPr="005A2C19">
        <w:rPr>
          <w:rFonts w:ascii="Times New Roman" w:eastAsia="Calibri" w:hAnsi="Times New Roman" w:cs="Times New Roman"/>
          <w:sz w:val="24"/>
          <w:szCs w:val="24"/>
        </w:rPr>
        <w:t xml:space="preserve">Nr. konta bankowego do wpłat ………………………………….( wskazanego </w:t>
      </w:r>
      <w:r w:rsidRPr="00B04B5D">
        <w:rPr>
          <w:rFonts w:ascii="Times New Roman" w:eastAsia="Calibri" w:hAnsi="Times New Roman" w:cs="Times New Roman"/>
          <w:sz w:val="24"/>
          <w:szCs w:val="24"/>
        </w:rPr>
        <w:t xml:space="preserve">do umieszczenia w zapisach umowy </w:t>
      </w:r>
      <w:r w:rsidRPr="00B04B5D">
        <w:rPr>
          <w:rFonts w:ascii="Times New Roman" w:eastAsia="Times New Roman" w:hAnsi="Times New Roman" w:cs="Times New Roman"/>
          <w:sz w:val="24"/>
          <w:szCs w:val="20"/>
          <w:lang w:eastAsia="ar-SA"/>
        </w:rPr>
        <w:t>)</w:t>
      </w:r>
    </w:p>
    <w:p w14:paraId="2D0E1637" w14:textId="77777777" w:rsidR="00B04B5D" w:rsidRDefault="00B04B5D" w:rsidP="00B04B5D">
      <w:pPr>
        <w:suppressAutoHyphens/>
        <w:spacing w:after="0" w:line="240" w:lineRule="auto"/>
        <w:jc w:val="both"/>
        <w:rPr>
          <w:rFonts w:ascii="Times New Roman" w:eastAsia="Times New Roman" w:hAnsi="Times New Roman" w:cs="Times New Roman"/>
          <w:sz w:val="24"/>
          <w:szCs w:val="24"/>
          <w:lang w:eastAsia="ar-SA"/>
        </w:rPr>
      </w:pPr>
    </w:p>
    <w:p w14:paraId="08C6424B" w14:textId="77777777" w:rsidR="00C568B3" w:rsidRPr="00B04B5D" w:rsidRDefault="00C568B3" w:rsidP="00B04B5D">
      <w:pPr>
        <w:suppressAutoHyphens/>
        <w:spacing w:after="0" w:line="240" w:lineRule="auto"/>
        <w:jc w:val="both"/>
        <w:rPr>
          <w:rFonts w:ascii="Times New Roman" w:eastAsia="Times New Roman" w:hAnsi="Times New Roman" w:cs="Times New Roman"/>
          <w:sz w:val="24"/>
          <w:szCs w:val="24"/>
          <w:lang w:eastAsia="ar-SA"/>
        </w:rPr>
      </w:pPr>
    </w:p>
    <w:p w14:paraId="74E83EC6" w14:textId="77777777" w:rsidR="008E7BD9" w:rsidRPr="00197E05" w:rsidRDefault="008E7BD9" w:rsidP="008E7BD9">
      <w:pPr>
        <w:spacing w:after="0" w:line="240" w:lineRule="auto"/>
        <w:jc w:val="both"/>
        <w:rPr>
          <w:rFonts w:ascii="Times New Roman" w:eastAsia="Times New Roman" w:hAnsi="Times New Roman" w:cs="Times New Roman"/>
          <w:bCs/>
          <w:sz w:val="24"/>
          <w:szCs w:val="24"/>
          <w:lang w:eastAsia="pl-PL"/>
        </w:rPr>
      </w:pPr>
      <w:r w:rsidRPr="00197E0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CBD2D7D" w14:textId="77777777" w:rsidR="008E7BD9" w:rsidRPr="00197E05" w:rsidRDefault="008E7BD9" w:rsidP="008E7BD9">
      <w:pPr>
        <w:tabs>
          <w:tab w:val="left" w:pos="12240"/>
        </w:tabs>
        <w:spacing w:after="0" w:line="240" w:lineRule="auto"/>
        <w:jc w:val="both"/>
        <w:rPr>
          <w:rFonts w:ascii="Times New Roman" w:eastAsia="Times New Roman" w:hAnsi="Times New Roman" w:cs="Times New Roman"/>
          <w:bCs/>
          <w:sz w:val="24"/>
          <w:szCs w:val="24"/>
          <w:lang w:eastAsia="pl-PL"/>
        </w:rPr>
      </w:pPr>
      <w:r w:rsidRPr="00197E0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5086DC1E" w14:textId="77777777" w:rsidR="008E7BD9" w:rsidRPr="00197E05" w:rsidRDefault="008E7BD9" w:rsidP="008E7BD9">
      <w:pPr>
        <w:tabs>
          <w:tab w:val="left" w:pos="12240"/>
        </w:tabs>
        <w:spacing w:after="0" w:line="240" w:lineRule="auto"/>
        <w:jc w:val="both"/>
        <w:rPr>
          <w:rFonts w:ascii="Times New Roman" w:eastAsia="Times New Roman" w:hAnsi="Times New Roman" w:cs="Times New Roman"/>
          <w:bCs/>
          <w:sz w:val="24"/>
          <w:szCs w:val="24"/>
          <w:lang w:eastAsia="pl-PL"/>
        </w:rPr>
      </w:pPr>
      <w:r w:rsidRPr="00197E05">
        <w:rPr>
          <w:rFonts w:ascii="Times New Roman" w:eastAsia="Times New Roman" w:hAnsi="Times New Roman" w:cs="Times New Roman"/>
          <w:bCs/>
          <w:sz w:val="24"/>
          <w:szCs w:val="24"/>
          <w:lang w:eastAsia="pl-PL"/>
        </w:rPr>
        <w:t xml:space="preserve"> - Zawarta w Specyfikacji  Warunków Zamówienia treść wzoru umowy  została przez nas zaakceptowana i zobowiązujemy się w przypadku wyboru naszej oferty do zawarcia umowy na wyżej wymienionych warunkach. </w:t>
      </w:r>
    </w:p>
    <w:p w14:paraId="60B73E38" w14:textId="77777777" w:rsidR="008E7BD9" w:rsidRPr="00197E05" w:rsidRDefault="008E7BD9" w:rsidP="008E7BD9">
      <w:pPr>
        <w:spacing w:after="0" w:line="240" w:lineRule="auto"/>
        <w:jc w:val="both"/>
        <w:rPr>
          <w:rFonts w:ascii="Times New Roman" w:hAnsi="Times New Roman" w:cs="Times New Roman"/>
          <w:sz w:val="24"/>
          <w:szCs w:val="24"/>
        </w:rPr>
      </w:pPr>
      <w:r w:rsidRPr="00197E05">
        <w:rPr>
          <w:rFonts w:ascii="Times New Roman" w:eastAsia="Times New Roman" w:hAnsi="Times New Roman" w:cs="Times New Roman"/>
          <w:bCs/>
          <w:sz w:val="24"/>
          <w:szCs w:val="24"/>
          <w:lang w:eastAsia="pl-PL"/>
        </w:rPr>
        <w:t>-O</w:t>
      </w:r>
      <w:r w:rsidRPr="00197E05">
        <w:rPr>
          <w:rFonts w:ascii="Times New Roman" w:hAnsi="Times New Roman" w:cs="Times New Roman"/>
          <w:sz w:val="24"/>
          <w:szCs w:val="24"/>
        </w:rPr>
        <w:t>świadczamy, że dane zawarte w ofercie, dokumentach i oświadczeniach są zgodne ze stanem faktycznym.</w:t>
      </w:r>
    </w:p>
    <w:p w14:paraId="70DAC395" w14:textId="77777777" w:rsidR="008E7BD9" w:rsidRPr="00197E05" w:rsidRDefault="008E7BD9" w:rsidP="008E7BD9">
      <w:pPr>
        <w:spacing w:after="0" w:line="240" w:lineRule="auto"/>
        <w:jc w:val="both"/>
        <w:rPr>
          <w:rFonts w:ascii="Times New Roman" w:eastAsia="Times New Roman" w:hAnsi="Times New Roman" w:cs="Times New Roman"/>
          <w:bCs/>
          <w:sz w:val="24"/>
          <w:szCs w:val="24"/>
          <w:lang w:eastAsia="pl-PL"/>
        </w:rPr>
      </w:pPr>
      <w:r w:rsidRPr="00197E05">
        <w:rPr>
          <w:rFonts w:ascii="Times New Roman" w:hAnsi="Times New Roman" w:cs="Times New Roman"/>
          <w:sz w:val="24"/>
          <w:szCs w:val="24"/>
        </w:rPr>
        <w:lastRenderedPageBreak/>
        <w:t xml:space="preserve">- </w:t>
      </w:r>
      <w:r w:rsidRPr="00197E05">
        <w:rPr>
          <w:rFonts w:ascii="Times New Roman" w:eastAsia="Arial Unicode MS" w:hAnsi="Times New Roman" w:cs="Times New Roman"/>
          <w:sz w:val="24"/>
          <w:szCs w:val="24"/>
          <w:lang w:eastAsia="pl-PL"/>
        </w:rPr>
        <w:t xml:space="preserve">Oświadczamy, iż zaoferowany przedmiot zamówienia </w:t>
      </w:r>
      <w:r w:rsidRPr="00197E05">
        <w:rPr>
          <w:rFonts w:ascii="Times New Roman" w:eastAsia="Arial Unicode MS" w:hAnsi="Times New Roman" w:cs="Times New Roman"/>
          <w:sz w:val="24"/>
          <w:szCs w:val="24"/>
          <w:lang w:val="da-DK" w:eastAsia="pl-PL"/>
        </w:rPr>
        <w:t>spe</w:t>
      </w:r>
      <w:proofErr w:type="spellStart"/>
      <w:r w:rsidRPr="00197E05">
        <w:rPr>
          <w:rFonts w:ascii="Times New Roman" w:eastAsia="Arial Unicode MS" w:hAnsi="Times New Roman" w:cs="Times New Roman"/>
          <w:sz w:val="24"/>
          <w:szCs w:val="24"/>
          <w:lang w:eastAsia="pl-PL"/>
        </w:rPr>
        <w:t>łnia</w:t>
      </w:r>
      <w:proofErr w:type="spellEnd"/>
      <w:r w:rsidRPr="00197E05">
        <w:rPr>
          <w:rFonts w:ascii="Times New Roman" w:eastAsia="Arial Unicode MS" w:hAnsi="Times New Roman" w:cs="Times New Roman"/>
          <w:sz w:val="24"/>
          <w:szCs w:val="24"/>
          <w:lang w:eastAsia="pl-PL"/>
        </w:rPr>
        <w:t xml:space="preserve"> wymagania Zamawiającego wskazane w Opisie przedmiotu Zamówienia  </w:t>
      </w:r>
    </w:p>
    <w:p w14:paraId="138E11C9" w14:textId="77777777" w:rsidR="008E7BD9" w:rsidRPr="00197E05" w:rsidRDefault="008E7BD9" w:rsidP="008E7BD9">
      <w:pPr>
        <w:suppressAutoHyphens/>
        <w:autoSpaceDE w:val="0"/>
        <w:autoSpaceDN w:val="0"/>
        <w:adjustRightInd w:val="0"/>
        <w:spacing w:after="0" w:line="240" w:lineRule="auto"/>
        <w:jc w:val="both"/>
        <w:rPr>
          <w:rFonts w:ascii="Times New Roman" w:eastAsia="Arial Unicode MS" w:hAnsi="Times New Roman" w:cs="Times New Roman"/>
          <w:sz w:val="24"/>
          <w:szCs w:val="24"/>
          <w:lang w:eastAsia="pl-PL"/>
        </w:rPr>
      </w:pPr>
      <w:r w:rsidRPr="00197E05">
        <w:rPr>
          <w:rFonts w:ascii="Times New Roman" w:eastAsia="Times New Roman" w:hAnsi="Times New Roman" w:cs="Times New Roman"/>
          <w:sz w:val="24"/>
          <w:szCs w:val="24"/>
          <w:lang w:eastAsia="ar-SA"/>
        </w:rPr>
        <w:t xml:space="preserve">- </w:t>
      </w:r>
      <w:r w:rsidRPr="00197E05">
        <w:rPr>
          <w:rFonts w:ascii="Times New Roman" w:eastAsia="Arial Unicode MS" w:hAnsi="Times New Roman" w:cs="Times New Roman"/>
          <w:sz w:val="24"/>
          <w:szCs w:val="24"/>
          <w:lang w:eastAsia="pl-PL"/>
        </w:rPr>
        <w:t>Oświadczamy, że wybór naszej oferty nie będzie prowadzić do powstania u Zamawiającego obowiązku podatkowego, w sytuacji, gdy nie dołączyliśmy do oferty informacji wykonawcy o powstaniu obowiązku podatkowego</w:t>
      </w:r>
    </w:p>
    <w:p w14:paraId="4C4CF9CD" w14:textId="77777777" w:rsidR="008E7BD9" w:rsidRPr="00197E05" w:rsidRDefault="008E7BD9" w:rsidP="008E7BD9">
      <w:pPr>
        <w:spacing w:after="0" w:line="240" w:lineRule="auto"/>
        <w:jc w:val="both"/>
        <w:rPr>
          <w:rFonts w:ascii="Times New Roman" w:eastAsia="MS Mincho" w:hAnsi="Times New Roman" w:cs="Times New Roman"/>
          <w:sz w:val="24"/>
          <w:szCs w:val="24"/>
          <w:lang w:eastAsia="zh-CN"/>
        </w:rPr>
      </w:pPr>
      <w:r w:rsidRPr="00197E05">
        <w:rPr>
          <w:rFonts w:ascii="Times New Roman" w:eastAsia="Arial Unicode MS" w:hAnsi="Times New Roman" w:cs="Times New Roman"/>
          <w:sz w:val="24"/>
          <w:szCs w:val="24"/>
          <w:lang w:eastAsia="pl-PL"/>
        </w:rPr>
        <w:t xml:space="preserve">- </w:t>
      </w:r>
      <w:r w:rsidRPr="00197E05">
        <w:rPr>
          <w:rFonts w:ascii="Times New Roman" w:eastAsia="MS Mincho" w:hAnsi="Times New Roman" w:cs="Times New Roman"/>
          <w:sz w:val="24"/>
          <w:szCs w:val="24"/>
          <w:lang w:eastAsia="zh-CN"/>
        </w:rPr>
        <w:t>Oświadczamy, że w/w oferowany przedmiot zamówienia jest kompletny i będzie gotowy do użytkowania bez żadnych dodatkowych inwestycji.</w:t>
      </w:r>
    </w:p>
    <w:p w14:paraId="401806A3" w14:textId="77777777" w:rsidR="008E7BD9" w:rsidRPr="003D5883" w:rsidRDefault="008E7BD9" w:rsidP="008E7BD9">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3D5883">
        <w:rPr>
          <w:rFonts w:ascii="Times New Roman" w:eastAsia="Times New Roman" w:hAnsi="Times New Roman" w:cs="Times New Roman"/>
          <w:sz w:val="24"/>
          <w:szCs w:val="24"/>
          <w:lang w:eastAsia="ar-SA"/>
        </w:rPr>
        <w:t>-Oświadczam, że wypełniłem obowiązki informacyjne przewidziane w art. 13 lub art. 14</w:t>
      </w:r>
      <w:r w:rsidRPr="003D5883">
        <w:rPr>
          <w:rFonts w:ascii="Times New Roman" w:eastAsia="Times New Roman" w:hAnsi="Times New Roman" w:cs="Times New Roman"/>
          <w:sz w:val="24"/>
          <w:szCs w:val="24"/>
          <w:vertAlign w:val="superscript"/>
          <w:lang w:eastAsia="ar-SA"/>
        </w:rPr>
        <w:t xml:space="preserve"> </w:t>
      </w:r>
      <w:r w:rsidRPr="003D5883">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1025D306" w14:textId="77777777" w:rsidR="00B04B5D" w:rsidRPr="003D5883" w:rsidRDefault="00B04B5D" w:rsidP="00B04B5D">
      <w:pPr>
        <w:suppressAutoHyphens/>
        <w:spacing w:after="0" w:line="240" w:lineRule="auto"/>
        <w:ind w:left="284" w:hanging="284"/>
        <w:jc w:val="both"/>
        <w:rPr>
          <w:rFonts w:ascii="Times New Roman" w:eastAsia="Times New Roman" w:hAnsi="Times New Roman" w:cs="Times New Roman"/>
          <w:sz w:val="18"/>
          <w:szCs w:val="18"/>
          <w:lang w:eastAsia="ar-SA"/>
        </w:rPr>
      </w:pPr>
      <w:r w:rsidRPr="003D5883">
        <w:rPr>
          <w:rFonts w:ascii="Times New Roman" w:eastAsia="Times New Roman" w:hAnsi="Times New Roman" w:cs="Times New Roman"/>
          <w:sz w:val="18"/>
          <w:szCs w:val="18"/>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tbl>
      <w:tblPr>
        <w:tblStyle w:val="Tabela-Siatka16"/>
        <w:tblW w:w="0" w:type="auto"/>
        <w:tblLook w:val="04A0" w:firstRow="1" w:lastRow="0" w:firstColumn="1" w:lastColumn="0" w:noHBand="0" w:noVBand="1"/>
      </w:tblPr>
      <w:tblGrid>
        <w:gridCol w:w="9060"/>
      </w:tblGrid>
      <w:tr w:rsidR="00B04B5D" w:rsidRPr="00B04B5D" w14:paraId="18D9D155" w14:textId="77777777" w:rsidTr="008C6B5E">
        <w:tc>
          <w:tcPr>
            <w:tcW w:w="9210" w:type="dxa"/>
          </w:tcPr>
          <w:p w14:paraId="7D20895C" w14:textId="77777777" w:rsidR="00B04B5D" w:rsidRPr="00B04B5D" w:rsidRDefault="00B04B5D" w:rsidP="00B04B5D">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B04B5D">
              <w:rPr>
                <w:rFonts w:ascii="Times New Roman" w:eastAsia="Times New Roman" w:hAnsi="Times New Roman"/>
                <w:sz w:val="24"/>
                <w:szCs w:val="24"/>
                <w:lang w:eastAsia="pl-PL"/>
              </w:rPr>
              <w:t>R  Rodzaj Wykonawcy:</w:t>
            </w:r>
          </w:p>
          <w:p w14:paraId="644298BD" w14:textId="77777777" w:rsidR="00B04B5D" w:rsidRPr="00B04B5D" w:rsidRDefault="00B04B5D" w:rsidP="009D6047">
            <w:pPr>
              <w:numPr>
                <w:ilvl w:val="2"/>
                <w:numId w:val="30"/>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Mikroprzedsiębiorstwo</w:t>
            </w:r>
          </w:p>
          <w:p w14:paraId="69EA707C" w14:textId="77777777" w:rsidR="00B04B5D" w:rsidRPr="00B04B5D" w:rsidRDefault="00B04B5D" w:rsidP="009D6047">
            <w:pPr>
              <w:numPr>
                <w:ilvl w:val="0"/>
                <w:numId w:val="31"/>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Małe przedsiębiorstwo</w:t>
            </w:r>
          </w:p>
          <w:p w14:paraId="61EA3F7A" w14:textId="77777777" w:rsidR="00B04B5D" w:rsidRPr="00B04B5D" w:rsidRDefault="00B04B5D" w:rsidP="009D6047">
            <w:pPr>
              <w:numPr>
                <w:ilvl w:val="0"/>
                <w:numId w:val="32"/>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Średnie przedsiębiorstwo</w:t>
            </w:r>
          </w:p>
          <w:p w14:paraId="729223E1" w14:textId="77777777" w:rsidR="00B04B5D" w:rsidRPr="00B04B5D" w:rsidRDefault="00B04B5D" w:rsidP="009D6047">
            <w:pPr>
              <w:numPr>
                <w:ilvl w:val="0"/>
                <w:numId w:val="33"/>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 xml:space="preserve">Jednoosobowa działalnością gospodarczą </w:t>
            </w:r>
          </w:p>
          <w:p w14:paraId="6B77528A" w14:textId="77777777" w:rsidR="00B04B5D" w:rsidRPr="00B04B5D" w:rsidRDefault="00B04B5D" w:rsidP="009D6047">
            <w:pPr>
              <w:numPr>
                <w:ilvl w:val="0"/>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Osoba fizyczna nieprowadząca działalności gospodarczej</w:t>
            </w:r>
          </w:p>
          <w:p w14:paraId="5BA6763C" w14:textId="77777777" w:rsidR="00B04B5D" w:rsidRPr="00B04B5D" w:rsidRDefault="00B04B5D" w:rsidP="009D6047">
            <w:pPr>
              <w:numPr>
                <w:ilvl w:val="0"/>
                <w:numId w:val="33"/>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Inny rodzaj</w:t>
            </w:r>
          </w:p>
          <w:p w14:paraId="1C12D09D" w14:textId="77777777" w:rsidR="00B04B5D" w:rsidRPr="00B04B5D" w:rsidRDefault="00B04B5D" w:rsidP="00B04B5D">
            <w:pPr>
              <w:suppressAutoHyphens/>
              <w:rPr>
                <w:rFonts w:ascii="Times New Roman" w:eastAsia="Times New Roman" w:hAnsi="Times New Roman"/>
                <w:sz w:val="24"/>
                <w:szCs w:val="24"/>
                <w:lang w:eastAsia="ar-SA"/>
              </w:rPr>
            </w:pPr>
          </w:p>
        </w:tc>
      </w:tr>
    </w:tbl>
    <w:p w14:paraId="7740697D" w14:textId="77777777" w:rsidR="00B04B5D" w:rsidRPr="00B04B5D" w:rsidRDefault="00B04B5D" w:rsidP="00B04B5D">
      <w:pPr>
        <w:suppressAutoHyphens/>
        <w:spacing w:after="0" w:line="240" w:lineRule="auto"/>
        <w:rPr>
          <w:rFonts w:ascii="Times New Roman" w:eastAsia="Times New Roman" w:hAnsi="Times New Roman" w:cs="Times New Roman"/>
          <w:sz w:val="24"/>
          <w:szCs w:val="24"/>
          <w:lang w:eastAsia="ar-SA"/>
        </w:rPr>
      </w:pPr>
    </w:p>
    <w:p w14:paraId="208746F4" w14:textId="318472D4" w:rsidR="00B679FF" w:rsidRDefault="00B04B5D" w:rsidP="009816C8">
      <w:pPr>
        <w:spacing w:after="0"/>
        <w:rPr>
          <w:rFonts w:ascii="Times New Roman" w:eastAsia="Calibri" w:hAnsi="Times New Roman" w:cs="Times New Roman"/>
          <w:sz w:val="18"/>
          <w:szCs w:val="18"/>
        </w:rPr>
      </w:pPr>
      <w:r w:rsidRPr="00B04B5D">
        <w:rPr>
          <w:rFonts w:ascii="Times New Roman" w:eastAsia="Calibri" w:hAnsi="Times New Roman" w:cs="Times New Roman"/>
          <w:sz w:val="24"/>
          <w:szCs w:val="24"/>
        </w:rPr>
        <w:t>*</w:t>
      </w:r>
      <w:r w:rsidRPr="00B04B5D">
        <w:rPr>
          <w:rFonts w:ascii="Times New Roman" w:eastAsia="Calibri" w:hAnsi="Times New Roman" w:cs="Times New Roman"/>
          <w:sz w:val="18"/>
          <w:szCs w:val="18"/>
        </w:rPr>
        <w:t>Zaznaczyć właściwe X</w:t>
      </w:r>
      <w:bookmarkStart w:id="7" w:name="_Hlk97625068"/>
    </w:p>
    <w:p w14:paraId="4F1BA0F5" w14:textId="77777777" w:rsidR="009816C8" w:rsidRDefault="009816C8" w:rsidP="009816C8">
      <w:pPr>
        <w:spacing w:after="0"/>
        <w:rPr>
          <w:rFonts w:ascii="Times New Roman" w:eastAsia="Times New Roman" w:hAnsi="Times New Roman" w:cs="Times New Roman"/>
          <w:sz w:val="24"/>
          <w:szCs w:val="24"/>
          <w:lang w:eastAsia="pl-PL"/>
        </w:rPr>
      </w:pPr>
    </w:p>
    <w:p w14:paraId="00B9BEC9"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113758E0"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62497FD0"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3501AA0D"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1CBAE46"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752B9E8"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35CA6467"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6740E911"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0F0D1B63"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2C3249CC"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3170E30B"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1B1451F8"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190D23D4"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11722D1A"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774400CD"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4DABAE64"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22D6C390"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75CFB9BF"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07982D0E"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041FFB42"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687C0097"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3B32B9B"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33867F45" w14:textId="77777777" w:rsidR="005B4D8D" w:rsidRDefault="005B4D8D" w:rsidP="00002304">
      <w:pPr>
        <w:spacing w:after="0" w:line="240" w:lineRule="auto"/>
        <w:jc w:val="both"/>
        <w:rPr>
          <w:rFonts w:ascii="Times New Roman" w:eastAsia="Times New Roman" w:hAnsi="Times New Roman" w:cs="Times New Roman"/>
          <w:sz w:val="24"/>
          <w:szCs w:val="24"/>
          <w:lang w:eastAsia="pl-PL"/>
        </w:rPr>
      </w:pPr>
    </w:p>
    <w:p w14:paraId="3855C121" w14:textId="35D40798" w:rsidR="00002304" w:rsidRPr="00970F7C" w:rsidRDefault="00002304" w:rsidP="00002304">
      <w:pPr>
        <w:spacing w:after="0" w:line="240" w:lineRule="auto"/>
        <w:jc w:val="both"/>
        <w:rPr>
          <w:rFonts w:ascii="Times New Roman" w:eastAsia="Times New Roman" w:hAnsi="Times New Roman" w:cs="Times New Roman"/>
          <w:sz w:val="24"/>
          <w:szCs w:val="24"/>
          <w:lang w:eastAsia="pl-PL"/>
        </w:rPr>
      </w:pPr>
      <w:r w:rsidRPr="00970F7C">
        <w:rPr>
          <w:rFonts w:ascii="Times New Roman" w:eastAsia="Times New Roman" w:hAnsi="Times New Roman" w:cs="Times New Roman"/>
          <w:sz w:val="24"/>
          <w:szCs w:val="24"/>
          <w:lang w:eastAsia="pl-PL"/>
        </w:rPr>
        <w:t>D</w:t>
      </w:r>
      <w:r w:rsidR="00DF4DD3" w:rsidRPr="00970F7C">
        <w:rPr>
          <w:rFonts w:ascii="Times New Roman" w:eastAsia="Times New Roman" w:hAnsi="Times New Roman" w:cs="Times New Roman"/>
          <w:sz w:val="24"/>
          <w:szCs w:val="24"/>
          <w:lang w:eastAsia="pl-PL"/>
        </w:rPr>
        <w:t>ZP.</w:t>
      </w:r>
      <w:r w:rsidR="009816C8">
        <w:rPr>
          <w:rFonts w:ascii="Times New Roman" w:eastAsia="Times New Roman" w:hAnsi="Times New Roman" w:cs="Times New Roman"/>
          <w:sz w:val="24"/>
          <w:szCs w:val="24"/>
          <w:lang w:eastAsia="pl-PL"/>
        </w:rPr>
        <w:t>2</w:t>
      </w:r>
      <w:r w:rsidR="00DF4DD3" w:rsidRPr="00970F7C">
        <w:rPr>
          <w:rFonts w:ascii="Times New Roman" w:eastAsia="Times New Roman" w:hAnsi="Times New Roman" w:cs="Times New Roman"/>
          <w:sz w:val="24"/>
          <w:szCs w:val="24"/>
          <w:lang w:eastAsia="pl-PL"/>
        </w:rPr>
        <w:t>81</w:t>
      </w:r>
      <w:r w:rsidR="00FB1033" w:rsidRPr="00970F7C">
        <w:rPr>
          <w:rFonts w:ascii="Times New Roman" w:eastAsia="Times New Roman" w:hAnsi="Times New Roman" w:cs="Times New Roman"/>
          <w:sz w:val="24"/>
          <w:szCs w:val="24"/>
          <w:lang w:eastAsia="pl-PL"/>
        </w:rPr>
        <w:t>.</w:t>
      </w:r>
      <w:r w:rsidR="005B4D8D">
        <w:rPr>
          <w:rFonts w:ascii="Times New Roman" w:eastAsia="Times New Roman" w:hAnsi="Times New Roman" w:cs="Times New Roman"/>
          <w:sz w:val="24"/>
          <w:szCs w:val="24"/>
          <w:lang w:eastAsia="pl-PL"/>
        </w:rPr>
        <w:t>84</w:t>
      </w:r>
      <w:r w:rsidR="00A87A37" w:rsidRPr="00970F7C">
        <w:rPr>
          <w:rFonts w:ascii="Times New Roman" w:eastAsia="Times New Roman" w:hAnsi="Times New Roman" w:cs="Times New Roman"/>
          <w:sz w:val="24"/>
          <w:szCs w:val="24"/>
          <w:lang w:eastAsia="pl-PL"/>
        </w:rPr>
        <w:t>A.</w:t>
      </w:r>
      <w:r w:rsidR="00B114E7" w:rsidRPr="00970F7C">
        <w:rPr>
          <w:rFonts w:ascii="Times New Roman" w:eastAsia="Times New Roman" w:hAnsi="Times New Roman" w:cs="Times New Roman"/>
          <w:sz w:val="24"/>
          <w:szCs w:val="24"/>
          <w:lang w:eastAsia="pl-PL"/>
        </w:rPr>
        <w:t>202</w:t>
      </w:r>
      <w:r w:rsidR="009816C8">
        <w:rPr>
          <w:rFonts w:ascii="Times New Roman" w:eastAsia="Times New Roman" w:hAnsi="Times New Roman" w:cs="Times New Roman"/>
          <w:sz w:val="24"/>
          <w:szCs w:val="24"/>
          <w:lang w:eastAsia="pl-PL"/>
        </w:rPr>
        <w:t>4</w:t>
      </w:r>
    </w:p>
    <w:p w14:paraId="4CDEE694" w14:textId="77777777"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Załącznik nr </w:t>
      </w:r>
      <w:r w:rsidR="00B92FD1">
        <w:rPr>
          <w:rFonts w:ascii="Times New Roman" w:eastAsia="Times New Roman" w:hAnsi="Times New Roman" w:cs="Times New Roman"/>
          <w:sz w:val="24"/>
          <w:szCs w:val="24"/>
          <w:lang w:eastAsia="pl-PL"/>
        </w:rPr>
        <w:t>3</w:t>
      </w:r>
    </w:p>
    <w:p w14:paraId="1E40A292" w14:textId="77777777"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14:paraId="30A9769C"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bookmarkStart w:id="8" w:name="_Hlk114127801"/>
      <w:r w:rsidRPr="00002304">
        <w:rPr>
          <w:rFonts w:ascii="Times New Roman" w:eastAsia="Times New Roman" w:hAnsi="Times New Roman" w:cs="Times New Roman"/>
          <w:sz w:val="20"/>
          <w:szCs w:val="20"/>
          <w:lang w:eastAsia="pl-PL"/>
        </w:rPr>
        <w:t>……………………………………….</w:t>
      </w:r>
    </w:p>
    <w:p w14:paraId="703801A8"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bookmarkEnd w:id="7"/>
    <w:bookmarkEnd w:id="8"/>
    <w:p w14:paraId="2FA472B5" w14:textId="77777777"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14:paraId="52D15A27"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447C6030"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7282D8FE"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14:paraId="20CB7406"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14:paraId="382EC573"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14:paraId="75599A40"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097F826A" w14:textId="7BEDBBEA"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w:t>
      </w:r>
      <w:bookmarkStart w:id="9" w:name="_Hlk178070238"/>
      <w:r w:rsidRPr="00002304">
        <w:rPr>
          <w:rFonts w:ascii="Times New Roman" w:eastAsia="Times New Roman" w:hAnsi="Times New Roman" w:cs="Times New Roman"/>
          <w:sz w:val="24"/>
          <w:szCs w:val="24"/>
          <w:lang w:eastAsia="pl-PL"/>
        </w:rPr>
        <w:t>na</w:t>
      </w:r>
      <w:r w:rsidR="005B4D8D" w:rsidRPr="00C568B3">
        <w:rPr>
          <w:rFonts w:ascii="Times New Roman" w:eastAsia="Times New Roman" w:hAnsi="Times New Roman" w:cs="Times New Roman"/>
          <w:sz w:val="24"/>
          <w:szCs w:val="24"/>
          <w:lang w:eastAsia="pl-PL"/>
        </w:rPr>
        <w:t xml:space="preserve"> </w:t>
      </w:r>
      <w:r w:rsidR="005B4D8D" w:rsidRPr="00C568B3">
        <w:rPr>
          <w:rFonts w:ascii="Times New Roman" w:eastAsia="Lucida Sans Unicode" w:hAnsi="Times New Roman" w:cs="Times New Roman"/>
          <w:kern w:val="1"/>
          <w:sz w:val="24"/>
          <w:szCs w:val="24"/>
          <w14:ligatures w14:val="standardContextual"/>
        </w:rPr>
        <w:t xml:space="preserve">obsługę serwisowa systemu do biopsji stereotaktycznej i </w:t>
      </w:r>
      <w:proofErr w:type="spellStart"/>
      <w:r w:rsidR="005B4D8D" w:rsidRPr="00C568B3">
        <w:rPr>
          <w:rFonts w:ascii="Times New Roman" w:eastAsia="Lucida Sans Unicode" w:hAnsi="Times New Roman" w:cs="Times New Roman"/>
          <w:kern w:val="1"/>
          <w:sz w:val="24"/>
          <w:szCs w:val="24"/>
          <w14:ligatures w14:val="standardContextual"/>
        </w:rPr>
        <w:t>tomobiopsji</w:t>
      </w:r>
      <w:proofErr w:type="spellEnd"/>
      <w:r w:rsidR="005B4D8D" w:rsidRPr="00C568B3">
        <w:rPr>
          <w:rFonts w:ascii="Times New Roman" w:eastAsia="Lucida Sans Unicode" w:hAnsi="Times New Roman" w:cs="Times New Roman"/>
          <w:kern w:val="1"/>
          <w:sz w:val="24"/>
          <w:szCs w:val="24"/>
          <w14:ligatures w14:val="standardContextual"/>
        </w:rPr>
        <w:t xml:space="preserve"> z diagnostyką mammograficzną wraz z wyposażeniem</w:t>
      </w:r>
      <w:r w:rsidR="005B4D8D" w:rsidRPr="00C568B3">
        <w:rPr>
          <w:rFonts w:ascii="Times New Roman" w:eastAsia="Times New Roman" w:hAnsi="Times New Roman" w:cs="Times New Roman"/>
          <w:sz w:val="24"/>
          <w:szCs w:val="24"/>
          <w:lang w:eastAsia="pl-PL"/>
        </w:rPr>
        <w:t xml:space="preserve"> </w:t>
      </w:r>
      <w:r w:rsidR="005B4D8D">
        <w:rPr>
          <w:rFonts w:ascii="Times New Roman" w:eastAsia="Times New Roman" w:hAnsi="Times New Roman" w:cs="Times New Roman"/>
          <w:sz w:val="24"/>
          <w:szCs w:val="24"/>
          <w:lang w:eastAsia="pl-PL"/>
        </w:rPr>
        <w:t xml:space="preserve"> </w:t>
      </w:r>
      <w:bookmarkEnd w:id="9"/>
      <w:r w:rsidRPr="00A46688">
        <w:rPr>
          <w:rFonts w:ascii="Times New Roman" w:eastAsia="Times New Roman" w:hAnsi="Times New Roman" w:cs="Times New Roman"/>
          <w:sz w:val="24"/>
          <w:szCs w:val="24"/>
          <w:lang w:eastAsia="pl-PL"/>
        </w:rPr>
        <w:t>dla Uniwersyteckiego Centrum Klinicznego im. prof. K. Gibińskiego Śląskiego Uniwersytetu Medyczneg</w:t>
      </w:r>
      <w:r w:rsidRPr="00002304">
        <w:rPr>
          <w:rFonts w:ascii="Times New Roman" w:eastAsia="Times New Roman" w:hAnsi="Times New Roman" w:cs="Times New Roman"/>
          <w:sz w:val="24"/>
          <w:szCs w:val="24"/>
          <w:lang w:eastAsia="pl-PL"/>
        </w:rPr>
        <w:t xml:space="preserve">o w Katowicach </w:t>
      </w:r>
    </w:p>
    <w:p w14:paraId="7BBAC50A"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47261B1A"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1BEA81B3" w14:textId="19B03C3B" w:rsidR="00002304" w:rsidRPr="00002304" w:rsidRDefault="00002304" w:rsidP="009D6047">
      <w:pPr>
        <w:numPr>
          <w:ilvl w:val="0"/>
          <w:numId w:val="27"/>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z innym Wykonawcą, który złożył odrębną ofertę, ofertę częściową  w niniejszym postępowaniu.</w:t>
      </w:r>
    </w:p>
    <w:p w14:paraId="0E7E6DEC"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34BAB90"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90168F6"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14:paraId="3624814E"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3181624E" w14:textId="30693779" w:rsidR="00002304" w:rsidRPr="00002304" w:rsidRDefault="00002304" w:rsidP="009D6047">
      <w:pPr>
        <w:numPr>
          <w:ilvl w:val="0"/>
          <w:numId w:val="27"/>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co następujący Wykonawca, który złożył odrębną ofertę w niniejszym postępowaniu:</w:t>
      </w:r>
    </w:p>
    <w:p w14:paraId="4BA5236D"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194CE551"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36060A4D"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14:paraId="20C5F674" w14:textId="77777777"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14:paraId="658C88BF" w14:textId="77777777"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14:paraId="14E99F19"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618946DD" w14:textId="77777777"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6A7082BF"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954B9E4"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426C5E3B"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5267E7C2"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732CDA6"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w:t>
      </w:r>
      <w:r w:rsidR="007F01BB">
        <w:rPr>
          <w:rFonts w:ascii="Times New Roman" w:eastAsia="Cambria" w:hAnsi="Times New Roman" w:cs="Times New Roman"/>
          <w:sz w:val="24"/>
          <w:szCs w:val="24"/>
        </w:rPr>
        <w:t xml:space="preserve"> zamówienia na podstawie art. 58</w:t>
      </w:r>
      <w:r w:rsidRPr="00002304">
        <w:rPr>
          <w:rFonts w:ascii="Times New Roman" w:eastAsia="Cambria" w:hAnsi="Times New Roman" w:cs="Times New Roman"/>
          <w:sz w:val="24"/>
          <w:szCs w:val="24"/>
        </w:rPr>
        <w:t xml:space="preserve"> ustawy PZP dokument składa każdy z Wykonawców oddzielnie.</w:t>
      </w:r>
    </w:p>
    <w:p w14:paraId="730840C7"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1EAA0CA7"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7CB42DF8" w14:textId="77777777" w:rsidR="00444E95" w:rsidRDefault="00444E95" w:rsidP="00444E95">
      <w:pPr>
        <w:ind w:left="1080"/>
        <w:contextualSpacing/>
        <w:rPr>
          <w:rFonts w:ascii="Times New Roman" w:eastAsia="Times New Roman" w:hAnsi="Times New Roman" w:cs="Times New Roman"/>
          <w:i/>
          <w:sz w:val="20"/>
          <w:szCs w:val="20"/>
          <w:lang w:eastAsia="ar-SA"/>
        </w:rPr>
      </w:pPr>
    </w:p>
    <w:p w14:paraId="275471FD" w14:textId="77777777" w:rsidR="00B07F45" w:rsidRPr="00D35062" w:rsidRDefault="00002304" w:rsidP="009D6047">
      <w:pPr>
        <w:numPr>
          <w:ilvl w:val="0"/>
          <w:numId w:val="22"/>
        </w:numPr>
        <w:contextualSpacing/>
        <w:rPr>
          <w:rFonts w:ascii="Times New Roman" w:eastAsia="Times New Roman" w:hAnsi="Times New Roman" w:cs="Times New Roman"/>
          <w:i/>
          <w:sz w:val="20"/>
          <w:szCs w:val="20"/>
          <w:lang w:eastAsia="ar-SA"/>
        </w:rPr>
      </w:pPr>
      <w:r w:rsidRPr="00D35062">
        <w:rPr>
          <w:rFonts w:ascii="Times New Roman" w:eastAsia="Times New Roman" w:hAnsi="Times New Roman" w:cs="Times New Roman"/>
          <w:i/>
          <w:sz w:val="20"/>
          <w:szCs w:val="20"/>
          <w:lang w:eastAsia="ar-SA"/>
        </w:rPr>
        <w:t xml:space="preserve">Właściwe zaznaczyć      </w:t>
      </w:r>
      <w:r w:rsidRPr="00D35062">
        <w:rPr>
          <w:rFonts w:ascii="Times New Roman" w:eastAsia="Times New Roman" w:hAnsi="Times New Roman" w:cs="Times New Roman"/>
          <w:b/>
          <w:i/>
          <w:sz w:val="20"/>
          <w:szCs w:val="20"/>
          <w:lang w:eastAsia="ar-SA"/>
        </w:rPr>
        <w:t>X</w:t>
      </w:r>
      <w:r w:rsidR="00B07F45" w:rsidRPr="00D35062">
        <w:rPr>
          <w:rFonts w:ascii="Times New Roman" w:eastAsia="Times New Roman" w:hAnsi="Times New Roman" w:cs="Times New Roman"/>
          <w:b/>
          <w:i/>
          <w:sz w:val="20"/>
          <w:szCs w:val="20"/>
          <w:lang w:eastAsia="ar-SA"/>
        </w:rPr>
        <w:br/>
      </w:r>
    </w:p>
    <w:p w14:paraId="6DA5CA27" w14:textId="77777777" w:rsidR="00F13D47" w:rsidRDefault="00F13D47" w:rsidP="00002304">
      <w:pPr>
        <w:suppressAutoHyphens/>
        <w:spacing w:after="0" w:line="240" w:lineRule="auto"/>
        <w:jc w:val="both"/>
        <w:rPr>
          <w:rFonts w:ascii="Times New Roman" w:eastAsia="Times New Roman" w:hAnsi="Times New Roman" w:cs="Times New Roman"/>
          <w:iCs/>
          <w:sz w:val="24"/>
          <w:szCs w:val="24"/>
          <w:lang w:eastAsia="ar-SA"/>
        </w:rPr>
      </w:pPr>
      <w:bookmarkStart w:id="10" w:name="_Hlk102039198"/>
    </w:p>
    <w:p w14:paraId="0C4932CE" w14:textId="77777777"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p w14:paraId="75B32213"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sectPr w:rsidR="003331B8" w:rsidSect="003A6E6A">
          <w:pgSz w:w="11906" w:h="16838"/>
          <w:pgMar w:top="964" w:right="1418" w:bottom="1021" w:left="1418" w:header="709" w:footer="709" w:gutter="0"/>
          <w:cols w:space="708"/>
          <w:docGrid w:linePitch="360"/>
        </w:sectPr>
      </w:pPr>
    </w:p>
    <w:p w14:paraId="01A01730" w14:textId="32AD7321" w:rsidR="003331B8" w:rsidRDefault="003331B8" w:rsidP="003331B8">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lastRenderedPageBreak/>
        <w:t>DZP.</w:t>
      </w:r>
      <w:r w:rsidR="00CF41A6">
        <w:rPr>
          <w:rFonts w:ascii="Times New Roman" w:eastAsia="Times New Roman" w:hAnsi="Times New Roman" w:cs="Times New Roman"/>
          <w:bCs/>
          <w:kern w:val="1"/>
          <w:sz w:val="24"/>
          <w:szCs w:val="24"/>
          <w:lang w:eastAsia="zh-CN" w:bidi="hi-IN"/>
        </w:rPr>
        <w:t>2</w:t>
      </w:r>
      <w:r>
        <w:rPr>
          <w:rFonts w:ascii="Times New Roman" w:eastAsia="Times New Roman" w:hAnsi="Times New Roman" w:cs="Times New Roman"/>
          <w:bCs/>
          <w:kern w:val="1"/>
          <w:sz w:val="24"/>
          <w:szCs w:val="24"/>
          <w:lang w:eastAsia="zh-CN" w:bidi="hi-IN"/>
        </w:rPr>
        <w:t>81.</w:t>
      </w:r>
      <w:r w:rsidR="005B4D8D">
        <w:rPr>
          <w:rFonts w:ascii="Times New Roman" w:eastAsia="Times New Roman" w:hAnsi="Times New Roman" w:cs="Times New Roman"/>
          <w:bCs/>
          <w:kern w:val="1"/>
          <w:sz w:val="24"/>
          <w:szCs w:val="24"/>
          <w:lang w:eastAsia="zh-CN" w:bidi="hi-IN"/>
        </w:rPr>
        <w:t>84</w:t>
      </w:r>
      <w:r>
        <w:rPr>
          <w:rFonts w:ascii="Times New Roman" w:eastAsia="Times New Roman" w:hAnsi="Times New Roman" w:cs="Times New Roman"/>
          <w:bCs/>
          <w:kern w:val="1"/>
          <w:sz w:val="24"/>
          <w:szCs w:val="24"/>
          <w:lang w:eastAsia="zh-CN" w:bidi="hi-IN"/>
        </w:rPr>
        <w:t>A.2024</w:t>
      </w:r>
    </w:p>
    <w:p w14:paraId="75A64934" w14:textId="65001EF5" w:rsidR="003331B8" w:rsidRDefault="003331B8" w:rsidP="003331B8">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Załącznik nr 4</w:t>
      </w:r>
    </w:p>
    <w:p w14:paraId="075335A6" w14:textId="77777777" w:rsidR="003331B8" w:rsidRPr="00002304" w:rsidRDefault="003331B8" w:rsidP="003331B8">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w:t>
      </w:r>
    </w:p>
    <w:p w14:paraId="7F49A7A7" w14:textId="0217394E" w:rsidR="003331B8" w:rsidRDefault="003331B8" w:rsidP="003331B8">
      <w:pPr>
        <w:spacing w:after="0" w:line="240" w:lineRule="auto"/>
        <w:rPr>
          <w:rFonts w:ascii="Times New Roman" w:eastAsia="Times New Roman" w:hAnsi="Times New Roman" w:cs="Times New Roman"/>
          <w:bCs/>
          <w:kern w:val="1"/>
          <w:sz w:val="24"/>
          <w:szCs w:val="24"/>
          <w:lang w:eastAsia="zh-CN" w:bidi="hi-IN"/>
        </w:rPr>
      </w:pPr>
      <w:r w:rsidRPr="00002304">
        <w:rPr>
          <w:rFonts w:ascii="Times New Roman" w:eastAsia="Times New Roman" w:hAnsi="Times New Roman" w:cs="Times New Roman"/>
          <w:sz w:val="20"/>
          <w:szCs w:val="20"/>
          <w:lang w:eastAsia="pl-PL"/>
        </w:rPr>
        <w:t>(nazwa wykonawcy )</w:t>
      </w:r>
    </w:p>
    <w:p w14:paraId="47B1A043" w14:textId="77777777" w:rsidR="003331B8" w:rsidRDefault="003331B8" w:rsidP="003331B8">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 xml:space="preserve">Formularz asortymentowo – cenowy </w:t>
      </w:r>
    </w:p>
    <w:p w14:paraId="7FB7A818" w14:textId="50B078CA" w:rsidR="003331B8" w:rsidRDefault="001A174D" w:rsidP="001C3DC7">
      <w:pPr>
        <w:widowControl w:val="0"/>
        <w:autoSpaceDN w:val="0"/>
        <w:adjustRightInd w:val="0"/>
        <w:spacing w:after="0" w:line="240"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bCs/>
          <w:kern w:val="1"/>
          <w:sz w:val="24"/>
          <w:szCs w:val="24"/>
          <w:lang w:eastAsia="zh-CN" w:bidi="hi-IN"/>
        </w:rPr>
        <w:t xml:space="preserve">  </w:t>
      </w:r>
    </w:p>
    <w:p w14:paraId="220887C5"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tbl>
      <w:tblPr>
        <w:tblStyle w:val="Tabela-Siatka"/>
        <w:tblW w:w="13894" w:type="dxa"/>
        <w:tblInd w:w="-10" w:type="dxa"/>
        <w:tblLook w:val="04A0" w:firstRow="1" w:lastRow="0" w:firstColumn="1" w:lastColumn="0" w:noHBand="0" w:noVBand="1"/>
      </w:tblPr>
      <w:tblGrid>
        <w:gridCol w:w="503"/>
        <w:gridCol w:w="3434"/>
        <w:gridCol w:w="1263"/>
        <w:gridCol w:w="1472"/>
        <w:gridCol w:w="1409"/>
        <w:gridCol w:w="792"/>
        <w:gridCol w:w="1423"/>
        <w:gridCol w:w="1439"/>
        <w:gridCol w:w="695"/>
        <w:gridCol w:w="1464"/>
      </w:tblGrid>
      <w:tr w:rsidR="00FF100B" w:rsidRPr="00FF100B" w14:paraId="6A86382B" w14:textId="2D4D743F" w:rsidTr="00CD79BE">
        <w:trPr>
          <w:trHeight w:val="824"/>
        </w:trPr>
        <w:tc>
          <w:tcPr>
            <w:tcW w:w="503" w:type="dxa"/>
            <w:vAlign w:val="center"/>
          </w:tcPr>
          <w:p w14:paraId="10FECB79" w14:textId="626A6744" w:rsidR="00FF100B" w:rsidRPr="00FF100B" w:rsidRDefault="00FF100B" w:rsidP="00FF100B">
            <w:pPr>
              <w:suppressAutoHyphens/>
              <w:jc w:val="center"/>
              <w:rPr>
                <w:rFonts w:ascii="Times New Roman" w:eastAsia="Times New Roman" w:hAnsi="Times New Roman"/>
                <w:bCs/>
                <w:iCs/>
                <w:sz w:val="24"/>
                <w:szCs w:val="24"/>
                <w:lang w:eastAsia="ar-SA"/>
              </w:rPr>
            </w:pPr>
            <w:r w:rsidRPr="00FF100B">
              <w:rPr>
                <w:bCs/>
                <w:color w:val="000000"/>
                <w:sz w:val="20"/>
                <w:szCs w:val="18"/>
              </w:rPr>
              <w:t>L.P</w:t>
            </w:r>
          </w:p>
        </w:tc>
        <w:tc>
          <w:tcPr>
            <w:tcW w:w="3434" w:type="dxa"/>
            <w:vAlign w:val="center"/>
          </w:tcPr>
          <w:p w14:paraId="19D0A811" w14:textId="27087C4A" w:rsidR="00FF100B" w:rsidRPr="00FF100B" w:rsidRDefault="00FF100B" w:rsidP="00FF100B">
            <w:pPr>
              <w:suppressAutoHyphens/>
              <w:jc w:val="center"/>
              <w:rPr>
                <w:rFonts w:ascii="Times New Roman" w:eastAsia="Times New Roman" w:hAnsi="Times New Roman"/>
                <w:bCs/>
                <w:iCs/>
                <w:sz w:val="24"/>
                <w:szCs w:val="24"/>
                <w:lang w:eastAsia="ar-SA"/>
              </w:rPr>
            </w:pPr>
            <w:r w:rsidRPr="00FF100B">
              <w:rPr>
                <w:bCs/>
                <w:color w:val="000000"/>
                <w:sz w:val="20"/>
                <w:szCs w:val="18"/>
              </w:rPr>
              <w:t>Nazwa/rodzaj aparatu</w:t>
            </w:r>
          </w:p>
        </w:tc>
        <w:tc>
          <w:tcPr>
            <w:tcW w:w="1263" w:type="dxa"/>
            <w:vAlign w:val="center"/>
          </w:tcPr>
          <w:p w14:paraId="74CC561C" w14:textId="0B94DB88" w:rsidR="00FF100B" w:rsidRPr="00FF100B" w:rsidRDefault="00FF100B" w:rsidP="00FF100B">
            <w:pPr>
              <w:suppressAutoHyphens/>
              <w:jc w:val="center"/>
              <w:rPr>
                <w:rFonts w:ascii="Times New Roman" w:eastAsia="Times New Roman" w:hAnsi="Times New Roman"/>
                <w:bCs/>
                <w:iCs/>
                <w:sz w:val="24"/>
                <w:szCs w:val="24"/>
                <w:lang w:eastAsia="ar-SA"/>
              </w:rPr>
            </w:pPr>
            <w:r w:rsidRPr="00FF100B">
              <w:rPr>
                <w:bCs/>
                <w:color w:val="000000"/>
                <w:sz w:val="20"/>
                <w:szCs w:val="18"/>
              </w:rPr>
              <w:t>Ilość aparatów (szt.)</w:t>
            </w:r>
          </w:p>
        </w:tc>
        <w:tc>
          <w:tcPr>
            <w:tcW w:w="1472" w:type="dxa"/>
            <w:vAlign w:val="center"/>
          </w:tcPr>
          <w:p w14:paraId="5E106A61" w14:textId="68B6B02B" w:rsidR="00FF100B" w:rsidRPr="00FF100B" w:rsidRDefault="00FF100B" w:rsidP="00FF100B">
            <w:pPr>
              <w:suppressAutoHyphens/>
              <w:jc w:val="center"/>
              <w:rPr>
                <w:rFonts w:ascii="Times New Roman" w:eastAsia="Times New Roman" w:hAnsi="Times New Roman"/>
                <w:bCs/>
                <w:iCs/>
                <w:sz w:val="24"/>
                <w:szCs w:val="24"/>
                <w:lang w:eastAsia="ar-SA"/>
              </w:rPr>
            </w:pPr>
            <w:r w:rsidRPr="00FF100B">
              <w:rPr>
                <w:bCs/>
                <w:color w:val="000000"/>
                <w:sz w:val="20"/>
                <w:szCs w:val="18"/>
              </w:rPr>
              <w:t>Okres obowiązywania umowy</w:t>
            </w:r>
          </w:p>
        </w:tc>
        <w:tc>
          <w:tcPr>
            <w:tcW w:w="1409" w:type="dxa"/>
            <w:vAlign w:val="center"/>
          </w:tcPr>
          <w:p w14:paraId="36CDEEF8" w14:textId="43915190" w:rsidR="00FF100B" w:rsidRPr="00FF100B" w:rsidRDefault="00FF100B" w:rsidP="00FF100B">
            <w:pPr>
              <w:suppressAutoHyphens/>
              <w:jc w:val="center"/>
              <w:rPr>
                <w:rFonts w:ascii="Times New Roman" w:eastAsia="Times New Roman" w:hAnsi="Times New Roman"/>
                <w:bCs/>
                <w:iCs/>
                <w:sz w:val="24"/>
                <w:szCs w:val="24"/>
                <w:lang w:eastAsia="ar-SA"/>
              </w:rPr>
            </w:pPr>
            <w:r w:rsidRPr="00FF100B">
              <w:rPr>
                <w:bCs/>
                <w:sz w:val="20"/>
                <w:szCs w:val="18"/>
                <w:lang w:eastAsia="hi-IN"/>
              </w:rPr>
              <w:t>Cena ryczałtowa</w:t>
            </w:r>
            <w:r w:rsidRPr="00FF100B">
              <w:rPr>
                <w:bCs/>
                <w:color w:val="FF0000"/>
                <w:sz w:val="20"/>
                <w:szCs w:val="18"/>
                <w:lang w:eastAsia="hi-IN"/>
              </w:rPr>
              <w:t xml:space="preserve"> </w:t>
            </w:r>
            <w:r w:rsidRPr="00FF100B">
              <w:rPr>
                <w:bCs/>
                <w:sz w:val="20"/>
                <w:szCs w:val="18"/>
                <w:lang w:eastAsia="hi-IN"/>
              </w:rPr>
              <w:t>netto/miesiąc</w:t>
            </w:r>
          </w:p>
        </w:tc>
        <w:tc>
          <w:tcPr>
            <w:tcW w:w="792" w:type="dxa"/>
            <w:vAlign w:val="center"/>
          </w:tcPr>
          <w:p w14:paraId="155570DF" w14:textId="59F06044" w:rsidR="00FF100B" w:rsidRPr="00FF100B" w:rsidRDefault="00FF100B" w:rsidP="00FF100B">
            <w:pPr>
              <w:suppressAutoHyphens/>
              <w:jc w:val="center"/>
              <w:rPr>
                <w:rFonts w:ascii="Times New Roman" w:eastAsia="Times New Roman" w:hAnsi="Times New Roman"/>
                <w:bCs/>
                <w:iCs/>
                <w:sz w:val="24"/>
                <w:szCs w:val="24"/>
                <w:lang w:eastAsia="ar-SA"/>
              </w:rPr>
            </w:pPr>
            <w:r w:rsidRPr="00FF100B">
              <w:rPr>
                <w:rFonts w:ascii="Times New Roman" w:eastAsia="Lucida Sans Unicode" w:hAnsi="Times New Roman"/>
                <w:bCs/>
                <w:color w:val="000000"/>
                <w:kern w:val="3"/>
                <w:sz w:val="20"/>
                <w:szCs w:val="18"/>
                <w:lang w:eastAsia="zh-CN" w:bidi="hi-IN"/>
              </w:rPr>
              <w:t>VAT (%)</w:t>
            </w:r>
          </w:p>
        </w:tc>
        <w:tc>
          <w:tcPr>
            <w:tcW w:w="1423" w:type="dxa"/>
            <w:vAlign w:val="center"/>
          </w:tcPr>
          <w:p w14:paraId="09D7C726" w14:textId="5A21DE2A" w:rsidR="00FF100B" w:rsidRPr="00FF100B" w:rsidRDefault="00FF100B" w:rsidP="00FF100B">
            <w:pPr>
              <w:suppressAutoHyphens/>
              <w:jc w:val="center"/>
              <w:rPr>
                <w:rFonts w:ascii="Times New Roman" w:eastAsia="Times New Roman" w:hAnsi="Times New Roman"/>
                <w:bCs/>
                <w:iCs/>
                <w:sz w:val="24"/>
                <w:szCs w:val="24"/>
                <w:lang w:eastAsia="ar-SA"/>
              </w:rPr>
            </w:pPr>
            <w:r w:rsidRPr="00FF100B">
              <w:rPr>
                <w:bCs/>
                <w:sz w:val="20"/>
                <w:szCs w:val="18"/>
                <w:lang w:eastAsia="hi-IN"/>
              </w:rPr>
              <w:t>Cena ryczałtowa</w:t>
            </w:r>
            <w:r w:rsidRPr="00FF100B">
              <w:rPr>
                <w:bCs/>
                <w:color w:val="FF0000"/>
                <w:sz w:val="20"/>
                <w:szCs w:val="18"/>
                <w:lang w:eastAsia="hi-IN"/>
              </w:rPr>
              <w:t xml:space="preserve"> </w:t>
            </w:r>
            <w:r w:rsidRPr="00FF100B">
              <w:rPr>
                <w:bCs/>
                <w:sz w:val="20"/>
                <w:szCs w:val="18"/>
                <w:lang w:eastAsia="hi-IN"/>
              </w:rPr>
              <w:t>brutto/miesiąc</w:t>
            </w:r>
          </w:p>
        </w:tc>
        <w:tc>
          <w:tcPr>
            <w:tcW w:w="1439" w:type="dxa"/>
            <w:vAlign w:val="center"/>
          </w:tcPr>
          <w:p w14:paraId="5F1E3087" w14:textId="77777777" w:rsidR="00FF100B" w:rsidRPr="00FF100B" w:rsidRDefault="00FF100B" w:rsidP="00FF100B">
            <w:pPr>
              <w:autoSpaceDE w:val="0"/>
              <w:adjustRightInd w:val="0"/>
              <w:jc w:val="center"/>
              <w:rPr>
                <w:bCs/>
                <w:color w:val="000000"/>
                <w:kern w:val="2"/>
                <w:sz w:val="20"/>
                <w:szCs w:val="18"/>
              </w:rPr>
            </w:pPr>
            <w:r w:rsidRPr="00FF100B">
              <w:rPr>
                <w:bCs/>
                <w:color w:val="000000"/>
                <w:sz w:val="20"/>
                <w:szCs w:val="18"/>
              </w:rPr>
              <w:t>Wartość netto</w:t>
            </w:r>
          </w:p>
          <w:p w14:paraId="35FFAFC2" w14:textId="24389D76" w:rsidR="00FF100B" w:rsidRPr="00FF100B" w:rsidRDefault="00FF100B" w:rsidP="00FF100B">
            <w:pPr>
              <w:suppressAutoHyphens/>
              <w:jc w:val="center"/>
              <w:rPr>
                <w:rFonts w:ascii="Times New Roman" w:eastAsia="Times New Roman" w:hAnsi="Times New Roman"/>
                <w:bCs/>
                <w:iCs/>
                <w:sz w:val="24"/>
                <w:szCs w:val="24"/>
                <w:lang w:eastAsia="ar-SA"/>
              </w:rPr>
            </w:pPr>
            <w:r w:rsidRPr="00FF100B">
              <w:rPr>
                <w:bCs/>
                <w:color w:val="000000"/>
                <w:sz w:val="20"/>
                <w:szCs w:val="18"/>
              </w:rPr>
              <w:t>(kol.4 x kol.5)</w:t>
            </w:r>
          </w:p>
        </w:tc>
        <w:tc>
          <w:tcPr>
            <w:tcW w:w="695" w:type="dxa"/>
            <w:vAlign w:val="center"/>
          </w:tcPr>
          <w:p w14:paraId="2AFD795B" w14:textId="77777777" w:rsidR="00FF100B" w:rsidRPr="00FF100B" w:rsidRDefault="00FF100B" w:rsidP="00FF100B">
            <w:pPr>
              <w:autoSpaceDE w:val="0"/>
              <w:adjustRightInd w:val="0"/>
              <w:jc w:val="center"/>
              <w:rPr>
                <w:bCs/>
                <w:color w:val="000000"/>
                <w:kern w:val="2"/>
                <w:sz w:val="20"/>
                <w:szCs w:val="18"/>
              </w:rPr>
            </w:pPr>
          </w:p>
          <w:p w14:paraId="2D066CBC" w14:textId="59256875" w:rsidR="00FF100B" w:rsidRPr="00FF100B" w:rsidRDefault="00FF100B" w:rsidP="00FF100B">
            <w:pPr>
              <w:suppressAutoHyphens/>
              <w:jc w:val="center"/>
              <w:rPr>
                <w:rFonts w:ascii="Times New Roman" w:eastAsia="Times New Roman" w:hAnsi="Times New Roman"/>
                <w:bCs/>
                <w:iCs/>
                <w:sz w:val="24"/>
                <w:szCs w:val="24"/>
                <w:lang w:eastAsia="ar-SA"/>
              </w:rPr>
            </w:pPr>
            <w:r w:rsidRPr="00FF100B">
              <w:rPr>
                <w:bCs/>
                <w:color w:val="000000"/>
                <w:sz w:val="20"/>
                <w:szCs w:val="18"/>
              </w:rPr>
              <w:t>VAT (%)</w:t>
            </w:r>
          </w:p>
        </w:tc>
        <w:tc>
          <w:tcPr>
            <w:tcW w:w="1464" w:type="dxa"/>
            <w:vAlign w:val="center"/>
          </w:tcPr>
          <w:p w14:paraId="0F7162F7" w14:textId="7318759D" w:rsidR="00FF100B" w:rsidRPr="00FF100B" w:rsidRDefault="00FF100B" w:rsidP="00FF100B">
            <w:pPr>
              <w:autoSpaceDE w:val="0"/>
              <w:adjustRightInd w:val="0"/>
              <w:jc w:val="center"/>
              <w:rPr>
                <w:bCs/>
                <w:color w:val="000000"/>
                <w:kern w:val="2"/>
                <w:sz w:val="20"/>
                <w:szCs w:val="18"/>
              </w:rPr>
            </w:pPr>
            <w:r w:rsidRPr="00FF100B">
              <w:rPr>
                <w:rFonts w:ascii="Times New Roman" w:eastAsia="Lucida Sans Unicode" w:hAnsi="Times New Roman"/>
                <w:bCs/>
                <w:color w:val="000000"/>
                <w:kern w:val="3"/>
                <w:sz w:val="20"/>
                <w:szCs w:val="18"/>
                <w:lang w:eastAsia="zh-CN" w:bidi="hi-IN"/>
              </w:rPr>
              <w:t>Wartość brutto</w:t>
            </w:r>
          </w:p>
        </w:tc>
      </w:tr>
      <w:tr w:rsidR="00FF100B" w:rsidRPr="00FF100B" w14:paraId="5D014F01" w14:textId="77777777" w:rsidTr="00CD79BE">
        <w:trPr>
          <w:trHeight w:val="147"/>
        </w:trPr>
        <w:tc>
          <w:tcPr>
            <w:tcW w:w="503" w:type="dxa"/>
            <w:vAlign w:val="center"/>
          </w:tcPr>
          <w:p w14:paraId="0CB5B90B" w14:textId="7C1A10C4" w:rsidR="00FF100B" w:rsidRPr="00FF100B" w:rsidRDefault="00FF100B" w:rsidP="00FF100B">
            <w:pPr>
              <w:suppressAutoHyphens/>
              <w:jc w:val="center"/>
              <w:rPr>
                <w:bCs/>
                <w:color w:val="000000"/>
                <w:sz w:val="16"/>
                <w:szCs w:val="16"/>
              </w:rPr>
            </w:pPr>
            <w:r w:rsidRPr="00FF100B">
              <w:rPr>
                <w:bCs/>
                <w:color w:val="000000"/>
                <w:sz w:val="16"/>
                <w:szCs w:val="16"/>
              </w:rPr>
              <w:t>1</w:t>
            </w:r>
          </w:p>
        </w:tc>
        <w:tc>
          <w:tcPr>
            <w:tcW w:w="3434" w:type="dxa"/>
            <w:vAlign w:val="center"/>
          </w:tcPr>
          <w:p w14:paraId="32888495" w14:textId="0F023182" w:rsidR="00FF100B" w:rsidRPr="00FF100B" w:rsidRDefault="00FF100B" w:rsidP="00FF100B">
            <w:pPr>
              <w:suppressAutoHyphens/>
              <w:jc w:val="center"/>
              <w:rPr>
                <w:bCs/>
                <w:color w:val="000000"/>
                <w:sz w:val="16"/>
                <w:szCs w:val="16"/>
              </w:rPr>
            </w:pPr>
            <w:r w:rsidRPr="00FF100B">
              <w:rPr>
                <w:bCs/>
                <w:color w:val="000000"/>
                <w:sz w:val="16"/>
                <w:szCs w:val="16"/>
              </w:rPr>
              <w:t>2</w:t>
            </w:r>
          </w:p>
        </w:tc>
        <w:tc>
          <w:tcPr>
            <w:tcW w:w="1263" w:type="dxa"/>
            <w:vAlign w:val="center"/>
          </w:tcPr>
          <w:p w14:paraId="3A531AB3" w14:textId="6231F6E8" w:rsidR="00FF100B" w:rsidRPr="00FF100B" w:rsidRDefault="00FF100B" w:rsidP="00FF100B">
            <w:pPr>
              <w:suppressAutoHyphens/>
              <w:jc w:val="center"/>
              <w:rPr>
                <w:bCs/>
                <w:color w:val="000000"/>
                <w:sz w:val="16"/>
                <w:szCs w:val="16"/>
              </w:rPr>
            </w:pPr>
            <w:r w:rsidRPr="00FF100B">
              <w:rPr>
                <w:bCs/>
                <w:color w:val="000000"/>
                <w:sz w:val="16"/>
                <w:szCs w:val="16"/>
              </w:rPr>
              <w:t>3</w:t>
            </w:r>
          </w:p>
        </w:tc>
        <w:tc>
          <w:tcPr>
            <w:tcW w:w="1472" w:type="dxa"/>
            <w:vAlign w:val="center"/>
          </w:tcPr>
          <w:p w14:paraId="21342550" w14:textId="31DA0257" w:rsidR="00FF100B" w:rsidRPr="00FF100B" w:rsidRDefault="00FF100B" w:rsidP="00FF100B">
            <w:pPr>
              <w:suppressAutoHyphens/>
              <w:jc w:val="center"/>
              <w:rPr>
                <w:bCs/>
                <w:color w:val="000000"/>
                <w:sz w:val="16"/>
                <w:szCs w:val="16"/>
              </w:rPr>
            </w:pPr>
            <w:r w:rsidRPr="00FF100B">
              <w:rPr>
                <w:bCs/>
                <w:color w:val="000000"/>
                <w:sz w:val="16"/>
                <w:szCs w:val="16"/>
              </w:rPr>
              <w:t>4</w:t>
            </w:r>
          </w:p>
        </w:tc>
        <w:tc>
          <w:tcPr>
            <w:tcW w:w="1409" w:type="dxa"/>
            <w:vAlign w:val="center"/>
          </w:tcPr>
          <w:p w14:paraId="68883132" w14:textId="4E8AD316" w:rsidR="00FF100B" w:rsidRPr="00FF100B" w:rsidRDefault="00FF100B" w:rsidP="00FF100B">
            <w:pPr>
              <w:suppressAutoHyphens/>
              <w:jc w:val="center"/>
              <w:rPr>
                <w:bCs/>
                <w:sz w:val="16"/>
                <w:szCs w:val="16"/>
                <w:lang w:eastAsia="hi-IN"/>
              </w:rPr>
            </w:pPr>
            <w:r w:rsidRPr="00FF100B">
              <w:rPr>
                <w:bCs/>
                <w:sz w:val="16"/>
                <w:szCs w:val="16"/>
                <w:lang w:eastAsia="hi-IN"/>
              </w:rPr>
              <w:t>5</w:t>
            </w:r>
          </w:p>
        </w:tc>
        <w:tc>
          <w:tcPr>
            <w:tcW w:w="792" w:type="dxa"/>
            <w:vAlign w:val="center"/>
          </w:tcPr>
          <w:p w14:paraId="4BD441C6" w14:textId="3ED0E3D6" w:rsidR="00FF100B" w:rsidRPr="00FF100B" w:rsidRDefault="00FF100B" w:rsidP="00FF100B">
            <w:pPr>
              <w:suppressAutoHyphens/>
              <w:jc w:val="center"/>
              <w:rPr>
                <w:rFonts w:ascii="Times New Roman" w:eastAsia="Lucida Sans Unicode" w:hAnsi="Times New Roman"/>
                <w:bCs/>
                <w:color w:val="000000"/>
                <w:kern w:val="3"/>
                <w:sz w:val="16"/>
                <w:szCs w:val="16"/>
                <w:lang w:eastAsia="zh-CN" w:bidi="hi-IN"/>
              </w:rPr>
            </w:pPr>
            <w:r w:rsidRPr="00FF100B">
              <w:rPr>
                <w:rFonts w:ascii="Times New Roman" w:eastAsia="Lucida Sans Unicode" w:hAnsi="Times New Roman"/>
                <w:bCs/>
                <w:color w:val="000000"/>
                <w:kern w:val="3"/>
                <w:sz w:val="16"/>
                <w:szCs w:val="16"/>
                <w:lang w:eastAsia="zh-CN" w:bidi="hi-IN"/>
              </w:rPr>
              <w:t>6</w:t>
            </w:r>
          </w:p>
        </w:tc>
        <w:tc>
          <w:tcPr>
            <w:tcW w:w="1423" w:type="dxa"/>
            <w:vAlign w:val="center"/>
          </w:tcPr>
          <w:p w14:paraId="28EC3760" w14:textId="6EC15158" w:rsidR="00FF100B" w:rsidRPr="00FF100B" w:rsidRDefault="00FF100B" w:rsidP="00FF100B">
            <w:pPr>
              <w:suppressAutoHyphens/>
              <w:jc w:val="center"/>
              <w:rPr>
                <w:bCs/>
                <w:sz w:val="16"/>
                <w:szCs w:val="16"/>
                <w:lang w:eastAsia="hi-IN"/>
              </w:rPr>
            </w:pPr>
            <w:r w:rsidRPr="00FF100B">
              <w:rPr>
                <w:bCs/>
                <w:sz w:val="16"/>
                <w:szCs w:val="16"/>
                <w:lang w:eastAsia="hi-IN"/>
              </w:rPr>
              <w:t>7</w:t>
            </w:r>
          </w:p>
        </w:tc>
        <w:tc>
          <w:tcPr>
            <w:tcW w:w="1439" w:type="dxa"/>
            <w:vAlign w:val="center"/>
          </w:tcPr>
          <w:p w14:paraId="09152DAD" w14:textId="095A9D8D" w:rsidR="00FF100B" w:rsidRPr="00FF100B" w:rsidRDefault="00FF100B" w:rsidP="00FF100B">
            <w:pPr>
              <w:autoSpaceDE w:val="0"/>
              <w:adjustRightInd w:val="0"/>
              <w:jc w:val="center"/>
              <w:rPr>
                <w:bCs/>
                <w:color w:val="000000"/>
                <w:sz w:val="16"/>
                <w:szCs w:val="16"/>
              </w:rPr>
            </w:pPr>
            <w:r w:rsidRPr="00FF100B">
              <w:rPr>
                <w:bCs/>
                <w:color w:val="000000"/>
                <w:sz w:val="16"/>
                <w:szCs w:val="16"/>
              </w:rPr>
              <w:t>8</w:t>
            </w:r>
          </w:p>
        </w:tc>
        <w:tc>
          <w:tcPr>
            <w:tcW w:w="695" w:type="dxa"/>
            <w:vAlign w:val="center"/>
          </w:tcPr>
          <w:p w14:paraId="0C860A7C" w14:textId="745AD202" w:rsidR="00FF100B" w:rsidRPr="00FF100B" w:rsidRDefault="00FF100B" w:rsidP="00FF100B">
            <w:pPr>
              <w:autoSpaceDE w:val="0"/>
              <w:adjustRightInd w:val="0"/>
              <w:jc w:val="center"/>
              <w:rPr>
                <w:bCs/>
                <w:color w:val="000000"/>
                <w:kern w:val="2"/>
                <w:sz w:val="16"/>
                <w:szCs w:val="16"/>
              </w:rPr>
            </w:pPr>
            <w:r w:rsidRPr="00FF100B">
              <w:rPr>
                <w:bCs/>
                <w:color w:val="000000"/>
                <w:kern w:val="2"/>
                <w:sz w:val="16"/>
                <w:szCs w:val="16"/>
              </w:rPr>
              <w:t>9</w:t>
            </w:r>
          </w:p>
        </w:tc>
        <w:tc>
          <w:tcPr>
            <w:tcW w:w="1464" w:type="dxa"/>
            <w:vAlign w:val="center"/>
          </w:tcPr>
          <w:p w14:paraId="0D4CF936" w14:textId="7B7E3E9F" w:rsidR="00FF100B" w:rsidRPr="00FF100B" w:rsidRDefault="00FF100B" w:rsidP="00FF100B">
            <w:pPr>
              <w:autoSpaceDE w:val="0"/>
              <w:adjustRightInd w:val="0"/>
              <w:jc w:val="center"/>
              <w:rPr>
                <w:rFonts w:ascii="Times New Roman" w:eastAsia="Lucida Sans Unicode" w:hAnsi="Times New Roman"/>
                <w:bCs/>
                <w:color w:val="000000"/>
                <w:kern w:val="3"/>
                <w:sz w:val="16"/>
                <w:szCs w:val="16"/>
                <w:lang w:eastAsia="zh-CN" w:bidi="hi-IN"/>
              </w:rPr>
            </w:pPr>
            <w:r w:rsidRPr="00FF100B">
              <w:rPr>
                <w:rFonts w:ascii="Times New Roman" w:eastAsia="Lucida Sans Unicode" w:hAnsi="Times New Roman"/>
                <w:bCs/>
                <w:color w:val="000000"/>
                <w:kern w:val="3"/>
                <w:sz w:val="16"/>
                <w:szCs w:val="16"/>
                <w:lang w:eastAsia="zh-CN" w:bidi="hi-IN"/>
              </w:rPr>
              <w:t>10</w:t>
            </w:r>
          </w:p>
        </w:tc>
      </w:tr>
      <w:tr w:rsidR="00FF100B" w14:paraId="58DCD044" w14:textId="0BEE5B8D" w:rsidTr="004C11E7">
        <w:trPr>
          <w:trHeight w:val="3208"/>
        </w:trPr>
        <w:tc>
          <w:tcPr>
            <w:tcW w:w="503" w:type="dxa"/>
            <w:vAlign w:val="center"/>
          </w:tcPr>
          <w:p w14:paraId="7B97EBB6" w14:textId="77777777" w:rsidR="00FF100B" w:rsidRPr="00FF100B" w:rsidRDefault="00FF100B" w:rsidP="00FF100B">
            <w:pPr>
              <w:autoSpaceDE w:val="0"/>
              <w:adjustRightInd w:val="0"/>
              <w:jc w:val="center"/>
              <w:rPr>
                <w:rFonts w:ascii="Times New Roman" w:hAnsi="Times New Roman"/>
                <w:color w:val="000000"/>
                <w:sz w:val="20"/>
                <w:szCs w:val="20"/>
              </w:rPr>
            </w:pPr>
          </w:p>
          <w:p w14:paraId="0E3A949D" w14:textId="77777777" w:rsidR="00FF100B" w:rsidRPr="00FF100B" w:rsidRDefault="00FF100B" w:rsidP="00FF100B">
            <w:pPr>
              <w:autoSpaceDE w:val="0"/>
              <w:adjustRightInd w:val="0"/>
              <w:jc w:val="center"/>
              <w:rPr>
                <w:rFonts w:ascii="Times New Roman" w:hAnsi="Times New Roman"/>
                <w:color w:val="000000"/>
                <w:kern w:val="2"/>
                <w:sz w:val="20"/>
                <w:szCs w:val="20"/>
              </w:rPr>
            </w:pPr>
            <w:r w:rsidRPr="00FF100B">
              <w:rPr>
                <w:rFonts w:ascii="Times New Roman" w:hAnsi="Times New Roman"/>
                <w:color w:val="000000"/>
                <w:sz w:val="20"/>
                <w:szCs w:val="20"/>
              </w:rPr>
              <w:t>1</w:t>
            </w:r>
          </w:p>
          <w:p w14:paraId="3A25BB96" w14:textId="77777777" w:rsidR="00FF100B" w:rsidRPr="00FF100B" w:rsidRDefault="00FF100B" w:rsidP="00FF100B">
            <w:pPr>
              <w:suppressAutoHyphens/>
              <w:jc w:val="center"/>
              <w:rPr>
                <w:rFonts w:ascii="Times New Roman" w:eastAsia="Times New Roman" w:hAnsi="Times New Roman"/>
                <w:iCs/>
                <w:sz w:val="20"/>
                <w:szCs w:val="20"/>
                <w:lang w:eastAsia="ar-SA"/>
              </w:rPr>
            </w:pPr>
          </w:p>
        </w:tc>
        <w:tc>
          <w:tcPr>
            <w:tcW w:w="3434" w:type="dxa"/>
            <w:vAlign w:val="center"/>
          </w:tcPr>
          <w:p w14:paraId="7864094C" w14:textId="77777777" w:rsidR="00FF100B" w:rsidRPr="00FF100B" w:rsidRDefault="00FF100B" w:rsidP="00FF100B">
            <w:pPr>
              <w:autoSpaceDE w:val="0"/>
              <w:adjustRightInd w:val="0"/>
              <w:jc w:val="center"/>
              <w:rPr>
                <w:rFonts w:ascii="Times New Roman" w:hAnsi="Times New Roman"/>
                <w:b/>
                <w:bCs/>
                <w:color w:val="000000"/>
                <w:kern w:val="2"/>
                <w:sz w:val="20"/>
                <w:szCs w:val="20"/>
              </w:rPr>
            </w:pPr>
            <w:r w:rsidRPr="00FF100B">
              <w:rPr>
                <w:rFonts w:ascii="Times New Roman" w:hAnsi="Times New Roman"/>
                <w:b/>
                <w:bCs/>
                <w:color w:val="000000"/>
                <w:kern w:val="2"/>
                <w:sz w:val="20"/>
                <w:szCs w:val="20"/>
              </w:rPr>
              <w:t xml:space="preserve">- System do biopsji stereotaktycznej i </w:t>
            </w:r>
            <w:proofErr w:type="spellStart"/>
            <w:r w:rsidRPr="00FF100B">
              <w:rPr>
                <w:rFonts w:ascii="Times New Roman" w:hAnsi="Times New Roman"/>
                <w:b/>
                <w:bCs/>
                <w:color w:val="000000"/>
                <w:kern w:val="2"/>
                <w:sz w:val="20"/>
                <w:szCs w:val="20"/>
              </w:rPr>
              <w:t>tomobiopsji</w:t>
            </w:r>
            <w:proofErr w:type="spellEnd"/>
            <w:r w:rsidRPr="00FF100B">
              <w:rPr>
                <w:rFonts w:ascii="Times New Roman" w:hAnsi="Times New Roman"/>
                <w:b/>
                <w:bCs/>
                <w:color w:val="000000"/>
                <w:kern w:val="2"/>
                <w:sz w:val="20"/>
                <w:szCs w:val="20"/>
              </w:rPr>
              <w:t xml:space="preserve"> z diagnostyką mammograficzną Giotto Class s/n: 2030107062</w:t>
            </w:r>
            <w:r w:rsidRPr="00FF100B">
              <w:rPr>
                <w:rFonts w:ascii="Times New Roman" w:hAnsi="Times New Roman"/>
                <w:b/>
                <w:bCs/>
                <w:color w:val="000000"/>
                <w:kern w:val="2"/>
                <w:sz w:val="20"/>
                <w:szCs w:val="20"/>
              </w:rPr>
              <w:br/>
              <w:t>IMS GIOTTO *</w:t>
            </w:r>
            <w:r w:rsidRPr="00FF100B">
              <w:rPr>
                <w:rFonts w:ascii="Times New Roman" w:hAnsi="Times New Roman"/>
                <w:b/>
                <w:bCs/>
                <w:color w:val="000000"/>
                <w:kern w:val="2"/>
                <w:sz w:val="20"/>
                <w:szCs w:val="20"/>
              </w:rPr>
              <w:br/>
            </w:r>
            <w:r w:rsidRPr="00FF100B">
              <w:rPr>
                <w:rFonts w:ascii="Times New Roman" w:hAnsi="Times New Roman"/>
                <w:b/>
                <w:bCs/>
                <w:color w:val="000000"/>
                <w:kern w:val="2"/>
                <w:sz w:val="20"/>
                <w:szCs w:val="20"/>
              </w:rPr>
              <w:br/>
              <w:t xml:space="preserve">- stacja </w:t>
            </w:r>
            <w:proofErr w:type="spellStart"/>
            <w:r w:rsidRPr="00FF100B">
              <w:rPr>
                <w:rFonts w:ascii="Times New Roman" w:hAnsi="Times New Roman"/>
                <w:b/>
                <w:bCs/>
                <w:color w:val="000000"/>
                <w:kern w:val="2"/>
                <w:sz w:val="20"/>
                <w:szCs w:val="20"/>
              </w:rPr>
              <w:t>akwizycyjna-technika</w:t>
            </w:r>
            <w:proofErr w:type="spellEnd"/>
            <w:r w:rsidRPr="00FF100B">
              <w:rPr>
                <w:rFonts w:ascii="Times New Roman" w:hAnsi="Times New Roman"/>
                <w:b/>
                <w:bCs/>
                <w:color w:val="000000"/>
                <w:kern w:val="2"/>
                <w:sz w:val="20"/>
                <w:szCs w:val="20"/>
              </w:rPr>
              <w:t>*</w:t>
            </w:r>
            <w:r w:rsidRPr="00FF100B">
              <w:rPr>
                <w:rFonts w:ascii="Times New Roman" w:hAnsi="Times New Roman"/>
                <w:b/>
                <w:bCs/>
                <w:color w:val="000000"/>
                <w:kern w:val="2"/>
                <w:sz w:val="20"/>
                <w:szCs w:val="20"/>
              </w:rPr>
              <w:br/>
            </w:r>
            <w:r w:rsidRPr="00FF100B">
              <w:rPr>
                <w:rFonts w:ascii="Times New Roman" w:hAnsi="Times New Roman"/>
                <w:b/>
                <w:bCs/>
                <w:color w:val="000000"/>
                <w:kern w:val="2"/>
                <w:sz w:val="20"/>
                <w:szCs w:val="20"/>
              </w:rPr>
              <w:br/>
              <w:t>- stanowisko opisowe*</w:t>
            </w:r>
          </w:p>
          <w:p w14:paraId="549A4DE5" w14:textId="77777777" w:rsidR="00FF100B" w:rsidRPr="00FF100B" w:rsidRDefault="00FF100B" w:rsidP="00FF100B">
            <w:pPr>
              <w:suppressAutoHyphens/>
              <w:jc w:val="center"/>
              <w:rPr>
                <w:rFonts w:ascii="Times New Roman" w:eastAsia="Times New Roman" w:hAnsi="Times New Roman"/>
                <w:iCs/>
                <w:sz w:val="20"/>
                <w:szCs w:val="20"/>
                <w:lang w:eastAsia="ar-SA"/>
              </w:rPr>
            </w:pPr>
          </w:p>
        </w:tc>
        <w:tc>
          <w:tcPr>
            <w:tcW w:w="1263" w:type="dxa"/>
            <w:vAlign w:val="center"/>
          </w:tcPr>
          <w:p w14:paraId="3EAB3351" w14:textId="30C5A6A4" w:rsidR="00FF100B" w:rsidRPr="00FF100B" w:rsidRDefault="00FF100B" w:rsidP="00FF100B">
            <w:pPr>
              <w:suppressAutoHyphens/>
              <w:jc w:val="center"/>
              <w:rPr>
                <w:rFonts w:ascii="Times New Roman" w:eastAsia="Times New Roman" w:hAnsi="Times New Roman"/>
                <w:iCs/>
                <w:sz w:val="20"/>
                <w:szCs w:val="20"/>
                <w:lang w:eastAsia="ar-SA"/>
              </w:rPr>
            </w:pPr>
            <w:r w:rsidRPr="00FF100B">
              <w:rPr>
                <w:rFonts w:ascii="Times New Roman" w:hAnsi="Times New Roman"/>
                <w:color w:val="000000"/>
                <w:sz w:val="20"/>
                <w:szCs w:val="20"/>
              </w:rPr>
              <w:t>1</w:t>
            </w:r>
          </w:p>
        </w:tc>
        <w:tc>
          <w:tcPr>
            <w:tcW w:w="1472" w:type="dxa"/>
            <w:vAlign w:val="center"/>
          </w:tcPr>
          <w:p w14:paraId="48DC7E32" w14:textId="178859C1" w:rsidR="00FF100B" w:rsidRPr="00FF100B" w:rsidRDefault="00FF100B" w:rsidP="00FF100B">
            <w:pPr>
              <w:suppressAutoHyphens/>
              <w:jc w:val="center"/>
              <w:rPr>
                <w:rFonts w:ascii="Times New Roman" w:eastAsia="Times New Roman" w:hAnsi="Times New Roman"/>
                <w:iCs/>
                <w:sz w:val="20"/>
                <w:szCs w:val="20"/>
                <w:lang w:eastAsia="ar-SA"/>
              </w:rPr>
            </w:pPr>
            <w:r w:rsidRPr="00FF100B">
              <w:rPr>
                <w:rFonts w:ascii="Times New Roman" w:hAnsi="Times New Roman"/>
                <w:color w:val="000000"/>
                <w:sz w:val="20"/>
                <w:szCs w:val="20"/>
              </w:rPr>
              <w:t>36 m-</w:t>
            </w:r>
            <w:proofErr w:type="spellStart"/>
            <w:r w:rsidRPr="00FF100B">
              <w:rPr>
                <w:rFonts w:ascii="Times New Roman" w:hAnsi="Times New Roman"/>
                <w:color w:val="000000"/>
                <w:sz w:val="20"/>
                <w:szCs w:val="20"/>
              </w:rPr>
              <w:t>cy</w:t>
            </w:r>
            <w:proofErr w:type="spellEnd"/>
          </w:p>
        </w:tc>
        <w:tc>
          <w:tcPr>
            <w:tcW w:w="1409" w:type="dxa"/>
            <w:vAlign w:val="center"/>
          </w:tcPr>
          <w:p w14:paraId="4DE220DA" w14:textId="77777777" w:rsidR="00FF100B" w:rsidRDefault="00FF100B" w:rsidP="00FF100B">
            <w:pPr>
              <w:suppressAutoHyphens/>
              <w:jc w:val="center"/>
              <w:rPr>
                <w:rFonts w:ascii="Times New Roman" w:eastAsia="Times New Roman" w:hAnsi="Times New Roman"/>
                <w:iCs/>
                <w:sz w:val="24"/>
                <w:szCs w:val="24"/>
                <w:lang w:eastAsia="ar-SA"/>
              </w:rPr>
            </w:pPr>
          </w:p>
        </w:tc>
        <w:tc>
          <w:tcPr>
            <w:tcW w:w="792" w:type="dxa"/>
            <w:vAlign w:val="center"/>
          </w:tcPr>
          <w:p w14:paraId="7713191E" w14:textId="77777777" w:rsidR="00FF100B" w:rsidRDefault="00FF100B" w:rsidP="00FF100B">
            <w:pPr>
              <w:suppressAutoHyphens/>
              <w:jc w:val="center"/>
              <w:rPr>
                <w:rFonts w:ascii="Times New Roman" w:eastAsia="Times New Roman" w:hAnsi="Times New Roman"/>
                <w:iCs/>
                <w:sz w:val="24"/>
                <w:szCs w:val="24"/>
                <w:lang w:eastAsia="ar-SA"/>
              </w:rPr>
            </w:pPr>
          </w:p>
        </w:tc>
        <w:tc>
          <w:tcPr>
            <w:tcW w:w="1423" w:type="dxa"/>
            <w:vAlign w:val="center"/>
          </w:tcPr>
          <w:p w14:paraId="32B79081" w14:textId="77777777" w:rsidR="00FF100B" w:rsidRDefault="00FF100B" w:rsidP="00FF100B">
            <w:pPr>
              <w:suppressAutoHyphens/>
              <w:jc w:val="center"/>
              <w:rPr>
                <w:rFonts w:ascii="Times New Roman" w:eastAsia="Times New Roman" w:hAnsi="Times New Roman"/>
                <w:iCs/>
                <w:sz w:val="24"/>
                <w:szCs w:val="24"/>
                <w:lang w:eastAsia="ar-SA"/>
              </w:rPr>
            </w:pPr>
          </w:p>
        </w:tc>
        <w:tc>
          <w:tcPr>
            <w:tcW w:w="1439" w:type="dxa"/>
            <w:vAlign w:val="center"/>
          </w:tcPr>
          <w:p w14:paraId="472F8166" w14:textId="77777777" w:rsidR="00FF100B" w:rsidRDefault="00FF100B" w:rsidP="00FF100B">
            <w:pPr>
              <w:suppressAutoHyphens/>
              <w:jc w:val="center"/>
              <w:rPr>
                <w:rFonts w:ascii="Times New Roman" w:eastAsia="Times New Roman" w:hAnsi="Times New Roman"/>
                <w:iCs/>
                <w:sz w:val="24"/>
                <w:szCs w:val="24"/>
                <w:lang w:eastAsia="ar-SA"/>
              </w:rPr>
            </w:pPr>
          </w:p>
        </w:tc>
        <w:tc>
          <w:tcPr>
            <w:tcW w:w="695" w:type="dxa"/>
            <w:vAlign w:val="center"/>
          </w:tcPr>
          <w:p w14:paraId="04840C69" w14:textId="77777777" w:rsidR="00FF100B" w:rsidRDefault="00FF100B" w:rsidP="00FF100B">
            <w:pPr>
              <w:suppressAutoHyphens/>
              <w:jc w:val="center"/>
              <w:rPr>
                <w:rFonts w:ascii="Times New Roman" w:eastAsia="Times New Roman" w:hAnsi="Times New Roman"/>
                <w:iCs/>
                <w:sz w:val="24"/>
                <w:szCs w:val="24"/>
                <w:lang w:eastAsia="ar-SA"/>
              </w:rPr>
            </w:pPr>
          </w:p>
        </w:tc>
        <w:tc>
          <w:tcPr>
            <w:tcW w:w="1464" w:type="dxa"/>
            <w:vAlign w:val="center"/>
          </w:tcPr>
          <w:p w14:paraId="523ADE14" w14:textId="77777777" w:rsidR="00FF100B" w:rsidRDefault="00FF100B" w:rsidP="00FF100B">
            <w:pPr>
              <w:suppressAutoHyphens/>
              <w:jc w:val="center"/>
              <w:rPr>
                <w:rFonts w:ascii="Times New Roman" w:eastAsia="Times New Roman" w:hAnsi="Times New Roman"/>
                <w:iCs/>
                <w:sz w:val="24"/>
                <w:szCs w:val="24"/>
                <w:lang w:eastAsia="ar-SA"/>
              </w:rPr>
            </w:pPr>
          </w:p>
        </w:tc>
      </w:tr>
    </w:tbl>
    <w:p w14:paraId="6768E902" w14:textId="1C870999" w:rsidR="00CD79BE" w:rsidRPr="00CC6B74" w:rsidRDefault="00CD79BE" w:rsidP="00CD79BE">
      <w:pPr>
        <w:widowControl w:val="0"/>
        <w:suppressAutoHyphens/>
        <w:autoSpaceDN w:val="0"/>
        <w:spacing w:after="0" w:line="240" w:lineRule="auto"/>
        <w:textAlignment w:val="baseline"/>
        <w:rPr>
          <w:rFonts w:ascii="Times New Roman" w:eastAsia="Lucida Sans Unicode" w:hAnsi="Times New Roman" w:cs="Times New Roman"/>
          <w:i/>
          <w:iCs/>
          <w:kern w:val="3"/>
          <w:sz w:val="18"/>
          <w:szCs w:val="18"/>
          <w:lang w:eastAsia="zh-CN" w:bidi="hi-IN"/>
        </w:rPr>
      </w:pPr>
      <w:r w:rsidRPr="00CC6B74">
        <w:rPr>
          <w:rFonts w:ascii="Times New Roman" w:eastAsia="Lucida Sans Unicode" w:hAnsi="Times New Roman" w:cs="Times New Roman"/>
          <w:i/>
          <w:iCs/>
          <w:kern w:val="3"/>
          <w:sz w:val="18"/>
          <w:szCs w:val="18"/>
          <w:lang w:eastAsia="zh-CN" w:bidi="hi-IN"/>
        </w:rPr>
        <w:t xml:space="preserve">*Obsługa serwisowa obejmuje koszt: wszystkich przeglądów technicznych (w tym materiałów niezbędnych do przeprowadzenia przeglądów), pracy inżynierów serwisowych wraz z dojazdami do siedziby </w:t>
      </w:r>
      <w:r w:rsidRPr="005A2C19">
        <w:rPr>
          <w:rFonts w:ascii="Times New Roman" w:eastAsia="Lucida Sans Unicode" w:hAnsi="Times New Roman" w:cs="Times New Roman"/>
          <w:i/>
          <w:iCs/>
          <w:kern w:val="3"/>
          <w:sz w:val="18"/>
          <w:szCs w:val="18"/>
          <w:lang w:eastAsia="zh-CN" w:bidi="hi-IN"/>
        </w:rPr>
        <w:t>Zamawiającego, konserwacji, kontroli jakości obrazu, zdalnej diagnostyki, koszt testów specjalistycznych (jeżeli wymagane po naprawie), koszt aktualizacji oprogramowania, wsparcia aplikacyjnego (techniczne)</w:t>
      </w:r>
      <w:r w:rsidR="00CC6B74" w:rsidRPr="005A2C19">
        <w:rPr>
          <w:rFonts w:ascii="Times New Roman" w:eastAsia="Lucida Sans Unicode" w:hAnsi="Times New Roman" w:cs="Times New Roman"/>
          <w:i/>
          <w:iCs/>
          <w:kern w:val="3"/>
          <w:sz w:val="18"/>
          <w:szCs w:val="18"/>
          <w:lang w:eastAsia="zh-CN" w:bidi="hi-IN"/>
        </w:rPr>
        <w:t xml:space="preserve">, </w:t>
      </w:r>
      <w:r w:rsidRPr="005A2C19">
        <w:rPr>
          <w:rFonts w:ascii="Times New Roman" w:eastAsia="Lucida Sans Unicode" w:hAnsi="Times New Roman" w:cs="Times New Roman"/>
          <w:i/>
          <w:iCs/>
          <w:kern w:val="3"/>
          <w:sz w:val="18"/>
          <w:szCs w:val="18"/>
          <w:lang w:eastAsia="zh-CN" w:bidi="hi-IN"/>
        </w:rPr>
        <w:t xml:space="preserve"> </w:t>
      </w:r>
      <w:r w:rsidR="00CC6B74" w:rsidRPr="005A2C19">
        <w:rPr>
          <w:rFonts w:ascii="Times New Roman" w:hAnsi="Times New Roman" w:cs="Times New Roman"/>
          <w:i/>
          <w:iCs/>
          <w:sz w:val="18"/>
          <w:szCs w:val="18"/>
        </w:rPr>
        <w:t>koszt wymaganych regulacje i kalibracji</w:t>
      </w:r>
      <w:r w:rsidRPr="00CC6B74">
        <w:rPr>
          <w:rFonts w:ascii="Times New Roman" w:eastAsia="Lucida Sans Unicode" w:hAnsi="Times New Roman" w:cs="Times New Roman"/>
          <w:i/>
          <w:iCs/>
          <w:kern w:val="3"/>
          <w:sz w:val="18"/>
          <w:szCs w:val="18"/>
          <w:lang w:eastAsia="zh-CN" w:bidi="hi-IN"/>
        </w:rPr>
        <w:br/>
      </w:r>
      <w:r w:rsidRPr="00CC6B74">
        <w:rPr>
          <w:rFonts w:ascii="Times New Roman" w:eastAsia="Lucida Sans Unicode" w:hAnsi="Times New Roman" w:cs="Times New Roman"/>
          <w:b/>
          <w:i/>
          <w:iCs/>
          <w:kern w:val="3"/>
          <w:sz w:val="18"/>
          <w:szCs w:val="18"/>
          <w:lang w:eastAsia="zh-CN" w:bidi="hi-IN"/>
        </w:rPr>
        <w:br/>
      </w:r>
    </w:p>
    <w:p w14:paraId="3EBFE4BE" w14:textId="77777777" w:rsidR="00CD79BE" w:rsidRPr="00CC6B74" w:rsidRDefault="00CD79BE" w:rsidP="00CD79BE">
      <w:pPr>
        <w:widowControl w:val="0"/>
        <w:suppressAutoHyphens/>
        <w:autoSpaceDE w:val="0"/>
        <w:autoSpaceDN w:val="0"/>
        <w:adjustRightInd w:val="0"/>
        <w:spacing w:after="0" w:line="240" w:lineRule="auto"/>
        <w:textAlignment w:val="baseline"/>
        <w:rPr>
          <w:rFonts w:ascii="Times New Roman" w:eastAsia="Lucida Sans Unicode" w:hAnsi="Times New Roman" w:cs="Times New Roman"/>
          <w:bCs/>
          <w:kern w:val="3"/>
          <w:lang w:eastAsia="zh-CN" w:bidi="hi-IN"/>
        </w:rPr>
      </w:pPr>
      <w:r w:rsidRPr="00CC6B74">
        <w:rPr>
          <w:rFonts w:ascii="Times New Roman" w:eastAsia="Lucida Sans Unicode" w:hAnsi="Times New Roman" w:cs="Times New Roman"/>
          <w:bCs/>
          <w:kern w:val="3"/>
          <w:lang w:eastAsia="zh-CN" w:bidi="hi-IN"/>
        </w:rPr>
        <w:t>Umowa będzie obowiązywać 36 miesięcy od 22.11.2024 – lokalizacja aparatu Katowice ul. Ceglana 35</w:t>
      </w:r>
    </w:p>
    <w:p w14:paraId="18E8B342" w14:textId="77777777" w:rsidR="001C4357" w:rsidRDefault="001C4357" w:rsidP="00002304">
      <w:pPr>
        <w:suppressAutoHyphens/>
        <w:spacing w:after="0" w:line="240" w:lineRule="auto"/>
        <w:jc w:val="both"/>
        <w:rPr>
          <w:rFonts w:ascii="Times New Roman" w:eastAsia="Times New Roman" w:hAnsi="Times New Roman" w:cs="Times New Roman"/>
          <w:iCs/>
          <w:sz w:val="24"/>
          <w:szCs w:val="24"/>
          <w:lang w:eastAsia="ar-SA"/>
        </w:rPr>
        <w:sectPr w:rsidR="001C4357" w:rsidSect="00956DF0">
          <w:pgSz w:w="16838" w:h="11906" w:orient="landscape"/>
          <w:pgMar w:top="907" w:right="964" w:bottom="907" w:left="1021" w:header="709" w:footer="709" w:gutter="0"/>
          <w:cols w:space="708"/>
          <w:docGrid w:linePitch="360"/>
        </w:sectPr>
      </w:pPr>
    </w:p>
    <w:p w14:paraId="718A7D3F" w14:textId="3AACDA7C" w:rsidR="00002304" w:rsidRPr="00B65FA3" w:rsidRDefault="00DF4DD3" w:rsidP="00002304">
      <w:pPr>
        <w:suppressAutoHyphens/>
        <w:spacing w:after="0" w:line="240" w:lineRule="auto"/>
        <w:jc w:val="both"/>
        <w:rPr>
          <w:rFonts w:ascii="Times New Roman" w:eastAsia="Times New Roman" w:hAnsi="Times New Roman" w:cs="Times New Roman"/>
          <w:iCs/>
          <w:sz w:val="24"/>
          <w:szCs w:val="24"/>
          <w:lang w:eastAsia="ar-SA"/>
        </w:rPr>
      </w:pPr>
      <w:r w:rsidRPr="00B65FA3">
        <w:rPr>
          <w:rFonts w:ascii="Times New Roman" w:eastAsia="Times New Roman" w:hAnsi="Times New Roman" w:cs="Times New Roman"/>
          <w:iCs/>
          <w:sz w:val="24"/>
          <w:szCs w:val="24"/>
          <w:lang w:eastAsia="ar-SA"/>
        </w:rPr>
        <w:lastRenderedPageBreak/>
        <w:t>DZP.</w:t>
      </w:r>
      <w:r w:rsidR="00FF3A72">
        <w:rPr>
          <w:rFonts w:ascii="Times New Roman" w:eastAsia="Times New Roman" w:hAnsi="Times New Roman" w:cs="Times New Roman"/>
          <w:iCs/>
          <w:sz w:val="24"/>
          <w:szCs w:val="24"/>
          <w:lang w:eastAsia="ar-SA"/>
        </w:rPr>
        <w:t>2</w:t>
      </w:r>
      <w:r w:rsidRPr="00B65FA3">
        <w:rPr>
          <w:rFonts w:ascii="Times New Roman" w:eastAsia="Times New Roman" w:hAnsi="Times New Roman" w:cs="Times New Roman"/>
          <w:iCs/>
          <w:sz w:val="24"/>
          <w:szCs w:val="24"/>
          <w:lang w:eastAsia="ar-SA"/>
        </w:rPr>
        <w:t>81</w:t>
      </w:r>
      <w:r w:rsidR="00A87A37" w:rsidRPr="00B65FA3">
        <w:rPr>
          <w:rFonts w:ascii="Times New Roman" w:eastAsia="Times New Roman" w:hAnsi="Times New Roman" w:cs="Times New Roman"/>
          <w:iCs/>
          <w:sz w:val="24"/>
          <w:szCs w:val="24"/>
          <w:lang w:eastAsia="ar-SA"/>
        </w:rPr>
        <w:t>.</w:t>
      </w:r>
      <w:r w:rsidR="004C11E7">
        <w:rPr>
          <w:rFonts w:ascii="Times New Roman" w:eastAsia="Times New Roman" w:hAnsi="Times New Roman" w:cs="Times New Roman"/>
          <w:iCs/>
          <w:sz w:val="24"/>
          <w:szCs w:val="24"/>
          <w:lang w:eastAsia="ar-SA"/>
        </w:rPr>
        <w:t>84</w:t>
      </w:r>
      <w:r w:rsidR="00A87A37" w:rsidRPr="00B65FA3">
        <w:rPr>
          <w:rFonts w:ascii="Times New Roman" w:eastAsia="Times New Roman" w:hAnsi="Times New Roman" w:cs="Times New Roman"/>
          <w:iCs/>
          <w:sz w:val="24"/>
          <w:szCs w:val="24"/>
          <w:lang w:eastAsia="ar-SA"/>
        </w:rPr>
        <w:t>A</w:t>
      </w:r>
      <w:r w:rsidR="00002304" w:rsidRPr="00B65FA3">
        <w:rPr>
          <w:rFonts w:ascii="Times New Roman" w:eastAsia="Times New Roman" w:hAnsi="Times New Roman" w:cs="Times New Roman"/>
          <w:iCs/>
          <w:sz w:val="24"/>
          <w:szCs w:val="24"/>
          <w:lang w:eastAsia="ar-SA"/>
        </w:rPr>
        <w:t>.202</w:t>
      </w:r>
      <w:r w:rsidR="00FF3A72">
        <w:rPr>
          <w:rFonts w:ascii="Times New Roman" w:eastAsia="Times New Roman" w:hAnsi="Times New Roman" w:cs="Times New Roman"/>
          <w:iCs/>
          <w:sz w:val="24"/>
          <w:szCs w:val="24"/>
          <w:lang w:eastAsia="ar-SA"/>
        </w:rPr>
        <w:t>4</w:t>
      </w:r>
    </w:p>
    <w:p w14:paraId="68F3C6E8" w14:textId="77777777" w:rsidR="00002304" w:rsidRPr="00D21EFD"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D21EFD">
        <w:rPr>
          <w:rFonts w:ascii="Times New Roman" w:eastAsia="Times New Roman" w:hAnsi="Times New Roman" w:cs="Times New Roman"/>
          <w:bCs/>
          <w:sz w:val="24"/>
          <w:szCs w:val="24"/>
          <w:lang w:eastAsia="ar-SA"/>
        </w:rPr>
        <w:t>Załącznik nr 5</w:t>
      </w:r>
    </w:p>
    <w:p w14:paraId="6B229735"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D21EFD">
        <w:rPr>
          <w:rFonts w:ascii="Times New Roman" w:eastAsia="Times New Roman" w:hAnsi="Times New Roman" w:cs="Times New Roman"/>
          <w:sz w:val="20"/>
          <w:szCs w:val="20"/>
          <w:lang w:eastAsia="pl-PL"/>
        </w:rPr>
        <w:t>……………………………………….</w:t>
      </w:r>
    </w:p>
    <w:p w14:paraId="290FBFCC"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bookmarkEnd w:id="10"/>
    <w:p w14:paraId="5C3DAC2E"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45034DF5"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2AD28367" w14:textId="77777777"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14:paraId="6907C043" w14:textId="77777777"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14:paraId="6967ACDE" w14:textId="4ADA3B02"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w:t>
      </w:r>
      <w:r w:rsidR="00CF294C">
        <w:rPr>
          <w:rFonts w:ascii="Times New Roman" w:eastAsia="Times New Roman" w:hAnsi="Times New Roman" w:cs="Times New Roman"/>
          <w:b/>
          <w:sz w:val="24"/>
          <w:szCs w:val="24"/>
          <w:lang w:eastAsia="pl-PL"/>
        </w:rPr>
        <w:t>ACH</w:t>
      </w:r>
      <w:r w:rsidRPr="00002304">
        <w:rPr>
          <w:rFonts w:ascii="Times New Roman" w:eastAsia="Times New Roman" w:hAnsi="Times New Roman" w:cs="Times New Roman"/>
          <w:b/>
          <w:sz w:val="24"/>
          <w:szCs w:val="24"/>
          <w:lang w:eastAsia="pl-PL"/>
        </w:rPr>
        <w:t xml:space="preserve"> </w:t>
      </w:r>
      <w:r w:rsidR="00CF294C">
        <w:rPr>
          <w:rFonts w:ascii="Times New Roman" w:eastAsia="Times New Roman" w:hAnsi="Times New Roman" w:cs="Times New Roman"/>
          <w:b/>
          <w:sz w:val="24"/>
          <w:szCs w:val="24"/>
          <w:lang w:eastAsia="pl-PL"/>
        </w:rPr>
        <w:t>ZŁOZONYCH WRAZ Z OFERTĄ</w:t>
      </w:r>
    </w:p>
    <w:p w14:paraId="495FBB61" w14:textId="77777777"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14:paraId="78A4664E" w14:textId="2A9C4022" w:rsidR="00002304" w:rsidRPr="00A46688"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w:t>
      </w:r>
      <w:r w:rsidR="004C11E7" w:rsidRPr="00002304">
        <w:rPr>
          <w:rFonts w:ascii="Times New Roman" w:eastAsia="Times New Roman" w:hAnsi="Times New Roman" w:cs="Times New Roman"/>
          <w:sz w:val="24"/>
          <w:szCs w:val="24"/>
          <w:lang w:eastAsia="pl-PL"/>
        </w:rPr>
        <w:t>na</w:t>
      </w:r>
      <w:r w:rsidR="004C11E7" w:rsidRPr="00C568B3">
        <w:rPr>
          <w:rFonts w:ascii="Times New Roman" w:eastAsia="Times New Roman" w:hAnsi="Times New Roman" w:cs="Times New Roman"/>
          <w:sz w:val="24"/>
          <w:szCs w:val="24"/>
          <w:lang w:eastAsia="pl-PL"/>
        </w:rPr>
        <w:t xml:space="preserve"> </w:t>
      </w:r>
      <w:r w:rsidR="004C11E7" w:rsidRPr="00C568B3">
        <w:rPr>
          <w:rFonts w:ascii="Times New Roman" w:eastAsia="Lucida Sans Unicode" w:hAnsi="Times New Roman" w:cs="Times New Roman"/>
          <w:kern w:val="1"/>
          <w:sz w:val="24"/>
          <w:szCs w:val="24"/>
          <w14:ligatures w14:val="standardContextual"/>
        </w:rPr>
        <w:t xml:space="preserve">obsługę serwisowa systemu do biopsji stereotaktycznej i </w:t>
      </w:r>
      <w:proofErr w:type="spellStart"/>
      <w:r w:rsidR="004C11E7" w:rsidRPr="00C568B3">
        <w:rPr>
          <w:rFonts w:ascii="Times New Roman" w:eastAsia="Lucida Sans Unicode" w:hAnsi="Times New Roman" w:cs="Times New Roman"/>
          <w:kern w:val="1"/>
          <w:sz w:val="24"/>
          <w:szCs w:val="24"/>
          <w14:ligatures w14:val="standardContextual"/>
        </w:rPr>
        <w:t>tomobiopsji</w:t>
      </w:r>
      <w:proofErr w:type="spellEnd"/>
      <w:r w:rsidR="004C11E7" w:rsidRPr="00C568B3">
        <w:rPr>
          <w:rFonts w:ascii="Times New Roman" w:eastAsia="Lucida Sans Unicode" w:hAnsi="Times New Roman" w:cs="Times New Roman"/>
          <w:kern w:val="1"/>
          <w:sz w:val="24"/>
          <w:szCs w:val="24"/>
          <w14:ligatures w14:val="standardContextual"/>
        </w:rPr>
        <w:t xml:space="preserve"> z diagnostyką mammograficzną wraz z wyposażeniem</w:t>
      </w:r>
      <w:r w:rsidR="004C11E7" w:rsidRPr="00C568B3">
        <w:rPr>
          <w:rFonts w:ascii="Times New Roman" w:eastAsia="Times New Roman" w:hAnsi="Times New Roman" w:cs="Times New Roman"/>
          <w:sz w:val="24"/>
          <w:szCs w:val="24"/>
          <w:lang w:eastAsia="pl-PL"/>
        </w:rPr>
        <w:t xml:space="preserve"> </w:t>
      </w:r>
      <w:r w:rsidR="004C11E7">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55F5B805" w14:textId="77777777"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14:paraId="4EA1710E" w14:textId="77777777"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227B0CBD" w14:textId="77777777" w:rsidR="00002304" w:rsidRPr="00002304" w:rsidRDefault="00002304" w:rsidP="009D6047">
      <w:pPr>
        <w:numPr>
          <w:ilvl w:val="0"/>
          <w:numId w:val="28"/>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65A482A7" w14:textId="77777777" w:rsidR="00002304" w:rsidRPr="00002304" w:rsidRDefault="00002304" w:rsidP="009D6047">
      <w:pPr>
        <w:numPr>
          <w:ilvl w:val="0"/>
          <w:numId w:val="28"/>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14:paraId="73353242" w14:textId="77777777" w:rsidR="00002304" w:rsidRPr="00002304" w:rsidRDefault="00002304" w:rsidP="009D6047">
      <w:pPr>
        <w:numPr>
          <w:ilvl w:val="0"/>
          <w:numId w:val="28"/>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14:paraId="5AD5F5E7" w14:textId="77777777" w:rsidR="005349C6" w:rsidRDefault="00002304" w:rsidP="009D6047">
      <w:pPr>
        <w:numPr>
          <w:ilvl w:val="0"/>
          <w:numId w:val="28"/>
        </w:numPr>
        <w:suppressAutoHyphens/>
        <w:spacing w:after="0" w:line="240" w:lineRule="auto"/>
        <w:ind w:left="426" w:hanging="426"/>
        <w:contextualSpacing/>
        <w:jc w:val="both"/>
        <w:rPr>
          <w:rFonts w:ascii="Times New Roman" w:eastAsia="Calibri" w:hAnsi="Times New Roman" w:cs="Times New Roman"/>
          <w:sz w:val="24"/>
          <w:szCs w:val="24"/>
        </w:rPr>
      </w:pPr>
      <w:r w:rsidRPr="003C6676">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sidRPr="003C6676">
        <w:rPr>
          <w:rFonts w:ascii="Times New Roman" w:eastAsia="Calibri" w:hAnsi="Times New Roman" w:cs="Times New Roman"/>
          <w:sz w:val="24"/>
          <w:szCs w:val="24"/>
        </w:rPr>
        <w:t xml:space="preserve"> </w:t>
      </w:r>
      <w:r w:rsidRPr="003C6676">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p>
    <w:p w14:paraId="5D47765C" w14:textId="77777777" w:rsidR="00A335D4" w:rsidRPr="00627B92" w:rsidRDefault="00A335D4" w:rsidP="00D76B5D">
      <w:pPr>
        <w:suppressAutoHyphens/>
        <w:spacing w:after="0" w:line="240" w:lineRule="auto"/>
        <w:contextualSpacing/>
        <w:jc w:val="both"/>
        <w:rPr>
          <w:rStyle w:val="markedcontent"/>
          <w:rFonts w:ascii="Times New Roman" w:hAnsi="Times New Roman" w:cs="Times New Roman"/>
          <w:sz w:val="24"/>
          <w:szCs w:val="24"/>
        </w:rPr>
      </w:pPr>
    </w:p>
    <w:p w14:paraId="1994804A" w14:textId="77777777" w:rsidR="00D76B5D" w:rsidRPr="00627B92" w:rsidRDefault="00A335D4" w:rsidP="00D76B5D">
      <w:pPr>
        <w:suppressAutoHyphens/>
        <w:spacing w:after="0" w:line="240" w:lineRule="auto"/>
        <w:contextualSpacing/>
        <w:jc w:val="both"/>
        <w:rPr>
          <w:rFonts w:ascii="Times New Roman" w:eastAsia="Calibri" w:hAnsi="Times New Roman" w:cs="Times New Roman"/>
          <w:sz w:val="24"/>
          <w:szCs w:val="24"/>
        </w:rPr>
      </w:pPr>
      <w:r w:rsidRPr="00627B92">
        <w:rPr>
          <w:rStyle w:val="markedcontent"/>
          <w:rFonts w:ascii="Times New Roman" w:hAnsi="Times New Roman" w:cs="Times New Roman"/>
          <w:sz w:val="24"/>
          <w:szCs w:val="24"/>
        </w:rPr>
        <w:t>są nadal aktualne</w:t>
      </w:r>
    </w:p>
    <w:p w14:paraId="710A5AB1" w14:textId="77777777" w:rsidR="00D76B5D" w:rsidRPr="00627B92" w:rsidRDefault="00D76B5D" w:rsidP="00D76B5D">
      <w:pPr>
        <w:suppressAutoHyphens/>
        <w:spacing w:after="0" w:line="240" w:lineRule="auto"/>
        <w:contextualSpacing/>
        <w:jc w:val="both"/>
        <w:rPr>
          <w:rFonts w:ascii="Times New Roman" w:eastAsia="Calibri" w:hAnsi="Times New Roman" w:cs="Times New Roman"/>
          <w:sz w:val="24"/>
          <w:szCs w:val="24"/>
        </w:rPr>
      </w:pPr>
    </w:p>
    <w:p w14:paraId="354620E7" w14:textId="445E3190" w:rsidR="00D76B5D" w:rsidRPr="00627B92" w:rsidRDefault="00CF294C" w:rsidP="00D76B5D">
      <w:pPr>
        <w:suppressAutoHyphens/>
        <w:spacing w:after="0" w:line="240" w:lineRule="auto"/>
        <w:ind w:firstLine="426"/>
        <w:contextualSpacing/>
        <w:jc w:val="both"/>
        <w:rPr>
          <w:rFonts w:ascii="Times New Roman" w:eastAsia="Calibri" w:hAnsi="Times New Roman" w:cs="Times New Roman"/>
          <w:sz w:val="24"/>
          <w:szCs w:val="24"/>
        </w:rPr>
      </w:pPr>
      <w:bookmarkStart w:id="11" w:name="_Hlk116389057"/>
      <w:r>
        <w:rPr>
          <w:rFonts w:ascii="Times New Roman" w:eastAsia="Calibri" w:hAnsi="Times New Roman" w:cs="Times New Roman"/>
          <w:sz w:val="24"/>
          <w:szCs w:val="24"/>
        </w:rPr>
        <w:t>Oświadczam, że i</w:t>
      </w:r>
      <w:r w:rsidR="00D76B5D" w:rsidRPr="00627B92">
        <w:rPr>
          <w:rFonts w:ascii="Times New Roman" w:eastAsia="Calibri" w:hAnsi="Times New Roman" w:cs="Times New Roman"/>
          <w:sz w:val="24"/>
          <w:szCs w:val="24"/>
        </w:rPr>
        <w:t>nformacje zawarte w oświadczeniu złożonym wraz z ofertą dot. przesłanek wykluczenia, o których mowa w:</w:t>
      </w:r>
    </w:p>
    <w:p w14:paraId="5E690745" w14:textId="77777777" w:rsidR="007B141A" w:rsidRPr="00627B92" w:rsidRDefault="003C6676" w:rsidP="009D6047">
      <w:pPr>
        <w:pStyle w:val="Akapitzlist"/>
        <w:numPr>
          <w:ilvl w:val="0"/>
          <w:numId w:val="42"/>
        </w:numPr>
        <w:suppressAutoHyphens/>
        <w:spacing w:after="0" w:line="240" w:lineRule="auto"/>
        <w:rPr>
          <w:rStyle w:val="markedcontent"/>
          <w:rFonts w:ascii="Times New Roman" w:eastAsia="Calibri" w:hAnsi="Times New Roman" w:cs="Times New Roman"/>
          <w:sz w:val="24"/>
          <w:szCs w:val="24"/>
        </w:rPr>
      </w:pPr>
      <w:r w:rsidRPr="00627B92">
        <w:rPr>
          <w:rStyle w:val="markedcontent"/>
          <w:rFonts w:ascii="Times New Roman" w:hAnsi="Times New Roman" w:cs="Times New Roman"/>
          <w:sz w:val="24"/>
          <w:szCs w:val="24"/>
        </w:rPr>
        <w:t xml:space="preserve">w art. 7 ustawy z dnia 13 kwietnia 2022 r. o szczególnych rozwiązaniach w zakresie przeciwdziałania wspieraniu agresji na Ukrainę oraz służących ochronie bezpieczeństwa narodowego, </w:t>
      </w:r>
    </w:p>
    <w:p w14:paraId="7E48DB99" w14:textId="77777777" w:rsidR="007B141A" w:rsidRPr="00627B92" w:rsidRDefault="007B141A" w:rsidP="009D6047">
      <w:pPr>
        <w:pStyle w:val="Akapitzlist"/>
        <w:numPr>
          <w:ilvl w:val="0"/>
          <w:numId w:val="42"/>
        </w:numPr>
        <w:rPr>
          <w:rStyle w:val="markedcontent"/>
          <w:rFonts w:ascii="Times New Roman" w:eastAsia="Calibri" w:hAnsi="Times New Roman" w:cs="Times New Roman"/>
          <w:sz w:val="24"/>
          <w:szCs w:val="24"/>
        </w:rPr>
      </w:pPr>
      <w:r w:rsidRPr="00627B92">
        <w:rPr>
          <w:rStyle w:val="markedcontent"/>
          <w:rFonts w:ascii="Times New Roman" w:eastAsia="Calibri" w:hAnsi="Times New Roman" w:cs="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4C1D6E3F" w14:textId="77777777" w:rsidR="007B141A" w:rsidRPr="00627B92" w:rsidRDefault="007B141A" w:rsidP="007B141A">
      <w:pPr>
        <w:pStyle w:val="Akapitzlist"/>
        <w:suppressAutoHyphens/>
        <w:spacing w:after="0" w:line="240" w:lineRule="auto"/>
        <w:ind w:left="360"/>
        <w:rPr>
          <w:rStyle w:val="markedcontent"/>
          <w:rFonts w:ascii="Times New Roman" w:eastAsia="Calibri" w:hAnsi="Times New Roman" w:cs="Times New Roman"/>
          <w:sz w:val="24"/>
          <w:szCs w:val="24"/>
        </w:rPr>
      </w:pPr>
    </w:p>
    <w:p w14:paraId="201B55DC" w14:textId="77777777" w:rsidR="003C6676" w:rsidRPr="00D35062" w:rsidRDefault="003C6676" w:rsidP="007B141A">
      <w:pPr>
        <w:pStyle w:val="Akapitzlist"/>
        <w:suppressAutoHyphens/>
        <w:spacing w:after="0" w:line="240" w:lineRule="auto"/>
        <w:ind w:left="360"/>
        <w:rPr>
          <w:rStyle w:val="markedcontent"/>
          <w:rFonts w:ascii="Times New Roman" w:eastAsia="Calibri" w:hAnsi="Times New Roman" w:cs="Times New Roman"/>
          <w:color w:val="FF0000"/>
          <w:sz w:val="24"/>
          <w:szCs w:val="24"/>
        </w:rPr>
      </w:pPr>
      <w:r w:rsidRPr="00627B92">
        <w:rPr>
          <w:rStyle w:val="markedcontent"/>
          <w:rFonts w:ascii="Times New Roman" w:hAnsi="Times New Roman" w:cs="Times New Roman"/>
          <w:sz w:val="24"/>
          <w:szCs w:val="24"/>
        </w:rPr>
        <w:t>są nadal aktualne.</w:t>
      </w:r>
      <w:bookmarkEnd w:id="11"/>
      <w:r w:rsidRPr="00627B92">
        <w:rPr>
          <w:rFonts w:ascii="Times New Roman" w:hAnsi="Times New Roman" w:cs="Times New Roman"/>
          <w:sz w:val="24"/>
          <w:szCs w:val="24"/>
        </w:rPr>
        <w:br/>
      </w:r>
    </w:p>
    <w:p w14:paraId="53B98CC5" w14:textId="77777777" w:rsidR="003C6676" w:rsidRPr="0059452A" w:rsidRDefault="003C6676" w:rsidP="003C6676">
      <w:pPr>
        <w:pStyle w:val="Akapitzlist"/>
        <w:suppressAutoHyphens/>
        <w:spacing w:after="0" w:line="240" w:lineRule="auto"/>
        <w:ind w:left="360"/>
        <w:rPr>
          <w:rStyle w:val="markedcontent"/>
          <w:rFonts w:ascii="Times New Roman" w:eastAsia="Calibri" w:hAnsi="Times New Roman" w:cs="Times New Roman"/>
          <w:sz w:val="24"/>
          <w:szCs w:val="24"/>
        </w:rPr>
      </w:pPr>
    </w:p>
    <w:p w14:paraId="105A5615" w14:textId="77777777" w:rsidR="00F81688" w:rsidRDefault="00F81688" w:rsidP="00720524">
      <w:pPr>
        <w:suppressAutoHyphens/>
        <w:spacing w:after="0" w:line="240" w:lineRule="auto"/>
        <w:rPr>
          <w:rFonts w:ascii="Times New Roman" w:eastAsia="Calibri" w:hAnsi="Times New Roman" w:cs="Times New Roman"/>
          <w:sz w:val="24"/>
          <w:szCs w:val="24"/>
        </w:rPr>
      </w:pPr>
    </w:p>
    <w:p w14:paraId="74A52869" w14:textId="77777777" w:rsidR="0059452A" w:rsidRDefault="0059452A" w:rsidP="00720524">
      <w:pPr>
        <w:suppressAutoHyphens/>
        <w:spacing w:after="0" w:line="240" w:lineRule="auto"/>
        <w:rPr>
          <w:rFonts w:ascii="Times New Roman" w:eastAsia="Calibri" w:hAnsi="Times New Roman" w:cs="Times New Roman"/>
          <w:sz w:val="24"/>
          <w:szCs w:val="24"/>
        </w:rPr>
      </w:pPr>
    </w:p>
    <w:p w14:paraId="7F0C3A9A" w14:textId="77777777" w:rsidR="0059452A" w:rsidRDefault="0059452A" w:rsidP="00720524">
      <w:pPr>
        <w:suppressAutoHyphens/>
        <w:spacing w:after="0" w:line="240" w:lineRule="auto"/>
        <w:rPr>
          <w:rFonts w:ascii="Times New Roman" w:eastAsia="Calibri" w:hAnsi="Times New Roman" w:cs="Times New Roman"/>
          <w:sz w:val="24"/>
          <w:szCs w:val="24"/>
        </w:rPr>
      </w:pPr>
    </w:p>
    <w:p w14:paraId="13312CE5" w14:textId="77777777" w:rsidR="0059452A" w:rsidRDefault="0059452A" w:rsidP="00720524">
      <w:pPr>
        <w:suppressAutoHyphens/>
        <w:spacing w:after="0" w:line="240" w:lineRule="auto"/>
        <w:rPr>
          <w:rFonts w:ascii="Times New Roman" w:eastAsia="Calibri" w:hAnsi="Times New Roman" w:cs="Times New Roman"/>
          <w:sz w:val="24"/>
          <w:szCs w:val="24"/>
        </w:rPr>
      </w:pPr>
    </w:p>
    <w:p w14:paraId="609405E9" w14:textId="77777777" w:rsidR="0059452A" w:rsidRDefault="0059452A" w:rsidP="00720524">
      <w:pPr>
        <w:suppressAutoHyphens/>
        <w:spacing w:after="0" w:line="240" w:lineRule="auto"/>
        <w:rPr>
          <w:rFonts w:ascii="Times New Roman" w:eastAsia="Calibri" w:hAnsi="Times New Roman" w:cs="Times New Roman"/>
          <w:sz w:val="24"/>
          <w:szCs w:val="24"/>
        </w:rPr>
      </w:pPr>
    </w:p>
    <w:p w14:paraId="29B3A8BE" w14:textId="77777777" w:rsidR="0059452A" w:rsidRDefault="0059452A" w:rsidP="00720524">
      <w:pPr>
        <w:suppressAutoHyphens/>
        <w:spacing w:after="0" w:line="240" w:lineRule="auto"/>
        <w:rPr>
          <w:rFonts w:ascii="Times New Roman" w:eastAsia="Calibri" w:hAnsi="Times New Roman" w:cs="Times New Roman"/>
          <w:sz w:val="24"/>
          <w:szCs w:val="24"/>
        </w:rPr>
      </w:pPr>
    </w:p>
    <w:p w14:paraId="6C5D467B" w14:textId="77777777" w:rsidR="0059452A" w:rsidRDefault="0059452A" w:rsidP="00720524">
      <w:pPr>
        <w:suppressAutoHyphens/>
        <w:spacing w:after="0" w:line="240" w:lineRule="auto"/>
        <w:rPr>
          <w:rFonts w:ascii="Times New Roman" w:eastAsia="Calibri" w:hAnsi="Times New Roman" w:cs="Times New Roman"/>
          <w:sz w:val="24"/>
          <w:szCs w:val="24"/>
        </w:rPr>
      </w:pPr>
    </w:p>
    <w:p w14:paraId="5165C522" w14:textId="77777777" w:rsidR="00B24FD9" w:rsidRDefault="00B24FD9" w:rsidP="00720524">
      <w:pPr>
        <w:suppressAutoHyphens/>
        <w:spacing w:after="0" w:line="240" w:lineRule="auto"/>
        <w:rPr>
          <w:rFonts w:ascii="Times New Roman" w:eastAsia="Calibri" w:hAnsi="Times New Roman" w:cs="Times New Roman"/>
          <w:sz w:val="24"/>
          <w:szCs w:val="24"/>
        </w:rPr>
      </w:pPr>
    </w:p>
    <w:p w14:paraId="657AC521" w14:textId="40BA3CE4" w:rsidR="002F69DF" w:rsidRPr="00154688" w:rsidRDefault="002F69DF" w:rsidP="002F69DF">
      <w:pPr>
        <w:suppressAutoHyphens/>
        <w:spacing w:after="0" w:line="240" w:lineRule="auto"/>
        <w:rPr>
          <w:rFonts w:ascii="Times New Roman" w:eastAsia="Calibri" w:hAnsi="Times New Roman" w:cs="Times New Roman"/>
          <w:sz w:val="24"/>
          <w:szCs w:val="24"/>
          <w:lang w:eastAsia="ar-SA"/>
        </w:rPr>
      </w:pPr>
      <w:bookmarkStart w:id="12" w:name="_Hlk116389272"/>
      <w:r w:rsidRPr="00154688">
        <w:rPr>
          <w:rFonts w:ascii="Times New Roman" w:eastAsia="Calibri" w:hAnsi="Times New Roman" w:cs="Times New Roman"/>
          <w:sz w:val="24"/>
          <w:szCs w:val="24"/>
        </w:rPr>
        <w:lastRenderedPageBreak/>
        <w:t>DZP.</w:t>
      </w:r>
      <w:r w:rsidR="00FF3A72">
        <w:rPr>
          <w:rFonts w:ascii="Times New Roman" w:eastAsia="Calibri" w:hAnsi="Times New Roman" w:cs="Times New Roman"/>
          <w:sz w:val="24"/>
          <w:szCs w:val="24"/>
        </w:rPr>
        <w:t>2</w:t>
      </w:r>
      <w:r w:rsidRPr="00154688">
        <w:rPr>
          <w:rFonts w:ascii="Times New Roman" w:eastAsia="Calibri" w:hAnsi="Times New Roman" w:cs="Times New Roman"/>
          <w:sz w:val="24"/>
          <w:szCs w:val="24"/>
        </w:rPr>
        <w:t>81.</w:t>
      </w:r>
      <w:r w:rsidR="004C11E7">
        <w:rPr>
          <w:rFonts w:ascii="Times New Roman" w:eastAsia="Calibri" w:hAnsi="Times New Roman" w:cs="Times New Roman"/>
          <w:sz w:val="24"/>
          <w:szCs w:val="24"/>
        </w:rPr>
        <w:t>84</w:t>
      </w:r>
      <w:r w:rsidR="001C748E" w:rsidRPr="00154688">
        <w:rPr>
          <w:rFonts w:ascii="Times New Roman" w:eastAsia="Calibri" w:hAnsi="Times New Roman" w:cs="Times New Roman"/>
          <w:sz w:val="24"/>
          <w:szCs w:val="24"/>
        </w:rPr>
        <w:t>A.202</w:t>
      </w:r>
      <w:r w:rsidR="00FF3A72">
        <w:rPr>
          <w:rFonts w:ascii="Times New Roman" w:eastAsia="Calibri" w:hAnsi="Times New Roman" w:cs="Times New Roman"/>
          <w:sz w:val="24"/>
          <w:szCs w:val="24"/>
        </w:rPr>
        <w:t>4</w:t>
      </w:r>
    </w:p>
    <w:p w14:paraId="31E9624C" w14:textId="31199694" w:rsidR="00D52645" w:rsidRPr="00154688" w:rsidRDefault="00D52645" w:rsidP="00D52645">
      <w:pPr>
        <w:suppressAutoHyphens/>
        <w:spacing w:after="0" w:line="240" w:lineRule="auto"/>
        <w:jc w:val="both"/>
        <w:rPr>
          <w:rFonts w:ascii="Times New Roman" w:eastAsia="Times New Roman" w:hAnsi="Times New Roman" w:cs="Times New Roman"/>
          <w:sz w:val="24"/>
          <w:szCs w:val="24"/>
          <w:lang w:eastAsia="ar-SA"/>
        </w:rPr>
      </w:pPr>
      <w:r w:rsidRPr="00154688">
        <w:rPr>
          <w:rFonts w:ascii="Times New Roman" w:eastAsia="Times New Roman" w:hAnsi="Times New Roman" w:cs="Times New Roman"/>
          <w:sz w:val="24"/>
          <w:szCs w:val="24"/>
          <w:lang w:eastAsia="ar-SA"/>
        </w:rPr>
        <w:t xml:space="preserve">Załącznik nr </w:t>
      </w:r>
      <w:r w:rsidR="008345B6">
        <w:rPr>
          <w:rFonts w:ascii="Times New Roman" w:eastAsia="Times New Roman" w:hAnsi="Times New Roman" w:cs="Times New Roman"/>
          <w:sz w:val="24"/>
          <w:szCs w:val="24"/>
          <w:lang w:eastAsia="ar-SA"/>
        </w:rPr>
        <w:t>7</w:t>
      </w:r>
    </w:p>
    <w:p w14:paraId="616CD93F" w14:textId="77777777" w:rsidR="00E72140" w:rsidRPr="00154688" w:rsidRDefault="00E72140" w:rsidP="00E72140">
      <w:pPr>
        <w:spacing w:after="0" w:line="240" w:lineRule="auto"/>
        <w:rPr>
          <w:rFonts w:ascii="Times New Roman" w:eastAsia="Times New Roman" w:hAnsi="Times New Roman" w:cs="Times New Roman"/>
          <w:sz w:val="20"/>
          <w:szCs w:val="20"/>
          <w:lang w:eastAsia="pl-PL"/>
        </w:rPr>
      </w:pPr>
      <w:r w:rsidRPr="00154688">
        <w:rPr>
          <w:rFonts w:ascii="Times New Roman" w:eastAsia="Times New Roman" w:hAnsi="Times New Roman" w:cs="Times New Roman"/>
          <w:sz w:val="20"/>
          <w:szCs w:val="20"/>
          <w:lang w:eastAsia="pl-PL"/>
        </w:rPr>
        <w:t>……………………………………….</w:t>
      </w:r>
    </w:p>
    <w:p w14:paraId="27D72559" w14:textId="77777777" w:rsidR="00E72140" w:rsidRPr="00154688" w:rsidRDefault="00E72140" w:rsidP="00E72140">
      <w:pPr>
        <w:spacing w:after="0" w:line="240" w:lineRule="auto"/>
        <w:rPr>
          <w:rFonts w:ascii="Times New Roman" w:eastAsia="Times New Roman" w:hAnsi="Times New Roman" w:cs="Times New Roman"/>
          <w:sz w:val="20"/>
          <w:szCs w:val="20"/>
          <w:lang w:eastAsia="pl-PL"/>
        </w:rPr>
      </w:pPr>
      <w:r w:rsidRPr="00154688">
        <w:rPr>
          <w:rFonts w:ascii="Times New Roman" w:eastAsia="Times New Roman" w:hAnsi="Times New Roman" w:cs="Times New Roman"/>
          <w:sz w:val="20"/>
          <w:szCs w:val="20"/>
          <w:lang w:eastAsia="pl-PL"/>
        </w:rPr>
        <w:t>(nazwa wykonawcy )</w:t>
      </w:r>
    </w:p>
    <w:p w14:paraId="03C08A8C" w14:textId="77777777" w:rsidR="00D52645" w:rsidRPr="00154688" w:rsidRDefault="00D52645" w:rsidP="00D52645">
      <w:pPr>
        <w:shd w:val="clear" w:color="auto" w:fill="FFFFFF"/>
        <w:spacing w:after="0" w:line="260" w:lineRule="atLeast"/>
        <w:rPr>
          <w:rFonts w:ascii="Arial" w:eastAsia="Times New Roman" w:hAnsi="Arial" w:cs="Arial"/>
          <w:b/>
          <w:sz w:val="24"/>
          <w:szCs w:val="20"/>
          <w:lang w:eastAsia="pl-PL"/>
        </w:rPr>
      </w:pPr>
    </w:p>
    <w:p w14:paraId="0C8FCDB7" w14:textId="77777777" w:rsidR="00D52645" w:rsidRPr="00D52645" w:rsidRDefault="00D52645" w:rsidP="00D52645">
      <w:pPr>
        <w:shd w:val="clear" w:color="auto" w:fill="FFFFFF"/>
        <w:spacing w:after="0" w:line="260" w:lineRule="atLeast"/>
        <w:jc w:val="center"/>
        <w:rPr>
          <w:rFonts w:ascii="Arial" w:eastAsia="Times New Roman" w:hAnsi="Arial" w:cs="Arial"/>
          <w:b/>
          <w:sz w:val="24"/>
          <w:szCs w:val="20"/>
          <w:lang w:eastAsia="pl-PL"/>
        </w:rPr>
      </w:pPr>
    </w:p>
    <w:p w14:paraId="03D3A972"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r w:rsidRPr="00D52645">
        <w:rPr>
          <w:rFonts w:ascii="Times New Roman" w:eastAsia="Times New Roman" w:hAnsi="Times New Roman" w:cs="Times New Roman"/>
          <w:b/>
          <w:sz w:val="24"/>
          <w:szCs w:val="24"/>
          <w:lang w:eastAsia="pl-PL"/>
        </w:rPr>
        <w:t>OŚWIADCZENIE*</w:t>
      </w:r>
      <w:r w:rsidRPr="00D52645">
        <w:rPr>
          <w:rFonts w:ascii="Times New Roman" w:eastAsia="Times New Roman" w:hAnsi="Times New Roman" w:cs="Times New Roman"/>
          <w:b/>
          <w:color w:val="FFFFFF"/>
          <w:sz w:val="24"/>
          <w:szCs w:val="24"/>
          <w:vertAlign w:val="superscript"/>
          <w:lang w:eastAsia="pl-PL"/>
        </w:rPr>
        <w:footnoteReference w:id="1"/>
      </w:r>
    </w:p>
    <w:p w14:paraId="59C0EFC0" w14:textId="77777777" w:rsidR="00CF294C" w:rsidRPr="00CF294C" w:rsidRDefault="00D52645" w:rsidP="00CF294C">
      <w:pPr>
        <w:shd w:val="clear" w:color="auto" w:fill="FFFFFF"/>
        <w:spacing w:after="0" w:line="260" w:lineRule="atLeast"/>
        <w:jc w:val="center"/>
        <w:rPr>
          <w:rFonts w:ascii="Times New Roman" w:eastAsia="Times New Roman" w:hAnsi="Times New Roman" w:cs="Times New Roman"/>
          <w:bCs/>
          <w:i/>
          <w:iCs/>
          <w:sz w:val="24"/>
          <w:szCs w:val="24"/>
          <w:lang w:eastAsia="pl-PL"/>
        </w:rPr>
      </w:pPr>
      <w:bookmarkStart w:id="13" w:name="_Hlk116382559"/>
      <w:r w:rsidRPr="00CF294C">
        <w:rPr>
          <w:rFonts w:ascii="Times New Roman" w:eastAsia="Times New Roman" w:hAnsi="Times New Roman" w:cs="Times New Roman"/>
          <w:bCs/>
          <w:sz w:val="24"/>
          <w:szCs w:val="24"/>
          <w:lang w:eastAsia="pl-PL"/>
        </w:rPr>
        <w:t>dot. przesłanek wykluczenia z art. 5k rozporządzenia</w:t>
      </w:r>
      <w:r w:rsidR="00232DB0" w:rsidRPr="00CF294C">
        <w:rPr>
          <w:rFonts w:ascii="Times New Roman" w:eastAsia="Calibri" w:hAnsi="Times New Roman" w:cs="Times New Roman"/>
          <w:sz w:val="24"/>
          <w:szCs w:val="24"/>
        </w:rPr>
        <w:t xml:space="preserve"> </w:t>
      </w:r>
      <w:bookmarkStart w:id="14" w:name="_Hlk116473019"/>
      <w:r w:rsidR="00232DB0" w:rsidRPr="00CF294C">
        <w:rPr>
          <w:rFonts w:ascii="Times New Roman" w:eastAsia="Calibri" w:hAnsi="Times New Roman" w:cs="Times New Roman"/>
          <w:sz w:val="24"/>
          <w:szCs w:val="24"/>
        </w:rPr>
        <w:t xml:space="preserve">Rady UE 833/2014 </w:t>
      </w:r>
      <w:r w:rsidR="00F641DB" w:rsidRPr="00CF294C">
        <w:rPr>
          <w:rFonts w:ascii="Times New Roman" w:hAnsi="Times New Roman" w:cs="Times New Roman"/>
          <w:sz w:val="24"/>
          <w:szCs w:val="24"/>
        </w:rPr>
        <w:t xml:space="preserve">w brzmieniu nadanym rozporządzeniem Rady (UE) 2022/576 </w:t>
      </w:r>
      <w:r w:rsidR="00F641DB" w:rsidRPr="00CF294C">
        <w:rPr>
          <w:rFonts w:ascii="Times New Roman" w:eastAsia="Times New Roman" w:hAnsi="Times New Roman" w:cs="Times New Roman"/>
          <w:bCs/>
          <w:sz w:val="24"/>
          <w:szCs w:val="24"/>
          <w:lang w:eastAsia="pl-PL"/>
        </w:rPr>
        <w:t xml:space="preserve"> </w:t>
      </w:r>
      <w:r w:rsidRPr="00CF294C">
        <w:rPr>
          <w:rFonts w:ascii="Times New Roman" w:eastAsia="Times New Roman" w:hAnsi="Times New Roman" w:cs="Times New Roman"/>
          <w:bCs/>
          <w:sz w:val="24"/>
          <w:szCs w:val="24"/>
          <w:lang w:eastAsia="pl-PL"/>
        </w:rPr>
        <w:t xml:space="preserve"> oraz art. 7 ust 1</w:t>
      </w:r>
      <w:r w:rsidR="00232DB0" w:rsidRPr="00CF294C">
        <w:rPr>
          <w:rFonts w:ascii="Times New Roman" w:eastAsia="Times New Roman" w:hAnsi="Times New Roman" w:cs="Times New Roman"/>
          <w:bCs/>
          <w:sz w:val="24"/>
          <w:szCs w:val="24"/>
          <w:lang w:eastAsia="pl-PL"/>
        </w:rPr>
        <w:t xml:space="preserve"> </w:t>
      </w:r>
      <w:r w:rsidR="00232DB0" w:rsidRPr="00CF294C">
        <w:rPr>
          <w:rFonts w:ascii="Times New Roman" w:eastAsia="Calibri" w:hAnsi="Times New Roman" w:cs="Times New Roman"/>
          <w:sz w:val="24"/>
          <w:szCs w:val="24"/>
        </w:rPr>
        <w:t xml:space="preserve">ustawy </w:t>
      </w:r>
      <w:bookmarkEnd w:id="13"/>
      <w:bookmarkEnd w:id="14"/>
      <w:r w:rsidR="00CF294C" w:rsidRPr="00CF294C">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00CF294C" w:rsidRPr="00CF294C">
        <w:rPr>
          <w:rFonts w:ascii="Times New Roman" w:eastAsia="Times New Roman" w:hAnsi="Times New Roman" w:cs="Times New Roman"/>
          <w:bCs/>
          <w:i/>
          <w:iCs/>
          <w:sz w:val="24"/>
          <w:szCs w:val="24"/>
          <w:lang w:eastAsia="pl-PL"/>
        </w:rPr>
        <w:t xml:space="preserve"> </w:t>
      </w:r>
    </w:p>
    <w:p w14:paraId="3B32862F" w14:textId="59BA7E6D" w:rsidR="00D52645" w:rsidRPr="00D52645" w:rsidRDefault="00D52645" w:rsidP="00D52645">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D52645">
        <w:rPr>
          <w:rFonts w:ascii="Times New Roman" w:eastAsia="Times New Roman" w:hAnsi="Times New Roman" w:cs="Times New Roman"/>
          <w:bCs/>
          <w:i/>
          <w:iCs/>
          <w:sz w:val="16"/>
          <w:szCs w:val="16"/>
          <w:lang w:eastAsia="pl-PL"/>
        </w:rPr>
        <w:t>(składane wraz z ofertą w postępowaniu)</w:t>
      </w:r>
    </w:p>
    <w:p w14:paraId="1C528CFF"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p>
    <w:p w14:paraId="25F7D6E6" w14:textId="1ECF01CB" w:rsidR="00D52645" w:rsidRPr="00D52645" w:rsidRDefault="00D52645" w:rsidP="0004251F">
      <w:pPr>
        <w:spacing w:after="0" w:line="240" w:lineRule="auto"/>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prowadzonym w trybie przetargu nieograniczonego</w:t>
      </w:r>
      <w:r w:rsidR="0004251F">
        <w:rPr>
          <w:rFonts w:ascii="Times New Roman" w:eastAsia="Times New Roman" w:hAnsi="Times New Roman" w:cs="Times New Roman"/>
          <w:sz w:val="24"/>
          <w:szCs w:val="24"/>
          <w:lang w:eastAsia="pl-PL"/>
        </w:rPr>
        <w:t xml:space="preserve"> </w:t>
      </w:r>
      <w:r w:rsidR="004C11E7" w:rsidRPr="004C11E7">
        <w:rPr>
          <w:rFonts w:ascii="Times New Roman" w:eastAsia="Times New Roman" w:hAnsi="Times New Roman" w:cs="Times New Roman"/>
          <w:sz w:val="24"/>
          <w:szCs w:val="24"/>
          <w:lang w:eastAsia="pl-PL"/>
        </w:rPr>
        <w:t xml:space="preserve">na obsługę serwisowa systemu do biopsji stereotaktycznej i </w:t>
      </w:r>
      <w:proofErr w:type="spellStart"/>
      <w:r w:rsidR="004C11E7" w:rsidRPr="004C11E7">
        <w:rPr>
          <w:rFonts w:ascii="Times New Roman" w:eastAsia="Times New Roman" w:hAnsi="Times New Roman" w:cs="Times New Roman"/>
          <w:sz w:val="24"/>
          <w:szCs w:val="24"/>
          <w:lang w:eastAsia="pl-PL"/>
        </w:rPr>
        <w:t>tomobiopsji</w:t>
      </w:r>
      <w:proofErr w:type="spellEnd"/>
      <w:r w:rsidR="004C11E7" w:rsidRPr="004C11E7">
        <w:rPr>
          <w:rFonts w:ascii="Times New Roman" w:eastAsia="Times New Roman" w:hAnsi="Times New Roman" w:cs="Times New Roman"/>
          <w:sz w:val="24"/>
          <w:szCs w:val="24"/>
          <w:lang w:eastAsia="pl-PL"/>
        </w:rPr>
        <w:t xml:space="preserve"> z diagnostyką mammograficzną wraz z wyposażeniem  </w:t>
      </w:r>
      <w:r w:rsidRPr="00D52645">
        <w:rPr>
          <w:rFonts w:ascii="Times New Roman" w:eastAsia="Times New Roman" w:hAnsi="Times New Roman" w:cs="Times New Roman"/>
          <w:sz w:val="24"/>
          <w:szCs w:val="24"/>
          <w:lang w:eastAsia="pl-PL"/>
        </w:rPr>
        <w:t xml:space="preserve">, na podstawie ustawy z dnia 11 września 2019 r. Prawo zamówień publicznych </w:t>
      </w:r>
    </w:p>
    <w:p w14:paraId="2FFBFB3D" w14:textId="77777777" w:rsidR="00D52645" w:rsidRPr="00D52645" w:rsidRDefault="00D52645" w:rsidP="00D52645">
      <w:pPr>
        <w:keepNext/>
        <w:spacing w:before="120" w:after="120"/>
        <w:jc w:val="both"/>
        <w:outlineLvl w:val="5"/>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 xml:space="preserve">oświadczam, iż nie podlegam  wykluczeniu z postępowania na podstawie: </w:t>
      </w:r>
    </w:p>
    <w:p w14:paraId="70E22A26" w14:textId="635561C9" w:rsidR="00D52645" w:rsidRPr="00CF294C" w:rsidRDefault="00D52645" w:rsidP="009D6047">
      <w:pPr>
        <w:numPr>
          <w:ilvl w:val="0"/>
          <w:numId w:val="40"/>
        </w:numPr>
        <w:spacing w:after="120" w:line="259" w:lineRule="auto"/>
        <w:ind w:left="425" w:hanging="425"/>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art. 7 ust. </w:t>
      </w:r>
      <w:r w:rsidRPr="00CF294C">
        <w:rPr>
          <w:rFonts w:ascii="Times New Roman" w:eastAsia="Calibri" w:hAnsi="Times New Roman" w:cs="Times New Roman"/>
          <w:sz w:val="24"/>
          <w:szCs w:val="24"/>
        </w:rPr>
        <w:t>1 ustawy z dnia 13 kwietnia 2022 r. o szczególnych rozwiązaniach w zakresie przeciwdziałania wspieraniu agresji na Ukrainę oraz służących ochronie bezpieczeństwa narodowego, gdyż nie figuruję we wskazanych w przepisach listach i rejestrach,</w:t>
      </w:r>
    </w:p>
    <w:p w14:paraId="2F77EF96" w14:textId="77777777" w:rsidR="00D52645" w:rsidRPr="00CF294C" w:rsidRDefault="00D52645" w:rsidP="009D6047">
      <w:pPr>
        <w:numPr>
          <w:ilvl w:val="0"/>
          <w:numId w:val="40"/>
        </w:numPr>
        <w:spacing w:after="0" w:line="259" w:lineRule="auto"/>
        <w:ind w:left="426" w:hanging="426"/>
        <w:contextualSpacing/>
        <w:jc w:val="both"/>
        <w:rPr>
          <w:rFonts w:ascii="Times New Roman" w:eastAsia="Calibri" w:hAnsi="Times New Roman" w:cs="Times New Roman"/>
          <w:sz w:val="24"/>
          <w:szCs w:val="24"/>
        </w:rPr>
      </w:pPr>
      <w:r w:rsidRPr="00CF294C">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272F2A08" w14:textId="2F396EB2" w:rsidR="00D52645" w:rsidRPr="00CF294C" w:rsidRDefault="00D52645" w:rsidP="00CF294C">
      <w:pPr>
        <w:pStyle w:val="Akapitzlist"/>
        <w:numPr>
          <w:ilvl w:val="0"/>
          <w:numId w:val="41"/>
        </w:numPr>
        <w:spacing w:after="0" w:line="259" w:lineRule="auto"/>
        <w:jc w:val="both"/>
        <w:rPr>
          <w:rFonts w:ascii="Times New Roman" w:eastAsia="Calibri" w:hAnsi="Times New Roman" w:cs="Times New Roman"/>
          <w:sz w:val="24"/>
          <w:szCs w:val="24"/>
        </w:rPr>
      </w:pPr>
      <w:r w:rsidRPr="00CF294C">
        <w:rPr>
          <w:rFonts w:ascii="Times New Roman" w:eastAsia="Calibri" w:hAnsi="Times New Roman" w:cs="Times New Roman"/>
          <w:sz w:val="24"/>
          <w:szCs w:val="24"/>
        </w:rPr>
        <w:t xml:space="preserve">obywatelem rosyjskim, osobą fizyczną lub prawną, podmiotem lub organem z siedzibą </w:t>
      </w:r>
      <w:r w:rsidRPr="00CF294C">
        <w:rPr>
          <w:rFonts w:ascii="Times New Roman" w:eastAsia="Calibri" w:hAnsi="Times New Roman" w:cs="Times New Roman"/>
          <w:sz w:val="24"/>
          <w:szCs w:val="24"/>
        </w:rPr>
        <w:br/>
        <w:t>w Rosji;</w:t>
      </w:r>
    </w:p>
    <w:p w14:paraId="576C34E5" w14:textId="77777777" w:rsidR="00D52645" w:rsidRPr="00CF294C" w:rsidRDefault="00D52645" w:rsidP="009D6047">
      <w:pPr>
        <w:numPr>
          <w:ilvl w:val="0"/>
          <w:numId w:val="41"/>
        </w:numPr>
        <w:spacing w:after="0" w:line="259" w:lineRule="auto"/>
        <w:contextualSpacing/>
        <w:jc w:val="both"/>
        <w:rPr>
          <w:rFonts w:ascii="Times New Roman" w:eastAsia="Calibri" w:hAnsi="Times New Roman" w:cs="Times New Roman"/>
          <w:sz w:val="24"/>
          <w:szCs w:val="24"/>
        </w:rPr>
      </w:pPr>
      <w:r w:rsidRPr="00CF294C">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14:paraId="6D3613AC" w14:textId="77777777" w:rsidR="00D52645" w:rsidRPr="00CF294C" w:rsidRDefault="00D52645" w:rsidP="009D6047">
      <w:pPr>
        <w:numPr>
          <w:ilvl w:val="0"/>
          <w:numId w:val="41"/>
        </w:numPr>
        <w:spacing w:after="0" w:line="259" w:lineRule="auto"/>
        <w:contextualSpacing/>
        <w:jc w:val="both"/>
        <w:rPr>
          <w:rFonts w:ascii="Times New Roman" w:eastAsia="Calibri" w:hAnsi="Times New Roman" w:cs="Times New Roman"/>
          <w:sz w:val="24"/>
          <w:szCs w:val="24"/>
        </w:rPr>
      </w:pPr>
      <w:r w:rsidRPr="00CF294C">
        <w:rPr>
          <w:rFonts w:ascii="Times New Roman" w:eastAsia="Calibri" w:hAnsi="Times New Roman" w:cs="Times New Roman"/>
          <w:sz w:val="24"/>
          <w:szCs w:val="24"/>
        </w:rPr>
        <w:t>osobą fizyczną lub prawną, podmiotem lub organem działającym w imieniu lub pod kierunkiem, o którym mowa w lit. a) lub b) niniejszego punktu</w:t>
      </w:r>
    </w:p>
    <w:p w14:paraId="4E9DAF8F" w14:textId="77777777" w:rsidR="00D52645" w:rsidRPr="00CF294C" w:rsidRDefault="00D52645" w:rsidP="00D52645">
      <w:pPr>
        <w:spacing w:after="0"/>
        <w:ind w:left="426"/>
        <w:jc w:val="both"/>
        <w:rPr>
          <w:rFonts w:ascii="Times New Roman" w:eastAsia="Times New Roman" w:hAnsi="Times New Roman" w:cs="Times New Roman"/>
          <w:sz w:val="24"/>
          <w:szCs w:val="24"/>
          <w:lang w:eastAsia="pl-PL"/>
        </w:rPr>
      </w:pPr>
      <w:r w:rsidRPr="00CF294C">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1264E761"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440D3354"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r w:rsidRPr="00D52645">
        <w:rPr>
          <w:rFonts w:ascii="Times New Roman" w:eastAsia="MS Mincho" w:hAnsi="Times New Roman" w:cs="Times New Roman"/>
          <w:iCs/>
          <w:sz w:val="24"/>
          <w:szCs w:val="24"/>
          <w:lang w:eastAsia="ar-SA"/>
        </w:rPr>
        <w:t>OŚWIADCZENIE DOTYCZĄCE PODANYCH INFORMACJI:</w:t>
      </w:r>
    </w:p>
    <w:p w14:paraId="4976F51B"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p>
    <w:p w14:paraId="73A5F39B" w14:textId="77777777" w:rsidR="00D52645" w:rsidRPr="00D52645" w:rsidRDefault="00D52645" w:rsidP="00CF294C">
      <w:pPr>
        <w:spacing w:after="0" w:line="240" w:lineRule="auto"/>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Oświadczam, że wszystkie informacje podane w powyższych oświadczeniach są aktualne </w:t>
      </w:r>
      <w:r w:rsidRPr="00D52645">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07F899A"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77CEC25E" w14:textId="77777777" w:rsidR="00D52645" w:rsidRPr="00D52645" w:rsidRDefault="00D52645" w:rsidP="00D52645">
      <w:pPr>
        <w:spacing w:after="0" w:line="240" w:lineRule="auto"/>
        <w:jc w:val="both"/>
        <w:rPr>
          <w:rFonts w:ascii="Arial" w:eastAsia="Calibri" w:hAnsi="Arial" w:cs="Arial"/>
          <w:i/>
          <w:sz w:val="16"/>
          <w:szCs w:val="16"/>
        </w:rPr>
      </w:pPr>
      <w:r w:rsidRPr="00D52645">
        <w:rPr>
          <w:rFonts w:ascii="Arial" w:eastAsia="Calibri" w:hAnsi="Arial" w:cs="Arial"/>
          <w:i/>
          <w:sz w:val="16"/>
          <w:szCs w:val="16"/>
        </w:rPr>
        <w:t xml:space="preserve">*   Oświadczenie składa każdy z Wykonawców wspólnie ubiegających się o udzielenie zamówienia. </w:t>
      </w:r>
    </w:p>
    <w:bookmarkEnd w:id="12"/>
    <w:p w14:paraId="52037FCA" w14:textId="77777777" w:rsidR="00D52645" w:rsidRDefault="00D52645" w:rsidP="000602AB">
      <w:pPr>
        <w:widowControl w:val="0"/>
        <w:suppressAutoHyphens/>
        <w:spacing w:after="120" w:line="240" w:lineRule="auto"/>
        <w:rPr>
          <w:rFonts w:ascii="Times New Roman" w:eastAsia="Calibri" w:hAnsi="Times New Roman" w:cs="Times New Roman"/>
          <w:kern w:val="2"/>
          <w:sz w:val="24"/>
          <w:szCs w:val="24"/>
        </w:rPr>
      </w:pPr>
    </w:p>
    <w:p w14:paraId="679136DD" w14:textId="77777777" w:rsidR="006B43B8" w:rsidRDefault="006B43B8" w:rsidP="000602AB">
      <w:pPr>
        <w:widowControl w:val="0"/>
        <w:suppressAutoHyphens/>
        <w:spacing w:after="120" w:line="240" w:lineRule="auto"/>
        <w:rPr>
          <w:rFonts w:ascii="Times New Roman" w:eastAsia="Calibri" w:hAnsi="Times New Roman" w:cs="Times New Roman"/>
          <w:kern w:val="2"/>
          <w:sz w:val="24"/>
          <w:szCs w:val="24"/>
        </w:rPr>
      </w:pPr>
    </w:p>
    <w:p w14:paraId="23135AA3" w14:textId="77777777" w:rsidR="006B43B8" w:rsidRDefault="006B43B8" w:rsidP="000602AB">
      <w:pPr>
        <w:widowControl w:val="0"/>
        <w:suppressAutoHyphens/>
        <w:spacing w:after="120" w:line="240" w:lineRule="auto"/>
        <w:rPr>
          <w:rFonts w:ascii="Times New Roman" w:eastAsia="Calibri" w:hAnsi="Times New Roman" w:cs="Times New Roman"/>
          <w:kern w:val="2"/>
          <w:sz w:val="24"/>
          <w:szCs w:val="24"/>
        </w:rPr>
      </w:pPr>
    </w:p>
    <w:p w14:paraId="759FCF9B" w14:textId="77777777" w:rsidR="006B43B8" w:rsidRDefault="006B43B8" w:rsidP="000602AB">
      <w:pPr>
        <w:widowControl w:val="0"/>
        <w:suppressAutoHyphens/>
        <w:spacing w:after="120" w:line="240" w:lineRule="auto"/>
        <w:rPr>
          <w:rFonts w:ascii="Times New Roman" w:eastAsia="Calibri" w:hAnsi="Times New Roman" w:cs="Times New Roman"/>
          <w:kern w:val="2"/>
          <w:sz w:val="24"/>
          <w:szCs w:val="24"/>
        </w:rPr>
      </w:pPr>
    </w:p>
    <w:p w14:paraId="4B542727" w14:textId="77777777" w:rsidR="006B43B8" w:rsidRPr="006B43B8" w:rsidRDefault="006B43B8" w:rsidP="006B43B8">
      <w:pPr>
        <w:tabs>
          <w:tab w:val="center" w:pos="8222"/>
        </w:tabs>
        <w:suppressAutoHyphens/>
        <w:spacing w:after="0" w:line="240" w:lineRule="auto"/>
        <w:rPr>
          <w:rFonts w:ascii="Times New Roman" w:eastAsia="Times New Roman" w:hAnsi="Times New Roman" w:cs="Times New Roman"/>
          <w:sz w:val="24"/>
          <w:szCs w:val="24"/>
          <w:lang w:eastAsia="ar-SA"/>
        </w:rPr>
      </w:pPr>
    </w:p>
    <w:p w14:paraId="6816D24F" w14:textId="77777777" w:rsidR="00BA3699" w:rsidRDefault="00BA3699" w:rsidP="006B43B8">
      <w:pPr>
        <w:suppressAutoHyphens/>
        <w:spacing w:after="0" w:line="240" w:lineRule="auto"/>
        <w:rPr>
          <w:rFonts w:ascii="Times New Roman" w:eastAsia="Calibri" w:hAnsi="Times New Roman" w:cs="Times New Roman"/>
          <w:sz w:val="24"/>
          <w:szCs w:val="24"/>
        </w:rPr>
      </w:pPr>
    </w:p>
    <w:sectPr w:rsidR="00BA3699" w:rsidSect="001C4357">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F24BA" w14:textId="77777777" w:rsidR="00BA11E0" w:rsidRDefault="00BA11E0" w:rsidP="002118DF">
      <w:pPr>
        <w:spacing w:after="0" w:line="240" w:lineRule="auto"/>
      </w:pPr>
      <w:r>
        <w:separator/>
      </w:r>
    </w:p>
  </w:endnote>
  <w:endnote w:type="continuationSeparator" w:id="0">
    <w:p w14:paraId="24D58959" w14:textId="77777777" w:rsidR="00BA11E0" w:rsidRDefault="00BA11E0"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EE"/>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6A655" w14:textId="77777777" w:rsidR="00BA11E0" w:rsidRDefault="00BA11E0" w:rsidP="002118DF">
      <w:pPr>
        <w:spacing w:after="0" w:line="240" w:lineRule="auto"/>
      </w:pPr>
      <w:r>
        <w:separator/>
      </w:r>
    </w:p>
  </w:footnote>
  <w:footnote w:type="continuationSeparator" w:id="0">
    <w:p w14:paraId="5E44DA4F" w14:textId="77777777" w:rsidR="00BA11E0" w:rsidRDefault="00BA11E0" w:rsidP="002118DF">
      <w:pPr>
        <w:spacing w:after="0" w:line="240" w:lineRule="auto"/>
      </w:pPr>
      <w:r>
        <w:continuationSeparator/>
      </w:r>
    </w:p>
  </w:footnote>
  <w:footnote w:id="1">
    <w:p w14:paraId="0B7F6760" w14:textId="77777777" w:rsidR="005F51CA" w:rsidRPr="005D3777" w:rsidRDefault="005F51CA"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1767"/>
        </w:tabs>
        <w:ind w:left="2269" w:hanging="360"/>
      </w:pPr>
      <w:rPr>
        <w:rFonts w:ascii="Symbol" w:hAnsi="Symbol" w:cs="Liberation Serif"/>
        <w:strike/>
        <w:kern w:val="2"/>
        <w:lang w:eastAsia="hi-IN" w:bidi="hi-IN"/>
      </w:rPr>
    </w:lvl>
  </w:abstractNum>
  <w:abstractNum w:abstractNumId="5" w15:restartNumberingAfterBreak="0">
    <w:nsid w:val="00000012"/>
    <w:multiLevelType w:val="multilevel"/>
    <w:tmpl w:val="00000012"/>
    <w:name w:val="WW8Num36"/>
    <w:lvl w:ilvl="0">
      <w:start w:val="1"/>
      <w:numFmt w:val="lowerLetter"/>
      <w:lvlText w:val="%1)"/>
      <w:lvlJc w:val="left"/>
      <w:pPr>
        <w:tabs>
          <w:tab w:val="num" w:pos="0"/>
        </w:tabs>
        <w:ind w:left="567" w:hanging="340"/>
      </w:pPr>
    </w:lvl>
    <w:lvl w:ilvl="1">
      <w:start w:val="1"/>
      <w:numFmt w:val="lowerLetter"/>
      <w:lvlText w:val="%2."/>
      <w:lvlJc w:val="left"/>
      <w:pPr>
        <w:tabs>
          <w:tab w:val="num" w:pos="0"/>
        </w:tabs>
        <w:ind w:left="1500" w:hanging="360"/>
      </w:pPr>
    </w:lvl>
    <w:lvl w:ilvl="2">
      <w:start w:val="1"/>
      <w:numFmt w:val="lowerRoman"/>
      <w:lvlText w:val="%3."/>
      <w:lvlJc w:val="lef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lef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left"/>
      <w:pPr>
        <w:tabs>
          <w:tab w:val="num" w:pos="0"/>
        </w:tabs>
        <w:ind w:left="6540" w:hanging="180"/>
      </w:pPr>
    </w:lvl>
  </w:abstractNum>
  <w:abstractNum w:abstractNumId="6" w15:restartNumberingAfterBreak="0">
    <w:nsid w:val="00000016"/>
    <w:multiLevelType w:val="multilevel"/>
    <w:tmpl w:val="70E68A32"/>
    <w:lvl w:ilvl="0">
      <w:start w:val="1"/>
      <w:numFmt w:val="lowerLetter"/>
      <w:lvlText w:val="%1)"/>
      <w:lvlJc w:val="left"/>
      <w:pPr>
        <w:tabs>
          <w:tab w:val="num" w:pos="1070"/>
        </w:tabs>
        <w:ind w:left="1050" w:hanging="340"/>
      </w:pPr>
      <w:rPr>
        <w:i w:val="0"/>
        <w:iCs w:val="0"/>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D"/>
    <w:multiLevelType w:val="multilevel"/>
    <w:tmpl w:val="95F44E70"/>
    <w:name w:val="WW8Num74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lowerLetter"/>
      <w:lvlText w:val="%2)"/>
      <w:lvlJc w:val="left"/>
      <w:pPr>
        <w:tabs>
          <w:tab w:val="num" w:pos="1440"/>
        </w:tabs>
        <w:ind w:left="1440" w:hanging="360"/>
      </w:pPr>
      <w:rPr>
        <w:rFonts w:ascii="Times New Roman" w:eastAsia="Cambria" w:hAnsi="Times New Roman" w:cs="Times New Roman"/>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 w15:restartNumberingAfterBreak="0">
    <w:nsid w:val="002D7EBB"/>
    <w:multiLevelType w:val="hybridMultilevel"/>
    <w:tmpl w:val="4FD867C4"/>
    <w:lvl w:ilvl="0" w:tplc="6478D4EE">
      <w:start w:val="1"/>
      <w:numFmt w:val="lowerLetter"/>
      <w:lvlText w:val="%1)"/>
      <w:lvlJc w:val="left"/>
      <w:pPr>
        <w:ind w:left="720" w:hanging="360"/>
      </w:pPr>
      <w:rPr>
        <w:rFonts w:ascii="Times New Roman" w:eastAsia="Calibri" w:hAnsi="Times New Roman" w:cs="Times New Roman"/>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C246B9"/>
    <w:multiLevelType w:val="hybridMultilevel"/>
    <w:tmpl w:val="E9029E4A"/>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multilevel"/>
    <w:tmpl w:val="9BCC6ABE"/>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8"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C7701C"/>
    <w:multiLevelType w:val="hybridMultilevel"/>
    <w:tmpl w:val="4C4EDD08"/>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471411"/>
    <w:multiLevelType w:val="hybridMultilevel"/>
    <w:tmpl w:val="17A453E8"/>
    <w:name w:val="WW8Num41213"/>
    <w:lvl w:ilvl="0" w:tplc="6638DC4C">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17136A3D"/>
    <w:multiLevelType w:val="hybridMultilevel"/>
    <w:tmpl w:val="2D8CA484"/>
    <w:lvl w:ilvl="0" w:tplc="E9449182">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A0603E1"/>
    <w:multiLevelType w:val="hybridMultilevel"/>
    <w:tmpl w:val="342CDAF0"/>
    <w:lvl w:ilvl="0" w:tplc="67DCFC38">
      <w:start w:val="2"/>
      <w:numFmt w:val="decimal"/>
      <w:lvlText w:val="%1."/>
      <w:lvlJc w:val="left"/>
      <w:pPr>
        <w:ind w:left="360" w:hanging="360"/>
      </w:pPr>
      <w:rPr>
        <w:rFonts w:ascii="Times New Roman" w:hAnsi="Times New Roman" w:cs="Times New Roman" w:hint="default"/>
        <w:b w:val="0"/>
        <w:bCs w:val="0"/>
        <w:strike w:val="0"/>
        <w:dstrike w:val="0"/>
        <w:sz w:val="24"/>
        <w:szCs w:val="24"/>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B967BD0"/>
    <w:multiLevelType w:val="hybridMultilevel"/>
    <w:tmpl w:val="54AA75FA"/>
    <w:name w:val="WW8Num264224322232"/>
    <w:lvl w:ilvl="0" w:tplc="F4FE6590">
      <w:start w:val="7"/>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23754E"/>
    <w:multiLevelType w:val="multilevel"/>
    <w:tmpl w:val="841A5E44"/>
    <w:lvl w:ilvl="0">
      <w:start w:val="10"/>
      <w:numFmt w:val="decimal"/>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2" w15:restartNumberingAfterBreak="0">
    <w:nsid w:val="22B06B00"/>
    <w:multiLevelType w:val="hybridMultilevel"/>
    <w:tmpl w:val="624A39EA"/>
    <w:name w:val="WW8Num264224"/>
    <w:styleLink w:val="WWNum1128"/>
    <w:lvl w:ilvl="0" w:tplc="78EED168">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2364CE"/>
    <w:multiLevelType w:val="hybridMultilevel"/>
    <w:tmpl w:val="D90423FA"/>
    <w:lvl w:ilvl="0" w:tplc="B9DA987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B93891"/>
    <w:multiLevelType w:val="hybridMultilevel"/>
    <w:tmpl w:val="A4E8CCCE"/>
    <w:lvl w:ilvl="0" w:tplc="E26837E4">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8C19CD"/>
    <w:multiLevelType w:val="multilevel"/>
    <w:tmpl w:val="620268B6"/>
    <w:lvl w:ilvl="0">
      <w:start w:val="1"/>
      <w:numFmt w:val="decimal"/>
      <w:lvlText w:val="%1."/>
      <w:lvlJc w:val="left"/>
      <w:pPr>
        <w:ind w:left="786"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46"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397461EC"/>
    <w:multiLevelType w:val="hybridMultilevel"/>
    <w:tmpl w:val="7F02F7EE"/>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DB01ED"/>
    <w:multiLevelType w:val="hybridMultilevel"/>
    <w:tmpl w:val="C7FCA89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08981E0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15:restartNumberingAfterBreak="0">
    <w:nsid w:val="4CE115E5"/>
    <w:multiLevelType w:val="hybridMultilevel"/>
    <w:tmpl w:val="D80A7AE8"/>
    <w:lvl w:ilvl="0" w:tplc="978C6564">
      <w:start w:val="1"/>
      <w:numFmt w:val="decimal"/>
      <w:lvlText w:val="%1)"/>
      <w:lvlJc w:val="left"/>
      <w:pPr>
        <w:ind w:left="644"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4B6C67"/>
    <w:multiLevelType w:val="hybridMultilevel"/>
    <w:tmpl w:val="858EF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2"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DF5F98"/>
    <w:multiLevelType w:val="hybridMultilevel"/>
    <w:tmpl w:val="39747710"/>
    <w:name w:val="WW8Num1573323"/>
    <w:lvl w:ilvl="0" w:tplc="F782D5A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6"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15:restartNumberingAfterBreak="0">
    <w:nsid w:val="5DA30FC7"/>
    <w:multiLevelType w:val="multilevel"/>
    <w:tmpl w:val="0EBA4ECE"/>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78" w15:restartNumberingAfterBreak="0">
    <w:nsid w:val="5DF9591B"/>
    <w:multiLevelType w:val="hybridMultilevel"/>
    <w:tmpl w:val="E090B7CE"/>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436703"/>
    <w:multiLevelType w:val="hybridMultilevel"/>
    <w:tmpl w:val="4D984CD6"/>
    <w:name w:val="WW8Num17314"/>
    <w:lvl w:ilvl="0" w:tplc="7CC2B5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01116B"/>
    <w:multiLevelType w:val="hybridMultilevel"/>
    <w:tmpl w:val="A4F85A96"/>
    <w:name w:val="WW8Num2622222332"/>
    <w:lvl w:ilvl="0" w:tplc="0128CCE0">
      <w:start w:val="12"/>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3" w15:restartNumberingAfterBreak="0">
    <w:nsid w:val="6E463FBC"/>
    <w:multiLevelType w:val="hybridMultilevel"/>
    <w:tmpl w:val="ABC67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97"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2704899">
    <w:abstractNumId w:val="6"/>
  </w:num>
  <w:num w:numId="2" w16cid:durableId="357586257">
    <w:abstractNumId w:val="32"/>
  </w:num>
  <w:num w:numId="3" w16cid:durableId="923105342">
    <w:abstractNumId w:val="25"/>
  </w:num>
  <w:num w:numId="4" w16cid:durableId="165823971">
    <w:abstractNumId w:val="78"/>
  </w:num>
  <w:num w:numId="5" w16cid:durableId="526062482">
    <w:abstractNumId w:val="53"/>
  </w:num>
  <w:num w:numId="6" w16cid:durableId="642974643">
    <w:abstractNumId w:val="48"/>
  </w:num>
  <w:num w:numId="7" w16cid:durableId="327169679">
    <w:abstractNumId w:val="12"/>
  </w:num>
  <w:num w:numId="8" w16cid:durableId="1790472528">
    <w:abstractNumId w:val="27"/>
  </w:num>
  <w:num w:numId="9" w16cid:durableId="676076549">
    <w:abstractNumId w:val="40"/>
  </w:num>
  <w:num w:numId="10" w16cid:durableId="1708069358">
    <w:abstractNumId w:val="62"/>
  </w:num>
  <w:num w:numId="11" w16cid:durableId="208763305">
    <w:abstractNumId w:val="18"/>
  </w:num>
  <w:num w:numId="12" w16cid:durableId="302932265">
    <w:abstractNumId w:val="91"/>
  </w:num>
  <w:num w:numId="13" w16cid:durableId="374623371">
    <w:abstractNumId w:val="61"/>
  </w:num>
  <w:num w:numId="14" w16cid:durableId="2069064962">
    <w:abstractNumId w:val="83"/>
  </w:num>
  <w:num w:numId="15" w16cid:durableId="2014799442">
    <w:abstractNumId w:val="35"/>
  </w:num>
  <w:num w:numId="16" w16cid:durableId="1891332855">
    <w:abstractNumId w:val="34"/>
  </w:num>
  <w:num w:numId="17" w16cid:durableId="1419717703">
    <w:abstractNumId w:val="52"/>
  </w:num>
  <w:num w:numId="18" w16cid:durableId="1564296941">
    <w:abstractNumId w:val="87"/>
  </w:num>
  <w:num w:numId="19" w16cid:durableId="1926264198">
    <w:abstractNumId w:val="15"/>
  </w:num>
  <w:num w:numId="20" w16cid:durableId="6710587">
    <w:abstractNumId w:val="41"/>
  </w:num>
  <w:num w:numId="21" w16cid:durableId="1361710619">
    <w:abstractNumId w:val="49"/>
  </w:num>
  <w:num w:numId="22" w16cid:durableId="1643341313">
    <w:abstractNumId w:val="82"/>
  </w:num>
  <w:num w:numId="23" w16cid:durableId="572593656">
    <w:abstractNumId w:val="102"/>
  </w:num>
  <w:num w:numId="24" w16cid:durableId="901062013">
    <w:abstractNumId w:val="46"/>
  </w:num>
  <w:num w:numId="25" w16cid:durableId="1815946867">
    <w:abstractNumId w:val="63"/>
  </w:num>
  <w:num w:numId="26" w16cid:durableId="1911235022">
    <w:abstractNumId w:val="57"/>
  </w:num>
  <w:num w:numId="27" w16cid:durableId="1823961416">
    <w:abstractNumId w:val="81"/>
  </w:num>
  <w:num w:numId="28" w16cid:durableId="1589579188">
    <w:abstractNumId w:val="90"/>
  </w:num>
  <w:num w:numId="29" w16cid:durableId="9575343">
    <w:abstractNumId w:val="97"/>
  </w:num>
  <w:num w:numId="30" w16cid:durableId="24066092">
    <w:abstractNumId w:val="24"/>
  </w:num>
  <w:num w:numId="31" w16cid:durableId="322054158">
    <w:abstractNumId w:val="33"/>
  </w:num>
  <w:num w:numId="32" w16cid:durableId="421218676">
    <w:abstractNumId w:val="89"/>
  </w:num>
  <w:num w:numId="33" w16cid:durableId="920529745">
    <w:abstractNumId w:val="36"/>
  </w:num>
  <w:num w:numId="34" w16cid:durableId="1077828498">
    <w:abstractNumId w:val="17"/>
  </w:num>
  <w:num w:numId="35" w16cid:durableId="17198700">
    <w:abstractNumId w:val="38"/>
  </w:num>
  <w:num w:numId="36" w16cid:durableId="837303856">
    <w:abstractNumId w:val="31"/>
  </w:num>
  <w:num w:numId="37" w16cid:durableId="2112429434">
    <w:abstractNumId w:val="23"/>
  </w:num>
  <w:num w:numId="38" w16cid:durableId="1597786398">
    <w:abstractNumId w:val="94"/>
  </w:num>
  <w:num w:numId="39" w16cid:durableId="2075426487">
    <w:abstractNumId w:val="68"/>
  </w:num>
  <w:num w:numId="40" w16cid:durableId="390732898">
    <w:abstractNumId w:val="30"/>
  </w:num>
  <w:num w:numId="41" w16cid:durableId="2020309114">
    <w:abstractNumId w:val="10"/>
  </w:num>
  <w:num w:numId="42" w16cid:durableId="2095736221">
    <w:abstractNumId w:val="104"/>
  </w:num>
  <w:num w:numId="43" w16cid:durableId="2005933389">
    <w:abstractNumId w:val="76"/>
  </w:num>
  <w:num w:numId="44" w16cid:durableId="1644502542">
    <w:abstractNumId w:val="69"/>
  </w:num>
  <w:num w:numId="45" w16cid:durableId="707798844">
    <w:abstractNumId w:val="96"/>
  </w:num>
  <w:num w:numId="46" w16cid:durableId="901909977">
    <w:abstractNumId w:val="93"/>
  </w:num>
  <w:num w:numId="47" w16cid:durableId="1604800924">
    <w:abstractNumId w:val="95"/>
  </w:num>
  <w:num w:numId="48" w16cid:durableId="32006604">
    <w:abstractNumId w:val="67"/>
  </w:num>
  <w:num w:numId="49" w16cid:durableId="321008238">
    <w:abstractNumId w:val="26"/>
  </w:num>
  <w:num w:numId="50" w16cid:durableId="2004383419">
    <w:abstractNumId w:val="78"/>
  </w:num>
  <w:num w:numId="51" w16cid:durableId="695545993">
    <w:abstractNumId w:val="20"/>
  </w:num>
  <w:num w:numId="52" w16cid:durableId="2135638194">
    <w:abstractNumId w:val="47"/>
  </w:num>
  <w:num w:numId="53" w16cid:durableId="1606309918">
    <w:abstractNumId w:val="51"/>
  </w:num>
  <w:num w:numId="54" w16cid:durableId="1109203710">
    <w:abstractNumId w:val="43"/>
  </w:num>
  <w:num w:numId="55" w16cid:durableId="435561534">
    <w:abstractNumId w:val="77"/>
  </w:num>
  <w:num w:numId="56" w16cid:durableId="1341659151">
    <w:abstractNumId w:val="45"/>
  </w:num>
  <w:num w:numId="57" w16cid:durableId="1313365171">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2A"/>
    <w:rsid w:val="00001313"/>
    <w:rsid w:val="00001891"/>
    <w:rsid w:val="00002304"/>
    <w:rsid w:val="000038E9"/>
    <w:rsid w:val="00005120"/>
    <w:rsid w:val="00005665"/>
    <w:rsid w:val="0000700E"/>
    <w:rsid w:val="000078BB"/>
    <w:rsid w:val="00007C5D"/>
    <w:rsid w:val="000105CB"/>
    <w:rsid w:val="00010BFB"/>
    <w:rsid w:val="00010FB8"/>
    <w:rsid w:val="000123C9"/>
    <w:rsid w:val="000134E2"/>
    <w:rsid w:val="00015774"/>
    <w:rsid w:val="000165AD"/>
    <w:rsid w:val="000166CF"/>
    <w:rsid w:val="00017185"/>
    <w:rsid w:val="00020149"/>
    <w:rsid w:val="00020294"/>
    <w:rsid w:val="00020EA6"/>
    <w:rsid w:val="00020FE8"/>
    <w:rsid w:val="00022E85"/>
    <w:rsid w:val="000239BF"/>
    <w:rsid w:val="00023B31"/>
    <w:rsid w:val="00024F3C"/>
    <w:rsid w:val="000262DE"/>
    <w:rsid w:val="00026C1F"/>
    <w:rsid w:val="00027C12"/>
    <w:rsid w:val="00027C57"/>
    <w:rsid w:val="00030B02"/>
    <w:rsid w:val="00031DA4"/>
    <w:rsid w:val="00032263"/>
    <w:rsid w:val="00033B36"/>
    <w:rsid w:val="000343AD"/>
    <w:rsid w:val="00036F75"/>
    <w:rsid w:val="00037B2A"/>
    <w:rsid w:val="00037D58"/>
    <w:rsid w:val="0004251F"/>
    <w:rsid w:val="000432C4"/>
    <w:rsid w:val="000445B5"/>
    <w:rsid w:val="00045267"/>
    <w:rsid w:val="000472AB"/>
    <w:rsid w:val="00051F33"/>
    <w:rsid w:val="000525C1"/>
    <w:rsid w:val="00052BB4"/>
    <w:rsid w:val="0005315F"/>
    <w:rsid w:val="00053E37"/>
    <w:rsid w:val="000544CF"/>
    <w:rsid w:val="00054DE4"/>
    <w:rsid w:val="000553F1"/>
    <w:rsid w:val="00055857"/>
    <w:rsid w:val="000558D7"/>
    <w:rsid w:val="00055EAD"/>
    <w:rsid w:val="00056BC1"/>
    <w:rsid w:val="00057CC2"/>
    <w:rsid w:val="00057D5E"/>
    <w:rsid w:val="000602AB"/>
    <w:rsid w:val="00060724"/>
    <w:rsid w:val="00060792"/>
    <w:rsid w:val="00061874"/>
    <w:rsid w:val="00061C99"/>
    <w:rsid w:val="0006320C"/>
    <w:rsid w:val="00063593"/>
    <w:rsid w:val="00063779"/>
    <w:rsid w:val="00064A62"/>
    <w:rsid w:val="000667E4"/>
    <w:rsid w:val="00066A52"/>
    <w:rsid w:val="00067288"/>
    <w:rsid w:val="00067A6E"/>
    <w:rsid w:val="000706AA"/>
    <w:rsid w:val="000720C4"/>
    <w:rsid w:val="0007357E"/>
    <w:rsid w:val="000735F3"/>
    <w:rsid w:val="000739B0"/>
    <w:rsid w:val="00074573"/>
    <w:rsid w:val="00074647"/>
    <w:rsid w:val="00075DF9"/>
    <w:rsid w:val="0007732F"/>
    <w:rsid w:val="00077D33"/>
    <w:rsid w:val="00081327"/>
    <w:rsid w:val="00082861"/>
    <w:rsid w:val="0008451B"/>
    <w:rsid w:val="00084C26"/>
    <w:rsid w:val="00084C49"/>
    <w:rsid w:val="00086568"/>
    <w:rsid w:val="00090A88"/>
    <w:rsid w:val="0009151A"/>
    <w:rsid w:val="00091948"/>
    <w:rsid w:val="00091C58"/>
    <w:rsid w:val="000926D7"/>
    <w:rsid w:val="000935B7"/>
    <w:rsid w:val="000939E5"/>
    <w:rsid w:val="00094A92"/>
    <w:rsid w:val="00094CF8"/>
    <w:rsid w:val="00095CB3"/>
    <w:rsid w:val="000A0FE7"/>
    <w:rsid w:val="000A14E8"/>
    <w:rsid w:val="000A354B"/>
    <w:rsid w:val="000A3644"/>
    <w:rsid w:val="000A3D3E"/>
    <w:rsid w:val="000A44F8"/>
    <w:rsid w:val="000A4B99"/>
    <w:rsid w:val="000A6CE9"/>
    <w:rsid w:val="000A6F68"/>
    <w:rsid w:val="000A7082"/>
    <w:rsid w:val="000A7178"/>
    <w:rsid w:val="000A7BA3"/>
    <w:rsid w:val="000B0608"/>
    <w:rsid w:val="000B0806"/>
    <w:rsid w:val="000B09A6"/>
    <w:rsid w:val="000B3E76"/>
    <w:rsid w:val="000B416A"/>
    <w:rsid w:val="000B4B97"/>
    <w:rsid w:val="000B57B2"/>
    <w:rsid w:val="000B60DF"/>
    <w:rsid w:val="000C0111"/>
    <w:rsid w:val="000C0995"/>
    <w:rsid w:val="000C0C34"/>
    <w:rsid w:val="000C2369"/>
    <w:rsid w:val="000C3FD7"/>
    <w:rsid w:val="000C4A7B"/>
    <w:rsid w:val="000C4F7D"/>
    <w:rsid w:val="000C5147"/>
    <w:rsid w:val="000C53C4"/>
    <w:rsid w:val="000C5F9F"/>
    <w:rsid w:val="000C63F7"/>
    <w:rsid w:val="000C67CD"/>
    <w:rsid w:val="000C6E90"/>
    <w:rsid w:val="000C7311"/>
    <w:rsid w:val="000C795A"/>
    <w:rsid w:val="000C796F"/>
    <w:rsid w:val="000D178E"/>
    <w:rsid w:val="000D3774"/>
    <w:rsid w:val="000D3CD5"/>
    <w:rsid w:val="000D3D31"/>
    <w:rsid w:val="000D3D6E"/>
    <w:rsid w:val="000D5931"/>
    <w:rsid w:val="000D5F02"/>
    <w:rsid w:val="000D62C3"/>
    <w:rsid w:val="000D66EE"/>
    <w:rsid w:val="000D6D79"/>
    <w:rsid w:val="000D7E79"/>
    <w:rsid w:val="000E06BA"/>
    <w:rsid w:val="000E0E5B"/>
    <w:rsid w:val="000E123D"/>
    <w:rsid w:val="000E437F"/>
    <w:rsid w:val="000E4A2C"/>
    <w:rsid w:val="000E4F97"/>
    <w:rsid w:val="000E50CA"/>
    <w:rsid w:val="000E52A6"/>
    <w:rsid w:val="000E53C1"/>
    <w:rsid w:val="000E56E5"/>
    <w:rsid w:val="000E7E59"/>
    <w:rsid w:val="000F0A6A"/>
    <w:rsid w:val="000F0C1C"/>
    <w:rsid w:val="000F1E18"/>
    <w:rsid w:val="000F2A5C"/>
    <w:rsid w:val="000F4009"/>
    <w:rsid w:val="000F5FBA"/>
    <w:rsid w:val="001016FD"/>
    <w:rsid w:val="001033CB"/>
    <w:rsid w:val="00103EC8"/>
    <w:rsid w:val="00104E82"/>
    <w:rsid w:val="00105256"/>
    <w:rsid w:val="0010541F"/>
    <w:rsid w:val="00106C98"/>
    <w:rsid w:val="00110B87"/>
    <w:rsid w:val="00110C85"/>
    <w:rsid w:val="00111208"/>
    <w:rsid w:val="00111368"/>
    <w:rsid w:val="00111428"/>
    <w:rsid w:val="00111444"/>
    <w:rsid w:val="00114405"/>
    <w:rsid w:val="00115D5B"/>
    <w:rsid w:val="00117066"/>
    <w:rsid w:val="00117E71"/>
    <w:rsid w:val="00121CD1"/>
    <w:rsid w:val="00121F69"/>
    <w:rsid w:val="00122A54"/>
    <w:rsid w:val="00123BA3"/>
    <w:rsid w:val="0012586D"/>
    <w:rsid w:val="00125F12"/>
    <w:rsid w:val="0012614A"/>
    <w:rsid w:val="00126E29"/>
    <w:rsid w:val="00130BC4"/>
    <w:rsid w:val="00131088"/>
    <w:rsid w:val="00131F54"/>
    <w:rsid w:val="001326B7"/>
    <w:rsid w:val="00132B19"/>
    <w:rsid w:val="00133B1A"/>
    <w:rsid w:val="0013574C"/>
    <w:rsid w:val="001364BF"/>
    <w:rsid w:val="001366A7"/>
    <w:rsid w:val="00136DC9"/>
    <w:rsid w:val="0013784E"/>
    <w:rsid w:val="00137DC1"/>
    <w:rsid w:val="0014020A"/>
    <w:rsid w:val="001415FB"/>
    <w:rsid w:val="00141AF5"/>
    <w:rsid w:val="001433A7"/>
    <w:rsid w:val="00143878"/>
    <w:rsid w:val="00144E80"/>
    <w:rsid w:val="001457A7"/>
    <w:rsid w:val="00145A18"/>
    <w:rsid w:val="00146255"/>
    <w:rsid w:val="00146A3E"/>
    <w:rsid w:val="0014784F"/>
    <w:rsid w:val="00147DBB"/>
    <w:rsid w:val="00147FBD"/>
    <w:rsid w:val="0015010A"/>
    <w:rsid w:val="001515C7"/>
    <w:rsid w:val="00151A00"/>
    <w:rsid w:val="00151AE8"/>
    <w:rsid w:val="00154688"/>
    <w:rsid w:val="00155024"/>
    <w:rsid w:val="001552B8"/>
    <w:rsid w:val="00155762"/>
    <w:rsid w:val="00156251"/>
    <w:rsid w:val="00156B5E"/>
    <w:rsid w:val="0016000E"/>
    <w:rsid w:val="00160140"/>
    <w:rsid w:val="00161D7C"/>
    <w:rsid w:val="00162AD4"/>
    <w:rsid w:val="001633D6"/>
    <w:rsid w:val="0016535C"/>
    <w:rsid w:val="0016665F"/>
    <w:rsid w:val="001715BF"/>
    <w:rsid w:val="00171723"/>
    <w:rsid w:val="00175389"/>
    <w:rsid w:val="001753EC"/>
    <w:rsid w:val="0017684B"/>
    <w:rsid w:val="0017756A"/>
    <w:rsid w:val="00180A01"/>
    <w:rsid w:val="00180D85"/>
    <w:rsid w:val="00181DF1"/>
    <w:rsid w:val="00182DEC"/>
    <w:rsid w:val="00182F04"/>
    <w:rsid w:val="001830EA"/>
    <w:rsid w:val="00184AE3"/>
    <w:rsid w:val="00184B3D"/>
    <w:rsid w:val="001853D0"/>
    <w:rsid w:val="00186353"/>
    <w:rsid w:val="001869A7"/>
    <w:rsid w:val="001901F4"/>
    <w:rsid w:val="0019030A"/>
    <w:rsid w:val="0019092B"/>
    <w:rsid w:val="00190AB9"/>
    <w:rsid w:val="001914FC"/>
    <w:rsid w:val="0019166F"/>
    <w:rsid w:val="00193797"/>
    <w:rsid w:val="00193FDD"/>
    <w:rsid w:val="001949D3"/>
    <w:rsid w:val="0019529D"/>
    <w:rsid w:val="00196651"/>
    <w:rsid w:val="00197DAC"/>
    <w:rsid w:val="00197E05"/>
    <w:rsid w:val="001A0B68"/>
    <w:rsid w:val="001A0ED4"/>
    <w:rsid w:val="001A0FFA"/>
    <w:rsid w:val="001A174D"/>
    <w:rsid w:val="001A177C"/>
    <w:rsid w:val="001A1EB6"/>
    <w:rsid w:val="001A2245"/>
    <w:rsid w:val="001A2488"/>
    <w:rsid w:val="001A2FD8"/>
    <w:rsid w:val="001A3677"/>
    <w:rsid w:val="001A41D1"/>
    <w:rsid w:val="001A455A"/>
    <w:rsid w:val="001A4E9C"/>
    <w:rsid w:val="001A513B"/>
    <w:rsid w:val="001A5774"/>
    <w:rsid w:val="001A7CC0"/>
    <w:rsid w:val="001B02D0"/>
    <w:rsid w:val="001B030E"/>
    <w:rsid w:val="001B1FB5"/>
    <w:rsid w:val="001B3555"/>
    <w:rsid w:val="001B37E9"/>
    <w:rsid w:val="001B4224"/>
    <w:rsid w:val="001B5574"/>
    <w:rsid w:val="001B5A1D"/>
    <w:rsid w:val="001B5A87"/>
    <w:rsid w:val="001B742C"/>
    <w:rsid w:val="001B7E23"/>
    <w:rsid w:val="001C3666"/>
    <w:rsid w:val="001C3B99"/>
    <w:rsid w:val="001C3DC7"/>
    <w:rsid w:val="001C4357"/>
    <w:rsid w:val="001C4795"/>
    <w:rsid w:val="001C6315"/>
    <w:rsid w:val="001C6F73"/>
    <w:rsid w:val="001C748E"/>
    <w:rsid w:val="001C7C73"/>
    <w:rsid w:val="001D0C76"/>
    <w:rsid w:val="001D165D"/>
    <w:rsid w:val="001D299F"/>
    <w:rsid w:val="001D3563"/>
    <w:rsid w:val="001D36EC"/>
    <w:rsid w:val="001D3703"/>
    <w:rsid w:val="001D4578"/>
    <w:rsid w:val="001D48EF"/>
    <w:rsid w:val="001D5C2E"/>
    <w:rsid w:val="001D6540"/>
    <w:rsid w:val="001D6E25"/>
    <w:rsid w:val="001E0389"/>
    <w:rsid w:val="001E03AD"/>
    <w:rsid w:val="001E044C"/>
    <w:rsid w:val="001E0635"/>
    <w:rsid w:val="001E0EBB"/>
    <w:rsid w:val="001E0F37"/>
    <w:rsid w:val="001E3C1C"/>
    <w:rsid w:val="001F00C2"/>
    <w:rsid w:val="001F11E5"/>
    <w:rsid w:val="001F1220"/>
    <w:rsid w:val="001F18AD"/>
    <w:rsid w:val="001F2A27"/>
    <w:rsid w:val="001F65CA"/>
    <w:rsid w:val="001F6E79"/>
    <w:rsid w:val="001F773B"/>
    <w:rsid w:val="00200876"/>
    <w:rsid w:val="00200A90"/>
    <w:rsid w:val="0020114B"/>
    <w:rsid w:val="0020167B"/>
    <w:rsid w:val="00201A0A"/>
    <w:rsid w:val="00202422"/>
    <w:rsid w:val="00202468"/>
    <w:rsid w:val="002035C7"/>
    <w:rsid w:val="002039DC"/>
    <w:rsid w:val="00207AF4"/>
    <w:rsid w:val="002104C7"/>
    <w:rsid w:val="0021060A"/>
    <w:rsid w:val="00211353"/>
    <w:rsid w:val="002118DF"/>
    <w:rsid w:val="00211EBF"/>
    <w:rsid w:val="00211F38"/>
    <w:rsid w:val="002128B3"/>
    <w:rsid w:val="00212977"/>
    <w:rsid w:val="00212DB7"/>
    <w:rsid w:val="0021550B"/>
    <w:rsid w:val="002163AB"/>
    <w:rsid w:val="002168DE"/>
    <w:rsid w:val="00216F1A"/>
    <w:rsid w:val="002204DE"/>
    <w:rsid w:val="002211A8"/>
    <w:rsid w:val="00221C21"/>
    <w:rsid w:val="00221C97"/>
    <w:rsid w:val="0022278D"/>
    <w:rsid w:val="0022342C"/>
    <w:rsid w:val="002235D8"/>
    <w:rsid w:val="002236CE"/>
    <w:rsid w:val="00223BED"/>
    <w:rsid w:val="0022572F"/>
    <w:rsid w:val="00225765"/>
    <w:rsid w:val="00225B41"/>
    <w:rsid w:val="00226A49"/>
    <w:rsid w:val="00227A67"/>
    <w:rsid w:val="00231C6C"/>
    <w:rsid w:val="00231E4A"/>
    <w:rsid w:val="00231EEC"/>
    <w:rsid w:val="0023261B"/>
    <w:rsid w:val="00232DB0"/>
    <w:rsid w:val="00233207"/>
    <w:rsid w:val="002334B9"/>
    <w:rsid w:val="00233590"/>
    <w:rsid w:val="00235CBC"/>
    <w:rsid w:val="0023614A"/>
    <w:rsid w:val="00236FB3"/>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56F"/>
    <w:rsid w:val="00257B3A"/>
    <w:rsid w:val="00257F15"/>
    <w:rsid w:val="002617E0"/>
    <w:rsid w:val="00261D0D"/>
    <w:rsid w:val="00262579"/>
    <w:rsid w:val="00262A8E"/>
    <w:rsid w:val="00262E4A"/>
    <w:rsid w:val="00263190"/>
    <w:rsid w:val="002636DF"/>
    <w:rsid w:val="002646D4"/>
    <w:rsid w:val="00265396"/>
    <w:rsid w:val="0026548F"/>
    <w:rsid w:val="002667EA"/>
    <w:rsid w:val="00270DCD"/>
    <w:rsid w:val="0027207E"/>
    <w:rsid w:val="00272E77"/>
    <w:rsid w:val="0027598F"/>
    <w:rsid w:val="0027797B"/>
    <w:rsid w:val="00277D72"/>
    <w:rsid w:val="00281075"/>
    <w:rsid w:val="00281200"/>
    <w:rsid w:val="002826C9"/>
    <w:rsid w:val="00283E5A"/>
    <w:rsid w:val="002848D0"/>
    <w:rsid w:val="002851E3"/>
    <w:rsid w:val="00287866"/>
    <w:rsid w:val="00287A01"/>
    <w:rsid w:val="002902CE"/>
    <w:rsid w:val="00291235"/>
    <w:rsid w:val="00292447"/>
    <w:rsid w:val="0029327F"/>
    <w:rsid w:val="00293EE8"/>
    <w:rsid w:val="002959E7"/>
    <w:rsid w:val="00297169"/>
    <w:rsid w:val="00297C81"/>
    <w:rsid w:val="00297DE7"/>
    <w:rsid w:val="00297F70"/>
    <w:rsid w:val="002A0A7C"/>
    <w:rsid w:val="002A11D7"/>
    <w:rsid w:val="002A297B"/>
    <w:rsid w:val="002A2F33"/>
    <w:rsid w:val="002A405C"/>
    <w:rsid w:val="002A48B1"/>
    <w:rsid w:val="002A4968"/>
    <w:rsid w:val="002A5F8A"/>
    <w:rsid w:val="002A6076"/>
    <w:rsid w:val="002B0340"/>
    <w:rsid w:val="002B08C1"/>
    <w:rsid w:val="002B117B"/>
    <w:rsid w:val="002B1893"/>
    <w:rsid w:val="002B1D75"/>
    <w:rsid w:val="002B2C8C"/>
    <w:rsid w:val="002B41FF"/>
    <w:rsid w:val="002B46D3"/>
    <w:rsid w:val="002B4A68"/>
    <w:rsid w:val="002B58B8"/>
    <w:rsid w:val="002B62A7"/>
    <w:rsid w:val="002B6983"/>
    <w:rsid w:val="002B7360"/>
    <w:rsid w:val="002B76F5"/>
    <w:rsid w:val="002B7D31"/>
    <w:rsid w:val="002C04C8"/>
    <w:rsid w:val="002C23A0"/>
    <w:rsid w:val="002C2DA6"/>
    <w:rsid w:val="002C42C8"/>
    <w:rsid w:val="002C44DE"/>
    <w:rsid w:val="002C5913"/>
    <w:rsid w:val="002C6440"/>
    <w:rsid w:val="002C77AA"/>
    <w:rsid w:val="002C78FC"/>
    <w:rsid w:val="002C7EF5"/>
    <w:rsid w:val="002D0354"/>
    <w:rsid w:val="002D0D2C"/>
    <w:rsid w:val="002D0E47"/>
    <w:rsid w:val="002D21C8"/>
    <w:rsid w:val="002D2458"/>
    <w:rsid w:val="002D2E3F"/>
    <w:rsid w:val="002D361E"/>
    <w:rsid w:val="002D387A"/>
    <w:rsid w:val="002D420B"/>
    <w:rsid w:val="002D437A"/>
    <w:rsid w:val="002D5543"/>
    <w:rsid w:val="002D5998"/>
    <w:rsid w:val="002D5C0F"/>
    <w:rsid w:val="002D7982"/>
    <w:rsid w:val="002E0E29"/>
    <w:rsid w:val="002E1428"/>
    <w:rsid w:val="002E4759"/>
    <w:rsid w:val="002E4C49"/>
    <w:rsid w:val="002E6954"/>
    <w:rsid w:val="002E78CA"/>
    <w:rsid w:val="002E7DC4"/>
    <w:rsid w:val="002F03ED"/>
    <w:rsid w:val="002F14D6"/>
    <w:rsid w:val="002F1898"/>
    <w:rsid w:val="002F1E06"/>
    <w:rsid w:val="002F21A2"/>
    <w:rsid w:val="002F3776"/>
    <w:rsid w:val="002F583D"/>
    <w:rsid w:val="002F5F93"/>
    <w:rsid w:val="002F66C8"/>
    <w:rsid w:val="002F69DF"/>
    <w:rsid w:val="002F70DC"/>
    <w:rsid w:val="002F71E8"/>
    <w:rsid w:val="00300265"/>
    <w:rsid w:val="0030102F"/>
    <w:rsid w:val="003010B4"/>
    <w:rsid w:val="00301265"/>
    <w:rsid w:val="0030289E"/>
    <w:rsid w:val="00303DF6"/>
    <w:rsid w:val="00306089"/>
    <w:rsid w:val="00311086"/>
    <w:rsid w:val="00311BB4"/>
    <w:rsid w:val="0031441A"/>
    <w:rsid w:val="00316599"/>
    <w:rsid w:val="00316B72"/>
    <w:rsid w:val="00316D9F"/>
    <w:rsid w:val="003176D4"/>
    <w:rsid w:val="00320369"/>
    <w:rsid w:val="00321A2F"/>
    <w:rsid w:val="00321CC9"/>
    <w:rsid w:val="00321E2C"/>
    <w:rsid w:val="00322B16"/>
    <w:rsid w:val="003236C3"/>
    <w:rsid w:val="00323821"/>
    <w:rsid w:val="00323967"/>
    <w:rsid w:val="003241A8"/>
    <w:rsid w:val="00324B14"/>
    <w:rsid w:val="00325218"/>
    <w:rsid w:val="00326493"/>
    <w:rsid w:val="003273A7"/>
    <w:rsid w:val="00327E48"/>
    <w:rsid w:val="0033100F"/>
    <w:rsid w:val="00332A7F"/>
    <w:rsid w:val="003331B8"/>
    <w:rsid w:val="00333E12"/>
    <w:rsid w:val="0033564C"/>
    <w:rsid w:val="0033608F"/>
    <w:rsid w:val="00336A63"/>
    <w:rsid w:val="00336F69"/>
    <w:rsid w:val="00336FF6"/>
    <w:rsid w:val="0033777E"/>
    <w:rsid w:val="00337DBD"/>
    <w:rsid w:val="0034204E"/>
    <w:rsid w:val="00342FBA"/>
    <w:rsid w:val="00344231"/>
    <w:rsid w:val="00344C8B"/>
    <w:rsid w:val="00344CE8"/>
    <w:rsid w:val="00345F49"/>
    <w:rsid w:val="00347AF1"/>
    <w:rsid w:val="003502B0"/>
    <w:rsid w:val="00352138"/>
    <w:rsid w:val="00353793"/>
    <w:rsid w:val="003542D8"/>
    <w:rsid w:val="00354A79"/>
    <w:rsid w:val="00355111"/>
    <w:rsid w:val="0035512A"/>
    <w:rsid w:val="00355A5A"/>
    <w:rsid w:val="00356FD3"/>
    <w:rsid w:val="00361ADE"/>
    <w:rsid w:val="003621AD"/>
    <w:rsid w:val="00363213"/>
    <w:rsid w:val="003635D2"/>
    <w:rsid w:val="00363D75"/>
    <w:rsid w:val="003645A8"/>
    <w:rsid w:val="00364895"/>
    <w:rsid w:val="00366299"/>
    <w:rsid w:val="00367338"/>
    <w:rsid w:val="00371A71"/>
    <w:rsid w:val="00373089"/>
    <w:rsid w:val="003730DB"/>
    <w:rsid w:val="0037397E"/>
    <w:rsid w:val="003742E6"/>
    <w:rsid w:val="003744B9"/>
    <w:rsid w:val="00374734"/>
    <w:rsid w:val="00374BD3"/>
    <w:rsid w:val="00377157"/>
    <w:rsid w:val="00377345"/>
    <w:rsid w:val="00377AC2"/>
    <w:rsid w:val="00377B80"/>
    <w:rsid w:val="00377D79"/>
    <w:rsid w:val="00380962"/>
    <w:rsid w:val="00383280"/>
    <w:rsid w:val="00384E41"/>
    <w:rsid w:val="00385949"/>
    <w:rsid w:val="003860E9"/>
    <w:rsid w:val="00387235"/>
    <w:rsid w:val="00391427"/>
    <w:rsid w:val="003929FD"/>
    <w:rsid w:val="00393648"/>
    <w:rsid w:val="00393D9A"/>
    <w:rsid w:val="003950D1"/>
    <w:rsid w:val="00395B8E"/>
    <w:rsid w:val="00395FCF"/>
    <w:rsid w:val="003963D2"/>
    <w:rsid w:val="003A1581"/>
    <w:rsid w:val="003A15D4"/>
    <w:rsid w:val="003A21AD"/>
    <w:rsid w:val="003A5658"/>
    <w:rsid w:val="003A5896"/>
    <w:rsid w:val="003A6034"/>
    <w:rsid w:val="003A6E6A"/>
    <w:rsid w:val="003B05E5"/>
    <w:rsid w:val="003B07FC"/>
    <w:rsid w:val="003B0A33"/>
    <w:rsid w:val="003B0AA6"/>
    <w:rsid w:val="003B0B52"/>
    <w:rsid w:val="003B0E43"/>
    <w:rsid w:val="003B0F6D"/>
    <w:rsid w:val="003B115A"/>
    <w:rsid w:val="003B22D8"/>
    <w:rsid w:val="003B2ED3"/>
    <w:rsid w:val="003B3047"/>
    <w:rsid w:val="003B3A04"/>
    <w:rsid w:val="003B5784"/>
    <w:rsid w:val="003B61CD"/>
    <w:rsid w:val="003B6C86"/>
    <w:rsid w:val="003B74BF"/>
    <w:rsid w:val="003B7919"/>
    <w:rsid w:val="003B793C"/>
    <w:rsid w:val="003B7CB3"/>
    <w:rsid w:val="003C076E"/>
    <w:rsid w:val="003C2214"/>
    <w:rsid w:val="003C576E"/>
    <w:rsid w:val="003C6676"/>
    <w:rsid w:val="003C7BD5"/>
    <w:rsid w:val="003D18CC"/>
    <w:rsid w:val="003D2971"/>
    <w:rsid w:val="003D3F67"/>
    <w:rsid w:val="003D4365"/>
    <w:rsid w:val="003D43D8"/>
    <w:rsid w:val="003D5883"/>
    <w:rsid w:val="003D7B51"/>
    <w:rsid w:val="003D7E4B"/>
    <w:rsid w:val="003E04C2"/>
    <w:rsid w:val="003E159E"/>
    <w:rsid w:val="003E1CD3"/>
    <w:rsid w:val="003E2759"/>
    <w:rsid w:val="003E368B"/>
    <w:rsid w:val="003E6ADF"/>
    <w:rsid w:val="003F1EBA"/>
    <w:rsid w:val="003F29F4"/>
    <w:rsid w:val="003F2C39"/>
    <w:rsid w:val="003F37D3"/>
    <w:rsid w:val="003F3BF7"/>
    <w:rsid w:val="003F53B1"/>
    <w:rsid w:val="003F6500"/>
    <w:rsid w:val="003F6980"/>
    <w:rsid w:val="003F77F2"/>
    <w:rsid w:val="003F7C03"/>
    <w:rsid w:val="003F7F3F"/>
    <w:rsid w:val="00400B5D"/>
    <w:rsid w:val="00402CF4"/>
    <w:rsid w:val="00404652"/>
    <w:rsid w:val="00404CDD"/>
    <w:rsid w:val="00407ED7"/>
    <w:rsid w:val="0041035E"/>
    <w:rsid w:val="004126E2"/>
    <w:rsid w:val="00414845"/>
    <w:rsid w:val="00415657"/>
    <w:rsid w:val="004179A8"/>
    <w:rsid w:val="00417DA1"/>
    <w:rsid w:val="004200DD"/>
    <w:rsid w:val="004207A4"/>
    <w:rsid w:val="0042099F"/>
    <w:rsid w:val="00421F27"/>
    <w:rsid w:val="004228BB"/>
    <w:rsid w:val="00423F8E"/>
    <w:rsid w:val="0042452D"/>
    <w:rsid w:val="004248B7"/>
    <w:rsid w:val="00424CFE"/>
    <w:rsid w:val="0042507A"/>
    <w:rsid w:val="00425975"/>
    <w:rsid w:val="00426DD1"/>
    <w:rsid w:val="004270EA"/>
    <w:rsid w:val="00427229"/>
    <w:rsid w:val="00430337"/>
    <w:rsid w:val="00430748"/>
    <w:rsid w:val="00430FAE"/>
    <w:rsid w:val="00431D58"/>
    <w:rsid w:val="0043207F"/>
    <w:rsid w:val="0043408A"/>
    <w:rsid w:val="0043602B"/>
    <w:rsid w:val="00436055"/>
    <w:rsid w:val="00436296"/>
    <w:rsid w:val="0043685A"/>
    <w:rsid w:val="004378DE"/>
    <w:rsid w:val="00437989"/>
    <w:rsid w:val="0044030D"/>
    <w:rsid w:val="004419A7"/>
    <w:rsid w:val="00442732"/>
    <w:rsid w:val="00444E95"/>
    <w:rsid w:val="004464F0"/>
    <w:rsid w:val="00446A74"/>
    <w:rsid w:val="00447F56"/>
    <w:rsid w:val="004504C7"/>
    <w:rsid w:val="0045120C"/>
    <w:rsid w:val="00451E41"/>
    <w:rsid w:val="0045263B"/>
    <w:rsid w:val="00452BCD"/>
    <w:rsid w:val="00453D8B"/>
    <w:rsid w:val="0045468F"/>
    <w:rsid w:val="00454C92"/>
    <w:rsid w:val="0045718E"/>
    <w:rsid w:val="0045745B"/>
    <w:rsid w:val="0046024B"/>
    <w:rsid w:val="0046031E"/>
    <w:rsid w:val="00460994"/>
    <w:rsid w:val="004623FC"/>
    <w:rsid w:val="00463BB3"/>
    <w:rsid w:val="00463C65"/>
    <w:rsid w:val="00464540"/>
    <w:rsid w:val="00464904"/>
    <w:rsid w:val="004656FD"/>
    <w:rsid w:val="004659E1"/>
    <w:rsid w:val="00465E5C"/>
    <w:rsid w:val="00472838"/>
    <w:rsid w:val="00473439"/>
    <w:rsid w:val="00475C32"/>
    <w:rsid w:val="00475F48"/>
    <w:rsid w:val="00476258"/>
    <w:rsid w:val="00476A26"/>
    <w:rsid w:val="00477D91"/>
    <w:rsid w:val="00480171"/>
    <w:rsid w:val="0048171F"/>
    <w:rsid w:val="004818A9"/>
    <w:rsid w:val="004826D0"/>
    <w:rsid w:val="00482E5E"/>
    <w:rsid w:val="004851D6"/>
    <w:rsid w:val="00485CEE"/>
    <w:rsid w:val="00486709"/>
    <w:rsid w:val="00486EBE"/>
    <w:rsid w:val="0049074B"/>
    <w:rsid w:val="00490960"/>
    <w:rsid w:val="0049157E"/>
    <w:rsid w:val="00491D54"/>
    <w:rsid w:val="00491FFE"/>
    <w:rsid w:val="00492D86"/>
    <w:rsid w:val="00492DBF"/>
    <w:rsid w:val="0049453F"/>
    <w:rsid w:val="00494686"/>
    <w:rsid w:val="00495423"/>
    <w:rsid w:val="004968AF"/>
    <w:rsid w:val="004970A5"/>
    <w:rsid w:val="004A00C1"/>
    <w:rsid w:val="004A01C4"/>
    <w:rsid w:val="004A0532"/>
    <w:rsid w:val="004A09DE"/>
    <w:rsid w:val="004A0D51"/>
    <w:rsid w:val="004A36EA"/>
    <w:rsid w:val="004A446F"/>
    <w:rsid w:val="004A5027"/>
    <w:rsid w:val="004A610F"/>
    <w:rsid w:val="004A6A8B"/>
    <w:rsid w:val="004A6B6A"/>
    <w:rsid w:val="004A6F59"/>
    <w:rsid w:val="004B0444"/>
    <w:rsid w:val="004B06BC"/>
    <w:rsid w:val="004B090E"/>
    <w:rsid w:val="004B0C03"/>
    <w:rsid w:val="004B32D0"/>
    <w:rsid w:val="004B3E2B"/>
    <w:rsid w:val="004B51EC"/>
    <w:rsid w:val="004B58AF"/>
    <w:rsid w:val="004B634E"/>
    <w:rsid w:val="004B7361"/>
    <w:rsid w:val="004B7471"/>
    <w:rsid w:val="004B7C5C"/>
    <w:rsid w:val="004C0381"/>
    <w:rsid w:val="004C06B4"/>
    <w:rsid w:val="004C0AF9"/>
    <w:rsid w:val="004C11E7"/>
    <w:rsid w:val="004C1DD0"/>
    <w:rsid w:val="004C2104"/>
    <w:rsid w:val="004C262A"/>
    <w:rsid w:val="004C4343"/>
    <w:rsid w:val="004C4ADB"/>
    <w:rsid w:val="004C562A"/>
    <w:rsid w:val="004C7269"/>
    <w:rsid w:val="004C7A7D"/>
    <w:rsid w:val="004C7B54"/>
    <w:rsid w:val="004D22B7"/>
    <w:rsid w:val="004D29C0"/>
    <w:rsid w:val="004D3DF8"/>
    <w:rsid w:val="004D40EC"/>
    <w:rsid w:val="004D4869"/>
    <w:rsid w:val="004D5211"/>
    <w:rsid w:val="004D589B"/>
    <w:rsid w:val="004D5D7C"/>
    <w:rsid w:val="004D6E0E"/>
    <w:rsid w:val="004D6E12"/>
    <w:rsid w:val="004D76B1"/>
    <w:rsid w:val="004D7B87"/>
    <w:rsid w:val="004E0356"/>
    <w:rsid w:val="004E16A7"/>
    <w:rsid w:val="004E1A3C"/>
    <w:rsid w:val="004E3E9B"/>
    <w:rsid w:val="004E4E94"/>
    <w:rsid w:val="004E5765"/>
    <w:rsid w:val="004E677C"/>
    <w:rsid w:val="004E78F6"/>
    <w:rsid w:val="004F07C7"/>
    <w:rsid w:val="004F0B11"/>
    <w:rsid w:val="004F12CF"/>
    <w:rsid w:val="004F1646"/>
    <w:rsid w:val="004F17A1"/>
    <w:rsid w:val="004F31C2"/>
    <w:rsid w:val="004F357F"/>
    <w:rsid w:val="004F3FB3"/>
    <w:rsid w:val="004F4504"/>
    <w:rsid w:val="004F6495"/>
    <w:rsid w:val="004F69AC"/>
    <w:rsid w:val="005004F2"/>
    <w:rsid w:val="0050139D"/>
    <w:rsid w:val="00502B33"/>
    <w:rsid w:val="00502DF9"/>
    <w:rsid w:val="005031BE"/>
    <w:rsid w:val="00504709"/>
    <w:rsid w:val="00507061"/>
    <w:rsid w:val="00511BB8"/>
    <w:rsid w:val="00512640"/>
    <w:rsid w:val="00512B79"/>
    <w:rsid w:val="00512B9D"/>
    <w:rsid w:val="00520496"/>
    <w:rsid w:val="0052083E"/>
    <w:rsid w:val="005209B6"/>
    <w:rsid w:val="00520BE1"/>
    <w:rsid w:val="0052311A"/>
    <w:rsid w:val="00524534"/>
    <w:rsid w:val="0052494F"/>
    <w:rsid w:val="005268C2"/>
    <w:rsid w:val="00527C2D"/>
    <w:rsid w:val="00531941"/>
    <w:rsid w:val="0053195A"/>
    <w:rsid w:val="005329A2"/>
    <w:rsid w:val="00532CAE"/>
    <w:rsid w:val="005349C6"/>
    <w:rsid w:val="00534C5B"/>
    <w:rsid w:val="00535FDE"/>
    <w:rsid w:val="005365AE"/>
    <w:rsid w:val="00536804"/>
    <w:rsid w:val="0054010C"/>
    <w:rsid w:val="005402DB"/>
    <w:rsid w:val="005408AF"/>
    <w:rsid w:val="00540BA3"/>
    <w:rsid w:val="00541EFA"/>
    <w:rsid w:val="00542E31"/>
    <w:rsid w:val="005431CD"/>
    <w:rsid w:val="005437D9"/>
    <w:rsid w:val="00544FB4"/>
    <w:rsid w:val="00546023"/>
    <w:rsid w:val="0054748A"/>
    <w:rsid w:val="00550F6A"/>
    <w:rsid w:val="005515F4"/>
    <w:rsid w:val="00551D17"/>
    <w:rsid w:val="005521ED"/>
    <w:rsid w:val="00553D7F"/>
    <w:rsid w:val="00554B7B"/>
    <w:rsid w:val="005571E6"/>
    <w:rsid w:val="00557203"/>
    <w:rsid w:val="00557329"/>
    <w:rsid w:val="00557A2B"/>
    <w:rsid w:val="00561718"/>
    <w:rsid w:val="0056193E"/>
    <w:rsid w:val="00561A30"/>
    <w:rsid w:val="0056235D"/>
    <w:rsid w:val="00562866"/>
    <w:rsid w:val="00562FEB"/>
    <w:rsid w:val="005630D7"/>
    <w:rsid w:val="00564054"/>
    <w:rsid w:val="005644D4"/>
    <w:rsid w:val="005650EF"/>
    <w:rsid w:val="0056596C"/>
    <w:rsid w:val="00566239"/>
    <w:rsid w:val="00566B72"/>
    <w:rsid w:val="00566DDE"/>
    <w:rsid w:val="00566FEE"/>
    <w:rsid w:val="005677C7"/>
    <w:rsid w:val="00570DE4"/>
    <w:rsid w:val="00572B92"/>
    <w:rsid w:val="005739BD"/>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2109"/>
    <w:rsid w:val="00583964"/>
    <w:rsid w:val="00584B34"/>
    <w:rsid w:val="005863AC"/>
    <w:rsid w:val="005864B1"/>
    <w:rsid w:val="00586613"/>
    <w:rsid w:val="00586A6E"/>
    <w:rsid w:val="00586E0F"/>
    <w:rsid w:val="00587083"/>
    <w:rsid w:val="00590DFD"/>
    <w:rsid w:val="00591121"/>
    <w:rsid w:val="0059452A"/>
    <w:rsid w:val="005950E9"/>
    <w:rsid w:val="005958A0"/>
    <w:rsid w:val="005965FB"/>
    <w:rsid w:val="00597549"/>
    <w:rsid w:val="005A0A70"/>
    <w:rsid w:val="005A2C19"/>
    <w:rsid w:val="005A2FA9"/>
    <w:rsid w:val="005A4FD0"/>
    <w:rsid w:val="005A59D3"/>
    <w:rsid w:val="005A7967"/>
    <w:rsid w:val="005B12C5"/>
    <w:rsid w:val="005B1562"/>
    <w:rsid w:val="005B1572"/>
    <w:rsid w:val="005B17D1"/>
    <w:rsid w:val="005B4163"/>
    <w:rsid w:val="005B4D8D"/>
    <w:rsid w:val="005B6674"/>
    <w:rsid w:val="005B7354"/>
    <w:rsid w:val="005C0202"/>
    <w:rsid w:val="005C12AC"/>
    <w:rsid w:val="005C1EFC"/>
    <w:rsid w:val="005C2564"/>
    <w:rsid w:val="005C303D"/>
    <w:rsid w:val="005C3F8F"/>
    <w:rsid w:val="005C4168"/>
    <w:rsid w:val="005C4BA6"/>
    <w:rsid w:val="005D12A1"/>
    <w:rsid w:val="005D2DA4"/>
    <w:rsid w:val="005D2DFB"/>
    <w:rsid w:val="005D3A51"/>
    <w:rsid w:val="005D4C20"/>
    <w:rsid w:val="005D529F"/>
    <w:rsid w:val="005D5AB9"/>
    <w:rsid w:val="005D686E"/>
    <w:rsid w:val="005D76F2"/>
    <w:rsid w:val="005E0866"/>
    <w:rsid w:val="005E0C62"/>
    <w:rsid w:val="005E1CA7"/>
    <w:rsid w:val="005E267B"/>
    <w:rsid w:val="005E3A5B"/>
    <w:rsid w:val="005E5978"/>
    <w:rsid w:val="005E62FE"/>
    <w:rsid w:val="005F097A"/>
    <w:rsid w:val="005F0B00"/>
    <w:rsid w:val="005F1525"/>
    <w:rsid w:val="005F1860"/>
    <w:rsid w:val="005F2248"/>
    <w:rsid w:val="005F26F8"/>
    <w:rsid w:val="005F2730"/>
    <w:rsid w:val="005F2843"/>
    <w:rsid w:val="005F3DBA"/>
    <w:rsid w:val="005F4980"/>
    <w:rsid w:val="005F51CA"/>
    <w:rsid w:val="005F59B3"/>
    <w:rsid w:val="005F6E96"/>
    <w:rsid w:val="00600E28"/>
    <w:rsid w:val="00601E1F"/>
    <w:rsid w:val="0060222A"/>
    <w:rsid w:val="0060310E"/>
    <w:rsid w:val="0060328A"/>
    <w:rsid w:val="00603829"/>
    <w:rsid w:val="00605635"/>
    <w:rsid w:val="00605712"/>
    <w:rsid w:val="00605EB7"/>
    <w:rsid w:val="0060646D"/>
    <w:rsid w:val="00606B5F"/>
    <w:rsid w:val="00610160"/>
    <w:rsid w:val="006109A4"/>
    <w:rsid w:val="0061337D"/>
    <w:rsid w:val="00615E73"/>
    <w:rsid w:val="00616AA3"/>
    <w:rsid w:val="00617381"/>
    <w:rsid w:val="00617F9B"/>
    <w:rsid w:val="0062018A"/>
    <w:rsid w:val="00620875"/>
    <w:rsid w:val="00621466"/>
    <w:rsid w:val="00621ED6"/>
    <w:rsid w:val="00622F84"/>
    <w:rsid w:val="006236F3"/>
    <w:rsid w:val="006246DA"/>
    <w:rsid w:val="00626679"/>
    <w:rsid w:val="00627249"/>
    <w:rsid w:val="00627B92"/>
    <w:rsid w:val="00627D94"/>
    <w:rsid w:val="00630A2B"/>
    <w:rsid w:val="00630FBC"/>
    <w:rsid w:val="006321F3"/>
    <w:rsid w:val="006327F3"/>
    <w:rsid w:val="006328D6"/>
    <w:rsid w:val="00632A85"/>
    <w:rsid w:val="00633611"/>
    <w:rsid w:val="00633FA0"/>
    <w:rsid w:val="00634902"/>
    <w:rsid w:val="00635B1F"/>
    <w:rsid w:val="00635B25"/>
    <w:rsid w:val="00637FCE"/>
    <w:rsid w:val="0064004A"/>
    <w:rsid w:val="00640632"/>
    <w:rsid w:val="00640D2E"/>
    <w:rsid w:val="00641E8C"/>
    <w:rsid w:val="00645A4C"/>
    <w:rsid w:val="00645F5A"/>
    <w:rsid w:val="00647A04"/>
    <w:rsid w:val="00647A71"/>
    <w:rsid w:val="00650E9E"/>
    <w:rsid w:val="0065162C"/>
    <w:rsid w:val="006528A9"/>
    <w:rsid w:val="00653412"/>
    <w:rsid w:val="00653F94"/>
    <w:rsid w:val="0065422A"/>
    <w:rsid w:val="006561D8"/>
    <w:rsid w:val="0065723B"/>
    <w:rsid w:val="006572DB"/>
    <w:rsid w:val="006576EE"/>
    <w:rsid w:val="00660DB4"/>
    <w:rsid w:val="00661C5F"/>
    <w:rsid w:val="00661FD4"/>
    <w:rsid w:val="006620E6"/>
    <w:rsid w:val="00662E24"/>
    <w:rsid w:val="00666707"/>
    <w:rsid w:val="00667C5C"/>
    <w:rsid w:val="00667CD3"/>
    <w:rsid w:val="00667DEA"/>
    <w:rsid w:val="00667F0F"/>
    <w:rsid w:val="0067066D"/>
    <w:rsid w:val="00671577"/>
    <w:rsid w:val="006743EB"/>
    <w:rsid w:val="00675240"/>
    <w:rsid w:val="00675A6E"/>
    <w:rsid w:val="00675C2B"/>
    <w:rsid w:val="00676036"/>
    <w:rsid w:val="00677C1B"/>
    <w:rsid w:val="00681C5A"/>
    <w:rsid w:val="00682577"/>
    <w:rsid w:val="006827D1"/>
    <w:rsid w:val="00683B4A"/>
    <w:rsid w:val="00683B4F"/>
    <w:rsid w:val="006861E6"/>
    <w:rsid w:val="00686F1D"/>
    <w:rsid w:val="006873DE"/>
    <w:rsid w:val="00687788"/>
    <w:rsid w:val="00690A44"/>
    <w:rsid w:val="0069142D"/>
    <w:rsid w:val="00692815"/>
    <w:rsid w:val="006929A8"/>
    <w:rsid w:val="00692AE3"/>
    <w:rsid w:val="006936F8"/>
    <w:rsid w:val="00693A34"/>
    <w:rsid w:val="006946C1"/>
    <w:rsid w:val="006947D1"/>
    <w:rsid w:val="00696939"/>
    <w:rsid w:val="00696A56"/>
    <w:rsid w:val="006A0983"/>
    <w:rsid w:val="006A0FD5"/>
    <w:rsid w:val="006A1BB3"/>
    <w:rsid w:val="006A2492"/>
    <w:rsid w:val="006A26CE"/>
    <w:rsid w:val="006A44F4"/>
    <w:rsid w:val="006A4AA0"/>
    <w:rsid w:val="006A4C08"/>
    <w:rsid w:val="006A528F"/>
    <w:rsid w:val="006A6609"/>
    <w:rsid w:val="006B0115"/>
    <w:rsid w:val="006B0D78"/>
    <w:rsid w:val="006B23CE"/>
    <w:rsid w:val="006B23E0"/>
    <w:rsid w:val="006B26EA"/>
    <w:rsid w:val="006B3ED1"/>
    <w:rsid w:val="006B43B8"/>
    <w:rsid w:val="006B45A8"/>
    <w:rsid w:val="006B4B6A"/>
    <w:rsid w:val="006B4D8F"/>
    <w:rsid w:val="006B4EE2"/>
    <w:rsid w:val="006B5AAD"/>
    <w:rsid w:val="006B63F4"/>
    <w:rsid w:val="006B676C"/>
    <w:rsid w:val="006B748A"/>
    <w:rsid w:val="006B74FD"/>
    <w:rsid w:val="006B7BE4"/>
    <w:rsid w:val="006C0FAF"/>
    <w:rsid w:val="006C14F8"/>
    <w:rsid w:val="006C1E91"/>
    <w:rsid w:val="006C2F1D"/>
    <w:rsid w:val="006C3B48"/>
    <w:rsid w:val="006C4E0C"/>
    <w:rsid w:val="006C4E50"/>
    <w:rsid w:val="006C6D72"/>
    <w:rsid w:val="006C797E"/>
    <w:rsid w:val="006D0058"/>
    <w:rsid w:val="006D0B67"/>
    <w:rsid w:val="006D12DD"/>
    <w:rsid w:val="006D17CE"/>
    <w:rsid w:val="006D18AA"/>
    <w:rsid w:val="006D2BF0"/>
    <w:rsid w:val="006D4296"/>
    <w:rsid w:val="006D4B6F"/>
    <w:rsid w:val="006D5070"/>
    <w:rsid w:val="006D509D"/>
    <w:rsid w:val="006D68E5"/>
    <w:rsid w:val="006D6972"/>
    <w:rsid w:val="006E0263"/>
    <w:rsid w:val="006E091B"/>
    <w:rsid w:val="006E1AD7"/>
    <w:rsid w:val="006E2521"/>
    <w:rsid w:val="006E3821"/>
    <w:rsid w:val="006E3964"/>
    <w:rsid w:val="006E4481"/>
    <w:rsid w:val="006E501A"/>
    <w:rsid w:val="006E65EF"/>
    <w:rsid w:val="006E7D66"/>
    <w:rsid w:val="006F0023"/>
    <w:rsid w:val="006F0AA9"/>
    <w:rsid w:val="006F1887"/>
    <w:rsid w:val="006F2688"/>
    <w:rsid w:val="006F3446"/>
    <w:rsid w:val="006F34D4"/>
    <w:rsid w:val="006F5E42"/>
    <w:rsid w:val="006F6103"/>
    <w:rsid w:val="006F73EE"/>
    <w:rsid w:val="00700899"/>
    <w:rsid w:val="00700AEF"/>
    <w:rsid w:val="00702406"/>
    <w:rsid w:val="00702B9B"/>
    <w:rsid w:val="007031A6"/>
    <w:rsid w:val="00703A8B"/>
    <w:rsid w:val="00704DF0"/>
    <w:rsid w:val="00705716"/>
    <w:rsid w:val="00705A0C"/>
    <w:rsid w:val="00707612"/>
    <w:rsid w:val="00707AC7"/>
    <w:rsid w:val="00710126"/>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260B3"/>
    <w:rsid w:val="00730346"/>
    <w:rsid w:val="00731967"/>
    <w:rsid w:val="007319F8"/>
    <w:rsid w:val="0073234F"/>
    <w:rsid w:val="00732CD9"/>
    <w:rsid w:val="007330A4"/>
    <w:rsid w:val="00733310"/>
    <w:rsid w:val="00733C16"/>
    <w:rsid w:val="0073614B"/>
    <w:rsid w:val="007373F9"/>
    <w:rsid w:val="00737407"/>
    <w:rsid w:val="007377D4"/>
    <w:rsid w:val="007413B9"/>
    <w:rsid w:val="007419E6"/>
    <w:rsid w:val="00742213"/>
    <w:rsid w:val="00742FEC"/>
    <w:rsid w:val="00743E9C"/>
    <w:rsid w:val="00743F36"/>
    <w:rsid w:val="00744093"/>
    <w:rsid w:val="00745100"/>
    <w:rsid w:val="00745581"/>
    <w:rsid w:val="00745F44"/>
    <w:rsid w:val="00746A15"/>
    <w:rsid w:val="007471E1"/>
    <w:rsid w:val="007511D3"/>
    <w:rsid w:val="00751CFB"/>
    <w:rsid w:val="00751D19"/>
    <w:rsid w:val="00751EB0"/>
    <w:rsid w:val="0075219C"/>
    <w:rsid w:val="00752220"/>
    <w:rsid w:val="00753A35"/>
    <w:rsid w:val="007553C6"/>
    <w:rsid w:val="00755751"/>
    <w:rsid w:val="00757DA1"/>
    <w:rsid w:val="0076027F"/>
    <w:rsid w:val="007606CE"/>
    <w:rsid w:val="00761561"/>
    <w:rsid w:val="00761925"/>
    <w:rsid w:val="00761B97"/>
    <w:rsid w:val="00764FC9"/>
    <w:rsid w:val="0076579E"/>
    <w:rsid w:val="007657E2"/>
    <w:rsid w:val="00765992"/>
    <w:rsid w:val="00766085"/>
    <w:rsid w:val="007672CC"/>
    <w:rsid w:val="00772B43"/>
    <w:rsid w:val="00774888"/>
    <w:rsid w:val="007758AC"/>
    <w:rsid w:val="00776033"/>
    <w:rsid w:val="007770B4"/>
    <w:rsid w:val="0078022F"/>
    <w:rsid w:val="00780409"/>
    <w:rsid w:val="00780DD9"/>
    <w:rsid w:val="00780E78"/>
    <w:rsid w:val="00780E7C"/>
    <w:rsid w:val="00781A3F"/>
    <w:rsid w:val="00782007"/>
    <w:rsid w:val="007824D4"/>
    <w:rsid w:val="007832A2"/>
    <w:rsid w:val="00784E2B"/>
    <w:rsid w:val="0079033C"/>
    <w:rsid w:val="007922CB"/>
    <w:rsid w:val="00792AF1"/>
    <w:rsid w:val="00793CA5"/>
    <w:rsid w:val="00793D58"/>
    <w:rsid w:val="00794922"/>
    <w:rsid w:val="0079523C"/>
    <w:rsid w:val="0079626E"/>
    <w:rsid w:val="007964EF"/>
    <w:rsid w:val="00796E5C"/>
    <w:rsid w:val="007A0412"/>
    <w:rsid w:val="007A0764"/>
    <w:rsid w:val="007A0DA8"/>
    <w:rsid w:val="007A0DF1"/>
    <w:rsid w:val="007A1DB2"/>
    <w:rsid w:val="007A2CDC"/>
    <w:rsid w:val="007A34E9"/>
    <w:rsid w:val="007A36F2"/>
    <w:rsid w:val="007A3BE3"/>
    <w:rsid w:val="007A3D33"/>
    <w:rsid w:val="007A5BE0"/>
    <w:rsid w:val="007A69D0"/>
    <w:rsid w:val="007A6DC7"/>
    <w:rsid w:val="007A7555"/>
    <w:rsid w:val="007A7B36"/>
    <w:rsid w:val="007A7DEB"/>
    <w:rsid w:val="007B02D6"/>
    <w:rsid w:val="007B0B4F"/>
    <w:rsid w:val="007B10DD"/>
    <w:rsid w:val="007B141A"/>
    <w:rsid w:val="007B2FBD"/>
    <w:rsid w:val="007B30EB"/>
    <w:rsid w:val="007B41FB"/>
    <w:rsid w:val="007B6402"/>
    <w:rsid w:val="007B7A8C"/>
    <w:rsid w:val="007B7CFD"/>
    <w:rsid w:val="007C149A"/>
    <w:rsid w:val="007C15BE"/>
    <w:rsid w:val="007C15F1"/>
    <w:rsid w:val="007C173D"/>
    <w:rsid w:val="007C44DC"/>
    <w:rsid w:val="007C6219"/>
    <w:rsid w:val="007C7798"/>
    <w:rsid w:val="007C7A34"/>
    <w:rsid w:val="007D0267"/>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E7A9D"/>
    <w:rsid w:val="007F01BB"/>
    <w:rsid w:val="007F1539"/>
    <w:rsid w:val="007F28D6"/>
    <w:rsid w:val="007F2917"/>
    <w:rsid w:val="007F4ED7"/>
    <w:rsid w:val="007F5948"/>
    <w:rsid w:val="008015A4"/>
    <w:rsid w:val="0080245E"/>
    <w:rsid w:val="00802782"/>
    <w:rsid w:val="008028F0"/>
    <w:rsid w:val="00804228"/>
    <w:rsid w:val="00804392"/>
    <w:rsid w:val="00804C63"/>
    <w:rsid w:val="00804D37"/>
    <w:rsid w:val="008104AF"/>
    <w:rsid w:val="008107E7"/>
    <w:rsid w:val="00810835"/>
    <w:rsid w:val="0081324B"/>
    <w:rsid w:val="00813729"/>
    <w:rsid w:val="00813732"/>
    <w:rsid w:val="008146E6"/>
    <w:rsid w:val="00814954"/>
    <w:rsid w:val="00814F0A"/>
    <w:rsid w:val="008154B1"/>
    <w:rsid w:val="008200D0"/>
    <w:rsid w:val="00820500"/>
    <w:rsid w:val="00820508"/>
    <w:rsid w:val="00821FEC"/>
    <w:rsid w:val="0082302D"/>
    <w:rsid w:val="00823961"/>
    <w:rsid w:val="008239C2"/>
    <w:rsid w:val="008277BA"/>
    <w:rsid w:val="00827FB9"/>
    <w:rsid w:val="00832257"/>
    <w:rsid w:val="00832CD4"/>
    <w:rsid w:val="00832D75"/>
    <w:rsid w:val="00833EA5"/>
    <w:rsid w:val="008345B6"/>
    <w:rsid w:val="00834669"/>
    <w:rsid w:val="0083551F"/>
    <w:rsid w:val="00837FC4"/>
    <w:rsid w:val="0084250A"/>
    <w:rsid w:val="008426E0"/>
    <w:rsid w:val="008430D1"/>
    <w:rsid w:val="00843D1F"/>
    <w:rsid w:val="00843D4D"/>
    <w:rsid w:val="00846EE5"/>
    <w:rsid w:val="0084737E"/>
    <w:rsid w:val="00847D53"/>
    <w:rsid w:val="00850497"/>
    <w:rsid w:val="00850510"/>
    <w:rsid w:val="0085121F"/>
    <w:rsid w:val="0085321C"/>
    <w:rsid w:val="008555AF"/>
    <w:rsid w:val="00855D97"/>
    <w:rsid w:val="0085688E"/>
    <w:rsid w:val="00857B74"/>
    <w:rsid w:val="00857FC4"/>
    <w:rsid w:val="008618F7"/>
    <w:rsid w:val="00861A76"/>
    <w:rsid w:val="008621B4"/>
    <w:rsid w:val="00862387"/>
    <w:rsid w:val="00862D53"/>
    <w:rsid w:val="008646CC"/>
    <w:rsid w:val="008655D0"/>
    <w:rsid w:val="00866672"/>
    <w:rsid w:val="008713C6"/>
    <w:rsid w:val="0087252F"/>
    <w:rsid w:val="00872831"/>
    <w:rsid w:val="00872A63"/>
    <w:rsid w:val="00872E99"/>
    <w:rsid w:val="008731B0"/>
    <w:rsid w:val="008739C0"/>
    <w:rsid w:val="00874FB2"/>
    <w:rsid w:val="00875850"/>
    <w:rsid w:val="00876528"/>
    <w:rsid w:val="00877118"/>
    <w:rsid w:val="00877334"/>
    <w:rsid w:val="00877360"/>
    <w:rsid w:val="00881BFF"/>
    <w:rsid w:val="008828E6"/>
    <w:rsid w:val="00883CA9"/>
    <w:rsid w:val="008847CD"/>
    <w:rsid w:val="00885ACA"/>
    <w:rsid w:val="008863F0"/>
    <w:rsid w:val="00886AA7"/>
    <w:rsid w:val="00887543"/>
    <w:rsid w:val="00892115"/>
    <w:rsid w:val="00892A46"/>
    <w:rsid w:val="00892E74"/>
    <w:rsid w:val="00894F1E"/>
    <w:rsid w:val="0089698A"/>
    <w:rsid w:val="00896D59"/>
    <w:rsid w:val="00897812"/>
    <w:rsid w:val="008A25AD"/>
    <w:rsid w:val="008A32DC"/>
    <w:rsid w:val="008A3C51"/>
    <w:rsid w:val="008A5C6F"/>
    <w:rsid w:val="008A6979"/>
    <w:rsid w:val="008A771A"/>
    <w:rsid w:val="008B028D"/>
    <w:rsid w:val="008B07EC"/>
    <w:rsid w:val="008B0B96"/>
    <w:rsid w:val="008B10B9"/>
    <w:rsid w:val="008B1E98"/>
    <w:rsid w:val="008B211E"/>
    <w:rsid w:val="008B2902"/>
    <w:rsid w:val="008B30C8"/>
    <w:rsid w:val="008B3741"/>
    <w:rsid w:val="008B3794"/>
    <w:rsid w:val="008B3FB7"/>
    <w:rsid w:val="008B413B"/>
    <w:rsid w:val="008B674B"/>
    <w:rsid w:val="008B681E"/>
    <w:rsid w:val="008C0246"/>
    <w:rsid w:val="008C17B2"/>
    <w:rsid w:val="008C1EF1"/>
    <w:rsid w:val="008C3649"/>
    <w:rsid w:val="008C3A3B"/>
    <w:rsid w:val="008C41F4"/>
    <w:rsid w:val="008C427E"/>
    <w:rsid w:val="008C4EB5"/>
    <w:rsid w:val="008C5D69"/>
    <w:rsid w:val="008C6745"/>
    <w:rsid w:val="008C6A93"/>
    <w:rsid w:val="008C6BB5"/>
    <w:rsid w:val="008C6EBD"/>
    <w:rsid w:val="008C7255"/>
    <w:rsid w:val="008C73A7"/>
    <w:rsid w:val="008D1180"/>
    <w:rsid w:val="008D1993"/>
    <w:rsid w:val="008D1F07"/>
    <w:rsid w:val="008D4303"/>
    <w:rsid w:val="008D50FA"/>
    <w:rsid w:val="008D5688"/>
    <w:rsid w:val="008E07AE"/>
    <w:rsid w:val="008E2ECA"/>
    <w:rsid w:val="008E3167"/>
    <w:rsid w:val="008E4574"/>
    <w:rsid w:val="008E5574"/>
    <w:rsid w:val="008E5E9B"/>
    <w:rsid w:val="008E5EAD"/>
    <w:rsid w:val="008E6CE8"/>
    <w:rsid w:val="008E7AEC"/>
    <w:rsid w:val="008E7BD9"/>
    <w:rsid w:val="008F11C4"/>
    <w:rsid w:val="008F22FB"/>
    <w:rsid w:val="008F37CB"/>
    <w:rsid w:val="008F5B75"/>
    <w:rsid w:val="008F5DEB"/>
    <w:rsid w:val="008F6922"/>
    <w:rsid w:val="008F6A33"/>
    <w:rsid w:val="008F74FD"/>
    <w:rsid w:val="008F7BF1"/>
    <w:rsid w:val="008F7F54"/>
    <w:rsid w:val="009016EC"/>
    <w:rsid w:val="00901751"/>
    <w:rsid w:val="00902377"/>
    <w:rsid w:val="009024B3"/>
    <w:rsid w:val="009027D6"/>
    <w:rsid w:val="00903C48"/>
    <w:rsid w:val="0090543F"/>
    <w:rsid w:val="00905864"/>
    <w:rsid w:val="00907FBB"/>
    <w:rsid w:val="00910F86"/>
    <w:rsid w:val="009118AE"/>
    <w:rsid w:val="00911B15"/>
    <w:rsid w:val="00912041"/>
    <w:rsid w:val="00913EB5"/>
    <w:rsid w:val="00915878"/>
    <w:rsid w:val="00915994"/>
    <w:rsid w:val="00915F2B"/>
    <w:rsid w:val="009167B7"/>
    <w:rsid w:val="00916999"/>
    <w:rsid w:val="009175A6"/>
    <w:rsid w:val="00917B71"/>
    <w:rsid w:val="0092068D"/>
    <w:rsid w:val="009207A3"/>
    <w:rsid w:val="00922074"/>
    <w:rsid w:val="009220C1"/>
    <w:rsid w:val="00923A5D"/>
    <w:rsid w:val="009246FF"/>
    <w:rsid w:val="009252E4"/>
    <w:rsid w:val="00926FD0"/>
    <w:rsid w:val="0092797E"/>
    <w:rsid w:val="009308B6"/>
    <w:rsid w:val="00930BE0"/>
    <w:rsid w:val="009313A3"/>
    <w:rsid w:val="009319BE"/>
    <w:rsid w:val="00936623"/>
    <w:rsid w:val="00940F57"/>
    <w:rsid w:val="0094161E"/>
    <w:rsid w:val="00941A18"/>
    <w:rsid w:val="00941BB8"/>
    <w:rsid w:val="00942138"/>
    <w:rsid w:val="00942A8F"/>
    <w:rsid w:val="009434E0"/>
    <w:rsid w:val="009438F0"/>
    <w:rsid w:val="00943B5B"/>
    <w:rsid w:val="009440A8"/>
    <w:rsid w:val="00950AE7"/>
    <w:rsid w:val="00950BAC"/>
    <w:rsid w:val="00951E7F"/>
    <w:rsid w:val="00952096"/>
    <w:rsid w:val="0095230C"/>
    <w:rsid w:val="00952F11"/>
    <w:rsid w:val="009530A2"/>
    <w:rsid w:val="0095378E"/>
    <w:rsid w:val="00954707"/>
    <w:rsid w:val="00956DF0"/>
    <w:rsid w:val="009578D2"/>
    <w:rsid w:val="0096055E"/>
    <w:rsid w:val="009609AF"/>
    <w:rsid w:val="00962744"/>
    <w:rsid w:val="00962F40"/>
    <w:rsid w:val="0096501F"/>
    <w:rsid w:val="0096566D"/>
    <w:rsid w:val="00966469"/>
    <w:rsid w:val="00966891"/>
    <w:rsid w:val="00966C98"/>
    <w:rsid w:val="009674AD"/>
    <w:rsid w:val="009709BD"/>
    <w:rsid w:val="00970F7C"/>
    <w:rsid w:val="009715A4"/>
    <w:rsid w:val="00972255"/>
    <w:rsid w:val="009722DE"/>
    <w:rsid w:val="00972A8F"/>
    <w:rsid w:val="00973FF7"/>
    <w:rsid w:val="009749D9"/>
    <w:rsid w:val="009757BC"/>
    <w:rsid w:val="009760F5"/>
    <w:rsid w:val="009770D3"/>
    <w:rsid w:val="0097735A"/>
    <w:rsid w:val="00980933"/>
    <w:rsid w:val="009816C8"/>
    <w:rsid w:val="00981728"/>
    <w:rsid w:val="00982C04"/>
    <w:rsid w:val="00983296"/>
    <w:rsid w:val="009833CF"/>
    <w:rsid w:val="009834EB"/>
    <w:rsid w:val="00985845"/>
    <w:rsid w:val="009860BE"/>
    <w:rsid w:val="009865D1"/>
    <w:rsid w:val="009872E5"/>
    <w:rsid w:val="00990DF8"/>
    <w:rsid w:val="009929FE"/>
    <w:rsid w:val="00993309"/>
    <w:rsid w:val="00993F64"/>
    <w:rsid w:val="009944EF"/>
    <w:rsid w:val="009952FE"/>
    <w:rsid w:val="00995997"/>
    <w:rsid w:val="009969BD"/>
    <w:rsid w:val="009974DE"/>
    <w:rsid w:val="009A05BA"/>
    <w:rsid w:val="009A22B5"/>
    <w:rsid w:val="009A436C"/>
    <w:rsid w:val="009A4B30"/>
    <w:rsid w:val="009A515B"/>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C5F92"/>
    <w:rsid w:val="009D05DC"/>
    <w:rsid w:val="009D1CD6"/>
    <w:rsid w:val="009D1E92"/>
    <w:rsid w:val="009D2B92"/>
    <w:rsid w:val="009D2C2F"/>
    <w:rsid w:val="009D3BF2"/>
    <w:rsid w:val="009D482A"/>
    <w:rsid w:val="009D6047"/>
    <w:rsid w:val="009D66F3"/>
    <w:rsid w:val="009E03B8"/>
    <w:rsid w:val="009E09A8"/>
    <w:rsid w:val="009E2057"/>
    <w:rsid w:val="009E292E"/>
    <w:rsid w:val="009E294B"/>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A9A"/>
    <w:rsid w:val="009F7BB7"/>
    <w:rsid w:val="00A001BC"/>
    <w:rsid w:val="00A00CFC"/>
    <w:rsid w:val="00A02189"/>
    <w:rsid w:val="00A035C7"/>
    <w:rsid w:val="00A03DD0"/>
    <w:rsid w:val="00A04102"/>
    <w:rsid w:val="00A0410D"/>
    <w:rsid w:val="00A06447"/>
    <w:rsid w:val="00A07082"/>
    <w:rsid w:val="00A072F7"/>
    <w:rsid w:val="00A07742"/>
    <w:rsid w:val="00A0778F"/>
    <w:rsid w:val="00A07989"/>
    <w:rsid w:val="00A169BD"/>
    <w:rsid w:val="00A17376"/>
    <w:rsid w:val="00A21121"/>
    <w:rsid w:val="00A23039"/>
    <w:rsid w:val="00A23ABD"/>
    <w:rsid w:val="00A23D4F"/>
    <w:rsid w:val="00A24BF4"/>
    <w:rsid w:val="00A254D2"/>
    <w:rsid w:val="00A25E75"/>
    <w:rsid w:val="00A2660A"/>
    <w:rsid w:val="00A26DA3"/>
    <w:rsid w:val="00A271B0"/>
    <w:rsid w:val="00A3032E"/>
    <w:rsid w:val="00A30838"/>
    <w:rsid w:val="00A335D4"/>
    <w:rsid w:val="00A3565C"/>
    <w:rsid w:val="00A3596B"/>
    <w:rsid w:val="00A36916"/>
    <w:rsid w:val="00A3721D"/>
    <w:rsid w:val="00A37466"/>
    <w:rsid w:val="00A42807"/>
    <w:rsid w:val="00A43709"/>
    <w:rsid w:val="00A438F9"/>
    <w:rsid w:val="00A44738"/>
    <w:rsid w:val="00A44DB8"/>
    <w:rsid w:val="00A45EA6"/>
    <w:rsid w:val="00A46688"/>
    <w:rsid w:val="00A469A3"/>
    <w:rsid w:val="00A469EC"/>
    <w:rsid w:val="00A46AC4"/>
    <w:rsid w:val="00A51E19"/>
    <w:rsid w:val="00A53CBA"/>
    <w:rsid w:val="00A54709"/>
    <w:rsid w:val="00A559AF"/>
    <w:rsid w:val="00A55B88"/>
    <w:rsid w:val="00A56562"/>
    <w:rsid w:val="00A57A5E"/>
    <w:rsid w:val="00A57B1E"/>
    <w:rsid w:val="00A614BE"/>
    <w:rsid w:val="00A61EF1"/>
    <w:rsid w:val="00A62146"/>
    <w:rsid w:val="00A6258F"/>
    <w:rsid w:val="00A627E0"/>
    <w:rsid w:val="00A62EEC"/>
    <w:rsid w:val="00A6342E"/>
    <w:rsid w:val="00A63BD8"/>
    <w:rsid w:val="00A65C0F"/>
    <w:rsid w:val="00A678AF"/>
    <w:rsid w:val="00A70D01"/>
    <w:rsid w:val="00A70EB8"/>
    <w:rsid w:val="00A7108E"/>
    <w:rsid w:val="00A71F0F"/>
    <w:rsid w:val="00A73DBD"/>
    <w:rsid w:val="00A7413D"/>
    <w:rsid w:val="00A74C55"/>
    <w:rsid w:val="00A750F1"/>
    <w:rsid w:val="00A7596B"/>
    <w:rsid w:val="00A826E0"/>
    <w:rsid w:val="00A83545"/>
    <w:rsid w:val="00A84673"/>
    <w:rsid w:val="00A85040"/>
    <w:rsid w:val="00A852C9"/>
    <w:rsid w:val="00A8664C"/>
    <w:rsid w:val="00A86D67"/>
    <w:rsid w:val="00A87A37"/>
    <w:rsid w:val="00A901CB"/>
    <w:rsid w:val="00A90715"/>
    <w:rsid w:val="00A916AD"/>
    <w:rsid w:val="00A946D9"/>
    <w:rsid w:val="00A94A63"/>
    <w:rsid w:val="00A94B55"/>
    <w:rsid w:val="00A9693A"/>
    <w:rsid w:val="00A97E55"/>
    <w:rsid w:val="00AA0201"/>
    <w:rsid w:val="00AA0F30"/>
    <w:rsid w:val="00AA1853"/>
    <w:rsid w:val="00AA3BC1"/>
    <w:rsid w:val="00AA54B3"/>
    <w:rsid w:val="00AA57CC"/>
    <w:rsid w:val="00AA7FBF"/>
    <w:rsid w:val="00AB1C8A"/>
    <w:rsid w:val="00AB1CFB"/>
    <w:rsid w:val="00AB3586"/>
    <w:rsid w:val="00AB3919"/>
    <w:rsid w:val="00AB43EE"/>
    <w:rsid w:val="00AB46F8"/>
    <w:rsid w:val="00AB6545"/>
    <w:rsid w:val="00AC170B"/>
    <w:rsid w:val="00AC533C"/>
    <w:rsid w:val="00AC61DC"/>
    <w:rsid w:val="00AC66D5"/>
    <w:rsid w:val="00AC7023"/>
    <w:rsid w:val="00AC724B"/>
    <w:rsid w:val="00AD1687"/>
    <w:rsid w:val="00AD1E2E"/>
    <w:rsid w:val="00AD2AA2"/>
    <w:rsid w:val="00AD2D1A"/>
    <w:rsid w:val="00AD3401"/>
    <w:rsid w:val="00AD34C1"/>
    <w:rsid w:val="00AD3F61"/>
    <w:rsid w:val="00AD4968"/>
    <w:rsid w:val="00AD4C25"/>
    <w:rsid w:val="00AD4E48"/>
    <w:rsid w:val="00AD5214"/>
    <w:rsid w:val="00AD52EA"/>
    <w:rsid w:val="00AD5B1A"/>
    <w:rsid w:val="00AD62BF"/>
    <w:rsid w:val="00AE0F97"/>
    <w:rsid w:val="00AE36C3"/>
    <w:rsid w:val="00AE48E3"/>
    <w:rsid w:val="00AE4AAA"/>
    <w:rsid w:val="00AE4BF3"/>
    <w:rsid w:val="00AE4F3C"/>
    <w:rsid w:val="00AF1051"/>
    <w:rsid w:val="00AF2BC4"/>
    <w:rsid w:val="00AF407D"/>
    <w:rsid w:val="00AF4A82"/>
    <w:rsid w:val="00AF521E"/>
    <w:rsid w:val="00AF5EF6"/>
    <w:rsid w:val="00B015E8"/>
    <w:rsid w:val="00B0286C"/>
    <w:rsid w:val="00B0297F"/>
    <w:rsid w:val="00B02CFF"/>
    <w:rsid w:val="00B0347F"/>
    <w:rsid w:val="00B043C2"/>
    <w:rsid w:val="00B04B5D"/>
    <w:rsid w:val="00B04E97"/>
    <w:rsid w:val="00B05A20"/>
    <w:rsid w:val="00B067AF"/>
    <w:rsid w:val="00B07F45"/>
    <w:rsid w:val="00B1022E"/>
    <w:rsid w:val="00B10C84"/>
    <w:rsid w:val="00B114E7"/>
    <w:rsid w:val="00B1203B"/>
    <w:rsid w:val="00B1328E"/>
    <w:rsid w:val="00B13F91"/>
    <w:rsid w:val="00B15122"/>
    <w:rsid w:val="00B16E5E"/>
    <w:rsid w:val="00B17988"/>
    <w:rsid w:val="00B21FC0"/>
    <w:rsid w:val="00B22886"/>
    <w:rsid w:val="00B23BCB"/>
    <w:rsid w:val="00B24FD9"/>
    <w:rsid w:val="00B254D8"/>
    <w:rsid w:val="00B259E7"/>
    <w:rsid w:val="00B30320"/>
    <w:rsid w:val="00B30DEB"/>
    <w:rsid w:val="00B31C11"/>
    <w:rsid w:val="00B33202"/>
    <w:rsid w:val="00B33ACB"/>
    <w:rsid w:val="00B35FC7"/>
    <w:rsid w:val="00B36283"/>
    <w:rsid w:val="00B36C16"/>
    <w:rsid w:val="00B3761B"/>
    <w:rsid w:val="00B37DE2"/>
    <w:rsid w:val="00B439F9"/>
    <w:rsid w:val="00B44148"/>
    <w:rsid w:val="00B47390"/>
    <w:rsid w:val="00B500A9"/>
    <w:rsid w:val="00B51295"/>
    <w:rsid w:val="00B519E8"/>
    <w:rsid w:val="00B51A3E"/>
    <w:rsid w:val="00B53122"/>
    <w:rsid w:val="00B531D8"/>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F4E"/>
    <w:rsid w:val="00B64A36"/>
    <w:rsid w:val="00B65CF5"/>
    <w:rsid w:val="00B65F8E"/>
    <w:rsid w:val="00B65FA3"/>
    <w:rsid w:val="00B662E7"/>
    <w:rsid w:val="00B667DF"/>
    <w:rsid w:val="00B679FF"/>
    <w:rsid w:val="00B67B8B"/>
    <w:rsid w:val="00B71962"/>
    <w:rsid w:val="00B71E42"/>
    <w:rsid w:val="00B73963"/>
    <w:rsid w:val="00B753C0"/>
    <w:rsid w:val="00B75659"/>
    <w:rsid w:val="00B76500"/>
    <w:rsid w:val="00B76EEC"/>
    <w:rsid w:val="00B80943"/>
    <w:rsid w:val="00B8098F"/>
    <w:rsid w:val="00B809F2"/>
    <w:rsid w:val="00B80ED5"/>
    <w:rsid w:val="00B80FC8"/>
    <w:rsid w:val="00B81D63"/>
    <w:rsid w:val="00B82370"/>
    <w:rsid w:val="00B82648"/>
    <w:rsid w:val="00B82708"/>
    <w:rsid w:val="00B83316"/>
    <w:rsid w:val="00B835D6"/>
    <w:rsid w:val="00B83A46"/>
    <w:rsid w:val="00B85384"/>
    <w:rsid w:val="00B85F2F"/>
    <w:rsid w:val="00B9033F"/>
    <w:rsid w:val="00B9186F"/>
    <w:rsid w:val="00B92FD1"/>
    <w:rsid w:val="00B933F9"/>
    <w:rsid w:val="00B93D3E"/>
    <w:rsid w:val="00B94659"/>
    <w:rsid w:val="00B95CBD"/>
    <w:rsid w:val="00B95DE3"/>
    <w:rsid w:val="00B96010"/>
    <w:rsid w:val="00B96E3F"/>
    <w:rsid w:val="00B975B6"/>
    <w:rsid w:val="00BA11E0"/>
    <w:rsid w:val="00BA1248"/>
    <w:rsid w:val="00BA1474"/>
    <w:rsid w:val="00BA2453"/>
    <w:rsid w:val="00BA3426"/>
    <w:rsid w:val="00BA3699"/>
    <w:rsid w:val="00BA51AA"/>
    <w:rsid w:val="00BA6074"/>
    <w:rsid w:val="00BA65E5"/>
    <w:rsid w:val="00BA665D"/>
    <w:rsid w:val="00BA7103"/>
    <w:rsid w:val="00BB24D3"/>
    <w:rsid w:val="00BB35B0"/>
    <w:rsid w:val="00BB4E99"/>
    <w:rsid w:val="00BB4F4F"/>
    <w:rsid w:val="00BB5325"/>
    <w:rsid w:val="00BB57AE"/>
    <w:rsid w:val="00BB652A"/>
    <w:rsid w:val="00BC037F"/>
    <w:rsid w:val="00BC0FFA"/>
    <w:rsid w:val="00BC16DF"/>
    <w:rsid w:val="00BC212D"/>
    <w:rsid w:val="00BC2503"/>
    <w:rsid w:val="00BC4D10"/>
    <w:rsid w:val="00BC51BD"/>
    <w:rsid w:val="00BC5FE5"/>
    <w:rsid w:val="00BC7BCB"/>
    <w:rsid w:val="00BD13A3"/>
    <w:rsid w:val="00BD3B94"/>
    <w:rsid w:val="00BD45BD"/>
    <w:rsid w:val="00BD64AE"/>
    <w:rsid w:val="00BE0950"/>
    <w:rsid w:val="00BE17FD"/>
    <w:rsid w:val="00BE48CE"/>
    <w:rsid w:val="00BE7BBF"/>
    <w:rsid w:val="00BE7CDD"/>
    <w:rsid w:val="00BF1FC4"/>
    <w:rsid w:val="00BF351C"/>
    <w:rsid w:val="00BF3F29"/>
    <w:rsid w:val="00BF4333"/>
    <w:rsid w:val="00BF59F9"/>
    <w:rsid w:val="00BF6E5B"/>
    <w:rsid w:val="00C006D4"/>
    <w:rsid w:val="00C00AD3"/>
    <w:rsid w:val="00C01287"/>
    <w:rsid w:val="00C015DC"/>
    <w:rsid w:val="00C03C5E"/>
    <w:rsid w:val="00C06027"/>
    <w:rsid w:val="00C074FE"/>
    <w:rsid w:val="00C0761E"/>
    <w:rsid w:val="00C10811"/>
    <w:rsid w:val="00C10AE5"/>
    <w:rsid w:val="00C124E5"/>
    <w:rsid w:val="00C13A6B"/>
    <w:rsid w:val="00C145A1"/>
    <w:rsid w:val="00C1529D"/>
    <w:rsid w:val="00C168C8"/>
    <w:rsid w:val="00C16917"/>
    <w:rsid w:val="00C16D4C"/>
    <w:rsid w:val="00C20E4B"/>
    <w:rsid w:val="00C2171C"/>
    <w:rsid w:val="00C22455"/>
    <w:rsid w:val="00C22BF0"/>
    <w:rsid w:val="00C249DB"/>
    <w:rsid w:val="00C25894"/>
    <w:rsid w:val="00C25BF2"/>
    <w:rsid w:val="00C25CF6"/>
    <w:rsid w:val="00C26D2D"/>
    <w:rsid w:val="00C27C00"/>
    <w:rsid w:val="00C30CB6"/>
    <w:rsid w:val="00C31378"/>
    <w:rsid w:val="00C32F5C"/>
    <w:rsid w:val="00C34A2A"/>
    <w:rsid w:val="00C34A6A"/>
    <w:rsid w:val="00C36C91"/>
    <w:rsid w:val="00C41BAC"/>
    <w:rsid w:val="00C4236E"/>
    <w:rsid w:val="00C42779"/>
    <w:rsid w:val="00C44AAD"/>
    <w:rsid w:val="00C473CB"/>
    <w:rsid w:val="00C4762F"/>
    <w:rsid w:val="00C507AD"/>
    <w:rsid w:val="00C5127F"/>
    <w:rsid w:val="00C51C86"/>
    <w:rsid w:val="00C51D83"/>
    <w:rsid w:val="00C53118"/>
    <w:rsid w:val="00C54431"/>
    <w:rsid w:val="00C55958"/>
    <w:rsid w:val="00C5666B"/>
    <w:rsid w:val="00C568B3"/>
    <w:rsid w:val="00C60905"/>
    <w:rsid w:val="00C60BBC"/>
    <w:rsid w:val="00C615E0"/>
    <w:rsid w:val="00C6280A"/>
    <w:rsid w:val="00C628C4"/>
    <w:rsid w:val="00C62E3C"/>
    <w:rsid w:val="00C63D4B"/>
    <w:rsid w:val="00C64373"/>
    <w:rsid w:val="00C654A2"/>
    <w:rsid w:val="00C65E3D"/>
    <w:rsid w:val="00C666E3"/>
    <w:rsid w:val="00C67DF4"/>
    <w:rsid w:val="00C70435"/>
    <w:rsid w:val="00C71133"/>
    <w:rsid w:val="00C71850"/>
    <w:rsid w:val="00C71BB4"/>
    <w:rsid w:val="00C72457"/>
    <w:rsid w:val="00C72EF0"/>
    <w:rsid w:val="00C7327A"/>
    <w:rsid w:val="00C74BC3"/>
    <w:rsid w:val="00C7521B"/>
    <w:rsid w:val="00C80402"/>
    <w:rsid w:val="00C80C31"/>
    <w:rsid w:val="00C81230"/>
    <w:rsid w:val="00C83EE2"/>
    <w:rsid w:val="00C84933"/>
    <w:rsid w:val="00C85423"/>
    <w:rsid w:val="00C868E7"/>
    <w:rsid w:val="00C86C55"/>
    <w:rsid w:val="00C916BE"/>
    <w:rsid w:val="00C925F9"/>
    <w:rsid w:val="00C92958"/>
    <w:rsid w:val="00C92EB4"/>
    <w:rsid w:val="00C9359A"/>
    <w:rsid w:val="00C942DD"/>
    <w:rsid w:val="00C94B7C"/>
    <w:rsid w:val="00C9607D"/>
    <w:rsid w:val="00C9689B"/>
    <w:rsid w:val="00C971D4"/>
    <w:rsid w:val="00C97B0E"/>
    <w:rsid w:val="00CA0BE7"/>
    <w:rsid w:val="00CA2118"/>
    <w:rsid w:val="00CA4F40"/>
    <w:rsid w:val="00CA533C"/>
    <w:rsid w:val="00CA62D5"/>
    <w:rsid w:val="00CA7A24"/>
    <w:rsid w:val="00CA7BB7"/>
    <w:rsid w:val="00CB0DA7"/>
    <w:rsid w:val="00CB338B"/>
    <w:rsid w:val="00CB42D0"/>
    <w:rsid w:val="00CB4F02"/>
    <w:rsid w:val="00CB5E1C"/>
    <w:rsid w:val="00CB6DF1"/>
    <w:rsid w:val="00CB7169"/>
    <w:rsid w:val="00CC0AA0"/>
    <w:rsid w:val="00CC19D9"/>
    <w:rsid w:val="00CC2333"/>
    <w:rsid w:val="00CC34C8"/>
    <w:rsid w:val="00CC3CFD"/>
    <w:rsid w:val="00CC54A8"/>
    <w:rsid w:val="00CC5CF4"/>
    <w:rsid w:val="00CC5F16"/>
    <w:rsid w:val="00CC6B74"/>
    <w:rsid w:val="00CC7237"/>
    <w:rsid w:val="00CD00CA"/>
    <w:rsid w:val="00CD01B7"/>
    <w:rsid w:val="00CD0D22"/>
    <w:rsid w:val="00CD3017"/>
    <w:rsid w:val="00CD3190"/>
    <w:rsid w:val="00CD35AC"/>
    <w:rsid w:val="00CD3F9B"/>
    <w:rsid w:val="00CD46FA"/>
    <w:rsid w:val="00CD4C0B"/>
    <w:rsid w:val="00CD5FD1"/>
    <w:rsid w:val="00CD79BE"/>
    <w:rsid w:val="00CE0695"/>
    <w:rsid w:val="00CE094C"/>
    <w:rsid w:val="00CE0A47"/>
    <w:rsid w:val="00CE1725"/>
    <w:rsid w:val="00CE5BC8"/>
    <w:rsid w:val="00CE604C"/>
    <w:rsid w:val="00CE6524"/>
    <w:rsid w:val="00CF055E"/>
    <w:rsid w:val="00CF06AF"/>
    <w:rsid w:val="00CF294C"/>
    <w:rsid w:val="00CF41A6"/>
    <w:rsid w:val="00CF4269"/>
    <w:rsid w:val="00CF4C22"/>
    <w:rsid w:val="00CF4E66"/>
    <w:rsid w:val="00CF5686"/>
    <w:rsid w:val="00CF5E2C"/>
    <w:rsid w:val="00CF5EF8"/>
    <w:rsid w:val="00CF67B7"/>
    <w:rsid w:val="00CF76C0"/>
    <w:rsid w:val="00D00ED2"/>
    <w:rsid w:val="00D01A16"/>
    <w:rsid w:val="00D02ED7"/>
    <w:rsid w:val="00D03EA2"/>
    <w:rsid w:val="00D03F2F"/>
    <w:rsid w:val="00D05A4A"/>
    <w:rsid w:val="00D0619A"/>
    <w:rsid w:val="00D06343"/>
    <w:rsid w:val="00D0681A"/>
    <w:rsid w:val="00D07221"/>
    <w:rsid w:val="00D07363"/>
    <w:rsid w:val="00D07C23"/>
    <w:rsid w:val="00D1175F"/>
    <w:rsid w:val="00D11BD9"/>
    <w:rsid w:val="00D11E0D"/>
    <w:rsid w:val="00D1216C"/>
    <w:rsid w:val="00D12889"/>
    <w:rsid w:val="00D12B30"/>
    <w:rsid w:val="00D130EE"/>
    <w:rsid w:val="00D14004"/>
    <w:rsid w:val="00D142C9"/>
    <w:rsid w:val="00D16497"/>
    <w:rsid w:val="00D16988"/>
    <w:rsid w:val="00D17BB6"/>
    <w:rsid w:val="00D2178C"/>
    <w:rsid w:val="00D217B7"/>
    <w:rsid w:val="00D217C8"/>
    <w:rsid w:val="00D2194D"/>
    <w:rsid w:val="00D21EFD"/>
    <w:rsid w:val="00D221D0"/>
    <w:rsid w:val="00D23CC3"/>
    <w:rsid w:val="00D23FD2"/>
    <w:rsid w:val="00D24715"/>
    <w:rsid w:val="00D2497E"/>
    <w:rsid w:val="00D24DA7"/>
    <w:rsid w:val="00D251DC"/>
    <w:rsid w:val="00D25B43"/>
    <w:rsid w:val="00D27425"/>
    <w:rsid w:val="00D2789B"/>
    <w:rsid w:val="00D27A5E"/>
    <w:rsid w:val="00D30DA4"/>
    <w:rsid w:val="00D31FDB"/>
    <w:rsid w:val="00D327A6"/>
    <w:rsid w:val="00D3399A"/>
    <w:rsid w:val="00D33DFA"/>
    <w:rsid w:val="00D3459B"/>
    <w:rsid w:val="00D3493D"/>
    <w:rsid w:val="00D3503E"/>
    <w:rsid w:val="00D35062"/>
    <w:rsid w:val="00D356CC"/>
    <w:rsid w:val="00D3746A"/>
    <w:rsid w:val="00D37BC5"/>
    <w:rsid w:val="00D4187A"/>
    <w:rsid w:val="00D418C2"/>
    <w:rsid w:val="00D4336B"/>
    <w:rsid w:val="00D43E4E"/>
    <w:rsid w:val="00D45887"/>
    <w:rsid w:val="00D47BC3"/>
    <w:rsid w:val="00D5251B"/>
    <w:rsid w:val="00D52645"/>
    <w:rsid w:val="00D52B39"/>
    <w:rsid w:val="00D541D3"/>
    <w:rsid w:val="00D56F0E"/>
    <w:rsid w:val="00D572E8"/>
    <w:rsid w:val="00D60DCB"/>
    <w:rsid w:val="00D616EF"/>
    <w:rsid w:val="00D61DEA"/>
    <w:rsid w:val="00D62164"/>
    <w:rsid w:val="00D63238"/>
    <w:rsid w:val="00D636A9"/>
    <w:rsid w:val="00D651F0"/>
    <w:rsid w:val="00D661E4"/>
    <w:rsid w:val="00D66C3C"/>
    <w:rsid w:val="00D70131"/>
    <w:rsid w:val="00D701E7"/>
    <w:rsid w:val="00D70789"/>
    <w:rsid w:val="00D71B8E"/>
    <w:rsid w:val="00D72694"/>
    <w:rsid w:val="00D7477A"/>
    <w:rsid w:val="00D74BFC"/>
    <w:rsid w:val="00D75AF9"/>
    <w:rsid w:val="00D7614A"/>
    <w:rsid w:val="00D76B5D"/>
    <w:rsid w:val="00D81619"/>
    <w:rsid w:val="00D827BE"/>
    <w:rsid w:val="00D82811"/>
    <w:rsid w:val="00D8358C"/>
    <w:rsid w:val="00D841D7"/>
    <w:rsid w:val="00D862CB"/>
    <w:rsid w:val="00D86349"/>
    <w:rsid w:val="00D86F54"/>
    <w:rsid w:val="00D87DDF"/>
    <w:rsid w:val="00D9233F"/>
    <w:rsid w:val="00D92CCD"/>
    <w:rsid w:val="00D92D4F"/>
    <w:rsid w:val="00D9378D"/>
    <w:rsid w:val="00D9549A"/>
    <w:rsid w:val="00D95539"/>
    <w:rsid w:val="00D9580F"/>
    <w:rsid w:val="00D95C18"/>
    <w:rsid w:val="00D96DFE"/>
    <w:rsid w:val="00D972AB"/>
    <w:rsid w:val="00D97C68"/>
    <w:rsid w:val="00D97D32"/>
    <w:rsid w:val="00DA1672"/>
    <w:rsid w:val="00DA1A1F"/>
    <w:rsid w:val="00DA2485"/>
    <w:rsid w:val="00DA3DC7"/>
    <w:rsid w:val="00DA417E"/>
    <w:rsid w:val="00DA4202"/>
    <w:rsid w:val="00DA434C"/>
    <w:rsid w:val="00DA6E1B"/>
    <w:rsid w:val="00DA7221"/>
    <w:rsid w:val="00DB030A"/>
    <w:rsid w:val="00DB0EA4"/>
    <w:rsid w:val="00DB202E"/>
    <w:rsid w:val="00DB25F1"/>
    <w:rsid w:val="00DB2881"/>
    <w:rsid w:val="00DB71D2"/>
    <w:rsid w:val="00DB78E5"/>
    <w:rsid w:val="00DC1276"/>
    <w:rsid w:val="00DC2233"/>
    <w:rsid w:val="00DC38A3"/>
    <w:rsid w:val="00DC529C"/>
    <w:rsid w:val="00DC5DC8"/>
    <w:rsid w:val="00DC75ED"/>
    <w:rsid w:val="00DD0163"/>
    <w:rsid w:val="00DD2964"/>
    <w:rsid w:val="00DD3F0C"/>
    <w:rsid w:val="00DD619E"/>
    <w:rsid w:val="00DD7028"/>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19F"/>
    <w:rsid w:val="00DF432D"/>
    <w:rsid w:val="00DF44DF"/>
    <w:rsid w:val="00DF4CE0"/>
    <w:rsid w:val="00DF4DD3"/>
    <w:rsid w:val="00DF5199"/>
    <w:rsid w:val="00DF5F51"/>
    <w:rsid w:val="00DF6745"/>
    <w:rsid w:val="00DF6BAD"/>
    <w:rsid w:val="00DF719E"/>
    <w:rsid w:val="00DF7333"/>
    <w:rsid w:val="00E02CFA"/>
    <w:rsid w:val="00E03D40"/>
    <w:rsid w:val="00E044DD"/>
    <w:rsid w:val="00E069E3"/>
    <w:rsid w:val="00E07C96"/>
    <w:rsid w:val="00E07E56"/>
    <w:rsid w:val="00E11C39"/>
    <w:rsid w:val="00E12E47"/>
    <w:rsid w:val="00E1374F"/>
    <w:rsid w:val="00E13BED"/>
    <w:rsid w:val="00E14A66"/>
    <w:rsid w:val="00E15C51"/>
    <w:rsid w:val="00E162EE"/>
    <w:rsid w:val="00E16B35"/>
    <w:rsid w:val="00E20DE4"/>
    <w:rsid w:val="00E21132"/>
    <w:rsid w:val="00E21D18"/>
    <w:rsid w:val="00E22514"/>
    <w:rsid w:val="00E23380"/>
    <w:rsid w:val="00E23431"/>
    <w:rsid w:val="00E2360C"/>
    <w:rsid w:val="00E2364F"/>
    <w:rsid w:val="00E27224"/>
    <w:rsid w:val="00E30581"/>
    <w:rsid w:val="00E30FB5"/>
    <w:rsid w:val="00E31356"/>
    <w:rsid w:val="00E324F0"/>
    <w:rsid w:val="00E33D1E"/>
    <w:rsid w:val="00E34BB5"/>
    <w:rsid w:val="00E34D17"/>
    <w:rsid w:val="00E34EC9"/>
    <w:rsid w:val="00E35C58"/>
    <w:rsid w:val="00E365AB"/>
    <w:rsid w:val="00E37B02"/>
    <w:rsid w:val="00E37E01"/>
    <w:rsid w:val="00E4029E"/>
    <w:rsid w:val="00E43705"/>
    <w:rsid w:val="00E43D8C"/>
    <w:rsid w:val="00E44555"/>
    <w:rsid w:val="00E44F84"/>
    <w:rsid w:val="00E467DB"/>
    <w:rsid w:val="00E46F7D"/>
    <w:rsid w:val="00E475AA"/>
    <w:rsid w:val="00E519B1"/>
    <w:rsid w:val="00E5229D"/>
    <w:rsid w:val="00E523B4"/>
    <w:rsid w:val="00E528C5"/>
    <w:rsid w:val="00E5300C"/>
    <w:rsid w:val="00E53B83"/>
    <w:rsid w:val="00E5424D"/>
    <w:rsid w:val="00E54C4C"/>
    <w:rsid w:val="00E5550E"/>
    <w:rsid w:val="00E56F49"/>
    <w:rsid w:val="00E62CFF"/>
    <w:rsid w:val="00E63271"/>
    <w:rsid w:val="00E63B13"/>
    <w:rsid w:val="00E64AD2"/>
    <w:rsid w:val="00E662D2"/>
    <w:rsid w:val="00E66D05"/>
    <w:rsid w:val="00E67579"/>
    <w:rsid w:val="00E67872"/>
    <w:rsid w:val="00E70679"/>
    <w:rsid w:val="00E70E56"/>
    <w:rsid w:val="00E71288"/>
    <w:rsid w:val="00E71D5B"/>
    <w:rsid w:val="00E72140"/>
    <w:rsid w:val="00E72415"/>
    <w:rsid w:val="00E72DB2"/>
    <w:rsid w:val="00E72FB4"/>
    <w:rsid w:val="00E742D5"/>
    <w:rsid w:val="00E74621"/>
    <w:rsid w:val="00E74CD4"/>
    <w:rsid w:val="00E75B15"/>
    <w:rsid w:val="00E75E8B"/>
    <w:rsid w:val="00E76102"/>
    <w:rsid w:val="00E76504"/>
    <w:rsid w:val="00E77754"/>
    <w:rsid w:val="00E81943"/>
    <w:rsid w:val="00E81C51"/>
    <w:rsid w:val="00E82A7D"/>
    <w:rsid w:val="00E82A8D"/>
    <w:rsid w:val="00E8340E"/>
    <w:rsid w:val="00E8439F"/>
    <w:rsid w:val="00E846C3"/>
    <w:rsid w:val="00E84E9C"/>
    <w:rsid w:val="00E8603A"/>
    <w:rsid w:val="00E868A2"/>
    <w:rsid w:val="00E87984"/>
    <w:rsid w:val="00E905C6"/>
    <w:rsid w:val="00E91479"/>
    <w:rsid w:val="00E91D8A"/>
    <w:rsid w:val="00E92CBD"/>
    <w:rsid w:val="00E930A7"/>
    <w:rsid w:val="00E93C0B"/>
    <w:rsid w:val="00E93FE1"/>
    <w:rsid w:val="00E94D2E"/>
    <w:rsid w:val="00E96055"/>
    <w:rsid w:val="00E9736A"/>
    <w:rsid w:val="00E97C25"/>
    <w:rsid w:val="00EA0014"/>
    <w:rsid w:val="00EA0660"/>
    <w:rsid w:val="00EA1B36"/>
    <w:rsid w:val="00EA1F0E"/>
    <w:rsid w:val="00EA2444"/>
    <w:rsid w:val="00EA2501"/>
    <w:rsid w:val="00EA2F93"/>
    <w:rsid w:val="00EA328D"/>
    <w:rsid w:val="00EA3B12"/>
    <w:rsid w:val="00EA47F7"/>
    <w:rsid w:val="00EA48B5"/>
    <w:rsid w:val="00EA5118"/>
    <w:rsid w:val="00EA51F6"/>
    <w:rsid w:val="00EA5596"/>
    <w:rsid w:val="00EA67FB"/>
    <w:rsid w:val="00EB01A7"/>
    <w:rsid w:val="00EB024A"/>
    <w:rsid w:val="00EB1B99"/>
    <w:rsid w:val="00EB26E5"/>
    <w:rsid w:val="00EB3BE2"/>
    <w:rsid w:val="00EB3D66"/>
    <w:rsid w:val="00EB52BB"/>
    <w:rsid w:val="00EB5BA1"/>
    <w:rsid w:val="00EB6C6C"/>
    <w:rsid w:val="00EB7DE9"/>
    <w:rsid w:val="00EC0BC3"/>
    <w:rsid w:val="00EC0D0F"/>
    <w:rsid w:val="00EC1A18"/>
    <w:rsid w:val="00EC1A51"/>
    <w:rsid w:val="00EC255A"/>
    <w:rsid w:val="00EC2EC1"/>
    <w:rsid w:val="00EC4A2A"/>
    <w:rsid w:val="00EC6688"/>
    <w:rsid w:val="00ED03F6"/>
    <w:rsid w:val="00ED072A"/>
    <w:rsid w:val="00ED0C9F"/>
    <w:rsid w:val="00ED29EA"/>
    <w:rsid w:val="00ED2A1D"/>
    <w:rsid w:val="00ED429F"/>
    <w:rsid w:val="00ED4378"/>
    <w:rsid w:val="00ED5B26"/>
    <w:rsid w:val="00ED5E22"/>
    <w:rsid w:val="00ED63CD"/>
    <w:rsid w:val="00ED7120"/>
    <w:rsid w:val="00ED7D78"/>
    <w:rsid w:val="00ED7DE9"/>
    <w:rsid w:val="00EE01F3"/>
    <w:rsid w:val="00EE19B6"/>
    <w:rsid w:val="00EE2898"/>
    <w:rsid w:val="00EE2F0C"/>
    <w:rsid w:val="00EE54A1"/>
    <w:rsid w:val="00EE7118"/>
    <w:rsid w:val="00EE7450"/>
    <w:rsid w:val="00EE787E"/>
    <w:rsid w:val="00EF03B9"/>
    <w:rsid w:val="00EF0D93"/>
    <w:rsid w:val="00EF1A7C"/>
    <w:rsid w:val="00EF1CE7"/>
    <w:rsid w:val="00EF248B"/>
    <w:rsid w:val="00EF3FF9"/>
    <w:rsid w:val="00EF4775"/>
    <w:rsid w:val="00EF53D0"/>
    <w:rsid w:val="00EF56FA"/>
    <w:rsid w:val="00EF5BEA"/>
    <w:rsid w:val="00EF635C"/>
    <w:rsid w:val="00EF6C56"/>
    <w:rsid w:val="00EF6D47"/>
    <w:rsid w:val="00EF78F6"/>
    <w:rsid w:val="00F00BB6"/>
    <w:rsid w:val="00F00F73"/>
    <w:rsid w:val="00F0272D"/>
    <w:rsid w:val="00F0443F"/>
    <w:rsid w:val="00F05BCB"/>
    <w:rsid w:val="00F06499"/>
    <w:rsid w:val="00F06891"/>
    <w:rsid w:val="00F07549"/>
    <w:rsid w:val="00F100DB"/>
    <w:rsid w:val="00F11644"/>
    <w:rsid w:val="00F124F3"/>
    <w:rsid w:val="00F1265B"/>
    <w:rsid w:val="00F128D7"/>
    <w:rsid w:val="00F13D47"/>
    <w:rsid w:val="00F13FE1"/>
    <w:rsid w:val="00F14ACA"/>
    <w:rsid w:val="00F160A1"/>
    <w:rsid w:val="00F17B92"/>
    <w:rsid w:val="00F203EE"/>
    <w:rsid w:val="00F20B7C"/>
    <w:rsid w:val="00F217E6"/>
    <w:rsid w:val="00F217FD"/>
    <w:rsid w:val="00F22974"/>
    <w:rsid w:val="00F22A73"/>
    <w:rsid w:val="00F22D52"/>
    <w:rsid w:val="00F23229"/>
    <w:rsid w:val="00F27E9F"/>
    <w:rsid w:val="00F3256B"/>
    <w:rsid w:val="00F33CCB"/>
    <w:rsid w:val="00F34926"/>
    <w:rsid w:val="00F360E0"/>
    <w:rsid w:val="00F360E2"/>
    <w:rsid w:val="00F363B1"/>
    <w:rsid w:val="00F36913"/>
    <w:rsid w:val="00F369B6"/>
    <w:rsid w:val="00F37EA2"/>
    <w:rsid w:val="00F4038D"/>
    <w:rsid w:val="00F4076A"/>
    <w:rsid w:val="00F40772"/>
    <w:rsid w:val="00F40B64"/>
    <w:rsid w:val="00F42839"/>
    <w:rsid w:val="00F429D3"/>
    <w:rsid w:val="00F45173"/>
    <w:rsid w:val="00F45B46"/>
    <w:rsid w:val="00F50494"/>
    <w:rsid w:val="00F50708"/>
    <w:rsid w:val="00F50B3B"/>
    <w:rsid w:val="00F50EB2"/>
    <w:rsid w:val="00F52128"/>
    <w:rsid w:val="00F53BC5"/>
    <w:rsid w:val="00F54320"/>
    <w:rsid w:val="00F55141"/>
    <w:rsid w:val="00F5531E"/>
    <w:rsid w:val="00F560C0"/>
    <w:rsid w:val="00F56531"/>
    <w:rsid w:val="00F57307"/>
    <w:rsid w:val="00F5758B"/>
    <w:rsid w:val="00F57B46"/>
    <w:rsid w:val="00F60772"/>
    <w:rsid w:val="00F60FC1"/>
    <w:rsid w:val="00F61B22"/>
    <w:rsid w:val="00F62511"/>
    <w:rsid w:val="00F641DB"/>
    <w:rsid w:val="00F64EB5"/>
    <w:rsid w:val="00F654A0"/>
    <w:rsid w:val="00F66D94"/>
    <w:rsid w:val="00F671DB"/>
    <w:rsid w:val="00F677A5"/>
    <w:rsid w:val="00F70149"/>
    <w:rsid w:val="00F70C12"/>
    <w:rsid w:val="00F710A3"/>
    <w:rsid w:val="00F71172"/>
    <w:rsid w:val="00F716E2"/>
    <w:rsid w:val="00F7205B"/>
    <w:rsid w:val="00F73EBE"/>
    <w:rsid w:val="00F74187"/>
    <w:rsid w:val="00F7523C"/>
    <w:rsid w:val="00F7533E"/>
    <w:rsid w:val="00F75574"/>
    <w:rsid w:val="00F75E73"/>
    <w:rsid w:val="00F764E5"/>
    <w:rsid w:val="00F7690A"/>
    <w:rsid w:val="00F801E6"/>
    <w:rsid w:val="00F8039C"/>
    <w:rsid w:val="00F8090D"/>
    <w:rsid w:val="00F81688"/>
    <w:rsid w:val="00F832D2"/>
    <w:rsid w:val="00F8394F"/>
    <w:rsid w:val="00F84ECC"/>
    <w:rsid w:val="00F869D7"/>
    <w:rsid w:val="00F86F7E"/>
    <w:rsid w:val="00F8778F"/>
    <w:rsid w:val="00F87E3C"/>
    <w:rsid w:val="00F907D9"/>
    <w:rsid w:val="00F92726"/>
    <w:rsid w:val="00F92EB7"/>
    <w:rsid w:val="00F9444E"/>
    <w:rsid w:val="00F947CF"/>
    <w:rsid w:val="00F971B7"/>
    <w:rsid w:val="00F97551"/>
    <w:rsid w:val="00FA028C"/>
    <w:rsid w:val="00FA1D0C"/>
    <w:rsid w:val="00FA2571"/>
    <w:rsid w:val="00FA322D"/>
    <w:rsid w:val="00FA3230"/>
    <w:rsid w:val="00FA3638"/>
    <w:rsid w:val="00FA4D1F"/>
    <w:rsid w:val="00FA5BEE"/>
    <w:rsid w:val="00FB0433"/>
    <w:rsid w:val="00FB0C96"/>
    <w:rsid w:val="00FB1033"/>
    <w:rsid w:val="00FB2F80"/>
    <w:rsid w:val="00FB34DB"/>
    <w:rsid w:val="00FB511E"/>
    <w:rsid w:val="00FB65F3"/>
    <w:rsid w:val="00FB6AC5"/>
    <w:rsid w:val="00FB7395"/>
    <w:rsid w:val="00FB765C"/>
    <w:rsid w:val="00FC0846"/>
    <w:rsid w:val="00FC1549"/>
    <w:rsid w:val="00FC1B0B"/>
    <w:rsid w:val="00FC5676"/>
    <w:rsid w:val="00FC6D8B"/>
    <w:rsid w:val="00FC6DB7"/>
    <w:rsid w:val="00FD092F"/>
    <w:rsid w:val="00FD0E20"/>
    <w:rsid w:val="00FD172B"/>
    <w:rsid w:val="00FD201B"/>
    <w:rsid w:val="00FD2FC1"/>
    <w:rsid w:val="00FD38A3"/>
    <w:rsid w:val="00FD76E6"/>
    <w:rsid w:val="00FE548A"/>
    <w:rsid w:val="00FE5992"/>
    <w:rsid w:val="00FE6766"/>
    <w:rsid w:val="00FE7301"/>
    <w:rsid w:val="00FE7517"/>
    <w:rsid w:val="00FE7776"/>
    <w:rsid w:val="00FE7D9B"/>
    <w:rsid w:val="00FE7FF7"/>
    <w:rsid w:val="00FF0FED"/>
    <w:rsid w:val="00FF100B"/>
    <w:rsid w:val="00FF1F4D"/>
    <w:rsid w:val="00FF2F64"/>
    <w:rsid w:val="00FF3A72"/>
    <w:rsid w:val="00FF4447"/>
    <w:rsid w:val="00FF5529"/>
    <w:rsid w:val="00FF5799"/>
    <w:rsid w:val="00FF66DD"/>
    <w:rsid w:val="00FF7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B4E7"/>
  <w15:docId w15:val="{0D3DE822-1790-42BD-ABDA-26B0B607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66C8"/>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0"/>
      </w:numPr>
    </w:pPr>
  </w:style>
  <w:style w:type="numbering" w:customStyle="1" w:styleId="WWNum13">
    <w:name w:val="WWNum13"/>
    <w:basedOn w:val="Bezlisty"/>
    <w:rsid w:val="00F60FC1"/>
    <w:pPr>
      <w:numPr>
        <w:numId w:val="11"/>
      </w:numPr>
    </w:pPr>
  </w:style>
  <w:style w:type="numbering" w:customStyle="1" w:styleId="WWNum14">
    <w:name w:val="WWNum14"/>
    <w:basedOn w:val="Bezlisty"/>
    <w:rsid w:val="00F60FC1"/>
    <w:pPr>
      <w:numPr>
        <w:numId w:val="12"/>
      </w:numPr>
    </w:pPr>
  </w:style>
  <w:style w:type="numbering" w:customStyle="1" w:styleId="WWNum15">
    <w:name w:val="WWNum15"/>
    <w:basedOn w:val="Bezlisty"/>
    <w:rsid w:val="00F60FC1"/>
    <w:pPr>
      <w:numPr>
        <w:numId w:val="13"/>
      </w:numPr>
    </w:pPr>
  </w:style>
  <w:style w:type="numbering" w:customStyle="1" w:styleId="WWNum16">
    <w:name w:val="WWNum16"/>
    <w:basedOn w:val="Bezlisty"/>
    <w:rsid w:val="00F60FC1"/>
    <w:pPr>
      <w:numPr>
        <w:numId w:val="14"/>
      </w:numPr>
    </w:pPr>
  </w:style>
  <w:style w:type="numbering" w:customStyle="1" w:styleId="WWNum17">
    <w:name w:val="WWNum17"/>
    <w:basedOn w:val="Bezlisty"/>
    <w:rsid w:val="00F60FC1"/>
    <w:pPr>
      <w:numPr>
        <w:numId w:val="15"/>
      </w:numPr>
    </w:pPr>
  </w:style>
  <w:style w:type="numbering" w:customStyle="1" w:styleId="WWNum18">
    <w:name w:val="WWNum18"/>
    <w:basedOn w:val="Bezlisty"/>
    <w:rsid w:val="00F60FC1"/>
    <w:pPr>
      <w:numPr>
        <w:numId w:val="16"/>
      </w:numPr>
    </w:pPr>
  </w:style>
  <w:style w:type="numbering" w:customStyle="1" w:styleId="WWNum21">
    <w:name w:val="WWNum21"/>
    <w:basedOn w:val="Bezlisty"/>
    <w:rsid w:val="00F60FC1"/>
    <w:pPr>
      <w:numPr>
        <w:numId w:val="17"/>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21"/>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19"/>
      </w:numPr>
    </w:pPr>
  </w:style>
  <w:style w:type="numbering" w:customStyle="1" w:styleId="WWNum112">
    <w:name w:val="WWNum112"/>
    <w:basedOn w:val="Bezlisty"/>
    <w:rsid w:val="009F381C"/>
    <w:pPr>
      <w:numPr>
        <w:numId w:val="20"/>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2"/>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 w:type="numbering" w:customStyle="1" w:styleId="WWNum115">
    <w:name w:val="WWNum115"/>
    <w:basedOn w:val="Bezlisty"/>
    <w:rsid w:val="007A0764"/>
  </w:style>
  <w:style w:type="numbering" w:customStyle="1" w:styleId="WWNum116">
    <w:name w:val="WWNum116"/>
    <w:basedOn w:val="Bezlisty"/>
    <w:rsid w:val="00FE548A"/>
  </w:style>
  <w:style w:type="numbering" w:customStyle="1" w:styleId="WWNum117">
    <w:name w:val="WWNum117"/>
    <w:basedOn w:val="Bezlisty"/>
    <w:rsid w:val="008D1F07"/>
  </w:style>
  <w:style w:type="numbering" w:customStyle="1" w:styleId="WWNum118">
    <w:name w:val="WWNum118"/>
    <w:basedOn w:val="Bezlisty"/>
    <w:rsid w:val="00A51E19"/>
  </w:style>
  <w:style w:type="numbering" w:customStyle="1" w:styleId="WWNum119">
    <w:name w:val="WWNum119"/>
    <w:basedOn w:val="Bezlisty"/>
    <w:rsid w:val="00A62146"/>
  </w:style>
  <w:style w:type="numbering" w:customStyle="1" w:styleId="WWNum1110">
    <w:name w:val="WWNum1110"/>
    <w:basedOn w:val="Bezlisty"/>
    <w:rsid w:val="002D5543"/>
  </w:style>
  <w:style w:type="table" w:customStyle="1" w:styleId="Tabela-Siatka16">
    <w:name w:val="Tabela - Siatka16"/>
    <w:basedOn w:val="Standardowy"/>
    <w:next w:val="Tabela-Siatka"/>
    <w:uiPriority w:val="59"/>
    <w:rsid w:val="00B04B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rsid w:val="0017684B"/>
  </w:style>
  <w:style w:type="numbering" w:customStyle="1" w:styleId="WWNum171">
    <w:name w:val="WWNum171"/>
    <w:rsid w:val="007E7A9D"/>
  </w:style>
  <w:style w:type="numbering" w:customStyle="1" w:styleId="WWNum1711">
    <w:name w:val="WWNum1711"/>
    <w:rsid w:val="00645F5A"/>
  </w:style>
  <w:style w:type="numbering" w:customStyle="1" w:styleId="WWNum1712">
    <w:name w:val="WWNum1712"/>
    <w:rsid w:val="00645F5A"/>
  </w:style>
  <w:style w:type="numbering" w:customStyle="1" w:styleId="WW8Num2011111114">
    <w:name w:val="WW8Num2011111114"/>
    <w:basedOn w:val="Bezlisty"/>
    <w:rsid w:val="006A4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28951582">
      <w:bodyDiv w:val="1"/>
      <w:marLeft w:val="0"/>
      <w:marRight w:val="0"/>
      <w:marTop w:val="0"/>
      <w:marBottom w:val="0"/>
      <w:divBdr>
        <w:top w:val="none" w:sz="0" w:space="0" w:color="auto"/>
        <w:left w:val="none" w:sz="0" w:space="0" w:color="auto"/>
        <w:bottom w:val="none" w:sz="0" w:space="0" w:color="auto"/>
        <w:right w:val="none" w:sz="0" w:space="0" w:color="auto"/>
      </w:divBdr>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580025554">
      <w:bodyDiv w:val="1"/>
      <w:marLeft w:val="0"/>
      <w:marRight w:val="0"/>
      <w:marTop w:val="0"/>
      <w:marBottom w:val="0"/>
      <w:divBdr>
        <w:top w:val="none" w:sz="0" w:space="0" w:color="auto"/>
        <w:left w:val="none" w:sz="0" w:space="0" w:color="auto"/>
        <w:bottom w:val="none" w:sz="0" w:space="0" w:color="auto"/>
        <w:right w:val="none" w:sz="0" w:space="0" w:color="auto"/>
      </w:divBdr>
    </w:div>
    <w:div w:id="60681290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38278935">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936981864">
      <w:bodyDiv w:val="1"/>
      <w:marLeft w:val="0"/>
      <w:marRight w:val="0"/>
      <w:marTop w:val="0"/>
      <w:marBottom w:val="0"/>
      <w:divBdr>
        <w:top w:val="none" w:sz="0" w:space="0" w:color="auto"/>
        <w:left w:val="none" w:sz="0" w:space="0" w:color="auto"/>
        <w:bottom w:val="none" w:sz="0" w:space="0" w:color="auto"/>
        <w:right w:val="none" w:sz="0" w:space="0" w:color="auto"/>
      </w:divBdr>
    </w:div>
    <w:div w:id="1003896472">
      <w:bodyDiv w:val="1"/>
      <w:marLeft w:val="0"/>
      <w:marRight w:val="0"/>
      <w:marTop w:val="0"/>
      <w:marBottom w:val="0"/>
      <w:divBdr>
        <w:top w:val="none" w:sz="0" w:space="0" w:color="auto"/>
        <w:left w:val="none" w:sz="0" w:space="0" w:color="auto"/>
        <w:bottom w:val="none" w:sz="0" w:space="0" w:color="auto"/>
        <w:right w:val="none" w:sz="0" w:space="0" w:color="auto"/>
      </w:divBdr>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62212963">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0614925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480463562">
      <w:bodyDiv w:val="1"/>
      <w:marLeft w:val="0"/>
      <w:marRight w:val="0"/>
      <w:marTop w:val="0"/>
      <w:marBottom w:val="0"/>
      <w:divBdr>
        <w:top w:val="none" w:sz="0" w:space="0" w:color="auto"/>
        <w:left w:val="none" w:sz="0" w:space="0" w:color="auto"/>
        <w:bottom w:val="none" w:sz="0" w:space="0" w:color="auto"/>
        <w:right w:val="none" w:sz="0" w:space="0" w:color="auto"/>
      </w:divBdr>
    </w:div>
    <w:div w:id="1561673377">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911771932">
      <w:bodyDiv w:val="1"/>
      <w:marLeft w:val="0"/>
      <w:marRight w:val="0"/>
      <w:marTop w:val="0"/>
      <w:marBottom w:val="0"/>
      <w:divBdr>
        <w:top w:val="none" w:sz="0" w:space="0" w:color="auto"/>
        <w:left w:val="none" w:sz="0" w:space="0" w:color="auto"/>
        <w:bottom w:val="none" w:sz="0" w:space="0" w:color="auto"/>
        <w:right w:val="none" w:sz="0" w:space="0" w:color="auto"/>
      </w:divBdr>
    </w:div>
    <w:div w:id="19573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https://platformazakupowa.pl/pn/uck-katowice" TargetMode="External"/><Relationship Id="rId2" Type="http://schemas.openxmlformats.org/officeDocument/2006/relationships/numbering" Target="numbering.xml"/><Relationship Id="rId16" Type="http://schemas.openxmlformats.org/officeDocument/2006/relationships/hyperlink" Target="https://platformazakupowa.pl/pn/uck-katow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www.uzp.gov.pl/baza-wiedzy/prawo-zamowien-publicznych-regulacje/prawo-krajowe/jednolity-europejski-dokument-zamowienia" TargetMode="External"/><Relationship Id="rId10" Type="http://schemas.openxmlformats.org/officeDocument/2006/relationships/hyperlink" Target="https://platformazakupowa.pl/pn/uck-katow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ck-katowice" TargetMode="External"/><Relationship Id="rId14" Type="http://schemas.openxmlformats.org/officeDocument/2006/relationships/hyperlink" Target="https://espd.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974E9-34E4-4546-B985-39AFD921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Pages>
  <Words>8916</Words>
  <Characters>53502</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152</cp:revision>
  <cp:lastPrinted>2024-10-02T11:48:00Z</cp:lastPrinted>
  <dcterms:created xsi:type="dcterms:W3CDTF">2024-02-19T10:29:00Z</dcterms:created>
  <dcterms:modified xsi:type="dcterms:W3CDTF">2024-10-02T11:48:00Z</dcterms:modified>
</cp:coreProperties>
</file>