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E093" w14:textId="7E6C3201" w:rsidR="000B473C" w:rsidRPr="00B95CAC" w:rsidRDefault="00DF0B2E" w:rsidP="00B95CAC">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8240" behindDoc="0" locked="0" layoutInCell="1" allowOverlap="1" wp14:anchorId="785B55BA" wp14:editId="271AFDF9">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49.2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ABB8D36" w14:textId="77777777"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pod nazwą </w:t>
                  </w:r>
                </w:p>
                <w:p w14:paraId="3951E8FF" w14:textId="7916C5CB" w:rsidR="00273B24" w:rsidRPr="00847555" w:rsidRDefault="00077774" w:rsidP="00273B24">
                  <w:pPr>
                    <w:autoSpaceDE w:val="0"/>
                    <w:spacing w:line="360" w:lineRule="auto"/>
                    <w:jc w:val="center"/>
                    <w:rPr>
                      <w:rFonts w:ascii="Georgia" w:hAnsi="Georgia" w:cs="Georgia"/>
                      <w:b/>
                      <w:bCs/>
                      <w:i/>
                      <w:iCs/>
                    </w:rPr>
                  </w:pPr>
                  <w:r>
                    <w:rPr>
                      <w:rFonts w:ascii="Georgia" w:hAnsi="Georgia" w:cs="Georgia"/>
                      <w:b/>
                      <w:bCs/>
                      <w:i/>
                    </w:rPr>
                    <w:t>„</w:t>
                  </w:r>
                  <w:bookmarkStart w:id="1" w:name="_Hlk103680457"/>
                  <w:r w:rsidR="00582493">
                    <w:rPr>
                      <w:rFonts w:ascii="Georgia" w:hAnsi="Georgia" w:cs="Georgia"/>
                      <w:b/>
                      <w:bCs/>
                      <w:i/>
                    </w:rPr>
                    <w:t>Wykonanie okresowych przeglądów pogwarancyjnych sprzętu</w:t>
                  </w:r>
                  <w:r w:rsidR="00582493">
                    <w:rPr>
                      <w:rFonts w:ascii="Georgia" w:hAnsi="Georgia" w:cs="Georgia"/>
                      <w:b/>
                      <w:bCs/>
                      <w:i/>
                    </w:rPr>
                    <w:br/>
                    <w:t>i aparatury medycznej</w:t>
                  </w:r>
                  <w:r w:rsidR="009F2672">
                    <w:rPr>
                      <w:rFonts w:ascii="Georgia" w:hAnsi="Georgia" w:cs="Georgia"/>
                      <w:b/>
                      <w:bCs/>
                      <w:i/>
                    </w:rPr>
                    <w:t xml:space="preserve"> w</w:t>
                  </w:r>
                  <w:r w:rsidR="00273B24" w:rsidRPr="00847555">
                    <w:rPr>
                      <w:rFonts w:ascii="Georgia" w:hAnsi="Georgia" w:cs="Georgia"/>
                      <w:b/>
                      <w:bCs/>
                      <w:i/>
                    </w:rPr>
                    <w:t xml:space="preserve"> ZZOZ w Wadowicach</w:t>
                  </w:r>
                  <w:bookmarkEnd w:id="1"/>
                  <w:r>
                    <w:rPr>
                      <w:rFonts w:ascii="Georgia" w:hAnsi="Georgia" w:cs="Georgia"/>
                      <w:b/>
                      <w:bCs/>
                      <w:i/>
                    </w:rPr>
                    <w:t>”</w:t>
                  </w:r>
                </w:p>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0B473C">
          <w:headerReference w:type="default" r:id="rId11"/>
          <w:footerReference w:type="even" r:id="rId12"/>
          <w:footerReference w:type="default" r:id="rId13"/>
          <w:pgSz w:w="11906" w:h="16838"/>
          <w:pgMar w:top="954" w:right="851" w:bottom="1134" w:left="851" w:header="284" w:footer="709" w:gutter="0"/>
          <w:cols w:space="708"/>
        </w:sectPr>
      </w:pPr>
    </w:p>
    <w:p w14:paraId="3CCC0FA3" w14:textId="17A5E1F7" w:rsidR="00F205FC" w:rsidRPr="00F205FC" w:rsidRDefault="0004317B"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caps/>
          <w:color w:val="000000"/>
          <w:kern w:val="20"/>
          <w:sz w:val="20"/>
          <w:szCs w:val="20"/>
          <w:highlight w:val="yellow"/>
        </w:rPr>
        <w:fldChar w:fldCharType="begin"/>
      </w:r>
      <w:r w:rsidR="000B473C" w:rsidRPr="00F205FC">
        <w:rPr>
          <w:caps/>
          <w:color w:val="000000"/>
          <w:kern w:val="20"/>
          <w:sz w:val="20"/>
          <w:szCs w:val="20"/>
          <w:highlight w:val="yellow"/>
        </w:rPr>
        <w:instrText xml:space="preserve"> TOC </w:instrText>
      </w:r>
      <w:r w:rsidRPr="00F205FC">
        <w:rPr>
          <w:caps/>
          <w:color w:val="000000"/>
          <w:kern w:val="20"/>
          <w:sz w:val="20"/>
          <w:szCs w:val="20"/>
          <w:highlight w:val="yellow"/>
        </w:rPr>
        <w:fldChar w:fldCharType="separate"/>
      </w:r>
      <w:r w:rsidR="00F205FC" w:rsidRPr="00F205FC">
        <w:rPr>
          <w:noProof/>
          <w:sz w:val="20"/>
          <w:szCs w:val="20"/>
        </w:rPr>
        <w:t>I. Nazwa oraz adres Zamawiającego:</w:t>
      </w:r>
      <w:r w:rsidR="00F205FC" w:rsidRPr="00F205FC">
        <w:rPr>
          <w:noProof/>
          <w:sz w:val="20"/>
          <w:szCs w:val="20"/>
        </w:rPr>
        <w:tab/>
      </w:r>
      <w:r w:rsidR="00F205FC" w:rsidRPr="00F205FC">
        <w:rPr>
          <w:noProof/>
          <w:sz w:val="20"/>
          <w:szCs w:val="20"/>
        </w:rPr>
        <w:fldChar w:fldCharType="begin"/>
      </w:r>
      <w:r w:rsidR="00F205FC" w:rsidRPr="00F205FC">
        <w:rPr>
          <w:noProof/>
          <w:sz w:val="20"/>
          <w:szCs w:val="20"/>
        </w:rPr>
        <w:instrText xml:space="preserve"> PAGEREF _Toc111790801 \h </w:instrText>
      </w:r>
      <w:r w:rsidR="00F205FC" w:rsidRPr="00F205FC">
        <w:rPr>
          <w:noProof/>
          <w:sz w:val="20"/>
          <w:szCs w:val="20"/>
        </w:rPr>
      </w:r>
      <w:r w:rsidR="00F205FC" w:rsidRPr="00F205FC">
        <w:rPr>
          <w:noProof/>
          <w:sz w:val="20"/>
          <w:szCs w:val="20"/>
        </w:rPr>
        <w:fldChar w:fldCharType="separate"/>
      </w:r>
      <w:r w:rsidR="00151F3B">
        <w:rPr>
          <w:noProof/>
          <w:sz w:val="20"/>
          <w:szCs w:val="20"/>
        </w:rPr>
        <w:t>3</w:t>
      </w:r>
      <w:r w:rsidR="00F205FC" w:rsidRPr="00F205FC">
        <w:rPr>
          <w:noProof/>
          <w:sz w:val="20"/>
          <w:szCs w:val="20"/>
        </w:rPr>
        <w:fldChar w:fldCharType="end"/>
      </w:r>
    </w:p>
    <w:p w14:paraId="7B80A3F2" w14:textId="479A108B"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II. Tryb udzielenia zamówienia:</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_Toc111790802 \h </w:instrText>
      </w:r>
      <w:r w:rsidRPr="00F205FC">
        <w:rPr>
          <w:noProof/>
          <w:sz w:val="20"/>
          <w:szCs w:val="20"/>
        </w:rPr>
      </w:r>
      <w:r w:rsidRPr="00F205FC">
        <w:rPr>
          <w:noProof/>
          <w:sz w:val="20"/>
          <w:szCs w:val="20"/>
        </w:rPr>
        <w:fldChar w:fldCharType="separate"/>
      </w:r>
      <w:r w:rsidR="00151F3B">
        <w:rPr>
          <w:noProof/>
          <w:sz w:val="20"/>
          <w:szCs w:val="20"/>
        </w:rPr>
        <w:t>3</w:t>
      </w:r>
      <w:r w:rsidRPr="00F205FC">
        <w:rPr>
          <w:noProof/>
          <w:sz w:val="20"/>
          <w:szCs w:val="20"/>
        </w:rPr>
        <w:fldChar w:fldCharType="end"/>
      </w:r>
    </w:p>
    <w:p w14:paraId="111E82E9" w14:textId="5D3B0C0A"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III. Opis przedmiotu zamówienia</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_Toc111790803 \h </w:instrText>
      </w:r>
      <w:r w:rsidRPr="00F205FC">
        <w:rPr>
          <w:noProof/>
          <w:sz w:val="20"/>
          <w:szCs w:val="20"/>
        </w:rPr>
      </w:r>
      <w:r w:rsidRPr="00F205FC">
        <w:rPr>
          <w:noProof/>
          <w:sz w:val="20"/>
          <w:szCs w:val="20"/>
        </w:rPr>
        <w:fldChar w:fldCharType="separate"/>
      </w:r>
      <w:r w:rsidR="00151F3B">
        <w:rPr>
          <w:noProof/>
          <w:sz w:val="20"/>
          <w:szCs w:val="20"/>
        </w:rPr>
        <w:t>3</w:t>
      </w:r>
      <w:r w:rsidRPr="00F205FC">
        <w:rPr>
          <w:noProof/>
          <w:sz w:val="20"/>
          <w:szCs w:val="20"/>
        </w:rPr>
        <w:fldChar w:fldCharType="end"/>
      </w:r>
    </w:p>
    <w:p w14:paraId="5A90F232" w14:textId="536CCA78"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IV. Termin realizacji zamówienia</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_Toc111790804 \h </w:instrText>
      </w:r>
      <w:r w:rsidRPr="00F205FC">
        <w:rPr>
          <w:noProof/>
          <w:sz w:val="20"/>
          <w:szCs w:val="20"/>
        </w:rPr>
      </w:r>
      <w:r w:rsidRPr="00F205FC">
        <w:rPr>
          <w:noProof/>
          <w:sz w:val="20"/>
          <w:szCs w:val="20"/>
        </w:rPr>
        <w:fldChar w:fldCharType="separate"/>
      </w:r>
      <w:r w:rsidR="00151F3B">
        <w:rPr>
          <w:noProof/>
          <w:sz w:val="20"/>
          <w:szCs w:val="20"/>
        </w:rPr>
        <w:t>4</w:t>
      </w:r>
      <w:r w:rsidRPr="00F205FC">
        <w:rPr>
          <w:noProof/>
          <w:sz w:val="20"/>
          <w:szCs w:val="20"/>
        </w:rPr>
        <w:fldChar w:fldCharType="end"/>
      </w:r>
    </w:p>
    <w:p w14:paraId="05A841EF" w14:textId="104D7112"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V. W</w:t>
      </w:r>
      <w:r w:rsidRPr="00F205FC">
        <w:rPr>
          <w:noProof/>
          <w:sz w:val="20"/>
          <w:szCs w:val="20"/>
        </w:rPr>
        <w:t>arunki udziału w postępowaniu</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_Toc111790805 \h </w:instrText>
      </w:r>
      <w:r w:rsidRPr="00F205FC">
        <w:rPr>
          <w:noProof/>
          <w:sz w:val="20"/>
          <w:szCs w:val="20"/>
        </w:rPr>
      </w:r>
      <w:r w:rsidRPr="00F205FC">
        <w:rPr>
          <w:noProof/>
          <w:sz w:val="20"/>
          <w:szCs w:val="20"/>
        </w:rPr>
        <w:fldChar w:fldCharType="separate"/>
      </w:r>
      <w:r w:rsidR="00151F3B">
        <w:rPr>
          <w:noProof/>
          <w:sz w:val="20"/>
          <w:szCs w:val="20"/>
        </w:rPr>
        <w:t>4</w:t>
      </w:r>
      <w:r w:rsidRPr="00F205FC">
        <w:rPr>
          <w:noProof/>
          <w:sz w:val="20"/>
          <w:szCs w:val="20"/>
        </w:rPr>
        <w:fldChar w:fldCharType="end"/>
      </w:r>
    </w:p>
    <w:p w14:paraId="22F6122B" w14:textId="7F550585"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VI. Podstawy wykluczenia z postępowania</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_Toc111790806 \h </w:instrText>
      </w:r>
      <w:r w:rsidRPr="00F205FC">
        <w:rPr>
          <w:noProof/>
          <w:sz w:val="20"/>
          <w:szCs w:val="20"/>
        </w:rPr>
      </w:r>
      <w:r w:rsidRPr="00F205FC">
        <w:rPr>
          <w:noProof/>
          <w:sz w:val="20"/>
          <w:szCs w:val="20"/>
        </w:rPr>
        <w:fldChar w:fldCharType="separate"/>
      </w:r>
      <w:r w:rsidR="00151F3B">
        <w:rPr>
          <w:noProof/>
          <w:sz w:val="20"/>
          <w:szCs w:val="20"/>
        </w:rPr>
        <w:t>4</w:t>
      </w:r>
      <w:r w:rsidRPr="00F205FC">
        <w:rPr>
          <w:noProof/>
          <w:sz w:val="20"/>
          <w:szCs w:val="20"/>
        </w:rPr>
        <w:fldChar w:fldCharType="end"/>
      </w:r>
    </w:p>
    <w:p w14:paraId="5523B2C4" w14:textId="53729C56"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VII. Wykaz oświadczeń i dokumentów, potwierdzających spełnienie warunków udziału w postępowaniu oraz braku podstaw wykluczenia. (Podmiotowe środki dowodowe).</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_Toc111790807 \h </w:instrText>
      </w:r>
      <w:r w:rsidRPr="00F205FC">
        <w:rPr>
          <w:noProof/>
          <w:sz w:val="20"/>
          <w:szCs w:val="20"/>
        </w:rPr>
      </w:r>
      <w:r w:rsidRPr="00F205FC">
        <w:rPr>
          <w:noProof/>
          <w:sz w:val="20"/>
          <w:szCs w:val="20"/>
        </w:rPr>
        <w:fldChar w:fldCharType="separate"/>
      </w:r>
      <w:r w:rsidR="00151F3B">
        <w:rPr>
          <w:noProof/>
          <w:sz w:val="20"/>
          <w:szCs w:val="20"/>
        </w:rPr>
        <w:t>6</w:t>
      </w:r>
      <w:r w:rsidRPr="00F205FC">
        <w:rPr>
          <w:noProof/>
          <w:sz w:val="20"/>
          <w:szCs w:val="20"/>
        </w:rPr>
        <w:fldChar w:fldCharType="end"/>
      </w:r>
    </w:p>
    <w:p w14:paraId="558DFD6A" w14:textId="4EFE7581"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VIII. Przedmiotowe środki dowodowe</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_Toc111790808 \h </w:instrText>
      </w:r>
      <w:r w:rsidRPr="00F205FC">
        <w:rPr>
          <w:noProof/>
          <w:sz w:val="20"/>
          <w:szCs w:val="20"/>
        </w:rPr>
      </w:r>
      <w:r w:rsidRPr="00F205FC">
        <w:rPr>
          <w:noProof/>
          <w:sz w:val="20"/>
          <w:szCs w:val="20"/>
        </w:rPr>
        <w:fldChar w:fldCharType="separate"/>
      </w:r>
      <w:r w:rsidR="00151F3B">
        <w:rPr>
          <w:noProof/>
          <w:sz w:val="20"/>
          <w:szCs w:val="20"/>
        </w:rPr>
        <w:t>7</w:t>
      </w:r>
      <w:r w:rsidRPr="00F205FC">
        <w:rPr>
          <w:noProof/>
          <w:sz w:val="20"/>
          <w:szCs w:val="20"/>
        </w:rPr>
        <w:fldChar w:fldCharType="end"/>
      </w:r>
    </w:p>
    <w:p w14:paraId="433FC125" w14:textId="687E6D94"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IX. Poleganie na zasobach innych podmiotów</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_Toc111790809 \h </w:instrText>
      </w:r>
      <w:r w:rsidRPr="00F205FC">
        <w:rPr>
          <w:noProof/>
          <w:sz w:val="20"/>
          <w:szCs w:val="20"/>
        </w:rPr>
      </w:r>
      <w:r w:rsidRPr="00F205FC">
        <w:rPr>
          <w:noProof/>
          <w:sz w:val="20"/>
          <w:szCs w:val="20"/>
        </w:rPr>
        <w:fldChar w:fldCharType="separate"/>
      </w:r>
      <w:r w:rsidR="00151F3B">
        <w:rPr>
          <w:noProof/>
          <w:sz w:val="20"/>
          <w:szCs w:val="20"/>
        </w:rPr>
        <w:t>7</w:t>
      </w:r>
      <w:r w:rsidRPr="00F205FC">
        <w:rPr>
          <w:noProof/>
          <w:sz w:val="20"/>
          <w:szCs w:val="20"/>
        </w:rPr>
        <w:fldChar w:fldCharType="end"/>
      </w:r>
    </w:p>
    <w:p w14:paraId="7FE18905" w14:textId="63B1B1C8"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 Informacja dla Wykonawców wspólnie ubiegających się o udzielenia zamówienia (spółki cywilne/konsorcja)</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_Toc111790810 \h </w:instrText>
      </w:r>
      <w:r w:rsidRPr="00F205FC">
        <w:rPr>
          <w:noProof/>
          <w:sz w:val="20"/>
          <w:szCs w:val="20"/>
        </w:rPr>
      </w:r>
      <w:r w:rsidRPr="00F205FC">
        <w:rPr>
          <w:noProof/>
          <w:sz w:val="20"/>
          <w:szCs w:val="20"/>
        </w:rPr>
        <w:fldChar w:fldCharType="separate"/>
      </w:r>
      <w:r w:rsidR="00151F3B">
        <w:rPr>
          <w:noProof/>
          <w:sz w:val="20"/>
          <w:szCs w:val="20"/>
        </w:rPr>
        <w:t>8</w:t>
      </w:r>
      <w:r w:rsidRPr="00F205FC">
        <w:rPr>
          <w:noProof/>
          <w:sz w:val="20"/>
          <w:szCs w:val="20"/>
        </w:rPr>
        <w:fldChar w:fldCharType="end"/>
      </w:r>
    </w:p>
    <w:p w14:paraId="0A528A31" w14:textId="5DC571DF"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XI. Informacja o sposobie porozumiewania się Zamawiającego z wykonawcami oraz przekazywania oświadczeń i dokumentów, a także wskazanie osób uprawnionych do porozumiewania się z Wykonawcami</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_Toc111790811 \h </w:instrText>
      </w:r>
      <w:r w:rsidRPr="00F205FC">
        <w:rPr>
          <w:noProof/>
          <w:sz w:val="20"/>
          <w:szCs w:val="20"/>
        </w:rPr>
      </w:r>
      <w:r w:rsidRPr="00F205FC">
        <w:rPr>
          <w:noProof/>
          <w:sz w:val="20"/>
          <w:szCs w:val="20"/>
        </w:rPr>
        <w:fldChar w:fldCharType="separate"/>
      </w:r>
      <w:r w:rsidR="00151F3B">
        <w:rPr>
          <w:noProof/>
          <w:sz w:val="20"/>
          <w:szCs w:val="20"/>
        </w:rPr>
        <w:t>8</w:t>
      </w:r>
      <w:r w:rsidRPr="00F205FC">
        <w:rPr>
          <w:noProof/>
          <w:sz w:val="20"/>
          <w:szCs w:val="20"/>
        </w:rPr>
        <w:fldChar w:fldCharType="end"/>
      </w:r>
    </w:p>
    <w:p w14:paraId="1B8C3991" w14:textId="0E641467"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XII. Wymagania dotyczące wadium</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_Toc111790812 \h </w:instrText>
      </w:r>
      <w:r w:rsidRPr="00F205FC">
        <w:rPr>
          <w:noProof/>
          <w:sz w:val="20"/>
          <w:szCs w:val="20"/>
        </w:rPr>
      </w:r>
      <w:r w:rsidRPr="00F205FC">
        <w:rPr>
          <w:noProof/>
          <w:sz w:val="20"/>
          <w:szCs w:val="20"/>
        </w:rPr>
        <w:fldChar w:fldCharType="separate"/>
      </w:r>
      <w:r w:rsidR="00151F3B">
        <w:rPr>
          <w:noProof/>
          <w:sz w:val="20"/>
          <w:szCs w:val="20"/>
        </w:rPr>
        <w:t>10</w:t>
      </w:r>
      <w:r w:rsidRPr="00F205FC">
        <w:rPr>
          <w:noProof/>
          <w:sz w:val="20"/>
          <w:szCs w:val="20"/>
        </w:rPr>
        <w:fldChar w:fldCharType="end"/>
      </w:r>
    </w:p>
    <w:p w14:paraId="6D893941" w14:textId="3DB12685"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XIII. Termin związania ofertą</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_Toc111790813 \h </w:instrText>
      </w:r>
      <w:r w:rsidRPr="00F205FC">
        <w:rPr>
          <w:noProof/>
          <w:sz w:val="20"/>
          <w:szCs w:val="20"/>
        </w:rPr>
      </w:r>
      <w:r w:rsidRPr="00F205FC">
        <w:rPr>
          <w:noProof/>
          <w:sz w:val="20"/>
          <w:szCs w:val="20"/>
        </w:rPr>
        <w:fldChar w:fldCharType="separate"/>
      </w:r>
      <w:r w:rsidR="00151F3B">
        <w:rPr>
          <w:noProof/>
          <w:sz w:val="20"/>
          <w:szCs w:val="20"/>
        </w:rPr>
        <w:t>11</w:t>
      </w:r>
      <w:r w:rsidRPr="00F205FC">
        <w:rPr>
          <w:noProof/>
          <w:sz w:val="20"/>
          <w:szCs w:val="20"/>
        </w:rPr>
        <w:fldChar w:fldCharType="end"/>
      </w:r>
    </w:p>
    <w:p w14:paraId="44665AB0" w14:textId="6355364B"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XIV. Opis sposobu przygotowania ofert</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_Toc111790814 \h </w:instrText>
      </w:r>
      <w:r w:rsidRPr="00F205FC">
        <w:rPr>
          <w:noProof/>
          <w:sz w:val="20"/>
          <w:szCs w:val="20"/>
        </w:rPr>
      </w:r>
      <w:r w:rsidRPr="00F205FC">
        <w:rPr>
          <w:noProof/>
          <w:sz w:val="20"/>
          <w:szCs w:val="20"/>
        </w:rPr>
        <w:fldChar w:fldCharType="separate"/>
      </w:r>
      <w:r w:rsidR="00151F3B">
        <w:rPr>
          <w:noProof/>
          <w:sz w:val="20"/>
          <w:szCs w:val="20"/>
        </w:rPr>
        <w:t>11</w:t>
      </w:r>
      <w:r w:rsidRPr="00F205FC">
        <w:rPr>
          <w:noProof/>
          <w:sz w:val="20"/>
          <w:szCs w:val="20"/>
        </w:rPr>
        <w:fldChar w:fldCharType="end"/>
      </w:r>
    </w:p>
    <w:p w14:paraId="25B1F751" w14:textId="38A94B86"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XV. Miejsce oraz termin składania i otwarcia ofert</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_Toc111790815 \h </w:instrText>
      </w:r>
      <w:r w:rsidRPr="00F205FC">
        <w:rPr>
          <w:noProof/>
          <w:sz w:val="20"/>
          <w:szCs w:val="20"/>
        </w:rPr>
      </w:r>
      <w:r w:rsidRPr="00F205FC">
        <w:rPr>
          <w:noProof/>
          <w:sz w:val="20"/>
          <w:szCs w:val="20"/>
        </w:rPr>
        <w:fldChar w:fldCharType="separate"/>
      </w:r>
      <w:r w:rsidR="00151F3B">
        <w:rPr>
          <w:noProof/>
          <w:sz w:val="20"/>
          <w:szCs w:val="20"/>
        </w:rPr>
        <w:t>13</w:t>
      </w:r>
      <w:r w:rsidRPr="00F205FC">
        <w:rPr>
          <w:noProof/>
          <w:sz w:val="20"/>
          <w:szCs w:val="20"/>
        </w:rPr>
        <w:fldChar w:fldCharType="end"/>
      </w:r>
    </w:p>
    <w:p w14:paraId="3769AF0D" w14:textId="483A530A"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XVI. Opis sposobu obliczenia ceny</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_Toc111790816 \h </w:instrText>
      </w:r>
      <w:r w:rsidRPr="00F205FC">
        <w:rPr>
          <w:noProof/>
          <w:sz w:val="20"/>
          <w:szCs w:val="20"/>
        </w:rPr>
      </w:r>
      <w:r w:rsidRPr="00F205FC">
        <w:rPr>
          <w:noProof/>
          <w:sz w:val="20"/>
          <w:szCs w:val="20"/>
        </w:rPr>
        <w:fldChar w:fldCharType="separate"/>
      </w:r>
      <w:r w:rsidR="00151F3B">
        <w:rPr>
          <w:noProof/>
          <w:sz w:val="20"/>
          <w:szCs w:val="20"/>
        </w:rPr>
        <w:t>14</w:t>
      </w:r>
      <w:r w:rsidRPr="00F205FC">
        <w:rPr>
          <w:noProof/>
          <w:sz w:val="20"/>
          <w:szCs w:val="20"/>
        </w:rPr>
        <w:fldChar w:fldCharType="end"/>
      </w:r>
    </w:p>
    <w:p w14:paraId="6C6D4A48" w14:textId="42E27086"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XVII. Opis kryteriów, którymi Zamawiający będzie się kierował przy wyborze oferty, wraz z podaniem znaczenia tych kryteriów i sposobu oceny ofert</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_Toc111790817 \h </w:instrText>
      </w:r>
      <w:r w:rsidRPr="00F205FC">
        <w:rPr>
          <w:noProof/>
          <w:sz w:val="20"/>
          <w:szCs w:val="20"/>
        </w:rPr>
      </w:r>
      <w:r w:rsidRPr="00F205FC">
        <w:rPr>
          <w:noProof/>
          <w:sz w:val="20"/>
          <w:szCs w:val="20"/>
        </w:rPr>
        <w:fldChar w:fldCharType="separate"/>
      </w:r>
      <w:r w:rsidR="00151F3B">
        <w:rPr>
          <w:noProof/>
          <w:sz w:val="20"/>
          <w:szCs w:val="20"/>
        </w:rPr>
        <w:t>14</w:t>
      </w:r>
      <w:r w:rsidRPr="00F205FC">
        <w:rPr>
          <w:noProof/>
          <w:sz w:val="20"/>
          <w:szCs w:val="20"/>
        </w:rPr>
        <w:fldChar w:fldCharType="end"/>
      </w:r>
    </w:p>
    <w:p w14:paraId="37C78DB7" w14:textId="1C40D64C"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XVIII. Informacje o formalnościach, jakie powinny zostać dopełnione po wyborze oferty w celu zawarcia umowy w sprawie zamówienia publicznego.</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_Toc111790818 \h </w:instrText>
      </w:r>
      <w:r w:rsidRPr="00F205FC">
        <w:rPr>
          <w:noProof/>
          <w:sz w:val="20"/>
          <w:szCs w:val="20"/>
        </w:rPr>
      </w:r>
      <w:r w:rsidRPr="00F205FC">
        <w:rPr>
          <w:noProof/>
          <w:sz w:val="20"/>
          <w:szCs w:val="20"/>
        </w:rPr>
        <w:fldChar w:fldCharType="separate"/>
      </w:r>
      <w:r w:rsidR="00151F3B">
        <w:rPr>
          <w:noProof/>
          <w:sz w:val="20"/>
          <w:szCs w:val="20"/>
        </w:rPr>
        <w:t>15</w:t>
      </w:r>
      <w:r w:rsidRPr="00F205FC">
        <w:rPr>
          <w:noProof/>
          <w:sz w:val="20"/>
          <w:szCs w:val="20"/>
        </w:rPr>
        <w:fldChar w:fldCharType="end"/>
      </w:r>
    </w:p>
    <w:p w14:paraId="7D946C22" w14:textId="3E65500D"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XIX. Wymagania dotyczące zabezpieczenia należytego wykonania umowy.</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_Toc111790819 \h </w:instrText>
      </w:r>
      <w:r w:rsidRPr="00F205FC">
        <w:rPr>
          <w:noProof/>
          <w:sz w:val="20"/>
          <w:szCs w:val="20"/>
        </w:rPr>
      </w:r>
      <w:r w:rsidRPr="00F205FC">
        <w:rPr>
          <w:noProof/>
          <w:sz w:val="20"/>
          <w:szCs w:val="20"/>
        </w:rPr>
        <w:fldChar w:fldCharType="separate"/>
      </w:r>
      <w:r w:rsidR="00151F3B">
        <w:rPr>
          <w:noProof/>
          <w:sz w:val="20"/>
          <w:szCs w:val="20"/>
        </w:rPr>
        <w:t>16</w:t>
      </w:r>
      <w:r w:rsidRPr="00F205FC">
        <w:rPr>
          <w:noProof/>
          <w:sz w:val="20"/>
          <w:szCs w:val="20"/>
        </w:rPr>
        <w:fldChar w:fldCharType="end"/>
      </w:r>
    </w:p>
    <w:p w14:paraId="42055F92" w14:textId="1A8BDBD1"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XX. Pouczenie o środkach ochrony prawnej przysługujących Wykonawcy w toku postępowania o udzielenie zamówienia.</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_Toc111790820 \h </w:instrText>
      </w:r>
      <w:r w:rsidRPr="00F205FC">
        <w:rPr>
          <w:noProof/>
          <w:sz w:val="20"/>
          <w:szCs w:val="20"/>
        </w:rPr>
      </w:r>
      <w:r w:rsidRPr="00F205FC">
        <w:rPr>
          <w:noProof/>
          <w:sz w:val="20"/>
          <w:szCs w:val="20"/>
        </w:rPr>
        <w:fldChar w:fldCharType="separate"/>
      </w:r>
      <w:r w:rsidR="00151F3B">
        <w:rPr>
          <w:noProof/>
          <w:sz w:val="20"/>
          <w:szCs w:val="20"/>
        </w:rPr>
        <w:t>16</w:t>
      </w:r>
      <w:r w:rsidRPr="00F205FC">
        <w:rPr>
          <w:noProof/>
          <w:sz w:val="20"/>
          <w:szCs w:val="20"/>
        </w:rPr>
        <w:fldChar w:fldCharType="end"/>
      </w:r>
    </w:p>
    <w:p w14:paraId="63302A65" w14:textId="01363B02"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 xml:space="preserve">XXI. </w:t>
      </w:r>
      <w:r w:rsidRPr="00F205FC">
        <w:rPr>
          <w:rFonts w:cs="Arial"/>
          <w:noProof/>
          <w:sz w:val="20"/>
          <w:szCs w:val="20"/>
          <w:u w:val="single"/>
        </w:rPr>
        <w:t>Ochrona danych osobowych</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_Toc111790821 \h </w:instrText>
      </w:r>
      <w:r w:rsidRPr="00F205FC">
        <w:rPr>
          <w:noProof/>
          <w:sz w:val="20"/>
          <w:szCs w:val="20"/>
        </w:rPr>
      </w:r>
      <w:r w:rsidRPr="00F205FC">
        <w:rPr>
          <w:noProof/>
          <w:sz w:val="20"/>
          <w:szCs w:val="20"/>
        </w:rPr>
        <w:fldChar w:fldCharType="separate"/>
      </w:r>
      <w:r w:rsidR="00151F3B">
        <w:rPr>
          <w:noProof/>
          <w:sz w:val="20"/>
          <w:szCs w:val="20"/>
        </w:rPr>
        <w:t>17</w:t>
      </w:r>
      <w:r w:rsidRPr="00F205FC">
        <w:rPr>
          <w:noProof/>
          <w:sz w:val="20"/>
          <w:szCs w:val="20"/>
        </w:rPr>
        <w:fldChar w:fldCharType="end"/>
      </w:r>
    </w:p>
    <w:p w14:paraId="49D75409" w14:textId="5CB2206C"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XXII. Załączniki:</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_Toc111790822 \h </w:instrText>
      </w:r>
      <w:r w:rsidRPr="00F205FC">
        <w:rPr>
          <w:noProof/>
          <w:sz w:val="20"/>
          <w:szCs w:val="20"/>
        </w:rPr>
      </w:r>
      <w:r w:rsidRPr="00F205FC">
        <w:rPr>
          <w:noProof/>
          <w:sz w:val="20"/>
          <w:szCs w:val="20"/>
        </w:rPr>
        <w:fldChar w:fldCharType="separate"/>
      </w:r>
      <w:r w:rsidR="00151F3B">
        <w:rPr>
          <w:noProof/>
          <w:sz w:val="20"/>
          <w:szCs w:val="20"/>
        </w:rPr>
        <w:t>18</w:t>
      </w:r>
      <w:r w:rsidRPr="00F205FC">
        <w:rPr>
          <w:noProof/>
          <w:sz w:val="20"/>
          <w:szCs w:val="20"/>
        </w:rPr>
        <w:fldChar w:fldCharType="end"/>
      </w:r>
    </w:p>
    <w:p w14:paraId="64BFB3F6" w14:textId="71AAE6BD"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Załącznik nr 1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_Toc111790823 \h </w:instrText>
      </w:r>
      <w:r w:rsidRPr="00F205FC">
        <w:rPr>
          <w:noProof/>
          <w:sz w:val="20"/>
          <w:szCs w:val="20"/>
        </w:rPr>
      </w:r>
      <w:r w:rsidRPr="00F205FC">
        <w:rPr>
          <w:noProof/>
          <w:sz w:val="20"/>
          <w:szCs w:val="20"/>
        </w:rPr>
        <w:fldChar w:fldCharType="separate"/>
      </w:r>
      <w:r w:rsidR="00151F3B">
        <w:rPr>
          <w:noProof/>
          <w:sz w:val="20"/>
          <w:szCs w:val="20"/>
        </w:rPr>
        <w:t>19</w:t>
      </w:r>
      <w:r w:rsidRPr="00F205FC">
        <w:rPr>
          <w:noProof/>
          <w:sz w:val="20"/>
          <w:szCs w:val="20"/>
        </w:rPr>
        <w:fldChar w:fldCharType="end"/>
      </w:r>
    </w:p>
    <w:p w14:paraId="2967C447" w14:textId="1D37540B"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Załącznik nr 2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_Toc111790824 \h </w:instrText>
      </w:r>
      <w:r w:rsidRPr="00F205FC">
        <w:rPr>
          <w:noProof/>
          <w:sz w:val="20"/>
          <w:szCs w:val="20"/>
        </w:rPr>
      </w:r>
      <w:r w:rsidRPr="00F205FC">
        <w:rPr>
          <w:noProof/>
          <w:sz w:val="20"/>
          <w:szCs w:val="20"/>
        </w:rPr>
        <w:fldChar w:fldCharType="separate"/>
      </w:r>
      <w:r w:rsidR="00151F3B">
        <w:rPr>
          <w:noProof/>
          <w:sz w:val="20"/>
          <w:szCs w:val="20"/>
        </w:rPr>
        <w:t>21</w:t>
      </w:r>
      <w:r w:rsidRPr="00F205FC">
        <w:rPr>
          <w:noProof/>
          <w:sz w:val="20"/>
          <w:szCs w:val="20"/>
        </w:rPr>
        <w:fldChar w:fldCharType="end"/>
      </w:r>
    </w:p>
    <w:p w14:paraId="0CE19E74" w14:textId="05C3DF59"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Załącznik nr 2a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_Toc111790825 \h </w:instrText>
      </w:r>
      <w:r w:rsidRPr="00F205FC">
        <w:rPr>
          <w:noProof/>
          <w:sz w:val="20"/>
          <w:szCs w:val="20"/>
        </w:rPr>
      </w:r>
      <w:r w:rsidRPr="00F205FC">
        <w:rPr>
          <w:noProof/>
          <w:sz w:val="20"/>
          <w:szCs w:val="20"/>
        </w:rPr>
        <w:fldChar w:fldCharType="separate"/>
      </w:r>
      <w:r w:rsidR="00151F3B">
        <w:rPr>
          <w:noProof/>
          <w:sz w:val="20"/>
          <w:szCs w:val="20"/>
        </w:rPr>
        <w:t>22</w:t>
      </w:r>
      <w:r w:rsidRPr="00F205FC">
        <w:rPr>
          <w:noProof/>
          <w:sz w:val="20"/>
          <w:szCs w:val="20"/>
        </w:rPr>
        <w:fldChar w:fldCharType="end"/>
      </w:r>
    </w:p>
    <w:p w14:paraId="468886A1" w14:textId="55CE6293"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Załącznik nr 2b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_Toc111790826 \h </w:instrText>
      </w:r>
      <w:r w:rsidRPr="00F205FC">
        <w:rPr>
          <w:noProof/>
          <w:sz w:val="20"/>
          <w:szCs w:val="20"/>
        </w:rPr>
      </w:r>
      <w:r w:rsidRPr="00F205FC">
        <w:rPr>
          <w:noProof/>
          <w:sz w:val="20"/>
          <w:szCs w:val="20"/>
        </w:rPr>
        <w:fldChar w:fldCharType="separate"/>
      </w:r>
      <w:r w:rsidR="00151F3B">
        <w:rPr>
          <w:noProof/>
          <w:sz w:val="20"/>
          <w:szCs w:val="20"/>
        </w:rPr>
        <w:t>23</w:t>
      </w:r>
      <w:r w:rsidRPr="00F205FC">
        <w:rPr>
          <w:noProof/>
          <w:sz w:val="20"/>
          <w:szCs w:val="20"/>
        </w:rPr>
        <w:fldChar w:fldCharType="end"/>
      </w:r>
    </w:p>
    <w:p w14:paraId="7EA1BB0E" w14:textId="0227AD32"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Załącznik nr 3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_Toc111790827 \h </w:instrText>
      </w:r>
      <w:r w:rsidRPr="00F205FC">
        <w:rPr>
          <w:noProof/>
          <w:sz w:val="20"/>
          <w:szCs w:val="20"/>
        </w:rPr>
      </w:r>
      <w:r w:rsidRPr="00F205FC">
        <w:rPr>
          <w:noProof/>
          <w:sz w:val="20"/>
          <w:szCs w:val="20"/>
        </w:rPr>
        <w:fldChar w:fldCharType="separate"/>
      </w:r>
      <w:r w:rsidR="00151F3B">
        <w:rPr>
          <w:noProof/>
          <w:sz w:val="20"/>
          <w:szCs w:val="20"/>
        </w:rPr>
        <w:t>24</w:t>
      </w:r>
      <w:r w:rsidRPr="00F205FC">
        <w:rPr>
          <w:noProof/>
          <w:sz w:val="20"/>
          <w:szCs w:val="20"/>
        </w:rPr>
        <w:fldChar w:fldCharType="end"/>
      </w:r>
    </w:p>
    <w:p w14:paraId="1D920FDC" w14:textId="0002C2DC"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Załącznik nr 4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_Toc111790828 \h </w:instrText>
      </w:r>
      <w:r w:rsidRPr="00F205FC">
        <w:rPr>
          <w:noProof/>
          <w:sz w:val="20"/>
          <w:szCs w:val="20"/>
        </w:rPr>
      </w:r>
      <w:r w:rsidRPr="00F205FC">
        <w:rPr>
          <w:noProof/>
          <w:sz w:val="20"/>
          <w:szCs w:val="20"/>
        </w:rPr>
        <w:fldChar w:fldCharType="separate"/>
      </w:r>
      <w:r w:rsidR="00151F3B">
        <w:rPr>
          <w:noProof/>
          <w:sz w:val="20"/>
          <w:szCs w:val="20"/>
        </w:rPr>
        <w:t>25</w:t>
      </w:r>
      <w:r w:rsidRPr="00F205FC">
        <w:rPr>
          <w:noProof/>
          <w:sz w:val="20"/>
          <w:szCs w:val="20"/>
        </w:rPr>
        <w:fldChar w:fldCharType="end"/>
      </w:r>
    </w:p>
    <w:p w14:paraId="0777237F" w14:textId="0B1AB000"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color w:val="000000"/>
          <w:sz w:val="20"/>
          <w:szCs w:val="20"/>
        </w:rPr>
        <w:t>Załącznik nr 5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_Toc111790829 \h </w:instrText>
      </w:r>
      <w:r w:rsidRPr="00F205FC">
        <w:rPr>
          <w:noProof/>
          <w:sz w:val="20"/>
          <w:szCs w:val="20"/>
        </w:rPr>
      </w:r>
      <w:r w:rsidRPr="00F205FC">
        <w:rPr>
          <w:noProof/>
          <w:sz w:val="20"/>
          <w:szCs w:val="20"/>
        </w:rPr>
        <w:fldChar w:fldCharType="separate"/>
      </w:r>
      <w:r w:rsidR="00151F3B">
        <w:rPr>
          <w:noProof/>
          <w:sz w:val="20"/>
          <w:szCs w:val="20"/>
        </w:rPr>
        <w:t>26</w:t>
      </w:r>
      <w:r w:rsidRPr="00F205FC">
        <w:rPr>
          <w:noProof/>
          <w:sz w:val="20"/>
          <w:szCs w:val="20"/>
        </w:rPr>
        <w:fldChar w:fldCharType="end"/>
      </w:r>
    </w:p>
    <w:p w14:paraId="4197D162" w14:textId="0C960407" w:rsidR="00F205FC" w:rsidRPr="00F205FC" w:rsidRDefault="00F205FC" w:rsidP="00F205FC">
      <w:pPr>
        <w:pStyle w:val="Spistreci1"/>
        <w:tabs>
          <w:tab w:val="right" w:leader="dot" w:pos="10194"/>
        </w:tabs>
        <w:spacing w:line="360" w:lineRule="auto"/>
        <w:rPr>
          <w:rFonts w:asciiTheme="minorHAnsi" w:eastAsiaTheme="minorEastAsia" w:hAnsiTheme="minorHAnsi" w:cstheme="minorBidi"/>
          <w:noProof/>
          <w:kern w:val="0"/>
          <w:sz w:val="20"/>
          <w:szCs w:val="20"/>
          <w:lang w:eastAsia="pl-PL"/>
        </w:rPr>
      </w:pPr>
      <w:r w:rsidRPr="00F205FC">
        <w:rPr>
          <w:noProof/>
          <w:sz w:val="20"/>
          <w:szCs w:val="20"/>
        </w:rPr>
        <w:t>Załącznik nr 6 do SWZ</w:t>
      </w:r>
      <w:r w:rsidRPr="00F205FC">
        <w:rPr>
          <w:noProof/>
          <w:sz w:val="20"/>
          <w:szCs w:val="20"/>
        </w:rPr>
        <w:tab/>
      </w:r>
      <w:r w:rsidRPr="00F205FC">
        <w:rPr>
          <w:noProof/>
          <w:sz w:val="20"/>
          <w:szCs w:val="20"/>
        </w:rPr>
        <w:fldChar w:fldCharType="begin"/>
      </w:r>
      <w:r w:rsidRPr="00F205FC">
        <w:rPr>
          <w:noProof/>
          <w:sz w:val="20"/>
          <w:szCs w:val="20"/>
        </w:rPr>
        <w:instrText xml:space="preserve"> PAGEREF _Toc111790830 \h </w:instrText>
      </w:r>
      <w:r w:rsidRPr="00F205FC">
        <w:rPr>
          <w:noProof/>
          <w:sz w:val="20"/>
          <w:szCs w:val="20"/>
        </w:rPr>
      </w:r>
      <w:r w:rsidRPr="00F205FC">
        <w:rPr>
          <w:noProof/>
          <w:sz w:val="20"/>
          <w:szCs w:val="20"/>
        </w:rPr>
        <w:fldChar w:fldCharType="separate"/>
      </w:r>
      <w:r w:rsidR="00151F3B">
        <w:rPr>
          <w:noProof/>
          <w:sz w:val="20"/>
          <w:szCs w:val="20"/>
        </w:rPr>
        <w:t>29</w:t>
      </w:r>
      <w:r w:rsidRPr="00F205FC">
        <w:rPr>
          <w:noProof/>
          <w:sz w:val="20"/>
          <w:szCs w:val="20"/>
        </w:rPr>
        <w:fldChar w:fldCharType="end"/>
      </w:r>
    </w:p>
    <w:p w14:paraId="70059E61" w14:textId="78486A90" w:rsidR="000B473C" w:rsidRPr="000B4DC7" w:rsidRDefault="0004317B" w:rsidP="00F205FC">
      <w:pPr>
        <w:pStyle w:val="Spistreci8"/>
        <w:tabs>
          <w:tab w:val="right" w:leader="dot" w:pos="10194"/>
        </w:tabs>
        <w:spacing w:line="360" w:lineRule="auto"/>
        <w:rPr>
          <w:rFonts w:ascii="Georgia" w:hAnsi="Georgia" w:cs="Georgia"/>
          <w:sz w:val="20"/>
          <w:szCs w:val="20"/>
        </w:rPr>
      </w:pPr>
      <w:r w:rsidRPr="00F205FC">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11790801"/>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11790802"/>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3965DC0" w14:textId="3324440A"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w:t>
      </w:r>
      <w:proofErr w:type="spellStart"/>
      <w:r w:rsidR="00C000C7" w:rsidRPr="00EA20B3">
        <w:rPr>
          <w:rStyle w:val="markedcontent"/>
          <w:rFonts w:cs="Arial"/>
        </w:rPr>
        <w:t>t.j</w:t>
      </w:r>
      <w:proofErr w:type="spellEnd"/>
      <w:r w:rsidR="00C000C7" w:rsidRPr="00EA20B3">
        <w:rPr>
          <w:rStyle w:val="markedcontent"/>
          <w:rFonts w:cs="Arial"/>
        </w:rPr>
        <w:t xml:space="preserve">. Dz. U. z 2021 r. poz. 1129 ze zm.) zwanej dalej „ustawą </w:t>
      </w:r>
      <w:proofErr w:type="spellStart"/>
      <w:r w:rsidR="00C000C7" w:rsidRPr="00EA20B3">
        <w:rPr>
          <w:rStyle w:val="markedcontent"/>
          <w:rFonts w:cs="Arial"/>
        </w:rPr>
        <w:t>Pzp</w:t>
      </w:r>
      <w:proofErr w:type="spellEnd"/>
      <w:r w:rsidR="00C000C7" w:rsidRPr="00EA20B3">
        <w:rPr>
          <w:rStyle w:val="markedcontent"/>
          <w:rFonts w:cs="Arial"/>
        </w:rPr>
        <w:t>”,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45500A91" w14:textId="65F086B4" w:rsidR="00B10645" w:rsidRPr="00B10645" w:rsidRDefault="00B10645" w:rsidP="00B10645">
      <w:pPr>
        <w:pStyle w:val="Tekstpodstawowywcity22"/>
        <w:numPr>
          <w:ilvl w:val="0"/>
          <w:numId w:val="11"/>
        </w:numPr>
        <w:spacing w:after="0"/>
        <w:ind w:left="0" w:firstLine="0"/>
      </w:pPr>
      <w:r w:rsidRPr="00B10645">
        <w:t>Zamawiający nie przewiduje:</w:t>
      </w:r>
    </w:p>
    <w:p w14:paraId="2AB24248" w14:textId="004298AF" w:rsidR="00B10645" w:rsidRPr="00B10645" w:rsidRDefault="00B10645" w:rsidP="00D033E7">
      <w:pPr>
        <w:pStyle w:val="Tekstpodstawowywcity22"/>
        <w:numPr>
          <w:ilvl w:val="0"/>
          <w:numId w:val="45"/>
        </w:numPr>
        <w:spacing w:after="0"/>
      </w:pPr>
      <w:r w:rsidRPr="00B10645">
        <w:t>odbycia przez Wykonawcę wizji lokalnej;</w:t>
      </w:r>
    </w:p>
    <w:p w14:paraId="637B4830" w14:textId="1F0C71A5" w:rsidR="00B10645" w:rsidRPr="00B10645" w:rsidRDefault="00B10645" w:rsidP="00D033E7">
      <w:pPr>
        <w:pStyle w:val="Tekstpodstawowywcity22"/>
        <w:numPr>
          <w:ilvl w:val="0"/>
          <w:numId w:val="45"/>
        </w:numPr>
        <w:spacing w:after="0"/>
      </w:pPr>
      <w:r w:rsidRPr="00B10645">
        <w:t>sprawdzenia przez Wykonawcę dokumentów niezbędnych do realizacji zamówienia</w:t>
      </w:r>
      <w:r>
        <w:t xml:space="preserve"> </w:t>
      </w:r>
      <w:r w:rsidRPr="00B10645">
        <w:t>dostępnych na miejscu u Zamawiającego.</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11790803"/>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C6B980D" w14:textId="77777777" w:rsidR="00B87A4F" w:rsidRPr="00074D06" w:rsidRDefault="00B87A4F" w:rsidP="00B87A4F">
      <w:pPr>
        <w:tabs>
          <w:tab w:val="left" w:pos="720"/>
        </w:tabs>
        <w:spacing w:line="360" w:lineRule="auto"/>
        <w:jc w:val="both"/>
        <w:rPr>
          <w:rFonts w:ascii="Georgia" w:eastAsia="Lucida Sans Unicode" w:hAnsi="Georgia" w:cs="Tahoma"/>
          <w:sz w:val="20"/>
          <w:szCs w:val="20"/>
        </w:rPr>
      </w:pPr>
      <w:r w:rsidRPr="00074D06">
        <w:rPr>
          <w:rFonts w:ascii="Georgia" w:eastAsia="Lucida Sans Unicode" w:hAnsi="Georgia" w:cs="Tahoma"/>
          <w:sz w:val="20"/>
          <w:szCs w:val="20"/>
        </w:rPr>
        <w:t>50421000-2 Usługi w zakresie napraw i konserwacji sprzętu medycznego</w:t>
      </w:r>
    </w:p>
    <w:p w14:paraId="37BF5981" w14:textId="77777777" w:rsidR="0008255F" w:rsidRPr="00987EE1" w:rsidRDefault="0008255F" w:rsidP="000B473C">
      <w:pPr>
        <w:suppressAutoHyphens w:val="0"/>
        <w:spacing w:line="360" w:lineRule="auto"/>
        <w:rPr>
          <w:rFonts w:ascii="Georgia" w:hAnsi="Georgia" w:cs="Arial"/>
          <w:sz w:val="20"/>
          <w:szCs w:val="20"/>
        </w:rPr>
      </w:pPr>
    </w:p>
    <w:p w14:paraId="2CD7DF62" w14:textId="77777777" w:rsidR="00DE4025" w:rsidRDefault="00FE78DC" w:rsidP="00D033E7">
      <w:pPr>
        <w:pStyle w:val="Akapitzlist"/>
        <w:numPr>
          <w:ilvl w:val="0"/>
          <w:numId w:val="44"/>
        </w:numPr>
        <w:tabs>
          <w:tab w:val="left" w:pos="426"/>
        </w:tabs>
        <w:spacing w:line="360" w:lineRule="auto"/>
        <w:ind w:left="0" w:firstLine="0"/>
        <w:jc w:val="both"/>
        <w:textAlignment w:val="auto"/>
        <w:rPr>
          <w:rFonts w:ascii="Georgia" w:hAnsi="Georgia"/>
          <w:sz w:val="20"/>
          <w:szCs w:val="20"/>
        </w:rPr>
      </w:pPr>
      <w:r w:rsidRPr="00600FA8">
        <w:rPr>
          <w:rFonts w:ascii="Georgia" w:hAnsi="Georgia"/>
          <w:sz w:val="20"/>
          <w:szCs w:val="20"/>
        </w:rPr>
        <w:t xml:space="preserve">Przedmiotem zamówienia są usługi polegające na </w:t>
      </w:r>
      <w:r w:rsidR="00DE4025">
        <w:rPr>
          <w:rFonts w:ascii="Georgia" w:hAnsi="Georgia"/>
          <w:sz w:val="20"/>
          <w:szCs w:val="20"/>
        </w:rPr>
        <w:t>przeglądach sprzętu medycznego w</w:t>
      </w:r>
      <w:r w:rsidRPr="00600FA8">
        <w:rPr>
          <w:rFonts w:ascii="Georgia" w:hAnsi="Georgia"/>
          <w:sz w:val="20"/>
          <w:szCs w:val="20"/>
        </w:rPr>
        <w:t xml:space="preserve"> ZZOZ w Wadowicach:</w:t>
      </w:r>
    </w:p>
    <w:p w14:paraId="5467E25D" w14:textId="088B314B" w:rsidR="00DE4025" w:rsidRPr="00DE4025" w:rsidRDefault="00DE4025" w:rsidP="00D033E7">
      <w:pPr>
        <w:pStyle w:val="Akapitzlist"/>
        <w:numPr>
          <w:ilvl w:val="0"/>
          <w:numId w:val="44"/>
        </w:numPr>
        <w:tabs>
          <w:tab w:val="left" w:pos="426"/>
        </w:tabs>
        <w:spacing w:line="360" w:lineRule="auto"/>
        <w:ind w:left="0" w:firstLine="0"/>
        <w:jc w:val="both"/>
        <w:textAlignment w:val="auto"/>
        <w:rPr>
          <w:rFonts w:ascii="Georgia" w:hAnsi="Georgia"/>
          <w:sz w:val="20"/>
          <w:szCs w:val="20"/>
        </w:rPr>
      </w:pPr>
      <w:r w:rsidRPr="00DE4025">
        <w:rPr>
          <w:rFonts w:ascii="Georgia" w:hAnsi="Georgia" w:cs="Georgia"/>
          <w:sz w:val="20"/>
          <w:szCs w:val="20"/>
          <w:lang w:eastAsia="en-US"/>
        </w:rPr>
        <w:t>Przez „przeglądy techniczne” należy rozumieć wykonywanie czynności, których zakres określają zalecenia producenta danego aparatu, polegające na sprawdzeniu poprawności działania urządzenia, przeprowadzeniu koniecznych kalibracji- jeżeli odrębne przepisy prawa nakładają taki obowiązek, walidacji - jeżeli odrębne przepisy prawa nakładają taki obowiązek, legalizacji - jeżeli odrębne przepisy prawa nakładają taki obowiązek, optymalizacji procesów chemicznych, konserwacji prewencyjnych oraz wymianie części zużywalnych i potwierdzenie wykonania tych czynności protokołem serwisowym i wpisem do paszportu technicznego aparatu.</w:t>
      </w:r>
    </w:p>
    <w:p w14:paraId="0D616356" w14:textId="046496EA" w:rsidR="00B82982" w:rsidRPr="00FE78DC" w:rsidRDefault="0095579E" w:rsidP="00697781">
      <w:pPr>
        <w:pStyle w:val="Standard"/>
        <w:numPr>
          <w:ilvl w:val="3"/>
          <w:numId w:val="3"/>
        </w:numPr>
        <w:tabs>
          <w:tab w:val="clear" w:pos="568"/>
          <w:tab w:val="num" w:pos="426"/>
          <w:tab w:val="num" w:pos="1134"/>
        </w:tabs>
        <w:spacing w:after="0" w:line="360" w:lineRule="auto"/>
        <w:ind w:left="0"/>
        <w:jc w:val="both"/>
        <w:rPr>
          <w:rFonts w:eastAsia="Lucida Sans Unicode" w:cs="Tahoma"/>
          <w:b w:val="0"/>
          <w:i w:val="0"/>
          <w:color w:val="000000"/>
          <w:sz w:val="20"/>
          <w:szCs w:val="20"/>
        </w:rPr>
      </w:pPr>
      <w:r w:rsidRPr="00FE78DC">
        <w:rPr>
          <w:b w:val="0"/>
          <w:i w:val="0"/>
          <w:sz w:val="20"/>
          <w:szCs w:val="20"/>
        </w:rPr>
        <w:t>O</w:t>
      </w:r>
      <w:r w:rsidR="000B473C" w:rsidRPr="00FE78DC">
        <w:rPr>
          <w:b w:val="0"/>
          <w:i w:val="0"/>
          <w:sz w:val="20"/>
          <w:szCs w:val="20"/>
        </w:rPr>
        <w:t xml:space="preserve">pis wymagań Zamawiającego określają załącznik nr 1 do SWZ </w:t>
      </w:r>
    </w:p>
    <w:p w14:paraId="0D80A240" w14:textId="0D79CC2A" w:rsidR="00DE4025" w:rsidRPr="00DE4025" w:rsidRDefault="00FE78DC">
      <w:pPr>
        <w:pStyle w:val="Tekstpodstawowywcity22"/>
        <w:numPr>
          <w:ilvl w:val="0"/>
          <w:numId w:val="49"/>
        </w:numPr>
        <w:tabs>
          <w:tab w:val="left" w:pos="426"/>
        </w:tabs>
        <w:spacing w:after="0"/>
        <w:ind w:left="0" w:firstLine="0"/>
        <w:rPr>
          <w:rFonts w:cs="Arial"/>
          <w:shd w:val="clear" w:color="auto" w:fill="FFFFFF"/>
        </w:rPr>
      </w:pPr>
      <w:r w:rsidRPr="00FE78DC">
        <w:t xml:space="preserve">Przedmiot zamówienia </w:t>
      </w:r>
      <w:r w:rsidRPr="00FE78DC">
        <w:rPr>
          <w:rFonts w:cs="Arial"/>
        </w:rPr>
        <w:t>został podzielony na części</w:t>
      </w:r>
      <w:r w:rsidR="00DE4025">
        <w:rPr>
          <w:rFonts w:cs="Arial"/>
        </w:rPr>
        <w:t xml:space="preserve">: </w:t>
      </w:r>
      <w:r w:rsidR="00DE4025" w:rsidRPr="007476A7">
        <w:rPr>
          <w:rFonts w:cs="Arial"/>
          <w:b/>
          <w:i/>
        </w:rPr>
        <w:t xml:space="preserve">Liczba </w:t>
      </w:r>
      <w:r w:rsidR="00DE4025" w:rsidRPr="00140F49">
        <w:rPr>
          <w:rFonts w:cs="Arial"/>
          <w:b/>
          <w:bCs/>
          <w:i/>
          <w:iCs/>
        </w:rPr>
        <w:t xml:space="preserve">części </w:t>
      </w:r>
      <w:r w:rsidR="00D50BEC">
        <w:rPr>
          <w:rFonts w:cs="Arial"/>
        </w:rPr>
        <w:t>18</w:t>
      </w:r>
    </w:p>
    <w:p w14:paraId="73D9E06F"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dopuszcza składania ofert częściowych na poszczególne pakiety.</w:t>
      </w:r>
    </w:p>
    <w:p w14:paraId="44BCDD63" w14:textId="77777777" w:rsid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nie dopuszcza składania ofert częściowych na poszczególne pozycje w pakietach.</w:t>
      </w:r>
    </w:p>
    <w:p w14:paraId="295F0394" w14:textId="77777777" w:rsidR="00DE4025" w:rsidRPr="00DE4025" w:rsidRDefault="00CA15D7">
      <w:pPr>
        <w:pStyle w:val="Tekstpodstawowywcity22"/>
        <w:numPr>
          <w:ilvl w:val="0"/>
          <w:numId w:val="49"/>
        </w:numPr>
        <w:tabs>
          <w:tab w:val="left" w:pos="426"/>
        </w:tabs>
        <w:spacing w:after="0"/>
        <w:ind w:left="0" w:firstLine="0"/>
        <w:rPr>
          <w:rFonts w:cs="Arial"/>
          <w:shd w:val="clear" w:color="auto" w:fill="FFFFFF"/>
        </w:rPr>
      </w:pPr>
      <w:r w:rsidRPr="00DE4025">
        <w:rPr>
          <w:rFonts w:eastAsia="Arial" w:cs="Arial"/>
          <w:color w:val="000000"/>
        </w:rPr>
        <w:t xml:space="preserve">Zamawiający nie przewiduje możliwości udzielenia zamówień podobnych, o których mowa w art. 214 ust. 1 pkt 7 i 8 Ustawy </w:t>
      </w:r>
      <w:proofErr w:type="spellStart"/>
      <w:r w:rsidRPr="00DE4025">
        <w:rPr>
          <w:rFonts w:eastAsia="Arial" w:cs="Arial"/>
          <w:color w:val="000000"/>
        </w:rPr>
        <w:t>Pzp</w:t>
      </w:r>
      <w:proofErr w:type="spellEnd"/>
      <w:r w:rsidRPr="00DE4025">
        <w:rPr>
          <w:rFonts w:eastAsia="Arial" w:cs="Arial"/>
          <w:color w:val="000000"/>
        </w:rPr>
        <w:t>.</w:t>
      </w:r>
    </w:p>
    <w:p w14:paraId="143E4A9B"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nie zastrzega obowiązku osobistego wykonania przez Wykonawcę kluczowych części zamówienia.</w:t>
      </w:r>
    </w:p>
    <w:p w14:paraId="57DDD9BE"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rPr>
          <w:color w:val="000000"/>
        </w:rPr>
        <w:t xml:space="preserve">Zamawiający dopuszcza udział podwykonawców w realizacji niniejszego zamówienia. W przypadku powierzenia wykonania części zamówienia Podwykonawcy, </w:t>
      </w:r>
      <w:r w:rsidRPr="00DE4025">
        <w:rPr>
          <w:color w:val="000000"/>
          <w:u w:val="single"/>
        </w:rPr>
        <w:t xml:space="preserve">Wykonawca zobowiązany jest do wskazania w ofercie tej części </w:t>
      </w:r>
      <w:r w:rsidRPr="00DE4025">
        <w:rPr>
          <w:color w:val="000000"/>
        </w:rPr>
        <w:t xml:space="preserve">zamówienia, której realizację powierzy podwykonawcy, jak również wskazać nazwę firmy podwykonawcy (tabela w formularzu ofertowym). </w:t>
      </w:r>
    </w:p>
    <w:p w14:paraId="77FEA6C4"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Powierzenie części zamówienia podwykonawcom nie zwalnia Wykonawcy z odpowiedzialności za należyte wykonanie zamówienia.</w:t>
      </w:r>
    </w:p>
    <w:p w14:paraId="530B9AA6"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997EAD2" w14:textId="1DEAC81C" w:rsidR="00DF235F" w:rsidRPr="00DE4025" w:rsidRDefault="00FE78DC">
      <w:pPr>
        <w:pStyle w:val="Tekstpodstawowywcity22"/>
        <w:numPr>
          <w:ilvl w:val="0"/>
          <w:numId w:val="49"/>
        </w:numPr>
        <w:tabs>
          <w:tab w:val="left" w:pos="426"/>
        </w:tabs>
        <w:spacing w:after="0"/>
        <w:ind w:left="0" w:firstLine="0"/>
        <w:rPr>
          <w:rFonts w:cs="Arial"/>
          <w:shd w:val="clear" w:color="auto" w:fill="FFFFFF"/>
        </w:rPr>
      </w:pPr>
      <w:r w:rsidRPr="00DE4025">
        <w:t xml:space="preserve">Stosownie do art. 95 ust. 1 Ustawy </w:t>
      </w:r>
      <w:proofErr w:type="spellStart"/>
      <w:r w:rsidRPr="00DE4025">
        <w:t>Pzp</w:t>
      </w:r>
      <w:proofErr w:type="spellEnd"/>
      <w:r w:rsidRPr="00DE4025">
        <w:t xml:space="preserve"> Zamawiający wymaga zatrudnienia przez wykonawcę, podwykonawcę lub dalszego podwykonawcę na podstawie stosunku pracy, w rozumieniu ustawy z dnia 26.06.1974 r. - Kodeks pracy (</w:t>
      </w:r>
      <w:bookmarkStart w:id="7" w:name="_Hlk103681880"/>
      <w:proofErr w:type="spellStart"/>
      <w:r w:rsidRPr="00DE4025">
        <w:t>t.j</w:t>
      </w:r>
      <w:proofErr w:type="spellEnd"/>
      <w:r w:rsidRPr="00DE4025">
        <w:t xml:space="preserve">. Dz. U. z 2020r. poz. 1320) </w:t>
      </w:r>
      <w:bookmarkEnd w:id="7"/>
      <w:r w:rsidRPr="00DE4025">
        <w:t>osób wykonujących czynności w zakresie realizacji zamówienia.</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11790804"/>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6A50DFBE" w14:textId="180AF467" w:rsidR="007C5558" w:rsidRDefault="007C5558" w:rsidP="007C5558">
      <w:pPr>
        <w:tabs>
          <w:tab w:val="left" w:pos="0"/>
        </w:tabs>
        <w:spacing w:line="360" w:lineRule="auto"/>
      </w:pPr>
      <w:r w:rsidRPr="0059131A">
        <w:rPr>
          <w:rFonts w:ascii="Georgia" w:hAnsi="Georgia"/>
          <w:sz w:val="20"/>
          <w:szCs w:val="20"/>
        </w:rPr>
        <w:t xml:space="preserve">Czasookres trwania umowy: </w:t>
      </w:r>
      <w:r w:rsidR="00FC1D96">
        <w:rPr>
          <w:rFonts w:ascii="Georgia" w:hAnsi="Georgia"/>
          <w:sz w:val="20"/>
          <w:szCs w:val="20"/>
        </w:rPr>
        <w:t xml:space="preserve">do dnia </w:t>
      </w:r>
      <w:r w:rsidR="00FC1D96" w:rsidRPr="00F205FC">
        <w:rPr>
          <w:rFonts w:ascii="Georgia" w:hAnsi="Georgia"/>
          <w:b/>
          <w:bCs/>
          <w:sz w:val="20"/>
          <w:szCs w:val="20"/>
        </w:rPr>
        <w:t>30.06.2024</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11790805"/>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6C629D">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2"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2"/>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381986AA" w:rsidR="0053352E" w:rsidRDefault="000B473C" w:rsidP="00E960FB">
      <w:pPr>
        <w:pStyle w:val="Teksttreci0"/>
        <w:numPr>
          <w:ilvl w:val="1"/>
          <w:numId w:val="25"/>
        </w:numPr>
        <w:shd w:val="clear" w:color="auto" w:fill="auto"/>
        <w:spacing w:line="360" w:lineRule="auto"/>
        <w:ind w:right="23"/>
        <w:jc w:val="both"/>
        <w:rPr>
          <w:rFonts w:ascii="Georgia" w:hAnsi="Georgia" w:cs="Times New Roman"/>
          <w:bCs/>
          <w:sz w:val="20"/>
          <w:szCs w:val="20"/>
        </w:rPr>
      </w:pPr>
      <w:r w:rsidRPr="006C629D">
        <w:rPr>
          <w:rFonts w:ascii="Georgia" w:hAnsi="Georgia" w:cs="Times New Roman"/>
          <w:bCs/>
          <w:sz w:val="20"/>
          <w:szCs w:val="20"/>
        </w:rPr>
        <w:t>zdolności technicznej lub zawodowej:</w:t>
      </w:r>
    </w:p>
    <w:p w14:paraId="04B0AF66" w14:textId="77777777" w:rsidR="00D50BEC" w:rsidRPr="007C5558" w:rsidRDefault="00D50BEC" w:rsidP="00D50BEC">
      <w:pPr>
        <w:pStyle w:val="Teksttreci0"/>
        <w:numPr>
          <w:ilvl w:val="0"/>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464FF682" w14:textId="06DDC3FB" w:rsidR="00D50BEC" w:rsidRPr="00D50BEC" w:rsidRDefault="00D50BEC" w:rsidP="00D50BE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7FE7FE63" w14:textId="77777777" w:rsidR="000B473C" w:rsidRPr="007C5558"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3" w:name="_Toc111790806"/>
      <w:r w:rsidRPr="00DE15FB">
        <w:rPr>
          <w:rFonts w:ascii="Georgia" w:hAnsi="Georgia" w:cs="Georgia"/>
          <w:b/>
          <w:bCs w:val="0"/>
          <w:color w:val="000000"/>
          <w:sz w:val="20"/>
          <w:szCs w:val="20"/>
        </w:rPr>
        <w:t>VI. Podstawy wykluczenia z postępowania</w:t>
      </w:r>
      <w:bookmarkEnd w:id="13"/>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E518AB">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 xml:space="preserve">Wykonawcy następuje na odpowiedni okres wskazany w art. 111 ustawy </w:t>
      </w:r>
      <w:proofErr w:type="spellStart"/>
      <w:r w:rsidR="00E518AB" w:rsidRPr="00E518AB">
        <w:rPr>
          <w:rFonts w:ascii="Georgia" w:hAnsi="Georgia"/>
          <w:sz w:val="20"/>
        </w:rPr>
        <w:t>Pzp</w:t>
      </w:r>
      <w:proofErr w:type="spellEnd"/>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77777777" w:rsidR="00DE15FB" w:rsidRPr="00787468"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proofErr w:type="spellStart"/>
      <w:r w:rsidRPr="00787468">
        <w:rPr>
          <w:rFonts w:ascii="Georgia" w:hAnsi="Georgia" w:cs="Arial"/>
          <w:sz w:val="20"/>
          <w:szCs w:val="20"/>
        </w:rPr>
        <w:t>tj</w:t>
      </w:r>
      <w:proofErr w:type="spellEnd"/>
      <w:r w:rsidRPr="00787468">
        <w:rPr>
          <w:rFonts w:ascii="Georgia" w:hAnsi="Georgia" w:cs="Arial"/>
          <w:sz w:val="20"/>
          <w:szCs w:val="20"/>
        </w:rPr>
        <w:t xml:space="preserve">: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A0CFE83"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F8CAB65"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4" w:name="_Toc111790807"/>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4"/>
    </w:p>
    <w:p w14:paraId="0972C451" w14:textId="77777777" w:rsidR="00224F89" w:rsidRPr="00FD5DFE"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12E21DB6" w14:textId="77777777" w:rsidR="00224F89"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w:t>
      </w:r>
      <w:proofErr w:type="spellStart"/>
      <w:r w:rsidRPr="00FD5DFE">
        <w:rPr>
          <w:rFonts w:ascii="Georgia" w:hAnsi="Georgia" w:cs="Verdana"/>
          <w:sz w:val="20"/>
          <w:szCs w:val="20"/>
        </w:rPr>
        <w:t>Pzp</w:t>
      </w:r>
      <w:proofErr w:type="spellEnd"/>
      <w:r w:rsidRPr="00FD5DFE">
        <w:rPr>
          <w:rFonts w:ascii="Georgia" w:hAnsi="Georgia" w:cs="Verdana"/>
          <w:sz w:val="20"/>
          <w:szCs w:val="20"/>
        </w:rPr>
        <w:t xml:space="preserve"> nie jest podmiotowym środkiem dowodowym i stanowi dowód potwierdzający brak podstaw wykluczenia i spełnianie warunków udziału w postępowaniu na dzień składania ofert tymczasowo zastępujący wymagane przez Zamawiającego podmiotowe środki dowodowe.</w:t>
      </w:r>
    </w:p>
    <w:p w14:paraId="079A9122" w14:textId="77777777" w:rsidR="00224F89"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Oświadczenie, o którym mowa w pkt 2 Wykonawca zobowiązany jest złożyć, zgodnie ze wzorem</w:t>
      </w:r>
      <w:r>
        <w:rPr>
          <w:rFonts w:ascii="Georgia" w:hAnsi="Georgia" w:cs="Verdana"/>
          <w:sz w:val="20"/>
          <w:szCs w:val="20"/>
        </w:rPr>
        <w:t xml:space="preserve"> </w:t>
      </w:r>
      <w:r w:rsidRPr="008F2556">
        <w:rPr>
          <w:rFonts w:ascii="Georgia" w:hAnsi="Georgia"/>
          <w:b/>
          <w:color w:val="000000"/>
          <w:sz w:val="20"/>
          <w:szCs w:val="20"/>
          <w:lang w:eastAsia="pl-PL"/>
        </w:rPr>
        <w:t>załącznik nr 2 do SWZ</w:t>
      </w:r>
      <w:r w:rsidRPr="008F2556">
        <w:rPr>
          <w:rFonts w:ascii="Georgia" w:hAnsi="Georgia" w:cs="Verdana"/>
          <w:sz w:val="20"/>
          <w:szCs w:val="20"/>
        </w:rPr>
        <w:t xml:space="preserve">. </w:t>
      </w:r>
    </w:p>
    <w:p w14:paraId="4FBE79CD" w14:textId="77777777" w:rsidR="00224F89" w:rsidRPr="00D043A3"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9538D01" w14:textId="77777777" w:rsidR="00224F89" w:rsidRPr="00D043A3"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5554FE7" w14:textId="77777777" w:rsidR="00224F89" w:rsidRPr="00D043A3"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64E74A60" w14:textId="77777777" w:rsidR="00224F89" w:rsidRPr="00D043A3"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z dnia 17 lutego 2005 r. o informatyzacji działalności podmiotów realizujących zadania publiczne (Dz. U. z 2020 r. poz. 346 ze zm.) lub podmiotowych środkiem dowodowym jest oświadczenie, którego treść odpowiada zakresowi oświadczenia, o którym mowa w art. 125 ust. 1 ustawy </w:t>
      </w:r>
      <w:proofErr w:type="spellStart"/>
      <w:r w:rsidRPr="00D043A3">
        <w:rPr>
          <w:rFonts w:ascii="Georgia" w:eastAsia="Arial" w:hAnsi="Georgia" w:cs="Arial"/>
          <w:color w:val="000000"/>
          <w:sz w:val="20"/>
          <w:szCs w:val="20"/>
        </w:rPr>
        <w:t>Pzp</w:t>
      </w:r>
      <w:proofErr w:type="spellEnd"/>
      <w:r w:rsidRPr="00D043A3">
        <w:rPr>
          <w:rFonts w:ascii="Georgia" w:eastAsia="Arial" w:hAnsi="Georgia" w:cs="Arial"/>
          <w:color w:val="000000"/>
          <w:sz w:val="20"/>
          <w:szCs w:val="20"/>
        </w:rPr>
        <w:t>.</w:t>
      </w:r>
    </w:p>
    <w:p w14:paraId="181D2FA7" w14:textId="77777777" w:rsidR="00224F89" w:rsidRPr="006A3BFF" w:rsidRDefault="00224F89" w:rsidP="00224F89">
      <w:pPr>
        <w:pStyle w:val="Tekstpodstawowy2"/>
        <w:numPr>
          <w:ilvl w:val="0"/>
          <w:numId w:val="32"/>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11790808"/>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773945CD" w14:textId="77777777" w:rsidR="00224F89" w:rsidRDefault="00224F89" w:rsidP="00224F89">
      <w:pPr>
        <w:pStyle w:val="Akapitzlist1"/>
        <w:widowControl w:val="0"/>
        <w:tabs>
          <w:tab w:val="left" w:pos="360"/>
          <w:tab w:val="left" w:pos="426"/>
        </w:tabs>
        <w:spacing w:line="360" w:lineRule="auto"/>
        <w:ind w:left="0"/>
        <w:jc w:val="both"/>
        <w:rPr>
          <w:rFonts w:ascii="Georgia" w:hAnsi="Georgia"/>
          <w:color w:val="000000"/>
          <w:sz w:val="20"/>
          <w:szCs w:val="20"/>
        </w:rPr>
      </w:pPr>
      <w:r>
        <w:rPr>
          <w:rFonts w:ascii="Georgia" w:hAnsi="Georgia"/>
          <w:color w:val="000000"/>
          <w:sz w:val="20"/>
          <w:szCs w:val="20"/>
        </w:rPr>
        <w:t>Zamawiający nie wymaga złożenia przez Wykonawcę przedmiotowych środków dowodowych.</w:t>
      </w:r>
    </w:p>
    <w:p w14:paraId="73952191"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B35B7E1"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111790809"/>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p>
    <w:p w14:paraId="27C6E5AF" w14:textId="77777777" w:rsidR="00D46182" w:rsidRPr="000A6EE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466283E" w14:textId="77777777" w:rsidR="00D46182" w:rsidRPr="000A6EE2" w:rsidRDefault="00D46182" w:rsidP="00D46182">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2E2298CF" w14:textId="77777777" w:rsidR="00D46182"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4CFF37" w14:textId="77777777" w:rsidR="00D46182" w:rsidRPr="003E1CD1"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24E7956F" w14:textId="77777777" w:rsidR="00D46182" w:rsidRDefault="00D46182" w:rsidP="000443C6">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635C7C7F" w14:textId="77777777" w:rsidR="00D46182" w:rsidRDefault="00D46182" w:rsidP="000443C6">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6E20ECB3" w14:textId="1F0ECCAC" w:rsidR="00D46182" w:rsidRPr="006E015E"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r w:rsidR="001E0110">
        <w:rPr>
          <w:rFonts w:cs="Arial"/>
          <w:b w:val="0"/>
          <w:i w:val="0"/>
          <w:color w:val="000000"/>
          <w:sz w:val="20"/>
          <w:szCs w:val="20"/>
        </w:rPr>
        <w:t>.</w:t>
      </w:r>
    </w:p>
    <w:p w14:paraId="002583B2"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A39F019"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BCBDE8" w14:textId="77777777" w:rsidR="00D46182" w:rsidRPr="00BF3274" w:rsidRDefault="00D46182" w:rsidP="00D4618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CF561D" w14:textId="77777777" w:rsidR="001E0110" w:rsidRPr="001E0110" w:rsidRDefault="00D46182" w:rsidP="00DA77F5">
      <w:pPr>
        <w:pStyle w:val="Standarduser"/>
        <w:numPr>
          <w:ilvl w:val="1"/>
          <w:numId w:val="12"/>
        </w:numPr>
        <w:spacing w:after="0" w:line="360" w:lineRule="auto"/>
        <w:ind w:left="0" w:firstLine="0"/>
        <w:jc w:val="both"/>
        <w:rPr>
          <w:rFonts w:cs="Arial"/>
          <w:b w:val="0"/>
          <w:i w:val="0"/>
          <w:iCs w:val="0"/>
          <w:color w:val="000000"/>
          <w:sz w:val="20"/>
          <w:szCs w:val="20"/>
        </w:rPr>
      </w:pPr>
      <w:r w:rsidRPr="001E0110">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 postępowaniu, w zakresie, w jakim wykonawca powołuje się na jego zasoby, </w:t>
      </w:r>
    </w:p>
    <w:p w14:paraId="7131A369" w14:textId="02E18C48" w:rsidR="00D46182" w:rsidRPr="001E0110" w:rsidRDefault="00D46182" w:rsidP="001E0110">
      <w:pPr>
        <w:pStyle w:val="Standarduser"/>
        <w:spacing w:after="0" w:line="360" w:lineRule="auto"/>
        <w:jc w:val="both"/>
        <w:rPr>
          <w:rFonts w:cs="Arial"/>
          <w:b w:val="0"/>
          <w:i w:val="0"/>
          <w:iCs w:val="0"/>
          <w:color w:val="000000"/>
          <w:sz w:val="20"/>
          <w:szCs w:val="20"/>
        </w:rPr>
      </w:pPr>
      <w:r w:rsidRPr="001E0110">
        <w:rPr>
          <w:b w:val="0"/>
          <w:bCs w:val="0"/>
          <w:i w:val="0"/>
          <w:iCs w:val="0"/>
          <w:sz w:val="20"/>
          <w:szCs w:val="20"/>
        </w:rPr>
        <w:t xml:space="preserve">Oświadczenia podmiotów udostępniających zasoby powinny być złożone w formie </w:t>
      </w:r>
      <w:r w:rsidRPr="001E0110">
        <w:rPr>
          <w:i w:val="0"/>
          <w:iCs w:val="0"/>
          <w:sz w:val="20"/>
          <w:szCs w:val="20"/>
        </w:rPr>
        <w:t>elektronicznej</w:t>
      </w:r>
      <w:r w:rsidRPr="001E0110">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1E0110">
        <w:rPr>
          <w:b w:val="0"/>
          <w:bCs w:val="0"/>
          <w:i w:val="0"/>
          <w:iCs w:val="0"/>
          <w:sz w:val="20"/>
          <w:szCs w:val="20"/>
        </w:rPr>
        <w:t>Pzp</w:t>
      </w:r>
      <w:proofErr w:type="spellEnd"/>
      <w:r w:rsidRPr="001E0110">
        <w:rPr>
          <w:b w:val="0"/>
          <w:bCs w:val="0"/>
          <w:i w:val="0"/>
          <w:iCs w:val="0"/>
          <w:sz w:val="20"/>
          <w:szCs w:val="20"/>
        </w:rPr>
        <w:t>. Należy je przesłać zgodnie z zasadami określonymi w Rozdziale XI SWZ.</w:t>
      </w:r>
    </w:p>
    <w:p w14:paraId="1856E590" w14:textId="08CECE94" w:rsidR="00D46182" w:rsidRDefault="00D46182" w:rsidP="00D46182">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570E42D2"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59265C3D"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11790810"/>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7"/>
    </w:p>
    <w:p w14:paraId="284DC56E" w14:textId="77777777" w:rsidR="00210051" w:rsidRPr="003D7E13"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2A4A6029" w14:textId="2C4DEA29" w:rsidR="0079782F" w:rsidRPr="00E40A2B" w:rsidRDefault="0079782F" w:rsidP="00E40A2B">
      <w:pPr>
        <w:pStyle w:val="Akapitzlist"/>
        <w:numPr>
          <w:ilvl w:val="0"/>
          <w:numId w:val="13"/>
        </w:numPr>
        <w:tabs>
          <w:tab w:val="clear" w:pos="1009"/>
          <w:tab w:val="num" w:pos="709"/>
        </w:tabs>
        <w:spacing w:line="360" w:lineRule="auto"/>
        <w:ind w:left="0" w:firstLine="0"/>
        <w:contextualSpacing/>
        <w:jc w:val="both"/>
        <w:rPr>
          <w:rFonts w:ascii="Georgia" w:eastAsiaTheme="minorHAnsi" w:hAnsi="Georgia" w:cs="Arial"/>
          <w:color w:val="000000"/>
          <w:kern w:val="0"/>
          <w:sz w:val="20"/>
          <w:szCs w:val="20"/>
          <w:lang w:eastAsia="en-US"/>
        </w:rPr>
      </w:pPr>
      <w:r w:rsidRPr="0079782F">
        <w:rPr>
          <w:rFonts w:ascii="Georgia" w:eastAsiaTheme="minorHAnsi" w:hAnsi="Georgia" w:cs="Arial"/>
          <w:color w:val="000000"/>
          <w:kern w:val="0"/>
          <w:sz w:val="20"/>
          <w:szCs w:val="20"/>
          <w:lang w:eastAsia="en-US"/>
        </w:rPr>
        <w:t>W przypadku Wykonawców wspólnie ubiegających się o udzielenie zamówienia, żaden z nich</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 xml:space="preserve">nie może podlegać wykluczeniu na podstawie art. 108 ust. 1 ustawy </w:t>
      </w:r>
      <w:proofErr w:type="spellStart"/>
      <w:r w:rsidRPr="0079782F">
        <w:rPr>
          <w:rFonts w:ascii="Georgia" w:eastAsiaTheme="minorHAnsi" w:hAnsi="Georgia" w:cs="Arial"/>
          <w:color w:val="000000"/>
          <w:kern w:val="0"/>
          <w:sz w:val="20"/>
          <w:szCs w:val="20"/>
          <w:lang w:eastAsia="en-US"/>
        </w:rPr>
        <w:t>Pzp</w:t>
      </w:r>
      <w:proofErr w:type="spellEnd"/>
      <w:r w:rsidRPr="0079782F">
        <w:rPr>
          <w:rFonts w:ascii="Georgia" w:eastAsiaTheme="minorHAnsi" w:hAnsi="Georgia" w:cs="Arial"/>
          <w:color w:val="000000"/>
          <w:kern w:val="0"/>
          <w:sz w:val="20"/>
          <w:szCs w:val="20"/>
          <w:lang w:eastAsia="en-US"/>
        </w:rPr>
        <w:t xml:space="preserve"> i art. 7 ust. 1 ustawy</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z dnia 13 kwietnia 2022 r. o szczególnych rozwiązaniach w zakresie przeciwdziałania</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wspieraniu agresji na Ukrainę oraz służących ochronie bezpieczeństwa narodowego,</w:t>
      </w:r>
      <w:r>
        <w:rPr>
          <w:rFonts w:ascii="Georgia" w:eastAsiaTheme="minorHAnsi" w:hAnsi="Georgia" w:cs="Arial"/>
          <w:color w:val="000000"/>
          <w:kern w:val="0"/>
          <w:sz w:val="20"/>
          <w:szCs w:val="20"/>
          <w:lang w:eastAsia="en-US"/>
        </w:rPr>
        <w:t xml:space="preserve"> </w:t>
      </w:r>
      <w:r w:rsidRPr="0079782F">
        <w:rPr>
          <w:rFonts w:ascii="Georgia" w:eastAsiaTheme="minorHAnsi" w:hAnsi="Georgia" w:cs="Arial"/>
          <w:color w:val="000000"/>
          <w:kern w:val="0"/>
          <w:sz w:val="20"/>
          <w:szCs w:val="20"/>
          <w:lang w:eastAsia="en-US"/>
        </w:rPr>
        <w:t xml:space="preserve">natomiast spełnianie warunków udziału w postępowaniu Wykonawcy wykazują zgodnie z </w:t>
      </w:r>
      <w:r>
        <w:rPr>
          <w:rFonts w:ascii="Georgia" w:eastAsiaTheme="minorHAnsi" w:hAnsi="Georgia" w:cs="Arial"/>
          <w:color w:val="000000"/>
          <w:kern w:val="0"/>
          <w:sz w:val="20"/>
          <w:szCs w:val="20"/>
          <w:lang w:eastAsia="en-US"/>
        </w:rPr>
        <w:t xml:space="preserve">Rozdziałem V </w:t>
      </w:r>
      <w:r w:rsidRPr="0079782F">
        <w:rPr>
          <w:rFonts w:ascii="Georgia" w:eastAsiaTheme="minorHAnsi" w:hAnsi="Georgia" w:cs="Arial"/>
          <w:color w:val="000000"/>
          <w:kern w:val="0"/>
          <w:sz w:val="20"/>
          <w:szCs w:val="20"/>
          <w:lang w:eastAsia="en-US"/>
        </w:rPr>
        <w:t>pkt</w:t>
      </w:r>
      <w:r>
        <w:rPr>
          <w:rFonts w:ascii="Georgia" w:eastAsiaTheme="minorHAnsi" w:hAnsi="Georgia" w:cs="Arial"/>
          <w:color w:val="000000"/>
          <w:kern w:val="0"/>
          <w:sz w:val="20"/>
          <w:szCs w:val="20"/>
          <w:lang w:eastAsia="en-US"/>
        </w:rPr>
        <w:t xml:space="preserve"> </w:t>
      </w:r>
      <w:r w:rsidR="00E40A2B">
        <w:rPr>
          <w:rFonts w:ascii="Georgia" w:eastAsiaTheme="minorHAnsi" w:hAnsi="Georgia" w:cs="Arial"/>
          <w:color w:val="000000"/>
          <w:kern w:val="0"/>
          <w:sz w:val="20"/>
          <w:szCs w:val="20"/>
          <w:lang w:eastAsia="en-US"/>
        </w:rPr>
        <w:t>1</w:t>
      </w:r>
      <w:r w:rsidRPr="0079782F">
        <w:rPr>
          <w:rFonts w:ascii="Georgia" w:eastAsiaTheme="minorHAnsi" w:hAnsi="Georgia" w:cs="Arial"/>
          <w:color w:val="000000"/>
          <w:kern w:val="0"/>
          <w:sz w:val="20"/>
          <w:szCs w:val="20"/>
          <w:lang w:eastAsia="en-US"/>
        </w:rPr>
        <w:t xml:space="preserve"> </w:t>
      </w:r>
      <w:r w:rsidR="00E40A2B">
        <w:rPr>
          <w:rFonts w:ascii="Georgia" w:eastAsiaTheme="minorHAnsi" w:hAnsi="Georgia" w:cs="Arial"/>
          <w:color w:val="000000"/>
          <w:kern w:val="0"/>
          <w:sz w:val="20"/>
          <w:szCs w:val="20"/>
          <w:lang w:eastAsia="en-US"/>
        </w:rPr>
        <w:t>SWZ.</w:t>
      </w:r>
    </w:p>
    <w:p w14:paraId="580C5980" w14:textId="3530C034" w:rsidR="00210051" w:rsidRPr="00274480"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6CD2717E" w14:textId="77777777" w:rsidR="00210051" w:rsidRPr="00DB3288" w:rsidRDefault="00210051" w:rsidP="00210051">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6058E17D" w14:textId="6771E80E" w:rsidR="00210051" w:rsidRPr="00E40A2B" w:rsidRDefault="00210051" w:rsidP="00210051">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E40A2B">
        <w:rPr>
          <w:rFonts w:ascii="Georgia" w:hAnsi="Georgia" w:cs="Verdana"/>
          <w:sz w:val="20"/>
          <w:szCs w:val="20"/>
        </w:rPr>
        <w:t xml:space="preserve">w Rozdziale V pkt </w:t>
      </w:r>
      <w:r w:rsidR="0079782F" w:rsidRPr="00E40A2B">
        <w:rPr>
          <w:rFonts w:ascii="Georgia" w:hAnsi="Georgia" w:cs="Verdana"/>
          <w:sz w:val="20"/>
          <w:szCs w:val="20"/>
        </w:rPr>
        <w:t xml:space="preserve">1.2. i </w:t>
      </w:r>
      <w:r w:rsidRPr="00E40A2B">
        <w:rPr>
          <w:rFonts w:ascii="Georgia" w:hAnsi="Georgia" w:cs="Verdana"/>
          <w:sz w:val="20"/>
          <w:szCs w:val="20"/>
        </w:rPr>
        <w:t>1.4 SWZ wykazuje co najmniej jeden z wykonawców wspólnie ubiegających się o udzielenie zamówienia</w:t>
      </w:r>
    </w:p>
    <w:p w14:paraId="4CCF55D8" w14:textId="76813D64" w:rsidR="00210051" w:rsidRPr="00E40A2B" w:rsidRDefault="00210051" w:rsidP="00210051">
      <w:pPr>
        <w:pStyle w:val="Tekstpodstawowy2"/>
        <w:spacing w:after="0" w:line="360" w:lineRule="auto"/>
        <w:rPr>
          <w:rFonts w:ascii="Georgia" w:hAnsi="Georgia" w:cs="Verdana"/>
          <w:b/>
          <w:sz w:val="20"/>
          <w:szCs w:val="20"/>
        </w:rPr>
      </w:pPr>
      <w:r w:rsidRPr="00E40A2B">
        <w:rPr>
          <w:rFonts w:ascii="Georgia" w:hAnsi="Georgia" w:cs="Verdana"/>
          <w:sz w:val="20"/>
          <w:szCs w:val="20"/>
        </w:rPr>
        <w:t xml:space="preserve">4.2. w Rozdziale V pkt </w:t>
      </w:r>
      <w:r w:rsidR="0079782F" w:rsidRPr="00E40A2B">
        <w:rPr>
          <w:rFonts w:ascii="Georgia" w:hAnsi="Georgia" w:cs="Verdana"/>
          <w:sz w:val="20"/>
          <w:szCs w:val="20"/>
        </w:rPr>
        <w:t xml:space="preserve">1.2. i </w:t>
      </w:r>
      <w:r w:rsidRPr="00E40A2B">
        <w:rPr>
          <w:rFonts w:ascii="Georgia" w:hAnsi="Georgia" w:cs="Verdana"/>
          <w:sz w:val="20"/>
          <w:szCs w:val="20"/>
        </w:rPr>
        <w:t>1.4 SWZ wykonawcy wykazują poprzez poleganie na zdolnościach tych z wykonawców, którzy wykonają roboty budowlane lub usługi, do realizacji których te zdolności są wymagane.</w:t>
      </w:r>
    </w:p>
    <w:p w14:paraId="22B1F862" w14:textId="77777777" w:rsidR="00E40A2B" w:rsidRPr="00E40A2B" w:rsidRDefault="00210051" w:rsidP="000443C6">
      <w:pPr>
        <w:pStyle w:val="Tekstpodstawowy2"/>
        <w:numPr>
          <w:ilvl w:val="0"/>
          <w:numId w:val="36"/>
        </w:numPr>
        <w:spacing w:after="0" w:line="360" w:lineRule="auto"/>
        <w:ind w:left="426"/>
        <w:jc w:val="both"/>
        <w:rPr>
          <w:rFonts w:ascii="Georgia" w:hAnsi="Georgia" w:cs="Verdana"/>
          <w:sz w:val="20"/>
          <w:szCs w:val="20"/>
        </w:rPr>
      </w:pPr>
      <w:r w:rsidRPr="00E40A2B">
        <w:rPr>
          <w:rFonts w:ascii="Georgia" w:hAnsi="Georgia" w:cs="Verdana"/>
          <w:sz w:val="20"/>
          <w:szCs w:val="20"/>
        </w:rPr>
        <w:t xml:space="preserve">wykonawcy wspólnie ubiegający się o udzielenie zamówienia  oświadczają, które </w:t>
      </w:r>
      <w:r w:rsidR="00096C12" w:rsidRPr="00E40A2B">
        <w:rPr>
          <w:rFonts w:ascii="Georgia" w:hAnsi="Georgia" w:cs="Verdana"/>
          <w:sz w:val="20"/>
          <w:szCs w:val="20"/>
        </w:rPr>
        <w:t>usługi</w:t>
      </w:r>
      <w:r w:rsidRPr="00E40A2B">
        <w:rPr>
          <w:rFonts w:ascii="Georgia" w:hAnsi="Georgia" w:cs="Verdana"/>
          <w:sz w:val="20"/>
          <w:szCs w:val="20"/>
        </w:rPr>
        <w:t xml:space="preserve"> wykonają poszczególni wykonawcy.</w:t>
      </w:r>
      <w:r w:rsidR="00E40A2B" w:rsidRPr="00E40A2B">
        <w:rPr>
          <w:rFonts w:ascii="Verdana" w:eastAsiaTheme="minorHAnsi" w:hAnsi="Verdana" w:cs="Verdana"/>
          <w:kern w:val="0"/>
          <w:sz w:val="18"/>
          <w:szCs w:val="18"/>
          <w:lang w:eastAsia="en-US"/>
        </w:rPr>
        <w:t xml:space="preserve"> </w:t>
      </w:r>
    </w:p>
    <w:p w14:paraId="491D2CB7" w14:textId="54000EFC" w:rsidR="00210051" w:rsidRPr="00E40A2B" w:rsidRDefault="00E40A2B" w:rsidP="00E40A2B">
      <w:pPr>
        <w:pStyle w:val="Tekstpodstawowy2"/>
        <w:numPr>
          <w:ilvl w:val="0"/>
          <w:numId w:val="13"/>
        </w:numPr>
        <w:tabs>
          <w:tab w:val="clear" w:pos="1009"/>
          <w:tab w:val="num" w:pos="709"/>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 </w:t>
      </w:r>
      <w:r>
        <w:rPr>
          <w:rFonts w:ascii="Georgia" w:hAnsi="Georgia" w:cs="Verdana"/>
          <w:sz w:val="20"/>
          <w:szCs w:val="20"/>
        </w:rPr>
        <w:t>Rozdziale V SWZ</w:t>
      </w:r>
      <w:r w:rsidRPr="00E40A2B">
        <w:rPr>
          <w:rFonts w:ascii="Georgia" w:hAnsi="Georgia" w:cs="Verdana"/>
          <w:sz w:val="20"/>
          <w:szCs w:val="20"/>
        </w:rPr>
        <w:t>;</w:t>
      </w:r>
    </w:p>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11790811"/>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8"/>
      <w:bookmarkEnd w:id="19"/>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0" w:name="_Hlk532981701"/>
    </w:p>
    <w:p w14:paraId="47C8D301" w14:textId="067AEFCA" w:rsidR="000B473C" w:rsidRPr="00D91220" w:rsidRDefault="00C13740"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21" w:name="_wp2umuqo1p7z" w:colFirst="0" w:colLast="0"/>
      <w:bookmarkEnd w:id="21"/>
      <w:r w:rsidRPr="00B36FE1">
        <w:rPr>
          <w:rFonts w:ascii="Georgia" w:eastAsia="Calibri" w:hAnsi="Georgia"/>
          <w:sz w:val="20"/>
          <w:szCs w:val="20"/>
        </w:rPr>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55B9D9FA" w14:textId="098621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11790812"/>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7"/>
      <w:r w:rsidRPr="00123693">
        <w:rPr>
          <w:rFonts w:ascii="Georgia" w:hAnsi="Georgia" w:cs="Georgia"/>
          <w:b/>
          <w:bCs w:val="0"/>
          <w:color w:val="000000"/>
          <w:sz w:val="20"/>
          <w:szCs w:val="20"/>
        </w:rPr>
        <w:t>Wymagania dotyczące wadium</w:t>
      </w:r>
      <w:bookmarkEnd w:id="22"/>
      <w:bookmarkEnd w:id="23"/>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11790813"/>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4"/>
      <w:bookmarkEnd w:id="25"/>
    </w:p>
    <w:p w14:paraId="3AA37ABE" w14:textId="7815AF30"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2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BC725A" w:rsidRPr="0043225D">
        <w:rPr>
          <w:rFonts w:ascii="Georgia" w:hAnsi="Georgia" w:cs="Arial"/>
          <w:caps/>
          <w:sz w:val="20"/>
          <w:szCs w:val="20"/>
          <w:highlight w:val="cyan"/>
        </w:rPr>
        <w:t>2</w:t>
      </w:r>
      <w:r w:rsidR="0043225D" w:rsidRPr="0043225D">
        <w:rPr>
          <w:rFonts w:ascii="Georgia" w:hAnsi="Georgia" w:cs="Arial"/>
          <w:caps/>
          <w:sz w:val="20"/>
          <w:szCs w:val="20"/>
          <w:highlight w:val="cyan"/>
        </w:rPr>
        <w:t>7</w:t>
      </w:r>
      <w:r w:rsidR="008D5226" w:rsidRPr="0043225D">
        <w:rPr>
          <w:rFonts w:ascii="Georgia" w:hAnsi="Georgia" w:cs="Arial"/>
          <w:caps/>
          <w:sz w:val="20"/>
          <w:szCs w:val="20"/>
          <w:highlight w:val="cyan"/>
        </w:rPr>
        <w:t>.0</w:t>
      </w:r>
      <w:r w:rsidR="0043225D" w:rsidRPr="0043225D">
        <w:rPr>
          <w:rFonts w:ascii="Georgia" w:hAnsi="Georgia" w:cs="Arial"/>
          <w:caps/>
          <w:sz w:val="20"/>
          <w:szCs w:val="20"/>
          <w:highlight w:val="cyan"/>
        </w:rPr>
        <w:t>9</w:t>
      </w:r>
      <w:r w:rsidRPr="0043225D">
        <w:rPr>
          <w:rFonts w:ascii="Georgia" w:hAnsi="Georgia" w:cs="Arial"/>
          <w:caps/>
          <w:sz w:val="20"/>
          <w:szCs w:val="20"/>
          <w:highlight w:val="cyan"/>
        </w:rPr>
        <w:t>.202</w:t>
      </w:r>
      <w:r w:rsidR="00210051" w:rsidRPr="0043225D">
        <w:rPr>
          <w:rFonts w:ascii="Georgia" w:hAnsi="Georgia" w:cs="Arial"/>
          <w:caps/>
          <w:sz w:val="20"/>
          <w:szCs w:val="20"/>
          <w:highlight w:val="cyan"/>
        </w:rPr>
        <w:t>2</w:t>
      </w:r>
      <w:r w:rsidRPr="0043225D">
        <w:rPr>
          <w:rFonts w:ascii="Georgia" w:hAnsi="Georgia" w:cs="Arial"/>
          <w:caps/>
          <w:sz w:val="20"/>
          <w:szCs w:val="20"/>
        </w:rPr>
        <w:t xml:space="preserve"> </w:t>
      </w:r>
      <w:r w:rsidRPr="0043225D">
        <w:rPr>
          <w:rFonts w:ascii="Georgia" w:hAnsi="Georgia" w:cs="Arial"/>
          <w:sz w:val="20"/>
          <w:szCs w:val="20"/>
        </w:rPr>
        <w:t>r</w:t>
      </w:r>
      <w:r w:rsidRPr="00C279EF">
        <w:rPr>
          <w:rFonts w:ascii="Georgia" w:hAnsi="Georgia" w:cs="Arial"/>
          <w:sz w:val="20"/>
          <w:szCs w:val="20"/>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26"/>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7" w:name="_Toc111790814"/>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28" w:name="_Toc266275249"/>
      <w:r w:rsidRPr="00123693">
        <w:rPr>
          <w:rFonts w:ascii="Georgia" w:hAnsi="Georgia" w:cs="Georgia"/>
          <w:b/>
          <w:bCs w:val="0"/>
          <w:color w:val="000000"/>
          <w:sz w:val="20"/>
          <w:szCs w:val="20"/>
        </w:rPr>
        <w:t>Opis sposobu przygotowania ofert</w:t>
      </w:r>
      <w:bookmarkEnd w:id="27"/>
      <w:bookmarkEnd w:id="28"/>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37B05B1E"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000000" w:rsidP="00210051">
      <w:pPr>
        <w:pStyle w:val="Normalny1"/>
        <w:spacing w:line="360" w:lineRule="auto"/>
        <w:jc w:val="both"/>
        <w:rPr>
          <w:rFonts w:eastAsia="Calibri" w:cs="Calibri"/>
          <w:sz w:val="20"/>
          <w:szCs w:val="20"/>
        </w:rPr>
      </w:pPr>
      <w:hyperlink r:id="rId33">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C23EF37" w14:textId="77777777" w:rsidR="00210051" w:rsidRPr="00EB6F13" w:rsidRDefault="00210051" w:rsidP="00210051">
      <w:pPr>
        <w:pStyle w:val="Normalny3"/>
        <w:numPr>
          <w:ilvl w:val="0"/>
          <w:numId w:val="8"/>
        </w:numPr>
        <w:spacing w:line="360" w:lineRule="auto"/>
        <w:ind w:left="0" w:firstLine="0"/>
        <w:jc w:val="both"/>
        <w:rPr>
          <w:rFonts w:ascii="Georgia" w:eastAsia="Calibri" w:hAnsi="Georgia" w:cs="Calibri"/>
          <w:b/>
          <w:sz w:val="20"/>
          <w:szCs w:val="20"/>
          <w:highlight w:val="cyan"/>
        </w:rPr>
      </w:pPr>
      <w:r w:rsidRPr="00EB6F13">
        <w:rPr>
          <w:rFonts w:ascii="Georgia" w:hAnsi="Georgia"/>
          <w:b/>
          <w:color w:val="000000"/>
          <w:sz w:val="20"/>
          <w:szCs w:val="20"/>
          <w:highlight w:val="cyan"/>
          <w:u w:val="single"/>
        </w:rPr>
        <w:t>Dokumenty składające się na ofertę:</w:t>
      </w:r>
    </w:p>
    <w:p w14:paraId="299CDAA3"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rPr>
      </w:pPr>
      <w:r w:rsidRPr="002A3957">
        <w:rPr>
          <w:rFonts w:ascii="Georgia" w:hAnsi="Georgia" w:cs="Verdana"/>
          <w:color w:val="000000" w:themeColor="text1"/>
          <w:sz w:val="20"/>
          <w:szCs w:val="20"/>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2A3957">
        <w:rPr>
          <w:rFonts w:ascii="Georgia" w:hAnsi="Georgia" w:cs="Verdana"/>
          <w:b/>
          <w:bCs/>
          <w:color w:val="000000" w:themeColor="text1"/>
          <w:sz w:val="20"/>
          <w:szCs w:val="20"/>
        </w:rPr>
        <w:t>w odniesieniu do Wykonawcy, Wykonawcy wspólnie ubiegającego się o zamówienie, jak również w odniesieniu do podmiotów udostępniających zasoby</w:t>
      </w:r>
      <w:r w:rsidRPr="002A3957">
        <w:rPr>
          <w:rFonts w:ascii="Georgia" w:hAnsi="Georgia" w:cs="Verdana"/>
          <w:color w:val="000000" w:themeColor="text1"/>
          <w:sz w:val="20"/>
          <w:szCs w:val="20"/>
        </w:rPr>
        <w:t>;</w:t>
      </w:r>
      <w:r w:rsidRPr="002A3957">
        <w:rPr>
          <w:rStyle w:val="Wyrnieniedelikatne"/>
          <w:rFonts w:ascii="Georgia" w:hAnsi="Georgia"/>
          <w:color w:val="000000" w:themeColor="text1"/>
          <w:sz w:val="20"/>
          <w:szCs w:val="20"/>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7C67E6" w14:textId="77777777" w:rsidR="00210051" w:rsidRPr="002A3957"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Wykonawcy lub podmiotu udostępniającego zasoby chyba, że umocowanie do reprezentacji wynika z dokumentów, o których mowa w </w:t>
      </w:r>
      <w:r>
        <w:rPr>
          <w:rFonts w:ascii="Georgia" w:hAnsi="Georgia" w:cs="Verdana"/>
          <w:sz w:val="20"/>
          <w:szCs w:val="20"/>
        </w:rPr>
        <w:t>Rozdziale XIV pkt 13 SWZ</w:t>
      </w:r>
      <w:r w:rsidRPr="002A3957">
        <w:rPr>
          <w:rFonts w:ascii="Georgia" w:hAnsi="Georgia" w:cs="Verdana"/>
          <w:sz w:val="20"/>
          <w:szCs w:val="20"/>
        </w:rPr>
        <w:t xml:space="preserve">; </w:t>
      </w:r>
    </w:p>
    <w:p w14:paraId="51B4BFFF" w14:textId="2A444487" w:rsidR="00296A1E" w:rsidRPr="004D04E4" w:rsidRDefault="00210051" w:rsidP="00296A1E">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rPr>
      </w:pPr>
      <w:r w:rsidRPr="002A3957">
        <w:rPr>
          <w:rFonts w:ascii="Georgia" w:hAnsi="Georgia" w:cs="Verdana"/>
          <w:sz w:val="20"/>
          <w:szCs w:val="20"/>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w:t>
      </w:r>
      <w:r w:rsidRPr="004D04E4">
        <w:rPr>
          <w:rFonts w:ascii="Georgia" w:hAnsi="Georgia" w:cs="Verdana"/>
          <w:sz w:val="20"/>
          <w:szCs w:val="20"/>
        </w:rPr>
        <w:t xml:space="preserve">reprezentowania w postępowaniu i zawarcia umowy; </w:t>
      </w:r>
    </w:p>
    <w:p w14:paraId="586435E7" w14:textId="327C4B72" w:rsidR="00210051" w:rsidRPr="004D04E4"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4D04E4">
        <w:rPr>
          <w:rFonts w:ascii="Georgia" w:hAnsi="Georgia"/>
          <w:sz w:val="20"/>
          <w:szCs w:val="20"/>
        </w:rPr>
        <w:t xml:space="preserve">zobowiązania wymagane postanowieniami Rozdziału IX pkt </w:t>
      </w:r>
      <w:r w:rsidR="00296A1E" w:rsidRPr="004D04E4">
        <w:rPr>
          <w:rFonts w:ascii="Georgia" w:hAnsi="Georgia"/>
          <w:sz w:val="20"/>
          <w:szCs w:val="20"/>
        </w:rPr>
        <w:t>3</w:t>
      </w:r>
      <w:r w:rsidRPr="004D04E4">
        <w:rPr>
          <w:rFonts w:ascii="Georgia" w:hAnsi="Georgia"/>
          <w:sz w:val="20"/>
          <w:szCs w:val="20"/>
        </w:rPr>
        <w:t xml:space="preserve"> SWZ,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4D04E4">
        <w:rPr>
          <w:rFonts w:ascii="Georgia" w:hAnsi="Georgia" w:cs="Verdana"/>
          <w:sz w:val="20"/>
          <w:szCs w:val="20"/>
        </w:rPr>
        <w:t>Rozdziale XIV pkt 13 SWZ</w:t>
      </w:r>
      <w:r w:rsidRPr="004D04E4">
        <w:rPr>
          <w:rFonts w:ascii="Georgia" w:hAnsi="Georgia"/>
          <w:sz w:val="20"/>
          <w:szCs w:val="20"/>
        </w:rPr>
        <w:t>;</w:t>
      </w:r>
      <w:r w:rsidRPr="004D04E4">
        <w:rPr>
          <w:rFonts w:ascii="Georgia" w:hAnsi="Georgia"/>
          <w:b/>
          <w:bCs/>
          <w:sz w:val="20"/>
          <w:szCs w:val="20"/>
        </w:rPr>
        <w:t xml:space="preserve"> </w:t>
      </w:r>
    </w:p>
    <w:p w14:paraId="1774D5F2" w14:textId="77777777" w:rsidR="00210051" w:rsidRPr="007863BC"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sz w:val="20"/>
          <w:szCs w:val="20"/>
        </w:rPr>
        <w:t xml:space="preserve">oświadczenie </w:t>
      </w:r>
      <w:r w:rsidRPr="00A434B6">
        <w:rPr>
          <w:rFonts w:ascii="Georgia" w:hAnsi="Georgia" w:cs="Verdana"/>
          <w:sz w:val="20"/>
          <w:szCs w:val="20"/>
        </w:rPr>
        <w:t xml:space="preserve">Wykonawców wspólnie ubiegających się o udzielenie zamówienia, o którym mowa w art. 117 </w:t>
      </w:r>
      <w:r w:rsidRPr="007863BC">
        <w:rPr>
          <w:rFonts w:ascii="Georgia" w:hAnsi="Georgia" w:cs="Verdana"/>
          <w:sz w:val="20"/>
          <w:szCs w:val="20"/>
        </w:rPr>
        <w:t>ust</w:t>
      </w:r>
      <w:r w:rsidRPr="00A434B6">
        <w:rPr>
          <w:rFonts w:ascii="Georgia" w:hAnsi="Georgia" w:cs="Verdana"/>
          <w:sz w:val="20"/>
          <w:szCs w:val="20"/>
        </w:rPr>
        <w:t xml:space="preserve">. 4 ustawy </w:t>
      </w:r>
      <w:proofErr w:type="spellStart"/>
      <w:r w:rsidRPr="00A434B6">
        <w:rPr>
          <w:rFonts w:ascii="Georgia" w:hAnsi="Georgia" w:cs="Verdana"/>
          <w:sz w:val="20"/>
          <w:szCs w:val="20"/>
        </w:rPr>
        <w:t>Pzp</w:t>
      </w:r>
      <w:proofErr w:type="spellEnd"/>
      <w:r w:rsidRPr="00A434B6">
        <w:rPr>
          <w:rFonts w:ascii="Georgia" w:hAnsi="Georgia" w:cs="Verdana"/>
          <w:sz w:val="20"/>
          <w:szCs w:val="20"/>
        </w:rPr>
        <w:t>;</w:t>
      </w:r>
      <w:r w:rsidRPr="00A434B6">
        <w:rPr>
          <w:rFonts w:ascii="Georgia" w:hAnsi="Georgia"/>
          <w:sz w:val="20"/>
          <w:szCs w:val="20"/>
        </w:rPr>
        <w:t xml:space="preserve"> </w:t>
      </w:r>
    </w:p>
    <w:p w14:paraId="784059CF" w14:textId="5A0D0833" w:rsidR="00210051" w:rsidRPr="007174BA"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Pr>
          <w:rFonts w:ascii="Georgia" w:hAnsi="Georgia"/>
          <w:sz w:val="20"/>
          <w:szCs w:val="20"/>
        </w:rPr>
        <w:t>f</w:t>
      </w:r>
      <w:r w:rsidRPr="007863BC">
        <w:rPr>
          <w:rFonts w:ascii="Georgia" w:eastAsia="Arial" w:hAnsi="Georgia" w:cs="Arial"/>
          <w:bCs/>
          <w:color w:val="000000"/>
          <w:sz w:val="20"/>
          <w:szCs w:val="20"/>
        </w:rPr>
        <w:t xml:space="preserve">ormularz ofertowy, według wzoru określonego </w:t>
      </w:r>
      <w:r w:rsidRPr="004B16B3">
        <w:rPr>
          <w:rFonts w:ascii="Georgia" w:eastAsia="Arial" w:hAnsi="Georgia" w:cs="Arial"/>
          <w:bCs/>
          <w:color w:val="000000"/>
          <w:sz w:val="20"/>
          <w:szCs w:val="20"/>
        </w:rPr>
        <w:t xml:space="preserve">w </w:t>
      </w:r>
      <w:r w:rsidRPr="004B16B3">
        <w:rPr>
          <w:rFonts w:ascii="Georgia" w:eastAsia="Arial" w:hAnsi="Georgia" w:cs="Arial"/>
          <w:b/>
          <w:color w:val="000000"/>
          <w:sz w:val="20"/>
          <w:szCs w:val="20"/>
        </w:rPr>
        <w:t xml:space="preserve">Załączniku nr </w:t>
      </w:r>
      <w:r w:rsidR="006E2532">
        <w:rPr>
          <w:rFonts w:ascii="Georgia" w:eastAsia="Arial" w:hAnsi="Georgia" w:cs="Arial"/>
          <w:b/>
          <w:color w:val="000000"/>
          <w:sz w:val="20"/>
          <w:szCs w:val="20"/>
        </w:rPr>
        <w:t>5</w:t>
      </w:r>
      <w:r w:rsidRPr="004B16B3">
        <w:rPr>
          <w:rFonts w:ascii="Georgia" w:eastAsia="Arial" w:hAnsi="Georgia" w:cs="Arial"/>
          <w:b/>
          <w:color w:val="000000"/>
          <w:sz w:val="20"/>
          <w:szCs w:val="20"/>
        </w:rPr>
        <w:t xml:space="preserve"> do SWZ,</w:t>
      </w:r>
    </w:p>
    <w:p w14:paraId="6A291C92" w14:textId="0C242029" w:rsidR="007174BA" w:rsidRPr="007174BA" w:rsidRDefault="00F13CB4" w:rsidP="007174BA">
      <w:pPr>
        <w:pStyle w:val="Akapitzlist"/>
        <w:numPr>
          <w:ilvl w:val="1"/>
          <w:numId w:val="8"/>
        </w:numPr>
        <w:suppressAutoHyphens w:val="0"/>
        <w:spacing w:line="360" w:lineRule="auto"/>
        <w:jc w:val="both"/>
        <w:textAlignment w:val="auto"/>
        <w:rPr>
          <w:rFonts w:ascii="Georgia" w:eastAsia="Arial" w:hAnsi="Georgia" w:cs="Arial"/>
          <w:bCs/>
          <w:kern w:val="2"/>
          <w:sz w:val="20"/>
          <w:szCs w:val="20"/>
        </w:rPr>
      </w:pPr>
      <w:r>
        <w:rPr>
          <w:rFonts w:ascii="Georgia" w:hAnsi="Georgia" w:cs="Verdana"/>
          <w:sz w:val="20"/>
          <w:szCs w:val="20"/>
        </w:rPr>
        <w:t>o</w:t>
      </w:r>
      <w:r w:rsidR="007174BA" w:rsidRPr="007174BA">
        <w:rPr>
          <w:rFonts w:ascii="Georgia" w:hAnsi="Georgia" w:cs="Verdana"/>
          <w:sz w:val="20"/>
          <w:szCs w:val="20"/>
        </w:rPr>
        <w:t xml:space="preserve">świadczenie dotyczące przepisów sankcyjnych związanych z wojną w Ukrainie  (składa: Wykonawca, każdy z Wykonawców wspólnie ubiegający się o udzielenie zamówienia, podmiot udostępniający zasoby) </w:t>
      </w:r>
      <w:r w:rsidR="007174BA" w:rsidRPr="007174BA">
        <w:rPr>
          <w:rFonts w:ascii="Georgia" w:eastAsia="Arial" w:hAnsi="Georgia" w:cs="Arial"/>
          <w:bCs/>
          <w:sz w:val="20"/>
          <w:szCs w:val="20"/>
        </w:rPr>
        <w:t xml:space="preserve">według wzoru określonego w </w:t>
      </w:r>
      <w:r w:rsidR="007174BA" w:rsidRPr="007174BA">
        <w:rPr>
          <w:rFonts w:ascii="Georgia" w:eastAsia="Arial" w:hAnsi="Georgia" w:cs="Arial"/>
          <w:b/>
          <w:sz w:val="20"/>
          <w:szCs w:val="20"/>
        </w:rPr>
        <w:t xml:space="preserve">Załączniku nr </w:t>
      </w:r>
      <w:r w:rsidR="006E2532">
        <w:rPr>
          <w:rFonts w:ascii="Georgia" w:eastAsia="Arial" w:hAnsi="Georgia" w:cs="Arial"/>
          <w:b/>
          <w:sz w:val="20"/>
          <w:szCs w:val="20"/>
        </w:rPr>
        <w:t>3</w:t>
      </w:r>
      <w:r w:rsidR="00D051EE">
        <w:rPr>
          <w:rFonts w:ascii="Georgia" w:eastAsia="Arial" w:hAnsi="Georgia" w:cs="Arial"/>
          <w:b/>
          <w:sz w:val="20"/>
          <w:szCs w:val="20"/>
        </w:rPr>
        <w:t xml:space="preserve"> </w:t>
      </w:r>
      <w:r w:rsidR="007174BA" w:rsidRPr="007174BA">
        <w:rPr>
          <w:rFonts w:ascii="Georgia" w:eastAsia="Arial" w:hAnsi="Georgia" w:cs="Arial"/>
          <w:b/>
          <w:sz w:val="20"/>
          <w:szCs w:val="20"/>
        </w:rPr>
        <w:t>do SWZ</w:t>
      </w:r>
      <w:r w:rsidR="007174BA" w:rsidRPr="007174BA">
        <w:rPr>
          <w:rFonts w:ascii="Georgia" w:eastAsia="Arial" w:hAnsi="Georgia" w:cs="Arial"/>
          <w:bCs/>
          <w:sz w:val="20"/>
          <w:szCs w:val="20"/>
        </w:rPr>
        <w:t>,</w:t>
      </w:r>
    </w:p>
    <w:p w14:paraId="57C2638B" w14:textId="77777777" w:rsidR="00210051" w:rsidRPr="00A434B6" w:rsidRDefault="00210051" w:rsidP="00210051">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Pr>
          <w:rStyle w:val="Domylnaczcionkaakapitu2"/>
          <w:rFonts w:ascii="Georgia" w:hAnsi="Georgia"/>
          <w:sz w:val="20"/>
          <w:szCs w:val="20"/>
          <w:lang w:eastAsia="en-US"/>
        </w:rPr>
        <w:t>d</w:t>
      </w:r>
      <w:r w:rsidRPr="00744CD4">
        <w:rPr>
          <w:rStyle w:val="Domylnaczcionkaakapitu2"/>
          <w:rFonts w:ascii="Georgia" w:hAnsi="Georgia"/>
          <w:sz w:val="20"/>
          <w:szCs w:val="20"/>
          <w:lang w:eastAsia="en-US"/>
        </w:rPr>
        <w:t>okumenty wskazane w Rozdziale VIII SWZ,</w:t>
      </w:r>
    </w:p>
    <w:p w14:paraId="4050F6F4" w14:textId="77777777" w:rsidR="00F13CB4" w:rsidRPr="00F13CB4" w:rsidRDefault="00210051" w:rsidP="00F13CB4">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rPr>
      </w:pPr>
      <w:r w:rsidRPr="00A434B6">
        <w:rPr>
          <w:rFonts w:ascii="Georgia" w:hAnsi="Georgia" w:cs="Verdana"/>
          <w:sz w:val="20"/>
          <w:szCs w:val="20"/>
        </w:rPr>
        <w:t xml:space="preserve">oświadczenie wymagane postanowieniami </w:t>
      </w:r>
      <w:r>
        <w:rPr>
          <w:rFonts w:ascii="Georgia" w:hAnsi="Georgia" w:cs="Verdana"/>
          <w:sz w:val="20"/>
          <w:szCs w:val="20"/>
        </w:rPr>
        <w:t>Rozdziału VII pkt 2, Rozdziału IX pkt 9</w:t>
      </w:r>
      <w:r w:rsidR="00296A1E">
        <w:rPr>
          <w:rFonts w:ascii="Georgia" w:hAnsi="Georgia" w:cs="Verdana"/>
          <w:sz w:val="20"/>
          <w:szCs w:val="20"/>
        </w:rPr>
        <w:t>,</w:t>
      </w:r>
      <w:r>
        <w:rPr>
          <w:rFonts w:ascii="Georgia" w:hAnsi="Georgia" w:cs="Verdana"/>
          <w:sz w:val="20"/>
          <w:szCs w:val="20"/>
        </w:rPr>
        <w:t xml:space="preserve"> Rozdziału X pkt 4 SWZ.</w:t>
      </w:r>
    </w:p>
    <w:p w14:paraId="7D448663" w14:textId="4FA7B5B4" w:rsidR="007978D8" w:rsidRPr="00F13CB4" w:rsidRDefault="00F13CB4" w:rsidP="00F13CB4">
      <w:pPr>
        <w:pStyle w:val="Akapitzlist"/>
        <w:numPr>
          <w:ilvl w:val="1"/>
          <w:numId w:val="8"/>
        </w:numPr>
        <w:pBdr>
          <w:top w:val="nil"/>
          <w:left w:val="nil"/>
          <w:bottom w:val="nil"/>
          <w:right w:val="nil"/>
          <w:between w:val="nil"/>
        </w:pBdr>
        <w:tabs>
          <w:tab w:val="left" w:pos="1134"/>
        </w:tabs>
        <w:suppressAutoHyphens w:val="0"/>
        <w:spacing w:line="360" w:lineRule="auto"/>
        <w:jc w:val="both"/>
        <w:textAlignment w:val="auto"/>
        <w:rPr>
          <w:rFonts w:ascii="Georgia" w:eastAsia="Arial" w:hAnsi="Georgia" w:cs="Arial"/>
          <w:b/>
          <w:bCs/>
          <w:i/>
          <w:iCs/>
          <w:color w:val="000000" w:themeColor="text1"/>
          <w:sz w:val="20"/>
          <w:szCs w:val="20"/>
        </w:rPr>
      </w:pPr>
      <w:r w:rsidRPr="00F13CB4">
        <w:rPr>
          <w:rFonts w:ascii="Georgia" w:hAnsi="Georgia"/>
          <w:color w:val="000000"/>
          <w:sz w:val="20"/>
          <w:szCs w:val="20"/>
        </w:rPr>
        <w:t>j</w:t>
      </w:r>
      <w:r w:rsidR="007978D8" w:rsidRPr="00F13CB4">
        <w:rPr>
          <w:rFonts w:ascii="Georgia" w:hAnsi="Georgia"/>
          <w:color w:val="000000"/>
          <w:sz w:val="20"/>
          <w:szCs w:val="20"/>
        </w:rPr>
        <w:t xml:space="preserve">eżeli </w:t>
      </w:r>
      <w:r w:rsidR="00A641DE" w:rsidRPr="00F13CB4">
        <w:rPr>
          <w:rFonts w:ascii="Georgia" w:hAnsi="Georgia"/>
          <w:color w:val="000000"/>
          <w:sz w:val="20"/>
          <w:szCs w:val="20"/>
        </w:rPr>
        <w:t>W</w:t>
      </w:r>
      <w:r w:rsidR="007978D8" w:rsidRPr="00F13CB4">
        <w:rPr>
          <w:rFonts w:ascii="Georgia" w:hAnsi="Georgia"/>
          <w:color w:val="000000"/>
          <w:sz w:val="20"/>
          <w:szCs w:val="20"/>
        </w:rPr>
        <w:t>ykonawca zamierza wykazać, że usługa będzie świadczona przez osobę/osoby posiadające imienny certyfikat, o którym mowa w kryterium oceny ofert „</w:t>
      </w:r>
      <w:r w:rsidR="007978D8" w:rsidRPr="00F13CB4">
        <w:rPr>
          <w:rFonts w:ascii="Georgia" w:hAnsi="Georgia"/>
          <w:color w:val="000000"/>
          <w:sz w:val="20"/>
          <w:szCs w:val="20"/>
          <w:u w:val="single"/>
        </w:rPr>
        <w:t>Kwalifikacje personelu</w:t>
      </w:r>
      <w:r w:rsidR="007978D8" w:rsidRPr="00F13CB4">
        <w:rPr>
          <w:rFonts w:ascii="Georgia" w:hAnsi="Georgia"/>
          <w:color w:val="000000"/>
          <w:sz w:val="20"/>
          <w:szCs w:val="20"/>
        </w:rPr>
        <w:t xml:space="preserve">” (kryterium dodatkowo punktowane - patrz </w:t>
      </w:r>
      <w:r w:rsidR="00A641DE" w:rsidRPr="00F13CB4">
        <w:rPr>
          <w:rFonts w:ascii="Georgia" w:hAnsi="Georgia"/>
          <w:color w:val="000000"/>
          <w:sz w:val="20"/>
          <w:szCs w:val="20"/>
        </w:rPr>
        <w:t>Rozdział XVII</w:t>
      </w:r>
      <w:r w:rsidR="007978D8" w:rsidRPr="00F13CB4">
        <w:rPr>
          <w:rFonts w:ascii="Georgia" w:hAnsi="Georgia"/>
          <w:color w:val="000000"/>
          <w:sz w:val="20"/>
          <w:szCs w:val="20"/>
        </w:rPr>
        <w:t xml:space="preserve"> SWZ) to odpowiednie dokumenty muszą zostać złożone wraz z ofertą</w:t>
      </w:r>
      <w:r w:rsidR="00A641DE" w:rsidRPr="00F13CB4">
        <w:rPr>
          <w:rFonts w:ascii="Georgia" w:hAnsi="Georgia"/>
          <w:color w:val="000000"/>
          <w:sz w:val="20"/>
          <w:szCs w:val="20"/>
        </w:rPr>
        <w:t xml:space="preserve"> </w:t>
      </w:r>
      <w:r w:rsidR="00A641DE" w:rsidRPr="00F13CB4">
        <w:rPr>
          <w:rFonts w:ascii="Georgia" w:eastAsia="Arial" w:hAnsi="Georgia" w:cs="Arial"/>
          <w:bCs/>
          <w:color w:val="000000"/>
          <w:sz w:val="20"/>
          <w:szCs w:val="20"/>
        </w:rPr>
        <w:t xml:space="preserve">według wzoru określonego w </w:t>
      </w:r>
      <w:r w:rsidR="00A641DE" w:rsidRPr="00F13CB4">
        <w:rPr>
          <w:rFonts w:ascii="Georgia" w:eastAsia="Arial" w:hAnsi="Georgia" w:cs="Arial"/>
          <w:b/>
          <w:color w:val="000000"/>
          <w:sz w:val="20"/>
          <w:szCs w:val="20"/>
        </w:rPr>
        <w:t xml:space="preserve">Załączniku nr </w:t>
      </w:r>
      <w:r w:rsidR="006E2532">
        <w:rPr>
          <w:rFonts w:ascii="Georgia" w:eastAsia="Arial" w:hAnsi="Georgia" w:cs="Arial"/>
          <w:b/>
          <w:color w:val="000000"/>
          <w:sz w:val="20"/>
          <w:szCs w:val="20"/>
        </w:rPr>
        <w:t>4</w:t>
      </w:r>
      <w:r w:rsidR="00A641DE" w:rsidRPr="00F13CB4">
        <w:rPr>
          <w:rFonts w:ascii="Georgia" w:eastAsia="Arial" w:hAnsi="Georgia" w:cs="Arial"/>
          <w:b/>
          <w:color w:val="000000"/>
          <w:sz w:val="20"/>
          <w:szCs w:val="20"/>
        </w:rPr>
        <w:t xml:space="preserve"> do SWZ</w:t>
      </w:r>
    </w:p>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3E2BFD" w14:textId="77777777" w:rsidR="004D04E4" w:rsidRPr="004D04E4" w:rsidRDefault="00210051" w:rsidP="004D04E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C0450" w14:textId="0F2A75EF" w:rsidR="00210051" w:rsidRPr="004D04E4" w:rsidRDefault="00210051" w:rsidP="004D04E4">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w:t>
      </w:r>
      <w:r w:rsidR="004D04E4" w:rsidRPr="004D04E4">
        <w:rPr>
          <w:rFonts w:ascii="Georgia" w:eastAsia="Arial" w:hAnsi="Georgia" w:cs="Arial"/>
          <w:bCs/>
          <w:color w:val="000000"/>
          <w:sz w:val="20"/>
          <w:szCs w:val="20"/>
        </w:rPr>
        <w:t xml:space="preserve">pod rygorem nieważności składa się z formie </w:t>
      </w:r>
      <w:r w:rsidR="004D04E4" w:rsidRPr="00EE3FDE">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004D04E4" w:rsidRPr="00EE3FDE">
        <w:rPr>
          <w:rFonts w:ascii="Georgia" w:eastAsia="Arial" w:hAnsi="Georgia" w:cs="Arial"/>
          <w:bCs/>
          <w:color w:val="000000"/>
          <w:sz w:val="20"/>
          <w:szCs w:val="20"/>
        </w:rPr>
        <w:t xml:space="preserve"> </w:t>
      </w:r>
      <w:r w:rsidRPr="00EE3FDE">
        <w:rPr>
          <w:rFonts w:ascii="Georgia" w:eastAsia="Arial" w:hAnsi="Georgia" w:cs="Arial"/>
          <w:bCs/>
          <w:color w:val="000000"/>
          <w:sz w:val="20"/>
          <w:szCs w:val="20"/>
        </w:rPr>
        <w:t>m</w:t>
      </w:r>
      <w:r w:rsidRPr="004D04E4">
        <w:rPr>
          <w:rFonts w:ascii="Georgia" w:eastAsia="Arial" w:hAnsi="Georgia" w:cs="Arial"/>
          <w:bCs/>
          <w:color w:val="000000"/>
          <w:sz w:val="20"/>
          <w:szCs w:val="20"/>
        </w:rPr>
        <w:t xml:space="preserve">uszą być podpisane przez upoważnionego (upoważnionych) przedstawiciela (przedstawicieli)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77777777"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9" w:name="_Toc111790815"/>
      <w:r w:rsidRPr="00123693">
        <w:rPr>
          <w:rFonts w:ascii="Georgia" w:hAnsi="Georgia" w:cs="Georgia"/>
          <w:b/>
          <w:bCs w:val="0"/>
          <w:color w:val="000000"/>
          <w:sz w:val="20"/>
          <w:szCs w:val="20"/>
        </w:rPr>
        <w:t xml:space="preserve">XV. </w:t>
      </w:r>
      <w:bookmarkStart w:id="30" w:name="_Toc266275250"/>
      <w:r w:rsidRPr="00123693">
        <w:rPr>
          <w:rFonts w:ascii="Georgia" w:hAnsi="Georgia" w:cs="Georgia"/>
          <w:b/>
          <w:bCs w:val="0"/>
          <w:color w:val="000000"/>
          <w:sz w:val="20"/>
          <w:szCs w:val="20"/>
        </w:rPr>
        <w:t>Miejsce oraz termin składania i otwarcia ofert</w:t>
      </w:r>
      <w:bookmarkEnd w:id="29"/>
      <w:bookmarkEnd w:id="30"/>
    </w:p>
    <w:p w14:paraId="68FFB1B2" w14:textId="6014DAEF" w:rsidR="000B473C" w:rsidRPr="00096C12" w:rsidRDefault="004D04E4" w:rsidP="004D04E4">
      <w:pPr>
        <w:pStyle w:val="Normalny3"/>
        <w:spacing w:line="320" w:lineRule="auto"/>
        <w:jc w:val="both"/>
        <w:rPr>
          <w:rFonts w:ascii="Georgia" w:eastAsia="Calibri" w:hAnsi="Georgia" w:cs="Calibri"/>
          <w:sz w:val="20"/>
          <w:szCs w:val="20"/>
          <w:highlight w:val="yellow"/>
        </w:rPr>
      </w:pPr>
      <w:r>
        <w:rPr>
          <w:rFonts w:ascii="Georgia" w:eastAsia="Calibri" w:hAnsi="Georgia" w:cs="Calibri"/>
          <w:sz w:val="20"/>
          <w:szCs w:val="20"/>
        </w:rPr>
        <w:t xml:space="preserve">1. </w:t>
      </w:r>
      <w:r w:rsidR="000B473C" w:rsidRPr="00E37A79">
        <w:rPr>
          <w:rFonts w:ascii="Georgia" w:eastAsia="Calibri" w:hAnsi="Georgia" w:cs="Calibri"/>
          <w:sz w:val="20"/>
          <w:szCs w:val="20"/>
        </w:rPr>
        <w:t xml:space="preserve">Ofertę wraz z wymaganymi dokumentami należy umieścić na </w:t>
      </w:r>
      <w:hyperlink r:id="rId34">
        <w:r w:rsidR="000B473C" w:rsidRPr="00E37A79">
          <w:rPr>
            <w:rFonts w:ascii="Georgia" w:eastAsia="Calibri" w:hAnsi="Georgia" w:cs="Calibri"/>
            <w:color w:val="1155CC"/>
            <w:sz w:val="20"/>
            <w:szCs w:val="20"/>
            <w:u w:val="single"/>
          </w:rPr>
          <w:t>platformazakupowa.pl</w:t>
        </w:r>
      </w:hyperlink>
      <w:r w:rsidR="000B473C" w:rsidRPr="00E37A79">
        <w:rPr>
          <w:rFonts w:ascii="Georgia" w:eastAsia="Calibri" w:hAnsi="Georgia" w:cs="Calibri"/>
          <w:sz w:val="20"/>
          <w:szCs w:val="20"/>
        </w:rPr>
        <w:t xml:space="preserve"> pod adresem </w:t>
      </w:r>
      <w:r w:rsidR="000B473C" w:rsidRPr="00E37A79">
        <w:rPr>
          <w:rFonts w:ascii="Georgia" w:eastAsia="Lucida Sans Unicode" w:hAnsi="Georgia" w:cs="Times New Roman"/>
          <w:i/>
          <w:kern w:val="3"/>
          <w:sz w:val="20"/>
          <w:szCs w:val="20"/>
          <w:lang w:eastAsia="zh-CN"/>
        </w:rPr>
        <w:t>www.platformazakupowa.pl/pn/zzozwadowice</w:t>
      </w:r>
      <w:r w:rsidR="000B473C" w:rsidRPr="00E37A79">
        <w:rPr>
          <w:rFonts w:ascii="Georgia" w:hAnsi="Georgia" w:cs="Times New Roman"/>
          <w:i/>
          <w:kern w:val="3"/>
          <w:sz w:val="20"/>
          <w:szCs w:val="20"/>
          <w:lang w:eastAsia="zh-CN"/>
        </w:rPr>
        <w:t xml:space="preserve"> </w:t>
      </w:r>
      <w:r w:rsidR="000B473C" w:rsidRPr="00E37A79">
        <w:rPr>
          <w:rFonts w:ascii="Georgia" w:eastAsia="Calibri" w:hAnsi="Georgia" w:cs="Calibri"/>
          <w:sz w:val="20"/>
          <w:szCs w:val="20"/>
        </w:rPr>
        <w:t xml:space="preserve">w myśl Ustawy </w:t>
      </w:r>
      <w:proofErr w:type="spellStart"/>
      <w:r w:rsidR="000B473C" w:rsidRPr="00E37A79">
        <w:rPr>
          <w:rFonts w:ascii="Georgia" w:eastAsia="Calibri" w:hAnsi="Georgia" w:cs="Calibri"/>
          <w:sz w:val="20"/>
          <w:szCs w:val="20"/>
        </w:rPr>
        <w:t>Pzp</w:t>
      </w:r>
      <w:proofErr w:type="spellEnd"/>
      <w:r w:rsidR="000B473C" w:rsidRPr="00E37A79">
        <w:rPr>
          <w:rFonts w:ascii="Georgia" w:eastAsia="Calibri" w:hAnsi="Georgia" w:cs="Calibri"/>
          <w:sz w:val="20"/>
          <w:szCs w:val="20"/>
        </w:rPr>
        <w:t xml:space="preserve"> na stronie internetowej prowadzonego postępowania  </w:t>
      </w:r>
      <w:r w:rsidR="000B473C" w:rsidRPr="004D04E4">
        <w:rPr>
          <w:rFonts w:ascii="Georgia" w:eastAsia="Calibri" w:hAnsi="Georgia" w:cs="Calibri"/>
          <w:b/>
          <w:bCs/>
          <w:color w:val="000000" w:themeColor="text1"/>
          <w:sz w:val="20"/>
          <w:szCs w:val="20"/>
        </w:rPr>
        <w:t xml:space="preserve">do dnia </w:t>
      </w:r>
      <w:r w:rsidRPr="004D04E4">
        <w:rPr>
          <w:rFonts w:ascii="Georgia" w:eastAsia="Calibri" w:hAnsi="Georgia" w:cs="Calibri"/>
          <w:b/>
          <w:bCs/>
          <w:color w:val="000000" w:themeColor="text1"/>
          <w:sz w:val="20"/>
          <w:szCs w:val="20"/>
        </w:rPr>
        <w:t>2</w:t>
      </w:r>
      <w:r w:rsidR="0043225D">
        <w:rPr>
          <w:rFonts w:ascii="Georgia" w:eastAsia="Calibri" w:hAnsi="Georgia" w:cs="Calibri"/>
          <w:b/>
          <w:bCs/>
          <w:color w:val="000000" w:themeColor="text1"/>
          <w:sz w:val="20"/>
          <w:szCs w:val="20"/>
        </w:rPr>
        <w:t>9</w:t>
      </w:r>
      <w:r w:rsidR="000B473C" w:rsidRPr="004D04E4">
        <w:rPr>
          <w:rFonts w:ascii="Georgia" w:eastAsia="Calibri" w:hAnsi="Georgia" w:cs="Calibri"/>
          <w:b/>
          <w:bCs/>
          <w:color w:val="000000" w:themeColor="text1"/>
          <w:sz w:val="20"/>
          <w:szCs w:val="20"/>
        </w:rPr>
        <w:t>.0</w:t>
      </w:r>
      <w:r w:rsidR="0043225D">
        <w:rPr>
          <w:rFonts w:ascii="Georgia" w:eastAsia="Calibri" w:hAnsi="Georgia" w:cs="Calibri"/>
          <w:b/>
          <w:bCs/>
          <w:color w:val="000000" w:themeColor="text1"/>
          <w:sz w:val="20"/>
          <w:szCs w:val="20"/>
        </w:rPr>
        <w:t>8</w:t>
      </w:r>
      <w:r w:rsidR="000B473C" w:rsidRPr="004D04E4">
        <w:rPr>
          <w:rFonts w:ascii="Georgia" w:eastAsia="Calibri" w:hAnsi="Georgia" w:cs="Calibri"/>
          <w:b/>
          <w:bCs/>
          <w:color w:val="000000" w:themeColor="text1"/>
          <w:sz w:val="20"/>
          <w:szCs w:val="20"/>
        </w:rPr>
        <w:t>.202</w:t>
      </w:r>
      <w:r w:rsidR="00210051" w:rsidRPr="004D04E4">
        <w:rPr>
          <w:rFonts w:ascii="Georgia" w:eastAsia="Calibri" w:hAnsi="Georgia" w:cs="Calibri"/>
          <w:b/>
          <w:bCs/>
          <w:color w:val="000000" w:themeColor="text1"/>
          <w:sz w:val="20"/>
          <w:szCs w:val="20"/>
        </w:rPr>
        <w:t>2</w:t>
      </w:r>
      <w:r w:rsidR="000B473C" w:rsidRPr="004D04E4">
        <w:rPr>
          <w:rFonts w:ascii="Georgia" w:eastAsia="Calibri" w:hAnsi="Georgia" w:cs="Calibri"/>
          <w:b/>
          <w:bCs/>
          <w:color w:val="000000" w:themeColor="text1"/>
          <w:sz w:val="20"/>
          <w:szCs w:val="20"/>
        </w:rPr>
        <w:t xml:space="preserve"> </w:t>
      </w:r>
      <w:proofErr w:type="spellStart"/>
      <w:r w:rsidR="000B473C" w:rsidRPr="004D04E4">
        <w:rPr>
          <w:rFonts w:ascii="Georgia" w:eastAsia="Calibri" w:hAnsi="Georgia" w:cs="Calibri"/>
          <w:b/>
          <w:bCs/>
          <w:color w:val="000000" w:themeColor="text1"/>
          <w:sz w:val="20"/>
          <w:szCs w:val="20"/>
        </w:rPr>
        <w:t>godz</w:t>
      </w:r>
      <w:proofErr w:type="spellEnd"/>
      <w:r w:rsidR="000B473C" w:rsidRPr="004D04E4">
        <w:rPr>
          <w:rFonts w:ascii="Georgia" w:eastAsia="Calibri" w:hAnsi="Georgia" w:cs="Calibri"/>
          <w:b/>
          <w:bCs/>
          <w:color w:val="000000" w:themeColor="text1"/>
          <w:sz w:val="20"/>
          <w:szCs w:val="20"/>
        </w:rPr>
        <w:t xml:space="preserve"> 10:00</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w:t>
      </w:r>
      <w:proofErr w:type="spellStart"/>
      <w:r w:rsidRPr="001A1E71">
        <w:rPr>
          <w:rFonts w:ascii="Georgia" w:eastAsia="Calibri" w:hAnsi="Georgia" w:cs="Calibri"/>
          <w:sz w:val="20"/>
          <w:szCs w:val="20"/>
        </w:rPr>
        <w:t>Pzp</w:t>
      </w:r>
      <w:proofErr w:type="spellEnd"/>
      <w:r w:rsidRPr="001A1E71">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297C4C33" w14:textId="1C786CD8"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4D04E4" w:rsidRPr="004D04E4">
        <w:rPr>
          <w:rFonts w:ascii="Georgia" w:eastAsia="Calibri" w:hAnsi="Georgia" w:cs="Calibri"/>
          <w:b/>
          <w:color w:val="000000" w:themeColor="text1"/>
          <w:sz w:val="20"/>
          <w:szCs w:val="20"/>
        </w:rPr>
        <w:t>2</w:t>
      </w:r>
      <w:r w:rsidR="0043225D">
        <w:rPr>
          <w:rFonts w:ascii="Georgia" w:eastAsia="Calibri" w:hAnsi="Georgia" w:cs="Calibri"/>
          <w:b/>
          <w:color w:val="000000" w:themeColor="text1"/>
          <w:sz w:val="20"/>
          <w:szCs w:val="20"/>
        </w:rPr>
        <w:t>9</w:t>
      </w:r>
      <w:r w:rsidRPr="004D04E4">
        <w:rPr>
          <w:rFonts w:ascii="Georgia" w:eastAsia="Calibri" w:hAnsi="Georgia" w:cs="Calibri"/>
          <w:b/>
          <w:color w:val="000000" w:themeColor="text1"/>
          <w:sz w:val="20"/>
          <w:szCs w:val="20"/>
        </w:rPr>
        <w:t>.0</w:t>
      </w:r>
      <w:r w:rsidR="0043225D">
        <w:rPr>
          <w:rFonts w:ascii="Georgia" w:eastAsia="Calibri" w:hAnsi="Georgia" w:cs="Calibri"/>
          <w:b/>
          <w:color w:val="000000" w:themeColor="text1"/>
          <w:sz w:val="20"/>
          <w:szCs w:val="20"/>
        </w:rPr>
        <w:t>8</w:t>
      </w:r>
      <w:r w:rsidRPr="004D04E4">
        <w:rPr>
          <w:rFonts w:ascii="Georgia" w:eastAsia="Calibri" w:hAnsi="Georgia" w:cs="Calibri"/>
          <w:b/>
          <w:color w:val="000000" w:themeColor="text1"/>
          <w:sz w:val="20"/>
          <w:szCs w:val="20"/>
        </w:rPr>
        <w:t>.202</w:t>
      </w:r>
      <w:r w:rsidR="00210051" w:rsidRPr="004D04E4">
        <w:rPr>
          <w:rFonts w:ascii="Georgia" w:eastAsia="Calibri" w:hAnsi="Georgia" w:cs="Calibri"/>
          <w:b/>
          <w:color w:val="000000" w:themeColor="text1"/>
          <w:sz w:val="20"/>
          <w:szCs w:val="20"/>
        </w:rPr>
        <w:t>2</w:t>
      </w:r>
      <w:r w:rsidRPr="004D04E4">
        <w:rPr>
          <w:rFonts w:ascii="Georgia" w:eastAsia="Calibri" w:hAnsi="Georgia" w:cs="Calibri"/>
          <w:b/>
          <w:color w:val="000000" w:themeColor="text1"/>
          <w:sz w:val="20"/>
          <w:szCs w:val="20"/>
        </w:rPr>
        <w:t xml:space="preserve"> </w:t>
      </w:r>
      <w:proofErr w:type="spellStart"/>
      <w:r w:rsidRPr="004D04E4">
        <w:rPr>
          <w:rFonts w:ascii="Georgia" w:eastAsia="Calibri" w:hAnsi="Georgia" w:cs="Calibri"/>
          <w:b/>
          <w:color w:val="000000" w:themeColor="text1"/>
          <w:sz w:val="20"/>
          <w:szCs w:val="20"/>
        </w:rPr>
        <w:t>godz</w:t>
      </w:r>
      <w:proofErr w:type="spellEnd"/>
      <w:r w:rsidRPr="004D04E4">
        <w:rPr>
          <w:rFonts w:ascii="Georgia" w:eastAsia="Calibri" w:hAnsi="Georgia" w:cs="Calibri"/>
          <w:b/>
          <w:color w:val="000000" w:themeColor="text1"/>
          <w:sz w:val="20"/>
          <w:szCs w:val="20"/>
        </w:rPr>
        <w:t xml:space="preserve">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1" w:name="_Toc111790816"/>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1"/>
      <w:r w:rsidRPr="00123693">
        <w:rPr>
          <w:rFonts w:ascii="Georgia" w:hAnsi="Georgia" w:cs="Georgia"/>
          <w:b/>
          <w:bCs w:val="0"/>
          <w:color w:val="000000"/>
          <w:sz w:val="20"/>
          <w:szCs w:val="20"/>
        </w:rPr>
        <w:t>Opis sposobu obliczenia ceny</w:t>
      </w:r>
      <w:bookmarkEnd w:id="31"/>
      <w:bookmarkEnd w:id="32"/>
    </w:p>
    <w:p w14:paraId="70BDAB1B" w14:textId="53D75F72"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5C4F86">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1F7E78D4"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5C4F86">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111790817"/>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bookmarkEnd w:id="34"/>
    </w:p>
    <w:p w14:paraId="51823A53" w14:textId="77777777" w:rsidR="00096C12" w:rsidRPr="004B0B56" w:rsidRDefault="00096C12" w:rsidP="00096C12">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C0471CD" w14:textId="77777777" w:rsidR="00096C12" w:rsidRPr="004B0B56" w:rsidRDefault="00096C12" w:rsidP="00096C12">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096C12" w:rsidRPr="004B0B56" w14:paraId="743AA290" w14:textId="77777777" w:rsidTr="002141BF">
        <w:tc>
          <w:tcPr>
            <w:tcW w:w="3302" w:type="dxa"/>
            <w:shd w:val="clear" w:color="auto" w:fill="CCCCCC"/>
            <w:vAlign w:val="center"/>
          </w:tcPr>
          <w:p w14:paraId="218E6B50"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FB7AB7C"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096C12" w:rsidRPr="004B0B56" w14:paraId="6CD41AC2" w14:textId="77777777" w:rsidTr="002141BF">
        <w:tc>
          <w:tcPr>
            <w:tcW w:w="3302" w:type="dxa"/>
            <w:vAlign w:val="center"/>
          </w:tcPr>
          <w:p w14:paraId="087B6B85"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1D894E1"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60%</w:t>
            </w:r>
          </w:p>
        </w:tc>
      </w:tr>
      <w:tr w:rsidR="00096C12" w:rsidRPr="004B0B56" w14:paraId="389B109E" w14:textId="77777777" w:rsidTr="002141BF">
        <w:tc>
          <w:tcPr>
            <w:tcW w:w="3302" w:type="dxa"/>
            <w:vAlign w:val="center"/>
          </w:tcPr>
          <w:p w14:paraId="201365F6" w14:textId="07704AF0" w:rsidR="00096C12" w:rsidRPr="004B0B56" w:rsidRDefault="00340713" w:rsidP="002141BF">
            <w:pPr>
              <w:tabs>
                <w:tab w:val="left" w:pos="567"/>
              </w:tabs>
              <w:jc w:val="center"/>
              <w:rPr>
                <w:rFonts w:ascii="Georgia" w:hAnsi="Georgia" w:cs="Georgia"/>
                <w:sz w:val="20"/>
                <w:szCs w:val="20"/>
              </w:rPr>
            </w:pPr>
            <w:r>
              <w:rPr>
                <w:rFonts w:ascii="Georgia" w:hAnsi="Georgia" w:cs="Georgia"/>
                <w:sz w:val="20"/>
                <w:szCs w:val="20"/>
              </w:rPr>
              <w:t xml:space="preserve">Kwalifikacje personelu </w:t>
            </w:r>
          </w:p>
        </w:tc>
        <w:tc>
          <w:tcPr>
            <w:tcW w:w="2278" w:type="dxa"/>
            <w:vAlign w:val="center"/>
          </w:tcPr>
          <w:p w14:paraId="233B64E9"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2FD94C4D" w14:textId="77777777" w:rsidR="00096C12" w:rsidRPr="004E0D48" w:rsidRDefault="00096C12" w:rsidP="00096C12">
      <w:pPr>
        <w:tabs>
          <w:tab w:val="left" w:pos="567"/>
        </w:tabs>
        <w:rPr>
          <w:rFonts w:ascii="Georgia" w:hAnsi="Georgia" w:cs="Georgia"/>
          <w:i/>
          <w:iCs/>
          <w:sz w:val="20"/>
          <w:szCs w:val="20"/>
        </w:rPr>
      </w:pPr>
    </w:p>
    <w:p w14:paraId="3E50E3B7" w14:textId="77777777" w:rsidR="00096C12" w:rsidRPr="00BA5D76" w:rsidRDefault="00096C12" w:rsidP="00096C12">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96C12" w:rsidRPr="004B0B56" w14:paraId="43C65C36" w14:textId="77777777" w:rsidTr="002141BF">
        <w:trPr>
          <w:cantSplit/>
          <w:trHeight w:hRule="exact" w:val="274"/>
        </w:trPr>
        <w:tc>
          <w:tcPr>
            <w:tcW w:w="1800" w:type="dxa"/>
            <w:vMerge w:val="restart"/>
            <w:vAlign w:val="center"/>
          </w:tcPr>
          <w:p w14:paraId="403CB0BB"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7354DA2F"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9433EA1"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x 100 x 60 %</w:t>
            </w:r>
          </w:p>
        </w:tc>
      </w:tr>
      <w:tr w:rsidR="00096C12" w:rsidRPr="004B0B56" w14:paraId="6CAF5F6B" w14:textId="77777777" w:rsidTr="002141BF">
        <w:trPr>
          <w:cantSplit/>
          <w:trHeight w:hRule="exact" w:val="275"/>
        </w:trPr>
        <w:tc>
          <w:tcPr>
            <w:tcW w:w="1800" w:type="dxa"/>
            <w:vMerge/>
            <w:vAlign w:val="center"/>
          </w:tcPr>
          <w:p w14:paraId="2BCC6686" w14:textId="77777777" w:rsidR="00096C12" w:rsidRPr="004B0B56" w:rsidRDefault="00096C12" w:rsidP="002141BF">
            <w:pPr>
              <w:snapToGrid w:val="0"/>
              <w:spacing w:line="360" w:lineRule="auto"/>
              <w:rPr>
                <w:rFonts w:ascii="Georgia" w:hAnsi="Georgia"/>
                <w:color w:val="000000"/>
                <w:sz w:val="20"/>
              </w:rPr>
            </w:pPr>
          </w:p>
        </w:tc>
        <w:tc>
          <w:tcPr>
            <w:tcW w:w="4210" w:type="dxa"/>
            <w:tcBorders>
              <w:top w:val="single" w:sz="1" w:space="0" w:color="000000"/>
            </w:tcBorders>
          </w:tcPr>
          <w:p w14:paraId="5B85F387"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CDC5B82" w14:textId="77777777" w:rsidR="00096C12" w:rsidRPr="004B0B56" w:rsidRDefault="00096C12" w:rsidP="002141BF">
            <w:pPr>
              <w:snapToGrid w:val="0"/>
              <w:spacing w:line="360" w:lineRule="auto"/>
              <w:rPr>
                <w:rFonts w:ascii="Georgia" w:hAnsi="Georgia"/>
                <w:color w:val="000000"/>
                <w:sz w:val="20"/>
              </w:rPr>
            </w:pPr>
          </w:p>
        </w:tc>
      </w:tr>
    </w:tbl>
    <w:p w14:paraId="1EEC79DE" w14:textId="000E5C3C" w:rsidR="00096C12" w:rsidRDefault="00096C12" w:rsidP="00096C12">
      <w:pPr>
        <w:suppressAutoHyphens w:val="0"/>
        <w:autoSpaceDE w:val="0"/>
        <w:autoSpaceDN w:val="0"/>
        <w:adjustRightInd w:val="0"/>
        <w:rPr>
          <w:rFonts w:ascii="Georgia" w:eastAsiaTheme="minorHAnsi" w:hAnsi="Georgia" w:cs="TimesNewRoman,Bold"/>
          <w:b/>
          <w:bCs/>
          <w:sz w:val="20"/>
          <w:szCs w:val="20"/>
          <w:lang w:eastAsia="en-US"/>
        </w:rPr>
      </w:pPr>
    </w:p>
    <w:p w14:paraId="41F52C69" w14:textId="77777777" w:rsidR="006E767B" w:rsidRPr="006E767B" w:rsidRDefault="006E767B" w:rsidP="00096C12">
      <w:pPr>
        <w:suppressAutoHyphens w:val="0"/>
        <w:autoSpaceDE w:val="0"/>
        <w:autoSpaceDN w:val="0"/>
        <w:adjustRightInd w:val="0"/>
        <w:rPr>
          <w:rFonts w:ascii="Georgia" w:eastAsiaTheme="minorHAnsi" w:hAnsi="Georgia" w:cs="TimesNewRoman,Bold"/>
          <w:b/>
          <w:bCs/>
          <w:sz w:val="20"/>
          <w:szCs w:val="20"/>
          <w:lang w:eastAsia="en-US"/>
        </w:rPr>
      </w:pPr>
    </w:p>
    <w:p w14:paraId="710C05FF" w14:textId="4B690A10" w:rsidR="00096C12" w:rsidRPr="006E767B" w:rsidRDefault="00340713" w:rsidP="006E767B">
      <w:pPr>
        <w:pStyle w:val="Akapitzlist"/>
        <w:numPr>
          <w:ilvl w:val="0"/>
          <w:numId w:val="1"/>
        </w:numPr>
        <w:suppressAutoHyphens w:val="0"/>
        <w:autoSpaceDE w:val="0"/>
        <w:autoSpaceDN w:val="0"/>
        <w:adjustRightInd w:val="0"/>
        <w:spacing w:line="360" w:lineRule="auto"/>
        <w:textAlignment w:val="auto"/>
        <w:rPr>
          <w:rFonts w:ascii="Georgia" w:eastAsiaTheme="minorHAnsi" w:hAnsi="Georgia" w:cs="TimesNewRoman,Bold"/>
          <w:b/>
          <w:bCs/>
          <w:sz w:val="20"/>
          <w:szCs w:val="20"/>
          <w:lang w:eastAsia="en-US"/>
        </w:rPr>
      </w:pPr>
      <w:r w:rsidRPr="006E767B">
        <w:rPr>
          <w:rFonts w:ascii="Georgia" w:eastAsiaTheme="minorHAnsi" w:hAnsi="Georgia" w:cs="TimesNewRoman,Bold"/>
          <w:b/>
          <w:bCs/>
          <w:sz w:val="20"/>
          <w:szCs w:val="20"/>
          <w:lang w:eastAsia="en-US"/>
        </w:rPr>
        <w:t>Kwalifikacje personelu</w:t>
      </w:r>
      <w:r w:rsidR="00096C12" w:rsidRPr="006E767B">
        <w:rPr>
          <w:rFonts w:ascii="Georgia" w:eastAsiaTheme="minorHAnsi" w:hAnsi="Georgia" w:cs="TimesNewRoman,Bold"/>
          <w:b/>
          <w:bCs/>
          <w:sz w:val="20"/>
          <w:szCs w:val="20"/>
          <w:lang w:eastAsia="en-US"/>
        </w:rPr>
        <w:t xml:space="preserve"> 40 %</w:t>
      </w:r>
    </w:p>
    <w:p w14:paraId="4880DC6B" w14:textId="2EDE2356" w:rsidR="00340713" w:rsidRDefault="00340713" w:rsidP="00096C12">
      <w:pPr>
        <w:pStyle w:val="Default"/>
        <w:spacing w:line="360" w:lineRule="auto"/>
        <w:jc w:val="both"/>
        <w:rPr>
          <w:rFonts w:ascii="Georgia" w:hAnsi="Georgia"/>
          <w:sz w:val="20"/>
          <w:szCs w:val="20"/>
        </w:rPr>
      </w:pPr>
    </w:p>
    <w:p w14:paraId="08079D52" w14:textId="77777777" w:rsidR="003C57A6" w:rsidRPr="003C57A6" w:rsidRDefault="003C57A6" w:rsidP="003C57A6">
      <w:pPr>
        <w:spacing w:line="360" w:lineRule="auto"/>
        <w:jc w:val="both"/>
        <w:rPr>
          <w:rFonts w:ascii="Georgia" w:hAnsi="Georgia"/>
          <w:bCs/>
          <w:color w:val="000000"/>
          <w:sz w:val="20"/>
          <w:szCs w:val="20"/>
          <w:lang w:eastAsia="x-none"/>
        </w:rPr>
      </w:pPr>
      <w:r w:rsidRPr="003C57A6">
        <w:rPr>
          <w:rFonts w:ascii="Georgia" w:hAnsi="Georgia"/>
          <w:bCs/>
          <w:color w:val="000000"/>
          <w:sz w:val="20"/>
          <w:szCs w:val="20"/>
          <w:lang w:val="x-none" w:eastAsia="x-none"/>
        </w:rPr>
        <w:t xml:space="preserve">Liczba punktów = </w:t>
      </w:r>
      <w:r w:rsidRPr="003C57A6">
        <w:rPr>
          <w:rFonts w:ascii="Georgia" w:hAnsi="Georgia"/>
          <w:bCs/>
          <w:color w:val="000000"/>
          <w:sz w:val="20"/>
          <w:szCs w:val="20"/>
          <w:lang w:eastAsia="x-none"/>
        </w:rPr>
        <w:t>C</w:t>
      </w:r>
      <w:r w:rsidRPr="003C57A6">
        <w:rPr>
          <w:rFonts w:ascii="Georgia" w:hAnsi="Georgia"/>
          <w:bCs/>
          <w:color w:val="000000"/>
          <w:sz w:val="20"/>
          <w:szCs w:val="20"/>
          <w:lang w:val="x-none" w:eastAsia="x-none"/>
        </w:rPr>
        <w:t xml:space="preserve"> * </w:t>
      </w:r>
      <w:r w:rsidRPr="003C57A6">
        <w:rPr>
          <w:rFonts w:ascii="Georgia" w:hAnsi="Georgia"/>
          <w:bCs/>
          <w:color w:val="000000"/>
          <w:sz w:val="20"/>
          <w:szCs w:val="20"/>
          <w:lang w:eastAsia="x-none"/>
        </w:rPr>
        <w:t>40</w:t>
      </w:r>
    </w:p>
    <w:p w14:paraId="13CCCBE4" w14:textId="77777777" w:rsidR="003C57A6" w:rsidRPr="003C57A6" w:rsidRDefault="003C57A6" w:rsidP="003C57A6">
      <w:pPr>
        <w:spacing w:line="360" w:lineRule="auto"/>
        <w:jc w:val="both"/>
        <w:rPr>
          <w:rFonts w:ascii="Georgia" w:hAnsi="Georgia"/>
          <w:bCs/>
          <w:color w:val="000000"/>
          <w:sz w:val="20"/>
          <w:szCs w:val="20"/>
          <w:lang w:val="x-none" w:eastAsia="x-none"/>
        </w:rPr>
      </w:pPr>
      <w:r w:rsidRPr="003C57A6">
        <w:rPr>
          <w:rFonts w:ascii="Georgia" w:hAnsi="Georgia"/>
          <w:bCs/>
          <w:color w:val="000000"/>
          <w:sz w:val="20"/>
          <w:szCs w:val="20"/>
          <w:lang w:val="x-none" w:eastAsia="x-none"/>
        </w:rPr>
        <w:t>gdzie:</w:t>
      </w:r>
    </w:p>
    <w:p w14:paraId="6E3381ED" w14:textId="32B69A9C" w:rsidR="003C57A6" w:rsidRDefault="003C57A6" w:rsidP="003C57A6">
      <w:pPr>
        <w:pStyle w:val="Default"/>
        <w:spacing w:line="360" w:lineRule="auto"/>
        <w:jc w:val="both"/>
        <w:rPr>
          <w:rFonts w:ascii="Georgia" w:hAnsi="Georgia"/>
          <w:sz w:val="20"/>
          <w:szCs w:val="20"/>
        </w:rPr>
      </w:pPr>
      <w:r w:rsidRPr="003C57A6">
        <w:rPr>
          <w:rFonts w:ascii="Georgia" w:hAnsi="Georgia"/>
          <w:bCs/>
          <w:sz w:val="20"/>
          <w:szCs w:val="20"/>
        </w:rPr>
        <w:t>- C - liczba punktów otrzymanych przez ocenianą ofertę za kwalifikacje personelu (przyznana w oparciu o sposób oceny podany poniżej)</w:t>
      </w:r>
    </w:p>
    <w:p w14:paraId="1356FEFF" w14:textId="77777777" w:rsidR="003C57A6" w:rsidRPr="003C57A6" w:rsidRDefault="003C57A6" w:rsidP="003C57A6">
      <w:pPr>
        <w:spacing w:line="360" w:lineRule="auto"/>
        <w:ind w:left="284"/>
        <w:jc w:val="both"/>
        <w:rPr>
          <w:rFonts w:ascii="Georgia" w:hAnsi="Georgia"/>
          <w:bCs/>
          <w:color w:val="000000"/>
          <w:sz w:val="20"/>
          <w:szCs w:val="20"/>
          <w:highlight w:val="yellow"/>
        </w:rPr>
      </w:pPr>
    </w:p>
    <w:p w14:paraId="19106147" w14:textId="71603826" w:rsidR="00340713" w:rsidRPr="003C57A6" w:rsidRDefault="00340713" w:rsidP="003C57A6">
      <w:pPr>
        <w:spacing w:line="360" w:lineRule="auto"/>
        <w:jc w:val="both"/>
        <w:rPr>
          <w:rFonts w:ascii="Georgia" w:hAnsi="Georgia"/>
          <w:bCs/>
          <w:color w:val="000000"/>
          <w:kern w:val="0"/>
          <w:sz w:val="20"/>
          <w:szCs w:val="20"/>
          <w:lang w:eastAsia="pl-PL"/>
        </w:rPr>
      </w:pPr>
      <w:r w:rsidRPr="003C57A6">
        <w:rPr>
          <w:rFonts w:ascii="Georgia" w:hAnsi="Georgia"/>
          <w:bCs/>
          <w:color w:val="000000"/>
          <w:sz w:val="20"/>
          <w:szCs w:val="20"/>
        </w:rPr>
        <w:t>„Kwalifikacje personelu” będą oceniane w następujący sposób:</w:t>
      </w:r>
    </w:p>
    <w:p w14:paraId="24709EB0" w14:textId="3520E1C4" w:rsidR="00340713" w:rsidRPr="003C57A6" w:rsidRDefault="00340713" w:rsidP="003C57A6">
      <w:pPr>
        <w:pStyle w:val="Tekstpodstawowy2"/>
        <w:spacing w:after="0" w:line="360" w:lineRule="auto"/>
        <w:jc w:val="both"/>
        <w:rPr>
          <w:rFonts w:ascii="Georgia" w:hAnsi="Georgia"/>
          <w:color w:val="000000"/>
          <w:sz w:val="20"/>
          <w:szCs w:val="20"/>
          <w:highlight w:val="yellow"/>
        </w:rPr>
      </w:pPr>
      <w:r w:rsidRPr="003C57A6">
        <w:rPr>
          <w:rFonts w:ascii="Georgia" w:hAnsi="Georgia"/>
          <w:color w:val="000000"/>
          <w:sz w:val="20"/>
          <w:szCs w:val="20"/>
        </w:rPr>
        <w:t xml:space="preserve">Jeżeli usługa będzie świadczona przez osobę/osoby posiadające imienny certyfikat potwierdzający odbycie szkolenia z zakresu serwisu aparatu u producenta aparatu (którego obsługa serwisowa jest przedmiotem </w:t>
      </w:r>
      <w:r w:rsidRPr="00C17CD5">
        <w:rPr>
          <w:rFonts w:ascii="Georgia" w:hAnsi="Georgia"/>
          <w:color w:val="000000"/>
          <w:sz w:val="20"/>
          <w:szCs w:val="20"/>
        </w:rPr>
        <w:t>zamówienia)</w:t>
      </w:r>
      <w:r w:rsidR="00C17CD5">
        <w:rPr>
          <w:rFonts w:ascii="Georgia" w:hAnsi="Georgia"/>
          <w:color w:val="000000"/>
          <w:sz w:val="20"/>
          <w:szCs w:val="20"/>
        </w:rPr>
        <w:br/>
      </w:r>
      <w:r w:rsidRPr="00C17CD5">
        <w:rPr>
          <w:rFonts w:ascii="Georgia" w:hAnsi="Georgia"/>
          <w:color w:val="000000"/>
          <w:sz w:val="20"/>
          <w:szCs w:val="20"/>
        </w:rPr>
        <w:t xml:space="preserve">i zostanie to potwierdzone w ofercie poprzez złożenie pisemnego oświadczenia i kopii </w:t>
      </w:r>
      <w:r w:rsidRPr="00C17CD5">
        <w:rPr>
          <w:rFonts w:ascii="Georgia" w:hAnsi="Georgia"/>
          <w:sz w:val="20"/>
          <w:szCs w:val="20"/>
        </w:rPr>
        <w:t>certyfikatu/certyfikatów,</w:t>
      </w:r>
      <w:r w:rsidRPr="00C17CD5">
        <w:rPr>
          <w:rFonts w:ascii="Georgia" w:hAnsi="Georgia"/>
          <w:color w:val="000000"/>
          <w:sz w:val="20"/>
          <w:szCs w:val="20"/>
        </w:rPr>
        <w:t xml:space="preserve"> to oferta otrzyma 1 punkt. W oświadczeniu należy jednoznacznie określić, której części dotyczą osoby w nim wskazane. Brak oświadczenia lub certyfikatu, albo obydwu tych dokumentów, jak również brak jednoznacznego wskazania,</w:t>
      </w:r>
      <w:r w:rsidRPr="003C57A6">
        <w:rPr>
          <w:rFonts w:ascii="Georgia" w:hAnsi="Georgia"/>
          <w:color w:val="000000"/>
          <w:sz w:val="20"/>
          <w:szCs w:val="20"/>
        </w:rPr>
        <w:t xml:space="preserve"> której części dotyczą wymienione osoby, będzie skutkował brakiem punktów w tym kryterium oceny ofert. Podobnie złożenie oświadczenia w niewłaściwej formie. Jeżeli wykonawca wymieni więcej niż jedną </w:t>
      </w:r>
      <w:r w:rsidRPr="00F13CB4">
        <w:rPr>
          <w:rFonts w:ascii="Georgia" w:hAnsi="Georgia"/>
          <w:color w:val="000000"/>
          <w:sz w:val="20"/>
          <w:szCs w:val="20"/>
        </w:rPr>
        <w:t xml:space="preserve">osobę spełniającą ww. cechy, to oferta i tak otrzyma tylko 1 punkt. </w:t>
      </w:r>
      <w:r w:rsidRPr="00F13CB4">
        <w:rPr>
          <w:rFonts w:ascii="Georgia" w:hAnsi="Georgia"/>
          <w:b/>
          <w:bCs/>
          <w:color w:val="000000"/>
          <w:sz w:val="20"/>
          <w:szCs w:val="20"/>
        </w:rPr>
        <w:t xml:space="preserve">Wzór oświadczenia stanowi załącznik nr </w:t>
      </w:r>
      <w:r w:rsidR="005C4F86">
        <w:rPr>
          <w:rFonts w:ascii="Georgia" w:hAnsi="Georgia"/>
          <w:b/>
          <w:bCs/>
          <w:color w:val="000000"/>
          <w:sz w:val="20"/>
          <w:szCs w:val="20"/>
        </w:rPr>
        <w:t>4</w:t>
      </w:r>
      <w:r w:rsidRPr="00F13CB4">
        <w:rPr>
          <w:rFonts w:ascii="Georgia" w:hAnsi="Georgia"/>
          <w:b/>
          <w:bCs/>
          <w:color w:val="000000"/>
          <w:sz w:val="20"/>
          <w:szCs w:val="20"/>
        </w:rPr>
        <w:t xml:space="preserve"> do SWZ</w:t>
      </w:r>
      <w:r w:rsidRPr="00F13CB4">
        <w:rPr>
          <w:rFonts w:ascii="Georgia" w:hAnsi="Georgia"/>
          <w:color w:val="000000"/>
          <w:sz w:val="20"/>
          <w:szCs w:val="20"/>
        </w:rPr>
        <w:t>.</w:t>
      </w:r>
    </w:p>
    <w:p w14:paraId="1130E7A3" w14:textId="77777777" w:rsidR="00096C12" w:rsidRPr="00766FF9" w:rsidRDefault="00096C12" w:rsidP="00096C12">
      <w:pPr>
        <w:pStyle w:val="Default"/>
        <w:spacing w:line="360" w:lineRule="auto"/>
        <w:jc w:val="both"/>
        <w:rPr>
          <w:rFonts w:ascii="Georgia" w:hAnsi="Georgia"/>
          <w:sz w:val="20"/>
          <w:szCs w:val="20"/>
        </w:rPr>
      </w:pPr>
    </w:p>
    <w:p w14:paraId="6DDE50C3" w14:textId="77777777" w:rsidR="00096C12" w:rsidRPr="00766FF9"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04CD429A" w14:textId="77777777" w:rsidR="00096C12" w:rsidRPr="00766FF9"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5" w:name="_Toc111790818"/>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3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6"/>
      <w:r>
        <w:rPr>
          <w:rFonts w:ascii="Georgia" w:hAnsi="Georgia" w:cs="Georgia"/>
          <w:b/>
          <w:bCs w:val="0"/>
          <w:sz w:val="20"/>
          <w:szCs w:val="20"/>
        </w:rPr>
        <w:t>.</w:t>
      </w:r>
      <w:bookmarkEnd w:id="35"/>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 xml:space="preserve">.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177010B3"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 xml:space="preserve">Załącznik nr </w:t>
      </w:r>
      <w:r w:rsidR="005C4F8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6BB3276F"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w:t>
      </w:r>
      <w:proofErr w:type="spellStart"/>
      <w:r w:rsidRPr="004B16B3">
        <w:rPr>
          <w:rFonts w:ascii="Georgia" w:hAnsi="Georgia" w:cs="Arial"/>
          <w:sz w:val="20"/>
          <w:szCs w:val="20"/>
        </w:rPr>
        <w:t>Pzp</w:t>
      </w:r>
      <w:proofErr w:type="spellEnd"/>
      <w:r w:rsidRPr="004B16B3">
        <w:rPr>
          <w:rFonts w:ascii="Georgia" w:hAnsi="Georgia" w:cs="Arial"/>
          <w:sz w:val="20"/>
          <w:szCs w:val="20"/>
        </w:rPr>
        <w:t xml:space="preserve"> oraz wskazanym w Projekcie Umowy, stanowiącym </w:t>
      </w:r>
      <w:r w:rsidR="00AC0377" w:rsidRPr="004B16B3">
        <w:rPr>
          <w:rFonts w:ascii="Georgia" w:hAnsi="Georgia" w:cs="Arial"/>
          <w:b/>
          <w:sz w:val="20"/>
          <w:szCs w:val="20"/>
        </w:rPr>
        <w:t xml:space="preserve">Załącznik nr </w:t>
      </w:r>
      <w:r w:rsidR="005C4F8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7" w:name="_Toc111790819"/>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37"/>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8" w:name="_Toc111790820"/>
      <w:r w:rsidRPr="00694220">
        <w:rPr>
          <w:rFonts w:ascii="Georgia" w:hAnsi="Georgia" w:cs="Georgia"/>
          <w:b/>
          <w:bCs w:val="0"/>
          <w:color w:val="000000"/>
          <w:sz w:val="20"/>
          <w:szCs w:val="20"/>
        </w:rPr>
        <w:t xml:space="preserve">XX. </w:t>
      </w:r>
      <w:bookmarkStart w:id="3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38"/>
      <w:bookmarkEnd w:id="39"/>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0" w:name="_Toc10012918"/>
      <w:bookmarkStart w:id="41" w:name="_Toc111790821"/>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0"/>
      <w:r w:rsidRPr="008861BB">
        <w:rPr>
          <w:rFonts w:ascii="Georgia" w:hAnsi="Georgia" w:cs="Arial"/>
          <w:b/>
          <w:sz w:val="20"/>
          <w:szCs w:val="20"/>
          <w:u w:val="single"/>
        </w:rPr>
        <w:t>Ochrona danych osobowych</w:t>
      </w:r>
      <w:bookmarkEnd w:id="41"/>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2" w:name="_Toc111790822"/>
      <w:r w:rsidRPr="00691D20">
        <w:rPr>
          <w:rFonts w:ascii="Georgia" w:hAnsi="Georgia" w:cs="Georgia"/>
          <w:b/>
          <w:bCs w:val="0"/>
          <w:color w:val="000000"/>
          <w:sz w:val="20"/>
          <w:szCs w:val="20"/>
        </w:rPr>
        <w:t>XXII.</w:t>
      </w:r>
      <w:bookmarkStart w:id="43" w:name="_Toc266275257"/>
      <w:r w:rsidRPr="00691D20">
        <w:rPr>
          <w:rFonts w:ascii="Georgia" w:hAnsi="Georgia" w:cs="Georgia"/>
          <w:b/>
          <w:bCs w:val="0"/>
          <w:color w:val="000000"/>
          <w:sz w:val="20"/>
          <w:szCs w:val="20"/>
        </w:rPr>
        <w:t xml:space="preserve"> Załączniki:</w:t>
      </w:r>
      <w:bookmarkEnd w:id="42"/>
      <w:bookmarkEnd w:id="43"/>
    </w:p>
    <w:p w14:paraId="770566AB" w14:textId="7942AC6E" w:rsidR="00D5205A" w:rsidRPr="0094441A" w:rsidRDefault="00D5205A" w:rsidP="00100238">
      <w:pPr>
        <w:spacing w:line="360" w:lineRule="auto"/>
        <w:jc w:val="both"/>
        <w:rPr>
          <w:rFonts w:ascii="Georgia" w:hAnsi="Georgia" w:cs="Georgia"/>
          <w:color w:val="000000"/>
          <w:sz w:val="20"/>
          <w:szCs w:val="20"/>
        </w:rPr>
      </w:pPr>
      <w:r w:rsidRPr="00F637F6">
        <w:rPr>
          <w:rFonts w:ascii="Georgia" w:hAnsi="Georgia" w:cs="Georgia"/>
          <w:color w:val="000000"/>
          <w:sz w:val="20"/>
          <w:szCs w:val="20"/>
        </w:rPr>
        <w:t>Załącznik nr 1</w:t>
      </w:r>
      <w:r w:rsidR="008912A7">
        <w:rPr>
          <w:rFonts w:ascii="Georgia" w:hAnsi="Georgia" w:cs="Georgia"/>
          <w:color w:val="000000"/>
          <w:sz w:val="20"/>
          <w:szCs w:val="20"/>
        </w:rPr>
        <w:t xml:space="preserve"> i 1a</w:t>
      </w:r>
      <w:r w:rsidRPr="00F637F6">
        <w:rPr>
          <w:rFonts w:ascii="Georgia" w:hAnsi="Georgia" w:cs="Georgia"/>
          <w:color w:val="000000"/>
          <w:sz w:val="20"/>
          <w:szCs w:val="20"/>
        </w:rPr>
        <w:tab/>
      </w:r>
      <w:r w:rsidRPr="00F637F6">
        <w:rPr>
          <w:rFonts w:ascii="Georgia" w:hAnsi="Georgia" w:cs="Georgia"/>
          <w:color w:val="000000"/>
          <w:sz w:val="20"/>
          <w:szCs w:val="20"/>
        </w:rPr>
        <w:tab/>
      </w:r>
      <w:r w:rsidRPr="00F637F6">
        <w:rPr>
          <w:rFonts w:ascii="Georgia" w:hAnsi="Georgia" w:cs="Georgia"/>
          <w:color w:val="000000"/>
          <w:sz w:val="20"/>
          <w:szCs w:val="20"/>
        </w:rPr>
        <w:tab/>
      </w:r>
      <w:r>
        <w:rPr>
          <w:rFonts w:ascii="Georgia" w:hAnsi="Georgia" w:cs="Georgia"/>
          <w:color w:val="000000"/>
          <w:sz w:val="20"/>
          <w:szCs w:val="20"/>
        </w:rPr>
        <w:t>O</w:t>
      </w:r>
      <w:r w:rsidRPr="00F637F6">
        <w:rPr>
          <w:rFonts w:ascii="Georgia" w:hAnsi="Georgia" w:cs="Georgia"/>
          <w:color w:val="000000"/>
          <w:sz w:val="20"/>
          <w:szCs w:val="20"/>
        </w:rPr>
        <w:t xml:space="preserve">pis przedmiotu zamówienia </w:t>
      </w:r>
    </w:p>
    <w:p w14:paraId="2540AFC0" w14:textId="31E3F4C1" w:rsidR="00D5205A" w:rsidRPr="00780CC9" w:rsidRDefault="00D5205A" w:rsidP="00D5205A">
      <w:pPr>
        <w:spacing w:line="360" w:lineRule="auto"/>
        <w:jc w:val="both"/>
        <w:rPr>
          <w:rFonts w:ascii="Georgia" w:hAnsi="Georgia" w:cs="Georgia"/>
          <w:color w:val="000000"/>
          <w:sz w:val="20"/>
          <w:szCs w:val="20"/>
        </w:rPr>
      </w:pPr>
      <w:r w:rsidRPr="00780CC9">
        <w:rPr>
          <w:rFonts w:ascii="Georgia" w:hAnsi="Georgia" w:cs="Georgia"/>
          <w:color w:val="000000"/>
          <w:sz w:val="20"/>
          <w:szCs w:val="20"/>
        </w:rPr>
        <w:t xml:space="preserve">Załącznik nr </w:t>
      </w:r>
      <w:r w:rsidR="00486352" w:rsidRPr="00780CC9">
        <w:rPr>
          <w:rFonts w:ascii="Georgia" w:hAnsi="Georgia" w:cs="Georgia"/>
          <w:color w:val="000000"/>
          <w:sz w:val="20"/>
          <w:szCs w:val="20"/>
        </w:rPr>
        <w:t>2, 2a, 2b</w:t>
      </w:r>
      <w:r w:rsidR="00780CC9" w:rsidRPr="00780CC9">
        <w:rPr>
          <w:rFonts w:ascii="Georgia" w:hAnsi="Georgia" w:cs="Georgia"/>
          <w:color w:val="000000"/>
          <w:sz w:val="20"/>
          <w:szCs w:val="20"/>
        </w:rPr>
        <w:t>, 3</w:t>
      </w:r>
      <w:r w:rsidR="00486352" w:rsidRPr="00780CC9">
        <w:rPr>
          <w:rFonts w:ascii="Georgia" w:hAnsi="Georgia" w:cs="Georgia"/>
          <w:color w:val="000000"/>
          <w:sz w:val="20"/>
          <w:szCs w:val="20"/>
        </w:rPr>
        <w:t xml:space="preserve"> </w:t>
      </w:r>
      <w:r w:rsidR="00780CC9" w:rsidRPr="00780CC9">
        <w:rPr>
          <w:rFonts w:ascii="Georgia" w:hAnsi="Georgia" w:cs="Georgia"/>
          <w:color w:val="000000"/>
          <w:sz w:val="20"/>
          <w:szCs w:val="20"/>
        </w:rPr>
        <w:t xml:space="preserve">, 5, </w:t>
      </w:r>
      <w:r w:rsidR="00C11BBF">
        <w:rPr>
          <w:rFonts w:ascii="Georgia" w:hAnsi="Georgia" w:cs="Georgia"/>
          <w:color w:val="000000"/>
          <w:sz w:val="20"/>
          <w:szCs w:val="20"/>
        </w:rPr>
        <w:tab/>
      </w:r>
      <w:r w:rsidRPr="00780CC9">
        <w:rPr>
          <w:rFonts w:ascii="Georgia" w:hAnsi="Georgia" w:cs="Georgia"/>
          <w:color w:val="000000"/>
          <w:sz w:val="20"/>
          <w:szCs w:val="20"/>
        </w:rPr>
        <w:tab/>
        <w:t>Wzory oświadczeń</w:t>
      </w:r>
    </w:p>
    <w:p w14:paraId="3DA320E8" w14:textId="02F1D7AC" w:rsidR="00D5205A" w:rsidRPr="00780CC9" w:rsidRDefault="00D5205A" w:rsidP="00D5205A">
      <w:pPr>
        <w:spacing w:line="360" w:lineRule="auto"/>
        <w:jc w:val="both"/>
        <w:rPr>
          <w:rFonts w:ascii="Georgia" w:hAnsi="Georgia" w:cs="Georgia"/>
          <w:color w:val="000000"/>
          <w:sz w:val="20"/>
          <w:szCs w:val="20"/>
        </w:rPr>
      </w:pPr>
      <w:r w:rsidRPr="00780CC9">
        <w:rPr>
          <w:rFonts w:ascii="Georgia" w:hAnsi="Georgia" w:cs="Georgia"/>
          <w:color w:val="000000"/>
          <w:sz w:val="20"/>
          <w:szCs w:val="20"/>
        </w:rPr>
        <w:t xml:space="preserve">Załącznik nr </w:t>
      </w:r>
      <w:r w:rsidR="00780CC9" w:rsidRPr="00780CC9">
        <w:rPr>
          <w:rFonts w:ascii="Georgia" w:hAnsi="Georgia" w:cs="Georgia"/>
          <w:color w:val="000000"/>
          <w:sz w:val="20"/>
          <w:szCs w:val="20"/>
        </w:rPr>
        <w:t>4</w:t>
      </w:r>
      <w:r w:rsidRPr="00780CC9">
        <w:rPr>
          <w:rFonts w:ascii="Georgia" w:hAnsi="Georgia" w:cs="Georgia"/>
          <w:color w:val="000000"/>
          <w:sz w:val="20"/>
          <w:szCs w:val="20"/>
        </w:rPr>
        <w:tab/>
      </w:r>
      <w:r w:rsidRPr="00780CC9">
        <w:rPr>
          <w:rFonts w:ascii="Georgia" w:hAnsi="Georgia" w:cs="Georgia"/>
          <w:color w:val="000000"/>
          <w:sz w:val="20"/>
          <w:szCs w:val="20"/>
        </w:rPr>
        <w:tab/>
      </w:r>
      <w:r w:rsidR="00780CC9" w:rsidRPr="00780CC9">
        <w:rPr>
          <w:rFonts w:ascii="Georgia" w:hAnsi="Georgia" w:cs="Georgia"/>
          <w:color w:val="000000"/>
          <w:sz w:val="20"/>
          <w:szCs w:val="20"/>
        </w:rPr>
        <w:tab/>
      </w:r>
      <w:r w:rsidRPr="00780CC9">
        <w:rPr>
          <w:rFonts w:ascii="Georgia" w:hAnsi="Georgia" w:cs="Georgia"/>
          <w:color w:val="000000"/>
          <w:sz w:val="20"/>
          <w:szCs w:val="20"/>
        </w:rPr>
        <w:tab/>
        <w:t>Wykaz wykonanych usług</w:t>
      </w:r>
    </w:p>
    <w:p w14:paraId="36323B0D" w14:textId="2DFA1B7D" w:rsidR="00D5205A" w:rsidRPr="00780CC9" w:rsidRDefault="00D5205A" w:rsidP="00D5205A">
      <w:pPr>
        <w:spacing w:line="360" w:lineRule="auto"/>
        <w:jc w:val="both"/>
        <w:rPr>
          <w:rFonts w:ascii="Georgia" w:hAnsi="Georgia" w:cs="Georgia"/>
          <w:color w:val="000000"/>
          <w:sz w:val="20"/>
          <w:szCs w:val="20"/>
        </w:rPr>
      </w:pPr>
      <w:r w:rsidRPr="00780CC9">
        <w:rPr>
          <w:rFonts w:ascii="Georgia" w:hAnsi="Georgia" w:cs="Georgia"/>
          <w:color w:val="000000"/>
          <w:sz w:val="20"/>
          <w:szCs w:val="20"/>
        </w:rPr>
        <w:t xml:space="preserve">Załącznik nr </w:t>
      </w:r>
      <w:r w:rsidR="00C11BBF">
        <w:rPr>
          <w:rFonts w:ascii="Georgia" w:hAnsi="Georgia" w:cs="Georgia"/>
          <w:color w:val="000000"/>
          <w:sz w:val="20"/>
          <w:szCs w:val="20"/>
        </w:rPr>
        <w:t>6</w:t>
      </w:r>
      <w:r w:rsidRPr="00780CC9">
        <w:rPr>
          <w:rFonts w:ascii="Georgia" w:hAnsi="Georgia" w:cs="Georgia"/>
          <w:color w:val="000000"/>
          <w:sz w:val="20"/>
          <w:szCs w:val="20"/>
        </w:rPr>
        <w:t xml:space="preserve"> </w:t>
      </w:r>
      <w:r w:rsidRPr="00780CC9">
        <w:rPr>
          <w:rFonts w:ascii="Georgia" w:hAnsi="Georgia" w:cs="Georgia"/>
          <w:color w:val="000000"/>
          <w:sz w:val="20"/>
          <w:szCs w:val="20"/>
        </w:rPr>
        <w:tab/>
      </w:r>
      <w:r w:rsidRPr="00780CC9">
        <w:rPr>
          <w:rFonts w:ascii="Georgia" w:hAnsi="Georgia" w:cs="Georgia"/>
          <w:color w:val="000000"/>
          <w:sz w:val="20"/>
          <w:szCs w:val="20"/>
        </w:rPr>
        <w:tab/>
      </w:r>
      <w:r w:rsidR="00780CC9" w:rsidRPr="00780CC9">
        <w:rPr>
          <w:rFonts w:ascii="Georgia" w:hAnsi="Georgia" w:cs="Georgia"/>
          <w:color w:val="000000"/>
          <w:sz w:val="20"/>
          <w:szCs w:val="20"/>
        </w:rPr>
        <w:tab/>
      </w:r>
      <w:r w:rsidRPr="00780CC9">
        <w:rPr>
          <w:rFonts w:ascii="Georgia" w:hAnsi="Georgia" w:cs="Georgia"/>
          <w:color w:val="000000"/>
          <w:sz w:val="20"/>
          <w:szCs w:val="20"/>
        </w:rPr>
        <w:tab/>
        <w:t>Formularz ofertowy (wzór)</w:t>
      </w:r>
    </w:p>
    <w:p w14:paraId="4010223C" w14:textId="08860DBD" w:rsidR="00D5205A" w:rsidRPr="003F1D0C" w:rsidRDefault="00D5205A" w:rsidP="00D5205A">
      <w:pPr>
        <w:spacing w:line="360" w:lineRule="auto"/>
        <w:jc w:val="both"/>
        <w:rPr>
          <w:rFonts w:ascii="Georgia" w:hAnsi="Georgia" w:cs="Georgia"/>
          <w:color w:val="000000"/>
          <w:sz w:val="20"/>
          <w:szCs w:val="20"/>
        </w:rPr>
      </w:pPr>
      <w:r w:rsidRPr="00780CC9">
        <w:rPr>
          <w:rFonts w:ascii="Georgia" w:hAnsi="Georgia" w:cs="Georgia"/>
          <w:color w:val="000000"/>
          <w:sz w:val="20"/>
          <w:szCs w:val="20"/>
        </w:rPr>
        <w:t xml:space="preserve">Załącznik nr </w:t>
      </w:r>
      <w:r w:rsidR="00C11BBF">
        <w:rPr>
          <w:rFonts w:ascii="Georgia" w:hAnsi="Georgia" w:cs="Georgia"/>
          <w:color w:val="000000"/>
          <w:sz w:val="20"/>
          <w:szCs w:val="20"/>
        </w:rPr>
        <w:t>7</w:t>
      </w:r>
      <w:r w:rsidRPr="00780CC9">
        <w:rPr>
          <w:rFonts w:ascii="Georgia" w:hAnsi="Georgia" w:cs="Georgia"/>
          <w:color w:val="000000"/>
          <w:sz w:val="20"/>
          <w:szCs w:val="20"/>
        </w:rPr>
        <w:tab/>
      </w:r>
      <w:r w:rsidRPr="00780CC9">
        <w:rPr>
          <w:rFonts w:ascii="Georgia" w:hAnsi="Georgia" w:cs="Georgia"/>
          <w:color w:val="000000"/>
          <w:sz w:val="20"/>
          <w:szCs w:val="20"/>
        </w:rPr>
        <w:tab/>
      </w:r>
      <w:r w:rsidR="00780CC9" w:rsidRPr="00780CC9">
        <w:rPr>
          <w:rFonts w:ascii="Georgia" w:hAnsi="Georgia" w:cs="Georgia"/>
          <w:color w:val="000000"/>
          <w:sz w:val="20"/>
          <w:szCs w:val="20"/>
        </w:rPr>
        <w:tab/>
      </w:r>
      <w:r w:rsidRPr="00780CC9">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88A0070" w14:textId="77777777" w:rsidR="00780CC9" w:rsidRPr="00691D20" w:rsidRDefault="00780CC9" w:rsidP="000B473C">
      <w:pPr>
        <w:tabs>
          <w:tab w:val="left" w:pos="360"/>
        </w:tabs>
        <w:suppressAutoHyphens w:val="0"/>
        <w:rPr>
          <w:rFonts w:ascii="Georgia" w:hAnsi="Georgia" w:cs="Georgia"/>
          <w:color w:val="000000"/>
          <w:sz w:val="20"/>
          <w:szCs w:val="20"/>
        </w:rPr>
      </w:pPr>
    </w:p>
    <w:p w14:paraId="7F52153D" w14:textId="743FECAA" w:rsidR="000B473C" w:rsidRDefault="00100238" w:rsidP="000B473C">
      <w:pPr>
        <w:spacing w:line="240" w:lineRule="auto"/>
        <w:jc w:val="both"/>
        <w:rPr>
          <w:rFonts w:ascii="Georgia" w:hAnsi="Georgia" w:cs="Georgia"/>
          <w:i/>
          <w:iCs/>
          <w:sz w:val="18"/>
          <w:szCs w:val="18"/>
        </w:rPr>
      </w:pPr>
      <w:r>
        <w:rPr>
          <w:rFonts w:ascii="Georgia" w:hAnsi="Georgia" w:cs="Georgia"/>
          <w:i/>
          <w:iCs/>
          <w:sz w:val="18"/>
          <w:szCs w:val="18"/>
        </w:rPr>
        <w:t>UWAGA Załącznik nr 1</w:t>
      </w:r>
      <w:r w:rsidR="008912A7">
        <w:rPr>
          <w:rFonts w:ascii="Georgia" w:hAnsi="Georgia" w:cs="Georgia"/>
          <w:i/>
          <w:iCs/>
          <w:sz w:val="18"/>
          <w:szCs w:val="18"/>
        </w:rPr>
        <w:t>a</w:t>
      </w:r>
      <w:r>
        <w:rPr>
          <w:rFonts w:ascii="Georgia" w:hAnsi="Georgia" w:cs="Georgia"/>
          <w:i/>
          <w:iCs/>
          <w:sz w:val="18"/>
          <w:szCs w:val="18"/>
        </w:rPr>
        <w:t xml:space="preserve"> do SWZ stanowi osobny dokument będący integralną częścią SWZ.</w:t>
      </w:r>
    </w:p>
    <w:p w14:paraId="601C6EE8" w14:textId="3DD79C10" w:rsidR="00937ECE" w:rsidRDefault="00937ECE" w:rsidP="000B473C">
      <w:pPr>
        <w:spacing w:line="240" w:lineRule="auto"/>
        <w:jc w:val="both"/>
        <w:rPr>
          <w:rFonts w:ascii="Georgia" w:hAnsi="Georgia" w:cs="Georgia"/>
          <w:i/>
          <w:iCs/>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405504CF" w14:textId="38475A0D" w:rsidR="00100238" w:rsidRDefault="00100238" w:rsidP="000B473C">
      <w:pPr>
        <w:spacing w:line="240" w:lineRule="auto"/>
        <w:jc w:val="both"/>
        <w:rPr>
          <w:rFonts w:ascii="Georgia" w:hAnsi="Georgia" w:cs="Georgia"/>
          <w:i/>
          <w:iCs/>
          <w:sz w:val="20"/>
          <w:szCs w:val="20"/>
        </w:rPr>
      </w:pPr>
    </w:p>
    <w:p w14:paraId="24567473" w14:textId="23BE1D72" w:rsidR="00EB6F13" w:rsidRDefault="00EB6F13" w:rsidP="000B473C">
      <w:pPr>
        <w:spacing w:line="240" w:lineRule="auto"/>
        <w:jc w:val="both"/>
        <w:rPr>
          <w:rFonts w:ascii="Georgia" w:hAnsi="Georgia" w:cs="Georgia"/>
          <w:i/>
          <w:iCs/>
          <w:sz w:val="20"/>
          <w:szCs w:val="20"/>
        </w:rPr>
      </w:pPr>
    </w:p>
    <w:p w14:paraId="4F7C64B2" w14:textId="722FE909" w:rsidR="00EB6F13" w:rsidRDefault="00EB6F13" w:rsidP="000B473C">
      <w:pPr>
        <w:spacing w:line="240" w:lineRule="auto"/>
        <w:jc w:val="both"/>
        <w:rPr>
          <w:rFonts w:ascii="Georgia" w:hAnsi="Georgia" w:cs="Georgia"/>
          <w:i/>
          <w:iCs/>
          <w:sz w:val="20"/>
          <w:szCs w:val="20"/>
        </w:rPr>
      </w:pPr>
    </w:p>
    <w:p w14:paraId="330BFF72" w14:textId="77777777" w:rsidR="00EB6F13" w:rsidRDefault="00EB6F13" w:rsidP="000B473C">
      <w:pPr>
        <w:spacing w:line="240" w:lineRule="auto"/>
        <w:jc w:val="both"/>
        <w:rPr>
          <w:rFonts w:ascii="Georgia" w:hAnsi="Georgia" w:cs="Georgia"/>
          <w:i/>
          <w:iCs/>
          <w:sz w:val="20"/>
          <w:szCs w:val="20"/>
        </w:rPr>
      </w:pPr>
    </w:p>
    <w:p w14:paraId="42113DCB" w14:textId="51F3CE00" w:rsidR="00780CC9" w:rsidRDefault="00780CC9" w:rsidP="000B473C">
      <w:pPr>
        <w:spacing w:line="240" w:lineRule="auto"/>
        <w:jc w:val="both"/>
        <w:rPr>
          <w:rFonts w:ascii="Georgia" w:hAnsi="Georgia" w:cs="Georgia"/>
          <w:i/>
          <w:iCs/>
          <w:sz w:val="20"/>
          <w:szCs w:val="20"/>
        </w:rPr>
      </w:pPr>
    </w:p>
    <w:p w14:paraId="1132BF6D" w14:textId="77777777" w:rsidR="005C4F86" w:rsidRDefault="005C4F86" w:rsidP="000B473C">
      <w:pPr>
        <w:spacing w:line="240" w:lineRule="auto"/>
        <w:jc w:val="both"/>
        <w:rPr>
          <w:rFonts w:ascii="Georgia" w:hAnsi="Georgia" w:cs="Georgia"/>
          <w:i/>
          <w:iCs/>
          <w:sz w:val="20"/>
          <w:szCs w:val="20"/>
        </w:rPr>
      </w:pPr>
    </w:p>
    <w:p w14:paraId="56DCB6C8" w14:textId="5CF676CF" w:rsidR="00CA0F08" w:rsidRDefault="00CA0F08" w:rsidP="000B473C">
      <w:pPr>
        <w:spacing w:line="240" w:lineRule="auto"/>
        <w:jc w:val="both"/>
        <w:rPr>
          <w:rFonts w:ascii="Georgia" w:hAnsi="Georgia" w:cs="Georgia"/>
          <w:i/>
          <w:iCs/>
          <w:sz w:val="20"/>
          <w:szCs w:val="20"/>
        </w:rPr>
      </w:pPr>
    </w:p>
    <w:p w14:paraId="7638BB63" w14:textId="7979BD26" w:rsidR="00EB6F13" w:rsidRDefault="00EB6F13" w:rsidP="000B473C">
      <w:pPr>
        <w:spacing w:line="240" w:lineRule="auto"/>
        <w:jc w:val="both"/>
        <w:rPr>
          <w:rFonts w:ascii="Georgia" w:hAnsi="Georgia" w:cs="Georgia"/>
          <w:i/>
          <w:iCs/>
          <w:sz w:val="20"/>
          <w:szCs w:val="20"/>
        </w:rPr>
      </w:pPr>
    </w:p>
    <w:p w14:paraId="4E5A4221" w14:textId="77777777" w:rsidR="00EB6F13" w:rsidRDefault="00EB6F13" w:rsidP="000B473C">
      <w:pPr>
        <w:spacing w:line="240" w:lineRule="auto"/>
        <w:jc w:val="both"/>
        <w:rPr>
          <w:rFonts w:ascii="Georgia" w:hAnsi="Georgia" w:cs="Georgia"/>
          <w:i/>
          <w:iCs/>
          <w:sz w:val="20"/>
          <w:szCs w:val="20"/>
        </w:rPr>
      </w:pPr>
    </w:p>
    <w:p w14:paraId="28CB45BE" w14:textId="77777777" w:rsidR="003164F6" w:rsidRDefault="003164F6" w:rsidP="000B473C">
      <w:pPr>
        <w:spacing w:line="240" w:lineRule="auto"/>
        <w:jc w:val="both"/>
        <w:rPr>
          <w:rStyle w:val="Domylnaczcionkaakapitu2"/>
          <w:rFonts w:ascii="Georgia" w:hAnsi="Georgia"/>
          <w:color w:val="000000"/>
          <w:sz w:val="20"/>
          <w:szCs w:val="20"/>
        </w:rPr>
      </w:pPr>
    </w:p>
    <w:p w14:paraId="2DECFDB8" w14:textId="77777777" w:rsidR="003164F6" w:rsidRDefault="003164F6" w:rsidP="000B473C">
      <w:pPr>
        <w:spacing w:line="240" w:lineRule="auto"/>
        <w:jc w:val="both"/>
        <w:rPr>
          <w:rStyle w:val="Domylnaczcionkaakapitu2"/>
          <w:rFonts w:ascii="Georgia" w:hAnsi="Georgia"/>
          <w:color w:val="000000"/>
          <w:sz w:val="20"/>
          <w:szCs w:val="20"/>
        </w:rPr>
      </w:pPr>
    </w:p>
    <w:p w14:paraId="411EB33B" w14:textId="77777777" w:rsidR="003164F6" w:rsidRDefault="003164F6" w:rsidP="000B473C">
      <w:pPr>
        <w:spacing w:line="240" w:lineRule="auto"/>
        <w:jc w:val="both"/>
        <w:rPr>
          <w:rStyle w:val="Domylnaczcionkaakapitu2"/>
          <w:rFonts w:ascii="Georgia" w:hAnsi="Georgia"/>
          <w:color w:val="000000"/>
          <w:sz w:val="20"/>
          <w:szCs w:val="20"/>
        </w:rPr>
      </w:pPr>
    </w:p>
    <w:p w14:paraId="0149B513" w14:textId="77777777" w:rsidR="003164F6" w:rsidRDefault="003164F6" w:rsidP="000B473C">
      <w:pPr>
        <w:spacing w:line="240" w:lineRule="auto"/>
        <w:jc w:val="both"/>
        <w:rPr>
          <w:rStyle w:val="Domylnaczcionkaakapitu2"/>
          <w:rFonts w:ascii="Georgia" w:hAnsi="Georgia"/>
          <w:color w:val="000000"/>
          <w:sz w:val="20"/>
          <w:szCs w:val="20"/>
        </w:rPr>
      </w:pPr>
    </w:p>
    <w:p w14:paraId="34ADAF12" w14:textId="77777777" w:rsidR="003164F6" w:rsidRDefault="003164F6" w:rsidP="000B473C">
      <w:pPr>
        <w:spacing w:line="240" w:lineRule="auto"/>
        <w:jc w:val="both"/>
        <w:rPr>
          <w:rStyle w:val="Domylnaczcionkaakapitu2"/>
          <w:rFonts w:ascii="Georgia" w:hAnsi="Georgia"/>
          <w:color w:val="000000"/>
          <w:sz w:val="20"/>
          <w:szCs w:val="20"/>
        </w:rPr>
      </w:pPr>
    </w:p>
    <w:p w14:paraId="7BDC45B9" w14:textId="124E3290"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CD53B5">
        <w:rPr>
          <w:rStyle w:val="Domylnaczcionkaakapitu2"/>
          <w:rFonts w:ascii="Georgia" w:hAnsi="Georgia"/>
          <w:color w:val="000000"/>
          <w:sz w:val="20"/>
          <w:szCs w:val="20"/>
        </w:rPr>
        <w:t>1</w:t>
      </w:r>
      <w:r w:rsidR="005C4F86">
        <w:rPr>
          <w:rStyle w:val="Domylnaczcionkaakapitu2"/>
          <w:rFonts w:ascii="Georgia" w:hAnsi="Georgia"/>
          <w:color w:val="000000"/>
          <w:sz w:val="20"/>
          <w:szCs w:val="20"/>
        </w:rPr>
        <w:t>9</w:t>
      </w:r>
      <w:r w:rsidR="00AC0377" w:rsidRPr="00BE0BC0">
        <w:rPr>
          <w:rStyle w:val="Domylnaczcionkaakapitu2"/>
          <w:rFonts w:ascii="Georgia" w:hAnsi="Georgia"/>
          <w:color w:val="000000"/>
          <w:sz w:val="20"/>
          <w:szCs w:val="20"/>
        </w:rPr>
        <w:t>.</w:t>
      </w:r>
      <w:r w:rsidR="00EB6F13">
        <w:rPr>
          <w:rStyle w:val="Domylnaczcionkaakapitu2"/>
          <w:rFonts w:ascii="Georgia" w:hAnsi="Georgia"/>
          <w:color w:val="000000"/>
          <w:sz w:val="20"/>
          <w:szCs w:val="20"/>
        </w:rPr>
        <w:t>08</w:t>
      </w:r>
      <w:r w:rsidRPr="00BE0BC0">
        <w:rPr>
          <w:rStyle w:val="Domylnaczcionkaakapitu2"/>
          <w:rFonts w:ascii="Georgia" w:hAnsi="Georgia"/>
          <w:color w:val="000000"/>
          <w:sz w:val="20"/>
          <w:szCs w:val="20"/>
        </w:rPr>
        <w:t>.202</w:t>
      </w:r>
      <w:r w:rsidR="00176A15" w:rsidRPr="00BE0BC0">
        <w:rPr>
          <w:rStyle w:val="Domylnaczcionkaakapitu2"/>
          <w:rFonts w:ascii="Georgia" w:hAnsi="Georgia"/>
          <w:color w:val="000000"/>
          <w:sz w:val="20"/>
          <w:szCs w:val="20"/>
        </w:rPr>
        <w:t>2</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44" w:name="_Toc30592967"/>
      <w:bookmarkStart w:id="45" w:name="_Toc88558258"/>
      <w:bookmarkStart w:id="46"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47" w:name="_Toc111790823"/>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47"/>
    </w:p>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685E41CF" w14:textId="77777777" w:rsidR="00641B9E" w:rsidRPr="00FF07B6" w:rsidRDefault="00641B9E" w:rsidP="006A6AA9">
      <w:pPr>
        <w:pStyle w:val="Bezodstpw"/>
        <w:spacing w:line="360" w:lineRule="auto"/>
        <w:jc w:val="center"/>
        <w:rPr>
          <w:rFonts w:ascii="Georgia" w:hAnsi="Georgia" w:cs="Georgia"/>
          <w:color w:val="000000" w:themeColor="text1"/>
          <w:sz w:val="20"/>
          <w:szCs w:val="20"/>
          <w:lang w:eastAsia="ar-SA"/>
        </w:rPr>
      </w:pPr>
    </w:p>
    <w:p w14:paraId="05F2F17B" w14:textId="27C8430B" w:rsidR="006A6AA9" w:rsidRPr="00582493" w:rsidRDefault="006A6AA9" w:rsidP="006A6AA9">
      <w:pPr>
        <w:pStyle w:val="Bezodstpw"/>
        <w:spacing w:line="360" w:lineRule="auto"/>
        <w:jc w:val="both"/>
        <w:rPr>
          <w:rFonts w:ascii="Georgia" w:hAnsi="Georgia"/>
          <w:color w:val="000000" w:themeColor="text1"/>
          <w:sz w:val="20"/>
          <w:szCs w:val="20"/>
          <w:lang w:eastAsia="pl-PL"/>
        </w:rPr>
      </w:pPr>
      <w:r w:rsidRPr="00582493">
        <w:rPr>
          <w:rFonts w:ascii="Georgia" w:hAnsi="Georgia" w:cs="Georgia"/>
          <w:color w:val="000000" w:themeColor="text1"/>
          <w:sz w:val="20"/>
          <w:szCs w:val="20"/>
          <w:lang w:eastAsia="ar-SA"/>
        </w:rPr>
        <w:t>Przedmiotem zamówienia jest ś</w:t>
      </w:r>
      <w:r w:rsidRPr="00582493">
        <w:rPr>
          <w:rFonts w:ascii="Georgia" w:hAnsi="Georgia"/>
          <w:color w:val="000000" w:themeColor="text1"/>
          <w:sz w:val="20"/>
          <w:szCs w:val="20"/>
          <w:lang w:eastAsia="pl-PL"/>
        </w:rPr>
        <w:t xml:space="preserve">wiadczenie usług w zakresie </w:t>
      </w:r>
      <w:r w:rsidR="00582493" w:rsidRPr="00582493">
        <w:rPr>
          <w:rFonts w:ascii="Georgia" w:hAnsi="Georgia" w:cs="Georgia"/>
          <w:sz w:val="20"/>
          <w:szCs w:val="20"/>
        </w:rPr>
        <w:t>przeglądów pogwarancyjnych sprzętu</w:t>
      </w:r>
      <w:r w:rsidR="00582493" w:rsidRPr="00582493">
        <w:rPr>
          <w:rFonts w:ascii="Georgia" w:hAnsi="Georgia" w:cs="Georgia"/>
          <w:sz w:val="20"/>
          <w:szCs w:val="20"/>
        </w:rPr>
        <w:br/>
        <w:t xml:space="preserve">i aparatury medycznej </w:t>
      </w:r>
      <w:r w:rsidRPr="00582493">
        <w:rPr>
          <w:rFonts w:ascii="Georgia" w:hAnsi="Georgia"/>
          <w:color w:val="000000" w:themeColor="text1"/>
          <w:sz w:val="20"/>
          <w:szCs w:val="20"/>
          <w:lang w:eastAsia="pl-PL"/>
        </w:rPr>
        <w:t>do dnia 3</w:t>
      </w:r>
      <w:r w:rsidR="00666C64">
        <w:rPr>
          <w:rFonts w:ascii="Georgia" w:hAnsi="Georgia"/>
          <w:color w:val="000000" w:themeColor="text1"/>
          <w:sz w:val="20"/>
          <w:szCs w:val="20"/>
          <w:lang w:eastAsia="pl-PL"/>
        </w:rPr>
        <w:t>0</w:t>
      </w:r>
      <w:r w:rsidRPr="00582493">
        <w:rPr>
          <w:rFonts w:ascii="Georgia" w:hAnsi="Georgia"/>
          <w:color w:val="000000" w:themeColor="text1"/>
          <w:sz w:val="20"/>
          <w:szCs w:val="20"/>
          <w:lang w:eastAsia="pl-PL"/>
        </w:rPr>
        <w:t xml:space="preserve">.06.2024. </w:t>
      </w:r>
    </w:p>
    <w:p w14:paraId="5426B873" w14:textId="77777777" w:rsidR="006A6AA9" w:rsidRPr="00FF07B6" w:rsidRDefault="006A6AA9" w:rsidP="006A6AA9">
      <w:pPr>
        <w:pStyle w:val="Bezodstpw"/>
        <w:spacing w:line="360" w:lineRule="auto"/>
        <w:jc w:val="both"/>
        <w:rPr>
          <w:rFonts w:ascii="Georgia" w:hAnsi="Georgia"/>
          <w:color w:val="000000" w:themeColor="text1"/>
          <w:sz w:val="20"/>
          <w:szCs w:val="20"/>
          <w:lang w:eastAsia="pl-PL"/>
        </w:rPr>
      </w:pPr>
    </w:p>
    <w:p w14:paraId="6C7EF987" w14:textId="70FD933A" w:rsidR="006A6AA9" w:rsidRPr="00FF07B6" w:rsidRDefault="006A6AA9">
      <w:pPr>
        <w:pStyle w:val="Tekstpodstawowy"/>
        <w:numPr>
          <w:ilvl w:val="0"/>
          <w:numId w:val="48"/>
        </w:numPr>
        <w:spacing w:after="0" w:line="360" w:lineRule="auto"/>
        <w:jc w:val="both"/>
        <w:rPr>
          <w:rFonts w:ascii="Georgia" w:hAnsi="Georgia" w:cs="Tahoma"/>
          <w:i w:val="0"/>
          <w:iCs w:val="0"/>
          <w:color w:val="000000" w:themeColor="text1"/>
          <w:sz w:val="20"/>
          <w:szCs w:val="20"/>
          <w:u w:val="single"/>
        </w:rPr>
      </w:pPr>
      <w:proofErr w:type="spellStart"/>
      <w:r w:rsidRPr="00FF07B6">
        <w:rPr>
          <w:rFonts w:ascii="Georgia" w:hAnsi="Georgia" w:cs="Tahoma"/>
          <w:i w:val="0"/>
          <w:iCs w:val="0"/>
          <w:color w:val="000000" w:themeColor="text1"/>
          <w:sz w:val="20"/>
          <w:szCs w:val="20"/>
          <w:u w:val="single"/>
        </w:rPr>
        <w:t>Przegląd</w:t>
      </w:r>
      <w:proofErr w:type="spellEnd"/>
      <w:r w:rsidRPr="00FF07B6">
        <w:rPr>
          <w:rFonts w:ascii="Georgia" w:hAnsi="Georgia" w:cs="Tahoma"/>
          <w:i w:val="0"/>
          <w:iCs w:val="0"/>
          <w:color w:val="000000" w:themeColor="text1"/>
          <w:sz w:val="20"/>
          <w:szCs w:val="20"/>
          <w:u w:val="single"/>
        </w:rPr>
        <w:t xml:space="preserve"> </w:t>
      </w:r>
      <w:proofErr w:type="spellStart"/>
      <w:r w:rsidRPr="00FF07B6">
        <w:rPr>
          <w:rFonts w:ascii="Georgia" w:hAnsi="Georgia" w:cs="Tahoma"/>
          <w:i w:val="0"/>
          <w:iCs w:val="0"/>
          <w:color w:val="000000" w:themeColor="text1"/>
          <w:sz w:val="20"/>
          <w:szCs w:val="20"/>
          <w:u w:val="single"/>
        </w:rPr>
        <w:t>urządzeń</w:t>
      </w:r>
      <w:proofErr w:type="spellEnd"/>
      <w:r w:rsidRPr="00FF07B6">
        <w:rPr>
          <w:rFonts w:ascii="Georgia" w:hAnsi="Georgia" w:cs="Tahoma"/>
          <w:i w:val="0"/>
          <w:iCs w:val="0"/>
          <w:color w:val="000000" w:themeColor="text1"/>
          <w:sz w:val="20"/>
          <w:szCs w:val="20"/>
          <w:u w:val="single"/>
        </w:rPr>
        <w:t xml:space="preserve"> </w:t>
      </w:r>
      <w:proofErr w:type="spellStart"/>
      <w:r w:rsidRPr="00FF07B6">
        <w:rPr>
          <w:rFonts w:ascii="Georgia" w:hAnsi="Georgia" w:cs="Tahoma"/>
          <w:i w:val="0"/>
          <w:iCs w:val="0"/>
          <w:color w:val="000000" w:themeColor="text1"/>
          <w:sz w:val="20"/>
          <w:szCs w:val="20"/>
          <w:u w:val="single"/>
        </w:rPr>
        <w:t>obejmuje</w:t>
      </w:r>
      <w:proofErr w:type="spellEnd"/>
      <w:r w:rsidRPr="00FF07B6">
        <w:rPr>
          <w:rFonts w:ascii="Georgia" w:hAnsi="Georgia" w:cs="Tahoma"/>
          <w:i w:val="0"/>
          <w:iCs w:val="0"/>
          <w:color w:val="000000" w:themeColor="text1"/>
          <w:sz w:val="20"/>
          <w:szCs w:val="20"/>
          <w:u w:val="single"/>
        </w:rPr>
        <w:t>:</w:t>
      </w:r>
    </w:p>
    <w:p w14:paraId="55FF1F05" w14:textId="2D5D095D" w:rsidR="001807C8" w:rsidRPr="001807C8" w:rsidRDefault="001807C8">
      <w:pPr>
        <w:pStyle w:val="Standard"/>
        <w:numPr>
          <w:ilvl w:val="0"/>
          <w:numId w:val="63"/>
        </w:numPr>
        <w:spacing w:after="0" w:line="360" w:lineRule="auto"/>
        <w:jc w:val="both"/>
        <w:rPr>
          <w:b w:val="0"/>
          <w:bCs w:val="0"/>
          <w:i w:val="0"/>
          <w:iCs w:val="0"/>
          <w:sz w:val="20"/>
          <w:szCs w:val="20"/>
        </w:rPr>
      </w:pPr>
      <w:r w:rsidRPr="001807C8">
        <w:rPr>
          <w:rFonts w:cs="Arial"/>
          <w:b w:val="0"/>
          <w:bCs w:val="0"/>
          <w:i w:val="0"/>
          <w:iCs w:val="0"/>
          <w:sz w:val="20"/>
          <w:szCs w:val="20"/>
        </w:rPr>
        <w:t xml:space="preserve">Wykonanie przeglądu </w:t>
      </w:r>
      <w:r w:rsidRPr="001807C8">
        <w:rPr>
          <w:rFonts w:cs="Arial"/>
          <w:b w:val="0"/>
          <w:bCs w:val="0"/>
          <w:i w:val="0"/>
          <w:iCs w:val="0"/>
          <w:color w:val="000000"/>
          <w:sz w:val="20"/>
          <w:szCs w:val="20"/>
        </w:rPr>
        <w:t xml:space="preserve">technicznego </w:t>
      </w:r>
      <w:r w:rsidRPr="001807C8">
        <w:rPr>
          <w:rFonts w:cs="Arial"/>
          <w:b w:val="0"/>
          <w:bCs w:val="0"/>
          <w:i w:val="0"/>
          <w:iCs w:val="0"/>
          <w:sz w:val="20"/>
          <w:szCs w:val="20"/>
        </w:rPr>
        <w:t>zgodnie z wymaganiami producenta obejmującego min. czyszczenie, legalizację, kalibracja i testy kontrolne, sprawdzenie zgodności parametrów funkcjonalnych urządzeń z deklarowanymi przez producenta, sprawdzenie poprawności działania zgodnie z normami bezpieczeństwa zalecanymi przez producenta;</w:t>
      </w:r>
    </w:p>
    <w:p w14:paraId="3755EC8B" w14:textId="77777777" w:rsidR="001807C8" w:rsidRPr="001807C8" w:rsidRDefault="001807C8">
      <w:pPr>
        <w:pStyle w:val="Standard"/>
        <w:numPr>
          <w:ilvl w:val="0"/>
          <w:numId w:val="63"/>
        </w:numPr>
        <w:spacing w:after="0" w:line="360" w:lineRule="auto"/>
        <w:jc w:val="both"/>
        <w:rPr>
          <w:rFonts w:cs="Arial"/>
          <w:b w:val="0"/>
          <w:bCs w:val="0"/>
          <w:i w:val="0"/>
          <w:iCs w:val="0"/>
          <w:sz w:val="20"/>
          <w:szCs w:val="20"/>
        </w:rPr>
      </w:pPr>
      <w:r w:rsidRPr="001807C8">
        <w:rPr>
          <w:rFonts w:cs="Arial"/>
          <w:b w:val="0"/>
          <w:bCs w:val="0"/>
          <w:i w:val="0"/>
          <w:iCs w:val="0"/>
          <w:sz w:val="20"/>
          <w:szCs w:val="20"/>
        </w:rPr>
        <w:t xml:space="preserve">Wymianę części i akcesoriów przewidzianych przez producenta do okresowej wymiany z powodu zużycia (zestawy serwisowe, filtry, czujniki tlenu, </w:t>
      </w:r>
      <w:r w:rsidRPr="001807C8">
        <w:rPr>
          <w:b w:val="0"/>
          <w:bCs w:val="0"/>
          <w:i w:val="0"/>
          <w:iCs w:val="0"/>
          <w:sz w:val="20"/>
          <w:szCs w:val="20"/>
        </w:rPr>
        <w:t xml:space="preserve">uszczelki, kable, przewody, filtry, zestawy serwisowe, zawory, elektrody, zużyte akumulatory – baterie, głowice, bezpieczniki, żarówki, itp. Materiały </w:t>
      </w:r>
      <w:proofErr w:type="spellStart"/>
      <w:r w:rsidRPr="001807C8">
        <w:rPr>
          <w:b w:val="0"/>
          <w:bCs w:val="0"/>
          <w:i w:val="0"/>
          <w:iCs w:val="0"/>
          <w:sz w:val="20"/>
          <w:szCs w:val="20"/>
        </w:rPr>
        <w:t>przewidzaine</w:t>
      </w:r>
      <w:proofErr w:type="spellEnd"/>
      <w:r w:rsidRPr="001807C8">
        <w:rPr>
          <w:b w:val="0"/>
          <w:bCs w:val="0"/>
          <w:i w:val="0"/>
          <w:iCs w:val="0"/>
          <w:sz w:val="20"/>
          <w:szCs w:val="20"/>
        </w:rPr>
        <w:t xml:space="preserve"> do wymiany są wyszczególnione dla poszczególnych pakietów. </w:t>
      </w:r>
    </w:p>
    <w:p w14:paraId="76604F48" w14:textId="77777777" w:rsidR="001807C8" w:rsidRPr="001807C8" w:rsidRDefault="001807C8">
      <w:pPr>
        <w:pStyle w:val="Standard"/>
        <w:numPr>
          <w:ilvl w:val="0"/>
          <w:numId w:val="63"/>
        </w:numPr>
        <w:spacing w:after="0" w:line="360" w:lineRule="auto"/>
        <w:jc w:val="both"/>
        <w:rPr>
          <w:rFonts w:cs="Arial"/>
          <w:b w:val="0"/>
          <w:bCs w:val="0"/>
          <w:i w:val="0"/>
          <w:iCs w:val="0"/>
          <w:sz w:val="20"/>
          <w:szCs w:val="20"/>
        </w:rPr>
      </w:pPr>
      <w:r w:rsidRPr="001807C8">
        <w:rPr>
          <w:b w:val="0"/>
          <w:bCs w:val="0"/>
          <w:i w:val="0"/>
          <w:iCs w:val="0"/>
          <w:sz w:val="20"/>
          <w:szCs w:val="20"/>
        </w:rPr>
        <w:t>Wykonanie niezbędnych regulacji, korekt, kalibracji, aktualizacji oprogramowania przewidzianych w dokumentacji technicznej aparatu.</w:t>
      </w:r>
    </w:p>
    <w:p w14:paraId="67CE8599" w14:textId="6F8FA284" w:rsidR="001807C8" w:rsidRPr="001807C8" w:rsidRDefault="001807C8">
      <w:pPr>
        <w:pStyle w:val="Standard"/>
        <w:numPr>
          <w:ilvl w:val="0"/>
          <w:numId w:val="63"/>
        </w:numPr>
        <w:spacing w:after="0" w:line="360" w:lineRule="auto"/>
        <w:jc w:val="both"/>
        <w:rPr>
          <w:rFonts w:cs="Arial"/>
          <w:b w:val="0"/>
          <w:bCs w:val="0"/>
          <w:i w:val="0"/>
          <w:iCs w:val="0"/>
          <w:sz w:val="20"/>
          <w:szCs w:val="20"/>
        </w:rPr>
      </w:pPr>
      <w:r w:rsidRPr="001807C8">
        <w:rPr>
          <w:rFonts w:cs="Arial"/>
          <w:b w:val="0"/>
          <w:bCs w:val="0"/>
          <w:i w:val="0"/>
          <w:iCs w:val="0"/>
          <w:sz w:val="20"/>
          <w:szCs w:val="20"/>
        </w:rPr>
        <w:t xml:space="preserve">Dokumentowanie przeglądu sprzętu w karcie pracy (raport serwisowy) i wpisu do paszportu technicznego, a wszelkie pomiary i badania oddzielnym protokołem. </w:t>
      </w:r>
    </w:p>
    <w:p w14:paraId="78E835F1" w14:textId="77777777" w:rsidR="001807C8" w:rsidRPr="001807C8" w:rsidRDefault="001807C8">
      <w:pPr>
        <w:pStyle w:val="Standard"/>
        <w:numPr>
          <w:ilvl w:val="0"/>
          <w:numId w:val="63"/>
        </w:numPr>
        <w:spacing w:after="0" w:line="360" w:lineRule="auto"/>
        <w:jc w:val="both"/>
        <w:rPr>
          <w:rFonts w:cs="Arial"/>
          <w:b w:val="0"/>
          <w:bCs w:val="0"/>
          <w:i w:val="0"/>
          <w:iCs w:val="0"/>
          <w:sz w:val="20"/>
          <w:szCs w:val="20"/>
        </w:rPr>
      </w:pPr>
      <w:r w:rsidRPr="001807C8">
        <w:rPr>
          <w:rFonts w:cs="Arial"/>
          <w:b w:val="0"/>
          <w:bCs w:val="0"/>
          <w:i w:val="0"/>
          <w:iCs w:val="0"/>
          <w:sz w:val="20"/>
          <w:szCs w:val="20"/>
        </w:rPr>
        <w:t xml:space="preserve">Sporządzenie raportu serwisowego, który musi zawierać następujące dane: </w:t>
      </w:r>
      <w:r w:rsidRPr="001807C8">
        <w:rPr>
          <w:b w:val="0"/>
          <w:bCs w:val="0"/>
          <w:i w:val="0"/>
          <w:iCs w:val="0"/>
          <w:sz w:val="20"/>
          <w:szCs w:val="20"/>
        </w:rPr>
        <w:t xml:space="preserve">datę wykonania przeglądu, informacje o stanie technicznym aparatu, datę następnego przeglądu, imię i nazwisko osoby wykonującej, nazwę aparatu, </w:t>
      </w:r>
      <w:proofErr w:type="spellStart"/>
      <w:r w:rsidRPr="001807C8">
        <w:rPr>
          <w:b w:val="0"/>
          <w:bCs w:val="0"/>
          <w:i w:val="0"/>
          <w:iCs w:val="0"/>
          <w:sz w:val="20"/>
          <w:szCs w:val="20"/>
        </w:rPr>
        <w:t>model,nr</w:t>
      </w:r>
      <w:proofErr w:type="spellEnd"/>
      <w:r w:rsidRPr="001807C8">
        <w:rPr>
          <w:b w:val="0"/>
          <w:bCs w:val="0"/>
          <w:i w:val="0"/>
          <w:iCs w:val="0"/>
          <w:sz w:val="20"/>
          <w:szCs w:val="20"/>
        </w:rPr>
        <w:t xml:space="preserve"> </w:t>
      </w:r>
      <w:proofErr w:type="spellStart"/>
      <w:r w:rsidRPr="001807C8">
        <w:rPr>
          <w:b w:val="0"/>
          <w:bCs w:val="0"/>
          <w:i w:val="0"/>
          <w:iCs w:val="0"/>
          <w:sz w:val="20"/>
          <w:szCs w:val="20"/>
        </w:rPr>
        <w:t>seryjny,nr</w:t>
      </w:r>
      <w:proofErr w:type="spellEnd"/>
      <w:r w:rsidRPr="001807C8">
        <w:rPr>
          <w:b w:val="0"/>
          <w:bCs w:val="0"/>
          <w:i w:val="0"/>
          <w:iCs w:val="0"/>
          <w:sz w:val="20"/>
          <w:szCs w:val="20"/>
        </w:rPr>
        <w:t xml:space="preserve"> </w:t>
      </w:r>
      <w:proofErr w:type="spellStart"/>
      <w:r w:rsidRPr="001807C8">
        <w:rPr>
          <w:b w:val="0"/>
          <w:bCs w:val="0"/>
          <w:i w:val="0"/>
          <w:iCs w:val="0"/>
          <w:sz w:val="20"/>
          <w:szCs w:val="20"/>
        </w:rPr>
        <w:t>inwentarzowy,lokalizację</w:t>
      </w:r>
      <w:proofErr w:type="spellEnd"/>
      <w:r w:rsidRPr="001807C8">
        <w:rPr>
          <w:b w:val="0"/>
          <w:bCs w:val="0"/>
          <w:i w:val="0"/>
          <w:iCs w:val="0"/>
          <w:sz w:val="20"/>
          <w:szCs w:val="20"/>
        </w:rPr>
        <w:t xml:space="preserve"> (nazwa oddziału), szczegółowy opis wykonanych czynności, wykaz elementów/materiałów wymienionych podczas przeglądu. Raport serwisowy musi być potwierdzony przez użytkownika. </w:t>
      </w:r>
    </w:p>
    <w:p w14:paraId="7F6A45F3" w14:textId="77777777" w:rsidR="001807C8" w:rsidRPr="001807C8" w:rsidRDefault="001807C8">
      <w:pPr>
        <w:pStyle w:val="Standard"/>
        <w:numPr>
          <w:ilvl w:val="0"/>
          <w:numId w:val="63"/>
        </w:numPr>
        <w:spacing w:after="0" w:line="360" w:lineRule="auto"/>
        <w:jc w:val="both"/>
        <w:rPr>
          <w:b w:val="0"/>
          <w:bCs w:val="0"/>
          <w:i w:val="0"/>
          <w:iCs w:val="0"/>
          <w:sz w:val="20"/>
          <w:szCs w:val="20"/>
        </w:rPr>
      </w:pPr>
      <w:r w:rsidRPr="001807C8">
        <w:rPr>
          <w:rFonts w:cs="Arial"/>
          <w:b w:val="0"/>
          <w:bCs w:val="0"/>
          <w:i w:val="0"/>
          <w:iCs w:val="0"/>
          <w:sz w:val="20"/>
          <w:szCs w:val="20"/>
        </w:rPr>
        <w:t>Wyszczególnienie w karcie pracy  wymienionych w trakcie przeglądu elementów. W przypadku reklamacji, którejś z wymienianych części naprawa nastąpi w ciągu 5 dni roboczych od wezwania;</w:t>
      </w:r>
    </w:p>
    <w:p w14:paraId="2B0A6E98" w14:textId="7152BFAB" w:rsidR="001807C8" w:rsidRPr="001807C8" w:rsidRDefault="001807C8">
      <w:pPr>
        <w:pStyle w:val="Standard"/>
        <w:numPr>
          <w:ilvl w:val="0"/>
          <w:numId w:val="63"/>
        </w:numPr>
        <w:spacing w:after="0" w:line="360" w:lineRule="auto"/>
        <w:jc w:val="both"/>
        <w:rPr>
          <w:b w:val="0"/>
          <w:bCs w:val="0"/>
          <w:i w:val="0"/>
          <w:iCs w:val="0"/>
          <w:sz w:val="20"/>
          <w:szCs w:val="20"/>
        </w:rPr>
      </w:pPr>
      <w:r w:rsidRPr="001807C8">
        <w:rPr>
          <w:b w:val="0"/>
          <w:bCs w:val="0"/>
          <w:i w:val="0"/>
          <w:iCs w:val="0"/>
          <w:sz w:val="20"/>
          <w:szCs w:val="20"/>
        </w:rPr>
        <w:t>Dokonanie wpisu do paszportu technicznego/zeszytu/, zawierającego w szczególności:</w:t>
      </w:r>
    </w:p>
    <w:p w14:paraId="4A4185AD" w14:textId="67B5D3CC" w:rsidR="001807C8" w:rsidRPr="001807C8" w:rsidRDefault="001807C8">
      <w:pPr>
        <w:pStyle w:val="Textbody"/>
        <w:numPr>
          <w:ilvl w:val="1"/>
          <w:numId w:val="64"/>
        </w:numPr>
        <w:tabs>
          <w:tab w:val="left" w:pos="720"/>
          <w:tab w:val="left" w:pos="1440"/>
          <w:tab w:val="left" w:pos="2160"/>
          <w:tab w:val="left" w:pos="2880"/>
          <w:tab w:val="left" w:pos="3600"/>
          <w:tab w:val="left" w:pos="4320"/>
          <w:tab w:val="left" w:pos="5040"/>
          <w:tab w:val="left" w:pos="5742"/>
          <w:tab w:val="left" w:pos="6480"/>
          <w:tab w:val="left" w:pos="7200"/>
          <w:tab w:val="left" w:pos="7920"/>
          <w:tab w:val="left" w:pos="8640"/>
        </w:tabs>
        <w:spacing w:after="0" w:line="360" w:lineRule="auto"/>
        <w:rPr>
          <w:rFonts w:ascii="Georgia" w:hAnsi="Georgia"/>
          <w:b w:val="0"/>
          <w:bCs w:val="0"/>
          <w:i w:val="0"/>
          <w:iCs w:val="0"/>
          <w:sz w:val="20"/>
          <w:szCs w:val="20"/>
          <w:lang w:val="pl-PL"/>
        </w:rPr>
      </w:pPr>
      <w:r w:rsidRPr="001807C8">
        <w:rPr>
          <w:rFonts w:ascii="Georgia" w:hAnsi="Georgia" w:cs="Tahoma"/>
          <w:b w:val="0"/>
          <w:bCs w:val="0"/>
          <w:i w:val="0"/>
          <w:iCs w:val="0"/>
          <w:sz w:val="20"/>
          <w:szCs w:val="20"/>
          <w:lang w:val="pl-PL"/>
        </w:rPr>
        <w:t>datę przeprowadzonych czynności,  ( d/m-c/r)</w:t>
      </w:r>
    </w:p>
    <w:p w14:paraId="4EB20A20" w14:textId="4D652A9A" w:rsidR="001807C8" w:rsidRPr="001807C8" w:rsidRDefault="001807C8">
      <w:pPr>
        <w:pStyle w:val="Textbody"/>
        <w:numPr>
          <w:ilvl w:val="1"/>
          <w:numId w:val="64"/>
        </w:numPr>
        <w:tabs>
          <w:tab w:val="left" w:pos="1440"/>
          <w:tab w:val="left" w:pos="2160"/>
          <w:tab w:val="left" w:pos="2880"/>
          <w:tab w:val="left" w:pos="3600"/>
          <w:tab w:val="left" w:pos="4320"/>
          <w:tab w:val="left" w:pos="5040"/>
          <w:tab w:val="left" w:pos="5742"/>
          <w:tab w:val="left" w:pos="6480"/>
          <w:tab w:val="left" w:pos="7200"/>
          <w:tab w:val="left" w:pos="7920"/>
          <w:tab w:val="left" w:pos="8640"/>
        </w:tabs>
        <w:spacing w:after="0" w:line="360" w:lineRule="auto"/>
        <w:rPr>
          <w:rFonts w:ascii="Georgia" w:hAnsi="Georgia"/>
          <w:b w:val="0"/>
          <w:bCs w:val="0"/>
          <w:i w:val="0"/>
          <w:iCs w:val="0"/>
          <w:sz w:val="20"/>
          <w:szCs w:val="20"/>
          <w:lang w:val="pl-PL"/>
        </w:rPr>
      </w:pPr>
      <w:r w:rsidRPr="001807C8">
        <w:rPr>
          <w:rFonts w:ascii="Georgia" w:hAnsi="Georgia" w:cs="Tahoma"/>
          <w:b w:val="0"/>
          <w:bCs w:val="0"/>
          <w:i w:val="0"/>
          <w:iCs w:val="0"/>
          <w:sz w:val="20"/>
          <w:szCs w:val="20"/>
          <w:lang w:val="pl-PL"/>
        </w:rPr>
        <w:t>rodzaj przeprowadzonych czynności,</w:t>
      </w:r>
    </w:p>
    <w:p w14:paraId="1F3B4405" w14:textId="175FFD7D" w:rsidR="001807C8" w:rsidRPr="001807C8" w:rsidRDefault="001807C8">
      <w:pPr>
        <w:pStyle w:val="Textbody"/>
        <w:numPr>
          <w:ilvl w:val="1"/>
          <w:numId w:val="64"/>
        </w:numPr>
        <w:tabs>
          <w:tab w:val="left" w:pos="1440"/>
          <w:tab w:val="left" w:pos="2160"/>
          <w:tab w:val="left" w:pos="2880"/>
          <w:tab w:val="left" w:pos="3600"/>
          <w:tab w:val="left" w:pos="4320"/>
          <w:tab w:val="left" w:pos="5040"/>
          <w:tab w:val="left" w:pos="5742"/>
          <w:tab w:val="left" w:pos="6480"/>
          <w:tab w:val="left" w:pos="7200"/>
          <w:tab w:val="left" w:pos="7920"/>
          <w:tab w:val="left" w:pos="8640"/>
        </w:tabs>
        <w:spacing w:after="0" w:line="360" w:lineRule="auto"/>
        <w:rPr>
          <w:rFonts w:ascii="Georgia" w:hAnsi="Georgia"/>
          <w:b w:val="0"/>
          <w:bCs w:val="0"/>
          <w:i w:val="0"/>
          <w:iCs w:val="0"/>
          <w:sz w:val="20"/>
          <w:szCs w:val="20"/>
          <w:lang w:val="pl-PL"/>
        </w:rPr>
      </w:pPr>
      <w:r w:rsidRPr="001807C8">
        <w:rPr>
          <w:rFonts w:ascii="Georgia" w:hAnsi="Georgia" w:cs="Tahoma"/>
          <w:b w:val="0"/>
          <w:bCs w:val="0"/>
          <w:i w:val="0"/>
          <w:iCs w:val="0"/>
          <w:sz w:val="20"/>
          <w:szCs w:val="20"/>
          <w:lang w:val="pl-PL"/>
        </w:rPr>
        <w:t>ocenę urządzenia: sprawne dopuszczone do eksploatacji/niesprawne,</w:t>
      </w:r>
    </w:p>
    <w:p w14:paraId="3FAD37DA" w14:textId="1A1D3C43" w:rsidR="001807C8" w:rsidRPr="001807C8" w:rsidRDefault="001807C8">
      <w:pPr>
        <w:pStyle w:val="Textbody"/>
        <w:numPr>
          <w:ilvl w:val="1"/>
          <w:numId w:val="64"/>
        </w:numPr>
        <w:tabs>
          <w:tab w:val="left" w:pos="720"/>
          <w:tab w:val="left" w:pos="1440"/>
          <w:tab w:val="left" w:pos="2160"/>
          <w:tab w:val="left" w:pos="2880"/>
          <w:tab w:val="left" w:pos="3600"/>
          <w:tab w:val="left" w:pos="4320"/>
          <w:tab w:val="left" w:pos="5040"/>
          <w:tab w:val="left" w:pos="5742"/>
          <w:tab w:val="left" w:pos="6480"/>
          <w:tab w:val="left" w:pos="7200"/>
          <w:tab w:val="left" w:pos="7920"/>
          <w:tab w:val="left" w:pos="8640"/>
        </w:tabs>
        <w:spacing w:after="0" w:line="360" w:lineRule="auto"/>
        <w:rPr>
          <w:rFonts w:ascii="Georgia" w:hAnsi="Georgia"/>
          <w:b w:val="0"/>
          <w:bCs w:val="0"/>
          <w:i w:val="0"/>
          <w:iCs w:val="0"/>
          <w:sz w:val="20"/>
          <w:szCs w:val="20"/>
          <w:lang w:val="pl-PL"/>
        </w:rPr>
      </w:pPr>
      <w:r w:rsidRPr="001807C8">
        <w:rPr>
          <w:rFonts w:ascii="Georgia" w:hAnsi="Georgia" w:cs="Tahoma"/>
          <w:b w:val="0"/>
          <w:bCs w:val="0"/>
          <w:i w:val="0"/>
          <w:iCs w:val="0"/>
          <w:sz w:val="20"/>
          <w:szCs w:val="20"/>
          <w:lang w:val="pl-PL"/>
        </w:rPr>
        <w:t>termin  kolejnego przeglądu, (/m-c/r)</w:t>
      </w:r>
    </w:p>
    <w:p w14:paraId="128E5CE6" w14:textId="77777777" w:rsidR="001807C8" w:rsidRPr="001807C8" w:rsidRDefault="001807C8">
      <w:pPr>
        <w:pStyle w:val="Textbody"/>
        <w:numPr>
          <w:ilvl w:val="1"/>
          <w:numId w:val="64"/>
        </w:numPr>
        <w:spacing w:after="0" w:line="360" w:lineRule="auto"/>
        <w:rPr>
          <w:rFonts w:ascii="Georgia" w:hAnsi="Georgia"/>
          <w:b w:val="0"/>
          <w:bCs w:val="0"/>
          <w:i w:val="0"/>
          <w:iCs w:val="0"/>
          <w:sz w:val="20"/>
          <w:szCs w:val="20"/>
          <w:lang w:val="pl-PL"/>
        </w:rPr>
      </w:pPr>
      <w:r w:rsidRPr="001807C8">
        <w:rPr>
          <w:rFonts w:ascii="Georgia" w:hAnsi="Georgia" w:cs="Tahoma"/>
          <w:b w:val="0"/>
          <w:bCs w:val="0"/>
          <w:i w:val="0"/>
          <w:iCs w:val="0"/>
          <w:sz w:val="20"/>
          <w:szCs w:val="20"/>
          <w:lang w:val="pl-PL"/>
        </w:rPr>
        <w:t>pieczęć i podpis osoby wykonującej czynności serwisowe,</w:t>
      </w:r>
    </w:p>
    <w:p w14:paraId="1AF3D507" w14:textId="2A4B8C5E" w:rsidR="001807C8" w:rsidRPr="001807C8" w:rsidRDefault="001807C8">
      <w:pPr>
        <w:pStyle w:val="Textbody"/>
        <w:numPr>
          <w:ilvl w:val="1"/>
          <w:numId w:val="64"/>
        </w:numPr>
        <w:spacing w:after="0" w:line="360" w:lineRule="auto"/>
        <w:rPr>
          <w:rFonts w:ascii="Georgia" w:hAnsi="Georgia"/>
          <w:b w:val="0"/>
          <w:bCs w:val="0"/>
          <w:i w:val="0"/>
          <w:iCs w:val="0"/>
          <w:sz w:val="20"/>
          <w:szCs w:val="20"/>
          <w:lang w:val="pl-PL"/>
        </w:rPr>
      </w:pPr>
      <w:r w:rsidRPr="001807C8">
        <w:rPr>
          <w:rFonts w:ascii="Georgia" w:hAnsi="Georgia" w:cs="Tahoma"/>
          <w:b w:val="0"/>
          <w:bCs w:val="0"/>
          <w:i w:val="0"/>
          <w:iCs w:val="0"/>
          <w:sz w:val="20"/>
          <w:szCs w:val="20"/>
          <w:lang w:val="pl-PL"/>
        </w:rPr>
        <w:t>-wskazania zakresu niezbędnych napraw w celu dopuszczenia sprzętu do użytku w przypadku niesprawnego sprzętu</w:t>
      </w:r>
    </w:p>
    <w:p w14:paraId="17403C38" w14:textId="77777777" w:rsidR="001807C8" w:rsidRPr="001807C8" w:rsidRDefault="001807C8">
      <w:pPr>
        <w:pStyle w:val="Tekstpodstawowy"/>
        <w:widowControl/>
        <w:numPr>
          <w:ilvl w:val="0"/>
          <w:numId w:val="63"/>
        </w:numPr>
        <w:suppressAutoHyphens w:val="0"/>
        <w:snapToGrid w:val="0"/>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Tahoma"/>
          <w:b w:val="0"/>
          <w:bCs w:val="0"/>
          <w:i w:val="0"/>
          <w:iCs w:val="0"/>
          <w:sz w:val="20"/>
          <w:szCs w:val="20"/>
          <w:lang w:val="pl-PL"/>
        </w:rPr>
        <w:t>Sporządzanie orzeczeń technicznych o stanie urządzeń nienadających się do eksploatacji/ bez ponoszenia dodatkowych kosztów/.</w:t>
      </w:r>
    </w:p>
    <w:p w14:paraId="1652FF8C" w14:textId="32459D78" w:rsidR="001807C8" w:rsidRPr="001807C8" w:rsidRDefault="001807C8">
      <w:pPr>
        <w:pStyle w:val="Tekstpodstawowy"/>
        <w:widowControl/>
        <w:numPr>
          <w:ilvl w:val="0"/>
          <w:numId w:val="63"/>
        </w:numPr>
        <w:suppressAutoHyphens w:val="0"/>
        <w:snapToGrid w:val="0"/>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b w:val="0"/>
          <w:bCs w:val="0"/>
          <w:i w:val="0"/>
          <w:iCs w:val="0"/>
          <w:sz w:val="20"/>
          <w:szCs w:val="20"/>
          <w:lang w:val="pl-PL"/>
        </w:rPr>
        <w:t xml:space="preserve">Umieszczenie na aparacie naklejki informującej o dacie wykonania przeglądu i terminie kolejnego przeglądu </w:t>
      </w:r>
    </w:p>
    <w:p w14:paraId="6447247D" w14:textId="77777777" w:rsidR="001807C8" w:rsidRPr="001807C8" w:rsidRDefault="001807C8">
      <w:pPr>
        <w:pStyle w:val="Tekstpodstawowy"/>
        <w:widowControl/>
        <w:numPr>
          <w:ilvl w:val="0"/>
          <w:numId w:val="63"/>
        </w:numPr>
        <w:suppressAutoHyphens w:val="0"/>
        <w:snapToGrid w:val="0"/>
        <w:spacing w:after="0" w:line="360" w:lineRule="auto"/>
        <w:jc w:val="both"/>
        <w:textAlignment w:val="auto"/>
        <w:rPr>
          <w:rFonts w:ascii="Georgia" w:hAnsi="Georgia" w:cs="Tahoma"/>
          <w:b w:val="0"/>
          <w:bCs w:val="0"/>
          <w:i w:val="0"/>
          <w:iCs w:val="0"/>
          <w:strike/>
          <w:color w:val="FF0000"/>
          <w:sz w:val="20"/>
          <w:szCs w:val="20"/>
          <w:lang w:val="pl-PL"/>
        </w:rPr>
      </w:pPr>
      <w:r w:rsidRPr="001807C8">
        <w:rPr>
          <w:rFonts w:ascii="Georgia" w:hAnsi="Georgia"/>
          <w:b w:val="0"/>
          <w:bCs w:val="0"/>
          <w:i w:val="0"/>
          <w:iCs w:val="0"/>
          <w:sz w:val="20"/>
          <w:szCs w:val="20"/>
          <w:lang w:val="pl-PL"/>
        </w:rPr>
        <w:t xml:space="preserve">Wykonawca będzie wykonywał przeglądy w siedzibie Zamawiającego. Jeżeli zaistnieje konieczność wykonania przeglądu w siedzibie serwisu Wykonawcy, Zamawiający zostanie poinformowany o takiej potrzebie. W przypadku konieczności wykonania w/w czynności w siedzibie serwisu Wykonawca ponosi koszty transportu </w:t>
      </w:r>
    </w:p>
    <w:p w14:paraId="048E824E" w14:textId="2948ADFA" w:rsidR="001807C8" w:rsidRPr="001807C8" w:rsidRDefault="001807C8">
      <w:pPr>
        <w:pStyle w:val="Tekstpodstawowy"/>
        <w:widowControl/>
        <w:numPr>
          <w:ilvl w:val="0"/>
          <w:numId w:val="63"/>
        </w:numPr>
        <w:suppressAutoHyphens w:val="0"/>
        <w:snapToGrid w:val="0"/>
        <w:spacing w:after="0" w:line="360" w:lineRule="auto"/>
        <w:jc w:val="both"/>
        <w:textAlignment w:val="auto"/>
        <w:rPr>
          <w:rFonts w:ascii="Georgia" w:hAnsi="Georgia" w:cs="Tahoma"/>
          <w:b w:val="0"/>
          <w:bCs w:val="0"/>
          <w:i w:val="0"/>
          <w:iCs w:val="0"/>
          <w:strike/>
          <w:color w:val="FF0000"/>
          <w:sz w:val="20"/>
          <w:szCs w:val="20"/>
          <w:lang w:val="pl-PL"/>
        </w:rPr>
      </w:pPr>
      <w:r w:rsidRPr="001807C8">
        <w:rPr>
          <w:rFonts w:ascii="Georgia" w:hAnsi="Georgia" w:cs="Tahoma"/>
          <w:b w:val="0"/>
          <w:bCs w:val="0"/>
          <w:i w:val="0"/>
          <w:iCs w:val="0"/>
          <w:sz w:val="20"/>
          <w:szCs w:val="20"/>
          <w:lang w:val="pl-PL"/>
        </w:rPr>
        <w:t>Koszty dojazdu Wykonawcy do siedziby Zamawiającego w celu przeprowadzenia przeglądu ponosi Wykonawca.</w:t>
      </w:r>
    </w:p>
    <w:p w14:paraId="5B6111AC" w14:textId="77777777" w:rsidR="001807C8" w:rsidRPr="001807C8" w:rsidRDefault="001807C8" w:rsidP="001807C8">
      <w:pPr>
        <w:pStyle w:val="Tekstpodstawowy"/>
        <w:suppressAutoHyphens w:val="0"/>
        <w:snapToGrid w:val="0"/>
        <w:spacing w:after="0" w:line="360" w:lineRule="auto"/>
        <w:jc w:val="both"/>
        <w:rPr>
          <w:rFonts w:ascii="Georgia" w:hAnsi="Georgia"/>
          <w:b w:val="0"/>
          <w:bCs w:val="0"/>
          <w:i w:val="0"/>
          <w:iCs w:val="0"/>
          <w:sz w:val="20"/>
          <w:szCs w:val="20"/>
          <w:lang w:val="pl-PL"/>
        </w:rPr>
      </w:pPr>
    </w:p>
    <w:p w14:paraId="4B1DA0E7" w14:textId="496220A1" w:rsidR="001807C8" w:rsidRPr="001807C8" w:rsidRDefault="001807C8">
      <w:pPr>
        <w:pStyle w:val="Tekstpodstawowy"/>
        <w:numPr>
          <w:ilvl w:val="0"/>
          <w:numId w:val="48"/>
        </w:numPr>
        <w:suppressAutoHyphens w:val="0"/>
        <w:snapToGrid w:val="0"/>
        <w:spacing w:after="0" w:line="360" w:lineRule="auto"/>
        <w:jc w:val="both"/>
        <w:rPr>
          <w:rFonts w:ascii="Georgia" w:hAnsi="Georgia"/>
          <w:i w:val="0"/>
          <w:iCs w:val="0"/>
          <w:sz w:val="20"/>
          <w:szCs w:val="20"/>
          <w:lang w:val="pl-PL"/>
        </w:rPr>
      </w:pPr>
      <w:r w:rsidRPr="001807C8">
        <w:rPr>
          <w:rFonts w:ascii="Georgia" w:hAnsi="Georgia"/>
          <w:i w:val="0"/>
          <w:iCs w:val="0"/>
          <w:sz w:val="20"/>
          <w:szCs w:val="20"/>
          <w:lang w:val="pl-PL"/>
        </w:rPr>
        <w:t xml:space="preserve">Wymagania dla Wykonawcy: </w:t>
      </w:r>
    </w:p>
    <w:p w14:paraId="4AB2992E" w14:textId="548A8E43" w:rsidR="001807C8" w:rsidRPr="001807C8" w:rsidRDefault="001807C8">
      <w:pPr>
        <w:pStyle w:val="Tekstpodstawowy"/>
        <w:widowControl/>
        <w:numPr>
          <w:ilvl w:val="0"/>
          <w:numId w:val="47"/>
        </w:numPr>
        <w:suppressAutoHyphens w:val="0"/>
        <w:snapToGrid w:val="0"/>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Tahoma"/>
          <w:b w:val="0"/>
          <w:bCs w:val="0"/>
          <w:i w:val="0"/>
          <w:iCs w:val="0"/>
          <w:sz w:val="20"/>
          <w:szCs w:val="20"/>
          <w:lang w:val="pl-PL"/>
        </w:rPr>
        <w:t>Wykonawca zobowiązuje się realizować umowę zgodnie z obowiązującymi przepisami prawa, a w szczególności z ustawą z dnia 20 maja 2010r.  o wyrobach medycznych (Dz.U. z 2021, poz. 1565).</w:t>
      </w:r>
    </w:p>
    <w:p w14:paraId="40AB5CB1" w14:textId="78FB246D"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Tahoma"/>
          <w:b w:val="0"/>
          <w:bCs w:val="0"/>
          <w:i w:val="0"/>
          <w:iCs w:val="0"/>
          <w:sz w:val="20"/>
          <w:szCs w:val="20"/>
          <w:lang w:val="pl-PL"/>
        </w:rPr>
        <w:t xml:space="preserve">Wykonawca zobowiązuje się do </w:t>
      </w:r>
      <w:r w:rsidRPr="001807C8">
        <w:rPr>
          <w:rFonts w:ascii="Georgia" w:hAnsi="Georgia" w:cs="Georgia"/>
          <w:b w:val="0"/>
          <w:bCs w:val="0"/>
          <w:i w:val="0"/>
          <w:iCs w:val="0"/>
          <w:sz w:val="20"/>
          <w:szCs w:val="20"/>
          <w:lang w:val="pl-PL"/>
        </w:rPr>
        <w:t>dokonywania okresowych przeglądów, kontroli bezpieczeństwa i kontroli stanu technicznego sprzętu, zgodnie z dokumentacją techniczną, instrukcją obsługi aparatu i instrukcją serwisową.</w:t>
      </w:r>
    </w:p>
    <w:p w14:paraId="090FCA1F" w14:textId="12ECA6F2"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Tahoma"/>
          <w:b w:val="0"/>
          <w:bCs w:val="0"/>
          <w:i w:val="0"/>
          <w:iCs w:val="0"/>
          <w:sz w:val="20"/>
          <w:szCs w:val="20"/>
          <w:lang w:val="pl-PL"/>
        </w:rPr>
        <w:t xml:space="preserve">Wykonawca przy czynnościach związanych z wykonaniem umowy zobowiązuje się  postępować z należytą starannością wynikającą z zawodowego charakteru prowadzonej działalności. </w:t>
      </w:r>
    </w:p>
    <w:p w14:paraId="3DC9B63E" w14:textId="1BCD50B5"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Tahoma"/>
          <w:b w:val="0"/>
          <w:bCs w:val="0"/>
          <w:i w:val="0"/>
          <w:iCs w:val="0"/>
          <w:sz w:val="20"/>
          <w:szCs w:val="20"/>
          <w:lang w:val="pl-PL"/>
        </w:rPr>
        <w:t>Wykonawca zobowiązany jest do wykonania przeglądu zgodnie z harmonogramem dołączonym do umowy jednak w terminie do 10 dni roboczych od przekazania zgłoszenia wykonania przeglądu technicznego urządzenia. Zgłoszenie będzie przekazywane emailem.</w:t>
      </w:r>
    </w:p>
    <w:p w14:paraId="7E613E17" w14:textId="77777777"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Georgia"/>
          <w:b w:val="0"/>
          <w:bCs w:val="0"/>
          <w:i w:val="0"/>
          <w:iCs w:val="0"/>
          <w:sz w:val="20"/>
          <w:szCs w:val="20"/>
          <w:lang w:val="pl-PL"/>
        </w:rPr>
        <w:t>Przeglądy wykonywane w Bloku Operacyjnym Wykonawca może wykonywać w godzinach ustalonych  z  Działem Technicznym,.</w:t>
      </w:r>
    </w:p>
    <w:p w14:paraId="7397E2D3" w14:textId="77777777"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Georgia"/>
          <w:b w:val="0"/>
          <w:bCs w:val="0"/>
          <w:i w:val="0"/>
          <w:iCs w:val="0"/>
          <w:sz w:val="20"/>
          <w:szCs w:val="20"/>
          <w:lang w:val="pl-PL"/>
        </w:rPr>
        <w:t>Każdorazowo Wykonawca jest zobowiązany poinformować pracownika Działu Technicznego o fakcie przystąpienia do przeglądu oraz jego zakończeniu.</w:t>
      </w:r>
    </w:p>
    <w:p w14:paraId="24E5BD34" w14:textId="77777777"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Georgia"/>
          <w:b w:val="0"/>
          <w:bCs w:val="0"/>
          <w:i w:val="0"/>
          <w:iCs w:val="0"/>
          <w:sz w:val="20"/>
          <w:szCs w:val="20"/>
          <w:lang w:val="pl-PL"/>
        </w:rPr>
        <w:t>Zamawiający zastrzega sobie prawo do zmiany ilości urządzeń podlegających przeglądom technicznym w ramach likwidacji/kasacji lub wycofaniu z użytkowania. W w/w sytuacjach będzie sporządzony odpowiedni Aneks do umowy.</w:t>
      </w:r>
    </w:p>
    <w:p w14:paraId="1C9833CF" w14:textId="7B5F51E0"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b w:val="0"/>
          <w:bCs w:val="0"/>
          <w:i w:val="0"/>
          <w:iCs w:val="0"/>
          <w:sz w:val="20"/>
          <w:szCs w:val="20"/>
          <w:lang w:val="pl-PL"/>
        </w:rPr>
        <w:t xml:space="preserve">Zamawiający wymaga oświadczenia Wykonawcy o posiadaniu przyrządów </w:t>
      </w:r>
      <w:proofErr w:type="spellStart"/>
      <w:r w:rsidRPr="001807C8">
        <w:rPr>
          <w:rFonts w:ascii="Georgia" w:hAnsi="Georgia"/>
          <w:b w:val="0"/>
          <w:bCs w:val="0"/>
          <w:i w:val="0"/>
          <w:iCs w:val="0"/>
          <w:sz w:val="20"/>
          <w:szCs w:val="20"/>
          <w:lang w:val="pl-PL"/>
        </w:rPr>
        <w:t>kontrolno</w:t>
      </w:r>
      <w:proofErr w:type="spellEnd"/>
      <w:r w:rsidRPr="001807C8">
        <w:rPr>
          <w:rFonts w:ascii="Georgia" w:hAnsi="Georgia"/>
          <w:b w:val="0"/>
          <w:bCs w:val="0"/>
          <w:i w:val="0"/>
          <w:iCs w:val="0"/>
          <w:sz w:val="20"/>
          <w:szCs w:val="20"/>
          <w:lang w:val="pl-PL"/>
        </w:rPr>
        <w:t xml:space="preserve"> - pomiarowych, testerów, mierników do wykonywania usługi na rzecz Zamawiającego, posiadających ważne świadectwa wzorcowania i kalibracji. Jeżeli dokument taki utraci ważność w okresie trwania umowy, Wykonawca jest zobowiązany na własny koszt go odnowić i dostarczyć do Działu Technicznego. Zamawiający może żądać wykazu sprzętu z ważnymi świadectwami, w celu zweryfikowania w/w oświadczenia.</w:t>
      </w:r>
    </w:p>
    <w:p w14:paraId="16083D5B" w14:textId="1BA6F954"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Tahoma"/>
          <w:b w:val="0"/>
          <w:bCs w:val="0"/>
          <w:i w:val="0"/>
          <w:iCs w:val="0"/>
          <w:sz w:val="20"/>
          <w:szCs w:val="20"/>
          <w:lang w:val="pl-PL"/>
        </w:rPr>
        <w:t xml:space="preserve">Wykonawca gwarantuje, że przedmiot umowy będzie realizowany zgodnie z zaleceniami producenta aparatury, obowiązującymi normami i właściwymi przepisami oraz z zachowaniem przepisów bhp i p.poż przez osoby posiadające odpowiednie kwalifikacje. </w:t>
      </w:r>
    </w:p>
    <w:p w14:paraId="55268587" w14:textId="77777777" w:rsidR="001807C8" w:rsidRPr="001807C8" w:rsidRDefault="001807C8">
      <w:pPr>
        <w:pStyle w:val="Tekstpodstawowy"/>
        <w:widowControl/>
        <w:numPr>
          <w:ilvl w:val="0"/>
          <w:numId w:val="47"/>
        </w:numPr>
        <w:spacing w:after="0" w:line="360" w:lineRule="auto"/>
        <w:jc w:val="both"/>
        <w:textAlignment w:val="auto"/>
        <w:rPr>
          <w:rFonts w:ascii="Georgia" w:hAnsi="Georgia" w:cs="Tahoma"/>
          <w:b w:val="0"/>
          <w:bCs w:val="0"/>
          <w:i w:val="0"/>
          <w:iCs w:val="0"/>
          <w:sz w:val="20"/>
          <w:szCs w:val="20"/>
          <w:lang w:val="pl-PL"/>
        </w:rPr>
      </w:pPr>
      <w:r w:rsidRPr="001807C8">
        <w:rPr>
          <w:rFonts w:ascii="Georgia" w:hAnsi="Georgia" w:cs="Tahoma"/>
          <w:b w:val="0"/>
          <w:bCs w:val="0"/>
          <w:i w:val="0"/>
          <w:iCs w:val="0"/>
          <w:sz w:val="20"/>
          <w:szCs w:val="20"/>
          <w:lang w:val="pl-PL"/>
        </w:rPr>
        <w:t xml:space="preserve">Wykonawca nie może dokonywać </w:t>
      </w:r>
      <w:r w:rsidRPr="001807C8">
        <w:rPr>
          <w:rFonts w:ascii="Georgia" w:hAnsi="Georgia"/>
          <w:b w:val="0"/>
          <w:bCs w:val="0"/>
          <w:i w:val="0"/>
          <w:iCs w:val="0"/>
          <w:sz w:val="20"/>
          <w:szCs w:val="20"/>
          <w:lang w:val="pl-PL"/>
        </w:rPr>
        <w:t xml:space="preserve">żadnych zmian w układach, nastawach oraz parametrów aparatury, chyba, że ma pisemne upoważnienie producenta oraz pisemna zgodę zamawiającego, a zmiana ma na celu poprawę funkcjonalności, bezpieczeństwa </w:t>
      </w:r>
      <w:r w:rsidRPr="001807C8">
        <w:rPr>
          <w:rFonts w:ascii="Georgia" w:hAnsi="Georgia" w:cs="Tahoma"/>
          <w:b w:val="0"/>
          <w:bCs w:val="0"/>
          <w:i w:val="0"/>
          <w:iCs w:val="0"/>
          <w:sz w:val="20"/>
          <w:szCs w:val="20"/>
          <w:lang w:val="pl-PL"/>
        </w:rPr>
        <w:t>lub modernizacji oprogramowania.</w:t>
      </w:r>
    </w:p>
    <w:p w14:paraId="41DD7218" w14:textId="6FB7D039" w:rsidR="001807C8" w:rsidRPr="001807C8" w:rsidRDefault="001807C8">
      <w:pPr>
        <w:pStyle w:val="Tekstpodstawowy"/>
        <w:widowControl/>
        <w:numPr>
          <w:ilvl w:val="0"/>
          <w:numId w:val="47"/>
        </w:numPr>
        <w:spacing w:after="0" w:line="360" w:lineRule="auto"/>
        <w:jc w:val="both"/>
        <w:textAlignment w:val="auto"/>
        <w:rPr>
          <w:rFonts w:ascii="Georgia" w:hAnsi="Georgia"/>
          <w:b w:val="0"/>
          <w:bCs w:val="0"/>
          <w:i w:val="0"/>
          <w:iCs w:val="0"/>
          <w:sz w:val="20"/>
          <w:szCs w:val="20"/>
          <w:lang w:eastAsia="pl-PL"/>
        </w:rPr>
      </w:pPr>
      <w:r w:rsidRPr="001807C8">
        <w:rPr>
          <w:rFonts w:ascii="Georgia" w:hAnsi="Georgia" w:cs="Tahoma"/>
          <w:b w:val="0"/>
          <w:bCs w:val="0"/>
          <w:i w:val="0"/>
          <w:iCs w:val="0"/>
          <w:sz w:val="20"/>
          <w:szCs w:val="20"/>
          <w:lang w:val="pl-PL"/>
        </w:rPr>
        <w:t>Wykonawca ponosi odpowiedzialność za wszelkie szkody związane z niewłaściwą realizacją niniejszej umowy– w tym nieprawidłowym wykonaniem przeglądów.</w:t>
      </w:r>
    </w:p>
    <w:p w14:paraId="7232F374" w14:textId="77777777" w:rsidR="00641B9E" w:rsidRPr="00FF07B6" w:rsidRDefault="00641B9E" w:rsidP="00641B9E">
      <w:pPr>
        <w:pStyle w:val="Bezodstpw"/>
        <w:jc w:val="both"/>
        <w:rPr>
          <w:rFonts w:ascii="Georgia" w:hAnsi="Georgia"/>
          <w:color w:val="000000" w:themeColor="text1"/>
          <w:sz w:val="24"/>
          <w:lang w:eastAsia="pl-PL"/>
        </w:rPr>
      </w:pPr>
    </w:p>
    <w:p w14:paraId="30D09B6E" w14:textId="5D72AC41" w:rsidR="00641B9E" w:rsidRPr="00FF07B6" w:rsidRDefault="00641B9E" w:rsidP="00641B9E">
      <w:pPr>
        <w:spacing w:line="360" w:lineRule="auto"/>
        <w:jc w:val="both"/>
        <w:rPr>
          <w:rFonts w:ascii="Georgia" w:hAnsi="Georgia" w:cs="Georgia"/>
          <w:bCs/>
          <w:iCs/>
          <w:color w:val="000000" w:themeColor="text1"/>
          <w:sz w:val="20"/>
          <w:szCs w:val="20"/>
        </w:rPr>
      </w:pPr>
      <w:r w:rsidRPr="00FF07B6">
        <w:rPr>
          <w:rFonts w:ascii="Georgia" w:hAnsi="Georgia"/>
          <w:color w:val="000000" w:themeColor="text1"/>
          <w:sz w:val="20"/>
          <w:szCs w:val="20"/>
        </w:rPr>
        <w:t xml:space="preserve">Uwaga !!! Formularze z przedmiotem zamówienia przedstawione są w Załączniku nr 1 do SWZ EXEL, który stanowi </w:t>
      </w:r>
      <w:r w:rsidRPr="00FF07B6">
        <w:rPr>
          <w:rFonts w:ascii="Georgia" w:hAnsi="Georgia" w:cs="Georgia"/>
          <w:color w:val="000000" w:themeColor="text1"/>
          <w:sz w:val="20"/>
          <w:szCs w:val="20"/>
        </w:rPr>
        <w:t>osobny dokument</w:t>
      </w:r>
      <w:r w:rsidRPr="00FF07B6">
        <w:rPr>
          <w:rFonts w:ascii="Georgia" w:hAnsi="Georgia" w:cs="Georgia"/>
          <w:bCs/>
          <w:iCs/>
          <w:color w:val="000000" w:themeColor="text1"/>
          <w:sz w:val="20"/>
          <w:szCs w:val="20"/>
        </w:rPr>
        <w:t xml:space="preserve"> będący integralną częścią niniejszej SWZ.</w:t>
      </w:r>
    </w:p>
    <w:p w14:paraId="6E3ECDDA" w14:textId="5EB51B52" w:rsidR="00641B9E" w:rsidRDefault="00641B9E" w:rsidP="00641B9E">
      <w:pPr>
        <w:rPr>
          <w:rFonts w:ascii="Georgia" w:hAnsi="Georgia"/>
          <w:sz w:val="20"/>
          <w:szCs w:val="20"/>
        </w:rPr>
      </w:pPr>
    </w:p>
    <w:p w14:paraId="64E5F64C" w14:textId="77777777" w:rsidR="00784C92" w:rsidRPr="00641B9E" w:rsidRDefault="00784C92" w:rsidP="00641B9E">
      <w:pPr>
        <w:rPr>
          <w:rFonts w:ascii="Georgia" w:hAnsi="Georgia"/>
          <w:sz w:val="20"/>
          <w:szCs w:val="20"/>
        </w:rPr>
      </w:pPr>
    </w:p>
    <w:p w14:paraId="4B1E7CCB" w14:textId="134723A4" w:rsidR="00641B9E" w:rsidRPr="00641B9E" w:rsidRDefault="00641B9E" w:rsidP="00641B9E">
      <w:pPr>
        <w:pStyle w:val="Legenda"/>
        <w:jc w:val="center"/>
        <w:rPr>
          <w:rFonts w:ascii="Georgia" w:hAnsi="Georgia"/>
          <w:b/>
          <w:bCs/>
          <w:sz w:val="20"/>
          <w:szCs w:val="20"/>
        </w:rPr>
      </w:pPr>
      <w:r w:rsidRPr="00641B9E">
        <w:rPr>
          <w:rFonts w:ascii="Georgia" w:hAnsi="Georgia"/>
          <w:b/>
          <w:bCs/>
          <w:sz w:val="20"/>
          <w:szCs w:val="20"/>
        </w:rPr>
        <w:t>Niespełnienie jakiegokolwiek parametru będzie skutkowało odrzuceniem oferty</w:t>
      </w:r>
    </w:p>
    <w:p w14:paraId="112873B9" w14:textId="280B0DD5" w:rsidR="003875AF" w:rsidRPr="00F21EDD" w:rsidRDefault="003875AF" w:rsidP="003875AF">
      <w:pPr>
        <w:pStyle w:val="Nagwek1"/>
        <w:pageBreakBefore/>
        <w:spacing w:line="360" w:lineRule="auto"/>
        <w:jc w:val="right"/>
        <w:rPr>
          <w:rFonts w:ascii="Georgia" w:hAnsi="Georgia" w:cs="Georgia"/>
          <w:sz w:val="20"/>
          <w:szCs w:val="20"/>
        </w:rPr>
      </w:pPr>
      <w:bookmarkStart w:id="48" w:name="_Toc111790824"/>
      <w:r w:rsidRPr="00F21EDD">
        <w:rPr>
          <w:rFonts w:ascii="Georgia" w:hAnsi="Georgia" w:cs="Georgia"/>
          <w:b/>
          <w:bCs w:val="0"/>
          <w:i/>
          <w:iCs/>
          <w:sz w:val="20"/>
          <w:szCs w:val="20"/>
        </w:rPr>
        <w:t>Załącznik nr 2 do SWZ</w:t>
      </w:r>
      <w:bookmarkEnd w:id="44"/>
      <w:bookmarkEnd w:id="45"/>
      <w:bookmarkEnd w:id="48"/>
    </w:p>
    <w:p w14:paraId="57EC310F" w14:textId="77777777" w:rsidR="003875AF" w:rsidRPr="00F21EDD" w:rsidRDefault="003875AF" w:rsidP="003875AF">
      <w:pPr>
        <w:spacing w:line="360" w:lineRule="auto"/>
        <w:rPr>
          <w:rFonts w:ascii="Georgia" w:hAnsi="Georgia" w:cs="Georgia"/>
          <w:sz w:val="20"/>
          <w:szCs w:val="20"/>
        </w:rPr>
      </w:pPr>
      <w:r w:rsidRPr="00F21EDD">
        <w:rPr>
          <w:rFonts w:ascii="Georgia" w:hAnsi="Georgia" w:cs="Georgia"/>
          <w:sz w:val="20"/>
          <w:szCs w:val="20"/>
        </w:rPr>
        <w:t>.........................................................</w:t>
      </w:r>
    </w:p>
    <w:p w14:paraId="1B22F6C6" w14:textId="77777777" w:rsidR="003875AF" w:rsidRPr="00F21EDD" w:rsidRDefault="003875AF" w:rsidP="003875AF">
      <w:pPr>
        <w:spacing w:line="360" w:lineRule="auto"/>
        <w:rPr>
          <w:rFonts w:ascii="Georgia" w:hAnsi="Georgia" w:cs="Georgia"/>
          <w:i/>
          <w:iCs/>
          <w:sz w:val="18"/>
          <w:szCs w:val="18"/>
        </w:rPr>
      </w:pPr>
      <w:r w:rsidRPr="00F21EDD">
        <w:rPr>
          <w:rFonts w:ascii="Georgia" w:hAnsi="Georgia" w:cs="Georgia"/>
          <w:sz w:val="20"/>
          <w:szCs w:val="20"/>
        </w:rPr>
        <w:t>.........................................................</w:t>
      </w:r>
    </w:p>
    <w:p w14:paraId="2761DA1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(pełna nazwa/firma, adres</w:t>
      </w:r>
    </w:p>
    <w:p w14:paraId="6FF8FEEB"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w zależności od podmiotu:</w:t>
      </w:r>
    </w:p>
    <w:p w14:paraId="3E5877A8" w14:textId="77777777" w:rsidR="003875AF" w:rsidRPr="00F21EDD" w:rsidRDefault="003875AF" w:rsidP="003875AF">
      <w:pPr>
        <w:spacing w:line="240" w:lineRule="auto"/>
        <w:rPr>
          <w:rFonts w:ascii="Georgia" w:hAnsi="Georgia" w:cs="Georgia"/>
          <w:i/>
          <w:iCs/>
          <w:sz w:val="18"/>
          <w:szCs w:val="18"/>
        </w:rPr>
      </w:pPr>
      <w:r w:rsidRPr="00F21EDD">
        <w:rPr>
          <w:rFonts w:ascii="Georgia" w:hAnsi="Georgia" w:cs="Georgia"/>
          <w:i/>
          <w:iCs/>
          <w:sz w:val="18"/>
          <w:szCs w:val="18"/>
        </w:rPr>
        <w:t>NIP/PESEL, KRS/</w:t>
      </w:r>
      <w:proofErr w:type="spellStart"/>
      <w:r w:rsidRPr="00F21EDD">
        <w:rPr>
          <w:rFonts w:ascii="Georgia" w:hAnsi="Georgia" w:cs="Georgia"/>
          <w:i/>
          <w:iCs/>
          <w:sz w:val="18"/>
          <w:szCs w:val="18"/>
        </w:rPr>
        <w:t>CEiDG</w:t>
      </w:r>
      <w:proofErr w:type="spellEnd"/>
      <w:r w:rsidRPr="00F21EDD">
        <w:rPr>
          <w:rFonts w:ascii="Georgia" w:hAnsi="Georgia" w:cs="Georgia"/>
          <w:i/>
          <w:iCs/>
          <w:sz w:val="18"/>
          <w:szCs w:val="18"/>
        </w:rPr>
        <w:t>)</w:t>
      </w:r>
    </w:p>
    <w:p w14:paraId="62F32C4A" w14:textId="77777777" w:rsidR="003875AF" w:rsidRPr="00F21EDD" w:rsidRDefault="003875AF" w:rsidP="003875AF">
      <w:pPr>
        <w:spacing w:line="360" w:lineRule="auto"/>
        <w:rPr>
          <w:rFonts w:ascii="Georgia" w:hAnsi="Georgia" w:cs="Georgia"/>
          <w:i/>
          <w:iCs/>
          <w:sz w:val="18"/>
          <w:szCs w:val="18"/>
        </w:rPr>
      </w:pPr>
    </w:p>
    <w:p w14:paraId="25F6FEEE"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i/>
          <w:iCs/>
          <w:sz w:val="18"/>
          <w:szCs w:val="18"/>
        </w:rPr>
        <w:t>reprezentowany przez:</w:t>
      </w:r>
    </w:p>
    <w:p w14:paraId="0F9EC775" w14:textId="77777777" w:rsidR="003875AF" w:rsidRPr="00F21EDD" w:rsidRDefault="003875AF" w:rsidP="00A0274D">
      <w:pPr>
        <w:spacing w:line="240" w:lineRule="auto"/>
        <w:rPr>
          <w:rFonts w:ascii="Georgia" w:hAnsi="Georgia" w:cs="Georgia"/>
          <w:sz w:val="20"/>
          <w:szCs w:val="20"/>
        </w:rPr>
      </w:pPr>
      <w:r w:rsidRPr="00F21EDD">
        <w:rPr>
          <w:rFonts w:ascii="Georgia" w:hAnsi="Georgia" w:cs="Georgia"/>
          <w:sz w:val="20"/>
          <w:szCs w:val="20"/>
        </w:rPr>
        <w:t>.........................................................</w:t>
      </w:r>
    </w:p>
    <w:p w14:paraId="5956828F"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sz w:val="20"/>
          <w:szCs w:val="20"/>
        </w:rPr>
        <w:t>.........................................................</w:t>
      </w:r>
    </w:p>
    <w:p w14:paraId="66DB847C" w14:textId="77777777" w:rsidR="003875AF" w:rsidRPr="00F21EDD" w:rsidRDefault="003875AF" w:rsidP="00A0274D">
      <w:pPr>
        <w:spacing w:line="240" w:lineRule="auto"/>
        <w:rPr>
          <w:rFonts w:ascii="Georgia" w:hAnsi="Georgia" w:cs="Georgia"/>
          <w:i/>
          <w:iCs/>
          <w:sz w:val="18"/>
          <w:szCs w:val="18"/>
        </w:rPr>
      </w:pPr>
      <w:r w:rsidRPr="00F21EDD">
        <w:rPr>
          <w:rFonts w:ascii="Georgia" w:hAnsi="Georgia" w:cs="Georgia"/>
          <w:i/>
          <w:iCs/>
          <w:sz w:val="18"/>
          <w:szCs w:val="18"/>
        </w:rPr>
        <w:t xml:space="preserve">(imię i nazwisko, stanowisko/podstawa </w:t>
      </w:r>
    </w:p>
    <w:p w14:paraId="0E766F67" w14:textId="77777777" w:rsidR="003875AF" w:rsidRPr="00F21EDD" w:rsidRDefault="003875AF" w:rsidP="00A0274D">
      <w:pPr>
        <w:spacing w:line="240" w:lineRule="auto"/>
        <w:rPr>
          <w:rFonts w:ascii="Georgia" w:hAnsi="Georgia" w:cs="Georgia"/>
          <w:b/>
          <w:bCs/>
          <w:i/>
          <w:iCs/>
        </w:rPr>
      </w:pPr>
      <w:r w:rsidRPr="00F21EDD">
        <w:rPr>
          <w:rFonts w:ascii="Georgia" w:hAnsi="Georgia" w:cs="Georgia"/>
          <w:i/>
          <w:iCs/>
          <w:sz w:val="18"/>
          <w:szCs w:val="18"/>
        </w:rPr>
        <w:t>do reprezentacji)</w:t>
      </w:r>
    </w:p>
    <w:p w14:paraId="709C7A89" w14:textId="77777777" w:rsidR="003875AF" w:rsidRPr="00F21EDD" w:rsidRDefault="003875AF" w:rsidP="003875AF">
      <w:pPr>
        <w:spacing w:line="360" w:lineRule="auto"/>
        <w:rPr>
          <w:rFonts w:ascii="Georgia" w:hAnsi="Georgia" w:cs="Georgia"/>
          <w:b/>
          <w:bCs/>
          <w:i/>
          <w:iCs/>
        </w:rPr>
      </w:pPr>
    </w:p>
    <w:p w14:paraId="0DC2A027" w14:textId="5CD248BF" w:rsidR="004A0C13" w:rsidRPr="00F21EDD" w:rsidRDefault="003875AF" w:rsidP="00F21EDD">
      <w:pPr>
        <w:pStyle w:val="Normalny1"/>
        <w:jc w:val="center"/>
        <w:rPr>
          <w:b/>
          <w:bCs/>
          <w:i/>
          <w:iCs/>
        </w:rPr>
      </w:pPr>
      <w:r w:rsidRPr="00F21EDD">
        <w:rPr>
          <w:b/>
          <w:bCs/>
          <w:i/>
          <w:iCs/>
        </w:rPr>
        <w:t>Oświadczenie Wykonawcy</w:t>
      </w:r>
    </w:p>
    <w:p w14:paraId="54337A48" w14:textId="6F131F5C" w:rsidR="003875AF" w:rsidRPr="00F21EDD" w:rsidRDefault="004A0C13" w:rsidP="00F21EDD">
      <w:pPr>
        <w:pStyle w:val="Normalny1"/>
        <w:jc w:val="center"/>
        <w:rPr>
          <w:i/>
          <w:iCs/>
        </w:rPr>
      </w:pPr>
      <w:r w:rsidRPr="00F21EDD">
        <w:rPr>
          <w:b/>
          <w:bCs/>
          <w:i/>
          <w:iCs/>
        </w:rPr>
        <w:t>o niepodleganiu wykluczeniu i spełnianiu warunków udziału w postępowaniu</w:t>
      </w:r>
    </w:p>
    <w:p w14:paraId="44467970" w14:textId="77777777" w:rsidR="00F21EDD" w:rsidRDefault="00F21EDD" w:rsidP="00F21EDD">
      <w:pPr>
        <w:autoSpaceDE w:val="0"/>
        <w:spacing w:line="360" w:lineRule="auto"/>
        <w:jc w:val="both"/>
        <w:rPr>
          <w:rFonts w:ascii="Georgia" w:eastAsiaTheme="minorHAnsi" w:hAnsi="Georgia" w:cs="Arial"/>
          <w:color w:val="000000"/>
          <w:kern w:val="0"/>
          <w:sz w:val="20"/>
          <w:szCs w:val="20"/>
          <w:highlight w:val="yellow"/>
          <w:lang w:eastAsia="en-US"/>
        </w:rPr>
      </w:pPr>
    </w:p>
    <w:p w14:paraId="55E7050E" w14:textId="2660F6BA" w:rsidR="003875AF" w:rsidRPr="00F21EDD" w:rsidRDefault="003875AF" w:rsidP="00F21EDD">
      <w:pPr>
        <w:autoSpaceDE w:val="0"/>
        <w:spacing w:line="360" w:lineRule="auto"/>
        <w:jc w:val="both"/>
        <w:rPr>
          <w:rFonts w:ascii="Georgia" w:hAnsi="Georgia" w:cs="Georgia"/>
          <w:sz w:val="20"/>
          <w:szCs w:val="20"/>
        </w:rPr>
      </w:pPr>
      <w:r w:rsidRPr="00F21EDD">
        <w:rPr>
          <w:rFonts w:ascii="Georgia" w:eastAsiaTheme="minorHAnsi" w:hAnsi="Georgia" w:cs="Arial"/>
          <w:color w:val="000000"/>
          <w:kern w:val="0"/>
          <w:sz w:val="20"/>
          <w:szCs w:val="20"/>
          <w:lang w:eastAsia="en-US"/>
        </w:rPr>
        <w:t>Na potrzeby postępowania o udzielenie zamówienia publicznego pn</w:t>
      </w:r>
      <w:r w:rsidRPr="00F21EDD">
        <w:rPr>
          <w:rFonts w:ascii="Georgia" w:hAnsi="Georgia" w:cs="Georgia"/>
          <w:sz w:val="20"/>
          <w:szCs w:val="20"/>
        </w:rPr>
        <w:t xml:space="preserve">. </w:t>
      </w:r>
      <w:r w:rsidR="003E68D3">
        <w:rPr>
          <w:rFonts w:ascii="Georgia" w:hAnsi="Georgia" w:cs="Georgia"/>
          <w:sz w:val="20"/>
          <w:szCs w:val="20"/>
        </w:rPr>
        <w:t>„</w:t>
      </w:r>
      <w:r w:rsidR="00582493" w:rsidRPr="00582493">
        <w:rPr>
          <w:rFonts w:ascii="Georgia" w:hAnsi="Georgia" w:cs="Georgia"/>
          <w:iCs/>
          <w:sz w:val="20"/>
          <w:szCs w:val="20"/>
        </w:rPr>
        <w:t>Wykonanie okresowych przeglądów pogwarancyjnych sprzętu</w:t>
      </w:r>
      <w:r w:rsidR="00582493">
        <w:rPr>
          <w:rFonts w:ascii="Georgia" w:hAnsi="Georgia" w:cs="Georgia"/>
          <w:iCs/>
          <w:sz w:val="20"/>
          <w:szCs w:val="20"/>
        </w:rPr>
        <w:t xml:space="preserve"> </w:t>
      </w:r>
      <w:r w:rsidR="00582493" w:rsidRPr="00582493">
        <w:rPr>
          <w:rFonts w:ascii="Georgia" w:hAnsi="Georgia" w:cs="Georgia"/>
          <w:iCs/>
          <w:sz w:val="20"/>
          <w:szCs w:val="20"/>
        </w:rPr>
        <w:t>i aparatury medycznej w ZZOZ w Wadowicach</w:t>
      </w:r>
      <w:r w:rsidR="003E68D3">
        <w:rPr>
          <w:rFonts w:ascii="Georgia" w:hAnsi="Georgia" w:cs="Georgia"/>
          <w:iCs/>
          <w:sz w:val="20"/>
          <w:szCs w:val="20"/>
        </w:rPr>
        <w:t>”</w:t>
      </w:r>
      <w:r w:rsidR="00582493">
        <w:rPr>
          <w:rFonts w:ascii="Georgia" w:hAnsi="Georgia" w:cs="Georgia"/>
          <w:b/>
          <w:bCs/>
          <w:i/>
        </w:rPr>
        <w:t>,</w:t>
      </w:r>
      <w:r w:rsidRPr="00F21EDD">
        <w:rPr>
          <w:rFonts w:ascii="Georgia" w:hAnsi="Georgia" w:cs="Georgia"/>
          <w:sz w:val="20"/>
          <w:szCs w:val="20"/>
        </w:rPr>
        <w:t xml:space="preserve"> prowadzonego przez Zespół Zakładów Opieki Zdrowotnej</w:t>
      </w:r>
      <w:r w:rsidR="00785BAF" w:rsidRPr="00F21EDD">
        <w:rPr>
          <w:rFonts w:ascii="Georgia" w:hAnsi="Georgia" w:cs="Georgia"/>
          <w:sz w:val="20"/>
          <w:szCs w:val="20"/>
        </w:rPr>
        <w:t xml:space="preserve"> </w:t>
      </w:r>
      <w:r w:rsidRPr="00F21EDD">
        <w:rPr>
          <w:rFonts w:ascii="Georgia" w:hAnsi="Georgia" w:cs="Georgia"/>
          <w:sz w:val="20"/>
          <w:szCs w:val="20"/>
        </w:rPr>
        <w:t>w Wadowicach, ul. Karmelicka 5; 34-100 Wadowice, oświadczam co następuje:</w:t>
      </w:r>
    </w:p>
    <w:p w14:paraId="62544B2E" w14:textId="77777777" w:rsidR="00F21EDD" w:rsidRPr="008661D0" w:rsidRDefault="00F21EDD" w:rsidP="00AA3E9C">
      <w:pPr>
        <w:autoSpaceDE w:val="0"/>
        <w:spacing w:line="360" w:lineRule="auto"/>
        <w:ind w:firstLine="708"/>
        <w:jc w:val="both"/>
        <w:rPr>
          <w:rFonts w:ascii="Georgia" w:hAnsi="Georgia" w:cs="Georgia"/>
          <w:sz w:val="20"/>
          <w:szCs w:val="20"/>
          <w:highlight w:val="yellow"/>
        </w:rPr>
      </w:pPr>
    </w:p>
    <w:p w14:paraId="2C239890" w14:textId="20E8055C" w:rsidR="00F97476" w:rsidRPr="00F97476" w:rsidRDefault="00F97476" w:rsidP="00F97476">
      <w:pPr>
        <w:autoSpaceDE w:val="0"/>
        <w:spacing w:line="360" w:lineRule="auto"/>
        <w:jc w:val="both"/>
        <w:rPr>
          <w:rFonts w:ascii="Georgia" w:hAnsi="Georgia" w:cs="Georgia"/>
          <w:sz w:val="20"/>
          <w:szCs w:val="20"/>
        </w:rPr>
      </w:pPr>
      <w:r w:rsidRPr="00F97476">
        <w:rPr>
          <w:rFonts w:ascii="Georgia" w:hAnsi="Georgia" w:cs="Georgia"/>
          <w:sz w:val="20"/>
          <w:szCs w:val="20"/>
        </w:rPr>
        <w:t xml:space="preserve">W związku z art. 125 ust. 1 ustawy </w:t>
      </w:r>
      <w:proofErr w:type="spellStart"/>
      <w:r w:rsidRPr="00F97476">
        <w:rPr>
          <w:rFonts w:ascii="Georgia" w:hAnsi="Georgia" w:cs="Georgia"/>
          <w:sz w:val="20"/>
          <w:szCs w:val="20"/>
        </w:rPr>
        <w:t>P</w:t>
      </w:r>
      <w:r w:rsidR="00F21EDD" w:rsidRPr="00CD53B5">
        <w:rPr>
          <w:rFonts w:ascii="Georgia" w:hAnsi="Georgia" w:cs="Georgia"/>
          <w:sz w:val="20"/>
          <w:szCs w:val="20"/>
        </w:rPr>
        <w:t>zp</w:t>
      </w:r>
      <w:proofErr w:type="spellEnd"/>
      <w:r w:rsidRPr="00F97476">
        <w:rPr>
          <w:rFonts w:ascii="Georgia" w:hAnsi="Georgia" w:cs="Georgia"/>
          <w:sz w:val="20"/>
          <w:szCs w:val="20"/>
        </w:rPr>
        <w:t>:</w:t>
      </w:r>
    </w:p>
    <w:p w14:paraId="49AC1005" w14:textId="4F087C60" w:rsidR="00F97476" w:rsidRPr="00F97476" w:rsidRDefault="00F97476" w:rsidP="00F97476">
      <w:pPr>
        <w:autoSpaceDE w:val="0"/>
        <w:spacing w:line="360" w:lineRule="auto"/>
        <w:jc w:val="both"/>
        <w:rPr>
          <w:rFonts w:ascii="Georgia" w:hAnsi="Georgia" w:cs="Georgia"/>
          <w:sz w:val="20"/>
          <w:szCs w:val="20"/>
        </w:rPr>
      </w:pPr>
      <w:r w:rsidRPr="00F97476">
        <w:rPr>
          <w:rFonts w:ascii="Georgia" w:hAnsi="Georgia" w:cs="Georgia"/>
          <w:sz w:val="20"/>
          <w:szCs w:val="20"/>
        </w:rPr>
        <w:t>1) oświadczam/-my, że ww. podmiot nie podlega wykluczeniu z postępowania na podstawie</w:t>
      </w:r>
      <w:r w:rsidRPr="00CD53B5">
        <w:rPr>
          <w:rFonts w:ascii="Georgia" w:hAnsi="Georgia" w:cs="Georgia"/>
          <w:sz w:val="20"/>
          <w:szCs w:val="20"/>
        </w:rPr>
        <w:t xml:space="preserve"> </w:t>
      </w:r>
      <w:r w:rsidRPr="00F97476">
        <w:rPr>
          <w:rFonts w:ascii="Georgia" w:hAnsi="Georgia" w:cs="Georgia"/>
          <w:sz w:val="20"/>
          <w:szCs w:val="20"/>
        </w:rPr>
        <w:t>art. 108</w:t>
      </w:r>
      <w:r w:rsidR="00A0274D" w:rsidRPr="00F97476">
        <w:rPr>
          <w:rFonts w:ascii="Georgia" w:hAnsi="Georgia" w:cs="Georgia"/>
          <w:sz w:val="20"/>
          <w:szCs w:val="20"/>
        </w:rPr>
        <w:t xml:space="preserve">_____ </w:t>
      </w:r>
      <w:r w:rsidR="00A0274D">
        <w:rPr>
          <w:rFonts w:ascii="Georgia" w:hAnsi="Georgia" w:cs="Georgia"/>
          <w:sz w:val="20"/>
          <w:szCs w:val="20"/>
        </w:rPr>
        <w:t>*</w:t>
      </w:r>
      <w:r w:rsidRPr="00F97476">
        <w:rPr>
          <w:rFonts w:ascii="Georgia" w:hAnsi="Georgia" w:cs="Georgia"/>
          <w:sz w:val="20"/>
          <w:szCs w:val="20"/>
        </w:rPr>
        <w:t>ustawy Prawo zamówień publicznych (Dz. U. z 20</w:t>
      </w:r>
      <w:r w:rsidRPr="00CD53B5">
        <w:rPr>
          <w:rFonts w:ascii="Georgia" w:hAnsi="Georgia" w:cs="Georgia"/>
          <w:sz w:val="20"/>
          <w:szCs w:val="20"/>
        </w:rPr>
        <w:t>21</w:t>
      </w:r>
      <w:r w:rsidRPr="00F97476">
        <w:rPr>
          <w:rFonts w:ascii="Georgia" w:hAnsi="Georgia" w:cs="Georgia"/>
          <w:sz w:val="20"/>
          <w:szCs w:val="20"/>
        </w:rPr>
        <w:t xml:space="preserve"> r. poz. </w:t>
      </w:r>
      <w:r w:rsidRPr="00CD53B5">
        <w:rPr>
          <w:rFonts w:ascii="Georgia" w:hAnsi="Georgia" w:cs="Georgia"/>
          <w:sz w:val="20"/>
          <w:szCs w:val="20"/>
        </w:rPr>
        <w:t xml:space="preserve">1129 </w:t>
      </w:r>
      <w:r w:rsidRPr="00F97476">
        <w:rPr>
          <w:rFonts w:ascii="Georgia" w:hAnsi="Georgia" w:cs="Georgia"/>
          <w:sz w:val="20"/>
          <w:szCs w:val="20"/>
        </w:rPr>
        <w:t>ze zm.);</w:t>
      </w:r>
      <w:r w:rsidR="00A0274D">
        <w:rPr>
          <w:rFonts w:ascii="Georgia" w:hAnsi="Georgia" w:cs="Georgia"/>
          <w:sz w:val="20"/>
          <w:szCs w:val="20"/>
        </w:rPr>
        <w:t xml:space="preserve"> </w:t>
      </w:r>
      <w:r w:rsidR="00A0274D" w:rsidRPr="00A0274D">
        <w:rPr>
          <w:rFonts w:ascii="Georgia" w:hAnsi="Georgia" w:cs="Georgia"/>
          <w:i/>
          <w:iCs/>
          <w:sz w:val="16"/>
          <w:szCs w:val="16"/>
        </w:rPr>
        <w:t>/*Należy dostosować odpowiednio/</w:t>
      </w:r>
    </w:p>
    <w:p w14:paraId="338E3B95" w14:textId="77777777" w:rsidR="00A0274D" w:rsidRDefault="00A0274D" w:rsidP="00F97476">
      <w:pPr>
        <w:autoSpaceDE w:val="0"/>
        <w:spacing w:line="360" w:lineRule="auto"/>
        <w:jc w:val="both"/>
        <w:rPr>
          <w:rFonts w:ascii="Georgia" w:hAnsi="Georgia" w:cs="Georgia"/>
          <w:sz w:val="20"/>
          <w:szCs w:val="20"/>
        </w:rPr>
      </w:pPr>
    </w:p>
    <w:p w14:paraId="0631EC87" w14:textId="36ECBFFE" w:rsidR="00F97476" w:rsidRPr="00F97476" w:rsidRDefault="00F97476" w:rsidP="00F97476">
      <w:pPr>
        <w:autoSpaceDE w:val="0"/>
        <w:spacing w:line="360" w:lineRule="auto"/>
        <w:jc w:val="both"/>
        <w:rPr>
          <w:rFonts w:ascii="Georgia" w:hAnsi="Georgia" w:cs="Georgia"/>
          <w:sz w:val="20"/>
          <w:szCs w:val="20"/>
        </w:rPr>
      </w:pPr>
      <w:r w:rsidRPr="00F97476">
        <w:rPr>
          <w:rFonts w:ascii="Georgia" w:hAnsi="Georgia" w:cs="Georgia"/>
          <w:sz w:val="20"/>
          <w:szCs w:val="20"/>
        </w:rPr>
        <w:t>2) oświadczam/-my, że wobec ww. podmiotu zachodzą przesłanki wykluczenia z postępowania</w:t>
      </w:r>
      <w:r w:rsidRPr="00CD53B5">
        <w:rPr>
          <w:rFonts w:ascii="Georgia" w:hAnsi="Georgia" w:cs="Georgia"/>
          <w:sz w:val="20"/>
          <w:szCs w:val="20"/>
        </w:rPr>
        <w:t xml:space="preserve"> </w:t>
      </w:r>
      <w:r w:rsidRPr="00F97476">
        <w:rPr>
          <w:rFonts w:ascii="Georgia" w:hAnsi="Georgia" w:cs="Georgia"/>
          <w:sz w:val="20"/>
          <w:szCs w:val="20"/>
        </w:rPr>
        <w:t xml:space="preserve">określone w art. _____ ustawy </w:t>
      </w:r>
      <w:proofErr w:type="spellStart"/>
      <w:r w:rsidRPr="00F97476">
        <w:rPr>
          <w:rFonts w:ascii="Georgia" w:hAnsi="Georgia" w:cs="Georgia"/>
          <w:sz w:val="20"/>
          <w:szCs w:val="20"/>
        </w:rPr>
        <w:t>Pzp</w:t>
      </w:r>
      <w:proofErr w:type="spellEnd"/>
      <w:r w:rsidRPr="00F97476">
        <w:rPr>
          <w:rFonts w:ascii="Georgia" w:hAnsi="Georgia" w:cs="Georgia"/>
          <w:sz w:val="20"/>
          <w:szCs w:val="20"/>
        </w:rPr>
        <w:t>. Jednocześnie oświadczam, że w związku z ww.</w:t>
      </w:r>
      <w:r w:rsidRPr="00CD53B5">
        <w:rPr>
          <w:rFonts w:ascii="Georgia" w:hAnsi="Georgia" w:cs="Georgia"/>
          <w:sz w:val="20"/>
          <w:szCs w:val="20"/>
        </w:rPr>
        <w:t xml:space="preserve"> </w:t>
      </w:r>
      <w:r w:rsidRPr="00F97476">
        <w:rPr>
          <w:rFonts w:ascii="Georgia" w:hAnsi="Georgia" w:cs="Georgia"/>
          <w:sz w:val="20"/>
          <w:szCs w:val="20"/>
        </w:rPr>
        <w:t xml:space="preserve">okolicznością, podjąłem środki naprawcze, o których mowa w art. 110 ustawy </w:t>
      </w:r>
      <w:proofErr w:type="spellStart"/>
      <w:r w:rsidRPr="00F97476">
        <w:rPr>
          <w:rFonts w:ascii="Georgia" w:hAnsi="Georgia" w:cs="Georgia"/>
          <w:sz w:val="20"/>
          <w:szCs w:val="20"/>
        </w:rPr>
        <w:t>Pzp</w:t>
      </w:r>
      <w:proofErr w:type="spellEnd"/>
      <w:r w:rsidRPr="00F97476">
        <w:rPr>
          <w:rFonts w:ascii="Georgia" w:hAnsi="Georgia" w:cs="Georgia"/>
          <w:sz w:val="20"/>
          <w:szCs w:val="20"/>
        </w:rPr>
        <w:t>, tj.:</w:t>
      </w:r>
      <w:r w:rsidRPr="00CD53B5">
        <w:rPr>
          <w:rFonts w:ascii="Georgia" w:hAnsi="Georgia" w:cs="Georgia"/>
          <w:sz w:val="20"/>
          <w:szCs w:val="20"/>
        </w:rPr>
        <w:t xml:space="preserve"> </w:t>
      </w:r>
      <w:r w:rsidRPr="00F97476">
        <w:rPr>
          <w:rFonts w:ascii="Georgia" w:hAnsi="Georgia" w:cs="Georgia"/>
          <w:sz w:val="20"/>
          <w:szCs w:val="20"/>
        </w:rPr>
        <w:t>________________________________________________;</w:t>
      </w:r>
    </w:p>
    <w:p w14:paraId="1D4E6BFB" w14:textId="77777777" w:rsidR="00F97476" w:rsidRPr="00CD53B5" w:rsidRDefault="00F97476" w:rsidP="00F97476">
      <w:pPr>
        <w:autoSpaceDE w:val="0"/>
        <w:spacing w:line="360" w:lineRule="auto"/>
        <w:jc w:val="both"/>
        <w:rPr>
          <w:rFonts w:ascii="Georgia" w:hAnsi="Georgia" w:cs="Georgia"/>
          <w:sz w:val="20"/>
          <w:szCs w:val="20"/>
        </w:rPr>
      </w:pPr>
    </w:p>
    <w:p w14:paraId="273DF1F4" w14:textId="5D7CF1A0" w:rsidR="00F97476" w:rsidRPr="00F97476" w:rsidRDefault="00F97476" w:rsidP="00F97476">
      <w:pPr>
        <w:autoSpaceDE w:val="0"/>
        <w:spacing w:line="360" w:lineRule="auto"/>
        <w:jc w:val="both"/>
        <w:rPr>
          <w:rFonts w:ascii="Georgia" w:hAnsi="Georgia" w:cs="Georgia"/>
          <w:sz w:val="20"/>
          <w:szCs w:val="20"/>
        </w:rPr>
      </w:pPr>
      <w:r w:rsidRPr="00F97476">
        <w:rPr>
          <w:rFonts w:ascii="Georgia" w:hAnsi="Georgia" w:cs="Georgia"/>
          <w:sz w:val="20"/>
          <w:szCs w:val="20"/>
        </w:rPr>
        <w:t>3) oświadczam/-my, że ww. podmiot spełnia warunki udziału w postępowaniu określone przez</w:t>
      </w:r>
      <w:r w:rsidRPr="00CD53B5">
        <w:rPr>
          <w:rFonts w:ascii="Georgia" w:hAnsi="Georgia" w:cs="Georgia"/>
          <w:sz w:val="20"/>
          <w:szCs w:val="20"/>
        </w:rPr>
        <w:t xml:space="preserve"> </w:t>
      </w:r>
      <w:r w:rsidRPr="00F97476">
        <w:rPr>
          <w:rFonts w:ascii="Georgia" w:hAnsi="Georgia" w:cs="Georgia"/>
          <w:sz w:val="20"/>
          <w:szCs w:val="20"/>
        </w:rPr>
        <w:t>Zamawiającego;*</w:t>
      </w:r>
    </w:p>
    <w:p w14:paraId="16693758" w14:textId="77777777" w:rsidR="00F97476" w:rsidRPr="00CD53B5" w:rsidRDefault="00F97476" w:rsidP="00F97476">
      <w:pPr>
        <w:autoSpaceDE w:val="0"/>
        <w:spacing w:line="360" w:lineRule="auto"/>
        <w:jc w:val="both"/>
        <w:rPr>
          <w:rFonts w:ascii="Georgia" w:hAnsi="Georgia" w:cs="Georgia"/>
          <w:sz w:val="20"/>
          <w:szCs w:val="20"/>
        </w:rPr>
      </w:pPr>
    </w:p>
    <w:p w14:paraId="6590E688" w14:textId="0802B7B4" w:rsidR="00F97476" w:rsidRPr="00F97476" w:rsidRDefault="00F97476" w:rsidP="00F97476">
      <w:pPr>
        <w:autoSpaceDE w:val="0"/>
        <w:spacing w:line="360" w:lineRule="auto"/>
        <w:jc w:val="both"/>
        <w:rPr>
          <w:rFonts w:ascii="Georgia" w:hAnsi="Georgia" w:cs="Georgia"/>
          <w:sz w:val="20"/>
          <w:szCs w:val="20"/>
        </w:rPr>
      </w:pPr>
      <w:r w:rsidRPr="00F97476">
        <w:rPr>
          <w:rFonts w:ascii="Georgia" w:hAnsi="Georgia" w:cs="Georgia"/>
          <w:sz w:val="20"/>
          <w:szCs w:val="20"/>
        </w:rPr>
        <w:t>4) oświadczam/-my, że w celu potwierdzenia spełniania warunków udziału w postępowaniu</w:t>
      </w:r>
      <w:r w:rsidRPr="00CD53B5">
        <w:rPr>
          <w:rFonts w:ascii="Georgia" w:hAnsi="Georgia" w:cs="Georgia"/>
          <w:sz w:val="20"/>
          <w:szCs w:val="20"/>
        </w:rPr>
        <w:t xml:space="preserve"> </w:t>
      </w:r>
      <w:r w:rsidRPr="00F97476">
        <w:rPr>
          <w:rFonts w:ascii="Georgia" w:hAnsi="Georgia" w:cs="Georgia"/>
          <w:sz w:val="20"/>
          <w:szCs w:val="20"/>
        </w:rPr>
        <w:t>określonych przez Zamawiającego, polegam na zdolnościach następujących podmiotów</w:t>
      </w:r>
      <w:r w:rsidRPr="00CD53B5">
        <w:rPr>
          <w:rFonts w:ascii="Georgia" w:hAnsi="Georgia" w:cs="Georgia"/>
          <w:sz w:val="20"/>
          <w:szCs w:val="20"/>
        </w:rPr>
        <w:t xml:space="preserve"> </w:t>
      </w:r>
      <w:r w:rsidRPr="00F97476">
        <w:rPr>
          <w:rFonts w:ascii="Georgia" w:hAnsi="Georgia" w:cs="Georgia"/>
          <w:sz w:val="20"/>
          <w:szCs w:val="20"/>
        </w:rPr>
        <w:t>udostępniających zasoby ________________________</w:t>
      </w:r>
      <w:r w:rsidRPr="00CD53B5">
        <w:rPr>
          <w:rFonts w:ascii="Georgia" w:hAnsi="Georgia" w:cs="Georgia"/>
          <w:sz w:val="20"/>
          <w:szCs w:val="20"/>
        </w:rPr>
        <w:t xml:space="preserve"> /</w:t>
      </w:r>
      <w:r w:rsidRPr="00CD53B5">
        <w:rPr>
          <w:rFonts w:ascii="Georgia" w:hAnsi="Georgia" w:cs="Georgia"/>
          <w:i/>
          <w:iCs/>
          <w:sz w:val="16"/>
          <w:szCs w:val="16"/>
        </w:rPr>
        <w:t>podać nazwę podmiotu/</w:t>
      </w:r>
      <w:r w:rsidRPr="00F97476">
        <w:rPr>
          <w:rFonts w:ascii="Georgia" w:hAnsi="Georgia" w:cs="Georgia"/>
          <w:i/>
          <w:iCs/>
          <w:sz w:val="16"/>
          <w:szCs w:val="16"/>
        </w:rPr>
        <w:t>,</w:t>
      </w:r>
      <w:r w:rsidRPr="00F97476">
        <w:rPr>
          <w:rFonts w:ascii="Georgia" w:hAnsi="Georgia" w:cs="Georgia"/>
          <w:sz w:val="20"/>
          <w:szCs w:val="20"/>
        </w:rPr>
        <w:t xml:space="preserve"> w następującym zakresie:</w:t>
      </w:r>
      <w:r w:rsidRPr="00CD53B5">
        <w:rPr>
          <w:rFonts w:ascii="Georgia" w:hAnsi="Georgia" w:cs="Georgia"/>
          <w:sz w:val="20"/>
          <w:szCs w:val="20"/>
        </w:rPr>
        <w:t xml:space="preserve"> </w:t>
      </w:r>
      <w:r w:rsidRPr="00F97476">
        <w:rPr>
          <w:rFonts w:ascii="Georgia" w:hAnsi="Georgia" w:cs="Georgia"/>
          <w:sz w:val="20"/>
          <w:szCs w:val="20"/>
        </w:rPr>
        <w:t>___________________________________________;</w:t>
      </w:r>
      <w:r w:rsidR="00F21EDD" w:rsidRPr="00CD53B5">
        <w:rPr>
          <w:rFonts w:ascii="Georgia" w:hAnsi="Georgia" w:cs="Georgia"/>
          <w:sz w:val="20"/>
          <w:szCs w:val="20"/>
        </w:rPr>
        <w:t>/</w:t>
      </w:r>
      <w:r w:rsidR="00F21EDD" w:rsidRPr="00CD53B5">
        <w:rPr>
          <w:rFonts w:ascii="Georgia" w:hAnsi="Georgia" w:cs="Georgia"/>
          <w:i/>
          <w:iCs/>
          <w:sz w:val="16"/>
          <w:szCs w:val="16"/>
        </w:rPr>
        <w:t>podać zakres udostępnianych zasobów</w:t>
      </w:r>
      <w:r w:rsidR="00F21EDD" w:rsidRPr="00CD53B5">
        <w:rPr>
          <w:rFonts w:ascii="Georgia" w:hAnsi="Georgia" w:cs="Georgia"/>
          <w:sz w:val="20"/>
          <w:szCs w:val="20"/>
        </w:rPr>
        <w:t>/</w:t>
      </w:r>
      <w:r w:rsidRPr="00F97476">
        <w:rPr>
          <w:rFonts w:ascii="Georgia" w:hAnsi="Georgia" w:cs="Georgia"/>
          <w:sz w:val="20"/>
          <w:szCs w:val="20"/>
        </w:rPr>
        <w:t>*</w:t>
      </w:r>
    </w:p>
    <w:p w14:paraId="3E15B333" w14:textId="77777777" w:rsidR="00F97476" w:rsidRPr="00CD53B5" w:rsidRDefault="00F97476" w:rsidP="00F97476">
      <w:pPr>
        <w:autoSpaceDE w:val="0"/>
        <w:spacing w:line="360" w:lineRule="auto"/>
        <w:jc w:val="both"/>
        <w:rPr>
          <w:rFonts w:ascii="Georgia" w:hAnsi="Georgia" w:cs="Georgia"/>
          <w:sz w:val="20"/>
          <w:szCs w:val="20"/>
        </w:rPr>
      </w:pPr>
    </w:p>
    <w:p w14:paraId="38DBF7C8" w14:textId="4C7EF8A5" w:rsidR="00F97476" w:rsidRPr="00F97476" w:rsidRDefault="00F97476" w:rsidP="00F97476">
      <w:pPr>
        <w:autoSpaceDE w:val="0"/>
        <w:spacing w:line="360" w:lineRule="auto"/>
        <w:jc w:val="both"/>
        <w:rPr>
          <w:rFonts w:ascii="Georgia" w:hAnsi="Georgia" w:cs="Georgia"/>
          <w:sz w:val="20"/>
          <w:szCs w:val="20"/>
        </w:rPr>
      </w:pPr>
      <w:r w:rsidRPr="00F97476">
        <w:rPr>
          <w:rFonts w:ascii="Georgia" w:hAnsi="Georgia" w:cs="Georgia"/>
          <w:sz w:val="20"/>
          <w:szCs w:val="20"/>
        </w:rPr>
        <w:t>5) oświadczam/-my, że ww. podmiot udostępniający zasoby spełnia warunki udziału w</w:t>
      </w:r>
      <w:r w:rsidRPr="00CD53B5">
        <w:rPr>
          <w:rFonts w:ascii="Georgia" w:hAnsi="Georgia" w:cs="Georgia"/>
          <w:sz w:val="20"/>
          <w:szCs w:val="20"/>
        </w:rPr>
        <w:t xml:space="preserve"> </w:t>
      </w:r>
      <w:r w:rsidRPr="00F97476">
        <w:rPr>
          <w:rFonts w:ascii="Georgia" w:hAnsi="Georgia" w:cs="Georgia"/>
          <w:sz w:val="20"/>
          <w:szCs w:val="20"/>
        </w:rPr>
        <w:t>postępowaniu w zakresie, w jakim Wykonawca powołuje się na jego zasoby;**</w:t>
      </w:r>
    </w:p>
    <w:p w14:paraId="45F11352" w14:textId="77777777" w:rsidR="00F97476" w:rsidRPr="00CD53B5" w:rsidRDefault="00F97476" w:rsidP="00F97476">
      <w:pPr>
        <w:autoSpaceDE w:val="0"/>
        <w:spacing w:line="360" w:lineRule="auto"/>
        <w:jc w:val="both"/>
        <w:rPr>
          <w:rFonts w:ascii="Georgia" w:hAnsi="Georgia" w:cs="Georgia"/>
          <w:sz w:val="20"/>
          <w:szCs w:val="20"/>
        </w:rPr>
      </w:pPr>
    </w:p>
    <w:p w14:paraId="04D20F73" w14:textId="79AEE76C" w:rsidR="00F97476" w:rsidRPr="00F97476" w:rsidRDefault="00F97476" w:rsidP="00F97476">
      <w:pPr>
        <w:autoSpaceDE w:val="0"/>
        <w:spacing w:line="360" w:lineRule="auto"/>
        <w:jc w:val="both"/>
        <w:rPr>
          <w:rFonts w:ascii="Georgia" w:hAnsi="Georgia" w:cs="Georgia"/>
          <w:sz w:val="20"/>
          <w:szCs w:val="20"/>
        </w:rPr>
      </w:pPr>
      <w:r w:rsidRPr="00F97476">
        <w:rPr>
          <w:rFonts w:ascii="Georgia" w:hAnsi="Georgia" w:cs="Georgia"/>
          <w:sz w:val="20"/>
          <w:szCs w:val="20"/>
        </w:rPr>
        <w:t>6) oświadczam/-my, że wszystkie informacje podane w powyższych oświadczeniach są</w:t>
      </w:r>
      <w:r w:rsidRPr="00CD53B5">
        <w:rPr>
          <w:rFonts w:ascii="Georgia" w:hAnsi="Georgia" w:cs="Georgia"/>
          <w:sz w:val="20"/>
          <w:szCs w:val="20"/>
        </w:rPr>
        <w:t xml:space="preserve"> </w:t>
      </w:r>
      <w:r w:rsidRPr="00F97476">
        <w:rPr>
          <w:rFonts w:ascii="Georgia" w:hAnsi="Georgia" w:cs="Georgia"/>
          <w:sz w:val="20"/>
          <w:szCs w:val="20"/>
        </w:rPr>
        <w:t>aktualne i zgodne z prawdą oraz zostały przedstawione z pełną świadomością konsekwencji</w:t>
      </w:r>
      <w:r w:rsidRPr="00CD53B5">
        <w:rPr>
          <w:rFonts w:ascii="Georgia" w:hAnsi="Georgia" w:cs="Georgia"/>
          <w:sz w:val="20"/>
          <w:szCs w:val="20"/>
        </w:rPr>
        <w:t xml:space="preserve"> </w:t>
      </w:r>
      <w:r w:rsidRPr="00F97476">
        <w:rPr>
          <w:rFonts w:ascii="Georgia" w:hAnsi="Georgia" w:cs="Georgia"/>
          <w:sz w:val="20"/>
          <w:szCs w:val="20"/>
        </w:rPr>
        <w:t>wprowadzenia Zamawiającego w błąd przy przedstawianiu informacji.</w:t>
      </w:r>
    </w:p>
    <w:p w14:paraId="38C349A3" w14:textId="6150FF19" w:rsidR="00A0274D" w:rsidRDefault="00A0274D" w:rsidP="00F97476">
      <w:pPr>
        <w:autoSpaceDE w:val="0"/>
        <w:spacing w:line="360" w:lineRule="auto"/>
        <w:rPr>
          <w:rFonts w:ascii="Georgia" w:hAnsi="Georgia" w:cs="Georgia"/>
          <w:b/>
          <w:bCs/>
          <w:sz w:val="20"/>
          <w:szCs w:val="20"/>
        </w:rPr>
      </w:pPr>
    </w:p>
    <w:p w14:paraId="4D1D8CE8" w14:textId="77777777" w:rsidR="00A0274D" w:rsidRPr="00CD53B5" w:rsidRDefault="00A0274D" w:rsidP="00F97476">
      <w:pPr>
        <w:autoSpaceDE w:val="0"/>
        <w:spacing w:line="360" w:lineRule="auto"/>
        <w:rPr>
          <w:rFonts w:ascii="Georgia" w:hAnsi="Georgia" w:cs="Georgia"/>
          <w:b/>
          <w:bCs/>
          <w:sz w:val="20"/>
          <w:szCs w:val="20"/>
        </w:rPr>
      </w:pPr>
    </w:p>
    <w:p w14:paraId="34C72A30" w14:textId="57801FBE" w:rsidR="00F97476" w:rsidRPr="00F97476" w:rsidRDefault="00F97476" w:rsidP="00F97476">
      <w:pPr>
        <w:autoSpaceDE w:val="0"/>
        <w:spacing w:line="360" w:lineRule="auto"/>
        <w:rPr>
          <w:rFonts w:ascii="Georgia" w:hAnsi="Georgia" w:cs="Georgia"/>
          <w:i/>
          <w:iCs/>
          <w:sz w:val="16"/>
          <w:szCs w:val="16"/>
        </w:rPr>
      </w:pPr>
      <w:r w:rsidRPr="00F97476">
        <w:rPr>
          <w:rFonts w:ascii="Georgia" w:hAnsi="Georgia" w:cs="Georgia"/>
          <w:i/>
          <w:iCs/>
          <w:sz w:val="16"/>
          <w:szCs w:val="16"/>
        </w:rPr>
        <w:t>* Ten punkt wypełnia tylko Wykonawca/Wykonawca wspólnie ubiegający się o udzielenie</w:t>
      </w:r>
      <w:r w:rsidR="00A0274D">
        <w:rPr>
          <w:rFonts w:ascii="Georgia" w:hAnsi="Georgia" w:cs="Georgia"/>
          <w:i/>
          <w:iCs/>
          <w:sz w:val="16"/>
          <w:szCs w:val="16"/>
        </w:rPr>
        <w:t xml:space="preserve"> </w:t>
      </w:r>
      <w:r w:rsidRPr="00F97476">
        <w:rPr>
          <w:rFonts w:ascii="Georgia" w:hAnsi="Georgia" w:cs="Georgia"/>
          <w:i/>
          <w:iCs/>
          <w:sz w:val="16"/>
          <w:szCs w:val="16"/>
        </w:rPr>
        <w:t>zamówienia</w:t>
      </w:r>
    </w:p>
    <w:p w14:paraId="31CB8FB4" w14:textId="0753AB66" w:rsidR="004A0C13" w:rsidRPr="00CD53B5" w:rsidRDefault="00F97476" w:rsidP="00CD53B5">
      <w:pPr>
        <w:autoSpaceDE w:val="0"/>
        <w:spacing w:line="360" w:lineRule="auto"/>
        <w:rPr>
          <w:rFonts w:ascii="Georgia" w:hAnsi="Georgia" w:cs="Georgia"/>
          <w:i/>
          <w:iCs/>
          <w:sz w:val="16"/>
          <w:szCs w:val="16"/>
        </w:rPr>
      </w:pPr>
      <w:r w:rsidRPr="00F97476">
        <w:rPr>
          <w:rFonts w:ascii="Georgia" w:hAnsi="Georgia" w:cs="Georgia"/>
          <w:i/>
          <w:iCs/>
          <w:sz w:val="16"/>
          <w:szCs w:val="16"/>
        </w:rPr>
        <w:t>** Ten punkt wypełnia tylko Podmiot udostępniający zasoby</w:t>
      </w:r>
      <w:r w:rsidR="004A0C13" w:rsidRPr="00CD53B5">
        <w:rPr>
          <w:rFonts w:ascii="Verdana" w:hAnsi="Verdana"/>
          <w:bCs/>
          <w:sz w:val="18"/>
          <w:szCs w:val="18"/>
          <w:highlight w:val="yellow"/>
        </w:rPr>
        <w:br w:type="page"/>
      </w:r>
    </w:p>
    <w:p w14:paraId="7A25FFBE" w14:textId="01B9C52E" w:rsidR="003875AF" w:rsidRDefault="003875AF" w:rsidP="003875AF">
      <w:pPr>
        <w:pStyle w:val="Nagwek1"/>
        <w:pageBreakBefore/>
        <w:spacing w:line="360" w:lineRule="auto"/>
        <w:jc w:val="right"/>
        <w:rPr>
          <w:rFonts w:ascii="Georgia" w:hAnsi="Georgia" w:cs="Georgia"/>
          <w:b/>
          <w:bCs w:val="0"/>
          <w:i/>
          <w:iCs/>
          <w:sz w:val="20"/>
          <w:szCs w:val="20"/>
        </w:rPr>
      </w:pPr>
      <w:bookmarkStart w:id="49" w:name="_Toc88558260"/>
      <w:bookmarkStart w:id="50" w:name="_Toc111790825"/>
      <w:r w:rsidRPr="002D1D95">
        <w:rPr>
          <w:rFonts w:ascii="Georgia" w:hAnsi="Georgia" w:cs="Georgia"/>
          <w:b/>
          <w:bCs w:val="0"/>
          <w:i/>
          <w:iCs/>
          <w:sz w:val="20"/>
          <w:szCs w:val="20"/>
        </w:rPr>
        <w:t>Załącznik nr 2</w:t>
      </w:r>
      <w:r w:rsidR="00486352">
        <w:rPr>
          <w:rFonts w:ascii="Georgia" w:hAnsi="Georgia" w:cs="Georgia"/>
          <w:b/>
          <w:bCs w:val="0"/>
          <w:i/>
          <w:iCs/>
          <w:sz w:val="20"/>
          <w:szCs w:val="20"/>
        </w:rPr>
        <w:t>a</w:t>
      </w:r>
      <w:r w:rsidRPr="002D1D95">
        <w:rPr>
          <w:rFonts w:ascii="Georgia" w:hAnsi="Georgia" w:cs="Georgia"/>
          <w:b/>
          <w:bCs w:val="0"/>
          <w:i/>
          <w:iCs/>
          <w:sz w:val="20"/>
          <w:szCs w:val="20"/>
        </w:rPr>
        <w:t xml:space="preserve"> do SWZ</w:t>
      </w:r>
      <w:bookmarkEnd w:id="49"/>
      <w:bookmarkEnd w:id="50"/>
    </w:p>
    <w:p w14:paraId="1ED11EB3" w14:textId="77777777" w:rsidR="003875AF" w:rsidRPr="00623F1D" w:rsidRDefault="003875AF" w:rsidP="003875AF"/>
    <w:p w14:paraId="57938A79"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PROPOZYCJA TREŚCI ZOBOWIĄZANIA PODMIOTU</w:t>
      </w:r>
    </w:p>
    <w:p w14:paraId="52342ECE" w14:textId="77777777" w:rsidR="003875AF" w:rsidRPr="00623F1D" w:rsidRDefault="003875AF" w:rsidP="003875A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36F46F6D" w14:textId="77777777" w:rsidR="003875AF" w:rsidRPr="00B323E3" w:rsidRDefault="003875AF" w:rsidP="003875AF">
      <w:pPr>
        <w:spacing w:before="120" w:after="120"/>
        <w:rPr>
          <w:rFonts w:ascii="Georgia" w:hAnsi="Georgia"/>
          <w:i/>
          <w:sz w:val="20"/>
          <w:szCs w:val="20"/>
        </w:rPr>
      </w:pPr>
    </w:p>
    <w:p w14:paraId="5A63733A" w14:textId="77777777" w:rsidR="003875AF" w:rsidRPr="00B323E3" w:rsidRDefault="003875AF" w:rsidP="003875A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34484E9D" w14:textId="77777777" w:rsidR="003875AF" w:rsidRPr="00B323E3" w:rsidRDefault="003875AF" w:rsidP="003875A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4FCAF01" w14:textId="77777777" w:rsidR="003875AF" w:rsidRPr="00B323E3" w:rsidRDefault="003875AF" w:rsidP="000443C6">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7CD2AE9F" w14:textId="77777777" w:rsidR="003875AF" w:rsidRPr="00B323E3" w:rsidRDefault="003875AF" w:rsidP="000443C6">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982143B" w14:textId="77777777" w:rsidR="003875AF" w:rsidRPr="00B323E3" w:rsidRDefault="003875AF" w:rsidP="000443C6">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4E4EE8AF" w14:textId="77777777" w:rsidR="003875AF" w:rsidRPr="00B323E3" w:rsidRDefault="003875AF" w:rsidP="000443C6">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44165D4"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BEC5135"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3F413E7"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55AC60DB" w14:textId="77777777" w:rsidR="003875AF" w:rsidRPr="00B323E3" w:rsidRDefault="003875AF" w:rsidP="003875AF">
      <w:pPr>
        <w:tabs>
          <w:tab w:val="left" w:pos="9214"/>
        </w:tabs>
        <w:spacing w:line="240" w:lineRule="auto"/>
        <w:jc w:val="both"/>
        <w:rPr>
          <w:rFonts w:ascii="Georgia" w:hAnsi="Georgia" w:cs="Courier New"/>
          <w:sz w:val="20"/>
          <w:szCs w:val="20"/>
        </w:rPr>
      </w:pPr>
    </w:p>
    <w:p w14:paraId="510C868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891C221" w14:textId="77777777" w:rsidR="003875AF" w:rsidRPr="00B323E3" w:rsidRDefault="003875AF" w:rsidP="003875A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AD16B11" w14:textId="77777777" w:rsidR="003875AF" w:rsidRPr="00B323E3" w:rsidRDefault="003875AF" w:rsidP="003875A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05476A" w14:textId="77777777" w:rsidR="003875AF" w:rsidRPr="00B323E3" w:rsidRDefault="003875AF" w:rsidP="003875AF">
      <w:pPr>
        <w:tabs>
          <w:tab w:val="left" w:pos="9214"/>
        </w:tabs>
        <w:spacing w:line="240" w:lineRule="auto"/>
        <w:jc w:val="both"/>
        <w:rPr>
          <w:rFonts w:ascii="Georgia" w:hAnsi="Georgia" w:cs="Courier New"/>
          <w:sz w:val="20"/>
          <w:szCs w:val="20"/>
        </w:rPr>
      </w:pPr>
    </w:p>
    <w:p w14:paraId="589177FC"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5FB4ED8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08BB2B"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(określenie zasobu)</w:t>
      </w:r>
    </w:p>
    <w:p w14:paraId="59012EC5" w14:textId="77777777" w:rsidR="003875AF" w:rsidRPr="00B323E3" w:rsidRDefault="003875AF" w:rsidP="003875AF">
      <w:pPr>
        <w:tabs>
          <w:tab w:val="left" w:pos="9214"/>
        </w:tabs>
        <w:spacing w:line="240" w:lineRule="auto"/>
        <w:jc w:val="both"/>
        <w:rPr>
          <w:rFonts w:ascii="Georgia" w:hAnsi="Georgia" w:cs="Courier New"/>
          <w:sz w:val="20"/>
          <w:szCs w:val="20"/>
        </w:rPr>
      </w:pPr>
    </w:p>
    <w:p w14:paraId="1D6C26B7" w14:textId="77777777" w:rsidR="003875AF" w:rsidRPr="00B323E3" w:rsidRDefault="003875AF" w:rsidP="003875A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9160A94" w14:textId="77777777" w:rsidR="003875AF" w:rsidRPr="00B323E3" w:rsidRDefault="003875AF" w:rsidP="003875A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DA0B046" w14:textId="77777777" w:rsidR="003875AF" w:rsidRPr="00B323E3" w:rsidRDefault="003875AF" w:rsidP="003875AF">
      <w:pPr>
        <w:spacing w:line="240" w:lineRule="auto"/>
        <w:jc w:val="center"/>
        <w:rPr>
          <w:rFonts w:ascii="Georgia" w:hAnsi="Georgia"/>
          <w:i/>
          <w:sz w:val="16"/>
          <w:szCs w:val="16"/>
        </w:rPr>
      </w:pPr>
      <w:r w:rsidRPr="00B323E3">
        <w:rPr>
          <w:rFonts w:ascii="Georgia" w:hAnsi="Georgia"/>
          <w:i/>
          <w:sz w:val="16"/>
          <w:szCs w:val="16"/>
        </w:rPr>
        <w:t>(nazwa Wykonawcy)</w:t>
      </w:r>
    </w:p>
    <w:p w14:paraId="58974578" w14:textId="77777777" w:rsidR="003875AF" w:rsidRPr="00B323E3" w:rsidRDefault="003875AF" w:rsidP="003875AF">
      <w:pPr>
        <w:spacing w:line="360" w:lineRule="auto"/>
        <w:jc w:val="both"/>
        <w:rPr>
          <w:rFonts w:ascii="Georgia" w:hAnsi="Georgia"/>
          <w:sz w:val="20"/>
          <w:szCs w:val="20"/>
        </w:rPr>
      </w:pPr>
    </w:p>
    <w:p w14:paraId="3E50F6D8" w14:textId="36092AB9" w:rsidR="003875AF" w:rsidRPr="00B323E3" w:rsidRDefault="003875AF" w:rsidP="003875AF">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243CD1" w:rsidRPr="00243CD1">
        <w:rPr>
          <w:rFonts w:ascii="Georgia" w:hAnsi="Georgia" w:cs="Verdana"/>
          <w:sz w:val="20"/>
        </w:rPr>
        <w:t>„</w:t>
      </w:r>
      <w:r w:rsidR="00582493" w:rsidRPr="00582493">
        <w:rPr>
          <w:rFonts w:ascii="Georgia" w:hAnsi="Georgia" w:cs="Georgia"/>
          <w:iCs/>
          <w:sz w:val="20"/>
          <w:szCs w:val="20"/>
        </w:rPr>
        <w:t>Wykonanie okresowych przeglądów pogwarancyjnych sprzętu</w:t>
      </w:r>
      <w:r w:rsidR="00582493">
        <w:rPr>
          <w:rFonts w:ascii="Georgia" w:hAnsi="Georgia" w:cs="Georgia"/>
          <w:iCs/>
          <w:sz w:val="20"/>
          <w:szCs w:val="20"/>
        </w:rPr>
        <w:t xml:space="preserve"> </w:t>
      </w:r>
      <w:r w:rsidR="00582493" w:rsidRPr="00582493">
        <w:rPr>
          <w:rFonts w:ascii="Georgia" w:hAnsi="Georgia" w:cs="Georgia"/>
          <w:iCs/>
          <w:sz w:val="20"/>
          <w:szCs w:val="20"/>
        </w:rPr>
        <w:t>i aparatury medycznej w ZZOZ w Wadowicach</w:t>
      </w:r>
      <w:r w:rsidR="00243CD1">
        <w:rPr>
          <w:rFonts w:ascii="Georgia" w:hAnsi="Georgia" w:cs="Georgia"/>
          <w:sz w:val="20"/>
        </w:rPr>
        <w:t>”</w:t>
      </w:r>
      <w:r w:rsidRPr="00B323E3">
        <w:rPr>
          <w:rFonts w:ascii="Georgia" w:hAnsi="Georgia" w:cs="Georgia"/>
          <w:sz w:val="20"/>
          <w:szCs w:val="20"/>
        </w:rPr>
        <w:t>, prowadzonego przez Zespół Zakładów Opieki Zdrowotnej w Wadowicach, ul. Karmelicka 5; 34-100 Wadowice, oświadczam co następuje:</w:t>
      </w:r>
    </w:p>
    <w:p w14:paraId="431A85AD" w14:textId="77777777" w:rsidR="003875AF" w:rsidRPr="00B323E3" w:rsidRDefault="003875AF" w:rsidP="003875AF">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udostępniam Wykonawcy ww. zasoby, w następującym zakresie:</w:t>
      </w:r>
    </w:p>
    <w:p w14:paraId="6B870314"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58E102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60F5635" w14:textId="77777777" w:rsidR="003875AF" w:rsidRPr="00B323E3" w:rsidRDefault="003875AF" w:rsidP="003875AF">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56AEA26"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1A584CD" w14:textId="77777777" w:rsidR="003875AF" w:rsidRPr="00B323E3" w:rsidRDefault="003875AF" w:rsidP="003875A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25E493E0" w14:textId="77777777" w:rsidR="003875AF" w:rsidRPr="00B323E3" w:rsidRDefault="003875AF" w:rsidP="003875AF">
      <w:pPr>
        <w:spacing w:line="360" w:lineRule="auto"/>
        <w:ind w:left="720"/>
        <w:jc w:val="both"/>
        <w:rPr>
          <w:rFonts w:ascii="Georgia" w:hAnsi="Georgia" w:cs="Courier New"/>
          <w:sz w:val="20"/>
          <w:szCs w:val="20"/>
        </w:rPr>
      </w:pPr>
    </w:p>
    <w:p w14:paraId="4D09C553" w14:textId="77777777" w:rsidR="003875AF" w:rsidRPr="00623F1D" w:rsidRDefault="003875AF" w:rsidP="003875A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0AE3EFE6" w14:textId="77777777" w:rsidR="003875AF" w:rsidRDefault="003875AF" w:rsidP="003875AF">
      <w:pPr>
        <w:pStyle w:val="Akapitzlist"/>
        <w:spacing w:before="120" w:after="120" w:line="240" w:lineRule="auto"/>
        <w:ind w:left="0"/>
        <w:rPr>
          <w:rFonts w:ascii="Georgia" w:hAnsi="Georgia"/>
          <w:sz w:val="20"/>
          <w:szCs w:val="20"/>
          <w:highlight w:val="yellow"/>
        </w:rPr>
      </w:pPr>
    </w:p>
    <w:p w14:paraId="65770FDD" w14:textId="77777777" w:rsidR="003875AF" w:rsidRDefault="003875AF" w:rsidP="003875A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23A86BCD" w14:textId="72075353" w:rsidR="003875AF" w:rsidRDefault="003875AF" w:rsidP="003875AF">
      <w:pPr>
        <w:pStyle w:val="Nagwek1"/>
        <w:pageBreakBefore/>
        <w:spacing w:line="360" w:lineRule="auto"/>
        <w:jc w:val="right"/>
        <w:rPr>
          <w:rFonts w:ascii="Georgia" w:hAnsi="Georgia" w:cs="Georgia"/>
          <w:b/>
          <w:bCs w:val="0"/>
          <w:i/>
          <w:iCs/>
          <w:sz w:val="20"/>
          <w:szCs w:val="20"/>
        </w:rPr>
      </w:pPr>
      <w:bookmarkStart w:id="51" w:name="_Toc88558261"/>
      <w:bookmarkStart w:id="52" w:name="_Toc111790826"/>
      <w:r w:rsidRPr="002D1D95">
        <w:rPr>
          <w:rFonts w:ascii="Georgia" w:hAnsi="Georgia" w:cs="Georgia"/>
          <w:b/>
          <w:bCs w:val="0"/>
          <w:i/>
          <w:iCs/>
          <w:sz w:val="20"/>
          <w:szCs w:val="20"/>
        </w:rPr>
        <w:t>Załącznik nr 2</w:t>
      </w:r>
      <w:r w:rsidR="00486352">
        <w:rPr>
          <w:rFonts w:ascii="Georgia" w:hAnsi="Georgia" w:cs="Georgia"/>
          <w:b/>
          <w:bCs w:val="0"/>
          <w:i/>
          <w:iCs/>
          <w:sz w:val="20"/>
          <w:szCs w:val="20"/>
        </w:rPr>
        <w:t xml:space="preserve">b </w:t>
      </w:r>
      <w:r w:rsidRPr="002D1D95">
        <w:rPr>
          <w:rFonts w:ascii="Georgia" w:hAnsi="Georgia" w:cs="Georgia"/>
          <w:b/>
          <w:bCs w:val="0"/>
          <w:i/>
          <w:iCs/>
          <w:sz w:val="20"/>
          <w:szCs w:val="20"/>
        </w:rPr>
        <w:t>do SWZ</w:t>
      </w:r>
      <w:bookmarkEnd w:id="51"/>
      <w:bookmarkEnd w:id="52"/>
    </w:p>
    <w:p w14:paraId="0F3C5B23" w14:textId="1E224CF8" w:rsidR="003875AF" w:rsidRDefault="003875AF" w:rsidP="003875AF">
      <w:pPr>
        <w:spacing w:line="360" w:lineRule="auto"/>
        <w:ind w:left="4956" w:firstLine="708"/>
        <w:jc w:val="center"/>
        <w:rPr>
          <w:rFonts w:ascii="Georgia" w:hAnsi="Georgia"/>
          <w:b/>
          <w:bCs/>
          <w:sz w:val="20"/>
          <w:szCs w:val="20"/>
        </w:rPr>
      </w:pPr>
    </w:p>
    <w:p w14:paraId="24EF7766" w14:textId="77777777" w:rsidR="00AA3E9C" w:rsidRPr="006624FE" w:rsidRDefault="00AA3E9C" w:rsidP="003875AF">
      <w:pPr>
        <w:spacing w:line="360" w:lineRule="auto"/>
        <w:ind w:left="4956" w:firstLine="708"/>
        <w:jc w:val="center"/>
        <w:rPr>
          <w:rFonts w:ascii="Georgia" w:hAnsi="Georgia"/>
          <w:b/>
          <w:bCs/>
          <w:sz w:val="20"/>
          <w:szCs w:val="20"/>
        </w:rPr>
      </w:pPr>
    </w:p>
    <w:p w14:paraId="19810204" w14:textId="77777777" w:rsidR="003875AF" w:rsidRPr="006624FE" w:rsidRDefault="003875AF" w:rsidP="003875A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537250E" w14:textId="77777777" w:rsidR="003875AF" w:rsidRPr="006624FE" w:rsidRDefault="003875AF" w:rsidP="003875A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2F953625" w14:textId="77777777" w:rsidR="003875AF" w:rsidRPr="006624FE" w:rsidRDefault="003875AF" w:rsidP="003875AF">
      <w:pPr>
        <w:spacing w:line="360" w:lineRule="auto"/>
        <w:ind w:left="4956" w:firstLine="708"/>
        <w:jc w:val="center"/>
        <w:rPr>
          <w:rFonts w:ascii="Georgia" w:hAnsi="Georgia"/>
          <w:b/>
          <w:bCs/>
          <w:sz w:val="20"/>
          <w:szCs w:val="20"/>
        </w:rPr>
      </w:pPr>
    </w:p>
    <w:p w14:paraId="0A4AFBCB" w14:textId="77777777" w:rsidR="003875AF" w:rsidRPr="006624FE" w:rsidRDefault="003875AF" w:rsidP="003875AF">
      <w:pPr>
        <w:pStyle w:val="Zwykytekst1"/>
        <w:tabs>
          <w:tab w:val="left" w:leader="dot" w:pos="9360"/>
        </w:tabs>
        <w:spacing w:after="0" w:line="360" w:lineRule="auto"/>
        <w:ind w:right="-1"/>
        <w:jc w:val="both"/>
        <w:rPr>
          <w:b w:val="0"/>
        </w:rPr>
      </w:pPr>
    </w:p>
    <w:p w14:paraId="79AA3FC2" w14:textId="02DB212D" w:rsidR="003875AF" w:rsidRPr="006624FE" w:rsidRDefault="003875AF" w:rsidP="003875AF">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 xml:space="preserve">. </w:t>
      </w:r>
      <w:r w:rsidR="00243CD1" w:rsidRPr="00243CD1">
        <w:rPr>
          <w:rFonts w:ascii="Georgia" w:hAnsi="Georgia" w:cs="Verdana"/>
          <w:sz w:val="20"/>
        </w:rPr>
        <w:t>„</w:t>
      </w:r>
      <w:r w:rsidR="00582493" w:rsidRPr="00582493">
        <w:rPr>
          <w:rFonts w:ascii="Georgia" w:hAnsi="Georgia" w:cs="Georgia"/>
          <w:iCs/>
          <w:sz w:val="20"/>
          <w:szCs w:val="20"/>
        </w:rPr>
        <w:t>Wykonanie okresowych przeglądów pogwarancyjnych sprzętu</w:t>
      </w:r>
      <w:r w:rsidR="00582493">
        <w:rPr>
          <w:rFonts w:ascii="Georgia" w:hAnsi="Georgia" w:cs="Georgia"/>
          <w:iCs/>
          <w:sz w:val="20"/>
          <w:szCs w:val="20"/>
        </w:rPr>
        <w:t xml:space="preserve"> </w:t>
      </w:r>
      <w:r w:rsidR="00582493" w:rsidRPr="00582493">
        <w:rPr>
          <w:rFonts w:ascii="Georgia" w:hAnsi="Georgia" w:cs="Georgia"/>
          <w:iCs/>
          <w:sz w:val="20"/>
          <w:szCs w:val="20"/>
        </w:rPr>
        <w:t>i aparatury medycznej w ZZOZ w Wadowicach</w:t>
      </w:r>
      <w:r w:rsidR="00243CD1">
        <w:rPr>
          <w:rFonts w:ascii="Georgia" w:hAnsi="Georgia" w:cs="Georgia"/>
          <w:sz w:val="20"/>
        </w:rPr>
        <w:t>”</w:t>
      </w:r>
      <w:r w:rsidRPr="006624FE">
        <w:rPr>
          <w:rFonts w:ascii="Georgia" w:hAnsi="Georgia" w:cs="Georgia"/>
          <w:sz w:val="20"/>
          <w:szCs w:val="20"/>
        </w:rPr>
        <w:t>, prowadzonego przez Zespół Zakładów Opieki Zdrowotnej</w:t>
      </w:r>
      <w:r w:rsidR="00785BAF">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135CEB58" w14:textId="77777777" w:rsidR="003875AF" w:rsidRPr="006624FE" w:rsidRDefault="003875AF" w:rsidP="003875AF">
      <w:pPr>
        <w:pStyle w:val="Zwykytekst1"/>
        <w:tabs>
          <w:tab w:val="left" w:pos="9214"/>
        </w:tabs>
        <w:spacing w:after="120"/>
        <w:ind w:right="-1"/>
        <w:jc w:val="both"/>
        <w:rPr>
          <w:b w:val="0"/>
        </w:rPr>
      </w:pPr>
    </w:p>
    <w:p w14:paraId="6EBD37CD" w14:textId="77777777" w:rsidR="003875AF" w:rsidRPr="006624FE" w:rsidRDefault="003875AF" w:rsidP="003875AF">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C12B373" w14:textId="77777777" w:rsidR="003875AF" w:rsidRPr="006624FE" w:rsidRDefault="003875AF" w:rsidP="003875AF">
      <w:pPr>
        <w:pStyle w:val="Zwykytekst1"/>
        <w:tabs>
          <w:tab w:val="left" w:pos="9214"/>
        </w:tabs>
        <w:spacing w:after="0" w:line="240" w:lineRule="auto"/>
        <w:ind w:right="-286"/>
        <w:jc w:val="both"/>
      </w:pPr>
      <w:r w:rsidRPr="006624FE">
        <w:t>______________________________________________________________</w:t>
      </w:r>
    </w:p>
    <w:p w14:paraId="247B25E9" w14:textId="77777777" w:rsidR="003875AF" w:rsidRPr="006624FE" w:rsidRDefault="003875AF" w:rsidP="003875A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ubiegających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236A1B1C" w14:textId="77777777" w:rsidR="003875AF" w:rsidRPr="006624FE" w:rsidRDefault="003875AF" w:rsidP="003875AF">
      <w:pPr>
        <w:ind w:right="284"/>
        <w:jc w:val="both"/>
        <w:rPr>
          <w:rFonts w:ascii="Georgia" w:hAnsi="Georgia"/>
          <w:sz w:val="20"/>
          <w:szCs w:val="20"/>
        </w:rPr>
      </w:pPr>
    </w:p>
    <w:p w14:paraId="389ED53E" w14:textId="77777777" w:rsidR="003875AF" w:rsidRPr="006624FE" w:rsidRDefault="003875AF" w:rsidP="003875AF">
      <w:pPr>
        <w:ind w:right="284"/>
        <w:jc w:val="both"/>
        <w:rPr>
          <w:rFonts w:ascii="Georgia" w:hAnsi="Georgia"/>
          <w:sz w:val="20"/>
          <w:szCs w:val="20"/>
        </w:rPr>
      </w:pPr>
    </w:p>
    <w:p w14:paraId="40677DB8" w14:textId="77777777" w:rsidR="003875AF" w:rsidRPr="006624FE" w:rsidRDefault="003875AF" w:rsidP="003875AF">
      <w:pPr>
        <w:spacing w:line="360" w:lineRule="auto"/>
        <w:jc w:val="both"/>
        <w:rPr>
          <w:rFonts w:ascii="Georgia" w:hAnsi="Georgia"/>
          <w:sz w:val="20"/>
          <w:szCs w:val="20"/>
        </w:rPr>
      </w:pPr>
      <w:r w:rsidRPr="006624FE">
        <w:rPr>
          <w:rFonts w:ascii="Georgia" w:hAnsi="Georgia"/>
          <w:sz w:val="20"/>
          <w:szCs w:val="20"/>
        </w:rPr>
        <w:t>w imieniu Wykonawcy:</w:t>
      </w:r>
    </w:p>
    <w:p w14:paraId="5D4EDFA6" w14:textId="77777777" w:rsidR="003875AF" w:rsidRPr="006624FE" w:rsidRDefault="003875AF" w:rsidP="003875A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35E6BB0C" w14:textId="77777777" w:rsidR="003875AF" w:rsidRPr="006624FE" w:rsidRDefault="003875AF" w:rsidP="003875A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6FA289BB" w14:textId="77777777" w:rsidR="003875AF" w:rsidRPr="006624FE" w:rsidRDefault="003875AF" w:rsidP="003875AF">
      <w:pPr>
        <w:spacing w:after="120"/>
        <w:jc w:val="center"/>
        <w:rPr>
          <w:rFonts w:ascii="Georgia" w:hAnsi="Georgia"/>
          <w:bCs/>
          <w:i/>
          <w:sz w:val="16"/>
          <w:szCs w:val="16"/>
        </w:rPr>
      </w:pPr>
    </w:p>
    <w:p w14:paraId="498ACAFC" w14:textId="77777777" w:rsidR="003875AF" w:rsidRPr="006624FE" w:rsidRDefault="003875AF" w:rsidP="003875AF">
      <w:pPr>
        <w:spacing w:after="120"/>
        <w:jc w:val="center"/>
        <w:rPr>
          <w:rFonts w:ascii="Georgia" w:hAnsi="Georgia"/>
          <w:bCs/>
          <w:i/>
          <w:sz w:val="16"/>
          <w:szCs w:val="16"/>
        </w:rPr>
      </w:pPr>
    </w:p>
    <w:p w14:paraId="6C9A0FB8" w14:textId="77777777" w:rsidR="003875AF" w:rsidRPr="006624FE" w:rsidRDefault="003875AF" w:rsidP="003875A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D59EE71" w14:textId="77777777" w:rsidR="003875AF" w:rsidRPr="006624FE" w:rsidRDefault="003875AF" w:rsidP="003875AF">
      <w:pPr>
        <w:spacing w:before="200" w:line="360" w:lineRule="auto"/>
        <w:jc w:val="both"/>
        <w:rPr>
          <w:rFonts w:ascii="Georgia" w:hAnsi="Georgia"/>
          <w:sz w:val="20"/>
          <w:szCs w:val="20"/>
        </w:rPr>
      </w:pPr>
    </w:p>
    <w:p w14:paraId="2E1D54C5"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649DCD0" w14:textId="77777777" w:rsidR="003875AF" w:rsidRPr="006624FE" w:rsidRDefault="003875AF" w:rsidP="003875AF">
      <w:pPr>
        <w:ind w:right="-2"/>
        <w:jc w:val="both"/>
        <w:rPr>
          <w:rFonts w:ascii="Georgia" w:hAnsi="Georgia"/>
          <w:sz w:val="20"/>
          <w:szCs w:val="20"/>
        </w:rPr>
      </w:pPr>
    </w:p>
    <w:p w14:paraId="4AA8E9D5" w14:textId="77777777" w:rsidR="003875AF" w:rsidRPr="006624FE" w:rsidRDefault="003875AF" w:rsidP="003875AF">
      <w:pPr>
        <w:ind w:right="-2"/>
        <w:jc w:val="both"/>
        <w:rPr>
          <w:rFonts w:ascii="Georgia" w:hAnsi="Georgia"/>
          <w:sz w:val="20"/>
          <w:szCs w:val="20"/>
        </w:rPr>
      </w:pPr>
    </w:p>
    <w:p w14:paraId="4D1F7B27" w14:textId="77777777" w:rsidR="003875AF" w:rsidRPr="006624FE" w:rsidRDefault="003875AF" w:rsidP="003875A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BC45ACA" w14:textId="77777777" w:rsidR="003875AF" w:rsidRPr="006624FE" w:rsidRDefault="003875AF" w:rsidP="003875AF">
      <w:pPr>
        <w:ind w:right="-2"/>
        <w:jc w:val="both"/>
        <w:rPr>
          <w:rFonts w:ascii="Georgia" w:hAnsi="Georgia"/>
          <w:sz w:val="20"/>
          <w:szCs w:val="20"/>
        </w:rPr>
      </w:pPr>
    </w:p>
    <w:p w14:paraId="46DBC622" w14:textId="77777777" w:rsidR="003875AF" w:rsidRPr="006624FE" w:rsidRDefault="003875AF" w:rsidP="003875AF">
      <w:pPr>
        <w:spacing w:after="120"/>
        <w:jc w:val="both"/>
        <w:rPr>
          <w:rFonts w:ascii="Georgia" w:hAnsi="Georgia"/>
          <w:spacing w:val="4"/>
          <w:sz w:val="16"/>
          <w:szCs w:val="16"/>
        </w:rPr>
      </w:pPr>
    </w:p>
    <w:p w14:paraId="784CDC84" w14:textId="77777777" w:rsidR="003875AF" w:rsidRPr="006624FE" w:rsidRDefault="003875AF" w:rsidP="003875AF">
      <w:pPr>
        <w:spacing w:after="120"/>
        <w:jc w:val="both"/>
        <w:rPr>
          <w:rFonts w:ascii="Georgia" w:hAnsi="Georgia"/>
          <w:spacing w:val="4"/>
          <w:sz w:val="16"/>
          <w:szCs w:val="16"/>
        </w:rPr>
      </w:pPr>
    </w:p>
    <w:p w14:paraId="37B4AFCF" w14:textId="77777777" w:rsidR="003875AF" w:rsidRDefault="003875AF" w:rsidP="003875AF">
      <w:pPr>
        <w:spacing w:after="120"/>
        <w:jc w:val="both"/>
        <w:rPr>
          <w:rFonts w:ascii="Georgia" w:hAnsi="Georgia"/>
          <w:spacing w:val="4"/>
          <w:sz w:val="16"/>
          <w:szCs w:val="16"/>
        </w:rPr>
      </w:pPr>
    </w:p>
    <w:p w14:paraId="29C97BC8" w14:textId="77777777" w:rsidR="003875AF" w:rsidRDefault="003875AF" w:rsidP="003875AF">
      <w:pPr>
        <w:spacing w:after="120"/>
        <w:jc w:val="both"/>
        <w:rPr>
          <w:rFonts w:ascii="Georgia" w:hAnsi="Georgia"/>
          <w:spacing w:val="4"/>
          <w:sz w:val="16"/>
          <w:szCs w:val="16"/>
        </w:rPr>
      </w:pPr>
    </w:p>
    <w:p w14:paraId="319E6A7E" w14:textId="77777777" w:rsidR="003875AF" w:rsidRDefault="003875AF" w:rsidP="003875AF">
      <w:pPr>
        <w:spacing w:after="120"/>
        <w:jc w:val="both"/>
        <w:rPr>
          <w:rFonts w:ascii="Georgia" w:hAnsi="Georgia"/>
          <w:spacing w:val="4"/>
          <w:sz w:val="16"/>
          <w:szCs w:val="16"/>
        </w:rPr>
      </w:pPr>
    </w:p>
    <w:p w14:paraId="25683E83" w14:textId="77777777" w:rsidR="003875AF" w:rsidRDefault="003875AF" w:rsidP="003875AF">
      <w:pPr>
        <w:spacing w:after="120"/>
        <w:jc w:val="both"/>
        <w:rPr>
          <w:rFonts w:ascii="Georgia" w:hAnsi="Georgia"/>
          <w:spacing w:val="4"/>
          <w:sz w:val="16"/>
          <w:szCs w:val="16"/>
        </w:rPr>
      </w:pPr>
    </w:p>
    <w:p w14:paraId="2B330028" w14:textId="77777777" w:rsidR="003875AF" w:rsidRDefault="003875AF" w:rsidP="003875AF">
      <w:pPr>
        <w:spacing w:after="120"/>
        <w:jc w:val="both"/>
        <w:rPr>
          <w:rFonts w:ascii="Georgia" w:hAnsi="Georgia"/>
          <w:spacing w:val="4"/>
          <w:sz w:val="16"/>
          <w:szCs w:val="16"/>
        </w:rPr>
      </w:pPr>
    </w:p>
    <w:p w14:paraId="5E99CCD4" w14:textId="77777777" w:rsidR="003875AF" w:rsidRDefault="003875AF" w:rsidP="003875AF">
      <w:pPr>
        <w:spacing w:after="120"/>
        <w:jc w:val="both"/>
        <w:rPr>
          <w:rFonts w:ascii="Georgia" w:hAnsi="Georgia"/>
          <w:spacing w:val="4"/>
          <w:sz w:val="16"/>
          <w:szCs w:val="16"/>
        </w:rPr>
      </w:pPr>
    </w:p>
    <w:p w14:paraId="4D53DA19" w14:textId="77777777" w:rsidR="003875AF" w:rsidRDefault="003875AF" w:rsidP="003875AF">
      <w:pPr>
        <w:spacing w:after="120"/>
        <w:jc w:val="both"/>
        <w:rPr>
          <w:rFonts w:ascii="Georgia" w:hAnsi="Georgia"/>
          <w:spacing w:val="4"/>
          <w:sz w:val="16"/>
          <w:szCs w:val="16"/>
        </w:rPr>
      </w:pPr>
    </w:p>
    <w:p w14:paraId="24E2DF4E" w14:textId="77777777" w:rsidR="003875AF" w:rsidRPr="006624FE" w:rsidRDefault="003875AF" w:rsidP="003875AF">
      <w:pPr>
        <w:spacing w:after="120"/>
        <w:jc w:val="both"/>
        <w:rPr>
          <w:rFonts w:ascii="Georgia" w:hAnsi="Georgia"/>
          <w:spacing w:val="4"/>
          <w:sz w:val="16"/>
          <w:szCs w:val="16"/>
        </w:rPr>
      </w:pPr>
    </w:p>
    <w:p w14:paraId="2E9D6E3B" w14:textId="77777777" w:rsidR="003875AF" w:rsidRPr="006624FE" w:rsidRDefault="003875AF" w:rsidP="003875AF">
      <w:pPr>
        <w:spacing w:after="120"/>
        <w:jc w:val="both"/>
        <w:rPr>
          <w:rFonts w:ascii="Georgia" w:hAnsi="Georgia"/>
          <w:spacing w:val="4"/>
          <w:sz w:val="16"/>
          <w:szCs w:val="16"/>
        </w:rPr>
      </w:pPr>
    </w:p>
    <w:p w14:paraId="689A9E6E" w14:textId="77777777" w:rsidR="003875AF" w:rsidRPr="006624FE" w:rsidRDefault="003875AF" w:rsidP="003875AF">
      <w:pPr>
        <w:spacing w:after="120"/>
        <w:jc w:val="both"/>
        <w:rPr>
          <w:rFonts w:ascii="Georgia" w:hAnsi="Georgia"/>
          <w:spacing w:val="4"/>
          <w:sz w:val="16"/>
          <w:szCs w:val="16"/>
        </w:rPr>
      </w:pPr>
    </w:p>
    <w:p w14:paraId="0EBCC95E" w14:textId="77777777" w:rsidR="003875AF" w:rsidRPr="006624FE" w:rsidRDefault="003875AF" w:rsidP="003875A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3DF51018" w14:textId="77777777" w:rsidR="00CD53B5" w:rsidRDefault="003875AF" w:rsidP="00CD53B5">
      <w:pPr>
        <w:suppressAutoHyphens w:val="0"/>
        <w:spacing w:after="160" w:line="259" w:lineRule="auto"/>
        <w:textAlignment w:val="auto"/>
        <w:rPr>
          <w:rFonts w:ascii="Georgia" w:hAnsi="Georgia"/>
          <w:i/>
          <w:iCs/>
          <w:spacing w:val="4"/>
          <w:sz w:val="16"/>
          <w:szCs w:val="16"/>
        </w:rPr>
      </w:pPr>
      <w:r w:rsidRPr="006624FE">
        <w:rPr>
          <w:rFonts w:ascii="Georgia" w:hAnsi="Georgia"/>
          <w:i/>
          <w:iCs/>
          <w:spacing w:val="4"/>
          <w:sz w:val="16"/>
          <w:szCs w:val="16"/>
        </w:rPr>
        <w:t>** należy dostosować do ilości Wykonawców wspólnie ubiegających się o udzielenie zamówienia</w:t>
      </w:r>
    </w:p>
    <w:p w14:paraId="17EEEF12" w14:textId="277709D2" w:rsidR="00AD7D17" w:rsidRPr="00AC0A23" w:rsidRDefault="00002BC5" w:rsidP="00AD7D17">
      <w:pPr>
        <w:pStyle w:val="Nagwek1"/>
        <w:jc w:val="right"/>
        <w:rPr>
          <w:rFonts w:ascii="Georgia" w:hAnsi="Georgia"/>
          <w:b/>
          <w:bCs w:val="0"/>
          <w:i/>
          <w:iCs/>
          <w:sz w:val="20"/>
          <w:szCs w:val="20"/>
        </w:rPr>
      </w:pPr>
      <w:r>
        <w:br w:type="page"/>
      </w:r>
      <w:bookmarkStart w:id="53" w:name="_Toc353787312"/>
      <w:bookmarkStart w:id="54" w:name="_Toc359390918"/>
      <w:bookmarkStart w:id="55" w:name="_Toc374948430"/>
      <w:bookmarkStart w:id="56" w:name="_Toc374948483"/>
      <w:bookmarkStart w:id="57" w:name="_Toc350854806"/>
      <w:bookmarkStart w:id="58" w:name="_Toc353787313"/>
      <w:bookmarkStart w:id="59" w:name="_Toc111790827"/>
      <w:r w:rsidR="00AD7D17" w:rsidRPr="00795E00">
        <w:rPr>
          <w:rFonts w:ascii="Georgia" w:hAnsi="Georgia"/>
          <w:b/>
          <w:bCs w:val="0"/>
          <w:i/>
          <w:iCs/>
          <w:sz w:val="20"/>
          <w:szCs w:val="20"/>
        </w:rPr>
        <w:t>Z</w:t>
      </w:r>
      <w:r w:rsidR="00AD7D17" w:rsidRPr="00AC0A23">
        <w:rPr>
          <w:rFonts w:ascii="Georgia" w:hAnsi="Georgia"/>
          <w:b/>
          <w:bCs w:val="0"/>
          <w:i/>
          <w:iCs/>
          <w:sz w:val="20"/>
          <w:szCs w:val="20"/>
        </w:rPr>
        <w:t xml:space="preserve">ałącznik nr </w:t>
      </w:r>
      <w:r w:rsidR="00AD7D17">
        <w:rPr>
          <w:rFonts w:ascii="Georgia" w:hAnsi="Georgia"/>
          <w:b/>
          <w:bCs w:val="0"/>
          <w:i/>
          <w:iCs/>
          <w:sz w:val="20"/>
          <w:szCs w:val="20"/>
        </w:rPr>
        <w:t>3</w:t>
      </w:r>
      <w:r w:rsidR="00AD7D17" w:rsidRPr="00AC0A23">
        <w:rPr>
          <w:rFonts w:ascii="Georgia" w:hAnsi="Georgia"/>
          <w:b/>
          <w:bCs w:val="0"/>
          <w:i/>
          <w:iCs/>
          <w:sz w:val="20"/>
          <w:szCs w:val="20"/>
        </w:rPr>
        <w:t xml:space="preserve"> do SWZ</w:t>
      </w:r>
      <w:bookmarkEnd w:id="59"/>
    </w:p>
    <w:p w14:paraId="21A2AACF" w14:textId="44564C6C" w:rsidR="00C33453" w:rsidRPr="00CD53B5" w:rsidRDefault="00C33453" w:rsidP="00CD53B5">
      <w:pPr>
        <w:suppressAutoHyphens w:val="0"/>
        <w:spacing w:after="160" w:line="259" w:lineRule="auto"/>
        <w:jc w:val="right"/>
        <w:textAlignment w:val="auto"/>
      </w:pPr>
    </w:p>
    <w:p w14:paraId="787F8769" w14:textId="77777777" w:rsidR="00C33453" w:rsidRDefault="00C33453" w:rsidP="00C33453">
      <w:pPr>
        <w:pStyle w:val="Tekstpodstawowy2"/>
        <w:spacing w:after="0" w:line="360" w:lineRule="auto"/>
        <w:jc w:val="center"/>
        <w:rPr>
          <w:rFonts w:ascii="Georgia" w:hAnsi="Georgia" w:cs="Georgia"/>
          <w:b/>
          <w:bCs/>
          <w:i/>
          <w:sz w:val="22"/>
          <w:szCs w:val="22"/>
        </w:rPr>
      </w:pPr>
    </w:p>
    <w:p w14:paraId="4F7ABA89" w14:textId="77777777" w:rsidR="00C33453" w:rsidRDefault="00C33453" w:rsidP="00C33453">
      <w:pPr>
        <w:pStyle w:val="Tekstpodstawowy2"/>
        <w:spacing w:after="0" w:line="360" w:lineRule="auto"/>
        <w:jc w:val="center"/>
        <w:rPr>
          <w:rFonts w:ascii="Georgia" w:hAnsi="Georgia" w:cs="Georgia"/>
          <w:b/>
          <w:bCs/>
          <w:i/>
          <w:sz w:val="22"/>
          <w:szCs w:val="22"/>
        </w:rPr>
      </w:pPr>
      <w:r>
        <w:rPr>
          <w:rFonts w:ascii="Georgia" w:hAnsi="Georgia" w:cs="Georgia"/>
          <w:b/>
          <w:bCs/>
          <w:i/>
          <w:sz w:val="22"/>
          <w:szCs w:val="22"/>
        </w:rPr>
        <w:t>OŚWIADCZENIE</w:t>
      </w:r>
    </w:p>
    <w:p w14:paraId="3252E91F" w14:textId="77777777" w:rsidR="00C33453" w:rsidRDefault="00C33453" w:rsidP="00C33453">
      <w:pPr>
        <w:pStyle w:val="Tekstpodstawowy2"/>
        <w:spacing w:after="0" w:line="360" w:lineRule="auto"/>
        <w:jc w:val="center"/>
        <w:rPr>
          <w:rFonts w:ascii="Georgia" w:hAnsi="Georgia" w:cs="Georgia"/>
          <w:b/>
          <w:bCs/>
          <w:i/>
          <w:iCs/>
          <w:sz w:val="22"/>
          <w:szCs w:val="22"/>
        </w:rPr>
      </w:pPr>
      <w:r>
        <w:rPr>
          <w:rFonts w:ascii="Georgia" w:hAnsi="Georgia" w:cs="Verdana"/>
          <w:i/>
          <w:iCs/>
          <w:sz w:val="20"/>
          <w:szCs w:val="20"/>
        </w:rPr>
        <w:t>dotyczące przepisów sankcyjnych związanych z wojną w Ukrainie</w:t>
      </w:r>
    </w:p>
    <w:p w14:paraId="31C60B73" w14:textId="77777777" w:rsidR="00C33453" w:rsidRDefault="00C33453" w:rsidP="00C33453">
      <w:pPr>
        <w:pStyle w:val="Zwykytekst1"/>
        <w:spacing w:after="0" w:line="360" w:lineRule="auto"/>
        <w:jc w:val="both"/>
        <w:rPr>
          <w:b w:val="0"/>
        </w:rPr>
      </w:pPr>
    </w:p>
    <w:p w14:paraId="15B215AB" w14:textId="1E940F16" w:rsidR="00C33453" w:rsidRPr="00CD53B5" w:rsidRDefault="00C33453" w:rsidP="00C33453">
      <w:pPr>
        <w:spacing w:line="360" w:lineRule="auto"/>
        <w:jc w:val="both"/>
        <w:rPr>
          <w:rFonts w:ascii="Georgia" w:hAnsi="Georgia"/>
          <w:sz w:val="20"/>
          <w:szCs w:val="20"/>
        </w:rPr>
      </w:pPr>
      <w:r>
        <w:rPr>
          <w:rFonts w:ascii="Georgia" w:hAnsi="Georgia"/>
          <w:bCs/>
          <w:sz w:val="20"/>
          <w:szCs w:val="20"/>
        </w:rPr>
        <w:t xml:space="preserve">W związku z prowadzonym postępowaniem o udzielenie zamówienia publicznego w </w:t>
      </w:r>
      <w:r w:rsidRPr="00CD53B5">
        <w:rPr>
          <w:rFonts w:ascii="Georgia" w:hAnsi="Georgia"/>
          <w:bCs/>
          <w:sz w:val="20"/>
          <w:szCs w:val="20"/>
        </w:rPr>
        <w:t xml:space="preserve">trybie </w:t>
      </w:r>
      <w:r w:rsidR="00243CD1" w:rsidRPr="00CD53B5">
        <w:rPr>
          <w:rFonts w:ascii="Georgia" w:hAnsi="Georgia"/>
          <w:bCs/>
          <w:sz w:val="20"/>
          <w:szCs w:val="20"/>
        </w:rPr>
        <w:t>podstawowym</w:t>
      </w:r>
      <w:r w:rsidRPr="00CD53B5">
        <w:rPr>
          <w:rFonts w:ascii="Georgia" w:hAnsi="Georgia"/>
          <w:b/>
          <w:sz w:val="20"/>
          <w:szCs w:val="20"/>
        </w:rPr>
        <w:t xml:space="preserve"> </w:t>
      </w:r>
      <w:proofErr w:type="spellStart"/>
      <w:r w:rsidRPr="00CD53B5">
        <w:rPr>
          <w:rFonts w:ascii="Georgia" w:hAnsi="Georgia"/>
          <w:sz w:val="20"/>
          <w:szCs w:val="20"/>
        </w:rPr>
        <w:t>pn</w:t>
      </w:r>
      <w:proofErr w:type="spellEnd"/>
      <w:r w:rsidRPr="00CD53B5">
        <w:rPr>
          <w:rFonts w:ascii="Georgia" w:hAnsi="Georgia"/>
          <w:sz w:val="20"/>
          <w:szCs w:val="20"/>
        </w:rPr>
        <w:t>:</w:t>
      </w:r>
      <w:r w:rsidRPr="00CD53B5">
        <w:rPr>
          <w:rFonts w:ascii="Georgia" w:hAnsi="Georgia" w:cs="Verdana"/>
          <w:sz w:val="20"/>
          <w:szCs w:val="20"/>
        </w:rPr>
        <w:t xml:space="preserve"> </w:t>
      </w:r>
      <w:r w:rsidR="00243CD1" w:rsidRPr="00CD53B5">
        <w:rPr>
          <w:rFonts w:ascii="Georgia" w:hAnsi="Georgia" w:cs="Verdana"/>
          <w:sz w:val="20"/>
          <w:szCs w:val="20"/>
        </w:rPr>
        <w:t>„</w:t>
      </w:r>
      <w:r w:rsidR="00582493" w:rsidRPr="00582493">
        <w:rPr>
          <w:rFonts w:ascii="Georgia" w:hAnsi="Georgia" w:cs="Georgia"/>
          <w:iCs/>
          <w:sz w:val="20"/>
          <w:szCs w:val="20"/>
        </w:rPr>
        <w:t>Wykonanie okresowych przeglądów pogwarancyjnych sprzętu</w:t>
      </w:r>
      <w:r w:rsidR="00582493">
        <w:rPr>
          <w:rFonts w:ascii="Georgia" w:hAnsi="Georgia" w:cs="Georgia"/>
          <w:iCs/>
          <w:sz w:val="20"/>
          <w:szCs w:val="20"/>
        </w:rPr>
        <w:t xml:space="preserve"> </w:t>
      </w:r>
      <w:r w:rsidR="00582493" w:rsidRPr="00582493">
        <w:rPr>
          <w:rFonts w:ascii="Georgia" w:hAnsi="Georgia" w:cs="Georgia"/>
          <w:iCs/>
          <w:sz w:val="20"/>
          <w:szCs w:val="20"/>
        </w:rPr>
        <w:t>i aparatury medycznej w ZZOZ w Wadowicach</w:t>
      </w:r>
      <w:r w:rsidR="00582493" w:rsidRPr="00CD53B5">
        <w:rPr>
          <w:rFonts w:ascii="Georgia" w:hAnsi="Georgia"/>
          <w:sz w:val="20"/>
          <w:szCs w:val="20"/>
        </w:rPr>
        <w:t xml:space="preserve"> </w:t>
      </w:r>
      <w:r w:rsidRPr="00CD53B5">
        <w:rPr>
          <w:rFonts w:ascii="Georgia" w:hAnsi="Georgia"/>
          <w:sz w:val="20"/>
          <w:szCs w:val="20"/>
        </w:rPr>
        <w:t>"</w:t>
      </w:r>
      <w:r w:rsidRPr="00CD53B5">
        <w:rPr>
          <w:rFonts w:ascii="Georgia" w:hAnsi="Georgia" w:cs="Georgia"/>
          <w:sz w:val="20"/>
          <w:szCs w:val="20"/>
        </w:rPr>
        <w:t xml:space="preserve">, prowadzonego przez Zespół Zakładów Opieki Zdrowotnej w Wadowicach, ul. Karmelicka 5; 34-100 Wadowice, </w:t>
      </w:r>
    </w:p>
    <w:p w14:paraId="6BF60142" w14:textId="77777777" w:rsidR="00C33453" w:rsidRPr="00CD53B5" w:rsidRDefault="00C33453" w:rsidP="00C33453">
      <w:pPr>
        <w:spacing w:line="360" w:lineRule="auto"/>
        <w:jc w:val="center"/>
        <w:rPr>
          <w:rFonts w:ascii="Georgia" w:hAnsi="Georgia"/>
          <w:bCs/>
          <w:i/>
          <w:sz w:val="20"/>
          <w:szCs w:val="20"/>
        </w:rPr>
      </w:pPr>
    </w:p>
    <w:p w14:paraId="579B2D66" w14:textId="77777777" w:rsidR="00C33453" w:rsidRDefault="00C33453" w:rsidP="00C33453">
      <w:pPr>
        <w:tabs>
          <w:tab w:val="left" w:pos="9214"/>
        </w:tabs>
        <w:spacing w:after="120"/>
        <w:ind w:right="-1"/>
        <w:jc w:val="both"/>
        <w:rPr>
          <w:rFonts w:ascii="Georgia" w:hAnsi="Georgia" w:cs="Courier New"/>
          <w:bCs/>
          <w:sz w:val="20"/>
          <w:szCs w:val="20"/>
        </w:rPr>
      </w:pPr>
      <w:r>
        <w:rPr>
          <w:rFonts w:ascii="Georgia" w:hAnsi="Georgia" w:cs="Courier New"/>
          <w:bCs/>
          <w:sz w:val="20"/>
          <w:szCs w:val="20"/>
        </w:rPr>
        <w:t>JA/MY:</w:t>
      </w:r>
    </w:p>
    <w:p w14:paraId="77297599" w14:textId="77777777" w:rsidR="00C33453" w:rsidRDefault="00C33453" w:rsidP="00C33453">
      <w:pPr>
        <w:tabs>
          <w:tab w:val="left" w:pos="9214"/>
        </w:tabs>
        <w:ind w:right="-286"/>
        <w:jc w:val="both"/>
        <w:rPr>
          <w:rFonts w:ascii="Georgia" w:hAnsi="Georgia" w:cs="Courier New"/>
          <w:bCs/>
          <w:sz w:val="20"/>
          <w:szCs w:val="20"/>
        </w:rPr>
      </w:pPr>
      <w:r>
        <w:rPr>
          <w:rFonts w:ascii="Georgia" w:hAnsi="Georgia" w:cs="Courier New"/>
          <w:bCs/>
          <w:sz w:val="20"/>
          <w:szCs w:val="20"/>
        </w:rPr>
        <w:t>_________________________________________________________________________</w:t>
      </w:r>
    </w:p>
    <w:p w14:paraId="0C915CBB" w14:textId="77777777" w:rsidR="00C33453" w:rsidRDefault="00C33453" w:rsidP="00C33453">
      <w:pPr>
        <w:tabs>
          <w:tab w:val="left" w:pos="9214"/>
        </w:tabs>
        <w:ind w:right="141"/>
        <w:jc w:val="center"/>
        <w:rPr>
          <w:rFonts w:ascii="Georgia" w:hAnsi="Georgia" w:cs="Courier New"/>
          <w:bCs/>
          <w:i/>
          <w:sz w:val="16"/>
          <w:szCs w:val="16"/>
        </w:rPr>
      </w:pPr>
      <w:r>
        <w:rPr>
          <w:rFonts w:ascii="Georgia" w:hAnsi="Georgia" w:cs="Courier New"/>
          <w:bCs/>
          <w:i/>
          <w:sz w:val="16"/>
          <w:szCs w:val="16"/>
        </w:rPr>
        <w:t>(imię i nazwisko osoby/osób upoważnionej/-</w:t>
      </w:r>
      <w:proofErr w:type="spellStart"/>
      <w:r>
        <w:rPr>
          <w:rFonts w:ascii="Georgia" w:hAnsi="Georgia" w:cs="Courier New"/>
          <w:bCs/>
          <w:i/>
          <w:sz w:val="16"/>
          <w:szCs w:val="16"/>
        </w:rPr>
        <w:t>ych</w:t>
      </w:r>
      <w:proofErr w:type="spellEnd"/>
      <w:r>
        <w:rPr>
          <w:rFonts w:ascii="Georgia" w:hAnsi="Georgia" w:cs="Courier New"/>
          <w:bCs/>
          <w:i/>
          <w:sz w:val="16"/>
          <w:szCs w:val="16"/>
        </w:rPr>
        <w:t xml:space="preserve"> do reprezentowania)</w:t>
      </w:r>
    </w:p>
    <w:p w14:paraId="3F9F2602" w14:textId="77777777" w:rsidR="00C33453" w:rsidRDefault="00C33453" w:rsidP="00C33453">
      <w:pPr>
        <w:ind w:right="284"/>
        <w:jc w:val="both"/>
        <w:rPr>
          <w:rFonts w:ascii="Georgia" w:hAnsi="Georgia"/>
          <w:bCs/>
          <w:sz w:val="20"/>
          <w:szCs w:val="20"/>
        </w:rPr>
      </w:pPr>
    </w:p>
    <w:p w14:paraId="5781FDC8" w14:textId="77777777" w:rsidR="00C33453" w:rsidRDefault="00C33453" w:rsidP="00C33453">
      <w:pPr>
        <w:jc w:val="both"/>
        <w:rPr>
          <w:rFonts w:ascii="Georgia" w:hAnsi="Georgia"/>
          <w:bCs/>
          <w:sz w:val="20"/>
          <w:szCs w:val="20"/>
        </w:rPr>
      </w:pPr>
      <w:r>
        <w:rPr>
          <w:rFonts w:ascii="Georgia" w:hAnsi="Georgia"/>
          <w:bCs/>
          <w:sz w:val="20"/>
          <w:szCs w:val="20"/>
        </w:rPr>
        <w:t>działając w imieniu i na rzecz</w:t>
      </w:r>
    </w:p>
    <w:p w14:paraId="30F1C071" w14:textId="77777777" w:rsidR="00C33453" w:rsidRDefault="00C33453" w:rsidP="00C33453">
      <w:pPr>
        <w:jc w:val="both"/>
        <w:rPr>
          <w:rFonts w:ascii="Georgia" w:hAnsi="Georgia"/>
          <w:bCs/>
          <w:sz w:val="20"/>
          <w:szCs w:val="20"/>
        </w:rPr>
      </w:pPr>
    </w:p>
    <w:p w14:paraId="45708046" w14:textId="77777777" w:rsidR="00C33453" w:rsidRDefault="00C33453" w:rsidP="00C33453">
      <w:pPr>
        <w:jc w:val="both"/>
        <w:rPr>
          <w:rFonts w:ascii="Georgia" w:hAnsi="Georgia"/>
          <w:bCs/>
          <w:sz w:val="20"/>
          <w:szCs w:val="20"/>
        </w:rPr>
      </w:pPr>
      <w:r>
        <w:rPr>
          <w:rFonts w:ascii="Georgia" w:hAnsi="Georgia"/>
          <w:bCs/>
          <w:sz w:val="20"/>
          <w:szCs w:val="20"/>
        </w:rPr>
        <w:t>_______________________________________________________________</w:t>
      </w:r>
    </w:p>
    <w:p w14:paraId="07F5D360" w14:textId="77777777" w:rsidR="00C33453" w:rsidRDefault="00C33453" w:rsidP="00C33453">
      <w:pPr>
        <w:jc w:val="center"/>
        <w:rPr>
          <w:rFonts w:ascii="Georgia" w:hAnsi="Georgia"/>
          <w:bCs/>
          <w:i/>
          <w:sz w:val="16"/>
          <w:szCs w:val="16"/>
        </w:rPr>
      </w:pPr>
      <w:r>
        <w:rPr>
          <w:rFonts w:ascii="Georgia" w:hAnsi="Georgia"/>
          <w:bCs/>
          <w:i/>
          <w:sz w:val="16"/>
          <w:szCs w:val="16"/>
        </w:rPr>
        <w:t>(nazwa Wykonawcy* Wykonawcy wspólnie ubiegającego się o udzielenie zamówienia* Podmiotu udostępniającego zasoby*)</w:t>
      </w:r>
    </w:p>
    <w:p w14:paraId="7CBACA76" w14:textId="77777777" w:rsidR="00C33453" w:rsidRDefault="00C33453" w:rsidP="00C33453">
      <w:pPr>
        <w:spacing w:after="120"/>
        <w:jc w:val="center"/>
        <w:rPr>
          <w:rFonts w:ascii="Georgia" w:hAnsi="Georgia"/>
          <w:bCs/>
          <w:i/>
          <w:sz w:val="16"/>
          <w:szCs w:val="16"/>
        </w:rPr>
      </w:pPr>
    </w:p>
    <w:p w14:paraId="24F600BD" w14:textId="77777777" w:rsidR="00C33453" w:rsidRDefault="00C33453" w:rsidP="00C33453">
      <w:pPr>
        <w:ind w:right="-2"/>
        <w:jc w:val="both"/>
        <w:rPr>
          <w:rFonts w:ascii="Georgia" w:hAnsi="Georgia"/>
          <w:bCs/>
          <w:sz w:val="20"/>
          <w:szCs w:val="20"/>
        </w:rPr>
      </w:pPr>
    </w:p>
    <w:p w14:paraId="0C870D7B" w14:textId="77777777" w:rsidR="00C33453" w:rsidRDefault="00C33453" w:rsidP="00C33453">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41CF1B7" w14:textId="77777777" w:rsidR="00C33453" w:rsidRDefault="00C33453" w:rsidP="00C33453">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571BEA3" w14:textId="77777777" w:rsidR="00C33453" w:rsidRDefault="00C33453" w:rsidP="00C33453">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7AB6629" w14:textId="77777777" w:rsidR="00C33453" w:rsidRDefault="00C33453" w:rsidP="00C33453">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57AD86F" w14:textId="77777777" w:rsidR="00C33453" w:rsidRDefault="00C33453" w:rsidP="00C33453">
      <w:pPr>
        <w:spacing w:line="360" w:lineRule="auto"/>
        <w:ind w:right="-2"/>
        <w:jc w:val="both"/>
        <w:rPr>
          <w:rFonts w:ascii="Georgia" w:hAnsi="Georgia"/>
          <w:sz w:val="20"/>
          <w:szCs w:val="20"/>
        </w:rPr>
      </w:pPr>
    </w:p>
    <w:p w14:paraId="38D091DE" w14:textId="77777777" w:rsidR="00C33453" w:rsidRDefault="00C33453" w:rsidP="00C33453">
      <w:pPr>
        <w:spacing w:after="120"/>
        <w:jc w:val="both"/>
        <w:rPr>
          <w:rFonts w:ascii="Georgia" w:hAnsi="Georgia"/>
          <w:spacing w:val="4"/>
          <w:sz w:val="16"/>
          <w:szCs w:val="16"/>
        </w:rPr>
      </w:pPr>
    </w:p>
    <w:p w14:paraId="1886BB00" w14:textId="77777777" w:rsidR="00C33453" w:rsidRDefault="00C33453" w:rsidP="00C33453">
      <w:pPr>
        <w:spacing w:after="120"/>
        <w:jc w:val="both"/>
        <w:rPr>
          <w:rFonts w:ascii="Georgia" w:hAnsi="Georgia"/>
          <w:spacing w:val="4"/>
          <w:sz w:val="16"/>
          <w:szCs w:val="16"/>
        </w:rPr>
      </w:pPr>
    </w:p>
    <w:p w14:paraId="03C09AD6" w14:textId="77777777" w:rsidR="00C33453" w:rsidRDefault="00C33453" w:rsidP="00C33453">
      <w:pPr>
        <w:spacing w:after="120"/>
        <w:jc w:val="both"/>
        <w:rPr>
          <w:rFonts w:ascii="Georgia" w:hAnsi="Georgia"/>
          <w:i/>
          <w:iCs/>
          <w:spacing w:val="4"/>
          <w:sz w:val="16"/>
          <w:szCs w:val="16"/>
        </w:rPr>
      </w:pPr>
    </w:p>
    <w:p w14:paraId="4D6443CD" w14:textId="77777777" w:rsidR="00486352" w:rsidRDefault="00C33453" w:rsidP="0043225D">
      <w:pPr>
        <w:tabs>
          <w:tab w:val="left" w:pos="284"/>
        </w:tabs>
        <w:spacing w:before="120" w:after="120"/>
        <w:jc w:val="both"/>
        <w:rPr>
          <w:rFonts w:ascii="Georgia" w:hAnsi="Georgia"/>
          <w:i/>
          <w:iCs/>
          <w:spacing w:val="4"/>
          <w:sz w:val="16"/>
          <w:szCs w:val="16"/>
        </w:rPr>
      </w:pPr>
      <w:r>
        <w:rPr>
          <w:rFonts w:ascii="Georgia" w:hAnsi="Georgia"/>
          <w:i/>
          <w:iCs/>
          <w:spacing w:val="4"/>
          <w:sz w:val="16"/>
          <w:szCs w:val="16"/>
        </w:rPr>
        <w:t>* niepotrzebne skreślić</w:t>
      </w:r>
    </w:p>
    <w:p w14:paraId="4831C3D3" w14:textId="0E361F87" w:rsidR="0043225D" w:rsidRPr="0043225D" w:rsidRDefault="0043225D" w:rsidP="0043225D">
      <w:pPr>
        <w:tabs>
          <w:tab w:val="left" w:pos="284"/>
        </w:tabs>
        <w:spacing w:before="120" w:after="120"/>
        <w:jc w:val="both"/>
        <w:rPr>
          <w:rFonts w:ascii="Georgia" w:hAnsi="Georgia" w:cs="Arial"/>
          <w:i/>
          <w:iCs/>
          <w:color w:val="000000"/>
          <w:sz w:val="16"/>
          <w:szCs w:val="16"/>
        </w:rPr>
        <w:sectPr w:rsidR="0043225D" w:rsidRPr="0043225D" w:rsidSect="00176A15">
          <w:type w:val="continuous"/>
          <w:pgSz w:w="11906" w:h="16838" w:code="9"/>
          <w:pgMar w:top="1276" w:right="851" w:bottom="993" w:left="851" w:header="284" w:footer="545" w:gutter="0"/>
          <w:cols w:space="708"/>
        </w:sectPr>
      </w:pPr>
    </w:p>
    <w:p w14:paraId="06583C39" w14:textId="7EA08713" w:rsidR="00EE492A" w:rsidRDefault="00EE492A" w:rsidP="00EE492A">
      <w:pPr>
        <w:pStyle w:val="Nagwek1"/>
        <w:spacing w:before="0" w:after="0" w:line="360" w:lineRule="auto"/>
        <w:jc w:val="right"/>
        <w:rPr>
          <w:rFonts w:ascii="Georgia" w:hAnsi="Georgia" w:cs="Georgia"/>
          <w:b/>
          <w:i/>
          <w:color w:val="000000"/>
          <w:sz w:val="20"/>
          <w:szCs w:val="20"/>
        </w:rPr>
      </w:pPr>
      <w:bookmarkStart w:id="60" w:name="_Toc111790828"/>
      <w:bookmarkEnd w:id="46"/>
      <w:bookmarkEnd w:id="53"/>
      <w:bookmarkEnd w:id="54"/>
      <w:bookmarkEnd w:id="55"/>
      <w:bookmarkEnd w:id="56"/>
      <w:bookmarkEnd w:id="57"/>
      <w:bookmarkEnd w:id="58"/>
      <w:r>
        <w:rPr>
          <w:rFonts w:ascii="Georgia" w:hAnsi="Georgia" w:cs="Georgia"/>
          <w:b/>
          <w:i/>
          <w:color w:val="000000"/>
          <w:sz w:val="20"/>
          <w:szCs w:val="20"/>
        </w:rPr>
        <w:t xml:space="preserve">Załącznik nr </w:t>
      </w:r>
      <w:r>
        <w:rPr>
          <w:rFonts w:ascii="Georgia" w:hAnsi="Georgia" w:cs="Georgia"/>
          <w:b/>
          <w:i/>
          <w:color w:val="000000"/>
          <w:sz w:val="20"/>
          <w:szCs w:val="20"/>
        </w:rPr>
        <w:t>4</w:t>
      </w:r>
      <w:r>
        <w:rPr>
          <w:rFonts w:ascii="Georgia" w:hAnsi="Georgia" w:cs="Georgia"/>
          <w:b/>
          <w:i/>
          <w:color w:val="000000"/>
          <w:sz w:val="20"/>
          <w:szCs w:val="20"/>
        </w:rPr>
        <w:t xml:space="preserve"> do SWZ</w:t>
      </w:r>
      <w:bookmarkEnd w:id="60"/>
    </w:p>
    <w:p w14:paraId="21CAD40C" w14:textId="4682EA10" w:rsidR="00D2404D" w:rsidRDefault="00D2404D" w:rsidP="00D2404D">
      <w:pPr>
        <w:pStyle w:val="Akapitzlist"/>
        <w:spacing w:line="360" w:lineRule="auto"/>
        <w:ind w:left="0"/>
        <w:jc w:val="both"/>
        <w:rPr>
          <w:rFonts w:ascii="Georgia" w:hAnsi="Georgia" w:cs="Georgia"/>
          <w:b/>
          <w:bCs/>
          <w:sz w:val="20"/>
          <w:szCs w:val="20"/>
        </w:rPr>
      </w:pPr>
    </w:p>
    <w:p w14:paraId="6F39B5F7" w14:textId="77777777" w:rsidR="0072236E" w:rsidRDefault="0072236E" w:rsidP="0072236E">
      <w:pPr>
        <w:tabs>
          <w:tab w:val="left" w:pos="993"/>
        </w:tabs>
        <w:spacing w:line="360" w:lineRule="auto"/>
        <w:jc w:val="center"/>
        <w:rPr>
          <w:rFonts w:ascii="Georgia" w:hAnsi="Georgia" w:cs="Georgia"/>
          <w:b/>
          <w:i/>
          <w:color w:val="000000"/>
          <w:sz w:val="20"/>
          <w:szCs w:val="20"/>
        </w:rPr>
      </w:pPr>
      <w:bookmarkStart w:id="61" w:name="_Toc486250563"/>
      <w:bookmarkStart w:id="62" w:name="_Toc51835679"/>
    </w:p>
    <w:p w14:paraId="1406C0D1" w14:textId="50C981FD" w:rsidR="0072236E" w:rsidRDefault="0072236E" w:rsidP="0072236E">
      <w:pPr>
        <w:tabs>
          <w:tab w:val="left" w:pos="993"/>
        </w:tabs>
        <w:spacing w:line="360" w:lineRule="auto"/>
        <w:jc w:val="center"/>
        <w:rPr>
          <w:rFonts w:ascii="Liberation Serif" w:hAnsi="Liberation Serif" w:cs="Lucida Sans"/>
        </w:rPr>
      </w:pPr>
      <w:r>
        <w:rPr>
          <w:rFonts w:ascii="Georgia" w:hAnsi="Georgia"/>
          <w:b/>
          <w:i/>
          <w:iCs/>
        </w:rPr>
        <w:t>Oświadczenie</w:t>
      </w:r>
      <w:r w:rsidR="008E1CB0">
        <w:rPr>
          <w:rFonts w:ascii="Georgia" w:hAnsi="Georgia"/>
          <w:b/>
          <w:i/>
          <w:iCs/>
        </w:rPr>
        <w:t xml:space="preserve"> Wykonawcy</w:t>
      </w:r>
    </w:p>
    <w:p w14:paraId="76B9DF89" w14:textId="77777777" w:rsidR="0072236E" w:rsidRDefault="0072236E" w:rsidP="0072236E">
      <w:pPr>
        <w:tabs>
          <w:tab w:val="left" w:pos="993"/>
        </w:tabs>
        <w:spacing w:line="360" w:lineRule="auto"/>
        <w:jc w:val="both"/>
        <w:rPr>
          <w:rFonts w:ascii="Georgia" w:hAnsi="Georgia"/>
          <w:b/>
          <w:sz w:val="20"/>
        </w:rPr>
      </w:pPr>
    </w:p>
    <w:p w14:paraId="2894D353" w14:textId="6F082914" w:rsidR="007978D8" w:rsidRDefault="008E1CB0" w:rsidP="002E7F10">
      <w:pPr>
        <w:autoSpaceDE w:val="0"/>
        <w:spacing w:line="360" w:lineRule="auto"/>
        <w:jc w:val="both"/>
        <w:rPr>
          <w:rFonts w:ascii="Georgia" w:hAnsi="Georgia" w:cs="Georgia"/>
          <w:iCs/>
          <w:sz w:val="20"/>
          <w:szCs w:val="20"/>
        </w:rPr>
      </w:pPr>
      <w:r w:rsidRPr="00E2635E">
        <w:rPr>
          <w:rStyle w:val="Domylnaczcionkaakapitu2"/>
          <w:rFonts w:ascii="Georgia" w:hAnsi="Georgia"/>
          <w:iCs/>
          <w:color w:val="000000"/>
          <w:sz w:val="20"/>
          <w:szCs w:val="20"/>
        </w:rPr>
        <w:t xml:space="preserve">Przystępując do postępowania przetargowego o udzielenie zamówienia publicznego </w:t>
      </w:r>
      <w:r w:rsidRPr="00E2635E">
        <w:rPr>
          <w:rFonts w:ascii="Georgia" w:eastAsiaTheme="minorHAnsi" w:hAnsi="Georgia" w:cs="Arial"/>
          <w:iCs/>
          <w:color w:val="000000"/>
          <w:kern w:val="0"/>
          <w:sz w:val="20"/>
          <w:szCs w:val="20"/>
          <w:lang w:eastAsia="en-US"/>
        </w:rPr>
        <w:t>pn</w:t>
      </w:r>
      <w:r w:rsidRPr="006624FE">
        <w:rPr>
          <w:rFonts w:ascii="Georgia" w:hAnsi="Georgia" w:cs="Georgia"/>
          <w:sz w:val="20"/>
          <w:szCs w:val="20"/>
        </w:rPr>
        <w:t xml:space="preserve">. </w:t>
      </w:r>
      <w:r w:rsidRPr="00243CD1">
        <w:rPr>
          <w:rFonts w:ascii="Georgia" w:hAnsi="Georgia" w:cs="Verdana"/>
          <w:sz w:val="20"/>
        </w:rPr>
        <w:t>„</w:t>
      </w:r>
      <w:r w:rsidR="00582493" w:rsidRPr="00582493">
        <w:rPr>
          <w:rFonts w:ascii="Georgia" w:hAnsi="Georgia" w:cs="Georgia"/>
          <w:iCs/>
          <w:sz w:val="20"/>
          <w:szCs w:val="20"/>
        </w:rPr>
        <w:t>Wykonanie okresowych przeglądów pogwarancyjnych sprzętu</w:t>
      </w:r>
      <w:r w:rsidR="00582493">
        <w:rPr>
          <w:rFonts w:ascii="Georgia" w:hAnsi="Georgia" w:cs="Georgia"/>
          <w:iCs/>
          <w:sz w:val="20"/>
          <w:szCs w:val="20"/>
        </w:rPr>
        <w:t xml:space="preserve"> </w:t>
      </w:r>
      <w:r w:rsidR="00582493" w:rsidRPr="00582493">
        <w:rPr>
          <w:rFonts w:ascii="Georgia" w:hAnsi="Georgia" w:cs="Georgia"/>
          <w:iCs/>
          <w:sz w:val="20"/>
          <w:szCs w:val="20"/>
        </w:rPr>
        <w:t>i aparatury medycznej w ZZOZ w Wadowicach</w:t>
      </w:r>
      <w:r w:rsidR="002E7F10">
        <w:rPr>
          <w:rFonts w:ascii="Georgia" w:hAnsi="Georgia" w:cs="Georgia"/>
          <w:iCs/>
          <w:sz w:val="20"/>
          <w:szCs w:val="20"/>
        </w:rPr>
        <w:t>”</w:t>
      </w:r>
    </w:p>
    <w:p w14:paraId="48A4B153" w14:textId="77777777" w:rsidR="002E7F10" w:rsidRPr="007978D8" w:rsidRDefault="002E7F10" w:rsidP="002E7F10">
      <w:pPr>
        <w:autoSpaceDE w:val="0"/>
        <w:spacing w:line="360" w:lineRule="auto"/>
        <w:jc w:val="both"/>
        <w:rPr>
          <w:rFonts w:ascii="Georgia" w:hAnsi="Georgia"/>
          <w:bCs/>
          <w:sz w:val="20"/>
          <w:szCs w:val="20"/>
          <w:highlight w:val="yellow"/>
        </w:rPr>
      </w:pPr>
    </w:p>
    <w:p w14:paraId="2AA02541" w14:textId="77777777" w:rsidR="008E1CB0" w:rsidRPr="00E60300" w:rsidRDefault="008E1CB0" w:rsidP="008E1CB0">
      <w:pPr>
        <w:pStyle w:val="Normalny1"/>
        <w:autoSpaceDE w:val="0"/>
        <w:spacing w:line="360" w:lineRule="auto"/>
        <w:jc w:val="both"/>
        <w:rPr>
          <w:color w:val="000000"/>
          <w:sz w:val="20"/>
          <w:szCs w:val="20"/>
        </w:rPr>
      </w:pPr>
      <w:r w:rsidRPr="00E60300">
        <w:rPr>
          <w:color w:val="000000"/>
          <w:sz w:val="20"/>
          <w:szCs w:val="20"/>
        </w:rPr>
        <w:t>Nazwa Wykonawcy (ów)  ..................................................................................................................................</w:t>
      </w:r>
    </w:p>
    <w:p w14:paraId="5CC1FCFD" w14:textId="77777777" w:rsidR="008E1CB0" w:rsidRPr="00E60300" w:rsidRDefault="008E1CB0" w:rsidP="008E1CB0">
      <w:pPr>
        <w:pStyle w:val="Normalny1"/>
        <w:autoSpaceDE w:val="0"/>
        <w:spacing w:line="360" w:lineRule="auto"/>
        <w:jc w:val="both"/>
        <w:rPr>
          <w:color w:val="000000"/>
          <w:sz w:val="20"/>
          <w:szCs w:val="20"/>
        </w:rPr>
      </w:pPr>
      <w:r w:rsidRPr="00E60300">
        <w:rPr>
          <w:color w:val="000000"/>
          <w:sz w:val="20"/>
          <w:szCs w:val="20"/>
        </w:rPr>
        <w:t>Adres Wykonawcy (ów) ....................................................................................................................................</w:t>
      </w:r>
    </w:p>
    <w:p w14:paraId="65BE8114" w14:textId="77777777" w:rsidR="007978D8" w:rsidRPr="001C0594" w:rsidRDefault="007978D8" w:rsidP="007978D8">
      <w:pPr>
        <w:spacing w:line="360" w:lineRule="auto"/>
        <w:jc w:val="both"/>
        <w:rPr>
          <w:rFonts w:ascii="Georgia" w:hAnsi="Georgia"/>
          <w:bCs/>
          <w:sz w:val="20"/>
          <w:szCs w:val="20"/>
        </w:rPr>
      </w:pPr>
    </w:p>
    <w:p w14:paraId="1E48252F" w14:textId="77777777" w:rsidR="007978D8" w:rsidRPr="001C0594" w:rsidRDefault="007978D8" w:rsidP="008E1CB0">
      <w:pPr>
        <w:tabs>
          <w:tab w:val="left" w:pos="9639"/>
        </w:tabs>
        <w:spacing w:line="360" w:lineRule="auto"/>
        <w:jc w:val="both"/>
        <w:rPr>
          <w:rFonts w:ascii="Georgia" w:hAnsi="Georgia"/>
          <w:bCs/>
          <w:sz w:val="20"/>
          <w:szCs w:val="20"/>
        </w:rPr>
      </w:pPr>
    </w:p>
    <w:p w14:paraId="50C72F8D" w14:textId="28ECFBB6" w:rsidR="007978D8" w:rsidRPr="001C0594" w:rsidRDefault="007978D8" w:rsidP="008E1CB0">
      <w:pPr>
        <w:pStyle w:val="Tekstpodstawowy"/>
        <w:spacing w:after="0" w:line="360" w:lineRule="auto"/>
        <w:jc w:val="both"/>
        <w:rPr>
          <w:rFonts w:ascii="Georgia" w:hAnsi="Georgia"/>
          <w:b w:val="0"/>
          <w:i w:val="0"/>
          <w:iCs w:val="0"/>
          <w:sz w:val="20"/>
          <w:szCs w:val="20"/>
        </w:rPr>
      </w:pPr>
      <w:r w:rsidRPr="001C0594">
        <w:rPr>
          <w:rFonts w:ascii="Georgia" w:hAnsi="Georgia"/>
          <w:b w:val="0"/>
          <w:i w:val="0"/>
          <w:iCs w:val="0"/>
          <w:sz w:val="20"/>
          <w:szCs w:val="20"/>
        </w:rPr>
        <w:tab/>
      </w:r>
      <w:proofErr w:type="spellStart"/>
      <w:r w:rsidRPr="001C0594">
        <w:rPr>
          <w:rFonts w:ascii="Georgia" w:hAnsi="Georgia"/>
          <w:b w:val="0"/>
          <w:i w:val="0"/>
          <w:iCs w:val="0"/>
          <w:sz w:val="20"/>
          <w:szCs w:val="20"/>
        </w:rPr>
        <w:t>Oświadczam</w:t>
      </w:r>
      <w:proofErr w:type="spellEnd"/>
      <w:r w:rsidR="008E1CB0" w:rsidRPr="001C0594">
        <w:rPr>
          <w:rFonts w:ascii="Georgia" w:hAnsi="Georgia"/>
          <w:b w:val="0"/>
          <w:i w:val="0"/>
          <w:iCs w:val="0"/>
          <w:sz w:val="20"/>
          <w:szCs w:val="20"/>
        </w:rPr>
        <w:t>/y</w:t>
      </w:r>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że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usługa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będzie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wykonywana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przez</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osobę</w:t>
      </w:r>
      <w:proofErr w:type="spellEnd"/>
      <w:r w:rsidRPr="001C0594">
        <w:rPr>
          <w:rFonts w:ascii="Georgia" w:hAnsi="Georgia"/>
          <w:b w:val="0"/>
          <w:i w:val="0"/>
          <w:iCs w:val="0"/>
          <w:sz w:val="20"/>
          <w:szCs w:val="20"/>
        </w:rPr>
        <w:t>/</w:t>
      </w:r>
      <w:proofErr w:type="spellStart"/>
      <w:r w:rsidRPr="001C0594">
        <w:rPr>
          <w:rFonts w:ascii="Georgia" w:hAnsi="Georgia"/>
          <w:b w:val="0"/>
          <w:i w:val="0"/>
          <w:iCs w:val="0"/>
          <w:sz w:val="20"/>
          <w:szCs w:val="20"/>
        </w:rPr>
        <w:t>osoby</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posiadające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imienny</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certyfikat</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potwierdzający</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odbycie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szkolenia</w:t>
      </w:r>
      <w:proofErr w:type="spellEnd"/>
      <w:r w:rsidRPr="001C0594">
        <w:rPr>
          <w:rFonts w:ascii="Georgia" w:hAnsi="Georgia"/>
          <w:b w:val="0"/>
          <w:i w:val="0"/>
          <w:iCs w:val="0"/>
          <w:sz w:val="20"/>
          <w:szCs w:val="20"/>
        </w:rPr>
        <w:t xml:space="preserve"> u </w:t>
      </w:r>
      <w:proofErr w:type="spellStart"/>
      <w:r w:rsidRPr="001C0594">
        <w:rPr>
          <w:rFonts w:ascii="Georgia" w:hAnsi="Georgia"/>
          <w:b w:val="0"/>
          <w:i w:val="0"/>
          <w:iCs w:val="0"/>
          <w:sz w:val="20"/>
          <w:szCs w:val="20"/>
        </w:rPr>
        <w:t>producenta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aparatu</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którego</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obsługa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serwisowa</w:t>
      </w:r>
      <w:proofErr w:type="spellEnd"/>
      <w:r w:rsidRPr="001C0594">
        <w:rPr>
          <w:rFonts w:ascii="Georgia" w:hAnsi="Georgia"/>
          <w:b w:val="0"/>
          <w:i w:val="0"/>
          <w:iCs w:val="0"/>
          <w:sz w:val="20"/>
          <w:szCs w:val="20"/>
        </w:rPr>
        <w:t xml:space="preserve"> jest </w:t>
      </w:r>
      <w:proofErr w:type="spellStart"/>
      <w:r w:rsidRPr="001C0594">
        <w:rPr>
          <w:rFonts w:ascii="Georgia" w:hAnsi="Georgia"/>
          <w:b w:val="0"/>
          <w:i w:val="0"/>
          <w:iCs w:val="0"/>
          <w:sz w:val="20"/>
          <w:szCs w:val="20"/>
        </w:rPr>
        <w:t>przedmiotem</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zamówienia</w:t>
      </w:r>
      <w:proofErr w:type="spellEnd"/>
      <w:r w:rsidRPr="001C0594">
        <w:rPr>
          <w:rFonts w:ascii="Georgia" w:hAnsi="Georgia"/>
          <w:b w:val="0"/>
          <w:i w:val="0"/>
          <w:iCs w:val="0"/>
          <w:sz w:val="20"/>
          <w:szCs w:val="20"/>
        </w:rPr>
        <w:t xml:space="preserve">). </w:t>
      </w:r>
    </w:p>
    <w:p w14:paraId="047805E6" w14:textId="77777777" w:rsidR="007978D8" w:rsidRPr="001C0594" w:rsidRDefault="007978D8" w:rsidP="007978D8">
      <w:pPr>
        <w:pStyle w:val="Tekstpodstawowy"/>
        <w:spacing w:after="0" w:line="360" w:lineRule="auto"/>
        <w:rPr>
          <w:rFonts w:ascii="Georgia" w:hAnsi="Georgia"/>
          <w:b w:val="0"/>
          <w:i w:val="0"/>
          <w:iCs w:val="0"/>
          <w:sz w:val="20"/>
          <w:szCs w:val="20"/>
        </w:rPr>
      </w:pPr>
    </w:p>
    <w:p w14:paraId="0B86FB96" w14:textId="77777777" w:rsidR="007978D8" w:rsidRPr="001C0594" w:rsidRDefault="007978D8" w:rsidP="007978D8">
      <w:pPr>
        <w:pStyle w:val="Tekstpodstawowy"/>
        <w:spacing w:after="0" w:line="360" w:lineRule="auto"/>
        <w:rPr>
          <w:rFonts w:ascii="Georgia" w:hAnsi="Georgia"/>
          <w:b w:val="0"/>
          <w:i w:val="0"/>
          <w:iCs w:val="0"/>
          <w:sz w:val="20"/>
          <w:szCs w:val="20"/>
        </w:rPr>
      </w:pPr>
      <w:proofErr w:type="spellStart"/>
      <w:r w:rsidRPr="001C0594">
        <w:rPr>
          <w:rFonts w:ascii="Georgia" w:hAnsi="Georgia"/>
          <w:b w:val="0"/>
          <w:i w:val="0"/>
          <w:iCs w:val="0"/>
          <w:sz w:val="20"/>
          <w:szCs w:val="20"/>
        </w:rPr>
        <w:t>Poniżej</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przedstawiam</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listę</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tych</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osób</w:t>
      </w:r>
      <w:proofErr w:type="spellEnd"/>
      <w:r w:rsidRPr="001C0594">
        <w:rPr>
          <w:rFonts w:ascii="Georgia" w:hAnsi="Georgia"/>
          <w:b w:val="0"/>
          <w:i w:val="0"/>
          <w:iCs w:val="0"/>
          <w:sz w:val="20"/>
          <w:szCs w:val="20"/>
        </w:rPr>
        <w:t xml:space="preserve"> : </w:t>
      </w:r>
    </w:p>
    <w:p w14:paraId="546E515A" w14:textId="77777777" w:rsidR="007978D8" w:rsidRPr="001C0594" w:rsidRDefault="007978D8" w:rsidP="007978D8">
      <w:pPr>
        <w:pStyle w:val="Tekstpodstawowy"/>
        <w:spacing w:after="0" w:line="360" w:lineRule="auto"/>
        <w:rPr>
          <w:rFonts w:ascii="Georgia" w:hAnsi="Georgia"/>
          <w:b w:val="0"/>
          <w:i w:val="0"/>
          <w:iCs w:val="0"/>
          <w:sz w:val="20"/>
          <w:szCs w:val="20"/>
        </w:rPr>
      </w:pPr>
    </w:p>
    <w:p w14:paraId="2733DBD0" w14:textId="77777777" w:rsidR="007978D8" w:rsidRPr="001C0594" w:rsidRDefault="007978D8" w:rsidP="007978D8">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0B84868B" w14:textId="77777777" w:rsidR="007978D8" w:rsidRPr="001C0594" w:rsidRDefault="007978D8" w:rsidP="007978D8">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762A3D03" w14:textId="77777777" w:rsidR="007978D8" w:rsidRPr="001C0594" w:rsidRDefault="007978D8" w:rsidP="007978D8">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4D7396F9" w14:textId="77777777" w:rsidR="007978D8" w:rsidRPr="001C0594" w:rsidRDefault="007978D8" w:rsidP="007978D8">
      <w:pPr>
        <w:tabs>
          <w:tab w:val="left" w:pos="9639"/>
        </w:tabs>
        <w:spacing w:line="360" w:lineRule="auto"/>
        <w:jc w:val="both"/>
        <w:rPr>
          <w:rFonts w:ascii="Georgia" w:hAnsi="Georgia"/>
          <w:bCs/>
          <w:sz w:val="20"/>
          <w:szCs w:val="20"/>
        </w:rPr>
      </w:pPr>
      <w:r w:rsidRPr="001C0594">
        <w:rPr>
          <w:rFonts w:ascii="Georgia" w:hAnsi="Georgia"/>
          <w:bCs/>
          <w:sz w:val="20"/>
          <w:szCs w:val="20"/>
        </w:rPr>
        <w:t>.……………………………………………………</w:t>
      </w:r>
    </w:p>
    <w:p w14:paraId="6673A419" w14:textId="77777777" w:rsidR="007978D8" w:rsidRPr="001C0594" w:rsidRDefault="007978D8" w:rsidP="007978D8">
      <w:pPr>
        <w:tabs>
          <w:tab w:val="left" w:pos="9639"/>
        </w:tabs>
        <w:spacing w:line="360" w:lineRule="auto"/>
        <w:ind w:left="142"/>
        <w:jc w:val="both"/>
        <w:rPr>
          <w:rFonts w:ascii="Georgia" w:hAnsi="Georgia"/>
          <w:bCs/>
          <w:sz w:val="20"/>
          <w:szCs w:val="20"/>
        </w:rPr>
      </w:pPr>
    </w:p>
    <w:p w14:paraId="7D6B4485" w14:textId="77777777" w:rsidR="007978D8" w:rsidRPr="001C0594" w:rsidRDefault="007978D8" w:rsidP="007978D8">
      <w:pPr>
        <w:tabs>
          <w:tab w:val="left" w:pos="9639"/>
        </w:tabs>
        <w:spacing w:line="360" w:lineRule="auto"/>
        <w:ind w:left="142"/>
        <w:jc w:val="both"/>
        <w:rPr>
          <w:rFonts w:ascii="Georgia" w:hAnsi="Georgia"/>
          <w:bCs/>
          <w:sz w:val="20"/>
          <w:szCs w:val="20"/>
        </w:rPr>
      </w:pPr>
    </w:p>
    <w:p w14:paraId="1730A2AC" w14:textId="77777777" w:rsidR="007978D8" w:rsidRPr="001C0594" w:rsidRDefault="007978D8" w:rsidP="007978D8">
      <w:pPr>
        <w:tabs>
          <w:tab w:val="left" w:pos="9639"/>
        </w:tabs>
        <w:spacing w:line="360" w:lineRule="auto"/>
        <w:ind w:left="142"/>
        <w:jc w:val="both"/>
        <w:rPr>
          <w:rFonts w:ascii="Georgia" w:hAnsi="Georgia"/>
          <w:bCs/>
          <w:sz w:val="20"/>
          <w:szCs w:val="20"/>
        </w:rPr>
      </w:pPr>
      <w:r w:rsidRPr="001C0594">
        <w:rPr>
          <w:rFonts w:ascii="Georgia" w:hAnsi="Georgia"/>
          <w:bCs/>
          <w:sz w:val="20"/>
          <w:szCs w:val="20"/>
        </w:rPr>
        <w:tab/>
      </w:r>
    </w:p>
    <w:p w14:paraId="3FDD59CE" w14:textId="77777777" w:rsidR="007978D8" w:rsidRPr="007978D8" w:rsidRDefault="007978D8" w:rsidP="007978D8">
      <w:pPr>
        <w:tabs>
          <w:tab w:val="left" w:pos="9639"/>
        </w:tabs>
        <w:spacing w:line="360" w:lineRule="auto"/>
        <w:jc w:val="both"/>
        <w:rPr>
          <w:rFonts w:ascii="Georgia" w:hAnsi="Georgia"/>
          <w:bCs/>
          <w:sz w:val="20"/>
          <w:szCs w:val="20"/>
        </w:rPr>
      </w:pPr>
      <w:r w:rsidRPr="001C0594">
        <w:rPr>
          <w:rFonts w:ascii="Georgia" w:hAnsi="Georgia"/>
          <w:bCs/>
          <w:sz w:val="20"/>
          <w:szCs w:val="20"/>
        </w:rPr>
        <w:t>Kopie certyfikatów w załączeniu.</w:t>
      </w:r>
    </w:p>
    <w:p w14:paraId="29CB0BF4" w14:textId="77777777" w:rsidR="007978D8" w:rsidRDefault="007978D8" w:rsidP="007978D8">
      <w:pPr>
        <w:tabs>
          <w:tab w:val="left" w:pos="9639"/>
        </w:tabs>
        <w:ind w:left="142"/>
        <w:jc w:val="both"/>
        <w:rPr>
          <w:rFonts w:ascii="Garamond" w:hAnsi="Garamond"/>
          <w:sz w:val="22"/>
          <w:szCs w:val="22"/>
        </w:rPr>
      </w:pPr>
    </w:p>
    <w:p w14:paraId="6D965A7E" w14:textId="268143F2" w:rsidR="007978D8" w:rsidRDefault="007978D8" w:rsidP="007978D8">
      <w:pPr>
        <w:tabs>
          <w:tab w:val="left" w:pos="9639"/>
        </w:tabs>
        <w:ind w:left="142"/>
        <w:jc w:val="both"/>
        <w:rPr>
          <w:rFonts w:ascii="Garamond" w:hAnsi="Garamond"/>
          <w:sz w:val="22"/>
          <w:szCs w:val="22"/>
        </w:rPr>
      </w:pPr>
    </w:p>
    <w:p w14:paraId="481851B0" w14:textId="68029E4F" w:rsidR="008E1CB0" w:rsidRDefault="008E1CB0" w:rsidP="007978D8">
      <w:pPr>
        <w:tabs>
          <w:tab w:val="left" w:pos="9639"/>
        </w:tabs>
        <w:ind w:left="142"/>
        <w:jc w:val="both"/>
        <w:rPr>
          <w:rFonts w:ascii="Garamond" w:hAnsi="Garamond"/>
          <w:sz w:val="22"/>
          <w:szCs w:val="22"/>
        </w:rPr>
      </w:pPr>
    </w:p>
    <w:p w14:paraId="47802094" w14:textId="196EAC7A" w:rsidR="008E1CB0" w:rsidRDefault="008E1CB0" w:rsidP="007978D8">
      <w:pPr>
        <w:tabs>
          <w:tab w:val="left" w:pos="9639"/>
        </w:tabs>
        <w:ind w:left="142"/>
        <w:jc w:val="both"/>
        <w:rPr>
          <w:rFonts w:ascii="Garamond" w:hAnsi="Garamond"/>
          <w:sz w:val="22"/>
          <w:szCs w:val="22"/>
        </w:rPr>
      </w:pPr>
    </w:p>
    <w:p w14:paraId="45DB8E93" w14:textId="77777777" w:rsidR="008E1CB0" w:rsidRDefault="008E1CB0" w:rsidP="007978D8">
      <w:pPr>
        <w:tabs>
          <w:tab w:val="left" w:pos="9639"/>
        </w:tabs>
        <w:ind w:left="142"/>
        <w:jc w:val="both"/>
        <w:rPr>
          <w:rFonts w:ascii="Garamond" w:hAnsi="Garamond"/>
          <w:sz w:val="22"/>
          <w:szCs w:val="22"/>
        </w:rPr>
      </w:pPr>
    </w:p>
    <w:p w14:paraId="73574301" w14:textId="77777777" w:rsidR="0072236E" w:rsidRDefault="0072236E" w:rsidP="0072236E">
      <w:pPr>
        <w:spacing w:line="360" w:lineRule="auto"/>
        <w:jc w:val="both"/>
        <w:rPr>
          <w:rFonts w:ascii="Georgia" w:hAnsi="Georgia" w:cs="Georgia"/>
          <w:sz w:val="20"/>
          <w:szCs w:val="20"/>
        </w:rPr>
      </w:pPr>
    </w:p>
    <w:p w14:paraId="75B26EA7" w14:textId="77777777" w:rsidR="0072236E" w:rsidRDefault="0072236E" w:rsidP="0072236E">
      <w:pPr>
        <w:pStyle w:val="Normalny1"/>
        <w:spacing w:line="240" w:lineRule="auto"/>
        <w:ind w:hanging="54"/>
        <w:jc w:val="both"/>
      </w:pPr>
      <w:r>
        <w:rPr>
          <w:rFonts w:cs="Tahoma"/>
          <w:sz w:val="18"/>
          <w:szCs w:val="20"/>
        </w:rPr>
        <w:t>....................</w:t>
      </w:r>
      <w:r>
        <w:rPr>
          <w:sz w:val="18"/>
          <w:szCs w:val="20"/>
        </w:rPr>
        <w:t xml:space="preserve">....................... , </w:t>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rFonts w:cs="Tahoma"/>
          <w:sz w:val="18"/>
          <w:szCs w:val="20"/>
        </w:rPr>
        <w:t>.......................</w:t>
      </w:r>
      <w:r>
        <w:rPr>
          <w:sz w:val="18"/>
          <w:szCs w:val="20"/>
        </w:rPr>
        <w:t xml:space="preserve">.............................. </w:t>
      </w:r>
    </w:p>
    <w:p w14:paraId="594BEF15" w14:textId="77777777" w:rsidR="0072236E" w:rsidRDefault="0072236E" w:rsidP="0072236E">
      <w:pPr>
        <w:pStyle w:val="Normalny1"/>
        <w:spacing w:line="240" w:lineRule="auto"/>
        <w:ind w:hanging="54"/>
        <w:jc w:val="both"/>
      </w:pPr>
      <w:r>
        <w:rPr>
          <w:sz w:val="18"/>
          <w:szCs w:val="20"/>
        </w:rPr>
        <w:t>(</w:t>
      </w:r>
      <w:r>
        <w:rPr>
          <w:i/>
          <w:iCs/>
          <w:sz w:val="18"/>
          <w:szCs w:val="20"/>
        </w:rPr>
        <w:t>miejscowość, data)</w:t>
      </w:r>
      <w:r>
        <w:rPr>
          <w:rFonts w:cs="Tahoma"/>
          <w:sz w:val="18"/>
          <w:szCs w:val="20"/>
        </w:rPr>
        <w:tab/>
      </w:r>
      <w:r>
        <w:rPr>
          <w:rFonts w:cs="Tahoma"/>
          <w:sz w:val="18"/>
          <w:szCs w:val="20"/>
        </w:rPr>
        <w:tab/>
      </w:r>
      <w:r>
        <w:rPr>
          <w:rFonts w:cs="Tahoma"/>
          <w:sz w:val="18"/>
          <w:szCs w:val="20"/>
        </w:rPr>
        <w:tab/>
      </w:r>
      <w:r>
        <w:rPr>
          <w:rFonts w:cs="Tahoma"/>
          <w:sz w:val="18"/>
          <w:szCs w:val="20"/>
        </w:rPr>
        <w:tab/>
      </w:r>
      <w:r>
        <w:rPr>
          <w:rFonts w:cs="Tahoma"/>
          <w:sz w:val="18"/>
          <w:szCs w:val="20"/>
        </w:rPr>
        <w:tab/>
      </w:r>
      <w:r>
        <w:rPr>
          <w:rFonts w:cs="Tahoma"/>
          <w:sz w:val="18"/>
          <w:szCs w:val="20"/>
        </w:rPr>
        <w:tab/>
      </w:r>
      <w:r>
        <w:rPr>
          <w:rFonts w:cs="Tahoma"/>
          <w:sz w:val="18"/>
          <w:szCs w:val="20"/>
        </w:rPr>
        <w:tab/>
      </w:r>
      <w:r>
        <w:rPr>
          <w:i/>
          <w:iCs/>
          <w:sz w:val="18"/>
          <w:szCs w:val="20"/>
        </w:rPr>
        <w:t>(podpis osoby uprawnionej</w:t>
      </w:r>
    </w:p>
    <w:p w14:paraId="511FE08E" w14:textId="77777777" w:rsidR="0072236E" w:rsidRDefault="0072236E" w:rsidP="0072236E">
      <w:pPr>
        <w:pStyle w:val="Normalny1"/>
        <w:spacing w:line="240" w:lineRule="auto"/>
        <w:ind w:left="6521"/>
      </w:pPr>
      <w:r>
        <w:rPr>
          <w:i/>
          <w:iCs/>
          <w:sz w:val="18"/>
          <w:szCs w:val="20"/>
        </w:rPr>
        <w:t>do reprezentowania Wykonawcy</w:t>
      </w:r>
    </w:p>
    <w:p w14:paraId="4EF67EF4" w14:textId="0E932246" w:rsidR="0072236E" w:rsidRDefault="0072236E" w:rsidP="0072236E">
      <w:pPr>
        <w:suppressAutoHyphens w:val="0"/>
        <w:spacing w:after="200" w:line="276" w:lineRule="auto"/>
        <w:rPr>
          <w:rFonts w:ascii="Georgia" w:hAnsi="Georgia" w:cs="Georgia"/>
          <w:b/>
          <w:bCs/>
          <w:i/>
          <w:color w:val="000000"/>
          <w:sz w:val="20"/>
          <w:szCs w:val="20"/>
        </w:rPr>
      </w:pPr>
    </w:p>
    <w:p w14:paraId="3D96946C" w14:textId="54C8C787" w:rsidR="00302C1D" w:rsidRDefault="00302C1D" w:rsidP="0072236E">
      <w:pPr>
        <w:suppressAutoHyphens w:val="0"/>
        <w:spacing w:after="200" w:line="276" w:lineRule="auto"/>
        <w:rPr>
          <w:rFonts w:ascii="Georgia" w:hAnsi="Georgia" w:cs="Georgia"/>
          <w:b/>
          <w:bCs/>
          <w:i/>
          <w:color w:val="000000"/>
          <w:sz w:val="20"/>
          <w:szCs w:val="20"/>
        </w:rPr>
      </w:pPr>
    </w:p>
    <w:p w14:paraId="54E9E5F7" w14:textId="2C281EE8" w:rsidR="00302C1D" w:rsidRDefault="00302C1D" w:rsidP="0072236E">
      <w:pPr>
        <w:suppressAutoHyphens w:val="0"/>
        <w:spacing w:after="200" w:line="276" w:lineRule="auto"/>
        <w:rPr>
          <w:rFonts w:ascii="Georgia" w:hAnsi="Georgia" w:cs="Georgia"/>
          <w:b/>
          <w:bCs/>
          <w:i/>
          <w:color w:val="000000"/>
          <w:sz w:val="20"/>
          <w:szCs w:val="20"/>
        </w:rPr>
      </w:pPr>
    </w:p>
    <w:p w14:paraId="27A9E0A8" w14:textId="77777777" w:rsidR="00302C1D" w:rsidRDefault="00302C1D" w:rsidP="0072236E">
      <w:pPr>
        <w:suppressAutoHyphens w:val="0"/>
        <w:spacing w:after="200" w:line="276" w:lineRule="auto"/>
        <w:rPr>
          <w:rFonts w:ascii="Georgia" w:hAnsi="Georgia" w:cs="Georgia"/>
          <w:b/>
          <w:bCs/>
          <w:i/>
          <w:color w:val="000000"/>
          <w:sz w:val="20"/>
          <w:szCs w:val="20"/>
        </w:rPr>
      </w:pPr>
    </w:p>
    <w:p w14:paraId="345AF84D" w14:textId="77777777" w:rsidR="00D2404D" w:rsidRDefault="00D2404D">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2D3C3AA8" w14:textId="0CA5AEE4" w:rsidR="000B473C" w:rsidRDefault="00002BC5" w:rsidP="001C0594">
      <w:pPr>
        <w:pStyle w:val="Nagwek1"/>
        <w:spacing w:before="0" w:after="0" w:line="360" w:lineRule="auto"/>
        <w:jc w:val="right"/>
        <w:rPr>
          <w:rFonts w:ascii="Georgia" w:hAnsi="Georgia" w:cs="Georgia"/>
          <w:b/>
          <w:i/>
          <w:color w:val="000000"/>
          <w:sz w:val="20"/>
          <w:szCs w:val="20"/>
        </w:rPr>
      </w:pPr>
      <w:bookmarkStart w:id="63" w:name="_Toc111790829"/>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43225D">
        <w:rPr>
          <w:rFonts w:ascii="Georgia" w:hAnsi="Georgia" w:cs="Georgia"/>
          <w:b/>
          <w:i/>
          <w:color w:val="000000"/>
          <w:sz w:val="20"/>
          <w:szCs w:val="20"/>
        </w:rPr>
        <w:t>5</w:t>
      </w:r>
      <w:r w:rsidR="000B473C">
        <w:rPr>
          <w:rFonts w:ascii="Georgia" w:hAnsi="Georgia" w:cs="Georgia"/>
          <w:b/>
          <w:i/>
          <w:color w:val="000000"/>
          <w:sz w:val="20"/>
          <w:szCs w:val="20"/>
        </w:rPr>
        <w:t xml:space="preserve"> do SWZ</w:t>
      </w:r>
      <w:bookmarkEnd w:id="61"/>
      <w:bookmarkEnd w:id="62"/>
      <w:bookmarkEnd w:id="63"/>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005FB45E" w:rsidR="00785BAF" w:rsidRDefault="00D2404D" w:rsidP="00785BAF">
      <w:pPr>
        <w:spacing w:line="360" w:lineRule="auto"/>
        <w:jc w:val="center"/>
        <w:rPr>
          <w:rFonts w:ascii="Georgia" w:hAnsi="Georgia"/>
          <w:sz w:val="20"/>
          <w:szCs w:val="20"/>
        </w:rPr>
      </w:pPr>
      <w:r w:rsidRPr="009C3AB2">
        <w:rPr>
          <w:rFonts w:ascii="Georgia" w:hAnsi="Georgia" w:cs="Georgia"/>
          <w:sz w:val="20"/>
          <w:szCs w:val="20"/>
        </w:rPr>
        <w:t xml:space="preserve">Niniejsza oferta dotyczy postępowania o udzielenie zamówienia publicznego znak: </w:t>
      </w:r>
      <w:r w:rsidR="00785BAF" w:rsidRPr="00D2404D">
        <w:rPr>
          <w:rFonts w:ascii="Georgia" w:hAnsi="Georgia"/>
          <w:sz w:val="20"/>
          <w:szCs w:val="20"/>
        </w:rPr>
        <w:t>ZP.26.1.</w:t>
      </w:r>
      <w:r w:rsidR="0043225D">
        <w:rPr>
          <w:rFonts w:ascii="Georgia" w:hAnsi="Georgia"/>
          <w:sz w:val="20"/>
          <w:szCs w:val="20"/>
        </w:rPr>
        <w:t>3</w:t>
      </w:r>
      <w:r w:rsidR="00F71E0D">
        <w:rPr>
          <w:rFonts w:ascii="Georgia" w:hAnsi="Georgia"/>
          <w:sz w:val="20"/>
          <w:szCs w:val="20"/>
        </w:rPr>
        <w:t>3</w:t>
      </w:r>
      <w:r w:rsidR="00785BAF" w:rsidRPr="00D2404D">
        <w:rPr>
          <w:rFonts w:ascii="Georgia" w:hAnsi="Georgia"/>
          <w:sz w:val="20"/>
          <w:szCs w:val="20"/>
        </w:rPr>
        <w:t>.2022</w:t>
      </w:r>
    </w:p>
    <w:p w14:paraId="2461876F" w14:textId="77777777" w:rsidR="00DE7043" w:rsidRPr="00B41AC9" w:rsidRDefault="00DE7043" w:rsidP="00B41AC9">
      <w:pPr>
        <w:spacing w:line="360" w:lineRule="auto"/>
        <w:jc w:val="center"/>
        <w:rPr>
          <w:rFonts w:ascii="Georgia" w:hAnsi="Georgia" w:cs="Georgia"/>
          <w:b/>
          <w:bCs/>
          <w:color w:val="000000"/>
          <w:sz w:val="20"/>
          <w:szCs w:val="20"/>
        </w:rPr>
      </w:pPr>
    </w:p>
    <w:bookmarkEnd w:id="0"/>
    <w:p w14:paraId="46005367" w14:textId="77777777" w:rsidR="00F71E0D" w:rsidRPr="00B41AC9" w:rsidRDefault="00F71E0D" w:rsidP="000443C6">
      <w:pPr>
        <w:numPr>
          <w:ilvl w:val="0"/>
          <w:numId w:val="39"/>
        </w:numPr>
        <w:tabs>
          <w:tab w:val="clear" w:pos="360"/>
          <w:tab w:val="left" w:pos="0"/>
        </w:tabs>
        <w:spacing w:line="360" w:lineRule="auto"/>
        <w:jc w:val="both"/>
        <w:rPr>
          <w:rFonts w:ascii="Georgia" w:hAnsi="Georgia" w:cs="Georgia"/>
          <w:color w:val="000000"/>
          <w:sz w:val="20"/>
          <w:szCs w:val="20"/>
        </w:rPr>
      </w:pPr>
      <w:r w:rsidRPr="00B41AC9">
        <w:rPr>
          <w:rFonts w:ascii="Georgia" w:hAnsi="Georgia" w:cs="Georgia"/>
          <w:bCs/>
          <w:color w:val="000000"/>
          <w:sz w:val="20"/>
          <w:szCs w:val="20"/>
        </w:rPr>
        <w:t>Wartość oferty</w:t>
      </w:r>
      <w:r w:rsidRPr="00B41AC9">
        <w:rPr>
          <w:rFonts w:ascii="Georgia" w:hAnsi="Georgia" w:cs="Georgia"/>
          <w:b/>
          <w:color w:val="000000"/>
          <w:sz w:val="20"/>
          <w:szCs w:val="20"/>
        </w:rPr>
        <w:t xml:space="preserve"> </w:t>
      </w:r>
      <w:r w:rsidRPr="00B41AC9">
        <w:rPr>
          <w:rFonts w:ascii="Georgia" w:hAnsi="Georgia" w:cs="Georgia"/>
          <w:bCs/>
          <w:color w:val="000000"/>
          <w:sz w:val="20"/>
          <w:szCs w:val="20"/>
        </w:rPr>
        <w:t>netto: ...............zł, brutto: ...............zł</w:t>
      </w:r>
      <w:r w:rsidRPr="00B41AC9">
        <w:rPr>
          <w:rFonts w:ascii="Georgia" w:hAnsi="Georgia" w:cs="Georgia"/>
          <w:b/>
          <w:bCs/>
          <w:color w:val="000000"/>
          <w:sz w:val="20"/>
          <w:szCs w:val="20"/>
        </w:rPr>
        <w:t xml:space="preserve"> </w:t>
      </w:r>
      <w:r w:rsidRPr="00B41AC9">
        <w:rPr>
          <w:rFonts w:ascii="Georgia" w:hAnsi="Georgia" w:cs="Georgia"/>
          <w:color w:val="000000"/>
          <w:sz w:val="20"/>
          <w:szCs w:val="20"/>
        </w:rPr>
        <w:t>(słownie brutto: ...................................................... ..../100), w tym dla:</w:t>
      </w:r>
    </w:p>
    <w:p w14:paraId="158C7069" w14:textId="77777777" w:rsidR="00F71E0D" w:rsidRPr="00B41AC9" w:rsidRDefault="00F71E0D" w:rsidP="00B41AC9">
      <w:pPr>
        <w:pStyle w:val="Tekstpodstawowy3"/>
        <w:autoSpaceDE w:val="0"/>
        <w:spacing w:after="0" w:line="360" w:lineRule="auto"/>
        <w:rPr>
          <w:rFonts w:ascii="Georgia" w:hAnsi="Georgia" w:cs="Georgia"/>
          <w:bCs/>
          <w:color w:val="000000"/>
          <w:sz w:val="20"/>
          <w:szCs w:val="20"/>
        </w:rPr>
      </w:pPr>
      <w:r w:rsidRPr="00B41AC9">
        <w:rPr>
          <w:rFonts w:ascii="Georgia" w:hAnsi="Georgia"/>
          <w:sz w:val="20"/>
          <w:szCs w:val="20"/>
        </w:rPr>
        <w:t xml:space="preserve">Pakietu nr ....* wynosi: </w:t>
      </w:r>
      <w:r w:rsidRPr="00B41AC9">
        <w:rPr>
          <w:rFonts w:ascii="Georgia" w:hAnsi="Georgia" w:cs="Georgia"/>
          <w:bCs/>
          <w:color w:val="000000"/>
          <w:sz w:val="20"/>
          <w:szCs w:val="20"/>
        </w:rPr>
        <w:t>netto: ...............zł, brutto: ...............zł, itd.</w:t>
      </w:r>
    </w:p>
    <w:p w14:paraId="47C12564" w14:textId="77777777" w:rsidR="00F71E0D" w:rsidRPr="00B41AC9" w:rsidRDefault="00F71E0D" w:rsidP="00B41AC9">
      <w:pPr>
        <w:pStyle w:val="Tekstpodstawowy3"/>
        <w:autoSpaceDE w:val="0"/>
        <w:spacing w:after="0" w:line="360" w:lineRule="auto"/>
        <w:rPr>
          <w:rFonts w:ascii="Georgia" w:hAnsi="Georgia"/>
          <w:sz w:val="20"/>
          <w:szCs w:val="20"/>
        </w:rPr>
      </w:pPr>
      <w:r w:rsidRPr="00B41AC9">
        <w:rPr>
          <w:rFonts w:ascii="Georgia" w:hAnsi="Georgia"/>
          <w:sz w:val="20"/>
          <w:szCs w:val="20"/>
        </w:rPr>
        <w:t xml:space="preserve">Pakietu nr ....* wynosi: </w:t>
      </w:r>
      <w:r w:rsidRPr="00B41AC9">
        <w:rPr>
          <w:rFonts w:ascii="Georgia" w:hAnsi="Georgia" w:cs="Georgia"/>
          <w:bCs/>
          <w:color w:val="000000"/>
          <w:sz w:val="20"/>
          <w:szCs w:val="20"/>
        </w:rPr>
        <w:t>netto: ...............zł, brutto: ...............zł, itd.</w:t>
      </w:r>
    </w:p>
    <w:p w14:paraId="1E9D9D4C" w14:textId="62B3AD75" w:rsidR="00F71E0D" w:rsidRPr="00B41AC9" w:rsidRDefault="00F71E0D" w:rsidP="00B41AC9">
      <w:pPr>
        <w:pStyle w:val="Tekstpodstawowy2"/>
        <w:autoSpaceDE w:val="0"/>
        <w:spacing w:after="0" w:line="360" w:lineRule="auto"/>
        <w:rPr>
          <w:rFonts w:ascii="Georgia" w:hAnsi="Georgia"/>
          <w:bCs/>
          <w:i/>
          <w:iCs/>
          <w:sz w:val="16"/>
          <w:szCs w:val="16"/>
        </w:rPr>
      </w:pPr>
      <w:r w:rsidRPr="00B41AC9">
        <w:rPr>
          <w:rFonts w:ascii="Georgia" w:hAnsi="Georgia"/>
          <w:bCs/>
          <w:i/>
          <w:iCs/>
          <w:sz w:val="16"/>
          <w:szCs w:val="16"/>
        </w:rPr>
        <w:t>*należy powtórzyć dla każdego oferowanego pakietu.</w:t>
      </w:r>
    </w:p>
    <w:p w14:paraId="22125678" w14:textId="77777777" w:rsidR="00B41AC9" w:rsidRPr="00B41AC9" w:rsidRDefault="00B41AC9" w:rsidP="00B41AC9">
      <w:pPr>
        <w:pStyle w:val="Tekstpodstawowy2"/>
        <w:autoSpaceDE w:val="0"/>
        <w:spacing w:after="0" w:line="360" w:lineRule="auto"/>
        <w:rPr>
          <w:rFonts w:ascii="Georgia" w:hAnsi="Georgia"/>
          <w:bCs/>
          <w:i/>
          <w:iCs/>
          <w:sz w:val="16"/>
          <w:szCs w:val="16"/>
        </w:rPr>
      </w:pPr>
    </w:p>
    <w:p w14:paraId="1FA83152" w14:textId="77777777" w:rsidR="00F71E0D" w:rsidRPr="008D6C94" w:rsidRDefault="00F71E0D" w:rsidP="000443C6">
      <w:pPr>
        <w:pStyle w:val="Akapitzlist"/>
        <w:numPr>
          <w:ilvl w:val="0"/>
          <w:numId w:val="39"/>
        </w:numPr>
        <w:tabs>
          <w:tab w:val="clear" w:pos="360"/>
        </w:tabs>
        <w:suppressAutoHyphens w:val="0"/>
        <w:autoSpaceDE w:val="0"/>
        <w:spacing w:line="360" w:lineRule="auto"/>
        <w:jc w:val="both"/>
        <w:textAlignment w:val="auto"/>
        <w:rPr>
          <w:rFonts w:ascii="Georgia" w:hAnsi="Georgia"/>
          <w:sz w:val="20"/>
          <w:szCs w:val="20"/>
        </w:rPr>
      </w:pPr>
      <w:r w:rsidRPr="008D6C94">
        <w:rPr>
          <w:rFonts w:ascii="Georgia" w:hAnsi="Georgia"/>
          <w:sz w:val="20"/>
          <w:szCs w:val="20"/>
        </w:rPr>
        <w:t xml:space="preserve">Osoba którą należy powiadomić w przypadku awarii: ………………….....…… </w:t>
      </w:r>
      <w:proofErr w:type="spellStart"/>
      <w:r w:rsidRPr="008D6C94">
        <w:rPr>
          <w:rFonts w:ascii="Georgia" w:hAnsi="Georgia"/>
          <w:sz w:val="20"/>
          <w:szCs w:val="20"/>
        </w:rPr>
        <w:t>tel</w:t>
      </w:r>
      <w:proofErr w:type="spellEnd"/>
      <w:r w:rsidRPr="008D6C94">
        <w:rPr>
          <w:rFonts w:ascii="Georgia" w:hAnsi="Georgia"/>
          <w:sz w:val="20"/>
          <w:szCs w:val="20"/>
        </w:rPr>
        <w:t>/fax …………………..</w:t>
      </w:r>
    </w:p>
    <w:p w14:paraId="42331F00" w14:textId="0F1E809B" w:rsidR="00F71E0D" w:rsidRPr="008D6C94" w:rsidRDefault="00F71E0D" w:rsidP="000443C6">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8D6C94">
        <w:rPr>
          <w:rFonts w:ascii="Georgia" w:hAnsi="Georgia" w:cs="Georgia"/>
          <w:sz w:val="20"/>
          <w:szCs w:val="20"/>
        </w:rPr>
        <w:t xml:space="preserve">Oświadczam/y, że </w:t>
      </w:r>
      <w:r w:rsidRPr="008D6C94">
        <w:rPr>
          <w:rFonts w:ascii="Georgia" w:hAnsi="Georgia"/>
          <w:sz w:val="20"/>
          <w:szCs w:val="20"/>
        </w:rPr>
        <w:t xml:space="preserve">udzielimy gwarancji na oferowany przedmiot zamówienia na okres ………………… </w:t>
      </w:r>
      <w:r w:rsidRPr="008D6C94">
        <w:rPr>
          <w:rFonts w:ascii="Georgia" w:hAnsi="Georgia"/>
          <w:b/>
          <w:sz w:val="20"/>
          <w:szCs w:val="20"/>
        </w:rPr>
        <w:t>(min 6)</w:t>
      </w:r>
      <w:r w:rsidRPr="008D6C94">
        <w:rPr>
          <w:rFonts w:ascii="Georgia" w:hAnsi="Georgia"/>
          <w:sz w:val="20"/>
          <w:szCs w:val="20"/>
        </w:rPr>
        <w:t xml:space="preserve">  miesięcy liczony od dnia wydania przedmiotu zamówienia.</w:t>
      </w:r>
    </w:p>
    <w:p w14:paraId="3E391AAB" w14:textId="77777777" w:rsidR="00F71E0D" w:rsidRPr="00B41AC9" w:rsidRDefault="00F71E0D" w:rsidP="000443C6">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B41AC9">
        <w:rPr>
          <w:rFonts w:ascii="Georgia" w:hAnsi="Georgia" w:cs="Tahoma"/>
          <w:bCs/>
          <w:iCs/>
          <w:sz w:val="20"/>
          <w:szCs w:val="20"/>
        </w:rPr>
        <w:t>Oświadczam/ y, że podane ceny obejmują wszystkie koszty związane z dojazdem i konserwacją sprzętu oraz koszty związane z dostarczeniem i odebraniem sprzętu do i z siedziby Wykonawcy (tj. koszty przesyłki)</w:t>
      </w:r>
      <w:r w:rsidRPr="00B41AC9">
        <w:rPr>
          <w:rFonts w:ascii="Georgia" w:hAnsi="Georgia" w:cs="Tahoma"/>
          <w:bCs/>
          <w:iCs/>
          <w:sz w:val="20"/>
          <w:szCs w:val="20"/>
        </w:rPr>
        <w:br/>
        <w:t>w przypadku konieczności wykonania usługi w warsztatach Wykonawcy.</w:t>
      </w:r>
    </w:p>
    <w:p w14:paraId="1D5A7D72" w14:textId="41EFE513" w:rsidR="00F71E0D" w:rsidRPr="00B41AC9" w:rsidRDefault="00F71E0D" w:rsidP="000443C6">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B41AC9">
        <w:rPr>
          <w:rFonts w:ascii="Georgia" w:hAnsi="Georgia" w:cs="Georgia"/>
          <w:sz w:val="20"/>
          <w:szCs w:val="20"/>
        </w:rPr>
        <w:t>Oświadczam/y, że posiadam/y niezbędną wiedzę i doświadczenie oraz dysponuję/my potencjałem technicznym i osobami zdolnymi do wykonania zamówienia.</w:t>
      </w:r>
    </w:p>
    <w:p w14:paraId="3985B7B5" w14:textId="77777777" w:rsidR="00DE7043" w:rsidRPr="005C0A23" w:rsidRDefault="00DE7043" w:rsidP="000443C6">
      <w:pPr>
        <w:pStyle w:val="Akapitzlist"/>
        <w:numPr>
          <w:ilvl w:val="0"/>
          <w:numId w:val="39"/>
        </w:numPr>
        <w:tabs>
          <w:tab w:val="left" w:pos="0"/>
        </w:tabs>
        <w:spacing w:line="360" w:lineRule="auto"/>
        <w:jc w:val="both"/>
        <w:textAlignment w:val="auto"/>
        <w:rPr>
          <w:rStyle w:val="Domylnaczcionkaakapitu2"/>
          <w:rFonts w:ascii="Georgia" w:eastAsia="Lucida Sans Unicode" w:hAnsi="Georgia"/>
          <w:sz w:val="20"/>
          <w:szCs w:val="20"/>
        </w:rPr>
      </w:pPr>
      <w:r w:rsidRPr="005C0A23">
        <w:rPr>
          <w:rFonts w:ascii="Georgia" w:hAnsi="Georgia"/>
          <w:sz w:val="20"/>
          <w:szCs w:val="20"/>
        </w:rPr>
        <w:t>Termin</w:t>
      </w:r>
      <w:r>
        <w:rPr>
          <w:rFonts w:ascii="Georgia" w:hAnsi="Georgia"/>
          <w:sz w:val="20"/>
          <w:szCs w:val="20"/>
        </w:rPr>
        <w:t xml:space="preserve"> płatności: 6</w:t>
      </w:r>
      <w:r w:rsidRPr="005C0A23">
        <w:rPr>
          <w:rFonts w:ascii="Georgia" w:hAnsi="Georgia"/>
          <w:sz w:val="20"/>
          <w:szCs w:val="20"/>
        </w:rPr>
        <w:t xml:space="preserve">0 dni od daty dostarczenia </w:t>
      </w:r>
      <w:r>
        <w:rPr>
          <w:rFonts w:ascii="Georgia" w:hAnsi="Georgia"/>
          <w:sz w:val="20"/>
          <w:szCs w:val="20"/>
        </w:rPr>
        <w:t xml:space="preserve">prawidłowo wystawionej </w:t>
      </w:r>
      <w:r w:rsidRPr="005C0A23">
        <w:rPr>
          <w:rFonts w:ascii="Georgia" w:hAnsi="Georgia"/>
          <w:sz w:val="20"/>
          <w:szCs w:val="20"/>
        </w:rPr>
        <w:t>faktury do siedziby Zamawiającego VAT w formie przelewu.</w:t>
      </w:r>
    </w:p>
    <w:p w14:paraId="3F03239A" w14:textId="77777777" w:rsidR="00CD21B5" w:rsidRPr="009264D7" w:rsidRDefault="00CD21B5" w:rsidP="000443C6">
      <w:pPr>
        <w:pStyle w:val="Tekstpodstawowywcity31"/>
        <w:numPr>
          <w:ilvl w:val="0"/>
          <w:numId w:val="39"/>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76799F3D" w14:textId="77777777" w:rsidR="00CD21B5" w:rsidRPr="009264D7" w:rsidRDefault="00CD21B5" w:rsidP="000443C6">
      <w:pPr>
        <w:pStyle w:val="Akapitzlist"/>
        <w:numPr>
          <w:ilvl w:val="0"/>
          <w:numId w:val="39"/>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32DECE43" w14:textId="77777777" w:rsidR="00CD21B5" w:rsidRDefault="00CD21B5" w:rsidP="000443C6">
      <w:pPr>
        <w:numPr>
          <w:ilvl w:val="0"/>
          <w:numId w:val="39"/>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 załączonym do niej projektem umowy oraz w złożonej ofercie.</w:t>
      </w:r>
    </w:p>
    <w:p w14:paraId="289BB7C8" w14:textId="77777777" w:rsidR="00CD21B5" w:rsidRDefault="00CD21B5" w:rsidP="000443C6">
      <w:pPr>
        <w:numPr>
          <w:ilvl w:val="0"/>
          <w:numId w:val="39"/>
        </w:numPr>
        <w:tabs>
          <w:tab w:val="left" w:pos="142"/>
        </w:tabs>
        <w:suppressAutoHyphens w:val="0"/>
        <w:spacing w:line="360" w:lineRule="auto"/>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78E64C85" w14:textId="77777777" w:rsidR="00CD21B5" w:rsidRPr="000C79B0" w:rsidRDefault="00CD21B5" w:rsidP="000443C6">
      <w:pPr>
        <w:numPr>
          <w:ilvl w:val="0"/>
          <w:numId w:val="39"/>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3612747E" w14:textId="77777777" w:rsidR="00CD21B5" w:rsidRPr="00B153F9" w:rsidRDefault="00CD21B5" w:rsidP="000443C6">
      <w:pPr>
        <w:pStyle w:val="Akapitzlist"/>
        <w:numPr>
          <w:ilvl w:val="1"/>
          <w:numId w:val="39"/>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7D0BC815" w14:textId="77777777" w:rsidR="00CD21B5" w:rsidRPr="001D5387" w:rsidRDefault="00CD21B5" w:rsidP="000443C6">
      <w:pPr>
        <w:pStyle w:val="Akapitzlist"/>
        <w:numPr>
          <w:ilvl w:val="1"/>
          <w:numId w:val="39"/>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4807C451" w14:textId="77777777" w:rsidR="00CD21B5" w:rsidRDefault="00CD21B5" w:rsidP="000443C6">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6D032679" w14:textId="77777777" w:rsidR="00CD21B5" w:rsidRDefault="00CD21B5" w:rsidP="000443C6">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2CE7E200" w14:textId="77777777" w:rsidR="00CD21B5" w:rsidRPr="009F064D" w:rsidRDefault="00CD21B5" w:rsidP="000443C6">
      <w:pPr>
        <w:pStyle w:val="Akapitzlist"/>
        <w:numPr>
          <w:ilvl w:val="0"/>
          <w:numId w:val="39"/>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56D5DF28" w14:textId="77777777" w:rsidR="00CD21B5" w:rsidRPr="00B153F9" w:rsidRDefault="00CD21B5" w:rsidP="000443C6">
      <w:pPr>
        <w:pStyle w:val="Akapitzlist"/>
        <w:numPr>
          <w:ilvl w:val="1"/>
          <w:numId w:val="39"/>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65DEF478" w14:textId="77777777" w:rsidR="00CD21B5" w:rsidRPr="009F064D" w:rsidRDefault="00CD21B5" w:rsidP="000443C6">
      <w:pPr>
        <w:pStyle w:val="Akapitzlist"/>
        <w:numPr>
          <w:ilvl w:val="1"/>
          <w:numId w:val="39"/>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355591DC" w14:textId="77777777" w:rsidR="00CD21B5" w:rsidRPr="009F064D" w:rsidRDefault="00CD21B5" w:rsidP="000443C6">
      <w:pPr>
        <w:pStyle w:val="Tekstpodstawowywcity31"/>
        <w:numPr>
          <w:ilvl w:val="0"/>
          <w:numId w:val="39"/>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2EC97ED6" w14:textId="77777777" w:rsidR="00CD21B5" w:rsidRPr="009F064D" w:rsidRDefault="00CD21B5" w:rsidP="000443C6">
      <w:pPr>
        <w:pStyle w:val="Tekstpodstawowy22"/>
        <w:numPr>
          <w:ilvl w:val="1"/>
          <w:numId w:val="39"/>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0313B063" w14:textId="77777777" w:rsidR="00CD21B5" w:rsidRPr="009F064D" w:rsidRDefault="00CD21B5" w:rsidP="000443C6">
      <w:pPr>
        <w:pStyle w:val="Tekstpodstawowy22"/>
        <w:numPr>
          <w:ilvl w:val="1"/>
          <w:numId w:val="39"/>
        </w:numPr>
        <w:tabs>
          <w:tab w:val="left" w:pos="142"/>
          <w:tab w:val="left" w:pos="540"/>
        </w:tabs>
        <w:suppressAutoHyphens w:val="0"/>
        <w:spacing w:before="0" w:after="0"/>
        <w:rPr>
          <w:b w:val="0"/>
          <w:i w:val="0"/>
          <w:iCs w:val="0"/>
          <w:lang w:val="pl-PL"/>
        </w:rPr>
      </w:pPr>
      <w:r w:rsidRPr="009F064D">
        <w:rPr>
          <w:b w:val="0"/>
          <w:i w:val="0"/>
          <w:iCs w:val="0"/>
          <w:lang w:val="pl-PL"/>
        </w:rPr>
        <w:t>………………………………………………….</w:t>
      </w:r>
    </w:p>
    <w:p w14:paraId="256274DF" w14:textId="77777777" w:rsidR="00CD21B5" w:rsidRPr="009F064D" w:rsidRDefault="00CD21B5" w:rsidP="000443C6">
      <w:pPr>
        <w:pStyle w:val="NormalnyWeb"/>
        <w:numPr>
          <w:ilvl w:val="0"/>
          <w:numId w:val="39"/>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D2A5D9D" w14:textId="77777777" w:rsidR="00CD21B5" w:rsidRPr="00C85E57" w:rsidRDefault="00CD21B5" w:rsidP="000443C6">
      <w:pPr>
        <w:pStyle w:val="Normalny1"/>
        <w:numPr>
          <w:ilvl w:val="0"/>
          <w:numId w:val="39"/>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6D562F44" w14:textId="77777777" w:rsidR="00CD21B5" w:rsidRPr="00C85E57" w:rsidRDefault="00CD21B5" w:rsidP="000443C6">
      <w:pPr>
        <w:pStyle w:val="Normalny1"/>
        <w:numPr>
          <w:ilvl w:val="0"/>
          <w:numId w:val="39"/>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1E603EBD" w14:textId="77777777" w:rsidR="00CD21B5" w:rsidRPr="00272C94" w:rsidRDefault="00CD21B5" w:rsidP="000443C6">
      <w:pPr>
        <w:pStyle w:val="Akapitzlist"/>
        <w:numPr>
          <w:ilvl w:val="1"/>
          <w:numId w:val="39"/>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D539606" w14:textId="77777777" w:rsidR="00CD21B5" w:rsidRPr="004D3085" w:rsidRDefault="00CD21B5" w:rsidP="000443C6">
      <w:pPr>
        <w:pStyle w:val="Akapitzlist"/>
        <w:numPr>
          <w:ilvl w:val="1"/>
          <w:numId w:val="39"/>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44F0512" w14:textId="5BBB56DC" w:rsidR="00CD21B5" w:rsidRPr="00430093" w:rsidRDefault="00CD21B5" w:rsidP="00CD21B5">
      <w:pPr>
        <w:pStyle w:val="Akapitzlist"/>
        <w:numPr>
          <w:ilvl w:val="0"/>
          <w:numId w:val="39"/>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CD21B5" w:rsidRPr="00396863" w14:paraId="4D88BE92" w14:textId="77777777" w:rsidTr="00825D6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826ACB"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447ACEA"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C1453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CD21B5" w:rsidRPr="00396863" w14:paraId="1C5E7F1D"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03C96C"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652FAAB"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674212" w14:textId="77777777" w:rsidR="00CD21B5" w:rsidRPr="00396863" w:rsidRDefault="00CD21B5" w:rsidP="00825D65">
            <w:pPr>
              <w:spacing w:line="360" w:lineRule="auto"/>
              <w:jc w:val="both"/>
              <w:rPr>
                <w:rFonts w:ascii="Georgia" w:hAnsi="Georgia" w:cs="Arial"/>
                <w:sz w:val="18"/>
                <w:szCs w:val="18"/>
              </w:rPr>
            </w:pPr>
          </w:p>
        </w:tc>
      </w:tr>
      <w:tr w:rsidR="00CD21B5" w:rsidRPr="00396863" w14:paraId="633F7018"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03F357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3F28CA4"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0A3FD3" w14:textId="77777777" w:rsidR="00CD21B5" w:rsidRPr="00396863" w:rsidRDefault="00CD21B5" w:rsidP="00825D65">
            <w:pPr>
              <w:spacing w:line="360" w:lineRule="auto"/>
              <w:jc w:val="both"/>
              <w:rPr>
                <w:rFonts w:ascii="Georgia" w:hAnsi="Georgia" w:cs="Arial"/>
                <w:sz w:val="18"/>
                <w:szCs w:val="18"/>
              </w:rPr>
            </w:pPr>
          </w:p>
        </w:tc>
      </w:tr>
    </w:tbl>
    <w:p w14:paraId="13BC3EE2"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7C528B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1B89CD3"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2650D0A"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9B20FE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7F19C206"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A355299"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AAE7926"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26A57CE"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B77219"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A0F104"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4AE851"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5BF384E"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DFC9BF" w14:textId="77777777" w:rsidR="00CD21B5" w:rsidRPr="00E60300"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1B4B942F" w14:textId="77777777" w:rsidR="00CD21B5" w:rsidRPr="00E60300" w:rsidRDefault="00CD21B5" w:rsidP="00CD21B5">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3D8082DA" w14:textId="77777777" w:rsidR="00CD21B5" w:rsidRPr="00E60300" w:rsidRDefault="00CD21B5" w:rsidP="00CD21B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628AC62" w14:textId="77777777" w:rsidR="00CD21B5" w:rsidRDefault="00CD21B5" w:rsidP="00CD21B5">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00705B">
          <w:pgSz w:w="11906" w:h="16838" w:code="9"/>
          <w:pgMar w:top="1797" w:right="851" w:bottom="567" w:left="851" w:header="284" w:footer="709" w:gutter="0"/>
          <w:cols w:space="708"/>
          <w:docGrid w:linePitch="326"/>
        </w:sectPr>
      </w:pPr>
    </w:p>
    <w:p w14:paraId="7568FC49" w14:textId="2C3CCA9F" w:rsidR="00CD21B5" w:rsidRPr="00AC0A23" w:rsidRDefault="00CD21B5" w:rsidP="00CD21B5">
      <w:pPr>
        <w:pStyle w:val="Nagwek1"/>
        <w:jc w:val="right"/>
        <w:rPr>
          <w:rFonts w:ascii="Georgia" w:hAnsi="Georgia"/>
          <w:b/>
          <w:bCs w:val="0"/>
          <w:i/>
          <w:iCs/>
          <w:sz w:val="20"/>
          <w:szCs w:val="20"/>
        </w:rPr>
      </w:pPr>
      <w:bookmarkStart w:id="64" w:name="_Toc353787315"/>
      <w:bookmarkStart w:id="65" w:name="_Toc424300300"/>
      <w:bookmarkStart w:id="66" w:name="_Toc464027667"/>
      <w:bookmarkStart w:id="67" w:name="_Toc51835682"/>
      <w:bookmarkStart w:id="68" w:name="_Toc96673398"/>
      <w:bookmarkStart w:id="69" w:name="_Toc309115904"/>
      <w:bookmarkStart w:id="70" w:name="_Toc309116011"/>
      <w:bookmarkStart w:id="71" w:name="_Toc346700792"/>
      <w:bookmarkStart w:id="72" w:name="_Toc346796412"/>
      <w:bookmarkStart w:id="73" w:name="_Toc352755662"/>
      <w:bookmarkStart w:id="74" w:name="_Toc353786984"/>
      <w:bookmarkStart w:id="75" w:name="_Toc353787316"/>
      <w:bookmarkStart w:id="76" w:name="_Toc356543047"/>
      <w:bookmarkStart w:id="77" w:name="_Toc359390922"/>
      <w:bookmarkStart w:id="78" w:name="_Toc374948433"/>
      <w:bookmarkStart w:id="79" w:name="_Toc374948486"/>
      <w:bookmarkStart w:id="80" w:name="_Toc378325806"/>
      <w:bookmarkStart w:id="81" w:name="_Hlk66093428"/>
      <w:bookmarkStart w:id="82" w:name="_Toc111790830"/>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43225D">
        <w:rPr>
          <w:rFonts w:ascii="Georgia" w:hAnsi="Georgia"/>
          <w:b/>
          <w:bCs w:val="0"/>
          <w:i/>
          <w:iCs/>
          <w:sz w:val="20"/>
          <w:szCs w:val="20"/>
        </w:rPr>
        <w:t>6</w:t>
      </w:r>
      <w:r w:rsidRPr="00AC0A23">
        <w:rPr>
          <w:rFonts w:ascii="Georgia" w:hAnsi="Georgia"/>
          <w:b/>
          <w:bCs w:val="0"/>
          <w:i/>
          <w:iCs/>
          <w:sz w:val="20"/>
          <w:szCs w:val="20"/>
        </w:rPr>
        <w:t xml:space="preserve"> do SWZ</w:t>
      </w:r>
      <w:bookmarkEnd w:id="64"/>
      <w:bookmarkEnd w:id="65"/>
      <w:bookmarkEnd w:id="66"/>
      <w:bookmarkEnd w:id="67"/>
      <w:bookmarkEnd w:id="68"/>
      <w:bookmarkEnd w:id="82"/>
    </w:p>
    <w:p w14:paraId="57A3692A" w14:textId="77777777" w:rsidR="00CD21B5" w:rsidRPr="003C48F5" w:rsidRDefault="00CD21B5" w:rsidP="00CD21B5">
      <w:pPr>
        <w:pStyle w:val="Nagwek8"/>
        <w:spacing w:before="0" w:after="0" w:line="360" w:lineRule="auto"/>
        <w:ind w:left="0" w:firstLine="0"/>
        <w:jc w:val="center"/>
        <w:rPr>
          <w:rFonts w:ascii="Georgia" w:hAnsi="Georgia" w:cs="Georgia"/>
          <w:b/>
          <w:bCs w:val="0"/>
        </w:rPr>
      </w:pPr>
      <w:bookmarkStart w:id="83" w:name="_Toc96079931"/>
      <w:bookmarkStart w:id="84" w:name="_Toc96673399"/>
      <w:bookmarkStart w:id="85" w:name="_Toc99538564"/>
      <w:bookmarkStart w:id="86" w:name="_Toc103246366"/>
      <w:bookmarkStart w:id="87" w:name="_Toc103249098"/>
      <w:bookmarkStart w:id="88" w:name="_Toc103346726"/>
      <w:bookmarkStart w:id="89" w:name="_Toc103585840"/>
      <w:bookmarkStart w:id="90" w:name="_Toc93314453"/>
      <w:bookmarkStart w:id="91" w:name="_Toc111790764"/>
      <w:bookmarkStart w:id="92" w:name="_Toc111790831"/>
      <w:r>
        <w:rPr>
          <w:rFonts w:ascii="Georgia" w:hAnsi="Georgia" w:cs="Georgia"/>
          <w:b/>
          <w:bCs w:val="0"/>
        </w:rPr>
        <w:t>Projekt umowy</w:t>
      </w:r>
      <w:bookmarkEnd w:id="83"/>
      <w:bookmarkEnd w:id="84"/>
      <w:bookmarkEnd w:id="85"/>
      <w:bookmarkEnd w:id="86"/>
      <w:bookmarkEnd w:id="87"/>
      <w:bookmarkEnd w:id="88"/>
      <w:bookmarkEnd w:id="89"/>
      <w:bookmarkEnd w:id="91"/>
      <w:bookmarkEnd w:id="92"/>
      <w:r>
        <w:rPr>
          <w:rFonts w:ascii="Georgia" w:hAnsi="Georgia" w:cs="Georgia"/>
          <w:b/>
          <w:bCs w:val="0"/>
        </w:rPr>
        <w:t xml:space="preserve"> </w:t>
      </w:r>
      <w:bookmarkEnd w:id="90"/>
    </w:p>
    <w:p w14:paraId="330658C9"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204CC114" w14:textId="77777777" w:rsidR="00D2404D" w:rsidRPr="00301D31" w:rsidRDefault="00CD21B5" w:rsidP="00D2404D">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2404D">
        <w:rPr>
          <w:rFonts w:ascii="Georgia" w:hAnsi="Georgia" w:cs="Georgia"/>
          <w:sz w:val="20"/>
          <w:szCs w:val="20"/>
        </w:rPr>
        <w:t xml:space="preserve"> </w:t>
      </w:r>
      <w:r w:rsidR="00D2404D" w:rsidRPr="00301D31">
        <w:rPr>
          <w:rFonts w:ascii="Georgia" w:eastAsia="Calibri" w:hAnsi="Georgia" w:cs="Arial"/>
          <w:sz w:val="20"/>
          <w:szCs w:val="20"/>
        </w:rPr>
        <w:t>pełnomocnika:</w:t>
      </w:r>
    </w:p>
    <w:p w14:paraId="3B97E34C" w14:textId="77777777" w:rsidR="00D2404D" w:rsidRPr="000D6F66" w:rsidRDefault="00D2404D" w:rsidP="00D2404D">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4389DD6" w14:textId="77777777" w:rsidR="00CD21B5" w:rsidRPr="00CA7158" w:rsidRDefault="00CD21B5" w:rsidP="00CD21B5">
      <w:pPr>
        <w:spacing w:line="360" w:lineRule="auto"/>
        <w:jc w:val="both"/>
        <w:rPr>
          <w:rFonts w:ascii="Georgia" w:hAnsi="Georgia" w:cs="Georgia"/>
          <w:sz w:val="20"/>
          <w:szCs w:val="20"/>
        </w:rPr>
      </w:pPr>
    </w:p>
    <w:p w14:paraId="0B0BC06F"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5CE223CF" w14:textId="77777777" w:rsidR="00CD21B5" w:rsidRDefault="00CD21B5" w:rsidP="00CD21B5">
      <w:pPr>
        <w:spacing w:line="360" w:lineRule="auto"/>
        <w:rPr>
          <w:rFonts w:ascii="Georgia" w:hAnsi="Georgia"/>
          <w:sz w:val="20"/>
          <w:szCs w:val="20"/>
        </w:rPr>
      </w:pPr>
    </w:p>
    <w:p w14:paraId="6A84B2F5" w14:textId="4DE429ED" w:rsidR="00CD21B5" w:rsidRPr="00291D3B" w:rsidRDefault="00CD21B5" w:rsidP="00CD21B5">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sidR="00D2404D">
        <w:rPr>
          <w:i/>
          <w:iCs/>
          <w:sz w:val="18"/>
          <w:szCs w:val="18"/>
        </w:rPr>
        <w:t>podstawowym</w:t>
      </w:r>
      <w:r w:rsidRPr="00291D3B">
        <w:rPr>
          <w:i/>
          <w:iCs/>
          <w:sz w:val="18"/>
          <w:szCs w:val="18"/>
        </w:rPr>
        <w:t xml:space="preserve"> na podstawie ustawy z dnia 11 września 2019r.</w:t>
      </w:r>
    </w:p>
    <w:p w14:paraId="7FD25D62" w14:textId="3766CDA4" w:rsidR="00CD21B5" w:rsidRPr="00272C94" w:rsidRDefault="00CD21B5" w:rsidP="00CD21B5">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2021r, poz. 1129 ze zm.),</w:t>
      </w:r>
      <w:r w:rsidRPr="00272C94">
        <w:rPr>
          <w:i/>
          <w:iCs/>
          <w:sz w:val="18"/>
        </w:rPr>
        <w:t xml:space="preserve"> znak ZP.26.1.</w:t>
      </w:r>
      <w:r w:rsidR="0043225D">
        <w:rPr>
          <w:i/>
          <w:iCs/>
          <w:sz w:val="18"/>
        </w:rPr>
        <w:t>3</w:t>
      </w:r>
      <w:r w:rsidR="00B41AC9">
        <w:rPr>
          <w:i/>
          <w:iCs/>
          <w:sz w:val="18"/>
        </w:rPr>
        <w:t>3</w:t>
      </w:r>
      <w:r w:rsidRPr="00272C94">
        <w:rPr>
          <w:i/>
          <w:iCs/>
          <w:sz w:val="18"/>
        </w:rPr>
        <w:t>.202</w:t>
      </w:r>
      <w:r>
        <w:rPr>
          <w:i/>
          <w:iCs/>
          <w:sz w:val="18"/>
        </w:rPr>
        <w:t>2</w:t>
      </w:r>
      <w:r w:rsidRPr="00272C94">
        <w:rPr>
          <w:i/>
          <w:iCs/>
          <w:sz w:val="18"/>
        </w:rPr>
        <w:t>,</w:t>
      </w:r>
    </w:p>
    <w:p w14:paraId="1B4AE824" w14:textId="5FDB2EEB" w:rsidR="00CD21B5" w:rsidRPr="00766556" w:rsidRDefault="00CD21B5" w:rsidP="00766556">
      <w:pPr>
        <w:pStyle w:val="Tekstpodstawowywcity1"/>
        <w:ind w:left="0"/>
        <w:jc w:val="center"/>
        <w:rPr>
          <w:i/>
          <w:iCs/>
          <w:sz w:val="20"/>
        </w:rPr>
      </w:pPr>
      <w:r w:rsidRPr="00272C94">
        <w:rPr>
          <w:i/>
          <w:iCs/>
          <w:sz w:val="18"/>
        </w:rPr>
        <w:t>strony zawierają umowę o następującej treści:</w:t>
      </w:r>
    </w:p>
    <w:p w14:paraId="62C68C26" w14:textId="77777777" w:rsidR="000224E0" w:rsidRDefault="000224E0" w:rsidP="000224E0">
      <w:pPr>
        <w:pStyle w:val="Tekstpodstawowy"/>
        <w:spacing w:after="0" w:line="360" w:lineRule="auto"/>
        <w:jc w:val="center"/>
        <w:rPr>
          <w:rFonts w:ascii="Georgia" w:hAnsi="Georgia"/>
          <w:bCs w:val="0"/>
          <w:i w:val="0"/>
          <w:sz w:val="20"/>
          <w:szCs w:val="20"/>
          <w:lang w:val="pl-PL"/>
        </w:rPr>
      </w:pPr>
      <w:bookmarkStart w:id="93" w:name="_Toc510508207"/>
      <w:bookmarkStart w:id="94" w:name="_Toc34909754"/>
      <w:bookmarkStart w:id="95" w:name="_Toc473710992"/>
      <w:bookmarkEnd w:id="69"/>
      <w:bookmarkEnd w:id="70"/>
      <w:bookmarkEnd w:id="71"/>
      <w:bookmarkEnd w:id="72"/>
      <w:bookmarkEnd w:id="73"/>
      <w:bookmarkEnd w:id="74"/>
      <w:bookmarkEnd w:id="75"/>
      <w:bookmarkEnd w:id="76"/>
      <w:bookmarkEnd w:id="77"/>
      <w:bookmarkEnd w:id="78"/>
      <w:bookmarkEnd w:id="79"/>
      <w:bookmarkEnd w:id="80"/>
      <w:bookmarkEnd w:id="81"/>
      <w:bookmarkEnd w:id="93"/>
      <w:bookmarkEnd w:id="94"/>
      <w:bookmarkEnd w:id="95"/>
    </w:p>
    <w:p w14:paraId="75FB8C21" w14:textId="77777777" w:rsidR="000224E0" w:rsidRPr="008D6C94" w:rsidRDefault="000224E0" w:rsidP="008D6C94">
      <w:pPr>
        <w:pStyle w:val="Tekstpodstawowy"/>
        <w:spacing w:after="0" w:line="360" w:lineRule="auto"/>
        <w:jc w:val="center"/>
        <w:rPr>
          <w:rFonts w:ascii="Georgia" w:hAnsi="Georgia"/>
          <w:bCs w:val="0"/>
          <w:i w:val="0"/>
          <w:sz w:val="20"/>
          <w:szCs w:val="20"/>
          <w:lang w:val="pl-PL"/>
        </w:rPr>
      </w:pPr>
      <w:r w:rsidRPr="008D6C94">
        <w:rPr>
          <w:rFonts w:ascii="Georgia" w:hAnsi="Georgia"/>
          <w:bCs w:val="0"/>
          <w:i w:val="0"/>
          <w:sz w:val="20"/>
          <w:szCs w:val="20"/>
          <w:lang w:val="pl-PL"/>
        </w:rPr>
        <w:t>§ 1</w:t>
      </w:r>
    </w:p>
    <w:p w14:paraId="4E3BD7A2" w14:textId="77777777" w:rsidR="000224E0" w:rsidRPr="008D6C94" w:rsidRDefault="000224E0">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color w:val="000000" w:themeColor="text1"/>
          <w:sz w:val="20"/>
          <w:szCs w:val="20"/>
        </w:rPr>
        <w:t xml:space="preserve">Przedmiotem niniejszej umowy jest </w:t>
      </w:r>
      <w:r w:rsidRPr="008D6C94">
        <w:rPr>
          <w:rFonts w:cs="Times New Roman"/>
          <w:i w:val="0"/>
          <w:iCs w:val="0"/>
          <w:color w:val="000000" w:themeColor="text1"/>
          <w:sz w:val="20"/>
          <w:szCs w:val="20"/>
        </w:rPr>
        <w:t>świadczenie usług w zakresie wykonywania okresowych przeglądów pogwarancyjnych (technicznych i konserwacyjnych) sprzętu i aparatury medycznej stanowiących wyposażenie Zamawiającego</w:t>
      </w:r>
      <w:r w:rsidRPr="008D6C94">
        <w:rPr>
          <w:rFonts w:cs="Times New Roman"/>
          <w:b w:val="0"/>
          <w:bCs w:val="0"/>
          <w:i w:val="0"/>
          <w:iCs w:val="0"/>
          <w:color w:val="000000" w:themeColor="text1"/>
          <w:sz w:val="20"/>
          <w:szCs w:val="20"/>
        </w:rPr>
        <w:t xml:space="preserve"> wg Pakietu nr ………………...</w:t>
      </w:r>
    </w:p>
    <w:p w14:paraId="68CC2F40" w14:textId="77777777" w:rsidR="000224E0" w:rsidRPr="008D6C94" w:rsidRDefault="000224E0">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sz w:val="20"/>
          <w:szCs w:val="20"/>
        </w:rPr>
        <w:t>Usługa, o której mowa w ust. 1 wykonywana będzie zgodnie ze złożoną ofertą cenową, stanowiącą załącznik nr 1 do umowy, z SWZ i Opisem przedmiotu zamówienia stanowiącym załącznik nr 2, które stanowią integralną część umowy.</w:t>
      </w:r>
    </w:p>
    <w:p w14:paraId="7C3D9C70" w14:textId="77777777" w:rsidR="000224E0" w:rsidRPr="008D6C94" w:rsidRDefault="000224E0">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sz w:val="20"/>
          <w:szCs w:val="20"/>
        </w:rPr>
        <w:t>Osobą odpowiedzialną za realizację niniejszej umowy jest:</w:t>
      </w:r>
    </w:p>
    <w:p w14:paraId="62A76DFF" w14:textId="77777777" w:rsidR="000224E0" w:rsidRPr="008D6C94" w:rsidRDefault="000224E0">
      <w:pPr>
        <w:pStyle w:val="Akapitzlist"/>
        <w:widowControl w:val="0"/>
        <w:numPr>
          <w:ilvl w:val="1"/>
          <w:numId w:val="62"/>
        </w:numPr>
        <w:spacing w:line="360" w:lineRule="auto"/>
        <w:jc w:val="both"/>
        <w:textAlignment w:val="auto"/>
        <w:rPr>
          <w:rFonts w:ascii="Georgia" w:hAnsi="Georgia"/>
          <w:sz w:val="20"/>
          <w:szCs w:val="20"/>
        </w:rPr>
      </w:pPr>
      <w:r w:rsidRPr="008D6C94">
        <w:rPr>
          <w:rFonts w:ascii="Georgia" w:hAnsi="Georgia"/>
          <w:sz w:val="20"/>
          <w:szCs w:val="20"/>
        </w:rPr>
        <w:t>ze strony Zamawiającego: Kierownik Działu Technicznego lub osoba przez niego upoważniona.</w:t>
      </w:r>
    </w:p>
    <w:p w14:paraId="4C33AC79" w14:textId="77777777" w:rsidR="000224E0" w:rsidRPr="008D6C94" w:rsidRDefault="000224E0">
      <w:pPr>
        <w:pStyle w:val="Akapitzlist"/>
        <w:widowControl w:val="0"/>
        <w:numPr>
          <w:ilvl w:val="1"/>
          <w:numId w:val="62"/>
        </w:numPr>
        <w:spacing w:line="360" w:lineRule="auto"/>
        <w:jc w:val="both"/>
        <w:textAlignment w:val="auto"/>
        <w:rPr>
          <w:rFonts w:ascii="Georgia" w:hAnsi="Georgia"/>
          <w:sz w:val="20"/>
          <w:szCs w:val="20"/>
        </w:rPr>
      </w:pPr>
      <w:r w:rsidRPr="008D6C94">
        <w:rPr>
          <w:rFonts w:ascii="Georgia" w:hAnsi="Georgia"/>
          <w:sz w:val="20"/>
          <w:szCs w:val="20"/>
        </w:rPr>
        <w:t>ze strony Wykonawcy Pan ……………………….</w:t>
      </w:r>
    </w:p>
    <w:p w14:paraId="756C79D1" w14:textId="77777777" w:rsidR="000224E0" w:rsidRPr="008D6C94" w:rsidRDefault="000224E0" w:rsidP="008D6C94">
      <w:pPr>
        <w:pStyle w:val="TableHeading"/>
        <w:suppressLineNumbers w:val="0"/>
        <w:suppressAutoHyphens w:val="0"/>
        <w:autoSpaceDN/>
        <w:spacing w:line="360" w:lineRule="auto"/>
        <w:rPr>
          <w:rFonts w:eastAsia="Tahoma"/>
          <w:kern w:val="2"/>
          <w:sz w:val="20"/>
          <w:szCs w:val="20"/>
          <w:lang w:eastAsia="pl-PL"/>
        </w:rPr>
      </w:pPr>
      <w:r w:rsidRPr="008D6C94">
        <w:rPr>
          <w:rFonts w:eastAsia="Tahoma"/>
          <w:kern w:val="2"/>
          <w:sz w:val="20"/>
          <w:szCs w:val="20"/>
          <w:lang w:eastAsia="pl-PL"/>
        </w:rPr>
        <w:t>§ 2</w:t>
      </w:r>
    </w:p>
    <w:p w14:paraId="5D8A3B4A"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hAnsi="Georgia"/>
          <w:sz w:val="20"/>
          <w:szCs w:val="20"/>
        </w:rPr>
      </w:pPr>
      <w:r w:rsidRPr="008D6C94">
        <w:rPr>
          <w:rFonts w:ascii="Georgia" w:hAnsi="Georgia"/>
          <w:sz w:val="20"/>
          <w:szCs w:val="20"/>
        </w:rPr>
        <w:t xml:space="preserve">Zakres wykonywanego przeglądu oraz termin jego wykonania musi być zgodny z zaleceniami producenta danego urządzenia oraz obowiązującymi przepisami prawa. </w:t>
      </w:r>
    </w:p>
    <w:p w14:paraId="1B11632C"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hAnsi="Georgia"/>
          <w:sz w:val="20"/>
          <w:szCs w:val="20"/>
        </w:rPr>
      </w:pPr>
      <w:r w:rsidRPr="008D6C94">
        <w:rPr>
          <w:rFonts w:ascii="Georgia" w:hAnsi="Georgia"/>
          <w:sz w:val="20"/>
          <w:szCs w:val="20"/>
        </w:rPr>
        <w:t>Zamawiający zobowiązuje się, w terminie 14 dni od daty zawarcia niniejszej umowy, sporządzić szczegółowy harmonogram przeglądów.</w:t>
      </w:r>
    </w:p>
    <w:p w14:paraId="051647EF"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Zamawiający wymaga:</w:t>
      </w:r>
    </w:p>
    <w:p w14:paraId="42D25119" w14:textId="77777777" w:rsidR="000224E0" w:rsidRPr="008D6C94" w:rsidRDefault="000224E0">
      <w:pPr>
        <w:pStyle w:val="Tekstpodstawowy3"/>
        <w:numPr>
          <w:ilvl w:val="1"/>
          <w:numId w:val="60"/>
        </w:numPr>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aby o termin wykonania przeglądu Wykonawca poinformował pracowników Działu Technicznego z co najmniej 24 godzinnym wyprzedzeniem,</w:t>
      </w:r>
    </w:p>
    <w:p w14:paraId="61617FF8" w14:textId="77777777" w:rsidR="00766556" w:rsidRPr="00766556" w:rsidRDefault="00766556">
      <w:pPr>
        <w:pStyle w:val="Tekstpodstawowy3"/>
        <w:numPr>
          <w:ilvl w:val="1"/>
          <w:numId w:val="60"/>
        </w:numPr>
        <w:suppressAutoHyphens w:val="0"/>
        <w:spacing w:after="0" w:line="360" w:lineRule="auto"/>
        <w:ind w:left="0" w:firstLine="0"/>
        <w:jc w:val="both"/>
        <w:rPr>
          <w:rFonts w:ascii="Georgia" w:eastAsia="Tahoma" w:hAnsi="Georgia"/>
          <w:color w:val="000000" w:themeColor="text1"/>
          <w:kern w:val="2"/>
          <w:sz w:val="20"/>
          <w:szCs w:val="20"/>
        </w:rPr>
      </w:pPr>
      <w:r w:rsidRPr="00766556">
        <w:rPr>
          <w:rFonts w:ascii="Georgia" w:eastAsia="Tahoma" w:hAnsi="Georgia"/>
          <w:color w:val="000000" w:themeColor="text1"/>
          <w:kern w:val="2"/>
          <w:sz w:val="20"/>
          <w:szCs w:val="20"/>
        </w:rPr>
        <w:t>do pilnowania wykonania w terminie przeglądów, o których Zamawiający będzie informował Wykonawcę za pośrednictwem e-mail, z 10- dniowym wyprzedzeniem. (zgodnie z harmonogramem). Zamawiający dopuszcza wcześniejsze wykonanie przeglądów,</w:t>
      </w:r>
    </w:p>
    <w:p w14:paraId="74772EDF" w14:textId="77777777" w:rsidR="00766556" w:rsidRPr="00766556" w:rsidRDefault="00766556">
      <w:pPr>
        <w:pStyle w:val="Tekstpodstawowy3"/>
        <w:numPr>
          <w:ilvl w:val="1"/>
          <w:numId w:val="60"/>
        </w:numPr>
        <w:suppressAutoHyphens w:val="0"/>
        <w:spacing w:after="0" w:line="360" w:lineRule="auto"/>
        <w:ind w:left="0" w:firstLine="0"/>
        <w:jc w:val="both"/>
        <w:rPr>
          <w:rFonts w:ascii="Georgia" w:eastAsia="Tahoma" w:hAnsi="Georgia"/>
          <w:color w:val="000000" w:themeColor="text1"/>
          <w:kern w:val="2"/>
          <w:sz w:val="20"/>
          <w:szCs w:val="20"/>
        </w:rPr>
      </w:pPr>
      <w:r w:rsidRPr="00766556">
        <w:rPr>
          <w:rFonts w:ascii="Georgia" w:eastAsia="Tahoma" w:hAnsi="Georgia"/>
          <w:color w:val="000000" w:themeColor="text1"/>
          <w:kern w:val="2"/>
          <w:sz w:val="20"/>
          <w:szCs w:val="20"/>
        </w:rPr>
        <w:t>do każdorazowego przyjścia przed przystąpieniem do przeglądu do Działu Technicznego i poinformowania upoważnionego pracownika Zamawiającego o fakcie przystąpienia do przeglądu oraz jego zakończeniu,</w:t>
      </w:r>
    </w:p>
    <w:p w14:paraId="39DB74F9" w14:textId="77777777" w:rsidR="000224E0" w:rsidRPr="008D6C94" w:rsidRDefault="000224E0">
      <w:pPr>
        <w:pStyle w:val="Tekstpodstawowy3"/>
        <w:numPr>
          <w:ilvl w:val="1"/>
          <w:numId w:val="60"/>
        </w:numPr>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aby przeglądy na Bloku Operacyjnym były wykonane w godzinach ustalonych z Zamawiającym.</w:t>
      </w:r>
    </w:p>
    <w:p w14:paraId="3323386B"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 xml:space="preserve">Wykonawca wykonuje </w:t>
      </w:r>
      <w:r w:rsidRPr="008D6C94">
        <w:rPr>
          <w:rFonts w:ascii="Georgia" w:eastAsia="Tahoma" w:hAnsi="Georgia"/>
          <w:kern w:val="2"/>
          <w:sz w:val="20"/>
          <w:szCs w:val="20"/>
        </w:rPr>
        <w:t>usługi objęte umową w siedzibie Zamawiającego przy użyciu własnych narzędzi i materiałów.</w:t>
      </w:r>
    </w:p>
    <w:p w14:paraId="6938310B"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 xml:space="preserve">W przypadku konieczności wykonania usługi poza siedzibą Zamawiającego, Wykonawca ponosi koszty związane z dostarczeniem i odebraniem sprzętu. </w:t>
      </w:r>
    </w:p>
    <w:p w14:paraId="2BBE5A79"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Zamawiający wymaga, aby przeglądy techniczne wykonywane poza siedzibą Zamawiającego były realizowane w terminie do 10 dni roboczych od dnia przekazania sprzętu przez Zamawiającego.</w:t>
      </w:r>
    </w:p>
    <w:p w14:paraId="40A1A7E1" w14:textId="77777777" w:rsidR="000224E0" w:rsidRPr="008D6C94" w:rsidRDefault="000224E0" w:rsidP="008D6C94">
      <w:pPr>
        <w:pStyle w:val="Tekstpodstawowy3"/>
        <w:spacing w:after="0" w:line="360" w:lineRule="auto"/>
        <w:jc w:val="center"/>
        <w:rPr>
          <w:rFonts w:ascii="Georgia" w:eastAsia="Tahoma" w:hAnsi="Georgia"/>
          <w:kern w:val="2"/>
          <w:sz w:val="20"/>
          <w:szCs w:val="20"/>
        </w:rPr>
      </w:pPr>
      <w:r w:rsidRPr="008D6C94">
        <w:rPr>
          <w:rFonts w:ascii="Georgia" w:eastAsia="Tahoma" w:hAnsi="Georgia"/>
          <w:b/>
          <w:kern w:val="2"/>
          <w:sz w:val="20"/>
          <w:szCs w:val="20"/>
        </w:rPr>
        <w:t>§ 3</w:t>
      </w:r>
    </w:p>
    <w:p w14:paraId="14B22700"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 przypadku stwierdzenia, że aparat/sprzęt musi być wyłączone z eksploatacji, Wykonawca zobowiązany będzie do fizycznego jego rozłączenia, uniemożliwiającego ponowne włączenie oraz umieszczenie na nim odpowiedniej informacji, np. „urządzenie niesprawne” lub „urządzenie przeznaczone do naprawy”. Jeżeli aparat/sprzęt musi być wyłączone z eksploatacji w sposób trwały (nie podlega naprawie), Wykonawca zobowiązany jest bezpłatnie wystawić orzeczenie techniczne stanowiące dla Zamawiającego podstawę do kasacji środka trwałego.</w:t>
      </w:r>
    </w:p>
    <w:p w14:paraId="118EF0B0"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color w:val="000000" w:themeColor="text1"/>
          <w:kern w:val="2"/>
          <w:sz w:val="20"/>
          <w:szCs w:val="20"/>
        </w:rPr>
        <w:t xml:space="preserve">Wykonawca zobowiązuje się wykonać przedmiot umowy z należytą starannością , zgodnie z obowiązującymi przepisami  i posiadaną wiedzą  oraz wymogami instrukcji i eksploatacji aparatury i sprzętu, stosownie do zaleceń producenta oraz zgodnie z obowiązującymi normami i odnośnymi przepisami oraz z zachowaniem przepisów BHP i </w:t>
      </w:r>
      <w:proofErr w:type="spellStart"/>
      <w:r w:rsidRPr="008D6C94">
        <w:rPr>
          <w:rFonts w:ascii="Georgia" w:eastAsia="Tahoma" w:hAnsi="Georgia"/>
          <w:color w:val="000000" w:themeColor="text1"/>
          <w:kern w:val="2"/>
          <w:sz w:val="20"/>
          <w:szCs w:val="20"/>
        </w:rPr>
        <w:t>P.Poż</w:t>
      </w:r>
      <w:proofErr w:type="spellEnd"/>
      <w:r w:rsidRPr="008D6C94">
        <w:rPr>
          <w:rFonts w:ascii="Georgia" w:eastAsia="Tahoma" w:hAnsi="Georgia"/>
          <w:color w:val="000000" w:themeColor="text1"/>
          <w:kern w:val="2"/>
          <w:sz w:val="20"/>
          <w:szCs w:val="20"/>
        </w:rPr>
        <w:t xml:space="preserve"> </w:t>
      </w:r>
      <w:r w:rsidRPr="008D6C94">
        <w:rPr>
          <w:rFonts w:ascii="Georgia" w:eastAsia="Tahoma" w:hAnsi="Georgia"/>
          <w:kern w:val="2"/>
          <w:sz w:val="20"/>
          <w:szCs w:val="20"/>
        </w:rPr>
        <w:t>oraz przez osoby posiadające potrzebne kwalifikacje.</w:t>
      </w:r>
    </w:p>
    <w:p w14:paraId="33B44091"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Wykonawca nie może dokonywać żadnych zmian w układach, nastawach oraz parametrach aparatury/sprzętu, chyba, że ma pisemne upoważnienie producenta oraz pisemną zgodę Zamawiającego, a zmiana ma na celu poprawę funkcjonalności, bezpieczeństwa lub modernizacji oprogramowania.</w:t>
      </w:r>
    </w:p>
    <w:p w14:paraId="251DD019"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Wykonawca ponosi odpowiedzialność za wszelkie szkody związane z nieprawidłowym wykonaniem przedmiotu zamówienia objętego niniejszą umową.</w:t>
      </w:r>
    </w:p>
    <w:p w14:paraId="03C50542"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 xml:space="preserve">W przypadku stwierdzenia nienależytego wykonania przedmiotu umowy Wykonawca jest zobowiązany do nieodpłatnego usunięcia wad w terminie wyznaczonym przez Zamawiającego. </w:t>
      </w:r>
    </w:p>
    <w:p w14:paraId="386774F7" w14:textId="77777777" w:rsidR="000224E0" w:rsidRPr="008D6C94" w:rsidRDefault="000224E0" w:rsidP="008D6C94">
      <w:pPr>
        <w:spacing w:line="360" w:lineRule="auto"/>
        <w:jc w:val="center"/>
        <w:rPr>
          <w:rFonts w:ascii="Georgia" w:eastAsia="Tahoma" w:hAnsi="Georgia"/>
          <w:b/>
          <w:kern w:val="2"/>
          <w:sz w:val="20"/>
          <w:szCs w:val="20"/>
        </w:rPr>
      </w:pPr>
      <w:r w:rsidRPr="008D6C94">
        <w:rPr>
          <w:rFonts w:ascii="Georgia" w:eastAsia="Tahoma" w:hAnsi="Georgia"/>
          <w:b/>
          <w:kern w:val="2"/>
          <w:sz w:val="20"/>
          <w:szCs w:val="20"/>
        </w:rPr>
        <w:t>§ 4</w:t>
      </w:r>
    </w:p>
    <w:p w14:paraId="73FF0636" w14:textId="77777777" w:rsidR="000224E0" w:rsidRPr="008D6C94" w:rsidRDefault="000224E0">
      <w:pPr>
        <w:pStyle w:val="Tekstpodstawowy3"/>
        <w:numPr>
          <w:ilvl w:val="0"/>
          <w:numId w:val="54"/>
        </w:numPr>
        <w:tabs>
          <w:tab w:val="clear" w:pos="360"/>
          <w:tab w:val="num" w:pos="-57"/>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Po wykonaniu usługi przez Wykonawcę, osoba realizująca umowę ze strony Zamawiającego lub użytkownik aparatu/sprzętu potwierdzi jej wykonanie na karcie pracy (raporcie serwisowym, protokole przeglądu), stanowiącej dokument Wykonawcy.</w:t>
      </w:r>
    </w:p>
    <w:p w14:paraId="199E47B2" w14:textId="77777777" w:rsidR="000224E0" w:rsidRPr="008D6C94" w:rsidRDefault="000224E0">
      <w:pPr>
        <w:numPr>
          <w:ilvl w:val="0"/>
          <w:numId w:val="54"/>
        </w:numPr>
        <w:tabs>
          <w:tab w:val="clear" w:pos="360"/>
          <w:tab w:val="num" w:pos="-57"/>
        </w:tabs>
        <w:suppressAutoHyphens w:val="0"/>
        <w:spacing w:line="360" w:lineRule="auto"/>
        <w:ind w:left="0" w:firstLine="0"/>
        <w:jc w:val="both"/>
        <w:textAlignment w:val="auto"/>
        <w:rPr>
          <w:rFonts w:ascii="Georgia" w:eastAsia="Tahoma" w:hAnsi="Georgia"/>
          <w:kern w:val="2"/>
          <w:sz w:val="20"/>
          <w:szCs w:val="20"/>
        </w:rPr>
      </w:pPr>
      <w:r w:rsidRPr="008D6C94">
        <w:rPr>
          <w:rFonts w:ascii="Georgia" w:eastAsia="Tahoma" w:hAnsi="Georgia"/>
          <w:kern w:val="2"/>
          <w:sz w:val="20"/>
          <w:szCs w:val="20"/>
        </w:rPr>
        <w:t>Wykonanie usługi w warsztatach Wykonawcy potwierdza na karcie pracy (raporcie serwisowym, protokole przeglądu lub protokole naprawy), pracownik warsztatu Wykonawcy, w którym usługa została wykonana.</w:t>
      </w:r>
    </w:p>
    <w:p w14:paraId="683137BA" w14:textId="77777777" w:rsidR="000224E0" w:rsidRPr="008D6C94" w:rsidRDefault="000224E0">
      <w:pPr>
        <w:numPr>
          <w:ilvl w:val="0"/>
          <w:numId w:val="54"/>
        </w:numPr>
        <w:tabs>
          <w:tab w:val="clear" w:pos="360"/>
          <w:tab w:val="num" w:pos="-57"/>
        </w:tabs>
        <w:suppressAutoHyphens w:val="0"/>
        <w:spacing w:line="360" w:lineRule="auto"/>
        <w:ind w:left="0" w:firstLine="0"/>
        <w:jc w:val="both"/>
        <w:textAlignment w:val="auto"/>
        <w:rPr>
          <w:rFonts w:ascii="Georgia" w:eastAsia="Tahoma" w:hAnsi="Georgia"/>
          <w:kern w:val="2"/>
          <w:sz w:val="20"/>
          <w:szCs w:val="20"/>
        </w:rPr>
      </w:pPr>
      <w:r w:rsidRPr="008D6C94">
        <w:rPr>
          <w:rFonts w:ascii="Georgia" w:eastAsia="Tahoma" w:hAnsi="Georgia"/>
          <w:kern w:val="2"/>
          <w:sz w:val="20"/>
          <w:szCs w:val="20"/>
        </w:rPr>
        <w:t xml:space="preserve">Po wykonaniu usługi, Wykonawca ma obowiązek </w:t>
      </w:r>
      <w:r w:rsidRPr="008D6C94">
        <w:rPr>
          <w:rFonts w:ascii="Georgia" w:eastAsia="Tahoma" w:hAnsi="Georgia"/>
          <w:b/>
          <w:kern w:val="2"/>
          <w:sz w:val="20"/>
          <w:szCs w:val="20"/>
        </w:rPr>
        <w:t>dokonać wpisu do paszportu technicznego</w:t>
      </w:r>
      <w:r w:rsidRPr="008D6C94">
        <w:rPr>
          <w:rFonts w:ascii="Georgia" w:eastAsia="Tahoma" w:hAnsi="Georgia"/>
          <w:kern w:val="2"/>
          <w:sz w:val="20"/>
          <w:szCs w:val="20"/>
        </w:rPr>
        <w:t xml:space="preserve"> przeglądanego aparatu/sprzętu z zaznaczeniem daty kolejnego przeglądu (miesiąc, rok) oraz umieścić na aparacie/sprzęcie naklejki informujące o dacie wykonania przeglądu i terminie kolejnego przeglądu.</w:t>
      </w:r>
    </w:p>
    <w:p w14:paraId="4333C006" w14:textId="77777777" w:rsidR="000224E0" w:rsidRPr="008D6C94" w:rsidRDefault="000224E0" w:rsidP="008D6C94">
      <w:pPr>
        <w:spacing w:line="360" w:lineRule="auto"/>
        <w:jc w:val="center"/>
        <w:rPr>
          <w:rFonts w:ascii="Georgia" w:eastAsia="Tahoma" w:hAnsi="Georgia"/>
          <w:bCs/>
          <w:kern w:val="2"/>
          <w:sz w:val="20"/>
          <w:szCs w:val="20"/>
        </w:rPr>
      </w:pPr>
      <w:r w:rsidRPr="008D6C94">
        <w:rPr>
          <w:rFonts w:ascii="Georgia" w:eastAsia="Tahoma" w:hAnsi="Georgia"/>
          <w:b/>
          <w:kern w:val="2"/>
          <w:sz w:val="20"/>
          <w:szCs w:val="20"/>
        </w:rPr>
        <w:t>§ 5</w:t>
      </w:r>
    </w:p>
    <w:p w14:paraId="335A7DC6" w14:textId="77777777" w:rsidR="000224E0" w:rsidRPr="008D6C94" w:rsidRDefault="000224E0">
      <w:pPr>
        <w:numPr>
          <w:ilvl w:val="0"/>
          <w:numId w:val="58"/>
        </w:numPr>
        <w:tabs>
          <w:tab w:val="clear" w:pos="360"/>
          <w:tab w:val="num" w:pos="0"/>
        </w:tabs>
        <w:suppressAutoHyphens w:val="0"/>
        <w:spacing w:line="360" w:lineRule="auto"/>
        <w:ind w:left="0" w:firstLine="0"/>
        <w:jc w:val="both"/>
        <w:textAlignment w:val="auto"/>
        <w:rPr>
          <w:rFonts w:ascii="Georgia" w:hAnsi="Georgia"/>
          <w:i/>
          <w:iCs/>
          <w:sz w:val="20"/>
          <w:szCs w:val="20"/>
        </w:rPr>
      </w:pPr>
      <w:r w:rsidRPr="008D6C94">
        <w:rPr>
          <w:rFonts w:ascii="Georgia" w:eastAsia="Tahoma" w:hAnsi="Georgia"/>
          <w:bCs/>
          <w:kern w:val="2"/>
          <w:sz w:val="20"/>
          <w:szCs w:val="20"/>
        </w:rPr>
        <w:t xml:space="preserve">Umowa zostaje zawarta na czas określony, tj. od dnia ........... do dnia </w:t>
      </w:r>
      <w:r w:rsidRPr="008D6C94">
        <w:rPr>
          <w:rFonts w:ascii="Georgia" w:eastAsia="Tahoma" w:hAnsi="Georgia"/>
          <w:b/>
          <w:color w:val="000000" w:themeColor="text1"/>
          <w:kern w:val="2"/>
          <w:sz w:val="20"/>
          <w:szCs w:val="20"/>
        </w:rPr>
        <w:t>………………….</w:t>
      </w:r>
      <w:r w:rsidRPr="008D6C94">
        <w:rPr>
          <w:rFonts w:ascii="Georgia" w:hAnsi="Georgia"/>
          <w:i/>
          <w:iCs/>
          <w:sz w:val="20"/>
          <w:szCs w:val="20"/>
        </w:rPr>
        <w:t xml:space="preserve"> </w:t>
      </w:r>
      <w:r w:rsidRPr="008D6C94">
        <w:rPr>
          <w:rFonts w:ascii="Georgia" w:hAnsi="Georgia"/>
          <w:iCs/>
          <w:sz w:val="20"/>
          <w:szCs w:val="20"/>
        </w:rPr>
        <w:t xml:space="preserve"> lub </w:t>
      </w:r>
      <w:r w:rsidRPr="008D6C94">
        <w:rPr>
          <w:rFonts w:ascii="Georgia" w:eastAsia="Tahoma" w:hAnsi="Georgia"/>
          <w:color w:val="000000"/>
          <w:kern w:val="2"/>
          <w:sz w:val="20"/>
          <w:szCs w:val="20"/>
        </w:rPr>
        <w:t>do wyczerpania kwoty, o której mowa</w:t>
      </w:r>
      <w:r w:rsidRPr="008D6C94">
        <w:rPr>
          <w:rFonts w:ascii="Georgia" w:eastAsia="Tahoma" w:hAnsi="Georgia"/>
          <w:b/>
          <w:color w:val="000000"/>
          <w:kern w:val="2"/>
          <w:sz w:val="20"/>
          <w:szCs w:val="20"/>
        </w:rPr>
        <w:t xml:space="preserve"> </w:t>
      </w:r>
      <w:r w:rsidRPr="008D6C94">
        <w:rPr>
          <w:rFonts w:ascii="Georgia" w:eastAsia="Tahoma" w:hAnsi="Georgia"/>
          <w:color w:val="000000"/>
          <w:kern w:val="2"/>
          <w:sz w:val="20"/>
          <w:szCs w:val="20"/>
        </w:rPr>
        <w:t xml:space="preserve">w </w:t>
      </w:r>
      <w:r w:rsidRPr="008D6C94">
        <w:rPr>
          <w:rFonts w:ascii="Georgia" w:hAnsi="Georgia"/>
          <w:sz w:val="20"/>
          <w:szCs w:val="20"/>
        </w:rPr>
        <w:t xml:space="preserve">§ 8 ust. 1 umowy. Jeżeli w terminie do dnia </w:t>
      </w:r>
      <w:r w:rsidRPr="008D6C94">
        <w:rPr>
          <w:rFonts w:ascii="Georgia" w:hAnsi="Georgia"/>
          <w:b/>
          <w:sz w:val="20"/>
          <w:szCs w:val="20"/>
        </w:rPr>
        <w:t>……………..</w:t>
      </w:r>
      <w:r w:rsidRPr="008D6C94">
        <w:rPr>
          <w:rFonts w:ascii="Georgia" w:hAnsi="Georgia"/>
          <w:b/>
          <w:color w:val="000000"/>
          <w:kern w:val="2"/>
          <w:sz w:val="20"/>
          <w:szCs w:val="20"/>
        </w:rPr>
        <w:t>.</w:t>
      </w:r>
      <w:r w:rsidRPr="008D6C94">
        <w:rPr>
          <w:rFonts w:ascii="Georgia" w:hAnsi="Georgia"/>
          <w:iCs/>
          <w:sz w:val="20"/>
          <w:szCs w:val="20"/>
        </w:rPr>
        <w:t xml:space="preserve"> </w:t>
      </w:r>
      <w:r w:rsidRPr="008D6C94">
        <w:rPr>
          <w:rFonts w:ascii="Georgia" w:hAnsi="Georgia"/>
          <w:sz w:val="20"/>
          <w:szCs w:val="20"/>
        </w:rPr>
        <w:t xml:space="preserve"> nie zostanie wyczerpana kwota, o której mowa w § 8 ust. 1 umowy, może ulec przedłużeniu.</w:t>
      </w:r>
    </w:p>
    <w:p w14:paraId="3197D55F" w14:textId="77777777" w:rsidR="000224E0" w:rsidRPr="008D6C94" w:rsidRDefault="000224E0">
      <w:pPr>
        <w:numPr>
          <w:ilvl w:val="0"/>
          <w:numId w:val="58"/>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8D6C94">
        <w:rPr>
          <w:rFonts w:ascii="Georgia" w:hAnsi="Georgia"/>
          <w:color w:val="000000" w:themeColor="text1"/>
          <w:sz w:val="20"/>
          <w:szCs w:val="20"/>
        </w:rPr>
        <w:t>Zamawiający, oprócz wypadków wymienionych w przepisach Kodeksu Cywilnego, może odstąpić od umowy w przypadku:</w:t>
      </w:r>
    </w:p>
    <w:p w14:paraId="28E15915" w14:textId="77777777" w:rsidR="000224E0" w:rsidRPr="008D6C94" w:rsidRDefault="000224E0">
      <w:pPr>
        <w:widowControl w:val="0"/>
        <w:numPr>
          <w:ilvl w:val="1"/>
          <w:numId w:val="58"/>
        </w:numPr>
        <w:tabs>
          <w:tab w:val="clear" w:pos="1440"/>
          <w:tab w:val="left" w:pos="0"/>
          <w:tab w:val="num" w:pos="57"/>
        </w:tabs>
        <w:spacing w:line="360" w:lineRule="auto"/>
        <w:ind w:left="0" w:firstLine="0"/>
        <w:jc w:val="both"/>
        <w:textAlignment w:val="auto"/>
        <w:rPr>
          <w:rFonts w:ascii="Georgia" w:hAnsi="Georgia"/>
          <w:color w:val="000000" w:themeColor="text1"/>
          <w:sz w:val="20"/>
          <w:szCs w:val="20"/>
        </w:rPr>
      </w:pPr>
      <w:r w:rsidRPr="008D6C94">
        <w:rPr>
          <w:rFonts w:ascii="Georgia" w:hAnsi="Georgia"/>
          <w:color w:val="000000" w:themeColor="text1"/>
          <w:sz w:val="20"/>
          <w:szCs w:val="20"/>
        </w:rPr>
        <w:t>nie podjęcia wykonania przez Wykonawcę obowiązków będących przedmiotem umowy w terminie maksymalnie 10 dni roboczych od przekazania zgłoszenia wykonania przeglądu technicznego danego urządzenia,</w:t>
      </w:r>
    </w:p>
    <w:p w14:paraId="68233D9D"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color w:val="000000" w:themeColor="text1"/>
          <w:sz w:val="20"/>
          <w:szCs w:val="20"/>
        </w:rPr>
        <w:t>zmiany cen z wyjątkiem sytuacji przewidzianej w § 7 oraz § 8 ust. 3,</w:t>
      </w:r>
    </w:p>
    <w:p w14:paraId="2AFF98B6"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stwierdzenia przez Zamawiającego powtarzania się ze strony Wykonawcy uchybień w wykonywaniu obowiązków wynikających z niniejszej umowy,</w:t>
      </w:r>
    </w:p>
    <w:p w14:paraId="2A924E71"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rażąco nieprawidłowego wykonania przez Wykonawcę usług objętych umową,</w:t>
      </w:r>
    </w:p>
    <w:p w14:paraId="49D8141A"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 xml:space="preserve">nieprzedstawienia Zamawiającemu dokumentów określonych w </w:t>
      </w:r>
      <w:r w:rsidRPr="008D6C94">
        <w:rPr>
          <w:rFonts w:ascii="Georgia" w:hAnsi="Georgia"/>
          <w:bCs/>
          <w:iCs/>
          <w:sz w:val="20"/>
          <w:szCs w:val="20"/>
        </w:rPr>
        <w:t>§ 6 ust. 3,</w:t>
      </w:r>
    </w:p>
    <w:p w14:paraId="0187F521"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pacing w:val="-10"/>
          <w:sz w:val="20"/>
          <w:szCs w:val="20"/>
        </w:rPr>
        <w:t xml:space="preserve">w razie </w:t>
      </w:r>
      <w:r w:rsidRPr="008D6C94">
        <w:rPr>
          <w:rFonts w:ascii="Georgia" w:hAnsi="Georgia"/>
          <w:sz w:val="20"/>
          <w:szCs w:val="20"/>
        </w:rPr>
        <w:t>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7D391A2" w14:textId="77777777" w:rsidR="000224E0" w:rsidRPr="008D6C94" w:rsidRDefault="000224E0">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eastAsia="Tahoma" w:hAnsi="Georgia"/>
          <w:bCs/>
          <w:color w:val="000000" w:themeColor="text1"/>
          <w:kern w:val="2"/>
          <w:sz w:val="20"/>
          <w:szCs w:val="20"/>
        </w:rPr>
        <w:t>Odstąpienie od umowy, o którym mowa w ust. 2, powinno być</w:t>
      </w:r>
      <w:r w:rsidRPr="008D6C94">
        <w:rPr>
          <w:rFonts w:ascii="Georgia" w:eastAsia="Tahoma" w:hAnsi="Georgia"/>
          <w:bCs/>
          <w:kern w:val="2"/>
          <w:sz w:val="20"/>
          <w:szCs w:val="20"/>
        </w:rPr>
        <w:t xml:space="preserve"> zrealizowane w ciągu 30 dni od daty zaistnienia zdarzeń stanowiących podstawy do odstąpienia od umowy.</w:t>
      </w:r>
    </w:p>
    <w:p w14:paraId="6A86D8DB" w14:textId="77777777" w:rsidR="000224E0" w:rsidRPr="008D6C94" w:rsidRDefault="000224E0">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hAnsi="Georgia"/>
          <w:sz w:val="20"/>
          <w:szCs w:val="20"/>
        </w:rPr>
        <w:t>Zamawiającemu przysługuje prawo wypowiedzenia umowy ze skutkiem natychmiastowym i naliczenie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w:t>
      </w:r>
    </w:p>
    <w:p w14:paraId="523A292B" w14:textId="77777777" w:rsidR="000224E0" w:rsidRPr="008D6C94" w:rsidRDefault="000224E0">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hAnsi="Georgia"/>
          <w:sz w:val="20"/>
          <w:szCs w:val="20"/>
        </w:rPr>
        <w:t xml:space="preserve">Każda ze stron może wypowiedzieć niniejszą umowę bez podania przyczyny z zachowaniem trzymiesięcznego okresu wypowiedzenia, liczonego na koniec miesiąca kalendarzowego. Wypowiedzenie powinno być dokonane na piśmie pod rygorem nieważności. </w:t>
      </w:r>
    </w:p>
    <w:p w14:paraId="1C4A27C5" w14:textId="77777777" w:rsidR="000224E0" w:rsidRPr="008D6C94" w:rsidRDefault="000224E0">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hAnsi="Georgia"/>
          <w:sz w:val="20"/>
          <w:szCs w:val="20"/>
        </w:rPr>
        <w:t xml:space="preserve">W przypadku wcześniejszego zakończenia umowy Wykonawcy należy się wynagrodzenie tylko za czas jej rzeczywistego realizowania. </w:t>
      </w:r>
    </w:p>
    <w:p w14:paraId="63E47F8A" w14:textId="77777777" w:rsidR="000224E0" w:rsidRPr="007D11C5" w:rsidRDefault="000224E0" w:rsidP="000224E0">
      <w:pPr>
        <w:pStyle w:val="Normalny1"/>
        <w:tabs>
          <w:tab w:val="left" w:pos="0"/>
        </w:tabs>
        <w:spacing w:line="360" w:lineRule="auto"/>
        <w:jc w:val="both"/>
        <w:rPr>
          <w:rFonts w:cs="Tahoma"/>
          <w:i/>
          <w:sz w:val="16"/>
          <w:szCs w:val="16"/>
        </w:rPr>
      </w:pPr>
      <w:r w:rsidRPr="00C22015">
        <w:rPr>
          <w:rFonts w:cs="Tahoma"/>
          <w:i/>
          <w:sz w:val="16"/>
          <w:szCs w:val="16"/>
        </w:rPr>
        <w:t>*) zapis dotyczy umowy realizowanej przez podmiot trzeci (w przypadku zadeklarowania w ofercie)</w:t>
      </w:r>
    </w:p>
    <w:p w14:paraId="4FFDBC34" w14:textId="77777777" w:rsidR="000224E0" w:rsidRPr="007D11C5" w:rsidRDefault="000224E0" w:rsidP="000224E0">
      <w:pPr>
        <w:shd w:val="clear" w:color="auto" w:fill="FFFFFF"/>
        <w:spacing w:line="360" w:lineRule="auto"/>
        <w:ind w:right="111"/>
        <w:jc w:val="center"/>
        <w:rPr>
          <w:rFonts w:ascii="Georgia" w:hAnsi="Georgia"/>
          <w:b/>
          <w:bCs/>
          <w:i/>
          <w:color w:val="000000"/>
          <w:sz w:val="20"/>
          <w:szCs w:val="20"/>
        </w:rPr>
      </w:pPr>
      <w:r w:rsidRPr="001D7C52">
        <w:rPr>
          <w:rStyle w:val="Odwoanieprzypisudolnego"/>
          <w:sz w:val="20"/>
          <w:szCs w:val="20"/>
        </w:rPr>
        <w:footnoteReference w:id="6"/>
      </w:r>
      <w:r>
        <w:rPr>
          <w:rFonts w:ascii="Georgia" w:hAnsi="Georgia"/>
          <w:b/>
          <w:bCs/>
          <w:i/>
          <w:color w:val="000000"/>
          <w:sz w:val="20"/>
          <w:szCs w:val="20"/>
        </w:rPr>
        <w:t xml:space="preserve"> 5</w:t>
      </w:r>
      <w:r w:rsidRPr="007D11C5">
        <w:rPr>
          <w:rFonts w:ascii="Georgia" w:hAnsi="Georgia"/>
          <w:b/>
          <w:bCs/>
          <w:i/>
          <w:color w:val="000000"/>
          <w:sz w:val="20"/>
          <w:szCs w:val="20"/>
        </w:rPr>
        <w:t xml:space="preserve"> </w:t>
      </w:r>
      <w:r w:rsidRPr="007D11C5">
        <w:rPr>
          <w:rFonts w:ascii="Georgia" w:hAnsi="Georgia"/>
          <w:b/>
          <w:sz w:val="20"/>
          <w:szCs w:val="20"/>
        </w:rPr>
        <w:t>(2)</w:t>
      </w:r>
    </w:p>
    <w:p w14:paraId="542A0662" w14:textId="77777777" w:rsidR="000224E0" w:rsidRDefault="000224E0" w:rsidP="000224E0">
      <w:pPr>
        <w:widowControl w:val="0"/>
        <w:numPr>
          <w:ilvl w:val="0"/>
          <w:numId w:val="29"/>
        </w:numPr>
        <w:tabs>
          <w:tab w:val="left" w:pos="284"/>
        </w:tabs>
        <w:spacing w:line="360" w:lineRule="auto"/>
        <w:jc w:val="both"/>
        <w:rPr>
          <w:rFonts w:ascii="Georgia" w:hAnsi="Georgia"/>
          <w:sz w:val="20"/>
          <w:szCs w:val="20"/>
        </w:rPr>
      </w:pPr>
      <w:r>
        <w:rPr>
          <w:rFonts w:ascii="Georgia" w:hAnsi="Georgia"/>
          <w:sz w:val="20"/>
          <w:szCs w:val="20"/>
        </w:rPr>
        <w:t>Wykonawca oświadcza, że powierzy Podwykonawcy wykonanie następującej części zamówienia: .......................................................</w:t>
      </w:r>
    </w:p>
    <w:p w14:paraId="6B43C23A" w14:textId="77777777" w:rsidR="000224E0" w:rsidRDefault="000224E0" w:rsidP="000224E0">
      <w:pPr>
        <w:widowControl w:val="0"/>
        <w:numPr>
          <w:ilvl w:val="0"/>
          <w:numId w:val="29"/>
        </w:numPr>
        <w:tabs>
          <w:tab w:val="left" w:pos="0"/>
          <w:tab w:val="left" w:pos="284"/>
        </w:tabs>
        <w:spacing w:line="360" w:lineRule="auto"/>
        <w:jc w:val="both"/>
        <w:textAlignment w:val="auto"/>
        <w:rPr>
          <w:rFonts w:ascii="Georgia" w:hAnsi="Georgia"/>
          <w:sz w:val="20"/>
          <w:szCs w:val="20"/>
        </w:rPr>
      </w:pPr>
      <w:r>
        <w:rPr>
          <w:rFonts w:ascii="Georgia" w:hAnsi="Georgia"/>
          <w:sz w:val="20"/>
          <w:szCs w:val="20"/>
        </w:rPr>
        <w:t>Wykonawca jest odpowiedzialny za działania, zaniechanie działań, uchybienia i zaniedbania Podwykonawcy i ich pracowników (działania zawinione i niezawinione), jak za własne na zasadzie art. 474 kodeksu cywilnego.</w:t>
      </w:r>
    </w:p>
    <w:p w14:paraId="217F291A" w14:textId="77777777" w:rsidR="000224E0" w:rsidRDefault="000224E0" w:rsidP="000224E0">
      <w:pPr>
        <w:widowControl w:val="0"/>
        <w:spacing w:line="360" w:lineRule="auto"/>
        <w:jc w:val="both"/>
        <w:rPr>
          <w:rFonts w:ascii="Georgia" w:hAnsi="Georgia"/>
          <w:bCs/>
          <w:i/>
          <w:iCs/>
          <w:sz w:val="18"/>
          <w:szCs w:val="18"/>
        </w:rPr>
      </w:pPr>
      <w:r>
        <w:rPr>
          <w:rFonts w:ascii="Georgia" w:hAnsi="Georgia"/>
          <w:i/>
          <w:iCs/>
          <w:sz w:val="18"/>
          <w:szCs w:val="18"/>
        </w:rPr>
        <w:t xml:space="preserve">* w przypadku zadeklarowania w ofercie, że dysponowanie grupą interwencyjną nie jest realizowane przez Podwykonawcę </w:t>
      </w:r>
      <w:r>
        <w:rPr>
          <w:rFonts w:ascii="Georgia" w:hAnsi="Georgia"/>
          <w:b/>
          <w:i/>
          <w:iCs/>
          <w:sz w:val="18"/>
          <w:szCs w:val="18"/>
        </w:rPr>
        <w:t xml:space="preserve">§ 4 A* </w:t>
      </w:r>
      <w:r>
        <w:rPr>
          <w:rFonts w:ascii="Georgia" w:hAnsi="Georgia"/>
          <w:bCs/>
          <w:i/>
          <w:iCs/>
          <w:sz w:val="18"/>
          <w:szCs w:val="18"/>
        </w:rPr>
        <w:t>zostanie usunięty.</w:t>
      </w:r>
    </w:p>
    <w:p w14:paraId="26589201" w14:textId="77777777" w:rsidR="000224E0" w:rsidRDefault="000224E0" w:rsidP="000224E0">
      <w:pPr>
        <w:pStyle w:val="Tekstpodstawowy"/>
        <w:spacing w:after="0" w:line="360" w:lineRule="auto"/>
        <w:jc w:val="center"/>
        <w:rPr>
          <w:rFonts w:ascii="Georgia" w:hAnsi="Georgia"/>
          <w:bCs w:val="0"/>
          <w:i w:val="0"/>
          <w:color w:val="auto"/>
          <w:sz w:val="20"/>
          <w:szCs w:val="20"/>
          <w:lang w:val="pl-PL"/>
        </w:rPr>
      </w:pPr>
      <w:r>
        <w:rPr>
          <w:rFonts w:ascii="Georgia" w:hAnsi="Georgia"/>
          <w:bCs w:val="0"/>
          <w:i w:val="0"/>
          <w:color w:val="auto"/>
          <w:sz w:val="20"/>
          <w:szCs w:val="20"/>
          <w:lang w:val="pl-PL"/>
        </w:rPr>
        <w:t>§ 6</w:t>
      </w:r>
    </w:p>
    <w:p w14:paraId="2EE5F5C0" w14:textId="77777777" w:rsidR="000224E0" w:rsidRPr="00862BCF" w:rsidRDefault="000224E0" w:rsidP="00D033E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Usługi będą świadczone przez osoby wymienione w załączniku nr 3 do umowy pn. „Wykaz Pracowników Świadczących Usługi”, zwane dalej „Pracownikami Świadczącymi Usługi”. W tym celu Wykonawca zobowiązany jest do uzyskania od pracowników zgody na przetwarzanie danych osobowych zgodnie z przepisami o ochronie danych osobowych. </w:t>
      </w:r>
    </w:p>
    <w:p w14:paraId="471181DE" w14:textId="77777777" w:rsidR="000224E0" w:rsidRPr="00862BCF" w:rsidRDefault="000224E0" w:rsidP="00D033E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Wykonawca zobowiązuje się, że Pracownicy Świadczący Usługi ochrony będą w okresie realizacji umowy zatrudnieni na podstawie umowy o pracę w rozumieniu przepisów ustawy z dnia 26 czerwca 1974 r. – Kodeks </w:t>
      </w:r>
      <w:r w:rsidRPr="00C729A3">
        <w:rPr>
          <w:rFonts w:ascii="Georgia" w:hAnsi="Georgia"/>
          <w:b w:val="0"/>
          <w:bCs w:val="0"/>
          <w:i w:val="0"/>
          <w:iCs w:val="0"/>
          <w:sz w:val="20"/>
          <w:szCs w:val="20"/>
          <w:lang w:val="pl-PL"/>
        </w:rPr>
        <w:t>pracy (</w:t>
      </w:r>
      <w:proofErr w:type="spellStart"/>
      <w:r w:rsidRPr="00C729A3">
        <w:rPr>
          <w:rFonts w:ascii="Georgia" w:hAnsi="Georgia"/>
          <w:b w:val="0"/>
          <w:bCs w:val="0"/>
          <w:i w:val="0"/>
          <w:iCs w:val="0"/>
          <w:sz w:val="20"/>
          <w:szCs w:val="20"/>
        </w:rPr>
        <w:t>t.j.</w:t>
      </w:r>
      <w:proofErr w:type="spellEnd"/>
      <w:r w:rsidRPr="00C729A3">
        <w:rPr>
          <w:rFonts w:ascii="Georgia" w:hAnsi="Georgia"/>
          <w:b w:val="0"/>
          <w:bCs w:val="0"/>
          <w:i w:val="0"/>
          <w:iCs w:val="0"/>
          <w:sz w:val="20"/>
          <w:szCs w:val="20"/>
        </w:rPr>
        <w:t xml:space="preserve"> Dz. U. z 2020r. </w:t>
      </w:r>
      <w:proofErr w:type="spellStart"/>
      <w:r w:rsidRPr="00C729A3">
        <w:rPr>
          <w:rFonts w:ascii="Georgia" w:hAnsi="Georgia"/>
          <w:b w:val="0"/>
          <w:bCs w:val="0"/>
          <w:i w:val="0"/>
          <w:iCs w:val="0"/>
          <w:sz w:val="20"/>
          <w:szCs w:val="20"/>
        </w:rPr>
        <w:t>poz</w:t>
      </w:r>
      <w:proofErr w:type="spellEnd"/>
      <w:r w:rsidRPr="00C729A3">
        <w:rPr>
          <w:rFonts w:ascii="Georgia" w:hAnsi="Georgia"/>
          <w:b w:val="0"/>
          <w:bCs w:val="0"/>
          <w:i w:val="0"/>
          <w:iCs w:val="0"/>
          <w:sz w:val="20"/>
          <w:szCs w:val="20"/>
        </w:rPr>
        <w:t>. 1320)</w:t>
      </w:r>
      <w:r>
        <w:rPr>
          <w:rFonts w:ascii="Georgia" w:hAnsi="Georgia"/>
          <w:b w:val="0"/>
          <w:bCs w:val="0"/>
          <w:i w:val="0"/>
          <w:iCs w:val="0"/>
          <w:sz w:val="20"/>
          <w:szCs w:val="20"/>
        </w:rPr>
        <w:t>.</w:t>
      </w:r>
    </w:p>
    <w:p w14:paraId="05B0078E" w14:textId="77777777" w:rsidR="000224E0" w:rsidRPr="00862BCF" w:rsidRDefault="000224E0" w:rsidP="00D033E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Zamawiającemu w celu </w:t>
      </w:r>
      <w:r>
        <w:rPr>
          <w:rFonts w:ascii="Georgia" w:hAnsi="Georgia"/>
          <w:b w:val="0"/>
          <w:bCs w:val="0"/>
          <w:i w:val="0"/>
          <w:iCs w:val="0"/>
          <w:sz w:val="20"/>
          <w:lang w:val="pl-PL"/>
        </w:rPr>
        <w:t>weryfikacji</w:t>
      </w:r>
      <w:r w:rsidRPr="00862BCF">
        <w:rPr>
          <w:rFonts w:ascii="Georgia" w:hAnsi="Georgia"/>
          <w:b w:val="0"/>
          <w:bCs w:val="0"/>
          <w:i w:val="0"/>
          <w:iCs w:val="0"/>
          <w:sz w:val="20"/>
          <w:lang w:val="pl-PL"/>
        </w:rPr>
        <w:t xml:space="preserve"> realizacji obowiązku, o którym mowa w ust. 2 uprawniony jest w szczególności do:</w:t>
      </w:r>
    </w:p>
    <w:p w14:paraId="4D1E8743" w14:textId="77777777" w:rsidR="000224E0"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oświadczenia zatrudnionego pracownika;</w:t>
      </w:r>
    </w:p>
    <w:p w14:paraId="2737E36B" w14:textId="77777777" w:rsidR="000224E0"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żądanie oświadczenia Wykonawcy lub Podwykonawcy o zatrudnieniu pracownika na podstawie umowy o pracę;</w:t>
      </w:r>
    </w:p>
    <w:p w14:paraId="261C3DB0" w14:textId="77777777" w:rsidR="000224E0" w:rsidRPr="00AC52D1"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poświadczenia za zgodność z oryginałem kopii zanonimizowanej umowy o pracę zatrudnionego pracownika;</w:t>
      </w:r>
    </w:p>
    <w:p w14:paraId="24775D29" w14:textId="77777777" w:rsidR="000224E0"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wyjaśnień w przypadku wątpliwości w zakresie potwierdzenia spełniania w/w wymogów,</w:t>
      </w:r>
    </w:p>
    <w:p w14:paraId="123DA7AB" w14:textId="77777777" w:rsidR="000224E0" w:rsidRPr="00862BCF"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przeprowadzenia kontroli na miejscu wykonywania świadczenia.</w:t>
      </w:r>
    </w:p>
    <w:p w14:paraId="62560052" w14:textId="77777777" w:rsidR="000224E0" w:rsidRDefault="000224E0" w:rsidP="00D033E7">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 xml:space="preserve">Zmiana Pracownika Świadczącego Usługi dokonywana jest poprzez pisemne powiadomienie Zamawiającego przez Wykonawcę o zmianie Pracownika Świadczącego Usługi co najmniej na 2 dni robocze przed zamiarem dokonania przedmiotowej zmiany. </w:t>
      </w:r>
    </w:p>
    <w:p w14:paraId="18572248" w14:textId="77777777" w:rsidR="000224E0" w:rsidRPr="00862BCF" w:rsidRDefault="000224E0" w:rsidP="00D033E7">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Zmiana Pracownika Świadczącego Usługi dokonana zgodnie z ust. 4 skutkuje zmianą Załącznika nr 3 do umowy pn. „Wykaz Pracowników Świadczących Usługi” i nie wymaga zawierania przez strony aneksu do umowy.</w:t>
      </w:r>
    </w:p>
    <w:p w14:paraId="61CAEB7C" w14:textId="77777777" w:rsidR="000224E0" w:rsidRPr="005A26FB" w:rsidRDefault="000224E0" w:rsidP="000224E0">
      <w:pPr>
        <w:pStyle w:val="Tekstpodstawowy"/>
        <w:tabs>
          <w:tab w:val="left" w:pos="0"/>
        </w:tabs>
        <w:spacing w:after="0" w:line="360" w:lineRule="auto"/>
        <w:jc w:val="center"/>
        <w:rPr>
          <w:rFonts w:ascii="Georgia" w:hAnsi="Georgia"/>
          <w:b w:val="0"/>
          <w:i w:val="0"/>
          <w:color w:val="auto"/>
          <w:sz w:val="20"/>
          <w:szCs w:val="20"/>
          <w:lang w:val="pl-PL"/>
        </w:rPr>
      </w:pPr>
      <w:r>
        <w:rPr>
          <w:rFonts w:ascii="Georgia" w:hAnsi="Georgia"/>
          <w:bCs w:val="0"/>
          <w:i w:val="0"/>
          <w:color w:val="auto"/>
          <w:sz w:val="20"/>
          <w:szCs w:val="20"/>
          <w:lang w:val="pl-PL"/>
        </w:rPr>
        <w:t>§ 7</w:t>
      </w:r>
    </w:p>
    <w:p w14:paraId="40B8F141" w14:textId="77777777" w:rsidR="000224E0" w:rsidRPr="00C51F88" w:rsidRDefault="000224E0" w:rsidP="00D033E7">
      <w:pPr>
        <w:pStyle w:val="Akapitzlist"/>
        <w:numPr>
          <w:ilvl w:val="1"/>
          <w:numId w:val="42"/>
        </w:numPr>
        <w:tabs>
          <w:tab w:val="clear" w:pos="1440"/>
        </w:tabs>
        <w:spacing w:line="360" w:lineRule="auto"/>
        <w:ind w:left="0" w:firstLine="0"/>
        <w:jc w:val="both"/>
        <w:rPr>
          <w:rFonts w:ascii="Georgia" w:eastAsia="Lucida Sans Unicode" w:hAnsi="Georgia" w:cs="Tahoma"/>
          <w:b/>
          <w:sz w:val="20"/>
          <w:szCs w:val="20"/>
        </w:rPr>
      </w:pPr>
      <w:r w:rsidRPr="00C51F88">
        <w:rPr>
          <w:rFonts w:ascii="Georgia" w:hAnsi="Georgia"/>
          <w:sz w:val="20"/>
          <w:szCs w:val="20"/>
        </w:rPr>
        <w:t>Strony zobowiązują się, iż każdorazowo bezwzględnie wyłącznie na warunkach określonych przepisami prawa dokonają (w formie pisemnego aneksu) zmiany wynagrodzenia należnego Wykonawcy na mocy Umowy, w przypadku wystąpienia jednej ze zmian przepisów wskazanych w art. 436 pkt. 4 lit. b) ustawy z dnia 11 września 2019 r. Prawo zamówień publicznych, tj. zmiany:</w:t>
      </w:r>
    </w:p>
    <w:p w14:paraId="120C1219" w14:textId="77777777" w:rsidR="000224E0" w:rsidRDefault="000224E0" w:rsidP="000224E0">
      <w:pPr>
        <w:pStyle w:val="Akapitzlist"/>
        <w:numPr>
          <w:ilvl w:val="1"/>
          <w:numId w:val="30"/>
        </w:numPr>
        <w:spacing w:line="360" w:lineRule="auto"/>
        <w:ind w:left="284" w:firstLine="0"/>
        <w:jc w:val="both"/>
        <w:rPr>
          <w:rFonts w:ascii="Georgia" w:hAnsi="Georgia"/>
          <w:sz w:val="20"/>
          <w:szCs w:val="20"/>
        </w:rPr>
      </w:pPr>
      <w:r w:rsidRPr="00C51F88">
        <w:rPr>
          <w:rFonts w:ascii="Georgia" w:hAnsi="Georgia"/>
          <w:sz w:val="20"/>
          <w:szCs w:val="20"/>
        </w:rPr>
        <w:t>stawki podatku od towarów i u</w:t>
      </w:r>
      <w:r>
        <w:rPr>
          <w:rFonts w:ascii="Georgia" w:hAnsi="Georgia"/>
          <w:sz w:val="20"/>
          <w:szCs w:val="20"/>
        </w:rPr>
        <w:t>sług oraz podatku akcyzowego,</w:t>
      </w:r>
    </w:p>
    <w:p w14:paraId="741F077F" w14:textId="77777777" w:rsidR="000224E0" w:rsidRPr="00C51F88" w:rsidRDefault="000224E0" w:rsidP="000224E0">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wysokości minimalnego wynagrodzenia za pracę albo wysokości minimalnej stawki godzinowej, ustalonych na podstawie ustawy z dnia 10 października 2002 r. o minimalnym wynagrod</w:t>
      </w:r>
      <w:r>
        <w:rPr>
          <w:rFonts w:ascii="Georgia" w:hAnsi="Georgia"/>
          <w:sz w:val="20"/>
          <w:szCs w:val="20"/>
        </w:rPr>
        <w:t>zeniu za pracę,</w:t>
      </w:r>
    </w:p>
    <w:p w14:paraId="656F78BD" w14:textId="77777777" w:rsidR="000224E0" w:rsidRPr="00C51F88" w:rsidRDefault="000224E0" w:rsidP="000224E0">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zasad podlegania ubezpieczeniom społecznym lub ubezpieczeniu zdrowotnemu lub wysokości stawki składki na ubezpieczenia społeczne</w:t>
      </w:r>
      <w:r>
        <w:rPr>
          <w:rFonts w:ascii="Georgia" w:hAnsi="Georgia"/>
          <w:sz w:val="20"/>
          <w:szCs w:val="20"/>
        </w:rPr>
        <w:t xml:space="preserve"> lub ubezpieczenie zdrowotne,</w:t>
      </w:r>
    </w:p>
    <w:p w14:paraId="0077D031" w14:textId="77777777" w:rsidR="000224E0" w:rsidRPr="00C51F88" w:rsidRDefault="000224E0" w:rsidP="000224E0">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zasad gromadzenia i wysokości wpłat do pracowniczych planów kapitałowych, o których mowa w ustawie z dnia 4 października 2018 r. o pracowniczych planach kapitałowych. </w:t>
      </w:r>
    </w:p>
    <w:p w14:paraId="0F7AA000" w14:textId="77777777" w:rsidR="000224E0" w:rsidRPr="00C51F88" w:rsidRDefault="000224E0" w:rsidP="000224E0">
      <w:pPr>
        <w:spacing w:line="360" w:lineRule="auto"/>
        <w:jc w:val="both"/>
        <w:rPr>
          <w:rFonts w:ascii="Georgia" w:eastAsia="Lucida Sans Unicode" w:hAnsi="Georgia" w:cs="Tahoma"/>
          <w:b/>
          <w:sz w:val="20"/>
          <w:szCs w:val="20"/>
        </w:rPr>
      </w:pPr>
      <w:r w:rsidRPr="00C51F88">
        <w:rPr>
          <w:rFonts w:ascii="Georgia" w:hAnsi="Georgia"/>
          <w:sz w:val="20"/>
          <w:szCs w:val="20"/>
        </w:rPr>
        <w:t>jeżeli zmiany te będą miały wpływ na koszty wykonania zamówienia przez Wykonawcę.</w:t>
      </w:r>
    </w:p>
    <w:p w14:paraId="6E58DC51"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 Aneks, o którym mowa w ust. 1 powyżej, wchodzić będzie każdorazowo w życie z dniem wejścia w życie zmian przepisów, o któryc</w:t>
      </w:r>
      <w:r>
        <w:rPr>
          <w:rFonts w:ascii="Georgia" w:hAnsi="Georgia"/>
          <w:sz w:val="20"/>
          <w:szCs w:val="20"/>
        </w:rPr>
        <w:t>h mowa w ust. 1 pkt 1.1. do 1.4.</w:t>
      </w:r>
    </w:p>
    <w:p w14:paraId="6208FD3B"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 W wypadku zmiany, o której mowa w ust. 1 </w:t>
      </w:r>
      <w:r>
        <w:rPr>
          <w:rFonts w:ascii="Georgia" w:hAnsi="Georgia"/>
          <w:sz w:val="20"/>
          <w:szCs w:val="20"/>
        </w:rPr>
        <w:t xml:space="preserve">pkt 1.1. </w:t>
      </w:r>
      <w:r w:rsidRPr="00C51F88">
        <w:rPr>
          <w:rFonts w:ascii="Georgia" w:hAnsi="Georgia"/>
          <w:sz w:val="20"/>
          <w:szCs w:val="20"/>
        </w:rPr>
        <w:t xml:space="preserve">powyżej, wartość netto wynagrodzenia Wykonawcy (tj. bez podatku od towarów i usług) nie zmieni się, a określona w aneksie wartość brutto wynagrodzenia zostanie wyliczona z uwzględnieniem stawki podatku od towarów i usług, wynikającej ze zmienionych przepisów. </w:t>
      </w:r>
    </w:p>
    <w:p w14:paraId="0DE7B4F3"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przypadku zmiany, o której mowa w ust. 1 </w:t>
      </w:r>
      <w:r>
        <w:rPr>
          <w:rFonts w:ascii="Georgia" w:hAnsi="Georgia"/>
          <w:sz w:val="20"/>
          <w:szCs w:val="20"/>
        </w:rPr>
        <w:t>pkt 1.2. do 1.4</w:t>
      </w:r>
      <w:r w:rsidRPr="00C51F88">
        <w:rPr>
          <w:rFonts w:ascii="Georgia" w:hAnsi="Georgia"/>
          <w:sz w:val="20"/>
          <w:szCs w:val="20"/>
        </w:rPr>
        <w:t xml:space="preserve"> powyżej, wynagrodzenie Wykonawcy zostanie podwyższone o wartość, o jaką wzrosną całkowite koszty wykonania Umowy ponoszone przez Zamawiającego,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w:t>
      </w:r>
    </w:p>
    <w:p w14:paraId="0D159311"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przypadkach, o których mowa w ust. 1 </w:t>
      </w:r>
      <w:r>
        <w:rPr>
          <w:rFonts w:ascii="Georgia" w:hAnsi="Georgia"/>
          <w:sz w:val="20"/>
          <w:szCs w:val="20"/>
        </w:rPr>
        <w:t>pkt 1.2. do 1.4</w:t>
      </w:r>
      <w:r w:rsidRPr="00C51F88">
        <w:rPr>
          <w:rFonts w:ascii="Georgia" w:hAnsi="Georgia"/>
          <w:sz w:val="20"/>
          <w:szCs w:val="20"/>
        </w:rPr>
        <w:t xml:space="preserve"> przed zawarciem aneksu, o którym mowa w ust. 1, Wykonawca winien złożyć Zamawiającemu pisemne oświadczenie o wysokości dodatkowych koszów wynikających z wprowadzenia zmian, o których mowa w ust. 1 </w:t>
      </w:r>
      <w:r>
        <w:rPr>
          <w:rFonts w:ascii="Georgia" w:hAnsi="Georgia"/>
          <w:sz w:val="20"/>
          <w:szCs w:val="20"/>
        </w:rPr>
        <w:t>pkt 1.2. do 1.4.</w:t>
      </w:r>
      <w:r w:rsidRPr="00C51F88">
        <w:rPr>
          <w:rFonts w:ascii="Georgia" w:hAnsi="Georgia"/>
          <w:sz w:val="20"/>
          <w:szCs w:val="20"/>
        </w:rPr>
        <w:t xml:space="preserve"> Do oświadczenia Wykonawca winien dołączyć księgowe dokumenty źródłowe, w zakresie niezbędnym do oceny zasadności zmiany Umowy. Badanie ww. dokumentów źródłowych nie będzie trwać dłużej niż 14 dni.</w:t>
      </w:r>
    </w:p>
    <w:p w14:paraId="0FB79CEA" w14:textId="77777777" w:rsidR="000224E0"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przypadku wykazania przez Wykonawcę, że z powodu zmian, o których mowa w ust. 1, doszło do zmiany wysokości kosztów wykonywania niniejszego zamówienia, która to zmiana nie została skompensowana odpowiednią zmianą 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1 </w:t>
      </w:r>
      <w:r>
        <w:rPr>
          <w:rFonts w:ascii="Georgia" w:hAnsi="Georgia"/>
          <w:sz w:val="20"/>
          <w:szCs w:val="20"/>
        </w:rPr>
        <w:t>pkt 1.2 do 1.4.</w:t>
      </w:r>
    </w:p>
    <w:p w14:paraId="120B7728"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Zamawiający przewiduje możliwość dokonania zmian postanowień zawartej Umowy w zakresie: </w:t>
      </w:r>
    </w:p>
    <w:p w14:paraId="5CE6EB35" w14:textId="77777777" w:rsidR="000224E0" w:rsidRPr="00F47BAF"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C51F88">
        <w:rPr>
          <w:rFonts w:ascii="Georgia" w:hAnsi="Georgia"/>
          <w:sz w:val="20"/>
          <w:szCs w:val="20"/>
        </w:rPr>
        <w:t xml:space="preserve"> terminu wykonania Um</w:t>
      </w:r>
      <w:r>
        <w:rPr>
          <w:rFonts w:ascii="Georgia" w:hAnsi="Georgia"/>
          <w:sz w:val="20"/>
          <w:szCs w:val="20"/>
        </w:rPr>
        <w:t>owy, w szczególności w związku</w:t>
      </w:r>
      <w:r w:rsidRPr="00C51F88">
        <w:rPr>
          <w:rFonts w:ascii="Georgia" w:hAnsi="Georgia"/>
          <w:sz w:val="20"/>
          <w:szCs w:val="20"/>
        </w:rPr>
        <w:t xml:space="preserve"> z zaistnieniem odpowiednio udokumentowanych przez Wykonawcę, okoliczności od niego niezależnych</w:t>
      </w:r>
      <w:r>
        <w:rPr>
          <w:rFonts w:ascii="Georgia" w:hAnsi="Georgia"/>
          <w:sz w:val="20"/>
          <w:szCs w:val="20"/>
        </w:rPr>
        <w:t>,</w:t>
      </w:r>
    </w:p>
    <w:p w14:paraId="21DA3A81" w14:textId="77777777" w:rsidR="000224E0" w:rsidRPr="00F47BAF"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F47BAF">
        <w:rPr>
          <w:rFonts w:ascii="Georgia" w:eastAsia="Tahoma" w:hAnsi="Georgia" w:cs="Tahoma"/>
          <w:kern w:val="2"/>
          <w:sz w:val="20"/>
        </w:rPr>
        <w:t>zmiany miejsca użytkowania sprzętu</w:t>
      </w:r>
      <w:r>
        <w:rPr>
          <w:rFonts w:ascii="Georgia" w:eastAsia="Tahoma" w:hAnsi="Georgia" w:cs="Tahoma"/>
          <w:kern w:val="2"/>
          <w:sz w:val="20"/>
        </w:rPr>
        <w:t>,</w:t>
      </w:r>
    </w:p>
    <w:p w14:paraId="4C033011" w14:textId="77777777" w:rsidR="000224E0" w:rsidRPr="00F47BAF" w:rsidRDefault="000224E0" w:rsidP="000224E0">
      <w:pPr>
        <w:pStyle w:val="Akapitzlist"/>
        <w:numPr>
          <w:ilvl w:val="1"/>
          <w:numId w:val="30"/>
        </w:numPr>
        <w:spacing w:line="360" w:lineRule="auto"/>
        <w:jc w:val="both"/>
        <w:rPr>
          <w:rFonts w:ascii="Georgia" w:eastAsia="Lucida Sans Unicode" w:hAnsi="Georgia" w:cs="Tahoma"/>
          <w:b/>
          <w:sz w:val="20"/>
          <w:szCs w:val="20"/>
        </w:rPr>
      </w:pPr>
      <w:r>
        <w:rPr>
          <w:rFonts w:ascii="Georgia" w:eastAsia="Tahoma" w:hAnsi="Georgia" w:cs="Tahoma"/>
          <w:kern w:val="2"/>
          <w:sz w:val="20"/>
        </w:rPr>
        <w:t>obniżenia wynagrodzenia umownego w przypadku wystąpienia awarii sprzętu uniemożliwiającą dalszą eksploatację, wycofanie go z eksploatacji,</w:t>
      </w:r>
    </w:p>
    <w:p w14:paraId="3157E7C6" w14:textId="77777777" w:rsidR="000224E0" w:rsidRPr="00780102" w:rsidRDefault="000224E0" w:rsidP="000224E0">
      <w:pPr>
        <w:pStyle w:val="Akapitzlist"/>
        <w:numPr>
          <w:ilvl w:val="1"/>
          <w:numId w:val="30"/>
        </w:numPr>
        <w:spacing w:line="360" w:lineRule="auto"/>
        <w:jc w:val="both"/>
        <w:rPr>
          <w:rFonts w:ascii="Georgia" w:eastAsia="Lucida Sans Unicode" w:hAnsi="Georgia" w:cs="Tahoma"/>
          <w:b/>
          <w:sz w:val="20"/>
          <w:szCs w:val="20"/>
        </w:rPr>
      </w:pPr>
      <w:r>
        <w:rPr>
          <w:rFonts w:ascii="Georgia" w:eastAsia="Tahoma" w:hAnsi="Georgia" w:cs="Tahoma"/>
          <w:kern w:val="2"/>
          <w:sz w:val="20"/>
        </w:rPr>
        <w:t>obniżenia wynagrodzenia umownego spowodowanego obniżeniem ceny netto przeglądów i kontroli jakości sprzętu, części zamiennych lub ceny przedmiotu zamówienia,</w:t>
      </w:r>
    </w:p>
    <w:p w14:paraId="14636A7A" w14:textId="77777777" w:rsidR="000224E0" w:rsidRPr="00780102"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780102">
        <w:rPr>
          <w:rFonts w:ascii="Georgia" w:eastAsia="Tahoma" w:hAnsi="Georgia" w:cs="Tahoma"/>
          <w:kern w:val="2"/>
          <w:sz w:val="20"/>
        </w:rPr>
        <w:t xml:space="preserve">zmniejszenia ilości przeglądów w przypadku wyłączenia </w:t>
      </w:r>
      <w:r>
        <w:rPr>
          <w:rFonts w:ascii="Georgia" w:eastAsia="Tahoma" w:hAnsi="Georgia" w:cs="Tahoma"/>
          <w:kern w:val="2"/>
          <w:sz w:val="20"/>
        </w:rPr>
        <w:t>sprzętu/</w:t>
      </w:r>
      <w:r w:rsidRPr="00780102">
        <w:rPr>
          <w:rFonts w:ascii="Georgia" w:eastAsia="Tahoma" w:hAnsi="Georgia" w:cs="Tahoma"/>
          <w:kern w:val="2"/>
          <w:sz w:val="20"/>
        </w:rPr>
        <w:t>aparatu z eksploatacji bądź wstrzymania jego eksploatacji. W takim przypadku Wykonawcy nie przysługuje wynagrodzenie za niewykonanie przeglądu</w:t>
      </w:r>
      <w:r>
        <w:rPr>
          <w:rFonts w:ascii="Georgia" w:eastAsia="Tahoma" w:hAnsi="Georgia" w:cs="Tahoma"/>
          <w:kern w:val="2"/>
          <w:sz w:val="20"/>
        </w:rPr>
        <w:t>,</w:t>
      </w:r>
    </w:p>
    <w:p w14:paraId="44F8921A" w14:textId="77777777" w:rsidR="000224E0" w:rsidRPr="005A26FB"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C51F88">
        <w:rPr>
          <w:rFonts w:ascii="Georgia" w:hAnsi="Georgia"/>
          <w:sz w:val="20"/>
          <w:szCs w:val="20"/>
        </w:rPr>
        <w:t xml:space="preserve">osób kluczowych do realizacji Umowy oraz osób reprezentujących strony z uwagi na niezależne do stron okoliczności ( tj. choroba, wypadki losowe, nieprzewidziane zmiany organizacyjne ); </w:t>
      </w:r>
    </w:p>
    <w:p w14:paraId="0F09C9BD" w14:textId="77777777" w:rsidR="000224E0" w:rsidRPr="005A26FB"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5A26FB">
        <w:rPr>
          <w:rFonts w:ascii="Georgia" w:hAnsi="Georgia"/>
          <w:sz w:val="20"/>
        </w:rPr>
        <w:t>zmiany nazwy</w:t>
      </w:r>
      <w:r>
        <w:rPr>
          <w:rFonts w:ascii="Georgia" w:hAnsi="Georgia"/>
          <w:sz w:val="20"/>
        </w:rPr>
        <w:t xml:space="preserve"> lub siedziby</w:t>
      </w:r>
      <w:r w:rsidRPr="005A26FB">
        <w:rPr>
          <w:rFonts w:ascii="Georgia" w:hAnsi="Georgia"/>
          <w:sz w:val="20"/>
        </w:rPr>
        <w:t xml:space="preserve"> przedsiębiorstwa,</w:t>
      </w:r>
    </w:p>
    <w:p w14:paraId="0E3BF78A" w14:textId="3F0A745A" w:rsidR="000224E0" w:rsidRPr="008D6C94" w:rsidRDefault="000224E0" w:rsidP="00D033E7">
      <w:pPr>
        <w:pStyle w:val="Tekstpodstawowy"/>
        <w:numPr>
          <w:ilvl w:val="0"/>
          <w:numId w:val="43"/>
        </w:numPr>
        <w:spacing w:after="0" w:line="360" w:lineRule="auto"/>
        <w:jc w:val="both"/>
        <w:rPr>
          <w:rFonts w:ascii="Georgia" w:hAnsi="Georgia"/>
          <w:b w:val="0"/>
          <w:i w:val="0"/>
          <w:sz w:val="20"/>
          <w:lang w:val="pl-PL"/>
        </w:rPr>
      </w:pPr>
      <w:r>
        <w:rPr>
          <w:rFonts w:ascii="Georgia" w:hAnsi="Georgia"/>
          <w:b w:val="0"/>
          <w:i w:val="0"/>
          <w:sz w:val="20"/>
          <w:lang w:val="pl-PL"/>
        </w:rPr>
        <w:t xml:space="preserve">Zamawiający zastrzega sobie prawo zobowiązania Wykonawcy do świadczenia usługi do czasu wyboru </w:t>
      </w:r>
      <w:r w:rsidRPr="00F21F5E">
        <w:rPr>
          <w:rFonts w:ascii="Georgia" w:hAnsi="Georgia"/>
          <w:b w:val="0"/>
          <w:i w:val="0"/>
          <w:sz w:val="20"/>
          <w:lang w:val="pl-PL"/>
        </w:rPr>
        <w:t>następnego Wykonawcy.</w:t>
      </w:r>
    </w:p>
    <w:p w14:paraId="2D94133E" w14:textId="77777777" w:rsidR="000224E0" w:rsidRDefault="000224E0" w:rsidP="000224E0">
      <w:pPr>
        <w:spacing w:line="360" w:lineRule="auto"/>
        <w:jc w:val="center"/>
        <w:rPr>
          <w:rFonts w:ascii="Georgia" w:eastAsia="Tahoma" w:hAnsi="Georgia" w:cs="Tahoma"/>
          <w:b/>
          <w:kern w:val="2"/>
          <w:sz w:val="20"/>
        </w:rPr>
      </w:pPr>
      <w:r>
        <w:rPr>
          <w:rFonts w:ascii="Georgia" w:eastAsia="Tahoma" w:hAnsi="Georgia" w:cs="Tahoma"/>
          <w:b/>
          <w:kern w:val="2"/>
          <w:sz w:val="20"/>
        </w:rPr>
        <w:t>§ 8</w:t>
      </w:r>
    </w:p>
    <w:p w14:paraId="24B30E83" w14:textId="77777777" w:rsidR="000224E0" w:rsidRPr="007A1F03" w:rsidRDefault="000224E0">
      <w:pPr>
        <w:pStyle w:val="Tekstpodstawowy"/>
        <w:numPr>
          <w:ilvl w:val="0"/>
          <w:numId w:val="55"/>
        </w:numPr>
        <w:tabs>
          <w:tab w:val="clear" w:pos="360"/>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 xml:space="preserve">Wartość przedmiotu umowy określa się do kwoty </w:t>
      </w:r>
      <w:r>
        <w:rPr>
          <w:rFonts w:ascii="Georgia" w:hAnsi="Georgia"/>
          <w:b w:val="0"/>
          <w:bCs w:val="0"/>
          <w:i w:val="0"/>
          <w:color w:val="auto"/>
          <w:sz w:val="20"/>
          <w:lang w:val="pl-PL"/>
        </w:rPr>
        <w:t xml:space="preserve">................. zł netto ................. zł brutto </w:t>
      </w:r>
      <w:r>
        <w:rPr>
          <w:rFonts w:ascii="Georgia" w:hAnsi="Georgia"/>
          <w:b w:val="0"/>
          <w:i w:val="0"/>
          <w:color w:val="auto"/>
          <w:sz w:val="20"/>
          <w:lang w:val="pl-PL"/>
        </w:rPr>
        <w:t xml:space="preserve">(słownie brutto: </w:t>
      </w:r>
      <w:r w:rsidRPr="007A1F03">
        <w:rPr>
          <w:rFonts w:ascii="Georgia" w:hAnsi="Georgia"/>
          <w:b w:val="0"/>
          <w:i w:val="0"/>
          <w:color w:val="auto"/>
          <w:sz w:val="20"/>
          <w:lang w:val="pl-PL"/>
        </w:rPr>
        <w:t>......................................................................), zgodnie ze złożoną ofertą cenową, w tym:</w:t>
      </w:r>
    </w:p>
    <w:p w14:paraId="04407B07" w14:textId="77777777" w:rsidR="000224E0" w:rsidRPr="007A1F03" w:rsidRDefault="000224E0">
      <w:pPr>
        <w:pStyle w:val="Tekstpodstawowy"/>
        <w:numPr>
          <w:ilvl w:val="1"/>
          <w:numId w:val="59"/>
        </w:numPr>
        <w:spacing w:after="0" w:line="360" w:lineRule="auto"/>
        <w:jc w:val="both"/>
        <w:textAlignment w:val="auto"/>
        <w:rPr>
          <w:rFonts w:ascii="Georgia" w:hAnsi="Georgia"/>
          <w:b w:val="0"/>
          <w:i w:val="0"/>
          <w:color w:val="auto"/>
          <w:sz w:val="20"/>
          <w:lang w:val="pl-PL"/>
        </w:rPr>
      </w:pPr>
      <w:r w:rsidRPr="007A1F03">
        <w:rPr>
          <w:rFonts w:ascii="Georgia" w:hAnsi="Georgia"/>
          <w:b w:val="0"/>
          <w:i w:val="0"/>
          <w:sz w:val="20"/>
          <w:szCs w:val="20"/>
          <w:lang w:val="pl-PL"/>
        </w:rPr>
        <w:t xml:space="preserve">dla Pakietu nr .......: ....................................... zł netto, .................................... zł brutto, </w:t>
      </w:r>
      <w:proofErr w:type="spellStart"/>
      <w:r w:rsidRPr="007A1F03">
        <w:rPr>
          <w:rFonts w:ascii="Georgia" w:hAnsi="Georgia"/>
          <w:b w:val="0"/>
          <w:i w:val="0"/>
          <w:sz w:val="20"/>
          <w:szCs w:val="20"/>
          <w:lang w:val="pl-PL"/>
        </w:rPr>
        <w:t>itd</w:t>
      </w:r>
      <w:proofErr w:type="spellEnd"/>
      <w:r w:rsidRPr="007A1F03">
        <w:rPr>
          <w:rFonts w:ascii="Georgia" w:hAnsi="Georgia"/>
          <w:b w:val="0"/>
          <w:i w:val="0"/>
          <w:color w:val="auto"/>
          <w:sz w:val="20"/>
          <w:lang w:val="pl-PL"/>
        </w:rPr>
        <w:t xml:space="preserve"> </w:t>
      </w:r>
    </w:p>
    <w:p w14:paraId="38BC814D" w14:textId="77777777" w:rsidR="000224E0" w:rsidRDefault="000224E0">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Obowiązujące ceny usług zawiera załącznik nr 1 do niniejszej umowy. Ceny te będą stałe przez cały okres obowiązywania umowy.</w:t>
      </w:r>
    </w:p>
    <w:p w14:paraId="32B944EF" w14:textId="77777777" w:rsidR="000224E0" w:rsidRDefault="000224E0">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cs="Georgia"/>
          <w:b w:val="0"/>
          <w:i w:val="0"/>
          <w:snapToGrid w:val="0"/>
          <w:sz w:val="20"/>
          <w:szCs w:val="20"/>
          <w:lang w:val="pl-PL"/>
        </w:rPr>
        <w:t>Dopuszcza się zmianę cen przedmiotu umowy jedynie w przypadku zmiany obowiązującej stawki VAT.</w:t>
      </w:r>
    </w:p>
    <w:p w14:paraId="08965620" w14:textId="77777777" w:rsidR="000224E0" w:rsidRDefault="000224E0">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Zmiana stawki VAT następuje z mocy prawa, przy czym cena netto nie ulega zmianie.</w:t>
      </w:r>
    </w:p>
    <w:p w14:paraId="0A72C02D" w14:textId="77777777" w:rsidR="000224E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Należność za wykonaną usługę będzie płatna przelewem w terminie 60 dni od dnia doręczenia prawidłowo wystawionej faktury VAT.</w:t>
      </w:r>
    </w:p>
    <w:p w14:paraId="6F433AD0" w14:textId="062F1016" w:rsidR="000224E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Podstawą wystawienia przez Wykonawcę faktury VAT jest podpisana przez uprawnionych przedstawicieli stron karta pracy (raport serwisowy, protokół przeglądu lub protokół naprawy).</w:t>
      </w:r>
    </w:p>
    <w:p w14:paraId="5688D7C9" w14:textId="6DB18A3A" w:rsidR="00766556" w:rsidRPr="00766556" w:rsidRDefault="00766556">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color w:val="000000" w:themeColor="text1"/>
          <w:kern w:val="2"/>
          <w:sz w:val="20"/>
        </w:rPr>
      </w:pPr>
      <w:r w:rsidRPr="00766556">
        <w:rPr>
          <w:rFonts w:ascii="Georgia" w:hAnsi="Georgia" w:cs="Calibri"/>
          <w:color w:val="000000" w:themeColor="text1"/>
          <w:sz w:val="20"/>
          <w:szCs w:val="20"/>
        </w:rPr>
        <w:t>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Elektronicznego, weryfikowanego ważnym, kwalifikowanym certyfikatem. 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1342DCF" w14:textId="77777777" w:rsidR="000224E0" w:rsidRPr="007D11C5"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 xml:space="preserve">Jeżeli w trakcie wykonywania usługi nastąpi potrzeba wymiany części nie objętych konserwacją, </w:t>
      </w:r>
      <w:r w:rsidRPr="007D11C5">
        <w:rPr>
          <w:rFonts w:ascii="Georgia" w:eastAsia="Tahoma" w:hAnsi="Georgia" w:cs="Tahoma"/>
          <w:kern w:val="2"/>
          <w:sz w:val="20"/>
        </w:rPr>
        <w:t>należy uzyskać pisemną zgodę od Zamawiającego. Wartość umowy nie obejmuje ewentualnej wymiany części.</w:t>
      </w:r>
    </w:p>
    <w:p w14:paraId="49CE1592" w14:textId="77777777" w:rsidR="000224E0" w:rsidRPr="00D32E8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 xml:space="preserve">Żadna ze Stron nie będzie odpowiedzialna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stany nadzwyczajne, zagrożenia epidemicznego lub epidemii, itp. </w:t>
      </w:r>
    </w:p>
    <w:p w14:paraId="021E64CD" w14:textId="77777777" w:rsidR="000224E0" w:rsidRPr="00D32E8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 xml:space="preserve">Terminy wykonania zobowiązań wynikających z Umowy, w tym czasu reakcji, ulegają przedłużeniu o czas trwania siły wyższej. </w:t>
      </w:r>
    </w:p>
    <w:p w14:paraId="630DB47C" w14:textId="77777777" w:rsidR="000224E0" w:rsidRPr="004538B7"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14:paraId="1FD1D2BE" w14:textId="77777777" w:rsidR="000224E0" w:rsidRPr="00130501"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4538B7">
        <w:rPr>
          <w:rFonts w:ascii="Georgia" w:hAnsi="Georgia"/>
          <w:sz w:val="20"/>
          <w:szCs w:val="20"/>
        </w:rPr>
        <w:t>Jako chwilę zapłaty wynagrodzenia Dostawcy, Strony uznają dzień wykonania przelewu przez Zamawiającego.</w:t>
      </w:r>
    </w:p>
    <w:p w14:paraId="4F8E7766" w14:textId="77777777" w:rsidR="000224E0" w:rsidRDefault="000224E0" w:rsidP="000224E0">
      <w:pPr>
        <w:spacing w:line="360" w:lineRule="auto"/>
        <w:jc w:val="center"/>
        <w:rPr>
          <w:rFonts w:ascii="Georgia" w:eastAsia="Tahoma" w:hAnsi="Georgia" w:cs="Tahoma"/>
          <w:b/>
          <w:kern w:val="2"/>
          <w:sz w:val="20"/>
        </w:rPr>
      </w:pPr>
      <w:r>
        <w:rPr>
          <w:rFonts w:ascii="Georgia" w:eastAsia="Tahoma" w:hAnsi="Georgia" w:cs="Tahoma"/>
          <w:b/>
          <w:kern w:val="2"/>
          <w:sz w:val="20"/>
        </w:rPr>
        <w:t>§ 9</w:t>
      </w:r>
    </w:p>
    <w:p w14:paraId="27875C9F" w14:textId="77777777" w:rsidR="000224E0" w:rsidRDefault="000224E0">
      <w:pPr>
        <w:widowControl w:val="0"/>
        <w:numPr>
          <w:ilvl w:val="0"/>
          <w:numId w:val="56"/>
        </w:numPr>
        <w:tabs>
          <w:tab w:val="clear" w:pos="360"/>
          <w:tab w:val="num" w:pos="0"/>
        </w:tabs>
        <w:spacing w:line="360" w:lineRule="auto"/>
        <w:ind w:left="0" w:firstLine="0"/>
        <w:jc w:val="both"/>
        <w:textAlignment w:val="auto"/>
        <w:rPr>
          <w:rFonts w:ascii="Georgia" w:hAnsi="Georgia"/>
          <w:sz w:val="20"/>
          <w:szCs w:val="20"/>
        </w:rPr>
      </w:pPr>
      <w:r>
        <w:rPr>
          <w:rFonts w:ascii="Georgia" w:hAnsi="Georgia"/>
          <w:sz w:val="20"/>
          <w:szCs w:val="20"/>
        </w:rPr>
        <w:t>W razie niewykonania lub nienależytego wykonania umowy Wykonawca zobowiązuje się zapłacić Zamawiającemu karę umowną:</w:t>
      </w:r>
    </w:p>
    <w:p w14:paraId="0EF90E11" w14:textId="77777777" w:rsidR="000224E0" w:rsidRDefault="000224E0">
      <w:pPr>
        <w:numPr>
          <w:ilvl w:val="1"/>
          <w:numId w:val="56"/>
        </w:numPr>
        <w:tabs>
          <w:tab w:val="clear" w:pos="360"/>
          <w:tab w:val="num" w:pos="0"/>
        </w:tabs>
        <w:suppressAutoHyphens w:val="0"/>
        <w:spacing w:line="360" w:lineRule="auto"/>
        <w:ind w:left="0" w:firstLine="0"/>
        <w:jc w:val="both"/>
        <w:textAlignment w:val="auto"/>
        <w:rPr>
          <w:rFonts w:ascii="Georgia" w:hAnsi="Georgia"/>
          <w:iCs/>
          <w:sz w:val="20"/>
          <w:szCs w:val="20"/>
        </w:rPr>
      </w:pPr>
      <w:r>
        <w:rPr>
          <w:rFonts w:ascii="Georgia" w:hAnsi="Georgia"/>
          <w:sz w:val="20"/>
          <w:szCs w:val="20"/>
        </w:rPr>
        <w:t xml:space="preserve">w wysokości 10 % niezrealizowanej wartości przedmiotu umowy, w sytuacji gdy Zamawiający odstąpi </w:t>
      </w:r>
      <w:r w:rsidRPr="005E085D">
        <w:rPr>
          <w:rFonts w:ascii="Georgia" w:hAnsi="Georgia"/>
          <w:sz w:val="20"/>
          <w:szCs w:val="20"/>
        </w:rPr>
        <w:t>od umowy z powodu okoliczności, za które odpowiada Wykonawca</w:t>
      </w:r>
      <w:r>
        <w:rPr>
          <w:rFonts w:ascii="Georgia" w:hAnsi="Georgia"/>
          <w:sz w:val="20"/>
          <w:szCs w:val="20"/>
        </w:rPr>
        <w:t>,</w:t>
      </w:r>
    </w:p>
    <w:p w14:paraId="7552FFD5" w14:textId="77777777" w:rsidR="00256BBD" w:rsidRPr="00256BBD" w:rsidRDefault="00256BBD">
      <w:pPr>
        <w:numPr>
          <w:ilvl w:val="1"/>
          <w:numId w:val="56"/>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256BBD">
        <w:rPr>
          <w:rFonts w:ascii="Georgia" w:eastAsia="Tahoma" w:hAnsi="Georgia" w:cs="Tahoma"/>
          <w:color w:val="000000" w:themeColor="text1"/>
          <w:kern w:val="2"/>
          <w:sz w:val="20"/>
        </w:rPr>
        <w:t>w wysokości 25,00 zł za każdy dzień zwłoki zleconego a niezrealizowanego przeglądu technicznego względem terminu ustalonego zgodnie z § 2 ust 3.</w:t>
      </w:r>
    </w:p>
    <w:p w14:paraId="44DAA5A0" w14:textId="77777777" w:rsidR="000224E0" w:rsidRPr="00585755" w:rsidRDefault="000224E0">
      <w:pPr>
        <w:numPr>
          <w:ilvl w:val="1"/>
          <w:numId w:val="56"/>
        </w:numPr>
        <w:tabs>
          <w:tab w:val="clear" w:pos="360"/>
          <w:tab w:val="num" w:pos="0"/>
        </w:tabs>
        <w:suppressAutoHyphens w:val="0"/>
        <w:spacing w:line="360" w:lineRule="auto"/>
        <w:ind w:left="0" w:firstLine="0"/>
        <w:jc w:val="both"/>
        <w:textAlignment w:val="auto"/>
        <w:rPr>
          <w:rFonts w:ascii="Georgia" w:hAnsi="Georgia"/>
          <w:iCs/>
          <w:sz w:val="20"/>
          <w:szCs w:val="20"/>
        </w:rPr>
      </w:pPr>
      <w:r w:rsidRPr="00585755">
        <w:rPr>
          <w:rFonts w:ascii="Georgia" w:hAnsi="Georgia"/>
          <w:sz w:val="20"/>
          <w:szCs w:val="20"/>
        </w:rPr>
        <w:t xml:space="preserve">w wysokości 600 zł za każde stwierdzenie naruszenia obowiązku </w:t>
      </w:r>
      <w:r w:rsidRPr="00494483">
        <w:rPr>
          <w:rFonts w:ascii="Georgia" w:hAnsi="Georgia"/>
          <w:sz w:val="20"/>
          <w:szCs w:val="20"/>
        </w:rPr>
        <w:t>wynikającego z §6 ust. 2.</w:t>
      </w:r>
    </w:p>
    <w:p w14:paraId="1310CC63" w14:textId="77777777" w:rsidR="000224E0" w:rsidRPr="00585755" w:rsidRDefault="000224E0">
      <w:pPr>
        <w:numPr>
          <w:ilvl w:val="1"/>
          <w:numId w:val="56"/>
        </w:numPr>
        <w:tabs>
          <w:tab w:val="clear" w:pos="360"/>
          <w:tab w:val="num" w:pos="0"/>
        </w:tabs>
        <w:suppressAutoHyphens w:val="0"/>
        <w:spacing w:line="360" w:lineRule="auto"/>
        <w:ind w:left="0" w:firstLine="0"/>
        <w:jc w:val="both"/>
        <w:textAlignment w:val="auto"/>
        <w:rPr>
          <w:rFonts w:ascii="Georgia" w:hAnsi="Georgia"/>
          <w:iCs/>
          <w:sz w:val="20"/>
          <w:szCs w:val="20"/>
        </w:rPr>
      </w:pPr>
      <w:r w:rsidRPr="00585755">
        <w:rPr>
          <w:rFonts w:ascii="Georgia" w:hAnsi="Georgia"/>
          <w:sz w:val="20"/>
          <w:szCs w:val="20"/>
        </w:rPr>
        <w:t>w wysokości 300 zł za niepowiadomienie Zamawiającego o zmianie Pracownika świadczącego usługi określonego w §</w:t>
      </w:r>
      <w:r>
        <w:rPr>
          <w:rFonts w:ascii="Georgia" w:hAnsi="Georgia"/>
          <w:sz w:val="20"/>
          <w:szCs w:val="20"/>
        </w:rPr>
        <w:t>6</w:t>
      </w:r>
      <w:r w:rsidRPr="00585755">
        <w:rPr>
          <w:rFonts w:ascii="Georgia" w:hAnsi="Georgia"/>
          <w:sz w:val="20"/>
          <w:szCs w:val="20"/>
        </w:rPr>
        <w:t xml:space="preserve"> ust. </w:t>
      </w:r>
      <w:r>
        <w:rPr>
          <w:rFonts w:ascii="Georgia" w:hAnsi="Georgia"/>
          <w:sz w:val="20"/>
          <w:szCs w:val="20"/>
        </w:rPr>
        <w:t>4</w:t>
      </w:r>
      <w:r w:rsidRPr="00585755">
        <w:rPr>
          <w:rFonts w:ascii="Georgia" w:hAnsi="Georgia"/>
          <w:sz w:val="20"/>
          <w:szCs w:val="20"/>
        </w:rPr>
        <w:t>.</w:t>
      </w:r>
    </w:p>
    <w:p w14:paraId="067D9C9A" w14:textId="77777777" w:rsidR="000224E0" w:rsidRPr="00766556" w:rsidRDefault="000224E0">
      <w:pPr>
        <w:pStyle w:val="Tekstpodstawowywcity3"/>
        <w:numPr>
          <w:ilvl w:val="0"/>
          <w:numId w:val="56"/>
        </w:numPr>
        <w:tabs>
          <w:tab w:val="clear" w:pos="360"/>
          <w:tab w:val="num" w:pos="0"/>
          <w:tab w:val="left" w:pos="426"/>
        </w:tabs>
        <w:spacing w:line="360" w:lineRule="auto"/>
        <w:ind w:left="0" w:firstLine="0"/>
        <w:rPr>
          <w:i w:val="0"/>
          <w:iCs w:val="0"/>
          <w:sz w:val="20"/>
        </w:rPr>
      </w:pPr>
      <w:r w:rsidRPr="00766556">
        <w:rPr>
          <w:i w:val="0"/>
          <w:iCs w:val="0"/>
          <w:sz w:val="20"/>
        </w:rPr>
        <w:t>Zamawiający upoważniony jest do potrącania kar umownych przewidzianych w niniejszej umowie z wynagrodzenia Wykonawcy, po uprzednim pisemnym wezwaniu go do zapłacenia kary.</w:t>
      </w:r>
    </w:p>
    <w:p w14:paraId="1BED80FC" w14:textId="77777777" w:rsidR="000224E0" w:rsidRPr="005E085D" w:rsidRDefault="000224E0">
      <w:pPr>
        <w:widowControl w:val="0"/>
        <w:numPr>
          <w:ilvl w:val="0"/>
          <w:numId w:val="56"/>
        </w:numPr>
        <w:spacing w:line="360" w:lineRule="auto"/>
        <w:ind w:left="0" w:firstLine="0"/>
        <w:jc w:val="both"/>
        <w:textAlignment w:val="auto"/>
        <w:rPr>
          <w:rFonts w:ascii="Georgia" w:hAnsi="Georgia"/>
          <w:sz w:val="20"/>
          <w:szCs w:val="20"/>
        </w:rPr>
      </w:pPr>
      <w:r w:rsidRPr="005E085D">
        <w:rPr>
          <w:rFonts w:ascii="Georgia" w:hAnsi="Georgia"/>
          <w:sz w:val="20"/>
          <w:szCs w:val="20"/>
        </w:rPr>
        <w:t>Wykonawca ma prawo naliczania odsetek ustawowych za nieterminową zapłatę należności wynikających z niniejszej umowy.</w:t>
      </w:r>
    </w:p>
    <w:p w14:paraId="017A1081" w14:textId="77777777" w:rsidR="000224E0" w:rsidRDefault="000224E0">
      <w:pPr>
        <w:widowControl w:val="0"/>
        <w:numPr>
          <w:ilvl w:val="0"/>
          <w:numId w:val="56"/>
        </w:numPr>
        <w:tabs>
          <w:tab w:val="left" w:pos="-57"/>
        </w:tabs>
        <w:spacing w:line="360" w:lineRule="auto"/>
        <w:ind w:left="0" w:firstLine="0"/>
        <w:jc w:val="both"/>
        <w:textAlignment w:val="auto"/>
        <w:rPr>
          <w:rFonts w:ascii="Georgia" w:hAnsi="Georgia"/>
          <w:sz w:val="20"/>
          <w:szCs w:val="20"/>
        </w:rPr>
      </w:pPr>
      <w:r w:rsidRPr="005E085D">
        <w:rPr>
          <w:rFonts w:ascii="Georgia" w:hAnsi="Georgia"/>
          <w:sz w:val="20"/>
          <w:szCs w:val="20"/>
        </w:rPr>
        <w:t>W przypadku, gdy kara nie pokrywa poniesionej szkody Zamawiający</w:t>
      </w:r>
      <w:r>
        <w:rPr>
          <w:rFonts w:ascii="Georgia" w:hAnsi="Georgia"/>
          <w:sz w:val="20"/>
          <w:szCs w:val="20"/>
        </w:rPr>
        <w:t xml:space="preserve"> może dochodzić odszkodowania na zasadach ogólnych.</w:t>
      </w:r>
    </w:p>
    <w:p w14:paraId="42D7C6E2" w14:textId="77777777" w:rsidR="000224E0"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Pr>
          <w:rFonts w:ascii="Georgia" w:hAnsi="Georgia"/>
          <w:sz w:val="20"/>
        </w:rPr>
        <w:t>W przypadku nie podjęcia wykonania przez Wykonawcę obowiązków będących przedmiotem umowy w terminie maksymalnie 10 dni roboczych, Zamawiającemu przysługuje prawo zlecenia wykonania usługi osobie trzeciej na koszt Wykonawcy. O fakcie tym Zamawiający niezwłocznie poinformuje Wykonawcę, a złożone wcześniej zamówienie z chwilą powiadomienia Wykonawcy, zostanie anulowane.</w:t>
      </w:r>
    </w:p>
    <w:p w14:paraId="6AF59169" w14:textId="77777777" w:rsidR="000224E0" w:rsidRPr="00585755"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cs="Arial"/>
          <w:color w:val="000000" w:themeColor="text1"/>
          <w:sz w:val="20"/>
          <w:szCs w:val="20"/>
        </w:rPr>
        <w:t xml:space="preserve">Łączna maksymalna wysokość kar umownych, których mogą dochodzić strony zgodnie z art. 436 pkt 3 Ustawy </w:t>
      </w:r>
      <w:proofErr w:type="spellStart"/>
      <w:r w:rsidRPr="00585755">
        <w:rPr>
          <w:rFonts w:ascii="Georgia" w:hAnsi="Georgia" w:cs="Arial"/>
          <w:color w:val="000000" w:themeColor="text1"/>
          <w:sz w:val="20"/>
          <w:szCs w:val="20"/>
        </w:rPr>
        <w:t>Pzp</w:t>
      </w:r>
      <w:proofErr w:type="spellEnd"/>
      <w:r w:rsidRPr="00585755">
        <w:rPr>
          <w:rFonts w:ascii="Georgia" w:hAnsi="Georgia" w:cs="Arial"/>
          <w:color w:val="000000" w:themeColor="text1"/>
          <w:sz w:val="20"/>
          <w:szCs w:val="20"/>
        </w:rPr>
        <w:t xml:space="preserve"> wynosi 20% wartości brutto umowy.</w:t>
      </w:r>
    </w:p>
    <w:p w14:paraId="69D84F1F" w14:textId="77777777" w:rsidR="000224E0"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585755">
        <w:rPr>
          <w:rFonts w:ascii="Georgia" w:hAnsi="Georgia"/>
          <w:sz w:val="20"/>
        </w:rPr>
        <w:t>*</w:t>
      </w:r>
    </w:p>
    <w:p w14:paraId="2A603A58" w14:textId="77777777" w:rsidR="000224E0" w:rsidRPr="00585755"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sz w:val="20"/>
        </w:rPr>
        <w:t>Zamawiający może dochodzić odszkodowania przenoszącego wysokość kar umownych na zasadach ogólnych.</w:t>
      </w:r>
    </w:p>
    <w:p w14:paraId="48AB12E4" w14:textId="77777777" w:rsidR="000224E0" w:rsidRPr="00585755" w:rsidRDefault="000224E0" w:rsidP="000224E0">
      <w:pPr>
        <w:pStyle w:val="Tekstpodstawowy"/>
        <w:spacing w:after="0" w:line="360" w:lineRule="auto"/>
        <w:jc w:val="both"/>
        <w:rPr>
          <w:rFonts w:ascii="Georgia" w:hAnsi="Georgia"/>
          <w:b w:val="0"/>
          <w:color w:val="auto"/>
          <w:sz w:val="16"/>
          <w:szCs w:val="16"/>
          <w:lang w:val="pl-PL"/>
        </w:rPr>
      </w:pPr>
      <w:r w:rsidRPr="00076F3F">
        <w:rPr>
          <w:rFonts w:ascii="Georgia" w:hAnsi="Georgia" w:cs="Tahoma"/>
          <w:b w:val="0"/>
          <w:bCs w:val="0"/>
          <w:sz w:val="16"/>
          <w:szCs w:val="16"/>
          <w:lang w:val="pl-PL"/>
        </w:rPr>
        <w:t>* zapis dotyczy dysponowania grupą interwencyjną realizowanego przez Podwykonawcę (w przypadku zadeklarowania w ofercie)</w:t>
      </w:r>
    </w:p>
    <w:p w14:paraId="66009542" w14:textId="77777777" w:rsidR="000224E0" w:rsidRDefault="000224E0" w:rsidP="000224E0">
      <w:pPr>
        <w:pStyle w:val="Normalny1"/>
        <w:tabs>
          <w:tab w:val="left" w:pos="0"/>
        </w:tabs>
        <w:spacing w:line="360" w:lineRule="auto"/>
        <w:jc w:val="center"/>
        <w:rPr>
          <w:b/>
          <w:bCs/>
          <w:sz w:val="20"/>
          <w:szCs w:val="20"/>
        </w:rPr>
      </w:pPr>
      <w:r>
        <w:rPr>
          <w:b/>
          <w:bCs/>
          <w:sz w:val="20"/>
          <w:szCs w:val="20"/>
        </w:rPr>
        <w:t>§ 10</w:t>
      </w:r>
    </w:p>
    <w:p w14:paraId="3F6AFC6A"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Tahoma" w:hAnsi="Georgia"/>
          <w:iCs/>
          <w:kern w:val="2"/>
          <w:sz w:val="20"/>
          <w:szCs w:val="20"/>
        </w:rPr>
        <w:t>1. Wykonanie umowy w przypadku aparatury medycznej zawierającej dane osobowe nastąpi zgodnie</w:t>
      </w:r>
      <w:r w:rsidRPr="00C30E06">
        <w:rPr>
          <w:rFonts w:ascii="Georgia" w:eastAsia="Tahoma" w:hAnsi="Georgia"/>
          <w:iCs/>
          <w:kern w:val="2"/>
          <w:sz w:val="20"/>
          <w:szCs w:val="20"/>
        </w:rPr>
        <w:br/>
        <w:t xml:space="preserve">z przepisami dotyczącymi ochrony danych osobowych – po 25 maja 2018 zgodnie z </w:t>
      </w:r>
      <w:r w:rsidRPr="00C30E06">
        <w:rPr>
          <w:rFonts w:ascii="Georgia" w:eastAsia="Calibri" w:hAnsi="Georgia"/>
          <w:iCs/>
          <w:sz w:val="20"/>
          <w:szCs w:val="20"/>
        </w:rPr>
        <w:t>rozporządzenia Parlamentu Europejskiego i Rady (UE) 2016/679 z 27 kwietnia 2016 r. w sprawie ochrony osób fizycznych</w:t>
      </w:r>
      <w:r>
        <w:rPr>
          <w:rFonts w:ascii="Georgia" w:eastAsia="Calibri" w:hAnsi="Georgia"/>
          <w:iCs/>
          <w:sz w:val="20"/>
          <w:szCs w:val="20"/>
        </w:rPr>
        <w:t xml:space="preserve"> </w:t>
      </w:r>
      <w:r w:rsidRPr="00C30E06">
        <w:rPr>
          <w:rFonts w:ascii="Georgia" w:eastAsia="Calibri" w:hAnsi="Georgia"/>
          <w:iCs/>
          <w:sz w:val="20"/>
          <w:szCs w:val="20"/>
        </w:rPr>
        <w:t>w związku z przetwarzaniem danych osobowych i w sprawie swobodnego przepływu takich danych (ogólne rozporządzenie o ochronie danych).</w:t>
      </w:r>
    </w:p>
    <w:p w14:paraId="06623685"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2. Strony zobowiązują się wykonywać zobowiązania wynikające z niniejszej Umowy z najwyższą starannością zawodową w celu zabezpieczenia prawnego, organizacyjnego i technicznego interesów Stron w zakresie zabezpieczenia danych osobowych dotyczących pacjentów przetwarzanych przy pomocy serwisowanej aparatury medycznej. </w:t>
      </w:r>
    </w:p>
    <w:p w14:paraId="00D22ECA" w14:textId="77777777" w:rsidR="000224E0" w:rsidRPr="00C30E06" w:rsidRDefault="000224E0" w:rsidP="000224E0">
      <w:pPr>
        <w:spacing w:line="360" w:lineRule="auto"/>
        <w:rPr>
          <w:rFonts w:ascii="Georgia" w:eastAsia="Calibri" w:hAnsi="Georgia"/>
          <w:iCs/>
          <w:sz w:val="20"/>
          <w:szCs w:val="20"/>
        </w:rPr>
      </w:pPr>
      <w:r w:rsidRPr="00C30E06">
        <w:rPr>
          <w:rFonts w:ascii="Georgia" w:eastAsia="Calibri" w:hAnsi="Georgia"/>
          <w:iCs/>
          <w:sz w:val="20"/>
          <w:szCs w:val="20"/>
        </w:rPr>
        <w:t xml:space="preserve">3. Wykonawca przetwarza dane osobowe wyłącznie na udokumentowane polecenie administratora. </w:t>
      </w:r>
    </w:p>
    <w:p w14:paraId="1A599DC7"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4. Wykonawca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7B069D14"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5. Wszelkie osoby mające dostęp do aparatury medycznej zawierającej dane osobowe powinny zostać przez wykonawcę upoważnione i zobowiązane do zachowania tajemnicy. </w:t>
      </w:r>
    </w:p>
    <w:p w14:paraId="47C5000A"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6. Wykonawca po zakończeniu świadczenia usług związanych z przetwarzaniem zależnie od decyzji administratora danych usuwa wszelkie dane osobowe oraz usuwa wszelkie ich istniejące kopie. </w:t>
      </w:r>
    </w:p>
    <w:p w14:paraId="6B9F53ED"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7. Wykonawca,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5A639233"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8. </w:t>
      </w:r>
      <w:r w:rsidRPr="00DB126B">
        <w:rPr>
          <w:rFonts w:ascii="Georgia" w:eastAsia="Calibri" w:hAnsi="Georgia"/>
          <w:iCs/>
          <w:sz w:val="20"/>
          <w:szCs w:val="20"/>
        </w:rPr>
        <w:t xml:space="preserve">Zgłoszenie naruszenia ochrony danych nastąpi nie później niż 24 godzinie na adres mailowy </w:t>
      </w:r>
      <w:hyperlink r:id="rId40" w:history="1">
        <w:r w:rsidRPr="00DB126B">
          <w:rPr>
            <w:rStyle w:val="Hipercze"/>
            <w:rFonts w:ascii="Georgia" w:eastAsia="Calibri" w:hAnsi="Georgia"/>
            <w:sz w:val="20"/>
            <w:szCs w:val="20"/>
          </w:rPr>
          <w:t>incydent@zzozwadowice.pl</w:t>
        </w:r>
      </w:hyperlink>
      <w:r w:rsidRPr="00C30E06">
        <w:rPr>
          <w:rStyle w:val="Hipercze"/>
          <w:rFonts w:eastAsia="Calibri"/>
          <w:sz w:val="20"/>
          <w:szCs w:val="20"/>
        </w:rPr>
        <w:t xml:space="preserve"> </w:t>
      </w:r>
    </w:p>
    <w:p w14:paraId="38EC85F8"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9. Podmiot przetwarzający udostępnia administratorowi wszelkie informacje niezbędne do wykazania spełnienia obowiązków określonych w niniejszej umowie oraz umożliwia administratorowi lub audytorowi upoważnionemu przez administratora przeprowadzanie audytów. </w:t>
      </w:r>
    </w:p>
    <w:p w14:paraId="64DC53F5"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10. Podmiot przetwarzający nie korzysta z usług innego podmiotu przetwarzającego bez uprzedniej szczegółowej lub ogólnej pisemnej zgody Administratora danych</w:t>
      </w:r>
      <w:r>
        <w:rPr>
          <w:rFonts w:ascii="Georgia" w:eastAsia="Calibri" w:hAnsi="Georgia"/>
          <w:iCs/>
          <w:sz w:val="20"/>
          <w:szCs w:val="20"/>
        </w:rPr>
        <w:t xml:space="preserve">, </w:t>
      </w:r>
      <w:r w:rsidRPr="00081AC1">
        <w:rPr>
          <w:rFonts w:ascii="Georgia" w:hAnsi="Georgia" w:cs="Arial"/>
          <w:sz w:val="20"/>
          <w:szCs w:val="20"/>
        </w:rPr>
        <w:t xml:space="preserve">chyba, że </w:t>
      </w:r>
      <w:proofErr w:type="spellStart"/>
      <w:r w:rsidRPr="00081AC1">
        <w:rPr>
          <w:rFonts w:ascii="Georgia" w:hAnsi="Georgia" w:cs="Arial"/>
          <w:sz w:val="20"/>
          <w:szCs w:val="20"/>
        </w:rPr>
        <w:t>podpowierzenie</w:t>
      </w:r>
      <w:proofErr w:type="spellEnd"/>
      <w:r w:rsidRPr="00081AC1">
        <w:rPr>
          <w:rFonts w:ascii="Georgia" w:hAnsi="Georgia" w:cs="Arial"/>
          <w:sz w:val="20"/>
          <w:szCs w:val="20"/>
        </w:rPr>
        <w:t xml:space="preserve"> odbywa się w ramach grupy kapitałowej Wykonawcy i jest dokonywane z zapewnienia wymaganego niniejszą umową poziomu ochrony danych.</w:t>
      </w:r>
    </w:p>
    <w:p w14:paraId="738DC82D"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11. Podmiot przetwarzający odpowiada za szkody spowodowane przetwarzaniem, jeśli nie dopełnił obowiązków, które nakłada niniejsza umowa, lub gdy działał poza zgodnymi z prawem instrukcjami administratora lub wbrew tym instrukcjom.</w:t>
      </w:r>
    </w:p>
    <w:p w14:paraId="21454EF3" w14:textId="77777777" w:rsidR="000224E0" w:rsidRDefault="000224E0" w:rsidP="000224E0">
      <w:pPr>
        <w:pStyle w:val="Normalny1"/>
        <w:tabs>
          <w:tab w:val="left" w:pos="0"/>
        </w:tabs>
        <w:spacing w:line="360" w:lineRule="auto"/>
        <w:jc w:val="center"/>
        <w:rPr>
          <w:b/>
          <w:bCs/>
          <w:sz w:val="20"/>
          <w:szCs w:val="20"/>
        </w:rPr>
      </w:pPr>
      <w:r>
        <w:rPr>
          <w:b/>
          <w:bCs/>
          <w:sz w:val="20"/>
          <w:szCs w:val="20"/>
        </w:rPr>
        <w:t>§ 11</w:t>
      </w:r>
    </w:p>
    <w:p w14:paraId="7AF289A1" w14:textId="77777777" w:rsidR="000224E0" w:rsidRDefault="000224E0">
      <w:pPr>
        <w:numPr>
          <w:ilvl w:val="0"/>
          <w:numId w:val="51"/>
        </w:numPr>
        <w:tabs>
          <w:tab w:val="clear" w:pos="360"/>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Wykonawca oświadcza, że:</w:t>
      </w:r>
    </w:p>
    <w:p w14:paraId="4596DF06" w14:textId="77777777" w:rsidR="000224E0" w:rsidRDefault="000224E0">
      <w:pPr>
        <w:numPr>
          <w:ilvl w:val="1"/>
          <w:numId w:val="51"/>
        </w:numPr>
        <w:tabs>
          <w:tab w:val="clear" w:pos="792"/>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47F6B4A2" w14:textId="77777777" w:rsidR="000224E0" w:rsidRDefault="000224E0">
      <w:pPr>
        <w:numPr>
          <w:ilvl w:val="1"/>
          <w:numId w:val="51"/>
        </w:numPr>
        <w:tabs>
          <w:tab w:val="clear" w:pos="792"/>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5E7C8151" w14:textId="77777777" w:rsidR="000224E0" w:rsidRDefault="000224E0">
      <w:pPr>
        <w:pStyle w:val="Akapitzlist"/>
        <w:widowControl w:val="0"/>
        <w:numPr>
          <w:ilvl w:val="1"/>
          <w:numId w:val="51"/>
        </w:numPr>
        <w:tabs>
          <w:tab w:val="clear" w:pos="792"/>
          <w:tab w:val="left" w:pos="0"/>
        </w:tabs>
        <w:autoSpaceDN w:val="0"/>
        <w:spacing w:line="360" w:lineRule="auto"/>
        <w:ind w:left="0" w:firstLine="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6979F1CA" w14:textId="77777777" w:rsidR="000224E0" w:rsidRDefault="000224E0" w:rsidP="000224E0">
      <w:pPr>
        <w:tabs>
          <w:tab w:val="left" w:pos="0"/>
          <w:tab w:val="left" w:pos="249"/>
        </w:tabs>
        <w:spacing w:line="360" w:lineRule="auto"/>
        <w:jc w:val="center"/>
        <w:rPr>
          <w:rFonts w:ascii="Georgia" w:hAnsi="Georgia"/>
          <w:b/>
          <w:i/>
          <w:iCs/>
          <w:sz w:val="20"/>
          <w:szCs w:val="20"/>
        </w:rPr>
      </w:pPr>
      <w:r>
        <w:rPr>
          <w:rFonts w:ascii="Georgia" w:hAnsi="Georgia"/>
          <w:b/>
          <w:sz w:val="20"/>
          <w:szCs w:val="20"/>
        </w:rPr>
        <w:t>§ 12</w:t>
      </w:r>
    </w:p>
    <w:p w14:paraId="063DCBC5" w14:textId="77777777" w:rsidR="000224E0" w:rsidRDefault="000224E0">
      <w:pPr>
        <w:pStyle w:val="Tekstpodstawowy"/>
        <w:numPr>
          <w:ilvl w:val="0"/>
          <w:numId w:val="50"/>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BBF01F0" w14:textId="77777777" w:rsidR="000224E0" w:rsidRDefault="000224E0">
      <w:pPr>
        <w:pStyle w:val="Tekstpodstawowy"/>
        <w:numPr>
          <w:ilvl w:val="0"/>
          <w:numId w:val="50"/>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i w:val="0"/>
          <w:sz w:val="20"/>
          <w:szCs w:val="20"/>
          <w:lang w:val="pl-PL"/>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39B9FE99" w14:textId="77777777" w:rsidR="000224E0" w:rsidRDefault="000224E0">
      <w:pPr>
        <w:pStyle w:val="Tekstpodstawowy"/>
        <w:numPr>
          <w:ilvl w:val="0"/>
          <w:numId w:val="50"/>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Wyklucza się udzielenia przez Wykonawcę upoważnienia, które skutkowałoby uprawnieniem podmiotu trzeciego do administrowania wierzytelnością, w tym dochodzenie wierzytelności wynikających z niniejszej umowy.</w:t>
      </w:r>
    </w:p>
    <w:p w14:paraId="2F690614" w14:textId="1CDED0BE" w:rsidR="000224E0" w:rsidRDefault="000224E0" w:rsidP="000224E0">
      <w:pPr>
        <w:pStyle w:val="Normalny1"/>
        <w:tabs>
          <w:tab w:val="left" w:pos="0"/>
          <w:tab w:val="left" w:pos="720"/>
        </w:tabs>
        <w:spacing w:line="360" w:lineRule="auto"/>
        <w:jc w:val="center"/>
        <w:rPr>
          <w:b/>
          <w:bCs/>
          <w:sz w:val="20"/>
          <w:szCs w:val="20"/>
        </w:rPr>
      </w:pPr>
      <w:r>
        <w:rPr>
          <w:b/>
          <w:bCs/>
          <w:sz w:val="20"/>
          <w:szCs w:val="20"/>
        </w:rPr>
        <w:t>§ 13</w:t>
      </w:r>
    </w:p>
    <w:p w14:paraId="4A29DE6B" w14:textId="709E241B" w:rsidR="00CC4516" w:rsidRPr="009F1B0F" w:rsidRDefault="00CC4516">
      <w:pPr>
        <w:pStyle w:val="NormalnyWeb"/>
        <w:numPr>
          <w:ilvl w:val="0"/>
          <w:numId w:val="75"/>
        </w:numPr>
        <w:shd w:val="clear" w:color="auto" w:fill="FFFFFF"/>
        <w:tabs>
          <w:tab w:val="clear" w:pos="360"/>
          <w:tab w:val="num" w:pos="142"/>
        </w:tabs>
        <w:spacing w:before="0" w:after="0" w:line="360" w:lineRule="auto"/>
        <w:ind w:left="0" w:firstLine="0"/>
        <w:jc w:val="both"/>
        <w:rPr>
          <w:rFonts w:ascii="Georgia" w:hAnsi="Georgia" w:cstheme="majorHAnsi"/>
          <w:color w:val="000000" w:themeColor="text1"/>
          <w:sz w:val="20"/>
          <w:szCs w:val="20"/>
        </w:rPr>
      </w:pPr>
      <w:r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Pr="009F1B0F">
        <w:rPr>
          <w:rFonts w:ascii="Georgia" w:hAnsi="Georgia" w:cstheme="majorHAnsi"/>
          <w:color w:val="000000" w:themeColor="text1"/>
          <w:sz w:val="20"/>
          <w:szCs w:val="20"/>
        </w:rPr>
        <w:t xml:space="preserve">sprawach oraz ustawy o obronie Ojczyzny z dnia 11 marca 2022r. </w:t>
      </w:r>
      <w:r>
        <w:rPr>
          <w:rFonts w:ascii="Georgia" w:hAnsi="Georgia" w:cstheme="majorHAnsi"/>
          <w:color w:val="000000" w:themeColor="text1"/>
          <w:sz w:val="20"/>
          <w:szCs w:val="20"/>
        </w:rPr>
        <w:t>Wykona</w:t>
      </w:r>
      <w:r w:rsidRPr="009F1B0F">
        <w:rPr>
          <w:rFonts w:ascii="Georgia" w:hAnsi="Georgia" w:cstheme="majorHAnsi"/>
          <w:color w:val="000000" w:themeColor="text1"/>
          <w:sz w:val="20"/>
          <w:szCs w:val="20"/>
        </w:rPr>
        <w:t>wca zobowiązuje się do realizacji usług na rzecz ZZOZ w Wadowicach również w czasie:</w:t>
      </w:r>
    </w:p>
    <w:p w14:paraId="43468530" w14:textId="77777777" w:rsidR="00CC4516" w:rsidRPr="009F1B0F" w:rsidRDefault="00CC4516">
      <w:pPr>
        <w:pStyle w:val="western"/>
        <w:numPr>
          <w:ilvl w:val="1"/>
          <w:numId w:val="75"/>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color w:val="000000" w:themeColor="text1"/>
          <w:sz w:val="20"/>
          <w:szCs w:val="20"/>
        </w:rPr>
      </w:pPr>
      <w:r w:rsidRPr="009F1B0F">
        <w:rPr>
          <w:rFonts w:ascii="Georgia" w:hAnsi="Georgia" w:cstheme="majorHAnsi"/>
          <w:color w:val="000000" w:themeColor="text1"/>
          <w:sz w:val="20"/>
          <w:szCs w:val="20"/>
        </w:rPr>
        <w:t>nadzwyczajnych zdarzeń w czasie pokoju,</w:t>
      </w:r>
    </w:p>
    <w:p w14:paraId="037065DF" w14:textId="77777777" w:rsidR="00CC4516" w:rsidRDefault="00CC4516">
      <w:pPr>
        <w:pStyle w:val="western"/>
        <w:numPr>
          <w:ilvl w:val="1"/>
          <w:numId w:val="75"/>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0A00D0EA" w14:textId="77777777" w:rsidR="00CC4516" w:rsidRPr="009A4FA4" w:rsidRDefault="00CC4516">
      <w:pPr>
        <w:pStyle w:val="western"/>
        <w:numPr>
          <w:ilvl w:val="1"/>
          <w:numId w:val="75"/>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5C5B5DA0" w14:textId="77777777" w:rsidR="00CC4516" w:rsidRPr="00DA0DBC" w:rsidRDefault="00CC4516">
      <w:pPr>
        <w:widowControl w:val="0"/>
        <w:numPr>
          <w:ilvl w:val="0"/>
          <w:numId w:val="75"/>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sprawach nieuregulowanych w niniejszej umowie mają zastosowanie przepisy Kodeksu Cywilnego.</w:t>
      </w:r>
    </w:p>
    <w:p w14:paraId="65614488" w14:textId="77777777" w:rsidR="00CC4516" w:rsidRPr="00CC4516" w:rsidRDefault="00CC4516" w:rsidP="00CC4516">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§14</w:t>
      </w:r>
    </w:p>
    <w:p w14:paraId="06004F90" w14:textId="79509728" w:rsidR="00CC4516" w:rsidRPr="00555A52" w:rsidRDefault="00CC4516" w:rsidP="00CC4516">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555A52">
        <w:rPr>
          <w:rFonts w:ascii="Georgia" w:hAnsi="Georgia" w:cs="Arial"/>
          <w:kern w:val="0"/>
          <w:sz w:val="20"/>
          <w:szCs w:val="20"/>
          <w:lang w:eastAsia="en-US"/>
        </w:rPr>
        <w:t xml:space="preserve">1. </w:t>
      </w:r>
      <w:r>
        <w:rPr>
          <w:rFonts w:ascii="Georgia" w:hAnsi="Georgia" w:cs="Arial"/>
          <w:kern w:val="0"/>
          <w:sz w:val="20"/>
          <w:szCs w:val="20"/>
          <w:lang w:eastAsia="en-US"/>
        </w:rPr>
        <w:t>Wykonaw</w:t>
      </w:r>
      <w:r w:rsidRPr="00555A52">
        <w:rPr>
          <w:rFonts w:ascii="Georgia" w:hAnsi="Georgia" w:cs="Arial"/>
          <w:kern w:val="0"/>
          <w:sz w:val="20"/>
          <w:szCs w:val="20"/>
          <w:lang w:eastAsia="en-US"/>
        </w:rPr>
        <w:t>ca jest zobowiązany do niezwłocznego, pisemnego poinformowania Zamawiającego, że przedmiot Umowy wykonywany będzie przez :</w:t>
      </w:r>
    </w:p>
    <w:p w14:paraId="54F903DB" w14:textId="77777777" w:rsidR="00CC4516" w:rsidRPr="00555A52" w:rsidRDefault="00CC4516" w:rsidP="00CC4516">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1.1</w:t>
      </w:r>
      <w:r w:rsidRPr="00555A52">
        <w:rPr>
          <w:rFonts w:ascii="Georgia" w:hAnsi="Georgia" w:cs="Arial"/>
          <w:kern w:val="0"/>
          <w:sz w:val="20"/>
          <w:szCs w:val="20"/>
          <w:lang w:eastAsia="en-US"/>
        </w:rPr>
        <w:t xml:space="preserve"> obywateli rosyjskich lub osoby fizyczne lub prawne, podmioty lub organy z siedzibą w Rosji; </w:t>
      </w:r>
    </w:p>
    <w:p w14:paraId="7015B967" w14:textId="77777777" w:rsidR="00CC4516" w:rsidRPr="00555A52" w:rsidRDefault="00CC4516" w:rsidP="00CC4516">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 xml:space="preserve">1.2 </w:t>
      </w:r>
      <w:r w:rsidRPr="00555A52">
        <w:rPr>
          <w:rFonts w:ascii="Georgia" w:hAnsi="Georgia" w:cs="Arial"/>
          <w:kern w:val="0"/>
          <w:sz w:val="20"/>
          <w:szCs w:val="20"/>
          <w:lang w:eastAsia="en-US"/>
        </w:rPr>
        <w:t xml:space="preserve">osoby prawne, podmioty lub organy, do których prawa własności bezpośrednio lub pośrednio w ponad 50 % należą do podmiotu, o którym mowa w </w:t>
      </w:r>
      <w:proofErr w:type="spellStart"/>
      <w:r>
        <w:rPr>
          <w:rFonts w:ascii="Georgia" w:hAnsi="Georgia" w:cs="Arial"/>
          <w:kern w:val="0"/>
          <w:sz w:val="20"/>
          <w:szCs w:val="20"/>
          <w:lang w:eastAsia="en-US"/>
        </w:rPr>
        <w:t>ppkt</w:t>
      </w:r>
      <w:proofErr w:type="spellEnd"/>
      <w:r>
        <w:rPr>
          <w:rFonts w:ascii="Georgia" w:hAnsi="Georgia" w:cs="Arial"/>
          <w:kern w:val="0"/>
          <w:sz w:val="20"/>
          <w:szCs w:val="20"/>
          <w:lang w:eastAsia="en-US"/>
        </w:rPr>
        <w:t xml:space="preserve"> 1.1</w:t>
      </w:r>
      <w:r w:rsidRPr="00555A52">
        <w:rPr>
          <w:rFonts w:ascii="Georgia" w:hAnsi="Georgia" w:cs="Arial"/>
          <w:kern w:val="0"/>
          <w:sz w:val="20"/>
          <w:szCs w:val="20"/>
          <w:lang w:eastAsia="en-US"/>
        </w:rPr>
        <w:t xml:space="preserve"> niniejszego ustępu; lub </w:t>
      </w:r>
    </w:p>
    <w:p w14:paraId="0C76A440" w14:textId="77777777" w:rsidR="00CC4516" w:rsidRPr="00555A52" w:rsidRDefault="00CC4516" w:rsidP="00CC4516">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Pr>
          <w:rFonts w:ascii="Georgia" w:hAnsi="Georgia" w:cs="Arial"/>
          <w:kern w:val="0"/>
          <w:sz w:val="20"/>
          <w:szCs w:val="20"/>
          <w:lang w:eastAsia="en-US"/>
        </w:rPr>
        <w:t>1.3</w:t>
      </w:r>
      <w:r w:rsidRPr="00555A52">
        <w:rPr>
          <w:rFonts w:ascii="Georgia" w:hAnsi="Georgia" w:cs="Arial"/>
          <w:kern w:val="0"/>
          <w:sz w:val="20"/>
          <w:szCs w:val="20"/>
          <w:lang w:eastAsia="en-US"/>
        </w:rPr>
        <w:t xml:space="preserve"> osoby fizyczne lub prawne, podmioty lub organy działające w imieniu lub pod kierunkiem podmiotu, o którym mowa w </w:t>
      </w:r>
      <w:proofErr w:type="spellStart"/>
      <w:r>
        <w:rPr>
          <w:rFonts w:ascii="Georgia" w:hAnsi="Georgia" w:cs="Arial"/>
          <w:kern w:val="0"/>
          <w:sz w:val="20"/>
          <w:szCs w:val="20"/>
          <w:lang w:eastAsia="en-US"/>
        </w:rPr>
        <w:t>ppkt</w:t>
      </w:r>
      <w:proofErr w:type="spellEnd"/>
      <w:r>
        <w:rPr>
          <w:rFonts w:ascii="Georgia" w:hAnsi="Georgia" w:cs="Arial"/>
          <w:kern w:val="0"/>
          <w:sz w:val="20"/>
          <w:szCs w:val="20"/>
          <w:lang w:eastAsia="en-US"/>
        </w:rPr>
        <w:t xml:space="preserve"> 1.1.</w:t>
      </w:r>
      <w:r w:rsidRPr="00555A52">
        <w:rPr>
          <w:rFonts w:ascii="Georgia" w:hAnsi="Georgia" w:cs="Arial"/>
          <w:kern w:val="0"/>
          <w:sz w:val="20"/>
          <w:szCs w:val="20"/>
          <w:lang w:eastAsia="en-US"/>
        </w:rPr>
        <w:t xml:space="preserve"> lub </w:t>
      </w:r>
      <w:r>
        <w:rPr>
          <w:rFonts w:ascii="Georgia" w:hAnsi="Georgia" w:cs="Arial"/>
          <w:kern w:val="0"/>
          <w:sz w:val="20"/>
          <w:szCs w:val="20"/>
          <w:lang w:eastAsia="en-US"/>
        </w:rPr>
        <w:t>1.2</w:t>
      </w:r>
      <w:r w:rsidRPr="00555A52">
        <w:rPr>
          <w:rFonts w:ascii="Georgia" w:hAnsi="Georgia" w:cs="Arial"/>
          <w:kern w:val="0"/>
          <w:sz w:val="20"/>
          <w:szCs w:val="20"/>
          <w:lang w:eastAsia="en-US"/>
        </w:rPr>
        <w:t xml:space="preserve"> niniejszego ustępu. </w:t>
      </w:r>
    </w:p>
    <w:p w14:paraId="3E87DA3B" w14:textId="77777777" w:rsidR="00CC4516" w:rsidRPr="00555A52" w:rsidRDefault="00CC4516" w:rsidP="00CC4516">
      <w:pPr>
        <w:spacing w:line="360" w:lineRule="auto"/>
        <w:jc w:val="both"/>
        <w:rPr>
          <w:rFonts w:ascii="Georgia" w:hAnsi="Georgia"/>
          <w:sz w:val="20"/>
          <w:szCs w:val="20"/>
        </w:rPr>
      </w:pPr>
      <w:r w:rsidRPr="00555A52">
        <w:rPr>
          <w:rFonts w:ascii="Georgia" w:hAnsi="Georgia"/>
          <w:sz w:val="20"/>
          <w:szCs w:val="20"/>
        </w:rPr>
        <w:t xml:space="preserve">2. Zamawiający ma prawo do rozwiązania umowy w trybie natychmiastowym w przypadku powzięcia informacji, </w:t>
      </w:r>
      <w:r w:rsidRPr="00555A52">
        <w:rPr>
          <w:rFonts w:ascii="Georgia" w:hAnsi="Georgia"/>
          <w:sz w:val="20"/>
          <w:szCs w:val="20"/>
        </w:rPr>
        <w:br/>
        <w:t>o której mowa w ust. 1.</w:t>
      </w:r>
    </w:p>
    <w:p w14:paraId="2AFACD96" w14:textId="1B4A8F07" w:rsidR="00CC4516" w:rsidRPr="00CC4516" w:rsidRDefault="00CC4516" w:rsidP="00CC4516">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Pr>
          <w:rFonts w:ascii="Georgia" w:hAnsi="Georgia"/>
          <w:b/>
          <w:sz w:val="20"/>
          <w:szCs w:val="20"/>
        </w:rPr>
        <w:t>5</w:t>
      </w:r>
    </w:p>
    <w:p w14:paraId="6B1B0694" w14:textId="77777777" w:rsidR="000224E0" w:rsidRDefault="000224E0">
      <w:pPr>
        <w:pStyle w:val="Normalny1"/>
        <w:numPr>
          <w:ilvl w:val="0"/>
          <w:numId w:val="52"/>
        </w:numPr>
        <w:tabs>
          <w:tab w:val="clear" w:pos="360"/>
          <w:tab w:val="left" w:pos="0"/>
        </w:tabs>
        <w:spacing w:line="360" w:lineRule="auto"/>
        <w:ind w:left="0" w:firstLine="0"/>
        <w:jc w:val="both"/>
        <w:rPr>
          <w:sz w:val="20"/>
          <w:szCs w:val="20"/>
        </w:rPr>
      </w:pPr>
      <w:r>
        <w:rPr>
          <w:sz w:val="20"/>
          <w:szCs w:val="20"/>
        </w:rPr>
        <w:t>Wszelkie zmiany niniejszej umowy wymagają dla swej ważności formy pisemnej.</w:t>
      </w:r>
    </w:p>
    <w:p w14:paraId="06D84964" w14:textId="77777777" w:rsidR="000224E0" w:rsidRDefault="000224E0">
      <w:pPr>
        <w:pStyle w:val="Normalny1"/>
        <w:numPr>
          <w:ilvl w:val="0"/>
          <w:numId w:val="52"/>
        </w:numPr>
        <w:tabs>
          <w:tab w:val="clear" w:pos="360"/>
          <w:tab w:val="left" w:pos="0"/>
        </w:tabs>
        <w:spacing w:line="360" w:lineRule="auto"/>
        <w:ind w:left="0" w:firstLine="0"/>
        <w:jc w:val="both"/>
        <w:rPr>
          <w:sz w:val="20"/>
          <w:szCs w:val="20"/>
        </w:rPr>
      </w:pPr>
      <w:r>
        <w:rPr>
          <w:sz w:val="20"/>
          <w:szCs w:val="20"/>
        </w:rPr>
        <w:t>W sprawach nieuregulowanych w umowie mają zastosowanie przepisy Kodeksu Cywilnego, Ustawy Prawo Zamówień Publicznych.</w:t>
      </w:r>
    </w:p>
    <w:p w14:paraId="040051B0" w14:textId="77777777" w:rsidR="00CC4516" w:rsidRDefault="000224E0">
      <w:pPr>
        <w:pStyle w:val="Normalny1"/>
        <w:numPr>
          <w:ilvl w:val="0"/>
          <w:numId w:val="52"/>
        </w:numPr>
        <w:tabs>
          <w:tab w:val="clear" w:pos="360"/>
          <w:tab w:val="left" w:pos="0"/>
        </w:tabs>
        <w:spacing w:line="360" w:lineRule="auto"/>
        <w:ind w:left="0" w:firstLine="0"/>
        <w:jc w:val="both"/>
        <w:rPr>
          <w:sz w:val="20"/>
          <w:szCs w:val="20"/>
        </w:rPr>
      </w:pPr>
      <w:r>
        <w:rPr>
          <w:sz w:val="20"/>
          <w:szCs w:val="20"/>
        </w:rPr>
        <w:t xml:space="preserve">Ewentualne spory powstałe na tle realizacji tej umowy, strony poddają rozstrzygnięciu właściwego dla siedziby Zamawiającego sądu powszechnego. </w:t>
      </w:r>
    </w:p>
    <w:p w14:paraId="2A017F0D" w14:textId="3E1D4582" w:rsidR="000224E0" w:rsidRPr="00CC4516" w:rsidRDefault="000224E0">
      <w:pPr>
        <w:pStyle w:val="Normalny1"/>
        <w:numPr>
          <w:ilvl w:val="0"/>
          <w:numId w:val="52"/>
        </w:numPr>
        <w:tabs>
          <w:tab w:val="clear" w:pos="360"/>
          <w:tab w:val="left" w:pos="0"/>
        </w:tabs>
        <w:spacing w:line="360" w:lineRule="auto"/>
        <w:ind w:left="0" w:firstLine="0"/>
        <w:jc w:val="both"/>
        <w:rPr>
          <w:sz w:val="20"/>
          <w:szCs w:val="20"/>
        </w:rPr>
      </w:pPr>
      <w:r w:rsidRPr="00CC4516">
        <w:rPr>
          <w:sz w:val="20"/>
          <w:szCs w:val="20"/>
        </w:rPr>
        <w:t>Umowę niniejszą sporządzono w 2 jednobrzmiących egzemplarzach; po jednym dla każdej ze stron</w:t>
      </w:r>
    </w:p>
    <w:p w14:paraId="1673D8DC" w14:textId="77777777" w:rsidR="000224E0" w:rsidRDefault="000224E0" w:rsidP="000224E0">
      <w:pPr>
        <w:tabs>
          <w:tab w:val="left" w:pos="0"/>
        </w:tabs>
        <w:spacing w:line="360" w:lineRule="auto"/>
        <w:jc w:val="both"/>
        <w:rPr>
          <w:rFonts w:ascii="Georgia" w:hAnsi="Georgia"/>
          <w:b/>
          <w:bCs/>
          <w:i/>
          <w:iCs/>
          <w:sz w:val="20"/>
          <w:szCs w:val="20"/>
        </w:rPr>
      </w:pPr>
    </w:p>
    <w:p w14:paraId="7553402B" w14:textId="77777777" w:rsidR="000224E0" w:rsidRDefault="000224E0" w:rsidP="000224E0">
      <w:pPr>
        <w:tabs>
          <w:tab w:val="left" w:pos="0"/>
        </w:tabs>
        <w:spacing w:line="360" w:lineRule="auto"/>
        <w:jc w:val="both"/>
        <w:rPr>
          <w:rFonts w:ascii="Georgia" w:hAnsi="Georgia"/>
          <w:b/>
          <w:bCs/>
          <w:i/>
          <w:iCs/>
          <w:sz w:val="20"/>
          <w:szCs w:val="20"/>
        </w:rPr>
      </w:pPr>
    </w:p>
    <w:p w14:paraId="15D1A011" w14:textId="77777777" w:rsidR="000224E0" w:rsidRDefault="000224E0" w:rsidP="000224E0">
      <w:pPr>
        <w:tabs>
          <w:tab w:val="left" w:pos="0"/>
        </w:tabs>
        <w:spacing w:line="360" w:lineRule="auto"/>
        <w:jc w:val="both"/>
        <w:rPr>
          <w:rFonts w:ascii="Georgia" w:hAnsi="Georgia"/>
          <w:b/>
          <w:bCs/>
          <w:sz w:val="20"/>
          <w:szCs w:val="20"/>
        </w:rPr>
      </w:pPr>
      <w:r>
        <w:rPr>
          <w:rFonts w:ascii="Georgia" w:hAnsi="Georgia"/>
          <w:sz w:val="20"/>
          <w:szCs w:val="20"/>
        </w:rPr>
        <w:tab/>
      </w:r>
      <w:r>
        <w:rPr>
          <w:rFonts w:ascii="Georgia" w:hAnsi="Georgia"/>
          <w:sz w:val="20"/>
          <w:szCs w:val="20"/>
        </w:rPr>
        <w:tab/>
      </w:r>
      <w:r>
        <w:rPr>
          <w:rFonts w:ascii="Georgia" w:hAnsi="Georgia"/>
          <w:b/>
          <w:bCs/>
          <w:sz w:val="20"/>
          <w:szCs w:val="20"/>
        </w:rPr>
        <w:t xml:space="preserve">WYKONAWCA: </w:t>
      </w:r>
      <w:r>
        <w:rPr>
          <w:rFonts w:ascii="Georgia" w:hAnsi="Georgia"/>
          <w:b/>
          <w:bCs/>
          <w:sz w:val="20"/>
          <w:szCs w:val="20"/>
        </w:rPr>
        <w:tab/>
      </w:r>
      <w:r>
        <w:rPr>
          <w:rFonts w:ascii="Georgia" w:hAnsi="Georgia"/>
          <w:b/>
          <w:bCs/>
          <w:sz w:val="20"/>
          <w:szCs w:val="20"/>
        </w:rPr>
        <w:tab/>
      </w:r>
      <w:r>
        <w:rPr>
          <w:rFonts w:ascii="Georgia" w:hAnsi="Georgia"/>
          <w:b/>
          <w:bCs/>
          <w:sz w:val="20"/>
          <w:szCs w:val="20"/>
        </w:rPr>
        <w:tab/>
      </w:r>
      <w:r>
        <w:rPr>
          <w:rFonts w:ascii="Georgia" w:hAnsi="Georgia"/>
          <w:b/>
          <w:bCs/>
          <w:sz w:val="20"/>
          <w:szCs w:val="20"/>
        </w:rPr>
        <w:tab/>
      </w:r>
      <w:r>
        <w:rPr>
          <w:rFonts w:ascii="Georgia" w:hAnsi="Georgia"/>
          <w:b/>
          <w:bCs/>
          <w:sz w:val="20"/>
          <w:szCs w:val="20"/>
        </w:rPr>
        <w:tab/>
        <w:t>ZAMAWIAJĄCY:</w:t>
      </w:r>
    </w:p>
    <w:p w14:paraId="25F67C20" w14:textId="77777777" w:rsidR="000224E0" w:rsidRDefault="000224E0" w:rsidP="000224E0">
      <w:pPr>
        <w:pStyle w:val="Normalny1"/>
        <w:tabs>
          <w:tab w:val="left" w:pos="0"/>
        </w:tabs>
        <w:spacing w:line="360" w:lineRule="auto"/>
        <w:jc w:val="both"/>
        <w:rPr>
          <w:sz w:val="20"/>
          <w:szCs w:val="20"/>
        </w:rPr>
      </w:pPr>
    </w:p>
    <w:p w14:paraId="7C04AA31" w14:textId="77777777" w:rsidR="000224E0" w:rsidRDefault="000224E0" w:rsidP="000224E0">
      <w:pPr>
        <w:pStyle w:val="Normalny1"/>
        <w:tabs>
          <w:tab w:val="left" w:pos="0"/>
        </w:tabs>
        <w:spacing w:line="360" w:lineRule="auto"/>
        <w:jc w:val="both"/>
        <w:rPr>
          <w:sz w:val="20"/>
          <w:szCs w:val="20"/>
        </w:rPr>
      </w:pPr>
    </w:p>
    <w:p w14:paraId="50EEF109" w14:textId="77777777" w:rsidR="000224E0" w:rsidRDefault="000224E0" w:rsidP="000224E0">
      <w:pPr>
        <w:pStyle w:val="Normalny1"/>
        <w:tabs>
          <w:tab w:val="left" w:pos="0"/>
        </w:tabs>
        <w:spacing w:line="360" w:lineRule="auto"/>
        <w:jc w:val="both"/>
        <w:rPr>
          <w:sz w:val="20"/>
          <w:szCs w:val="20"/>
        </w:rPr>
      </w:pPr>
    </w:p>
    <w:p w14:paraId="76F2071E" w14:textId="3E07F4AC" w:rsidR="00256BBD" w:rsidRDefault="00256BBD" w:rsidP="000224E0">
      <w:pPr>
        <w:pStyle w:val="Normalny1"/>
        <w:tabs>
          <w:tab w:val="left" w:pos="0"/>
        </w:tabs>
        <w:spacing w:line="360" w:lineRule="auto"/>
        <w:jc w:val="both"/>
        <w:rPr>
          <w:sz w:val="20"/>
          <w:szCs w:val="20"/>
        </w:rPr>
      </w:pPr>
    </w:p>
    <w:p w14:paraId="52423E2E" w14:textId="5258406E" w:rsidR="00256BBD" w:rsidRDefault="00256BBD" w:rsidP="000224E0">
      <w:pPr>
        <w:pStyle w:val="Normalny1"/>
        <w:tabs>
          <w:tab w:val="left" w:pos="0"/>
        </w:tabs>
        <w:spacing w:line="360" w:lineRule="auto"/>
        <w:jc w:val="both"/>
        <w:rPr>
          <w:sz w:val="20"/>
          <w:szCs w:val="20"/>
        </w:rPr>
      </w:pPr>
    </w:p>
    <w:p w14:paraId="1EAC8E03" w14:textId="5CD0B898" w:rsidR="00256BBD" w:rsidRDefault="00256BBD" w:rsidP="000224E0">
      <w:pPr>
        <w:pStyle w:val="Normalny1"/>
        <w:tabs>
          <w:tab w:val="left" w:pos="0"/>
        </w:tabs>
        <w:spacing w:line="360" w:lineRule="auto"/>
        <w:jc w:val="both"/>
        <w:rPr>
          <w:sz w:val="20"/>
          <w:szCs w:val="20"/>
        </w:rPr>
      </w:pPr>
    </w:p>
    <w:p w14:paraId="4E467F34" w14:textId="018ABB85" w:rsidR="00256BBD" w:rsidRDefault="00256BBD" w:rsidP="000224E0">
      <w:pPr>
        <w:pStyle w:val="Normalny1"/>
        <w:tabs>
          <w:tab w:val="left" w:pos="0"/>
        </w:tabs>
        <w:spacing w:line="360" w:lineRule="auto"/>
        <w:jc w:val="both"/>
        <w:rPr>
          <w:sz w:val="20"/>
          <w:szCs w:val="20"/>
        </w:rPr>
      </w:pPr>
    </w:p>
    <w:p w14:paraId="424897B0" w14:textId="77777777" w:rsidR="00256BBD" w:rsidRDefault="00256BBD" w:rsidP="000224E0">
      <w:pPr>
        <w:pStyle w:val="Normalny1"/>
        <w:tabs>
          <w:tab w:val="left" w:pos="0"/>
        </w:tabs>
        <w:spacing w:line="360" w:lineRule="auto"/>
        <w:jc w:val="both"/>
        <w:rPr>
          <w:sz w:val="20"/>
          <w:szCs w:val="20"/>
        </w:rPr>
      </w:pPr>
    </w:p>
    <w:p w14:paraId="5E747EB2" w14:textId="77777777" w:rsidR="000224E0" w:rsidRDefault="000224E0" w:rsidP="000224E0">
      <w:pPr>
        <w:pStyle w:val="Normalny1"/>
        <w:tabs>
          <w:tab w:val="left" w:pos="0"/>
        </w:tabs>
        <w:spacing w:line="360" w:lineRule="auto"/>
        <w:jc w:val="both"/>
        <w:rPr>
          <w:sz w:val="20"/>
          <w:szCs w:val="20"/>
        </w:rPr>
      </w:pPr>
    </w:p>
    <w:p w14:paraId="362D6B4D" w14:textId="77777777" w:rsidR="000224E0" w:rsidRDefault="000224E0" w:rsidP="000224E0">
      <w:pPr>
        <w:pStyle w:val="Normalny1"/>
        <w:tabs>
          <w:tab w:val="left" w:pos="0"/>
        </w:tabs>
        <w:spacing w:line="360" w:lineRule="auto"/>
        <w:jc w:val="both"/>
        <w:rPr>
          <w:sz w:val="20"/>
          <w:szCs w:val="20"/>
        </w:rPr>
      </w:pPr>
    </w:p>
    <w:p w14:paraId="077A2D63" w14:textId="77777777" w:rsidR="000224E0" w:rsidRDefault="000224E0" w:rsidP="000224E0">
      <w:pPr>
        <w:pStyle w:val="Normalny1"/>
        <w:tabs>
          <w:tab w:val="left" w:pos="0"/>
        </w:tabs>
        <w:spacing w:line="240" w:lineRule="auto"/>
        <w:ind w:right="-28"/>
        <w:jc w:val="both"/>
        <w:rPr>
          <w:sz w:val="18"/>
          <w:szCs w:val="20"/>
        </w:rPr>
      </w:pPr>
    </w:p>
    <w:p w14:paraId="13AF68DB" w14:textId="77777777" w:rsidR="00256BBD" w:rsidRPr="00494483" w:rsidRDefault="00256BBD" w:rsidP="00256BBD">
      <w:pPr>
        <w:pStyle w:val="Normalny1"/>
        <w:tabs>
          <w:tab w:val="left" w:pos="0"/>
        </w:tabs>
        <w:spacing w:line="240" w:lineRule="auto"/>
        <w:ind w:right="-28"/>
        <w:jc w:val="both"/>
        <w:rPr>
          <w:i/>
          <w:sz w:val="18"/>
          <w:szCs w:val="18"/>
        </w:rPr>
      </w:pPr>
      <w:r w:rsidRPr="00494483">
        <w:rPr>
          <w:i/>
          <w:sz w:val="18"/>
          <w:szCs w:val="18"/>
        </w:rPr>
        <w:t>Załączniki:</w:t>
      </w:r>
    </w:p>
    <w:p w14:paraId="4B56464A" w14:textId="77777777" w:rsidR="00256BBD" w:rsidRPr="00494483" w:rsidRDefault="00256BBD" w:rsidP="00256BBD">
      <w:pPr>
        <w:pStyle w:val="Normalny1"/>
        <w:tabs>
          <w:tab w:val="left" w:pos="0"/>
        </w:tabs>
        <w:spacing w:line="240" w:lineRule="auto"/>
        <w:ind w:right="-28"/>
        <w:jc w:val="both"/>
        <w:rPr>
          <w:i/>
          <w:sz w:val="18"/>
          <w:szCs w:val="18"/>
        </w:rPr>
      </w:pPr>
      <w:r w:rsidRPr="00494483">
        <w:rPr>
          <w:i/>
          <w:sz w:val="18"/>
          <w:szCs w:val="18"/>
        </w:rPr>
        <w:t>Załącznik nr 1 – Formularz ofertowy z dnia: ….....................</w:t>
      </w:r>
    </w:p>
    <w:p w14:paraId="47D36F95" w14:textId="77777777" w:rsidR="00256BBD" w:rsidRPr="00494483" w:rsidRDefault="00256BBD" w:rsidP="00256BBD">
      <w:pPr>
        <w:pStyle w:val="Normalny1"/>
        <w:tabs>
          <w:tab w:val="left" w:pos="0"/>
        </w:tabs>
        <w:spacing w:line="240" w:lineRule="auto"/>
        <w:ind w:right="-28"/>
        <w:jc w:val="both"/>
        <w:rPr>
          <w:i/>
          <w:sz w:val="18"/>
          <w:szCs w:val="18"/>
        </w:rPr>
      </w:pPr>
      <w:r w:rsidRPr="00494483">
        <w:rPr>
          <w:i/>
          <w:sz w:val="18"/>
          <w:szCs w:val="18"/>
        </w:rPr>
        <w:t>Załącznik nr 2 –Opis przedmiotu zamówienia</w:t>
      </w:r>
    </w:p>
    <w:p w14:paraId="156C73C9" w14:textId="77777777" w:rsidR="00256BBD" w:rsidRDefault="00256BBD" w:rsidP="00256BBD">
      <w:pPr>
        <w:pStyle w:val="Normalny1"/>
        <w:tabs>
          <w:tab w:val="left" w:pos="0"/>
        </w:tabs>
        <w:spacing w:line="240" w:lineRule="auto"/>
        <w:ind w:right="-28"/>
        <w:jc w:val="both"/>
        <w:rPr>
          <w:i/>
          <w:sz w:val="18"/>
          <w:highlight w:val="yellow"/>
        </w:rPr>
      </w:pPr>
      <w:r w:rsidRPr="00494483">
        <w:rPr>
          <w:i/>
          <w:sz w:val="18"/>
          <w:szCs w:val="18"/>
        </w:rPr>
        <w:t>Załącznik nr 3 – Wykaz Pracowników Świadczących Usługi</w:t>
      </w:r>
      <w:r>
        <w:rPr>
          <w:i/>
          <w:sz w:val="18"/>
          <w:highlight w:val="yellow"/>
        </w:rPr>
        <w:t xml:space="preserve"> </w:t>
      </w:r>
    </w:p>
    <w:p w14:paraId="7CA29286" w14:textId="77777777" w:rsidR="00256BBD" w:rsidRPr="0063672F" w:rsidRDefault="00256BBD" w:rsidP="00256BBD">
      <w:pPr>
        <w:pStyle w:val="Normalny1"/>
        <w:tabs>
          <w:tab w:val="left" w:pos="0"/>
        </w:tabs>
        <w:spacing w:line="240" w:lineRule="auto"/>
        <w:ind w:right="-28"/>
        <w:jc w:val="both"/>
        <w:rPr>
          <w:bCs/>
          <w:i/>
          <w:iCs/>
          <w:sz w:val="18"/>
          <w:szCs w:val="18"/>
        </w:rPr>
      </w:pPr>
      <w:r w:rsidRPr="00494483">
        <w:rPr>
          <w:i/>
          <w:sz w:val="18"/>
          <w:szCs w:val="18"/>
        </w:rPr>
        <w:t xml:space="preserve">Załącznik nr </w:t>
      </w:r>
      <w:r>
        <w:rPr>
          <w:i/>
          <w:sz w:val="18"/>
          <w:szCs w:val="18"/>
        </w:rPr>
        <w:t>4</w:t>
      </w:r>
      <w:r w:rsidRPr="00494483">
        <w:rPr>
          <w:i/>
          <w:sz w:val="18"/>
          <w:szCs w:val="18"/>
        </w:rPr>
        <w:t xml:space="preserve"> –</w:t>
      </w:r>
      <w:r>
        <w:rPr>
          <w:i/>
          <w:sz w:val="18"/>
          <w:szCs w:val="18"/>
        </w:rPr>
        <w:t xml:space="preserve">Umowa powierzenia </w:t>
      </w:r>
      <w:r w:rsidRPr="0063672F">
        <w:rPr>
          <w:rFonts w:eastAsia="Calibri"/>
          <w:bCs/>
          <w:i/>
          <w:iCs/>
          <w:sz w:val="18"/>
          <w:szCs w:val="18"/>
        </w:rPr>
        <w:t>przetwarzania danych osobowych na podstawie art. 28 RODO</w:t>
      </w:r>
    </w:p>
    <w:p w14:paraId="03DC1AD7" w14:textId="77777777" w:rsidR="00256BBD" w:rsidRDefault="00256BBD" w:rsidP="00256BBD">
      <w:pPr>
        <w:pStyle w:val="Normalny1"/>
        <w:tabs>
          <w:tab w:val="left" w:pos="0"/>
        </w:tabs>
        <w:spacing w:line="240" w:lineRule="auto"/>
        <w:ind w:right="-28"/>
        <w:jc w:val="both"/>
        <w:rPr>
          <w:i/>
          <w:sz w:val="18"/>
          <w:highlight w:val="yellow"/>
        </w:rPr>
      </w:pPr>
    </w:p>
    <w:p w14:paraId="2DFE5CD5" w14:textId="77777777" w:rsidR="00256BBD" w:rsidRPr="005A6BF6" w:rsidRDefault="00256BBD" w:rsidP="00256BBD">
      <w:pPr>
        <w:pStyle w:val="Normalny1"/>
        <w:tabs>
          <w:tab w:val="left" w:pos="0"/>
        </w:tabs>
        <w:spacing w:line="240" w:lineRule="auto"/>
        <w:ind w:right="-28"/>
        <w:jc w:val="both"/>
        <w:rPr>
          <w:i/>
          <w:sz w:val="18"/>
        </w:rPr>
      </w:pPr>
      <w:r>
        <w:rPr>
          <w:i/>
          <w:sz w:val="18"/>
          <w:highlight w:val="yellow"/>
        </w:rPr>
        <w:br w:type="page"/>
      </w:r>
    </w:p>
    <w:p w14:paraId="123C3019" w14:textId="77777777" w:rsidR="00256BBD" w:rsidRDefault="00256BBD" w:rsidP="00256BBD">
      <w:pPr>
        <w:suppressAutoHyphens w:val="0"/>
        <w:spacing w:after="200" w:line="276" w:lineRule="auto"/>
        <w:rPr>
          <w:rFonts w:ascii="Georgia" w:hAnsi="Georgia"/>
          <w:b/>
          <w:bCs/>
          <w:i/>
          <w:iCs/>
          <w:sz w:val="20"/>
        </w:rPr>
      </w:pPr>
    </w:p>
    <w:p w14:paraId="2A0DE4F5" w14:textId="77777777" w:rsidR="00256BBD" w:rsidRPr="00572B0D" w:rsidRDefault="00256BBD" w:rsidP="00256BBD">
      <w:pPr>
        <w:pStyle w:val="Nagwek1"/>
        <w:spacing w:before="0" w:line="360" w:lineRule="auto"/>
        <w:jc w:val="right"/>
        <w:rPr>
          <w:rFonts w:ascii="Georgia" w:hAnsi="Georgia" w:cs="Georgia"/>
          <w:b/>
          <w:bCs w:val="0"/>
          <w:i/>
          <w:iCs/>
          <w:color w:val="000000" w:themeColor="text1"/>
          <w:sz w:val="20"/>
          <w:szCs w:val="20"/>
        </w:rPr>
      </w:pPr>
      <w:r w:rsidRPr="00572B0D">
        <w:rPr>
          <w:rFonts w:ascii="Georgia" w:hAnsi="Georgia" w:cs="Georgia"/>
          <w:b/>
          <w:i/>
          <w:iCs/>
          <w:color w:val="000000" w:themeColor="text1"/>
          <w:sz w:val="20"/>
          <w:szCs w:val="20"/>
        </w:rPr>
        <w:t xml:space="preserve">Załącznik nr 3 do </w:t>
      </w:r>
      <w:r>
        <w:rPr>
          <w:rFonts w:ascii="Georgia" w:hAnsi="Georgia" w:cs="Georgia"/>
          <w:b/>
          <w:i/>
          <w:iCs/>
          <w:color w:val="000000" w:themeColor="text1"/>
          <w:sz w:val="20"/>
          <w:szCs w:val="20"/>
        </w:rPr>
        <w:t>U</w:t>
      </w:r>
      <w:r w:rsidRPr="00572B0D">
        <w:rPr>
          <w:rFonts w:ascii="Georgia" w:hAnsi="Georgia" w:cs="Georgia"/>
          <w:b/>
          <w:i/>
          <w:iCs/>
          <w:color w:val="000000" w:themeColor="text1"/>
          <w:sz w:val="20"/>
          <w:szCs w:val="20"/>
        </w:rPr>
        <w:t xml:space="preserve">mowy nr ....... </w:t>
      </w:r>
    </w:p>
    <w:p w14:paraId="7215557B" w14:textId="77777777" w:rsidR="00256BBD" w:rsidRDefault="00256BBD" w:rsidP="00256BBD">
      <w:pPr>
        <w:pStyle w:val="Tekstpodstawowy"/>
        <w:spacing w:after="0" w:line="360" w:lineRule="auto"/>
        <w:jc w:val="right"/>
        <w:rPr>
          <w:rFonts w:ascii="Georgia" w:hAnsi="Georgia"/>
          <w:color w:val="auto"/>
          <w:sz w:val="20"/>
          <w:szCs w:val="20"/>
          <w:lang w:val="pl-PL"/>
        </w:rPr>
      </w:pPr>
    </w:p>
    <w:p w14:paraId="377D3EA7" w14:textId="77777777" w:rsidR="00256BBD" w:rsidRDefault="00256BBD" w:rsidP="00256BBD">
      <w:pPr>
        <w:pStyle w:val="Tekstpodstawowy"/>
        <w:spacing w:after="0" w:line="360" w:lineRule="auto"/>
        <w:jc w:val="right"/>
        <w:rPr>
          <w:rFonts w:ascii="Tahoma" w:hAnsi="Tahoma"/>
          <w:b w:val="0"/>
          <w:i w:val="0"/>
          <w:sz w:val="20"/>
          <w:szCs w:val="20"/>
          <w:lang w:val="pl-PL"/>
        </w:rPr>
      </w:pPr>
    </w:p>
    <w:p w14:paraId="5AD966F5" w14:textId="77777777" w:rsidR="00256BBD" w:rsidRDefault="00256BBD" w:rsidP="00256BBD">
      <w:pPr>
        <w:pStyle w:val="Tekstpodstawowy"/>
        <w:spacing w:after="0" w:line="360" w:lineRule="auto"/>
        <w:jc w:val="right"/>
        <w:rPr>
          <w:rFonts w:ascii="Tahoma" w:hAnsi="Tahoma"/>
          <w:b w:val="0"/>
          <w:i w:val="0"/>
          <w:sz w:val="20"/>
          <w:szCs w:val="20"/>
          <w:lang w:val="pl-PL"/>
        </w:rPr>
      </w:pPr>
    </w:p>
    <w:p w14:paraId="614F9A1F" w14:textId="77777777" w:rsidR="00256BBD" w:rsidRDefault="00256BBD" w:rsidP="00256BBD">
      <w:pPr>
        <w:pStyle w:val="Tekstpodstawowy"/>
        <w:spacing w:after="0" w:line="360" w:lineRule="auto"/>
        <w:jc w:val="center"/>
        <w:rPr>
          <w:rFonts w:ascii="Tahoma" w:hAnsi="Tahoma"/>
          <w:b w:val="0"/>
          <w:bCs w:val="0"/>
          <w:kern w:val="2"/>
          <w:szCs w:val="20"/>
          <w:lang w:val="pl-PL"/>
        </w:rPr>
      </w:pPr>
      <w:r>
        <w:rPr>
          <w:rFonts w:ascii="Georgia" w:hAnsi="Georgia"/>
          <w:bCs w:val="0"/>
          <w:color w:val="auto"/>
          <w:szCs w:val="22"/>
          <w:lang w:val="pl-PL"/>
        </w:rPr>
        <w:t>Wykaz pracowników świadczących usługi</w:t>
      </w:r>
    </w:p>
    <w:p w14:paraId="45D87E4A" w14:textId="77777777" w:rsidR="00256BBD" w:rsidRDefault="00256BBD" w:rsidP="00256BBD">
      <w:pPr>
        <w:pStyle w:val="Tekstpodstawowy"/>
        <w:spacing w:after="0" w:line="360" w:lineRule="auto"/>
        <w:jc w:val="center"/>
        <w:rPr>
          <w:rFonts w:ascii="Tahoma" w:hAnsi="Tahoma"/>
          <w:b w:val="0"/>
          <w:bCs w:val="0"/>
          <w:i w:val="0"/>
          <w:sz w:val="20"/>
          <w:szCs w:val="20"/>
          <w:lang w:val="pl-PL"/>
        </w:rPr>
      </w:pPr>
    </w:p>
    <w:p w14:paraId="1D71AD5C" w14:textId="77777777" w:rsidR="00256BBD" w:rsidRDefault="00256BBD" w:rsidP="00256BBD">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 xml:space="preserve">1. .................................................. – </w:t>
      </w:r>
      <w:proofErr w:type="spellStart"/>
      <w:r>
        <w:rPr>
          <w:rFonts w:ascii="Georgia" w:hAnsi="Georgia"/>
          <w:b w:val="0"/>
          <w:i w:val="0"/>
          <w:color w:val="auto"/>
          <w:sz w:val="20"/>
          <w:szCs w:val="20"/>
          <w:lang w:val="de-DE"/>
        </w:rPr>
        <w:t>koordynator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nr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telefonu</w:t>
      </w:r>
      <w:proofErr w:type="spellEnd"/>
      <w:r>
        <w:rPr>
          <w:rFonts w:ascii="Georgia" w:hAnsi="Georgia"/>
          <w:b w:val="0"/>
          <w:i w:val="0"/>
          <w:color w:val="auto"/>
          <w:sz w:val="20"/>
          <w:szCs w:val="20"/>
          <w:lang w:val="de-DE"/>
        </w:rPr>
        <w:t>: ..............................................</w:t>
      </w:r>
    </w:p>
    <w:p w14:paraId="2D14590C" w14:textId="77777777" w:rsidR="00256BBD" w:rsidRDefault="00256BBD" w:rsidP="00256BBD">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00A8E4CD" w14:textId="77777777" w:rsidR="00256BBD" w:rsidRDefault="00256BBD" w:rsidP="00256BBD">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6A5E2BDE" w14:textId="77777777" w:rsidR="00256BBD" w:rsidRDefault="00256BBD" w:rsidP="00256BBD">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39C5C19C" w14:textId="77777777" w:rsidR="00256BBD" w:rsidRDefault="00256BBD" w:rsidP="00256BBD">
      <w:pPr>
        <w:pStyle w:val="Tekstpodstawowy"/>
        <w:spacing w:after="0" w:line="360" w:lineRule="auto"/>
        <w:jc w:val="both"/>
        <w:rPr>
          <w:rFonts w:ascii="Tahoma" w:hAnsi="Tahoma"/>
          <w:b w:val="0"/>
          <w:i w:val="0"/>
          <w:iCs w:val="0"/>
          <w:sz w:val="20"/>
          <w:szCs w:val="20"/>
          <w:lang w:val="pl-PL"/>
        </w:rPr>
      </w:pPr>
    </w:p>
    <w:p w14:paraId="72A15A6E" w14:textId="77777777" w:rsidR="00256BBD" w:rsidRDefault="00256BBD" w:rsidP="00256BBD">
      <w:pPr>
        <w:spacing w:line="360" w:lineRule="auto"/>
        <w:rPr>
          <w:rFonts w:ascii="Georgia" w:hAnsi="Georgia"/>
        </w:rPr>
      </w:pPr>
    </w:p>
    <w:p w14:paraId="33172938" w14:textId="77777777" w:rsidR="00256BBD" w:rsidRDefault="00256BBD" w:rsidP="00256BBD">
      <w:pPr>
        <w:pStyle w:val="Tekstpodstawowy21"/>
        <w:ind w:firstLine="709"/>
        <w:rPr>
          <w:szCs w:val="24"/>
        </w:rPr>
      </w:pPr>
      <w:r>
        <w:rPr>
          <w:szCs w:val="24"/>
        </w:rPr>
        <w:t xml:space="preserve">Oświadczam/y, że Pracownikami świadczącymi usługami są osoby, które nie figurują w Krajowym Rejestrze Karnym. </w:t>
      </w:r>
    </w:p>
    <w:p w14:paraId="1A951B8B" w14:textId="77777777" w:rsidR="00256BBD" w:rsidRDefault="00256BBD" w:rsidP="00256BBD">
      <w:pPr>
        <w:pStyle w:val="Tekstpodstawowy21"/>
        <w:spacing w:line="100" w:lineRule="atLeast"/>
        <w:ind w:left="709"/>
        <w:rPr>
          <w:szCs w:val="24"/>
        </w:rPr>
      </w:pPr>
    </w:p>
    <w:p w14:paraId="654E60EF" w14:textId="77777777" w:rsidR="00256BBD" w:rsidRDefault="00256BBD" w:rsidP="00256BBD">
      <w:pPr>
        <w:pStyle w:val="Tekstpodstawowy21"/>
        <w:spacing w:line="100" w:lineRule="atLeast"/>
        <w:ind w:left="709"/>
        <w:rPr>
          <w:szCs w:val="24"/>
        </w:rPr>
      </w:pPr>
    </w:p>
    <w:p w14:paraId="0AE9AEEF" w14:textId="77777777" w:rsidR="00256BBD" w:rsidRDefault="00256BBD" w:rsidP="00256BBD">
      <w:pPr>
        <w:pStyle w:val="Tekstpodstawowy21"/>
        <w:spacing w:line="100" w:lineRule="atLeast"/>
        <w:ind w:left="709"/>
        <w:rPr>
          <w:szCs w:val="24"/>
        </w:rPr>
      </w:pPr>
    </w:p>
    <w:p w14:paraId="41E8AED6" w14:textId="77777777" w:rsidR="00256BBD" w:rsidRDefault="00256BBD" w:rsidP="00256BBD">
      <w:pPr>
        <w:pStyle w:val="Tekstpodstawowy21"/>
        <w:spacing w:line="100" w:lineRule="atLeast"/>
        <w:rPr>
          <w:szCs w:val="24"/>
        </w:rPr>
      </w:pPr>
      <w:r>
        <w:rPr>
          <w:szCs w:val="24"/>
        </w:rPr>
        <w:t xml:space="preserve">Klauzula informacyjna dla pracowników Wykonawcy </w:t>
      </w:r>
    </w:p>
    <w:p w14:paraId="1688216F" w14:textId="77777777" w:rsidR="00256BBD" w:rsidRDefault="00256BBD" w:rsidP="00256BBD">
      <w:pPr>
        <w:pStyle w:val="Tekstpodstawowy21"/>
        <w:spacing w:line="100" w:lineRule="atLeast"/>
        <w:ind w:left="709"/>
        <w:rPr>
          <w:szCs w:val="24"/>
        </w:rPr>
      </w:pPr>
    </w:p>
    <w:p w14:paraId="7F77630E" w14:textId="77777777" w:rsidR="00256BBD" w:rsidRDefault="00256BBD" w:rsidP="00256BBD">
      <w:pPr>
        <w:widowControl w:val="0"/>
        <w:jc w:val="both"/>
        <w:rPr>
          <w:sz w:val="20"/>
          <w:szCs w:val="20"/>
          <w:highlight w:val="yellow"/>
        </w:rPr>
      </w:pPr>
      <w:r>
        <w:rPr>
          <w:sz w:val="16"/>
          <w:szCs w:val="16"/>
        </w:rPr>
        <w:t xml:space="preserve">Wykonawca na podstawie art. 14 RODO poinformuje osoby, których dane udostępnia, że Administratorem danych jest Zamawiający. Kontakt do inspektora: </w:t>
      </w:r>
      <w:hyperlink r:id="rId41" w:history="1">
        <w:r>
          <w:rPr>
            <w:rStyle w:val="czeinternetowe"/>
            <w:sz w:val="16"/>
            <w:szCs w:val="16"/>
          </w:rPr>
          <w:t>iod@zzozwadowice.pl</w:t>
        </w:r>
      </w:hyperlink>
      <w:r>
        <w:rPr>
          <w:sz w:val="16"/>
          <w:szCs w:val="16"/>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w:t>
      </w:r>
      <w:r>
        <w:rPr>
          <w:sz w:val="20"/>
          <w:szCs w:val="20"/>
        </w:rPr>
        <w:t xml:space="preserve">. </w:t>
      </w:r>
    </w:p>
    <w:p w14:paraId="22201815" w14:textId="77777777" w:rsidR="00256BBD" w:rsidRDefault="00256BBD" w:rsidP="00256BBD">
      <w:pPr>
        <w:pStyle w:val="Tekstpodstawowy21"/>
        <w:spacing w:line="100" w:lineRule="atLeast"/>
        <w:ind w:left="709"/>
        <w:rPr>
          <w:szCs w:val="24"/>
        </w:rPr>
      </w:pPr>
    </w:p>
    <w:p w14:paraId="4448AB2E" w14:textId="77777777" w:rsidR="00256BBD" w:rsidRDefault="00256BBD" w:rsidP="00256BBD">
      <w:pPr>
        <w:pStyle w:val="Tekstpodstawowy21"/>
        <w:spacing w:line="100" w:lineRule="atLeast"/>
        <w:ind w:left="709"/>
        <w:rPr>
          <w:szCs w:val="24"/>
        </w:rPr>
      </w:pPr>
    </w:p>
    <w:p w14:paraId="32DBDD7A" w14:textId="77777777" w:rsidR="00256BBD" w:rsidRDefault="00256BBD" w:rsidP="00256BBD">
      <w:pPr>
        <w:pStyle w:val="Tekstpodstawowy21"/>
        <w:spacing w:line="100" w:lineRule="atLeast"/>
        <w:ind w:left="709"/>
        <w:rPr>
          <w:szCs w:val="24"/>
        </w:rPr>
      </w:pPr>
    </w:p>
    <w:p w14:paraId="37CC5C06" w14:textId="77777777" w:rsidR="00256BBD" w:rsidRDefault="00256BBD" w:rsidP="00256BBD">
      <w:pPr>
        <w:pStyle w:val="Tekstpodstawowy21"/>
        <w:spacing w:line="100" w:lineRule="atLeast"/>
        <w:ind w:left="709"/>
        <w:rPr>
          <w:szCs w:val="24"/>
        </w:rPr>
      </w:pPr>
    </w:p>
    <w:p w14:paraId="35F32FB1" w14:textId="77777777" w:rsidR="00256BBD" w:rsidRDefault="00256BBD" w:rsidP="00256BBD">
      <w:pPr>
        <w:pStyle w:val="Tekstpodstawowy21"/>
        <w:spacing w:line="100" w:lineRule="atLeast"/>
        <w:rPr>
          <w:szCs w:val="24"/>
        </w:rPr>
      </w:pPr>
    </w:p>
    <w:p w14:paraId="4D796727" w14:textId="77777777" w:rsidR="00256BBD" w:rsidRDefault="00256BBD" w:rsidP="00256BBD">
      <w:pPr>
        <w:pStyle w:val="Tekstpodstawowy21"/>
        <w:spacing w:line="100" w:lineRule="atLeast"/>
        <w:rPr>
          <w:szCs w:val="24"/>
        </w:rPr>
      </w:pPr>
    </w:p>
    <w:p w14:paraId="45771271" w14:textId="77777777" w:rsidR="00256BBD" w:rsidRDefault="00256BBD" w:rsidP="00256BBD">
      <w:pPr>
        <w:jc w:val="both"/>
        <w:rPr>
          <w:rFonts w:ascii="Georgia" w:hAnsi="Georgia"/>
          <w:sz w:val="16"/>
          <w:szCs w:val="18"/>
        </w:rPr>
      </w:pPr>
      <w:r>
        <w:rPr>
          <w:rFonts w:ascii="Georgia" w:hAnsi="Georgia"/>
          <w:sz w:val="16"/>
          <w:szCs w:val="18"/>
        </w:rPr>
        <w:t xml:space="preserve">...........................................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xml:space="preserve">…………………………................................................. </w:t>
      </w:r>
    </w:p>
    <w:p w14:paraId="040B59A3" w14:textId="77777777" w:rsidR="00256BBD" w:rsidRDefault="00256BBD" w:rsidP="00256BBD">
      <w:pPr>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427A7ADC" w14:textId="77777777" w:rsidR="00256BBD" w:rsidRDefault="00256BBD" w:rsidP="00256BBD"/>
    <w:p w14:paraId="6FC8300C" w14:textId="77777777" w:rsidR="00256BBD" w:rsidRPr="000224E0" w:rsidRDefault="00256BBD" w:rsidP="00256BBD">
      <w:pPr>
        <w:suppressAutoHyphens w:val="0"/>
        <w:spacing w:after="200" w:line="276" w:lineRule="auto"/>
        <w:rPr>
          <w:rFonts w:ascii="Georgia" w:hAnsi="Georgia" w:cs="Georgia"/>
          <w:b/>
          <w:bCs/>
          <w:i/>
          <w:iCs/>
          <w:sz w:val="20"/>
          <w:szCs w:val="20"/>
        </w:rPr>
      </w:pPr>
    </w:p>
    <w:p w14:paraId="6DE82C4D" w14:textId="77777777" w:rsidR="00256BBD" w:rsidRDefault="00256BBD" w:rsidP="00256BBD">
      <w:pPr>
        <w:suppressAutoHyphens w:val="0"/>
        <w:spacing w:after="160" w:line="259" w:lineRule="auto"/>
        <w:textAlignment w:val="auto"/>
      </w:pPr>
      <w:r>
        <w:br w:type="page"/>
      </w:r>
    </w:p>
    <w:p w14:paraId="7EF86E32" w14:textId="77777777" w:rsidR="00256BBD" w:rsidRPr="008D7F8A" w:rsidRDefault="00256BBD" w:rsidP="00256BBD">
      <w:pPr>
        <w:spacing w:line="360" w:lineRule="auto"/>
        <w:jc w:val="right"/>
        <w:rPr>
          <w:rFonts w:ascii="Georgia" w:hAnsi="Georgia"/>
          <w:sz w:val="20"/>
          <w:szCs w:val="20"/>
        </w:rPr>
      </w:pPr>
      <w:r w:rsidRPr="008D7F8A">
        <w:rPr>
          <w:rFonts w:ascii="Georgia" w:hAnsi="Georgia" w:cs="Georgia"/>
          <w:b/>
          <w:i/>
          <w:iCs/>
          <w:sz w:val="20"/>
          <w:szCs w:val="20"/>
        </w:rPr>
        <w:t xml:space="preserve">Załącznik nr 4 do Umowy nr </w:t>
      </w:r>
      <w:r>
        <w:rPr>
          <w:rFonts w:ascii="Georgia" w:hAnsi="Georgia" w:cs="Georgia"/>
          <w:b/>
          <w:bCs/>
          <w:i/>
          <w:iCs/>
          <w:sz w:val="20"/>
          <w:szCs w:val="20"/>
        </w:rPr>
        <w:t>……………..</w:t>
      </w:r>
    </w:p>
    <w:p w14:paraId="1BA8677B" w14:textId="77777777" w:rsidR="00256BBD" w:rsidRDefault="00256BBD" w:rsidP="00256BBD">
      <w:pPr>
        <w:jc w:val="center"/>
        <w:rPr>
          <w:rFonts w:ascii="Georgia" w:eastAsia="Calibri" w:hAnsi="Georgia"/>
          <w:b/>
          <w:sz w:val="20"/>
          <w:szCs w:val="20"/>
        </w:rPr>
      </w:pPr>
    </w:p>
    <w:p w14:paraId="2696A224" w14:textId="77777777" w:rsidR="00256BBD" w:rsidRPr="005C2D01" w:rsidRDefault="00256BBD" w:rsidP="00256BBD">
      <w:pPr>
        <w:jc w:val="center"/>
        <w:rPr>
          <w:rFonts w:ascii="Georgia" w:eastAsia="Calibri" w:hAnsi="Georgia"/>
          <w:b/>
          <w:i/>
          <w:iCs/>
          <w:sz w:val="20"/>
          <w:szCs w:val="20"/>
        </w:rPr>
      </w:pPr>
      <w:r w:rsidRPr="008A156E">
        <w:rPr>
          <w:rFonts w:ascii="Georgia" w:eastAsia="Calibri" w:hAnsi="Georgia"/>
          <w:b/>
          <w:sz w:val="20"/>
          <w:szCs w:val="20"/>
        </w:rPr>
        <w:t xml:space="preserve">Umowa powierzenia przetwarzania danych osobowych na podstawie art. 28 RODO </w:t>
      </w:r>
      <w:r>
        <w:rPr>
          <w:rFonts w:ascii="Georgia" w:eastAsia="Calibri" w:hAnsi="Georgia"/>
          <w:b/>
          <w:sz w:val="20"/>
          <w:szCs w:val="20"/>
        </w:rPr>
        <w:t>-</w:t>
      </w:r>
      <w:r>
        <w:rPr>
          <w:rFonts w:ascii="Georgia" w:eastAsia="Calibri" w:hAnsi="Georgia"/>
          <w:b/>
          <w:i/>
          <w:iCs/>
          <w:sz w:val="20"/>
          <w:szCs w:val="20"/>
        </w:rPr>
        <w:t>jeśli dotyczy</w:t>
      </w:r>
    </w:p>
    <w:p w14:paraId="7BD70B5A" w14:textId="77777777" w:rsidR="00256BBD" w:rsidRPr="008A156E" w:rsidRDefault="00256BBD" w:rsidP="00256BBD">
      <w:pPr>
        <w:spacing w:after="120" w:line="240" w:lineRule="auto"/>
        <w:jc w:val="both"/>
        <w:rPr>
          <w:rFonts w:ascii="Georgia" w:eastAsia="Calibri" w:hAnsi="Georgia"/>
          <w:sz w:val="20"/>
          <w:szCs w:val="20"/>
        </w:rPr>
      </w:pPr>
    </w:p>
    <w:p w14:paraId="03DB7874" w14:textId="77777777" w:rsidR="00256BBD" w:rsidRPr="00E60300" w:rsidRDefault="00256BBD" w:rsidP="00256BBD">
      <w:pPr>
        <w:spacing w:line="360" w:lineRule="auto"/>
        <w:jc w:val="both"/>
        <w:rPr>
          <w:rFonts w:ascii="Georgia" w:hAnsi="Georgia" w:cs="Georgia"/>
          <w:sz w:val="20"/>
          <w:szCs w:val="20"/>
        </w:rPr>
      </w:pPr>
      <w:r w:rsidRPr="00E60300">
        <w:rPr>
          <w:rFonts w:ascii="Georgia" w:hAnsi="Georgia" w:cs="Georgia"/>
          <w:sz w:val="20"/>
          <w:szCs w:val="20"/>
        </w:rPr>
        <w:t xml:space="preserve">zawarta w dniu </w:t>
      </w:r>
      <w:r>
        <w:rPr>
          <w:rFonts w:ascii="Georgia" w:hAnsi="Georgia" w:cs="Georgia"/>
          <w:sz w:val="20"/>
          <w:szCs w:val="20"/>
        </w:rPr>
        <w:t>……………………..</w:t>
      </w:r>
      <w:r w:rsidRPr="00E60300">
        <w:rPr>
          <w:rFonts w:ascii="Georgia" w:hAnsi="Georgia" w:cs="Georgia"/>
          <w:sz w:val="20"/>
          <w:szCs w:val="20"/>
        </w:rPr>
        <w:t>. w Wadowicach pomiędzy:</w:t>
      </w:r>
    </w:p>
    <w:p w14:paraId="15A8BE41" w14:textId="77777777" w:rsidR="00256BBD" w:rsidRPr="00301D31" w:rsidRDefault="00256BBD" w:rsidP="00256BBD">
      <w:pPr>
        <w:spacing w:line="360" w:lineRule="auto"/>
        <w:jc w:val="both"/>
        <w:rPr>
          <w:rFonts w:ascii="Georgia" w:eastAsia="Calibri" w:hAnsi="Georgia" w:cs="Arial"/>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w:t>
      </w:r>
      <w:r>
        <w:rPr>
          <w:rFonts w:ascii="Georgia" w:hAnsi="Georgia" w:cs="Georgia"/>
          <w:b/>
          <w:bCs/>
          <w:sz w:val="20"/>
          <w:szCs w:val="20"/>
        </w:rPr>
        <w:t>Powierzającym</w:t>
      </w:r>
      <w:r w:rsidRPr="00E60300">
        <w:rPr>
          <w:rFonts w:ascii="Georgia" w:hAnsi="Georgia" w:cs="Georgia"/>
          <w:b/>
          <w:bCs/>
          <w:sz w:val="20"/>
          <w:szCs w:val="20"/>
        </w:rPr>
        <w:t>”</w:t>
      </w:r>
      <w:r w:rsidRPr="00E60300">
        <w:rPr>
          <w:rFonts w:ascii="Georgia" w:hAnsi="Georgia" w:cs="Georgia"/>
          <w:sz w:val="20"/>
          <w:szCs w:val="20"/>
        </w:rPr>
        <w:t xml:space="preserve"> reprezentowanym przez</w:t>
      </w:r>
      <w:r>
        <w:rPr>
          <w:rFonts w:ascii="Georgia" w:hAnsi="Georgia" w:cs="Georgia"/>
          <w:sz w:val="20"/>
          <w:szCs w:val="20"/>
        </w:rPr>
        <w:t xml:space="preserve"> </w:t>
      </w:r>
      <w:r w:rsidRPr="00301D31">
        <w:rPr>
          <w:rFonts w:ascii="Georgia" w:eastAsia="Calibri" w:hAnsi="Georgia" w:cs="Arial"/>
          <w:sz w:val="20"/>
          <w:szCs w:val="20"/>
        </w:rPr>
        <w:t>pełnomocnika:</w:t>
      </w:r>
    </w:p>
    <w:p w14:paraId="05977B5D" w14:textId="77777777" w:rsidR="00256BBD" w:rsidRPr="00EE5DF0" w:rsidRDefault="00256BBD" w:rsidP="00256BBD">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F6457A8" w14:textId="77777777" w:rsidR="00256BBD" w:rsidRDefault="00256BBD" w:rsidP="00256BBD">
      <w:pPr>
        <w:suppressAutoHyphens w:val="0"/>
        <w:spacing w:line="360" w:lineRule="auto"/>
        <w:jc w:val="both"/>
        <w:rPr>
          <w:rFonts w:ascii="Georgia" w:eastAsia="Calibri" w:hAnsi="Georgia"/>
          <w:sz w:val="20"/>
          <w:szCs w:val="20"/>
        </w:rPr>
      </w:pPr>
    </w:p>
    <w:p w14:paraId="67839CB3" w14:textId="12C2BB54" w:rsidR="00256BBD" w:rsidRPr="00EE5DF0" w:rsidRDefault="00256BBD" w:rsidP="00256BBD">
      <w:pPr>
        <w:suppressAutoHyphens w:val="0"/>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w:t>
      </w:r>
      <w:r w:rsidRPr="00CD6209">
        <w:rPr>
          <w:rFonts w:ascii="Georgia" w:hAnsi="Georgia" w:cs="Georgia"/>
          <w:sz w:val="20"/>
          <w:szCs w:val="20"/>
        </w:rPr>
        <w:t xml:space="preserve">zwaną w treści umowy </w:t>
      </w:r>
      <w:r w:rsidRPr="009457EF">
        <w:rPr>
          <w:rFonts w:ascii="Georgia" w:hAnsi="Georgia" w:cs="Georgia"/>
          <w:b/>
          <w:bCs/>
          <w:sz w:val="20"/>
        </w:rPr>
        <w:t>„</w:t>
      </w:r>
      <w:r w:rsidRPr="009457EF">
        <w:rPr>
          <w:rFonts w:ascii="Georgia" w:eastAsia="Calibri" w:hAnsi="Georgia"/>
          <w:b/>
          <w:bCs/>
          <w:sz w:val="20"/>
          <w:szCs w:val="20"/>
        </w:rPr>
        <w:t>Przetwarzającym</w:t>
      </w:r>
      <w:r w:rsidRPr="009457EF">
        <w:rPr>
          <w:rFonts w:ascii="Georgia" w:hAnsi="Georgia" w:cs="Georgia"/>
          <w:b/>
          <w:bCs/>
          <w:sz w:val="20"/>
        </w:rPr>
        <w:t>”,</w:t>
      </w:r>
      <w:r w:rsidRPr="00E60300">
        <w:rPr>
          <w:rFonts w:ascii="Georgia" w:hAnsi="Georgia" w:cs="Georgia"/>
          <w:sz w:val="20"/>
        </w:rPr>
        <w:t xml:space="preserve"> </w:t>
      </w:r>
      <w:r w:rsidRPr="00CD6209">
        <w:rPr>
          <w:rFonts w:ascii="Georgia" w:hAnsi="Georgia" w:cs="Georgia"/>
          <w:sz w:val="20"/>
          <w:szCs w:val="20"/>
        </w:rPr>
        <w:t>reprezentowaną przez:</w:t>
      </w:r>
      <w:r>
        <w:rPr>
          <w:rFonts w:ascii="Georgia" w:hAnsi="Georgia" w:cs="Georgia"/>
          <w:sz w:val="20"/>
          <w:szCs w:val="20"/>
        </w:rPr>
        <w:t>...................................................</w:t>
      </w:r>
    </w:p>
    <w:p w14:paraId="3F1F629C" w14:textId="77777777" w:rsidR="00256BBD" w:rsidRDefault="00256BBD" w:rsidP="00256BBD">
      <w:pPr>
        <w:spacing w:after="120"/>
        <w:jc w:val="both"/>
        <w:rPr>
          <w:rFonts w:ascii="Georgia" w:eastAsia="Calibri" w:hAnsi="Georgia"/>
          <w:sz w:val="20"/>
          <w:szCs w:val="20"/>
        </w:rPr>
      </w:pPr>
      <w:r w:rsidRPr="008A156E">
        <w:rPr>
          <w:rFonts w:ascii="Georgia" w:eastAsia="Calibri" w:hAnsi="Georgia"/>
          <w:sz w:val="20"/>
          <w:szCs w:val="20"/>
        </w:rPr>
        <w:t>zwanymi każdą z osobna w dalszej części Umowy „Stroną”, a łącznie „Stronami”.</w:t>
      </w:r>
    </w:p>
    <w:p w14:paraId="3216BD82" w14:textId="77777777" w:rsidR="00256BBD" w:rsidRPr="00256BBD" w:rsidRDefault="00256BBD" w:rsidP="00256BBD">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2D70FEF7" w14:textId="77777777" w:rsidR="00256BBD" w:rsidRPr="00256BBD" w:rsidRDefault="00256BBD" w:rsidP="00256BBD">
      <w:pPr>
        <w:pStyle w:val="paragraph"/>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Zważywszy, że: </w:t>
      </w:r>
      <w:r w:rsidRPr="00256BBD">
        <w:rPr>
          <w:rStyle w:val="eop"/>
          <w:rFonts w:ascii="Georgia" w:hAnsi="Georgia"/>
          <w:sz w:val="20"/>
          <w:szCs w:val="20"/>
        </w:rPr>
        <w:t> </w:t>
      </w:r>
    </w:p>
    <w:p w14:paraId="62F2224B" w14:textId="77777777" w:rsidR="00256BBD" w:rsidRPr="00256BBD" w:rsidRDefault="00256BBD">
      <w:pPr>
        <w:pStyle w:val="paragraph"/>
        <w:numPr>
          <w:ilvl w:val="0"/>
          <w:numId w:val="65"/>
        </w:numPr>
        <w:spacing w:before="0" w:beforeAutospacing="0" w:after="0" w:afterAutospacing="0" w:line="360" w:lineRule="auto"/>
        <w:jc w:val="both"/>
        <w:textAlignment w:val="baseline"/>
        <w:rPr>
          <w:rStyle w:val="normaltextrun"/>
          <w:rFonts w:ascii="Georgia" w:hAnsi="Georgia"/>
          <w:sz w:val="20"/>
          <w:szCs w:val="20"/>
        </w:rPr>
      </w:pPr>
      <w:r w:rsidRPr="00256BBD">
        <w:rPr>
          <w:rStyle w:val="normaltextrun"/>
          <w:rFonts w:ascii="Georgia" w:eastAsia="Lucida Sans Unicode" w:hAnsi="Georgia"/>
          <w:sz w:val="20"/>
          <w:szCs w:val="20"/>
        </w:rPr>
        <w:t xml:space="preserve">Przetwarzający będzie realizował czynności w zakresie serwisowania sprzętu do ………………………………………. na rzecz Powierzającego z zakresu określonego zawartą umową z dnia …………………….. </w:t>
      </w:r>
      <w:r w:rsidRPr="00256BBD">
        <w:rPr>
          <w:rStyle w:val="normaltextrun"/>
          <w:rFonts w:ascii="Georgia" w:eastAsia="Lucida Sans Unicode" w:hAnsi="Georgia"/>
          <w:b/>
          <w:bCs/>
          <w:sz w:val="20"/>
          <w:szCs w:val="20"/>
        </w:rPr>
        <w:t>zwaną dalej Umową Główną</w:t>
      </w:r>
    </w:p>
    <w:p w14:paraId="7E1A8BE8" w14:textId="77777777" w:rsidR="00256BBD" w:rsidRPr="00256BBD" w:rsidRDefault="00256BBD">
      <w:pPr>
        <w:pStyle w:val="paragraph"/>
        <w:numPr>
          <w:ilvl w:val="0"/>
          <w:numId w:val="65"/>
        </w:numPr>
        <w:spacing w:before="0" w:beforeAutospacing="0" w:after="0" w:afterAutospacing="0" w:line="360" w:lineRule="auto"/>
        <w:jc w:val="both"/>
        <w:textAlignment w:val="baseline"/>
        <w:rPr>
          <w:rStyle w:val="eop"/>
          <w:rFonts w:ascii="Georgia" w:eastAsia="Lucida Sans Unicode" w:hAnsi="Georgia"/>
          <w:sz w:val="20"/>
          <w:szCs w:val="20"/>
        </w:rPr>
      </w:pPr>
      <w:r w:rsidRPr="00256BBD">
        <w:rPr>
          <w:rStyle w:val="normaltextrun"/>
          <w:rFonts w:ascii="Georgia" w:eastAsia="Lucida Sans Unicode" w:hAnsi="Georgia"/>
          <w:sz w:val="20"/>
          <w:szCs w:val="20"/>
        </w:rPr>
        <w:t>W związku z realizacją Umowy Głównej Przetwarzający będzie przetwarzał dane osobowe dotyczące pacjentów w zakresie danych wrażliwych </w:t>
      </w:r>
      <w:r w:rsidRPr="00256BBD">
        <w:rPr>
          <w:rStyle w:val="eop"/>
          <w:rFonts w:ascii="Georgia" w:hAnsi="Georgia"/>
          <w:sz w:val="20"/>
          <w:szCs w:val="20"/>
        </w:rPr>
        <w:t xml:space="preserve">dotyczących diagnostyki laboratoryjnej zgodnie z art. 9 RODO. </w:t>
      </w:r>
    </w:p>
    <w:p w14:paraId="5B763C5D" w14:textId="77777777" w:rsidR="00256BBD" w:rsidRPr="00256BBD" w:rsidRDefault="00256BBD" w:rsidP="00256BBD">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61F6AA01" w14:textId="539931CC" w:rsidR="00256BBD" w:rsidRDefault="00256BBD" w:rsidP="00256BBD">
      <w:pPr>
        <w:pStyle w:val="paragraph"/>
        <w:spacing w:before="0" w:beforeAutospacing="0" w:after="0" w:afterAutospacing="0" w:line="360" w:lineRule="auto"/>
        <w:jc w:val="both"/>
        <w:textAlignment w:val="baseline"/>
        <w:rPr>
          <w:rStyle w:val="eop"/>
          <w:rFonts w:ascii="Georgia" w:hAnsi="Georgia"/>
          <w:sz w:val="20"/>
          <w:szCs w:val="20"/>
        </w:rPr>
      </w:pPr>
      <w:r w:rsidRPr="00256BBD">
        <w:rPr>
          <w:rStyle w:val="normaltextrun"/>
          <w:rFonts w:ascii="Georgia" w:eastAsia="Lucida Sans Unicode" w:hAnsi="Georgia"/>
          <w:sz w:val="20"/>
          <w:szCs w:val="20"/>
        </w:rPr>
        <w:t>Strony niniejszym postanawiają zawrzeć Umowę powierzenia przetwarzania danych osobowych („Umowa”), </w:t>
      </w:r>
      <w:r w:rsidRPr="00256BBD">
        <w:rPr>
          <w:rStyle w:val="normaltextrun"/>
          <w:rFonts w:ascii="Georgia" w:eastAsia="Lucida Sans Unicode" w:hAnsi="Georgia"/>
          <w:i/>
          <w:iCs/>
          <w:sz w:val="20"/>
          <w:szCs w:val="20"/>
        </w:rPr>
        <w:t>na podstawie art. 28 </w:t>
      </w:r>
      <w:r w:rsidRPr="00256BBD">
        <w:rPr>
          <w:rStyle w:val="normaltextrun"/>
          <w:rFonts w:ascii="Georgia" w:eastAsia="Lucida Sans Unicode" w:hAnsi="Georgia"/>
          <w:sz w:val="20"/>
          <w:szCs w:val="20"/>
        </w:rPr>
        <w:t>Rozporządzenia Parlamentu Europejskiego i Rady (UE) 2016/679 z dnia 27 kwietnia 2016 r.</w:t>
      </w:r>
      <w:r w:rsidRPr="00256BBD">
        <w:rPr>
          <w:rStyle w:val="normaltextrun"/>
          <w:rFonts w:ascii="Georgia" w:eastAsia="Lucida Sans Unicode" w:hAnsi="Georgia"/>
          <w:sz w:val="20"/>
          <w:szCs w:val="20"/>
        </w:rPr>
        <w:br/>
        <w:t>w sprawie ochrony osób fizycznych w związku z przetwarzaniem danych osobowych i w sprawie swobodnego przepływu takich danych oraz uchylenia dyrektywy 95/46/WE (Dz. Urz. UE L 2016, Nr 119, s.1) z dnia 4 maja 2016 r., </w:t>
      </w:r>
      <w:r w:rsidRPr="00256BBD">
        <w:rPr>
          <w:rStyle w:val="normaltextrun"/>
          <w:rFonts w:ascii="Georgia" w:eastAsia="Lucida Sans Unicode" w:hAnsi="Georgia"/>
          <w:b/>
          <w:bCs/>
          <w:sz w:val="20"/>
          <w:szCs w:val="20"/>
        </w:rPr>
        <w:t>zwanego dalej – RODO</w:t>
      </w:r>
      <w:r w:rsidRPr="00256BBD">
        <w:rPr>
          <w:rStyle w:val="normaltextrun"/>
          <w:rFonts w:ascii="Georgia" w:eastAsia="Lucida Sans Unicode" w:hAnsi="Georgia"/>
          <w:sz w:val="20"/>
          <w:szCs w:val="20"/>
        </w:rPr>
        <w:t> o następującej treści:</w:t>
      </w:r>
      <w:r w:rsidRPr="00256BBD">
        <w:rPr>
          <w:rStyle w:val="eop"/>
          <w:rFonts w:ascii="Georgia" w:hAnsi="Georgia"/>
          <w:sz w:val="20"/>
          <w:szCs w:val="20"/>
        </w:rPr>
        <w:t> </w:t>
      </w:r>
    </w:p>
    <w:p w14:paraId="3718465D" w14:textId="77777777" w:rsidR="00256BBD" w:rsidRPr="00256BBD" w:rsidRDefault="00256BBD" w:rsidP="00256BBD">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4EE4C99F" w14:textId="77777777" w:rsidR="00256BBD" w:rsidRPr="00256BBD" w:rsidRDefault="00256BBD" w:rsidP="00256BBD">
      <w:pPr>
        <w:pStyle w:val="paragraph"/>
        <w:spacing w:before="0" w:beforeAutospacing="0" w:after="0" w:afterAutospacing="0" w:line="360" w:lineRule="auto"/>
        <w:jc w:val="center"/>
        <w:textAlignment w:val="baseline"/>
        <w:rPr>
          <w:rFonts w:ascii="Georgia" w:eastAsia="Lucida Sans Unicode" w:hAnsi="Georgia"/>
          <w:sz w:val="20"/>
          <w:szCs w:val="20"/>
        </w:rPr>
      </w:pPr>
      <w:r w:rsidRPr="00256BBD">
        <w:rPr>
          <w:rStyle w:val="normaltextrun"/>
          <w:rFonts w:ascii="Georgia" w:eastAsia="Lucida Sans Unicode" w:hAnsi="Georgia"/>
          <w:b/>
          <w:bCs/>
          <w:sz w:val="20"/>
          <w:szCs w:val="20"/>
        </w:rPr>
        <w:t>§ 1</w:t>
      </w:r>
      <w:r w:rsidRPr="00256BBD">
        <w:rPr>
          <w:rStyle w:val="eop"/>
          <w:rFonts w:ascii="Georgia" w:hAnsi="Georgia"/>
          <w:sz w:val="20"/>
          <w:szCs w:val="20"/>
        </w:rPr>
        <w:t> </w:t>
      </w:r>
    </w:p>
    <w:p w14:paraId="3A17A9C3" w14:textId="77777777" w:rsidR="00256BBD" w:rsidRPr="00256BBD" w:rsidRDefault="00256BBD" w:rsidP="00256BBD">
      <w:pPr>
        <w:pStyle w:val="paragraph"/>
        <w:spacing w:before="0" w:beforeAutospacing="0" w:after="0" w:afterAutospacing="0" w:line="360" w:lineRule="auto"/>
        <w:jc w:val="center"/>
        <w:textAlignment w:val="baseline"/>
        <w:rPr>
          <w:rFonts w:ascii="Georgia" w:eastAsia="Lucida Sans Unicode" w:hAnsi="Georgia"/>
          <w:b/>
          <w:bCs/>
          <w:sz w:val="20"/>
          <w:szCs w:val="20"/>
        </w:rPr>
      </w:pPr>
      <w:r w:rsidRPr="00256BBD">
        <w:rPr>
          <w:rStyle w:val="normaltextrun"/>
          <w:rFonts w:ascii="Georgia" w:eastAsia="Lucida Sans Unicode" w:hAnsi="Georgia"/>
          <w:b/>
          <w:bCs/>
          <w:sz w:val="20"/>
          <w:szCs w:val="20"/>
        </w:rPr>
        <w:t>Oświadczenia Stron</w:t>
      </w:r>
    </w:p>
    <w:p w14:paraId="38D85EE1" w14:textId="77777777" w:rsidR="00256BBD" w:rsidRPr="00256BBD" w:rsidRDefault="00256BBD">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Powierzający powierza Przetwarzającemu do przetwarzania dane osobowe, które zgromadził zgodnie</w:t>
      </w:r>
      <w:r w:rsidRPr="00256BBD">
        <w:rPr>
          <w:rStyle w:val="normaltextrun"/>
          <w:rFonts w:ascii="Georgia" w:eastAsia="Lucida Sans Unicode" w:hAnsi="Georgia"/>
          <w:sz w:val="20"/>
          <w:szCs w:val="20"/>
        </w:rPr>
        <w:br/>
        <w:t>z obowiązującymi przepisami prawa.</w:t>
      </w:r>
      <w:r w:rsidRPr="00256BBD">
        <w:rPr>
          <w:rStyle w:val="eop"/>
          <w:rFonts w:ascii="Georgia" w:hAnsi="Georgia"/>
          <w:sz w:val="20"/>
          <w:szCs w:val="20"/>
        </w:rPr>
        <w:t> </w:t>
      </w:r>
    </w:p>
    <w:p w14:paraId="5FBCAAB0" w14:textId="77777777" w:rsidR="00256BBD" w:rsidRPr="00256BBD" w:rsidRDefault="00256BBD">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oświadcza, że dysponuje środkami umożliwiającymi prawidłowe przetwarzanie danych osobowych powierzonych przez Powierzającego,  w zakresie i celu określonym Umową.</w:t>
      </w:r>
      <w:r w:rsidRPr="00256BBD">
        <w:rPr>
          <w:rStyle w:val="eop"/>
          <w:rFonts w:ascii="Georgia" w:hAnsi="Georgia"/>
          <w:sz w:val="20"/>
          <w:szCs w:val="20"/>
        </w:rPr>
        <w:t> </w:t>
      </w:r>
    </w:p>
    <w:p w14:paraId="63ED10AE" w14:textId="77777777" w:rsidR="00256BBD" w:rsidRPr="00256BBD" w:rsidRDefault="00256BBD">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r w:rsidRPr="00256BBD">
        <w:rPr>
          <w:rStyle w:val="eop"/>
          <w:rFonts w:ascii="Georgia" w:hAnsi="Georgia"/>
          <w:sz w:val="20"/>
          <w:szCs w:val="20"/>
        </w:rPr>
        <w:t> </w:t>
      </w:r>
    </w:p>
    <w:p w14:paraId="18A5CEE3" w14:textId="77777777" w:rsidR="00256BBD" w:rsidRPr="00256BBD" w:rsidRDefault="00256BBD">
      <w:pPr>
        <w:pStyle w:val="paragraph"/>
        <w:numPr>
          <w:ilvl w:val="0"/>
          <w:numId w:val="66"/>
        </w:numPr>
        <w:spacing w:before="0" w:beforeAutospacing="0" w:after="0" w:afterAutospacing="0" w:line="360" w:lineRule="auto"/>
        <w:jc w:val="both"/>
        <w:textAlignment w:val="baseline"/>
        <w:rPr>
          <w:rStyle w:val="normaltextrun"/>
          <w:rFonts w:ascii="Georgia" w:eastAsia="Lucida Sans Unicode" w:hAnsi="Georgia"/>
          <w:sz w:val="20"/>
          <w:szCs w:val="20"/>
        </w:rPr>
      </w:pPr>
      <w:r w:rsidRPr="00256BBD">
        <w:rPr>
          <w:rStyle w:val="normaltextrun"/>
          <w:rFonts w:ascii="Georgia" w:eastAsia="Lucida Sans Unicode" w:hAnsi="Georgia"/>
          <w:sz w:val="20"/>
          <w:szCs w:val="20"/>
        </w:rPr>
        <w:t>Przetwarzający oświadcza, że podejmuje wszelkie środki wymagane na mocy art. 32 RODO.</w:t>
      </w:r>
    </w:p>
    <w:p w14:paraId="2BFE8E9E"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2</w:t>
      </w:r>
      <w:r w:rsidRPr="00256BBD">
        <w:rPr>
          <w:rStyle w:val="eop"/>
          <w:rFonts w:ascii="Georgia" w:hAnsi="Georgia"/>
          <w:sz w:val="20"/>
          <w:szCs w:val="20"/>
        </w:rPr>
        <w:t> </w:t>
      </w:r>
    </w:p>
    <w:p w14:paraId="5FB2070F"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Cel i charakter przetwarzania</w:t>
      </w:r>
      <w:r w:rsidRPr="00256BBD">
        <w:rPr>
          <w:rStyle w:val="eop"/>
          <w:rFonts w:ascii="Georgia" w:hAnsi="Georgia"/>
          <w:sz w:val="20"/>
          <w:szCs w:val="20"/>
        </w:rPr>
        <w:t> </w:t>
      </w:r>
    </w:p>
    <w:p w14:paraId="4BC5A51D" w14:textId="77777777" w:rsidR="00256BBD" w:rsidRPr="00256BBD" w:rsidRDefault="00256BBD">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Powierzający powierza Przetwarzającemu przetwarzanie danych osobowych jedynie </w:t>
      </w:r>
      <w:r w:rsidRPr="00256BBD">
        <w:rPr>
          <w:rStyle w:val="scxw133319775"/>
          <w:rFonts w:ascii="Georgia" w:hAnsi="Georgia"/>
          <w:sz w:val="20"/>
          <w:szCs w:val="20"/>
        </w:rPr>
        <w:t> </w:t>
      </w:r>
      <w:r w:rsidRPr="00256BBD">
        <w:rPr>
          <w:rStyle w:val="normaltextrun"/>
          <w:rFonts w:ascii="Georgia" w:eastAsia="Lucida Sans Unicode" w:hAnsi="Georgia"/>
          <w:sz w:val="20"/>
          <w:szCs w:val="20"/>
        </w:rPr>
        <w:t xml:space="preserve">w celu prawidłowej realizacji Umowy Głównej. </w:t>
      </w:r>
    </w:p>
    <w:p w14:paraId="785C1B21" w14:textId="77777777" w:rsidR="00256BBD" w:rsidRPr="00256BBD" w:rsidRDefault="00256BBD">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do przetwarzania powierzonych danych osobowych wyłącznie w celach związanych z realizacją Umowy i wyłącznie w zakresie, jaki jest niezbędny do realizacji tych celów.</w:t>
      </w:r>
      <w:r w:rsidRPr="00256BBD">
        <w:rPr>
          <w:rStyle w:val="eop"/>
          <w:rFonts w:ascii="Georgia" w:hAnsi="Georgia"/>
          <w:sz w:val="20"/>
          <w:szCs w:val="20"/>
        </w:rPr>
        <w:t> </w:t>
      </w:r>
    </w:p>
    <w:p w14:paraId="0089B9C7" w14:textId="77777777" w:rsidR="00256BBD" w:rsidRPr="00256BBD" w:rsidRDefault="00256BBD">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Na wniosek Powierzającego lub osoby, której dane dotyczą Przetwarzający wskaże miejsca, w których przetwarza powierzone dane.</w:t>
      </w:r>
      <w:r w:rsidRPr="00256BBD">
        <w:rPr>
          <w:rStyle w:val="eop"/>
          <w:rFonts w:ascii="Georgia" w:hAnsi="Georgia"/>
          <w:sz w:val="20"/>
          <w:szCs w:val="20"/>
        </w:rPr>
        <w:t> </w:t>
      </w:r>
    </w:p>
    <w:p w14:paraId="3EA8B347"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3</w:t>
      </w:r>
      <w:r w:rsidRPr="00256BBD">
        <w:rPr>
          <w:rStyle w:val="eop"/>
          <w:rFonts w:ascii="Georgia" w:hAnsi="Georgia"/>
          <w:sz w:val="20"/>
          <w:szCs w:val="20"/>
        </w:rPr>
        <w:t> </w:t>
      </w:r>
    </w:p>
    <w:p w14:paraId="68F2762B"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Zasady przetwarzania danych osobowych</w:t>
      </w:r>
      <w:r w:rsidRPr="00256BBD">
        <w:rPr>
          <w:rStyle w:val="eop"/>
          <w:rFonts w:ascii="Georgia" w:hAnsi="Georgia"/>
          <w:sz w:val="20"/>
          <w:szCs w:val="20"/>
        </w:rPr>
        <w:t> </w:t>
      </w:r>
    </w:p>
    <w:p w14:paraId="38AC50F3"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Strony zobowiązują się wykonywać zobowiązania wynikające z niniejszej Umowy z najwyższą starannością zawodową w celu zabezpieczenia prawnego, organizacyjnego i technicznego interesów Stron w zakresie przetwarzania powierzonych danych osobowych.</w:t>
      </w:r>
      <w:r w:rsidRPr="00256BBD">
        <w:rPr>
          <w:rStyle w:val="eop"/>
          <w:rFonts w:ascii="Georgia" w:hAnsi="Georgia"/>
          <w:sz w:val="20"/>
          <w:szCs w:val="20"/>
        </w:rPr>
        <w:t> </w:t>
      </w:r>
    </w:p>
    <w:p w14:paraId="45AA4162"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256BBD">
        <w:rPr>
          <w:rStyle w:val="eop"/>
          <w:rFonts w:ascii="Georgia" w:hAnsi="Georgia"/>
          <w:sz w:val="20"/>
          <w:szCs w:val="20"/>
        </w:rPr>
        <w:t> </w:t>
      </w:r>
    </w:p>
    <w:p w14:paraId="2F9B34E7"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oświadcza, że zastosowane do przetwarzania powierzonych danych systemy informatyczne spełniają wymogi aktualnie obowiązujących przepisów prawa.</w:t>
      </w:r>
      <w:r w:rsidRPr="00256BBD">
        <w:rPr>
          <w:rStyle w:val="eop"/>
          <w:rFonts w:ascii="Georgia" w:hAnsi="Georgia"/>
          <w:sz w:val="20"/>
          <w:szCs w:val="20"/>
        </w:rPr>
        <w:t> </w:t>
      </w:r>
    </w:p>
    <w:p w14:paraId="704955C3"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do pełnego wdrożenia i stosowania przepisów RODO. </w:t>
      </w:r>
      <w:r w:rsidRPr="00256BBD">
        <w:rPr>
          <w:rStyle w:val="eop"/>
          <w:rFonts w:ascii="Georgia" w:hAnsi="Georgia"/>
          <w:sz w:val="20"/>
          <w:szCs w:val="20"/>
        </w:rPr>
        <w:t> </w:t>
      </w:r>
    </w:p>
    <w:p w14:paraId="486BFD7F"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przetwarza dane osobowe wyłącznie na udokumentowane polecenie Powierzającego.</w:t>
      </w:r>
    </w:p>
    <w:p w14:paraId="71E8BB17"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biorąc pod uwagę charakter przetwarzania, w miarę możliwości pomaga Powierzającemu poprzez odpowiednie środki techniczne i organizacyjne wywiązać się z obowiązku odpowiadania na żądania osoby, której dane dotyczą, w zakresie wykonywania jej praw.</w:t>
      </w:r>
    </w:p>
    <w:p w14:paraId="085E45EA"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uwzględniając charakter przetwarzania oraz dostępne mu informacje, pomaga Powierzającemu wywiązać się z obowiązków określonych w art. 32–36 RODO.</w:t>
      </w:r>
    </w:p>
    <w:p w14:paraId="23ACCC7F"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 zakończeniu Umowy głównej Przetwarzający usunie dane osobowe i wszelkie kopie. </w:t>
      </w:r>
      <w:r w:rsidRPr="00256BBD">
        <w:rPr>
          <w:rStyle w:val="eop"/>
          <w:rFonts w:ascii="Georgia" w:hAnsi="Georgia"/>
          <w:sz w:val="20"/>
          <w:szCs w:val="20"/>
        </w:rPr>
        <w:t> </w:t>
      </w:r>
    </w:p>
    <w:p w14:paraId="372DD73D"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4</w:t>
      </w:r>
      <w:r w:rsidRPr="00256BBD">
        <w:rPr>
          <w:rStyle w:val="eop"/>
          <w:rFonts w:ascii="Georgia" w:hAnsi="Georgia"/>
          <w:sz w:val="20"/>
          <w:szCs w:val="20"/>
        </w:rPr>
        <w:t> </w:t>
      </w:r>
    </w:p>
    <w:p w14:paraId="74A7145A"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Powiadomienie o naruszeniu ochrony danych osobowych</w:t>
      </w:r>
      <w:r w:rsidRPr="00256BBD">
        <w:rPr>
          <w:rStyle w:val="eop"/>
          <w:rFonts w:ascii="Georgia" w:hAnsi="Georgia"/>
          <w:sz w:val="20"/>
          <w:szCs w:val="20"/>
        </w:rPr>
        <w:t> </w:t>
      </w:r>
    </w:p>
    <w:p w14:paraId="48C4AEB1" w14:textId="77777777" w:rsidR="00256BBD" w:rsidRPr="00256BBD" w:rsidRDefault="00256BBD">
      <w:pPr>
        <w:pStyle w:val="paragraph"/>
        <w:numPr>
          <w:ilvl w:val="0"/>
          <w:numId w:val="69"/>
        </w:numPr>
        <w:tabs>
          <w:tab w:val="clear" w:pos="720"/>
          <w:tab w:val="num" w:pos="360"/>
        </w:tabs>
        <w:spacing w:before="0" w:beforeAutospacing="0" w:after="0" w:afterAutospacing="0" w:line="360" w:lineRule="auto"/>
        <w:ind w:left="0" w:firstLine="0"/>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zawiadomić o naruszeniu ochrony powierzonych danych osobowych.</w:t>
      </w:r>
      <w:r w:rsidRPr="00256BBD">
        <w:rPr>
          <w:rStyle w:val="eop"/>
          <w:rFonts w:ascii="Georgia" w:hAnsi="Georgia"/>
          <w:sz w:val="20"/>
          <w:szCs w:val="20"/>
        </w:rPr>
        <w:t> </w:t>
      </w:r>
    </w:p>
    <w:p w14:paraId="3C6E88A7" w14:textId="77777777" w:rsidR="00256BBD" w:rsidRPr="00256BBD" w:rsidRDefault="00256BBD">
      <w:pPr>
        <w:pStyle w:val="paragraph"/>
        <w:numPr>
          <w:ilvl w:val="0"/>
          <w:numId w:val="69"/>
        </w:numPr>
        <w:tabs>
          <w:tab w:val="clear" w:pos="720"/>
          <w:tab w:val="num" w:pos="360"/>
        </w:tabs>
        <w:spacing w:before="0" w:beforeAutospacing="0" w:after="0" w:afterAutospacing="0" w:line="360" w:lineRule="auto"/>
        <w:ind w:left="0" w:firstLine="0"/>
        <w:textAlignment w:val="baseline"/>
        <w:rPr>
          <w:rFonts w:ascii="Georgia" w:hAnsi="Georgia"/>
          <w:sz w:val="20"/>
          <w:szCs w:val="20"/>
        </w:rPr>
      </w:pPr>
      <w:r w:rsidRPr="00256BBD">
        <w:rPr>
          <w:rStyle w:val="normaltextrun"/>
          <w:rFonts w:ascii="Georgia" w:eastAsia="Lucida Sans Unicode"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256BBD">
        <w:rPr>
          <w:rStyle w:val="eop"/>
          <w:rFonts w:ascii="Georgia" w:hAnsi="Georgia"/>
          <w:sz w:val="20"/>
          <w:szCs w:val="20"/>
        </w:rPr>
        <w:t> </w:t>
      </w:r>
    </w:p>
    <w:p w14:paraId="777D4C07" w14:textId="77777777" w:rsidR="00256BBD" w:rsidRPr="00256BBD" w:rsidRDefault="00256BBD">
      <w:pPr>
        <w:pStyle w:val="paragraph"/>
        <w:numPr>
          <w:ilvl w:val="0"/>
          <w:numId w:val="69"/>
        </w:numPr>
        <w:tabs>
          <w:tab w:val="clear" w:pos="720"/>
          <w:tab w:val="num" w:pos="360"/>
        </w:tabs>
        <w:spacing w:before="0" w:beforeAutospacing="0" w:after="0" w:afterAutospacing="0" w:line="360" w:lineRule="auto"/>
        <w:ind w:left="0" w:firstLine="0"/>
        <w:textAlignment w:val="baseline"/>
        <w:rPr>
          <w:rFonts w:ascii="Georgia" w:hAnsi="Georgia"/>
          <w:sz w:val="20"/>
          <w:szCs w:val="20"/>
        </w:rPr>
      </w:pPr>
      <w:r w:rsidRPr="00256BBD">
        <w:rPr>
          <w:rStyle w:val="normaltextrun"/>
          <w:rFonts w:ascii="Georgia" w:eastAsia="Lucida Sans Unicode" w:hAnsi="Georgia"/>
          <w:sz w:val="20"/>
          <w:szCs w:val="20"/>
        </w:rPr>
        <w:t>Powiadomienie  nastąpi nie później niż do 24 godzin od momentu stwierdzenia naruszenia i będzie zawierać w szczególności:</w:t>
      </w:r>
      <w:r w:rsidRPr="00256BBD">
        <w:rPr>
          <w:rStyle w:val="eop"/>
          <w:rFonts w:ascii="Georgia" w:hAnsi="Georgia"/>
          <w:sz w:val="20"/>
          <w:szCs w:val="20"/>
        </w:rPr>
        <w:t> </w:t>
      </w:r>
    </w:p>
    <w:p w14:paraId="1CDA8ED3" w14:textId="77777777" w:rsidR="00256BBD" w:rsidRPr="00256BBD" w:rsidRDefault="00256BBD">
      <w:pPr>
        <w:pStyle w:val="paragraph"/>
        <w:numPr>
          <w:ilvl w:val="0"/>
          <w:numId w:val="70"/>
        </w:numPr>
        <w:tabs>
          <w:tab w:val="clear" w:pos="720"/>
          <w:tab w:val="num" w:pos="360"/>
        </w:tabs>
        <w:spacing w:before="0" w:beforeAutospacing="0" w:after="0" w:afterAutospacing="0" w:line="360" w:lineRule="auto"/>
        <w:ind w:left="0" w:firstLine="0"/>
        <w:textAlignment w:val="baseline"/>
        <w:rPr>
          <w:rFonts w:ascii="Georgia" w:hAnsi="Georgia"/>
          <w:sz w:val="20"/>
          <w:szCs w:val="20"/>
        </w:rPr>
      </w:pPr>
      <w:r w:rsidRPr="00256BBD">
        <w:rPr>
          <w:rStyle w:val="normaltextrun"/>
          <w:rFonts w:ascii="Georgia" w:eastAsia="Lucida Sans Unicode" w:hAnsi="Georgia"/>
          <w:sz w:val="20"/>
          <w:szCs w:val="20"/>
        </w:rPr>
        <w:t>opis naruszenia, w tym w miarę możliwości kategorię i przybliżoną liczbę osób, których dane dotyczą oraz kategorię i przybliżoną liczbę wpisów danych osobowych, których dane dotyczą;</w:t>
      </w:r>
      <w:r w:rsidRPr="00256BBD">
        <w:rPr>
          <w:rStyle w:val="eop"/>
          <w:rFonts w:ascii="Georgia" w:hAnsi="Georgia"/>
          <w:sz w:val="20"/>
          <w:szCs w:val="20"/>
        </w:rPr>
        <w:t> </w:t>
      </w:r>
    </w:p>
    <w:p w14:paraId="07A5E5E2" w14:textId="77777777" w:rsidR="00256BBD" w:rsidRPr="00256BBD" w:rsidRDefault="00256BBD">
      <w:pPr>
        <w:pStyle w:val="paragraph"/>
        <w:numPr>
          <w:ilvl w:val="0"/>
          <w:numId w:val="70"/>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opisywać możliwe konsekwencję naruszenia ochrony danych osobowych;</w:t>
      </w:r>
      <w:r w:rsidRPr="00256BBD">
        <w:rPr>
          <w:rStyle w:val="eop"/>
          <w:rFonts w:ascii="Georgia" w:hAnsi="Georgia"/>
          <w:sz w:val="20"/>
          <w:szCs w:val="20"/>
        </w:rPr>
        <w:t> </w:t>
      </w:r>
    </w:p>
    <w:p w14:paraId="0270CF8B" w14:textId="77777777" w:rsidR="00256BBD" w:rsidRPr="00256BBD" w:rsidRDefault="00256BBD">
      <w:pPr>
        <w:pStyle w:val="paragraph"/>
        <w:numPr>
          <w:ilvl w:val="0"/>
          <w:numId w:val="71"/>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zastosowane praz proponowane środki w celu zaradzenia naruszenia ochrony danych osobowych,</w:t>
      </w:r>
      <w:r w:rsidRPr="00256BBD">
        <w:rPr>
          <w:rStyle w:val="normaltextrun"/>
          <w:rFonts w:ascii="Georgia" w:eastAsia="Lucida Sans Unicode" w:hAnsi="Georgia"/>
          <w:sz w:val="20"/>
          <w:szCs w:val="20"/>
        </w:rPr>
        <w:br/>
        <w:t>w tym w stosownych przypadkach środki w celu zminimalizowania jego ewentualnych negatywnych skutków;</w:t>
      </w:r>
      <w:r w:rsidRPr="00256BBD">
        <w:rPr>
          <w:rStyle w:val="eop"/>
          <w:rFonts w:ascii="Georgia" w:hAnsi="Georgia"/>
          <w:sz w:val="20"/>
          <w:szCs w:val="20"/>
        </w:rPr>
        <w:t> </w:t>
      </w:r>
    </w:p>
    <w:p w14:paraId="3CD6C311" w14:textId="77777777" w:rsidR="00256BBD" w:rsidRPr="00256BBD" w:rsidRDefault="00256BBD">
      <w:pPr>
        <w:pStyle w:val="paragraph"/>
        <w:numPr>
          <w:ilvl w:val="0"/>
          <w:numId w:val="71"/>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informację czy naruszenie może spowodować wysokie ryzyko naruszenia praw i wolności osoby, której dane dotyczą, wraz z oceną takiego ryzyka.</w:t>
      </w:r>
      <w:r w:rsidRPr="00256BBD">
        <w:rPr>
          <w:rStyle w:val="eop"/>
          <w:rFonts w:ascii="Georgia" w:hAnsi="Georgia"/>
          <w:sz w:val="20"/>
          <w:szCs w:val="20"/>
        </w:rPr>
        <w:t> </w:t>
      </w:r>
    </w:p>
    <w:p w14:paraId="1606262B" w14:textId="77777777" w:rsidR="00256BBD" w:rsidRPr="00256BBD" w:rsidRDefault="00256BBD">
      <w:pPr>
        <w:pStyle w:val="paragraph"/>
        <w:numPr>
          <w:ilvl w:val="0"/>
          <w:numId w:val="72"/>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 xml:space="preserve">Powiadomienie należy przesłać na adres siedziby oraz adres poczty elektronicznej </w:t>
      </w:r>
      <w:hyperlink r:id="rId42" w:history="1">
        <w:r w:rsidRPr="00256BBD">
          <w:rPr>
            <w:rStyle w:val="Hipercze"/>
            <w:rFonts w:ascii="Georgia" w:eastAsia="Lucida Sans Unicode" w:hAnsi="Georgia"/>
            <w:sz w:val="20"/>
            <w:szCs w:val="20"/>
          </w:rPr>
          <w:t>incydent@zzozwadowice.pl</w:t>
        </w:r>
      </w:hyperlink>
      <w:r w:rsidRPr="00256BBD">
        <w:rPr>
          <w:rStyle w:val="normaltextrun"/>
          <w:rFonts w:ascii="Georgia" w:eastAsia="Lucida Sans Unicode" w:hAnsi="Georgia"/>
          <w:sz w:val="20"/>
          <w:szCs w:val="20"/>
        </w:rPr>
        <w:t xml:space="preserve"> oraz na adres </w:t>
      </w:r>
      <w:hyperlink r:id="rId43" w:tgtFrame="_blank" w:history="1">
        <w:r w:rsidRPr="00256BBD">
          <w:rPr>
            <w:rStyle w:val="normaltextrun"/>
            <w:rFonts w:ascii="Georgia" w:eastAsia="Lucida Sans Unicode" w:hAnsi="Georgia"/>
            <w:color w:val="0000FF"/>
            <w:sz w:val="20"/>
            <w:szCs w:val="20"/>
            <w:u w:val="single"/>
          </w:rPr>
          <w:t>iod@zzozwadowice.pl</w:t>
        </w:r>
      </w:hyperlink>
      <w:r w:rsidRPr="00256BBD">
        <w:rPr>
          <w:rStyle w:val="normaltextrun"/>
          <w:rFonts w:ascii="Georgia" w:eastAsia="Lucida Sans Unicode" w:hAnsi="Georgia"/>
          <w:sz w:val="20"/>
          <w:szCs w:val="20"/>
        </w:rPr>
        <w:t> </w:t>
      </w:r>
      <w:r w:rsidRPr="00256BBD">
        <w:rPr>
          <w:rStyle w:val="eop"/>
          <w:rFonts w:ascii="Georgia" w:hAnsi="Georgia"/>
          <w:sz w:val="20"/>
          <w:szCs w:val="20"/>
        </w:rPr>
        <w:t> </w:t>
      </w:r>
    </w:p>
    <w:p w14:paraId="04F2F294" w14:textId="77777777" w:rsidR="00256BBD" w:rsidRPr="00256BBD" w:rsidRDefault="00256BBD" w:rsidP="00256BBD">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7750B8A8" w14:textId="77777777" w:rsidR="00256BBD" w:rsidRPr="00256BBD" w:rsidRDefault="00256BBD" w:rsidP="00256BBD">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6EC8FB44"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5</w:t>
      </w:r>
      <w:r w:rsidRPr="00256BBD">
        <w:rPr>
          <w:rStyle w:val="eop"/>
          <w:rFonts w:ascii="Georgia" w:hAnsi="Georgia"/>
          <w:sz w:val="20"/>
          <w:szCs w:val="20"/>
        </w:rPr>
        <w:t> </w:t>
      </w:r>
    </w:p>
    <w:p w14:paraId="2F5C51D2"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Odpowiedzialność Stron</w:t>
      </w:r>
      <w:r w:rsidRPr="00256BBD">
        <w:rPr>
          <w:rStyle w:val="eop"/>
          <w:rFonts w:ascii="Georgia" w:hAnsi="Georgia"/>
          <w:sz w:val="20"/>
          <w:szCs w:val="20"/>
        </w:rPr>
        <w:t> </w:t>
      </w:r>
    </w:p>
    <w:p w14:paraId="03BBB158" w14:textId="77777777" w:rsidR="00256BBD" w:rsidRPr="00256BBD" w:rsidRDefault="00256BBD">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Powierzający ponosi odpowiedzialność za przestrzeganie przepisów prawa w zakresie przetwarzania</w:t>
      </w:r>
      <w:r w:rsidRPr="00256BBD">
        <w:rPr>
          <w:rStyle w:val="normaltextrun"/>
          <w:rFonts w:ascii="Georgia" w:eastAsia="Lucida Sans Unicode" w:hAnsi="Georgia"/>
          <w:sz w:val="20"/>
          <w:szCs w:val="20"/>
        </w:rPr>
        <w:br/>
        <w:t>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r w:rsidRPr="00256BBD">
        <w:rPr>
          <w:rStyle w:val="eop"/>
          <w:rFonts w:ascii="Georgia" w:hAnsi="Georgia"/>
          <w:sz w:val="20"/>
          <w:szCs w:val="20"/>
        </w:rPr>
        <w:t> </w:t>
      </w:r>
    </w:p>
    <w:p w14:paraId="528F3E75" w14:textId="77777777" w:rsidR="00256BBD" w:rsidRPr="00256BBD" w:rsidRDefault="00256BBD">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Powyższe nie wyłącza odpowiedzialności Przetwarzającego za przetwarzanie powierzonych danych niezgodnie z umową. </w:t>
      </w:r>
      <w:r w:rsidRPr="00256BBD">
        <w:rPr>
          <w:rStyle w:val="eop"/>
          <w:rFonts w:ascii="Georgia" w:hAnsi="Georgia"/>
          <w:sz w:val="20"/>
          <w:szCs w:val="20"/>
        </w:rPr>
        <w:t> </w:t>
      </w:r>
    </w:p>
    <w:p w14:paraId="5C5BDEE7" w14:textId="77777777" w:rsidR="00256BBD" w:rsidRPr="00256BBD" w:rsidRDefault="00256BBD">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Style w:val="normaltextrun"/>
          <w:rFonts w:ascii="Georgia" w:hAnsi="Georgia"/>
          <w:sz w:val="20"/>
          <w:szCs w:val="20"/>
        </w:rPr>
      </w:pPr>
      <w:r w:rsidRPr="00256BBD">
        <w:rPr>
          <w:rStyle w:val="normaltextrun"/>
          <w:rFonts w:ascii="Georgia" w:eastAsia="Lucida Sans Unicode" w:hAnsi="Georgia"/>
          <w:sz w:val="20"/>
          <w:szCs w:val="20"/>
        </w:rPr>
        <w:t>Podmiot przetwarzający odpowiada za szkody spowodowane przetwarzaniem, jeśli nie dopełnił obowiązków, które nakłada niniejsza umowa, lub gdy działał poza zgodnymi z prawem instrukcjami Powierzającego lub wbrew tym instrukcjom.</w:t>
      </w:r>
      <w:r w:rsidRPr="00256BBD">
        <w:rPr>
          <w:rStyle w:val="eop"/>
          <w:rFonts w:ascii="Georgia" w:hAnsi="Georgia"/>
          <w:sz w:val="20"/>
          <w:szCs w:val="20"/>
        </w:rPr>
        <w:t> </w:t>
      </w:r>
    </w:p>
    <w:p w14:paraId="4B8319EF" w14:textId="77777777" w:rsidR="00256BBD" w:rsidRPr="00256BBD" w:rsidRDefault="00256BBD" w:rsidP="00256BBD">
      <w:pPr>
        <w:pStyle w:val="paragraph"/>
        <w:spacing w:before="0" w:beforeAutospacing="0" w:after="0" w:afterAutospacing="0" w:line="360" w:lineRule="auto"/>
        <w:jc w:val="center"/>
        <w:textAlignment w:val="baseline"/>
        <w:rPr>
          <w:rFonts w:ascii="Georgia" w:eastAsia="Lucida Sans Unicode" w:hAnsi="Georgia"/>
          <w:sz w:val="20"/>
          <w:szCs w:val="20"/>
        </w:rPr>
      </w:pPr>
      <w:r w:rsidRPr="00256BBD">
        <w:rPr>
          <w:rStyle w:val="normaltextrun"/>
          <w:rFonts w:ascii="Georgia" w:eastAsia="Lucida Sans Unicode" w:hAnsi="Georgia"/>
          <w:b/>
          <w:bCs/>
          <w:sz w:val="20"/>
          <w:szCs w:val="20"/>
        </w:rPr>
        <w:t>§ 6</w:t>
      </w:r>
      <w:r w:rsidRPr="00256BBD">
        <w:rPr>
          <w:rStyle w:val="eop"/>
          <w:rFonts w:ascii="Georgia" w:hAnsi="Georgia"/>
          <w:sz w:val="20"/>
          <w:szCs w:val="20"/>
        </w:rPr>
        <w:t> </w:t>
      </w:r>
    </w:p>
    <w:p w14:paraId="7F86D3BE"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Postanowienia końcowe</w:t>
      </w:r>
      <w:r w:rsidRPr="00256BBD">
        <w:rPr>
          <w:rStyle w:val="eop"/>
          <w:rFonts w:ascii="Georgia" w:hAnsi="Georgia"/>
          <w:sz w:val="20"/>
          <w:szCs w:val="20"/>
        </w:rPr>
        <w:t> </w:t>
      </w:r>
    </w:p>
    <w:p w14:paraId="72760BC5" w14:textId="77777777" w:rsidR="00256BBD" w:rsidRPr="00256BBD" w:rsidRDefault="00256BBD">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Wszelkie zmiany niniejszej Umowy powinny być dokonane w formie pisemnej pod rygorem nieważności. </w:t>
      </w:r>
      <w:r w:rsidRPr="00256BBD">
        <w:rPr>
          <w:rStyle w:val="eop"/>
          <w:rFonts w:ascii="Georgia" w:hAnsi="Georgia"/>
          <w:sz w:val="20"/>
          <w:szCs w:val="20"/>
        </w:rPr>
        <w:t> </w:t>
      </w:r>
    </w:p>
    <w:p w14:paraId="35AE6633" w14:textId="77777777" w:rsidR="00256BBD" w:rsidRPr="00256BBD" w:rsidRDefault="00256BBD">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Umowę sporządzono w dwóch jednobrzmiących egzemplarzach, po jednym dla każdej ze Stron.</w:t>
      </w:r>
      <w:r w:rsidRPr="00256BBD">
        <w:rPr>
          <w:rStyle w:val="eop"/>
          <w:rFonts w:ascii="Georgia" w:hAnsi="Georgia"/>
          <w:sz w:val="20"/>
          <w:szCs w:val="20"/>
        </w:rPr>
        <w:t> </w:t>
      </w:r>
    </w:p>
    <w:p w14:paraId="7E938013" w14:textId="77777777" w:rsidR="00256BBD" w:rsidRPr="00256BBD" w:rsidRDefault="00256BBD">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Style w:val="normaltextrun"/>
          <w:rFonts w:ascii="Georgia" w:hAnsi="Georgia"/>
          <w:sz w:val="20"/>
          <w:szCs w:val="20"/>
        </w:rPr>
      </w:pPr>
      <w:r w:rsidRPr="00256BBD">
        <w:rPr>
          <w:rStyle w:val="normaltextrun"/>
          <w:rFonts w:ascii="Georgia" w:eastAsia="Lucida Sans Unicode" w:hAnsi="Georgia"/>
          <w:sz w:val="20"/>
          <w:szCs w:val="20"/>
        </w:rPr>
        <w:t>Niniejsza umowa powierzenia przetwarzania danych obowiązuje na czas trwania Umowy Głównej</w:t>
      </w:r>
      <w:r w:rsidRPr="00256BBD">
        <w:rPr>
          <w:rStyle w:val="normaltextrun"/>
          <w:rFonts w:ascii="Georgia" w:eastAsia="Lucida Sans Unicode" w:hAnsi="Georgia"/>
          <w:i/>
          <w:iCs/>
          <w:sz w:val="20"/>
          <w:szCs w:val="20"/>
        </w:rPr>
        <w:t>. </w:t>
      </w:r>
      <w:r w:rsidRPr="00256BBD">
        <w:rPr>
          <w:rStyle w:val="eop"/>
          <w:rFonts w:ascii="Georgia" w:hAnsi="Georgia"/>
          <w:sz w:val="20"/>
          <w:szCs w:val="20"/>
        </w:rPr>
        <w:t> </w:t>
      </w:r>
    </w:p>
    <w:p w14:paraId="7BA55907" w14:textId="77777777" w:rsidR="00256BBD" w:rsidRPr="00256BBD" w:rsidRDefault="00256BBD" w:rsidP="00256BBD">
      <w:pPr>
        <w:spacing w:line="360" w:lineRule="auto"/>
        <w:jc w:val="both"/>
        <w:rPr>
          <w:rStyle w:val="normaltextrun"/>
          <w:rFonts w:ascii="Georgia" w:eastAsia="Lucida Sans Unicode" w:hAnsi="Georgia"/>
          <w:i/>
          <w:iCs/>
          <w:sz w:val="20"/>
          <w:szCs w:val="20"/>
        </w:rPr>
      </w:pPr>
    </w:p>
    <w:p w14:paraId="115552C3" w14:textId="77777777" w:rsidR="00256BBD" w:rsidRPr="00256BBD" w:rsidRDefault="00256BBD" w:rsidP="00256BBD">
      <w:pPr>
        <w:spacing w:after="120"/>
        <w:jc w:val="both"/>
        <w:rPr>
          <w:rFonts w:ascii="Georgia" w:eastAsia="Calibri" w:hAnsi="Georgia"/>
          <w:sz w:val="20"/>
          <w:szCs w:val="20"/>
        </w:rPr>
      </w:pPr>
    </w:p>
    <w:p w14:paraId="1154C800" w14:textId="77777777" w:rsidR="00256BBD" w:rsidRPr="00256BBD" w:rsidRDefault="00256BBD" w:rsidP="00256BBD">
      <w:pPr>
        <w:spacing w:after="120"/>
        <w:jc w:val="both"/>
        <w:rPr>
          <w:rFonts w:ascii="Georgia" w:eastAsia="Calibri" w:hAnsi="Georgia"/>
          <w:sz w:val="20"/>
          <w:szCs w:val="20"/>
        </w:rPr>
      </w:pPr>
    </w:p>
    <w:p w14:paraId="7C897493" w14:textId="77777777" w:rsidR="00256BBD" w:rsidRPr="00256BBD" w:rsidRDefault="00256BBD" w:rsidP="006F6AC8">
      <w:pPr>
        <w:spacing w:after="120"/>
        <w:jc w:val="center"/>
        <w:rPr>
          <w:rFonts w:ascii="Georgia" w:eastAsia="Calibri" w:hAnsi="Georgia"/>
          <w:sz w:val="20"/>
          <w:szCs w:val="20"/>
        </w:rPr>
      </w:pPr>
    </w:p>
    <w:p w14:paraId="404A1DAB" w14:textId="5BB51D3B" w:rsidR="00256BBD" w:rsidRPr="00256BBD" w:rsidRDefault="00256BBD" w:rsidP="006F6AC8">
      <w:pPr>
        <w:spacing w:after="120" w:line="240" w:lineRule="auto"/>
        <w:jc w:val="center"/>
        <w:rPr>
          <w:rFonts w:ascii="Georgia" w:eastAsia="Calibri" w:hAnsi="Georgia"/>
          <w:b/>
          <w:bCs/>
          <w:sz w:val="20"/>
          <w:szCs w:val="20"/>
        </w:rPr>
      </w:pPr>
      <w:r w:rsidRPr="00256BBD">
        <w:rPr>
          <w:rFonts w:ascii="Georgia" w:eastAsia="Calibri" w:hAnsi="Georgia"/>
          <w:b/>
          <w:bCs/>
          <w:sz w:val="20"/>
          <w:szCs w:val="20"/>
        </w:rPr>
        <w:t>PRZETWARZAJĄCY</w:t>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t>POWIERZAJĄCY</w:t>
      </w:r>
    </w:p>
    <w:p w14:paraId="7661031B" w14:textId="77777777" w:rsidR="00256BBD" w:rsidRPr="008A156E" w:rsidRDefault="00256BBD" w:rsidP="00256BBD">
      <w:pPr>
        <w:spacing w:line="240" w:lineRule="auto"/>
        <w:jc w:val="both"/>
        <w:rPr>
          <w:rFonts w:ascii="Georgia" w:hAnsi="Georgia"/>
          <w:sz w:val="20"/>
          <w:szCs w:val="20"/>
        </w:rPr>
      </w:pPr>
    </w:p>
    <w:p w14:paraId="02C128C9" w14:textId="77777777" w:rsidR="00256BBD" w:rsidRPr="008A156E" w:rsidRDefault="00256BBD" w:rsidP="00256BBD">
      <w:pPr>
        <w:spacing w:line="240" w:lineRule="auto"/>
        <w:jc w:val="both"/>
        <w:rPr>
          <w:rFonts w:ascii="Georgia" w:hAnsi="Georgia"/>
          <w:sz w:val="20"/>
          <w:szCs w:val="20"/>
        </w:rPr>
      </w:pPr>
    </w:p>
    <w:p w14:paraId="474651CE" w14:textId="77777777" w:rsidR="00256BBD" w:rsidRDefault="00256BBD" w:rsidP="00256BBD"/>
    <w:p w14:paraId="6FBD1ACF" w14:textId="77777777" w:rsidR="00256BBD" w:rsidRDefault="00256BBD" w:rsidP="00256BBD"/>
    <w:p w14:paraId="58043A37" w14:textId="77777777" w:rsidR="000224E0" w:rsidRDefault="000224E0" w:rsidP="000224E0">
      <w:pPr>
        <w:suppressAutoHyphens w:val="0"/>
        <w:spacing w:after="200" w:line="276" w:lineRule="auto"/>
        <w:rPr>
          <w:rFonts w:ascii="Georgia" w:hAnsi="Georgia"/>
          <w:b/>
          <w:bCs/>
          <w:i/>
          <w:iCs/>
          <w:sz w:val="20"/>
        </w:rPr>
      </w:pPr>
    </w:p>
    <w:p w14:paraId="44081C38" w14:textId="77777777" w:rsidR="00256BBD" w:rsidRDefault="00256BBD">
      <w:pPr>
        <w:suppressAutoHyphens w:val="0"/>
        <w:spacing w:after="160" w:line="259" w:lineRule="auto"/>
        <w:textAlignment w:val="auto"/>
        <w:rPr>
          <w:rFonts w:ascii="Georgia" w:hAnsi="Georgia" w:cs="Georgia"/>
          <w:b/>
          <w:bCs/>
          <w:i/>
          <w:iCs/>
          <w:color w:val="000000" w:themeColor="text1"/>
          <w:sz w:val="20"/>
          <w:szCs w:val="20"/>
        </w:rPr>
      </w:pPr>
      <w:bookmarkStart w:id="96" w:name="_Toc33177301"/>
      <w:bookmarkStart w:id="97" w:name="_Toc33177403"/>
      <w:bookmarkStart w:id="98" w:name="_Toc43276130"/>
      <w:bookmarkStart w:id="99" w:name="_Toc43287978"/>
      <w:bookmarkStart w:id="100" w:name="_Toc75509907"/>
      <w:bookmarkStart w:id="101" w:name="_Toc103246368"/>
      <w:bookmarkStart w:id="102" w:name="_Toc103249100"/>
      <w:bookmarkStart w:id="103" w:name="_Toc103346728"/>
      <w:bookmarkStart w:id="104" w:name="_Toc103585842"/>
      <w:bookmarkStart w:id="105" w:name="_Toc111790765"/>
      <w:bookmarkStart w:id="106" w:name="_Toc111790832"/>
      <w:r>
        <w:rPr>
          <w:rFonts w:ascii="Georgia" w:hAnsi="Georgia" w:cs="Georgia"/>
          <w:b/>
          <w:i/>
          <w:iCs/>
          <w:color w:val="000000" w:themeColor="text1"/>
          <w:sz w:val="20"/>
          <w:szCs w:val="20"/>
        </w:rPr>
        <w:br w:type="page"/>
      </w:r>
    </w:p>
    <w:p w14:paraId="353A3296" w14:textId="05DE8104" w:rsidR="000224E0" w:rsidRPr="00572B0D" w:rsidRDefault="000224E0" w:rsidP="000224E0">
      <w:pPr>
        <w:pStyle w:val="Nagwek1"/>
        <w:spacing w:before="0" w:line="360" w:lineRule="auto"/>
        <w:jc w:val="right"/>
        <w:rPr>
          <w:rFonts w:ascii="Georgia" w:hAnsi="Georgia" w:cs="Georgia"/>
          <w:b/>
          <w:bCs w:val="0"/>
          <w:i/>
          <w:iCs/>
          <w:color w:val="000000" w:themeColor="text1"/>
          <w:sz w:val="20"/>
          <w:szCs w:val="20"/>
        </w:rPr>
      </w:pPr>
      <w:r w:rsidRPr="00572B0D">
        <w:rPr>
          <w:rFonts w:ascii="Georgia" w:hAnsi="Georgia" w:cs="Georgia"/>
          <w:b/>
          <w:i/>
          <w:iCs/>
          <w:color w:val="000000" w:themeColor="text1"/>
          <w:sz w:val="20"/>
          <w:szCs w:val="20"/>
        </w:rPr>
        <w:t>Załącznik nr 3 do umowy nr .......</w:t>
      </w:r>
      <w:bookmarkEnd w:id="105"/>
      <w:bookmarkEnd w:id="106"/>
      <w:r w:rsidRPr="00572B0D">
        <w:rPr>
          <w:rFonts w:ascii="Georgia" w:hAnsi="Georgia" w:cs="Georgia"/>
          <w:b/>
          <w:i/>
          <w:iCs/>
          <w:color w:val="000000" w:themeColor="text1"/>
          <w:sz w:val="20"/>
          <w:szCs w:val="20"/>
        </w:rPr>
        <w:t xml:space="preserve"> </w:t>
      </w:r>
      <w:bookmarkEnd w:id="96"/>
      <w:bookmarkEnd w:id="97"/>
      <w:bookmarkEnd w:id="98"/>
      <w:bookmarkEnd w:id="99"/>
      <w:bookmarkEnd w:id="100"/>
      <w:bookmarkEnd w:id="101"/>
      <w:bookmarkEnd w:id="102"/>
      <w:bookmarkEnd w:id="103"/>
      <w:bookmarkEnd w:id="104"/>
    </w:p>
    <w:p w14:paraId="14B37FD5" w14:textId="77777777" w:rsidR="000224E0" w:rsidRDefault="000224E0" w:rsidP="000224E0">
      <w:pPr>
        <w:pStyle w:val="Tekstpodstawowy"/>
        <w:spacing w:after="0" w:line="360" w:lineRule="auto"/>
        <w:jc w:val="right"/>
        <w:rPr>
          <w:rFonts w:ascii="Georgia" w:hAnsi="Georgia"/>
          <w:color w:val="auto"/>
          <w:sz w:val="20"/>
          <w:szCs w:val="20"/>
          <w:lang w:val="pl-PL"/>
        </w:rPr>
      </w:pPr>
    </w:p>
    <w:p w14:paraId="453BD1F7" w14:textId="77777777" w:rsidR="000224E0" w:rsidRDefault="000224E0" w:rsidP="000224E0">
      <w:pPr>
        <w:pStyle w:val="Tekstpodstawowy"/>
        <w:spacing w:after="0" w:line="360" w:lineRule="auto"/>
        <w:jc w:val="right"/>
        <w:rPr>
          <w:rFonts w:ascii="Tahoma" w:hAnsi="Tahoma"/>
          <w:b w:val="0"/>
          <w:i w:val="0"/>
          <w:sz w:val="20"/>
          <w:szCs w:val="20"/>
          <w:lang w:val="pl-PL"/>
        </w:rPr>
      </w:pPr>
    </w:p>
    <w:p w14:paraId="22F2C46D" w14:textId="77777777" w:rsidR="000224E0" w:rsidRDefault="000224E0" w:rsidP="000224E0">
      <w:pPr>
        <w:pStyle w:val="Tekstpodstawowy"/>
        <w:spacing w:after="0" w:line="360" w:lineRule="auto"/>
        <w:jc w:val="right"/>
        <w:rPr>
          <w:rFonts w:ascii="Tahoma" w:hAnsi="Tahoma"/>
          <w:b w:val="0"/>
          <w:i w:val="0"/>
          <w:sz w:val="20"/>
          <w:szCs w:val="20"/>
          <w:lang w:val="pl-PL"/>
        </w:rPr>
      </w:pPr>
    </w:p>
    <w:p w14:paraId="56665F51" w14:textId="77777777" w:rsidR="000224E0" w:rsidRDefault="000224E0" w:rsidP="000224E0">
      <w:pPr>
        <w:pStyle w:val="Tekstpodstawowy"/>
        <w:spacing w:after="0" w:line="360" w:lineRule="auto"/>
        <w:jc w:val="center"/>
        <w:rPr>
          <w:rFonts w:ascii="Tahoma" w:hAnsi="Tahoma"/>
          <w:b w:val="0"/>
          <w:bCs w:val="0"/>
          <w:kern w:val="2"/>
          <w:szCs w:val="20"/>
          <w:lang w:val="pl-PL"/>
        </w:rPr>
      </w:pPr>
      <w:r>
        <w:rPr>
          <w:rFonts w:ascii="Georgia" w:hAnsi="Georgia"/>
          <w:bCs w:val="0"/>
          <w:color w:val="auto"/>
          <w:szCs w:val="22"/>
          <w:lang w:val="pl-PL"/>
        </w:rPr>
        <w:t>Wykaz pracowników świadczących usługi</w:t>
      </w:r>
    </w:p>
    <w:p w14:paraId="30637879" w14:textId="77777777" w:rsidR="000224E0" w:rsidRDefault="000224E0" w:rsidP="000224E0">
      <w:pPr>
        <w:pStyle w:val="Tekstpodstawowy"/>
        <w:spacing w:after="0" w:line="360" w:lineRule="auto"/>
        <w:jc w:val="center"/>
        <w:rPr>
          <w:rFonts w:ascii="Tahoma" w:hAnsi="Tahoma"/>
          <w:b w:val="0"/>
          <w:bCs w:val="0"/>
          <w:i w:val="0"/>
          <w:sz w:val="20"/>
          <w:szCs w:val="20"/>
          <w:lang w:val="pl-PL"/>
        </w:rPr>
      </w:pPr>
    </w:p>
    <w:p w14:paraId="73118FD2" w14:textId="77777777" w:rsidR="000224E0" w:rsidRDefault="000224E0" w:rsidP="000224E0">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 xml:space="preserve">1. .................................................. – </w:t>
      </w:r>
      <w:proofErr w:type="spellStart"/>
      <w:r>
        <w:rPr>
          <w:rFonts w:ascii="Georgia" w:hAnsi="Georgia"/>
          <w:b w:val="0"/>
          <w:i w:val="0"/>
          <w:color w:val="auto"/>
          <w:sz w:val="20"/>
          <w:szCs w:val="20"/>
          <w:lang w:val="de-DE"/>
        </w:rPr>
        <w:t>koordynator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nr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telefonu</w:t>
      </w:r>
      <w:proofErr w:type="spellEnd"/>
      <w:r>
        <w:rPr>
          <w:rFonts w:ascii="Georgia" w:hAnsi="Georgia"/>
          <w:b w:val="0"/>
          <w:i w:val="0"/>
          <w:color w:val="auto"/>
          <w:sz w:val="20"/>
          <w:szCs w:val="20"/>
          <w:lang w:val="de-DE"/>
        </w:rPr>
        <w:t>: ..............................................</w:t>
      </w:r>
    </w:p>
    <w:p w14:paraId="03C771A4" w14:textId="77777777" w:rsidR="000224E0" w:rsidRDefault="000224E0" w:rsidP="000224E0">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155F47EB" w14:textId="77777777" w:rsidR="000224E0" w:rsidRDefault="000224E0" w:rsidP="000224E0">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0356C3B6" w14:textId="77777777" w:rsidR="000224E0" w:rsidRDefault="000224E0" w:rsidP="000224E0">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329EDF94" w14:textId="77777777" w:rsidR="000224E0" w:rsidRDefault="000224E0" w:rsidP="000224E0">
      <w:pPr>
        <w:pStyle w:val="Tekstpodstawowy"/>
        <w:spacing w:after="0" w:line="360" w:lineRule="auto"/>
        <w:jc w:val="both"/>
        <w:rPr>
          <w:rFonts w:ascii="Tahoma" w:hAnsi="Tahoma"/>
          <w:b w:val="0"/>
          <w:i w:val="0"/>
          <w:iCs w:val="0"/>
          <w:sz w:val="20"/>
          <w:szCs w:val="20"/>
          <w:lang w:val="pl-PL"/>
        </w:rPr>
      </w:pPr>
    </w:p>
    <w:p w14:paraId="13F40F07" w14:textId="77777777" w:rsidR="000224E0" w:rsidRDefault="000224E0" w:rsidP="000224E0">
      <w:pPr>
        <w:spacing w:line="360" w:lineRule="auto"/>
        <w:rPr>
          <w:rFonts w:ascii="Georgia" w:hAnsi="Georgia"/>
        </w:rPr>
      </w:pPr>
    </w:p>
    <w:p w14:paraId="14F1465A" w14:textId="77777777" w:rsidR="000224E0" w:rsidRDefault="000224E0" w:rsidP="000224E0">
      <w:pPr>
        <w:pStyle w:val="Tekstpodstawowy21"/>
        <w:ind w:firstLine="709"/>
        <w:rPr>
          <w:szCs w:val="24"/>
        </w:rPr>
      </w:pPr>
      <w:r>
        <w:rPr>
          <w:szCs w:val="24"/>
        </w:rPr>
        <w:t xml:space="preserve">Oświadczam/y, że Pracownikami świadczącymi usługami są osoby, które nie figurują w Krajowym Rejestrze Karnym. </w:t>
      </w:r>
    </w:p>
    <w:p w14:paraId="0724B720" w14:textId="77777777" w:rsidR="000224E0" w:rsidRDefault="000224E0" w:rsidP="000224E0">
      <w:pPr>
        <w:pStyle w:val="Tekstpodstawowy21"/>
        <w:spacing w:line="100" w:lineRule="atLeast"/>
        <w:ind w:left="709"/>
        <w:rPr>
          <w:szCs w:val="24"/>
        </w:rPr>
      </w:pPr>
    </w:p>
    <w:p w14:paraId="26920498" w14:textId="77777777" w:rsidR="000224E0" w:rsidRDefault="000224E0" w:rsidP="000224E0">
      <w:pPr>
        <w:pStyle w:val="Tekstpodstawowy21"/>
        <w:spacing w:line="100" w:lineRule="atLeast"/>
        <w:ind w:left="709"/>
        <w:rPr>
          <w:szCs w:val="24"/>
        </w:rPr>
      </w:pPr>
    </w:p>
    <w:p w14:paraId="4AC6F703" w14:textId="77777777" w:rsidR="000224E0" w:rsidRDefault="000224E0" w:rsidP="000224E0">
      <w:pPr>
        <w:pStyle w:val="Tekstpodstawowy21"/>
        <w:spacing w:line="100" w:lineRule="atLeast"/>
        <w:ind w:left="709"/>
        <w:rPr>
          <w:szCs w:val="24"/>
        </w:rPr>
      </w:pPr>
    </w:p>
    <w:p w14:paraId="4DFF05FB" w14:textId="77777777" w:rsidR="000224E0" w:rsidRDefault="000224E0" w:rsidP="000224E0">
      <w:pPr>
        <w:pStyle w:val="Tekstpodstawowy21"/>
        <w:spacing w:line="100" w:lineRule="atLeast"/>
        <w:rPr>
          <w:szCs w:val="24"/>
        </w:rPr>
      </w:pPr>
      <w:r>
        <w:rPr>
          <w:szCs w:val="24"/>
        </w:rPr>
        <w:t xml:space="preserve">Klauzula informacyjna dla pracowników Wykonawcy </w:t>
      </w:r>
    </w:p>
    <w:p w14:paraId="4B954A7F" w14:textId="77777777" w:rsidR="000224E0" w:rsidRDefault="000224E0" w:rsidP="000224E0">
      <w:pPr>
        <w:pStyle w:val="Tekstpodstawowy21"/>
        <w:spacing w:line="100" w:lineRule="atLeast"/>
        <w:ind w:left="709"/>
        <w:rPr>
          <w:szCs w:val="24"/>
        </w:rPr>
      </w:pPr>
    </w:p>
    <w:p w14:paraId="3957BB96" w14:textId="77777777" w:rsidR="000224E0" w:rsidRDefault="000224E0" w:rsidP="000224E0">
      <w:pPr>
        <w:widowControl w:val="0"/>
        <w:jc w:val="both"/>
        <w:rPr>
          <w:sz w:val="20"/>
          <w:szCs w:val="20"/>
          <w:highlight w:val="yellow"/>
        </w:rPr>
      </w:pPr>
      <w:r>
        <w:rPr>
          <w:sz w:val="16"/>
          <w:szCs w:val="16"/>
        </w:rPr>
        <w:t xml:space="preserve">Wykonawca na podstawie art. 14 RODO poinformuje osoby, których dane udostępnia, że Administratorem danych jest Zamawiający. Kontakt do inspektora: </w:t>
      </w:r>
      <w:hyperlink r:id="rId44" w:history="1">
        <w:r>
          <w:rPr>
            <w:rStyle w:val="czeinternetowe"/>
            <w:sz w:val="16"/>
            <w:szCs w:val="16"/>
          </w:rPr>
          <w:t>iod@zzozwadowice.pl</w:t>
        </w:r>
      </w:hyperlink>
      <w:r>
        <w:rPr>
          <w:sz w:val="16"/>
          <w:szCs w:val="16"/>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w:t>
      </w:r>
      <w:r>
        <w:rPr>
          <w:sz w:val="20"/>
          <w:szCs w:val="20"/>
        </w:rPr>
        <w:t xml:space="preserve">. </w:t>
      </w:r>
    </w:p>
    <w:p w14:paraId="75C42DF9" w14:textId="77777777" w:rsidR="000224E0" w:rsidRDefault="000224E0" w:rsidP="000224E0">
      <w:pPr>
        <w:pStyle w:val="Tekstpodstawowy21"/>
        <w:spacing w:line="100" w:lineRule="atLeast"/>
        <w:ind w:left="709"/>
        <w:rPr>
          <w:szCs w:val="24"/>
        </w:rPr>
      </w:pPr>
    </w:p>
    <w:p w14:paraId="0224AA6A" w14:textId="77777777" w:rsidR="000224E0" w:rsidRDefault="000224E0" w:rsidP="000224E0">
      <w:pPr>
        <w:pStyle w:val="Tekstpodstawowy21"/>
        <w:spacing w:line="100" w:lineRule="atLeast"/>
        <w:ind w:left="709"/>
        <w:rPr>
          <w:szCs w:val="24"/>
        </w:rPr>
      </w:pPr>
    </w:p>
    <w:p w14:paraId="53AA48D9" w14:textId="77777777" w:rsidR="000224E0" w:rsidRDefault="000224E0" w:rsidP="000224E0">
      <w:pPr>
        <w:pStyle w:val="Tekstpodstawowy21"/>
        <w:spacing w:line="100" w:lineRule="atLeast"/>
        <w:ind w:left="709"/>
        <w:rPr>
          <w:szCs w:val="24"/>
        </w:rPr>
      </w:pPr>
    </w:p>
    <w:p w14:paraId="46B98A58" w14:textId="77777777" w:rsidR="000224E0" w:rsidRDefault="000224E0" w:rsidP="000224E0">
      <w:pPr>
        <w:pStyle w:val="Tekstpodstawowy21"/>
        <w:spacing w:line="100" w:lineRule="atLeast"/>
        <w:ind w:left="709"/>
        <w:rPr>
          <w:szCs w:val="24"/>
        </w:rPr>
      </w:pPr>
    </w:p>
    <w:p w14:paraId="56FD36D2" w14:textId="77777777" w:rsidR="000224E0" w:rsidRDefault="000224E0" w:rsidP="000224E0">
      <w:pPr>
        <w:pStyle w:val="Tekstpodstawowy21"/>
        <w:spacing w:line="100" w:lineRule="atLeast"/>
        <w:rPr>
          <w:szCs w:val="24"/>
        </w:rPr>
      </w:pPr>
    </w:p>
    <w:p w14:paraId="4B2D02DC" w14:textId="77777777" w:rsidR="000224E0" w:rsidRDefault="000224E0" w:rsidP="000224E0">
      <w:pPr>
        <w:pStyle w:val="Tekstpodstawowy21"/>
        <w:spacing w:line="100" w:lineRule="atLeast"/>
        <w:rPr>
          <w:szCs w:val="24"/>
        </w:rPr>
      </w:pPr>
    </w:p>
    <w:p w14:paraId="18D39355" w14:textId="77777777" w:rsidR="000224E0" w:rsidRDefault="000224E0" w:rsidP="000224E0">
      <w:pPr>
        <w:jc w:val="both"/>
        <w:rPr>
          <w:rFonts w:ascii="Georgia" w:hAnsi="Georgia"/>
          <w:sz w:val="16"/>
          <w:szCs w:val="18"/>
        </w:rPr>
      </w:pPr>
      <w:r>
        <w:rPr>
          <w:rFonts w:ascii="Georgia" w:hAnsi="Georgia"/>
          <w:sz w:val="16"/>
          <w:szCs w:val="18"/>
        </w:rPr>
        <w:t xml:space="preserve">...........................................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xml:space="preserve">…………………………................................................. </w:t>
      </w:r>
    </w:p>
    <w:p w14:paraId="07C7DC74" w14:textId="77777777" w:rsidR="000224E0" w:rsidRDefault="000224E0" w:rsidP="000224E0">
      <w:pPr>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196106F0" w14:textId="77777777" w:rsidR="000224E0" w:rsidRDefault="000224E0" w:rsidP="000224E0"/>
    <w:p w14:paraId="4199D62A" w14:textId="4D315BFC" w:rsidR="000224E0" w:rsidRPr="000224E0" w:rsidRDefault="000224E0" w:rsidP="000224E0">
      <w:pPr>
        <w:suppressAutoHyphens w:val="0"/>
        <w:spacing w:after="200" w:line="276" w:lineRule="auto"/>
        <w:rPr>
          <w:rFonts w:ascii="Georgia" w:hAnsi="Georgia" w:cs="Georgia"/>
          <w:b/>
          <w:bCs/>
          <w:i/>
          <w:iCs/>
          <w:sz w:val="20"/>
          <w:szCs w:val="20"/>
        </w:rPr>
      </w:pPr>
    </w:p>
    <w:sectPr w:rsidR="000224E0" w:rsidRPr="000224E0"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F04B" w14:textId="77777777" w:rsidR="00A124AA" w:rsidRDefault="00A124AA" w:rsidP="000B473C">
      <w:pPr>
        <w:spacing w:line="240" w:lineRule="auto"/>
      </w:pPr>
      <w:r>
        <w:separator/>
      </w:r>
    </w:p>
  </w:endnote>
  <w:endnote w:type="continuationSeparator" w:id="0">
    <w:p w14:paraId="14D65AC2" w14:textId="77777777" w:rsidR="00A124AA" w:rsidRDefault="00A124AA"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85B9" w14:textId="77777777" w:rsidR="00A124AA" w:rsidRDefault="00A124AA" w:rsidP="000B473C">
      <w:pPr>
        <w:spacing w:line="240" w:lineRule="auto"/>
      </w:pPr>
      <w:r>
        <w:separator/>
      </w:r>
    </w:p>
  </w:footnote>
  <w:footnote w:type="continuationSeparator" w:id="0">
    <w:p w14:paraId="4416731F" w14:textId="77777777" w:rsidR="00A124AA" w:rsidRDefault="00A124AA"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2F486174" w14:textId="77777777" w:rsidR="00CD21B5" w:rsidRDefault="00CD21B5" w:rsidP="00CD21B5">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6CF6B7F" w14:textId="77777777" w:rsidR="00CD21B5" w:rsidRDefault="00CD21B5" w:rsidP="00CD21B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E5B9E22" w14:textId="77777777" w:rsidR="00CD21B5" w:rsidRDefault="00CD21B5" w:rsidP="00CD21B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BCE64A0" w14:textId="77777777" w:rsidR="00CD21B5" w:rsidRDefault="00CD21B5" w:rsidP="00CD21B5">
      <w:pPr>
        <w:pStyle w:val="Tekstprzypisudolnego"/>
        <w:jc w:val="both"/>
      </w:pPr>
      <w:r>
        <w:rPr>
          <w:rStyle w:val="Odwoanieprzypisudolnego"/>
          <w:sz w:val="16"/>
        </w:rPr>
        <w:footnoteRef/>
      </w:r>
      <w:r>
        <w:rPr>
          <w:sz w:val="16"/>
        </w:rPr>
        <w:t xml:space="preserve"> Dotyczy wykonawcy, z którym zostanie zawarta umowa</w:t>
      </w:r>
    </w:p>
  </w:footnote>
  <w:footnote w:id="6">
    <w:p w14:paraId="45B9F215" w14:textId="77777777" w:rsidR="000224E0" w:rsidRPr="007D11C5" w:rsidRDefault="000224E0" w:rsidP="000224E0">
      <w:pPr>
        <w:pStyle w:val="Tekstprzypisudolnego"/>
        <w:rPr>
          <w:rFonts w:ascii="Georgia" w:hAnsi="Georgia"/>
          <w:sz w:val="16"/>
          <w:szCs w:val="16"/>
        </w:rPr>
      </w:pPr>
      <w:r w:rsidRPr="007D11C5">
        <w:rPr>
          <w:rStyle w:val="Odwoanieprzypisudolnego"/>
          <w:sz w:val="16"/>
          <w:szCs w:val="16"/>
        </w:rPr>
        <w:footnoteRef/>
      </w:r>
      <w:r w:rsidRPr="007D11C5">
        <w:rPr>
          <w:rFonts w:ascii="Georgia" w:hAnsi="Georgia"/>
          <w:sz w:val="16"/>
          <w:szCs w:val="16"/>
        </w:rPr>
        <w:t xml:space="preserve"> Treść § 3 (2) w przypadku gdy wykonawcą jest osoba fizyczna lub spółka cywilna, do których ma zastosowanie art. 8a-8c ustawy z dnia 10 października 2002 o minimalnym wynagrodzeniu za pracę (t. j. Dz.U. z 201</w:t>
      </w:r>
      <w:r>
        <w:rPr>
          <w:rFonts w:ascii="Georgia" w:hAnsi="Georgia"/>
          <w:sz w:val="16"/>
          <w:szCs w:val="16"/>
        </w:rPr>
        <w:t>8</w:t>
      </w:r>
      <w:r w:rsidRPr="007D11C5">
        <w:rPr>
          <w:rFonts w:ascii="Georgia" w:hAnsi="Georgia"/>
          <w:sz w:val="16"/>
          <w:szCs w:val="16"/>
        </w:rPr>
        <w:t xml:space="preserve"> r., poz. </w:t>
      </w:r>
      <w:r>
        <w:rPr>
          <w:rFonts w:ascii="Georgia" w:hAnsi="Georgia"/>
          <w:sz w:val="16"/>
          <w:szCs w:val="16"/>
        </w:rPr>
        <w:t>2177</w:t>
      </w:r>
      <w:r w:rsidRPr="007D11C5">
        <w:rPr>
          <w:rFonts w:ascii="Georgia" w:hAnsi="Georg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2024F87C"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D50BEC">
      <w:rPr>
        <w:rFonts w:ascii="Georgia" w:hAnsi="Georgia"/>
        <w:sz w:val="18"/>
        <w:szCs w:val="18"/>
      </w:rPr>
      <w:t>33</w:t>
    </w:r>
    <w:r>
      <w:rPr>
        <w:rFonts w:ascii="Georgia" w:hAnsi="Georgia"/>
        <w:sz w:val="18"/>
        <w:szCs w:val="18"/>
      </w:rPr>
      <w:t>.202</w:t>
    </w:r>
    <w:r w:rsidR="00F51643">
      <w:rPr>
        <w:rFonts w:ascii="Georgia" w:hAnsi="Georgia"/>
        <w:sz w:val="18"/>
        <w:szCs w:val="18"/>
      </w:rPr>
      <w:t>2</w:t>
    </w:r>
  </w:p>
  <w:p w14:paraId="4BEAD91A" w14:textId="2E252054" w:rsidR="00932DB7" w:rsidRPr="001073E8" w:rsidRDefault="00932DB7" w:rsidP="000B473C">
    <w:pPr>
      <w:pStyle w:val="Nagwek"/>
      <w:jc w:val="center"/>
      <w:rPr>
        <w:szCs w:val="18"/>
      </w:rPr>
    </w:pPr>
    <w:r w:rsidRPr="005A3017">
      <w:rPr>
        <w:rFonts w:ascii="Georgia" w:hAnsi="Georgia" w:cs="Georgia"/>
        <w:sz w:val="18"/>
        <w:szCs w:val="18"/>
      </w:rPr>
      <w:t>[</w:t>
    </w:r>
    <w:r w:rsidR="00D50BEC">
      <w:rPr>
        <w:rFonts w:ascii="Georgia" w:hAnsi="Georgia" w:cs="Georgia"/>
        <w:sz w:val="18"/>
        <w:szCs w:val="18"/>
      </w:rPr>
      <w:t>19</w:t>
    </w:r>
    <w:r>
      <w:rPr>
        <w:rFonts w:ascii="Georgia" w:hAnsi="Georgia" w:cs="Georgia"/>
        <w:sz w:val="18"/>
        <w:szCs w:val="18"/>
      </w:rPr>
      <w:t>.0</w:t>
    </w:r>
    <w:r w:rsidR="00D50BEC">
      <w:rPr>
        <w:rFonts w:ascii="Georgia" w:hAnsi="Georgia" w:cs="Georgia"/>
        <w:sz w:val="18"/>
        <w:szCs w:val="18"/>
      </w:rPr>
      <w:t>8</w:t>
    </w:r>
    <w:r>
      <w:rPr>
        <w:rFonts w:ascii="Georgia" w:hAnsi="Georgia" w:cs="Georgia"/>
        <w:sz w:val="18"/>
        <w:szCs w:val="18"/>
      </w:rPr>
      <w:t>.202</w:t>
    </w:r>
    <w:r w:rsidR="00F51643">
      <w:rPr>
        <w:rFonts w:ascii="Georgia" w:hAnsi="Georgia" w:cs="Georgia"/>
        <w:sz w:val="18"/>
        <w:szCs w:val="18"/>
      </w:rPr>
      <w:t>2</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3B077B72"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256BBD">
      <w:rPr>
        <w:rFonts w:ascii="Georgia" w:hAnsi="Georgia"/>
        <w:sz w:val="18"/>
        <w:szCs w:val="18"/>
      </w:rPr>
      <w:t>3</w:t>
    </w:r>
    <w:r w:rsidR="00C74669">
      <w:rPr>
        <w:rFonts w:ascii="Georgia" w:hAnsi="Georgia"/>
        <w:sz w:val="18"/>
        <w:szCs w:val="18"/>
      </w:rPr>
      <w:t>3</w:t>
    </w:r>
    <w:r>
      <w:rPr>
        <w:rFonts w:ascii="Georgia" w:hAnsi="Georgia"/>
        <w:sz w:val="18"/>
        <w:szCs w:val="18"/>
      </w:rPr>
      <w:t>.202</w:t>
    </w:r>
    <w:r w:rsidR="00861058">
      <w:rPr>
        <w:rFonts w:ascii="Georgia" w:hAnsi="Georgia"/>
        <w:sz w:val="18"/>
        <w:szCs w:val="18"/>
      </w:rPr>
      <w:t>2</w:t>
    </w:r>
  </w:p>
  <w:p w14:paraId="0DD477F4" w14:textId="559ACF7F" w:rsidR="00932DB7" w:rsidRPr="004740FC" w:rsidRDefault="00932DB7" w:rsidP="000B473C">
    <w:pPr>
      <w:pStyle w:val="Nagwek"/>
      <w:jc w:val="center"/>
      <w:rPr>
        <w:szCs w:val="18"/>
      </w:rPr>
    </w:pPr>
    <w:r w:rsidRPr="00F24269">
      <w:rPr>
        <w:rFonts w:ascii="Georgia" w:hAnsi="Georgia" w:cs="Georgia"/>
        <w:sz w:val="18"/>
        <w:szCs w:val="18"/>
      </w:rPr>
      <w:t>[</w:t>
    </w:r>
    <w:r w:rsidR="005C72B6">
      <w:rPr>
        <w:rFonts w:ascii="Georgia" w:hAnsi="Georgia" w:cs="Georgia"/>
        <w:sz w:val="18"/>
        <w:szCs w:val="18"/>
      </w:rPr>
      <w:t>1</w:t>
    </w:r>
    <w:r w:rsidR="00256BBD">
      <w:rPr>
        <w:rFonts w:ascii="Georgia" w:hAnsi="Georgia" w:cs="Georgia"/>
        <w:sz w:val="18"/>
        <w:szCs w:val="18"/>
      </w:rPr>
      <w:t>9</w:t>
    </w:r>
    <w:r w:rsidRPr="00F24269">
      <w:rPr>
        <w:rFonts w:ascii="Georgia" w:hAnsi="Georgia" w:cs="Georgia"/>
        <w:sz w:val="18"/>
        <w:szCs w:val="18"/>
      </w:rPr>
      <w:t>.0</w:t>
    </w:r>
    <w:r w:rsidR="00256BBD">
      <w:rPr>
        <w:rFonts w:ascii="Georgia" w:hAnsi="Georgia" w:cs="Georgia"/>
        <w:sz w:val="18"/>
        <w:szCs w:val="18"/>
      </w:rPr>
      <w:t>8</w:t>
    </w:r>
    <w:r w:rsidRPr="00F24269">
      <w:rPr>
        <w:rFonts w:ascii="Georgia" w:hAnsi="Georgia" w:cs="Georgia"/>
        <w:sz w:val="18"/>
        <w:szCs w:val="18"/>
      </w:rPr>
      <w:t>.202</w:t>
    </w:r>
    <w:r w:rsidR="00861058" w:rsidRPr="00F24269">
      <w:rPr>
        <w:rFonts w:ascii="Georgia" w:hAnsi="Georgia" w:cs="Georgia"/>
        <w:sz w:val="18"/>
        <w:szCs w:val="18"/>
      </w:rPr>
      <w:t>2</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56AD8E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8"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9"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1" w15:restartNumberingAfterBreak="0">
    <w:nsid w:val="00000024"/>
    <w:multiLevelType w:val="multilevel"/>
    <w:tmpl w:val="6960056C"/>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4"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4195B0B"/>
    <w:multiLevelType w:val="multilevel"/>
    <w:tmpl w:val="E55471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62F72BB"/>
    <w:multiLevelType w:val="multilevel"/>
    <w:tmpl w:val="ACA85DC0"/>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0"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1" w15:restartNumberingAfterBreak="0">
    <w:nsid w:val="07B27784"/>
    <w:multiLevelType w:val="multilevel"/>
    <w:tmpl w:val="36409FCE"/>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3" w15:restartNumberingAfterBreak="0">
    <w:nsid w:val="0B8A4C44"/>
    <w:multiLevelType w:val="hybridMultilevel"/>
    <w:tmpl w:val="1E60CF6A"/>
    <w:lvl w:ilvl="0" w:tplc="10968E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8A4921"/>
    <w:multiLevelType w:val="hybridMultilevel"/>
    <w:tmpl w:val="6DE6A952"/>
    <w:lvl w:ilvl="0" w:tplc="5C047BDA">
      <w:start w:val="1"/>
      <w:numFmt w:val="decimal"/>
      <w:lvlText w:val="%1."/>
      <w:lvlJc w:val="left"/>
      <w:pPr>
        <w:ind w:left="720" w:hanging="360"/>
      </w:pPr>
      <w:rPr>
        <w:rFonts w:hint="default"/>
        <w:strike w:val="0"/>
        <w:color w:val="000000" w:themeColor="text1"/>
      </w:rPr>
    </w:lvl>
    <w:lvl w:ilvl="1" w:tplc="E48A2B9E">
      <w:numFmt w:val="bullet"/>
      <w:lvlText w:val="-"/>
      <w:lvlJc w:val="left"/>
      <w:pPr>
        <w:ind w:left="1440" w:hanging="360"/>
      </w:pPr>
      <w:rPr>
        <w:rFonts w:ascii="Georgia" w:eastAsia="Times New Roman" w:hAnsi="Georgi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F70B50"/>
    <w:multiLevelType w:val="hybridMultilevel"/>
    <w:tmpl w:val="7DE2C6A4"/>
    <w:lvl w:ilvl="0" w:tplc="228CB7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6CD7DB8"/>
    <w:multiLevelType w:val="multilevel"/>
    <w:tmpl w:val="74C07ABE"/>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79F6E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9C72E11"/>
    <w:multiLevelType w:val="multilevel"/>
    <w:tmpl w:val="C2CC99DC"/>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3"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1F0E1A16"/>
    <w:multiLevelType w:val="multilevel"/>
    <w:tmpl w:val="DB58644A"/>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0" w15:restartNumberingAfterBreak="0">
    <w:nsid w:val="251C4A9F"/>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9"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2FA75DED"/>
    <w:multiLevelType w:val="hybridMultilevel"/>
    <w:tmpl w:val="4F1E97B8"/>
    <w:lvl w:ilvl="0" w:tplc="BB9CE216">
      <w:start w:val="1"/>
      <w:numFmt w:val="decimal"/>
      <w:lvlText w:val="%1."/>
      <w:lvlJc w:val="left"/>
      <w:pPr>
        <w:ind w:left="720" w:hanging="360"/>
      </w:pPr>
      <w:rPr>
        <w:b w:val="0"/>
        <w:i w:val="0"/>
      </w:rPr>
    </w:lvl>
    <w:lvl w:ilvl="1" w:tplc="F5B821B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3" w15:restartNumberingAfterBreak="0">
    <w:nsid w:val="37FA3112"/>
    <w:multiLevelType w:val="hybridMultilevel"/>
    <w:tmpl w:val="C13499B0"/>
    <w:lvl w:ilvl="0" w:tplc="826A8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D96C1F"/>
    <w:multiLevelType w:val="multilevel"/>
    <w:tmpl w:val="6A5E1012"/>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5"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3A837681"/>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3D8C67E8"/>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8"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3"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4"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5EFD4EA9"/>
    <w:multiLevelType w:val="hybridMultilevel"/>
    <w:tmpl w:val="0006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0"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6" w15:restartNumberingAfterBreak="0">
    <w:nsid w:val="6BD34F97"/>
    <w:multiLevelType w:val="multilevel"/>
    <w:tmpl w:val="A0A420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C2A5B90"/>
    <w:multiLevelType w:val="multilevel"/>
    <w:tmpl w:val="E4623F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A42FC"/>
    <w:multiLevelType w:val="hybridMultilevel"/>
    <w:tmpl w:val="1B088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91" w15:restartNumberingAfterBreak="0">
    <w:nsid w:val="706C25C4"/>
    <w:multiLevelType w:val="multilevel"/>
    <w:tmpl w:val="13364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3"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71AC18B1"/>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6" w15:restartNumberingAfterBreak="0">
    <w:nsid w:val="72EA4D59"/>
    <w:multiLevelType w:val="hybridMultilevel"/>
    <w:tmpl w:val="6D4C64E8"/>
    <w:lvl w:ilvl="0" w:tplc="488228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1"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0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641815571">
    <w:abstractNumId w:val="1"/>
  </w:num>
  <w:num w:numId="2" w16cid:durableId="1262836700">
    <w:abstractNumId w:val="12"/>
  </w:num>
  <w:num w:numId="3" w16cid:durableId="626349926">
    <w:abstractNumId w:val="11"/>
  </w:num>
  <w:num w:numId="4" w16cid:durableId="233592036">
    <w:abstractNumId w:val="76"/>
  </w:num>
  <w:num w:numId="5" w16cid:durableId="1213730848">
    <w:abstractNumId w:val="68"/>
  </w:num>
  <w:num w:numId="6" w16cid:durableId="1991251797">
    <w:abstractNumId w:val="28"/>
  </w:num>
  <w:num w:numId="7" w16cid:durableId="1021127551">
    <w:abstractNumId w:val="65"/>
  </w:num>
  <w:num w:numId="8" w16cid:durableId="1193225569">
    <w:abstractNumId w:val="46"/>
  </w:num>
  <w:num w:numId="9" w16cid:durableId="2075547996">
    <w:abstractNumId w:val="0"/>
  </w:num>
  <w:num w:numId="10" w16cid:durableId="1002245574">
    <w:abstractNumId w:val="74"/>
  </w:num>
  <w:num w:numId="11" w16cid:durableId="1789200845">
    <w:abstractNumId w:val="66"/>
  </w:num>
  <w:num w:numId="12" w16cid:durableId="197089950">
    <w:abstractNumId w:val="41"/>
  </w:num>
  <w:num w:numId="13" w16cid:durableId="350380492">
    <w:abstractNumId w:val="98"/>
  </w:num>
  <w:num w:numId="14" w16cid:durableId="441805313">
    <w:abstractNumId w:val="33"/>
  </w:num>
  <w:num w:numId="15" w16cid:durableId="985352093">
    <w:abstractNumId w:val="42"/>
  </w:num>
  <w:num w:numId="16" w16cid:durableId="1018897102">
    <w:abstractNumId w:val="60"/>
  </w:num>
  <w:num w:numId="17" w16cid:durableId="1419252212">
    <w:abstractNumId w:val="92"/>
  </w:num>
  <w:num w:numId="18" w16cid:durableId="1990328857">
    <w:abstractNumId w:val="22"/>
  </w:num>
  <w:num w:numId="19" w16cid:durableId="233122158">
    <w:abstractNumId w:val="52"/>
  </w:num>
  <w:num w:numId="20" w16cid:durableId="1979216285">
    <w:abstractNumId w:val="72"/>
  </w:num>
  <w:num w:numId="21" w16cid:durableId="1343125008">
    <w:abstractNumId w:val="38"/>
  </w:num>
  <w:num w:numId="22" w16cid:durableId="1426344484">
    <w:abstractNumId w:val="75"/>
  </w:num>
  <w:num w:numId="23" w16cid:durableId="2049258420">
    <w:abstractNumId w:val="97"/>
  </w:num>
  <w:num w:numId="24" w16cid:durableId="441461306">
    <w:abstractNumId w:val="102"/>
  </w:num>
  <w:num w:numId="25" w16cid:durableId="624653690">
    <w:abstractNumId w:val="15"/>
  </w:num>
  <w:num w:numId="26" w16cid:durableId="2043245262">
    <w:abstractNumId w:val="13"/>
  </w:num>
  <w:num w:numId="27" w16cid:durableId="156263771">
    <w:abstractNumId w:val="59"/>
  </w:num>
  <w:num w:numId="28" w16cid:durableId="1954246923">
    <w:abstractNumId w:val="63"/>
  </w:num>
  <w:num w:numId="29" w16cid:durableId="437406321">
    <w:abstractNumId w:val="36"/>
  </w:num>
  <w:num w:numId="30" w16cid:durableId="1534801179">
    <w:abstractNumId w:val="64"/>
  </w:num>
  <w:num w:numId="31" w16cid:durableId="1115833921">
    <w:abstractNumId w:val="47"/>
  </w:num>
  <w:num w:numId="32" w16cid:durableId="1515726735">
    <w:abstractNumId w:val="82"/>
  </w:num>
  <w:num w:numId="33" w16cid:durableId="1777557039">
    <w:abstractNumId w:val="84"/>
  </w:num>
  <w:num w:numId="34" w16cid:durableId="903100803">
    <w:abstractNumId w:val="78"/>
  </w:num>
  <w:num w:numId="35" w16cid:durableId="1077826355">
    <w:abstractNumId w:val="71"/>
  </w:num>
  <w:num w:numId="36" w16cid:durableId="160707084">
    <w:abstractNumId w:val="45"/>
  </w:num>
  <w:num w:numId="37" w16cid:durableId="110902354">
    <w:abstractNumId w:val="14"/>
  </w:num>
  <w:num w:numId="38" w16cid:durableId="625818173">
    <w:abstractNumId w:val="30"/>
  </w:num>
  <w:num w:numId="39" w16cid:durableId="1827164524">
    <w:abstractNumId w:val="85"/>
  </w:num>
  <w:num w:numId="40" w16cid:durableId="274025082">
    <w:abstractNumId w:val="37"/>
  </w:num>
  <w:num w:numId="41" w16cid:durableId="716006881">
    <w:abstractNumId w:val="19"/>
  </w:num>
  <w:num w:numId="42" w16cid:durableId="19907423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2776740">
    <w:abstractNumId w:val="32"/>
  </w:num>
  <w:num w:numId="44" w16cid:durableId="683895683">
    <w:abstractNumId w:val="53"/>
  </w:num>
  <w:num w:numId="45" w16cid:durableId="278412527">
    <w:abstractNumId w:val="77"/>
  </w:num>
  <w:num w:numId="46" w16cid:durableId="1607034691">
    <w:abstractNumId w:val="93"/>
  </w:num>
  <w:num w:numId="47" w16cid:durableId="585958930">
    <w:abstractNumId w:val="96"/>
  </w:num>
  <w:num w:numId="48" w16cid:durableId="107743359">
    <w:abstractNumId w:val="26"/>
  </w:num>
  <w:num w:numId="49" w16cid:durableId="1029062856">
    <w:abstractNumId w:val="23"/>
  </w:num>
  <w:num w:numId="50" w16cid:durableId="493566891">
    <w:abstractNumId w:val="31"/>
  </w:num>
  <w:num w:numId="51" w16cid:durableId="1539271424">
    <w:abstractNumId w:val="29"/>
  </w:num>
  <w:num w:numId="52" w16cid:durableId="1023939244">
    <w:abstractNumId w:val="100"/>
  </w:num>
  <w:num w:numId="53" w16cid:durableId="122894774">
    <w:abstractNumId w:val="95"/>
  </w:num>
  <w:num w:numId="54" w16cid:durableId="1279025229">
    <w:abstractNumId w:val="57"/>
  </w:num>
  <w:num w:numId="55" w16cid:durableId="748191559">
    <w:abstractNumId w:val="86"/>
  </w:num>
  <w:num w:numId="56" w16cid:durableId="408036988">
    <w:abstractNumId w:val="56"/>
  </w:num>
  <w:num w:numId="57" w16cid:durableId="497817841">
    <w:abstractNumId w:val="40"/>
  </w:num>
  <w:num w:numId="58" w16cid:durableId="18314696">
    <w:abstractNumId w:val="21"/>
  </w:num>
  <w:num w:numId="59" w16cid:durableId="1344742256">
    <w:abstractNumId w:val="88"/>
  </w:num>
  <w:num w:numId="60" w16cid:durableId="858277664">
    <w:abstractNumId w:val="54"/>
  </w:num>
  <w:num w:numId="61" w16cid:durableId="1352758463">
    <w:abstractNumId w:val="91"/>
  </w:num>
  <w:num w:numId="62" w16cid:durableId="625506499">
    <w:abstractNumId w:val="17"/>
  </w:num>
  <w:num w:numId="63" w16cid:durableId="236939266">
    <w:abstractNumId w:val="24"/>
  </w:num>
  <w:num w:numId="64" w16cid:durableId="41095668">
    <w:abstractNumId w:val="89"/>
  </w:num>
  <w:num w:numId="65" w16cid:durableId="1459839329">
    <w:abstractNumId w:val="101"/>
  </w:num>
  <w:num w:numId="66" w16cid:durableId="12020160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09913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236978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924138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41973669">
    <w:abstractNumId w:val="25"/>
  </w:num>
  <w:num w:numId="71" w16cid:durableId="1135949603">
    <w:abstractNumId w:val="87"/>
  </w:num>
  <w:num w:numId="72" w16cid:durableId="1593660105">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678093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58553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70250493">
    <w:abstractNumId w:val="9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2F8E"/>
    <w:rsid w:val="0001324D"/>
    <w:rsid w:val="00015739"/>
    <w:rsid w:val="000224E0"/>
    <w:rsid w:val="0003632F"/>
    <w:rsid w:val="0004317B"/>
    <w:rsid w:val="000443C6"/>
    <w:rsid w:val="00044593"/>
    <w:rsid w:val="00051573"/>
    <w:rsid w:val="000554A0"/>
    <w:rsid w:val="0005554F"/>
    <w:rsid w:val="00056481"/>
    <w:rsid w:val="00064191"/>
    <w:rsid w:val="000655AE"/>
    <w:rsid w:val="00076286"/>
    <w:rsid w:val="00077774"/>
    <w:rsid w:val="00077F28"/>
    <w:rsid w:val="00080CC1"/>
    <w:rsid w:val="0008255F"/>
    <w:rsid w:val="0008466B"/>
    <w:rsid w:val="00087EE7"/>
    <w:rsid w:val="00095DF8"/>
    <w:rsid w:val="00096C12"/>
    <w:rsid w:val="000A5EAE"/>
    <w:rsid w:val="000B1CE8"/>
    <w:rsid w:val="000B473C"/>
    <w:rsid w:val="000C071F"/>
    <w:rsid w:val="000D500F"/>
    <w:rsid w:val="000E1BC5"/>
    <w:rsid w:val="000F3C8F"/>
    <w:rsid w:val="00100238"/>
    <w:rsid w:val="001023BD"/>
    <w:rsid w:val="001102DD"/>
    <w:rsid w:val="001118D8"/>
    <w:rsid w:val="00114C56"/>
    <w:rsid w:val="001302C5"/>
    <w:rsid w:val="00131AE4"/>
    <w:rsid w:val="001330DE"/>
    <w:rsid w:val="00135D45"/>
    <w:rsid w:val="00136C5C"/>
    <w:rsid w:val="0014391C"/>
    <w:rsid w:val="001468ED"/>
    <w:rsid w:val="001505F0"/>
    <w:rsid w:val="00151F3B"/>
    <w:rsid w:val="0015318E"/>
    <w:rsid w:val="0016427C"/>
    <w:rsid w:val="00173645"/>
    <w:rsid w:val="00176A15"/>
    <w:rsid w:val="001803FE"/>
    <w:rsid w:val="001807C8"/>
    <w:rsid w:val="001B0D7F"/>
    <w:rsid w:val="001B4222"/>
    <w:rsid w:val="001B72BA"/>
    <w:rsid w:val="001C0594"/>
    <w:rsid w:val="001C79EA"/>
    <w:rsid w:val="001D4875"/>
    <w:rsid w:val="001E0110"/>
    <w:rsid w:val="001E4CB6"/>
    <w:rsid w:val="00202189"/>
    <w:rsid w:val="00202FB7"/>
    <w:rsid w:val="00206A5C"/>
    <w:rsid w:val="00210051"/>
    <w:rsid w:val="00210091"/>
    <w:rsid w:val="002102AE"/>
    <w:rsid w:val="0021104D"/>
    <w:rsid w:val="00220352"/>
    <w:rsid w:val="00224F89"/>
    <w:rsid w:val="00230E05"/>
    <w:rsid w:val="002346F0"/>
    <w:rsid w:val="00243CD1"/>
    <w:rsid w:val="00251AC8"/>
    <w:rsid w:val="00256BBD"/>
    <w:rsid w:val="00257311"/>
    <w:rsid w:val="0026312E"/>
    <w:rsid w:val="0026627A"/>
    <w:rsid w:val="00273B24"/>
    <w:rsid w:val="0027400C"/>
    <w:rsid w:val="002750B6"/>
    <w:rsid w:val="00296A1E"/>
    <w:rsid w:val="002A30CE"/>
    <w:rsid w:val="002A4C21"/>
    <w:rsid w:val="002B36EE"/>
    <w:rsid w:val="002C576A"/>
    <w:rsid w:val="002D1EA5"/>
    <w:rsid w:val="002D4863"/>
    <w:rsid w:val="002D4BF5"/>
    <w:rsid w:val="002E4E89"/>
    <w:rsid w:val="002E7F10"/>
    <w:rsid w:val="002F2F26"/>
    <w:rsid w:val="002F5990"/>
    <w:rsid w:val="002F59F5"/>
    <w:rsid w:val="00302C1D"/>
    <w:rsid w:val="00303C83"/>
    <w:rsid w:val="00304C5F"/>
    <w:rsid w:val="003066D6"/>
    <w:rsid w:val="00307EAC"/>
    <w:rsid w:val="00310004"/>
    <w:rsid w:val="00315813"/>
    <w:rsid w:val="003164F6"/>
    <w:rsid w:val="00336F6B"/>
    <w:rsid w:val="00337DA8"/>
    <w:rsid w:val="00340713"/>
    <w:rsid w:val="00345B25"/>
    <w:rsid w:val="00351AAC"/>
    <w:rsid w:val="00354E05"/>
    <w:rsid w:val="00357861"/>
    <w:rsid w:val="003875AF"/>
    <w:rsid w:val="003A0975"/>
    <w:rsid w:val="003C215E"/>
    <w:rsid w:val="003C4824"/>
    <w:rsid w:val="003C57A6"/>
    <w:rsid w:val="003D0C0C"/>
    <w:rsid w:val="003D5597"/>
    <w:rsid w:val="003E68D3"/>
    <w:rsid w:val="00400E65"/>
    <w:rsid w:val="00424D13"/>
    <w:rsid w:val="00430093"/>
    <w:rsid w:val="0043017E"/>
    <w:rsid w:val="00430968"/>
    <w:rsid w:val="0043225D"/>
    <w:rsid w:val="0043255D"/>
    <w:rsid w:val="00444BF3"/>
    <w:rsid w:val="00451008"/>
    <w:rsid w:val="00452445"/>
    <w:rsid w:val="00454125"/>
    <w:rsid w:val="004668FC"/>
    <w:rsid w:val="00475C73"/>
    <w:rsid w:val="00480DBB"/>
    <w:rsid w:val="00486352"/>
    <w:rsid w:val="004947D7"/>
    <w:rsid w:val="00497465"/>
    <w:rsid w:val="00497A41"/>
    <w:rsid w:val="004A0C13"/>
    <w:rsid w:val="004A5DB6"/>
    <w:rsid w:val="004B16B3"/>
    <w:rsid w:val="004D04E4"/>
    <w:rsid w:val="004D37DE"/>
    <w:rsid w:val="004D5C34"/>
    <w:rsid w:val="004E6AE2"/>
    <w:rsid w:val="005112B2"/>
    <w:rsid w:val="00526B03"/>
    <w:rsid w:val="005274F1"/>
    <w:rsid w:val="0053352E"/>
    <w:rsid w:val="005338D5"/>
    <w:rsid w:val="005413A6"/>
    <w:rsid w:val="005564EA"/>
    <w:rsid w:val="00556735"/>
    <w:rsid w:val="0056185D"/>
    <w:rsid w:val="00561F20"/>
    <w:rsid w:val="005623F7"/>
    <w:rsid w:val="00565D3B"/>
    <w:rsid w:val="005734F6"/>
    <w:rsid w:val="00580C69"/>
    <w:rsid w:val="00581648"/>
    <w:rsid w:val="00582493"/>
    <w:rsid w:val="005873D2"/>
    <w:rsid w:val="005949E6"/>
    <w:rsid w:val="005B0081"/>
    <w:rsid w:val="005B0C92"/>
    <w:rsid w:val="005B4C09"/>
    <w:rsid w:val="005B5EAB"/>
    <w:rsid w:val="005B6BEB"/>
    <w:rsid w:val="005C2182"/>
    <w:rsid w:val="005C23EC"/>
    <w:rsid w:val="005C4F86"/>
    <w:rsid w:val="005C72B6"/>
    <w:rsid w:val="005C749A"/>
    <w:rsid w:val="005D0A68"/>
    <w:rsid w:val="005D769F"/>
    <w:rsid w:val="005D7BC1"/>
    <w:rsid w:val="00600FA8"/>
    <w:rsid w:val="00635269"/>
    <w:rsid w:val="00641B9E"/>
    <w:rsid w:val="00652F23"/>
    <w:rsid w:val="0065384E"/>
    <w:rsid w:val="00654514"/>
    <w:rsid w:val="006552E0"/>
    <w:rsid w:val="00663937"/>
    <w:rsid w:val="00666C64"/>
    <w:rsid w:val="006674DF"/>
    <w:rsid w:val="006738C8"/>
    <w:rsid w:val="006805FB"/>
    <w:rsid w:val="00693FDC"/>
    <w:rsid w:val="00697781"/>
    <w:rsid w:val="006A44C3"/>
    <w:rsid w:val="006A69DE"/>
    <w:rsid w:val="006A6AA9"/>
    <w:rsid w:val="006B4BAD"/>
    <w:rsid w:val="006B5111"/>
    <w:rsid w:val="006C629D"/>
    <w:rsid w:val="006C658A"/>
    <w:rsid w:val="006D13C2"/>
    <w:rsid w:val="006D6E8D"/>
    <w:rsid w:val="006D78DB"/>
    <w:rsid w:val="006E2532"/>
    <w:rsid w:val="006E767B"/>
    <w:rsid w:val="006F3016"/>
    <w:rsid w:val="006F6AC8"/>
    <w:rsid w:val="0070575C"/>
    <w:rsid w:val="00710C84"/>
    <w:rsid w:val="007174BA"/>
    <w:rsid w:val="0072236E"/>
    <w:rsid w:val="007419A5"/>
    <w:rsid w:val="00743D5B"/>
    <w:rsid w:val="00745E8E"/>
    <w:rsid w:val="00751BB2"/>
    <w:rsid w:val="00766556"/>
    <w:rsid w:val="00767CE9"/>
    <w:rsid w:val="007715C7"/>
    <w:rsid w:val="00771C61"/>
    <w:rsid w:val="00772B0F"/>
    <w:rsid w:val="00780CC9"/>
    <w:rsid w:val="00784C92"/>
    <w:rsid w:val="00785BAF"/>
    <w:rsid w:val="00786E84"/>
    <w:rsid w:val="0079301E"/>
    <w:rsid w:val="0079782F"/>
    <w:rsid w:val="007978D8"/>
    <w:rsid w:val="007B1C3E"/>
    <w:rsid w:val="007B2E41"/>
    <w:rsid w:val="007C5558"/>
    <w:rsid w:val="007D39EA"/>
    <w:rsid w:val="007E2C1E"/>
    <w:rsid w:val="007F15C6"/>
    <w:rsid w:val="007F370B"/>
    <w:rsid w:val="008027AA"/>
    <w:rsid w:val="008260CC"/>
    <w:rsid w:val="00827C18"/>
    <w:rsid w:val="00840297"/>
    <w:rsid w:val="008433CD"/>
    <w:rsid w:val="008433E3"/>
    <w:rsid w:val="00855596"/>
    <w:rsid w:val="00855F84"/>
    <w:rsid w:val="00860AB3"/>
    <w:rsid w:val="00861058"/>
    <w:rsid w:val="00863878"/>
    <w:rsid w:val="00863D6E"/>
    <w:rsid w:val="00864766"/>
    <w:rsid w:val="008661D0"/>
    <w:rsid w:val="00871945"/>
    <w:rsid w:val="00880BF4"/>
    <w:rsid w:val="008912A7"/>
    <w:rsid w:val="008A1D08"/>
    <w:rsid w:val="008A3C86"/>
    <w:rsid w:val="008A4186"/>
    <w:rsid w:val="008B3321"/>
    <w:rsid w:val="008B3841"/>
    <w:rsid w:val="008B4441"/>
    <w:rsid w:val="008C059D"/>
    <w:rsid w:val="008D5226"/>
    <w:rsid w:val="008D6C94"/>
    <w:rsid w:val="008E1CB0"/>
    <w:rsid w:val="008E430F"/>
    <w:rsid w:val="008F1879"/>
    <w:rsid w:val="008F6206"/>
    <w:rsid w:val="008F687B"/>
    <w:rsid w:val="008F6BCD"/>
    <w:rsid w:val="00906A8C"/>
    <w:rsid w:val="009129A4"/>
    <w:rsid w:val="00912DD5"/>
    <w:rsid w:val="00914918"/>
    <w:rsid w:val="0091734D"/>
    <w:rsid w:val="00922E8E"/>
    <w:rsid w:val="00924858"/>
    <w:rsid w:val="00932DB7"/>
    <w:rsid w:val="009331A6"/>
    <w:rsid w:val="00937281"/>
    <w:rsid w:val="00937ECE"/>
    <w:rsid w:val="009443CE"/>
    <w:rsid w:val="009444AB"/>
    <w:rsid w:val="00945332"/>
    <w:rsid w:val="009478C3"/>
    <w:rsid w:val="00950AAA"/>
    <w:rsid w:val="00951746"/>
    <w:rsid w:val="00954FD3"/>
    <w:rsid w:val="009551F0"/>
    <w:rsid w:val="0095579E"/>
    <w:rsid w:val="00955EEB"/>
    <w:rsid w:val="00981C64"/>
    <w:rsid w:val="00985C2C"/>
    <w:rsid w:val="00986729"/>
    <w:rsid w:val="00987E4C"/>
    <w:rsid w:val="00991731"/>
    <w:rsid w:val="00994DD0"/>
    <w:rsid w:val="009968E8"/>
    <w:rsid w:val="009A4024"/>
    <w:rsid w:val="009A4FA4"/>
    <w:rsid w:val="009C5C21"/>
    <w:rsid w:val="009C785A"/>
    <w:rsid w:val="009D0373"/>
    <w:rsid w:val="009E377A"/>
    <w:rsid w:val="009F2672"/>
    <w:rsid w:val="009F5FCF"/>
    <w:rsid w:val="00A0274D"/>
    <w:rsid w:val="00A124AA"/>
    <w:rsid w:val="00A12554"/>
    <w:rsid w:val="00A3473E"/>
    <w:rsid w:val="00A41B9F"/>
    <w:rsid w:val="00A46D98"/>
    <w:rsid w:val="00A6072F"/>
    <w:rsid w:val="00A63273"/>
    <w:rsid w:val="00A63C8D"/>
    <w:rsid w:val="00A63FEF"/>
    <w:rsid w:val="00A641DE"/>
    <w:rsid w:val="00A671D8"/>
    <w:rsid w:val="00A71A3E"/>
    <w:rsid w:val="00A90B71"/>
    <w:rsid w:val="00A97957"/>
    <w:rsid w:val="00AA258A"/>
    <w:rsid w:val="00AA3E9C"/>
    <w:rsid w:val="00AA4CBD"/>
    <w:rsid w:val="00AC0377"/>
    <w:rsid w:val="00AC5C33"/>
    <w:rsid w:val="00AD59EB"/>
    <w:rsid w:val="00AD7D17"/>
    <w:rsid w:val="00AE3187"/>
    <w:rsid w:val="00AF1156"/>
    <w:rsid w:val="00B10645"/>
    <w:rsid w:val="00B10B6A"/>
    <w:rsid w:val="00B1664B"/>
    <w:rsid w:val="00B2334D"/>
    <w:rsid w:val="00B246BE"/>
    <w:rsid w:val="00B27F6D"/>
    <w:rsid w:val="00B34911"/>
    <w:rsid w:val="00B36FE1"/>
    <w:rsid w:val="00B41289"/>
    <w:rsid w:val="00B41AC9"/>
    <w:rsid w:val="00B513C6"/>
    <w:rsid w:val="00B54867"/>
    <w:rsid w:val="00B548F2"/>
    <w:rsid w:val="00B62E1C"/>
    <w:rsid w:val="00B82982"/>
    <w:rsid w:val="00B87A4F"/>
    <w:rsid w:val="00B940DD"/>
    <w:rsid w:val="00B95CAC"/>
    <w:rsid w:val="00BA2450"/>
    <w:rsid w:val="00BA2FCE"/>
    <w:rsid w:val="00BA5BB0"/>
    <w:rsid w:val="00BC68B7"/>
    <w:rsid w:val="00BC725A"/>
    <w:rsid w:val="00BD5F1A"/>
    <w:rsid w:val="00BD71DF"/>
    <w:rsid w:val="00BE0BC0"/>
    <w:rsid w:val="00BE2EF3"/>
    <w:rsid w:val="00BE56CB"/>
    <w:rsid w:val="00BE6FCD"/>
    <w:rsid w:val="00BE7E2A"/>
    <w:rsid w:val="00C000C7"/>
    <w:rsid w:val="00C11BBF"/>
    <w:rsid w:val="00C11FF9"/>
    <w:rsid w:val="00C13740"/>
    <w:rsid w:val="00C17CD5"/>
    <w:rsid w:val="00C2222D"/>
    <w:rsid w:val="00C279EF"/>
    <w:rsid w:val="00C33453"/>
    <w:rsid w:val="00C336E6"/>
    <w:rsid w:val="00C45125"/>
    <w:rsid w:val="00C51F88"/>
    <w:rsid w:val="00C52BC0"/>
    <w:rsid w:val="00C56512"/>
    <w:rsid w:val="00C57FC0"/>
    <w:rsid w:val="00C71A39"/>
    <w:rsid w:val="00C74669"/>
    <w:rsid w:val="00C9292F"/>
    <w:rsid w:val="00C94ED1"/>
    <w:rsid w:val="00CA0F08"/>
    <w:rsid w:val="00CA15D7"/>
    <w:rsid w:val="00CB1E2D"/>
    <w:rsid w:val="00CB78ED"/>
    <w:rsid w:val="00CC17E1"/>
    <w:rsid w:val="00CC1CFD"/>
    <w:rsid w:val="00CC2DC7"/>
    <w:rsid w:val="00CC4516"/>
    <w:rsid w:val="00CD2142"/>
    <w:rsid w:val="00CD21B5"/>
    <w:rsid w:val="00CD353F"/>
    <w:rsid w:val="00CD44EA"/>
    <w:rsid w:val="00CD53B5"/>
    <w:rsid w:val="00CD7E5A"/>
    <w:rsid w:val="00CF1E3C"/>
    <w:rsid w:val="00D033E7"/>
    <w:rsid w:val="00D051EE"/>
    <w:rsid w:val="00D2404D"/>
    <w:rsid w:val="00D2412D"/>
    <w:rsid w:val="00D336F8"/>
    <w:rsid w:val="00D449B8"/>
    <w:rsid w:val="00D46182"/>
    <w:rsid w:val="00D464C2"/>
    <w:rsid w:val="00D50BEC"/>
    <w:rsid w:val="00D5205A"/>
    <w:rsid w:val="00D57395"/>
    <w:rsid w:val="00D73EB4"/>
    <w:rsid w:val="00D806DF"/>
    <w:rsid w:val="00D81FB7"/>
    <w:rsid w:val="00D90334"/>
    <w:rsid w:val="00D951A0"/>
    <w:rsid w:val="00D97577"/>
    <w:rsid w:val="00DB2D2B"/>
    <w:rsid w:val="00DB6FBE"/>
    <w:rsid w:val="00DC7C2F"/>
    <w:rsid w:val="00DD1EB2"/>
    <w:rsid w:val="00DE0F00"/>
    <w:rsid w:val="00DE15FB"/>
    <w:rsid w:val="00DE4025"/>
    <w:rsid w:val="00DE7043"/>
    <w:rsid w:val="00DF0B2E"/>
    <w:rsid w:val="00DF235F"/>
    <w:rsid w:val="00DF2F5E"/>
    <w:rsid w:val="00DF7A2C"/>
    <w:rsid w:val="00E063B2"/>
    <w:rsid w:val="00E066E1"/>
    <w:rsid w:val="00E06D9C"/>
    <w:rsid w:val="00E141E2"/>
    <w:rsid w:val="00E2635E"/>
    <w:rsid w:val="00E37FBD"/>
    <w:rsid w:val="00E40015"/>
    <w:rsid w:val="00E40A2B"/>
    <w:rsid w:val="00E43940"/>
    <w:rsid w:val="00E518AB"/>
    <w:rsid w:val="00E62B01"/>
    <w:rsid w:val="00E71A82"/>
    <w:rsid w:val="00E72EB8"/>
    <w:rsid w:val="00E749C1"/>
    <w:rsid w:val="00E82E18"/>
    <w:rsid w:val="00E82E2A"/>
    <w:rsid w:val="00E9003E"/>
    <w:rsid w:val="00E960FB"/>
    <w:rsid w:val="00EA20B3"/>
    <w:rsid w:val="00EA39A3"/>
    <w:rsid w:val="00EB6F13"/>
    <w:rsid w:val="00EC4840"/>
    <w:rsid w:val="00ED14B1"/>
    <w:rsid w:val="00ED1982"/>
    <w:rsid w:val="00ED3BB0"/>
    <w:rsid w:val="00EE3FDE"/>
    <w:rsid w:val="00EE48CD"/>
    <w:rsid w:val="00EE492A"/>
    <w:rsid w:val="00EE7D44"/>
    <w:rsid w:val="00EF3E93"/>
    <w:rsid w:val="00EF4213"/>
    <w:rsid w:val="00EF6623"/>
    <w:rsid w:val="00F028B5"/>
    <w:rsid w:val="00F043E1"/>
    <w:rsid w:val="00F06ACA"/>
    <w:rsid w:val="00F13CB4"/>
    <w:rsid w:val="00F205FC"/>
    <w:rsid w:val="00F21EDD"/>
    <w:rsid w:val="00F24269"/>
    <w:rsid w:val="00F459CA"/>
    <w:rsid w:val="00F51643"/>
    <w:rsid w:val="00F55392"/>
    <w:rsid w:val="00F71E0D"/>
    <w:rsid w:val="00F7365A"/>
    <w:rsid w:val="00F90535"/>
    <w:rsid w:val="00F948EB"/>
    <w:rsid w:val="00F97476"/>
    <w:rsid w:val="00FA7EC0"/>
    <w:rsid w:val="00FB59B0"/>
    <w:rsid w:val="00FB6260"/>
    <w:rsid w:val="00FC1D96"/>
    <w:rsid w:val="00FC5514"/>
    <w:rsid w:val="00FC6082"/>
    <w:rsid w:val="00FD209D"/>
    <w:rsid w:val="00FD272E"/>
    <w:rsid w:val="00FD6211"/>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1"/>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7"/>
      </w:numPr>
    </w:pPr>
  </w:style>
  <w:style w:type="numbering" w:customStyle="1" w:styleId="WWNum68">
    <w:name w:val="WWNum68"/>
    <w:basedOn w:val="Bezlisty"/>
    <w:rsid w:val="009A4FA4"/>
    <w:pPr>
      <w:numPr>
        <w:numId w:val="38"/>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46"/>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paragraph" w:customStyle="1" w:styleId="paragraph">
    <w:name w:val="paragraph"/>
    <w:basedOn w:val="Normalny"/>
    <w:rsid w:val="00256BBD"/>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256BBD"/>
  </w:style>
  <w:style w:type="character" w:customStyle="1" w:styleId="eop">
    <w:name w:val="eop"/>
    <w:basedOn w:val="Domylnaczcionkaakapitu"/>
    <w:rsid w:val="00256BBD"/>
  </w:style>
  <w:style w:type="character" w:customStyle="1" w:styleId="scxw133319775">
    <w:name w:val="scxw133319775"/>
    <w:basedOn w:val="Domylnaczcionkaakapitu"/>
    <w:rsid w:val="0025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mailto:incydent@zzozwadowice.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incyden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iod@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3033</TotalTime>
  <Pages>41</Pages>
  <Words>16139</Words>
  <Characters>96840</Characters>
  <Application>Microsoft Office Word</Application>
  <DocSecurity>0</DocSecurity>
  <Lines>807</Lines>
  <Paragraphs>225</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3 do SWZ</vt:lpstr>
      <vt:lpstr>Załącznik nr 4 do SWZ</vt:lpstr>
      <vt:lpstr>Załącznik nr 5 do SWZ</vt:lpstr>
      <vt:lpstr>Załącznik nr 6 do SWZ</vt:lpstr>
    </vt:vector>
  </TitlesOfParts>
  <Company/>
  <LinksUpToDate>false</LinksUpToDate>
  <CharactersWithSpaces>112754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347</cp:revision>
  <cp:lastPrinted>2022-08-19T09:18:00Z</cp:lastPrinted>
  <dcterms:created xsi:type="dcterms:W3CDTF">2021-02-25T08:41:00Z</dcterms:created>
  <dcterms:modified xsi:type="dcterms:W3CDTF">2022-08-19T09:19:00Z</dcterms:modified>
</cp:coreProperties>
</file>