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9D45" w14:textId="7E701404" w:rsidR="00AE509E" w:rsidRPr="00733CDF" w:rsidRDefault="006F3B86" w:rsidP="00733CDF">
      <w:pPr>
        <w:pStyle w:val="Nagwek1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Projektowane postanowienia umowy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Załącznik nr 1</w:t>
      </w:r>
    </w:p>
    <w:p w14:paraId="1849546F" w14:textId="77777777" w:rsidR="00AE509E" w:rsidRPr="00903E49" w:rsidRDefault="00AE509E">
      <w:pPr>
        <w:pStyle w:val="Standard"/>
        <w:spacing w:after="0" w:line="240" w:lineRule="auto"/>
        <w:rPr>
          <w:rFonts w:ascii="Tahoma" w:hAnsi="Tahoma" w:cs="Tahoma"/>
          <w:b/>
          <w:bCs/>
        </w:rPr>
      </w:pPr>
    </w:p>
    <w:p w14:paraId="308C9932" w14:textId="77777777" w:rsidR="00AE509E" w:rsidRPr="00903E49" w:rsidRDefault="00AE509E">
      <w:pPr>
        <w:pStyle w:val="Standard"/>
        <w:spacing w:after="0" w:line="240" w:lineRule="auto"/>
        <w:ind w:left="5664"/>
        <w:jc w:val="both"/>
        <w:rPr>
          <w:rFonts w:ascii="Tahoma" w:hAnsi="Tahoma" w:cs="Tahoma"/>
        </w:rPr>
      </w:pPr>
    </w:p>
    <w:p w14:paraId="1CDDEECE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091F0DE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UMOWA nr ….……/……......</w:t>
      </w:r>
    </w:p>
    <w:p w14:paraId="07664D0A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7AA6297C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Zawarta w dniu ............... 20…. roku, we Wronkach </w:t>
      </w:r>
      <w:r w:rsidR="008A71D9" w:rsidRPr="00903E49">
        <w:rPr>
          <w:rFonts w:ascii="Tahoma" w:eastAsia="Times New Roman" w:hAnsi="Tahoma" w:cs="Tahoma"/>
          <w:color w:val="000000"/>
        </w:rPr>
        <w:t xml:space="preserve">pomiędzy Gminą Wronki, ul. Ratuszowa 5 64-510 Wronki NIP: 763 10 02 006 </w:t>
      </w:r>
      <w:r w:rsidRPr="00903E49">
        <w:rPr>
          <w:rFonts w:ascii="Tahoma" w:eastAsia="Times New Roman" w:hAnsi="Tahoma" w:cs="Tahoma"/>
          <w:color w:val="000000"/>
        </w:rPr>
        <w:t xml:space="preserve">reprezentowaną przez </w:t>
      </w:r>
      <w:bookmarkStart w:id="0" w:name="_Hlk86229887"/>
      <w:r w:rsidR="00012689">
        <w:rPr>
          <w:rFonts w:ascii="Tahoma" w:eastAsia="Times New Roman" w:hAnsi="Tahoma" w:cs="Tahoma"/>
          <w:b/>
          <w:bCs/>
          <w:color w:val="000000"/>
        </w:rPr>
        <w:t xml:space="preserve">Szkoła Podstawowa nr 3 im. Zbigniewa Herberta we Wronkach ul. Polna 5 </w:t>
      </w:r>
      <w:r w:rsidRPr="00903E49">
        <w:rPr>
          <w:rFonts w:ascii="Tahoma" w:eastAsia="Times New Roman" w:hAnsi="Tahoma" w:cs="Tahoma"/>
          <w:b/>
          <w:bCs/>
          <w:color w:val="000000"/>
        </w:rPr>
        <w:t>64-510 Wronki</w:t>
      </w:r>
      <w:bookmarkEnd w:id="0"/>
      <w:r w:rsidRPr="00903E49">
        <w:rPr>
          <w:rFonts w:ascii="Tahoma" w:eastAsia="Times New Roman" w:hAnsi="Tahoma" w:cs="Tahoma"/>
          <w:color w:val="000000"/>
        </w:rPr>
        <w:t xml:space="preserve">, którego Dyrektorem jest p. ...........................- zwanym dalej 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Zamawiającym, </w:t>
      </w:r>
      <w:r w:rsidRPr="00903E49">
        <w:rPr>
          <w:rFonts w:ascii="Tahoma" w:eastAsia="Times New Roman" w:hAnsi="Tahoma" w:cs="Tahoma"/>
          <w:color w:val="000000"/>
        </w:rPr>
        <w:t>przy kontrasygnacie Głównego Księgowego – ……………………………...</w:t>
      </w:r>
    </w:p>
    <w:p w14:paraId="5392645F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a:</w:t>
      </w:r>
    </w:p>
    <w:p w14:paraId="322160C3" w14:textId="77777777" w:rsidR="00AE509E" w:rsidRPr="00903E49" w:rsidRDefault="000C0FAA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firmą (nazwa podmiotu)…………………………………………………………………………</w:t>
      </w:r>
      <w:r w:rsidR="00AE509E" w:rsidRPr="00903E49">
        <w:rPr>
          <w:rFonts w:ascii="Tahoma" w:eastAsia="Times New Roman" w:hAnsi="Tahoma" w:cs="Tahoma"/>
          <w:color w:val="000000"/>
        </w:rPr>
        <w:t xml:space="preserve"> </w:t>
      </w:r>
    </w:p>
    <w:p w14:paraId="4589E0EC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reprezentowanym przez: .................................................................................................</w:t>
      </w:r>
      <w:r w:rsidR="000C0FAA" w:rsidRPr="00903E49">
        <w:rPr>
          <w:rFonts w:ascii="Tahoma" w:eastAsia="Times New Roman" w:hAnsi="Tahoma" w:cs="Tahoma"/>
          <w:color w:val="000000"/>
        </w:rPr>
        <w:t>.............</w:t>
      </w:r>
    </w:p>
    <w:p w14:paraId="55868D88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numery identyfikacyjne NIP: ….................................... REGON …..............................</w:t>
      </w:r>
    </w:p>
    <w:p w14:paraId="25F08568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- zwanym dalej </w:t>
      </w:r>
      <w:r w:rsidR="008A71D9" w:rsidRPr="00903E49">
        <w:rPr>
          <w:rFonts w:ascii="Tahoma" w:eastAsia="Times New Roman" w:hAnsi="Tahoma" w:cs="Tahoma"/>
          <w:b/>
          <w:bCs/>
          <w:color w:val="000000"/>
        </w:rPr>
        <w:t>Wykonawcą,</w:t>
      </w:r>
    </w:p>
    <w:p w14:paraId="06FD0B29" w14:textId="77777777" w:rsidR="00FE06FC" w:rsidRPr="00FE06FC" w:rsidRDefault="00FE06FC" w:rsidP="00FE06FC">
      <w:pPr>
        <w:widowControl/>
        <w:jc w:val="both"/>
        <w:textAlignment w:val="auto"/>
        <w:rPr>
          <w:rFonts w:ascii="Tahoma" w:eastAsia="Calibri" w:hAnsi="Tahoma" w:cs="Tahoma"/>
          <w:b/>
          <w:kern w:val="0"/>
          <w:sz w:val="22"/>
          <w:szCs w:val="22"/>
        </w:rPr>
      </w:pPr>
      <w:r w:rsidRPr="00FE06FC">
        <w:rPr>
          <w:rFonts w:ascii="Tahoma" w:eastAsia="Calibri" w:hAnsi="Tahoma" w:cs="Tahoma"/>
          <w:kern w:val="0"/>
          <w:sz w:val="22"/>
          <w:szCs w:val="22"/>
        </w:rPr>
        <w:t>po przeprowadzeniu postępowania zgodnie z Regulaminem zamówień publicznych, obowiązującym u Zamawiającego, zawarto umowę o następującej treści:</w:t>
      </w:r>
    </w:p>
    <w:p w14:paraId="40700E4D" w14:textId="77777777" w:rsidR="00AE509E" w:rsidRPr="00903E49" w:rsidRDefault="00AE509E">
      <w:pPr>
        <w:pStyle w:val="Standard"/>
        <w:suppressAutoHyphens w:val="0"/>
        <w:spacing w:after="0" w:line="240" w:lineRule="auto"/>
        <w:ind w:left="709"/>
        <w:jc w:val="center"/>
        <w:rPr>
          <w:rFonts w:ascii="Tahoma" w:eastAsia="Times New Roman" w:hAnsi="Tahoma" w:cs="Tahoma"/>
          <w:color w:val="FF0000"/>
        </w:rPr>
      </w:pPr>
    </w:p>
    <w:p w14:paraId="25E17744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</w:p>
    <w:p w14:paraId="55A936A1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57A1B0E7" w14:textId="2070A252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powierza,  a Wykonawca przyjmuje do wykonania: "</w:t>
      </w:r>
      <w:r w:rsidR="00E325E0" w:rsidRPr="00E325E0">
        <w:rPr>
          <w:rFonts w:ascii="Tahoma" w:eastAsia="Times New Roman" w:hAnsi="Tahoma" w:cs="Tahoma"/>
          <w:color w:val="000000"/>
        </w:rPr>
        <w:t>Zakup wraz z dostawą produktów żywnościowych do stołówki szkolnej w Szkole Podstawowej nr 3 im. Zbigniewa Herberta  we Wronkach  w dni nauki szkolnej od 01 września 2022r. do 22 grudnia 2022r.</w:t>
      </w:r>
      <w:r w:rsidRPr="00903E49">
        <w:rPr>
          <w:rFonts w:ascii="Tahoma" w:eastAsia="Times New Roman" w:hAnsi="Tahoma" w:cs="Tahoma"/>
          <w:color w:val="000000"/>
        </w:rPr>
        <w:t>"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w części:   ……………………………………………………………………………………………, zwaną dalej 'przedmiotem umowy"</w:t>
      </w:r>
    </w:p>
    <w:p w14:paraId="710C75C4" w14:textId="77777777" w:rsidR="006A2296" w:rsidRPr="00903E49" w:rsidRDefault="006A2296" w:rsidP="002E412F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Wykonawca zobowiązuje się do sukcesywnego dostarczania Zamawiającemu artykułów spożywczych  wymienionych w formularzu rzeczowo – cenowym stanowiącym załącznik do niniejszej umowy (wykaz ilościowy produktów i artykułów będących przedmiotem zamówienia).</w:t>
      </w:r>
    </w:p>
    <w:p w14:paraId="7E868E27" w14:textId="3D0A82F1" w:rsidR="00FE06FC" w:rsidRPr="00FE06FC" w:rsidRDefault="00FE06FC" w:rsidP="00FE06FC">
      <w:pPr>
        <w:widowControl/>
        <w:numPr>
          <w:ilvl w:val="0"/>
          <w:numId w:val="2"/>
        </w:numPr>
        <w:tabs>
          <w:tab w:val="clear" w:pos="0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FE06FC">
        <w:rPr>
          <w:rFonts w:ascii="Tahoma" w:hAnsi="Tahoma" w:cs="Tahoma"/>
          <w:kern w:val="0"/>
          <w:sz w:val="22"/>
          <w:szCs w:val="22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 Szczegółowe warunki dostawy zostały określone w projektowanych postanowieniach umowy stanowiącym załącznik nr 1 do ogłoszenia</w:t>
      </w:r>
    </w:p>
    <w:p w14:paraId="5B291F28" w14:textId="12CBF0E0" w:rsidR="00FE06FC" w:rsidRPr="00FE06FC" w:rsidRDefault="00FE06FC" w:rsidP="00FE06FC">
      <w:pPr>
        <w:widowControl/>
        <w:numPr>
          <w:ilvl w:val="0"/>
          <w:numId w:val="2"/>
        </w:numPr>
        <w:tabs>
          <w:tab w:val="clear" w:pos="0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FE06FC">
        <w:rPr>
          <w:rFonts w:ascii="Tahoma" w:hAnsi="Tahoma" w:cs="Tahoma"/>
          <w:kern w:val="0"/>
          <w:sz w:val="22"/>
          <w:szCs w:val="22"/>
        </w:rPr>
        <w:t xml:space="preserve">W przypadku wycofania danego produktu z rynku podczas realizacji zamówienia, Wykonawca oferuje produkt równoważny i podaje cenę jednostkową za zaoferowany produkt. Zmiana ta wymaga zgody Zamawiającego. </w:t>
      </w:r>
    </w:p>
    <w:p w14:paraId="0ECCEFF5" w14:textId="4B936BF1" w:rsidR="00FE06FC" w:rsidRPr="00FE06FC" w:rsidRDefault="00FE06FC" w:rsidP="00FE06FC">
      <w:pPr>
        <w:widowControl/>
        <w:numPr>
          <w:ilvl w:val="0"/>
          <w:numId w:val="2"/>
        </w:numPr>
        <w:tabs>
          <w:tab w:val="clear" w:pos="0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FE06FC">
        <w:rPr>
          <w:rFonts w:ascii="Tahoma" w:hAnsi="Tahoma" w:cs="Tahoma"/>
          <w:kern w:val="0"/>
          <w:sz w:val="22"/>
          <w:szCs w:val="22"/>
        </w:rPr>
        <w:t>Zamawiający zastrzega sobie prawo zrealizowania 70% wartości zamówienia poszczególnych jego części oraz zwiększenia ilości zamówienia wyszczególnionego w formularzach ofertowych poszczególnych części zamówienia na poziomie 20% wartości zamówienia.</w:t>
      </w:r>
    </w:p>
    <w:p w14:paraId="4FE5C251" w14:textId="121DBFA2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przypadku powierzenia przez Wykonawcę wykonania</w:t>
      </w:r>
      <w:r w:rsidR="008A71D9" w:rsidRPr="00903E49">
        <w:rPr>
          <w:rFonts w:ascii="Tahoma" w:eastAsia="Times New Roman" w:hAnsi="Tahoma" w:cs="Tahoma"/>
          <w:color w:val="000000"/>
        </w:rPr>
        <w:t xml:space="preserve"> części zamówienia (wskazanym w </w:t>
      </w:r>
      <w:r w:rsidRPr="00903E49">
        <w:rPr>
          <w:rFonts w:ascii="Tahoma" w:eastAsia="Times New Roman" w:hAnsi="Tahoma" w:cs="Tahoma"/>
          <w:color w:val="000000"/>
        </w:rPr>
        <w:t xml:space="preserve">formularzu ofertowym) podwykonawcy, jakość świadczonych usług przez podwykonawcę nie może być gorsza niż określona w niniejszej umowie i </w:t>
      </w:r>
      <w:r w:rsidR="00865CFA">
        <w:rPr>
          <w:rFonts w:ascii="Tahoma" w:eastAsia="Times New Roman" w:hAnsi="Tahoma" w:cs="Tahoma"/>
          <w:color w:val="000000"/>
        </w:rPr>
        <w:t>opisie przedmiotu zamówienia</w:t>
      </w:r>
      <w:r w:rsidRPr="00903E49">
        <w:rPr>
          <w:rFonts w:ascii="Tahoma" w:eastAsia="Times New Roman" w:hAnsi="Tahoma" w:cs="Tahoma"/>
          <w:color w:val="000000"/>
        </w:rPr>
        <w:t>.</w:t>
      </w:r>
    </w:p>
    <w:p w14:paraId="3C5C76BE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Wykonawca dostarcza przedmiot zamówienia na własny koszt i ryzyko do siedziby </w:t>
      </w:r>
      <w:r w:rsidR="00012689" w:rsidRPr="007346FD">
        <w:rPr>
          <w:rFonts w:ascii="Tahoma" w:eastAsia="Times New Roman" w:hAnsi="Tahoma" w:cs="Tahoma"/>
          <w:color w:val="000000"/>
        </w:rPr>
        <w:t>Szkoły Podstawowej nr 3 im. Zbigniewa Herberta we Wronkach ul. Polna 5 64-510 Wronki</w:t>
      </w:r>
      <w:r w:rsidR="00012689" w:rsidRPr="00903E49">
        <w:rPr>
          <w:rFonts w:ascii="Tahoma" w:eastAsia="Times New Roman" w:hAnsi="Tahoma" w:cs="Tahoma"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 xml:space="preserve">z </w:t>
      </w:r>
      <w:r w:rsidRPr="00903E49">
        <w:rPr>
          <w:rFonts w:ascii="Tahoma" w:eastAsia="Times New Roman" w:hAnsi="Tahoma" w:cs="Tahoma"/>
          <w:color w:val="000000"/>
        </w:rPr>
        <w:lastRenderedPageBreak/>
        <w:t xml:space="preserve">wniesieniem do wskazanych pomieszczeń budynku </w:t>
      </w:r>
      <w:r w:rsidR="00DE7542">
        <w:rPr>
          <w:rFonts w:ascii="Tahoma" w:eastAsia="Times New Roman" w:hAnsi="Tahoma" w:cs="Tahoma"/>
          <w:color w:val="000000"/>
        </w:rPr>
        <w:t>od poniedziałku od piątku</w:t>
      </w:r>
      <w:r w:rsidRPr="00903E49">
        <w:rPr>
          <w:rFonts w:ascii="Tahoma" w:eastAsia="Times New Roman" w:hAnsi="Tahoma" w:cs="Tahoma"/>
          <w:color w:val="000000"/>
        </w:rPr>
        <w:t xml:space="preserve"> w godzinach</w:t>
      </w:r>
      <w:r w:rsidR="00012689">
        <w:rPr>
          <w:rFonts w:ascii="Tahoma" w:eastAsia="Times New Roman" w:hAnsi="Tahoma" w:cs="Tahoma"/>
          <w:color w:val="000000"/>
        </w:rPr>
        <w:t>: poniedziałek -</w:t>
      </w:r>
      <w:r w:rsidRPr="00903E49">
        <w:rPr>
          <w:rFonts w:ascii="Tahoma" w:eastAsia="Times New Roman" w:hAnsi="Tahoma" w:cs="Tahoma"/>
          <w:color w:val="000000"/>
        </w:rPr>
        <w:t xml:space="preserve"> od </w:t>
      </w:r>
      <w:r w:rsidR="00012689">
        <w:rPr>
          <w:rFonts w:ascii="Tahoma" w:eastAsia="Times New Roman" w:hAnsi="Tahoma" w:cs="Tahoma"/>
          <w:color w:val="000000"/>
        </w:rPr>
        <w:t>6</w:t>
      </w:r>
      <w:r w:rsidRPr="00903E49">
        <w:rPr>
          <w:rFonts w:ascii="Tahoma" w:eastAsia="Times New Roman" w:hAnsi="Tahoma" w:cs="Tahoma"/>
          <w:color w:val="000000"/>
        </w:rPr>
        <w:t xml:space="preserve">:30 do </w:t>
      </w:r>
      <w:r w:rsidR="00012689">
        <w:rPr>
          <w:rFonts w:ascii="Tahoma" w:eastAsia="Times New Roman" w:hAnsi="Tahoma" w:cs="Tahoma"/>
          <w:color w:val="000000"/>
        </w:rPr>
        <w:t>7</w:t>
      </w:r>
      <w:r w:rsidRPr="00903E49">
        <w:rPr>
          <w:rFonts w:ascii="Tahoma" w:eastAsia="Times New Roman" w:hAnsi="Tahoma" w:cs="Tahoma"/>
          <w:color w:val="000000"/>
        </w:rPr>
        <w:t>:</w:t>
      </w:r>
      <w:r w:rsidR="00012689">
        <w:rPr>
          <w:rFonts w:ascii="Tahoma" w:eastAsia="Times New Roman" w:hAnsi="Tahoma" w:cs="Tahoma"/>
          <w:color w:val="000000"/>
        </w:rPr>
        <w:t>3</w:t>
      </w:r>
      <w:r w:rsidRPr="00903E49">
        <w:rPr>
          <w:rFonts w:ascii="Tahoma" w:eastAsia="Times New Roman" w:hAnsi="Tahoma" w:cs="Tahoma"/>
          <w:color w:val="000000"/>
        </w:rPr>
        <w:t>0</w:t>
      </w:r>
      <w:r w:rsidR="00012689">
        <w:rPr>
          <w:rFonts w:ascii="Tahoma" w:eastAsia="Times New Roman" w:hAnsi="Tahoma" w:cs="Tahoma"/>
          <w:color w:val="000000"/>
        </w:rPr>
        <w:t>, wtorek – piątek – od 6:30 do 8:00</w:t>
      </w:r>
      <w:r w:rsidRPr="00903E49">
        <w:rPr>
          <w:rFonts w:ascii="Tahoma" w:eastAsia="Times New Roman" w:hAnsi="Tahoma" w:cs="Tahoma"/>
          <w:color w:val="000000"/>
        </w:rPr>
        <w:t xml:space="preserve"> w terminach dostaw określanych przez Zamawiającego w zleceniach uzgodnionych z wyznaczonym pracownikiem Zamawiającego p. .................................................................</w:t>
      </w:r>
    </w:p>
    <w:p w14:paraId="42441E48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Asortyment, jego wielkość oraz termin dostaw zostanie uzgodniony przez strony umowy, przy czym wielkość zamawianych produktów uzależniona jest od bieżącego zapotrzebowania Zamawiającego, składanego przez upoważnionego pracownika Zamawiającego.</w:t>
      </w:r>
    </w:p>
    <w:p w14:paraId="4A4A8008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celu składania zamówień przez wyznaczonego pracownika Zamawiającego, Wykonawca wskazuje osobę wraz z numerem telefonu oraz mailem, który dostępny jest w godz. 6:00 do 15:00 i posłuży Zamawiającemu do składania zamówień, reklamacji i innych uzgodnień: p. ............................................. </w:t>
      </w:r>
      <w:proofErr w:type="spellStart"/>
      <w:r w:rsidRPr="00903E49">
        <w:rPr>
          <w:rFonts w:ascii="Tahoma" w:eastAsia="Times New Roman" w:hAnsi="Tahoma" w:cs="Tahoma"/>
          <w:color w:val="000000"/>
        </w:rPr>
        <w:t>tel</w:t>
      </w:r>
      <w:proofErr w:type="spellEnd"/>
      <w:r w:rsidRPr="00903E49">
        <w:rPr>
          <w:rFonts w:ascii="Tahoma" w:eastAsia="Times New Roman" w:hAnsi="Tahoma" w:cs="Tahoma"/>
          <w:color w:val="000000"/>
        </w:rPr>
        <w:t>: .................................................... mail: ............................................................................</w:t>
      </w:r>
    </w:p>
    <w:p w14:paraId="271E7E83" w14:textId="7E769BBD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zmiany osoby wymienionej w punkcie </w:t>
      </w:r>
      <w:r w:rsidR="00FE06FC">
        <w:rPr>
          <w:rFonts w:ascii="Tahoma" w:eastAsia="Times New Roman" w:hAnsi="Tahoma" w:cs="Tahoma"/>
          <w:color w:val="000000"/>
        </w:rPr>
        <w:t>9</w:t>
      </w:r>
      <w:r w:rsidRPr="00903E49">
        <w:rPr>
          <w:rFonts w:ascii="Tahoma" w:eastAsia="Times New Roman" w:hAnsi="Tahoma" w:cs="Tahoma"/>
          <w:color w:val="000000"/>
        </w:rPr>
        <w:t>, Wykonawca niezwłocznie powiadamia o zaistniałym fakcie pracownika wyznaczonego przez Zamawiającego oraz w ciągu 7 dni przesyła informację w formie pisemnej o zmianie danych personalnych i teleadresowych ww. osoby.</w:t>
      </w:r>
    </w:p>
    <w:p w14:paraId="57E825A1" w14:textId="29C152D8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Zamówienia składane będą drogą telefoniczną</w:t>
      </w:r>
      <w:r w:rsidR="00031208" w:rsidRPr="00903E49">
        <w:rPr>
          <w:rFonts w:ascii="Tahoma" w:eastAsia="Times New Roman" w:hAnsi="Tahoma" w:cs="Tahoma"/>
          <w:color w:val="000000"/>
        </w:rPr>
        <w:t>,</w:t>
      </w:r>
      <w:r w:rsidRPr="00903E49">
        <w:rPr>
          <w:rFonts w:ascii="Tahoma" w:eastAsia="Times New Roman" w:hAnsi="Tahoma" w:cs="Tahoma"/>
          <w:color w:val="000000"/>
        </w:rPr>
        <w:t xml:space="preserve"> w formie maila</w:t>
      </w:r>
      <w:r w:rsidR="00031208" w:rsidRPr="00903E49">
        <w:rPr>
          <w:rFonts w:ascii="Tahoma" w:eastAsia="Times New Roman" w:hAnsi="Tahoma" w:cs="Tahoma"/>
          <w:color w:val="000000"/>
        </w:rPr>
        <w:t xml:space="preserve"> na adres wskazany przez Wykonawcę lub pisemnie, które będzie przekazywane przez dostawcę</w:t>
      </w:r>
      <w:r w:rsidRPr="00903E49">
        <w:rPr>
          <w:rFonts w:ascii="Tahoma" w:eastAsia="Times New Roman" w:hAnsi="Tahoma" w:cs="Tahoma"/>
          <w:color w:val="000000"/>
        </w:rPr>
        <w:t xml:space="preserve"> w zależności od potrzeb </w:t>
      </w:r>
      <w:r w:rsidRPr="004A384C">
        <w:rPr>
          <w:rFonts w:ascii="Tahoma" w:eastAsia="Times New Roman" w:hAnsi="Tahoma" w:cs="Tahoma"/>
        </w:rPr>
        <w:t xml:space="preserve">Zamawiającego </w:t>
      </w:r>
      <w:r w:rsidR="007346FD" w:rsidRPr="004A384C">
        <w:rPr>
          <w:rFonts w:ascii="Tahoma" w:eastAsia="Times New Roman" w:hAnsi="Tahoma" w:cs="Tahoma"/>
        </w:rPr>
        <w:t xml:space="preserve">min. </w:t>
      </w:r>
      <w:r w:rsidR="004A384C" w:rsidRPr="004A384C">
        <w:rPr>
          <w:rFonts w:ascii="Tahoma" w:eastAsia="Times New Roman" w:hAnsi="Tahoma" w:cs="Tahoma"/>
        </w:rPr>
        <w:t>24</w:t>
      </w:r>
      <w:r w:rsidR="007346FD" w:rsidRPr="004A384C">
        <w:rPr>
          <w:rFonts w:ascii="Tahoma" w:eastAsia="Times New Roman" w:hAnsi="Tahoma" w:cs="Tahoma"/>
        </w:rPr>
        <w:t xml:space="preserve"> godziny przed realizacją zamówienia. </w:t>
      </w:r>
      <w:r w:rsidR="007346FD">
        <w:rPr>
          <w:rFonts w:ascii="Tahoma" w:eastAsia="Times New Roman" w:hAnsi="Tahoma" w:cs="Tahoma"/>
          <w:color w:val="000000"/>
        </w:rPr>
        <w:t xml:space="preserve">Wykonawca jest zobowiązany potwierdzić faksem lub mailem przyjęcie zamówienia oraz termin jego realizacji. </w:t>
      </w:r>
    </w:p>
    <w:p w14:paraId="7FF87A9C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szczególnych przypadkach wynikających z potrzeby Zamawiającego Wykonawca przyjmie doraźne zamówienie w trybie pilnej realizacji drogą telefoniczną (czas na dostarczenie zamówienia do siedziby Zamawiającego- 2 godzin od złożenia zamówienia).</w:t>
      </w:r>
    </w:p>
    <w:p w14:paraId="7A84ACCD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sobie, że w okresach przerw wynikających z kalendarza świąt        i dni wolnych od zajęć zamówienia będą zgłaszane w ograniczonym zakresie lub nastąpi przerwa w dostawach.</w:t>
      </w:r>
    </w:p>
    <w:p w14:paraId="4EE637AC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Złożone przez Zamawiającego zamówienie Wykonawca realizuje w jednej dostawie w wyznaczonym dniu i  godzinach dostaw  (niedopuszczalne są dostawy częściowe).</w:t>
      </w:r>
    </w:p>
    <w:p w14:paraId="70F29D6B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wystąpienia okoliczności opóźnienia dostawy, Wykonawca zobowiązany jest bezzwłocznie telefonicznie powiadomić o tym fakcie </w:t>
      </w:r>
      <w:r w:rsidRPr="00903E49">
        <w:rPr>
          <w:rFonts w:ascii="Tahoma" w:hAnsi="Tahoma" w:cs="Tahoma"/>
          <w:color w:val="000000"/>
        </w:rPr>
        <w:t>wyznaczonego przez</w:t>
      </w:r>
      <w:r w:rsidRPr="00903E49">
        <w:rPr>
          <w:rFonts w:ascii="Tahoma" w:eastAsia="Times New Roman" w:hAnsi="Tahoma" w:cs="Tahoma"/>
          <w:color w:val="000000"/>
        </w:rPr>
        <w:t xml:space="preserve"> Zamawiającego</w:t>
      </w:r>
      <w:r w:rsidRPr="00903E49">
        <w:rPr>
          <w:rFonts w:ascii="Tahoma" w:hAnsi="Tahoma" w:cs="Tahoma"/>
          <w:color w:val="000000"/>
        </w:rPr>
        <w:t xml:space="preserve"> pracownika</w:t>
      </w:r>
      <w:r w:rsidRPr="00903E49">
        <w:rPr>
          <w:rFonts w:ascii="Tahoma" w:eastAsia="Times New Roman" w:hAnsi="Tahoma" w:cs="Tahoma"/>
          <w:color w:val="000000"/>
        </w:rPr>
        <w:t>. Dopuszczalne jest tylko 3-krotne opóźnienie dostawy maksymalnie do 1 godziny przez cały okres obowiązywania niniejszej umowy.</w:t>
      </w:r>
    </w:p>
    <w:p w14:paraId="268E0D34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 Przyjęcie dostarczonego przez Wykonawcę przedmiotu zamówienia potwierdza własnoręcznym podpisem wyznaczony przez Zamawiającego pracownik, na dokumencie WZ  z nazwą i ilością dostarczonej partii artykułów spożywczych, wystawionym na tę okoliczność przez Wykonawcę.</w:t>
      </w:r>
    </w:p>
    <w:p w14:paraId="329D5D22" w14:textId="77777777" w:rsidR="00AE509E" w:rsidRPr="00903E49" w:rsidRDefault="00AE509E" w:rsidP="000C0FAA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Zamawiający może następnego dnia po otrzymanej od Wykonawcy dostawie zwrócić część niezużytych artykułów spożywczych, wystawiając na tę okoliczność dokument WZ z nazwą i ilością zwróconej partii artykułów. Wyznaczony pracownik Wykonawcy potwierdza własnoręcznym podpisem na dowodzie WZ przyjęcie zwrotu. Wykonawca odliczy ten zwrot od ilości dostarczonego Zamówienia i na żądanie Zamawiającego wystawi fakturę/ rachunek na pozostałą ilość artykułów spożywczych objętych tą dostawą.</w:t>
      </w:r>
    </w:p>
    <w:p w14:paraId="5A0AA1A4" w14:textId="77777777" w:rsidR="00AE509E" w:rsidRPr="00903E49" w:rsidRDefault="00AE509E">
      <w:pPr>
        <w:pStyle w:val="Standard"/>
        <w:suppressAutoHyphens w:val="0"/>
        <w:spacing w:after="0" w:line="240" w:lineRule="auto"/>
        <w:ind w:left="720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</w:t>
      </w:r>
    </w:p>
    <w:p w14:paraId="64E7E492" w14:textId="77777777" w:rsidR="00AE509E" w:rsidRPr="00903E49" w:rsidRDefault="00AE509E">
      <w:pPr>
        <w:pStyle w:val="Standard"/>
        <w:suppressAutoHyphens w:val="0"/>
        <w:spacing w:after="0" w:line="240" w:lineRule="auto"/>
        <w:ind w:left="720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   </w:t>
      </w:r>
      <w:r w:rsidRPr="00903E49">
        <w:rPr>
          <w:rFonts w:ascii="Tahoma" w:eastAsia="Times New Roman" w:hAnsi="Tahoma" w:cs="Tahoma"/>
          <w:b/>
          <w:bCs/>
          <w:color w:val="000000"/>
        </w:rPr>
        <w:t>§ 2</w:t>
      </w:r>
    </w:p>
    <w:p w14:paraId="2F38A6A2" w14:textId="77777777" w:rsidR="000C0FAA" w:rsidRPr="00903E49" w:rsidRDefault="000C0FAA">
      <w:pPr>
        <w:pStyle w:val="Standard"/>
        <w:suppressAutoHyphens w:val="0"/>
        <w:spacing w:after="0" w:line="240" w:lineRule="auto"/>
        <w:ind w:left="720"/>
        <w:rPr>
          <w:rFonts w:ascii="Tahoma" w:hAnsi="Tahoma" w:cs="Tahoma"/>
        </w:rPr>
      </w:pPr>
    </w:p>
    <w:p w14:paraId="56DA1E45" w14:textId="3675075C" w:rsidR="000C0FAA" w:rsidRPr="00912125" w:rsidRDefault="00845F0E" w:rsidP="00912125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1.</w:t>
      </w:r>
      <w:r w:rsidRPr="00903E49">
        <w:rPr>
          <w:rFonts w:ascii="Tahoma" w:hAnsi="Tahoma" w:cs="Tahoma"/>
          <w:color w:val="000000"/>
          <w:sz w:val="22"/>
          <w:szCs w:val="22"/>
        </w:rPr>
        <w:tab/>
      </w:r>
      <w:r w:rsidRPr="00903E49">
        <w:rPr>
          <w:rFonts w:ascii="Tahoma" w:hAnsi="Tahoma" w:cs="Tahoma"/>
          <w:sz w:val="22"/>
          <w:szCs w:val="22"/>
        </w:rPr>
        <w:t>Wynagrodzenie za wykonanie zamówienia określonego w § 1 umowy wynosi: ….......................... zł netto   (słownie: …......................................................... ……/100 zł.) + ……………………………kwota podatku VAT = ….......................... zł brutto (słownie: …............................................................. ……/100 zł.).</w:t>
      </w:r>
    </w:p>
    <w:p w14:paraId="08C82B5D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lastRenderedPageBreak/>
        <w:t>§ 3</w:t>
      </w:r>
    </w:p>
    <w:p w14:paraId="023450A7" w14:textId="77777777" w:rsidR="000C0FAA" w:rsidRPr="00903E49" w:rsidRDefault="000C0FAA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27A0B38B" w14:textId="2C0DC76C" w:rsidR="003C2A96" w:rsidRPr="00624680" w:rsidRDefault="000E59BC" w:rsidP="00624680">
      <w:pPr>
        <w:pStyle w:val="Standard"/>
        <w:numPr>
          <w:ilvl w:val="0"/>
          <w:numId w:val="4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624680">
        <w:rPr>
          <w:rFonts w:ascii="Tahoma" w:eastAsia="Times New Roman" w:hAnsi="Tahoma" w:cs="Tahoma"/>
        </w:rPr>
        <w:t>Zamawiający przewiduje możliwość istotnych zmian postanowień zawartej umowy</w:t>
      </w:r>
      <w:r w:rsidR="008E6769" w:rsidRPr="00624680">
        <w:rPr>
          <w:rFonts w:ascii="Tahoma" w:eastAsia="Times New Roman" w:hAnsi="Tahoma" w:cs="Tahoma"/>
        </w:rPr>
        <w:t>, w związku z:</w:t>
      </w:r>
    </w:p>
    <w:p w14:paraId="3980629D" w14:textId="5FAAFBB4" w:rsidR="000A65D7" w:rsidRDefault="00A937DE" w:rsidP="00624680">
      <w:pPr>
        <w:pStyle w:val="Standard"/>
        <w:suppressAutoHyphens w:val="0"/>
        <w:spacing w:after="0" w:line="240" w:lineRule="auto"/>
        <w:ind w:left="284"/>
        <w:jc w:val="both"/>
        <w:rPr>
          <w:rFonts w:ascii="Tahoma" w:hAnsi="Tahoma" w:cs="Tahoma"/>
        </w:rPr>
      </w:pPr>
      <w:r w:rsidRPr="00A937DE">
        <w:rPr>
          <w:rFonts w:ascii="Tahoma" w:hAnsi="Tahoma" w:cs="Tahoma"/>
        </w:rPr>
        <w:t>- zmian</w:t>
      </w:r>
      <w:r w:rsidR="008E6769">
        <w:rPr>
          <w:rFonts w:ascii="Tahoma" w:hAnsi="Tahoma" w:cs="Tahoma"/>
        </w:rPr>
        <w:t>ą</w:t>
      </w:r>
      <w:r w:rsidRPr="00A937DE">
        <w:rPr>
          <w:rFonts w:ascii="Tahoma" w:hAnsi="Tahoma" w:cs="Tahoma"/>
        </w:rPr>
        <w:t xml:space="preserve"> stawki podatku od towarów i usług oraz podatku akcyzowego, z tym zastrzeżeniem, że wartość netto</w:t>
      </w:r>
      <w:r w:rsidR="008E6769">
        <w:rPr>
          <w:rFonts w:ascii="Tahoma" w:hAnsi="Tahoma" w:cs="Tahoma"/>
        </w:rPr>
        <w:t xml:space="preserve"> </w:t>
      </w:r>
      <w:r w:rsidRPr="00A937DE">
        <w:rPr>
          <w:rFonts w:ascii="Tahoma" w:hAnsi="Tahoma" w:cs="Tahoma"/>
        </w:rPr>
        <w:t>wynagrodzenia wykonawcy nie zmieni się, a wartość brutto wynagrodzenia zostanie wyliczona na podstawie nowych przepisów;</w:t>
      </w:r>
    </w:p>
    <w:p w14:paraId="3D8720F3" w14:textId="2F5C15E0" w:rsidR="008E6769" w:rsidRDefault="008E6769" w:rsidP="00624680">
      <w:pPr>
        <w:pStyle w:val="Standard"/>
        <w:suppressAutoHyphens w:val="0"/>
        <w:spacing w:after="0" w:line="240" w:lineRule="auto"/>
        <w:ind w:left="284"/>
        <w:jc w:val="both"/>
        <w:rPr>
          <w:rFonts w:ascii="Tahoma" w:hAnsi="Tahoma" w:cs="Tahoma"/>
        </w:rPr>
      </w:pPr>
      <w:r w:rsidRPr="008E6769">
        <w:rPr>
          <w:rFonts w:ascii="Tahoma" w:hAnsi="Tahoma" w:cs="Tahoma"/>
        </w:rPr>
        <w:t>- zmian</w:t>
      </w:r>
      <w:r>
        <w:rPr>
          <w:rFonts w:ascii="Tahoma" w:hAnsi="Tahoma" w:cs="Tahoma"/>
        </w:rPr>
        <w:t>ą</w:t>
      </w:r>
      <w:r w:rsidRPr="008E6769">
        <w:rPr>
          <w:rFonts w:ascii="Tahoma" w:hAnsi="Tahoma" w:cs="Tahoma"/>
        </w:rPr>
        <w:t xml:space="preserve"> ceny jednostkowej oferowanego produktu żywnościowego, który został wycofany z rynku i zastąpiony produktem równoważnym</w:t>
      </w:r>
      <w:r>
        <w:rPr>
          <w:rFonts w:ascii="Tahoma" w:hAnsi="Tahoma" w:cs="Tahoma"/>
        </w:rPr>
        <w:t>;</w:t>
      </w:r>
    </w:p>
    <w:p w14:paraId="1646F9BB" w14:textId="15D66630" w:rsidR="00865CFA" w:rsidRDefault="00865CFA" w:rsidP="00624680">
      <w:pPr>
        <w:pStyle w:val="Standard"/>
        <w:suppressAutoHyphens w:val="0"/>
        <w:spacing w:after="0" w:line="24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44E69">
        <w:rPr>
          <w:rFonts w:ascii="Tahoma" w:hAnsi="Tahoma" w:cs="Tahoma"/>
        </w:rPr>
        <w:t xml:space="preserve">wzrostem cen oferowanych produktów wynikającego z </w:t>
      </w:r>
      <w:r w:rsidRPr="00865CFA">
        <w:rPr>
          <w:rFonts w:ascii="Tahoma" w:hAnsi="Tahoma" w:cs="Tahoma"/>
        </w:rPr>
        <w:t>brak</w:t>
      </w:r>
      <w:r w:rsidR="00D44E69">
        <w:rPr>
          <w:rFonts w:ascii="Tahoma" w:hAnsi="Tahoma" w:cs="Tahoma"/>
        </w:rPr>
        <w:t>u</w:t>
      </w:r>
      <w:r w:rsidRPr="00865CFA">
        <w:rPr>
          <w:rFonts w:ascii="Tahoma" w:hAnsi="Tahoma" w:cs="Tahoma"/>
        </w:rPr>
        <w:t xml:space="preserve"> lub istotn</w:t>
      </w:r>
      <w:r w:rsidR="00D44E69">
        <w:rPr>
          <w:rFonts w:ascii="Tahoma" w:hAnsi="Tahoma" w:cs="Tahoma"/>
        </w:rPr>
        <w:t>ego</w:t>
      </w:r>
      <w:r w:rsidRPr="00865CFA">
        <w:rPr>
          <w:rFonts w:ascii="Tahoma" w:hAnsi="Tahoma" w:cs="Tahoma"/>
        </w:rPr>
        <w:t xml:space="preserve"> ograniczen</w:t>
      </w:r>
      <w:r w:rsidR="00D44E69">
        <w:rPr>
          <w:rFonts w:ascii="Tahoma" w:hAnsi="Tahoma" w:cs="Tahoma"/>
        </w:rPr>
        <w:t>ia</w:t>
      </w:r>
      <w:r w:rsidRPr="00865CFA">
        <w:rPr>
          <w:rFonts w:ascii="Tahoma" w:hAnsi="Tahoma" w:cs="Tahoma"/>
        </w:rPr>
        <w:t xml:space="preserve"> dostępności  surowców lub produktów niezbędnych do wykonania Umowy</w:t>
      </w:r>
      <w:r>
        <w:rPr>
          <w:rFonts w:ascii="Tahoma" w:hAnsi="Tahoma" w:cs="Tahoma"/>
        </w:rPr>
        <w:t>;</w:t>
      </w:r>
    </w:p>
    <w:p w14:paraId="7ABFF4AF" w14:textId="3F9BDC6D" w:rsidR="00865CFA" w:rsidRDefault="00865CFA" w:rsidP="00624680">
      <w:pPr>
        <w:pStyle w:val="Standard"/>
        <w:suppressAutoHyphens w:val="0"/>
        <w:spacing w:after="0" w:line="24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44E69">
        <w:rPr>
          <w:rFonts w:ascii="Tahoma" w:hAnsi="Tahoma" w:cs="Tahoma"/>
        </w:rPr>
        <w:t>wzrostem</w:t>
      </w:r>
      <w:r w:rsidR="0060520E">
        <w:rPr>
          <w:rFonts w:ascii="Tahoma" w:hAnsi="Tahoma" w:cs="Tahoma"/>
        </w:rPr>
        <w:t xml:space="preserve"> lub spadkiem </w:t>
      </w:r>
      <w:r w:rsidR="00D44E69">
        <w:rPr>
          <w:rFonts w:ascii="Tahoma" w:hAnsi="Tahoma" w:cs="Tahoma"/>
        </w:rPr>
        <w:t xml:space="preserve"> cen oferowanych produktów wynikającego z</w:t>
      </w:r>
      <w:r w:rsidR="0060520E">
        <w:rPr>
          <w:rFonts w:ascii="Tahoma" w:hAnsi="Tahoma" w:cs="Tahoma"/>
        </w:rPr>
        <w:t xml:space="preserve"> znacznej zmiany kosztów dotyczących realizacji zamówienia</w:t>
      </w:r>
      <w:r w:rsidR="00624680">
        <w:rPr>
          <w:rFonts w:ascii="Tahoma" w:hAnsi="Tahoma" w:cs="Tahoma"/>
        </w:rPr>
        <w:t>;</w:t>
      </w:r>
    </w:p>
    <w:p w14:paraId="59640AA7" w14:textId="453251B3" w:rsidR="00912125" w:rsidRDefault="00912125" w:rsidP="00912125">
      <w:pPr>
        <w:pStyle w:val="Standard"/>
        <w:suppressAutoHyphens w:val="0"/>
        <w:spacing w:after="0" w:line="24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912125">
        <w:rPr>
          <w:rFonts w:ascii="Tahoma" w:hAnsi="Tahoma" w:cs="Tahoma"/>
        </w:rPr>
        <w:t>zwiększenia ilości zamówienia wyszczególnionego w formularzach ofertowych poszczególnych części zamówienia na</w:t>
      </w:r>
      <w:r>
        <w:rPr>
          <w:rFonts w:ascii="Tahoma" w:hAnsi="Tahoma" w:cs="Tahoma"/>
        </w:rPr>
        <w:t xml:space="preserve"> wynikającym z w </w:t>
      </w:r>
      <w:r w:rsidRPr="008E6769">
        <w:rPr>
          <w:rFonts w:ascii="Tahoma" w:eastAsia="Times New Roman" w:hAnsi="Tahoma" w:cs="Tahoma"/>
          <w:color w:val="000000"/>
        </w:rPr>
        <w:t>§ 1 pkt 5 niniejszej Umowy</w:t>
      </w:r>
      <w:r>
        <w:rPr>
          <w:rFonts w:ascii="Tahoma" w:hAnsi="Tahoma" w:cs="Tahoma"/>
        </w:rPr>
        <w:t>;</w:t>
      </w:r>
    </w:p>
    <w:p w14:paraId="08B81B9D" w14:textId="0508CC02" w:rsidR="008E6769" w:rsidRDefault="008E6769" w:rsidP="00624680">
      <w:pPr>
        <w:pStyle w:val="Standard"/>
        <w:suppressAutoHyphens w:val="0"/>
        <w:spacing w:after="0" w:line="240" w:lineRule="auto"/>
        <w:ind w:left="284"/>
        <w:jc w:val="both"/>
        <w:rPr>
          <w:rFonts w:ascii="Tahoma" w:hAnsi="Tahoma" w:cs="Tahoma"/>
        </w:rPr>
      </w:pPr>
      <w:r w:rsidRPr="008E6769">
        <w:rPr>
          <w:rFonts w:ascii="Tahoma" w:hAnsi="Tahoma" w:cs="Tahoma"/>
        </w:rPr>
        <w:t>- wystąpieni</w:t>
      </w:r>
      <w:r>
        <w:rPr>
          <w:rFonts w:ascii="Tahoma" w:hAnsi="Tahoma" w:cs="Tahoma"/>
        </w:rPr>
        <w:t>em</w:t>
      </w:r>
      <w:r w:rsidRPr="008E6769">
        <w:rPr>
          <w:rFonts w:ascii="Tahoma" w:hAnsi="Tahoma" w:cs="Tahoma"/>
        </w:rPr>
        <w:t xml:space="preserve"> zagrożenia epidemiologicznego czy stanu klęski żywiołowej i braku możliwości zrealizowania zamówienia minimalnego</w:t>
      </w:r>
      <w:r>
        <w:rPr>
          <w:rFonts w:ascii="Tahoma" w:hAnsi="Tahoma" w:cs="Tahoma"/>
        </w:rPr>
        <w:t xml:space="preserve"> określonego </w:t>
      </w:r>
      <w:bookmarkStart w:id="1" w:name="_Hlk108184298"/>
      <w:r>
        <w:rPr>
          <w:rFonts w:ascii="Tahoma" w:hAnsi="Tahoma" w:cs="Tahoma"/>
        </w:rPr>
        <w:t xml:space="preserve">w </w:t>
      </w:r>
      <w:r w:rsidRPr="008E6769">
        <w:rPr>
          <w:rFonts w:ascii="Tahoma" w:eastAsia="Times New Roman" w:hAnsi="Tahoma" w:cs="Tahoma"/>
          <w:color w:val="000000"/>
        </w:rPr>
        <w:t>§ 1 pkt 5 niniejszej Umowy</w:t>
      </w:r>
      <w:r w:rsidR="00624680">
        <w:rPr>
          <w:rFonts w:ascii="Tahoma" w:hAnsi="Tahoma" w:cs="Tahoma"/>
        </w:rPr>
        <w:t>.</w:t>
      </w:r>
    </w:p>
    <w:bookmarkEnd w:id="1"/>
    <w:p w14:paraId="5CA704D4" w14:textId="5B26F955" w:rsidR="00A937DE" w:rsidRDefault="0060520E" w:rsidP="00624680">
      <w:pPr>
        <w:pStyle w:val="Standard"/>
        <w:suppressAutoHyphens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M</w:t>
      </w:r>
      <w:r w:rsidR="00A937DE" w:rsidRPr="00A937DE">
        <w:rPr>
          <w:rFonts w:ascii="Tahoma" w:hAnsi="Tahoma" w:cs="Tahoma"/>
        </w:rPr>
        <w:t xml:space="preserve">aksymalna wartość zmiany wynagrodzenia, jaką dopuszcza zamawiający, to łącznie </w:t>
      </w:r>
      <w:r>
        <w:rPr>
          <w:rFonts w:ascii="Tahoma" w:hAnsi="Tahoma" w:cs="Tahoma"/>
        </w:rPr>
        <w:t>3</w:t>
      </w:r>
      <w:r w:rsidR="00A937DE" w:rsidRPr="00A937DE">
        <w:rPr>
          <w:rFonts w:ascii="Tahoma" w:hAnsi="Tahoma" w:cs="Tahoma"/>
        </w:rPr>
        <w:t xml:space="preserve">0 % w stosunku do wartości wynagrodzenia brutto określonego w § </w:t>
      </w:r>
      <w:r>
        <w:rPr>
          <w:rFonts w:ascii="Tahoma" w:hAnsi="Tahoma" w:cs="Tahoma"/>
        </w:rPr>
        <w:t xml:space="preserve">2 </w:t>
      </w:r>
      <w:r w:rsidR="00A937DE" w:rsidRPr="00A937DE">
        <w:rPr>
          <w:rFonts w:ascii="Tahoma" w:hAnsi="Tahoma" w:cs="Tahoma"/>
        </w:rPr>
        <w:t>ust. 1 umowy</w:t>
      </w:r>
      <w:r>
        <w:rPr>
          <w:rFonts w:ascii="Tahoma" w:hAnsi="Tahoma" w:cs="Tahoma"/>
        </w:rPr>
        <w:t>.</w:t>
      </w:r>
    </w:p>
    <w:p w14:paraId="01380966" w14:textId="42A82B44" w:rsidR="0060520E" w:rsidRDefault="001059F9" w:rsidP="00624680">
      <w:pPr>
        <w:pStyle w:val="Standard"/>
        <w:suppressAutoHyphens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Możliwość </w:t>
      </w:r>
      <w:r w:rsidR="00624680">
        <w:rPr>
          <w:rFonts w:ascii="Tahoma" w:hAnsi="Tahoma" w:cs="Tahoma"/>
        </w:rPr>
        <w:t xml:space="preserve">zmiany wynagrodzenia przez strony umowy może nastąpić po 30 dniach od dnia podpisania  umowy. Zamawiający dopuszcza możliwość dwukrotnej zmiany wynagrodzenia </w:t>
      </w:r>
      <w:r w:rsidR="00624680" w:rsidRPr="00A937DE">
        <w:rPr>
          <w:rFonts w:ascii="Tahoma" w:hAnsi="Tahoma" w:cs="Tahoma"/>
        </w:rPr>
        <w:t xml:space="preserve">brutto określonego w § </w:t>
      </w:r>
      <w:r w:rsidR="00624680">
        <w:rPr>
          <w:rFonts w:ascii="Tahoma" w:hAnsi="Tahoma" w:cs="Tahoma"/>
        </w:rPr>
        <w:t xml:space="preserve">2 </w:t>
      </w:r>
      <w:r w:rsidR="00624680" w:rsidRPr="00A937DE">
        <w:rPr>
          <w:rFonts w:ascii="Tahoma" w:hAnsi="Tahoma" w:cs="Tahoma"/>
        </w:rPr>
        <w:t>ust. 1 umowy</w:t>
      </w:r>
      <w:r w:rsidR="00624680">
        <w:rPr>
          <w:rFonts w:ascii="Tahoma" w:hAnsi="Tahoma" w:cs="Tahoma"/>
        </w:rPr>
        <w:t>.</w:t>
      </w:r>
    </w:p>
    <w:p w14:paraId="4890972F" w14:textId="77777777" w:rsidR="00912125" w:rsidRPr="00A937DE" w:rsidRDefault="00912125" w:rsidP="00624680">
      <w:pPr>
        <w:pStyle w:val="Standard"/>
        <w:suppressAutoHyphens w:val="0"/>
        <w:spacing w:after="0" w:line="240" w:lineRule="auto"/>
        <w:jc w:val="both"/>
        <w:rPr>
          <w:rFonts w:ascii="Tahoma" w:hAnsi="Tahoma" w:cs="Tahoma"/>
        </w:rPr>
      </w:pPr>
    </w:p>
    <w:p w14:paraId="205D1534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4</w:t>
      </w:r>
    </w:p>
    <w:p w14:paraId="2E032E81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4B1BD0B2" w14:textId="77777777" w:rsidR="00AE509E" w:rsidRPr="00903E49" w:rsidRDefault="00AE509E" w:rsidP="00BC58E7">
      <w:pPr>
        <w:pStyle w:val="Standard"/>
        <w:numPr>
          <w:ilvl w:val="0"/>
          <w:numId w:val="5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Zamawiający zobowiązuje się zapłacić należność za: </w:t>
      </w:r>
      <w:r w:rsidRPr="00903E49">
        <w:rPr>
          <w:rFonts w:ascii="Tahoma" w:hAnsi="Tahoma" w:cs="Tahoma"/>
          <w:color w:val="000000"/>
        </w:rPr>
        <w:t xml:space="preserve">przedmiot umowy określony w </w:t>
      </w:r>
      <w:r w:rsidRPr="00903E49">
        <w:rPr>
          <w:rFonts w:ascii="Tahoma" w:hAnsi="Tahoma" w:cs="Tahoma"/>
          <w:bCs/>
          <w:color w:val="000000"/>
        </w:rPr>
        <w:t xml:space="preserve">§ 1 </w:t>
      </w:r>
      <w:r w:rsidRPr="00903E49">
        <w:rPr>
          <w:rFonts w:ascii="Tahoma" w:eastAsia="Times New Roman" w:hAnsi="Tahoma" w:cs="Tahoma"/>
          <w:color w:val="000000"/>
        </w:rPr>
        <w:t xml:space="preserve">  </w:t>
      </w:r>
      <w:r w:rsidRPr="00903E49">
        <w:rPr>
          <w:rFonts w:ascii="Tahoma" w:hAnsi="Tahoma" w:cs="Tahoma"/>
          <w:color w:val="000000"/>
        </w:rPr>
        <w:t xml:space="preserve">dostarczony </w:t>
      </w:r>
      <w:r w:rsidRPr="00903E49">
        <w:rPr>
          <w:rFonts w:ascii="Tahoma" w:eastAsia="Times New Roman" w:hAnsi="Tahoma" w:cs="Tahoma"/>
          <w:color w:val="000000"/>
        </w:rPr>
        <w:t xml:space="preserve">do siedziby Zamawiającego, przelewem w ciągu </w:t>
      </w:r>
      <w:r w:rsidR="00012689">
        <w:rPr>
          <w:rFonts w:ascii="Tahoma" w:eastAsia="Times New Roman" w:hAnsi="Tahoma" w:cs="Tahoma"/>
          <w:color w:val="000000"/>
        </w:rPr>
        <w:t>14</w:t>
      </w:r>
      <w:r w:rsidRPr="00903E49">
        <w:rPr>
          <w:rFonts w:ascii="Tahoma" w:eastAsia="Times New Roman" w:hAnsi="Tahoma" w:cs="Tahoma"/>
          <w:color w:val="000000"/>
        </w:rPr>
        <w:t xml:space="preserve"> dni od dnia otrzymania faktury od Wykonawcy.</w:t>
      </w:r>
    </w:p>
    <w:p w14:paraId="05222199" w14:textId="77777777" w:rsidR="00AE509E" w:rsidRPr="00903E49" w:rsidRDefault="00AE509E" w:rsidP="00BC58E7">
      <w:pPr>
        <w:pStyle w:val="Standard"/>
        <w:numPr>
          <w:ilvl w:val="0"/>
          <w:numId w:val="5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Wartość wynagrodzenia będzie wyliczona na podstawie ustalonych cen brutto oraz faktycznej ilości dostarczonych do Zamawiającego poszczególnych artykułów spożywczych wymienionych w załączniku do umowy (wykaz produktów i artykułów będących przedmiotem zamówienia).</w:t>
      </w:r>
    </w:p>
    <w:p w14:paraId="096F9166" w14:textId="77777777" w:rsidR="00AE509E" w:rsidRPr="00903E49" w:rsidRDefault="00AE509E" w:rsidP="002E412F">
      <w:pPr>
        <w:pStyle w:val="Standard"/>
        <w:suppressAutoHyphens w:val="0"/>
        <w:spacing w:after="0" w:line="240" w:lineRule="auto"/>
        <w:ind w:left="426"/>
        <w:jc w:val="both"/>
        <w:rPr>
          <w:rFonts w:ascii="Tahoma" w:eastAsia="Times New Roman" w:hAnsi="Tahoma" w:cs="Tahoma"/>
          <w:color w:val="FF0000"/>
        </w:rPr>
      </w:pPr>
    </w:p>
    <w:p w14:paraId="1829ACFB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5</w:t>
      </w:r>
    </w:p>
    <w:p w14:paraId="11DDD222" w14:textId="77777777" w:rsidR="00AE509E" w:rsidRPr="00903E49" w:rsidRDefault="00AE509E" w:rsidP="00012689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14:paraId="05D317A1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oznajmia, iż posiada ważną (aktualną) decyzję właściwego organu Inspekcji Sanitarnej/Weterynaryjnej, potwierdzającą spełnienie wymagań koniecznych   do zapewnienia higieny w procesie produkcji lub w obrocie artykułami będącymi przedmiotem zamówienia zgodnymi z procedurami HACCP.</w:t>
      </w:r>
    </w:p>
    <w:p w14:paraId="0E3E3496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</w:t>
      </w:r>
    </w:p>
    <w:p w14:paraId="037421B5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zachowania odpowiednich warunków transportu, spełniających wymogi sanitarne zgodne z zasadami GHP, odpowiednie dla danego rodzaju dostarczanych artykułów.</w:t>
      </w:r>
    </w:p>
    <w:p w14:paraId="193DCD9C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 xml:space="preserve">Zamawiający może bez wcześniejszego powiadomienia Wykonawcy dokonać audytu  w zakresie bezpieczeństwa środków spożywczych dostarczanych do Zamawiającego objętych zamówieniem określonym w </w:t>
      </w:r>
      <w:r w:rsidRPr="00903E49">
        <w:rPr>
          <w:rFonts w:ascii="Tahoma" w:eastAsia="Times New Roman" w:hAnsi="Tahoma" w:cs="Tahoma"/>
          <w:bCs/>
          <w:color w:val="000000"/>
        </w:rPr>
        <w:t>§ 1 pkt. 1 niniejszej umowy,</w:t>
      </w:r>
      <w:r w:rsidRPr="00903E49">
        <w:rPr>
          <w:rFonts w:ascii="Tahoma" w:eastAsia="Times New Roman" w:hAnsi="Tahoma" w:cs="Tahoma"/>
          <w:color w:val="000000"/>
        </w:rPr>
        <w:t xml:space="preserve"> w miejscu prowadzenia przez Wykonawcę działalności gospodarczej, w środkach transportu oraz pracowników </w:t>
      </w:r>
      <w:r w:rsidRPr="00903E49">
        <w:rPr>
          <w:rFonts w:ascii="Tahoma" w:eastAsia="Times New Roman" w:hAnsi="Tahoma" w:cs="Tahoma"/>
          <w:color w:val="000000"/>
        </w:rPr>
        <w:lastRenderedPageBreak/>
        <w:t>uczestniczących w produkcji przedmiotu zamówienia oraz przy transporcie do Zamawiającego</w:t>
      </w:r>
      <w:r w:rsidRPr="00903E49">
        <w:rPr>
          <w:rFonts w:ascii="Tahoma" w:eastAsia="Times New Roman" w:hAnsi="Tahoma" w:cs="Tahoma"/>
          <w:bCs/>
          <w:color w:val="000000"/>
        </w:rPr>
        <w:t>.</w:t>
      </w:r>
    </w:p>
    <w:p w14:paraId="397D2007" w14:textId="77777777" w:rsidR="00AE509E" w:rsidRPr="00903E49" w:rsidRDefault="00AE509E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color w:val="FF0000"/>
        </w:rPr>
      </w:pPr>
    </w:p>
    <w:p w14:paraId="10426DC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6</w:t>
      </w:r>
    </w:p>
    <w:p w14:paraId="5F7B59B1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1A2CBDAF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Zamawiane artykuły stanowiące przedmiot dostawy będą dostarczane w opakowaniach czystych, nieuszkodzonych, dopuszczonych do przechowywania  i transportu danego rodzaju artykułów.</w:t>
      </w:r>
    </w:p>
    <w:p w14:paraId="4175A902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Środki transportu, w których Wykonawca przewoził będzie do Zamawiającego przedmiot zamówienia będą posiadały zgodę właściwych organów Inspekcji Sanitarnej do przewozu artykułów spożywczych objętych tą umową.</w:t>
      </w:r>
    </w:p>
    <w:p w14:paraId="59E181AC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dostarczenia Zamawiającemu artykułów spożywczych dobrej jakości tj.: świeżych, czystych, nieprzeterminowanych, bez objawów pleśni,  bez obcych zapachów (nie kruszących się, dopieczonych- dotyczy pieczywa), itp.</w:t>
      </w:r>
    </w:p>
    <w:p w14:paraId="3B389C6B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Dostarczana żywność będzie oznakowana widocznym, czystym i nieusuwalnym kodem identyfikacyjnym umożliwiającym identyfikację artykułu spożywczego z danej partii produkcyjnej oraz terminem przydatności do spożycia.</w:t>
      </w:r>
    </w:p>
    <w:p w14:paraId="05D59528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Dostarczane artykuły spożywcze, które nie są przeznaczone do bezpośredniego użycia (np. mąka, cukier, dżemy, makarony, olej, przyprawy, itp.) muszą posiadać co najmniej 2 miesięczny termin przydatności do spożycia (licząc od daty dostarczenia  ich do Zamawiającego). Termin ten nie dotyczy w szczególności świeżych warzyw, mięsa, wędlin, mleka i produktów mleczarskich.</w:t>
      </w:r>
    </w:p>
    <w:p w14:paraId="6DC7E2AA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 prawo do nieprzyjęcia i żądania wymiany lub reklamacji dostawy w przypadku stwierdzenia złej jakości dostarczonego artykułu, niezgodności ilościowej, dostarczenia towaru, który nie został zamówiony oraz braku przy dostawie wymaganych certyfikatów, atestów, HDI, itp. dokumentów do ewidencji sanitarnej.</w:t>
      </w:r>
    </w:p>
    <w:p w14:paraId="284F8A5F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przypadku niezgodności ilościowej lub złej jakości dostarczonego towaru Wykonawca zobowiązuje się w ciągu 1 godziny do uzupełnienia ilości lub wymiany towaru na towar dobrej jakości, tak aby możliwe było jego użycie zgodnie z zapotrzebowaniem w dniu przez niego zaplanowanym.</w:t>
      </w:r>
    </w:p>
    <w:p w14:paraId="0E7C26AC" w14:textId="77777777" w:rsidR="00AE509E" w:rsidRPr="00903E49" w:rsidRDefault="00AE509E" w:rsidP="000C0FAA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 prawo zakupu zamówionego towaru u innego dostawcy w przypadku nie dostarczenia zamówionego towaru przez Wykonawcę. Zamawiający obciąży wówczas Wykonawcę poniesionymi kosztami zakupu i transportu. Na powyższą okoliczność zostanie sporządzony protokół i przekazany Wykonawcy. Protokół ten jest również podstawą do zerwania umowy z Wykonawcą.</w:t>
      </w:r>
    </w:p>
    <w:p w14:paraId="4BE444E3" w14:textId="77777777" w:rsidR="00AE509E" w:rsidRPr="00903E49" w:rsidRDefault="00AE509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</w:p>
    <w:p w14:paraId="0F339F58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7</w:t>
      </w:r>
    </w:p>
    <w:p w14:paraId="4A74B581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7A63FB17" w14:textId="77777777" w:rsidR="00AE509E" w:rsidRPr="00903E49" w:rsidRDefault="00AE509E" w:rsidP="000C0FA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Na żądanie Zamawiającego Wykonawca będzie w sposób czytelny wystawiał fakturę/ rachunek, która po sprawdzeniu i potwierdzeniu przez Zamawiającego będzie warunkiem otrzymania zapłaty przez Wykonawcę.</w:t>
      </w:r>
    </w:p>
    <w:p w14:paraId="68A48A67" w14:textId="77777777" w:rsidR="00AE509E" w:rsidRPr="00903E49" w:rsidRDefault="00AE509E" w:rsidP="000C0FA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Zapłata faktury nastąpi przelewem z konta Zamawiającego na konto Wykonawcy wskazane na fakturze. Strony ustalają </w:t>
      </w:r>
      <w:r w:rsidR="00012689">
        <w:rPr>
          <w:rFonts w:ascii="Tahoma" w:eastAsia="Times New Roman" w:hAnsi="Tahoma" w:cs="Tahoma"/>
          <w:color w:val="000000"/>
        </w:rPr>
        <w:t>14</w:t>
      </w:r>
      <w:r w:rsidRPr="00903E49">
        <w:rPr>
          <w:rFonts w:ascii="Tahoma" w:eastAsia="Times New Roman" w:hAnsi="Tahoma" w:cs="Tahoma"/>
          <w:color w:val="000000"/>
        </w:rPr>
        <w:t xml:space="preserve"> dniowy termin zapłaty liczony od dnia otrzymania faktury. Za dzień zapłaty przyjmuje się dzień obciążenia rachunku bankowego Zamawiającego.</w:t>
      </w:r>
    </w:p>
    <w:p w14:paraId="0B5E84BC" w14:textId="77777777" w:rsidR="00AE509E" w:rsidRPr="00903E49" w:rsidRDefault="00AE509E" w:rsidP="000C0FA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Jeśli faktura sporządzona będzie z kilku dostaw, to powtarzające się kilkakrotnie dostawy tych samych artykułów zliczone zostaną przez Wykonawcę w jedną pozycję na fakturze.</w:t>
      </w:r>
    </w:p>
    <w:p w14:paraId="4416E8AD" w14:textId="77777777" w:rsidR="00AE509E" w:rsidRPr="00903E49" w:rsidRDefault="00AE509E" w:rsidP="001350F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5" w:hanging="425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braku zgodności ilości, cen wyższych od ustalonych w załączniku  do niniejszej umowy (formularz </w:t>
      </w:r>
      <w:r w:rsidR="002E3A87" w:rsidRPr="00903E49">
        <w:rPr>
          <w:rFonts w:ascii="Tahoma" w:eastAsia="Times New Roman" w:hAnsi="Tahoma" w:cs="Tahoma"/>
          <w:color w:val="000000"/>
        </w:rPr>
        <w:t>rzeczowo - cenowy</w:t>
      </w:r>
      <w:r w:rsidRPr="00903E49">
        <w:rPr>
          <w:rFonts w:ascii="Tahoma" w:eastAsia="Times New Roman" w:hAnsi="Tahoma" w:cs="Tahoma"/>
          <w:color w:val="000000"/>
        </w:rPr>
        <w:t>) bądź błędów rachunkowych na fakturze, zapłata nastąpi po wystawieniu przez Wykonawcę faktury korygującej, a termin płatności liczony będzie od dnia otrzymania faktury korygującej.</w:t>
      </w:r>
    </w:p>
    <w:p w14:paraId="3DE92085" w14:textId="77777777" w:rsidR="001350FA" w:rsidRPr="00903E49" w:rsidRDefault="001350FA" w:rsidP="001350FA">
      <w:pPr>
        <w:pStyle w:val="western"/>
        <w:numPr>
          <w:ilvl w:val="0"/>
          <w:numId w:val="8"/>
        </w:numPr>
        <w:tabs>
          <w:tab w:val="clear" w:pos="0"/>
          <w:tab w:val="num" w:pos="426"/>
        </w:tabs>
        <w:spacing w:before="0" w:after="0"/>
        <w:ind w:left="425" w:right="45" w:hanging="42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b w:val="0"/>
          <w:bCs w:val="0"/>
          <w:sz w:val="22"/>
          <w:szCs w:val="22"/>
        </w:rPr>
        <w:lastRenderedPageBreak/>
        <w:t xml:space="preserve">Dane identyfikacyjne Zamawiającego, które należy zamieścić na fakturze wystawionej przez Wykonawcę: </w:t>
      </w:r>
    </w:p>
    <w:p w14:paraId="339168D5" w14:textId="77777777" w:rsidR="001350FA" w:rsidRPr="00903E49" w:rsidRDefault="001350FA" w:rsidP="001350FA">
      <w:pPr>
        <w:pStyle w:val="western"/>
        <w:tabs>
          <w:tab w:val="num" w:pos="426"/>
        </w:tabs>
        <w:spacing w:before="0" w:after="0"/>
        <w:ind w:left="426" w:right="4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 xml:space="preserve">Nabywca: </w:t>
      </w:r>
      <w:r w:rsidRPr="00903E49">
        <w:rPr>
          <w:rFonts w:ascii="Tahoma" w:hAnsi="Tahoma" w:cs="Tahoma"/>
          <w:b w:val="0"/>
          <w:bCs w:val="0"/>
          <w:sz w:val="22"/>
          <w:szCs w:val="22"/>
        </w:rPr>
        <w:t>Gmina Wronki, ul. Ratuszowa 5, 64-510 Wronki</w:t>
      </w:r>
    </w:p>
    <w:p w14:paraId="6C6F7709" w14:textId="77777777" w:rsidR="001350FA" w:rsidRPr="00903E49" w:rsidRDefault="001350FA" w:rsidP="001350FA">
      <w:pPr>
        <w:pStyle w:val="western"/>
        <w:tabs>
          <w:tab w:val="num" w:pos="426"/>
        </w:tabs>
        <w:spacing w:before="0" w:after="0"/>
        <w:ind w:left="426" w:right="4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b w:val="0"/>
          <w:bCs w:val="0"/>
          <w:sz w:val="22"/>
          <w:szCs w:val="22"/>
        </w:rPr>
        <w:t xml:space="preserve"> NIP: 763 10 02 006</w:t>
      </w:r>
    </w:p>
    <w:p w14:paraId="0B36954D" w14:textId="77777777" w:rsidR="001350FA" w:rsidRPr="00903E49" w:rsidRDefault="001350FA" w:rsidP="001350FA">
      <w:pPr>
        <w:pStyle w:val="western"/>
        <w:tabs>
          <w:tab w:val="num" w:pos="426"/>
        </w:tabs>
        <w:spacing w:before="0" w:after="0"/>
        <w:ind w:left="426" w:right="4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 xml:space="preserve">Odbiorca: </w:t>
      </w:r>
      <w:r w:rsidR="00DE7542">
        <w:rPr>
          <w:rFonts w:ascii="Tahoma" w:hAnsi="Tahoma" w:cs="Tahoma"/>
          <w:b w:val="0"/>
          <w:bCs w:val="0"/>
          <w:sz w:val="22"/>
          <w:szCs w:val="22"/>
        </w:rPr>
        <w:t xml:space="preserve">Szkoła Podstawowa nr 3 im. Zbigniewa Herberta </w:t>
      </w:r>
      <w:r w:rsidRPr="00903E49">
        <w:rPr>
          <w:rFonts w:ascii="Tahoma" w:hAnsi="Tahoma" w:cs="Tahoma"/>
          <w:b w:val="0"/>
          <w:bCs w:val="0"/>
          <w:sz w:val="22"/>
          <w:szCs w:val="22"/>
        </w:rPr>
        <w:t>we Wronkach</w:t>
      </w:r>
    </w:p>
    <w:p w14:paraId="480A565B" w14:textId="77777777" w:rsidR="00DE7542" w:rsidRDefault="001350FA" w:rsidP="001350FA">
      <w:pPr>
        <w:pStyle w:val="western"/>
        <w:tabs>
          <w:tab w:val="num" w:pos="426"/>
        </w:tabs>
        <w:spacing w:before="0" w:after="0"/>
        <w:ind w:left="425" w:right="45" w:hanging="42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b w:val="0"/>
          <w:bCs w:val="0"/>
          <w:sz w:val="22"/>
          <w:szCs w:val="22"/>
        </w:rPr>
        <w:t xml:space="preserve">       </w:t>
      </w:r>
      <w:r w:rsidR="00DE7542">
        <w:rPr>
          <w:rFonts w:ascii="Tahoma" w:hAnsi="Tahoma" w:cs="Tahoma"/>
          <w:b w:val="0"/>
          <w:bCs w:val="0"/>
          <w:sz w:val="22"/>
          <w:szCs w:val="22"/>
        </w:rPr>
        <w:t>Ul. Polna 5</w:t>
      </w:r>
      <w:r w:rsidRPr="00903E49">
        <w:rPr>
          <w:rFonts w:ascii="Tahoma" w:hAnsi="Tahoma" w:cs="Tahoma"/>
          <w:b w:val="0"/>
          <w:bCs w:val="0"/>
          <w:sz w:val="22"/>
          <w:szCs w:val="22"/>
        </w:rPr>
        <w:t xml:space="preserve">  </w:t>
      </w:r>
    </w:p>
    <w:p w14:paraId="4F9FC16A" w14:textId="77777777" w:rsidR="001350FA" w:rsidRPr="00903E49" w:rsidRDefault="00DE7542" w:rsidP="001350FA">
      <w:pPr>
        <w:pStyle w:val="western"/>
        <w:tabs>
          <w:tab w:val="num" w:pos="426"/>
        </w:tabs>
        <w:spacing w:before="0" w:after="0"/>
        <w:ind w:left="425" w:right="45" w:hanging="425"/>
        <w:jc w:val="both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ab/>
      </w:r>
      <w:r w:rsidR="001350FA" w:rsidRPr="00903E49">
        <w:rPr>
          <w:rFonts w:ascii="Tahoma" w:hAnsi="Tahoma" w:cs="Tahoma"/>
          <w:b w:val="0"/>
          <w:bCs w:val="0"/>
          <w:sz w:val="22"/>
          <w:szCs w:val="22"/>
        </w:rPr>
        <w:t>64-510 Wronki</w:t>
      </w:r>
    </w:p>
    <w:p w14:paraId="3ECBEFFA" w14:textId="77777777" w:rsidR="00AE509E" w:rsidRPr="00903E49" w:rsidRDefault="00AE509E" w:rsidP="001350F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5" w:hanging="425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umieszczenia na fakturze błędnych danych Zamawiającego, Wykonawca niezwłocznie wystawi fakturę korygującą. </w:t>
      </w:r>
    </w:p>
    <w:p w14:paraId="30C215F3" w14:textId="77777777" w:rsidR="00AE509E" w:rsidRPr="006F5942" w:rsidRDefault="00AE509E" w:rsidP="001350F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stosowania na fakturach nazewnictwa produktów zgodnego z formularzem ofertowym stanowiącym załącznik do niniejszej umowy.</w:t>
      </w:r>
    </w:p>
    <w:p w14:paraId="20D0D3BC" w14:textId="77777777" w:rsidR="006F5942" w:rsidRPr="006F5942" w:rsidRDefault="006F5942" w:rsidP="001350F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Tahoma" w:eastAsia="Times New Roman" w:hAnsi="Tahoma" w:cs="Tahoma"/>
          <w:b/>
          <w:bCs/>
          <w:color w:val="FF0000"/>
        </w:rPr>
      </w:pPr>
      <w:r>
        <w:rPr>
          <w:rFonts w:ascii="Tahoma" w:eastAsia="Times New Roman" w:hAnsi="Tahoma" w:cs="Tahoma"/>
          <w:color w:val="000000"/>
        </w:rPr>
        <w:t>Dane teleadresowe Wykonawcy:</w:t>
      </w:r>
    </w:p>
    <w:p w14:paraId="06579F94" w14:textId="77777777" w:rsidR="006F5942" w:rsidRDefault="006F5942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Adres do korespondencji:</w:t>
      </w:r>
    </w:p>
    <w:p w14:paraId="6A91A0CB" w14:textId="77777777" w:rsidR="006F5942" w:rsidRDefault="006F5942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…………………………………………….</w:t>
      </w:r>
    </w:p>
    <w:p w14:paraId="6FD27624" w14:textId="77777777" w:rsidR="006F5942" w:rsidRDefault="006F5942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7C2B2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(należy wpisać adres</w:t>
      </w:r>
      <w:r w:rsidR="007C2B2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 xml:space="preserve"> Wykonawcy,</w:t>
      </w:r>
      <w:r w:rsidRPr="007C2B2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 xml:space="preserve"> na który ma być kierowana korespondencja w trakcie realizacji umowy)</w:t>
      </w:r>
    </w:p>
    <w:p w14:paraId="780B4094" w14:textId="77777777" w:rsidR="007C2B26" w:rsidRPr="007C2B26" w:rsidRDefault="007C2B26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i/>
          <w:iCs/>
          <w:color w:val="000000"/>
        </w:rPr>
      </w:pPr>
      <w:r w:rsidRPr="007C2B26">
        <w:rPr>
          <w:rFonts w:ascii="Tahoma" w:eastAsia="Times New Roman" w:hAnsi="Tahoma" w:cs="Tahoma"/>
          <w:i/>
          <w:iCs/>
          <w:color w:val="000000"/>
        </w:rPr>
        <w:t>Mail: ……………………………………</w:t>
      </w:r>
    </w:p>
    <w:p w14:paraId="62B9778F" w14:textId="77777777" w:rsidR="007C2B26" w:rsidRPr="007C2B26" w:rsidRDefault="007C2B26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b/>
          <w:bCs/>
          <w:i/>
          <w:iCs/>
          <w:color w:val="FF0000"/>
          <w:sz w:val="18"/>
          <w:szCs w:val="18"/>
        </w:rPr>
      </w:pPr>
      <w:r>
        <w:rPr>
          <w:rFonts w:ascii="Tahoma" w:eastAsia="Times New Roman" w:hAnsi="Tahoma" w:cs="Tahoma"/>
          <w:i/>
          <w:iCs/>
          <w:color w:val="000000"/>
          <w:sz w:val="18"/>
          <w:szCs w:val="18"/>
        </w:rPr>
        <w:t xml:space="preserve">(należy wpisać adres mailowy , na który ma być kierowana korespondencja </w:t>
      </w:r>
      <w:r w:rsidRPr="007C2B2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w trakcie realizacji umowy)</w:t>
      </w:r>
    </w:p>
    <w:p w14:paraId="002C844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 </w:t>
      </w:r>
    </w:p>
    <w:p w14:paraId="46DBCE78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 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8</w:t>
      </w:r>
    </w:p>
    <w:p w14:paraId="798CA549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</w:rPr>
      </w:pPr>
    </w:p>
    <w:p w14:paraId="23ADEBFD" w14:textId="77777777" w:rsidR="00AE509E" w:rsidRPr="00903E49" w:rsidRDefault="00AE509E" w:rsidP="00E73E5D">
      <w:pPr>
        <w:pStyle w:val="Standard"/>
        <w:numPr>
          <w:ilvl w:val="0"/>
          <w:numId w:val="9"/>
        </w:numPr>
        <w:tabs>
          <w:tab w:val="clear" w:pos="0"/>
          <w:tab w:val="left" w:pos="284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</w:rPr>
        <w:t>Strony postanawiają, że obowiązującą je formą odszkodowania są kary umowne:</w:t>
      </w:r>
    </w:p>
    <w:p w14:paraId="62431629" w14:textId="77777777" w:rsidR="00AE509E" w:rsidRPr="00903E49" w:rsidRDefault="00AE509E">
      <w:pPr>
        <w:pStyle w:val="Standard"/>
        <w:suppressAutoHyphens w:val="0"/>
        <w:spacing w:after="119" w:line="240" w:lineRule="auto"/>
        <w:ind w:left="723" w:hanging="363"/>
        <w:jc w:val="both"/>
        <w:rPr>
          <w:rFonts w:ascii="Tahoma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a) w przypadku opóźnienia w realizacji zamówienia – w wysokości 10% łącznej wartości   niedostarczonego w terminie zamówienia za każde opóźnienie dostawy,</w:t>
      </w:r>
    </w:p>
    <w:p w14:paraId="42B60726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b) w przypadku odstąpienia od umowy przez Zamawiającego z powodu nienależytego</w:t>
      </w:r>
    </w:p>
    <w:p w14:paraId="5C3D17FE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    wykonania umowy przez Wykonawcę- w wysokości 10% wartości wynagrodzenia,</w:t>
      </w:r>
    </w:p>
    <w:p w14:paraId="2ECE4749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    o którym mowa  w </w:t>
      </w:r>
      <w:r w:rsidRPr="00903E49">
        <w:rPr>
          <w:rFonts w:ascii="Tahoma" w:hAnsi="Tahoma" w:cs="Tahoma"/>
          <w:bCs/>
          <w:color w:val="000000"/>
          <w:sz w:val="22"/>
          <w:szCs w:val="22"/>
        </w:rPr>
        <w:t>§ 2 ust.1 niniejszej umowy.</w:t>
      </w:r>
    </w:p>
    <w:p w14:paraId="3A919775" w14:textId="5606B5EE" w:rsidR="00AE509E" w:rsidRPr="00903E49" w:rsidRDefault="00AE509E">
      <w:pPr>
        <w:pStyle w:val="Standard"/>
        <w:suppressAutoHyphens w:val="0"/>
        <w:spacing w:after="0" w:line="240" w:lineRule="auto"/>
        <w:ind w:left="723" w:hanging="363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c) w przypadku odstąpienia od umowy z przyczyn zależnych od Wykonawcy</w:t>
      </w:r>
      <w:r w:rsidR="00912125">
        <w:rPr>
          <w:rFonts w:ascii="Tahoma" w:eastAsia="Times New Roman" w:hAnsi="Tahoma" w:cs="Tahoma"/>
          <w:color w:val="000000"/>
        </w:rPr>
        <w:t xml:space="preserve"> -</w:t>
      </w:r>
      <w:r w:rsidRPr="00903E49">
        <w:rPr>
          <w:rFonts w:ascii="Tahoma" w:eastAsia="Times New Roman" w:hAnsi="Tahoma" w:cs="Tahoma"/>
          <w:color w:val="000000"/>
        </w:rPr>
        <w:t xml:space="preserve"> w wysokości 10% wartości wynagrodzenia, o którym mowa w </w:t>
      </w:r>
      <w:r w:rsidRPr="00903E49">
        <w:rPr>
          <w:rFonts w:ascii="Tahoma" w:hAnsi="Tahoma" w:cs="Tahoma"/>
          <w:bCs/>
          <w:color w:val="000000"/>
        </w:rPr>
        <w:t>§ 2 ust.1 niniejszej umowy.</w:t>
      </w:r>
    </w:p>
    <w:p w14:paraId="7E6C3878" w14:textId="77777777" w:rsidR="00AE509E" w:rsidRPr="00903E49" w:rsidRDefault="00AE509E" w:rsidP="00E73E5D">
      <w:pPr>
        <w:pStyle w:val="Standard"/>
        <w:numPr>
          <w:ilvl w:val="0"/>
          <w:numId w:val="10"/>
        </w:numPr>
        <w:tabs>
          <w:tab w:val="clear" w:pos="0"/>
          <w:tab w:val="left" w:pos="284"/>
        </w:tabs>
        <w:suppressAutoHyphens w:val="0"/>
        <w:spacing w:after="119" w:line="240" w:lineRule="auto"/>
        <w:ind w:left="360" w:hanging="360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  <w:color w:val="000000"/>
        </w:rPr>
        <w:t xml:space="preserve">Wykonawca wyraża zgodę na potrącenie należnych kar umownych określonych w </w:t>
      </w:r>
      <w:r w:rsidRPr="00903E49">
        <w:rPr>
          <w:rFonts w:ascii="Tahoma" w:eastAsia="Times New Roman" w:hAnsi="Tahoma" w:cs="Tahoma"/>
          <w:bCs/>
          <w:color w:val="000000"/>
        </w:rPr>
        <w:t xml:space="preserve">§ </w:t>
      </w:r>
      <w:r w:rsidR="00E73E5D" w:rsidRPr="00903E49">
        <w:rPr>
          <w:rFonts w:ascii="Tahoma" w:eastAsia="Times New Roman" w:hAnsi="Tahoma" w:cs="Tahoma"/>
          <w:bCs/>
          <w:color w:val="000000"/>
        </w:rPr>
        <w:t xml:space="preserve">8 pkt. 1 </w:t>
      </w:r>
      <w:r w:rsidRPr="00903E49">
        <w:rPr>
          <w:rFonts w:ascii="Tahoma" w:eastAsia="Times New Roman" w:hAnsi="Tahoma" w:cs="Tahoma"/>
          <w:color w:val="000000"/>
        </w:rPr>
        <w:t>z przysługującego mu wynagrodzenia</w:t>
      </w:r>
      <w:r w:rsidRPr="00903E49">
        <w:rPr>
          <w:rFonts w:ascii="Tahoma" w:eastAsia="Times New Roman" w:hAnsi="Tahoma" w:cs="Tahoma"/>
          <w:b/>
          <w:bCs/>
          <w:color w:val="000000"/>
        </w:rPr>
        <w:t>,</w:t>
      </w:r>
      <w:r w:rsidRPr="00903E49">
        <w:rPr>
          <w:rFonts w:ascii="Tahoma" w:eastAsia="Times New Roman" w:hAnsi="Tahoma" w:cs="Tahoma"/>
          <w:color w:val="000000"/>
        </w:rPr>
        <w:t xml:space="preserve"> naliczonych na podstawie noty obciążeniowej wystawionej w wyniku protokołu reklamacji wystawionego przez Zamawiającego.</w:t>
      </w:r>
    </w:p>
    <w:p w14:paraId="18BF530D" w14:textId="77777777" w:rsidR="00AE509E" w:rsidRPr="00903E49" w:rsidRDefault="00AE509E" w:rsidP="0004157E">
      <w:pPr>
        <w:pStyle w:val="Standard"/>
        <w:numPr>
          <w:ilvl w:val="0"/>
          <w:numId w:val="10"/>
        </w:numPr>
        <w:tabs>
          <w:tab w:val="clear" w:pos="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</w:rPr>
        <w:t>W sytuacji gdy kary umowne przewidziana w ust. 1 nie pokryją wysokości szkody, Zamawiającemu przysługuje prawo żądania odszkodowania na zasadach ogólnych.</w:t>
      </w:r>
    </w:p>
    <w:p w14:paraId="3761B103" w14:textId="77777777" w:rsidR="00AE509E" w:rsidRPr="00903E49" w:rsidRDefault="00AE509E" w:rsidP="0004157E">
      <w:pPr>
        <w:pStyle w:val="Standard"/>
        <w:tabs>
          <w:tab w:val="left" w:pos="720"/>
        </w:tabs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</w:rPr>
      </w:pPr>
    </w:p>
    <w:p w14:paraId="39D08673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1440" w:hanging="1440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9</w:t>
      </w:r>
    </w:p>
    <w:p w14:paraId="0FC2B2C3" w14:textId="77777777" w:rsidR="0004157E" w:rsidRPr="00903E49" w:rsidRDefault="0004157E" w:rsidP="0004157E">
      <w:pPr>
        <w:pStyle w:val="Standard"/>
        <w:suppressAutoHyphens w:val="0"/>
        <w:spacing w:after="0" w:line="240" w:lineRule="auto"/>
        <w:ind w:left="1440" w:hanging="1440"/>
        <w:jc w:val="center"/>
        <w:rPr>
          <w:rFonts w:ascii="Tahoma" w:eastAsia="Times New Roman" w:hAnsi="Tahoma" w:cs="Tahoma"/>
          <w:color w:val="000000"/>
        </w:rPr>
      </w:pPr>
    </w:p>
    <w:p w14:paraId="3B50932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Umowa zostaje zawarta na okres od dnia …......... 20 ….. r. do dnia …...... 20....... r.</w:t>
      </w:r>
    </w:p>
    <w:p w14:paraId="1D2AB888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</w:p>
    <w:p w14:paraId="0AF60011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jc w:val="center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0</w:t>
      </w:r>
    </w:p>
    <w:p w14:paraId="1A6D4AA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</w:p>
    <w:p w14:paraId="6DD64854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1. Poza przypadkami przewidzianymi w obowiązujących przepisach prawa, Zamawiający może odstąpić od umowy ze skutkiem natychmiastowym   w następujących przypadkach:</w:t>
      </w:r>
    </w:p>
    <w:p w14:paraId="50A19FEC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trzech reklamacji dotyczącej jakości dostarczanego asortymentu, zgodności z opisem przedmiotu zamówienia, zgodności ze złożonym zamówieniem pod względem ilościowym;</w:t>
      </w:r>
    </w:p>
    <w:p w14:paraId="6380FFAB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trzech opóźnień dostawy przekraczających 1 godzinę;</w:t>
      </w:r>
    </w:p>
    <w:p w14:paraId="66DD2247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trzech dostaw pozbawionych wymaganych dowodów WZ, certyfikatów, atestów, HDI, itp. dokumentów niezbędnych do właściwej ewidencji magazynowej i sanitarnej;</w:t>
      </w:r>
    </w:p>
    <w:p w14:paraId="4C78F1DB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braku dostawy zamawianych produktów, pomimo zgłoszenia tego faktu Wykonawcy;</w:t>
      </w:r>
    </w:p>
    <w:p w14:paraId="56E34642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jednego rażącego (istotnego) naruszenia warunków dostaw, w szczególności: dostarczania asortymentu wybrakowanego, przeterminowanego, brudnego lub złej jakości, itp.;</w:t>
      </w:r>
    </w:p>
    <w:p w14:paraId="680B3ACD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lastRenderedPageBreak/>
        <w:t>- złej oceny audytu wykonanego przez Zamawiającego u Dostawcy, o którym mowa w § 6 pkt. 8 niniejszej umowy.</w:t>
      </w:r>
    </w:p>
    <w:p w14:paraId="11DBA8BC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  <w:bCs/>
          <w:color w:val="000000"/>
        </w:rPr>
        <w:t>- kilkakrotnie powtarzających się braków możliwości skontaktowania się  z wyznaczonym przez Wykonawcę pracownikiem pod wskazanym przez Wykonawcę numerem telefonu (nie odbierania połączeń telefonicznych uniemożliwiających realizowanie warunków umowy w trybie pilnej realizacji).</w:t>
      </w:r>
    </w:p>
    <w:p w14:paraId="32E4FB1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  <w:bCs/>
          <w:color w:val="000000"/>
        </w:rPr>
        <w:t xml:space="preserve">2. </w:t>
      </w:r>
      <w:r w:rsidRPr="00903E49">
        <w:rPr>
          <w:rFonts w:ascii="Tahoma" w:eastAsia="Times New Roman" w:hAnsi="Tahoma" w:cs="Tahoma"/>
          <w:color w:val="000000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Wykonawca może żądać jedynie wynagrodzenia należnego mu z tytułu wykonania części umowy, bez żądania odszkodowania.</w:t>
      </w:r>
    </w:p>
    <w:p w14:paraId="1582073D" w14:textId="7F376F12" w:rsidR="00AE509E" w:rsidRPr="00903E49" w:rsidRDefault="00AE509E" w:rsidP="0004157E">
      <w:pPr>
        <w:pStyle w:val="Standard"/>
        <w:tabs>
          <w:tab w:val="left" w:pos="37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</w:rPr>
        <w:t>3. Odstąpienie od umowy powinno nastąpić w formie pisemnej, pod rygorem nieważności i musi zawierać uzasadnienie.</w:t>
      </w:r>
    </w:p>
    <w:p w14:paraId="385C6D20" w14:textId="1DA64F08" w:rsidR="00845F0E" w:rsidRPr="00903E49" w:rsidRDefault="00845F0E" w:rsidP="0004157E">
      <w:pPr>
        <w:pStyle w:val="Standard"/>
        <w:tabs>
          <w:tab w:val="left" w:pos="37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</w:rPr>
      </w:pPr>
    </w:p>
    <w:p w14:paraId="4CD346C8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74"/>
        <w:jc w:val="center"/>
        <w:rPr>
          <w:rFonts w:ascii="Tahoma" w:eastAsia="Times New Roman" w:hAnsi="Tahoma" w:cs="Tahoma"/>
          <w:b/>
          <w:bCs/>
          <w:color w:val="FF0000"/>
        </w:rPr>
      </w:pPr>
    </w:p>
    <w:p w14:paraId="7FA1668F" w14:textId="0C936309" w:rsidR="006658F2" w:rsidRPr="00903E49" w:rsidRDefault="006658F2" w:rsidP="006658F2">
      <w:pPr>
        <w:pStyle w:val="Standard"/>
        <w:suppressAutoHyphens w:val="0"/>
        <w:spacing w:after="0" w:line="240" w:lineRule="auto"/>
        <w:ind w:left="374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>
        <w:rPr>
          <w:rFonts w:ascii="Tahoma" w:eastAsia="Times New Roman" w:hAnsi="Tahoma" w:cs="Tahoma"/>
          <w:b/>
          <w:bCs/>
          <w:color w:val="000000"/>
        </w:rPr>
        <w:t>1</w:t>
      </w:r>
    </w:p>
    <w:p w14:paraId="7A0BE3D1" w14:textId="352FCEAC" w:rsidR="000465EF" w:rsidRDefault="006658F2" w:rsidP="000465EF">
      <w:pPr>
        <w:pStyle w:val="Standard"/>
        <w:numPr>
          <w:ilvl w:val="1"/>
          <w:numId w:val="10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Umowa może zostać zmieniona w sytuacji wystąpienia okoliczności </w:t>
      </w:r>
      <w:r w:rsidR="00CA2C85">
        <w:rPr>
          <w:rFonts w:ascii="Tahoma" w:eastAsia="Times New Roman" w:hAnsi="Tahoma" w:cs="Tahoma"/>
          <w:color w:val="000000"/>
        </w:rPr>
        <w:t xml:space="preserve"> wskazanych w </w:t>
      </w:r>
      <w:r w:rsidR="00CA2C85" w:rsidRPr="000465EF">
        <w:rPr>
          <w:rFonts w:ascii="Tahoma" w:eastAsia="Times New Roman" w:hAnsi="Tahoma" w:cs="Tahoma"/>
          <w:color w:val="000000"/>
        </w:rPr>
        <w:t>§ 3</w:t>
      </w:r>
      <w:r w:rsidR="00CA2C85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="00CA2C85" w:rsidRPr="00CA2C85">
        <w:rPr>
          <w:rFonts w:ascii="Tahoma" w:eastAsia="Times New Roman" w:hAnsi="Tahoma" w:cs="Tahoma"/>
          <w:color w:val="000000"/>
        </w:rPr>
        <w:t>Umowy</w:t>
      </w:r>
      <w:r w:rsidR="00CA2C85">
        <w:rPr>
          <w:rFonts w:ascii="Tahoma" w:eastAsia="Times New Roman" w:hAnsi="Tahoma" w:cs="Tahoma"/>
          <w:b/>
          <w:bCs/>
          <w:color w:val="000000"/>
        </w:rPr>
        <w:t xml:space="preserve"> </w:t>
      </w:r>
    </w:p>
    <w:p w14:paraId="40F3A7F2" w14:textId="2BFA3EBB" w:rsidR="00380AF7" w:rsidRPr="00C072F1" w:rsidRDefault="000465EF" w:rsidP="00B424DF">
      <w:pPr>
        <w:pStyle w:val="Standard"/>
        <w:numPr>
          <w:ilvl w:val="1"/>
          <w:numId w:val="10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</w:rPr>
      </w:pPr>
      <w:r w:rsidRPr="00C072F1">
        <w:rPr>
          <w:rFonts w:ascii="Tahoma" w:eastAsia="Times New Roman" w:hAnsi="Tahoma" w:cs="Tahoma"/>
          <w:color w:val="000000"/>
        </w:rPr>
        <w:t>Każda ze stron Umowy może zawnioskować o jej zmianę</w:t>
      </w:r>
      <w:r w:rsidR="00380AF7" w:rsidRPr="00C072F1">
        <w:rPr>
          <w:rFonts w:ascii="Tahoma" w:eastAsia="Times New Roman" w:hAnsi="Tahoma" w:cs="Tahoma"/>
          <w:color w:val="000000"/>
        </w:rPr>
        <w:t>. W celu dokonania zmiany Umowy Strona o to wnioskująca</w:t>
      </w:r>
      <w:r w:rsidR="00C072F1">
        <w:rPr>
          <w:rFonts w:ascii="Tahoma" w:eastAsia="Times New Roman" w:hAnsi="Tahoma" w:cs="Tahoma"/>
          <w:color w:val="000000"/>
        </w:rPr>
        <w:t xml:space="preserve"> </w:t>
      </w:r>
      <w:r w:rsidR="00380AF7" w:rsidRPr="00C072F1">
        <w:rPr>
          <w:rFonts w:ascii="Tahoma" w:eastAsia="Times New Roman" w:hAnsi="Tahoma" w:cs="Tahoma"/>
          <w:color w:val="000000"/>
        </w:rPr>
        <w:t>zobowiązana jest do złożenia drugiej stronie propozycji zmiany w terminie 7 dni od dnia zaistnienia okoliczności będących podstawą zmiany.</w:t>
      </w:r>
    </w:p>
    <w:p w14:paraId="29F66F8F" w14:textId="77777777" w:rsidR="00380AF7" w:rsidRPr="00C072F1" w:rsidRDefault="00380AF7" w:rsidP="000465EF">
      <w:pPr>
        <w:pStyle w:val="Standard"/>
        <w:numPr>
          <w:ilvl w:val="1"/>
          <w:numId w:val="10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rPr>
          <w:rFonts w:ascii="Tahoma" w:eastAsia="Times New Roman" w:hAnsi="Tahoma" w:cs="Tahoma"/>
          <w:color w:val="000000"/>
        </w:rPr>
      </w:pPr>
      <w:r w:rsidRPr="00C072F1">
        <w:rPr>
          <w:rFonts w:ascii="Tahoma" w:eastAsia="Times New Roman" w:hAnsi="Tahoma" w:cs="Tahoma"/>
          <w:color w:val="000000"/>
        </w:rPr>
        <w:t>Wniosek o zmianę Umowy powinien zawierać co najmniej:</w:t>
      </w:r>
    </w:p>
    <w:p w14:paraId="536B845C" w14:textId="6BD0C745" w:rsidR="00380AF7" w:rsidRPr="00C072F1" w:rsidRDefault="00C072F1" w:rsidP="00C771D5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a</w:t>
      </w:r>
      <w:r w:rsidR="00380AF7" w:rsidRPr="00C072F1">
        <w:rPr>
          <w:rFonts w:ascii="Tahoma" w:eastAsia="Times New Roman" w:hAnsi="Tahoma" w:cs="Tahoma"/>
          <w:color w:val="000000"/>
        </w:rPr>
        <w:t>) zakres proponowanej zmiany,</w:t>
      </w:r>
    </w:p>
    <w:p w14:paraId="5AB2C89B" w14:textId="2B02C8F3" w:rsidR="00C072F1" w:rsidRPr="00C072F1" w:rsidRDefault="00C072F1" w:rsidP="00C771D5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b) </w:t>
      </w:r>
      <w:r w:rsidRPr="00C072F1">
        <w:rPr>
          <w:rFonts w:ascii="Tahoma" w:eastAsia="Times New Roman" w:hAnsi="Tahoma" w:cs="Tahoma"/>
          <w:color w:val="000000"/>
        </w:rPr>
        <w:t>Opis okoliczności faktycznych uprawniających do dokonania zmiany,</w:t>
      </w:r>
    </w:p>
    <w:p w14:paraId="4F91EB3C" w14:textId="54090D8C" w:rsidR="00C072F1" w:rsidRPr="00C072F1" w:rsidRDefault="00C072F1" w:rsidP="00C771D5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c) </w:t>
      </w:r>
      <w:r w:rsidRPr="00C072F1">
        <w:rPr>
          <w:rFonts w:ascii="Tahoma" w:eastAsia="Times New Roman" w:hAnsi="Tahoma" w:cs="Tahoma"/>
          <w:color w:val="000000"/>
        </w:rPr>
        <w:t>Podstawę  dokonania zmiany, tj. podstawę prawną wynikającą z przepisów prawa lub postanowień umowy,</w:t>
      </w:r>
    </w:p>
    <w:p w14:paraId="336E7835" w14:textId="443DC259" w:rsidR="006658F2" w:rsidRDefault="00C072F1" w:rsidP="00C771D5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d) </w:t>
      </w:r>
      <w:r w:rsidR="002B66A3">
        <w:rPr>
          <w:rFonts w:ascii="Tahoma" w:eastAsia="Times New Roman" w:hAnsi="Tahoma" w:cs="Tahoma"/>
          <w:color w:val="000000"/>
        </w:rPr>
        <w:t>informację i dowody potwierdzające, że zostały spełnione okoliczności uzasadniające dokonanie zmiany Umowy.</w:t>
      </w:r>
    </w:p>
    <w:p w14:paraId="1055B45D" w14:textId="3EB71B38" w:rsidR="002B66A3" w:rsidRDefault="00D01372" w:rsidP="00C771D5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4. Dowodami, o których mowa w pkt 3 lit. d powyżej</w:t>
      </w:r>
      <w:r w:rsidR="00635EB2">
        <w:rPr>
          <w:rFonts w:ascii="Tahoma" w:eastAsia="Times New Roman" w:hAnsi="Tahoma" w:cs="Tahoma"/>
          <w:color w:val="000000"/>
        </w:rPr>
        <w:t>, są wszelkie dokumenty, które uzasadniają dokonanie  proponowanej zmiany, w tym w szczególności:</w:t>
      </w:r>
    </w:p>
    <w:p w14:paraId="4DE4B210" w14:textId="7E536B7D" w:rsidR="003D77EF" w:rsidRDefault="003D77EF" w:rsidP="00C771D5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a) </w:t>
      </w:r>
      <w:r w:rsidR="003A778F">
        <w:rPr>
          <w:rFonts w:ascii="Tahoma" w:eastAsia="Times New Roman" w:hAnsi="Tahoma" w:cs="Tahoma"/>
          <w:color w:val="000000"/>
        </w:rPr>
        <w:t xml:space="preserve">analiza rynku potwierdzająca </w:t>
      </w:r>
      <w:bookmarkStart w:id="2" w:name="_Hlk108178290"/>
      <w:r w:rsidR="003A778F">
        <w:rPr>
          <w:rFonts w:ascii="Tahoma" w:eastAsia="Times New Roman" w:hAnsi="Tahoma" w:cs="Tahoma"/>
          <w:color w:val="000000"/>
        </w:rPr>
        <w:t>brak lub istotne ograniczenie dostępności  surowców lub produktów niezbędnych do wykonania Umowy</w:t>
      </w:r>
      <w:r w:rsidR="00907018">
        <w:rPr>
          <w:rFonts w:ascii="Tahoma" w:eastAsia="Times New Roman" w:hAnsi="Tahoma" w:cs="Tahoma"/>
          <w:color w:val="000000"/>
        </w:rPr>
        <w:t>;</w:t>
      </w:r>
    </w:p>
    <w:bookmarkEnd w:id="2"/>
    <w:p w14:paraId="60C95344" w14:textId="65278F18" w:rsidR="003A778F" w:rsidRDefault="00907018" w:rsidP="00C771D5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b) </w:t>
      </w:r>
      <w:r w:rsidR="003A778F">
        <w:rPr>
          <w:rFonts w:ascii="Tahoma" w:eastAsia="Times New Roman" w:hAnsi="Tahoma" w:cs="Tahoma"/>
          <w:color w:val="000000"/>
        </w:rPr>
        <w:t>dokument potwierdzający obiektywne trudności w uzyskaniu surowców lub produktów niezbędnych do wykonania umowy , tj. w szczególności oferty lub korespondencja z podmiotem trzecim (np. dystrybutorem, producentem, dostawcą)</w:t>
      </w:r>
    </w:p>
    <w:p w14:paraId="758BA1F0" w14:textId="25DE8AB4" w:rsidR="003A778F" w:rsidRDefault="00907018" w:rsidP="00C771D5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c) </w:t>
      </w:r>
      <w:r w:rsidR="003A778F">
        <w:rPr>
          <w:rFonts w:ascii="Tahoma" w:eastAsia="Times New Roman" w:hAnsi="Tahoma" w:cs="Tahoma"/>
          <w:color w:val="000000"/>
        </w:rPr>
        <w:t>dokument potwierdzający zmianę kosztu Wykonawcy wynikający z</w:t>
      </w:r>
      <w:r>
        <w:rPr>
          <w:rFonts w:ascii="Tahoma" w:eastAsia="Times New Roman" w:hAnsi="Tahoma" w:cs="Tahoma"/>
          <w:color w:val="000000"/>
        </w:rPr>
        <w:t xml:space="preserve"> realizacji</w:t>
      </w:r>
      <w:r w:rsidR="003A778F">
        <w:rPr>
          <w:rFonts w:ascii="Tahoma" w:eastAsia="Times New Roman" w:hAnsi="Tahoma" w:cs="Tahoma"/>
          <w:color w:val="000000"/>
        </w:rPr>
        <w:t xml:space="preserve"> Umowy</w:t>
      </w:r>
      <w:r w:rsidR="004E67DB">
        <w:rPr>
          <w:rFonts w:ascii="Tahoma" w:eastAsia="Times New Roman" w:hAnsi="Tahoma" w:cs="Tahoma"/>
          <w:color w:val="000000"/>
        </w:rPr>
        <w:t xml:space="preserve"> (np. oferty</w:t>
      </w:r>
      <w:r w:rsidR="007A54E2">
        <w:rPr>
          <w:rFonts w:ascii="Tahoma" w:eastAsia="Times New Roman" w:hAnsi="Tahoma" w:cs="Tahoma"/>
          <w:color w:val="000000"/>
        </w:rPr>
        <w:t xml:space="preserve"> dostawców, dystrybutorów lub producentów, których nabycie stanie się niezbędne wskutek dokonania proponowanej zmiany),</w:t>
      </w:r>
    </w:p>
    <w:p w14:paraId="74449388" w14:textId="6ED7CC43" w:rsidR="007A54E2" w:rsidRDefault="00907018" w:rsidP="00C771D5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d) </w:t>
      </w:r>
      <w:r w:rsidR="007A54E2">
        <w:rPr>
          <w:rFonts w:ascii="Tahoma" w:eastAsia="Times New Roman" w:hAnsi="Tahoma" w:cs="Tahoma"/>
          <w:color w:val="000000"/>
        </w:rPr>
        <w:t>dokument potwierdzający konieczność uiszczenia dodatkowych dani</w:t>
      </w:r>
      <w:r>
        <w:rPr>
          <w:rFonts w:ascii="Tahoma" w:eastAsia="Times New Roman" w:hAnsi="Tahoma" w:cs="Tahoma"/>
          <w:color w:val="000000"/>
        </w:rPr>
        <w:t xml:space="preserve">n </w:t>
      </w:r>
      <w:r w:rsidR="007A54E2">
        <w:rPr>
          <w:rFonts w:ascii="Tahoma" w:eastAsia="Times New Roman" w:hAnsi="Tahoma" w:cs="Tahoma"/>
          <w:color w:val="000000"/>
        </w:rPr>
        <w:t>publicznoprawnych, opłat administracyjnych itp., które muszą zostać poniesione przez Wykonawcę w związku ze zmianą Umowy</w:t>
      </w:r>
      <w:r>
        <w:rPr>
          <w:rFonts w:ascii="Tahoma" w:eastAsia="Times New Roman" w:hAnsi="Tahoma" w:cs="Tahoma"/>
          <w:color w:val="000000"/>
        </w:rPr>
        <w:t>.</w:t>
      </w:r>
    </w:p>
    <w:p w14:paraId="410419C1" w14:textId="1D09CA5C" w:rsidR="007A54E2" w:rsidRDefault="00A26627" w:rsidP="00C771D5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5. W przypadku złożenia wniosku o zmianę druga strona jest zobowiązania w terminie 4 dni od dnia otrzymania wniosku do ustosunkowania się do niego. Przede wszystkim druga strona może:</w:t>
      </w:r>
    </w:p>
    <w:p w14:paraId="1BA4DB9A" w14:textId="68C5AE4F" w:rsidR="00A26627" w:rsidRDefault="00A26627" w:rsidP="00C771D5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a) zaakceptować wniosek o zmian</w:t>
      </w:r>
      <w:r w:rsidR="00907018">
        <w:rPr>
          <w:rFonts w:ascii="Tahoma" w:eastAsia="Times New Roman" w:hAnsi="Tahoma" w:cs="Tahoma"/>
          <w:color w:val="000000"/>
        </w:rPr>
        <w:t>ę</w:t>
      </w:r>
      <w:r>
        <w:rPr>
          <w:rFonts w:ascii="Tahoma" w:eastAsia="Times New Roman" w:hAnsi="Tahoma" w:cs="Tahoma"/>
          <w:color w:val="000000"/>
        </w:rPr>
        <w:t>,</w:t>
      </w:r>
    </w:p>
    <w:p w14:paraId="35E37EA5" w14:textId="55F26493" w:rsidR="00A26627" w:rsidRDefault="00A26627" w:rsidP="00C771D5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b) wezwać stronę wnioskującą o zmi</w:t>
      </w:r>
      <w:r w:rsidR="00907018">
        <w:rPr>
          <w:rFonts w:ascii="Tahoma" w:eastAsia="Times New Roman" w:hAnsi="Tahoma" w:cs="Tahoma"/>
          <w:color w:val="000000"/>
        </w:rPr>
        <w:t>a</w:t>
      </w:r>
      <w:r>
        <w:rPr>
          <w:rFonts w:ascii="Tahoma" w:eastAsia="Times New Roman" w:hAnsi="Tahoma" w:cs="Tahoma"/>
          <w:color w:val="000000"/>
        </w:rPr>
        <w:t>n</w:t>
      </w:r>
      <w:r w:rsidR="00907018">
        <w:rPr>
          <w:rFonts w:ascii="Tahoma" w:eastAsia="Times New Roman" w:hAnsi="Tahoma" w:cs="Tahoma"/>
          <w:color w:val="000000"/>
        </w:rPr>
        <w:t>ę</w:t>
      </w:r>
      <w:r>
        <w:rPr>
          <w:rFonts w:ascii="Tahoma" w:eastAsia="Times New Roman" w:hAnsi="Tahoma" w:cs="Tahoma"/>
          <w:color w:val="000000"/>
        </w:rPr>
        <w:t xml:space="preserve"> do uzupełnienia wniosku lub przedstawienia dodatkowych wyja</w:t>
      </w:r>
      <w:r w:rsidR="00907018">
        <w:rPr>
          <w:rFonts w:ascii="Tahoma" w:eastAsia="Times New Roman" w:hAnsi="Tahoma" w:cs="Tahoma"/>
          <w:color w:val="000000"/>
        </w:rPr>
        <w:t>ś</w:t>
      </w:r>
      <w:r>
        <w:rPr>
          <w:rFonts w:ascii="Tahoma" w:eastAsia="Times New Roman" w:hAnsi="Tahoma" w:cs="Tahoma"/>
          <w:color w:val="000000"/>
        </w:rPr>
        <w:t>nień wraz ze stosownym uzasadnieniem takiego wezwania,</w:t>
      </w:r>
    </w:p>
    <w:p w14:paraId="44DC671F" w14:textId="78400F19" w:rsidR="00A26627" w:rsidRDefault="00A26627" w:rsidP="00C771D5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c) zaproponować podj</w:t>
      </w:r>
      <w:r w:rsidR="00907018">
        <w:rPr>
          <w:rFonts w:ascii="Tahoma" w:eastAsia="Times New Roman" w:hAnsi="Tahoma" w:cs="Tahoma"/>
          <w:color w:val="000000"/>
        </w:rPr>
        <w:t>ę</w:t>
      </w:r>
      <w:r>
        <w:rPr>
          <w:rFonts w:ascii="Tahoma" w:eastAsia="Times New Roman" w:hAnsi="Tahoma" w:cs="Tahoma"/>
          <w:color w:val="000000"/>
        </w:rPr>
        <w:t>cie negocjacji treści umowy w zakresie wnioskowanej zmiany,</w:t>
      </w:r>
    </w:p>
    <w:p w14:paraId="79DEDD58" w14:textId="4F313ED8" w:rsidR="00A26627" w:rsidRDefault="00A26627" w:rsidP="00C771D5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d) odrzucić wniosek o zmianę. Odrzucenie wniosku o zmianę powinno zawierać uzasadnienie.</w:t>
      </w:r>
    </w:p>
    <w:p w14:paraId="2F44BB63" w14:textId="00FD771C" w:rsidR="002C085F" w:rsidRDefault="002C085F" w:rsidP="00C771D5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6. Zmiana umowy wymaga formy pisemnej pod rygorem nieważności.</w:t>
      </w:r>
    </w:p>
    <w:p w14:paraId="16CF10B1" w14:textId="4C9024CC" w:rsidR="002C085F" w:rsidRDefault="002C085F" w:rsidP="00C072F1">
      <w:pPr>
        <w:pStyle w:val="Standard"/>
        <w:suppressAutoHyphens w:val="0"/>
        <w:spacing w:after="0" w:line="240" w:lineRule="auto"/>
        <w:ind w:left="284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lastRenderedPageBreak/>
        <w:t>7. Z negocjacji treści zmiany umowy strony sporządzają notatkę przedstawiająca przebieg spotkania i jego ustalenia.</w:t>
      </w:r>
    </w:p>
    <w:p w14:paraId="37725CE3" w14:textId="77777777" w:rsidR="00A26627" w:rsidRPr="00C072F1" w:rsidRDefault="00A26627" w:rsidP="00C072F1">
      <w:pPr>
        <w:pStyle w:val="Standard"/>
        <w:suppressAutoHyphens w:val="0"/>
        <w:spacing w:after="0" w:line="240" w:lineRule="auto"/>
        <w:ind w:left="284"/>
        <w:rPr>
          <w:rFonts w:ascii="Tahoma" w:eastAsia="Times New Roman" w:hAnsi="Tahoma" w:cs="Tahoma"/>
          <w:color w:val="000000"/>
        </w:rPr>
      </w:pPr>
    </w:p>
    <w:p w14:paraId="604F3E8C" w14:textId="79BBC481" w:rsidR="00AE509E" w:rsidRPr="00903E49" w:rsidRDefault="00AE509E" w:rsidP="0004157E">
      <w:pPr>
        <w:pStyle w:val="Standard"/>
        <w:suppressAutoHyphens w:val="0"/>
        <w:spacing w:after="0" w:line="240" w:lineRule="auto"/>
        <w:ind w:left="374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6658F2">
        <w:rPr>
          <w:rFonts w:ascii="Tahoma" w:eastAsia="Times New Roman" w:hAnsi="Tahoma" w:cs="Tahoma"/>
          <w:b/>
          <w:bCs/>
          <w:color w:val="000000"/>
        </w:rPr>
        <w:t>2</w:t>
      </w:r>
    </w:p>
    <w:p w14:paraId="5B1F5D2B" w14:textId="77777777" w:rsidR="0004157E" w:rsidRPr="00903E49" w:rsidRDefault="0004157E" w:rsidP="0004157E">
      <w:pPr>
        <w:pStyle w:val="Standard"/>
        <w:suppressAutoHyphens w:val="0"/>
        <w:spacing w:after="0" w:line="240" w:lineRule="auto"/>
        <w:ind w:left="374"/>
        <w:rPr>
          <w:rFonts w:ascii="Tahoma" w:hAnsi="Tahoma" w:cs="Tahoma"/>
          <w:color w:val="000000"/>
        </w:rPr>
      </w:pPr>
    </w:p>
    <w:p w14:paraId="202CF978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</w:rPr>
      </w:pPr>
    </w:p>
    <w:p w14:paraId="786B3AEB" w14:textId="77777777" w:rsidR="00AE509E" w:rsidRPr="00903E49" w:rsidRDefault="00AE509E" w:rsidP="0004157E">
      <w:pPr>
        <w:pStyle w:val="Standard"/>
        <w:numPr>
          <w:ilvl w:val="0"/>
          <w:numId w:val="11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</w:rPr>
        <w:t>W sprawach nieuregulowanych niniejszą umową mają zastosowanie przepisy Kodeksu cywilnego.</w:t>
      </w:r>
    </w:p>
    <w:p w14:paraId="44C050C4" w14:textId="77777777" w:rsidR="00AE509E" w:rsidRPr="00903E49" w:rsidRDefault="00AE509E" w:rsidP="0004157E">
      <w:pPr>
        <w:pStyle w:val="Standard"/>
        <w:numPr>
          <w:ilvl w:val="0"/>
          <w:numId w:val="11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Cs/>
          <w:color w:val="000000"/>
        </w:rPr>
        <w:t>Wszelkie spory mogące wynikać z realizacji niniejszej umowy będą rozstrzygane przez Sąd Powszechny właściwy dla siedziby Zamawiającego.</w:t>
      </w:r>
    </w:p>
    <w:p w14:paraId="20E751BC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14:paraId="65376DAA" w14:textId="09728110" w:rsidR="00AE509E" w:rsidRPr="00903E49" w:rsidRDefault="00AE509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6658F2">
        <w:rPr>
          <w:rFonts w:ascii="Tahoma" w:eastAsia="Times New Roman" w:hAnsi="Tahoma" w:cs="Tahoma"/>
          <w:b/>
          <w:bCs/>
          <w:color w:val="000000"/>
        </w:rPr>
        <w:t>3</w:t>
      </w:r>
    </w:p>
    <w:p w14:paraId="1A7700D5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62679856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</w:rPr>
        <w:t>Umowa została sporządzona w trzech jednobrzmiących egzemplarzach, dwa egzemplarze dla Zamawiającego i jeden dla Wykonawcy.</w:t>
      </w:r>
    </w:p>
    <w:p w14:paraId="3B4BF47B" w14:textId="77777777" w:rsidR="00AE509E" w:rsidRPr="00903E49" w:rsidRDefault="00AE509E">
      <w:pPr>
        <w:pStyle w:val="Standard"/>
        <w:keepNext/>
        <w:suppressAutoHyphens w:val="0"/>
        <w:spacing w:after="240" w:line="240" w:lineRule="auto"/>
        <w:rPr>
          <w:rFonts w:ascii="Tahoma" w:eastAsia="Times New Roman" w:hAnsi="Tahoma" w:cs="Tahoma"/>
          <w:color w:val="000000"/>
        </w:rPr>
      </w:pPr>
    </w:p>
    <w:p w14:paraId="6BEEF955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Zamawiający: </w:t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  <w:t xml:space="preserve">Kontrasygnata: </w:t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  <w:t>Wykonawca:</w:t>
      </w:r>
    </w:p>
    <w:p w14:paraId="49E02C3D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380DEB77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090EFCC4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1F039816" w14:textId="77777777" w:rsidR="00A07812" w:rsidRPr="00903E49" w:rsidRDefault="00A0781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67EE5643" w14:textId="77777777" w:rsidR="00A07812" w:rsidRPr="00903E49" w:rsidRDefault="00A0781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3D70331D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1465B328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1C96D449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15AA452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D5ED9A5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AD07272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59C361A5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3785D5E0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46AD189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30F54279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4C03DD4B" w14:textId="77777777" w:rsidR="00AE509E" w:rsidRPr="00A43AFA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43AFA">
        <w:rPr>
          <w:rFonts w:ascii="Tahoma" w:eastAsia="Times New Roman" w:hAnsi="Tahoma" w:cs="Tahoma"/>
          <w:color w:val="000000"/>
          <w:sz w:val="18"/>
          <w:szCs w:val="18"/>
        </w:rPr>
        <w:t>Załączniki:</w:t>
      </w:r>
    </w:p>
    <w:p w14:paraId="4B4D6F12" w14:textId="77777777" w:rsidR="00AE509E" w:rsidRDefault="00AE509E">
      <w:pPr>
        <w:pStyle w:val="Standard"/>
        <w:numPr>
          <w:ilvl w:val="0"/>
          <w:numId w:val="12"/>
        </w:numPr>
        <w:suppressAutoHyphens w:val="0"/>
        <w:spacing w:after="119" w:line="240" w:lineRule="auto"/>
      </w:pPr>
      <w:r w:rsidRPr="00A43AFA">
        <w:rPr>
          <w:rFonts w:ascii="Tahoma" w:eastAsia="Times New Roman" w:hAnsi="Tahoma" w:cs="Tahoma"/>
          <w:color w:val="000000"/>
          <w:sz w:val="18"/>
          <w:szCs w:val="18"/>
        </w:rPr>
        <w:t>Formularz ofertowy</w:t>
      </w:r>
      <w:r w:rsidR="00845F0E" w:rsidRPr="00A43AFA">
        <w:rPr>
          <w:rFonts w:ascii="Tahoma" w:eastAsia="Times New Roman" w:hAnsi="Tahoma" w:cs="Tahoma"/>
          <w:color w:val="000000"/>
          <w:sz w:val="18"/>
          <w:szCs w:val="18"/>
        </w:rPr>
        <w:t xml:space="preserve"> oraz rzeczowo - cenowy</w:t>
      </w:r>
      <w:r w:rsidRPr="00A43AFA">
        <w:rPr>
          <w:rFonts w:ascii="Tahoma" w:eastAsia="Times New Roman" w:hAnsi="Tahoma" w:cs="Tahoma"/>
          <w:color w:val="000000"/>
          <w:sz w:val="18"/>
          <w:szCs w:val="18"/>
        </w:rPr>
        <w:t xml:space="preserve"> na część</w:t>
      </w:r>
      <w:r w:rsidRPr="00A43AFA">
        <w:rPr>
          <w:rFonts w:ascii="Tahoma" w:hAnsi="Tahoma" w:cs="Tahoma"/>
          <w:color w:val="000000"/>
          <w:sz w:val="18"/>
          <w:szCs w:val="18"/>
        </w:rPr>
        <w:t xml:space="preserve"> określoną w </w:t>
      </w:r>
      <w:r w:rsidRPr="00A43AFA">
        <w:rPr>
          <w:rFonts w:ascii="Tahoma" w:hAnsi="Tahoma" w:cs="Tahoma"/>
          <w:bCs/>
          <w:color w:val="000000"/>
          <w:sz w:val="18"/>
          <w:szCs w:val="18"/>
        </w:rPr>
        <w:t>§ 1  niniejszej umowy.</w:t>
      </w:r>
    </w:p>
    <w:sectPr w:rsidR="00AE50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C08D" w14:textId="77777777" w:rsidR="00CA1376" w:rsidRDefault="00CA1376" w:rsidP="008A71D9">
      <w:r>
        <w:separator/>
      </w:r>
    </w:p>
  </w:endnote>
  <w:endnote w:type="continuationSeparator" w:id="0">
    <w:p w14:paraId="23CFC934" w14:textId="77777777" w:rsidR="00CA1376" w:rsidRDefault="00CA1376" w:rsidP="008A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D353" w14:textId="77777777" w:rsidR="008A71D9" w:rsidRPr="00903E49" w:rsidRDefault="008A71D9" w:rsidP="008A71D9">
    <w:pPr>
      <w:pStyle w:val="Stopka"/>
      <w:jc w:val="center"/>
      <w:rPr>
        <w:rFonts w:ascii="Tahoma" w:hAnsi="Tahoma" w:cs="Tahoma"/>
        <w:sz w:val="16"/>
        <w:szCs w:val="16"/>
      </w:rPr>
    </w:pPr>
    <w:r w:rsidRPr="00903E49">
      <w:rPr>
        <w:rFonts w:ascii="Tahoma" w:hAnsi="Tahoma" w:cs="Tahoma"/>
        <w:sz w:val="16"/>
        <w:szCs w:val="16"/>
      </w:rPr>
      <w:t xml:space="preserve">Strona </w:t>
    </w:r>
    <w:r w:rsidRPr="00903E49">
      <w:rPr>
        <w:rFonts w:ascii="Tahoma" w:hAnsi="Tahoma" w:cs="Tahoma"/>
        <w:sz w:val="16"/>
        <w:szCs w:val="16"/>
      </w:rPr>
      <w:fldChar w:fldCharType="begin"/>
    </w:r>
    <w:r w:rsidRPr="00903E49">
      <w:rPr>
        <w:rFonts w:ascii="Tahoma" w:hAnsi="Tahoma" w:cs="Tahoma"/>
        <w:sz w:val="16"/>
        <w:szCs w:val="16"/>
      </w:rPr>
      <w:instrText xml:space="preserve"> PAGE </w:instrText>
    </w:r>
    <w:r w:rsidRPr="00903E49">
      <w:rPr>
        <w:rFonts w:ascii="Tahoma" w:hAnsi="Tahoma" w:cs="Tahoma"/>
        <w:sz w:val="16"/>
        <w:szCs w:val="16"/>
      </w:rPr>
      <w:fldChar w:fldCharType="separate"/>
    </w:r>
    <w:r w:rsidR="00290C9D" w:rsidRPr="00903E49">
      <w:rPr>
        <w:rFonts w:ascii="Tahoma" w:hAnsi="Tahoma" w:cs="Tahoma"/>
        <w:noProof/>
        <w:sz w:val="16"/>
        <w:szCs w:val="16"/>
      </w:rPr>
      <w:t>4</w:t>
    </w:r>
    <w:r w:rsidRPr="00903E49">
      <w:rPr>
        <w:rFonts w:ascii="Tahoma" w:hAnsi="Tahoma" w:cs="Tahoma"/>
        <w:sz w:val="16"/>
        <w:szCs w:val="16"/>
      </w:rPr>
      <w:fldChar w:fldCharType="end"/>
    </w:r>
  </w:p>
  <w:p w14:paraId="4922006E" w14:textId="77777777" w:rsidR="008A71D9" w:rsidRDefault="008A7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E3CC" w14:textId="77777777" w:rsidR="00CA1376" w:rsidRDefault="00CA1376" w:rsidP="008A71D9">
      <w:r>
        <w:separator/>
      </w:r>
    </w:p>
  </w:footnote>
  <w:footnote w:type="continuationSeparator" w:id="0">
    <w:p w14:paraId="0F81F4A9" w14:textId="77777777" w:rsidR="00CA1376" w:rsidRDefault="00CA1376" w:rsidP="008A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FB21" w14:textId="414528D1" w:rsidR="00733CDF" w:rsidRPr="00733CDF" w:rsidRDefault="00733CDF" w:rsidP="006F3B86">
    <w:pPr>
      <w:pStyle w:val="Nagwek1"/>
      <w:numPr>
        <w:ilvl w:val="0"/>
        <w:numId w:val="0"/>
      </w:numPr>
      <w:jc w:val="left"/>
      <w:rPr>
        <w:rFonts w:ascii="Tahoma" w:hAnsi="Tahoma" w:cs="Tahoma"/>
        <w:b w:val="0"/>
        <w:bCs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03606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90D83D1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DF96005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69CC1E6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A594A4B8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32826B2"/>
    <w:multiLevelType w:val="hybridMultilevel"/>
    <w:tmpl w:val="83CA4022"/>
    <w:lvl w:ilvl="0" w:tplc="27E60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479349">
    <w:abstractNumId w:val="0"/>
  </w:num>
  <w:num w:numId="2" w16cid:durableId="207691032">
    <w:abstractNumId w:val="1"/>
  </w:num>
  <w:num w:numId="3" w16cid:durableId="83771690">
    <w:abstractNumId w:val="2"/>
  </w:num>
  <w:num w:numId="4" w16cid:durableId="2080904358">
    <w:abstractNumId w:val="3"/>
  </w:num>
  <w:num w:numId="5" w16cid:durableId="1710253867">
    <w:abstractNumId w:val="4"/>
  </w:num>
  <w:num w:numId="6" w16cid:durableId="437528071">
    <w:abstractNumId w:val="5"/>
  </w:num>
  <w:num w:numId="7" w16cid:durableId="315766711">
    <w:abstractNumId w:val="6"/>
  </w:num>
  <w:num w:numId="8" w16cid:durableId="978535747">
    <w:abstractNumId w:val="7"/>
  </w:num>
  <w:num w:numId="9" w16cid:durableId="353772172">
    <w:abstractNumId w:val="8"/>
  </w:num>
  <w:num w:numId="10" w16cid:durableId="51853324">
    <w:abstractNumId w:val="9"/>
  </w:num>
  <w:num w:numId="11" w16cid:durableId="602425145">
    <w:abstractNumId w:val="10"/>
  </w:num>
  <w:num w:numId="12" w16cid:durableId="1305282951">
    <w:abstractNumId w:val="11"/>
  </w:num>
  <w:num w:numId="13" w16cid:durableId="1675291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D9"/>
    <w:rsid w:val="0000041F"/>
    <w:rsid w:val="00012689"/>
    <w:rsid w:val="00031208"/>
    <w:rsid w:val="0004157E"/>
    <w:rsid w:val="000465EF"/>
    <w:rsid w:val="000613CF"/>
    <w:rsid w:val="000A65D7"/>
    <w:rsid w:val="000C0FAA"/>
    <w:rsid w:val="000C10FB"/>
    <w:rsid w:val="000E47F0"/>
    <w:rsid w:val="000E59BC"/>
    <w:rsid w:val="000E75D5"/>
    <w:rsid w:val="000F7C76"/>
    <w:rsid w:val="001059F9"/>
    <w:rsid w:val="001350FA"/>
    <w:rsid w:val="00187D83"/>
    <w:rsid w:val="001A05BF"/>
    <w:rsid w:val="001E3CD0"/>
    <w:rsid w:val="001E77E3"/>
    <w:rsid w:val="00290C9D"/>
    <w:rsid w:val="002B167C"/>
    <w:rsid w:val="002B66A3"/>
    <w:rsid w:val="002C085F"/>
    <w:rsid w:val="002E3A87"/>
    <w:rsid w:val="002E412F"/>
    <w:rsid w:val="00380AF7"/>
    <w:rsid w:val="003A778F"/>
    <w:rsid w:val="003C2A96"/>
    <w:rsid w:val="003D3FED"/>
    <w:rsid w:val="003D77EF"/>
    <w:rsid w:val="003F33FC"/>
    <w:rsid w:val="00414005"/>
    <w:rsid w:val="0046225F"/>
    <w:rsid w:val="00485AAF"/>
    <w:rsid w:val="004A384C"/>
    <w:rsid w:val="004E67DB"/>
    <w:rsid w:val="004F34F7"/>
    <w:rsid w:val="005124B3"/>
    <w:rsid w:val="00561CAF"/>
    <w:rsid w:val="00596A20"/>
    <w:rsid w:val="005C03D0"/>
    <w:rsid w:val="005D655A"/>
    <w:rsid w:val="005D67D3"/>
    <w:rsid w:val="00602603"/>
    <w:rsid w:val="0060520E"/>
    <w:rsid w:val="00623378"/>
    <w:rsid w:val="00624680"/>
    <w:rsid w:val="00635EB2"/>
    <w:rsid w:val="006658F2"/>
    <w:rsid w:val="00671012"/>
    <w:rsid w:val="006A2296"/>
    <w:rsid w:val="006E2A48"/>
    <w:rsid w:val="006F3B86"/>
    <w:rsid w:val="006F5942"/>
    <w:rsid w:val="00733CDF"/>
    <w:rsid w:val="007346FD"/>
    <w:rsid w:val="0077131C"/>
    <w:rsid w:val="00781D15"/>
    <w:rsid w:val="007A54E2"/>
    <w:rsid w:val="007B7607"/>
    <w:rsid w:val="007C2B26"/>
    <w:rsid w:val="00815DCA"/>
    <w:rsid w:val="00835856"/>
    <w:rsid w:val="00835ED6"/>
    <w:rsid w:val="00845F0E"/>
    <w:rsid w:val="00865CFA"/>
    <w:rsid w:val="00886E92"/>
    <w:rsid w:val="008A71D9"/>
    <w:rsid w:val="008E6769"/>
    <w:rsid w:val="008F743F"/>
    <w:rsid w:val="00903E49"/>
    <w:rsid w:val="00907018"/>
    <w:rsid w:val="00912125"/>
    <w:rsid w:val="00991619"/>
    <w:rsid w:val="009D3426"/>
    <w:rsid w:val="00A03376"/>
    <w:rsid w:val="00A07812"/>
    <w:rsid w:val="00A26627"/>
    <w:rsid w:val="00A422B8"/>
    <w:rsid w:val="00A43AFA"/>
    <w:rsid w:val="00A937DE"/>
    <w:rsid w:val="00AE509E"/>
    <w:rsid w:val="00B248A2"/>
    <w:rsid w:val="00B24C73"/>
    <w:rsid w:val="00B278C7"/>
    <w:rsid w:val="00B424DF"/>
    <w:rsid w:val="00B72D9B"/>
    <w:rsid w:val="00BC58E7"/>
    <w:rsid w:val="00C072F1"/>
    <w:rsid w:val="00C771D5"/>
    <w:rsid w:val="00CA1376"/>
    <w:rsid w:val="00CA2C85"/>
    <w:rsid w:val="00CA4CF0"/>
    <w:rsid w:val="00D01372"/>
    <w:rsid w:val="00D13FC8"/>
    <w:rsid w:val="00D44C0F"/>
    <w:rsid w:val="00D44E69"/>
    <w:rsid w:val="00D730DF"/>
    <w:rsid w:val="00DB1A60"/>
    <w:rsid w:val="00DB72B5"/>
    <w:rsid w:val="00DE7542"/>
    <w:rsid w:val="00E05A08"/>
    <w:rsid w:val="00E325E0"/>
    <w:rsid w:val="00E73E5D"/>
    <w:rsid w:val="00E85CE6"/>
    <w:rsid w:val="00EA3F04"/>
    <w:rsid w:val="00EE18B9"/>
    <w:rsid w:val="00F65D62"/>
    <w:rsid w:val="00F7029E"/>
    <w:rsid w:val="00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B1BC54"/>
  <w15:chartTrackingRefBased/>
  <w15:docId w15:val="{78B496EC-77B3-4858-9D3D-517D25ED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kern w:val="1"/>
      <w:lang w:eastAsia="ar-SA"/>
    </w:rPr>
  </w:style>
  <w:style w:type="paragraph" w:styleId="Nagwek1">
    <w:name w:val="heading 1"/>
    <w:basedOn w:val="Standard"/>
    <w:next w:val="Textbody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Standard"/>
    <w:next w:val="Textbody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Standard"/>
    <w:next w:val="Textbod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Standard"/>
    <w:next w:val="Textbody"/>
    <w:qFormat/>
    <w:pPr>
      <w:keepNext/>
      <w:numPr>
        <w:ilvl w:val="3"/>
        <w:numId w:val="1"/>
      </w:numPr>
      <w:jc w:val="center"/>
      <w:outlineLvl w:val="3"/>
    </w:pPr>
    <w:rPr>
      <w:b/>
      <w:bCs/>
      <w:sz w:val="110"/>
    </w:rPr>
  </w:style>
  <w:style w:type="paragraph" w:styleId="Nagwek5">
    <w:name w:val="heading 5"/>
    <w:basedOn w:val="Standard"/>
    <w:next w:val="Textbody"/>
    <w:qFormat/>
    <w:pPr>
      <w:keepNext/>
      <w:numPr>
        <w:ilvl w:val="4"/>
        <w:numId w:val="1"/>
      </w:numPr>
      <w:spacing w:before="240" w:after="120"/>
      <w:outlineLvl w:val="4"/>
    </w:pPr>
    <w:rPr>
      <w:rFonts w:ascii="Arial" w:eastAsia="Lucida Sans Unicode" w:hAnsi="Arial" w:cs="Tahoma"/>
      <w:b/>
      <w:bCs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spacing w:before="240" w:after="120"/>
      <w:outlineLvl w:val="5"/>
    </w:pPr>
    <w:rPr>
      <w:rFonts w:ascii="Arial" w:eastAsia="Lucida Sans Unicode" w:hAnsi="Arial" w:cs="Tahoma"/>
      <w:b/>
      <w:bCs/>
      <w:sz w:val="21"/>
      <w:szCs w:val="21"/>
    </w:rPr>
  </w:style>
  <w:style w:type="paragraph" w:styleId="Nagwek7">
    <w:name w:val="heading 7"/>
    <w:basedOn w:val="Standard"/>
    <w:next w:val="Textbody"/>
    <w:qFormat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Standard"/>
    <w:next w:val="Textbody"/>
    <w:qFormat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Standard"/>
    <w:next w:val="Textbody"/>
    <w:qFormat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color w:val="00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/>
      <w:b/>
      <w:bCs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/>
      <w:color w:val="00000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/>
      <w:bCs/>
      <w:color w:val="00000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/>
      <w:bCs/>
      <w:color w:val="00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Cs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/>
      <w:b/>
      <w:bCs/>
      <w:color w:val="00000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/>
      <w:bCs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/>
      <w:bCs/>
      <w:color w:val="00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Times New Roman"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Times New Roman"/>
      <w:color w:val="00000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Times New Roman"/>
      <w:bCs/>
      <w:color w:val="00000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color w:val="00000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Cs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b/>
      <w:bCs/>
      <w:sz w:val="32"/>
      <w:szCs w:val="24"/>
    </w:rPr>
  </w:style>
  <w:style w:type="character" w:customStyle="1" w:styleId="Nagwek2Znak">
    <w:name w:val="Nagłówek 2 Znak"/>
    <w:rPr>
      <w:sz w:val="32"/>
      <w:szCs w:val="24"/>
    </w:rPr>
  </w:style>
  <w:style w:type="character" w:customStyle="1" w:styleId="Nagwek3Znak">
    <w:name w:val="Nagłówek 3 Znak"/>
    <w:rPr>
      <w:b/>
      <w:bCs/>
      <w:sz w:val="24"/>
      <w:szCs w:val="24"/>
    </w:rPr>
  </w:style>
  <w:style w:type="character" w:customStyle="1" w:styleId="Nagwek4Znak">
    <w:name w:val="Nagłówek 4 Znak"/>
    <w:rPr>
      <w:b/>
      <w:bCs/>
      <w:sz w:val="110"/>
      <w:szCs w:val="24"/>
    </w:rPr>
  </w:style>
  <w:style w:type="character" w:customStyle="1" w:styleId="Nagwek5Znak">
    <w:name w:val="Nagłówek 5 Znak"/>
    <w:rPr>
      <w:rFonts w:ascii="Arial" w:eastAsia="Lucida Sans Unicode" w:hAnsi="Arial" w:cs="Tahoma"/>
      <w:b/>
      <w:bCs/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Nagwek6Znak">
    <w:name w:val="Nagłówek 6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7Znak">
    <w:name w:val="Nagłówek 7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8Znak">
    <w:name w:val="Nagłówek 8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9Znak">
    <w:name w:val="Nagłówek 9 Znak"/>
    <w:rPr>
      <w:rFonts w:ascii="Arial" w:eastAsia="Lucida Sans Unicode" w:hAnsi="Arial" w:cs="Tahoma"/>
      <w:b/>
      <w:bCs/>
      <w:sz w:val="21"/>
      <w:szCs w:val="2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eastAsia="Calibri" w:cs="Calibri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1D9"/>
    <w:rPr>
      <w:kern w:val="1"/>
      <w:lang w:eastAsia="ar-SA"/>
    </w:rPr>
  </w:style>
  <w:style w:type="paragraph" w:styleId="Stopka">
    <w:name w:val="footer"/>
    <w:basedOn w:val="Normalny"/>
    <w:link w:val="StopkaZnak"/>
    <w:unhideWhenUsed/>
    <w:rsid w:val="008A7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1D9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1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71D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western">
    <w:name w:val="western"/>
    <w:basedOn w:val="Normalny"/>
    <w:rsid w:val="001350FA"/>
    <w:pPr>
      <w:widowControl/>
      <w:spacing w:before="280" w:after="280"/>
      <w:jc w:val="center"/>
      <w:textAlignment w:val="auto"/>
    </w:pPr>
    <w:rPr>
      <w:rFonts w:cs="Calibri"/>
      <w:b/>
      <w:bCs/>
      <w:kern w:val="0"/>
      <w:sz w:val="48"/>
      <w:szCs w:val="48"/>
    </w:rPr>
  </w:style>
  <w:style w:type="paragraph" w:customStyle="1" w:styleId="Default">
    <w:name w:val="Default"/>
    <w:rsid w:val="00A937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C8DA-37D2-4F2C-B58F-DECEC38B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2785</Words>
  <Characters>16711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19458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MERITUM</dc:creator>
  <cp:keywords/>
  <cp:lastModifiedBy>Mariola Zastróżna-Prostak</cp:lastModifiedBy>
  <cp:revision>9</cp:revision>
  <cp:lastPrinted>2022-07-08T12:53:00Z</cp:lastPrinted>
  <dcterms:created xsi:type="dcterms:W3CDTF">2021-11-09T10:55:00Z</dcterms:created>
  <dcterms:modified xsi:type="dcterms:W3CDTF">2022-07-11T09:33:00Z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