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77777777" w:rsidR="00221437" w:rsidRPr="00284B2E" w:rsidRDefault="00221437" w:rsidP="00E40B18">
      <w:pPr>
        <w:pStyle w:val="Nagwek"/>
        <w:jc w:val="right"/>
        <w:rPr>
          <w:rFonts w:ascii="Arial" w:hAnsi="Arial" w:cs="Arial"/>
          <w:b/>
          <w:smallCaps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Załącznik nr 1</w:t>
      </w:r>
    </w:p>
    <w:p w14:paraId="37CF40D1" w14:textId="5F488B10" w:rsidR="00221437" w:rsidRPr="00284B2E" w:rsidRDefault="005C738E" w:rsidP="00E40B18">
      <w:pPr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Nr</w:t>
      </w:r>
      <w:r w:rsidR="00221437" w:rsidRPr="00284B2E">
        <w:rPr>
          <w:rFonts w:ascii="Arial" w:hAnsi="Arial" w:cs="Arial"/>
          <w:sz w:val="18"/>
          <w:szCs w:val="18"/>
        </w:rPr>
        <w:t xml:space="preserve"> sprawy </w:t>
      </w:r>
      <w:r w:rsidR="00115310" w:rsidRPr="00284B2E">
        <w:rPr>
          <w:rFonts w:ascii="Arial" w:hAnsi="Arial" w:cs="Arial"/>
          <w:sz w:val="18"/>
          <w:szCs w:val="18"/>
        </w:rPr>
        <w:t xml:space="preserve">: </w:t>
      </w:r>
      <w:r w:rsidR="00D450FF">
        <w:rPr>
          <w:rFonts w:ascii="Arial" w:hAnsi="Arial" w:cs="Arial"/>
          <w:b/>
          <w:sz w:val="18"/>
          <w:szCs w:val="18"/>
        </w:rPr>
        <w:t>ZP/</w:t>
      </w:r>
      <w:r w:rsidR="004E4A55">
        <w:rPr>
          <w:rFonts w:ascii="Arial" w:hAnsi="Arial" w:cs="Arial"/>
          <w:b/>
          <w:sz w:val="18"/>
          <w:szCs w:val="18"/>
        </w:rPr>
        <w:t>29</w:t>
      </w:r>
      <w:r w:rsidR="00D450FF">
        <w:rPr>
          <w:rFonts w:ascii="Arial" w:hAnsi="Arial" w:cs="Arial"/>
          <w:b/>
          <w:sz w:val="18"/>
          <w:szCs w:val="18"/>
        </w:rPr>
        <w:t>/202</w:t>
      </w:r>
      <w:r w:rsidR="00121EBC">
        <w:rPr>
          <w:rFonts w:ascii="Arial" w:hAnsi="Arial" w:cs="Arial"/>
          <w:b/>
          <w:sz w:val="18"/>
          <w:szCs w:val="18"/>
        </w:rPr>
        <w:t>3</w:t>
      </w:r>
    </w:p>
    <w:p w14:paraId="296A6379" w14:textId="77777777" w:rsidR="005024E1" w:rsidRPr="00284B2E" w:rsidRDefault="00221437" w:rsidP="005024E1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Nazwa i adres WYKONAWCY</w:t>
      </w:r>
      <w:r w:rsidR="005024E1" w:rsidRPr="00284B2E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</w:p>
    <w:p w14:paraId="6E67D370" w14:textId="77777777" w:rsidR="00481EB5" w:rsidRPr="00284B2E" w:rsidRDefault="00481EB5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7176D845" w14:textId="00844C18" w:rsidR="00221437" w:rsidRPr="00284B2E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Nazwa/Imię, nazwisko Wykonawcy:</w:t>
      </w:r>
    </w:p>
    <w:p w14:paraId="7753BB8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24F5DC0" w14:textId="776718E2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…………………………………………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………………………………………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  <w:r w:rsidR="00653B34" w:rsidRPr="00284B2E">
        <w:rPr>
          <w:rFonts w:ascii="Arial" w:hAnsi="Arial" w:cs="Arial"/>
          <w:color w:val="auto"/>
          <w:sz w:val="18"/>
          <w:szCs w:val="18"/>
        </w:rPr>
        <w:t>.</w:t>
      </w:r>
      <w:r w:rsidRPr="00284B2E">
        <w:rPr>
          <w:rFonts w:ascii="Arial" w:hAnsi="Arial" w:cs="Arial"/>
          <w:color w:val="auto"/>
          <w:sz w:val="18"/>
          <w:szCs w:val="18"/>
        </w:rPr>
        <w:t>……………….…</w:t>
      </w:r>
    </w:p>
    <w:p w14:paraId="19CC71E2" w14:textId="77777777" w:rsidR="00653B34" w:rsidRPr="00284B2E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5339AA7D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Zarejestrowany adres Wykonawcy:</w:t>
      </w:r>
    </w:p>
    <w:p w14:paraId="664E70D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A4D17B1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ulica</w:t>
      </w:r>
      <w:r w:rsidRPr="00284B2E">
        <w:rPr>
          <w:rFonts w:ascii="Arial" w:hAnsi="Arial" w:cs="Arial"/>
          <w:color w:val="auto"/>
          <w:sz w:val="18"/>
          <w:szCs w:val="18"/>
        </w:rPr>
        <w:tab/>
        <w:t>nr domu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2A92C4BB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kod</w:t>
      </w:r>
      <w:r w:rsidRPr="00284B2E">
        <w:rPr>
          <w:rFonts w:ascii="Arial" w:hAnsi="Arial" w:cs="Arial"/>
          <w:color w:val="auto"/>
          <w:sz w:val="18"/>
          <w:szCs w:val="18"/>
        </w:rPr>
        <w:tab/>
        <w:t>miejscowość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5B921532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powiat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</w:t>
      </w:r>
      <w:r w:rsidRPr="00284B2E">
        <w:rPr>
          <w:rFonts w:ascii="Arial" w:hAnsi="Arial" w:cs="Arial"/>
          <w:color w:val="auto"/>
          <w:sz w:val="18"/>
          <w:szCs w:val="18"/>
        </w:rPr>
        <w:t>województwo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0E440226" w14:textId="6ECD48F5" w:rsidR="00221437" w:rsidRPr="00284B2E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tel.: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color w:val="auto"/>
          <w:sz w:val="18"/>
          <w:szCs w:val="18"/>
        </w:rPr>
        <w:tab/>
        <w:t>fax:………………………</w:t>
      </w:r>
      <w:r w:rsidR="00D450FF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 xml:space="preserve"> e-mail: 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……………………..</w:t>
      </w:r>
      <w:r w:rsidRPr="00284B2E">
        <w:rPr>
          <w:rFonts w:ascii="Arial" w:hAnsi="Arial" w:cs="Arial"/>
          <w:color w:val="auto"/>
          <w:sz w:val="18"/>
          <w:szCs w:val="18"/>
        </w:rPr>
        <w:t>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</w:p>
    <w:p w14:paraId="62131D41" w14:textId="77777777" w:rsidR="00221437" w:rsidRPr="00284B2E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NIP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sz w:val="18"/>
          <w:szCs w:val="18"/>
        </w:rPr>
        <w:t>Bank/Nr konta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23B195C" w14:textId="77777777" w:rsidR="005024E1" w:rsidRPr="00284B2E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Numer bankowego rachunku rozliczeniowego, w ramach którego istnieje możliwość dokonania zapłaty mechanizmem podzie</w:t>
      </w:r>
      <w:r w:rsidR="00172B2C" w:rsidRPr="00284B2E">
        <w:rPr>
          <w:rFonts w:ascii="Arial" w:hAnsi="Arial" w:cs="Arial"/>
          <w:sz w:val="18"/>
          <w:szCs w:val="18"/>
        </w:rPr>
        <w:t>lonej płatności: …………………………..</w:t>
      </w:r>
      <w:r w:rsidRPr="00284B2E">
        <w:rPr>
          <w:rFonts w:ascii="Arial" w:hAnsi="Arial" w:cs="Arial"/>
          <w:sz w:val="18"/>
          <w:szCs w:val="18"/>
        </w:rPr>
        <w:t>………………………………………………….</w:t>
      </w:r>
    </w:p>
    <w:p w14:paraId="0048A289" w14:textId="77777777" w:rsidR="00221437" w:rsidRPr="00284B2E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Do kontaktów z Zamawiającym w czasie trwania postępowania o udzielenie zamówienia wyznaczamy</w:t>
      </w:r>
    </w:p>
    <w:p w14:paraId="7D901983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(imię i nazwisko)</w:t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 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proofErr w:type="spellStart"/>
      <w:r w:rsidRPr="00284B2E">
        <w:rPr>
          <w:rFonts w:ascii="Arial" w:hAnsi="Arial" w:cs="Arial"/>
          <w:color w:val="auto"/>
          <w:sz w:val="18"/>
          <w:szCs w:val="18"/>
        </w:rPr>
        <w:t>tel</w:t>
      </w:r>
      <w:proofErr w:type="spellEnd"/>
      <w:r w:rsidRPr="00284B2E">
        <w:rPr>
          <w:rFonts w:ascii="Arial" w:hAnsi="Arial" w:cs="Arial"/>
          <w:color w:val="auto"/>
          <w:sz w:val="18"/>
          <w:szCs w:val="18"/>
        </w:rPr>
        <w:tab/>
        <w:t>e-mail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C2FBC31" w14:textId="77777777" w:rsidR="00C56081" w:rsidRPr="00284B2E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Osoba (osoby) uprawniona do podpisania umowy:..…………………</w:t>
      </w:r>
      <w:r w:rsidR="00172B2C" w:rsidRPr="00284B2E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……………………….……………,</w:t>
      </w:r>
    </w:p>
    <w:p w14:paraId="6E536091" w14:textId="77777777" w:rsidR="00221437" w:rsidRPr="00D450F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FAC806F" w14:textId="77777777" w:rsidR="00221437" w:rsidRPr="00D450F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450FF">
        <w:rPr>
          <w:rFonts w:ascii="Arial" w:hAnsi="Arial" w:cs="Arial"/>
          <w:b/>
          <w:sz w:val="22"/>
          <w:szCs w:val="22"/>
        </w:rPr>
        <w:t>O F E R T A</w:t>
      </w:r>
    </w:p>
    <w:p w14:paraId="64732E9C" w14:textId="1B1CF860" w:rsidR="00121EBC" w:rsidRDefault="00121EBC" w:rsidP="00121EBC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121EBC">
        <w:rPr>
          <w:rFonts w:ascii="Arial" w:hAnsi="Arial" w:cs="Arial"/>
          <w:sz w:val="18"/>
          <w:szCs w:val="18"/>
        </w:rPr>
        <w:t xml:space="preserve">Niniejszym składam/y ofertę w postępowaniu o udzielenie zamówienia publicznego na zadanie </w:t>
      </w:r>
      <w:proofErr w:type="spellStart"/>
      <w:r w:rsidRPr="00121EBC">
        <w:rPr>
          <w:rFonts w:ascii="Arial" w:hAnsi="Arial" w:cs="Arial"/>
          <w:sz w:val="18"/>
          <w:szCs w:val="18"/>
        </w:rPr>
        <w:t>pn</w:t>
      </w:r>
      <w:proofErr w:type="spellEnd"/>
      <w:r w:rsidR="00D450FF" w:rsidRPr="00D450FF">
        <w:rPr>
          <w:rFonts w:ascii="Arial" w:hAnsi="Arial" w:cs="Arial"/>
          <w:sz w:val="18"/>
          <w:szCs w:val="18"/>
        </w:rPr>
        <w:t xml:space="preserve"> </w:t>
      </w:r>
      <w:r w:rsidR="00D450FF">
        <w:rPr>
          <w:rFonts w:ascii="Arial" w:hAnsi="Arial" w:cs="Arial"/>
          <w:sz w:val="18"/>
          <w:szCs w:val="18"/>
        </w:rPr>
        <w:t>„</w:t>
      </w:r>
      <w:r w:rsidRPr="00121EBC">
        <w:rPr>
          <w:rFonts w:ascii="Arial" w:hAnsi="Arial" w:cs="Arial"/>
          <w:b/>
          <w:bCs/>
          <w:sz w:val="18"/>
          <w:szCs w:val="18"/>
        </w:rPr>
        <w:t>Zakup i dostawa laptopów wraz z zainstalowanym oprogramowaniem i pakietem biurowym w ramach realizacji projektu – „Wsparcie dla uczniów z Ukrainy- KATOWICE - MIASTO NA PRAWACH POWIATU –</w:t>
      </w:r>
      <w:r w:rsidRPr="00636632">
        <w:rPr>
          <w:rFonts w:ascii="Arial" w:hAnsi="Arial" w:cs="Arial"/>
          <w:bCs/>
          <w:sz w:val="18"/>
          <w:szCs w:val="18"/>
        </w:rPr>
        <w:t xml:space="preserve"> </w:t>
      </w:r>
      <w:r w:rsidRPr="00636632">
        <w:rPr>
          <w:rFonts w:ascii="Arial" w:hAnsi="Arial" w:cs="Arial"/>
          <w:b/>
          <w:bCs/>
          <w:sz w:val="18"/>
          <w:szCs w:val="18"/>
        </w:rPr>
        <w:t xml:space="preserve">nr </w:t>
      </w:r>
      <w:r w:rsidR="005E0F4D">
        <w:rPr>
          <w:rFonts w:ascii="Arial" w:hAnsi="Arial" w:cs="Arial"/>
          <w:b/>
          <w:bCs/>
          <w:sz w:val="18"/>
          <w:szCs w:val="18"/>
        </w:rPr>
        <w:t>3</w:t>
      </w:r>
      <w:r w:rsidR="00D450FF">
        <w:rPr>
          <w:rStyle w:val="Teksttreci"/>
          <w:rFonts w:ascii="Arial" w:eastAsia="StarSymbol" w:hAnsi="Arial"/>
          <w:color w:val="auto"/>
          <w:sz w:val="18"/>
          <w:szCs w:val="18"/>
          <w:shd w:val="clear" w:color="auto" w:fill="auto"/>
        </w:rPr>
        <w:t>”</w:t>
      </w:r>
      <w:r w:rsidR="00D450FF" w:rsidRPr="008668C0">
        <w:rPr>
          <w:rFonts w:ascii="Arial" w:hAnsi="Arial" w:cs="Arial"/>
          <w:sz w:val="18"/>
          <w:szCs w:val="18"/>
        </w:rPr>
        <w:t>.</w:t>
      </w:r>
    </w:p>
    <w:p w14:paraId="325568E0" w14:textId="2F070B4E" w:rsidR="00D450FF" w:rsidRDefault="00121EBC" w:rsidP="00121EBC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E873F8">
        <w:rPr>
          <w:rFonts w:ascii="Arial" w:hAnsi="Arial" w:cs="Arial"/>
          <w:sz w:val="18"/>
          <w:szCs w:val="18"/>
        </w:rPr>
        <w:t>Oferuję/</w:t>
      </w:r>
      <w:proofErr w:type="spellStart"/>
      <w:r w:rsidRPr="00E873F8">
        <w:rPr>
          <w:rFonts w:ascii="Arial" w:hAnsi="Arial" w:cs="Arial"/>
          <w:sz w:val="18"/>
          <w:szCs w:val="18"/>
        </w:rPr>
        <w:t>emy</w:t>
      </w:r>
      <w:proofErr w:type="spellEnd"/>
      <w:r w:rsidRPr="00E873F8">
        <w:rPr>
          <w:rFonts w:ascii="Arial" w:hAnsi="Arial" w:cs="Arial"/>
          <w:sz w:val="18"/>
          <w:szCs w:val="18"/>
        </w:rPr>
        <w:t xml:space="preserve"> wykonanie przedmiotu zamówienia zgodnie z wymaganiami określonymi w SWZ, obliczone na podstawie zakładanego zakresu rzeczowego za wynagrodzeniem ryczałtowym, które nie przekroczy kwoty wykonania zamówienia</w:t>
      </w:r>
      <w:r w:rsidR="00E873F8">
        <w:rPr>
          <w:rFonts w:ascii="Arial" w:hAnsi="Arial" w:cs="Arial"/>
          <w:sz w:val="18"/>
          <w:szCs w:val="18"/>
        </w:rPr>
        <w:t>:</w:t>
      </w:r>
    </w:p>
    <w:p w14:paraId="3C49728C" w14:textId="77777777" w:rsidR="00E873F8" w:rsidRPr="00E873F8" w:rsidRDefault="00E873F8" w:rsidP="00E873F8">
      <w:pPr>
        <w:suppressAutoHyphens/>
        <w:spacing w:before="120"/>
        <w:ind w:left="357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352"/>
        <w:gridCol w:w="1308"/>
        <w:gridCol w:w="755"/>
        <w:gridCol w:w="1193"/>
        <w:gridCol w:w="789"/>
        <w:gridCol w:w="9"/>
        <w:gridCol w:w="1140"/>
        <w:gridCol w:w="1338"/>
      </w:tblGrid>
      <w:tr w:rsidR="005F73F4" w:rsidRPr="005F73F4" w14:paraId="12F8105D" w14:textId="77777777" w:rsidTr="005F73F4">
        <w:trPr>
          <w:trHeight w:val="567"/>
          <w:jc w:val="center"/>
        </w:trPr>
        <w:tc>
          <w:tcPr>
            <w:tcW w:w="307" w:type="pct"/>
            <w:vMerge w:val="restart"/>
            <w:shd w:val="clear" w:color="auto" w:fill="D9D9D9" w:themeFill="background1" w:themeFillShade="D9"/>
            <w:vAlign w:val="center"/>
          </w:tcPr>
          <w:p w14:paraId="4E31FA7B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873F8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1242" w:type="pct"/>
            <w:shd w:val="clear" w:color="auto" w:fill="D9D9D9" w:themeFill="background1" w:themeFillShade="D9"/>
            <w:vAlign w:val="center"/>
          </w:tcPr>
          <w:p w14:paraId="6E6310A1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873F8">
              <w:rPr>
                <w:rFonts w:ascii="Arial" w:hAnsi="Arial" w:cs="Arial"/>
                <w:b/>
                <w:sz w:val="14"/>
                <w:szCs w:val="14"/>
              </w:rPr>
              <w:t>Opis przedmiotu zamówienia</w:t>
            </w:r>
          </w:p>
        </w:tc>
        <w:tc>
          <w:tcPr>
            <w:tcW w:w="691" w:type="pct"/>
            <w:shd w:val="clear" w:color="auto" w:fill="D9D9D9" w:themeFill="background1" w:themeFillShade="D9"/>
            <w:vAlign w:val="center"/>
          </w:tcPr>
          <w:p w14:paraId="6981E96C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873F8">
              <w:rPr>
                <w:rFonts w:ascii="Arial" w:hAnsi="Arial" w:cs="Arial"/>
                <w:b/>
                <w:sz w:val="14"/>
                <w:szCs w:val="14"/>
              </w:rPr>
              <w:t>Cena jednostkowa netto</w:t>
            </w:r>
          </w:p>
        </w:tc>
        <w:tc>
          <w:tcPr>
            <w:tcW w:w="399" w:type="pct"/>
            <w:shd w:val="clear" w:color="auto" w:fill="D9D9D9" w:themeFill="background1" w:themeFillShade="D9"/>
            <w:vAlign w:val="center"/>
          </w:tcPr>
          <w:p w14:paraId="37E4B4AB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873F8">
              <w:rPr>
                <w:rFonts w:ascii="Arial" w:hAnsi="Arial" w:cs="Arial"/>
                <w:b/>
                <w:sz w:val="14"/>
                <w:szCs w:val="14"/>
              </w:rPr>
              <w:t>Ilość</w:t>
            </w:r>
            <w:r w:rsidRPr="00E873F8">
              <w:rPr>
                <w:rFonts w:ascii="Arial" w:hAnsi="Arial" w:cs="Arial"/>
                <w:b/>
                <w:sz w:val="14"/>
                <w:szCs w:val="14"/>
              </w:rPr>
              <w:br/>
              <w:t xml:space="preserve">(szt.) </w:t>
            </w:r>
          </w:p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14:paraId="5BF3D531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873F8">
              <w:rPr>
                <w:rFonts w:ascii="Arial" w:hAnsi="Arial" w:cs="Arial"/>
                <w:b/>
                <w:sz w:val="14"/>
                <w:szCs w:val="14"/>
              </w:rPr>
              <w:t xml:space="preserve">Wartość  netto </w:t>
            </w:r>
            <w:r w:rsidRPr="00E873F8">
              <w:rPr>
                <w:rFonts w:ascii="Arial" w:hAnsi="Arial" w:cs="Arial"/>
                <w:b/>
                <w:sz w:val="14"/>
                <w:szCs w:val="14"/>
              </w:rPr>
              <w:br/>
              <w:t xml:space="preserve">(kol. 2 x kol. 3) </w:t>
            </w:r>
          </w:p>
        </w:tc>
        <w:tc>
          <w:tcPr>
            <w:tcW w:w="417" w:type="pct"/>
            <w:shd w:val="clear" w:color="auto" w:fill="D9D9D9" w:themeFill="background1" w:themeFillShade="D9"/>
            <w:vAlign w:val="center"/>
          </w:tcPr>
          <w:p w14:paraId="3446A72C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873F8">
              <w:rPr>
                <w:rFonts w:ascii="Arial" w:hAnsi="Arial" w:cs="Arial"/>
                <w:b/>
                <w:sz w:val="14"/>
                <w:szCs w:val="14"/>
              </w:rPr>
              <w:t>Stawka VAT w %</w:t>
            </w:r>
          </w:p>
        </w:tc>
        <w:tc>
          <w:tcPr>
            <w:tcW w:w="607" w:type="pct"/>
            <w:gridSpan w:val="2"/>
            <w:shd w:val="clear" w:color="auto" w:fill="D9D9D9" w:themeFill="background1" w:themeFillShade="D9"/>
            <w:vAlign w:val="center"/>
          </w:tcPr>
          <w:p w14:paraId="15880BD1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873F8">
              <w:rPr>
                <w:rFonts w:ascii="Arial" w:hAnsi="Arial" w:cs="Arial"/>
                <w:b/>
                <w:sz w:val="14"/>
                <w:szCs w:val="14"/>
              </w:rPr>
              <w:t>Kwota podatku VAT</w:t>
            </w:r>
          </w:p>
        </w:tc>
        <w:tc>
          <w:tcPr>
            <w:tcW w:w="707" w:type="pct"/>
            <w:shd w:val="clear" w:color="auto" w:fill="D9D9D9" w:themeFill="background1" w:themeFillShade="D9"/>
            <w:vAlign w:val="center"/>
          </w:tcPr>
          <w:p w14:paraId="1F3A19AF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873F8">
              <w:rPr>
                <w:rFonts w:ascii="Arial" w:hAnsi="Arial" w:cs="Arial"/>
                <w:b/>
                <w:sz w:val="14"/>
                <w:szCs w:val="14"/>
              </w:rPr>
              <w:t>Wartość brutto</w:t>
            </w:r>
          </w:p>
        </w:tc>
      </w:tr>
      <w:tr w:rsidR="005F73F4" w:rsidRPr="005F73F4" w14:paraId="78BB9BD3" w14:textId="77777777" w:rsidTr="005F73F4">
        <w:trPr>
          <w:trHeight w:val="217"/>
          <w:jc w:val="center"/>
        </w:trPr>
        <w:tc>
          <w:tcPr>
            <w:tcW w:w="307" w:type="pct"/>
            <w:vMerge/>
            <w:shd w:val="clear" w:color="auto" w:fill="D9D9D9" w:themeFill="background1" w:themeFillShade="D9"/>
            <w:vAlign w:val="center"/>
          </w:tcPr>
          <w:p w14:paraId="519885B1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2" w:type="pct"/>
            <w:shd w:val="clear" w:color="auto" w:fill="D9D9D9" w:themeFill="background1" w:themeFillShade="D9"/>
            <w:vAlign w:val="center"/>
          </w:tcPr>
          <w:p w14:paraId="634DC332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73F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91" w:type="pct"/>
            <w:shd w:val="clear" w:color="auto" w:fill="D9D9D9" w:themeFill="background1" w:themeFillShade="D9"/>
            <w:vAlign w:val="center"/>
          </w:tcPr>
          <w:p w14:paraId="39464495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73F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99" w:type="pct"/>
            <w:shd w:val="clear" w:color="auto" w:fill="D9D9D9" w:themeFill="background1" w:themeFillShade="D9"/>
            <w:vAlign w:val="center"/>
          </w:tcPr>
          <w:p w14:paraId="57C1E5CA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73F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14:paraId="4499522C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73F8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7" w:type="pct"/>
            <w:shd w:val="clear" w:color="auto" w:fill="D9D9D9" w:themeFill="background1" w:themeFillShade="D9"/>
            <w:vAlign w:val="center"/>
          </w:tcPr>
          <w:p w14:paraId="48F22904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73F8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607" w:type="pct"/>
            <w:gridSpan w:val="2"/>
            <w:shd w:val="clear" w:color="auto" w:fill="D9D9D9" w:themeFill="background1" w:themeFillShade="D9"/>
            <w:vAlign w:val="center"/>
          </w:tcPr>
          <w:p w14:paraId="0D1C5FCA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73F8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707" w:type="pct"/>
            <w:shd w:val="clear" w:color="auto" w:fill="D9D9D9" w:themeFill="background1" w:themeFillShade="D9"/>
            <w:vAlign w:val="center"/>
          </w:tcPr>
          <w:p w14:paraId="149379FD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73F8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5F73F4" w:rsidRPr="005F73F4" w14:paraId="2D6BF905" w14:textId="77777777" w:rsidTr="00E873F8">
        <w:tblPrEx>
          <w:jc w:val="left"/>
        </w:tblPrEx>
        <w:trPr>
          <w:trHeight w:val="1040"/>
        </w:trPr>
        <w:tc>
          <w:tcPr>
            <w:tcW w:w="307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055E157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73F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42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B820FB7" w14:textId="49F040B3" w:rsidR="005E0F4D" w:rsidRDefault="005E0F4D" w:rsidP="00121EBC">
            <w:pPr>
              <w:suppressAutoHyphens/>
              <w:spacing w:before="12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5E0F4D">
              <w:rPr>
                <w:rFonts w:ascii="Arial" w:hAnsi="Arial" w:cs="Arial"/>
                <w:b/>
                <w:sz w:val="14"/>
                <w:szCs w:val="14"/>
              </w:rPr>
              <w:t>Szkoła Podstawowa nr 1 im. Marszałka Józefa Piłsudskiego</w:t>
            </w:r>
          </w:p>
          <w:p w14:paraId="27221CDF" w14:textId="52DE76D8" w:rsidR="00121EBC" w:rsidRPr="00E873F8" w:rsidRDefault="00121EBC" w:rsidP="00121EBC">
            <w:pPr>
              <w:suppressAutoHyphens/>
              <w:spacing w:before="12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873F8">
              <w:rPr>
                <w:rFonts w:ascii="Arial" w:hAnsi="Arial" w:cs="Arial"/>
                <w:b/>
                <w:sz w:val="14"/>
                <w:szCs w:val="14"/>
              </w:rPr>
              <w:t>Komputer przenośny (laptop)</w:t>
            </w:r>
          </w:p>
        </w:tc>
        <w:tc>
          <w:tcPr>
            <w:tcW w:w="691" w:type="pct"/>
            <w:tcBorders>
              <w:bottom w:val="double" w:sz="4" w:space="0" w:color="auto"/>
            </w:tcBorders>
          </w:tcPr>
          <w:p w14:paraId="62BA5760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B6D8D7" w14:textId="1E41426C" w:rsidR="00121EBC" w:rsidRPr="00E873F8" w:rsidRDefault="005E0F4D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23</w:t>
            </w:r>
            <w:r w:rsidR="00121EBC" w:rsidRPr="00E873F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30" w:type="pct"/>
            <w:tcBorders>
              <w:bottom w:val="double" w:sz="4" w:space="0" w:color="auto"/>
            </w:tcBorders>
            <w:vAlign w:val="center"/>
          </w:tcPr>
          <w:p w14:paraId="7EA97735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tcBorders>
              <w:bottom w:val="double" w:sz="4" w:space="0" w:color="auto"/>
            </w:tcBorders>
            <w:vAlign w:val="center"/>
          </w:tcPr>
          <w:p w14:paraId="464F3AEB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pct"/>
            <w:gridSpan w:val="2"/>
            <w:tcBorders>
              <w:bottom w:val="double" w:sz="4" w:space="0" w:color="auto"/>
            </w:tcBorders>
          </w:tcPr>
          <w:p w14:paraId="68941D37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" w:type="pct"/>
            <w:tcBorders>
              <w:bottom w:val="double" w:sz="4" w:space="0" w:color="auto"/>
            </w:tcBorders>
          </w:tcPr>
          <w:p w14:paraId="1531AAA3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73F4" w:rsidRPr="005F73F4" w14:paraId="749D63B8" w14:textId="77777777" w:rsidTr="005F73F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4"/>
        </w:trPr>
        <w:tc>
          <w:tcPr>
            <w:tcW w:w="3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ED98237" w14:textId="0D8D4A3C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73F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3A1C4C5" w14:textId="2517DD5B" w:rsidR="005E0F4D" w:rsidRDefault="005E0F4D" w:rsidP="005F73F4">
            <w:pPr>
              <w:suppressAutoHyphens/>
              <w:spacing w:before="12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5E0F4D">
              <w:rPr>
                <w:rFonts w:ascii="Arial" w:hAnsi="Arial" w:cs="Arial"/>
                <w:b/>
                <w:sz w:val="14"/>
                <w:szCs w:val="14"/>
              </w:rPr>
              <w:t>Szkoła Podstawowa nr 10 im. Marii Curie-Skłodowskiej</w:t>
            </w:r>
          </w:p>
          <w:p w14:paraId="5486913B" w14:textId="1BF4A670" w:rsidR="00121EBC" w:rsidRPr="00E873F8" w:rsidRDefault="00121EBC" w:rsidP="005F73F4">
            <w:pPr>
              <w:suppressAutoHyphens/>
              <w:spacing w:before="12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873F8">
              <w:rPr>
                <w:rFonts w:ascii="Arial" w:hAnsi="Arial" w:cs="Arial"/>
                <w:b/>
                <w:sz w:val="14"/>
                <w:szCs w:val="14"/>
              </w:rPr>
              <w:t>Komputer przenośny (laptop)</w:t>
            </w:r>
          </w:p>
        </w:tc>
        <w:tc>
          <w:tcPr>
            <w:tcW w:w="6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7E617F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1D9B176" w14:textId="77777777" w:rsidR="005F73F4" w:rsidRPr="00E873F8" w:rsidRDefault="005F73F4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06F0F8B" w14:textId="0A45563C" w:rsidR="00121EBC" w:rsidRPr="00E873F8" w:rsidRDefault="005E0F4D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43</w:t>
            </w:r>
          </w:p>
        </w:tc>
        <w:tc>
          <w:tcPr>
            <w:tcW w:w="6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40923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CF3BB1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319CB7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55E0CA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73F4" w:rsidRPr="005F73F4" w14:paraId="10A145DD" w14:textId="77777777" w:rsidTr="005F73F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4"/>
        </w:trPr>
        <w:tc>
          <w:tcPr>
            <w:tcW w:w="3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35272FC" w14:textId="7CC6F6C2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73F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2C7F440" w14:textId="77777777" w:rsidR="005E0F4D" w:rsidRPr="005E0F4D" w:rsidRDefault="005E0F4D" w:rsidP="00F96B63">
            <w:pPr>
              <w:suppressAutoHyphens/>
              <w:spacing w:before="12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5E0F4D">
              <w:rPr>
                <w:rFonts w:ascii="Arial" w:hAnsi="Arial" w:cs="Arial"/>
                <w:b/>
                <w:sz w:val="14"/>
                <w:szCs w:val="14"/>
              </w:rPr>
              <w:t xml:space="preserve">Szkoła Podstawowa nr 4 w Zespole Szkolno-Przedszkolnym nr 9 </w:t>
            </w:r>
          </w:p>
          <w:p w14:paraId="6E1B38BB" w14:textId="5914ECA9" w:rsidR="00121EBC" w:rsidRPr="00E873F8" w:rsidRDefault="00121EBC" w:rsidP="00F96B63">
            <w:pPr>
              <w:suppressAutoHyphens/>
              <w:spacing w:before="12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873F8">
              <w:rPr>
                <w:rFonts w:ascii="Arial" w:hAnsi="Arial" w:cs="Arial"/>
                <w:b/>
                <w:sz w:val="14"/>
                <w:szCs w:val="14"/>
              </w:rPr>
              <w:t>Komputer przenośny (laptop)</w:t>
            </w:r>
          </w:p>
        </w:tc>
        <w:tc>
          <w:tcPr>
            <w:tcW w:w="6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5C4723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2A18730" w14:textId="77777777" w:rsidR="005F73F4" w:rsidRPr="00E873F8" w:rsidRDefault="005F73F4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shd w:val="clear" w:color="auto" w:fill="D9D9D9" w:themeFill="background1" w:themeFillShade="D9"/>
              </w:rPr>
            </w:pPr>
          </w:p>
          <w:p w14:paraId="6021BE17" w14:textId="49E45315" w:rsidR="00121EBC" w:rsidRPr="00E873F8" w:rsidRDefault="005E0F4D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  <w:shd w:val="clear" w:color="auto" w:fill="D9D9D9" w:themeFill="background1" w:themeFillShade="D9"/>
              </w:rPr>
              <w:t>20</w:t>
            </w:r>
            <w:r w:rsidR="00121EBC" w:rsidRPr="00E873F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8650ED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DB3C0A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9AF7FD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289321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73F4" w:rsidRPr="005F73F4" w14:paraId="1267EBB8" w14:textId="77777777" w:rsidTr="00E873F8">
        <w:tblPrEx>
          <w:jc w:val="left"/>
        </w:tblPrEx>
        <w:trPr>
          <w:trHeight w:val="485"/>
        </w:trPr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15FC61DC" w14:textId="3697CF70" w:rsidR="005F73F4" w:rsidRPr="00E873F8" w:rsidRDefault="005F73F4" w:rsidP="005F73F4">
            <w:pPr>
              <w:tabs>
                <w:tab w:val="left" w:pos="2717"/>
              </w:tabs>
              <w:suppressAutoHyphens/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E873F8"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2332" w:type="pct"/>
            <w:gridSpan w:val="3"/>
            <w:tcBorders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0E42F4FD" w14:textId="009C69D8" w:rsidR="005F73F4" w:rsidRPr="00E873F8" w:rsidRDefault="00E873F8" w:rsidP="005F73F4">
            <w:pPr>
              <w:tabs>
                <w:tab w:val="left" w:pos="2717"/>
              </w:tabs>
              <w:suppressAutoHyphens/>
              <w:spacing w:before="120"/>
              <w:ind w:left="3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</w:t>
            </w:r>
            <w:r w:rsidR="005F73F4" w:rsidRPr="00E873F8">
              <w:rPr>
                <w:rFonts w:ascii="Arial" w:hAnsi="Arial" w:cs="Arial"/>
                <w:b/>
                <w:sz w:val="18"/>
                <w:szCs w:val="18"/>
              </w:rPr>
              <w:t>Cena ofertowa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30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9BD4D00" w14:textId="77777777" w:rsidR="005F73F4" w:rsidRPr="00E873F8" w:rsidRDefault="005F73F4" w:rsidP="005F73F4">
            <w:pPr>
              <w:tabs>
                <w:tab w:val="left" w:pos="2717"/>
              </w:tabs>
              <w:suppressAutoHyphens/>
              <w:spacing w:before="120"/>
              <w:ind w:left="357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2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2E3FD098" w14:textId="253D1C9D" w:rsidR="005F73F4" w:rsidRPr="00E873F8" w:rsidRDefault="00E873F8" w:rsidP="00E873F8">
            <w:pPr>
              <w:tabs>
                <w:tab w:val="left" w:pos="2717"/>
              </w:tabs>
              <w:suppressAutoHyphens/>
              <w:spacing w:before="120"/>
              <w:rPr>
                <w:rFonts w:ascii="Arial" w:hAnsi="Arial" w:cs="Arial"/>
                <w:b/>
                <w:sz w:val="14"/>
                <w:szCs w:val="14"/>
              </w:rPr>
            </w:pPr>
            <w:r w:rsidRPr="00E873F8">
              <w:rPr>
                <w:rFonts w:ascii="Arial" w:hAnsi="Arial" w:cs="Arial"/>
                <w:b/>
                <w:sz w:val="14"/>
                <w:szCs w:val="14"/>
              </w:rPr>
              <w:t xml:space="preserve">     </w:t>
            </w:r>
            <w:r w:rsidR="005F73F4" w:rsidRPr="00E873F8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0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13217A8" w14:textId="77777777" w:rsidR="005F73F4" w:rsidRPr="00E873F8" w:rsidRDefault="005F73F4" w:rsidP="005F73F4">
            <w:pPr>
              <w:tabs>
                <w:tab w:val="left" w:pos="2717"/>
              </w:tabs>
              <w:suppressAutoHyphens/>
              <w:spacing w:before="120"/>
              <w:ind w:left="357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9C269F6" w14:textId="77777777" w:rsidR="005F73F4" w:rsidRPr="00E873F8" w:rsidRDefault="005F73F4" w:rsidP="005F73F4">
            <w:pPr>
              <w:tabs>
                <w:tab w:val="left" w:pos="2717"/>
              </w:tabs>
              <w:suppressAutoHyphens/>
              <w:spacing w:before="120"/>
              <w:ind w:left="357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38E96AB7" w14:textId="779FAAA7" w:rsidR="00121EBC" w:rsidRDefault="00121EBC" w:rsidP="005F73F4">
      <w:pPr>
        <w:tabs>
          <w:tab w:val="left" w:pos="2717"/>
        </w:tabs>
        <w:suppressAutoHyphens/>
        <w:spacing w:before="120"/>
        <w:ind w:left="357"/>
        <w:rPr>
          <w:rFonts w:ascii="Arial" w:hAnsi="Arial" w:cs="Arial"/>
          <w:sz w:val="16"/>
          <w:szCs w:val="16"/>
        </w:rPr>
      </w:pPr>
    </w:p>
    <w:p w14:paraId="4362CF3D" w14:textId="41BC01D1" w:rsidR="00E873F8" w:rsidRDefault="00E873F8" w:rsidP="005F73F4">
      <w:pPr>
        <w:tabs>
          <w:tab w:val="left" w:pos="2717"/>
        </w:tabs>
        <w:suppressAutoHyphens/>
        <w:spacing w:before="120"/>
        <w:ind w:left="357"/>
        <w:rPr>
          <w:rFonts w:ascii="Arial" w:hAnsi="Arial" w:cs="Arial"/>
          <w:sz w:val="16"/>
          <w:szCs w:val="16"/>
        </w:rPr>
      </w:pPr>
    </w:p>
    <w:p w14:paraId="649E901B" w14:textId="77777777" w:rsidR="00E873F8" w:rsidRPr="005F73F4" w:rsidRDefault="00E873F8" w:rsidP="005F73F4">
      <w:pPr>
        <w:tabs>
          <w:tab w:val="left" w:pos="2717"/>
        </w:tabs>
        <w:suppressAutoHyphens/>
        <w:spacing w:before="120"/>
        <w:ind w:left="357"/>
        <w:rPr>
          <w:rFonts w:ascii="Arial" w:hAnsi="Arial" w:cs="Arial"/>
          <w:sz w:val="16"/>
          <w:szCs w:val="16"/>
        </w:rPr>
      </w:pPr>
    </w:p>
    <w:p w14:paraId="348C33AA" w14:textId="7C5711F8" w:rsidR="005F73F4" w:rsidRDefault="005F73F4" w:rsidP="005F73F4">
      <w:pPr>
        <w:numPr>
          <w:ilvl w:val="0"/>
          <w:numId w:val="6"/>
        </w:numPr>
        <w:suppressAutoHyphens/>
        <w:spacing w:before="120"/>
        <w:rPr>
          <w:rFonts w:ascii="Arial" w:hAnsi="Arial" w:cs="Arial"/>
          <w:b/>
          <w:sz w:val="18"/>
          <w:szCs w:val="18"/>
        </w:rPr>
      </w:pPr>
      <w:r w:rsidRPr="005F73F4">
        <w:rPr>
          <w:rFonts w:ascii="Arial" w:hAnsi="Arial" w:cs="Arial"/>
          <w:b/>
          <w:sz w:val="18"/>
          <w:szCs w:val="18"/>
        </w:rPr>
        <w:t>Deklaruję wysokość kary umownej za każdy rozpoczęty dzień opóźnienia w wykonaniu przedmiotu umowy:</w:t>
      </w:r>
    </w:p>
    <w:tbl>
      <w:tblPr>
        <w:tblW w:w="963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576"/>
        <w:gridCol w:w="3543"/>
      </w:tblGrid>
      <w:tr w:rsidR="005F73F4" w:rsidRPr="00031CA2" w14:paraId="02B52AEB" w14:textId="77777777" w:rsidTr="00F96B63">
        <w:trPr>
          <w:trHeight w:val="814"/>
        </w:trPr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14:paraId="01A6E2FE" w14:textId="77777777" w:rsidR="005F73F4" w:rsidRPr="00031CA2" w:rsidRDefault="005F73F4" w:rsidP="00F96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Lp. </w:t>
            </w:r>
          </w:p>
        </w:tc>
        <w:tc>
          <w:tcPr>
            <w:tcW w:w="5576" w:type="dxa"/>
            <w:shd w:val="clear" w:color="auto" w:fill="D9D9D9" w:themeFill="background1" w:themeFillShade="D9"/>
            <w:vAlign w:val="center"/>
            <w:hideMark/>
          </w:tcPr>
          <w:p w14:paraId="7A5EE2C4" w14:textId="77777777" w:rsidR="005F73F4" w:rsidRPr="00031CA2" w:rsidRDefault="005F73F4" w:rsidP="00F96B6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Deklarowana wysokość kary umownej za każdy rozpoczęty dzień opóźnienia w wykonaniu przedmiotu umowy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  <w:hideMark/>
          </w:tcPr>
          <w:p w14:paraId="252E77C3" w14:textId="77777777" w:rsidR="005F73F4" w:rsidRPr="00031CA2" w:rsidRDefault="005F73F4" w:rsidP="00F96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Oświadczenie Wykonawcy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31CA2">
              <w:rPr>
                <w:rFonts w:ascii="Arial" w:hAnsi="Arial" w:cs="Arial"/>
                <w:i/>
                <w:color w:val="000000"/>
                <w:sz w:val="16"/>
                <w:szCs w:val="16"/>
              </w:rPr>
              <w:t>(należy zaznaczyć „X” w wierszu odpowiadającym deklarowanemu okresowi gwarancji)</w:t>
            </w:r>
          </w:p>
        </w:tc>
      </w:tr>
      <w:tr w:rsidR="005F73F4" w:rsidRPr="00031CA2" w14:paraId="20F2E4D2" w14:textId="77777777" w:rsidTr="00F96B63">
        <w:trPr>
          <w:trHeight w:val="300"/>
        </w:trPr>
        <w:tc>
          <w:tcPr>
            <w:tcW w:w="520" w:type="dxa"/>
            <w:shd w:val="clear" w:color="auto" w:fill="D9D9D9" w:themeFill="background1" w:themeFillShade="D9"/>
            <w:noWrap/>
            <w:vAlign w:val="bottom"/>
            <w:hideMark/>
          </w:tcPr>
          <w:p w14:paraId="7B3C19E3" w14:textId="77777777" w:rsidR="005F73F4" w:rsidRPr="00031CA2" w:rsidRDefault="005F73F4" w:rsidP="00F96B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576" w:type="dxa"/>
            <w:shd w:val="clear" w:color="auto" w:fill="auto"/>
            <w:noWrap/>
            <w:vAlign w:val="center"/>
            <w:hideMark/>
          </w:tcPr>
          <w:p w14:paraId="4BBA133A" w14:textId="77777777" w:rsidR="005F73F4" w:rsidRDefault="005F73F4" w:rsidP="00F96B6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C8068EB" w14:textId="77777777" w:rsidR="005F73F4" w:rsidRDefault="005F73F4" w:rsidP="00F96B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0,1%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2545D8D6" w14:textId="77777777" w:rsidR="005F73F4" w:rsidRPr="00031CA2" w:rsidRDefault="005F73F4" w:rsidP="00F96B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039C5EF1" w14:textId="77777777" w:rsidR="005F73F4" w:rsidRPr="00031CA2" w:rsidRDefault="005F73F4" w:rsidP="00F96B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F73F4" w:rsidRPr="00031CA2" w14:paraId="62337265" w14:textId="77777777" w:rsidTr="00F96B63">
        <w:trPr>
          <w:trHeight w:val="300"/>
        </w:trPr>
        <w:tc>
          <w:tcPr>
            <w:tcW w:w="520" w:type="dxa"/>
            <w:shd w:val="clear" w:color="auto" w:fill="D9D9D9" w:themeFill="background1" w:themeFillShade="D9"/>
            <w:noWrap/>
            <w:vAlign w:val="bottom"/>
            <w:hideMark/>
          </w:tcPr>
          <w:p w14:paraId="214118A5" w14:textId="77777777" w:rsidR="005F73F4" w:rsidRPr="00031CA2" w:rsidRDefault="005F73F4" w:rsidP="00F96B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576" w:type="dxa"/>
            <w:shd w:val="clear" w:color="auto" w:fill="auto"/>
            <w:noWrap/>
            <w:vAlign w:val="center"/>
            <w:hideMark/>
          </w:tcPr>
          <w:p w14:paraId="595B28F0" w14:textId="77777777" w:rsidR="005F73F4" w:rsidRDefault="005F73F4" w:rsidP="00F96B6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93E6578" w14:textId="77777777" w:rsidR="005F73F4" w:rsidRDefault="005F73F4" w:rsidP="00F96B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0,2%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09C75DC0" w14:textId="77777777" w:rsidR="005F73F4" w:rsidRPr="00031CA2" w:rsidRDefault="005F73F4" w:rsidP="00F96B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40644838" w14:textId="77777777" w:rsidR="005F73F4" w:rsidRPr="00031CA2" w:rsidRDefault="005F73F4" w:rsidP="00F96B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F73F4" w:rsidRPr="00031CA2" w14:paraId="6E854BD3" w14:textId="77777777" w:rsidTr="00F96B63">
        <w:trPr>
          <w:trHeight w:val="300"/>
        </w:trPr>
        <w:tc>
          <w:tcPr>
            <w:tcW w:w="520" w:type="dxa"/>
            <w:shd w:val="clear" w:color="auto" w:fill="D9D9D9" w:themeFill="background1" w:themeFillShade="D9"/>
            <w:noWrap/>
            <w:vAlign w:val="bottom"/>
            <w:hideMark/>
          </w:tcPr>
          <w:p w14:paraId="6AB875AA" w14:textId="77777777" w:rsidR="005F73F4" w:rsidRPr="00031CA2" w:rsidRDefault="005F73F4" w:rsidP="00F96B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576" w:type="dxa"/>
            <w:shd w:val="clear" w:color="auto" w:fill="auto"/>
            <w:noWrap/>
            <w:vAlign w:val="center"/>
            <w:hideMark/>
          </w:tcPr>
          <w:p w14:paraId="4186E6F4" w14:textId="77777777" w:rsidR="005F73F4" w:rsidRDefault="005F73F4" w:rsidP="00F96B6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F570391" w14:textId="77777777" w:rsidR="005F73F4" w:rsidRDefault="005F73F4" w:rsidP="00F96B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0,3%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7830C536" w14:textId="77777777" w:rsidR="005F73F4" w:rsidRPr="00031CA2" w:rsidRDefault="005F73F4" w:rsidP="00F96B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020AAC6C" w14:textId="77777777" w:rsidR="005F73F4" w:rsidRPr="00031CA2" w:rsidRDefault="005F73F4" w:rsidP="00F96B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F73F4" w:rsidRPr="00031CA2" w14:paraId="61711EE5" w14:textId="77777777" w:rsidTr="00F96B63">
        <w:trPr>
          <w:trHeight w:val="300"/>
        </w:trPr>
        <w:tc>
          <w:tcPr>
            <w:tcW w:w="520" w:type="dxa"/>
            <w:tcBorders>
              <w:bottom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BADE63" w14:textId="77777777" w:rsidR="005F73F4" w:rsidRPr="00031CA2" w:rsidRDefault="005F73F4" w:rsidP="00F96B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5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F22267" w14:textId="77777777" w:rsidR="005F73F4" w:rsidRDefault="005F73F4" w:rsidP="00F96B6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D1EAA3B" w14:textId="77777777" w:rsidR="005F73F4" w:rsidRDefault="005F73F4" w:rsidP="00F96B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0,4%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6C75409E" w14:textId="77777777" w:rsidR="005F73F4" w:rsidRPr="00031CA2" w:rsidRDefault="005F73F4" w:rsidP="00F96B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93CED86" w14:textId="77777777" w:rsidR="005F73F4" w:rsidRPr="00031CA2" w:rsidRDefault="005F73F4" w:rsidP="00F96B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F73F4" w:rsidRPr="00031CA2" w14:paraId="6B5EE44B" w14:textId="77777777" w:rsidTr="00F96B63">
        <w:trPr>
          <w:trHeight w:val="300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BB22A3" w14:textId="77777777" w:rsidR="005F73F4" w:rsidRPr="00031CA2" w:rsidRDefault="005F73F4" w:rsidP="00F96B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52CB32F" w14:textId="77777777" w:rsidR="005F73F4" w:rsidRDefault="005F73F4" w:rsidP="00F96B6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EE30875" w14:textId="77777777" w:rsidR="005F73F4" w:rsidRDefault="005F73F4" w:rsidP="00F96B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0,5%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66C87068" w14:textId="77777777" w:rsidR="005F73F4" w:rsidRPr="00031CA2" w:rsidRDefault="005F73F4" w:rsidP="00F96B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28D2205" w14:textId="77777777" w:rsidR="005F73F4" w:rsidRPr="00031CA2" w:rsidRDefault="005F73F4" w:rsidP="00F96B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276044D0" w14:textId="17E4B013" w:rsidR="00497861" w:rsidRPr="00D450FF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b/>
          <w:sz w:val="18"/>
          <w:szCs w:val="18"/>
        </w:rPr>
        <w:t xml:space="preserve">Termin realizacji zamówienia: </w:t>
      </w:r>
      <w:r w:rsidR="00D450FF">
        <w:rPr>
          <w:rFonts w:ascii="Arial" w:hAnsi="Arial" w:cs="Arial"/>
          <w:sz w:val="18"/>
          <w:szCs w:val="18"/>
        </w:rPr>
        <w:t>zgodnie z SWZ</w:t>
      </w:r>
      <w:r w:rsidR="00497861" w:rsidRPr="00D450FF">
        <w:rPr>
          <w:rFonts w:ascii="Arial" w:hAnsi="Arial" w:cs="Arial"/>
          <w:sz w:val="18"/>
          <w:szCs w:val="18"/>
        </w:rPr>
        <w:t>.</w:t>
      </w:r>
      <w:r w:rsidR="00497861" w:rsidRPr="00D450FF">
        <w:rPr>
          <w:rFonts w:ascii="Arial" w:hAnsi="Arial" w:cs="Arial"/>
          <w:b/>
          <w:sz w:val="18"/>
          <w:szCs w:val="18"/>
        </w:rPr>
        <w:t xml:space="preserve"> </w:t>
      </w:r>
    </w:p>
    <w:p w14:paraId="38789A6C" w14:textId="77777777" w:rsidR="00D619B6" w:rsidRPr="00284B2E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Warunki płatności: </w:t>
      </w:r>
      <w:r w:rsidRPr="00284B2E">
        <w:rPr>
          <w:rFonts w:ascii="Arial" w:hAnsi="Arial" w:cs="Arial"/>
          <w:sz w:val="18"/>
          <w:szCs w:val="18"/>
        </w:rPr>
        <w:t>zgodnie z wzorem umowy</w:t>
      </w:r>
      <w:r w:rsidRPr="00284B2E">
        <w:rPr>
          <w:rFonts w:ascii="Arial" w:hAnsi="Arial" w:cs="Arial"/>
          <w:b/>
          <w:sz w:val="18"/>
          <w:szCs w:val="18"/>
        </w:rPr>
        <w:t xml:space="preserve">. </w:t>
      </w:r>
    </w:p>
    <w:p w14:paraId="05C90651" w14:textId="37FE1892" w:rsidR="00D619B6" w:rsidRPr="00284B2E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Niniejszym oświadczam</w:t>
      </w:r>
      <w:r w:rsidR="009271A3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 xml:space="preserve">y, że: </w:t>
      </w:r>
    </w:p>
    <w:p w14:paraId="0C04062E" w14:textId="77777777" w:rsidR="00A73C6A" w:rsidRPr="00284B2E" w:rsidRDefault="00A73C6A" w:rsidP="004D271F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116DC165" w14:textId="77777777" w:rsidR="00A73C6A" w:rsidRPr="00284B2E" w:rsidRDefault="00A73C6A" w:rsidP="004D271F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3AA0F963" w14:textId="77777777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warunkami zamówienia i przyjmujemy je bez zastrzeżeń;</w:t>
      </w:r>
    </w:p>
    <w:p w14:paraId="4C8C1F8F" w14:textId="789642AB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 zapoznaliśmy się z </w:t>
      </w:r>
      <w:r w:rsidR="004E08DA" w:rsidRPr="00284B2E">
        <w:rPr>
          <w:rFonts w:ascii="Arial" w:hAnsi="Arial" w:cs="Arial"/>
          <w:sz w:val="18"/>
          <w:szCs w:val="18"/>
        </w:rPr>
        <w:t xml:space="preserve">projektowanymi </w:t>
      </w:r>
      <w:r w:rsidRPr="00284B2E">
        <w:rPr>
          <w:rFonts w:ascii="Arial" w:hAnsi="Arial" w:cs="Arial"/>
          <w:sz w:val="18"/>
          <w:szCs w:val="18"/>
        </w:rPr>
        <w:t xml:space="preserve">postanowieniami </w:t>
      </w:r>
      <w:r w:rsidR="004E08DA" w:rsidRPr="00284B2E">
        <w:rPr>
          <w:rFonts w:ascii="Arial" w:hAnsi="Arial" w:cs="Arial"/>
          <w:sz w:val="18"/>
          <w:szCs w:val="18"/>
        </w:rPr>
        <w:t xml:space="preserve">umownymi </w:t>
      </w:r>
      <w:r w:rsidRPr="00284B2E">
        <w:rPr>
          <w:rFonts w:ascii="Arial" w:hAnsi="Arial" w:cs="Arial"/>
          <w:sz w:val="18"/>
          <w:szCs w:val="18"/>
        </w:rPr>
        <w:t>załączon</w:t>
      </w:r>
      <w:r w:rsidR="004E08DA" w:rsidRPr="00284B2E">
        <w:rPr>
          <w:rFonts w:ascii="Arial" w:hAnsi="Arial" w:cs="Arial"/>
          <w:sz w:val="18"/>
          <w:szCs w:val="18"/>
        </w:rPr>
        <w:t>ymi</w:t>
      </w:r>
      <w:r w:rsidRPr="00284B2E">
        <w:rPr>
          <w:rFonts w:ascii="Arial" w:hAnsi="Arial" w:cs="Arial"/>
          <w:sz w:val="18"/>
          <w:szCs w:val="18"/>
        </w:rPr>
        <w:t xml:space="preserve"> do SWZ</w:t>
      </w:r>
      <w:r w:rsidR="004E08DA" w:rsidRPr="00284B2E">
        <w:rPr>
          <w:rFonts w:ascii="Arial" w:hAnsi="Arial" w:cs="Arial"/>
          <w:sz w:val="18"/>
          <w:szCs w:val="18"/>
        </w:rPr>
        <w:t>, akceptujemy</w:t>
      </w:r>
      <w:r w:rsidR="003258EA">
        <w:rPr>
          <w:rFonts w:ascii="Arial" w:hAnsi="Arial" w:cs="Arial"/>
          <w:sz w:val="18"/>
          <w:szCs w:val="18"/>
        </w:rPr>
        <w:t xml:space="preserve">     </w:t>
      </w:r>
      <w:r w:rsidR="004E08DA" w:rsidRPr="00284B2E"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 xml:space="preserve">i przyjmujemy </w:t>
      </w:r>
      <w:r w:rsidR="004E08DA" w:rsidRPr="00284B2E">
        <w:rPr>
          <w:rFonts w:ascii="Arial" w:hAnsi="Arial" w:cs="Arial"/>
          <w:sz w:val="18"/>
          <w:szCs w:val="18"/>
        </w:rPr>
        <w:t>je</w:t>
      </w:r>
      <w:r w:rsidRPr="00284B2E">
        <w:rPr>
          <w:rFonts w:ascii="Arial" w:hAnsi="Arial" w:cs="Arial"/>
          <w:sz w:val="18"/>
          <w:szCs w:val="18"/>
        </w:rPr>
        <w:t xml:space="preserve"> bez zastrzeżeń;</w:t>
      </w:r>
    </w:p>
    <w:p w14:paraId="36A38D90" w14:textId="15234F79" w:rsidR="00EF29F7" w:rsidRPr="00284B2E" w:rsidRDefault="00EF29F7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 przypadku udzielenia zamówienia zobowiązuję się do zawarcia umowy w miejscu i w terminie wskazanym przez Zamawiającego;</w:t>
      </w:r>
    </w:p>
    <w:p w14:paraId="3B7A9445" w14:textId="2A9CEB96" w:rsidR="009E4643" w:rsidRPr="00284B2E" w:rsidRDefault="009E4643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klauzulą informacyjną o przetwarzaniu</w:t>
      </w:r>
      <w:r w:rsidR="00AF5B79" w:rsidRPr="00284B2E">
        <w:rPr>
          <w:rFonts w:ascii="Arial" w:hAnsi="Arial" w:cs="Arial"/>
          <w:sz w:val="18"/>
          <w:szCs w:val="18"/>
        </w:rPr>
        <w:t xml:space="preserve"> danych osobowych zawartą </w:t>
      </w:r>
      <w:r w:rsidR="00D450FF">
        <w:rPr>
          <w:rFonts w:ascii="Arial" w:hAnsi="Arial" w:cs="Arial"/>
          <w:sz w:val="18"/>
          <w:szCs w:val="18"/>
        </w:rPr>
        <w:t xml:space="preserve"> </w:t>
      </w:r>
      <w:r w:rsidR="00AF5B79" w:rsidRPr="00284B2E">
        <w:rPr>
          <w:rFonts w:ascii="Arial" w:hAnsi="Arial" w:cs="Arial"/>
          <w:sz w:val="18"/>
          <w:szCs w:val="18"/>
        </w:rPr>
        <w:t>w pkt</w:t>
      </w:r>
      <w:r w:rsidR="00A73AF0" w:rsidRPr="00284B2E">
        <w:rPr>
          <w:rFonts w:ascii="Arial" w:hAnsi="Arial" w:cs="Arial"/>
          <w:sz w:val="18"/>
          <w:szCs w:val="18"/>
        </w:rPr>
        <w:t>.</w:t>
      </w:r>
      <w:r w:rsidRPr="00284B2E">
        <w:rPr>
          <w:rFonts w:ascii="Arial" w:hAnsi="Arial" w:cs="Arial"/>
          <w:sz w:val="18"/>
          <w:szCs w:val="18"/>
        </w:rPr>
        <w:t xml:space="preserve"> 2</w:t>
      </w:r>
      <w:r w:rsidR="00537AE2" w:rsidRPr="00284B2E">
        <w:rPr>
          <w:rFonts w:ascii="Arial" w:hAnsi="Arial" w:cs="Arial"/>
          <w:sz w:val="18"/>
          <w:szCs w:val="18"/>
        </w:rPr>
        <w:t>3</w:t>
      </w:r>
      <w:r w:rsidRPr="00284B2E">
        <w:rPr>
          <w:rFonts w:ascii="Arial" w:hAnsi="Arial" w:cs="Arial"/>
          <w:sz w:val="18"/>
          <w:szCs w:val="18"/>
        </w:rPr>
        <w:t xml:space="preserve"> SWZ;</w:t>
      </w:r>
    </w:p>
    <w:p w14:paraId="6896F56E" w14:textId="77777777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przedmiot oferty jest zgodny z przedmiotem zamówienia;</w:t>
      </w:r>
    </w:p>
    <w:p w14:paraId="0252590D" w14:textId="66C984CB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jesteśmy związani niniejszą ofertą przez </w:t>
      </w:r>
      <w:r w:rsidR="00D450FF">
        <w:rPr>
          <w:rFonts w:ascii="Arial" w:hAnsi="Arial" w:cs="Arial"/>
          <w:sz w:val="18"/>
          <w:szCs w:val="18"/>
        </w:rPr>
        <w:t xml:space="preserve">okres </w:t>
      </w:r>
      <w:r w:rsidR="004E08DA" w:rsidRPr="00284B2E">
        <w:rPr>
          <w:rFonts w:ascii="Arial" w:hAnsi="Arial" w:cs="Arial"/>
          <w:sz w:val="18"/>
          <w:szCs w:val="18"/>
        </w:rPr>
        <w:t>wskazany w SWZ</w:t>
      </w:r>
      <w:r w:rsidRPr="00284B2E">
        <w:rPr>
          <w:rFonts w:ascii="Arial" w:hAnsi="Arial" w:cs="Arial"/>
          <w:sz w:val="18"/>
          <w:szCs w:val="18"/>
        </w:rPr>
        <w:t>, licząc od dnia składania ofert;</w:t>
      </w:r>
    </w:p>
    <w:p w14:paraId="2C2F0444" w14:textId="412F2000" w:rsidR="004E08DA" w:rsidRPr="00284B2E" w:rsidRDefault="004635D6" w:rsidP="004D271F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Zamawiający ma możliwość uzyskania dostępu </w:t>
      </w:r>
      <w:r w:rsidR="00DE4A96" w:rsidRPr="00284B2E">
        <w:rPr>
          <w:rFonts w:ascii="Arial" w:hAnsi="Arial" w:cs="Arial"/>
          <w:sz w:val="18"/>
          <w:szCs w:val="18"/>
        </w:rPr>
        <w:t>podmiotowych środków dowodowych</w:t>
      </w:r>
      <w:r w:rsidRPr="00284B2E">
        <w:rPr>
          <w:rFonts w:ascii="Arial" w:hAnsi="Arial" w:cs="Arial"/>
          <w:sz w:val="18"/>
          <w:szCs w:val="18"/>
        </w:rPr>
        <w:t xml:space="preserve">. </w:t>
      </w:r>
      <w:r w:rsidR="00DE4A96" w:rsidRPr="00284B2E">
        <w:rPr>
          <w:rFonts w:ascii="Arial" w:hAnsi="Arial" w:cs="Arial"/>
          <w:sz w:val="18"/>
          <w:szCs w:val="18"/>
        </w:rPr>
        <w:t>Podmiotowe środki dowodowe</w:t>
      </w:r>
      <w:r w:rsidRPr="00284B2E">
        <w:rPr>
          <w:rFonts w:ascii="Arial" w:hAnsi="Arial" w:cs="Arial"/>
          <w:sz w:val="18"/>
          <w:szCs w:val="18"/>
        </w:rPr>
        <w:t xml:space="preserve">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284B2E">
        <w:rPr>
          <w:rFonts w:ascii="Arial" w:hAnsi="Arial" w:cs="Arial"/>
          <w:i/>
          <w:sz w:val="18"/>
          <w:szCs w:val="18"/>
        </w:rPr>
        <w:t>(należy wpisać znak sprawy nadany przez zamawiającego lub inną informację identyfikującą dokument, które jest w posiadaniu zamawiającego</w:t>
      </w:r>
      <w:r w:rsidRPr="00284B2E">
        <w:rPr>
          <w:rFonts w:ascii="Arial" w:hAnsi="Arial" w:cs="Arial"/>
          <w:sz w:val="18"/>
          <w:szCs w:val="18"/>
        </w:rPr>
        <w:t>) i są nadal aktualne.</w:t>
      </w:r>
    </w:p>
    <w:p w14:paraId="22C3758E" w14:textId="77777777" w:rsidR="004E08DA" w:rsidRPr="00284B2E" w:rsidRDefault="005E58DE" w:rsidP="004D271F">
      <w:pPr>
        <w:numPr>
          <w:ilvl w:val="0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</w:t>
      </w:r>
      <w:r w:rsidR="007B4B08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>y</w:t>
      </w:r>
      <w:r w:rsidRPr="00284B2E">
        <w:rPr>
          <w:rFonts w:ascii="Arial" w:hAnsi="Arial" w:cs="Arial"/>
          <w:sz w:val="18"/>
          <w:szCs w:val="18"/>
        </w:rPr>
        <w:t xml:space="preserve">, że </w:t>
      </w:r>
      <w:r w:rsidR="004E08DA" w:rsidRPr="00284B2E">
        <w:rPr>
          <w:rFonts w:ascii="Arial" w:hAnsi="Arial" w:cs="Arial"/>
          <w:sz w:val="18"/>
          <w:szCs w:val="18"/>
        </w:rPr>
        <w:t>za wyjątkiem następujących informacji i dokumentów ………………</w:t>
      </w:r>
      <w:r w:rsidR="000577E8" w:rsidRPr="00284B2E">
        <w:rPr>
          <w:rFonts w:ascii="Arial" w:hAnsi="Arial" w:cs="Arial"/>
          <w:sz w:val="18"/>
          <w:szCs w:val="18"/>
        </w:rPr>
        <w:t>……..</w:t>
      </w:r>
      <w:r w:rsidR="004E08DA" w:rsidRPr="00284B2E">
        <w:rPr>
          <w:rFonts w:ascii="Arial" w:hAnsi="Arial" w:cs="Arial"/>
          <w:sz w:val="18"/>
          <w:szCs w:val="18"/>
        </w:rPr>
        <w:t>…….. wydzielonych oraz zawartych w pliku o nazwie ……………………………………</w:t>
      </w:r>
      <w:r w:rsidR="000577E8" w:rsidRPr="00284B2E">
        <w:rPr>
          <w:rFonts w:ascii="Arial" w:hAnsi="Arial" w:cs="Arial"/>
          <w:sz w:val="18"/>
          <w:szCs w:val="18"/>
        </w:rPr>
        <w:t>……….</w:t>
      </w:r>
      <w:r w:rsidR="004E08DA" w:rsidRPr="00284B2E">
        <w:rPr>
          <w:rFonts w:ascii="Arial" w:hAnsi="Arial" w:cs="Arial"/>
          <w:sz w:val="18"/>
          <w:szCs w:val="18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</w:t>
      </w:r>
      <w:r w:rsidR="007B4B08" w:rsidRPr="00284B2E">
        <w:rPr>
          <w:rFonts w:ascii="Arial" w:hAnsi="Arial" w:cs="Arial"/>
          <w:b/>
          <w:sz w:val="18"/>
          <w:szCs w:val="18"/>
        </w:rPr>
        <w:t>/y</w:t>
      </w:r>
      <w:r w:rsidRPr="00284B2E">
        <w:rPr>
          <w:rFonts w:ascii="Arial" w:hAnsi="Arial" w:cs="Arial"/>
          <w:b/>
          <w:sz w:val="18"/>
          <w:szCs w:val="18"/>
        </w:rPr>
        <w:t>, że</w:t>
      </w:r>
      <w:r w:rsidR="007B4B08" w:rsidRPr="00284B2E">
        <w:rPr>
          <w:rFonts w:ascii="Arial" w:hAnsi="Arial" w:cs="Arial"/>
          <w:sz w:val="18"/>
          <w:szCs w:val="18"/>
        </w:rPr>
        <w:t>:</w:t>
      </w:r>
    </w:p>
    <w:p w14:paraId="68E55C6D" w14:textId="77777777" w:rsidR="007B4B08" w:rsidRPr="00284B2E" w:rsidRDefault="000577E8" w:rsidP="00311EBD">
      <w:pPr>
        <w:pStyle w:val="Akapitzlist"/>
        <w:widowControl w:val="0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nie polegam</w:t>
      </w:r>
      <w:r w:rsidR="007B4B08" w:rsidRPr="00284B2E">
        <w:rPr>
          <w:rFonts w:ascii="Arial" w:hAnsi="Arial" w:cs="Arial"/>
          <w:sz w:val="18"/>
          <w:szCs w:val="18"/>
        </w:rPr>
        <w:t xml:space="preserve"> na zasobach innych podmiotów </w:t>
      </w:r>
      <w:r w:rsidRPr="00284B2E">
        <w:rPr>
          <w:rFonts w:ascii="Arial" w:hAnsi="Arial" w:cs="Arial"/>
          <w:sz w:val="18"/>
          <w:szCs w:val="18"/>
        </w:rPr>
        <w:t>*</w:t>
      </w:r>
    </w:p>
    <w:p w14:paraId="4217B06B" w14:textId="6791C368" w:rsidR="000577E8" w:rsidRDefault="000577E8" w:rsidP="00311EBD">
      <w:pPr>
        <w:pStyle w:val="Akapitzlist"/>
        <w:widowControl w:val="0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polegam na zasobach innych podmiotów</w:t>
      </w:r>
      <w:r w:rsidR="007B4B08" w:rsidRPr="00284B2E">
        <w:rPr>
          <w:rFonts w:ascii="Arial" w:hAnsi="Arial" w:cs="Arial"/>
          <w:sz w:val="18"/>
          <w:szCs w:val="18"/>
        </w:rPr>
        <w:t>*</w:t>
      </w:r>
      <w:r w:rsidRPr="00284B2E">
        <w:rPr>
          <w:rFonts w:ascii="Arial" w:hAnsi="Arial" w:cs="Arial"/>
          <w:sz w:val="18"/>
          <w:szCs w:val="18"/>
        </w:rPr>
        <w:t>:</w:t>
      </w:r>
    </w:p>
    <w:p w14:paraId="5E0251DC" w14:textId="77777777" w:rsidR="005E0F4D" w:rsidRPr="00284B2E" w:rsidRDefault="005E0F4D" w:rsidP="005E0F4D">
      <w:pPr>
        <w:pStyle w:val="Akapitzlist"/>
        <w:widowControl w:val="0"/>
        <w:ind w:left="1459"/>
        <w:rPr>
          <w:rFonts w:ascii="Arial" w:hAnsi="Arial" w:cs="Arial"/>
          <w:sz w:val="18"/>
          <w:szCs w:val="18"/>
        </w:rPr>
      </w:pPr>
    </w:p>
    <w:p w14:paraId="21D7C526" w14:textId="77777777" w:rsidR="000577E8" w:rsidRPr="00284B2E" w:rsidRDefault="000577E8" w:rsidP="000577E8">
      <w:pPr>
        <w:pStyle w:val="Akapitzlis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284B2E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284B2E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284B2E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284B2E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284B2E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284B2E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C5BF9F" w14:textId="77777777" w:rsidR="000577E8" w:rsidRPr="008668C0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(</w:t>
      </w:r>
      <w:r w:rsidRPr="008668C0">
        <w:rPr>
          <w:rFonts w:ascii="Arial" w:hAnsi="Arial" w:cs="Arial"/>
          <w:i/>
          <w:sz w:val="16"/>
          <w:szCs w:val="16"/>
        </w:rPr>
        <w:t>w przypadku nie wskazania</w:t>
      </w:r>
      <w:r w:rsidRPr="008668C0">
        <w:rPr>
          <w:rFonts w:ascii="Arial" w:hAnsi="Arial" w:cs="Arial"/>
          <w:sz w:val="16"/>
          <w:szCs w:val="16"/>
        </w:rPr>
        <w:t xml:space="preserve"> </w:t>
      </w:r>
      <w:r w:rsidRPr="008668C0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3152B198" w14:textId="77777777" w:rsidR="000577E8" w:rsidRPr="00284B2E" w:rsidRDefault="000577E8" w:rsidP="000577E8">
      <w:pPr>
        <w:pStyle w:val="Akapitzlist"/>
        <w:rPr>
          <w:rFonts w:ascii="Arial" w:hAnsi="Arial" w:cs="Arial"/>
          <w:sz w:val="18"/>
          <w:szCs w:val="18"/>
        </w:rPr>
      </w:pPr>
    </w:p>
    <w:p w14:paraId="4C73DA47" w14:textId="7777777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Oświadczamy,</w:t>
      </w:r>
      <w:r w:rsidRPr="00284B2E">
        <w:rPr>
          <w:rFonts w:ascii="Arial" w:hAnsi="Arial" w:cs="Arial"/>
          <w:sz w:val="18"/>
          <w:szCs w:val="18"/>
        </w:rPr>
        <w:t xml:space="preserve"> że prace objęte zamówieniem:</w:t>
      </w:r>
    </w:p>
    <w:p w14:paraId="1389A944" w14:textId="77777777" w:rsidR="000577E8" w:rsidRPr="00284B2E" w:rsidRDefault="000577E8" w:rsidP="00311EBD">
      <w:pPr>
        <w:pStyle w:val="Akapitzlist"/>
        <w:widowControl w:val="0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wykonać samodzielnie*</w:t>
      </w:r>
    </w:p>
    <w:p w14:paraId="232F5685" w14:textId="77777777" w:rsidR="000B47D0" w:rsidRPr="00284B2E" w:rsidRDefault="000577E8" w:rsidP="00311EBD">
      <w:pPr>
        <w:pStyle w:val="Akapitzlist"/>
        <w:widowControl w:val="0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powierzyć podwykonawcom*</w:t>
      </w:r>
      <w:r w:rsidR="000B47D0" w:rsidRPr="00284B2E">
        <w:rPr>
          <w:rFonts w:ascii="Arial" w:hAnsi="Arial" w:cs="Arial"/>
          <w:sz w:val="18"/>
          <w:szCs w:val="18"/>
        </w:rPr>
        <w:t xml:space="preserve">. </w:t>
      </w:r>
    </w:p>
    <w:p w14:paraId="6A16E45C" w14:textId="77777777" w:rsidR="000B47D0" w:rsidRPr="00284B2E" w:rsidRDefault="000B47D0" w:rsidP="000B47D0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093"/>
        <w:gridCol w:w="4662"/>
      </w:tblGrid>
      <w:tr w:rsidR="00FC65C3" w:rsidRPr="00284B2E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284B2E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Nazwy (firm) podwykonawców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="000577E8" w:rsidRPr="00284B2E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FC65C3" w:rsidRPr="00284B2E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1F423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3CF6C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47D4EBB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5C3" w:rsidRPr="00284B2E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895E81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FB3DC7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787DB6A2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66A525" w14:textId="77777777" w:rsidR="00221437" w:rsidRPr="00284B2E" w:rsidRDefault="00221437" w:rsidP="006115C2">
      <w:pPr>
        <w:pStyle w:val="Akapitzlist1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69A0002A" w14:textId="7777777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 xml:space="preserve">Wybór oferty prowadzić będzie do powstania u Zamawiającego obowiązku podatkowego </w:t>
      </w:r>
      <w:r w:rsidRPr="00284B2E">
        <w:rPr>
          <w:rFonts w:ascii="Arial" w:hAnsi="Arial" w:cs="Arial"/>
          <w:bCs/>
          <w:sz w:val="18"/>
          <w:szCs w:val="18"/>
        </w:rPr>
        <w:br/>
        <w:t>w zakresie następujących towarów/usług  ..………………………………………………………*</w:t>
      </w:r>
    </w:p>
    <w:p w14:paraId="3A332EC3" w14:textId="77777777" w:rsidR="000577E8" w:rsidRPr="00284B2E" w:rsidRDefault="000577E8" w:rsidP="000577E8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5895D112" w14:textId="25DF70E4" w:rsidR="000577E8" w:rsidRPr="00284B2E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>Wartość ww. towarów lub usług bez podatku wynosi ……………………………………………*</w:t>
      </w:r>
    </w:p>
    <w:p w14:paraId="07FAA4C9" w14:textId="77777777" w:rsidR="00C5524C" w:rsidRPr="00284B2E" w:rsidRDefault="00C5524C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46D71C52" w14:textId="77777777" w:rsidR="00C5524C" w:rsidRPr="00284B2E" w:rsidRDefault="00C5524C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Rodzaj wykonawcy</w:t>
      </w:r>
      <w:r w:rsidRPr="00284B2E">
        <w:rPr>
          <w:rFonts w:ascii="Arial" w:hAnsi="Arial" w:cs="Arial"/>
          <w:sz w:val="18"/>
          <w:szCs w:val="18"/>
        </w:rPr>
        <w:t>:</w:t>
      </w:r>
    </w:p>
    <w:p w14:paraId="45664058" w14:textId="77777777" w:rsidR="00C5524C" w:rsidRPr="00284B2E" w:rsidRDefault="00C5524C" w:rsidP="00311EBD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mikroprzedsiębiorstwo*</w:t>
      </w:r>
    </w:p>
    <w:p w14:paraId="7EBF3F8A" w14:textId="77777777" w:rsidR="00C5524C" w:rsidRPr="00284B2E" w:rsidRDefault="00C5524C" w:rsidP="00311EBD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małe przedsiębiorstwo*</w:t>
      </w:r>
    </w:p>
    <w:p w14:paraId="09F58D98" w14:textId="77777777" w:rsidR="00C5524C" w:rsidRPr="00284B2E" w:rsidRDefault="00C5524C" w:rsidP="00311EBD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średnie przedsiębiorstwo*</w:t>
      </w:r>
    </w:p>
    <w:p w14:paraId="2C45A875" w14:textId="77777777" w:rsidR="00C5524C" w:rsidRPr="00284B2E" w:rsidRDefault="00C5524C" w:rsidP="00311EBD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jednoosobowa działalność gospodarcza*</w:t>
      </w:r>
    </w:p>
    <w:p w14:paraId="075C58BD" w14:textId="77777777" w:rsidR="00C5524C" w:rsidRPr="00284B2E" w:rsidRDefault="00C5524C" w:rsidP="00311EBD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osoba fizyczna nieprowadząca działalności gospodarczej*</w:t>
      </w:r>
    </w:p>
    <w:p w14:paraId="7CC50207" w14:textId="77777777" w:rsidR="00C5524C" w:rsidRPr="00284B2E" w:rsidRDefault="00C5524C" w:rsidP="00311EBD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inny rodzaj *</w:t>
      </w:r>
    </w:p>
    <w:p w14:paraId="6D8A6FD1" w14:textId="33965881" w:rsidR="00C5524C" w:rsidRPr="00D450FF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D450FF">
        <w:rPr>
          <w:rFonts w:ascii="Arial" w:hAnsi="Arial" w:cs="Arial"/>
          <w:b/>
          <w:sz w:val="16"/>
          <w:szCs w:val="16"/>
        </w:rPr>
        <w:t xml:space="preserve">Uwaga: </w:t>
      </w:r>
      <w:r w:rsidRPr="00D450FF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3352D75E" w14:textId="77777777" w:rsidR="00C5524C" w:rsidRPr="00284B2E" w:rsidRDefault="00C5524C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5737E73F" w14:textId="77777777" w:rsidR="007B4B08" w:rsidRPr="00284B2E" w:rsidRDefault="007B4B0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Oświadczam/y, że</w:t>
      </w:r>
      <w:r w:rsidRPr="00284B2E">
        <w:rPr>
          <w:rFonts w:ascii="Arial" w:hAnsi="Arial" w:cs="Arial"/>
          <w:sz w:val="18"/>
          <w:szCs w:val="18"/>
        </w:rPr>
        <w:t>:</w:t>
      </w:r>
    </w:p>
    <w:p w14:paraId="16AF2DB6" w14:textId="77777777" w:rsidR="007B4B08" w:rsidRPr="00284B2E" w:rsidRDefault="007B4B08" w:rsidP="00311EBD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284B2E" w:rsidRDefault="007B4B08" w:rsidP="00311EBD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284B2E" w:rsidRDefault="007B4B08" w:rsidP="00311EBD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48FB1289" w14:textId="77777777" w:rsidR="007B4B08" w:rsidRPr="00284B2E" w:rsidRDefault="007B4B08" w:rsidP="007B4B08">
      <w:pPr>
        <w:widowControl w:val="0"/>
        <w:ind w:left="680"/>
        <w:rPr>
          <w:rFonts w:ascii="Arial" w:hAnsi="Arial" w:cs="Arial"/>
          <w:b/>
          <w:sz w:val="18"/>
          <w:szCs w:val="18"/>
        </w:rPr>
      </w:pPr>
    </w:p>
    <w:p w14:paraId="0C66721D" w14:textId="48B25414" w:rsidR="00221437" w:rsidRPr="00284B2E" w:rsidRDefault="0064345A" w:rsidP="00E40B18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7C506618" w14:textId="72DBA209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57AF51C1" w14:textId="59FAE512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3C35C482" w14:textId="77777777" w:rsidR="0064345A" w:rsidRPr="00284B2E" w:rsidRDefault="0064345A" w:rsidP="0064345A">
      <w:pPr>
        <w:rPr>
          <w:rFonts w:ascii="Arial" w:hAnsi="Arial" w:cs="Arial"/>
          <w:bCs/>
          <w:i/>
          <w:sz w:val="18"/>
          <w:szCs w:val="18"/>
        </w:rPr>
      </w:pPr>
      <w:r w:rsidRPr="00284B2E">
        <w:rPr>
          <w:rFonts w:ascii="Arial" w:hAnsi="Arial" w:cs="Arial"/>
          <w:b/>
          <w:bCs/>
          <w:i/>
          <w:sz w:val="18"/>
          <w:szCs w:val="18"/>
        </w:rPr>
        <w:t>*</w:t>
      </w:r>
      <w:r w:rsidRPr="00284B2E">
        <w:rPr>
          <w:rFonts w:ascii="Arial" w:hAnsi="Arial" w:cs="Arial"/>
          <w:bCs/>
          <w:i/>
          <w:sz w:val="18"/>
          <w:szCs w:val="18"/>
        </w:rPr>
        <w:t xml:space="preserve"> - niepotrzebne skreślić</w:t>
      </w:r>
    </w:p>
    <w:p w14:paraId="3E90E4C4" w14:textId="22ECACB5" w:rsidR="006C3B36" w:rsidRPr="00284B2E" w:rsidRDefault="009271A3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0F0EAF6" w14:textId="77777777" w:rsidR="008668C0" w:rsidRDefault="008668C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A81218A" w14:textId="5D1E5D5F" w:rsidR="008668C0" w:rsidRPr="007A6E3F" w:rsidRDefault="008668C0" w:rsidP="008668C0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66F06068" w14:textId="77777777" w:rsidR="008668C0" w:rsidRPr="008668C0" w:rsidRDefault="008668C0" w:rsidP="008668C0">
      <w:pPr>
        <w:spacing w:line="360" w:lineRule="auto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2EAF553E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</w:p>
    <w:p w14:paraId="1765EEBD" w14:textId="64E2A94F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</w:t>
      </w:r>
      <w:r>
        <w:rPr>
          <w:rFonts w:ascii="Arial" w:hAnsi="Arial" w:cs="Arial"/>
          <w:sz w:val="18"/>
          <w:szCs w:val="18"/>
        </w:rPr>
        <w:t>…</w:t>
      </w:r>
      <w:r w:rsidRPr="008668C0">
        <w:rPr>
          <w:rFonts w:ascii="Arial" w:hAnsi="Arial" w:cs="Arial"/>
          <w:sz w:val="18"/>
          <w:szCs w:val="18"/>
        </w:rPr>
        <w:t>…………………………</w:t>
      </w:r>
    </w:p>
    <w:p w14:paraId="3C847984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413680EA" w14:textId="77777777" w:rsidR="008668C0" w:rsidRPr="008668C0" w:rsidRDefault="008668C0" w:rsidP="008668C0">
      <w:pPr>
        <w:spacing w:line="288" w:lineRule="auto"/>
        <w:ind w:right="5953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w zależności od podmiotu )</w:t>
      </w:r>
    </w:p>
    <w:p w14:paraId="62FC612E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07290931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  <w:r w:rsidRPr="008668C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4C524A5B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</w:t>
      </w:r>
    </w:p>
    <w:p w14:paraId="0BFB6FAF" w14:textId="77777777" w:rsidR="008668C0" w:rsidRPr="008668C0" w:rsidRDefault="008668C0" w:rsidP="008668C0">
      <w:pPr>
        <w:spacing w:after="120" w:line="360" w:lineRule="auto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(imię, nazwisko, stanowisko/podstawa do reprezentacji)</w:t>
      </w:r>
    </w:p>
    <w:p w14:paraId="47F85242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C7884F9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5691F383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8668C0">
        <w:rPr>
          <w:rFonts w:ascii="Arial" w:hAnsi="Arial" w:cs="Arial"/>
          <w:b/>
          <w:sz w:val="18"/>
          <w:szCs w:val="18"/>
        </w:rPr>
        <w:br/>
        <w:t xml:space="preserve">(dalej jako: ustawa </w:t>
      </w:r>
      <w:proofErr w:type="spellStart"/>
      <w:r w:rsidRPr="008668C0">
        <w:rPr>
          <w:rFonts w:ascii="Arial" w:hAnsi="Arial" w:cs="Arial"/>
          <w:b/>
          <w:sz w:val="18"/>
          <w:szCs w:val="18"/>
        </w:rPr>
        <w:t>Pzp</w:t>
      </w:r>
      <w:proofErr w:type="spellEnd"/>
      <w:r w:rsidRPr="008668C0">
        <w:rPr>
          <w:rFonts w:ascii="Arial" w:hAnsi="Arial" w:cs="Arial"/>
          <w:b/>
          <w:sz w:val="18"/>
          <w:szCs w:val="18"/>
        </w:rPr>
        <w:t>)</w:t>
      </w:r>
    </w:p>
    <w:p w14:paraId="3837C521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C204F4E" w14:textId="2CAF287A" w:rsidR="008668C0" w:rsidRPr="008668C0" w:rsidRDefault="008668C0" w:rsidP="005F73F4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 xml:space="preserve">DOTYCZĄCE PRZESŁANEK WYKLUCZENIA Z POSTĘPOWANIA  </w:t>
      </w:r>
    </w:p>
    <w:p w14:paraId="1EE9257A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714F6A8C" w14:textId="0853A3C4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="005F73F4" w:rsidRPr="00121EBC">
        <w:rPr>
          <w:rFonts w:ascii="Arial" w:hAnsi="Arial" w:cs="Arial"/>
          <w:b/>
          <w:bCs/>
          <w:sz w:val="18"/>
          <w:szCs w:val="18"/>
        </w:rPr>
        <w:t>Zakup i dostawa laptopów wraz z zainstalowanym oprogramowaniem i pakietem biurowym w ramach realizacji projektu – „Wsparcie dla uczniów z Ukrainy- KATOWICE - MIASTO NA PRAWACH POWIATU –</w:t>
      </w:r>
      <w:r w:rsidR="005F73F4" w:rsidRPr="00636632">
        <w:rPr>
          <w:rFonts w:ascii="Arial" w:hAnsi="Arial" w:cs="Arial"/>
          <w:bCs/>
          <w:sz w:val="18"/>
          <w:szCs w:val="18"/>
        </w:rPr>
        <w:t xml:space="preserve"> </w:t>
      </w:r>
      <w:r w:rsidR="005F73F4" w:rsidRPr="00636632">
        <w:rPr>
          <w:rFonts w:ascii="Arial" w:hAnsi="Arial" w:cs="Arial"/>
          <w:b/>
          <w:bCs/>
          <w:sz w:val="18"/>
          <w:szCs w:val="18"/>
        </w:rPr>
        <w:t xml:space="preserve">nr </w:t>
      </w:r>
      <w:r w:rsidR="005E0F4D">
        <w:rPr>
          <w:rFonts w:ascii="Arial" w:hAnsi="Arial" w:cs="Arial"/>
          <w:b/>
          <w:bCs/>
          <w:sz w:val="18"/>
          <w:szCs w:val="18"/>
        </w:rPr>
        <w:t>3</w:t>
      </w:r>
      <w:r w:rsidRPr="008668C0">
        <w:rPr>
          <w:rFonts w:ascii="Arial" w:hAnsi="Arial" w:cs="Arial"/>
          <w:sz w:val="18"/>
          <w:szCs w:val="18"/>
        </w:rPr>
        <w:t>,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668C0" w:rsidRPr="008668C0" w14:paraId="2C772C54" w14:textId="77777777" w:rsidTr="00462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0EB763AA" w14:textId="77777777" w:rsidR="008668C0" w:rsidRPr="008668C0" w:rsidRDefault="008668C0" w:rsidP="00311EBD">
            <w:pPr>
              <w:pStyle w:val="Tekstpodstawowywcity"/>
              <w:numPr>
                <w:ilvl w:val="0"/>
                <w:numId w:val="3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</w:t>
            </w:r>
          </w:p>
        </w:tc>
      </w:tr>
    </w:tbl>
    <w:p w14:paraId="72EC5580" w14:textId="44BA6070" w:rsidR="008668C0" w:rsidRPr="008668C0" w:rsidRDefault="008668C0" w:rsidP="00311EBD">
      <w:pPr>
        <w:pStyle w:val="Akapitzlist2"/>
        <w:numPr>
          <w:ilvl w:val="0"/>
          <w:numId w:val="37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8668C0">
        <w:rPr>
          <w:rFonts w:ascii="Arial" w:hAnsi="Arial" w:cs="Arial"/>
          <w:sz w:val="18"/>
          <w:szCs w:val="18"/>
        </w:rPr>
        <w:br/>
        <w:t xml:space="preserve">art. </w:t>
      </w:r>
      <w:r w:rsidR="00F408F8" w:rsidRPr="00284B2E">
        <w:rPr>
          <w:rFonts w:ascii="Arial" w:hAnsi="Arial" w:cs="Arial"/>
          <w:sz w:val="18"/>
          <w:szCs w:val="18"/>
        </w:rPr>
        <w:t>108 ust. 1 pkt 1-6</w:t>
      </w:r>
      <w:r w:rsidR="005F73F4">
        <w:rPr>
          <w:rFonts w:ascii="Arial" w:hAnsi="Arial" w:cs="Arial"/>
          <w:sz w:val="18"/>
          <w:szCs w:val="18"/>
        </w:rPr>
        <w:t xml:space="preserve"> </w:t>
      </w:r>
      <w:r w:rsidR="00F408F8" w:rsidRPr="00284B2E">
        <w:rPr>
          <w:rFonts w:ascii="Arial" w:hAnsi="Arial" w:cs="Arial"/>
          <w:sz w:val="18"/>
          <w:szCs w:val="18"/>
        </w:rPr>
        <w:t xml:space="preserve">ustawy </w:t>
      </w:r>
      <w:proofErr w:type="spellStart"/>
      <w:r w:rsidR="00F408F8" w:rsidRPr="00284B2E">
        <w:rPr>
          <w:rFonts w:ascii="Arial" w:hAnsi="Arial" w:cs="Arial"/>
          <w:sz w:val="18"/>
          <w:szCs w:val="18"/>
        </w:rPr>
        <w:t>Pzp</w:t>
      </w:r>
      <w:proofErr w:type="spellEnd"/>
      <w:r w:rsidR="00F408F8">
        <w:rPr>
          <w:rFonts w:ascii="Arial" w:hAnsi="Arial" w:cs="Arial"/>
          <w:sz w:val="18"/>
          <w:szCs w:val="18"/>
        </w:rPr>
        <w:t>*</w:t>
      </w:r>
      <w:r w:rsidR="00F408F8" w:rsidRPr="00284B2E">
        <w:rPr>
          <w:rFonts w:ascii="Arial" w:hAnsi="Arial" w:cs="Arial"/>
          <w:sz w:val="18"/>
          <w:szCs w:val="18"/>
        </w:rPr>
        <w:t xml:space="preserve"> </w:t>
      </w:r>
      <w:r w:rsidR="00F408F8">
        <w:rPr>
          <w:rFonts w:ascii="Arial" w:hAnsi="Arial" w:cs="Arial"/>
          <w:sz w:val="18"/>
          <w:szCs w:val="18"/>
        </w:rPr>
        <w:t xml:space="preserve">oraz </w:t>
      </w:r>
      <w:r w:rsidR="00F408F8" w:rsidRPr="00884EFD">
        <w:rPr>
          <w:rFonts w:ascii="Arial" w:hAnsi="Arial" w:cs="Arial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 (Dz. U. z 2022r. poz. 835)</w:t>
      </w:r>
      <w:r w:rsidRPr="008668C0">
        <w:rPr>
          <w:rFonts w:ascii="Arial" w:hAnsi="Arial" w:cs="Arial"/>
          <w:sz w:val="18"/>
          <w:szCs w:val="18"/>
        </w:rPr>
        <w:t>.</w:t>
      </w:r>
    </w:p>
    <w:p w14:paraId="6F98F82C" w14:textId="7AF0F6B4" w:rsidR="008668C0" w:rsidRPr="008668C0" w:rsidRDefault="008668C0" w:rsidP="00311EBD">
      <w:pPr>
        <w:pStyle w:val="Akapitzlist2"/>
        <w:numPr>
          <w:ilvl w:val="0"/>
          <w:numId w:val="37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…ustawy </w:t>
      </w:r>
      <w:proofErr w:type="spellStart"/>
      <w:r w:rsidRPr="008668C0">
        <w:rPr>
          <w:rFonts w:ascii="Arial" w:hAnsi="Arial" w:cs="Arial"/>
          <w:sz w:val="18"/>
          <w:szCs w:val="18"/>
        </w:rPr>
        <w:t>Pzp</w:t>
      </w:r>
      <w:proofErr w:type="spellEnd"/>
      <w:r w:rsidRPr="008668C0">
        <w:rPr>
          <w:rFonts w:ascii="Arial" w:hAnsi="Arial" w:cs="Arial"/>
          <w:sz w:val="18"/>
          <w:szCs w:val="18"/>
        </w:rPr>
        <w:t xml:space="preserve"> </w:t>
      </w:r>
      <w:r w:rsidRPr="008668C0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 w art. 108 ust. 1 </w:t>
      </w:r>
      <w:r w:rsidR="00F408F8">
        <w:rPr>
          <w:rFonts w:ascii="Arial" w:hAnsi="Arial" w:cs="Arial"/>
          <w:i/>
          <w:sz w:val="18"/>
          <w:szCs w:val="18"/>
        </w:rPr>
        <w:t>i art. 109 ustawy</w:t>
      </w:r>
      <w:r w:rsidRPr="008668C0">
        <w:rPr>
          <w:rFonts w:ascii="Arial" w:hAnsi="Arial" w:cs="Arial"/>
          <w:i/>
          <w:sz w:val="18"/>
          <w:szCs w:val="18"/>
        </w:rPr>
        <w:t>.</w:t>
      </w:r>
      <w:r w:rsidRPr="008668C0">
        <w:rPr>
          <w:rFonts w:ascii="Arial" w:hAnsi="Arial" w:cs="Arial"/>
          <w:sz w:val="18"/>
          <w:szCs w:val="18"/>
        </w:rPr>
        <w:t xml:space="preserve"> Jednocześnie oświadczam, że w związku z ww. okolicznością, na podstawie art. 110 ust. 2 ustawy </w:t>
      </w:r>
      <w:proofErr w:type="spellStart"/>
      <w:r w:rsidRPr="008668C0">
        <w:rPr>
          <w:rFonts w:ascii="Arial" w:hAnsi="Arial" w:cs="Arial"/>
          <w:sz w:val="18"/>
          <w:szCs w:val="18"/>
        </w:rPr>
        <w:t>Pzp</w:t>
      </w:r>
      <w:proofErr w:type="spellEnd"/>
      <w:r w:rsidRPr="008668C0">
        <w:rPr>
          <w:rFonts w:ascii="Arial" w:hAnsi="Arial" w:cs="Arial"/>
          <w:sz w:val="18"/>
          <w:szCs w:val="18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14:paraId="5A75A6BF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6E8AC37A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5C7A1435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1) ………………………………………………</w:t>
      </w:r>
    </w:p>
    <w:p w14:paraId="52661CE1" w14:textId="77777777" w:rsidR="008668C0" w:rsidRPr="008668C0" w:rsidRDefault="008668C0" w:rsidP="008668C0">
      <w:pPr>
        <w:spacing w:line="360" w:lineRule="auto"/>
        <w:ind w:left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   2) …………………………………………………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6D82634D" w14:textId="77777777" w:rsidTr="005F73F4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FB568CC" w14:textId="77777777" w:rsidR="008668C0" w:rsidRPr="008668C0" w:rsidRDefault="008668C0" w:rsidP="00311EBD">
            <w:pPr>
              <w:pStyle w:val="Akapitzlist"/>
              <w:numPr>
                <w:ilvl w:val="0"/>
                <w:numId w:val="38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14:paraId="3E28714A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p w14:paraId="308F0883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8668C0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7342E6D0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89DA190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024BEFA7" w14:textId="1B3658DD" w:rsidR="008668C0" w:rsidRPr="008668C0" w:rsidRDefault="008668C0" w:rsidP="008668C0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</w:t>
      </w:r>
      <w:r w:rsidRPr="008668C0">
        <w:rPr>
          <w:rFonts w:ascii="Arial" w:hAnsi="Arial" w:cs="Arial"/>
          <w:sz w:val="14"/>
          <w:szCs w:val="14"/>
        </w:rPr>
        <w:t xml:space="preserve">…… dnia …….…………..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</w:t>
      </w:r>
    </w:p>
    <w:p w14:paraId="3D70ECFA" w14:textId="1D6D8172" w:rsidR="008668C0" w:rsidRPr="008668C0" w:rsidRDefault="008668C0" w:rsidP="005F73F4">
      <w:pPr>
        <w:pStyle w:val="Tekstpodstawowy3"/>
        <w:spacing w:after="0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303FF6EE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20F0E693" w14:textId="77777777" w:rsidR="008668C0" w:rsidRPr="008668C0" w:rsidRDefault="008668C0" w:rsidP="008668C0">
      <w:pPr>
        <w:pStyle w:val="Tekstpodstawowy"/>
        <w:rPr>
          <w:rFonts w:ascii="Arial" w:hAnsi="Arial" w:cs="Arial"/>
          <w:sz w:val="16"/>
          <w:szCs w:val="16"/>
        </w:rPr>
      </w:pPr>
    </w:p>
    <w:p w14:paraId="54CA4E46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 - niepotrzebne wykreślić.</w:t>
      </w:r>
    </w:p>
    <w:p w14:paraId="46A64EE8" w14:textId="7C0F3C2A" w:rsidR="008668C0" w:rsidRPr="008668C0" w:rsidRDefault="008668C0" w:rsidP="005F73F4">
      <w:pPr>
        <w:pStyle w:val="Tekstpodstawowy3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52DFDB5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06B0A62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br w:type="page"/>
      </w:r>
    </w:p>
    <w:p w14:paraId="3D8E1955" w14:textId="7A7FA03D" w:rsidR="005C738E" w:rsidRPr="00284B2E" w:rsidRDefault="005C738E" w:rsidP="005C738E">
      <w:pPr>
        <w:pStyle w:val="Nagwek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284B2E">
        <w:rPr>
          <w:rFonts w:ascii="Arial" w:hAnsi="Arial" w:cs="Arial"/>
          <w:sz w:val="18"/>
          <w:szCs w:val="18"/>
        </w:rPr>
        <w:t xml:space="preserve">Załącznik nr </w:t>
      </w:r>
      <w:r w:rsidR="005840BC" w:rsidRPr="00284B2E">
        <w:rPr>
          <w:rFonts w:ascii="Arial" w:hAnsi="Arial" w:cs="Arial"/>
          <w:sz w:val="18"/>
          <w:szCs w:val="18"/>
        </w:rPr>
        <w:t>4</w:t>
      </w:r>
    </w:p>
    <w:p w14:paraId="0F6EA859" w14:textId="77777777" w:rsidR="005C738E" w:rsidRPr="00284B2E" w:rsidRDefault="005C738E" w:rsidP="005C738E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 wspólnie ubiegający się o udzielenie zamówienia:</w:t>
      </w:r>
    </w:p>
    <w:p w14:paraId="233D2956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7C679B4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2DBC3D1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297FAC63" w14:textId="77777777" w:rsidR="005C738E" w:rsidRPr="00284B2E" w:rsidRDefault="005C738E" w:rsidP="005C738E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22052B6E" w14:textId="77777777" w:rsidR="005C738E" w:rsidRPr="00284B2E" w:rsidRDefault="005C738E" w:rsidP="005C738E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3B5FF028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6A8CF629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3CCC759C" w14:textId="77777777" w:rsidR="005C738E" w:rsidRPr="00284B2E" w:rsidRDefault="005C738E" w:rsidP="005C738E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0AC8BF09" w14:textId="77777777" w:rsidR="005C738E" w:rsidRPr="00284B2E" w:rsidRDefault="005C738E" w:rsidP="005C738E">
      <w:pPr>
        <w:jc w:val="center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WYKONAWCÓW WSPÓLNIE UBIEGAJĄCYCH SIĘ O UDZIELENIE ZAMÓWIENIA</w:t>
      </w:r>
      <w:r w:rsidRPr="00284B2E">
        <w:rPr>
          <w:rStyle w:val="Odwoanieprzypisudolnego"/>
          <w:rFonts w:ascii="Arial" w:hAnsi="Arial" w:cs="Arial"/>
          <w:b/>
          <w:sz w:val="18"/>
          <w:szCs w:val="18"/>
          <w:u w:val="single"/>
        </w:rPr>
        <w:footnoteReference w:id="2"/>
      </w:r>
    </w:p>
    <w:p w14:paraId="52557C2F" w14:textId="77777777" w:rsidR="005C738E" w:rsidRPr="00284B2E" w:rsidRDefault="005C738E" w:rsidP="005C738E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składane na podstawie art. 117 ust. 4 ustawy z dnia 11 września 2019 r. Prawo zamówień publicznych </w:t>
      </w:r>
      <w:r w:rsidRPr="00284B2E">
        <w:rPr>
          <w:rFonts w:ascii="Arial" w:hAnsi="Arial" w:cs="Arial"/>
          <w:b/>
          <w:sz w:val="18"/>
          <w:szCs w:val="18"/>
        </w:rPr>
        <w:br/>
        <w:t xml:space="preserve">(dalej jako: ustawa </w:t>
      </w:r>
      <w:proofErr w:type="spellStart"/>
      <w:r w:rsidRPr="00284B2E">
        <w:rPr>
          <w:rFonts w:ascii="Arial" w:hAnsi="Arial" w:cs="Arial"/>
          <w:b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b/>
          <w:sz w:val="18"/>
          <w:szCs w:val="18"/>
        </w:rPr>
        <w:t>)</w:t>
      </w:r>
    </w:p>
    <w:p w14:paraId="3489EE97" w14:textId="77777777" w:rsidR="005C738E" w:rsidRPr="00284B2E" w:rsidRDefault="005C738E" w:rsidP="005C738E">
      <w:pPr>
        <w:spacing w:before="120"/>
        <w:rPr>
          <w:rFonts w:ascii="Arial" w:hAnsi="Arial" w:cs="Arial"/>
          <w:b/>
          <w:sz w:val="18"/>
          <w:szCs w:val="18"/>
        </w:rPr>
      </w:pPr>
    </w:p>
    <w:p w14:paraId="2A92F6B1" w14:textId="02ED9C15" w:rsidR="005C738E" w:rsidRPr="00284B2E" w:rsidRDefault="005C738E" w:rsidP="005C738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Pr="00284B2E">
        <w:rPr>
          <w:rFonts w:ascii="Arial" w:hAnsi="Arial" w:cs="Arial"/>
          <w:b/>
          <w:sz w:val="18"/>
          <w:szCs w:val="18"/>
        </w:rPr>
        <w:t xml:space="preserve"> „</w:t>
      </w:r>
      <w:r w:rsidR="00931359" w:rsidRPr="00121EBC">
        <w:rPr>
          <w:rFonts w:ascii="Arial" w:hAnsi="Arial" w:cs="Arial"/>
          <w:b/>
          <w:bCs/>
          <w:sz w:val="18"/>
          <w:szCs w:val="18"/>
        </w:rPr>
        <w:t>Zakup i dostawa laptopów wraz z zainstalowanym oprogramowaniem i pakietem biurowym w ramach realizacji projektu – „Wsparcie dla uczniów z Ukrainy- KATOWICE - MIASTO NA PRAWACH POWIATU –</w:t>
      </w:r>
      <w:r w:rsidR="00931359" w:rsidRPr="00636632">
        <w:rPr>
          <w:rFonts w:ascii="Arial" w:hAnsi="Arial" w:cs="Arial"/>
          <w:bCs/>
          <w:sz w:val="18"/>
          <w:szCs w:val="18"/>
        </w:rPr>
        <w:t xml:space="preserve"> </w:t>
      </w:r>
      <w:r w:rsidR="005E0F4D">
        <w:rPr>
          <w:rFonts w:ascii="Arial" w:hAnsi="Arial" w:cs="Arial"/>
          <w:b/>
          <w:bCs/>
          <w:sz w:val="18"/>
          <w:szCs w:val="18"/>
        </w:rPr>
        <w:t>nr 3</w:t>
      </w:r>
      <w:r w:rsidRPr="00284B2E">
        <w:rPr>
          <w:rFonts w:ascii="Arial" w:hAnsi="Arial" w:cs="Arial"/>
          <w:b/>
          <w:sz w:val="18"/>
          <w:szCs w:val="18"/>
        </w:rPr>
        <w:t xml:space="preserve">”, </w:t>
      </w:r>
      <w:r w:rsidRPr="00284B2E">
        <w:rPr>
          <w:rFonts w:ascii="Arial" w:hAnsi="Arial" w:cs="Arial"/>
          <w:sz w:val="18"/>
          <w:szCs w:val="18"/>
        </w:rPr>
        <w:t>oświadczamy,</w:t>
      </w:r>
      <w:r w:rsidR="003F01AA"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 xml:space="preserve">iż następujące usługi </w:t>
      </w:r>
      <w:r w:rsidR="003F01AA">
        <w:rPr>
          <w:rFonts w:ascii="Arial" w:hAnsi="Arial" w:cs="Arial"/>
          <w:sz w:val="18"/>
          <w:szCs w:val="18"/>
        </w:rPr>
        <w:t xml:space="preserve">wykonają poszczególni wykonawcy </w:t>
      </w:r>
      <w:r w:rsidRPr="00284B2E">
        <w:rPr>
          <w:rFonts w:ascii="Arial" w:hAnsi="Arial" w:cs="Arial"/>
          <w:sz w:val="18"/>
          <w:szCs w:val="18"/>
        </w:rPr>
        <w:t>wspólnie ubiegający się o udzielenie zamówienia**:</w:t>
      </w:r>
    </w:p>
    <w:p w14:paraId="630EA3FD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3B609E3" w14:textId="77777777" w:rsidR="005C738E" w:rsidRPr="00284B2E" w:rsidRDefault="005C738E" w:rsidP="00311EBD">
      <w:pPr>
        <w:pStyle w:val="Akapitzlist"/>
        <w:numPr>
          <w:ilvl w:val="0"/>
          <w:numId w:val="25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…………………………..… </w:t>
      </w:r>
    </w:p>
    <w:p w14:paraId="39A60F4C" w14:textId="719B7D9B" w:rsidR="005C738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………………………………………………………………………..…………………….…………….</w:t>
      </w:r>
    </w:p>
    <w:p w14:paraId="752EA7A1" w14:textId="77777777" w:rsidR="00F648CE" w:rsidRPr="00284B2E" w:rsidRDefault="00F648C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2A5BB8A" w14:textId="77777777" w:rsidR="005C738E" w:rsidRPr="00284B2E" w:rsidRDefault="005C738E" w:rsidP="00311EBD">
      <w:pPr>
        <w:pStyle w:val="Akapitzlist"/>
        <w:numPr>
          <w:ilvl w:val="0"/>
          <w:numId w:val="25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…………………………….. </w:t>
      </w:r>
    </w:p>
    <w:p w14:paraId="1B186A50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………………………………………………………………………………………….…………………</w:t>
      </w:r>
    </w:p>
    <w:p w14:paraId="12B335FD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02AE3DC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E6CD126" w14:textId="77777777" w:rsidR="0064345A" w:rsidRPr="00F648CE" w:rsidRDefault="0064345A" w:rsidP="0064345A">
      <w:pPr>
        <w:rPr>
          <w:rFonts w:ascii="Arial" w:hAnsi="Arial" w:cs="Arial"/>
          <w:sz w:val="16"/>
          <w:szCs w:val="16"/>
        </w:rPr>
      </w:pPr>
      <w:r w:rsidRPr="00F648CE">
        <w:rPr>
          <w:rFonts w:ascii="Arial" w:hAnsi="Arial" w:cs="Arial"/>
          <w:sz w:val="16"/>
          <w:szCs w:val="16"/>
        </w:rPr>
        <w:t>……………………….., dnia ………………………..</w:t>
      </w:r>
    </w:p>
    <w:p w14:paraId="2FA0A8C0" w14:textId="77777777" w:rsidR="0064345A" w:rsidRPr="00F648CE" w:rsidRDefault="0064345A" w:rsidP="0064345A">
      <w:pPr>
        <w:rPr>
          <w:rFonts w:ascii="Arial" w:hAnsi="Arial" w:cs="Arial"/>
          <w:i/>
          <w:sz w:val="16"/>
          <w:szCs w:val="16"/>
        </w:rPr>
      </w:pPr>
      <w:r w:rsidRPr="00F648CE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08742433" w14:textId="77777777" w:rsidR="005C738E" w:rsidRPr="00284B2E" w:rsidRDefault="005C738E" w:rsidP="005C738E">
      <w:pPr>
        <w:spacing w:after="240" w:line="360" w:lineRule="auto"/>
        <w:jc w:val="both"/>
        <w:rPr>
          <w:rFonts w:ascii="Arial" w:hAnsi="Arial" w:cs="Arial"/>
          <w:sz w:val="18"/>
          <w:szCs w:val="18"/>
        </w:rPr>
      </w:pPr>
    </w:p>
    <w:p w14:paraId="351CD8B7" w14:textId="77777777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sym w:font="Symbol" w:char="F02A"/>
      </w:r>
      <w:r w:rsidRPr="009A0E83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2EB2A79E" w14:textId="7E0102F1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  <w:r w:rsidR="00F408F8">
        <w:rPr>
          <w:rFonts w:ascii="Arial" w:hAnsi="Arial" w:cs="Arial"/>
          <w:i/>
          <w:sz w:val="16"/>
          <w:szCs w:val="16"/>
        </w:rPr>
        <w:t xml:space="preserve"> (także spółki cywilnej).</w:t>
      </w:r>
    </w:p>
    <w:p w14:paraId="75B5C4D6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594D2E44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00F4CF88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4ACA4C4D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4DDE1325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5B914A55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6FDD7B30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57C009CB" w14:textId="77777777" w:rsidR="00343DF1" w:rsidRDefault="00343DF1">
      <w:p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br w:type="page"/>
      </w:r>
    </w:p>
    <w:p w14:paraId="55119368" w14:textId="3BC6E15A" w:rsidR="00343DF1" w:rsidRDefault="00343DF1" w:rsidP="00343DF1">
      <w:pPr>
        <w:jc w:val="right"/>
        <w:rPr>
          <w:rFonts w:ascii="Arial" w:hAnsi="Arial" w:cs="Arial"/>
          <w:sz w:val="18"/>
          <w:szCs w:val="16"/>
        </w:rPr>
      </w:pPr>
      <w:r w:rsidRPr="00464E38">
        <w:rPr>
          <w:rFonts w:ascii="Arial" w:hAnsi="Arial" w:cs="Arial"/>
          <w:sz w:val="18"/>
          <w:szCs w:val="16"/>
        </w:rPr>
        <w:t>Załącznik nr 5</w:t>
      </w:r>
    </w:p>
    <w:p w14:paraId="1E50D1AD" w14:textId="77777777" w:rsidR="00343DF1" w:rsidRPr="00464E38" w:rsidRDefault="00343DF1" w:rsidP="00343DF1">
      <w:pPr>
        <w:jc w:val="right"/>
        <w:rPr>
          <w:rFonts w:ascii="Arial" w:hAnsi="Arial" w:cs="Arial"/>
          <w:sz w:val="18"/>
          <w:szCs w:val="16"/>
        </w:rPr>
      </w:pPr>
    </w:p>
    <w:p w14:paraId="1F3A25EF" w14:textId="77777777" w:rsidR="00343DF1" w:rsidRPr="007A6E3F" w:rsidRDefault="00343DF1" w:rsidP="00343DF1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14CDF753" w14:textId="77777777" w:rsidR="00343DF1" w:rsidRPr="007A6E3F" w:rsidRDefault="00343DF1" w:rsidP="00343DF1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………………………………………</w:t>
      </w:r>
    </w:p>
    <w:p w14:paraId="3C95F927" w14:textId="77777777" w:rsidR="00343DF1" w:rsidRPr="007A6E3F" w:rsidRDefault="00343DF1" w:rsidP="00343DF1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………………………………………</w:t>
      </w:r>
    </w:p>
    <w:p w14:paraId="60842A61" w14:textId="77777777" w:rsidR="00343DF1" w:rsidRPr="007A6E3F" w:rsidRDefault="00343DF1" w:rsidP="00343DF1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495AA394" w14:textId="77777777" w:rsidR="00343DF1" w:rsidRPr="007A6E3F" w:rsidRDefault="00343DF1" w:rsidP="00343DF1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35424486" w14:textId="77777777" w:rsidR="00343DF1" w:rsidRPr="00E965BD" w:rsidRDefault="00343DF1" w:rsidP="00343DF1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E965BD">
        <w:rPr>
          <w:rFonts w:ascii="Arial" w:hAnsi="Arial" w:cs="Arial"/>
          <w:b/>
          <w:sz w:val="24"/>
          <w:szCs w:val="24"/>
        </w:rPr>
        <w:t>WYKAZ MATERIAŁÓW I URZĄDZEŃ ROWNOWAŻNYCH</w:t>
      </w:r>
    </w:p>
    <w:p w14:paraId="4A4BA7C3" w14:textId="77777777" w:rsidR="00343DF1" w:rsidRPr="00E965BD" w:rsidRDefault="00343DF1" w:rsidP="00343DF1">
      <w:pPr>
        <w:pStyle w:val="Tekstkomentarza2"/>
        <w:jc w:val="center"/>
        <w:rPr>
          <w:rFonts w:ascii="Arial" w:hAnsi="Arial" w:cs="Arial"/>
          <w:b/>
        </w:rPr>
      </w:pPr>
    </w:p>
    <w:p w14:paraId="536FD0EF" w14:textId="299F7187" w:rsidR="00343DF1" w:rsidRPr="00B84820" w:rsidRDefault="00343DF1" w:rsidP="00343DF1">
      <w:pPr>
        <w:pStyle w:val="Tekstkomentarza2"/>
        <w:spacing w:line="276" w:lineRule="auto"/>
        <w:ind w:left="-567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 xml:space="preserve">Przystępując do udziału w postępowaniu o udzielenie zamówienia publicznego na zadanie pn.: </w:t>
      </w:r>
      <w:r w:rsidRPr="00B84820">
        <w:rPr>
          <w:rFonts w:ascii="Arial" w:hAnsi="Arial" w:cs="Arial"/>
          <w:b/>
          <w:sz w:val="18"/>
        </w:rPr>
        <w:t>„</w:t>
      </w:r>
      <w:r w:rsidRPr="00121EBC">
        <w:rPr>
          <w:rFonts w:ascii="Arial" w:hAnsi="Arial" w:cs="Arial"/>
          <w:b/>
          <w:bCs/>
          <w:sz w:val="18"/>
          <w:szCs w:val="18"/>
        </w:rPr>
        <w:t>Zakup i dostawa laptopów wraz z zainstalowanym oprogramowaniem i pakietem biurowym w ramach realizacji projektu – „Wsparcie dla uczniów z Ukrainy- KATOWICE - MIASTO NA PRAWACH POWIATU –</w:t>
      </w:r>
      <w:r w:rsidRPr="00636632">
        <w:rPr>
          <w:rFonts w:ascii="Arial" w:hAnsi="Arial" w:cs="Arial"/>
          <w:bCs/>
          <w:sz w:val="18"/>
          <w:szCs w:val="18"/>
        </w:rPr>
        <w:t xml:space="preserve"> </w:t>
      </w:r>
      <w:r w:rsidR="005E0F4D">
        <w:rPr>
          <w:rFonts w:ascii="Arial" w:hAnsi="Arial" w:cs="Arial"/>
          <w:b/>
          <w:bCs/>
          <w:sz w:val="18"/>
          <w:szCs w:val="18"/>
        </w:rPr>
        <w:t>nr 3</w:t>
      </w:r>
      <w:r w:rsidRPr="00B84820">
        <w:rPr>
          <w:rFonts w:ascii="Arial" w:hAnsi="Arial" w:cs="Arial"/>
          <w:b/>
          <w:sz w:val="18"/>
        </w:rPr>
        <w:t xml:space="preserve">” </w:t>
      </w:r>
      <w:r w:rsidRPr="00B84820">
        <w:rPr>
          <w:rFonts w:ascii="Arial" w:hAnsi="Arial" w:cs="Arial"/>
          <w:sz w:val="18"/>
        </w:rPr>
        <w:t>oświadczam, że podane w poniższej tabeli rozwiązania równoważne:</w:t>
      </w:r>
    </w:p>
    <w:p w14:paraId="03AF4CA6" w14:textId="77777777" w:rsidR="00343DF1" w:rsidRPr="00B84820" w:rsidRDefault="00343DF1" w:rsidP="00343DF1">
      <w:pPr>
        <w:pStyle w:val="Tekstkomentarza2"/>
        <w:spacing w:line="276" w:lineRule="auto"/>
        <w:ind w:left="-567"/>
        <w:jc w:val="both"/>
        <w:rPr>
          <w:rFonts w:ascii="Arial" w:hAnsi="Arial" w:cs="Arial"/>
          <w:sz w:val="18"/>
        </w:rPr>
      </w:pPr>
    </w:p>
    <w:p w14:paraId="771C3E63" w14:textId="77777777" w:rsidR="00343DF1" w:rsidRPr="00B84820" w:rsidRDefault="00343DF1" w:rsidP="00311EBD">
      <w:pPr>
        <w:pStyle w:val="Tekstkomentarza2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1192641D" w14:textId="77777777" w:rsidR="00343DF1" w:rsidRPr="00B84820" w:rsidRDefault="00343DF1" w:rsidP="00343DF1">
      <w:pPr>
        <w:pStyle w:val="Tekstkomentarza2"/>
        <w:spacing w:line="276" w:lineRule="auto"/>
        <w:ind w:left="-207"/>
        <w:jc w:val="both"/>
        <w:rPr>
          <w:rFonts w:ascii="Arial" w:hAnsi="Arial" w:cs="Arial"/>
          <w:sz w:val="18"/>
        </w:rPr>
      </w:pPr>
    </w:p>
    <w:p w14:paraId="381761A9" w14:textId="77777777" w:rsidR="00343DF1" w:rsidRPr="00B84820" w:rsidRDefault="00343DF1" w:rsidP="00311EBD">
      <w:pPr>
        <w:pStyle w:val="Tekstkomentarza2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>posiadają parametry techniczne i jakościowe nie gorsze od założeń, umożliwiające uzyskanie efektu założonego przez Zamawiającego.</w:t>
      </w:r>
    </w:p>
    <w:p w14:paraId="740A61EA" w14:textId="77777777" w:rsidR="00343DF1" w:rsidRPr="00E965BD" w:rsidRDefault="00343DF1" w:rsidP="00343DF1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343DF1" w:rsidRPr="00464E38" w14:paraId="20F5AE55" w14:textId="77777777" w:rsidTr="00A4313C">
        <w:trPr>
          <w:trHeight w:val="1770"/>
        </w:trPr>
        <w:tc>
          <w:tcPr>
            <w:tcW w:w="329" w:type="pct"/>
            <w:vAlign w:val="center"/>
          </w:tcPr>
          <w:p w14:paraId="4D5B3FD3" w14:textId="77777777" w:rsidR="00343DF1" w:rsidRPr="00E965BD" w:rsidRDefault="00343DF1" w:rsidP="00A4313C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40AC5832" w14:textId="77777777" w:rsidR="00343DF1" w:rsidRPr="00E965BD" w:rsidRDefault="00343DF1" w:rsidP="00A4313C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Wskazanie materiału, produktu, elementu                          z dokumentacji postępowania</w:t>
            </w:r>
          </w:p>
        </w:tc>
        <w:tc>
          <w:tcPr>
            <w:tcW w:w="1475" w:type="pct"/>
            <w:vAlign w:val="center"/>
          </w:tcPr>
          <w:p w14:paraId="2EC04823" w14:textId="77777777" w:rsidR="00343DF1" w:rsidRPr="00E965BD" w:rsidRDefault="00343DF1" w:rsidP="00A4313C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219C359E" w14:textId="77777777" w:rsidR="00343DF1" w:rsidRPr="00E965BD" w:rsidRDefault="00343DF1" w:rsidP="00A4313C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Opis parametrów technicznych dokumentujących równoważność z wymaganiami SWZ</w:t>
            </w:r>
          </w:p>
        </w:tc>
        <w:tc>
          <w:tcPr>
            <w:tcW w:w="991" w:type="pct"/>
            <w:vAlign w:val="center"/>
          </w:tcPr>
          <w:p w14:paraId="00C1AC25" w14:textId="77777777" w:rsidR="00343DF1" w:rsidRPr="00464E38" w:rsidRDefault="00343DF1" w:rsidP="00A4313C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43DF1" w:rsidRPr="007A6E3F" w14:paraId="68780D70" w14:textId="77777777" w:rsidTr="00A4313C">
        <w:trPr>
          <w:trHeight w:val="527"/>
        </w:trPr>
        <w:tc>
          <w:tcPr>
            <w:tcW w:w="329" w:type="pct"/>
          </w:tcPr>
          <w:p w14:paraId="0C2DB0C6" w14:textId="77777777" w:rsidR="00343DF1" w:rsidRPr="007A6E3F" w:rsidRDefault="00343DF1" w:rsidP="00A4313C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FE35C41" w14:textId="77777777" w:rsidR="00343DF1" w:rsidRPr="007A6E3F" w:rsidRDefault="00343DF1" w:rsidP="00A4313C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60571446" w14:textId="77777777" w:rsidR="00343DF1" w:rsidRPr="007A6E3F" w:rsidRDefault="00343DF1" w:rsidP="00A4313C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07B19DBF" w14:textId="77777777" w:rsidR="00343DF1" w:rsidRPr="007A6E3F" w:rsidRDefault="00343DF1" w:rsidP="00A4313C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3FD5378" w14:textId="77777777" w:rsidR="00343DF1" w:rsidRPr="007A6E3F" w:rsidRDefault="00343DF1" w:rsidP="00A4313C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43DF1" w:rsidRPr="007A6E3F" w14:paraId="19B64226" w14:textId="77777777" w:rsidTr="00A4313C">
        <w:trPr>
          <w:trHeight w:val="563"/>
        </w:trPr>
        <w:tc>
          <w:tcPr>
            <w:tcW w:w="329" w:type="pct"/>
          </w:tcPr>
          <w:p w14:paraId="60A882A3" w14:textId="77777777" w:rsidR="00343DF1" w:rsidRPr="007A6E3F" w:rsidRDefault="00343DF1" w:rsidP="00A4313C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3BA89835" w14:textId="77777777" w:rsidR="00343DF1" w:rsidRPr="007A6E3F" w:rsidRDefault="00343DF1" w:rsidP="00A4313C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4DE3FFCC" w14:textId="77777777" w:rsidR="00343DF1" w:rsidRPr="007A6E3F" w:rsidRDefault="00343DF1" w:rsidP="00A4313C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ED90715" w14:textId="77777777" w:rsidR="00343DF1" w:rsidRPr="007A6E3F" w:rsidRDefault="00343DF1" w:rsidP="00A4313C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26F17F88" w14:textId="77777777" w:rsidR="00343DF1" w:rsidRPr="007A6E3F" w:rsidRDefault="00343DF1" w:rsidP="00A4313C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43DF1" w:rsidRPr="007A6E3F" w14:paraId="209A3A94" w14:textId="77777777" w:rsidTr="00A4313C">
        <w:trPr>
          <w:trHeight w:val="557"/>
        </w:trPr>
        <w:tc>
          <w:tcPr>
            <w:tcW w:w="329" w:type="pct"/>
          </w:tcPr>
          <w:p w14:paraId="0014790F" w14:textId="77777777" w:rsidR="00343DF1" w:rsidRPr="007A6E3F" w:rsidRDefault="00343DF1" w:rsidP="00A4313C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2C74F257" w14:textId="77777777" w:rsidR="00343DF1" w:rsidRPr="007A6E3F" w:rsidRDefault="00343DF1" w:rsidP="00A4313C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D81CECC" w14:textId="77777777" w:rsidR="00343DF1" w:rsidRPr="007A6E3F" w:rsidRDefault="00343DF1" w:rsidP="00A4313C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17E72B66" w14:textId="77777777" w:rsidR="00343DF1" w:rsidRPr="007A6E3F" w:rsidRDefault="00343DF1" w:rsidP="00A4313C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A789FE1" w14:textId="77777777" w:rsidR="00343DF1" w:rsidRPr="007A6E3F" w:rsidRDefault="00343DF1" w:rsidP="00A4313C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57C61050" w14:textId="77777777" w:rsidR="00343DF1" w:rsidRPr="00205C50" w:rsidRDefault="00343DF1" w:rsidP="00343DF1">
      <w:pPr>
        <w:pStyle w:val="Tekstkomentarza2"/>
        <w:spacing w:line="240" w:lineRule="atLeast"/>
        <w:jc w:val="both"/>
        <w:rPr>
          <w:rFonts w:ascii="Arial" w:hAnsi="Arial" w:cs="Arial"/>
          <w:i/>
          <w:sz w:val="16"/>
          <w:szCs w:val="18"/>
        </w:rPr>
      </w:pPr>
      <w:r w:rsidRPr="00A42ABE">
        <w:rPr>
          <w:rFonts w:ascii="Arial" w:hAnsi="Arial" w:cs="Arial"/>
          <w:i/>
          <w:sz w:val="16"/>
          <w:szCs w:val="18"/>
        </w:rPr>
        <w:t xml:space="preserve"> (w razie potrzeby proszę poszerzyć tabelę)</w:t>
      </w:r>
    </w:p>
    <w:p w14:paraId="646CB104" w14:textId="77777777" w:rsidR="00343DF1" w:rsidRPr="007A6E3F" w:rsidRDefault="00343DF1" w:rsidP="00343DF1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8CFCC22" w14:textId="77777777" w:rsidR="00343DF1" w:rsidRPr="007A6E3F" w:rsidRDefault="00343DF1" w:rsidP="00343DF1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określonym przez Zamawiającego w SWZ. Zamawiający uzna za wystarczające załączenie jednego z ww. dokumentów potwierdzających, że oferowane rozwiązanie odpowiadają wymaganiom określonym przez Zamawiającego. </w:t>
      </w:r>
    </w:p>
    <w:p w14:paraId="16D6FA7D" w14:textId="77777777" w:rsidR="00343DF1" w:rsidRPr="007A6E3F" w:rsidRDefault="00343DF1" w:rsidP="00343DF1">
      <w:pPr>
        <w:pStyle w:val="Tekstkomentarza2"/>
        <w:jc w:val="both"/>
        <w:rPr>
          <w:rFonts w:ascii="Arial" w:hAnsi="Arial" w:cs="Arial"/>
          <w:sz w:val="16"/>
          <w:szCs w:val="16"/>
        </w:rPr>
      </w:pPr>
    </w:p>
    <w:p w14:paraId="5054417C" w14:textId="77777777" w:rsidR="00343DF1" w:rsidRPr="007A6E3F" w:rsidRDefault="00343DF1" w:rsidP="00343DF1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4B61151A" w14:textId="77777777" w:rsidR="00343DF1" w:rsidRPr="007A6E3F" w:rsidRDefault="00343DF1" w:rsidP="00343DF1">
      <w:pPr>
        <w:rPr>
          <w:rFonts w:ascii="Arial" w:hAnsi="Arial" w:cs="Arial"/>
        </w:rPr>
      </w:pPr>
    </w:p>
    <w:p w14:paraId="6673653A" w14:textId="77777777" w:rsidR="00343DF1" w:rsidRPr="007A6E3F" w:rsidRDefault="00343DF1" w:rsidP="00343D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 dnia</w:t>
      </w:r>
      <w:r w:rsidRPr="007A6E3F">
        <w:rPr>
          <w:rFonts w:ascii="Arial" w:hAnsi="Arial" w:cs="Arial"/>
        </w:rPr>
        <w:t>…….…………..                                                               ..........................................................</w:t>
      </w:r>
    </w:p>
    <w:p w14:paraId="73FF59A7" w14:textId="77777777" w:rsidR="00343DF1" w:rsidRPr="00205C50" w:rsidRDefault="00343DF1" w:rsidP="00343DF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</w:t>
      </w:r>
      <w:r>
        <w:rPr>
          <w:rFonts w:ascii="Arial" w:hAnsi="Arial" w:cs="Arial"/>
          <w:sz w:val="14"/>
          <w:szCs w:val="14"/>
        </w:rPr>
        <w:t xml:space="preserve">     </w:t>
      </w:r>
      <w:r>
        <w:rPr>
          <w:rFonts w:ascii="Arial" w:hAnsi="Arial" w:cs="Arial"/>
          <w:sz w:val="14"/>
          <w:szCs w:val="14"/>
        </w:rPr>
        <w:tab/>
        <w:t xml:space="preserve">   </w:t>
      </w:r>
      <w:r>
        <w:rPr>
          <w:rFonts w:ascii="Arial" w:hAnsi="Arial" w:cs="Arial"/>
          <w:sz w:val="14"/>
          <w:szCs w:val="14"/>
        </w:rPr>
        <w:tab/>
        <w:t xml:space="preserve">                 (Podpis W</w:t>
      </w:r>
      <w:r w:rsidRPr="007A6E3F">
        <w:rPr>
          <w:rFonts w:ascii="Arial" w:hAnsi="Arial" w:cs="Arial"/>
          <w:sz w:val="14"/>
          <w:szCs w:val="14"/>
        </w:rPr>
        <w:t>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</w:t>
      </w:r>
      <w:r>
        <w:rPr>
          <w:rFonts w:ascii="Arial" w:hAnsi="Arial" w:cs="Arial"/>
          <w:sz w:val="14"/>
          <w:szCs w:val="14"/>
        </w:rPr>
        <w:t xml:space="preserve">   występowania w imieniu W</w:t>
      </w:r>
      <w:r w:rsidRPr="007A6E3F">
        <w:rPr>
          <w:rFonts w:ascii="Arial" w:hAnsi="Arial" w:cs="Arial"/>
          <w:sz w:val="14"/>
          <w:szCs w:val="14"/>
        </w:rPr>
        <w:t>ykonawcy)</w:t>
      </w:r>
    </w:p>
    <w:p w14:paraId="261F57FA" w14:textId="77777777" w:rsidR="00343DF1" w:rsidRDefault="00343DF1" w:rsidP="00343DF1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1B7ED27C" w14:textId="77777777" w:rsidR="00343DF1" w:rsidRPr="00A42ABE" w:rsidRDefault="00343DF1" w:rsidP="00343DF1">
      <w:pPr>
        <w:pStyle w:val="Tekstpodstawowy"/>
        <w:jc w:val="both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1ECBD840" w14:textId="4F8B95D8" w:rsidR="005C738E" w:rsidRPr="00284B2E" w:rsidRDefault="005C738E" w:rsidP="005C738E">
      <w:pPr>
        <w:rPr>
          <w:rFonts w:ascii="Arial" w:hAnsi="Arial" w:cs="Arial"/>
          <w:sz w:val="18"/>
          <w:szCs w:val="18"/>
        </w:rPr>
      </w:pPr>
    </w:p>
    <w:sectPr w:rsidR="005C738E" w:rsidRPr="00284B2E" w:rsidSect="0046041E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3AA6" w16cex:dateUtc="2021-03-04T09:53:00Z"/>
  <w16cex:commentExtensible w16cex:durableId="23EB3B4F" w16cex:dateUtc="2021-03-04T09:56:00Z"/>
  <w16cex:commentExtensible w16cex:durableId="23EB3BF2" w16cex:dateUtc="2021-03-04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123AAC" w16cid:durableId="23EB3AA6"/>
  <w16cid:commentId w16cid:paraId="6AC7CEB7" w16cid:durableId="23EB3B4F"/>
  <w16cid:commentId w16cid:paraId="3A1DF351" w16cid:durableId="23EB3B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C7816" w14:textId="77777777" w:rsidR="005C646C" w:rsidRDefault="005C646C">
      <w:r>
        <w:separator/>
      </w:r>
    </w:p>
  </w:endnote>
  <w:endnote w:type="continuationSeparator" w:id="0">
    <w:p w14:paraId="39836D3D" w14:textId="77777777" w:rsidR="005C646C" w:rsidRDefault="005C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15814F2F" w:rsidR="005C646C" w:rsidRDefault="005C646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661">
          <w:rPr>
            <w:noProof/>
          </w:rPr>
          <w:t>6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5C646C" w:rsidRDefault="005C64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75A5A" w14:textId="77777777" w:rsidR="005C646C" w:rsidRDefault="005C646C">
      <w:r>
        <w:separator/>
      </w:r>
    </w:p>
  </w:footnote>
  <w:footnote w:type="continuationSeparator" w:id="0">
    <w:p w14:paraId="73083B3B" w14:textId="77777777" w:rsidR="005C646C" w:rsidRDefault="005C646C">
      <w:r>
        <w:continuationSeparator/>
      </w:r>
    </w:p>
  </w:footnote>
  <w:footnote w:id="1">
    <w:p w14:paraId="66E3A0AB" w14:textId="77777777" w:rsidR="005C646C" w:rsidRPr="00D450FF" w:rsidRDefault="005C646C" w:rsidP="005024E1">
      <w:pPr>
        <w:pStyle w:val="Tekstprzypisudolnego"/>
        <w:rPr>
          <w:rFonts w:ascii="Arial" w:hAnsi="Arial" w:cs="Arial"/>
        </w:rPr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D450FF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7BCE00C" w14:textId="2B89BC25" w:rsidR="005C646C" w:rsidRPr="009A0E83" w:rsidRDefault="005C646C" w:rsidP="005C738E">
      <w:pPr>
        <w:pStyle w:val="Tekstprzypisudolnego"/>
        <w:rPr>
          <w:rFonts w:ascii="Arial" w:hAnsi="Arial" w:cs="Arial"/>
          <w:sz w:val="16"/>
          <w:szCs w:val="16"/>
        </w:rPr>
      </w:pPr>
      <w:r w:rsidRPr="009A0E8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0E83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  <w:r>
        <w:rPr>
          <w:rFonts w:ascii="Arial" w:hAnsi="Arial" w:cs="Arial"/>
          <w:sz w:val="16"/>
          <w:szCs w:val="16"/>
        </w:rPr>
        <w:t xml:space="preserve"> (także spółka cywilna)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3B14" w14:textId="6BD52899" w:rsidR="005C646C" w:rsidRPr="00D450FF" w:rsidRDefault="005C646C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D450FF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5C646C" w:rsidRPr="00D12250" w:rsidRDefault="005C646C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D195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5C646C" w:rsidRDefault="005C64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7FC4B" w14:textId="5B2FE525" w:rsidR="005C646C" w:rsidRPr="0046041E" w:rsidRDefault="0046041E" w:rsidP="0046041E">
    <w:pPr>
      <w:pStyle w:val="Nagwek"/>
    </w:pPr>
    <w:r>
      <w:rPr>
        <w:rFonts w:ascii="Calibri" w:hAnsi="Calibri"/>
        <w:noProof/>
        <w:sz w:val="16"/>
        <w:szCs w:val="16"/>
      </w:rPr>
      <w:drawing>
        <wp:inline distT="0" distB="0" distL="0" distR="0" wp14:anchorId="5776B560" wp14:editId="00190429">
          <wp:extent cx="5694045" cy="713105"/>
          <wp:effectExtent l="0" t="0" r="190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04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03CD73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5194594"/>
    <w:multiLevelType w:val="hybridMultilevel"/>
    <w:tmpl w:val="F5FE949A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7" w15:restartNumberingAfterBreak="0">
    <w:nsid w:val="0A96570A"/>
    <w:multiLevelType w:val="multilevel"/>
    <w:tmpl w:val="BA2E2A98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  <w:color w:val="00000A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eastAsia="Times New Roman" w:cs="Arial"/>
        <w:b w:val="0"/>
        <w:i w:val="0"/>
        <w:color w:val="00000A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352" w:hanging="792"/>
      </w:pPr>
      <w:rPr>
        <w:b w:val="0"/>
        <w:i w:val="0"/>
        <w:color w:val="00000A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38" w15:restartNumberingAfterBreak="0">
    <w:nsid w:val="0B0039C0"/>
    <w:multiLevelType w:val="multilevel"/>
    <w:tmpl w:val="72103BAC"/>
    <w:styleLink w:val="WW8Num42"/>
    <w:lvl w:ilvl="0">
      <w:numFmt w:val="bullet"/>
      <w:lvlText w:val=""/>
      <w:lvlJc w:val="left"/>
      <w:pPr>
        <w:ind w:left="1068" w:hanging="360"/>
      </w:pPr>
      <w:rPr>
        <w:rFonts w:ascii="Symbol" w:eastAsia="Arial" w:hAnsi="Symbol" w:cs="Symbol"/>
        <w:shd w:val="clear" w:color="auto" w:fill="FFFFFF"/>
      </w:rPr>
    </w:lvl>
    <w:lvl w:ilvl="1">
      <w:start w:val="2"/>
      <w:numFmt w:val="decimal"/>
      <w:lvlText w:val="%2)"/>
      <w:lvlJc w:val="left"/>
      <w:pPr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39" w15:restartNumberingAfterBreak="0">
    <w:nsid w:val="0C512E7E"/>
    <w:multiLevelType w:val="multilevel"/>
    <w:tmpl w:val="0258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1" w15:restartNumberingAfterBreak="0">
    <w:nsid w:val="0FC70B5D"/>
    <w:multiLevelType w:val="hybridMultilevel"/>
    <w:tmpl w:val="34FE6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3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4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7" w15:restartNumberingAfterBreak="0">
    <w:nsid w:val="1D4F236A"/>
    <w:multiLevelType w:val="hybridMultilevel"/>
    <w:tmpl w:val="BC9E97A2"/>
    <w:lvl w:ilvl="0" w:tplc="ACBC2E1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spacing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EE14302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7CDC675E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D6F590D"/>
    <w:multiLevelType w:val="multilevel"/>
    <w:tmpl w:val="FC8AF7CA"/>
    <w:styleLink w:val="WWNum15"/>
    <w:lvl w:ilvl="0">
      <w:numFmt w:val="bullet"/>
      <w:lvlText w:val=""/>
      <w:lvlJc w:val="left"/>
      <w:pPr>
        <w:ind w:left="1413" w:hanging="705"/>
      </w:pPr>
      <w:rPr>
        <w:rFonts w:ascii="Wingdings" w:hAnsi="Wingdings"/>
        <w:b/>
        <w:sz w:val="21"/>
      </w:rPr>
    </w:lvl>
    <w:lvl w:ilvl="1">
      <w:start w:val="1"/>
      <w:numFmt w:val="decimal"/>
      <w:lvlText w:val="%1.%2."/>
      <w:lvlJc w:val="left"/>
      <w:pPr>
        <w:ind w:left="2120" w:hanging="707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838" w:hanging="72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3543" w:hanging="720"/>
      </w:pPr>
      <w:rPr>
        <w:rFonts w:eastAsia="Times New Roman" w:cs="Tahoma"/>
        <w:b w:val="0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31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08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148" w:hanging="1800"/>
      </w:pPr>
      <w:rPr>
        <w:rFonts w:cs="Times New Roman"/>
      </w:rPr>
    </w:lvl>
  </w:abstractNum>
  <w:abstractNum w:abstractNumId="49" w15:restartNumberingAfterBreak="0">
    <w:nsid w:val="1F937F06"/>
    <w:multiLevelType w:val="multilevel"/>
    <w:tmpl w:val="E7763648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1" w15:restartNumberingAfterBreak="0">
    <w:nsid w:val="2276482C"/>
    <w:multiLevelType w:val="hybridMultilevel"/>
    <w:tmpl w:val="976695E6"/>
    <w:lvl w:ilvl="0" w:tplc="0E6C803C">
      <w:start w:val="1"/>
      <w:numFmt w:val="decimal"/>
      <w:lvlText w:val="§ %1."/>
      <w:lvlJc w:val="center"/>
      <w:pPr>
        <w:ind w:left="720" w:hanging="360"/>
      </w:pPr>
      <w:rPr>
        <w:rFonts w:ascii="Times New Roman" w:hAnsi="Times New Roman" w:hint="default"/>
        <w:b/>
        <w:i w:val="0"/>
        <w:spacing w:val="0"/>
        <w:sz w:val="24"/>
      </w:rPr>
    </w:lvl>
    <w:lvl w:ilvl="1" w:tplc="8E609F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E14302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7CDC675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C76ADB"/>
    <w:multiLevelType w:val="hybridMultilevel"/>
    <w:tmpl w:val="DBFE5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3121C39"/>
    <w:multiLevelType w:val="hybridMultilevel"/>
    <w:tmpl w:val="E092DDF4"/>
    <w:lvl w:ilvl="0" w:tplc="8E609F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65965A3"/>
    <w:multiLevelType w:val="hybridMultilevel"/>
    <w:tmpl w:val="E092DDF4"/>
    <w:lvl w:ilvl="0" w:tplc="8E609F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DF26B3F"/>
    <w:multiLevelType w:val="multilevel"/>
    <w:tmpl w:val="21CE3B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7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8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3575263"/>
    <w:multiLevelType w:val="hybridMultilevel"/>
    <w:tmpl w:val="A91E6E02"/>
    <w:lvl w:ilvl="0" w:tplc="15FA5AD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0" w15:restartNumberingAfterBreak="0">
    <w:nsid w:val="33C24DC5"/>
    <w:multiLevelType w:val="hybridMultilevel"/>
    <w:tmpl w:val="3542B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E3233B5"/>
    <w:multiLevelType w:val="multilevel"/>
    <w:tmpl w:val="BA28051A"/>
    <w:styleLink w:val="WWNum49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62" w15:restartNumberingAfterBreak="0">
    <w:nsid w:val="406948FA"/>
    <w:multiLevelType w:val="hybridMultilevel"/>
    <w:tmpl w:val="976695E6"/>
    <w:lvl w:ilvl="0" w:tplc="0E6C803C">
      <w:start w:val="1"/>
      <w:numFmt w:val="decimal"/>
      <w:lvlText w:val="§ %1."/>
      <w:lvlJc w:val="center"/>
      <w:pPr>
        <w:ind w:left="720" w:hanging="360"/>
      </w:pPr>
      <w:rPr>
        <w:rFonts w:ascii="Times New Roman" w:hAnsi="Times New Roman" w:hint="default"/>
        <w:b/>
        <w:i w:val="0"/>
        <w:spacing w:val="0"/>
        <w:sz w:val="24"/>
      </w:rPr>
    </w:lvl>
    <w:lvl w:ilvl="1" w:tplc="8E609F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E14302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7CDC675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AB95B87"/>
    <w:multiLevelType w:val="hybridMultilevel"/>
    <w:tmpl w:val="1DC42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6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7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8" w15:restartNumberingAfterBreak="0">
    <w:nsid w:val="50894B2E"/>
    <w:multiLevelType w:val="hybridMultilevel"/>
    <w:tmpl w:val="F330FDDE"/>
    <w:lvl w:ilvl="0" w:tplc="8E609F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0" w15:restartNumberingAfterBreak="0">
    <w:nsid w:val="52107872"/>
    <w:multiLevelType w:val="multilevel"/>
    <w:tmpl w:val="E6C21CF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21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Arial"/>
        <w:color w:val="000000"/>
        <w:sz w:val="16"/>
        <w:szCs w:val="16"/>
      </w:rPr>
    </w:lvl>
  </w:abstractNum>
  <w:abstractNum w:abstractNumId="71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2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690"/>
        </w:tabs>
        <w:ind w:left="447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3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76" w15:restartNumberingAfterBreak="0">
    <w:nsid w:val="5C864250"/>
    <w:multiLevelType w:val="multilevel"/>
    <w:tmpl w:val="4FF49F84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7" w15:restartNumberingAfterBreak="0">
    <w:nsid w:val="5C8F1DB8"/>
    <w:multiLevelType w:val="hybridMultilevel"/>
    <w:tmpl w:val="AD7CE98E"/>
    <w:lvl w:ilvl="0" w:tplc="8E609F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9" w15:restartNumberingAfterBreak="0">
    <w:nsid w:val="65181189"/>
    <w:multiLevelType w:val="hybridMultilevel"/>
    <w:tmpl w:val="E22C5C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EAC66E50">
      <w:start w:val="4"/>
      <w:numFmt w:val="bullet"/>
      <w:lvlText w:val=""/>
      <w:lvlJc w:val="left"/>
      <w:pPr>
        <w:ind w:left="198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62849FB"/>
    <w:multiLevelType w:val="hybridMultilevel"/>
    <w:tmpl w:val="8458A4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FE4B1B"/>
    <w:multiLevelType w:val="hybridMultilevel"/>
    <w:tmpl w:val="2D2A0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0768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4" w15:restartNumberingAfterBreak="0">
    <w:nsid w:val="6B0973E1"/>
    <w:multiLevelType w:val="hybridMultilevel"/>
    <w:tmpl w:val="92B6FD4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5" w15:restartNumberingAfterBreak="0">
    <w:nsid w:val="6CA951DC"/>
    <w:multiLevelType w:val="multilevel"/>
    <w:tmpl w:val="D2C42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6" w15:restartNumberingAfterBreak="0">
    <w:nsid w:val="6D411B02"/>
    <w:multiLevelType w:val="multilevel"/>
    <w:tmpl w:val="8F620BEE"/>
    <w:styleLink w:val="WWNum7"/>
    <w:lvl w:ilvl="0">
      <w:start w:val="5"/>
      <w:numFmt w:val="decimal"/>
      <w:lvlText w:val="%1."/>
      <w:lvlJc w:val="left"/>
      <w:pPr>
        <w:ind w:left="680" w:hanging="680"/>
      </w:pPr>
      <w:rPr>
        <w:rFonts w:cs="Times New Roman"/>
        <w:b/>
        <w:sz w:val="21"/>
      </w:rPr>
    </w:lvl>
    <w:lvl w:ilvl="1">
      <w:start w:val="1"/>
      <w:numFmt w:val="decimal"/>
      <w:lvlText w:val="%1.%2."/>
      <w:lvlJc w:val="left"/>
      <w:pPr>
        <w:ind w:left="1361" w:hanging="681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041" w:hanging="68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2381" w:hanging="340"/>
      </w:pPr>
      <w:rPr>
        <w:rFonts w:eastAsia="Times New Roman" w:cs="Tahoma"/>
        <w:b w:val="0"/>
      </w:rPr>
    </w:lvl>
    <w:lvl w:ilvl="4">
      <w:start w:val="1"/>
      <w:numFmt w:val="none"/>
      <w:lvlText w:val="%5 "/>
      <w:lvlJc w:val="left"/>
      <w:pPr>
        <w:ind w:left="2835" w:hanging="45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/>
      </w:rPr>
    </w:lvl>
  </w:abstractNum>
  <w:abstractNum w:abstractNumId="87" w15:restartNumberingAfterBreak="0">
    <w:nsid w:val="6D866A8F"/>
    <w:multiLevelType w:val="multilevel"/>
    <w:tmpl w:val="C3D67A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8" w15:restartNumberingAfterBreak="0">
    <w:nsid w:val="6E271C00"/>
    <w:multiLevelType w:val="hybridMultilevel"/>
    <w:tmpl w:val="F2C0442C"/>
    <w:lvl w:ilvl="0" w:tplc="62749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0C5419"/>
    <w:multiLevelType w:val="hybridMultilevel"/>
    <w:tmpl w:val="337EF75C"/>
    <w:lvl w:ilvl="0" w:tplc="0E6C803C">
      <w:start w:val="1"/>
      <w:numFmt w:val="decimal"/>
      <w:lvlText w:val="§ %1."/>
      <w:lvlJc w:val="center"/>
      <w:pPr>
        <w:ind w:left="720" w:hanging="360"/>
      </w:pPr>
      <w:rPr>
        <w:rFonts w:ascii="Times New Roman" w:hAnsi="Times New Roman" w:hint="default"/>
        <w:b/>
        <w:i w:val="0"/>
        <w:spacing w:val="0"/>
        <w:sz w:val="24"/>
      </w:rPr>
    </w:lvl>
    <w:lvl w:ilvl="1" w:tplc="8E609F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E14302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7CDC675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1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92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765C695A"/>
    <w:multiLevelType w:val="hybridMultilevel"/>
    <w:tmpl w:val="F92E0C6A"/>
    <w:lvl w:ilvl="0" w:tplc="D4A8E3C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4" w15:restartNumberingAfterBreak="0">
    <w:nsid w:val="76922190"/>
    <w:multiLevelType w:val="multilevel"/>
    <w:tmpl w:val="95508A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7F372BA"/>
    <w:multiLevelType w:val="hybridMultilevel"/>
    <w:tmpl w:val="72E06B1E"/>
    <w:lvl w:ilvl="0" w:tplc="0E6C803C">
      <w:start w:val="1"/>
      <w:numFmt w:val="decimal"/>
      <w:lvlText w:val="§ %1."/>
      <w:lvlJc w:val="center"/>
      <w:pPr>
        <w:ind w:left="720" w:hanging="360"/>
      </w:pPr>
      <w:rPr>
        <w:rFonts w:ascii="Times New Roman" w:hAnsi="Times New Roman" w:hint="default"/>
        <w:b/>
        <w:i w:val="0"/>
        <w:spacing w:val="0"/>
        <w:sz w:val="24"/>
      </w:rPr>
    </w:lvl>
    <w:lvl w:ilvl="1" w:tplc="8E609F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E14302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7CDC675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65"/>
  </w:num>
  <w:num w:numId="2">
    <w:abstractNumId w:val="44"/>
  </w:num>
  <w:num w:numId="3">
    <w:abstractNumId w:val="69"/>
  </w:num>
  <w:num w:numId="4">
    <w:abstractNumId w:val="67"/>
  </w:num>
  <w:num w:numId="5">
    <w:abstractNumId w:val="91"/>
  </w:num>
  <w:num w:numId="6">
    <w:abstractNumId w:val="96"/>
  </w:num>
  <w:num w:numId="7">
    <w:abstractNumId w:val="57"/>
  </w:num>
  <w:num w:numId="8">
    <w:abstractNumId w:val="87"/>
  </w:num>
  <w:num w:numId="9">
    <w:abstractNumId w:val="56"/>
  </w:num>
  <w:num w:numId="10">
    <w:abstractNumId w:val="71"/>
  </w:num>
  <w:num w:numId="11">
    <w:abstractNumId w:val="5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2">
    <w:abstractNumId w:val="90"/>
  </w:num>
  <w:num w:numId="13">
    <w:abstractNumId w:val="74"/>
  </w:num>
  <w:num w:numId="14">
    <w:abstractNumId w:val="92"/>
  </w:num>
  <w:num w:numId="15">
    <w:abstractNumId w:val="45"/>
  </w:num>
  <w:num w:numId="16">
    <w:abstractNumId w:val="5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7">
    <w:abstractNumId w:val="26"/>
  </w:num>
  <w:num w:numId="18">
    <w:abstractNumId w:val="50"/>
  </w:num>
  <w:num w:numId="19">
    <w:abstractNumId w:val="75"/>
  </w:num>
  <w:num w:numId="20">
    <w:abstractNumId w:val="43"/>
  </w:num>
  <w:num w:numId="21">
    <w:abstractNumId w:val="66"/>
  </w:num>
  <w:num w:numId="22">
    <w:abstractNumId w:val="11"/>
  </w:num>
  <w:num w:numId="23">
    <w:abstractNumId w:val="72"/>
  </w:num>
  <w:num w:numId="24">
    <w:abstractNumId w:val="73"/>
  </w:num>
  <w:num w:numId="25">
    <w:abstractNumId w:val="58"/>
  </w:num>
  <w:num w:numId="26">
    <w:abstractNumId w:val="38"/>
  </w:num>
  <w:num w:numId="27">
    <w:abstractNumId w:val="83"/>
  </w:num>
  <w:num w:numId="28">
    <w:abstractNumId w:val="48"/>
  </w:num>
  <w:num w:numId="29">
    <w:abstractNumId w:val="70"/>
  </w:num>
  <w:num w:numId="30">
    <w:abstractNumId w:val="37"/>
  </w:num>
  <w:num w:numId="31">
    <w:abstractNumId w:val="42"/>
  </w:num>
  <w:num w:numId="32">
    <w:abstractNumId w:val="86"/>
  </w:num>
  <w:num w:numId="33">
    <w:abstractNumId w:val="49"/>
  </w:num>
  <w:num w:numId="34">
    <w:abstractNumId w:val="49"/>
    <w:lvlOverride w:ilvl="0">
      <w:startOverride w:val="1"/>
      <w:lvl w:ilvl="0">
        <w:start w:val="1"/>
        <w:numFmt w:val="lowerLetter"/>
        <w:lvlText w:val="%1)"/>
        <w:lvlJc w:val="left"/>
        <w:pPr>
          <w:ind w:left="1068" w:hanging="360"/>
        </w:pPr>
        <w:rPr>
          <w:b w:val="0"/>
        </w:rPr>
      </w:lvl>
    </w:lvlOverride>
  </w:num>
  <w:num w:numId="35">
    <w:abstractNumId w:val="76"/>
  </w:num>
  <w:num w:numId="36">
    <w:abstractNumId w:val="61"/>
  </w:num>
  <w:num w:numId="37">
    <w:abstractNumId w:val="35"/>
  </w:num>
  <w:num w:numId="38">
    <w:abstractNumId w:val="33"/>
  </w:num>
  <w:num w:numId="39">
    <w:abstractNumId w:val="5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18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0">
    <w:abstractNumId w:val="40"/>
  </w:num>
  <w:num w:numId="41">
    <w:abstractNumId w:val="64"/>
  </w:num>
  <w:num w:numId="42">
    <w:abstractNumId w:val="84"/>
  </w:num>
  <w:num w:numId="43">
    <w:abstractNumId w:val="36"/>
  </w:num>
  <w:num w:numId="44">
    <w:abstractNumId w:val="81"/>
  </w:num>
  <w:num w:numId="45">
    <w:abstractNumId w:val="93"/>
  </w:num>
  <w:num w:numId="46">
    <w:abstractNumId w:val="59"/>
  </w:num>
  <w:num w:numId="47">
    <w:abstractNumId w:val="78"/>
  </w:num>
  <w:num w:numId="48">
    <w:abstractNumId w:val="63"/>
  </w:num>
  <w:num w:numId="49">
    <w:abstractNumId w:val="95"/>
  </w:num>
  <w:num w:numId="50">
    <w:abstractNumId w:val="39"/>
  </w:num>
  <w:num w:numId="51">
    <w:abstractNumId w:val="88"/>
  </w:num>
  <w:num w:numId="52">
    <w:abstractNumId w:val="79"/>
  </w:num>
  <w:num w:numId="53">
    <w:abstractNumId w:val="94"/>
  </w:num>
  <w:num w:numId="54">
    <w:abstractNumId w:val="82"/>
  </w:num>
  <w:num w:numId="55">
    <w:abstractNumId w:val="89"/>
  </w:num>
  <w:num w:numId="56">
    <w:abstractNumId w:val="41"/>
  </w:num>
  <w:num w:numId="57">
    <w:abstractNumId w:val="34"/>
  </w:num>
  <w:num w:numId="58">
    <w:abstractNumId w:val="47"/>
  </w:num>
  <w:num w:numId="59">
    <w:abstractNumId w:val="62"/>
  </w:num>
  <w:num w:numId="60">
    <w:abstractNumId w:val="85"/>
  </w:num>
  <w:num w:numId="61">
    <w:abstractNumId w:val="55"/>
  </w:num>
  <w:num w:numId="62">
    <w:abstractNumId w:val="51"/>
  </w:num>
  <w:num w:numId="63">
    <w:abstractNumId w:val="68"/>
  </w:num>
  <w:num w:numId="64">
    <w:abstractNumId w:val="77"/>
  </w:num>
  <w:num w:numId="65">
    <w:abstractNumId w:val="54"/>
  </w:num>
  <w:num w:numId="66">
    <w:abstractNumId w:val="53"/>
  </w:num>
  <w:num w:numId="67">
    <w:abstractNumId w:val="52"/>
  </w:num>
  <w:num w:numId="68">
    <w:abstractNumId w:val="80"/>
  </w:num>
  <w:num w:numId="69">
    <w:abstractNumId w:val="6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1C86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7DB"/>
    <w:rsid w:val="00016AB5"/>
    <w:rsid w:val="00016E07"/>
    <w:rsid w:val="00020163"/>
    <w:rsid w:val="00020422"/>
    <w:rsid w:val="00020E9D"/>
    <w:rsid w:val="000211F1"/>
    <w:rsid w:val="00021870"/>
    <w:rsid w:val="00021BC2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69"/>
    <w:rsid w:val="00031F99"/>
    <w:rsid w:val="00032562"/>
    <w:rsid w:val="00033715"/>
    <w:rsid w:val="00034A0E"/>
    <w:rsid w:val="00035F69"/>
    <w:rsid w:val="00036F95"/>
    <w:rsid w:val="00037302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47AE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6EC"/>
    <w:rsid w:val="00075E13"/>
    <w:rsid w:val="00076050"/>
    <w:rsid w:val="00076C0A"/>
    <w:rsid w:val="00076E37"/>
    <w:rsid w:val="000773D0"/>
    <w:rsid w:val="0007759A"/>
    <w:rsid w:val="0007770C"/>
    <w:rsid w:val="0008048A"/>
    <w:rsid w:val="000826F8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78ED"/>
    <w:rsid w:val="000A0B7B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363"/>
    <w:rsid w:val="000C4E7C"/>
    <w:rsid w:val="000C7C9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25"/>
    <w:rsid w:val="000F7C80"/>
    <w:rsid w:val="0010089A"/>
    <w:rsid w:val="00100B9E"/>
    <w:rsid w:val="001016A4"/>
    <w:rsid w:val="00101A8A"/>
    <w:rsid w:val="001020E9"/>
    <w:rsid w:val="001025B6"/>
    <w:rsid w:val="00103D86"/>
    <w:rsid w:val="001046DE"/>
    <w:rsid w:val="001051D1"/>
    <w:rsid w:val="00106418"/>
    <w:rsid w:val="00107058"/>
    <w:rsid w:val="001104B1"/>
    <w:rsid w:val="00110539"/>
    <w:rsid w:val="001108C4"/>
    <w:rsid w:val="00110A39"/>
    <w:rsid w:val="001114F6"/>
    <w:rsid w:val="00111D97"/>
    <w:rsid w:val="0011201E"/>
    <w:rsid w:val="0011204D"/>
    <w:rsid w:val="0011409C"/>
    <w:rsid w:val="00114376"/>
    <w:rsid w:val="00115228"/>
    <w:rsid w:val="00115310"/>
    <w:rsid w:val="001153AD"/>
    <w:rsid w:val="00115AEA"/>
    <w:rsid w:val="00116837"/>
    <w:rsid w:val="001174FD"/>
    <w:rsid w:val="00120367"/>
    <w:rsid w:val="0012065E"/>
    <w:rsid w:val="001211E4"/>
    <w:rsid w:val="00121EBC"/>
    <w:rsid w:val="0012297B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160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1CB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607B"/>
    <w:rsid w:val="0015754B"/>
    <w:rsid w:val="00157A61"/>
    <w:rsid w:val="00157BCD"/>
    <w:rsid w:val="00160975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A4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33C6"/>
    <w:rsid w:val="001A4C67"/>
    <w:rsid w:val="001A5060"/>
    <w:rsid w:val="001A773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125"/>
    <w:rsid w:val="001C4E99"/>
    <w:rsid w:val="001C5136"/>
    <w:rsid w:val="001C5311"/>
    <w:rsid w:val="001C55A3"/>
    <w:rsid w:val="001C6284"/>
    <w:rsid w:val="001C631B"/>
    <w:rsid w:val="001C6459"/>
    <w:rsid w:val="001C6522"/>
    <w:rsid w:val="001C66E6"/>
    <w:rsid w:val="001C67F8"/>
    <w:rsid w:val="001C798B"/>
    <w:rsid w:val="001D0661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3CF7"/>
    <w:rsid w:val="001F4211"/>
    <w:rsid w:val="001F6BC5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1B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5DD"/>
    <w:rsid w:val="0026587B"/>
    <w:rsid w:val="00265987"/>
    <w:rsid w:val="00265A7C"/>
    <w:rsid w:val="002669D1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B2E"/>
    <w:rsid w:val="00284C51"/>
    <w:rsid w:val="0028531A"/>
    <w:rsid w:val="002854D4"/>
    <w:rsid w:val="0028626D"/>
    <w:rsid w:val="002878AE"/>
    <w:rsid w:val="002901E8"/>
    <w:rsid w:val="00290AED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399"/>
    <w:rsid w:val="002A1678"/>
    <w:rsid w:val="002A233A"/>
    <w:rsid w:val="002A2810"/>
    <w:rsid w:val="002A3DA9"/>
    <w:rsid w:val="002A3F35"/>
    <w:rsid w:val="002A443F"/>
    <w:rsid w:val="002A4A9D"/>
    <w:rsid w:val="002A6565"/>
    <w:rsid w:val="002A6F89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B7971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6B91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6F6E"/>
    <w:rsid w:val="003073A7"/>
    <w:rsid w:val="00310E0E"/>
    <w:rsid w:val="00310E39"/>
    <w:rsid w:val="00311EBD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8EA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2E29"/>
    <w:rsid w:val="003436D2"/>
    <w:rsid w:val="00343DF1"/>
    <w:rsid w:val="00343EDB"/>
    <w:rsid w:val="00343FEF"/>
    <w:rsid w:val="00344D82"/>
    <w:rsid w:val="00345082"/>
    <w:rsid w:val="00345235"/>
    <w:rsid w:val="00345381"/>
    <w:rsid w:val="003454BC"/>
    <w:rsid w:val="00345E85"/>
    <w:rsid w:val="00346042"/>
    <w:rsid w:val="00347C88"/>
    <w:rsid w:val="00347CF2"/>
    <w:rsid w:val="00350CF1"/>
    <w:rsid w:val="00353283"/>
    <w:rsid w:val="00354687"/>
    <w:rsid w:val="003549CD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562C"/>
    <w:rsid w:val="003904B4"/>
    <w:rsid w:val="003914AE"/>
    <w:rsid w:val="0039216D"/>
    <w:rsid w:val="003927E0"/>
    <w:rsid w:val="00393614"/>
    <w:rsid w:val="003947B2"/>
    <w:rsid w:val="00395423"/>
    <w:rsid w:val="0039575C"/>
    <w:rsid w:val="00395B17"/>
    <w:rsid w:val="003A1B35"/>
    <w:rsid w:val="003A1B87"/>
    <w:rsid w:val="003A44F2"/>
    <w:rsid w:val="003A4902"/>
    <w:rsid w:val="003A5C7C"/>
    <w:rsid w:val="003A67B1"/>
    <w:rsid w:val="003A6F7E"/>
    <w:rsid w:val="003A715B"/>
    <w:rsid w:val="003A74ED"/>
    <w:rsid w:val="003B0682"/>
    <w:rsid w:val="003B06BB"/>
    <w:rsid w:val="003B199C"/>
    <w:rsid w:val="003B44C1"/>
    <w:rsid w:val="003B45B5"/>
    <w:rsid w:val="003B4FAE"/>
    <w:rsid w:val="003B567B"/>
    <w:rsid w:val="003B5CEC"/>
    <w:rsid w:val="003B6098"/>
    <w:rsid w:val="003B6778"/>
    <w:rsid w:val="003B6D32"/>
    <w:rsid w:val="003B747D"/>
    <w:rsid w:val="003C011C"/>
    <w:rsid w:val="003C05BE"/>
    <w:rsid w:val="003C089D"/>
    <w:rsid w:val="003C0AF6"/>
    <w:rsid w:val="003C0B50"/>
    <w:rsid w:val="003C1B2A"/>
    <w:rsid w:val="003C1BF1"/>
    <w:rsid w:val="003C237F"/>
    <w:rsid w:val="003C2A97"/>
    <w:rsid w:val="003C2CE2"/>
    <w:rsid w:val="003C3F1F"/>
    <w:rsid w:val="003C485F"/>
    <w:rsid w:val="003C6F87"/>
    <w:rsid w:val="003C7028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186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7DE6"/>
    <w:rsid w:val="003F01AA"/>
    <w:rsid w:val="003F051C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3F7A43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520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046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4F4E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41E"/>
    <w:rsid w:val="00460848"/>
    <w:rsid w:val="00461E0F"/>
    <w:rsid w:val="004623D4"/>
    <w:rsid w:val="0046282F"/>
    <w:rsid w:val="00462A3D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1EB5"/>
    <w:rsid w:val="00481FCC"/>
    <w:rsid w:val="004820F8"/>
    <w:rsid w:val="00482B06"/>
    <w:rsid w:val="004847C3"/>
    <w:rsid w:val="00486DCD"/>
    <w:rsid w:val="004908DF"/>
    <w:rsid w:val="00492592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51D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0D70"/>
    <w:rsid w:val="004C144C"/>
    <w:rsid w:val="004C1B14"/>
    <w:rsid w:val="004C3672"/>
    <w:rsid w:val="004C37FF"/>
    <w:rsid w:val="004C4428"/>
    <w:rsid w:val="004C52B1"/>
    <w:rsid w:val="004D08F4"/>
    <w:rsid w:val="004D18CE"/>
    <w:rsid w:val="004D1B3F"/>
    <w:rsid w:val="004D1D9F"/>
    <w:rsid w:val="004D271F"/>
    <w:rsid w:val="004D3BE7"/>
    <w:rsid w:val="004D42FA"/>
    <w:rsid w:val="004D4398"/>
    <w:rsid w:val="004D4C32"/>
    <w:rsid w:val="004D53D5"/>
    <w:rsid w:val="004D7733"/>
    <w:rsid w:val="004E08DA"/>
    <w:rsid w:val="004E09C5"/>
    <w:rsid w:val="004E2EB0"/>
    <w:rsid w:val="004E2F13"/>
    <w:rsid w:val="004E34EB"/>
    <w:rsid w:val="004E4A55"/>
    <w:rsid w:val="004E4CF1"/>
    <w:rsid w:val="004E5B4C"/>
    <w:rsid w:val="004E5E02"/>
    <w:rsid w:val="004E7A7E"/>
    <w:rsid w:val="004F02BD"/>
    <w:rsid w:val="004F0897"/>
    <w:rsid w:val="004F0A29"/>
    <w:rsid w:val="004F1EE8"/>
    <w:rsid w:val="004F2B7C"/>
    <w:rsid w:val="004F381A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305"/>
    <w:rsid w:val="0051433D"/>
    <w:rsid w:val="005146EA"/>
    <w:rsid w:val="005158F7"/>
    <w:rsid w:val="00520528"/>
    <w:rsid w:val="00520A21"/>
    <w:rsid w:val="00521FCD"/>
    <w:rsid w:val="00523E4F"/>
    <w:rsid w:val="00525820"/>
    <w:rsid w:val="005260A5"/>
    <w:rsid w:val="0052676D"/>
    <w:rsid w:val="005271A4"/>
    <w:rsid w:val="00530628"/>
    <w:rsid w:val="0053135E"/>
    <w:rsid w:val="0053173B"/>
    <w:rsid w:val="0053376B"/>
    <w:rsid w:val="00537153"/>
    <w:rsid w:val="0053718E"/>
    <w:rsid w:val="00537AE2"/>
    <w:rsid w:val="00537B27"/>
    <w:rsid w:val="005401C3"/>
    <w:rsid w:val="00540FF2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40BC"/>
    <w:rsid w:val="00584343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B174F"/>
    <w:rsid w:val="005B3350"/>
    <w:rsid w:val="005B3B6D"/>
    <w:rsid w:val="005B5091"/>
    <w:rsid w:val="005B5B58"/>
    <w:rsid w:val="005B5C2A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07E"/>
    <w:rsid w:val="005C51F3"/>
    <w:rsid w:val="005C646C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0F4D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3F4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405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315EB"/>
    <w:rsid w:val="006316F3"/>
    <w:rsid w:val="006316FF"/>
    <w:rsid w:val="00633889"/>
    <w:rsid w:val="00633D6A"/>
    <w:rsid w:val="00635131"/>
    <w:rsid w:val="00635143"/>
    <w:rsid w:val="006358B2"/>
    <w:rsid w:val="00636632"/>
    <w:rsid w:val="00637101"/>
    <w:rsid w:val="006400DB"/>
    <w:rsid w:val="006403E3"/>
    <w:rsid w:val="006411D3"/>
    <w:rsid w:val="00642217"/>
    <w:rsid w:val="00643404"/>
    <w:rsid w:val="0064345A"/>
    <w:rsid w:val="00643826"/>
    <w:rsid w:val="006444F7"/>
    <w:rsid w:val="00645771"/>
    <w:rsid w:val="006468F6"/>
    <w:rsid w:val="00650860"/>
    <w:rsid w:val="00650B38"/>
    <w:rsid w:val="006511E7"/>
    <w:rsid w:val="006528BC"/>
    <w:rsid w:val="0065363A"/>
    <w:rsid w:val="00653B34"/>
    <w:rsid w:val="00654351"/>
    <w:rsid w:val="006550B3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0D96"/>
    <w:rsid w:val="006919CE"/>
    <w:rsid w:val="00691B0F"/>
    <w:rsid w:val="00693387"/>
    <w:rsid w:val="00693E71"/>
    <w:rsid w:val="00694874"/>
    <w:rsid w:val="0069686E"/>
    <w:rsid w:val="00696DDB"/>
    <w:rsid w:val="0069723A"/>
    <w:rsid w:val="00697C6A"/>
    <w:rsid w:val="00697FF3"/>
    <w:rsid w:val="006A0F31"/>
    <w:rsid w:val="006A1103"/>
    <w:rsid w:val="006A2157"/>
    <w:rsid w:val="006A24E0"/>
    <w:rsid w:val="006A2B38"/>
    <w:rsid w:val="006A2DC0"/>
    <w:rsid w:val="006A3149"/>
    <w:rsid w:val="006A33FA"/>
    <w:rsid w:val="006A362D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2C73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3B36"/>
    <w:rsid w:val="006C4285"/>
    <w:rsid w:val="006C46E4"/>
    <w:rsid w:val="006C4D06"/>
    <w:rsid w:val="006C5CEB"/>
    <w:rsid w:val="006C5D64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356"/>
    <w:rsid w:val="006E1897"/>
    <w:rsid w:val="006E22EB"/>
    <w:rsid w:val="006E2A5E"/>
    <w:rsid w:val="006E2DAE"/>
    <w:rsid w:val="006E3403"/>
    <w:rsid w:val="006E3BF7"/>
    <w:rsid w:val="006E454F"/>
    <w:rsid w:val="006E48C8"/>
    <w:rsid w:val="006E5A3A"/>
    <w:rsid w:val="006F000E"/>
    <w:rsid w:val="006F0740"/>
    <w:rsid w:val="006F09A4"/>
    <w:rsid w:val="006F0D41"/>
    <w:rsid w:val="006F12A7"/>
    <w:rsid w:val="006F26C4"/>
    <w:rsid w:val="006F2F8D"/>
    <w:rsid w:val="006F3AC3"/>
    <w:rsid w:val="006F4BF7"/>
    <w:rsid w:val="006F513D"/>
    <w:rsid w:val="006F540E"/>
    <w:rsid w:val="006F5B84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433"/>
    <w:rsid w:val="0070550B"/>
    <w:rsid w:val="007056AD"/>
    <w:rsid w:val="00706EFE"/>
    <w:rsid w:val="007071B2"/>
    <w:rsid w:val="0070767C"/>
    <w:rsid w:val="00707ABB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352D"/>
    <w:rsid w:val="007260D0"/>
    <w:rsid w:val="0072681F"/>
    <w:rsid w:val="00727062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0F6"/>
    <w:rsid w:val="007B0A2A"/>
    <w:rsid w:val="007B0EA1"/>
    <w:rsid w:val="007B1085"/>
    <w:rsid w:val="007B1614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3B4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4C0"/>
    <w:rsid w:val="007D5787"/>
    <w:rsid w:val="007D77F4"/>
    <w:rsid w:val="007D7978"/>
    <w:rsid w:val="007D7F91"/>
    <w:rsid w:val="007E0401"/>
    <w:rsid w:val="007E0577"/>
    <w:rsid w:val="007E0FE9"/>
    <w:rsid w:val="007E16AD"/>
    <w:rsid w:val="007E1D20"/>
    <w:rsid w:val="007E2381"/>
    <w:rsid w:val="007E2CEA"/>
    <w:rsid w:val="007E309F"/>
    <w:rsid w:val="007E3A3E"/>
    <w:rsid w:val="007E4260"/>
    <w:rsid w:val="007E579E"/>
    <w:rsid w:val="007E5C52"/>
    <w:rsid w:val="007E66FB"/>
    <w:rsid w:val="007E6F59"/>
    <w:rsid w:val="007F0677"/>
    <w:rsid w:val="007F1416"/>
    <w:rsid w:val="007F176D"/>
    <w:rsid w:val="007F3797"/>
    <w:rsid w:val="007F388B"/>
    <w:rsid w:val="007F4E5F"/>
    <w:rsid w:val="007F5805"/>
    <w:rsid w:val="007F59B7"/>
    <w:rsid w:val="007F5B5F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1332"/>
    <w:rsid w:val="00821498"/>
    <w:rsid w:val="00821A10"/>
    <w:rsid w:val="00821FFE"/>
    <w:rsid w:val="0082271F"/>
    <w:rsid w:val="00823A06"/>
    <w:rsid w:val="00826AAB"/>
    <w:rsid w:val="008270ED"/>
    <w:rsid w:val="00827542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0E27"/>
    <w:rsid w:val="00861277"/>
    <w:rsid w:val="0086381B"/>
    <w:rsid w:val="00863C60"/>
    <w:rsid w:val="00864EC6"/>
    <w:rsid w:val="00865A22"/>
    <w:rsid w:val="00865ADB"/>
    <w:rsid w:val="00865B4A"/>
    <w:rsid w:val="00866160"/>
    <w:rsid w:val="008668C0"/>
    <w:rsid w:val="00867ACE"/>
    <w:rsid w:val="00867CE4"/>
    <w:rsid w:val="008700AA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4B3"/>
    <w:rsid w:val="00886DDC"/>
    <w:rsid w:val="0089211B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66F8"/>
    <w:rsid w:val="008B70A9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2BF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DB4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4362"/>
    <w:rsid w:val="009043C1"/>
    <w:rsid w:val="00904BE2"/>
    <w:rsid w:val="00904DE0"/>
    <w:rsid w:val="00906258"/>
    <w:rsid w:val="00906630"/>
    <w:rsid w:val="00906B1E"/>
    <w:rsid w:val="00907B72"/>
    <w:rsid w:val="009110EB"/>
    <w:rsid w:val="00911499"/>
    <w:rsid w:val="00911DAE"/>
    <w:rsid w:val="00913CF9"/>
    <w:rsid w:val="00914696"/>
    <w:rsid w:val="00914FB7"/>
    <w:rsid w:val="00916166"/>
    <w:rsid w:val="00916933"/>
    <w:rsid w:val="00917E28"/>
    <w:rsid w:val="00920724"/>
    <w:rsid w:val="00920B0A"/>
    <w:rsid w:val="0092138D"/>
    <w:rsid w:val="0092345C"/>
    <w:rsid w:val="00924285"/>
    <w:rsid w:val="00925076"/>
    <w:rsid w:val="009252FA"/>
    <w:rsid w:val="009255A5"/>
    <w:rsid w:val="009255A6"/>
    <w:rsid w:val="009255E7"/>
    <w:rsid w:val="00926A03"/>
    <w:rsid w:val="009271A3"/>
    <w:rsid w:val="009307AD"/>
    <w:rsid w:val="00931153"/>
    <w:rsid w:val="00931230"/>
    <w:rsid w:val="00931359"/>
    <w:rsid w:val="00932090"/>
    <w:rsid w:val="00932917"/>
    <w:rsid w:val="009350C7"/>
    <w:rsid w:val="00935B8B"/>
    <w:rsid w:val="009361D9"/>
    <w:rsid w:val="00936D46"/>
    <w:rsid w:val="00940014"/>
    <w:rsid w:val="00940F44"/>
    <w:rsid w:val="00941419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06"/>
    <w:rsid w:val="00977686"/>
    <w:rsid w:val="00980544"/>
    <w:rsid w:val="009807F1"/>
    <w:rsid w:val="00982504"/>
    <w:rsid w:val="0098298B"/>
    <w:rsid w:val="00982A87"/>
    <w:rsid w:val="00982C51"/>
    <w:rsid w:val="009830FF"/>
    <w:rsid w:val="00983615"/>
    <w:rsid w:val="0098399E"/>
    <w:rsid w:val="00983CF1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0E83"/>
    <w:rsid w:val="009A165F"/>
    <w:rsid w:val="009A194A"/>
    <w:rsid w:val="009A2162"/>
    <w:rsid w:val="009A5507"/>
    <w:rsid w:val="009A5612"/>
    <w:rsid w:val="009B0D15"/>
    <w:rsid w:val="009B2065"/>
    <w:rsid w:val="009B3B90"/>
    <w:rsid w:val="009B4CFA"/>
    <w:rsid w:val="009B5386"/>
    <w:rsid w:val="009B713C"/>
    <w:rsid w:val="009B7620"/>
    <w:rsid w:val="009C00EE"/>
    <w:rsid w:val="009C1E5A"/>
    <w:rsid w:val="009C2BD8"/>
    <w:rsid w:val="009C3D39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516C"/>
    <w:rsid w:val="009E609F"/>
    <w:rsid w:val="009F116A"/>
    <w:rsid w:val="009F31AA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2C67"/>
    <w:rsid w:val="00A02D09"/>
    <w:rsid w:val="00A0336E"/>
    <w:rsid w:val="00A04496"/>
    <w:rsid w:val="00A05942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370"/>
    <w:rsid w:val="00A262C9"/>
    <w:rsid w:val="00A269EF"/>
    <w:rsid w:val="00A303CC"/>
    <w:rsid w:val="00A30DF5"/>
    <w:rsid w:val="00A311D2"/>
    <w:rsid w:val="00A31F8C"/>
    <w:rsid w:val="00A320B5"/>
    <w:rsid w:val="00A32D60"/>
    <w:rsid w:val="00A348EA"/>
    <w:rsid w:val="00A3495F"/>
    <w:rsid w:val="00A3627A"/>
    <w:rsid w:val="00A409D5"/>
    <w:rsid w:val="00A40D97"/>
    <w:rsid w:val="00A4207D"/>
    <w:rsid w:val="00A4313C"/>
    <w:rsid w:val="00A43562"/>
    <w:rsid w:val="00A43A2F"/>
    <w:rsid w:val="00A45F7B"/>
    <w:rsid w:val="00A460CA"/>
    <w:rsid w:val="00A47B20"/>
    <w:rsid w:val="00A50895"/>
    <w:rsid w:val="00A51406"/>
    <w:rsid w:val="00A51C60"/>
    <w:rsid w:val="00A52949"/>
    <w:rsid w:val="00A53DCB"/>
    <w:rsid w:val="00A54367"/>
    <w:rsid w:val="00A543AA"/>
    <w:rsid w:val="00A5524C"/>
    <w:rsid w:val="00A55327"/>
    <w:rsid w:val="00A565A0"/>
    <w:rsid w:val="00A56D05"/>
    <w:rsid w:val="00A56D49"/>
    <w:rsid w:val="00A6045A"/>
    <w:rsid w:val="00A6082A"/>
    <w:rsid w:val="00A60E1F"/>
    <w:rsid w:val="00A61144"/>
    <w:rsid w:val="00A61C42"/>
    <w:rsid w:val="00A62874"/>
    <w:rsid w:val="00A639F1"/>
    <w:rsid w:val="00A63A5D"/>
    <w:rsid w:val="00A6405A"/>
    <w:rsid w:val="00A644D1"/>
    <w:rsid w:val="00A64EEC"/>
    <w:rsid w:val="00A6560B"/>
    <w:rsid w:val="00A659D6"/>
    <w:rsid w:val="00A701A6"/>
    <w:rsid w:val="00A71574"/>
    <w:rsid w:val="00A71C0E"/>
    <w:rsid w:val="00A72A20"/>
    <w:rsid w:val="00A730E5"/>
    <w:rsid w:val="00A73AF0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1F"/>
    <w:rsid w:val="00A816C7"/>
    <w:rsid w:val="00A8292F"/>
    <w:rsid w:val="00A8788A"/>
    <w:rsid w:val="00A900D9"/>
    <w:rsid w:val="00A91877"/>
    <w:rsid w:val="00A922CC"/>
    <w:rsid w:val="00A927BC"/>
    <w:rsid w:val="00A9333A"/>
    <w:rsid w:val="00A934BD"/>
    <w:rsid w:val="00A94B75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26"/>
    <w:rsid w:val="00AA2248"/>
    <w:rsid w:val="00AA23C2"/>
    <w:rsid w:val="00AA2A3C"/>
    <w:rsid w:val="00AA4A17"/>
    <w:rsid w:val="00AA6460"/>
    <w:rsid w:val="00AA7D91"/>
    <w:rsid w:val="00AB08B0"/>
    <w:rsid w:val="00AB1592"/>
    <w:rsid w:val="00AB15C0"/>
    <w:rsid w:val="00AB1E3E"/>
    <w:rsid w:val="00AB2A94"/>
    <w:rsid w:val="00AB33B6"/>
    <w:rsid w:val="00AB39EA"/>
    <w:rsid w:val="00AB46C8"/>
    <w:rsid w:val="00AB5CE8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D17"/>
    <w:rsid w:val="00AD529E"/>
    <w:rsid w:val="00AD6282"/>
    <w:rsid w:val="00AD6DAF"/>
    <w:rsid w:val="00AE3870"/>
    <w:rsid w:val="00AE3E9D"/>
    <w:rsid w:val="00AE3FFA"/>
    <w:rsid w:val="00AE4029"/>
    <w:rsid w:val="00AE4054"/>
    <w:rsid w:val="00AE411F"/>
    <w:rsid w:val="00AE5CFF"/>
    <w:rsid w:val="00AE5ECB"/>
    <w:rsid w:val="00AE62C1"/>
    <w:rsid w:val="00AE662E"/>
    <w:rsid w:val="00AE6B73"/>
    <w:rsid w:val="00AF05A5"/>
    <w:rsid w:val="00AF165F"/>
    <w:rsid w:val="00AF1CA7"/>
    <w:rsid w:val="00AF29DF"/>
    <w:rsid w:val="00AF2DC0"/>
    <w:rsid w:val="00AF3AD4"/>
    <w:rsid w:val="00AF4B96"/>
    <w:rsid w:val="00AF5B79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11D2"/>
    <w:rsid w:val="00B112B6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55ED"/>
    <w:rsid w:val="00B26122"/>
    <w:rsid w:val="00B261C5"/>
    <w:rsid w:val="00B263AF"/>
    <w:rsid w:val="00B30904"/>
    <w:rsid w:val="00B312E2"/>
    <w:rsid w:val="00B326CE"/>
    <w:rsid w:val="00B331FA"/>
    <w:rsid w:val="00B34D43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3038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6AF7"/>
    <w:rsid w:val="00B76EEE"/>
    <w:rsid w:val="00B77773"/>
    <w:rsid w:val="00B777D0"/>
    <w:rsid w:val="00B77EB1"/>
    <w:rsid w:val="00B80594"/>
    <w:rsid w:val="00B80D3C"/>
    <w:rsid w:val="00B811CE"/>
    <w:rsid w:val="00B814C8"/>
    <w:rsid w:val="00B83D1E"/>
    <w:rsid w:val="00B83E21"/>
    <w:rsid w:val="00B84A9C"/>
    <w:rsid w:val="00B84B91"/>
    <w:rsid w:val="00B84F7B"/>
    <w:rsid w:val="00B854D4"/>
    <w:rsid w:val="00B87677"/>
    <w:rsid w:val="00B92E28"/>
    <w:rsid w:val="00B93290"/>
    <w:rsid w:val="00B956F6"/>
    <w:rsid w:val="00B959C0"/>
    <w:rsid w:val="00B961D3"/>
    <w:rsid w:val="00B965BF"/>
    <w:rsid w:val="00B97B54"/>
    <w:rsid w:val="00BA13F9"/>
    <w:rsid w:val="00BA145F"/>
    <w:rsid w:val="00BA1B2C"/>
    <w:rsid w:val="00BA1D14"/>
    <w:rsid w:val="00BA2400"/>
    <w:rsid w:val="00BA2A6E"/>
    <w:rsid w:val="00BA4345"/>
    <w:rsid w:val="00BA4DDE"/>
    <w:rsid w:val="00BA6749"/>
    <w:rsid w:val="00BA691E"/>
    <w:rsid w:val="00BA6D62"/>
    <w:rsid w:val="00BA7C91"/>
    <w:rsid w:val="00BA7FF0"/>
    <w:rsid w:val="00BB356E"/>
    <w:rsid w:val="00BB3B05"/>
    <w:rsid w:val="00BB4999"/>
    <w:rsid w:val="00BB49E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257D"/>
    <w:rsid w:val="00BC31AB"/>
    <w:rsid w:val="00BC5564"/>
    <w:rsid w:val="00BC683A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6FD"/>
    <w:rsid w:val="00BE17A8"/>
    <w:rsid w:val="00BE1F1A"/>
    <w:rsid w:val="00BE4456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540"/>
    <w:rsid w:val="00C00B37"/>
    <w:rsid w:val="00C00F6C"/>
    <w:rsid w:val="00C010EB"/>
    <w:rsid w:val="00C012C2"/>
    <w:rsid w:val="00C012C8"/>
    <w:rsid w:val="00C02930"/>
    <w:rsid w:val="00C03FE4"/>
    <w:rsid w:val="00C0507E"/>
    <w:rsid w:val="00C05156"/>
    <w:rsid w:val="00C0709B"/>
    <w:rsid w:val="00C072FE"/>
    <w:rsid w:val="00C07733"/>
    <w:rsid w:val="00C10AF7"/>
    <w:rsid w:val="00C11302"/>
    <w:rsid w:val="00C11739"/>
    <w:rsid w:val="00C13572"/>
    <w:rsid w:val="00C13A1C"/>
    <w:rsid w:val="00C13FAA"/>
    <w:rsid w:val="00C15711"/>
    <w:rsid w:val="00C16E11"/>
    <w:rsid w:val="00C16E96"/>
    <w:rsid w:val="00C20831"/>
    <w:rsid w:val="00C20C17"/>
    <w:rsid w:val="00C211E0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0BF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736"/>
    <w:rsid w:val="00C43267"/>
    <w:rsid w:val="00C43AC6"/>
    <w:rsid w:val="00C454CF"/>
    <w:rsid w:val="00C45A73"/>
    <w:rsid w:val="00C474EA"/>
    <w:rsid w:val="00C509BE"/>
    <w:rsid w:val="00C5524C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294"/>
    <w:rsid w:val="00C66A66"/>
    <w:rsid w:val="00C7026E"/>
    <w:rsid w:val="00C70E8C"/>
    <w:rsid w:val="00C72832"/>
    <w:rsid w:val="00C73167"/>
    <w:rsid w:val="00C7341F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21EF"/>
    <w:rsid w:val="00C9339B"/>
    <w:rsid w:val="00C9494B"/>
    <w:rsid w:val="00C959E5"/>
    <w:rsid w:val="00C95C30"/>
    <w:rsid w:val="00C96794"/>
    <w:rsid w:val="00C97A39"/>
    <w:rsid w:val="00CA248C"/>
    <w:rsid w:val="00CA2A3A"/>
    <w:rsid w:val="00CA2BB9"/>
    <w:rsid w:val="00CA37A2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5893"/>
    <w:rsid w:val="00CD25F1"/>
    <w:rsid w:val="00CD3938"/>
    <w:rsid w:val="00CD4212"/>
    <w:rsid w:val="00CD4A4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1FC"/>
    <w:rsid w:val="00D3148C"/>
    <w:rsid w:val="00D32E2E"/>
    <w:rsid w:val="00D3786A"/>
    <w:rsid w:val="00D4184F"/>
    <w:rsid w:val="00D42140"/>
    <w:rsid w:val="00D423F4"/>
    <w:rsid w:val="00D4411F"/>
    <w:rsid w:val="00D447A8"/>
    <w:rsid w:val="00D45028"/>
    <w:rsid w:val="00D450FF"/>
    <w:rsid w:val="00D45ECD"/>
    <w:rsid w:val="00D463B3"/>
    <w:rsid w:val="00D46893"/>
    <w:rsid w:val="00D46FDA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098E"/>
    <w:rsid w:val="00D60B18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2C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0F4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B54"/>
    <w:rsid w:val="00DB1BF8"/>
    <w:rsid w:val="00DB1CF7"/>
    <w:rsid w:val="00DB2B0E"/>
    <w:rsid w:val="00DB3C69"/>
    <w:rsid w:val="00DB3F4B"/>
    <w:rsid w:val="00DB4800"/>
    <w:rsid w:val="00DB4CE3"/>
    <w:rsid w:val="00DB7376"/>
    <w:rsid w:val="00DC0C0E"/>
    <w:rsid w:val="00DC19C0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5670"/>
    <w:rsid w:val="00DD60DA"/>
    <w:rsid w:val="00DD7ED3"/>
    <w:rsid w:val="00DE0112"/>
    <w:rsid w:val="00DE0BAC"/>
    <w:rsid w:val="00DE0DEC"/>
    <w:rsid w:val="00DE12C0"/>
    <w:rsid w:val="00DE143F"/>
    <w:rsid w:val="00DE14D2"/>
    <w:rsid w:val="00DE4091"/>
    <w:rsid w:val="00DE4916"/>
    <w:rsid w:val="00DE4A96"/>
    <w:rsid w:val="00DE4BDC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45C"/>
    <w:rsid w:val="00DF4CC3"/>
    <w:rsid w:val="00DF4CC4"/>
    <w:rsid w:val="00DF52EC"/>
    <w:rsid w:val="00DF7507"/>
    <w:rsid w:val="00DF7B1E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4E8"/>
    <w:rsid w:val="00E12E77"/>
    <w:rsid w:val="00E1322D"/>
    <w:rsid w:val="00E139B8"/>
    <w:rsid w:val="00E13BE6"/>
    <w:rsid w:val="00E14E2C"/>
    <w:rsid w:val="00E157D2"/>
    <w:rsid w:val="00E16E70"/>
    <w:rsid w:val="00E1782A"/>
    <w:rsid w:val="00E178C2"/>
    <w:rsid w:val="00E200FB"/>
    <w:rsid w:val="00E26637"/>
    <w:rsid w:val="00E26A12"/>
    <w:rsid w:val="00E2719F"/>
    <w:rsid w:val="00E275F7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996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082"/>
    <w:rsid w:val="00E64386"/>
    <w:rsid w:val="00E64888"/>
    <w:rsid w:val="00E64F5B"/>
    <w:rsid w:val="00E65F45"/>
    <w:rsid w:val="00E66BDC"/>
    <w:rsid w:val="00E66C5B"/>
    <w:rsid w:val="00E67677"/>
    <w:rsid w:val="00E67A2B"/>
    <w:rsid w:val="00E67F41"/>
    <w:rsid w:val="00E7085B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01"/>
    <w:rsid w:val="00E86DF8"/>
    <w:rsid w:val="00E873F8"/>
    <w:rsid w:val="00E876A3"/>
    <w:rsid w:val="00E87BE2"/>
    <w:rsid w:val="00E9014D"/>
    <w:rsid w:val="00E91311"/>
    <w:rsid w:val="00E919BD"/>
    <w:rsid w:val="00E91B24"/>
    <w:rsid w:val="00E9256F"/>
    <w:rsid w:val="00E92B5A"/>
    <w:rsid w:val="00E93024"/>
    <w:rsid w:val="00E93377"/>
    <w:rsid w:val="00E93B58"/>
    <w:rsid w:val="00E93E3B"/>
    <w:rsid w:val="00E949EF"/>
    <w:rsid w:val="00E95F56"/>
    <w:rsid w:val="00E96050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879"/>
    <w:rsid w:val="00EB2E0A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3621"/>
    <w:rsid w:val="00EC4EA7"/>
    <w:rsid w:val="00EC5108"/>
    <w:rsid w:val="00EC5D6E"/>
    <w:rsid w:val="00EC6417"/>
    <w:rsid w:val="00EC6BE8"/>
    <w:rsid w:val="00EC6EDB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0974"/>
    <w:rsid w:val="00EF29F7"/>
    <w:rsid w:val="00EF2ECA"/>
    <w:rsid w:val="00EF48DE"/>
    <w:rsid w:val="00EF5467"/>
    <w:rsid w:val="00EF5900"/>
    <w:rsid w:val="00EF5965"/>
    <w:rsid w:val="00F01628"/>
    <w:rsid w:val="00F01CAB"/>
    <w:rsid w:val="00F01E05"/>
    <w:rsid w:val="00F0232D"/>
    <w:rsid w:val="00F03F94"/>
    <w:rsid w:val="00F04D67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16128"/>
    <w:rsid w:val="00F2026B"/>
    <w:rsid w:val="00F204BA"/>
    <w:rsid w:val="00F204C2"/>
    <w:rsid w:val="00F2062D"/>
    <w:rsid w:val="00F20FDE"/>
    <w:rsid w:val="00F21C85"/>
    <w:rsid w:val="00F224E9"/>
    <w:rsid w:val="00F23265"/>
    <w:rsid w:val="00F23DCD"/>
    <w:rsid w:val="00F24104"/>
    <w:rsid w:val="00F24EDB"/>
    <w:rsid w:val="00F25512"/>
    <w:rsid w:val="00F25B4E"/>
    <w:rsid w:val="00F264DC"/>
    <w:rsid w:val="00F277E0"/>
    <w:rsid w:val="00F27A5E"/>
    <w:rsid w:val="00F3027B"/>
    <w:rsid w:val="00F32A88"/>
    <w:rsid w:val="00F32BC2"/>
    <w:rsid w:val="00F32D2A"/>
    <w:rsid w:val="00F33488"/>
    <w:rsid w:val="00F33CDD"/>
    <w:rsid w:val="00F3506F"/>
    <w:rsid w:val="00F352AA"/>
    <w:rsid w:val="00F35C76"/>
    <w:rsid w:val="00F3664F"/>
    <w:rsid w:val="00F408F8"/>
    <w:rsid w:val="00F41C9E"/>
    <w:rsid w:val="00F4773A"/>
    <w:rsid w:val="00F47994"/>
    <w:rsid w:val="00F47D33"/>
    <w:rsid w:val="00F515FE"/>
    <w:rsid w:val="00F52B71"/>
    <w:rsid w:val="00F54E27"/>
    <w:rsid w:val="00F55BE6"/>
    <w:rsid w:val="00F61AEB"/>
    <w:rsid w:val="00F6338E"/>
    <w:rsid w:val="00F6480C"/>
    <w:rsid w:val="00F648CE"/>
    <w:rsid w:val="00F64EBF"/>
    <w:rsid w:val="00F6518E"/>
    <w:rsid w:val="00F654E5"/>
    <w:rsid w:val="00F66064"/>
    <w:rsid w:val="00F668D4"/>
    <w:rsid w:val="00F66E4F"/>
    <w:rsid w:val="00F67689"/>
    <w:rsid w:val="00F678B7"/>
    <w:rsid w:val="00F706C5"/>
    <w:rsid w:val="00F716ED"/>
    <w:rsid w:val="00F734A7"/>
    <w:rsid w:val="00F7390C"/>
    <w:rsid w:val="00F744D9"/>
    <w:rsid w:val="00F74DD2"/>
    <w:rsid w:val="00F755D8"/>
    <w:rsid w:val="00F75BEF"/>
    <w:rsid w:val="00F765D0"/>
    <w:rsid w:val="00F82126"/>
    <w:rsid w:val="00F826A5"/>
    <w:rsid w:val="00F83379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96B63"/>
    <w:rsid w:val="00FA0429"/>
    <w:rsid w:val="00FA1099"/>
    <w:rsid w:val="00FA1DC1"/>
    <w:rsid w:val="00FA3700"/>
    <w:rsid w:val="00FA59F4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5238"/>
    <w:rsid w:val="00FD57CC"/>
    <w:rsid w:val="00FD6513"/>
    <w:rsid w:val="00FD6A31"/>
    <w:rsid w:val="00FE090A"/>
    <w:rsid w:val="00FE157C"/>
    <w:rsid w:val="00FE1A75"/>
    <w:rsid w:val="00FE2628"/>
    <w:rsid w:val="00FE2698"/>
    <w:rsid w:val="00FE3703"/>
    <w:rsid w:val="00FE4BBB"/>
    <w:rsid w:val="00FF0D83"/>
    <w:rsid w:val="00FF185D"/>
    <w:rsid w:val="00FF1916"/>
    <w:rsid w:val="00FF1C8A"/>
    <w:rsid w:val="00FF1DFE"/>
    <w:rsid w:val="00FF2293"/>
    <w:rsid w:val="00FF3872"/>
    <w:rsid w:val="00FF3BD2"/>
    <w:rsid w:val="00FF4D85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8F96B57"/>
  <w15:docId w15:val="{ED43EF31-9DF8-4A2F-B4B7-5F68E591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9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846474"/>
  </w:style>
  <w:style w:type="character" w:customStyle="1" w:styleId="TekstprzypisukocowegoZnak">
    <w:name w:val="Tekst przypisu końcowego Znak"/>
    <w:link w:val="Tekstprzypisukocowego"/>
    <w:uiPriority w:val="99"/>
    <w:locked/>
    <w:rsid w:val="00846474"/>
    <w:rPr>
      <w:rFonts w:cs="Times New Roman"/>
    </w:rPr>
  </w:style>
  <w:style w:type="character" w:styleId="Odwoanieprzypisukocowego">
    <w:name w:val="endnote reference"/>
    <w:uiPriority w:val="99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0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8"/>
      </w:numPr>
    </w:pPr>
  </w:style>
  <w:style w:type="numbering" w:customStyle="1" w:styleId="WWNum27">
    <w:name w:val="WWNum27"/>
    <w:basedOn w:val="Bezlisty"/>
    <w:rsid w:val="00354687"/>
    <w:pPr>
      <w:numPr>
        <w:numId w:val="12"/>
      </w:numPr>
    </w:pPr>
  </w:style>
  <w:style w:type="numbering" w:customStyle="1" w:styleId="WWNum74">
    <w:name w:val="WWNum74"/>
    <w:basedOn w:val="Bezlisty"/>
    <w:rsid w:val="00354687"/>
    <w:pPr>
      <w:numPr>
        <w:numId w:val="13"/>
      </w:numPr>
    </w:pPr>
  </w:style>
  <w:style w:type="numbering" w:customStyle="1" w:styleId="Outline">
    <w:name w:val="Outline"/>
    <w:basedOn w:val="Bezlisty"/>
    <w:rsid w:val="00E65F45"/>
    <w:pPr>
      <w:numPr>
        <w:numId w:val="1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semiHidden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WW8Num1z1">
    <w:name w:val="WW8Num1z1"/>
    <w:rsid w:val="00F35C76"/>
    <w:rPr>
      <w:b w:val="0"/>
    </w:rPr>
  </w:style>
  <w:style w:type="table" w:customStyle="1" w:styleId="TableNormal">
    <w:name w:val="Table Normal"/>
    <w:uiPriority w:val="2"/>
    <w:semiHidden/>
    <w:unhideWhenUsed/>
    <w:qFormat/>
    <w:rsid w:val="00A2537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2A1399"/>
    <w:pPr>
      <w:spacing w:line="259" w:lineRule="auto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A1399"/>
    <w:rPr>
      <w:color w:val="000000"/>
      <w:sz w:val="16"/>
      <w:szCs w:val="22"/>
    </w:rPr>
  </w:style>
  <w:style w:type="character" w:customStyle="1" w:styleId="footnotemark">
    <w:name w:val="footnote mark"/>
    <w:hidden/>
    <w:rsid w:val="002A1399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Tekstpodstawowywcity22">
    <w:name w:val="Tekst podstawowy wcięty 22"/>
    <w:basedOn w:val="Normalny"/>
    <w:rsid w:val="006C3B36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hi-IN" w:bidi="hi-IN"/>
    </w:rPr>
  </w:style>
  <w:style w:type="numbering" w:customStyle="1" w:styleId="WW8Num42">
    <w:name w:val="WW8Num42"/>
    <w:basedOn w:val="Bezlisty"/>
    <w:rsid w:val="00B111D2"/>
    <w:pPr>
      <w:numPr>
        <w:numId w:val="26"/>
      </w:numPr>
    </w:pPr>
  </w:style>
  <w:style w:type="character" w:customStyle="1" w:styleId="value">
    <w:name w:val="value"/>
    <w:basedOn w:val="Domylnaczcionkaakapitu"/>
    <w:rsid w:val="00284B2E"/>
  </w:style>
  <w:style w:type="numbering" w:customStyle="1" w:styleId="WWNum15">
    <w:name w:val="WWNum15"/>
    <w:basedOn w:val="Bezlisty"/>
    <w:rsid w:val="00284B2E"/>
    <w:pPr>
      <w:numPr>
        <w:numId w:val="28"/>
      </w:numPr>
    </w:pPr>
  </w:style>
  <w:style w:type="paragraph" w:customStyle="1" w:styleId="Textbody">
    <w:name w:val="Text body"/>
    <w:basedOn w:val="Standard"/>
    <w:rsid w:val="005C507E"/>
    <w:pPr>
      <w:widowControl/>
      <w:autoSpaceDE/>
      <w:autoSpaceDN w:val="0"/>
      <w:textAlignment w:val="baseline"/>
    </w:pPr>
    <w:rPr>
      <w:kern w:val="3"/>
      <w:sz w:val="22"/>
      <w:szCs w:val="20"/>
      <w:lang w:eastAsia="pl-PL"/>
    </w:rPr>
  </w:style>
  <w:style w:type="numbering" w:customStyle="1" w:styleId="WWNum11">
    <w:name w:val="WWNum11"/>
    <w:basedOn w:val="Bezlisty"/>
    <w:rsid w:val="00346042"/>
    <w:pPr>
      <w:numPr>
        <w:numId w:val="29"/>
      </w:numPr>
    </w:pPr>
  </w:style>
  <w:style w:type="numbering" w:customStyle="1" w:styleId="WWNum44">
    <w:name w:val="WWNum44"/>
    <w:basedOn w:val="Bezlisty"/>
    <w:rsid w:val="00346042"/>
    <w:pPr>
      <w:numPr>
        <w:numId w:val="30"/>
      </w:numPr>
    </w:pPr>
  </w:style>
  <w:style w:type="numbering" w:customStyle="1" w:styleId="WWNum7">
    <w:name w:val="WWNum7"/>
    <w:basedOn w:val="Bezlisty"/>
    <w:rsid w:val="008B66F8"/>
    <w:pPr>
      <w:numPr>
        <w:numId w:val="32"/>
      </w:numPr>
    </w:pPr>
  </w:style>
  <w:style w:type="numbering" w:customStyle="1" w:styleId="WWNum43">
    <w:name w:val="WWNum43"/>
    <w:basedOn w:val="Bezlisty"/>
    <w:rsid w:val="00F04D67"/>
    <w:pPr>
      <w:numPr>
        <w:numId w:val="33"/>
      </w:numPr>
    </w:pPr>
  </w:style>
  <w:style w:type="numbering" w:customStyle="1" w:styleId="WWNum48">
    <w:name w:val="WWNum48"/>
    <w:basedOn w:val="Bezlisty"/>
    <w:rsid w:val="00D450FF"/>
    <w:pPr>
      <w:numPr>
        <w:numId w:val="35"/>
      </w:numPr>
    </w:pPr>
  </w:style>
  <w:style w:type="numbering" w:customStyle="1" w:styleId="WWNum49">
    <w:name w:val="WWNum49"/>
    <w:basedOn w:val="Bezlisty"/>
    <w:rsid w:val="00D450FF"/>
    <w:pPr>
      <w:numPr>
        <w:numId w:val="36"/>
      </w:numPr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E83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4C4428"/>
    <w:rPr>
      <w:rFonts w:ascii="Verdana" w:hAnsi="Verdana" w:cs="Verdana"/>
      <w:sz w:val="20"/>
      <w:szCs w:val="20"/>
    </w:rPr>
  </w:style>
  <w:style w:type="character" w:customStyle="1" w:styleId="FontStyle19">
    <w:name w:val="Font Style19"/>
    <w:rsid w:val="004C4428"/>
    <w:rPr>
      <w:rFonts w:ascii="Verdana" w:hAnsi="Verdana" w:cs="Verdana"/>
      <w:b/>
      <w:bCs/>
      <w:sz w:val="20"/>
      <w:szCs w:val="20"/>
    </w:rPr>
  </w:style>
  <w:style w:type="paragraph" w:customStyle="1" w:styleId="wwnag">
    <w:name w:val="ww nagł"/>
    <w:basedOn w:val="Normalny"/>
    <w:link w:val="wwnagZnak"/>
    <w:qFormat/>
    <w:rsid w:val="00311EBD"/>
    <w:pPr>
      <w:suppressAutoHyphens/>
      <w:spacing w:after="29" w:line="276" w:lineRule="auto"/>
      <w:jc w:val="center"/>
    </w:pPr>
    <w:rPr>
      <w:rFonts w:eastAsia="Calibri"/>
      <w:b/>
      <w:sz w:val="24"/>
      <w:szCs w:val="24"/>
      <w:lang w:eastAsia="ar-SA"/>
    </w:rPr>
  </w:style>
  <w:style w:type="character" w:customStyle="1" w:styleId="wwnagZnak">
    <w:name w:val="ww nagł Znak"/>
    <w:basedOn w:val="Domylnaczcionkaakapitu"/>
    <w:link w:val="wwnag"/>
    <w:rsid w:val="00311EBD"/>
    <w:rPr>
      <w:rFonts w:eastAsia="Calibri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7CAC6-D957-48C4-B4BD-D1752C5E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1838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12844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2023-02-09T11:18:00Z</cp:lastPrinted>
  <dcterms:created xsi:type="dcterms:W3CDTF">2023-02-09T11:21:00Z</dcterms:created>
  <dcterms:modified xsi:type="dcterms:W3CDTF">2023-02-09T11:21:00Z</dcterms:modified>
</cp:coreProperties>
</file>