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473CE0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F704B7" w14:textId="77777777" w:rsidR="00363E5B" w:rsidRPr="0064054A" w:rsidRDefault="00363E5B" w:rsidP="00363E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54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37CA1D2" w14:textId="77777777" w:rsidR="00363E5B" w:rsidRPr="0064054A" w:rsidRDefault="00363E5B" w:rsidP="00363E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54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F58C340" w14:textId="77777777" w:rsidR="00363E5B" w:rsidRPr="0064054A" w:rsidRDefault="00363E5B" w:rsidP="00363E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54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B475B29" w14:textId="77777777" w:rsidR="00363E5B" w:rsidRPr="0064054A" w:rsidRDefault="00363E5B" w:rsidP="00363E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54A">
        <w:rPr>
          <w:rFonts w:ascii="Arial" w:hAnsi="Arial" w:cs="Arial"/>
          <w:bCs/>
          <w:sz w:val="22"/>
          <w:szCs w:val="22"/>
        </w:rPr>
        <w:t xml:space="preserve">(Nazwa i adres </w:t>
      </w:r>
      <w:r w:rsidR="00156EB0" w:rsidRPr="0064054A">
        <w:rPr>
          <w:rFonts w:ascii="Arial" w:hAnsi="Arial" w:cs="Arial"/>
          <w:bCs/>
          <w:sz w:val="22"/>
          <w:szCs w:val="22"/>
        </w:rPr>
        <w:t>podmiotu udostępniającego zasoby</w:t>
      </w:r>
      <w:r w:rsidRPr="0064054A">
        <w:rPr>
          <w:rFonts w:ascii="Arial" w:hAnsi="Arial" w:cs="Arial"/>
          <w:bCs/>
          <w:sz w:val="22"/>
          <w:szCs w:val="22"/>
        </w:rPr>
        <w:t>)</w:t>
      </w:r>
    </w:p>
    <w:p w14:paraId="1B80FB14" w14:textId="77777777" w:rsidR="00363E5B" w:rsidRPr="0064054A" w:rsidRDefault="00363E5B" w:rsidP="00363E5B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E2CF72C" w14:textId="77777777" w:rsidR="00363E5B" w:rsidRPr="0064054A" w:rsidRDefault="00363E5B" w:rsidP="00363E5B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4054A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5E1322B5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275DC9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45AE4D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03CA859" w14:textId="77777777" w:rsidR="00835433" w:rsidRPr="0064054A" w:rsidRDefault="00835433" w:rsidP="00363E5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64054A"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 w:rsidRPr="0064054A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72133924" w14:textId="77777777" w:rsidR="00835433" w:rsidRPr="0064054A" w:rsidRDefault="00835433" w:rsidP="00363E5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841FF9" w14:textId="7956C64E" w:rsidR="009E128E" w:rsidRPr="0064054A" w:rsidRDefault="00156EB0" w:rsidP="00A5746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54A">
        <w:rPr>
          <w:rFonts w:ascii="Arial" w:hAnsi="Arial" w:cs="Arial"/>
          <w:bCs/>
          <w:sz w:val="22"/>
          <w:szCs w:val="22"/>
        </w:rPr>
        <w:t>Działając w imieniu ________________________________</w:t>
      </w:r>
      <w:r w:rsidR="0034406D">
        <w:rPr>
          <w:rFonts w:ascii="Arial" w:hAnsi="Arial" w:cs="Arial"/>
          <w:bCs/>
          <w:sz w:val="22"/>
          <w:szCs w:val="22"/>
        </w:rPr>
        <w:t>________________________</w:t>
      </w:r>
      <w:r w:rsidRPr="0064054A">
        <w:rPr>
          <w:rFonts w:ascii="Arial" w:hAnsi="Arial" w:cs="Arial"/>
          <w:bCs/>
          <w:sz w:val="22"/>
          <w:szCs w:val="22"/>
        </w:rPr>
        <w:t xml:space="preserve"> z siedzibą w __________________________________ oświadczam, </w:t>
      </w:r>
      <w:r w:rsidR="00C067D0" w:rsidRPr="0064054A">
        <w:rPr>
          <w:rFonts w:ascii="Arial" w:hAnsi="Arial" w:cs="Arial"/>
          <w:bCs/>
          <w:sz w:val="22"/>
          <w:szCs w:val="22"/>
        </w:rPr>
        <w:t xml:space="preserve">że </w:t>
      </w:r>
      <w:r w:rsidRPr="0064054A">
        <w:rPr>
          <w:rFonts w:ascii="Arial" w:hAnsi="Arial" w:cs="Arial"/>
          <w:bCs/>
          <w:sz w:val="22"/>
          <w:szCs w:val="22"/>
        </w:rPr>
        <w:t>ww. podmiot trzeci zobowiązuje się</w:t>
      </w:r>
      <w:r w:rsidR="00250524" w:rsidRPr="0064054A">
        <w:rPr>
          <w:rFonts w:ascii="Arial" w:hAnsi="Arial" w:cs="Arial"/>
          <w:bCs/>
          <w:sz w:val="22"/>
          <w:szCs w:val="22"/>
        </w:rPr>
        <w:t xml:space="preserve">, na zasadzie art. </w:t>
      </w:r>
      <w:r w:rsidR="00A57462" w:rsidRPr="0064054A">
        <w:rPr>
          <w:rFonts w:ascii="Arial" w:hAnsi="Arial" w:cs="Arial"/>
          <w:bCs/>
          <w:sz w:val="22"/>
          <w:szCs w:val="22"/>
        </w:rPr>
        <w:t>118</w:t>
      </w:r>
      <w:r w:rsidR="002D4470" w:rsidRPr="0064054A">
        <w:rPr>
          <w:rFonts w:ascii="Arial" w:hAnsi="Arial" w:cs="Arial"/>
          <w:bCs/>
          <w:sz w:val="22"/>
          <w:szCs w:val="22"/>
        </w:rPr>
        <w:t xml:space="preserve"> </w:t>
      </w:r>
      <w:r w:rsidR="00A57462" w:rsidRPr="0064054A">
        <w:rPr>
          <w:rFonts w:ascii="Arial" w:hAnsi="Arial" w:cs="Arial"/>
          <w:bCs/>
          <w:sz w:val="22"/>
          <w:szCs w:val="22"/>
        </w:rPr>
        <w:t xml:space="preserve">ustawy z dnia 11 września 2019 r. Prawo zamówień publicznych (Dz. U. z 2019 r., poz. 2019 ze zm.) </w:t>
      </w:r>
      <w:r w:rsidR="0034406D">
        <w:rPr>
          <w:rFonts w:ascii="Arial" w:hAnsi="Arial" w:cs="Arial"/>
          <w:bCs/>
          <w:sz w:val="22"/>
          <w:szCs w:val="22"/>
        </w:rPr>
        <w:t>udostępnić W</w:t>
      </w:r>
      <w:r w:rsidRPr="0064054A">
        <w:rPr>
          <w:rFonts w:ascii="Arial" w:hAnsi="Arial" w:cs="Arial"/>
          <w:bCs/>
          <w:sz w:val="22"/>
          <w:szCs w:val="22"/>
        </w:rPr>
        <w:t>ykonawcy p</w:t>
      </w:r>
      <w:r w:rsidR="00363E5B" w:rsidRPr="0064054A">
        <w:rPr>
          <w:rFonts w:ascii="Arial" w:hAnsi="Arial" w:cs="Arial"/>
          <w:bCs/>
          <w:sz w:val="22"/>
          <w:szCs w:val="22"/>
        </w:rPr>
        <w:t>rzystępując</w:t>
      </w:r>
      <w:r w:rsidRPr="0064054A">
        <w:rPr>
          <w:rFonts w:ascii="Arial" w:hAnsi="Arial" w:cs="Arial"/>
          <w:bCs/>
          <w:sz w:val="22"/>
          <w:szCs w:val="22"/>
        </w:rPr>
        <w:t>emu</w:t>
      </w:r>
      <w:r w:rsidR="00363E5B" w:rsidRPr="0064054A">
        <w:rPr>
          <w:rFonts w:ascii="Arial" w:hAnsi="Arial" w:cs="Arial"/>
          <w:bCs/>
          <w:sz w:val="22"/>
          <w:szCs w:val="22"/>
        </w:rPr>
        <w:t xml:space="preserve"> do postępowania w sprawie zamówienia publicznego </w:t>
      </w:r>
      <w:proofErr w:type="spellStart"/>
      <w:r w:rsidR="003348A8" w:rsidRPr="0034406D">
        <w:rPr>
          <w:rFonts w:ascii="Arial" w:hAnsi="Arial" w:cs="Arial"/>
          <w:bCs/>
          <w:sz w:val="22"/>
          <w:szCs w:val="22"/>
        </w:rPr>
        <w:t>pn</w:t>
      </w:r>
      <w:proofErr w:type="spellEnd"/>
      <w:r w:rsidR="0034406D">
        <w:rPr>
          <w:rFonts w:ascii="Arial" w:hAnsi="Arial" w:cs="Arial"/>
          <w:bCs/>
          <w:sz w:val="22"/>
          <w:szCs w:val="22"/>
        </w:rPr>
        <w:t xml:space="preserve"> </w:t>
      </w:r>
      <w:r w:rsidR="0034406D" w:rsidRPr="0034406D">
        <w:rPr>
          <w:rFonts w:ascii="Arial" w:hAnsi="Arial" w:cs="Arial"/>
          <w:sz w:val="22"/>
          <w:szCs w:val="22"/>
        </w:rPr>
        <w:t xml:space="preserve">„Przebudowa drogi leśnej w oddziałach </w:t>
      </w:r>
      <w:r w:rsidR="0034406D" w:rsidRPr="0034406D">
        <w:rPr>
          <w:rStyle w:val="LPzwykly"/>
          <w:rFonts w:ascii="Arial" w:hAnsi="Arial" w:cs="Arial"/>
          <w:sz w:val="22"/>
          <w:szCs w:val="22"/>
        </w:rPr>
        <w:t xml:space="preserve">338,337,367,366,365,364,363,390,391,392,393,394 Nadleśnictwa Gołdap, leśnictwa Maków </w:t>
      </w:r>
      <w:bookmarkStart w:id="0" w:name="_GoBack"/>
      <w:r w:rsidR="0034406D" w:rsidRPr="00A51408">
        <w:rPr>
          <w:rStyle w:val="LPzwykly"/>
          <w:rFonts w:ascii="Arial" w:hAnsi="Arial" w:cs="Arial"/>
          <w:sz w:val="22"/>
          <w:szCs w:val="22"/>
        </w:rPr>
        <w:t>od km</w:t>
      </w:r>
      <w:r w:rsidR="00A51408" w:rsidRPr="00A51408">
        <w:rPr>
          <w:rStyle w:val="LPzwykly"/>
          <w:rFonts w:ascii="Arial" w:hAnsi="Arial" w:cs="Arial"/>
          <w:sz w:val="22"/>
          <w:szCs w:val="22"/>
        </w:rPr>
        <w:t xml:space="preserve"> 2+350 </w:t>
      </w:r>
      <w:r w:rsidR="0034406D" w:rsidRPr="00A51408">
        <w:rPr>
          <w:rStyle w:val="LPzwykly"/>
          <w:rFonts w:ascii="Arial" w:hAnsi="Arial" w:cs="Arial"/>
          <w:sz w:val="22"/>
          <w:szCs w:val="22"/>
        </w:rPr>
        <w:t>do km</w:t>
      </w:r>
      <w:r w:rsidR="00A51408" w:rsidRPr="00A51408">
        <w:rPr>
          <w:rStyle w:val="LPzwykly"/>
          <w:rFonts w:ascii="Arial" w:hAnsi="Arial" w:cs="Arial"/>
          <w:sz w:val="22"/>
          <w:szCs w:val="22"/>
        </w:rPr>
        <w:t xml:space="preserve"> 3+670</w:t>
      </w:r>
      <w:r w:rsidR="0034406D" w:rsidRPr="00A51408">
        <w:rPr>
          <w:rStyle w:val="LPzwykly"/>
          <w:rFonts w:ascii="Arial" w:hAnsi="Arial" w:cs="Arial"/>
          <w:sz w:val="22"/>
          <w:szCs w:val="22"/>
        </w:rPr>
        <w:t xml:space="preserve"> </w:t>
      </w:r>
      <w:r w:rsidR="005C249C" w:rsidRPr="00A51408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F07F64" w:rsidRPr="0034406D">
        <w:rPr>
          <w:rFonts w:ascii="Arial" w:hAnsi="Arial" w:cs="Arial"/>
          <w:bCs/>
          <w:sz w:val="22"/>
          <w:szCs w:val="22"/>
        </w:rPr>
        <w:t>(dalej: „Postępowanie</w:t>
      </w:r>
      <w:r w:rsidR="00F07F64" w:rsidRPr="0064054A">
        <w:rPr>
          <w:rFonts w:ascii="Arial" w:hAnsi="Arial" w:cs="Arial"/>
          <w:bCs/>
          <w:sz w:val="22"/>
          <w:szCs w:val="22"/>
        </w:rPr>
        <w:t>”)</w:t>
      </w:r>
      <w:r w:rsidRPr="0064054A">
        <w:rPr>
          <w:rFonts w:ascii="Arial" w:hAnsi="Arial" w:cs="Arial"/>
          <w:bCs/>
          <w:sz w:val="22"/>
          <w:szCs w:val="22"/>
        </w:rPr>
        <w:t>, tj.</w:t>
      </w:r>
      <w:r w:rsidR="005C249C" w:rsidRPr="0064054A">
        <w:rPr>
          <w:rFonts w:ascii="Arial" w:hAnsi="Arial" w:cs="Arial"/>
          <w:bCs/>
          <w:sz w:val="22"/>
          <w:szCs w:val="22"/>
        </w:rPr>
        <w:tab/>
      </w:r>
      <w:r w:rsidR="00F07F64" w:rsidRPr="0064054A">
        <w:rPr>
          <w:rFonts w:ascii="Arial" w:hAnsi="Arial" w:cs="Arial"/>
          <w:bCs/>
          <w:sz w:val="22"/>
          <w:szCs w:val="22"/>
        </w:rPr>
        <w:t xml:space="preserve"> </w:t>
      </w:r>
      <w:r w:rsidR="00721626" w:rsidRPr="0064054A">
        <w:rPr>
          <w:rFonts w:ascii="Arial" w:hAnsi="Arial" w:cs="Arial"/>
          <w:bCs/>
          <w:sz w:val="22"/>
          <w:szCs w:val="22"/>
        </w:rPr>
        <w:t>____</w:t>
      </w:r>
      <w:r w:rsidR="00B16CC2" w:rsidRPr="0064054A">
        <w:rPr>
          <w:rFonts w:ascii="Arial" w:hAnsi="Arial" w:cs="Arial"/>
          <w:bCs/>
          <w:sz w:val="22"/>
          <w:szCs w:val="22"/>
        </w:rPr>
        <w:t>_______________________</w:t>
      </w:r>
      <w:r w:rsidR="00397BB3" w:rsidRPr="0064054A">
        <w:rPr>
          <w:rFonts w:ascii="Arial" w:hAnsi="Arial" w:cs="Arial"/>
          <w:bCs/>
          <w:sz w:val="22"/>
          <w:szCs w:val="22"/>
        </w:rPr>
        <w:t>________</w:t>
      </w:r>
      <w:r w:rsidR="001558DB" w:rsidRPr="0064054A">
        <w:rPr>
          <w:rFonts w:ascii="Arial" w:hAnsi="Arial" w:cs="Arial"/>
          <w:bCs/>
          <w:sz w:val="22"/>
          <w:szCs w:val="22"/>
        </w:rPr>
        <w:t>___</w:t>
      </w:r>
      <w:r w:rsidR="00F07F64" w:rsidRPr="0064054A">
        <w:rPr>
          <w:rFonts w:ascii="Arial" w:hAnsi="Arial" w:cs="Arial"/>
          <w:bCs/>
          <w:sz w:val="22"/>
          <w:szCs w:val="22"/>
        </w:rPr>
        <w:t>__</w:t>
      </w:r>
      <w:r w:rsidR="00A57462" w:rsidRPr="0064054A">
        <w:rPr>
          <w:rFonts w:ascii="Arial" w:hAnsi="Arial" w:cs="Arial"/>
          <w:bCs/>
          <w:sz w:val="22"/>
          <w:szCs w:val="22"/>
        </w:rPr>
        <w:t>____________</w:t>
      </w:r>
      <w:r w:rsidR="00F07F64" w:rsidRPr="0064054A">
        <w:rPr>
          <w:rFonts w:ascii="Arial" w:hAnsi="Arial" w:cs="Arial"/>
          <w:bCs/>
          <w:sz w:val="22"/>
          <w:szCs w:val="22"/>
        </w:rPr>
        <w:t>__</w:t>
      </w:r>
      <w:r w:rsidR="00A62FBB" w:rsidRPr="0064054A">
        <w:rPr>
          <w:rFonts w:ascii="Arial" w:hAnsi="Arial" w:cs="Arial"/>
          <w:bCs/>
          <w:sz w:val="22"/>
          <w:szCs w:val="22"/>
        </w:rPr>
        <w:t>_____</w:t>
      </w:r>
      <w:r w:rsidR="00A57462" w:rsidRPr="0064054A">
        <w:rPr>
          <w:rFonts w:ascii="Arial" w:hAnsi="Arial" w:cs="Arial"/>
          <w:bCs/>
          <w:sz w:val="22"/>
          <w:szCs w:val="22"/>
        </w:rPr>
        <w:t>__________________________________</w:t>
      </w:r>
      <w:r w:rsidR="000561AF" w:rsidRPr="0064054A">
        <w:rPr>
          <w:rFonts w:ascii="Arial" w:hAnsi="Arial" w:cs="Arial"/>
          <w:bCs/>
          <w:sz w:val="22"/>
          <w:szCs w:val="22"/>
        </w:rPr>
        <w:t>_________</w:t>
      </w:r>
      <w:r w:rsidR="0064054A">
        <w:rPr>
          <w:rFonts w:ascii="Arial" w:hAnsi="Arial" w:cs="Arial"/>
          <w:bCs/>
          <w:sz w:val="22"/>
          <w:szCs w:val="22"/>
        </w:rPr>
        <w:t>_________________________</w:t>
      </w:r>
      <w:r w:rsidR="000561AF" w:rsidRPr="0064054A">
        <w:rPr>
          <w:rFonts w:ascii="Arial" w:hAnsi="Arial" w:cs="Arial"/>
          <w:bCs/>
          <w:sz w:val="22"/>
          <w:szCs w:val="22"/>
        </w:rPr>
        <w:t xml:space="preserve">_____ </w:t>
      </w:r>
      <w:r w:rsidRPr="0064054A">
        <w:rPr>
          <w:rFonts w:ascii="Arial" w:hAnsi="Arial" w:cs="Arial"/>
          <w:bCs/>
          <w:sz w:val="22"/>
          <w:szCs w:val="22"/>
        </w:rPr>
        <w:t xml:space="preserve">z siedzibą </w:t>
      </w:r>
      <w:r w:rsidR="00F07F64" w:rsidRPr="0064054A">
        <w:rPr>
          <w:rFonts w:ascii="Arial" w:hAnsi="Arial" w:cs="Arial"/>
          <w:bCs/>
          <w:sz w:val="22"/>
          <w:szCs w:val="22"/>
        </w:rPr>
        <w:t>w ____________________</w:t>
      </w:r>
      <w:r w:rsidR="00A57462" w:rsidRPr="0064054A">
        <w:rPr>
          <w:rFonts w:ascii="Arial" w:hAnsi="Arial" w:cs="Arial"/>
          <w:bCs/>
          <w:sz w:val="22"/>
          <w:szCs w:val="22"/>
        </w:rPr>
        <w:t>__________________</w:t>
      </w:r>
      <w:r w:rsidRPr="0064054A">
        <w:rPr>
          <w:rFonts w:ascii="Arial" w:hAnsi="Arial" w:cs="Arial"/>
          <w:bCs/>
          <w:sz w:val="22"/>
          <w:szCs w:val="22"/>
        </w:rPr>
        <w:t>_____</w:t>
      </w:r>
      <w:r w:rsidR="00A57462" w:rsidRPr="0064054A">
        <w:rPr>
          <w:rFonts w:ascii="Arial" w:hAnsi="Arial" w:cs="Arial"/>
          <w:bCs/>
          <w:sz w:val="22"/>
          <w:szCs w:val="22"/>
        </w:rPr>
        <w:t xml:space="preserve"> </w:t>
      </w:r>
      <w:r w:rsidR="00F07F64" w:rsidRPr="0064054A">
        <w:rPr>
          <w:rFonts w:ascii="Arial" w:hAnsi="Arial" w:cs="Arial"/>
          <w:bCs/>
          <w:sz w:val="22"/>
          <w:szCs w:val="22"/>
        </w:rPr>
        <w:t>(dalej: „Wykonawca”)</w:t>
      </w:r>
      <w:r w:rsidRPr="0064054A">
        <w:rPr>
          <w:rFonts w:ascii="Arial" w:hAnsi="Arial" w:cs="Arial"/>
          <w:bCs/>
          <w:sz w:val="22"/>
          <w:szCs w:val="22"/>
        </w:rPr>
        <w:t xml:space="preserve">, następujące </w:t>
      </w:r>
      <w:r w:rsidR="00D74E29" w:rsidRPr="0064054A">
        <w:rPr>
          <w:rFonts w:ascii="Arial" w:hAnsi="Arial" w:cs="Arial"/>
          <w:bCs/>
          <w:sz w:val="22"/>
          <w:szCs w:val="22"/>
        </w:rPr>
        <w:t xml:space="preserve">zasoby: </w:t>
      </w:r>
    </w:p>
    <w:p w14:paraId="75CB8412" w14:textId="77777777" w:rsidR="00D74E29" w:rsidRPr="0064054A" w:rsidRDefault="00D74E29" w:rsidP="00363E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54A">
        <w:rPr>
          <w:rFonts w:ascii="Arial" w:hAnsi="Arial" w:cs="Arial"/>
          <w:bCs/>
          <w:sz w:val="22"/>
          <w:szCs w:val="22"/>
        </w:rPr>
        <w:t>-</w:t>
      </w:r>
      <w:r w:rsidRPr="0064054A">
        <w:rPr>
          <w:rFonts w:ascii="Arial" w:hAnsi="Arial" w:cs="Arial"/>
          <w:bCs/>
          <w:sz w:val="22"/>
          <w:szCs w:val="22"/>
        </w:rPr>
        <w:tab/>
        <w:t>_______________________________________________________</w:t>
      </w:r>
      <w:r w:rsidR="00F07F64" w:rsidRPr="0064054A">
        <w:rPr>
          <w:rFonts w:ascii="Arial" w:hAnsi="Arial" w:cs="Arial"/>
          <w:bCs/>
          <w:sz w:val="22"/>
          <w:szCs w:val="22"/>
        </w:rPr>
        <w:t>,</w:t>
      </w:r>
    </w:p>
    <w:p w14:paraId="1B96A6F8" w14:textId="77777777" w:rsidR="00D74E29" w:rsidRPr="0064054A" w:rsidRDefault="00D74E29" w:rsidP="00363E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54A">
        <w:rPr>
          <w:rFonts w:ascii="Arial" w:hAnsi="Arial" w:cs="Arial"/>
          <w:bCs/>
          <w:sz w:val="22"/>
          <w:szCs w:val="22"/>
        </w:rPr>
        <w:t>-</w:t>
      </w:r>
      <w:r w:rsidRPr="0064054A">
        <w:rPr>
          <w:rFonts w:ascii="Arial" w:hAnsi="Arial" w:cs="Arial"/>
          <w:bCs/>
          <w:sz w:val="22"/>
          <w:szCs w:val="22"/>
        </w:rPr>
        <w:tab/>
        <w:t>_______________________________________________________</w:t>
      </w:r>
      <w:r w:rsidR="00F07F64" w:rsidRPr="0064054A">
        <w:rPr>
          <w:rFonts w:ascii="Arial" w:hAnsi="Arial" w:cs="Arial"/>
          <w:bCs/>
          <w:sz w:val="22"/>
          <w:szCs w:val="22"/>
        </w:rPr>
        <w:t>,</w:t>
      </w:r>
    </w:p>
    <w:p w14:paraId="7D903874" w14:textId="77777777" w:rsidR="00D74E29" w:rsidRPr="0064054A" w:rsidRDefault="00D74E29" w:rsidP="00363E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54A">
        <w:rPr>
          <w:rFonts w:ascii="Arial" w:hAnsi="Arial" w:cs="Arial"/>
          <w:bCs/>
          <w:sz w:val="22"/>
          <w:szCs w:val="22"/>
        </w:rPr>
        <w:t>-</w:t>
      </w:r>
      <w:r w:rsidRPr="0064054A">
        <w:rPr>
          <w:rFonts w:ascii="Arial" w:hAnsi="Arial" w:cs="Arial"/>
          <w:bCs/>
          <w:sz w:val="22"/>
          <w:szCs w:val="22"/>
        </w:rPr>
        <w:tab/>
        <w:t>_______________________________________________________</w:t>
      </w:r>
      <w:r w:rsidR="00F07F64" w:rsidRPr="0064054A">
        <w:rPr>
          <w:rFonts w:ascii="Arial" w:hAnsi="Arial" w:cs="Arial"/>
          <w:bCs/>
          <w:sz w:val="22"/>
          <w:szCs w:val="22"/>
        </w:rPr>
        <w:t>,</w:t>
      </w:r>
    </w:p>
    <w:p w14:paraId="20D2BB78" w14:textId="77777777" w:rsidR="00D74E29" w:rsidRPr="0064054A" w:rsidRDefault="00D74E29" w:rsidP="00363E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54A">
        <w:rPr>
          <w:rFonts w:ascii="Arial" w:hAnsi="Arial" w:cs="Arial"/>
          <w:bCs/>
          <w:sz w:val="22"/>
          <w:szCs w:val="22"/>
        </w:rPr>
        <w:t>-</w:t>
      </w:r>
      <w:r w:rsidRPr="0064054A">
        <w:rPr>
          <w:rFonts w:ascii="Arial" w:hAnsi="Arial" w:cs="Arial"/>
          <w:bCs/>
          <w:sz w:val="22"/>
          <w:szCs w:val="22"/>
        </w:rPr>
        <w:tab/>
        <w:t>_______________________________________________________</w:t>
      </w:r>
      <w:r w:rsidR="00F07F64" w:rsidRPr="0064054A">
        <w:rPr>
          <w:rFonts w:ascii="Arial" w:hAnsi="Arial" w:cs="Arial"/>
          <w:bCs/>
          <w:sz w:val="22"/>
          <w:szCs w:val="22"/>
        </w:rPr>
        <w:t>,</w:t>
      </w:r>
    </w:p>
    <w:p w14:paraId="4F6EB1DA" w14:textId="77777777" w:rsidR="00D74E29" w:rsidRPr="0064054A" w:rsidRDefault="00D74E29" w:rsidP="00363E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54A">
        <w:rPr>
          <w:rFonts w:ascii="Arial" w:hAnsi="Arial" w:cs="Arial"/>
          <w:bCs/>
          <w:sz w:val="22"/>
          <w:szCs w:val="22"/>
        </w:rPr>
        <w:t xml:space="preserve">na potrzeby spełnienia przez </w:t>
      </w:r>
      <w:r w:rsidR="00250524" w:rsidRPr="0064054A">
        <w:rPr>
          <w:rFonts w:ascii="Arial" w:hAnsi="Arial" w:cs="Arial"/>
          <w:bCs/>
          <w:sz w:val="22"/>
          <w:szCs w:val="22"/>
        </w:rPr>
        <w:t>W</w:t>
      </w:r>
      <w:r w:rsidRPr="0064054A">
        <w:rPr>
          <w:rFonts w:ascii="Arial" w:hAnsi="Arial" w:cs="Arial"/>
          <w:bCs/>
          <w:sz w:val="22"/>
          <w:szCs w:val="22"/>
        </w:rPr>
        <w:t xml:space="preserve">ykonawcę następujących warunków udziału w </w:t>
      </w:r>
      <w:r w:rsidR="006B4933" w:rsidRPr="0064054A">
        <w:rPr>
          <w:rFonts w:ascii="Arial" w:hAnsi="Arial" w:cs="Arial"/>
          <w:bCs/>
          <w:sz w:val="22"/>
          <w:szCs w:val="22"/>
        </w:rPr>
        <w:t>P</w:t>
      </w:r>
      <w:r w:rsidRPr="0064054A">
        <w:rPr>
          <w:rFonts w:ascii="Arial" w:hAnsi="Arial" w:cs="Arial"/>
          <w:bCs/>
          <w:sz w:val="22"/>
          <w:szCs w:val="22"/>
        </w:rPr>
        <w:t xml:space="preserve">ostępowaniu: </w:t>
      </w:r>
    </w:p>
    <w:p w14:paraId="64A9C811" w14:textId="77777777" w:rsidR="00D74E29" w:rsidRPr="0064054A" w:rsidRDefault="00D74E29" w:rsidP="00363E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54A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F07F64" w:rsidRPr="0064054A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577F" w:rsidRPr="0064054A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  <w:r w:rsidR="00F07F64" w:rsidRPr="0064054A">
        <w:rPr>
          <w:rFonts w:ascii="Arial" w:hAnsi="Arial" w:cs="Arial"/>
          <w:bCs/>
          <w:sz w:val="22"/>
          <w:szCs w:val="22"/>
        </w:rPr>
        <w:t>.</w:t>
      </w:r>
    </w:p>
    <w:p w14:paraId="606D2624" w14:textId="77777777" w:rsidR="00F07F64" w:rsidRPr="0064054A" w:rsidRDefault="00F07F64" w:rsidP="00F07F6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54A"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</w:t>
      </w:r>
      <w:r w:rsidR="0064054A">
        <w:rPr>
          <w:rFonts w:ascii="Arial" w:hAnsi="Arial" w:cs="Arial"/>
          <w:bCs/>
          <w:sz w:val="22"/>
          <w:szCs w:val="22"/>
        </w:rPr>
        <w:t xml:space="preserve"> </w:t>
      </w:r>
      <w:r w:rsidRPr="0064054A">
        <w:rPr>
          <w:rFonts w:ascii="Arial" w:hAnsi="Arial" w:cs="Arial"/>
          <w:bCs/>
          <w:sz w:val="22"/>
          <w:szCs w:val="22"/>
        </w:rPr>
        <w:t>sposób:</w:t>
      </w:r>
      <w:r w:rsidR="0064054A">
        <w:rPr>
          <w:rFonts w:ascii="Arial" w:hAnsi="Arial" w:cs="Arial"/>
          <w:bCs/>
          <w:sz w:val="22"/>
          <w:szCs w:val="22"/>
        </w:rPr>
        <w:tab/>
      </w:r>
      <w:r w:rsidRPr="0064054A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</w:t>
      </w:r>
      <w:r w:rsidR="00250524" w:rsidRPr="0064054A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</w:t>
      </w:r>
      <w:r w:rsidR="00250524" w:rsidRPr="0064054A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  <w:r w:rsidRPr="0064054A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577F" w:rsidRPr="0064054A">
        <w:rPr>
          <w:rFonts w:ascii="Arial" w:hAnsi="Arial" w:cs="Arial"/>
          <w:bCs/>
          <w:sz w:val="22"/>
          <w:szCs w:val="22"/>
        </w:rPr>
        <w:t>________________________________________________</w:t>
      </w:r>
      <w:r w:rsidRPr="0064054A">
        <w:rPr>
          <w:rFonts w:ascii="Arial" w:hAnsi="Arial" w:cs="Arial"/>
          <w:bCs/>
          <w:sz w:val="22"/>
          <w:szCs w:val="22"/>
        </w:rPr>
        <w:t xml:space="preserve">. </w:t>
      </w:r>
    </w:p>
    <w:p w14:paraId="565D177B" w14:textId="77777777" w:rsidR="007F577F" w:rsidRPr="0064054A" w:rsidRDefault="00250524" w:rsidP="00F07F6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54A">
        <w:rPr>
          <w:rFonts w:ascii="Arial" w:hAnsi="Arial" w:cs="Arial"/>
          <w:bCs/>
          <w:sz w:val="22"/>
          <w:szCs w:val="22"/>
        </w:rPr>
        <w:t>W</w:t>
      </w:r>
      <w:r w:rsidR="00F07F64" w:rsidRPr="0064054A">
        <w:rPr>
          <w:rFonts w:ascii="Arial" w:hAnsi="Arial" w:cs="Arial"/>
          <w:bCs/>
          <w:sz w:val="22"/>
          <w:szCs w:val="22"/>
        </w:rPr>
        <w:t xml:space="preserve"> wykonywaniu zamówienia </w:t>
      </w:r>
      <w:r w:rsidRPr="0064054A">
        <w:rPr>
          <w:rFonts w:ascii="Arial" w:hAnsi="Arial" w:cs="Arial"/>
          <w:bCs/>
          <w:sz w:val="22"/>
          <w:szCs w:val="22"/>
        </w:rPr>
        <w:t xml:space="preserve">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C5AB2CF" w14:textId="7E67AC80" w:rsidR="006B4933" w:rsidRPr="0064054A" w:rsidRDefault="006B4933" w:rsidP="006B493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54A">
        <w:rPr>
          <w:rFonts w:ascii="Arial" w:hAnsi="Arial" w:cs="Arial"/>
          <w:bCs/>
          <w:sz w:val="22"/>
          <w:szCs w:val="22"/>
        </w:rPr>
        <w:t>Ww. podmiot t</w:t>
      </w:r>
      <w:r w:rsidR="0034406D">
        <w:rPr>
          <w:rFonts w:ascii="Arial" w:hAnsi="Arial" w:cs="Arial"/>
          <w:bCs/>
          <w:sz w:val="22"/>
          <w:szCs w:val="22"/>
        </w:rPr>
        <w:t>rzeci, na zdolnościach którego W</w:t>
      </w:r>
      <w:r w:rsidRPr="0064054A">
        <w:rPr>
          <w:rFonts w:ascii="Arial" w:hAnsi="Arial" w:cs="Arial"/>
          <w:bCs/>
          <w:sz w:val="22"/>
          <w:szCs w:val="22"/>
        </w:rPr>
        <w:t>ykonawca polega w odniesieniu do warunków udziału w postępowaniu dotyczących wykształcenia, kwalifikacji zawodowych lub doświadczenia, zrealizuje roboty usługi, których wskazane zdolności dotyczą.</w:t>
      </w:r>
    </w:p>
    <w:p w14:paraId="4E8A82F8" w14:textId="299ECE1C" w:rsidR="00F07F64" w:rsidRPr="0064054A" w:rsidRDefault="00250524" w:rsidP="00363E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54A">
        <w:rPr>
          <w:rFonts w:ascii="Arial" w:hAnsi="Arial" w:cs="Arial"/>
          <w:bCs/>
          <w:sz w:val="22"/>
          <w:szCs w:val="22"/>
        </w:rPr>
        <w:t>Z Wykonawcą łączyć nas będzie _______________________________</w:t>
      </w:r>
      <w:r w:rsidR="0034406D">
        <w:rPr>
          <w:rFonts w:ascii="Arial" w:hAnsi="Arial" w:cs="Arial"/>
          <w:bCs/>
          <w:sz w:val="22"/>
          <w:szCs w:val="22"/>
        </w:rPr>
        <w:t>____________</w:t>
      </w:r>
      <w:r w:rsidRPr="0064054A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___________________________________________________________________________________________________________. </w:t>
      </w:r>
    </w:p>
    <w:p w14:paraId="32CF40C8" w14:textId="77777777" w:rsidR="00250524" w:rsidRDefault="00250524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F50695" w14:textId="77777777" w:rsidR="002C61DF" w:rsidRDefault="002C61DF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0A585E" w14:textId="77777777" w:rsidR="002C61DF" w:rsidRDefault="002C61DF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ED10F8" w14:textId="77777777" w:rsidR="00A57462" w:rsidRDefault="00A57462" w:rsidP="00A57462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6B0FFFE" w14:textId="77777777" w:rsidR="00A57462" w:rsidRDefault="00A57462" w:rsidP="00A57462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F597D88" w14:textId="2515C3C6" w:rsidR="00A57462" w:rsidRDefault="00A57462" w:rsidP="00A57462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F044398" w14:textId="27F2AF65" w:rsidR="0034406D" w:rsidRDefault="0034406D" w:rsidP="00A57462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43F827F" w14:textId="22C6C5FA" w:rsidR="0034406D" w:rsidRDefault="0034406D" w:rsidP="00A57462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EA5D287" w14:textId="363B5F87" w:rsidR="0034406D" w:rsidRDefault="0034406D" w:rsidP="00A57462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ECC8620" w14:textId="007482F6" w:rsidR="0034406D" w:rsidRDefault="0034406D" w:rsidP="00A57462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0D0D9C2" w14:textId="2ACD8648" w:rsidR="0034406D" w:rsidRDefault="0034406D" w:rsidP="00A57462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9A549E8" w14:textId="737237AE" w:rsidR="0034406D" w:rsidRDefault="0034406D" w:rsidP="00A57462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FCEFD07" w14:textId="62F9EE63" w:rsidR="0034406D" w:rsidRDefault="0034406D" w:rsidP="00A57462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93B45E0" w14:textId="2E3DFF69" w:rsidR="0034406D" w:rsidRDefault="0034406D" w:rsidP="00A57462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6118C74" w14:textId="7166F832" w:rsidR="0034406D" w:rsidRDefault="0034406D" w:rsidP="00A57462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7317E1B" w14:textId="77777777" w:rsidR="00A57462" w:rsidRPr="00A57462" w:rsidRDefault="00A57462" w:rsidP="00A57462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0BFB862" w14:textId="77777777" w:rsidR="00B06991" w:rsidRPr="00A57462" w:rsidRDefault="00A57462" w:rsidP="00A57462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A57462">
        <w:rPr>
          <w:rFonts w:ascii="Cambria" w:hAnsi="Cambria" w:cs="Arial"/>
          <w:bCs/>
          <w:i/>
          <w:sz w:val="22"/>
          <w:szCs w:val="22"/>
        </w:rPr>
        <w:t>Dokument musi być opatrzony kwalifikowanym podpisem elektronicznym lub</w:t>
      </w:r>
      <w:r w:rsidR="00004475">
        <w:rPr>
          <w:rFonts w:ascii="Cambria" w:hAnsi="Cambria" w:cs="Arial"/>
          <w:bCs/>
          <w:i/>
          <w:sz w:val="22"/>
          <w:szCs w:val="22"/>
        </w:rPr>
        <w:t xml:space="preserve"> podpisem zaufanym</w:t>
      </w:r>
      <w:r w:rsidRPr="00A57462">
        <w:rPr>
          <w:rFonts w:ascii="Cambria" w:hAnsi="Cambria" w:cs="Arial"/>
          <w:bCs/>
          <w:i/>
          <w:sz w:val="22"/>
          <w:szCs w:val="22"/>
        </w:rPr>
        <w:t xml:space="preserve"> lub podpisem</w:t>
      </w:r>
      <w:r w:rsidR="00004475">
        <w:rPr>
          <w:rFonts w:ascii="Cambria" w:hAnsi="Cambria" w:cs="Arial"/>
          <w:bCs/>
          <w:i/>
          <w:sz w:val="22"/>
          <w:szCs w:val="22"/>
        </w:rPr>
        <w:t xml:space="preserve"> osobistym przez podmiot trzeci</w:t>
      </w:r>
      <w:r w:rsidRPr="00A57462">
        <w:rPr>
          <w:rFonts w:ascii="Cambria" w:hAnsi="Cambria" w:cs="Arial"/>
          <w:bCs/>
          <w:i/>
          <w:sz w:val="22"/>
          <w:szCs w:val="22"/>
        </w:rPr>
        <w:t>, na zdolnościach którego wykonawca polega.</w:t>
      </w:r>
    </w:p>
    <w:sectPr w:rsidR="00B06991" w:rsidRPr="00A57462" w:rsidSect="005A0553">
      <w:headerReference w:type="default" r:id="rId8"/>
      <w:footerReference w:type="default" r:id="rId9"/>
      <w:pgSz w:w="11905" w:h="16837"/>
      <w:pgMar w:top="1418" w:right="1531" w:bottom="1531" w:left="1531" w:header="284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1E53F" w14:textId="77777777" w:rsidR="00ED3296" w:rsidRDefault="00ED3296">
      <w:r>
        <w:separator/>
      </w:r>
    </w:p>
  </w:endnote>
  <w:endnote w:type="continuationSeparator" w:id="0">
    <w:p w14:paraId="71DB4B6F" w14:textId="77777777" w:rsidR="00ED3296" w:rsidRDefault="00ED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AE7EF" w14:textId="01017FDE" w:rsidR="00DE5FEE" w:rsidRPr="00283D44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283D44">
      <w:rPr>
        <w:rFonts w:ascii="Cambria" w:hAnsi="Cambria"/>
      </w:rPr>
      <w:fldChar w:fldCharType="begin"/>
    </w:r>
    <w:r w:rsidRPr="00283D44">
      <w:rPr>
        <w:rFonts w:ascii="Cambria" w:hAnsi="Cambria"/>
      </w:rPr>
      <w:instrText>PAGE   \* MERGEFORMAT</w:instrText>
    </w:r>
    <w:r w:rsidRPr="00283D44">
      <w:rPr>
        <w:rFonts w:ascii="Cambria" w:hAnsi="Cambria"/>
      </w:rPr>
      <w:fldChar w:fldCharType="separate"/>
    </w:r>
    <w:r w:rsidR="00A51408">
      <w:rPr>
        <w:rFonts w:ascii="Cambria" w:hAnsi="Cambria"/>
        <w:noProof/>
      </w:rPr>
      <w:t>2</w:t>
    </w:r>
    <w:r w:rsidRPr="00283D44">
      <w:rPr>
        <w:rFonts w:ascii="Cambria" w:hAnsi="Cambria"/>
      </w:rPr>
      <w:fldChar w:fldCharType="end"/>
    </w:r>
    <w:r w:rsidRPr="00283D44">
      <w:rPr>
        <w:rFonts w:ascii="Cambria" w:hAnsi="Cambria"/>
      </w:rPr>
      <w:t xml:space="preserve"> | </w:t>
    </w:r>
    <w:r w:rsidRPr="00283D44">
      <w:rPr>
        <w:rFonts w:ascii="Cambria" w:hAnsi="Cambria"/>
        <w:color w:val="7F7F7F"/>
        <w:spacing w:val="60"/>
      </w:rPr>
      <w:t>Strona</w:t>
    </w:r>
  </w:p>
  <w:p w14:paraId="55B0BB20" w14:textId="77777777" w:rsidR="00DE5FEE" w:rsidRPr="00283D44" w:rsidRDefault="00DE5FEE" w:rsidP="00E74846">
    <w:pPr>
      <w:pStyle w:val="Stopka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4A5AB" w14:textId="77777777" w:rsidR="00ED3296" w:rsidRDefault="00ED3296">
      <w:r>
        <w:separator/>
      </w:r>
    </w:p>
  </w:footnote>
  <w:footnote w:type="continuationSeparator" w:id="0">
    <w:p w14:paraId="1AC06F3B" w14:textId="77777777" w:rsidR="00ED3296" w:rsidRDefault="00ED3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D3D4B" w14:textId="378FECBD" w:rsidR="0064054A" w:rsidRPr="0064054A" w:rsidRDefault="0064054A" w:rsidP="0064054A">
    <w:pPr>
      <w:spacing w:before="120"/>
      <w:rPr>
        <w:rFonts w:ascii="Arial" w:hAnsi="Arial" w:cs="Arial"/>
        <w:b/>
        <w:bCs/>
        <w:sz w:val="18"/>
        <w:szCs w:val="18"/>
      </w:rPr>
    </w:pPr>
    <w:bookmarkStart w:id="1" w:name="_DV_M1264"/>
    <w:bookmarkStart w:id="2" w:name="_DV_M1266"/>
    <w:bookmarkStart w:id="3" w:name="_DV_M1268"/>
    <w:bookmarkStart w:id="4" w:name="_DV_M4300"/>
    <w:bookmarkStart w:id="5" w:name="_DV_M4301"/>
    <w:bookmarkStart w:id="6" w:name="_DV_M4302"/>
    <w:bookmarkStart w:id="7" w:name="_DV_M4304"/>
    <w:bookmarkStart w:id="8" w:name="_DV_M4305"/>
    <w:bookmarkStart w:id="9" w:name="_DV_M4306"/>
    <w:bookmarkStart w:id="10" w:name="_DV_M4307"/>
    <w:bookmarkStart w:id="11" w:name="_DV_M4308"/>
    <w:bookmarkStart w:id="12" w:name="_DV_M4309"/>
    <w:bookmarkStart w:id="13" w:name="_DV_M4310"/>
    <w:bookmarkStart w:id="14" w:name="_DV_M4311"/>
    <w:bookmarkStart w:id="15" w:name="_DV_M4312"/>
    <w:bookmarkStart w:id="16" w:name="_DV_M4314"/>
    <w:bookmarkStart w:id="17" w:name="_DV_M1428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Pr="0064054A">
      <w:rPr>
        <w:rFonts w:ascii="Arial" w:hAnsi="Arial" w:cs="Arial"/>
        <w:b/>
        <w:bCs/>
        <w:sz w:val="18"/>
        <w:szCs w:val="18"/>
      </w:rPr>
      <w:t>S</w:t>
    </w:r>
    <w:r w:rsidR="0034406D">
      <w:rPr>
        <w:rFonts w:ascii="Arial" w:hAnsi="Arial" w:cs="Arial"/>
        <w:b/>
        <w:bCs/>
        <w:sz w:val="18"/>
        <w:szCs w:val="18"/>
      </w:rPr>
      <w:t>A.270.1</w:t>
    </w:r>
    <w:r w:rsidRPr="0064054A">
      <w:rPr>
        <w:rFonts w:ascii="Arial" w:hAnsi="Arial" w:cs="Arial"/>
        <w:b/>
        <w:bCs/>
        <w:sz w:val="18"/>
        <w:szCs w:val="18"/>
      </w:rPr>
      <w:t>.2021</w:t>
    </w:r>
  </w:p>
  <w:p w14:paraId="646532BF" w14:textId="77777777" w:rsidR="005C249C" w:rsidRPr="0064054A" w:rsidRDefault="005C249C" w:rsidP="005C249C">
    <w:pPr>
      <w:spacing w:before="120"/>
      <w:jc w:val="right"/>
      <w:rPr>
        <w:rFonts w:ascii="Arial" w:hAnsi="Arial" w:cs="Arial"/>
        <w:b/>
        <w:bCs/>
        <w:sz w:val="18"/>
        <w:szCs w:val="18"/>
      </w:rPr>
    </w:pPr>
    <w:r w:rsidRPr="0064054A">
      <w:rPr>
        <w:rFonts w:ascii="Arial" w:hAnsi="Arial" w:cs="Arial"/>
        <w:b/>
        <w:bCs/>
        <w:sz w:val="18"/>
        <w:szCs w:val="18"/>
      </w:rPr>
      <w:t xml:space="preserve">Załącznik nr 7 do SWZ </w:t>
    </w:r>
  </w:p>
  <w:p w14:paraId="1958B4B0" w14:textId="77777777" w:rsidR="005C249C" w:rsidRPr="0064054A" w:rsidRDefault="005C249C" w:rsidP="005C249C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475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1AF"/>
    <w:rsid w:val="00057230"/>
    <w:rsid w:val="00062F7C"/>
    <w:rsid w:val="00063AA5"/>
    <w:rsid w:val="0006486E"/>
    <w:rsid w:val="0006514F"/>
    <w:rsid w:val="000708CE"/>
    <w:rsid w:val="00070FDA"/>
    <w:rsid w:val="000741F9"/>
    <w:rsid w:val="000769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0EB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6334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73F2"/>
    <w:rsid w:val="001F078A"/>
    <w:rsid w:val="001F3EF9"/>
    <w:rsid w:val="001F5A27"/>
    <w:rsid w:val="001F5A7E"/>
    <w:rsid w:val="001F7C14"/>
    <w:rsid w:val="00200EB3"/>
    <w:rsid w:val="002017AC"/>
    <w:rsid w:val="00201F40"/>
    <w:rsid w:val="00202E95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D45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E771B"/>
    <w:rsid w:val="002F0795"/>
    <w:rsid w:val="002F0A16"/>
    <w:rsid w:val="002F2D9C"/>
    <w:rsid w:val="002F352D"/>
    <w:rsid w:val="002F36C6"/>
    <w:rsid w:val="002F5C0E"/>
    <w:rsid w:val="002F7E3B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48A8"/>
    <w:rsid w:val="003358F3"/>
    <w:rsid w:val="00336101"/>
    <w:rsid w:val="00336F69"/>
    <w:rsid w:val="00342240"/>
    <w:rsid w:val="0034406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97BB3"/>
    <w:rsid w:val="003A188D"/>
    <w:rsid w:val="003A2397"/>
    <w:rsid w:val="003A2FA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748C"/>
    <w:rsid w:val="003E0BAF"/>
    <w:rsid w:val="003E0C22"/>
    <w:rsid w:val="003E17BD"/>
    <w:rsid w:val="003E493D"/>
    <w:rsid w:val="003E5C0A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0553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249C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54A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CEC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1F77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4E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38D9"/>
    <w:rsid w:val="007D4130"/>
    <w:rsid w:val="007D571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76C5E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1760"/>
    <w:rsid w:val="00A12108"/>
    <w:rsid w:val="00A1707E"/>
    <w:rsid w:val="00A17459"/>
    <w:rsid w:val="00A22732"/>
    <w:rsid w:val="00A249A3"/>
    <w:rsid w:val="00A24CFB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1408"/>
    <w:rsid w:val="00A54999"/>
    <w:rsid w:val="00A56DDA"/>
    <w:rsid w:val="00A57214"/>
    <w:rsid w:val="00A57462"/>
    <w:rsid w:val="00A60DDD"/>
    <w:rsid w:val="00A618ED"/>
    <w:rsid w:val="00A621E1"/>
    <w:rsid w:val="00A622BA"/>
    <w:rsid w:val="00A62FBB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081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4542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0FDF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02C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AAC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4D9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F1"/>
    <w:rsid w:val="00E62BDB"/>
    <w:rsid w:val="00E7084A"/>
    <w:rsid w:val="00E7097B"/>
    <w:rsid w:val="00E73E08"/>
    <w:rsid w:val="00E74846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296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0B45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C98EF"/>
  <w15:chartTrackingRefBased/>
  <w15:docId w15:val="{60FEB3A4-C84C-4A7F-9861-25B6169C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Pzwykly">
    <w:name w:val="LP_zwykly"/>
    <w:qFormat/>
    <w:rsid w:val="0034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E013-553A-4F82-BA82-AEB17D9A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Mariusz Wasilewski</cp:lastModifiedBy>
  <cp:revision>3</cp:revision>
  <cp:lastPrinted>2019-10-07T10:21:00Z</cp:lastPrinted>
  <dcterms:created xsi:type="dcterms:W3CDTF">2021-08-24T16:09:00Z</dcterms:created>
  <dcterms:modified xsi:type="dcterms:W3CDTF">2021-09-01T13:16:00Z</dcterms:modified>
</cp:coreProperties>
</file>