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B965" w14:textId="77777777" w:rsidR="006167A5" w:rsidRPr="00350A67" w:rsidRDefault="006167A5" w:rsidP="006167A5">
      <w:pPr>
        <w:autoSpaceDE w:val="0"/>
        <w:autoSpaceDN w:val="0"/>
        <w:adjustRightInd w:val="0"/>
        <w:spacing w:before="60"/>
        <w:ind w:left="36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350A67">
        <w:rPr>
          <w:rFonts w:asciiTheme="minorHAnsi" w:hAnsiTheme="minorHAnsi" w:cstheme="minorHAnsi"/>
          <w:bCs/>
          <w:sz w:val="20"/>
          <w:szCs w:val="20"/>
        </w:rPr>
        <w:t xml:space="preserve">Kraków, dnia </w:t>
      </w:r>
      <w:r w:rsidR="003C3EE2">
        <w:rPr>
          <w:rFonts w:asciiTheme="minorHAnsi" w:hAnsiTheme="minorHAnsi" w:cstheme="minorHAnsi"/>
          <w:bCs/>
          <w:sz w:val="20"/>
          <w:szCs w:val="20"/>
        </w:rPr>
        <w:t>11</w:t>
      </w:r>
      <w:r w:rsidR="00635326">
        <w:rPr>
          <w:rFonts w:asciiTheme="minorHAnsi" w:hAnsiTheme="minorHAnsi" w:cstheme="minorHAnsi"/>
          <w:bCs/>
          <w:sz w:val="20"/>
          <w:szCs w:val="20"/>
        </w:rPr>
        <w:t>.09</w:t>
      </w:r>
      <w:r w:rsidR="00575A46">
        <w:rPr>
          <w:rFonts w:asciiTheme="minorHAnsi" w:hAnsiTheme="minorHAnsi" w:cstheme="minorHAnsi"/>
          <w:bCs/>
          <w:sz w:val="20"/>
          <w:szCs w:val="20"/>
        </w:rPr>
        <w:t>.</w:t>
      </w:r>
      <w:r w:rsidR="00635326">
        <w:rPr>
          <w:rFonts w:asciiTheme="minorHAnsi" w:hAnsiTheme="minorHAnsi" w:cstheme="minorHAnsi"/>
          <w:bCs/>
          <w:sz w:val="20"/>
          <w:szCs w:val="20"/>
        </w:rPr>
        <w:t>202</w:t>
      </w:r>
      <w:r w:rsidR="003C3EE2">
        <w:rPr>
          <w:rFonts w:asciiTheme="minorHAnsi" w:hAnsiTheme="minorHAnsi" w:cstheme="minorHAnsi"/>
          <w:bCs/>
          <w:sz w:val="20"/>
          <w:szCs w:val="20"/>
        </w:rPr>
        <w:t>4</w:t>
      </w:r>
      <w:r w:rsidR="00635326">
        <w:rPr>
          <w:rFonts w:asciiTheme="minorHAnsi" w:hAnsiTheme="minorHAnsi" w:cstheme="minorHAnsi"/>
          <w:bCs/>
          <w:sz w:val="20"/>
          <w:szCs w:val="20"/>
        </w:rPr>
        <w:t>r.</w:t>
      </w:r>
      <w:r w:rsidRPr="00350A67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438F2D1C" w14:textId="77777777" w:rsidR="006167A5" w:rsidRPr="00350A67" w:rsidRDefault="006167A5" w:rsidP="006167A5">
      <w:pPr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0A67">
        <w:rPr>
          <w:rFonts w:asciiTheme="minorHAnsi" w:hAnsiTheme="minorHAnsi" w:cstheme="minorHAnsi"/>
          <w:b/>
          <w:bCs/>
          <w:sz w:val="20"/>
          <w:szCs w:val="20"/>
        </w:rPr>
        <w:t>ZAPYTANIE OFERTOWE NR ZO.2</w:t>
      </w:r>
      <w:r w:rsidR="00635326">
        <w:rPr>
          <w:rFonts w:asciiTheme="minorHAnsi" w:hAnsiTheme="minorHAnsi" w:cstheme="minorHAnsi"/>
          <w:b/>
          <w:bCs/>
          <w:sz w:val="20"/>
          <w:szCs w:val="20"/>
        </w:rPr>
        <w:t>37.23</w:t>
      </w:r>
      <w:r w:rsidRPr="00350A67">
        <w:rPr>
          <w:rFonts w:asciiTheme="minorHAnsi" w:hAnsiTheme="minorHAnsi" w:cstheme="minorHAnsi"/>
          <w:b/>
          <w:bCs/>
          <w:sz w:val="20"/>
          <w:szCs w:val="20"/>
        </w:rPr>
        <w:t xml:space="preserve"> – 0</w:t>
      </w:r>
      <w:r w:rsidR="003C3EE2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66C267B5" w14:textId="77777777" w:rsidR="006167A5" w:rsidRPr="00350A67" w:rsidRDefault="006167A5" w:rsidP="006167A5">
      <w:pPr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B11711B" w14:textId="77777777" w:rsidR="003C3EE2" w:rsidRDefault="003C3EE2" w:rsidP="003C3EE2">
      <w:pPr>
        <w:tabs>
          <w:tab w:val="left" w:pos="5370"/>
        </w:tabs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color w:val="000000"/>
        </w:rPr>
      </w:pPr>
    </w:p>
    <w:p w14:paraId="772CF74A" w14:textId="77777777" w:rsidR="006167A5" w:rsidRPr="003C3EE2" w:rsidRDefault="006167A5" w:rsidP="003C3EE2">
      <w:pPr>
        <w:tabs>
          <w:tab w:val="left" w:pos="5370"/>
        </w:tabs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color w:val="000000"/>
        </w:rPr>
      </w:pPr>
      <w:r w:rsidRPr="003C3EE2">
        <w:rPr>
          <w:rFonts w:asciiTheme="minorHAnsi" w:hAnsiTheme="minorHAnsi" w:cstheme="minorHAnsi"/>
          <w:b/>
          <w:color w:val="000000"/>
        </w:rPr>
        <w:t xml:space="preserve">Wyłonienie Wykonawcy w zakresie sukcesywnej </w:t>
      </w:r>
      <w:r w:rsidRPr="003C3EE2">
        <w:rPr>
          <w:rFonts w:asciiTheme="minorHAnsi" w:hAnsiTheme="minorHAnsi" w:cstheme="minorHAnsi"/>
          <w:b/>
        </w:rPr>
        <w:t>dostawy materiałów  reklamowych  dla potrzeb Uniwersytetu Papieskiego Jana Pawła II w Krakowie</w:t>
      </w:r>
      <w:r w:rsidRPr="003C3EE2">
        <w:rPr>
          <w:rFonts w:asciiTheme="minorHAnsi" w:hAnsiTheme="minorHAnsi" w:cstheme="minorHAnsi"/>
          <w:b/>
          <w:color w:val="000000"/>
        </w:rPr>
        <w:t>.</w:t>
      </w:r>
    </w:p>
    <w:p w14:paraId="1317D3F6" w14:textId="77777777" w:rsidR="00211CFC" w:rsidRDefault="00211CFC" w:rsidP="00CF0371">
      <w:pPr>
        <w:tabs>
          <w:tab w:val="left" w:pos="537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2B446F" w14:textId="77777777" w:rsidR="003C3EE2" w:rsidRPr="00CF0371" w:rsidRDefault="003C3EE2" w:rsidP="00CF0371">
      <w:pPr>
        <w:tabs>
          <w:tab w:val="left" w:pos="537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AED156A" w14:textId="77777777" w:rsidR="00211CFC" w:rsidRPr="00CF0371" w:rsidRDefault="00211CFC" w:rsidP="00CF0371">
      <w:pPr>
        <w:numPr>
          <w:ilvl w:val="0"/>
          <w:numId w:val="4"/>
        </w:numPr>
        <w:tabs>
          <w:tab w:val="clear" w:pos="928"/>
          <w:tab w:val="left" w:pos="567"/>
          <w:tab w:val="num" w:pos="786"/>
        </w:tabs>
        <w:ind w:left="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Nazwa (firma) oraz adres Zamawiającego.</w:t>
      </w:r>
    </w:p>
    <w:p w14:paraId="545B5B19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>Uniwersytet Papieski Jana Pawła II w Krakowie</w:t>
      </w:r>
      <w:r w:rsidR="00580838"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(UPJPII)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, 31-002 Kraków, ul. Kanonicza 25 </w:t>
      </w: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NIP: 6761011948; </w:t>
      </w:r>
    </w:p>
    <w:p w14:paraId="4FC2B4E2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7BA22408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</w:rPr>
        <w:t>Jednostka UPJPII prowadząca postępowanie:</w:t>
      </w:r>
    </w:p>
    <w:p w14:paraId="164D3042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>Biuro Zamówień Publicznych UPJPII, ul. Bernardyńska 3, 31-069 Kraków,</w:t>
      </w:r>
    </w:p>
    <w:p w14:paraId="2A411671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bCs/>
          <w:sz w:val="20"/>
          <w:szCs w:val="20"/>
          <w:lang w:val="pt-PT" w:eastAsia="pl-PL"/>
        </w:rPr>
        <w:t xml:space="preserve">Adres poczty elektronicznej e-mail: </w:t>
      </w:r>
      <w:r w:rsidR="0080103B">
        <w:fldChar w:fldCharType="begin"/>
      </w:r>
      <w:r w:rsidR="0080103B">
        <w:instrText xml:space="preserve"> HYPERLINK "mailto:zp@upjp2.edu.pl" </w:instrText>
      </w:r>
      <w:r w:rsidR="0080103B">
        <w:fldChar w:fldCharType="separate"/>
      </w:r>
      <w:r w:rsidRPr="00CF0371">
        <w:rPr>
          <w:rStyle w:val="Hipercze"/>
          <w:rFonts w:asciiTheme="minorHAnsi" w:hAnsiTheme="minorHAnsi" w:cstheme="minorHAnsi"/>
          <w:bCs/>
          <w:sz w:val="20"/>
          <w:szCs w:val="20"/>
          <w:lang w:val="pt-PT" w:eastAsia="pl-PL"/>
        </w:rPr>
        <w:t>zp@upjp2.edu.pl</w:t>
      </w:r>
      <w:r w:rsidR="0080103B">
        <w:rPr>
          <w:rStyle w:val="Hipercze"/>
          <w:rFonts w:asciiTheme="minorHAnsi" w:hAnsiTheme="minorHAnsi" w:cstheme="minorHAnsi"/>
          <w:bCs/>
          <w:sz w:val="20"/>
          <w:szCs w:val="20"/>
          <w:lang w:val="pt-PT" w:eastAsia="pl-PL"/>
        </w:rPr>
        <w:fldChar w:fldCharType="end"/>
      </w:r>
      <w:r w:rsidRPr="00CF0371">
        <w:rPr>
          <w:rStyle w:val="Hipercze"/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</w:p>
    <w:p w14:paraId="1E06A4F3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8" w:tgtFrame="_blank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7FF2C515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</w:p>
    <w:p w14:paraId="1F7FA96C" w14:textId="77777777" w:rsidR="00211CFC" w:rsidRPr="00CF0371" w:rsidRDefault="00211CFC" w:rsidP="00CF0371">
      <w:pPr>
        <w:numPr>
          <w:ilvl w:val="0"/>
          <w:numId w:val="4"/>
        </w:numPr>
        <w:tabs>
          <w:tab w:val="clear" w:pos="928"/>
          <w:tab w:val="left" w:pos="567"/>
          <w:tab w:val="num" w:pos="786"/>
        </w:tabs>
        <w:ind w:left="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Tryb udzielenia zamówienia.</w:t>
      </w:r>
    </w:p>
    <w:p w14:paraId="7F935232" w14:textId="77777777" w:rsidR="00211CFC" w:rsidRPr="00CF0371" w:rsidRDefault="00211CFC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Postępowanie o udzielenie zamówienia na usługi </w:t>
      </w:r>
      <w:r w:rsidRPr="00CF0371">
        <w:rPr>
          <w:rFonts w:asciiTheme="minorHAnsi" w:hAnsiTheme="minorHAnsi" w:cstheme="minorHAnsi"/>
          <w:sz w:val="20"/>
          <w:szCs w:val="20"/>
        </w:rPr>
        <w:t xml:space="preserve">w trybie zapytania ofertowego dla zamówienia o wartości nie przekraczającej równowartości w złotych kwoty </w:t>
      </w:r>
      <w:r w:rsidR="004170BE" w:rsidRPr="00CF0371">
        <w:rPr>
          <w:rFonts w:asciiTheme="minorHAnsi" w:hAnsiTheme="minorHAnsi" w:cstheme="minorHAnsi"/>
          <w:sz w:val="20"/>
          <w:szCs w:val="20"/>
        </w:rPr>
        <w:t>1</w:t>
      </w:r>
      <w:r w:rsidRPr="00CF0371">
        <w:rPr>
          <w:rFonts w:asciiTheme="minorHAnsi" w:hAnsiTheme="minorHAnsi" w:cstheme="minorHAnsi"/>
          <w:sz w:val="20"/>
          <w:szCs w:val="20"/>
        </w:rPr>
        <w:t xml:space="preserve">30 000,00 </w:t>
      </w:r>
      <w:r w:rsidR="004170BE" w:rsidRPr="00CF0371">
        <w:rPr>
          <w:rFonts w:asciiTheme="minorHAnsi" w:hAnsiTheme="minorHAnsi" w:cstheme="minorHAnsi"/>
          <w:sz w:val="20"/>
          <w:szCs w:val="20"/>
        </w:rPr>
        <w:t>PLN</w:t>
      </w:r>
      <w:r w:rsidRPr="00CF0371">
        <w:rPr>
          <w:rFonts w:asciiTheme="minorHAnsi" w:hAnsiTheme="minorHAnsi" w:cstheme="minorHAnsi"/>
          <w:sz w:val="20"/>
          <w:szCs w:val="20"/>
        </w:rPr>
        <w:t xml:space="preserve"> netto </w:t>
      </w:r>
      <w:r w:rsidR="004170BE" w:rsidRPr="00CF0371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Regulamin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wewnętrzn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lutego 20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r.</w:t>
      </w:r>
      <w:r w:rsidR="00635326">
        <w:rPr>
          <w:rFonts w:asciiTheme="minorHAnsi" w:hAnsiTheme="minorHAnsi" w:cstheme="minorHAnsi"/>
          <w:sz w:val="20"/>
          <w:szCs w:val="20"/>
          <w:lang w:eastAsia="pl-PL"/>
        </w:rPr>
        <w:t xml:space="preserve"> ze zm. </w:t>
      </w:r>
    </w:p>
    <w:p w14:paraId="51C550AF" w14:textId="77777777" w:rsidR="0078487F" w:rsidRPr="00CF0371" w:rsidRDefault="0078487F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</w:rPr>
        <w:t>W związku z pełną elektronizacją zamówień publicznych Zamawiający zawiadamia i zwraca uwagę, iż komunikacja w postępowaniach o udzielenie zamówień publicznych odbywa się przy użyciu komunikacji elektronicznej zgodnie z zapisami niniejsze</w:t>
      </w:r>
      <w:r w:rsidR="00244C62" w:rsidRPr="00CF0371">
        <w:rPr>
          <w:rFonts w:asciiTheme="minorHAnsi" w:hAnsiTheme="minorHAnsi" w:cstheme="minorHAnsi"/>
          <w:sz w:val="20"/>
          <w:szCs w:val="20"/>
        </w:rPr>
        <w:t>go Zapytania</w:t>
      </w:r>
      <w:r w:rsidRPr="00CF0371">
        <w:rPr>
          <w:rFonts w:asciiTheme="minorHAnsi" w:hAnsiTheme="minorHAnsi" w:cstheme="minorHAnsi"/>
          <w:sz w:val="20"/>
          <w:szCs w:val="20"/>
        </w:rPr>
        <w:t xml:space="preserve"> ofertow</w:t>
      </w:r>
      <w:r w:rsidR="00244C62" w:rsidRPr="00CF0371">
        <w:rPr>
          <w:rFonts w:asciiTheme="minorHAnsi" w:hAnsiTheme="minorHAnsi" w:cstheme="minorHAnsi"/>
          <w:sz w:val="20"/>
          <w:szCs w:val="20"/>
        </w:rPr>
        <w:t>ego</w:t>
      </w:r>
      <w:r w:rsidRPr="00CF0371">
        <w:rPr>
          <w:rFonts w:asciiTheme="minorHAnsi" w:hAnsiTheme="minorHAnsi" w:cstheme="minorHAnsi"/>
          <w:sz w:val="20"/>
          <w:szCs w:val="20"/>
        </w:rPr>
        <w:t xml:space="preserve">, a składanie ofert, oświadczeń i dokumentów odbywa się na </w:t>
      </w:r>
      <w:r w:rsidR="008D143C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>adres platformy zakupowej</w:t>
      </w:r>
      <w:r w:rsidR="00EF25FD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>:</w:t>
      </w:r>
      <w:r w:rsidR="008D143C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 xml:space="preserve"> </w:t>
      </w:r>
      <w:hyperlink r:id="rId9" w:history="1">
        <w:r w:rsidR="008D143C" w:rsidRPr="00DB03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19B5219E" w14:textId="77777777" w:rsidR="00211CFC" w:rsidRPr="00CF0371" w:rsidRDefault="00211CFC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CF0371">
        <w:rPr>
          <w:rFonts w:asciiTheme="minorHAnsi" w:hAnsiTheme="minorHAnsi" w:cstheme="minorHAnsi"/>
          <w:sz w:val="20"/>
          <w:szCs w:val="20"/>
        </w:rPr>
        <w:t xml:space="preserve">czynności podejmowanych przez Podmiot zamawiający, zwany dalej Zamawiającym i Podmiot zainteresowany, zwany dalej Wykonawcą, w postępowaniu o udzielenie zamówienia stosuje się zapisy opisane w niniejszym </w:t>
      </w:r>
      <w:r w:rsidR="006167A5">
        <w:rPr>
          <w:rFonts w:asciiTheme="minorHAnsi" w:hAnsiTheme="minorHAnsi" w:cstheme="minorHAnsi"/>
          <w:sz w:val="20"/>
          <w:szCs w:val="20"/>
        </w:rPr>
        <w:t>Zapytaniu ofertowym</w:t>
      </w:r>
      <w:r w:rsidRPr="00CF0371">
        <w:rPr>
          <w:rFonts w:asciiTheme="minorHAnsi" w:hAnsiTheme="minorHAnsi" w:cstheme="minorHAnsi"/>
          <w:sz w:val="20"/>
          <w:szCs w:val="20"/>
        </w:rPr>
        <w:t>.</w:t>
      </w:r>
    </w:p>
    <w:p w14:paraId="54D76E48" w14:textId="77777777" w:rsidR="00211CFC" w:rsidRPr="00CF0371" w:rsidRDefault="00211CFC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</w:rPr>
        <w:t>Postępowanie prowadzone w języku polskim.</w:t>
      </w:r>
    </w:p>
    <w:p w14:paraId="67AEAFB9" w14:textId="77777777" w:rsidR="00211CFC" w:rsidRPr="00CF0371" w:rsidRDefault="00211CFC" w:rsidP="00CF0371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9837CE" w14:textId="77777777" w:rsidR="00211CFC" w:rsidRPr="00CF0371" w:rsidRDefault="00211CFC" w:rsidP="00CF0371">
      <w:pPr>
        <w:numPr>
          <w:ilvl w:val="0"/>
          <w:numId w:val="4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Opis przedmiotu zamówienia.</w:t>
      </w:r>
    </w:p>
    <w:p w14:paraId="71A1AD61" w14:textId="77777777" w:rsidR="006167A5" w:rsidRDefault="0078487F" w:rsidP="00CF0371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Przedmiotem zamówienia jest  sukcesywna dostawa materiałów </w:t>
      </w:r>
      <w:r w:rsidR="006167A5">
        <w:rPr>
          <w:rFonts w:asciiTheme="minorHAnsi" w:hAnsiTheme="minorHAnsi" w:cstheme="minorHAnsi"/>
          <w:sz w:val="20"/>
          <w:szCs w:val="20"/>
        </w:rPr>
        <w:t>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 </w:t>
      </w:r>
      <w:r w:rsidR="006167A5">
        <w:rPr>
          <w:rFonts w:asciiTheme="minorHAnsi" w:hAnsiTheme="minorHAnsi" w:cstheme="minorHAnsi"/>
          <w:sz w:val="20"/>
          <w:szCs w:val="20"/>
        </w:rPr>
        <w:t>Biura Promocji</w:t>
      </w:r>
      <w:r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="006167A5">
        <w:rPr>
          <w:rFonts w:asciiTheme="minorHAnsi" w:hAnsiTheme="minorHAnsi" w:cstheme="minorHAnsi"/>
          <w:sz w:val="20"/>
          <w:szCs w:val="20"/>
        </w:rPr>
        <w:t>UPJPII w Krakowie.</w:t>
      </w:r>
    </w:p>
    <w:p w14:paraId="62855062" w14:textId="77777777" w:rsidR="00C32DEC" w:rsidRDefault="0078487F" w:rsidP="00C32DEC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Szczegółowe zestawienie zamawianych </w:t>
      </w:r>
      <w:r w:rsidR="006167A5">
        <w:rPr>
          <w:rFonts w:asciiTheme="minorHAnsi" w:hAnsiTheme="minorHAnsi" w:cstheme="minorHAnsi"/>
          <w:sz w:val="20"/>
          <w:szCs w:val="20"/>
        </w:rPr>
        <w:t>materiałów 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wraz z podaniem ich ilości i opisem zawiera </w:t>
      </w:r>
      <w:r w:rsidRPr="00EF582F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Załącznik nr 2 </w:t>
      </w:r>
      <w:r w:rsidRPr="00EF582F">
        <w:rPr>
          <w:rFonts w:asciiTheme="minorHAnsi" w:hAnsiTheme="minorHAnsi" w:cstheme="minorHAnsi"/>
          <w:sz w:val="20"/>
          <w:szCs w:val="20"/>
          <w:highlight w:val="lightGray"/>
        </w:rPr>
        <w:t xml:space="preserve">– </w:t>
      </w:r>
      <w:r w:rsidRPr="00EF582F">
        <w:rPr>
          <w:rFonts w:asciiTheme="minorHAnsi" w:hAnsiTheme="minorHAnsi" w:cstheme="minorHAnsi"/>
          <w:b/>
          <w:sz w:val="20"/>
          <w:szCs w:val="20"/>
          <w:highlight w:val="lightGray"/>
        </w:rPr>
        <w:t>formularz cenowy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Zap</w:t>
      </w:r>
      <w:r w:rsidR="005208FB" w:rsidRPr="00CF0371">
        <w:rPr>
          <w:rFonts w:asciiTheme="minorHAnsi" w:hAnsiTheme="minorHAnsi" w:cstheme="minorHAnsi"/>
          <w:sz w:val="20"/>
          <w:szCs w:val="20"/>
        </w:rPr>
        <w:t xml:space="preserve">ytania ofertowego </w:t>
      </w:r>
      <w:r w:rsidR="00244C62" w:rsidRPr="00CF0371">
        <w:rPr>
          <w:rFonts w:asciiTheme="minorHAnsi" w:hAnsiTheme="minorHAnsi" w:cstheme="minorHAnsi"/>
          <w:sz w:val="20"/>
          <w:szCs w:val="20"/>
        </w:rPr>
        <w:t>(dalej Zap</w:t>
      </w:r>
      <w:r w:rsidR="005208FB" w:rsidRPr="00CF0371">
        <w:rPr>
          <w:rFonts w:asciiTheme="minorHAnsi" w:hAnsiTheme="minorHAnsi" w:cstheme="minorHAnsi"/>
          <w:sz w:val="20"/>
          <w:szCs w:val="20"/>
        </w:rPr>
        <w:t>ytanie</w:t>
      </w:r>
      <w:r w:rsidR="00244C62" w:rsidRPr="00CF0371">
        <w:rPr>
          <w:rFonts w:asciiTheme="minorHAnsi" w:hAnsiTheme="minorHAnsi" w:cstheme="minorHAnsi"/>
          <w:sz w:val="20"/>
          <w:szCs w:val="20"/>
        </w:rPr>
        <w:t>)</w:t>
      </w:r>
      <w:r w:rsidRPr="00CF0371">
        <w:rPr>
          <w:rFonts w:asciiTheme="minorHAnsi" w:hAnsiTheme="minorHAnsi" w:cstheme="minorHAnsi"/>
          <w:sz w:val="20"/>
          <w:szCs w:val="20"/>
        </w:rPr>
        <w:t xml:space="preserve"> . </w:t>
      </w:r>
    </w:p>
    <w:p w14:paraId="2F699A0B" w14:textId="77777777" w:rsidR="00C32DEC" w:rsidRPr="00C32DEC" w:rsidRDefault="00C32DEC" w:rsidP="00C32DEC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32DEC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przez podanie w Załączniku nr 2</w:t>
      </w:r>
      <w:r w:rsidRPr="00C32DEC">
        <w:rPr>
          <w:rFonts w:ascii="Calibri" w:hAnsi="Calibri" w:cs="Calibri"/>
          <w:sz w:val="20"/>
          <w:szCs w:val="20"/>
        </w:rPr>
        <w:t xml:space="preserve">  nazw własnych produktów, będących przedmiotem zamówienia, określa minimalne parametry techniczne (wymiary, gramaturę, parametry pracy, zastosowany materiał itp.), cechy użytkowe (kolor, przeznaczenie, wytrzymałość itp.) oraz jakościowe (wykonanie, opakowanie, estetyka, deklaracje zgodności z normami UE itp.) jakim powinny odpowiadać produkty równoważne, aby spełniały stawiane wymagania. </w:t>
      </w:r>
    </w:p>
    <w:p w14:paraId="014754B1" w14:textId="40503FEE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Dostawa materiałów </w:t>
      </w:r>
      <w:r w:rsidR="006167A5">
        <w:rPr>
          <w:rFonts w:asciiTheme="minorHAnsi" w:hAnsiTheme="minorHAnsi" w:cstheme="minorHAnsi"/>
          <w:sz w:val="20"/>
          <w:szCs w:val="20"/>
        </w:rPr>
        <w:t xml:space="preserve">reklamowych 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Zamawiającego będzie się odbywać sukcesywnie</w:t>
      </w:r>
      <w:r w:rsidR="00580838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zgodnie z uprzednim zamówieniem złożonym przez Zamawiającego. </w:t>
      </w:r>
      <w:r w:rsidR="00C32DEC">
        <w:rPr>
          <w:rFonts w:asciiTheme="minorHAnsi" w:hAnsiTheme="minorHAnsi" w:cstheme="minorHAnsi"/>
          <w:sz w:val="20"/>
          <w:szCs w:val="20"/>
        </w:rPr>
        <w:t xml:space="preserve">Zamawiający przewiduje </w:t>
      </w:r>
      <w:r w:rsidR="00E93ACA">
        <w:rPr>
          <w:rFonts w:asciiTheme="minorHAnsi" w:hAnsiTheme="minorHAnsi" w:cstheme="minorHAnsi"/>
          <w:sz w:val="20"/>
          <w:szCs w:val="20"/>
        </w:rPr>
        <w:t>15</w:t>
      </w:r>
      <w:r w:rsidR="00C32DEC">
        <w:rPr>
          <w:rFonts w:asciiTheme="minorHAnsi" w:hAnsiTheme="minorHAnsi" w:cstheme="minorHAnsi"/>
          <w:sz w:val="20"/>
          <w:szCs w:val="20"/>
        </w:rPr>
        <w:t xml:space="preserve"> dostaw w trakcie trwania umowy.</w:t>
      </w:r>
    </w:p>
    <w:p w14:paraId="2888C2B9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Dostawa, w tym załadunek i rozładunek,  będzie się odbywać na koszt Wykonawcy.  Miejsce dostawy – </w:t>
      </w:r>
      <w:r w:rsidR="006167A5">
        <w:rPr>
          <w:rFonts w:asciiTheme="minorHAnsi" w:hAnsiTheme="minorHAnsi" w:cstheme="minorHAnsi"/>
          <w:sz w:val="20"/>
          <w:szCs w:val="20"/>
        </w:rPr>
        <w:t>Biuro Promocji UPJPII Krakó</w:t>
      </w:r>
      <w:r w:rsidR="006167A5" w:rsidRPr="00CF0371">
        <w:rPr>
          <w:rFonts w:asciiTheme="minorHAnsi" w:hAnsiTheme="minorHAnsi" w:cstheme="minorHAnsi"/>
          <w:sz w:val="20"/>
          <w:szCs w:val="20"/>
        </w:rPr>
        <w:t>w</w:t>
      </w:r>
      <w:r w:rsidR="006167A5">
        <w:rPr>
          <w:rFonts w:asciiTheme="minorHAnsi" w:hAnsiTheme="minorHAnsi" w:cstheme="minorHAnsi"/>
          <w:sz w:val="20"/>
          <w:szCs w:val="20"/>
        </w:rPr>
        <w:t xml:space="preserve"> ul. Kanonicza 9</w:t>
      </w:r>
      <w:r w:rsidR="006167A5" w:rsidRPr="00CF0371">
        <w:rPr>
          <w:rFonts w:asciiTheme="minorHAnsi" w:hAnsiTheme="minorHAnsi" w:cstheme="minorHAnsi"/>
          <w:sz w:val="20"/>
          <w:szCs w:val="20"/>
        </w:rPr>
        <w:t>.</w:t>
      </w:r>
    </w:p>
    <w:p w14:paraId="21A3046F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Materiały </w:t>
      </w:r>
      <w:r w:rsidR="006167A5">
        <w:rPr>
          <w:rFonts w:asciiTheme="minorHAnsi" w:hAnsiTheme="minorHAnsi" w:cstheme="minorHAnsi"/>
          <w:sz w:val="20"/>
          <w:szCs w:val="20"/>
        </w:rPr>
        <w:t>reklamowe</w:t>
      </w:r>
      <w:r w:rsidRPr="00CF0371">
        <w:rPr>
          <w:rFonts w:asciiTheme="minorHAnsi" w:hAnsiTheme="minorHAnsi" w:cstheme="minorHAnsi"/>
          <w:sz w:val="20"/>
          <w:szCs w:val="20"/>
        </w:rPr>
        <w:t xml:space="preserve"> mają być fabrycznie nowe, zapakowane w oryginalne opakowania o parametrach nie gorszych jak wymagane w załączniku nr 2.</w:t>
      </w:r>
    </w:p>
    <w:p w14:paraId="05EDD169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odpowiedzialny jest za zabezpieczenie towaru przed uszkodzeniem podczas jego transportu do siedziby Zamawiającego </w:t>
      </w:r>
    </w:p>
    <w:p w14:paraId="0F875205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ponosi pełną odpowiedzialność za wszelkie wady fizyczne przedmiotu zamówienia  i zobowiązuje się do natychmiastowej wymiany towaru na towar wolny od wad. </w:t>
      </w:r>
    </w:p>
    <w:p w14:paraId="556253BB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zobowiązuje się do natychmiastowej wymiany towaru lub jego uzupełnienia w przypadku stwierdzenia przez Zamawiającego niezgodności zarówno rodzaju i ilości dostarczonego przez Wykonawcę towaru z zapotrzebowaniem złożonym przez Zamawiającego. </w:t>
      </w:r>
    </w:p>
    <w:p w14:paraId="38332130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udziela Zamawiającemu  gwarancji na dostarczone </w:t>
      </w:r>
      <w:r w:rsidR="006167A5">
        <w:rPr>
          <w:rFonts w:asciiTheme="minorHAnsi" w:hAnsiTheme="minorHAnsi" w:cstheme="minorHAnsi"/>
          <w:sz w:val="20"/>
          <w:szCs w:val="20"/>
        </w:rPr>
        <w:t xml:space="preserve">materiały reklamowe </w:t>
      </w:r>
      <w:r w:rsidRPr="00CF0371">
        <w:rPr>
          <w:rFonts w:asciiTheme="minorHAnsi" w:hAnsiTheme="minorHAnsi" w:cstheme="minorHAnsi"/>
          <w:sz w:val="20"/>
          <w:szCs w:val="20"/>
        </w:rPr>
        <w:t xml:space="preserve"> (dot. </w:t>
      </w:r>
      <w:r w:rsidR="00580838" w:rsidRPr="00CF0371">
        <w:rPr>
          <w:rFonts w:asciiTheme="minorHAnsi" w:hAnsiTheme="minorHAnsi" w:cstheme="minorHAnsi"/>
          <w:sz w:val="20"/>
          <w:szCs w:val="20"/>
        </w:rPr>
        <w:t>a</w:t>
      </w:r>
      <w:r w:rsidRPr="00CF0371">
        <w:rPr>
          <w:rFonts w:asciiTheme="minorHAnsi" w:hAnsiTheme="minorHAnsi" w:cstheme="minorHAnsi"/>
          <w:sz w:val="20"/>
          <w:szCs w:val="20"/>
        </w:rPr>
        <w:t xml:space="preserve">rtykułów objętych gwarancją producenta)  zgodnie z gwarancją producenta. </w:t>
      </w:r>
    </w:p>
    <w:p w14:paraId="1C8CEDFB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związku z możliwością wystąpienia wad ukrytych danego towaru, Zamawiający zastrzega sobie prawo do składania Wykonawcy reklamacji na dany towar w każdym momencie trwania umowy. </w:t>
      </w:r>
    </w:p>
    <w:p w14:paraId="65926ADB" w14:textId="24E00472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 xml:space="preserve">Czas dostawy nie może przekroczyć  </w:t>
      </w:r>
      <w:r w:rsidR="00E93ACA">
        <w:rPr>
          <w:rFonts w:asciiTheme="minorHAnsi" w:hAnsiTheme="minorHAnsi" w:cstheme="minorHAnsi"/>
          <w:b/>
          <w:sz w:val="20"/>
          <w:szCs w:val="20"/>
        </w:rPr>
        <w:t>5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dni roboczych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od chwili przyjęcia zamówienia. Zamówienie będzie  składane drogą elektroniczną. </w:t>
      </w:r>
    </w:p>
    <w:p w14:paraId="3D1A47FF" w14:textId="77777777" w:rsidR="0078487F" w:rsidRPr="00CF0371" w:rsidRDefault="0078487F" w:rsidP="00CF0371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zastrzega, iż przedstawione ilości w Załączniku nr 2 do Zap</w:t>
      </w:r>
      <w:r w:rsidR="005208FB" w:rsidRPr="00CF0371">
        <w:rPr>
          <w:rFonts w:asciiTheme="minorHAnsi" w:hAnsiTheme="minorHAnsi" w:cstheme="minorHAnsi"/>
          <w:sz w:val="20"/>
          <w:szCs w:val="20"/>
        </w:rPr>
        <w:t xml:space="preserve">ytania </w:t>
      </w:r>
      <w:r w:rsidRPr="00CF0371">
        <w:rPr>
          <w:rFonts w:asciiTheme="minorHAnsi" w:hAnsiTheme="minorHAnsi" w:cstheme="minorHAnsi"/>
          <w:sz w:val="20"/>
          <w:szCs w:val="20"/>
        </w:rPr>
        <w:t xml:space="preserve">są ilościami orientacyjnymi i mogą ulec zmianie w trakcie trwania umowy w ramach zamówień zamiennych bilansujących się w kwocie oferty, bądź innego asortymentu zamiennego w okresie trwania umowy. </w:t>
      </w:r>
    </w:p>
    <w:p w14:paraId="3448E5D1" w14:textId="77777777" w:rsidR="0078487F" w:rsidRPr="00CF0371" w:rsidRDefault="0078487F" w:rsidP="00CF0371">
      <w:pPr>
        <w:pStyle w:val="Akapitzlist"/>
        <w:numPr>
          <w:ilvl w:val="0"/>
          <w:numId w:val="20"/>
        </w:numPr>
        <w:spacing w:after="120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0371">
        <w:rPr>
          <w:rFonts w:asciiTheme="minorHAnsi" w:hAnsiTheme="minorHAnsi" w:cstheme="minorHAnsi"/>
          <w:color w:val="000000" w:themeColor="text1"/>
          <w:sz w:val="20"/>
          <w:szCs w:val="20"/>
        </w:rPr>
        <w:t>W przypadku wyczerpania się ilościowego danego asortymentu, Zamawiający zastrzega sobie prawo do zamawiania go w ramach wartości umowy, po cenie wskazanej w formularzu cenowym.</w:t>
      </w:r>
    </w:p>
    <w:p w14:paraId="6BA55725" w14:textId="77777777" w:rsidR="0078487F" w:rsidRPr="00CF0371" w:rsidRDefault="0078487F" w:rsidP="00CF0371">
      <w:pPr>
        <w:pStyle w:val="Akapitzlist"/>
        <w:numPr>
          <w:ilvl w:val="0"/>
          <w:numId w:val="20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Realizacja mniejszych ilości towaru nie będzie stanowiła podstawy do jakichkolwiek roszczeń odszkodowawczych ze strony Wykonawcy. </w:t>
      </w:r>
    </w:p>
    <w:p w14:paraId="410D0693" w14:textId="77777777" w:rsidR="00737D7A" w:rsidRPr="00CF0371" w:rsidRDefault="00F45461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bCs/>
          <w:color w:val="000000"/>
          <w:sz w:val="20"/>
          <w:szCs w:val="20"/>
        </w:rPr>
        <w:t>Oznaczenie przedmiotu zamówienia według kodu</w:t>
      </w: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 Wspólnego Słownika Zamówień </w:t>
      </w:r>
      <w:r w:rsidRPr="00CF0371">
        <w:rPr>
          <w:rFonts w:asciiTheme="minorHAnsi" w:hAnsiTheme="minorHAnsi" w:cstheme="minorHAnsi"/>
          <w:sz w:val="20"/>
          <w:szCs w:val="20"/>
        </w:rPr>
        <w:t>CPV:</w:t>
      </w:r>
      <w:r w:rsidRPr="00CF03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 xml:space="preserve"> </w:t>
      </w:r>
    </w:p>
    <w:p w14:paraId="2BC2110B" w14:textId="77777777" w:rsidR="00737D7A" w:rsidRPr="00CF0371" w:rsidRDefault="00737D7A" w:rsidP="00CF0371">
      <w:pPr>
        <w:suppressAutoHyphens w:val="0"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CF0371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Przedmiot główny: </w:t>
      </w:r>
      <w:r w:rsidR="00C32DEC" w:rsidRPr="00AD2631">
        <w:rPr>
          <w:rFonts w:asciiTheme="minorHAnsi" w:hAnsiTheme="minorHAnsi" w:cstheme="minorHAnsi"/>
          <w:sz w:val="20"/>
          <w:szCs w:val="20"/>
        </w:rPr>
        <w:t>22462000-6</w:t>
      </w:r>
      <w:r w:rsidR="00C32DEC" w:rsidRPr="00C32DEC">
        <w:rPr>
          <w:rFonts w:asciiTheme="minorHAnsi" w:hAnsiTheme="minorHAnsi" w:cstheme="minorHAnsi"/>
          <w:sz w:val="20"/>
          <w:szCs w:val="20"/>
        </w:rPr>
        <w:t xml:space="preserve"> </w:t>
      </w:r>
      <w:r w:rsidR="00C32DEC" w:rsidRPr="00AD2631">
        <w:rPr>
          <w:rFonts w:asciiTheme="minorHAnsi" w:hAnsiTheme="minorHAnsi" w:cstheme="minorHAnsi"/>
          <w:sz w:val="20"/>
          <w:szCs w:val="20"/>
        </w:rPr>
        <w:t>Materiały reklamowe</w:t>
      </w:r>
    </w:p>
    <w:p w14:paraId="4F148C17" w14:textId="77777777" w:rsidR="00C32DEC" w:rsidRPr="006823AB" w:rsidRDefault="00737D7A" w:rsidP="00C32DEC">
      <w:pPr>
        <w:pStyle w:val="Default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Dodatkowy kod: </w:t>
      </w:r>
      <w:r w:rsidR="00C32DEC">
        <w:rPr>
          <w:rFonts w:asciiTheme="minorHAnsi" w:hAnsiTheme="minorHAnsi" w:cstheme="minorHAnsi"/>
          <w:sz w:val="20"/>
          <w:szCs w:val="20"/>
        </w:rPr>
        <w:t xml:space="preserve"> </w:t>
      </w:r>
      <w:r w:rsidR="00C32DEC" w:rsidRPr="00CF0371">
        <w:rPr>
          <w:rFonts w:asciiTheme="minorHAnsi" w:hAnsiTheme="minorHAnsi" w:cstheme="minorHAnsi"/>
          <w:sz w:val="20"/>
          <w:szCs w:val="20"/>
        </w:rPr>
        <w:t>30192000-1 Wyroby biurowe</w:t>
      </w:r>
    </w:p>
    <w:p w14:paraId="624F37ED" w14:textId="77777777" w:rsidR="00F505C7" w:rsidRPr="00CF0371" w:rsidRDefault="00F505C7" w:rsidP="00CF0371">
      <w:pPr>
        <w:tabs>
          <w:tab w:val="left" w:pos="567"/>
        </w:tabs>
        <w:ind w:left="567" w:right="39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14217CAE" w14:textId="77777777" w:rsidR="00211CFC" w:rsidRPr="00CF0371" w:rsidRDefault="00211CFC" w:rsidP="00CF0371">
      <w:pPr>
        <w:widowControl w:val="0"/>
        <w:numPr>
          <w:ilvl w:val="0"/>
          <w:numId w:val="4"/>
        </w:numPr>
        <w:tabs>
          <w:tab w:val="left" w:pos="567"/>
        </w:tabs>
        <w:suppressAutoHyphens w:val="0"/>
        <w:adjustRightInd w:val="0"/>
        <w:ind w:left="0" w:right="39" w:firstLine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Termin wykonania zamówienia.</w:t>
      </w:r>
    </w:p>
    <w:p w14:paraId="63B8E32B" w14:textId="19E0ABC9" w:rsidR="00211CFC" w:rsidRPr="00CF0371" w:rsidRDefault="00F45461" w:rsidP="00CF037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Zamawiający przewiduje sukcesywną realizację całości przedmiotu zamówienia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533B95" w:rsidRPr="00CF0371">
        <w:rPr>
          <w:rFonts w:asciiTheme="minorHAnsi" w:hAnsiTheme="minorHAnsi" w:cstheme="minorHAnsi"/>
          <w:b/>
          <w:sz w:val="20"/>
          <w:szCs w:val="20"/>
        </w:rPr>
        <w:t>1</w:t>
      </w:r>
      <w:r w:rsidR="009133EC" w:rsidRPr="00CF0371">
        <w:rPr>
          <w:rFonts w:asciiTheme="minorHAnsi" w:hAnsiTheme="minorHAnsi" w:cstheme="minorHAnsi"/>
          <w:b/>
          <w:sz w:val="20"/>
          <w:szCs w:val="20"/>
        </w:rPr>
        <w:t>2</w:t>
      </w:r>
      <w:r w:rsidR="00533B95" w:rsidRPr="00CF0371">
        <w:rPr>
          <w:rFonts w:asciiTheme="minorHAnsi" w:hAnsiTheme="minorHAnsi" w:cstheme="minorHAnsi"/>
          <w:b/>
          <w:sz w:val="20"/>
          <w:szCs w:val="20"/>
        </w:rPr>
        <w:t xml:space="preserve"> miesięcy </w:t>
      </w:r>
      <w:r w:rsidRPr="00CF0371">
        <w:rPr>
          <w:rFonts w:asciiTheme="minorHAnsi" w:hAnsiTheme="minorHAnsi" w:cstheme="minorHAnsi"/>
          <w:b/>
          <w:sz w:val="20"/>
          <w:szCs w:val="20"/>
        </w:rPr>
        <w:t>od daty zawarcia umowy</w:t>
      </w:r>
      <w:r w:rsidR="00737D7A"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7D7A" w:rsidRPr="00CF0371">
        <w:rPr>
          <w:rFonts w:asciiTheme="minorHAnsi" w:hAnsiTheme="minorHAnsi" w:cstheme="minorHAnsi"/>
          <w:sz w:val="20"/>
          <w:szCs w:val="20"/>
        </w:rPr>
        <w:t>lub do wcześniejszego wyczerpania środków finansowych przeznaczonych na realizację przedmiotu zamówienia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F0371">
        <w:rPr>
          <w:rFonts w:asciiTheme="minorHAnsi" w:hAnsiTheme="minorHAnsi" w:cstheme="minorHAnsi"/>
          <w:sz w:val="20"/>
          <w:szCs w:val="20"/>
        </w:rPr>
        <w:t xml:space="preserve"> Zamawiający wymaga realizacji zlecenia poszczególnych </w:t>
      </w:r>
      <w:r w:rsidR="00244C62" w:rsidRPr="00CF0371">
        <w:rPr>
          <w:rFonts w:asciiTheme="minorHAnsi" w:hAnsiTheme="minorHAnsi" w:cstheme="minorHAnsi"/>
          <w:sz w:val="20"/>
          <w:szCs w:val="20"/>
        </w:rPr>
        <w:t xml:space="preserve">zamówień do </w:t>
      </w:r>
      <w:r w:rsidR="00C461FE"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93ACA">
        <w:rPr>
          <w:rFonts w:asciiTheme="minorHAnsi" w:hAnsiTheme="minorHAnsi" w:cstheme="minorHAnsi"/>
          <w:b/>
          <w:sz w:val="20"/>
          <w:szCs w:val="20"/>
        </w:rPr>
        <w:t>5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dni roboczych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 licząc od daty </w:t>
      </w:r>
      <w:r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</w:t>
      </w:r>
      <w:r w:rsidR="00244C62"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łożenia zamówienia</w:t>
      </w:r>
      <w:r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  <w:r w:rsidR="00737D7A"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46EFDF28" w14:textId="77777777" w:rsidR="00F505C7" w:rsidRPr="00CF0371" w:rsidRDefault="00F505C7" w:rsidP="00CF0371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</w:p>
    <w:p w14:paraId="7B50E901" w14:textId="77777777" w:rsidR="00AF1420" w:rsidRPr="00CF0371" w:rsidRDefault="009C76AB" w:rsidP="00CF0371">
      <w:pPr>
        <w:pStyle w:val="Style17"/>
        <w:widowControl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b/>
          <w:sz w:val="20"/>
          <w:szCs w:val="20"/>
          <w:u w:val="single"/>
        </w:rPr>
        <w:t xml:space="preserve">5) </w:t>
      </w:r>
      <w:r w:rsidR="00AF1420" w:rsidRPr="00CF0371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Wykonawcy wspólnie ubiegający się o udzielenie zamówienia:</w:t>
      </w:r>
    </w:p>
    <w:p w14:paraId="6A07C5A5" w14:textId="77777777" w:rsidR="00AF1420" w:rsidRPr="00CF0371" w:rsidRDefault="00AF1420" w:rsidP="00CF0371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Wykonawcy mogą wspólnie ubiegający się o udzielenie zamówienia. W takiej sytuacji zobowiązani są ustanowić pełnomocnika do reprezentowania ich w postępowaniu oraz załączyć do oferty stosowe pełnomocnictwo.</w:t>
      </w:r>
    </w:p>
    <w:p w14:paraId="47363590" w14:textId="77777777" w:rsidR="00211CFC" w:rsidRPr="00CF0371" w:rsidRDefault="00211CFC" w:rsidP="00CF037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</w:rPr>
      </w:pPr>
    </w:p>
    <w:p w14:paraId="05B1C15D" w14:textId="77777777" w:rsidR="00211CFC" w:rsidRPr="00CF0371" w:rsidRDefault="00211CFC" w:rsidP="00CF037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</w:pPr>
      <w:r w:rsidRPr="00CF0371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3D5BFC" w:rsidRPr="00CF0371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>6</w:t>
      </w:r>
      <w:r w:rsidRPr="00CF0371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>)   Informacja o podwykonawcach.</w:t>
      </w:r>
    </w:p>
    <w:p w14:paraId="0F53BD6B" w14:textId="77777777" w:rsidR="00211CFC" w:rsidRPr="00CF0371" w:rsidRDefault="00211CFC" w:rsidP="00CF03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Zamawiający żąda wskazania przez Wykonawcę części zamówienia, których wykonanie zamierza powierzyć podwykonawcom, i podania przez Wykonawcę firm podwykonawców stosowne oświadczenie znajduje się w </w:t>
      </w:r>
      <w:r w:rsidRPr="00CF0371">
        <w:rPr>
          <w:rFonts w:asciiTheme="minorHAnsi" w:eastAsia="Trebuchet MS" w:hAnsiTheme="minorHAnsi" w:cstheme="minorHAnsi"/>
          <w:b/>
          <w:color w:val="000000"/>
          <w:sz w:val="20"/>
          <w:szCs w:val="20"/>
        </w:rPr>
        <w:t>formularzu ofertowym</w:t>
      </w:r>
      <w:r w:rsidR="00580838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,</w:t>
      </w:r>
      <w:r w:rsidR="001458CB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stanowiącym</w:t>
      </w:r>
      <w:r w:rsidR="001458CB" w:rsidRPr="00CF0371">
        <w:rPr>
          <w:rFonts w:asciiTheme="minorHAnsi" w:eastAsia="Trebuchet MS" w:hAnsiTheme="minorHAnsi" w:cstheme="minorHAnsi"/>
          <w:b/>
          <w:color w:val="000000"/>
          <w:sz w:val="20"/>
          <w:szCs w:val="20"/>
        </w:rPr>
        <w:t xml:space="preserve"> </w:t>
      </w:r>
      <w:r w:rsidRPr="00CF0371">
        <w:rPr>
          <w:rFonts w:asciiTheme="minorHAnsi" w:eastAsia="Trebuchet MS" w:hAnsiTheme="minorHAnsi" w:cstheme="minorHAnsi"/>
          <w:b/>
          <w:color w:val="000000"/>
          <w:sz w:val="20"/>
          <w:szCs w:val="20"/>
        </w:rPr>
        <w:t xml:space="preserve"> </w:t>
      </w:r>
      <w:r w:rsidRPr="00EF582F">
        <w:rPr>
          <w:rFonts w:asciiTheme="minorHAnsi" w:eastAsia="Trebuchet MS" w:hAnsiTheme="minorHAnsi" w:cstheme="minorHAnsi"/>
          <w:b/>
          <w:color w:val="000000"/>
          <w:sz w:val="20"/>
          <w:szCs w:val="20"/>
          <w:highlight w:val="lightGray"/>
        </w:rPr>
        <w:t>załącznik Nr 1</w:t>
      </w: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do Zap</w:t>
      </w:r>
      <w:r w:rsidR="00580838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yta</w:t>
      </w:r>
      <w:r w:rsidR="00244C62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nia</w:t>
      </w: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.</w:t>
      </w:r>
    </w:p>
    <w:p w14:paraId="1A9660EE" w14:textId="77777777" w:rsidR="00211CFC" w:rsidRPr="00CF0371" w:rsidRDefault="00211CFC" w:rsidP="00CF03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161140A3" w14:textId="77777777" w:rsidR="00211CFC" w:rsidRPr="00CF0371" w:rsidRDefault="00211CFC" w:rsidP="00CF0371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2EE96D34" w14:textId="77777777" w:rsidR="00533B95" w:rsidRPr="00CF0371" w:rsidRDefault="00244C6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533B95" w:rsidRPr="00CF0371">
        <w:rPr>
          <w:rFonts w:asciiTheme="minorHAnsi" w:hAnsiTheme="minorHAnsi" w:cstheme="minorHAnsi"/>
          <w:b/>
          <w:bCs/>
          <w:sz w:val="20"/>
          <w:szCs w:val="20"/>
        </w:rPr>
        <w:t>) Informacja o sposobie porozumiewania się Zamawiającego z Wykonawcami oraz przekazywania oświadczeń i dokumentów, a także wskazanie osób uprawnionych do porozumiewania się z Wykonawcami.</w:t>
      </w:r>
    </w:p>
    <w:p w14:paraId="4C0F4260" w14:textId="77777777" w:rsidR="00737D7A" w:rsidRPr="00CF0371" w:rsidRDefault="00737D7A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723897" w14:textId="77777777" w:rsidR="008D143C" w:rsidRPr="008D143C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Style w:val="Hipercze"/>
          <w:rFonts w:asciiTheme="minorHAnsi" w:eastAsia="Trebuchet MS" w:hAnsiTheme="minorHAnsi" w:cstheme="minorHAnsi"/>
          <w:color w:val="000000"/>
          <w:sz w:val="20"/>
          <w:szCs w:val="20"/>
        </w:rPr>
      </w:pPr>
      <w:r w:rsidRPr="008D143C">
        <w:rPr>
          <w:rFonts w:asciiTheme="minorHAnsi" w:eastAsia="Trebuchet MS" w:hAnsiTheme="minorHAnsi" w:cstheme="minorHAnsi"/>
          <w:color w:val="000000"/>
          <w:sz w:val="20"/>
          <w:szCs w:val="20"/>
        </w:rPr>
        <w:t>Z Zamawiającym można porozumiewać się drogą elektroniczną na adres</w:t>
      </w:r>
      <w:r w:rsidR="008D143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</w:t>
      </w:r>
      <w:hyperlink r:id="rId10" w:history="1">
        <w:r w:rsidR="008D143C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38F1B8EB" w14:textId="77777777" w:rsidR="00C32DEC" w:rsidRPr="008D143C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8D143C">
        <w:rPr>
          <w:rFonts w:asciiTheme="minorHAnsi" w:eastAsia="Trebuchet MS" w:hAnsiTheme="minorHAnsi" w:cstheme="minorHAnsi"/>
          <w:color w:val="000000"/>
          <w:sz w:val="20"/>
          <w:szCs w:val="20"/>
        </w:rPr>
        <w:t>O</w:t>
      </w:r>
      <w:r w:rsidR="00635326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soba kontaktowa – Urszula Giza </w:t>
      </w:r>
      <w:r w:rsidRPr="008D143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Biuro Zamówień Publicznych UPJPII, </w:t>
      </w:r>
    </w:p>
    <w:p w14:paraId="2C4FF4D4" w14:textId="77777777" w:rsidR="00737D7A" w:rsidRPr="00C32DEC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C32DEC">
        <w:rPr>
          <w:rFonts w:asciiTheme="minorHAnsi" w:eastAsia="Trebuchet MS" w:hAnsiTheme="minorHAnsi" w:cstheme="minorHAnsi"/>
          <w:color w:val="000000"/>
          <w:sz w:val="20"/>
          <w:szCs w:val="20"/>
        </w:rPr>
        <w:t>Wykonawca może zwrócić się do Zamawiającego o wyjaśnienie treści Zapytania ofertowego istotnych warunków zamówienia, a Zamawiający udzieli wyjaśnień niezwłocznie, pod warunkiem, że wniosek o wyjaśnienie treści Zapytania ofertowego wpłynął do Zamawiającego nie później niż do końca dnia, w którym upływa połowa wyznaczonego terminu składania ofert.</w:t>
      </w:r>
    </w:p>
    <w:p w14:paraId="127025B6" w14:textId="77777777" w:rsidR="00737D7A" w:rsidRPr="00CF0371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Zamawiający jednocześnie przekazuje treść wyjaśnień i/lub pytań i odpowiedzi wszystkim Wykonawcom, którym przekazano Zapytanie ofertowe i zamieszcza je na stronie internetowej prowadzonego postępowania, na której udostępniono Zapytanie ofertowe, bez ujawniania źródła zapytania.</w:t>
      </w:r>
    </w:p>
    <w:p w14:paraId="73636F89" w14:textId="77777777" w:rsidR="00232650" w:rsidRPr="00CF0371" w:rsidRDefault="00737D7A" w:rsidP="00232650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C32DE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W uzasadnionych przypadkach Zamawiający może przed upływem terminu składania ofert zmienić treść Zapytania ofertowego. Dokonaną zmianę treści Zapytania ofertowego  Zamawiający udostępnia na stronie internetowej prowadzonego postępowania </w:t>
      </w:r>
      <w:hyperlink r:id="rId11" w:tgtFrame="_blank" w:history="1">
        <w:r w:rsidRPr="00C32DEC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  <w:r w:rsidRPr="00C32DEC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="00232650" w:rsidRPr="00CF03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oraz na platformie</w:t>
      </w:r>
      <w:r w:rsidR="00232650" w:rsidRPr="00CF0371">
        <w:rPr>
          <w:rFonts w:asciiTheme="minorHAnsi" w:eastAsia="Trebuchet MS" w:hAnsiTheme="minorHAnsi" w:cstheme="minorHAnsi"/>
          <w:sz w:val="20"/>
          <w:szCs w:val="20"/>
        </w:rPr>
        <w:t xml:space="preserve"> </w:t>
      </w:r>
      <w:r w:rsidR="00232650" w:rsidRPr="00CF0371">
        <w:rPr>
          <w:rFonts w:asciiTheme="minorHAnsi" w:hAnsiTheme="minorHAnsi" w:cstheme="minorHAnsi"/>
          <w:sz w:val="20"/>
          <w:szCs w:val="20"/>
        </w:rPr>
        <w:t xml:space="preserve">do składania ofert </w:t>
      </w:r>
      <w:hyperlink r:id="rId12" w:history="1">
        <w:r w:rsidR="00232650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48BAD25B" w14:textId="77777777" w:rsidR="00C32DEC" w:rsidRPr="00C32DEC" w:rsidRDefault="00C32DEC" w:rsidP="00C32DE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4224C300" w14:textId="77777777" w:rsidR="00533B95" w:rsidRPr="00CF0371" w:rsidRDefault="00244C6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533B95" w:rsidRPr="00CF0371">
        <w:rPr>
          <w:rFonts w:asciiTheme="minorHAnsi" w:hAnsiTheme="minorHAnsi" w:cstheme="minorHAnsi"/>
          <w:b/>
          <w:bCs/>
          <w:sz w:val="20"/>
          <w:szCs w:val="20"/>
        </w:rPr>
        <w:t>) Termin związania ofertą.</w:t>
      </w:r>
    </w:p>
    <w:p w14:paraId="1759BDF4" w14:textId="77777777" w:rsidR="00533B95" w:rsidRPr="00CF0371" w:rsidRDefault="00533B95" w:rsidP="00CF0371">
      <w:pPr>
        <w:numPr>
          <w:ilvl w:val="0"/>
          <w:numId w:val="5"/>
        </w:numPr>
        <w:tabs>
          <w:tab w:val="clear" w:pos="72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Termin związania ofertą wynosi 30 dni.</w:t>
      </w:r>
    </w:p>
    <w:p w14:paraId="68D90325" w14:textId="77777777" w:rsidR="00533B95" w:rsidRPr="00CF0371" w:rsidRDefault="00533B95" w:rsidP="00CF0371">
      <w:pPr>
        <w:numPr>
          <w:ilvl w:val="0"/>
          <w:numId w:val="5"/>
        </w:numPr>
        <w:tabs>
          <w:tab w:val="clear" w:pos="72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Bieg terminu związania ofertą rozpoczyna się wraz z upływem terminu do składania i otwarcia ofert.</w:t>
      </w:r>
    </w:p>
    <w:p w14:paraId="685A838C" w14:textId="77777777" w:rsidR="00533B95" w:rsidRPr="00CF0371" w:rsidRDefault="00533B95" w:rsidP="00CF037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73757B48" w14:textId="77777777" w:rsidR="00533B95" w:rsidRPr="00CF0371" w:rsidRDefault="00244C6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533B95" w:rsidRPr="00CF0371">
        <w:rPr>
          <w:rFonts w:asciiTheme="minorHAnsi" w:hAnsiTheme="minorHAnsi" w:cstheme="minorHAnsi"/>
          <w:b/>
          <w:bCs/>
          <w:sz w:val="20"/>
          <w:szCs w:val="20"/>
        </w:rPr>
        <w:t>) Opis sposobu przygotowywania ofert.</w:t>
      </w:r>
    </w:p>
    <w:p w14:paraId="7D0768CC" w14:textId="77777777" w:rsidR="00533B95" w:rsidRPr="00CF0371" w:rsidRDefault="00533B95" w:rsidP="00CF0371">
      <w:pPr>
        <w:numPr>
          <w:ilvl w:val="0"/>
          <w:numId w:val="6"/>
        </w:numPr>
        <w:tabs>
          <w:tab w:val="clear" w:pos="0"/>
          <w:tab w:val="left" w:pos="567"/>
        </w:tabs>
        <w:suppressAutoHyphens w:val="0"/>
        <w:ind w:left="284" w:right="-49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Każdy Wykonawca może złożyć tylko jedną ofertę, która musi obejmować całość oferowanego przedmiotu zamówienia </w:t>
      </w:r>
      <w:r w:rsidR="00C32DEC">
        <w:rPr>
          <w:rFonts w:asciiTheme="minorHAnsi" w:hAnsiTheme="minorHAnsi" w:cstheme="minorHAnsi"/>
          <w:sz w:val="20"/>
          <w:szCs w:val="20"/>
        </w:rPr>
        <w:t>.</w:t>
      </w:r>
    </w:p>
    <w:p w14:paraId="204C4CD4" w14:textId="77777777" w:rsidR="00533B95" w:rsidRPr="00CF0371" w:rsidRDefault="00533B95" w:rsidP="00CF0371">
      <w:pPr>
        <w:numPr>
          <w:ilvl w:val="0"/>
          <w:numId w:val="6"/>
        </w:numPr>
        <w:tabs>
          <w:tab w:val="clear" w:pos="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musi złożyć wraz z wypełnionym i podpisanym formularzem oferty (załącznik nr 1 do Zapytania), </w:t>
      </w:r>
      <w:r w:rsidR="001C2B7F" w:rsidRPr="00CF0371">
        <w:rPr>
          <w:rFonts w:asciiTheme="minorHAnsi" w:hAnsiTheme="minorHAnsi" w:cstheme="minorHAnsi"/>
          <w:sz w:val="20"/>
          <w:szCs w:val="20"/>
        </w:rPr>
        <w:t xml:space="preserve">wypełniony </w:t>
      </w:r>
      <w:r w:rsidR="00580838" w:rsidRPr="00CF0371">
        <w:rPr>
          <w:rFonts w:asciiTheme="minorHAnsi" w:hAnsiTheme="minorHAnsi" w:cstheme="minorHAnsi"/>
          <w:sz w:val="20"/>
          <w:szCs w:val="20"/>
        </w:rPr>
        <w:t>szczegółowy formularz cenowy (</w:t>
      </w:r>
      <w:r w:rsidRPr="00CF0371">
        <w:rPr>
          <w:rFonts w:asciiTheme="minorHAnsi" w:hAnsiTheme="minorHAnsi" w:cstheme="minorHAnsi"/>
          <w:sz w:val="20"/>
          <w:szCs w:val="20"/>
        </w:rPr>
        <w:t>załącznik</w:t>
      </w:r>
      <w:r w:rsidR="001C2B7F" w:rsidRPr="00CF0371">
        <w:rPr>
          <w:rFonts w:asciiTheme="minorHAnsi" w:hAnsiTheme="minorHAnsi" w:cstheme="minorHAnsi"/>
          <w:sz w:val="20"/>
          <w:szCs w:val="20"/>
        </w:rPr>
        <w:t xml:space="preserve"> nr 2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</w:t>
      </w:r>
      <w:r w:rsidR="001C2B7F" w:rsidRPr="00CF0371">
        <w:rPr>
          <w:rFonts w:asciiTheme="minorHAnsi" w:hAnsiTheme="minorHAnsi" w:cstheme="minorHAnsi"/>
          <w:sz w:val="20"/>
          <w:szCs w:val="20"/>
        </w:rPr>
        <w:t>Zap</w:t>
      </w:r>
      <w:r w:rsidR="00196354" w:rsidRPr="00CF0371">
        <w:rPr>
          <w:rFonts w:asciiTheme="minorHAnsi" w:hAnsiTheme="minorHAnsi" w:cstheme="minorHAnsi"/>
          <w:sz w:val="20"/>
          <w:szCs w:val="20"/>
        </w:rPr>
        <w:t>ytania</w:t>
      </w:r>
      <w:r w:rsidRPr="00CF0371">
        <w:rPr>
          <w:rFonts w:asciiTheme="minorHAnsi" w:hAnsiTheme="minorHAnsi" w:cstheme="minorHAnsi"/>
          <w:sz w:val="20"/>
          <w:szCs w:val="20"/>
        </w:rPr>
        <w:t>).</w:t>
      </w:r>
      <w:r w:rsidR="00196354"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="00D928FE"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Uwaga! </w:t>
      </w:r>
      <w:r w:rsidR="00D928FE" w:rsidRPr="00CF0371">
        <w:rPr>
          <w:rFonts w:asciiTheme="minorHAnsi" w:hAnsiTheme="minorHAnsi" w:cstheme="minorHAnsi"/>
          <w:sz w:val="20"/>
          <w:szCs w:val="20"/>
        </w:rPr>
        <w:t xml:space="preserve">Dokument ten wymaga </w:t>
      </w:r>
      <w:r w:rsidR="00D928FE" w:rsidRPr="00CF0371">
        <w:rPr>
          <w:rFonts w:asciiTheme="minorHAnsi" w:hAnsiTheme="minorHAnsi" w:cstheme="minorHAnsi"/>
          <w:sz w:val="20"/>
          <w:szCs w:val="20"/>
        </w:rPr>
        <w:lastRenderedPageBreak/>
        <w:t xml:space="preserve">starannego wypełnienia ponieważ stanowi treść oferty Wykonawcy i nie podlega uzupełnieniu. </w:t>
      </w:r>
      <w:r w:rsidR="00196354" w:rsidRPr="00CF0371">
        <w:rPr>
          <w:rFonts w:asciiTheme="minorHAnsi" w:hAnsiTheme="minorHAnsi" w:cstheme="minorHAnsi"/>
          <w:sz w:val="20"/>
          <w:szCs w:val="20"/>
        </w:rPr>
        <w:t xml:space="preserve">Brak złożenia </w:t>
      </w:r>
      <w:r w:rsidR="001C2B7F" w:rsidRPr="00CF0371">
        <w:rPr>
          <w:rFonts w:asciiTheme="minorHAnsi" w:hAnsiTheme="minorHAnsi" w:cstheme="minorHAnsi"/>
          <w:sz w:val="20"/>
          <w:szCs w:val="20"/>
        </w:rPr>
        <w:t xml:space="preserve">wraz z ofertą formularza cenowego spowoduje odrzucenie oferty. </w:t>
      </w:r>
    </w:p>
    <w:p w14:paraId="2A2C1817" w14:textId="77777777" w:rsidR="00533B95" w:rsidRPr="00CF0371" w:rsidRDefault="00533B95" w:rsidP="00CF0371">
      <w:pPr>
        <w:numPr>
          <w:ilvl w:val="0"/>
          <w:numId w:val="6"/>
        </w:numPr>
        <w:tabs>
          <w:tab w:val="clear" w:pos="0"/>
          <w:tab w:val="left" w:pos="567"/>
        </w:tabs>
        <w:suppressAutoHyphens w:val="0"/>
        <w:ind w:left="284" w:right="-49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zobowiązany jest przedłożyć do oferty pełnomocnictwo w przypadku podpisania jej przez pełnomocnika, w formie oryginału lub poświadczonej </w:t>
      </w:r>
      <w:r w:rsidR="008D143C">
        <w:rPr>
          <w:rFonts w:asciiTheme="minorHAnsi" w:hAnsiTheme="minorHAnsi" w:cstheme="minorHAnsi"/>
          <w:sz w:val="20"/>
          <w:szCs w:val="20"/>
        </w:rPr>
        <w:t xml:space="preserve">za zgodność z oryginałem  </w:t>
      </w:r>
      <w:r w:rsidRPr="00CF0371">
        <w:rPr>
          <w:rFonts w:asciiTheme="minorHAnsi" w:hAnsiTheme="minorHAnsi" w:cstheme="minorHAnsi"/>
          <w:sz w:val="20"/>
          <w:szCs w:val="20"/>
        </w:rPr>
        <w:t xml:space="preserve">kopii, przy czym dotyczy to również przypadków składania ofert przez podmioty występujące wspólnie, w tym uczestników konsorcjum i wspólników spółek cywilnych. </w:t>
      </w:r>
    </w:p>
    <w:p w14:paraId="78A4F13C" w14:textId="77777777" w:rsidR="00533B95" w:rsidRPr="00CF0371" w:rsidRDefault="00533B95" w:rsidP="00CF0371">
      <w:pPr>
        <w:pStyle w:val="Numeracja1"/>
        <w:numPr>
          <w:ilvl w:val="0"/>
          <w:numId w:val="0"/>
        </w:numPr>
        <w:spacing w:before="60"/>
        <w:ind w:firstLine="284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4. Wraz z ofertą powinny być złożone:</w:t>
      </w:r>
    </w:p>
    <w:p w14:paraId="6AC7848E" w14:textId="77777777" w:rsidR="00533B95" w:rsidRPr="00CF0371" w:rsidRDefault="00533B95" w:rsidP="00CF0371">
      <w:pPr>
        <w:spacing w:before="6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4.1.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</w:t>
      </w:r>
      <w:r w:rsidR="00CF0371" w:rsidRPr="00CF0371">
        <w:rPr>
          <w:rFonts w:asciiTheme="minorHAnsi" w:hAnsiTheme="minorHAnsi" w:cstheme="minorHAnsi"/>
          <w:sz w:val="20"/>
          <w:szCs w:val="20"/>
        </w:rPr>
        <w:t xml:space="preserve">lub potwierdzone za zgodność z oryginałem </w:t>
      </w:r>
      <w:r w:rsidRPr="00CF0371">
        <w:rPr>
          <w:rFonts w:asciiTheme="minorHAnsi" w:hAnsiTheme="minorHAnsi" w:cstheme="minorHAnsi"/>
          <w:sz w:val="20"/>
          <w:szCs w:val="20"/>
        </w:rPr>
        <w:t>(jeżeli dotyczy);</w:t>
      </w:r>
    </w:p>
    <w:p w14:paraId="03351BDF" w14:textId="77777777" w:rsidR="00533B95" w:rsidRPr="00CF0371" w:rsidRDefault="00533B95" w:rsidP="00CF0371">
      <w:pPr>
        <w:pStyle w:val="Default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4.2. dokumenty, z których wynika prawo do podpisania oferty (oryginał lub kopia pełnomocnictwa potwierdzona za zgodność z oryginałem) 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r w:rsidR="008B740B" w:rsidRPr="00CF0371">
        <w:rPr>
          <w:rFonts w:asciiTheme="minorHAnsi" w:hAnsiTheme="minorHAnsi" w:cstheme="minorHAnsi"/>
          <w:sz w:val="20"/>
          <w:szCs w:val="20"/>
        </w:rPr>
        <w:t xml:space="preserve">tekst jednolity  </w:t>
      </w:r>
      <w:r w:rsidR="008B740B" w:rsidRPr="00CF0371">
        <w:rPr>
          <w:rFonts w:asciiTheme="minorHAnsi" w:hAnsiTheme="minorHAnsi" w:cstheme="minorHAnsi"/>
          <w:bCs/>
          <w:sz w:val="20"/>
          <w:szCs w:val="20"/>
        </w:rPr>
        <w:t>Dz. U. z 2021 r. poz. 2070</w:t>
      </w:r>
      <w:r w:rsidRPr="00CF0371">
        <w:rPr>
          <w:rFonts w:asciiTheme="minorHAnsi" w:hAnsiTheme="minorHAnsi" w:cstheme="minorHAnsi"/>
          <w:sz w:val="20"/>
          <w:szCs w:val="20"/>
        </w:rPr>
        <w:t>), a Wykonawca wskazał to wraz ze złożeniem oferty;</w:t>
      </w:r>
    </w:p>
    <w:p w14:paraId="277AFD39" w14:textId="77777777" w:rsidR="00533B95" w:rsidRPr="00CF0371" w:rsidRDefault="00533B95" w:rsidP="00D365B4">
      <w:pPr>
        <w:pStyle w:val="Numeracja1"/>
        <w:numPr>
          <w:ilvl w:val="0"/>
          <w:numId w:val="0"/>
        </w:numPr>
        <w:spacing w:before="60"/>
        <w:ind w:left="284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5. Oferta powinna być podpisana przez osobę upoważnioną do reprezentowania Wykonawcy, zgodnie z formą reprezentacji Wykonawcy określoną w rejestrze lub innym dokumencie, właściwym dla danej formy organizacyjnej Wykonawcy albo przez umocowanego przedstawiciela Wykonawcy.</w:t>
      </w:r>
    </w:p>
    <w:p w14:paraId="34514AED" w14:textId="77777777" w:rsidR="00D365B4" w:rsidRDefault="00D365B4" w:rsidP="00D365B4">
      <w:pPr>
        <w:pStyle w:val="Numeracja1"/>
        <w:numPr>
          <w:ilvl w:val="0"/>
          <w:numId w:val="0"/>
        </w:numPr>
        <w:spacing w:before="60"/>
        <w:ind w:left="284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6. Ofertę należy sporządzić </w:t>
      </w:r>
      <w:r w:rsidR="00533B95" w:rsidRPr="00CF0371">
        <w:rPr>
          <w:rFonts w:asciiTheme="minorHAnsi" w:hAnsiTheme="minorHAnsi" w:cstheme="minorHAnsi"/>
          <w:iCs/>
          <w:sz w:val="20"/>
          <w:szCs w:val="20"/>
        </w:rPr>
        <w:t xml:space="preserve"> w języku polskim</w:t>
      </w:r>
      <w:r w:rsidR="006B501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6B501C" w:rsidRPr="006B501C">
        <w:rPr>
          <w:rFonts w:asciiTheme="minorHAnsi" w:hAnsiTheme="minorHAnsi" w:cstheme="minorHAnsi"/>
          <w:b/>
          <w:iCs/>
          <w:sz w:val="20"/>
          <w:szCs w:val="20"/>
        </w:rPr>
        <w:t>(</w:t>
      </w:r>
      <w:r w:rsidR="006B501C">
        <w:rPr>
          <w:rFonts w:asciiTheme="minorHAnsi" w:hAnsiTheme="minorHAnsi" w:cstheme="minorHAnsi"/>
          <w:b/>
          <w:iCs/>
          <w:sz w:val="20"/>
          <w:szCs w:val="20"/>
        </w:rPr>
        <w:t xml:space="preserve">na </w:t>
      </w:r>
      <w:r w:rsidR="006B501C" w:rsidRPr="006B501C">
        <w:rPr>
          <w:rFonts w:asciiTheme="minorHAnsi" w:hAnsiTheme="minorHAnsi" w:cstheme="minorHAnsi"/>
          <w:b/>
          <w:iCs/>
          <w:sz w:val="20"/>
          <w:szCs w:val="20"/>
        </w:rPr>
        <w:t>komputer</w:t>
      </w:r>
      <w:r w:rsidR="006B501C">
        <w:rPr>
          <w:rFonts w:asciiTheme="minorHAnsi" w:hAnsiTheme="minorHAnsi" w:cstheme="minorHAnsi"/>
          <w:b/>
          <w:iCs/>
          <w:sz w:val="20"/>
          <w:szCs w:val="20"/>
        </w:rPr>
        <w:t xml:space="preserve">ze </w:t>
      </w:r>
      <w:r w:rsidR="006B501C" w:rsidRPr="006B501C">
        <w:rPr>
          <w:rFonts w:asciiTheme="minorHAnsi" w:hAnsiTheme="minorHAnsi" w:cstheme="minorHAnsi"/>
          <w:b/>
          <w:iCs/>
          <w:sz w:val="20"/>
          <w:szCs w:val="20"/>
        </w:rPr>
        <w:t xml:space="preserve">lub odręcznie </w:t>
      </w:r>
      <w:r w:rsidR="006B501C">
        <w:rPr>
          <w:rFonts w:asciiTheme="minorHAnsi" w:hAnsiTheme="minorHAnsi" w:cstheme="minorHAnsi"/>
          <w:b/>
          <w:iCs/>
          <w:sz w:val="20"/>
          <w:szCs w:val="20"/>
        </w:rPr>
        <w:t>pismem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drukowanym</w:t>
      </w:r>
      <w:r w:rsidR="006B501C">
        <w:rPr>
          <w:rFonts w:asciiTheme="minorHAnsi" w:hAnsiTheme="minorHAnsi" w:cstheme="minorHAnsi"/>
          <w:b/>
          <w:iCs/>
          <w:sz w:val="20"/>
          <w:szCs w:val="20"/>
        </w:rPr>
        <w:t>!</w:t>
      </w:r>
      <w:r w:rsidR="006B501C" w:rsidRPr="006B501C">
        <w:rPr>
          <w:rFonts w:asciiTheme="minorHAnsi" w:hAnsiTheme="minorHAnsi" w:cstheme="minorHAnsi"/>
          <w:b/>
          <w:iCs/>
          <w:sz w:val="20"/>
          <w:szCs w:val="20"/>
        </w:rPr>
        <w:t>)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533B95" w:rsidRPr="00CF037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2DB44110" w14:textId="77777777" w:rsidR="00D365B4" w:rsidRPr="00D365B4" w:rsidRDefault="00D365B4" w:rsidP="00D365B4">
      <w:pPr>
        <w:ind w:left="284"/>
        <w:rPr>
          <w:rFonts w:asciiTheme="minorHAnsi" w:hAnsiTheme="minorHAnsi" w:cstheme="minorHAnsi"/>
          <w:sz w:val="20"/>
          <w:szCs w:val="20"/>
        </w:rPr>
      </w:pPr>
      <w:r w:rsidRPr="00D365B4">
        <w:rPr>
          <w:rFonts w:asciiTheme="minorHAnsi" w:hAnsiTheme="minorHAnsi" w:cstheme="minorHAnsi"/>
          <w:sz w:val="20"/>
          <w:szCs w:val="20"/>
        </w:rPr>
        <w:t>7. Oferta musi zostać podpisana elektronicznym podpisem kwalifikowanym, podpisem zaufanym lub podpisem osobistym.</w:t>
      </w:r>
    </w:p>
    <w:p w14:paraId="7730C9EB" w14:textId="77777777" w:rsidR="00533B95" w:rsidRPr="00CF0371" w:rsidRDefault="00D365B4" w:rsidP="00D365B4">
      <w:pPr>
        <w:pStyle w:val="Numeracja1"/>
        <w:numPr>
          <w:ilvl w:val="0"/>
          <w:numId w:val="0"/>
        </w:numPr>
        <w:spacing w:before="60"/>
        <w:ind w:left="284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8</w:t>
      </w:r>
      <w:r w:rsidR="00533B95" w:rsidRPr="00D365B4">
        <w:rPr>
          <w:rFonts w:asciiTheme="minorHAnsi" w:hAnsiTheme="minorHAnsi" w:cstheme="minorHAnsi"/>
          <w:iCs/>
          <w:sz w:val="20"/>
          <w:szCs w:val="20"/>
        </w:rPr>
        <w:t>. Każda poprawka w treści oferty, a w szczególności każde przerobienie, przekreślenie, uzupełnienie, nadpisanie,</w:t>
      </w:r>
      <w:r w:rsidR="00533B95" w:rsidRPr="00CF0371">
        <w:rPr>
          <w:rFonts w:asciiTheme="minorHAnsi" w:hAnsiTheme="minorHAnsi" w:cstheme="minorHAnsi"/>
          <w:iCs/>
          <w:sz w:val="20"/>
          <w:szCs w:val="20"/>
        </w:rPr>
        <w:t xml:space="preserve"> etc. powinno być parafowane przez Wykonawcę.</w:t>
      </w:r>
    </w:p>
    <w:p w14:paraId="25BF24AC" w14:textId="77777777" w:rsidR="00533B95" w:rsidRPr="00CF0371" w:rsidRDefault="00D365B4" w:rsidP="00CF0371">
      <w:pPr>
        <w:pStyle w:val="Numeracja1"/>
        <w:numPr>
          <w:ilvl w:val="0"/>
          <w:numId w:val="0"/>
        </w:numPr>
        <w:spacing w:before="60"/>
        <w:ind w:left="720" w:hanging="43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9</w:t>
      </w:r>
      <w:r w:rsidR="00533B95" w:rsidRPr="00CF0371">
        <w:rPr>
          <w:rFonts w:asciiTheme="minorHAnsi" w:hAnsiTheme="minorHAnsi" w:cstheme="minorHAnsi"/>
          <w:iCs/>
          <w:sz w:val="20"/>
          <w:szCs w:val="20"/>
        </w:rPr>
        <w:t xml:space="preserve">. Strony oferty powinny być  kolejno ponumerowane. </w:t>
      </w:r>
    </w:p>
    <w:p w14:paraId="30EEAE55" w14:textId="77777777" w:rsidR="00533B95" w:rsidRPr="00CF0371" w:rsidRDefault="00D365B4" w:rsidP="00CF0371">
      <w:pPr>
        <w:suppressAutoHyphens w:val="0"/>
        <w:ind w:left="720" w:right="-49" w:hanging="43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533B95" w:rsidRPr="00CF0371">
        <w:rPr>
          <w:rFonts w:asciiTheme="minorHAnsi" w:hAnsiTheme="minorHAnsi" w:cstheme="minorHAnsi"/>
          <w:sz w:val="20"/>
          <w:szCs w:val="20"/>
        </w:rPr>
        <w:t>. Wszelkie koszty związane z przygotowaniem i złożeniem oferty ponosi Wykonawca.</w:t>
      </w:r>
    </w:p>
    <w:p w14:paraId="4FA2B02B" w14:textId="77777777" w:rsidR="00533B95" w:rsidRPr="00CF0371" w:rsidRDefault="00533B95" w:rsidP="00CF0371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F4D51CA" w14:textId="77777777" w:rsidR="00533B95" w:rsidRPr="00CF0371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Miejsce oraz termin składania i otwarcia ofert.</w:t>
      </w:r>
    </w:p>
    <w:p w14:paraId="44478900" w14:textId="7C196FF2" w:rsidR="008B740B" w:rsidRPr="00CF0371" w:rsidRDefault="008B740B" w:rsidP="00CF0371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1. Dla zachowania zasady przejrzystości i transparentności,  ofertę należy złożyć </w:t>
      </w:r>
      <w:r w:rsidR="008D143C">
        <w:rPr>
          <w:rFonts w:asciiTheme="minorHAnsi" w:hAnsiTheme="minorHAnsi" w:cstheme="minorHAnsi"/>
          <w:sz w:val="20"/>
          <w:szCs w:val="20"/>
        </w:rPr>
        <w:t xml:space="preserve">na adres e-mail: </w:t>
      </w:r>
      <w:hyperlink r:id="rId13" w:history="1">
        <w:r w:rsidR="008D143C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  <w:r w:rsidR="008D143C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, nie później niż do dnia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4B2F">
        <w:rPr>
          <w:rFonts w:asciiTheme="minorHAnsi" w:hAnsiTheme="minorHAnsi" w:cstheme="minorHAnsi"/>
          <w:b/>
          <w:sz w:val="20"/>
          <w:szCs w:val="20"/>
        </w:rPr>
        <w:t>1</w:t>
      </w:r>
      <w:r w:rsidR="003C3EE2">
        <w:rPr>
          <w:rFonts w:asciiTheme="minorHAnsi" w:hAnsiTheme="minorHAnsi" w:cstheme="minorHAnsi"/>
          <w:b/>
          <w:sz w:val="20"/>
          <w:szCs w:val="20"/>
        </w:rPr>
        <w:t>7</w:t>
      </w:r>
      <w:r w:rsidR="008D143C">
        <w:rPr>
          <w:rFonts w:asciiTheme="minorHAnsi" w:hAnsiTheme="minorHAnsi" w:cstheme="minorHAnsi"/>
          <w:b/>
          <w:sz w:val="20"/>
          <w:szCs w:val="20"/>
        </w:rPr>
        <w:t>.0</w:t>
      </w:r>
      <w:r w:rsidR="00635326">
        <w:rPr>
          <w:rFonts w:asciiTheme="minorHAnsi" w:hAnsiTheme="minorHAnsi" w:cstheme="minorHAnsi"/>
          <w:b/>
          <w:sz w:val="20"/>
          <w:szCs w:val="20"/>
        </w:rPr>
        <w:t>9</w:t>
      </w:r>
      <w:r w:rsidR="008D143C">
        <w:rPr>
          <w:rFonts w:asciiTheme="minorHAnsi" w:hAnsiTheme="minorHAnsi" w:cstheme="minorHAnsi"/>
          <w:b/>
          <w:sz w:val="20"/>
          <w:szCs w:val="20"/>
        </w:rPr>
        <w:t>.</w:t>
      </w:r>
      <w:r w:rsidR="00931E67" w:rsidRPr="00CF0371">
        <w:rPr>
          <w:rFonts w:asciiTheme="minorHAnsi" w:hAnsiTheme="minorHAnsi" w:cstheme="minorHAnsi"/>
          <w:b/>
          <w:sz w:val="20"/>
          <w:szCs w:val="20"/>
        </w:rPr>
        <w:t>2</w:t>
      </w:r>
      <w:r w:rsidRPr="00CF0371">
        <w:rPr>
          <w:rFonts w:asciiTheme="minorHAnsi" w:hAnsiTheme="minorHAnsi" w:cstheme="minorHAnsi"/>
          <w:b/>
          <w:sz w:val="20"/>
          <w:szCs w:val="20"/>
        </w:rPr>
        <w:t>02</w:t>
      </w:r>
      <w:r w:rsidR="00B13E31">
        <w:rPr>
          <w:rFonts w:asciiTheme="minorHAnsi" w:hAnsiTheme="minorHAnsi" w:cstheme="minorHAnsi"/>
          <w:b/>
          <w:sz w:val="20"/>
          <w:szCs w:val="20"/>
        </w:rPr>
        <w:t>4</w:t>
      </w:r>
      <w:bookmarkStart w:id="0" w:name="_GoBack"/>
      <w:bookmarkEnd w:id="0"/>
      <w:r w:rsidRPr="00CF0371">
        <w:rPr>
          <w:rFonts w:asciiTheme="minorHAnsi" w:hAnsiTheme="minorHAnsi" w:cstheme="minorHAnsi"/>
          <w:b/>
          <w:sz w:val="20"/>
          <w:szCs w:val="20"/>
        </w:rPr>
        <w:t>r.,  do godziny 1</w:t>
      </w:r>
      <w:r w:rsidR="00CA57E3">
        <w:rPr>
          <w:rFonts w:asciiTheme="minorHAnsi" w:hAnsiTheme="minorHAnsi" w:cstheme="minorHAnsi"/>
          <w:b/>
          <w:sz w:val="20"/>
          <w:szCs w:val="20"/>
        </w:rPr>
        <w:t>1</w:t>
      </w:r>
      <w:r w:rsidRPr="00CF0371">
        <w:rPr>
          <w:rFonts w:asciiTheme="minorHAnsi" w:hAnsiTheme="minorHAnsi" w:cstheme="minorHAnsi"/>
          <w:b/>
          <w:sz w:val="20"/>
          <w:szCs w:val="20"/>
        </w:rPr>
        <w:t>:00.</w:t>
      </w:r>
    </w:p>
    <w:p w14:paraId="075F9DF2" w14:textId="77777777" w:rsidR="00834B2F" w:rsidRDefault="003C3EE2" w:rsidP="00834B2F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 Ofert</w:t>
      </w:r>
      <w:r w:rsidR="008B740B" w:rsidRPr="00CF0371">
        <w:rPr>
          <w:rFonts w:asciiTheme="minorHAnsi" w:hAnsiTheme="minorHAnsi" w:cstheme="minorHAnsi"/>
          <w:b/>
          <w:sz w:val="20"/>
          <w:szCs w:val="20"/>
        </w:rPr>
        <w:t xml:space="preserve">a złożona na adres e-mail Zamawiającego </w:t>
      </w:r>
      <w:hyperlink r:id="rId14" w:history="1">
        <w:r w:rsidR="008B740B" w:rsidRPr="00CF0371">
          <w:rPr>
            <w:rStyle w:val="Hipercze"/>
            <w:rFonts w:asciiTheme="minorHAnsi" w:hAnsiTheme="minorHAnsi" w:cstheme="minorHAnsi"/>
            <w:b/>
            <w:sz w:val="20"/>
            <w:szCs w:val="20"/>
          </w:rPr>
          <w:t>zp@upjp2.edu.pl</w:t>
        </w:r>
      </w:hyperlink>
      <w:r w:rsidR="00834B2F">
        <w:rPr>
          <w:rFonts w:asciiTheme="minorHAnsi" w:hAnsiTheme="minorHAnsi" w:cstheme="minorHAnsi"/>
          <w:b/>
          <w:sz w:val="20"/>
          <w:szCs w:val="20"/>
        </w:rPr>
        <w:t xml:space="preserve"> nie będzie brana pod uwagę przy ocenie ofert i traktowana będzie jako brak złożenia oferty.</w:t>
      </w:r>
    </w:p>
    <w:p w14:paraId="7A3AF153" w14:textId="77777777" w:rsidR="008B740B" w:rsidRPr="00CF0371" w:rsidRDefault="00834B2F" w:rsidP="00834B2F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8B740B" w:rsidRPr="00CF0371">
        <w:rPr>
          <w:rFonts w:asciiTheme="minorHAnsi" w:hAnsiTheme="minorHAnsi" w:cstheme="minorHAnsi"/>
          <w:sz w:val="20"/>
          <w:szCs w:val="20"/>
        </w:rPr>
        <w:t>Za datę i godzinę złożenia oferty rozumie się datę i godzinę jej wpływu na Platformę, tj. datę i godzinę ujawnioną w poświadczeniu złożenia pliku, zgodnie z czasem serwera Platformy.</w:t>
      </w:r>
    </w:p>
    <w:p w14:paraId="424907FF" w14:textId="77777777"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4. Wykonawca zamierzający złożyć ofertę zobowiązany jest założyć konto na platformie do komunikacji elektronicznej (zwanej dalej Platformą) pod adresem: </w:t>
      </w:r>
      <w:hyperlink r:id="rId15">
        <w:r w:rsidRPr="00CF0371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platformazakupowa.pl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co oznacza konieczność akceptacji regulaminu platformy i zapoznania się z instrukcjami korzystania z konta na platformie.</w:t>
      </w:r>
    </w:p>
    <w:p w14:paraId="06C48B72" w14:textId="77777777"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5. Aktualne wymagania techniczne związane z korzystaniem z Platformy  – wskazane są na stronie internetowej logowania i rejestracji  Platformy  - pod adresem: </w:t>
      </w:r>
      <w:hyperlink r:id="rId16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</w:p>
    <w:p w14:paraId="3D2644AB" w14:textId="77777777"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sz w:val="20"/>
          <w:szCs w:val="20"/>
        </w:rPr>
        <w:t>6. 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252D11" w14:textId="77777777"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7. Szczegółowa instrukcja dla Wykonawców dotycząca złożenia, zmiany i wycofania oferty znajduje się na stronie internetowej pod adresem:  </w:t>
      </w:r>
      <w:hyperlink r:id="rId17">
        <w:r w:rsidRPr="00CF0371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Pr="00CF0371">
        <w:rPr>
          <w:rFonts w:asciiTheme="minorHAnsi" w:hAnsiTheme="minorHAnsi" w:cstheme="minorHAnsi"/>
          <w:color w:val="1155CC"/>
          <w:sz w:val="20"/>
          <w:szCs w:val="20"/>
          <w:u w:val="single"/>
        </w:rPr>
        <w:t xml:space="preserve"> </w:t>
      </w:r>
    </w:p>
    <w:p w14:paraId="2D3E8998" w14:textId="77777777" w:rsidR="008B740B" w:rsidRPr="00CF0371" w:rsidRDefault="008B740B" w:rsidP="00CF0371">
      <w:pPr>
        <w:widowControl w:val="0"/>
        <w:tabs>
          <w:tab w:val="left" w:pos="0"/>
        </w:tabs>
        <w:autoSpaceDE w:val="0"/>
        <w:autoSpaceDN w:val="0"/>
        <w:adjustRightInd w:val="0"/>
        <w:spacing w:before="60"/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CF0371">
        <w:rPr>
          <w:rFonts w:asciiTheme="minorHAnsi" w:hAnsiTheme="minorHAnsi" w:cstheme="minorHAnsi"/>
          <w:sz w:val="20"/>
          <w:szCs w:val="20"/>
        </w:rPr>
        <w:t>8. Informację o wyniku postępowania Zamawiaj</w:t>
      </w:r>
      <w:r w:rsidRPr="00CF0371">
        <w:rPr>
          <w:rFonts w:asciiTheme="minorHAnsi" w:eastAsia="TimesNewRoman" w:hAnsiTheme="minorHAnsi" w:cstheme="minorHAnsi"/>
          <w:sz w:val="20"/>
          <w:szCs w:val="20"/>
        </w:rPr>
        <w:t>ą</w:t>
      </w:r>
      <w:r w:rsidRPr="00CF0371">
        <w:rPr>
          <w:rFonts w:asciiTheme="minorHAnsi" w:hAnsiTheme="minorHAnsi" w:cstheme="minorHAnsi"/>
          <w:sz w:val="20"/>
          <w:szCs w:val="20"/>
        </w:rPr>
        <w:t xml:space="preserve">cy zamieści na stronie internetowej </w:t>
      </w:r>
      <w:hyperlink r:id="rId18" w:tgtFrame="_blank" w:history="1">
        <w:r w:rsidR="00730987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 </w:t>
      </w:r>
      <w:r w:rsidRPr="00CF03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oraz powiadomi Wykonawców o wyborze oferty najkorzystniejszej na adres e-mail za po</w:t>
      </w:r>
      <w:r w:rsidR="00730987" w:rsidRPr="00CF03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średnictwem platformy zakupowej </w:t>
      </w:r>
      <w:hyperlink r:id="rId19" w:history="1">
        <w:r w:rsidR="00730987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53314A56" w14:textId="77777777" w:rsidR="00533B95" w:rsidRPr="00CF0371" w:rsidRDefault="00533B95" w:rsidP="00CF0371">
      <w:pPr>
        <w:pStyle w:val="Default"/>
        <w:spacing w:before="6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</w:rPr>
      </w:pPr>
    </w:p>
    <w:p w14:paraId="24FD9D5C" w14:textId="77777777" w:rsidR="00533B95" w:rsidRPr="00CF0371" w:rsidRDefault="00533B95" w:rsidP="00CF0371">
      <w:pPr>
        <w:pStyle w:val="Nagwek"/>
        <w:tabs>
          <w:tab w:val="clear" w:pos="4536"/>
          <w:tab w:val="left" w:pos="567"/>
        </w:tabs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) Opis sposobu obliczenia ceny.    </w:t>
      </w:r>
    </w:p>
    <w:p w14:paraId="308A9D47" w14:textId="77777777" w:rsidR="00533B95" w:rsidRPr="00CF0371" w:rsidRDefault="001C2B7F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Cenę ryczałtową oferty należy podać w złotych polskich PLN i wyliczyć na podstawie indywidualnej kalkulacji cenowej,  uwzględniając wszystkie pozycje z </w:t>
      </w:r>
      <w:r w:rsidRPr="00CF0371">
        <w:rPr>
          <w:rFonts w:asciiTheme="minorHAnsi" w:hAnsiTheme="minorHAnsi" w:cstheme="minorHAnsi"/>
          <w:b/>
          <w:sz w:val="20"/>
          <w:szCs w:val="20"/>
        </w:rPr>
        <w:t>załącznika</w:t>
      </w:r>
      <w:r w:rsidR="00B069F6" w:rsidRPr="00CF0371">
        <w:rPr>
          <w:rFonts w:asciiTheme="minorHAnsi" w:hAnsiTheme="minorHAnsi" w:cstheme="minorHAnsi"/>
          <w:b/>
          <w:sz w:val="20"/>
          <w:szCs w:val="20"/>
        </w:rPr>
        <w:t xml:space="preserve"> nr 2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– Formularz cenowy</w:t>
      </w:r>
      <w:r w:rsidRPr="00CF0371">
        <w:rPr>
          <w:rFonts w:asciiTheme="minorHAnsi" w:hAnsiTheme="minorHAnsi" w:cstheme="minorHAnsi"/>
          <w:sz w:val="20"/>
          <w:szCs w:val="20"/>
        </w:rPr>
        <w:t xml:space="preserve"> – oraz wszelkie koszty niezbędne do wykonania przedmiotu zamówienia, w tym koszty dostawy (transportu),  z uwzględnieniem  rabatów, bonifikat, itp., których wykonawca zamierza udzielić dla zamówienia</w:t>
      </w:r>
    </w:p>
    <w:p w14:paraId="50C071E0" w14:textId="77777777" w:rsidR="001C2B7F" w:rsidRPr="00CF0371" w:rsidRDefault="001C2B7F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>Obliczając cenę oferty, zaleca się podać wartość sumaryczną netto i brutto, wskazać wysokość i kwotę należnego podatku od towarów i usług VAT lub jego wartość wyrażoną w procentach, oraz wartość sumaryczną brutto, przy czym Wykonawcy mający siedzibę poza granicami Polski mogą podać wyłącznie wartości netto bez podatku VAT.</w:t>
      </w:r>
    </w:p>
    <w:p w14:paraId="01DD8A5A" w14:textId="77777777" w:rsidR="001C2B7F" w:rsidRPr="00CF0371" w:rsidRDefault="001C2B7F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Do oceny oferty Zamawiający przyjmie cenę brutto.</w:t>
      </w:r>
      <w:r w:rsidRPr="00CF037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2B11485B" w14:textId="77777777" w:rsidR="00533B95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przypadku złożenia oferty, której wybór prowadziłby do powstania obowiązku podatkowego Zamawiającego zgodnie z przepisami o podatku od towarów i usług, w tym również w zakresie dotyczącym wewnątrzwspólnotowego nabycia towarów, Zamawiający w celu oceny takiej oferty dolicza do przedstawionej w niej ceny podatek od towarów i usług, który miałby obowiązek wpłacić zgodnie z obowiązującymi przepisami.</w:t>
      </w:r>
    </w:p>
    <w:p w14:paraId="5111A499" w14:textId="77777777" w:rsidR="00533B95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ofercie należy podać cenę w rozumieniu art. 3 ust. 1 pkt 1 i ust. 2 ustawy z dnia 9 maja 2014r. o informowaniu o cenach towarów i usług (</w:t>
      </w:r>
      <w:r w:rsidRPr="00CF0371">
        <w:rPr>
          <w:rFonts w:asciiTheme="minorHAnsi" w:hAnsiTheme="minorHAnsi" w:cstheme="minorHAnsi"/>
          <w:bCs/>
          <w:sz w:val="20"/>
          <w:szCs w:val="20"/>
        </w:rPr>
        <w:t xml:space="preserve">tekst jednolity: </w:t>
      </w:r>
      <w:r w:rsidRPr="00CF0371">
        <w:rPr>
          <w:rFonts w:asciiTheme="minorHAnsi" w:hAnsiTheme="minorHAnsi" w:cstheme="minorHAnsi"/>
          <w:sz w:val="20"/>
          <w:szCs w:val="20"/>
        </w:rPr>
        <w:t>Dziennik Ustaw z 20</w:t>
      </w:r>
      <w:r w:rsidR="00C75811">
        <w:rPr>
          <w:rFonts w:asciiTheme="minorHAnsi" w:hAnsiTheme="minorHAnsi" w:cstheme="minorHAnsi"/>
          <w:sz w:val="20"/>
          <w:szCs w:val="20"/>
        </w:rPr>
        <w:t>23</w:t>
      </w:r>
      <w:r w:rsidRPr="00CF0371">
        <w:rPr>
          <w:rFonts w:asciiTheme="minorHAnsi" w:hAnsiTheme="minorHAnsi" w:cstheme="minorHAnsi"/>
          <w:sz w:val="20"/>
          <w:szCs w:val="20"/>
        </w:rPr>
        <w:t>r., poz. 1</w:t>
      </w:r>
      <w:r w:rsidR="00C75811">
        <w:rPr>
          <w:rFonts w:asciiTheme="minorHAnsi" w:hAnsiTheme="minorHAnsi" w:cstheme="minorHAnsi"/>
          <w:sz w:val="20"/>
          <w:szCs w:val="20"/>
        </w:rPr>
        <w:t>6</w:t>
      </w:r>
      <w:r w:rsidRPr="00CF0371">
        <w:rPr>
          <w:rFonts w:asciiTheme="minorHAnsi" w:hAnsiTheme="minorHAnsi" w:cstheme="minorHAnsi"/>
          <w:sz w:val="20"/>
          <w:szCs w:val="20"/>
        </w:rPr>
        <w:t xml:space="preserve">8 z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 xml:space="preserve">. zm.) za wykonanie przedmiotu zamówienia. Cenę oferty i jej poszczególne wartości składowe w ofercie należy określać z dokładnością do dwóch miejsc po przecinku, stosując zasadę opisaną w art. 106e ust. 11 ustawy z dnia 11 marca 2004r. o podatku od towarów i usług </w:t>
      </w:r>
      <w:r w:rsidRPr="00CF0371">
        <w:rPr>
          <w:rFonts w:asciiTheme="minorHAnsi" w:hAnsiTheme="minorHAnsi" w:cstheme="minorHAnsi"/>
          <w:spacing w:val="-8"/>
          <w:sz w:val="20"/>
          <w:szCs w:val="20"/>
        </w:rPr>
        <w:t>(</w:t>
      </w:r>
      <w:r w:rsidRPr="00CF0371">
        <w:rPr>
          <w:rFonts w:asciiTheme="minorHAnsi" w:hAnsiTheme="minorHAnsi" w:cstheme="minorHAnsi"/>
          <w:bCs/>
          <w:sz w:val="20"/>
          <w:szCs w:val="20"/>
        </w:rPr>
        <w:t xml:space="preserve">tekst jednolity: </w:t>
      </w:r>
      <w:r w:rsidRPr="00CF0371">
        <w:rPr>
          <w:rFonts w:asciiTheme="minorHAnsi" w:hAnsiTheme="minorHAnsi" w:cstheme="minorHAnsi"/>
          <w:sz w:val="20"/>
          <w:szCs w:val="20"/>
        </w:rPr>
        <w:t>Dziennik Ustaw z 202</w:t>
      </w:r>
      <w:r w:rsidR="00C75811">
        <w:rPr>
          <w:rFonts w:asciiTheme="minorHAnsi" w:hAnsiTheme="minorHAnsi" w:cstheme="minorHAnsi"/>
          <w:sz w:val="20"/>
          <w:szCs w:val="20"/>
        </w:rPr>
        <w:t>4</w:t>
      </w:r>
      <w:r w:rsidRPr="00CF0371">
        <w:rPr>
          <w:rFonts w:asciiTheme="minorHAnsi" w:hAnsiTheme="minorHAnsi" w:cstheme="minorHAnsi"/>
          <w:sz w:val="20"/>
          <w:szCs w:val="20"/>
        </w:rPr>
        <w:t xml:space="preserve">r., poz. </w:t>
      </w:r>
      <w:r w:rsidR="00C75811">
        <w:rPr>
          <w:rFonts w:asciiTheme="minorHAnsi" w:hAnsiTheme="minorHAnsi" w:cstheme="minorHAnsi"/>
          <w:sz w:val="20"/>
          <w:szCs w:val="20"/>
        </w:rPr>
        <w:t>361, 852</w:t>
      </w:r>
      <w:r w:rsidRPr="00CF0371">
        <w:rPr>
          <w:rFonts w:asciiTheme="minorHAnsi" w:hAnsiTheme="minorHAnsi" w:cstheme="minorHAnsi"/>
          <w:sz w:val="20"/>
          <w:szCs w:val="20"/>
        </w:rPr>
        <w:t>).</w:t>
      </w:r>
    </w:p>
    <w:p w14:paraId="2CE474C0" w14:textId="77777777" w:rsidR="00533B95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Cenę oferty netto/brutto należy podać z dokładnością do dwóch miejsc po przecinku. Cenę oferty netto/brutto należy zaokrąglić do pełnych groszy, przy czym końcówki poniżej 0,5 grosza należy pominąć, a końcówki 0,5 grosza i wyżej należy zaokrąglić do jednego grosza. </w:t>
      </w:r>
    </w:p>
    <w:p w14:paraId="535FA431" w14:textId="77777777" w:rsidR="001C2B7F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cenie oferty należy uwzględnić doświadczenie i wiedzę zawodową Wykonawcy, jak i wszelkie koszty niezbędne do wykonania przedmiotu zamówienia, w tym także opłaty, koszty ewentualnego cła i odprawy celnej, podatki oraz rabaty, upusty których Wykonawca zamierza udzielić, a także </w:t>
      </w:r>
      <w:r w:rsidRPr="00CF0371">
        <w:rPr>
          <w:rFonts w:asciiTheme="minorHAnsi" w:hAnsiTheme="minorHAnsi" w:cstheme="minorHAnsi"/>
          <w:iCs/>
          <w:sz w:val="20"/>
          <w:szCs w:val="20"/>
        </w:rPr>
        <w:t>wymagania gwarancyjne</w:t>
      </w:r>
      <w:r w:rsidRPr="00CF0371">
        <w:rPr>
          <w:rFonts w:asciiTheme="minorHAnsi" w:hAnsiTheme="minorHAnsi" w:cstheme="minorHAnsi"/>
          <w:sz w:val="20"/>
          <w:szCs w:val="20"/>
        </w:rPr>
        <w:t xml:space="preserve"> itp.</w:t>
      </w:r>
    </w:p>
    <w:p w14:paraId="172ADFB8" w14:textId="77777777" w:rsidR="001C2B7F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Płatności nastąpią zgodnie z zapisami projektowanych postanowień umowy (załącznik do  Zapytania Ofertowego, przy czym będą dokonywane na podstawie faktur. Faktury będą płatne w terminie do </w:t>
      </w:r>
      <w:r w:rsidR="006131E0" w:rsidRPr="00CF0371">
        <w:rPr>
          <w:rFonts w:asciiTheme="minorHAnsi" w:hAnsiTheme="minorHAnsi" w:cstheme="minorHAnsi"/>
          <w:sz w:val="20"/>
          <w:szCs w:val="20"/>
        </w:rPr>
        <w:t>30</w:t>
      </w:r>
      <w:r w:rsidRPr="00CF0371">
        <w:rPr>
          <w:rFonts w:asciiTheme="minorHAnsi" w:hAnsiTheme="minorHAnsi" w:cstheme="minorHAnsi"/>
          <w:sz w:val="20"/>
          <w:szCs w:val="20"/>
        </w:rPr>
        <w:t xml:space="preserve"> dni kalendarzowych od odebrania faktury i odebrania bez zastrzeżeń przedmiotu zamówienia oraz podpisania protokołu odbioru.</w:t>
      </w:r>
    </w:p>
    <w:p w14:paraId="62D5493E" w14:textId="77777777" w:rsidR="00533B95" w:rsidRPr="00CF0371" w:rsidRDefault="00533B95" w:rsidP="00CF0371">
      <w:pPr>
        <w:pStyle w:val="Default"/>
        <w:spacing w:before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B67C098" w14:textId="77777777" w:rsidR="00533B95" w:rsidRPr="00CF0371" w:rsidRDefault="00533B95" w:rsidP="00CF0371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Opis kryteriów, którymi Zamawiający będzie się kierował przy wyborze oferty wraz z podaniem znaczenia tych kryteriów i sposobu oceny ofert.</w:t>
      </w:r>
    </w:p>
    <w:p w14:paraId="46543E5E" w14:textId="77777777" w:rsidR="00533B95" w:rsidRPr="00CF0371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wybiera najkorzystniejszą ofertę, spośród ważnych ofert złożonych w postępowaniu (tj. Wykonawców niewykluczonych i ofert nieodrzuconych), na podstawie kryteriów oceny ofert określonych w Zapytaniu ofertowym:</w:t>
      </w:r>
    </w:p>
    <w:p w14:paraId="28E96A00" w14:textId="77777777" w:rsidR="00533B95" w:rsidRPr="003C3EE2" w:rsidRDefault="00533B95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3EE2">
        <w:rPr>
          <w:rFonts w:asciiTheme="minorHAnsi" w:hAnsiTheme="minorHAnsi" w:cstheme="minorHAnsi"/>
          <w:b/>
          <w:sz w:val="20"/>
          <w:szCs w:val="20"/>
        </w:rPr>
        <w:t xml:space="preserve">Cena za całość zamówienia: </w:t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  <w:t>– 100%,</w:t>
      </w:r>
    </w:p>
    <w:p w14:paraId="1D945147" w14:textId="77777777" w:rsidR="00533B95" w:rsidRPr="00CF0371" w:rsidRDefault="00533B95" w:rsidP="00CF0371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Oferta Wykonawcy, która uzyska najwyższą liczbą punktów, uznana zostanie za najkorzystniejszą. </w:t>
      </w:r>
      <w:r w:rsidRPr="00CF0371">
        <w:rPr>
          <w:rFonts w:asciiTheme="minorHAnsi" w:hAnsiTheme="minorHAnsi" w:cstheme="minorHAnsi"/>
          <w:spacing w:val="-10"/>
          <w:sz w:val="20"/>
          <w:szCs w:val="20"/>
        </w:rPr>
        <w:t>Jeżeli zostały złożone oferty o takiej samej cenie lub koszcie, Zamawiający wzywa Wykonawców, którzy złożyli te oferty, do złożenia w terminie określonym przez Zamawiającego ofert dodatkowych.</w:t>
      </w:r>
      <w:r w:rsidRPr="00CF0371">
        <w:rPr>
          <w:rFonts w:asciiTheme="minorHAnsi" w:hAnsiTheme="minorHAnsi" w:cstheme="minorHAnsi"/>
          <w:sz w:val="20"/>
          <w:szCs w:val="20"/>
        </w:rPr>
        <w:t> </w:t>
      </w:r>
    </w:p>
    <w:p w14:paraId="5DFECB03" w14:textId="77777777" w:rsidR="00533B95" w:rsidRPr="00CF0371" w:rsidRDefault="00533B95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2BF111A" w14:textId="77777777" w:rsidR="00EF582F" w:rsidRPr="00EF582F" w:rsidRDefault="00EF582F" w:rsidP="00EF582F">
      <w:pPr>
        <w:tabs>
          <w:tab w:val="left" w:pos="567"/>
        </w:tabs>
        <w:spacing w:before="24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EF582F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13)    </w:t>
      </w:r>
      <w:r w:rsidRPr="00EF582F"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  <w:t>Informacja o warunkach udziału w postępowaniu o udzielenie zamówienia</w:t>
      </w:r>
      <w:r w:rsidRPr="00EF582F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:</w:t>
      </w:r>
    </w:p>
    <w:p w14:paraId="46FFD236" w14:textId="77777777" w:rsidR="00EF582F" w:rsidRPr="00EF582F" w:rsidRDefault="00EF582F" w:rsidP="00EF582F">
      <w:pPr>
        <w:widowControl w:val="0"/>
        <w:numPr>
          <w:ilvl w:val="0"/>
          <w:numId w:val="43"/>
        </w:numPr>
        <w:tabs>
          <w:tab w:val="left" w:pos="0"/>
        </w:tabs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  <w:lang w:eastAsia="en-US"/>
        </w:rPr>
        <w:t xml:space="preserve">O udzielenie zamówienia mogą ubiegać się Wykonawcy, którzy nie podlegają wykluczeniu na podstawie </w:t>
      </w:r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art. 7 ust 1 ustawy z dnia 13 </w:t>
      </w:r>
      <w:r w:rsidRPr="00EF582F">
        <w:rPr>
          <w:rFonts w:asciiTheme="minorHAnsi" w:hAnsiTheme="minorHAnsi" w:cstheme="minorHAnsi"/>
          <w:sz w:val="20"/>
          <w:szCs w:val="20"/>
        </w:rPr>
        <w:t>kwietnia</w:t>
      </w:r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 2022 r. o szczególnych rozwiązaniach w zakresie przeciwdziałania wspieraniu agresji na Ukrainę oraz służących ochronie bezpieczeństwa narodowego (</w:t>
      </w:r>
      <w:proofErr w:type="spellStart"/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>Dz.U</w:t>
      </w:r>
      <w:proofErr w:type="spellEnd"/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. z 2022 r., poz. 835). </w:t>
      </w:r>
    </w:p>
    <w:p w14:paraId="5F302B32" w14:textId="77777777" w:rsidR="00EF582F" w:rsidRPr="00EF582F" w:rsidRDefault="00EF582F" w:rsidP="00EF582F">
      <w:pPr>
        <w:widowControl w:val="0"/>
        <w:tabs>
          <w:tab w:val="left" w:pos="567"/>
        </w:tabs>
        <w:suppressAutoHyphens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5F6053D" w14:textId="77777777" w:rsidR="00EF582F" w:rsidRPr="00EF582F" w:rsidRDefault="00EF582F" w:rsidP="00EF582F">
      <w:p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  <w:r w:rsidRPr="00EF582F">
        <w:rPr>
          <w:rFonts w:asciiTheme="minorHAnsi" w:hAnsiTheme="minorHAnsi" w:cstheme="minorHAnsi"/>
          <w:b/>
          <w:bCs/>
          <w:sz w:val="20"/>
          <w:szCs w:val="20"/>
        </w:rPr>
        <w:t xml:space="preserve">14)     </w:t>
      </w:r>
      <w:r w:rsidRPr="00EF582F">
        <w:rPr>
          <w:rFonts w:asciiTheme="minorHAnsi" w:hAnsiTheme="minorHAnsi" w:cstheme="minorHAnsi"/>
          <w:b/>
          <w:bCs/>
          <w:sz w:val="20"/>
          <w:szCs w:val="20"/>
          <w:u w:val="single"/>
        </w:rPr>
        <w:t>Uwagi końcowe:</w:t>
      </w:r>
    </w:p>
    <w:p w14:paraId="5A33DA76" w14:textId="77777777" w:rsid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O zamówienie mogą ubiegać się osoby nie powiązane kapitałowo lub osobowo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250D0E3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1)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uczestniczeniu w spółce jako wspólnik spółki cywilnej lub spółki osobowej;</w:t>
      </w:r>
    </w:p>
    <w:p w14:paraId="416A5D25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2) posiadaniu co najmniej 10% udziałów lub akcji;</w:t>
      </w:r>
    </w:p>
    <w:p w14:paraId="288435A0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3) pełnieniu funkcji członka organu nadzorczego, kontrolnego lub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zarządzającego, prokurenta, pełnomocnika, w tym pełnomocnika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uprawnionego do reprezentowania wnioskodawcy lub beneficjenta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 postępowaniu o przyznanie lub wypłatę pomocy;</w:t>
      </w:r>
    </w:p>
    <w:p w14:paraId="730A0527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4) pozostawaniu w związku małżeńskim, w stosunku pokrewieństwa lub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powinowactwa w linii prostej, pokrewieństwa lub powinowactwa w linii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bocznej do drugiego stopnia lub w stosunku przysposobienia, opieki lub</w:t>
      </w:r>
    </w:p>
    <w:p w14:paraId="627494B0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kurateli, albo pozostawaniu we wspólnym pożyciu z wykonawcą lub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członkami organów zarządzających lub organów nadzorczych wykonawców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ubiegających się o udzielenie zamówienia</w:t>
      </w:r>
    </w:p>
    <w:p w14:paraId="2D7916F4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odstąpienia bądź unieważnienia Zapytania ofertowego w przypadku zaistnienia okoliczności nieznanych zamawiającemu w dniu sporządzania niniejszego zapytania ofertowego, bez podawania przyczyn unieważnienia.</w:t>
      </w:r>
    </w:p>
    <w:p w14:paraId="19726184" w14:textId="77777777" w:rsid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unieważnienia Zapytania ofertowego w przypadku, gdy najniższa oferowana cena wykonania zamówienia będzie wyższa niż środki przeznaczone przez zamawiającego na ten cel.</w:t>
      </w:r>
    </w:p>
    <w:p w14:paraId="5413B462" w14:textId="77777777" w:rsidR="00B266FE" w:rsidRPr="00B266FE" w:rsidRDefault="00B266FE" w:rsidP="00B266FE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B266F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Zamawiający zastrzega sobie prawo odstąpienia od podpisania </w:t>
      </w:r>
      <w:r w:rsidRPr="00B266FE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umowy</w:t>
      </w:r>
      <w:r w:rsidRPr="00B266F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, której wzór  stanowi </w:t>
      </w:r>
      <w:r w:rsidRPr="00B266FE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  <w:lang w:eastAsia="en-US"/>
        </w:rPr>
        <w:t>załącznik nr 3</w:t>
      </w:r>
      <w:r w:rsidRPr="00B266F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do zapytania ofertowego z wybranym Wykonawcą w przypadku zaistnienia okoliczności nieznanych zamawiającemu w dniu sporządzania niniejszego zapytania ofertowego. </w:t>
      </w:r>
    </w:p>
    <w:p w14:paraId="12FBEC9F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Zapytanie ofertowe nie stanowi oferty w rozumieniu art. 66 § 1 Kodeksu cywilnego. </w:t>
      </w:r>
    </w:p>
    <w:p w14:paraId="65B13B25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Wykonawcy uczestniczą w postępowaniu ofertowym na własne ryzyko i koszt, nie przysługują im żadne roszczenia z tytułu odstąpienia przez zamawiającego od postępowania ofertowego.</w:t>
      </w:r>
    </w:p>
    <w:p w14:paraId="5B36DACC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 xml:space="preserve">Zamawiający nie dopuszcza możliwości składania ofert częściowych. </w:t>
      </w:r>
    </w:p>
    <w:p w14:paraId="6274B493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 xml:space="preserve">Zamawiający nie dopuszcza możliwości składania ofert wariantowych. </w:t>
      </w:r>
    </w:p>
    <w:p w14:paraId="32405DE5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>Zamawiający zastrzega sobie prawo do odstąpienia od realizacji zamówienia bez konieczności podania przyczyny.</w:t>
      </w:r>
    </w:p>
    <w:p w14:paraId="6A5EE2A5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>Zamawiający nie odpowiada za koszty poniesione przez Wykonawcę w związku z przygotowaniem i złożeniem oferty.</w:t>
      </w:r>
    </w:p>
    <w:p w14:paraId="5529C695" w14:textId="77777777" w:rsidR="00533B95" w:rsidRPr="00CF0371" w:rsidRDefault="00B266FE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11. </w:t>
      </w:r>
      <w:r w:rsidR="00533B95" w:rsidRPr="00CF0371">
        <w:rPr>
          <w:rFonts w:asciiTheme="minorHAnsi" w:hAnsiTheme="minorHAnsi" w:cstheme="minorHAnsi"/>
          <w:sz w:val="20"/>
          <w:szCs w:val="20"/>
        </w:rPr>
        <w:t>Przed podpisaniem umowy Wykonawca winien złożyć w miejscu i terminie wskazanym przez Zamawiającego:</w:t>
      </w:r>
    </w:p>
    <w:p w14:paraId="3EB41886" w14:textId="77777777" w:rsidR="00533B95" w:rsidRPr="00CF0371" w:rsidRDefault="00B266FE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533B95" w:rsidRPr="00CF0371">
        <w:rPr>
          <w:rFonts w:asciiTheme="minorHAnsi" w:hAnsiTheme="minorHAnsi" w:cstheme="minorHAnsi"/>
          <w:sz w:val="20"/>
          <w:szCs w:val="20"/>
        </w:rPr>
        <w:t xml:space="preserve"> wykaz podwykonawców o ile są przewidziani na etapie podpisania umowy,</w:t>
      </w:r>
    </w:p>
    <w:p w14:paraId="1E1D90B8" w14:textId="77777777" w:rsidR="00533B95" w:rsidRPr="00CF0371" w:rsidRDefault="00B266FE" w:rsidP="00CF0371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12</w:t>
      </w:r>
      <w:r w:rsidR="00533B95" w:rsidRPr="00CF0371">
        <w:rPr>
          <w:rFonts w:asciiTheme="minorHAnsi" w:hAnsiTheme="minorHAnsi" w:cstheme="minorHAnsi"/>
          <w:bCs/>
          <w:sz w:val="20"/>
          <w:szCs w:val="20"/>
        </w:rPr>
        <w:t>. Umowa zostanie zawarta w formie pisemnej, zgodnie ze wzorem załączonym  do Zapytania ofertowego.</w:t>
      </w:r>
    </w:p>
    <w:p w14:paraId="6F45939F" w14:textId="77777777" w:rsidR="00533B95" w:rsidRPr="00CF0371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3D1E1E" w14:textId="77777777" w:rsidR="001458CB" w:rsidRPr="00CF0371" w:rsidRDefault="001458CB" w:rsidP="00CF0371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52B93958" w14:textId="77777777" w:rsidR="00533B95" w:rsidRPr="00CF0371" w:rsidRDefault="00533B95" w:rsidP="00CF0371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Ochrona danych osobowych – Informacja o przetwarzaniu danych osobowych.</w:t>
      </w:r>
    </w:p>
    <w:p w14:paraId="26D9B3A5" w14:textId="77777777" w:rsidR="00533B95" w:rsidRPr="00CF0371" w:rsidRDefault="00533B95" w:rsidP="00CF0371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„RODO”), w związku z art. 19 ust. 1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Uniwersytet Papieski Jana Pawła II w Krakowie informuje, że:</w:t>
      </w:r>
    </w:p>
    <w:p w14:paraId="08CD9025" w14:textId="77777777" w:rsidR="00533B95" w:rsidRPr="00CF0371" w:rsidRDefault="00533B95" w:rsidP="00CF0371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CF0371">
        <w:rPr>
          <w:rFonts w:asciiTheme="minorHAnsi" w:hAnsiTheme="minorHAnsi" w:cstheme="minorHAnsi"/>
          <w:sz w:val="20"/>
          <w:szCs w:val="20"/>
        </w:rPr>
        <w:t xml:space="preserve"> Pani/Pana/Państwa danych osobowych jest 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Uniwersytet Papieski Jana Pawła II  w Krakowie z siedzibą w Krakowie, adres: 31-002 Kraków, ul. Kanonicza 25, reprezentowaną przez </w:t>
      </w:r>
      <w:r w:rsidR="00B069F6" w:rsidRPr="00CF0371">
        <w:rPr>
          <w:rFonts w:asciiTheme="minorHAnsi" w:hAnsiTheme="minorHAnsi" w:cstheme="minorHAnsi"/>
          <w:b/>
          <w:kern w:val="1"/>
          <w:sz w:val="20"/>
          <w:szCs w:val="20"/>
        </w:rPr>
        <w:t>o. Arkadiusza Maciołka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–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Kanclerza UPJPII w Krakowie,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z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siedzibą </w:t>
      </w:r>
      <w:proofErr w:type="spellStart"/>
      <w:r w:rsidRPr="00CF0371">
        <w:rPr>
          <w:rFonts w:asciiTheme="minorHAnsi" w:hAnsiTheme="minorHAnsi" w:cstheme="minorHAnsi"/>
          <w:kern w:val="1"/>
          <w:sz w:val="20"/>
          <w:szCs w:val="20"/>
        </w:rPr>
        <w:t>j.w</w:t>
      </w:r>
      <w:proofErr w:type="spellEnd"/>
      <w:r w:rsidRPr="00CF0371">
        <w:rPr>
          <w:rFonts w:asciiTheme="minorHAnsi" w:hAnsiTheme="minorHAnsi" w:cstheme="minorHAnsi"/>
          <w:kern w:val="1"/>
          <w:sz w:val="20"/>
          <w:szCs w:val="20"/>
        </w:rPr>
        <w:t>., działającego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na podstawie pełnomocnictwa nr 22</w:t>
      </w:r>
      <w:r w:rsidR="00B069F6" w:rsidRPr="00CF0371">
        <w:rPr>
          <w:rFonts w:asciiTheme="minorHAnsi" w:hAnsiTheme="minorHAnsi" w:cstheme="minorHAnsi"/>
          <w:kern w:val="1"/>
          <w:sz w:val="20"/>
          <w:szCs w:val="20"/>
        </w:rPr>
        <w:t>0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/202</w:t>
      </w:r>
      <w:r w:rsidR="00B069F6" w:rsidRPr="00CF0371">
        <w:rPr>
          <w:rFonts w:asciiTheme="minorHAnsi" w:hAnsiTheme="minorHAnsi" w:cstheme="minorHAnsi"/>
          <w:kern w:val="1"/>
          <w:sz w:val="20"/>
          <w:szCs w:val="20"/>
        </w:rPr>
        <w:t>1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Rektora UPJPI w Krakowie z dnia </w:t>
      </w:r>
      <w:r w:rsidR="0044122C" w:rsidRPr="00CF0371">
        <w:rPr>
          <w:rFonts w:asciiTheme="minorHAnsi" w:hAnsiTheme="minorHAnsi" w:cstheme="minorHAnsi"/>
          <w:kern w:val="1"/>
          <w:sz w:val="20"/>
          <w:szCs w:val="20"/>
        </w:rPr>
        <w:t>1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września 202</w:t>
      </w:r>
      <w:r w:rsidR="00B069F6" w:rsidRPr="00CF0371">
        <w:rPr>
          <w:rFonts w:asciiTheme="minorHAnsi" w:hAnsiTheme="minorHAnsi" w:cstheme="minorHAnsi"/>
          <w:kern w:val="1"/>
          <w:sz w:val="20"/>
          <w:szCs w:val="20"/>
        </w:rPr>
        <w:t>1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r.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>, zwana w dalszej treści Zamawiającym</w:t>
      </w:r>
    </w:p>
    <w:p w14:paraId="511F8EB1" w14:textId="77777777" w:rsidR="00533B95" w:rsidRPr="00CF0371" w:rsidRDefault="00533B95" w:rsidP="00CF0371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Uniwersytet Papieski Jana Pawła II w Krakowie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wyznaczył Inspektora Ochrony Danych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, Kontakt z Inspektorem możliwy jest przez </w:t>
      </w:r>
      <w:hyperlink r:id="rId20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e-mail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: pod adresem email: </w:t>
      </w:r>
      <w:hyperlink r:id="rId21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IODO@upjp2.edu.pl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 lub pisemnie przesyłając korespondencję na adres: Uniwersytet Papieski Jana Pawła II ul. Kanonicza 25; 31-002 Kraków z dopiskiem IOD.</w:t>
      </w:r>
    </w:p>
    <w:p w14:paraId="42B1FF6E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3. Pani/Pana/Państwa dane osobowe przetwarzane będą na podstawie art. 6 ust 1 lit c Rozporządzenia Ogólnego w celu związanym z postępowaniem o udzielenie zamówienia publicznego objętego niniejszym Zapytaniem.</w:t>
      </w:r>
    </w:p>
    <w:p w14:paraId="41A104B7" w14:textId="77777777" w:rsidR="00533B95" w:rsidRPr="00CF0371" w:rsidRDefault="00533B95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4. Podanie przez Panią/Pana danych osobowych jest wymogiem ustawowym określonym w przepisach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 xml:space="preserve"> związanym z udziałem w postępowaniu o udzielenie zamówienia publicznego.  </w:t>
      </w:r>
    </w:p>
    <w:p w14:paraId="593EAD95" w14:textId="77777777" w:rsidR="00533B95" w:rsidRPr="00CF0371" w:rsidRDefault="00533B95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5. Konsekwencje niepodania danych osobowych wynikają z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. </w:t>
      </w:r>
    </w:p>
    <w:p w14:paraId="54960372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6. Odbiorcami Pani/Pana danych osobowych będą osoby lub podmioty, którym udostępniona zostanie dokumentacja postępowania w oparciu o art. 18 oraz art. 74 ust. 3 oraz 4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przy czym udostepnieniu nie podlegają dane osobowe, o których mowa w art. 9 ust. 1 RODO, zebrane w toku postępowania o udzielenie zamówienia.</w:t>
      </w:r>
    </w:p>
    <w:p w14:paraId="1A0F0FD9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7. Pani/Pana dane osobowe będą przechowywane zgodnie z art. 78 ust. 1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 xml:space="preserve">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4EDFACBB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8. Posiada Pani/Pan</w:t>
      </w:r>
      <w:r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b/>
          <w:sz w:val="20"/>
          <w:szCs w:val="20"/>
        </w:rPr>
        <w:t>prawo do</w:t>
      </w:r>
      <w:r w:rsidRPr="00CF0371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5F264E9" w14:textId="77777777"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6F163CD2" w14:textId="77777777"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osobowych;</w:t>
      </w:r>
    </w:p>
    <w:p w14:paraId="43283FFF" w14:textId="77777777"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osobowych,</w:t>
      </w:r>
    </w:p>
    <w:p w14:paraId="7A2BEF47" w14:textId="77777777"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0287683D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9. Nie przysługuje Pani/Panu prawo do:</w:t>
      </w:r>
    </w:p>
    <w:p w14:paraId="1FB69FF0" w14:textId="77777777" w:rsidR="00533B95" w:rsidRPr="00CF0371" w:rsidRDefault="00533B95" w:rsidP="00CF0371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usunięcia danych osobowych w zw. z art. 17 ust. 3 lit. b), d) lub e) RODO,</w:t>
      </w:r>
    </w:p>
    <w:p w14:paraId="3C22815F" w14:textId="77777777" w:rsidR="00533B95" w:rsidRPr="00CF0371" w:rsidRDefault="00533B95" w:rsidP="00CF0371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przenoszenia danych osobowych, o którym mowa w art. 20 RODO,</w:t>
      </w:r>
    </w:p>
    <w:p w14:paraId="12C9F96C" w14:textId="77777777" w:rsidR="00533B95" w:rsidRPr="00CF0371" w:rsidRDefault="00533B95" w:rsidP="00CF0371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14:paraId="69726AE4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10. Pana/Pani dane osobowe, o których mowa w art. 10 RODO</w:t>
      </w:r>
      <w:r w:rsidRPr="00CF0371">
        <w:rPr>
          <w:rFonts w:asciiTheme="minorHAnsi" w:hAnsiTheme="minorHAnsi" w:cstheme="minorHAnsi"/>
          <w:sz w:val="20"/>
          <w:szCs w:val="20"/>
        </w:rPr>
        <w:t xml:space="preserve">, mogą zostać udostępnione, w celu umożliwienia korzystania ze środków ochrony prawnej, o których mowa w Dziale IX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do upływu terminu na ich wniesienie.</w:t>
      </w:r>
    </w:p>
    <w:p w14:paraId="657B91AE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11. Zamawiający informuje, że </w:t>
      </w:r>
      <w:r w:rsidRPr="00CF0371">
        <w:rPr>
          <w:rFonts w:asciiTheme="minorHAnsi" w:hAnsiTheme="minorHAnsi" w:cstheme="minorHAnsi"/>
          <w:b/>
          <w:sz w:val="20"/>
          <w:szCs w:val="20"/>
        </w:rPr>
        <w:t>w odniesieniu do Pani/Pana danych osobowych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zautomatyzowany, stosownie do art. 22 RODO.</w:t>
      </w:r>
    </w:p>
    <w:p w14:paraId="5090ACC8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12. W przypadku gdy wykonanie obowiązków, o których mowa w art. 15 ust. 1 - 3 RODO, celem realizacji Pani/Pana uprawnienia wskazanego pkt 8 lit. a) powyżej, wymagałoby niewspółmiernie dużego wysiłku, </w:t>
      </w:r>
      <w:r w:rsidRPr="00CF0371">
        <w:rPr>
          <w:rFonts w:asciiTheme="minorHAnsi" w:hAnsiTheme="minorHAnsi" w:cstheme="minorHAnsi"/>
          <w:b/>
          <w:sz w:val="20"/>
          <w:szCs w:val="20"/>
        </w:rPr>
        <w:t>Zamawiający może żądać od Pana/Pani</w:t>
      </w:r>
      <w:r w:rsidRPr="00CF0371">
        <w:rPr>
          <w:rFonts w:asciiTheme="minorHAnsi" w:hAnsiTheme="minorHAnsi" w:cstheme="minorHAnsi"/>
          <w:sz w:val="20"/>
          <w:szCs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59415610" w14:textId="77777777" w:rsidR="00533B95" w:rsidRPr="00CF0371" w:rsidRDefault="00533B95" w:rsidP="00CF0371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13. Skorzystanie przez Panią/Pana</w:t>
      </w:r>
      <w:r w:rsidRPr="00CF0371">
        <w:rPr>
          <w:rFonts w:asciiTheme="minorHAnsi" w:hAnsiTheme="minorHAnsi" w:cstheme="minorHAnsi"/>
          <w:sz w:val="20"/>
          <w:szCs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ani nie może naruszać integralności protokołu postępowania o udzielenie zamówienia publicznego oraz jego załączników.</w:t>
      </w:r>
    </w:p>
    <w:p w14:paraId="3A8F82BF" w14:textId="77777777" w:rsidR="00533B95" w:rsidRPr="00CF0371" w:rsidRDefault="00533B95" w:rsidP="00CF0371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14. Skorzystanie przez Panią/Pana</w:t>
      </w:r>
      <w:r w:rsidRPr="00CF0371">
        <w:rPr>
          <w:rFonts w:asciiTheme="minorHAnsi" w:hAnsiTheme="minorHAnsi" w:cstheme="minorHAnsi"/>
          <w:sz w:val="20"/>
          <w:szCs w:val="20"/>
        </w:rPr>
        <w:t>, z uprawnienia wskazanego pkt 8 lit. c) powyżej,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polegającym na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CF0371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F0371">
        <w:rPr>
          <w:rFonts w:asciiTheme="minorHAnsi" w:hAnsiTheme="minorHAnsi" w:cstheme="minorHAnsi"/>
          <w:sz w:val="20"/>
          <w:szCs w:val="20"/>
        </w:rPr>
        <w:t>).</w:t>
      </w:r>
    </w:p>
    <w:p w14:paraId="2E97B88C" w14:textId="77777777" w:rsidR="00533B95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8FA090" w14:textId="77777777" w:rsidR="00F77742" w:rsidRDefault="00F77742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A0F75A6" w14:textId="77777777" w:rsidR="00F77742" w:rsidRDefault="00F7774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1 do SWZ – formularz ofertowy</w:t>
      </w:r>
      <w:r w:rsidR="006B501C">
        <w:rPr>
          <w:rFonts w:asciiTheme="minorHAnsi" w:hAnsiTheme="minorHAnsi" w:cstheme="minorHAnsi"/>
          <w:b/>
          <w:sz w:val="20"/>
          <w:szCs w:val="20"/>
        </w:rPr>
        <w:t>*</w:t>
      </w:r>
    </w:p>
    <w:p w14:paraId="1E214A22" w14:textId="77777777" w:rsidR="00F77742" w:rsidRDefault="00F7774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F77742" w:rsidRPr="00F77742" w14:paraId="07340810" w14:textId="77777777" w:rsidTr="00F777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25B23F" w14:textId="77777777" w:rsidR="00F77742" w:rsidRPr="00F77742" w:rsidRDefault="00F77742">
            <w:pPr>
              <w:pStyle w:val="Tekstprzypisudolnego"/>
              <w:spacing w:after="40"/>
              <w:jc w:val="right"/>
              <w:rPr>
                <w:rFonts w:asciiTheme="minorHAnsi" w:hAnsiTheme="minorHAnsi" w:cstheme="minorHAnsi"/>
                <w:b/>
                <w:i/>
                <w:lang w:eastAsia="zh-CN"/>
              </w:rPr>
            </w:pPr>
            <w:r w:rsidRPr="00F77742">
              <w:rPr>
                <w:rFonts w:asciiTheme="minorHAnsi" w:hAnsiTheme="minorHAnsi" w:cstheme="minorHAnsi"/>
                <w:lang w:val="x-none"/>
              </w:rPr>
              <w:br w:type="page"/>
            </w:r>
            <w:r w:rsidRPr="00F77742">
              <w:rPr>
                <w:rFonts w:asciiTheme="minorHAnsi" w:hAnsiTheme="minorHAnsi" w:cstheme="minorHAnsi"/>
                <w:b/>
                <w:i/>
              </w:rPr>
              <w:t>Załącznik 1 do Zapytania ofertowego</w:t>
            </w:r>
          </w:p>
        </w:tc>
      </w:tr>
      <w:tr w:rsidR="00F77742" w:rsidRPr="00F77742" w14:paraId="350C9C93" w14:textId="77777777" w:rsidTr="00F77742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5F3F3" w14:textId="77777777" w:rsidR="00F77742" w:rsidRPr="00F77742" w:rsidRDefault="00F77742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</w:tbl>
    <w:p w14:paraId="3FDF9170" w14:textId="77777777" w:rsidR="00F77742" w:rsidRPr="00F77742" w:rsidRDefault="00F77742" w:rsidP="00F77742">
      <w:pPr>
        <w:spacing w:after="40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4715"/>
      </w:tblGrid>
      <w:tr w:rsidR="00F77742" w:rsidRPr="00F77742" w14:paraId="72157000" w14:textId="77777777" w:rsidTr="00F77742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DF3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lang w:eastAsia="zh-CN"/>
              </w:rPr>
            </w:pPr>
          </w:p>
          <w:p w14:paraId="3E4A626E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Wykonawca</w:t>
            </w:r>
          </w:p>
          <w:p w14:paraId="46AEF93E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419C8CDA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</w:t>
            </w:r>
          </w:p>
          <w:p w14:paraId="2DD44C0E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  <w:lang w:val="x-none"/>
              </w:rPr>
            </w:pPr>
          </w:p>
          <w:p w14:paraId="44768C27" w14:textId="77777777" w:rsidR="00F77742" w:rsidRPr="00F77742" w:rsidRDefault="00F77742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W postępowaniu o udzielenie zamówienia publicznego w trybie uproszczonego zapytania ofertowego, </w:t>
            </w:r>
            <w:r w:rsidRPr="00F777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Zapytaniem ofertowym, ogłoszonym przez Uniwersytet Papieski Jana Pawła II w Krakowie pn.: </w:t>
            </w: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74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 w:rsidRPr="00F7774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sukcesywnej dostawy materiałów reklamowych dla potrzeb Uniwersytetu Papieskiego Jana Pawła II w Krakowie</w:t>
            </w:r>
          </w:p>
          <w:p w14:paraId="12EB908F" w14:textId="77777777" w:rsidR="00F77742" w:rsidRPr="00F77742" w:rsidRDefault="00F77742" w:rsidP="00F77742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color w:val="000000"/>
                <w:lang w:eastAsia="zh-CN"/>
              </w:rPr>
            </w:pPr>
          </w:p>
        </w:tc>
      </w:tr>
      <w:tr w:rsidR="00F77742" w:rsidRPr="00F77742" w14:paraId="71470037" w14:textId="77777777" w:rsidTr="00F77742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96BA" w14:textId="77777777" w:rsidR="00F77742" w:rsidRPr="00F77742" w:rsidRDefault="00F77742" w:rsidP="00F77742">
            <w:pPr>
              <w:pStyle w:val="Akapitzlist"/>
              <w:numPr>
                <w:ilvl w:val="0"/>
                <w:numId w:val="39"/>
              </w:numPr>
              <w:tabs>
                <w:tab w:val="left" w:pos="459"/>
              </w:tabs>
              <w:suppressAutoHyphens w:val="0"/>
              <w:spacing w:after="40"/>
              <w:ind w:left="720" w:hanging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14:paraId="4F81389C" w14:textId="77777777" w:rsidR="00EF582F" w:rsidRDefault="00EF582F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6586C0" w14:textId="77777777" w:rsidR="00F77742" w:rsidRPr="00F77742" w:rsidRDefault="00F77742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</w:p>
          <w:p w14:paraId="70EF3190" w14:textId="77777777" w:rsidR="00F77742" w:rsidRDefault="00F77742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4D5BE6" w14:textId="77777777" w:rsidR="00EF582F" w:rsidRPr="00F77742" w:rsidRDefault="00EF582F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CB4052" w14:textId="77777777" w:rsidR="00F77742" w:rsidRDefault="00F77742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</w:t>
            </w:r>
          </w:p>
          <w:p w14:paraId="356F8BB7" w14:textId="77777777" w:rsidR="00EF582F" w:rsidRDefault="00EF582F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4FC3F9" w14:textId="77777777" w:rsidR="00EF582F" w:rsidRPr="00F77742" w:rsidRDefault="00EF582F" w:rsidP="00EF582F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………………..………………………………….</w:t>
            </w:r>
          </w:p>
          <w:p w14:paraId="761DEEC9" w14:textId="77777777" w:rsidR="00EF582F" w:rsidRPr="00F77742" w:rsidRDefault="00EF582F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5E9239" w14:textId="77777777" w:rsidR="00F77742" w:rsidRPr="00F77742" w:rsidRDefault="00F77742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481C82A0" w14:textId="77777777" w:rsidR="00EF582F" w:rsidRDefault="00EF582F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CC1FF3" w14:textId="77777777" w:rsidR="00F77742" w:rsidRPr="00F77742" w:rsidRDefault="00F77742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19F26F5E" w14:textId="77777777" w:rsidR="00F77742" w:rsidRPr="00F77742" w:rsidRDefault="00F77742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="00EF582F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</w:t>
            </w:r>
          </w:p>
          <w:p w14:paraId="04A72492" w14:textId="77777777" w:rsidR="00EF582F" w:rsidRDefault="00EF582F" w:rsidP="00EF582F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</w:p>
          <w:p w14:paraId="1B32AA17" w14:textId="77777777" w:rsidR="00F77742" w:rsidRDefault="00F77742" w:rsidP="00EF582F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  <w:b/>
              </w:rPr>
            </w:pPr>
            <w:r w:rsidRPr="00F77742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F77742">
              <w:rPr>
                <w:rFonts w:asciiTheme="minorHAnsi" w:hAnsiTheme="minorHAnsi" w:cstheme="minorHAnsi"/>
                <w:b/>
              </w:rPr>
              <w:t xml:space="preserve">……………………………………………………….……………………….. </w:t>
            </w:r>
          </w:p>
          <w:p w14:paraId="01B3FEEA" w14:textId="77777777" w:rsidR="00EF582F" w:rsidRPr="00F77742" w:rsidRDefault="00EF582F" w:rsidP="00EF582F">
            <w:pPr>
              <w:pStyle w:val="Tekstprzypisudolnego"/>
              <w:spacing w:after="4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F582F" w:rsidRPr="00F77742" w14:paraId="28081342" w14:textId="77777777" w:rsidTr="00F77742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A70" w14:textId="77777777" w:rsidR="00EF582F" w:rsidRPr="00CF0371" w:rsidRDefault="00EF582F" w:rsidP="00EF582F">
            <w:pPr>
              <w:numPr>
                <w:ilvl w:val="0"/>
                <w:numId w:val="23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14:paraId="742EC036" w14:textId="77777777" w:rsidR="00EF582F" w:rsidRPr="00CF0371" w:rsidRDefault="00EF582F" w:rsidP="00EF582F">
            <w:pPr>
              <w:numPr>
                <w:ilvl w:val="0"/>
                <w:numId w:val="26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14:paraId="4090DC8A" w14:textId="77777777" w:rsidR="00EF582F" w:rsidRPr="00CF0371" w:rsidRDefault="00EF582F" w:rsidP="00EF582F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0697CF7" w14:textId="77777777" w:rsidR="00EF582F" w:rsidRPr="00CF0371" w:rsidRDefault="00EF582F" w:rsidP="00EF582F">
            <w:pPr>
              <w:numPr>
                <w:ilvl w:val="2"/>
                <w:numId w:val="27"/>
              </w:numPr>
              <w:tabs>
                <w:tab w:val="clear" w:pos="2340"/>
                <w:tab w:val="left" w:pos="567"/>
              </w:tabs>
              <w:spacing w:line="480" w:lineRule="auto"/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złotych*), </w:t>
            </w:r>
          </w:p>
          <w:p w14:paraId="39EBD99C" w14:textId="77777777" w:rsidR="00EF582F" w:rsidRPr="00F77742" w:rsidRDefault="00EF582F" w:rsidP="00EF582F">
            <w:pPr>
              <w:pStyle w:val="Akapitzlist"/>
              <w:tabs>
                <w:tab w:val="left" w:pos="459"/>
              </w:tabs>
              <w:suppressAutoHyphens w:val="0"/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7742" w:rsidRPr="00F77742" w14:paraId="2ED7DE86" w14:textId="77777777" w:rsidTr="00F77742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FCB" w14:textId="77777777" w:rsidR="00F77742" w:rsidRPr="00EF582F" w:rsidRDefault="00EF582F" w:rsidP="00EF582F">
            <w:pPr>
              <w:suppressAutoHyphens w:val="0"/>
              <w:spacing w:after="4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     </w:t>
            </w:r>
            <w:r w:rsidR="00F77742" w:rsidRPr="00EF582F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14:paraId="631A2043" w14:textId="77777777" w:rsidR="00EF582F" w:rsidRPr="00EF582F" w:rsidRDefault="00F77742" w:rsidP="00EF582F">
            <w:pPr>
              <w:pStyle w:val="arimr"/>
              <w:widowControl/>
              <w:numPr>
                <w:ilvl w:val="0"/>
                <w:numId w:val="40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 xml:space="preserve">Oświadczamy, że nie podlegamy wykluczeniu na podstawie 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art. 7 ust 1 ustawy z dnia 13 </w:t>
            </w: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kwietnia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 2022 r. o szczególnych rozwiązaniach w zakresie przeciwdziałania wspieraniu agresji na Ukrainę oraz służących ochronie bezpieczeństwa narodowego (</w:t>
            </w:r>
            <w:proofErr w:type="spellStart"/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>Dz.U</w:t>
            </w:r>
            <w:proofErr w:type="spellEnd"/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>. z 2022 r., poz. 835), dalej jako ustawa sankcyjna;</w:t>
            </w:r>
          </w:p>
          <w:p w14:paraId="7C548B4B" w14:textId="77777777" w:rsidR="00EF582F" w:rsidRPr="00EF582F" w:rsidRDefault="00EF582F" w:rsidP="00EF582F">
            <w:pPr>
              <w:pStyle w:val="arimr"/>
              <w:widowControl/>
              <w:numPr>
                <w:ilvl w:val="0"/>
                <w:numId w:val="40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Oświadczamy,</w:t>
            </w:r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82F">
              <w:rPr>
                <w:rFonts w:asciiTheme="minorHAnsi" w:hAnsiTheme="minorHAnsi" w:cstheme="minorHAnsi"/>
                <w:sz w:val="20"/>
              </w:rPr>
              <w:t>że</w:t>
            </w:r>
            <w:proofErr w:type="spellEnd"/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82F">
              <w:rPr>
                <w:rFonts w:asciiTheme="minorHAnsi" w:hAnsiTheme="minorHAnsi" w:cstheme="minorHAnsi"/>
                <w:sz w:val="20"/>
              </w:rPr>
              <w:t>nie</w:t>
            </w:r>
            <w:proofErr w:type="spellEnd"/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82F">
              <w:rPr>
                <w:rFonts w:asciiTheme="minorHAnsi" w:hAnsiTheme="minorHAnsi" w:cstheme="minorHAnsi"/>
                <w:sz w:val="20"/>
              </w:rPr>
              <w:t>podlegamy</w:t>
            </w:r>
            <w:proofErr w:type="spellEnd"/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wykluczeniu</w:t>
            </w:r>
            <w:r w:rsidRPr="00EF582F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EF582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z postępowania o udzielenie zamówienia ze względu na powiązania osobowe lub kapitałowe z Zamawiającym</w:t>
            </w:r>
          </w:p>
          <w:p w14:paraId="5270BE19" w14:textId="77777777" w:rsidR="00F77742" w:rsidRPr="00F77742" w:rsidRDefault="00F77742" w:rsidP="00F77742">
            <w:pPr>
              <w:pStyle w:val="arimr"/>
              <w:widowControl/>
              <w:numPr>
                <w:ilvl w:val="0"/>
                <w:numId w:val="40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zamówienie zostanie zrealizowane w terminie określonym w Zapytaniu ofertowym,</w:t>
            </w:r>
          </w:p>
          <w:p w14:paraId="4A3996AE" w14:textId="77777777" w:rsidR="00F77742" w:rsidRPr="00EF582F" w:rsidRDefault="00F77742" w:rsidP="00F77742">
            <w:pPr>
              <w:pStyle w:val="Tekstpodstawowywcity2"/>
              <w:numPr>
                <w:ilvl w:val="0"/>
                <w:numId w:val="40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 cenie naszej oferty zostały uwzględnione wszystkie koszty wykonania zamówienia;</w:t>
            </w:r>
          </w:p>
          <w:p w14:paraId="1E5663A2" w14:textId="77777777" w:rsidR="00F77742" w:rsidRPr="00EF582F" w:rsidRDefault="00F77742" w:rsidP="00F77742">
            <w:pPr>
              <w:pStyle w:val="Tekstpodstawowywcity2"/>
              <w:numPr>
                <w:ilvl w:val="0"/>
                <w:numId w:val="40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zapoznaliśmy się z warunkami określonymi w Zapytaniu i nie wnosimy do nich zastrzeżeń oraz przyjmujemy warunki w nim zawarte;</w:t>
            </w:r>
          </w:p>
          <w:p w14:paraId="73391032" w14:textId="77777777" w:rsidR="00F77742" w:rsidRPr="00EF582F" w:rsidRDefault="00F77742" w:rsidP="00F77742">
            <w:pPr>
              <w:pStyle w:val="Tekstpodstawowywcity2"/>
              <w:numPr>
                <w:ilvl w:val="0"/>
                <w:numId w:val="40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14:paraId="6F2F3FE7" w14:textId="77777777" w:rsidR="00F77742" w:rsidRPr="00F77742" w:rsidRDefault="00F77742" w:rsidP="00F77742">
            <w:pPr>
              <w:numPr>
                <w:ilvl w:val="0"/>
                <w:numId w:val="40"/>
              </w:numPr>
              <w:tabs>
                <w:tab w:val="left" w:pos="459"/>
              </w:tabs>
              <w:suppressAutoHyphens w:val="0"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akceptujemy warunki płatności określone w Zapytaniu ofertowym </w:t>
            </w:r>
          </w:p>
          <w:p w14:paraId="02B376EF" w14:textId="77777777" w:rsidR="00F77742" w:rsidRPr="00F77742" w:rsidRDefault="00F77742" w:rsidP="00F77742">
            <w:pPr>
              <w:numPr>
                <w:ilvl w:val="0"/>
                <w:numId w:val="40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Oświadczamy, że wykonanie niniejszego zamówienia zamierzamy wykonać bez/z udziałem*(niepotrzebne skreślić)   Podwykonawców, </w:t>
            </w:r>
          </w:p>
          <w:p w14:paraId="39E66599" w14:textId="77777777" w:rsidR="00F77742" w:rsidRPr="00F77742" w:rsidRDefault="00F77742" w:rsidP="00F77742">
            <w:pPr>
              <w:numPr>
                <w:ilvl w:val="0"/>
                <w:numId w:val="40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Oświadczamy,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(Dziennik Ustaw z 2018r. poz. 1000 z </w:t>
            </w:r>
            <w:proofErr w:type="spellStart"/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      </w:r>
          </w:p>
          <w:p w14:paraId="56D46FF5" w14:textId="77777777" w:rsidR="00F77742" w:rsidRPr="00F77742" w:rsidRDefault="00F77742">
            <w:pPr>
              <w:tabs>
                <w:tab w:val="num" w:pos="459"/>
              </w:tabs>
              <w:spacing w:after="40" w:line="254" w:lineRule="auto"/>
              <w:ind w:left="459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F77742" w:rsidRPr="00F77742" w14:paraId="047E7D60" w14:textId="77777777" w:rsidTr="00F77742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9053" w14:textId="77777777" w:rsidR="00F77742" w:rsidRPr="00F77742" w:rsidRDefault="00F77742" w:rsidP="00F77742">
            <w:pPr>
              <w:pStyle w:val="Akapitzlist"/>
              <w:numPr>
                <w:ilvl w:val="0"/>
                <w:numId w:val="39"/>
              </w:numPr>
              <w:suppressAutoHyphens w:val="0"/>
              <w:spacing w:after="4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ZOBOWIĄZANIA W PRZYPADKU PRZYZNANIA ZAMÓWIENIA:</w:t>
            </w:r>
          </w:p>
          <w:p w14:paraId="212D8B3C" w14:textId="77777777" w:rsidR="00F77742" w:rsidRPr="00F77742" w:rsidRDefault="00F77742">
            <w:pPr>
              <w:suppressAutoHyphens w:val="0"/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43306C" w14:textId="77777777" w:rsidR="00F77742" w:rsidRPr="00F77742" w:rsidRDefault="00F77742" w:rsidP="00F77742">
            <w:pPr>
              <w:numPr>
                <w:ilvl w:val="0"/>
                <w:numId w:val="41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14:paraId="0BA57ED9" w14:textId="77777777" w:rsidR="00F77742" w:rsidRPr="00F77742" w:rsidRDefault="00F77742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14:paraId="66FFF59D" w14:textId="77777777" w:rsidR="00F77742" w:rsidRPr="00F77742" w:rsidRDefault="00F77742">
            <w:pPr>
              <w:pStyle w:val="Akapitzlist"/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F77742" w:rsidRPr="00F77742" w14:paraId="7828C219" w14:textId="77777777" w:rsidTr="00F77742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9097" w14:textId="77777777" w:rsidR="00F77742" w:rsidRPr="00F77742" w:rsidRDefault="00F77742" w:rsidP="00F77742">
            <w:pPr>
              <w:pStyle w:val="Akapitzlist"/>
              <w:numPr>
                <w:ilvl w:val="0"/>
                <w:numId w:val="39"/>
              </w:numPr>
              <w:suppressAutoHyphens w:val="0"/>
              <w:spacing w:after="40"/>
              <w:ind w:left="459" w:hanging="459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286393A0" w14:textId="77777777" w:rsidR="00F77742" w:rsidRPr="00F77742" w:rsidRDefault="00F77742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0F231F65" w14:textId="77777777"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17816FE" w14:textId="77777777"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716FC0C" w14:textId="77777777"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7D00FCF" w14:textId="77777777"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3FB3B90" w14:textId="77777777" w:rsidR="00F77742" w:rsidRPr="00F77742" w:rsidRDefault="00F77742">
            <w:pPr>
              <w:spacing w:after="40" w:line="254" w:lineRule="auto"/>
              <w:ind w:left="34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F77742" w:rsidRPr="00F77742" w14:paraId="1AFDA90B" w14:textId="77777777" w:rsidTr="00F77742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187" w14:textId="77777777" w:rsidR="00F77742" w:rsidRPr="00F77742" w:rsidRDefault="00F77742">
            <w:pPr>
              <w:pStyle w:val="Akapitzlist"/>
              <w:suppressAutoHyphens w:val="0"/>
              <w:spacing w:after="40"/>
              <w:ind w:left="459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F77742" w:rsidRPr="00F77742" w14:paraId="1354C446" w14:textId="77777777" w:rsidTr="00F77742">
        <w:trPr>
          <w:trHeight w:val="16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ACC09" w14:textId="77777777" w:rsidR="00F77742" w:rsidRPr="00F77742" w:rsidRDefault="00F77742">
            <w:pPr>
              <w:spacing w:after="4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14:paraId="20824239" w14:textId="77777777" w:rsidR="00F77742" w:rsidRPr="00F77742" w:rsidRDefault="00F77742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34D17" w14:textId="77777777" w:rsidR="00F77742" w:rsidRPr="00F77742" w:rsidRDefault="00F77742">
            <w:pPr>
              <w:spacing w:after="40"/>
              <w:ind w:left="4680" w:hanging="4965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14:paraId="0B2130AB" w14:textId="77777777" w:rsidR="00F77742" w:rsidRPr="00F77742" w:rsidRDefault="00F77742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35FA7517" w14:textId="77777777" w:rsidR="00F77742" w:rsidRP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14:paraId="646ACE04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706E6769" w14:textId="77777777" w:rsidR="00F77742" w:rsidRDefault="00F77742" w:rsidP="00F77742">
      <w:pPr>
        <w:pStyle w:val="Akapitzlist"/>
        <w:widowControl w:val="0"/>
        <w:tabs>
          <w:tab w:val="left" w:pos="6848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56821FEE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590FBFCE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4C3E3394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094D8445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7DD7F3D3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60B1DEA9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22B7E0B9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0334DF32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1E63274E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5CE7A045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3CFC6C1B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3ACC1702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429B8157" w14:textId="77777777" w:rsidR="00F77742" w:rsidRDefault="00F77742" w:rsidP="00F77742">
      <w:pPr>
        <w:tabs>
          <w:tab w:val="left" w:pos="567"/>
        </w:tabs>
        <w:suppressAutoHyphens w:val="0"/>
        <w:ind w:left="284"/>
        <w:jc w:val="right"/>
        <w:rPr>
          <w:rFonts w:cs="Calibri"/>
          <w:sz w:val="20"/>
          <w:szCs w:val="20"/>
        </w:rPr>
      </w:pPr>
    </w:p>
    <w:p w14:paraId="62BDC9BC" w14:textId="77777777"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14:paraId="25F1170D" w14:textId="77777777"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14:paraId="2D0E1AD3" w14:textId="77777777"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14:paraId="1127E6F9" w14:textId="77777777"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14:paraId="42D49B86" w14:textId="77777777" w:rsidR="00237529" w:rsidRPr="00CF0371" w:rsidRDefault="001458CB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021C1">
        <w:rPr>
          <w:rFonts w:asciiTheme="minorHAnsi" w:hAnsiTheme="minorHAnsi" w:cstheme="minorHAnsi"/>
          <w:b/>
          <w:sz w:val="20"/>
          <w:szCs w:val="20"/>
        </w:rPr>
        <w:t>3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237529" w:rsidRPr="00CF0371">
        <w:rPr>
          <w:rFonts w:asciiTheme="minorHAnsi" w:hAnsiTheme="minorHAnsi" w:cstheme="minorHAnsi"/>
          <w:b/>
          <w:sz w:val="20"/>
          <w:szCs w:val="20"/>
        </w:rPr>
        <w:t>Wzór umowy</w:t>
      </w:r>
    </w:p>
    <w:p w14:paraId="715F3EF1" w14:textId="77777777" w:rsidR="00237529" w:rsidRPr="00CF0371" w:rsidRDefault="00237529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FE8687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7BE74C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U M O W A  </w:t>
      </w:r>
      <w:r w:rsidR="00894E87"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31E67"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 ZO.</w:t>
      </w:r>
      <w:r w:rsidR="00F77742">
        <w:rPr>
          <w:rFonts w:asciiTheme="minorHAnsi" w:hAnsiTheme="minorHAnsi" w:cstheme="minorHAnsi"/>
          <w:b/>
          <w:bCs/>
          <w:sz w:val="20"/>
          <w:szCs w:val="20"/>
        </w:rPr>
        <w:t>237</w:t>
      </w:r>
      <w:r w:rsidR="00931E67" w:rsidRPr="00CF0371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="00F77742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 - …..</w:t>
      </w:r>
    </w:p>
    <w:p w14:paraId="24652AFF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2F510D" w14:textId="77777777" w:rsidR="00237529" w:rsidRPr="00CF0371" w:rsidRDefault="00237529" w:rsidP="00CF037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Zawarta w dniu  ……………  roku</w:t>
      </w:r>
      <w:r w:rsidR="00580838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 w Krakowie pomiędzy:</w:t>
      </w:r>
    </w:p>
    <w:p w14:paraId="2A454673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Uniwersytetem Papieskim Jana Pawła II w Krakowie,</w:t>
      </w:r>
      <w:r w:rsidRPr="00CF0371">
        <w:rPr>
          <w:rFonts w:asciiTheme="minorHAnsi" w:hAnsiTheme="minorHAnsi" w:cstheme="minorHAnsi"/>
          <w:sz w:val="20"/>
          <w:szCs w:val="20"/>
        </w:rPr>
        <w:t xml:space="preserve"> z siedzibą: ul. Kanonicza 25, 31-002 Kraków  NIP: 6761011948 reprezentowanym przez:</w:t>
      </w:r>
    </w:p>
    <w:p w14:paraId="3EAC84BE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6D3421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1.   Kanclerza  UPJPII</w:t>
      </w:r>
      <w:r w:rsidRPr="00CF0371">
        <w:rPr>
          <w:rFonts w:asciiTheme="minorHAnsi" w:hAnsiTheme="minorHAnsi" w:cstheme="minorHAnsi"/>
          <w:b/>
          <w:sz w:val="20"/>
          <w:szCs w:val="20"/>
        </w:rPr>
        <w:tab/>
      </w:r>
      <w:r w:rsidRPr="00CF0371">
        <w:rPr>
          <w:rFonts w:asciiTheme="minorHAnsi" w:hAnsiTheme="minorHAnsi" w:cstheme="minorHAnsi"/>
          <w:b/>
          <w:sz w:val="20"/>
          <w:szCs w:val="20"/>
        </w:rPr>
        <w:tab/>
        <w:t xml:space="preserve">-  </w:t>
      </w:r>
    </w:p>
    <w:p w14:paraId="2775BE4A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przy kontrasygnacie:</w:t>
      </w:r>
    </w:p>
    <w:p w14:paraId="6B11F0BA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4CF33A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2. Kwestora UPJPII</w:t>
      </w:r>
      <w:r w:rsidRPr="00CF0371">
        <w:rPr>
          <w:rFonts w:asciiTheme="minorHAnsi" w:hAnsiTheme="minorHAnsi" w:cstheme="minorHAnsi"/>
          <w:b/>
          <w:sz w:val="20"/>
          <w:szCs w:val="20"/>
        </w:rPr>
        <w:tab/>
        <w:t xml:space="preserve">            - </w:t>
      </w:r>
    </w:p>
    <w:p w14:paraId="651BC206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EF44BB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zwanym  w dalszej części umowy  </w:t>
      </w:r>
      <w:r w:rsidRPr="00CF0371">
        <w:rPr>
          <w:rFonts w:asciiTheme="minorHAnsi" w:hAnsiTheme="minorHAnsi" w:cstheme="minorHAnsi"/>
          <w:b/>
          <w:sz w:val="20"/>
          <w:szCs w:val="20"/>
        </w:rPr>
        <w:t>Zamawiającym,</w:t>
      </w:r>
    </w:p>
    <w:p w14:paraId="1A2CB0FF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EF23D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9EFF290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(</w:t>
      </w:r>
      <w:r w:rsidRPr="00CF0371">
        <w:rPr>
          <w:rFonts w:asciiTheme="minorHAnsi" w:hAnsiTheme="minorHAnsi" w:cstheme="minorHAnsi"/>
          <w:i/>
          <w:sz w:val="20"/>
          <w:szCs w:val="20"/>
        </w:rPr>
        <w:t>w przypadku spółek prawa handlowego</w:t>
      </w:r>
      <w:r w:rsidRPr="00CF0371">
        <w:rPr>
          <w:rFonts w:asciiTheme="minorHAnsi" w:hAnsiTheme="minorHAnsi" w:cstheme="minorHAnsi"/>
          <w:sz w:val="20"/>
          <w:szCs w:val="20"/>
        </w:rPr>
        <w:t>)</w:t>
      </w:r>
    </w:p>
    <w:p w14:paraId="35396770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 zarejestrowanym w Sądzie Rejonowym w .............................., Wydział ......... Gospodarczy Krajowego Rejestru Sądowego pod numerem KRS ..............................., kapitał zakładowy w wysokości ………….. (</w:t>
      </w:r>
      <w:r w:rsidRPr="00CF0371">
        <w:rPr>
          <w:rFonts w:asciiTheme="minorHAnsi" w:hAnsiTheme="minorHAnsi" w:cstheme="minorHAnsi"/>
          <w:i/>
          <w:sz w:val="20"/>
          <w:szCs w:val="20"/>
        </w:rPr>
        <w:t>dotyczy spółki z o.o. i spółki akcyjnej</w:t>
      </w:r>
      <w:r w:rsidRPr="00CF0371">
        <w:rPr>
          <w:rFonts w:asciiTheme="minorHAnsi" w:hAnsiTheme="minorHAnsi" w:cstheme="minorHAnsi"/>
          <w:sz w:val="20"/>
          <w:szCs w:val="20"/>
        </w:rPr>
        <w:t>), opłacony w części/w całości (</w:t>
      </w:r>
      <w:r w:rsidRPr="00CF0371">
        <w:rPr>
          <w:rFonts w:asciiTheme="minorHAnsi" w:hAnsiTheme="minorHAnsi" w:cstheme="minorHAnsi"/>
          <w:i/>
          <w:sz w:val="20"/>
          <w:szCs w:val="20"/>
        </w:rPr>
        <w:t>dotyczy spółki akcyjnej</w:t>
      </w:r>
      <w:r w:rsidRPr="00CF0371">
        <w:rPr>
          <w:rFonts w:asciiTheme="minorHAnsi" w:hAnsiTheme="minorHAnsi" w:cstheme="minorHAnsi"/>
          <w:sz w:val="20"/>
          <w:szCs w:val="20"/>
        </w:rPr>
        <w:t>), posiadającym REGON: .............................. i NIP: .............................., reprezentowanym przez:</w:t>
      </w:r>
    </w:p>
    <w:p w14:paraId="76420774" w14:textId="77777777" w:rsidR="00237529" w:rsidRPr="00CF0371" w:rsidRDefault="00237529" w:rsidP="00CF0371">
      <w:pPr>
        <w:tabs>
          <w:tab w:val="left" w:pos="567"/>
          <w:tab w:val="center" w:pos="4536"/>
          <w:tab w:val="right" w:pos="9072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5E24F030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(</w:t>
      </w:r>
      <w:r w:rsidRPr="00CF0371">
        <w:rPr>
          <w:rFonts w:asciiTheme="minorHAnsi" w:hAnsiTheme="minorHAnsi" w:cstheme="minorHAnsi"/>
          <w:i/>
          <w:iCs/>
          <w:sz w:val="20"/>
          <w:szCs w:val="20"/>
        </w:rPr>
        <w:t>w przypadku osoby fizycznej prowadzącej działalność gospodarczą</w:t>
      </w:r>
      <w:r w:rsidRPr="00CF0371">
        <w:rPr>
          <w:rFonts w:asciiTheme="minorHAnsi" w:hAnsiTheme="minorHAnsi" w:cstheme="minorHAnsi"/>
          <w:sz w:val="20"/>
          <w:szCs w:val="20"/>
        </w:rPr>
        <w:t>)</w:t>
      </w:r>
    </w:p>
    <w:p w14:paraId="4A1F55CD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……………………………… prowadzącym działalność gospodarczą pod nazwą …………………………… na podstawie wpisu do Centralnej Ewidencji i Informacji o Działalności Gospodarczej prowadzonej przez Ministra Gospodarki, zamieszkałym………..…………………..……………………. legitymującym się dowodem osobistym (seria i numer)....................................................., posiadającym REGON: .............................. i NIP: .............................., </w:t>
      </w:r>
    </w:p>
    <w:p w14:paraId="2F2B76AF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i/>
          <w:iCs/>
          <w:sz w:val="20"/>
          <w:szCs w:val="20"/>
        </w:rPr>
        <w:t>(w przypadku spółki cywilnej )</w:t>
      </w:r>
    </w:p>
    <w:p w14:paraId="3174EFEA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1. ………………………….... prowadzącym działalność gospodarczą pod nazwą …………………………zamieszkałym …………………………………………….,  legitymującym się dowodem osobistym (seria i numer) .................................................... </w:t>
      </w:r>
    </w:p>
    <w:p w14:paraId="6E24C3C4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wpisanym do Centralnej Ewidencji i Informacji o Działalności Gospodarczej prowadzonej przez Ministra Gospodarki,</w:t>
      </w:r>
    </w:p>
    <w:p w14:paraId="1377154A" w14:textId="77777777" w:rsidR="00237529" w:rsidRPr="00CF0371" w:rsidRDefault="00237529" w:rsidP="00CF0371">
      <w:pPr>
        <w:tabs>
          <w:tab w:val="left" w:pos="540"/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2. ……………………………. prowadzącym działalność gospodarczą pod nazwą …………………………… zamieszkałym …………….……………….……………… legitymującym się dowodem osobistym (seria i numer) .............................. wpisanym do Centralnej Ewidencji i Informacji o Działalności Gospodarczej prowadzonej przez Ministra Gospodarki prowadzącymi działalność gospodarczą w formie spółki cywilnej pod nazwą ……………….……………………. posiadającym REGON ……………………………… i NIP ……………………………………………………., działającymi solidarnie jako wspólnicy spółki cywilnej …………………………………………………………, NIP: ……………………………….., REGON: …………………………………………</w:t>
      </w:r>
    </w:p>
    <w:p w14:paraId="5A787EB0" w14:textId="77777777" w:rsidR="00237529" w:rsidRPr="00CF0371" w:rsidRDefault="00237529" w:rsidP="00CF0371">
      <w:pPr>
        <w:tabs>
          <w:tab w:val="left" w:pos="540"/>
          <w:tab w:val="left" w:pos="567"/>
        </w:tabs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0371">
        <w:rPr>
          <w:rFonts w:asciiTheme="minorHAnsi" w:hAnsiTheme="minorHAnsi" w:cstheme="minorHAnsi"/>
          <w:i/>
          <w:sz w:val="20"/>
          <w:szCs w:val="20"/>
        </w:rPr>
        <w:t>(w przypadku wykonawców wspólnie ubiegających się o udzielenie zamówienia, na przykład w ramach konsorcjum)</w:t>
      </w:r>
    </w:p>
    <w:p w14:paraId="5BA118BA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1. ……………............................................................................................................................... zarejestrowanym w Sądzie Rejonowym w .............................., Wydział .................. Gospodarczy Krajowego Rejestru Sądowego pod numerem KRS ..............................., kapitał zakładowy w wysokości ……………….. </w:t>
      </w:r>
      <w:r w:rsidRPr="00CF0371">
        <w:rPr>
          <w:rFonts w:asciiTheme="minorHAnsi" w:hAnsiTheme="minorHAnsi" w:cstheme="minorHAnsi"/>
          <w:i/>
          <w:sz w:val="20"/>
          <w:szCs w:val="20"/>
        </w:rPr>
        <w:t>(dotyczy spółki z o.o. i spółki akcyjnej)</w:t>
      </w:r>
      <w:r w:rsidRPr="00CF0371">
        <w:rPr>
          <w:rFonts w:asciiTheme="minorHAnsi" w:hAnsiTheme="minorHAnsi" w:cstheme="minorHAnsi"/>
          <w:sz w:val="20"/>
          <w:szCs w:val="20"/>
        </w:rPr>
        <w:t xml:space="preserve">, opłacony w całości/w części </w:t>
      </w:r>
      <w:r w:rsidRPr="00CF0371">
        <w:rPr>
          <w:rFonts w:asciiTheme="minorHAnsi" w:hAnsiTheme="minorHAnsi" w:cstheme="minorHAnsi"/>
          <w:i/>
          <w:sz w:val="20"/>
          <w:szCs w:val="20"/>
        </w:rPr>
        <w:t>(dotyczy spółki akcyjnej)</w:t>
      </w:r>
      <w:r w:rsidRPr="00CF0371">
        <w:rPr>
          <w:rFonts w:asciiTheme="minorHAnsi" w:hAnsiTheme="minorHAnsi" w:cstheme="minorHAnsi"/>
          <w:sz w:val="20"/>
          <w:szCs w:val="20"/>
        </w:rPr>
        <w:t>, posiadającym REGON: .............................. i NIP: .............................., reprezentowanym przez:……………………………...</w:t>
      </w:r>
    </w:p>
    <w:p w14:paraId="4E3E7BE6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lub </w:t>
      </w:r>
      <w:r w:rsidRPr="00CF0371">
        <w:rPr>
          <w:rFonts w:asciiTheme="minorHAnsi" w:hAnsiTheme="minorHAnsi" w:cstheme="minorHAnsi"/>
          <w:i/>
          <w:sz w:val="20"/>
          <w:szCs w:val="20"/>
        </w:rPr>
        <w:t xml:space="preserve"> (w przypadku osoby fizycznej prowadzącej działalność gospodarczą)</w:t>
      </w:r>
    </w:p>
    <w:p w14:paraId="4E2408B6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2.</w:t>
      </w:r>
      <w:r w:rsidRPr="00CF0371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………………………………, prowadzącym działalność gospodarczą pod nazwą …………………………. zam. …………………..……………………. legitymującym się dowodem osobistym (seria i numer) .................................................., wpisanym do Centralnej Ewidencji i Informacji o Działalności Gospodarczej prowadzonej przez Ministra Gospodarki, posiadającym REGON: ....................................... i NIP: ........................................, </w:t>
      </w:r>
    </w:p>
    <w:p w14:paraId="576F0602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działającymi solidarnie, reprezentowanymi przez pełnomocnika do reprezentowania ich w postępowaniu o udzielenie zamówienia i zawarcia umowy w sprawie zamówienia publicznego, na podstawie pełnomocnictwa nr …. z dnia:</w:t>
      </w:r>
    </w:p>
    <w:p w14:paraId="59465709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………………………………………………………………. (Lider Konsorcjum), reprezentowanego przez:</w:t>
      </w:r>
    </w:p>
    <w:p w14:paraId="7A85EC14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1)</w:t>
      </w:r>
      <w:r w:rsidRPr="00CF0371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14:paraId="7EBEA61C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2)</w:t>
      </w:r>
      <w:r w:rsidRPr="00CF0371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14:paraId="72F78145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zwanym dalej </w:t>
      </w:r>
      <w:r w:rsidRPr="00CF0371">
        <w:rPr>
          <w:rFonts w:asciiTheme="minorHAnsi" w:hAnsiTheme="minorHAnsi" w:cstheme="minorHAnsi"/>
          <w:b/>
          <w:bCs/>
          <w:kern w:val="1"/>
          <w:sz w:val="20"/>
          <w:szCs w:val="20"/>
        </w:rPr>
        <w:t>Wykonawcą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C273313" w14:textId="77777777" w:rsidR="00237529" w:rsidRPr="00CF0371" w:rsidRDefault="00237529" w:rsidP="00CF0371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26DF0EE2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4AC9AB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wyniku przeprowadzenia postępowania w trybie Zapytania ofertowego</w:t>
      </w:r>
      <w:r w:rsidR="001458CB" w:rsidRPr="00CF0371">
        <w:rPr>
          <w:rFonts w:asciiTheme="minorHAnsi" w:hAnsiTheme="minorHAnsi" w:cstheme="minorHAnsi"/>
          <w:sz w:val="20"/>
          <w:szCs w:val="20"/>
        </w:rPr>
        <w:t xml:space="preserve"> z dnia ……………..</w:t>
      </w:r>
      <w:r w:rsidRPr="00CF0371">
        <w:rPr>
          <w:rFonts w:asciiTheme="minorHAnsi" w:hAnsiTheme="minorHAnsi" w:cstheme="minorHAnsi"/>
          <w:sz w:val="20"/>
          <w:szCs w:val="20"/>
        </w:rPr>
        <w:t xml:space="preserve"> dla zamówienia o wartości nie przekraczającej równowartości w złotych kwoty 130 000,00 PLN netto zgodnie z 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wewnętrzn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lutego 20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>r.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6B501C">
        <w:rPr>
          <w:rFonts w:asciiTheme="minorHAnsi" w:hAnsiTheme="minorHAnsi" w:cstheme="minorHAnsi"/>
          <w:sz w:val="20"/>
          <w:szCs w:val="20"/>
          <w:lang w:eastAsia="pl-PL"/>
        </w:rPr>
        <w:t xml:space="preserve">ze zm. </w:t>
      </w:r>
      <w:r w:rsidRPr="00CF0371">
        <w:rPr>
          <w:rFonts w:asciiTheme="minorHAnsi" w:hAnsiTheme="minorHAnsi" w:cstheme="minorHAnsi"/>
          <w:sz w:val="20"/>
          <w:szCs w:val="20"/>
        </w:rPr>
        <w:t xml:space="preserve">zawarto umowę następującej treści: </w:t>
      </w:r>
    </w:p>
    <w:p w14:paraId="0E278F99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BC9855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442CADC0" w14:textId="52690B76" w:rsidR="001458CB" w:rsidRPr="00CF0371" w:rsidRDefault="001458CB" w:rsidP="00CF0371">
      <w:pPr>
        <w:pStyle w:val="Akapitzlist"/>
        <w:numPr>
          <w:ilvl w:val="0"/>
          <w:numId w:val="28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powierza, a Wykonawca zobowiązuje się wykonać przedmiot zamówienia</w:t>
      </w:r>
      <w:r w:rsidR="00DC1297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tj. sukcesywną dostawę materiałów </w:t>
      </w:r>
      <w:r w:rsidR="001021C1">
        <w:rPr>
          <w:rFonts w:asciiTheme="minorHAnsi" w:hAnsiTheme="minorHAnsi" w:cstheme="minorHAnsi"/>
          <w:sz w:val="20"/>
          <w:szCs w:val="20"/>
        </w:rPr>
        <w:t>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 </w:t>
      </w:r>
      <w:r w:rsidR="001021C1">
        <w:rPr>
          <w:rFonts w:asciiTheme="minorHAnsi" w:hAnsiTheme="minorHAnsi" w:cstheme="minorHAnsi"/>
          <w:sz w:val="20"/>
          <w:szCs w:val="20"/>
        </w:rPr>
        <w:t>Biura Promocji</w:t>
      </w:r>
      <w:r w:rsidRPr="00CF0371">
        <w:rPr>
          <w:rFonts w:asciiTheme="minorHAnsi" w:hAnsiTheme="minorHAnsi" w:cstheme="minorHAnsi"/>
          <w:sz w:val="20"/>
          <w:szCs w:val="20"/>
        </w:rPr>
        <w:t xml:space="preserve">  zlokalizowan</w:t>
      </w:r>
      <w:r w:rsidR="001021C1">
        <w:rPr>
          <w:rFonts w:asciiTheme="minorHAnsi" w:hAnsiTheme="minorHAnsi" w:cstheme="minorHAnsi"/>
          <w:sz w:val="20"/>
          <w:szCs w:val="20"/>
        </w:rPr>
        <w:t>ego</w:t>
      </w:r>
      <w:r w:rsidRPr="00CF0371">
        <w:rPr>
          <w:rFonts w:asciiTheme="minorHAnsi" w:hAnsiTheme="minorHAnsi" w:cstheme="minorHAnsi"/>
          <w:sz w:val="20"/>
          <w:szCs w:val="20"/>
        </w:rPr>
        <w:t xml:space="preserve"> w Krakowie</w:t>
      </w:r>
      <w:r w:rsidR="001021C1">
        <w:rPr>
          <w:rFonts w:asciiTheme="minorHAnsi" w:hAnsiTheme="minorHAnsi" w:cstheme="minorHAnsi"/>
          <w:sz w:val="20"/>
          <w:szCs w:val="20"/>
        </w:rPr>
        <w:t xml:space="preserve"> ul. Kanonicza 9.</w:t>
      </w:r>
      <w:r w:rsidR="00E93ACA">
        <w:rPr>
          <w:rFonts w:asciiTheme="minorHAnsi" w:hAnsiTheme="minorHAnsi" w:cstheme="minorHAnsi"/>
          <w:sz w:val="20"/>
          <w:szCs w:val="20"/>
        </w:rPr>
        <w:t xml:space="preserve"> Każda dostawa realizowana będzie do 5 dni roboczych od daty przesłania zamówienia do Wykonawcy na wskazany adres e-mail.</w:t>
      </w:r>
    </w:p>
    <w:p w14:paraId="0112736C" w14:textId="77777777"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Rodzaj zamawianego asortymentu, a także ich szacunkowe ilości i ceny jednostkowe określa Załącznik nr 2 do oferty Wykonawcy z dnia ……………...</w:t>
      </w:r>
      <w:r w:rsidR="0026617B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stanowiący integralną część niniejszej umowy. </w:t>
      </w:r>
    </w:p>
    <w:p w14:paraId="3BE2B374" w14:textId="77777777" w:rsidR="001458CB" w:rsidRPr="00CF0371" w:rsidRDefault="001458CB" w:rsidP="00CF037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F037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Zamawiający zastrzega sobie prawo zmiany ilości poszczególnych </w:t>
      </w:r>
      <w:r w:rsidR="001021C1" w:rsidRPr="00CF037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materiałów </w:t>
      </w:r>
      <w:r w:rsidR="001021C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reklamowych </w:t>
      </w:r>
      <w:r w:rsidRPr="00CF037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przy zachowaniu cen jednostkowych przedstawionych przez Wykonawcę w formularzu cenowym, do maksymalnej kwoty umowy brutto. Faktyczne ilości realizowanych dostaw mogą odbiegać od podanych średnich ilości wskazanych w Załączniku nr 2 – formularz cenowy.” </w:t>
      </w:r>
    </w:p>
    <w:p w14:paraId="030B2BFB" w14:textId="77777777"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Wykonawca zapewnia, że w przypadku niewykorzystania w czasie trwania umow</w:t>
      </w:r>
      <w:r w:rsidR="001021C1">
        <w:rPr>
          <w:rFonts w:asciiTheme="minorHAnsi" w:hAnsiTheme="minorHAnsi" w:cstheme="minorHAnsi"/>
          <w:sz w:val="20"/>
          <w:szCs w:val="20"/>
        </w:rPr>
        <w:t>y zamówionej ilości poszczególnych materiałów 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, nie będzie dochodził z tego tytułu roszczeń wobec Zamawiającego. </w:t>
      </w:r>
    </w:p>
    <w:p w14:paraId="5EA2FC05" w14:textId="77777777"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Dostawa przedmiotu zamówienia każdorazowo jest bezpłatna (niezależnie od wartości poszczególnego zamówienia), to jest na koszt Wykonawcy, i będzie realizowana sukcesywnie w ramach aktualnego zapotrzebowania zgłaszanego przez upoważnionych  pracowników  Zamawiającego. </w:t>
      </w:r>
    </w:p>
    <w:p w14:paraId="2DAB42BB" w14:textId="77777777" w:rsidR="0026617B" w:rsidRPr="00CF0371" w:rsidRDefault="001458CB" w:rsidP="00CF0371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Zamówienia będą kierowane przez pracowników Zamawiającego drogą elektroniczną </w:t>
      </w:r>
      <w:r w:rsidR="001021C1">
        <w:rPr>
          <w:rFonts w:asciiTheme="minorHAnsi" w:hAnsiTheme="minorHAnsi" w:cstheme="minorHAnsi"/>
          <w:sz w:val="20"/>
          <w:szCs w:val="20"/>
        </w:rPr>
        <w:t xml:space="preserve">na adres e-mail wskazany przez </w:t>
      </w:r>
      <w:r w:rsidRPr="00CF0371">
        <w:rPr>
          <w:rFonts w:asciiTheme="minorHAnsi" w:hAnsiTheme="minorHAnsi" w:cstheme="minorHAnsi"/>
          <w:sz w:val="20"/>
          <w:szCs w:val="20"/>
        </w:rPr>
        <w:t xml:space="preserve"> Wykonawc</w:t>
      </w:r>
      <w:r w:rsidR="001021C1">
        <w:rPr>
          <w:rFonts w:asciiTheme="minorHAnsi" w:hAnsiTheme="minorHAnsi" w:cstheme="minorHAnsi"/>
          <w:sz w:val="20"/>
          <w:szCs w:val="20"/>
        </w:rPr>
        <w:t>ę</w:t>
      </w:r>
      <w:r w:rsidRPr="00CF0371">
        <w:rPr>
          <w:rFonts w:asciiTheme="minorHAnsi" w:hAnsiTheme="minorHAnsi" w:cstheme="minorHAnsi"/>
          <w:sz w:val="20"/>
          <w:szCs w:val="20"/>
        </w:rPr>
        <w:t>.</w:t>
      </w:r>
    </w:p>
    <w:p w14:paraId="1E2BD488" w14:textId="77777777"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Strony ustalają, że do bezpośrednich kontaktów w trakcie wykonywania niniejszej Umowy, mających na celu sprawną realizację zamówienia i jego bieżący nadzór oraz weryfikację i kontrolę prawidłowości, powołane zostają następujące osoby: </w:t>
      </w:r>
    </w:p>
    <w:p w14:paraId="12851BA8" w14:textId="77777777" w:rsidR="001458CB" w:rsidRPr="00CF0371" w:rsidRDefault="001458CB" w:rsidP="00CF0371">
      <w:pPr>
        <w:pStyle w:val="Default"/>
        <w:numPr>
          <w:ilvl w:val="0"/>
          <w:numId w:val="12"/>
        </w:numPr>
        <w:ind w:left="284" w:firstLine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ze Strony Zamawiającego: </w:t>
      </w:r>
    </w:p>
    <w:p w14:paraId="1782C2FE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E7F3E47" w14:textId="77777777" w:rsidR="001458CB" w:rsidRPr="00CF0371" w:rsidRDefault="001021C1" w:rsidP="00CF0371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………………………………….</w:t>
      </w:r>
      <w:r w:rsidR="001458CB" w:rsidRPr="00CF037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, tel.: ……………….. , adres e-mail: </w:t>
      </w:r>
      <w:hyperlink r:id="rId22" w:history="1">
        <w:r>
          <w:t>…………………</w:t>
        </w:r>
        <w:r w:rsidR="001458CB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l</w:t>
        </w:r>
      </w:hyperlink>
      <w:r w:rsidR="001458CB" w:rsidRPr="00CF03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84DF84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E7FADDB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b) ze Strony Wykonawcy: </w:t>
      </w:r>
    </w:p>
    <w:p w14:paraId="033DA1C6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E73DC1A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 xml:space="preserve">……………….  </w:t>
      </w:r>
      <w:proofErr w:type="spellStart"/>
      <w:r w:rsidRPr="00CF0371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tel</w:t>
      </w:r>
      <w:proofErr w:type="spellEnd"/>
      <w:r w:rsidRPr="00CF0371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:  ………………………………….. </w:t>
      </w:r>
      <w:proofErr w:type="spellStart"/>
      <w:r w:rsidRPr="00CF0371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adres</w:t>
      </w:r>
      <w:proofErr w:type="spellEnd"/>
      <w:r w:rsidRPr="00CF0371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e-mail: </w:t>
      </w:r>
      <w:r w:rsidRPr="00CF0371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6DCFD3F8" w14:textId="77777777" w:rsidR="001458CB" w:rsidRPr="00CF0371" w:rsidRDefault="001021C1" w:rsidP="00CF0371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8. Osoby wymienione w ust. 7</w:t>
      </w:r>
      <w:r w:rsidR="001458CB"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 lit. a) oraz lit. b) niniejszego paragrafu umowy nie są upoważnione do podejmowania decyzji powodujących zmianę warunków umowy, w szczególności wzrostu kosztów, zwiększenia lub zmiany zakresu przedmiotu umowy. </w:t>
      </w:r>
    </w:p>
    <w:p w14:paraId="5903D20B" w14:textId="77777777" w:rsidR="001458CB" w:rsidRPr="00CF0371" w:rsidRDefault="001458CB" w:rsidP="00CF0371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29DE111" w14:textId="77777777" w:rsidR="001458CB" w:rsidRPr="00CF0371" w:rsidRDefault="001021C1" w:rsidP="00CF0371">
      <w:pPr>
        <w:suppressAutoHyphens w:val="0"/>
        <w:spacing w:after="200" w:line="276" w:lineRule="auto"/>
        <w:ind w:left="284" w:right="-2" w:hanging="284"/>
        <w:jc w:val="both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>9</w:t>
      </w:r>
      <w:r w:rsidR="001E3154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. </w:t>
      </w:r>
      <w:r w:rsidR="001458CB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Wykonawca ponosi całkowitą odpowiedzialność materialną i prawną za powstałe </w:t>
      </w:r>
      <w:r w:rsidR="001458CB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br/>
        <w:t>u Zamawiającego, jak i osób trzecich, szkody spowodowane działalnością wynikłą z realizacji niniejszej umowy.</w:t>
      </w:r>
      <w:r w:rsidR="001458CB" w:rsidRPr="00CF0371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7DD00052" w14:textId="77777777" w:rsidR="00237529" w:rsidRPr="00CF0371" w:rsidRDefault="001021C1" w:rsidP="00CF0371">
      <w:pPr>
        <w:suppressAutoHyphens w:val="0"/>
        <w:spacing w:after="200" w:line="276" w:lineRule="auto"/>
        <w:ind w:left="284" w:right="-2" w:hanging="284"/>
        <w:jc w:val="both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>10</w:t>
      </w:r>
      <w:r w:rsidR="001E3154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="001458CB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>Zlecenie wykonania  części umowy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własne.</w:t>
      </w:r>
    </w:p>
    <w:p w14:paraId="2FA93E02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0ABC92A5" w14:textId="77777777" w:rsidR="001E3154" w:rsidRPr="00CF0371" w:rsidRDefault="001E3154" w:rsidP="00CF0371">
      <w:pPr>
        <w:numPr>
          <w:ilvl w:val="0"/>
          <w:numId w:val="29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Umowa zostaje zawarta zgodnie z Zaproszeniem do składania ofert  oraz ofertą Wykonawcy, których treść stanowi integralną część  niniejszej umowy.   </w:t>
      </w:r>
    </w:p>
    <w:p w14:paraId="7F527517" w14:textId="77777777" w:rsidR="001E3154" w:rsidRPr="00CF0371" w:rsidRDefault="001E3154" w:rsidP="00CF0371">
      <w:pPr>
        <w:numPr>
          <w:ilvl w:val="0"/>
          <w:numId w:val="29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Niniejszą umowę zawarto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na okres </w:t>
      </w:r>
      <w:r w:rsidR="001021C1">
        <w:rPr>
          <w:rFonts w:asciiTheme="minorHAnsi" w:hAnsiTheme="minorHAnsi" w:cstheme="minorHAnsi"/>
          <w:b/>
          <w:sz w:val="20"/>
          <w:szCs w:val="20"/>
        </w:rPr>
        <w:t>………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miesięcy,</w:t>
      </w:r>
      <w:r w:rsidR="003D5AF2" w:rsidRPr="00CF0371">
        <w:rPr>
          <w:rFonts w:asciiTheme="minorHAnsi" w:hAnsiTheme="minorHAnsi" w:cstheme="minorHAnsi"/>
          <w:sz w:val="20"/>
          <w:szCs w:val="20"/>
        </w:rPr>
        <w:t xml:space="preserve"> licząc od dnia zawarcia umowy, </w:t>
      </w:r>
      <w:r w:rsidRPr="00CF0371">
        <w:rPr>
          <w:rFonts w:asciiTheme="minorHAnsi" w:hAnsiTheme="minorHAnsi" w:cstheme="minorHAnsi"/>
          <w:sz w:val="20"/>
          <w:szCs w:val="20"/>
        </w:rPr>
        <w:t xml:space="preserve">albo do czasu wyczerpania się kwoty brutto wynagrodzenia wskazanego w § 3 ust. 2 umowy. W przypadku wyczerpania się kwoty umowy przed upływem </w:t>
      </w:r>
      <w:r w:rsidR="003D5AF2" w:rsidRPr="00CF0371">
        <w:rPr>
          <w:rFonts w:asciiTheme="minorHAnsi" w:hAnsiTheme="minorHAnsi" w:cstheme="minorHAnsi"/>
          <w:sz w:val="20"/>
          <w:szCs w:val="20"/>
        </w:rPr>
        <w:t>………..</w:t>
      </w:r>
      <w:r w:rsidRPr="00CF0371">
        <w:rPr>
          <w:rFonts w:asciiTheme="minorHAnsi" w:hAnsiTheme="minorHAnsi" w:cstheme="minorHAnsi"/>
          <w:sz w:val="20"/>
          <w:szCs w:val="20"/>
        </w:rPr>
        <w:t xml:space="preserve"> miesięcy, licząc od dnia rozpoczęcia realizacji zamówienia, umowa wygasa. </w:t>
      </w:r>
    </w:p>
    <w:p w14:paraId="1962F98E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B0B5246" w14:textId="77777777" w:rsidR="00EF25FD" w:rsidRDefault="00EF25FD" w:rsidP="00CF037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C602F82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14:paraId="610B4D2A" w14:textId="77777777" w:rsidR="00237529" w:rsidRPr="00CF0371" w:rsidRDefault="00237529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Wysokość wynagrodzenia przysługującego Wykonawcy za wykonanie przedmiotu umowy ustalona została na podstawie oferty Wykonawcy. </w:t>
      </w:r>
    </w:p>
    <w:p w14:paraId="099C3447" w14:textId="77777777" w:rsidR="00237529" w:rsidRPr="00CF0371" w:rsidRDefault="00237529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Całkowita kwota przeznaczona na realizację przedmiotu umowy jest równa cenie oferty Wykonawcy i wynosi ona netto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>…………………. PLN i ../100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, a wraz z należnym podatkiem VAT w stawce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>….%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, kwotę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>brutto ………  PLN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>, słownie: ………………………………………………………………</w:t>
      </w:r>
    </w:p>
    <w:p w14:paraId="488E5079" w14:textId="77777777" w:rsidR="00237529" w:rsidRPr="00CF0371" w:rsidRDefault="00237529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Wynagrodzenie określone w ust. 2 obejmuje wszystkie koszty, które Wykonawca powinien był przewidzieć w celu prawidłowego wykonania umowy. </w:t>
      </w:r>
    </w:p>
    <w:p w14:paraId="16B21324" w14:textId="77777777" w:rsidR="001E3154" w:rsidRPr="00CF0371" w:rsidRDefault="001E3154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Zawarta w ofercie Wykonawcy kalkulacja cenowa przedstawiona w załączniku do umowy stanowi wiążący obie strony umowy cennik, obowiązujący przez czas trwania umowy. Dlatego też Wykonawca zapewnia, iż podane w ofercie ceny jednostkowe brutto poszczególnych materiałów biurowych nie ulegną zmianie przez okres trwania umowy, z zastrzeżeniem przypadków określonych w 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>§ 8 niniejszej umowy.</w:t>
      </w:r>
    </w:p>
    <w:p w14:paraId="4895161B" w14:textId="77777777" w:rsidR="001E3154" w:rsidRPr="00CF0371" w:rsidRDefault="001E3154" w:rsidP="00CF0371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A7DF555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D398A74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4</w:t>
      </w:r>
    </w:p>
    <w:p w14:paraId="53817668" w14:textId="77777777"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Wykonawca, określone w § 3 ust. 2 wynagrodzenie, otrzyma </w:t>
      </w:r>
      <w:r w:rsidR="006B501C">
        <w:rPr>
          <w:rFonts w:asciiTheme="minorHAnsi" w:hAnsiTheme="minorHAnsi" w:cstheme="minorHAnsi"/>
          <w:color w:val="auto"/>
          <w:sz w:val="20"/>
          <w:szCs w:val="20"/>
        </w:rPr>
        <w:t>sukcesywnie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, po zrealizowaniu każdej częściowej dostawy i dostarczeniu faktury do Zamawiającego. </w:t>
      </w:r>
    </w:p>
    <w:p w14:paraId="28A84DC6" w14:textId="77777777"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Termin zapłaty faktury za wykonany i odebrany przedmiot umowy ustala się do 30 dni od daty dostarczenia prawidłowo wystawionej faktury, która została wystawiona po odebraniu zamówienia bez zastrzeżeń. </w:t>
      </w:r>
    </w:p>
    <w:p w14:paraId="5BBC5E2C" w14:textId="77777777" w:rsidR="001E3154" w:rsidRPr="00CF0371" w:rsidRDefault="001E3154" w:rsidP="00CF0371">
      <w:pPr>
        <w:pStyle w:val="Akapitzlist"/>
        <w:numPr>
          <w:ilvl w:val="0"/>
          <w:numId w:val="18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odpowiedzialny jest za zabezpieczenie towaru przed uszkodzeniem podczas jego  transportu do siedziby Zamawiającego </w:t>
      </w:r>
    </w:p>
    <w:p w14:paraId="6475B57E" w14:textId="77777777" w:rsidR="001E3154" w:rsidRPr="00CF0371" w:rsidRDefault="001E3154" w:rsidP="00CF0371">
      <w:pPr>
        <w:pStyle w:val="Akapitzlist"/>
        <w:numPr>
          <w:ilvl w:val="0"/>
          <w:numId w:val="18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ponosi pełną odpowiedzialność za wszelkie wady fizyczne przedmiotu zamówienia </w:t>
      </w:r>
      <w:r w:rsidRPr="00CF0371">
        <w:rPr>
          <w:rFonts w:asciiTheme="minorHAnsi" w:hAnsiTheme="minorHAnsi" w:cstheme="minorHAnsi"/>
          <w:sz w:val="20"/>
          <w:szCs w:val="20"/>
        </w:rPr>
        <w:br/>
        <w:t xml:space="preserve">i zobowiązuje się do natychmiastowej wymiany towaru na towar wolny od wad. </w:t>
      </w:r>
    </w:p>
    <w:p w14:paraId="12C0981D" w14:textId="77777777"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sobie prawo odmowy podpisania częściowego protokołu odbioru w przypadku, gdy dostarczone w ramach sukcesywnej dostawy artykuły będą niekompletne pod względem ich zgodności ze złożonym zamówieniem, niewłaściwie oznaczone lub zapakowane, a także uszkodzone (wadliwe). </w:t>
      </w:r>
    </w:p>
    <w:p w14:paraId="01985540" w14:textId="77777777"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>W przypadku stwierdzenia w czasie odbioru częściowego wad przedmiotu umowy, Zamawiający wyznaczy Wyk</w:t>
      </w:r>
      <w:r w:rsidR="006131E0" w:rsidRPr="00CF0371">
        <w:rPr>
          <w:rFonts w:asciiTheme="minorHAnsi" w:hAnsiTheme="minorHAnsi" w:cstheme="minorHAnsi"/>
          <w:color w:val="auto"/>
          <w:sz w:val="20"/>
          <w:szCs w:val="20"/>
        </w:rPr>
        <w:t>onawcy termin na ich usunięcie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4C0B1B04" w14:textId="77777777" w:rsidR="001E3154" w:rsidRPr="001021C1" w:rsidRDefault="001E3154" w:rsidP="001021C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Odbiór części przedmiotu umowy (sukcesywna dostawa materiałów </w:t>
      </w:r>
      <w:r w:rsidR="001021C1">
        <w:rPr>
          <w:rFonts w:asciiTheme="minorHAnsi" w:hAnsiTheme="minorHAnsi" w:cstheme="minorHAnsi"/>
          <w:color w:val="auto"/>
          <w:sz w:val="20"/>
          <w:szCs w:val="20"/>
        </w:rPr>
        <w:t>reklamo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wych) nie wyłącza roszczeń Zamawiającego z nienależytego wykonania umowy, w szczególności w przypadku wykrycia wad przedmiotu umowy przez Zamawiającego po dokonaniu odbioru. </w:t>
      </w:r>
    </w:p>
    <w:p w14:paraId="61184D15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Faktura VAT powinna być wystawiona w następujący sposób: </w:t>
      </w:r>
      <w:r w:rsidRPr="00CF0371">
        <w:rPr>
          <w:rFonts w:asciiTheme="minorHAnsi" w:hAnsiTheme="minorHAnsi" w:cstheme="minorHAnsi"/>
          <w:b/>
          <w:sz w:val="20"/>
          <w:szCs w:val="20"/>
        </w:rPr>
        <w:t>Nabywca:</w:t>
      </w:r>
      <w:r w:rsidRPr="00CF0371">
        <w:rPr>
          <w:rFonts w:asciiTheme="minorHAnsi" w:hAnsiTheme="minorHAnsi" w:cstheme="minorHAnsi"/>
          <w:sz w:val="20"/>
          <w:szCs w:val="20"/>
        </w:rPr>
        <w:t xml:space="preserve"> Uniwersytet Papieski Jana Pawła II W Krakowie, ul. Kanonicza 25 , 31-002 Kraków, NIP: PL 6761011948, a następnie doręczona Zamawiającemu.</w:t>
      </w:r>
    </w:p>
    <w:p w14:paraId="7C5201C1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Wykonawca doręczy fakturę/y:</w:t>
      </w:r>
    </w:p>
    <w:p w14:paraId="711A553A" w14:textId="77777777" w:rsidR="00237529" w:rsidRPr="00CF0371" w:rsidRDefault="00237529" w:rsidP="00CF0371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 xml:space="preserve">b) w formie elektronicznej pod warunkiem przesłania wraz z wymaganymi załącznikami na adres: </w:t>
      </w:r>
      <w:hyperlink r:id="rId23" w:history="1">
        <w:r w:rsidRPr="00CF0371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faktury@upjp2.edu.pl</w:t>
        </w:r>
      </w:hyperlink>
      <w:r w:rsidR="006B501C">
        <w:rPr>
          <w:rFonts w:asciiTheme="minorHAnsi" w:hAnsiTheme="minorHAnsi" w:cstheme="minorHAnsi"/>
          <w:iCs/>
          <w:sz w:val="20"/>
          <w:szCs w:val="20"/>
        </w:rPr>
        <w:t xml:space="preserve">    </w:t>
      </w:r>
    </w:p>
    <w:p w14:paraId="1A4485B0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przypadku zmiany formy doręczania faktury w stosunku do treści oświadczeń złożonych w ofercie lub niniejszej umowie Wykonawca zobowiązuje się do powiadomienia pisemnie do siedziby biura Zamawiającego lub w formie elektronicznej na adres poczty e-mail przedstawiciela Zmawiającego, o którym mowa w § </w:t>
      </w:r>
      <w:r w:rsidR="001021C1">
        <w:rPr>
          <w:rFonts w:asciiTheme="minorHAnsi" w:hAnsiTheme="minorHAnsi" w:cstheme="minorHAnsi"/>
          <w:sz w:val="20"/>
          <w:szCs w:val="20"/>
        </w:rPr>
        <w:t>1</w:t>
      </w:r>
      <w:r w:rsidRPr="00CF0371">
        <w:rPr>
          <w:rFonts w:asciiTheme="minorHAnsi" w:hAnsiTheme="minorHAnsi" w:cstheme="minorHAnsi"/>
          <w:sz w:val="20"/>
          <w:szCs w:val="20"/>
        </w:rPr>
        <w:t xml:space="preserve"> u</w:t>
      </w:r>
      <w:r w:rsidR="001021C1">
        <w:rPr>
          <w:rFonts w:asciiTheme="minorHAnsi" w:hAnsiTheme="minorHAnsi" w:cstheme="minorHAnsi"/>
          <w:sz w:val="20"/>
          <w:szCs w:val="20"/>
        </w:rPr>
        <w:t>st. 5</w:t>
      </w:r>
      <w:r w:rsidR="00B7264D" w:rsidRPr="00CF0371">
        <w:rPr>
          <w:rFonts w:asciiTheme="minorHAnsi" w:hAnsiTheme="minorHAnsi" w:cstheme="minorHAnsi"/>
          <w:sz w:val="20"/>
          <w:szCs w:val="20"/>
        </w:rPr>
        <w:t xml:space="preserve"> b)</w:t>
      </w:r>
      <w:r w:rsidRPr="00CF0371">
        <w:rPr>
          <w:rFonts w:asciiTheme="minorHAnsi" w:hAnsiTheme="minorHAnsi" w:cstheme="minorHAnsi"/>
          <w:sz w:val="20"/>
          <w:szCs w:val="20"/>
        </w:rPr>
        <w:t>, w terminie co najmniej 7 dni kalendarzowych przed doręczeniem faktury.</w:t>
      </w:r>
    </w:p>
    <w:p w14:paraId="51C96EE7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Dla uznania faktury za prawidłowo wystawioną dokument faktury powinien zawierać, obok elementów prawem wymaganych, również wskazane w ofercie przetargowej lub niniejszej umowie</w:t>
      </w:r>
      <w:r w:rsidR="00C4142D" w:rsidRPr="00CF0371">
        <w:rPr>
          <w:rFonts w:asciiTheme="minorHAnsi" w:hAnsiTheme="minorHAnsi" w:cstheme="minorHAnsi"/>
          <w:sz w:val="20"/>
          <w:szCs w:val="20"/>
        </w:rPr>
        <w:t xml:space="preserve"> dane</w:t>
      </w:r>
      <w:r w:rsidRPr="00CF0371">
        <w:rPr>
          <w:rFonts w:asciiTheme="minorHAnsi" w:hAnsiTheme="minorHAnsi" w:cstheme="minorHAnsi"/>
          <w:sz w:val="20"/>
          <w:szCs w:val="20"/>
        </w:rPr>
        <w:t>, w t</w:t>
      </w:r>
      <w:r w:rsidR="00C4142D" w:rsidRPr="00CF0371">
        <w:rPr>
          <w:rFonts w:asciiTheme="minorHAnsi" w:hAnsiTheme="minorHAnsi" w:cstheme="minorHAnsi"/>
          <w:sz w:val="20"/>
          <w:szCs w:val="20"/>
        </w:rPr>
        <w:t xml:space="preserve">ym w szczególności w § 4 ust. </w:t>
      </w:r>
      <w:r w:rsidR="001021C1">
        <w:rPr>
          <w:rFonts w:asciiTheme="minorHAnsi" w:hAnsiTheme="minorHAnsi" w:cstheme="minorHAnsi"/>
          <w:sz w:val="20"/>
          <w:szCs w:val="20"/>
        </w:rPr>
        <w:t>8</w:t>
      </w:r>
      <w:r w:rsidRPr="00CF0371">
        <w:rPr>
          <w:rFonts w:asciiTheme="minorHAnsi" w:hAnsiTheme="minorHAnsi" w:cstheme="minorHAnsi"/>
          <w:sz w:val="20"/>
          <w:szCs w:val="20"/>
        </w:rPr>
        <w:t>, a także numer umowy.</w:t>
      </w:r>
    </w:p>
    <w:p w14:paraId="37B07613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Za datę zapłaty faktur uznaje się datę obciążenia rachunku bankowego Zamawiającego.</w:t>
      </w:r>
    </w:p>
    <w:p w14:paraId="07AE8ECC" w14:textId="77777777" w:rsidR="00237529" w:rsidRPr="00CF0371" w:rsidRDefault="00237529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 dzień zapłaty uznaje się dzień obciążenia rachunku bankowego Zamawiającego.</w:t>
      </w:r>
    </w:p>
    <w:p w14:paraId="4EA8DE0F" w14:textId="77777777" w:rsidR="00237529" w:rsidRPr="001021C1" w:rsidRDefault="00237529" w:rsidP="001021C1">
      <w:pPr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eastAsia="Lato" w:hAnsiTheme="minorHAnsi" w:cstheme="minorHAnsi"/>
          <w:sz w:val="20"/>
          <w:szCs w:val="20"/>
          <w:lang w:eastAsia="zh-CN"/>
        </w:rPr>
        <w:t xml:space="preserve">     </w:t>
      </w:r>
      <w:r w:rsidRPr="00CF0371">
        <w:rPr>
          <w:rFonts w:asciiTheme="minorHAnsi" w:hAnsiTheme="minorHAnsi" w:cstheme="minorHAnsi"/>
          <w:sz w:val="20"/>
          <w:szCs w:val="20"/>
          <w:lang w:eastAsia="zh-CN"/>
        </w:rPr>
        <w:t xml:space="preserve">Wykonawca oświadcza, iż zapłata wynagrodzenia powinna być dokonana na rachunek bankowy </w:t>
      </w:r>
      <w:r w:rsidRPr="00CF0371">
        <w:rPr>
          <w:rFonts w:asciiTheme="minorHAnsi" w:hAnsiTheme="minorHAnsi" w:cstheme="minorHAnsi"/>
          <w:bCs/>
          <w:sz w:val="20"/>
          <w:szCs w:val="20"/>
          <w:lang w:eastAsia="zh-CN"/>
        </w:rPr>
        <w:t>Wykonawcy</w:t>
      </w:r>
      <w:r w:rsidRPr="00CF0371">
        <w:rPr>
          <w:rFonts w:asciiTheme="minorHAnsi" w:hAnsiTheme="minorHAnsi" w:cstheme="minorHAnsi"/>
          <w:sz w:val="20"/>
          <w:szCs w:val="20"/>
          <w:lang w:eastAsia="zh-CN"/>
        </w:rPr>
        <w:t xml:space="preserve"> o numerze konta </w:t>
      </w:r>
      <w:r w:rsidRPr="00CF0371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…………………………………………………………………….………………… , </w:t>
      </w:r>
      <w:r w:rsidRPr="00CF0371">
        <w:rPr>
          <w:rFonts w:asciiTheme="minorHAnsi" w:hAnsiTheme="minorHAnsi" w:cstheme="minorHAnsi"/>
          <w:sz w:val="20"/>
          <w:szCs w:val="20"/>
          <w:lang w:eastAsia="zh-CN"/>
        </w:rPr>
        <w:t xml:space="preserve">którego posiadaczem jest Wykonawca jako strona transakcji. </w:t>
      </w:r>
    </w:p>
    <w:p w14:paraId="3F5BB6E6" w14:textId="77777777" w:rsidR="00237529" w:rsidRPr="00CF0371" w:rsidRDefault="00237529" w:rsidP="00CF0371">
      <w:pPr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 będzie realizował płatności na rachunki bankowe ujawnione w białej liście podatników udostępnionej przez Ministerstwo Finansów. Zgodnie z art. 96b ust. 3 pkt 13 ustawy o podatku od towarów i usług, zakresem ujawnienia w białej księdze objęte są m.in. rachunki rozliczeniowe, o których mowa w art. 49 ust. 1 pkt 1 ustawy z 29 sierpnia 1997 r. - Prawo bankowe.</w:t>
      </w:r>
    </w:p>
    <w:p w14:paraId="3C845A0A" w14:textId="77777777" w:rsidR="00237529" w:rsidRPr="00CF0371" w:rsidRDefault="00237529" w:rsidP="00CF0371">
      <w:pPr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W przypadku wskazania przez Wykonawcę  na fakturze rachunku bankowego nieujawnionego w wykazie podatników VAT (biała lista), UPJPII uprawniony będzie do dokonania zapłaty na rachunek bankowy firmy wskazany w wykazie podatników VAT, a w razie braku rachunku Wykonawcy ujawnionego w wykazie, do wstrzymania się z zapłatą do czasu wskazania przez Wykonawcę, dla potrzeb płatności, rachunku bankowego ujawnionego w wykazie podatników VAT”</w:t>
      </w:r>
    </w:p>
    <w:p w14:paraId="3C7F0C39" w14:textId="77777777" w:rsidR="00237529" w:rsidRPr="00CF0371" w:rsidRDefault="00237529" w:rsidP="00CF0371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i/>
          <w:iCs/>
          <w:sz w:val="20"/>
          <w:szCs w:val="20"/>
        </w:rPr>
        <w:t xml:space="preserve">*/ </w:t>
      </w:r>
      <w:r w:rsidRPr="00CF0371">
        <w:rPr>
          <w:rFonts w:asciiTheme="minorHAnsi" w:hAnsiTheme="minorHAnsi" w:cstheme="minorHAnsi"/>
          <w:i/>
          <w:sz w:val="20"/>
          <w:szCs w:val="20"/>
        </w:rPr>
        <w:t xml:space="preserve">zapisy pkt. </w:t>
      </w:r>
      <w:r w:rsidR="001021C1">
        <w:rPr>
          <w:rFonts w:asciiTheme="minorHAnsi" w:hAnsiTheme="minorHAnsi" w:cstheme="minorHAnsi"/>
          <w:i/>
          <w:sz w:val="20"/>
          <w:szCs w:val="20"/>
        </w:rPr>
        <w:t xml:space="preserve">15, </w:t>
      </w:r>
      <w:r w:rsidRPr="00CF0371">
        <w:rPr>
          <w:rFonts w:asciiTheme="minorHAnsi" w:hAnsiTheme="minorHAnsi" w:cstheme="minorHAnsi"/>
          <w:i/>
          <w:sz w:val="20"/>
          <w:szCs w:val="20"/>
        </w:rPr>
        <w:t xml:space="preserve">16, dot. kontrahentów polskich - firm, instytucji i osób fizycznych prowadzących działalność gospodarczą </w:t>
      </w:r>
      <w:r w:rsidRPr="00CF0371">
        <w:rPr>
          <w:rFonts w:asciiTheme="minorHAnsi" w:hAnsiTheme="minorHAnsi" w:cstheme="minorHAnsi"/>
          <w:i/>
          <w:iCs/>
          <w:sz w:val="20"/>
          <w:szCs w:val="20"/>
        </w:rPr>
        <w:t>zarejestrowanych jako podatników VAT</w:t>
      </w:r>
    </w:p>
    <w:p w14:paraId="7104B155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C1406C8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7551F12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</w:t>
      </w:r>
      <w:r w:rsidR="001E3154"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5</w:t>
      </w:r>
    </w:p>
    <w:p w14:paraId="6795A50B" w14:textId="77777777" w:rsidR="001E3154" w:rsidRPr="00CF0371" w:rsidRDefault="001E3154" w:rsidP="00CF0371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Strony postanawiają, ze wiążącą ich formą odszkodowania są kary umowne:</w:t>
      </w:r>
    </w:p>
    <w:p w14:paraId="72E976FA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Wykonawca zapłaci Zamawiającemu kary umowne :</w:t>
      </w:r>
    </w:p>
    <w:p w14:paraId="018648D0" w14:textId="77777777" w:rsidR="001E3154" w:rsidRPr="00CF0371" w:rsidRDefault="001E3154" w:rsidP="00CF0371">
      <w:pPr>
        <w:pStyle w:val="Akapitzlist"/>
        <w:numPr>
          <w:ilvl w:val="1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nieterminowe wykonanie sukcesywnej dostawy w wysokości 2 % wartości brutto danej partii towaru za każdy dzień </w:t>
      </w:r>
      <w:r w:rsidR="00B069F6" w:rsidRPr="00CF0371">
        <w:rPr>
          <w:rFonts w:asciiTheme="minorHAnsi" w:hAnsiTheme="minorHAnsi" w:cstheme="minorHAnsi"/>
          <w:sz w:val="20"/>
          <w:szCs w:val="20"/>
        </w:rPr>
        <w:t>zwłoki</w:t>
      </w:r>
      <w:r w:rsidRPr="00CF0371">
        <w:rPr>
          <w:rFonts w:asciiTheme="minorHAnsi" w:hAnsiTheme="minorHAnsi" w:cstheme="minorHAnsi"/>
          <w:sz w:val="20"/>
          <w:szCs w:val="20"/>
        </w:rPr>
        <w:t>, nie więcej jednak niż 20 % wartości brutto umowy.</w:t>
      </w:r>
    </w:p>
    <w:p w14:paraId="17A40DEF" w14:textId="77777777" w:rsidR="001E3154" w:rsidRPr="00CF0371" w:rsidRDefault="001E3154" w:rsidP="00CF0371">
      <w:pPr>
        <w:pStyle w:val="Akapitzlist"/>
        <w:numPr>
          <w:ilvl w:val="1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nie usunięcie wad towaru lub niedokonanie jego wymiany czy też uzupełnienia – </w:t>
      </w:r>
      <w:r w:rsidRPr="00CF0371">
        <w:rPr>
          <w:rFonts w:asciiTheme="minorHAnsi" w:hAnsiTheme="minorHAnsi" w:cstheme="minorHAnsi"/>
          <w:sz w:val="20"/>
          <w:szCs w:val="20"/>
        </w:rPr>
        <w:br/>
        <w:t>w wysokości 10 % wartości danej partii  towaru.</w:t>
      </w:r>
    </w:p>
    <w:p w14:paraId="0BB75069" w14:textId="77777777" w:rsidR="001E3154" w:rsidRPr="00CF0371" w:rsidRDefault="001E3154" w:rsidP="00CF0371">
      <w:pPr>
        <w:pStyle w:val="Akapitzlist"/>
        <w:numPr>
          <w:ilvl w:val="1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 tytułu odstąpienia od wykonania umowy  z przyczyn zależnych od Wykonawcy </w:t>
      </w:r>
      <w:r w:rsidRPr="00CF0371">
        <w:rPr>
          <w:rFonts w:asciiTheme="minorHAnsi" w:hAnsiTheme="minorHAnsi" w:cstheme="minorHAnsi"/>
          <w:sz w:val="20"/>
          <w:szCs w:val="20"/>
        </w:rPr>
        <w:br/>
        <w:t>w wysokości 10% wartości brutto umowy.</w:t>
      </w:r>
    </w:p>
    <w:p w14:paraId="12948F2C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zapłaci Wykonawcy kary umowne :</w:t>
      </w:r>
    </w:p>
    <w:p w14:paraId="68453D99" w14:textId="77777777" w:rsidR="001E3154" w:rsidRPr="00CF0371" w:rsidRDefault="001E3154" w:rsidP="00CF0371">
      <w:pPr>
        <w:pStyle w:val="Akapitzlist"/>
        <w:numPr>
          <w:ilvl w:val="0"/>
          <w:numId w:val="31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 tytułu odstąpienia od umowy z przyczyn zależnych od Zamawiającego w wysokości 10% wartości brutto przedmiotu umowy </w:t>
      </w:r>
    </w:p>
    <w:p w14:paraId="4358F807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kern w:val="22"/>
          <w:sz w:val="20"/>
          <w:szCs w:val="20"/>
        </w:rPr>
      </w:pPr>
      <w:r w:rsidRPr="00CF0371">
        <w:rPr>
          <w:rFonts w:asciiTheme="minorHAnsi" w:hAnsiTheme="minorHAnsi" w:cstheme="minorHAnsi"/>
          <w:kern w:val="22"/>
          <w:sz w:val="20"/>
          <w:szCs w:val="20"/>
        </w:rPr>
        <w:t>Strony ustalają, że roszczenie o</w:t>
      </w:r>
      <w:r w:rsidR="003D5AF2" w:rsidRPr="00CF0371">
        <w:rPr>
          <w:rFonts w:asciiTheme="minorHAnsi" w:hAnsiTheme="minorHAnsi" w:cstheme="minorHAnsi"/>
          <w:kern w:val="22"/>
          <w:sz w:val="20"/>
          <w:szCs w:val="20"/>
        </w:rPr>
        <w:t xml:space="preserve"> zapłatę kar umownych z tytułu zwłoki</w:t>
      </w:r>
      <w:r w:rsidRPr="00CF0371">
        <w:rPr>
          <w:rFonts w:asciiTheme="minorHAnsi" w:hAnsiTheme="minorHAnsi" w:cstheme="minorHAnsi"/>
          <w:kern w:val="22"/>
          <w:sz w:val="20"/>
          <w:szCs w:val="20"/>
        </w:rPr>
        <w:t xml:space="preserve">, ustalonych za każdy dzień </w:t>
      </w:r>
      <w:r w:rsidR="003D5AF2" w:rsidRPr="00CF0371">
        <w:rPr>
          <w:rFonts w:asciiTheme="minorHAnsi" w:hAnsiTheme="minorHAnsi" w:cstheme="minorHAnsi"/>
          <w:kern w:val="22"/>
          <w:sz w:val="20"/>
          <w:szCs w:val="20"/>
        </w:rPr>
        <w:t xml:space="preserve">zwłoki </w:t>
      </w:r>
      <w:r w:rsidRPr="00CF0371">
        <w:rPr>
          <w:rFonts w:asciiTheme="minorHAnsi" w:hAnsiTheme="minorHAnsi" w:cstheme="minorHAnsi"/>
          <w:kern w:val="22"/>
          <w:sz w:val="20"/>
          <w:szCs w:val="20"/>
        </w:rPr>
        <w:t>staje się wymagalne:</w:t>
      </w:r>
    </w:p>
    <w:p w14:paraId="472FF3D1" w14:textId="77777777" w:rsidR="001E3154" w:rsidRPr="00CF0371" w:rsidRDefault="001E3154" w:rsidP="00CF0371">
      <w:pPr>
        <w:pStyle w:val="Akapitzlist"/>
        <w:numPr>
          <w:ilvl w:val="0"/>
          <w:numId w:val="32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pierwszy rozpoczęty dzień </w:t>
      </w:r>
      <w:r w:rsidR="003D5AF2" w:rsidRPr="00CF0371">
        <w:rPr>
          <w:rFonts w:asciiTheme="minorHAnsi" w:hAnsiTheme="minorHAnsi" w:cstheme="minorHAnsi"/>
          <w:sz w:val="20"/>
          <w:szCs w:val="20"/>
        </w:rPr>
        <w:t>zwłoki</w:t>
      </w:r>
      <w:r w:rsidRPr="00CF0371">
        <w:rPr>
          <w:rFonts w:asciiTheme="minorHAnsi" w:hAnsiTheme="minorHAnsi" w:cstheme="minorHAnsi"/>
          <w:sz w:val="20"/>
          <w:szCs w:val="20"/>
        </w:rPr>
        <w:t xml:space="preserve"> w tym dniu,</w:t>
      </w:r>
    </w:p>
    <w:p w14:paraId="15A97983" w14:textId="77777777" w:rsidR="001E3154" w:rsidRPr="00CF0371" w:rsidRDefault="001E3154" w:rsidP="00CF0371">
      <w:pPr>
        <w:pStyle w:val="Akapitzlist"/>
        <w:numPr>
          <w:ilvl w:val="0"/>
          <w:numId w:val="32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każdy następny dzień </w:t>
      </w:r>
      <w:r w:rsidR="003D5AF2" w:rsidRPr="00CF0371">
        <w:rPr>
          <w:rFonts w:asciiTheme="minorHAnsi" w:hAnsiTheme="minorHAnsi" w:cstheme="minorHAnsi"/>
          <w:sz w:val="20"/>
          <w:szCs w:val="20"/>
        </w:rPr>
        <w:t xml:space="preserve">zwłoki </w:t>
      </w:r>
      <w:r w:rsidRPr="00CF0371">
        <w:rPr>
          <w:rFonts w:asciiTheme="minorHAnsi" w:hAnsiTheme="minorHAnsi" w:cstheme="minorHAnsi"/>
          <w:sz w:val="20"/>
          <w:szCs w:val="20"/>
        </w:rPr>
        <w:t>odpowiednio w każdym z tych dni.</w:t>
      </w:r>
    </w:p>
    <w:p w14:paraId="21A74F3D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Stronom przysługuje prawo do dochodzenia na zasadach ogólnych odszkodowań przewyższających wysokość kar umownych.</w:t>
      </w:r>
    </w:p>
    <w:p w14:paraId="2A9796ED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zastrzega sobie prawo do potrącania kar umownych z bieżących należności wynikających z realizacji niniejszej umowy.</w:t>
      </w:r>
    </w:p>
    <w:p w14:paraId="1485CBAE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będzie obciążał Wykonawcę naliczonymi karami umownymi na podstawie noty obciążeniowej.</w:t>
      </w:r>
    </w:p>
    <w:p w14:paraId="6BE393EC" w14:textId="77777777" w:rsidR="001E3154" w:rsidRPr="00CF0371" w:rsidRDefault="001E3154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4AEAA0A" w14:textId="77777777" w:rsidR="001E3154" w:rsidRPr="00CF0371" w:rsidRDefault="001E3154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BBE0B4A" w14:textId="77777777" w:rsidR="001E3154" w:rsidRPr="00CF0371" w:rsidRDefault="001E3154" w:rsidP="00EF25FD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§ 6</w:t>
      </w:r>
    </w:p>
    <w:p w14:paraId="14C3DE91" w14:textId="77777777" w:rsidR="001E3154" w:rsidRPr="00CF0371" w:rsidRDefault="001E3154" w:rsidP="00CF037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Oprócz przypadków wymienionych w kodeksie cywilnym Stronom przysługuje prawo odstąpienia od niniejszej umowy w następujących przypadkach: </w:t>
      </w:r>
    </w:p>
    <w:p w14:paraId="393E1B7F" w14:textId="77777777" w:rsidR="001E3154" w:rsidRPr="00CF0371" w:rsidRDefault="001E3154" w:rsidP="00CF0371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Zamawiający może odstąpić od umowy, w części niewykonanej, w terminie 7 dni od dnia powzięcia wiadomości o zaistnieniu poniższych okoliczności, jeżeli: </w:t>
      </w:r>
    </w:p>
    <w:p w14:paraId="1EB1A12B" w14:textId="77777777"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21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zostanie złożony wniosek o ogłoszenie upadłości Wykonawcy; </w:t>
      </w:r>
    </w:p>
    <w:p w14:paraId="1F80B3C8" w14:textId="77777777"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21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zostanie podjęta likwidacja Wykonawcy; </w:t>
      </w:r>
    </w:p>
    <w:p w14:paraId="277DCC3C" w14:textId="77777777"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21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Wykonawca bez uzasadnionego powodu nie rozpocznie, bądź zaniecha realizacji przedmiotu umowy; </w:t>
      </w:r>
    </w:p>
    <w:p w14:paraId="2010E5B4" w14:textId="77777777"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gdy jakość materiałów </w:t>
      </w:r>
      <w:r w:rsidR="00B266FE">
        <w:rPr>
          <w:rFonts w:asciiTheme="minorHAnsi" w:hAnsiTheme="minorHAnsi" w:cstheme="minorHAnsi"/>
          <w:color w:val="000000"/>
          <w:sz w:val="20"/>
          <w:szCs w:val="20"/>
        </w:rPr>
        <w:t xml:space="preserve">reklamowych </w:t>
      </w: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będzie budziła zastrzeżenia Zamawiającego, a w szczególności dojdzie do zmiany asortymentu na tańszy, o gorszej jakości niż objęty ofertą, bądź też dojdzie do zaoferowania asortymentu o gorszej jakości po ustalonej cenie przetargowej. </w:t>
      </w:r>
    </w:p>
    <w:p w14:paraId="4348DDF1" w14:textId="77777777" w:rsidR="00D644D1" w:rsidRPr="00CF0371" w:rsidRDefault="00D644D1" w:rsidP="00CF0371">
      <w:pPr>
        <w:pStyle w:val="Default"/>
        <w:numPr>
          <w:ilvl w:val="0"/>
          <w:numId w:val="33"/>
        </w:numPr>
        <w:spacing w:after="28"/>
        <w:ind w:left="284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Odstąpienie od umowy powinno nastąpić w formie pisemnej pod rygorem nieważności takiego oświadczenia i powinno zawierać uzasadnienie. </w:t>
      </w:r>
    </w:p>
    <w:p w14:paraId="5D773F31" w14:textId="77777777" w:rsidR="00D644D1" w:rsidRPr="00CF0371" w:rsidRDefault="00D644D1" w:rsidP="00CF0371">
      <w:pPr>
        <w:pStyle w:val="Default"/>
        <w:numPr>
          <w:ilvl w:val="0"/>
          <w:numId w:val="33"/>
        </w:numPr>
        <w:spacing w:after="28"/>
        <w:ind w:left="284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 przypadku odstąpienia umowy Zamawiający zachowuje prawo egzekucji kar umownych. </w:t>
      </w:r>
    </w:p>
    <w:p w14:paraId="42C01012" w14:textId="77777777" w:rsidR="00D644D1" w:rsidRPr="00CF0371" w:rsidRDefault="00D644D1" w:rsidP="00CF0371">
      <w:pPr>
        <w:pStyle w:val="Default"/>
        <w:numPr>
          <w:ilvl w:val="0"/>
          <w:numId w:val="33"/>
        </w:numPr>
        <w:ind w:left="284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 przypadku złożenia przez Zamawiającego oświadczenia o odstąpieniu od umowy, Wykonawca powinien natychmiast wstrzymać jej realizację. </w:t>
      </w:r>
    </w:p>
    <w:p w14:paraId="5D355123" w14:textId="77777777" w:rsidR="001E3154" w:rsidRPr="00CF0371" w:rsidRDefault="001E3154" w:rsidP="00CF0371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1769A4F" w14:textId="77777777" w:rsidR="00B266FE" w:rsidRDefault="00B266FE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0AA670" w14:textId="77777777" w:rsidR="00B266FE" w:rsidRDefault="00B266FE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9FD315" w14:textId="77777777" w:rsidR="001E3154" w:rsidRPr="00CF0371" w:rsidRDefault="001E3154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§ 7</w:t>
      </w:r>
    </w:p>
    <w:p w14:paraId="23718F8B" w14:textId="77777777" w:rsidR="001E3154" w:rsidRPr="00CF0371" w:rsidRDefault="001E3154" w:rsidP="00CF0371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Zamawiający przewiduje możliwość wprowadzenia zmian postanowień zawartej umowy w stosunku do treści przedłożonej w niniejszym postępowaniu oferty, przy zachowaniu niezmiennej ceny, w przypadku: </w:t>
      </w:r>
    </w:p>
    <w:p w14:paraId="569C82D7" w14:textId="77777777" w:rsidR="001E3154" w:rsidRPr="00CF0371" w:rsidRDefault="001E3154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zmiany terminu realizacji zamówienia – ze względu na niezawinione przez Strony przyczyny będące konsekwencją zaistnienia zdarzeń spowodowanych przez siłę wyższą; </w:t>
      </w:r>
    </w:p>
    <w:p w14:paraId="4D54468D" w14:textId="77777777" w:rsidR="003D5AF2" w:rsidRPr="00CF0371" w:rsidRDefault="003D5AF2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zmiany terminu </w:t>
      </w:r>
      <w:r w:rsidR="00F3427E" w:rsidRPr="00CF0371">
        <w:rPr>
          <w:rFonts w:asciiTheme="minorHAnsi" w:hAnsiTheme="minorHAnsi" w:cstheme="minorHAnsi"/>
          <w:sz w:val="20"/>
          <w:szCs w:val="20"/>
        </w:rPr>
        <w:t>realizacji umowy poprzez jego wydłużenie w przypadku niewykorzystania kwoty umowy w terminie objętym niniejszą umową</w:t>
      </w:r>
      <w:r w:rsidR="00B266FE">
        <w:rPr>
          <w:rFonts w:asciiTheme="minorHAnsi" w:hAnsiTheme="minorHAnsi" w:cstheme="minorHAnsi"/>
          <w:sz w:val="20"/>
          <w:szCs w:val="20"/>
        </w:rPr>
        <w:t>.</w:t>
      </w:r>
    </w:p>
    <w:p w14:paraId="35235DE6" w14:textId="77777777" w:rsidR="00D644D1" w:rsidRPr="00CF0371" w:rsidRDefault="00D644D1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zmiany ilości poszczególnych materiałów </w:t>
      </w:r>
      <w:r w:rsidR="00EF25FD">
        <w:rPr>
          <w:rFonts w:asciiTheme="minorHAnsi" w:hAnsiTheme="minorHAnsi" w:cstheme="minorHAnsi"/>
          <w:sz w:val="20"/>
          <w:szCs w:val="20"/>
        </w:rPr>
        <w:t>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poprzez ich zwiększenie lub zmniejszenie przy zachowaniu cen jednostkowych zgodnie z załącznikiem nr 2 do umowy </w:t>
      </w:r>
      <w:r w:rsidR="00B266FE">
        <w:rPr>
          <w:rFonts w:asciiTheme="minorHAnsi" w:hAnsiTheme="minorHAnsi" w:cstheme="minorHAnsi"/>
          <w:sz w:val="20"/>
          <w:szCs w:val="20"/>
        </w:rPr>
        <w:t xml:space="preserve">w ramach </w:t>
      </w:r>
      <w:r w:rsidRPr="00CF0371">
        <w:rPr>
          <w:rFonts w:asciiTheme="minorHAnsi" w:hAnsiTheme="minorHAnsi" w:cstheme="minorHAnsi"/>
          <w:sz w:val="20"/>
          <w:szCs w:val="20"/>
        </w:rPr>
        <w:t>wartości umowy;</w:t>
      </w:r>
    </w:p>
    <w:p w14:paraId="28D60FC1" w14:textId="77777777" w:rsidR="001E3154" w:rsidRPr="00CF0371" w:rsidRDefault="001E3154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zmiany podwykonawcy (o ile został przewidziany w procesie realizacji zamówienia) – ze względów losowych lub innych</w:t>
      </w:r>
      <w:r w:rsidR="00D644D1" w:rsidRPr="00CF0371">
        <w:rPr>
          <w:rFonts w:asciiTheme="minorHAnsi" w:hAnsiTheme="minorHAnsi" w:cstheme="minorHAnsi"/>
          <w:sz w:val="20"/>
          <w:szCs w:val="20"/>
        </w:rPr>
        <w:t xml:space="preserve"> korzystnych dla Zamawiającego</w:t>
      </w:r>
      <w:r w:rsidR="00894E87" w:rsidRPr="00CF0371">
        <w:rPr>
          <w:rFonts w:asciiTheme="minorHAnsi" w:hAnsiTheme="minorHAnsi" w:cstheme="minorHAnsi"/>
          <w:sz w:val="20"/>
          <w:szCs w:val="20"/>
        </w:rPr>
        <w:t>.</w:t>
      </w:r>
    </w:p>
    <w:p w14:paraId="372738BA" w14:textId="77777777" w:rsidR="001E3154" w:rsidRPr="00CF0371" w:rsidRDefault="001E3154" w:rsidP="00CF0371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czasie obowiązywania zawartej z wyłonionym Wykonawcą umowy wysokość maksymalnego wynagrodzenia należnego Wykonawcy ulegnie zmianie w drodze pisemnego aneksu w przypadku: </w:t>
      </w:r>
    </w:p>
    <w:p w14:paraId="76B81AB3" w14:textId="77777777" w:rsidR="001E3154" w:rsidRPr="00CF0371" w:rsidRDefault="001E3154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ustawowej zmiany stawki podatku od towarów i usług VAT do poszczególnych wykonanych dostaw stanowiących przedmiot umowy, które zostały zrealizowane po dniu wejścia w życie przepisów dokonują</w:t>
      </w:r>
      <w:r w:rsidR="00C75811">
        <w:rPr>
          <w:rFonts w:asciiTheme="minorHAnsi" w:hAnsiTheme="minorHAnsi" w:cstheme="minorHAnsi"/>
          <w:sz w:val="20"/>
          <w:szCs w:val="20"/>
        </w:rPr>
        <w:t xml:space="preserve">cych zmiany stawki podatku VAT. W takim przypadku zmianie ulega wartość brutto umowy. </w:t>
      </w:r>
    </w:p>
    <w:p w14:paraId="0FE52AC9" w14:textId="77777777" w:rsidR="00894E87" w:rsidRPr="00CF0371" w:rsidRDefault="00894E87" w:rsidP="00EF25FD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8</w:t>
      </w:r>
    </w:p>
    <w:p w14:paraId="65A707E8" w14:textId="77777777" w:rsidR="00894E87" w:rsidRPr="00CF0371" w:rsidRDefault="00894E87" w:rsidP="00CF0371">
      <w:pPr>
        <w:pStyle w:val="Default"/>
        <w:numPr>
          <w:ilvl w:val="0"/>
          <w:numId w:val="14"/>
        </w:numPr>
        <w:tabs>
          <w:tab w:val="left" w:pos="284"/>
        </w:tabs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Przez okoliczności siły wyższej strony rozumieją zdarzenie zewnętrzne o charakterze nadzwyczajnym, którego nie można było przewidzieć ani jemu zapobiec, w szczególności takie jak: pożar, powódź, wojna, epidemia, stan wojenny, stan wyjątkowy lub stan klęski żywiołowej. </w:t>
      </w:r>
    </w:p>
    <w:p w14:paraId="53E73389" w14:textId="77777777" w:rsidR="00894E87" w:rsidRPr="00CF0371" w:rsidRDefault="00894E87" w:rsidP="00CF0371">
      <w:pPr>
        <w:pStyle w:val="Defaul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Jeżeli wskutek okoliczności siły wyższej Strona nie będzie mogła wykonywać swoich obowiązków umownych w całości lub w części, niezwłocznie powiadomi o tym drugą stronę. W takim przypadku Strony uzgodnią sposób i zasady dalszego wykonywania umowy lub umowa zostanie rozwiązana. </w:t>
      </w:r>
    </w:p>
    <w:p w14:paraId="67B0E9F5" w14:textId="77777777" w:rsidR="00894E87" w:rsidRPr="00CF0371" w:rsidRDefault="00894E87" w:rsidP="00CF0371">
      <w:pPr>
        <w:pStyle w:val="Defaul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Bieg terminów określonych w niniejszej umowie ulega zawieszeniu przez czas trwania przeszkody spowodowanej siłą wyższą. </w:t>
      </w:r>
    </w:p>
    <w:p w14:paraId="090C3805" w14:textId="77777777" w:rsidR="001E3154" w:rsidRPr="00CF0371" w:rsidRDefault="001E3154" w:rsidP="00CF0371">
      <w:pPr>
        <w:pStyle w:val="Akapitzlist"/>
        <w:autoSpaceDE w:val="0"/>
        <w:autoSpaceDN w:val="0"/>
        <w:adjustRightInd w:val="0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34CDCD64" w14:textId="77777777" w:rsidR="001E3154" w:rsidRPr="00CF0371" w:rsidRDefault="001E3154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94E87" w:rsidRPr="00CF0371">
        <w:rPr>
          <w:rFonts w:asciiTheme="minorHAnsi" w:hAnsiTheme="minorHAnsi" w:cstheme="minorHAnsi"/>
          <w:b/>
          <w:sz w:val="20"/>
          <w:szCs w:val="20"/>
        </w:rPr>
        <w:t>9</w:t>
      </w:r>
    </w:p>
    <w:p w14:paraId="564D4A4C" w14:textId="77777777" w:rsidR="00894E87" w:rsidRPr="00CF0371" w:rsidRDefault="00894E87" w:rsidP="00CF0371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Żadna ze Stron nie jest uprawniona do przeniesienia swoich praw i zobowiązań z tytułu niniejszej umowy bez uzyskania pisemnej zgody drugiej Strony w szczególności Wykonawcy nie przysługuje prawo przeniesienia wierzytelności wynikających z niniejszej umowy bez uprzedniej pisemnej zgody Zamawiającego. </w:t>
      </w:r>
    </w:p>
    <w:p w14:paraId="6E281EB2" w14:textId="77777777" w:rsidR="00894E87" w:rsidRPr="00CF0371" w:rsidRDefault="00894E87" w:rsidP="00CF0371">
      <w:pPr>
        <w:pStyle w:val="Akapitzlist"/>
        <w:numPr>
          <w:ilvl w:val="0"/>
          <w:numId w:val="1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sprawach nieuregulowanych niniejszą umową mają zastosowanie przepisy oraz ustawy z dnia 23 kwietnia 1964 r. - Kodeks cywilny  z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. zm.</w:t>
      </w:r>
    </w:p>
    <w:p w14:paraId="142E91BF" w14:textId="77777777" w:rsidR="00894E87" w:rsidRPr="00CF0371" w:rsidRDefault="00894E87" w:rsidP="00CF0371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Wszelkie zmiany lub uzupełnienia niniejszej umowy mogą nastąpić za zgodą Stron w formie pisemnego aneksu pod rygorem nieważności. </w:t>
      </w:r>
    </w:p>
    <w:p w14:paraId="599A0242" w14:textId="77777777" w:rsidR="00894E87" w:rsidRPr="00CF0371" w:rsidRDefault="00894E87" w:rsidP="00CF0371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Sądem właściwym dla wszystkich spraw, które wynikną z realizacji tej umowy będzie sąd miejscowo właściwy dla siedziby Zamawiającego. </w:t>
      </w:r>
    </w:p>
    <w:p w14:paraId="04558ED3" w14:textId="77777777" w:rsidR="00EF25FD" w:rsidRPr="00EF25FD" w:rsidRDefault="00EF25FD" w:rsidP="00EF25FD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F25FD">
        <w:rPr>
          <w:rFonts w:ascii="Calibri" w:hAnsi="Calibri" w:cs="Calibri"/>
          <w:color w:val="000000"/>
          <w:sz w:val="20"/>
          <w:szCs w:val="20"/>
        </w:rPr>
        <w:t xml:space="preserve">Umowa niniejsza została sporządzona pod rygorem nieważności w formie pisemnej opatrzonej własnoręcznym podpisem upoważnionych przedstawicieli Stron lub w postaci elektronicznej – opatrzonej kwalifikowanym podpisem elektronicznym, pod rygorem nieważności w dwóch jednobrzmiących egzemplarzach, z czego 1 egzemplarz dla Wykonawcy oraz 1 egzemplarz dla Zamawiającego. </w:t>
      </w:r>
    </w:p>
    <w:p w14:paraId="6154D6E5" w14:textId="77777777" w:rsidR="00EF25FD" w:rsidRPr="00EF25FD" w:rsidRDefault="00EF25FD" w:rsidP="00EF25FD">
      <w:pPr>
        <w:pStyle w:val="Defaul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5FD">
        <w:rPr>
          <w:rFonts w:ascii="Calibri" w:hAnsi="Calibri" w:cs="Calibri"/>
          <w:sz w:val="20"/>
          <w:szCs w:val="20"/>
        </w:rPr>
        <w:t>Strony zgodnie oświadczają, że w przypadku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14:paraId="0EC4E969" w14:textId="77777777" w:rsidR="001E3154" w:rsidRPr="00CF0371" w:rsidRDefault="001E3154" w:rsidP="00CF0371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333B08EF" w14:textId="77777777" w:rsidR="001E3154" w:rsidRPr="00CF0371" w:rsidRDefault="001E3154" w:rsidP="00CF0371">
      <w:pPr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AD27D9B" w14:textId="77777777" w:rsidR="006F0F33" w:rsidRPr="00CF0371" w:rsidRDefault="001E3154" w:rsidP="00CF0371">
      <w:pPr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ZAMAWIAJĄCY:</w:t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  <w:t>WYKONAWCA:</w:t>
      </w:r>
    </w:p>
    <w:sectPr w:rsidR="006F0F33" w:rsidRPr="00CF0371" w:rsidSect="00E062B1">
      <w:headerReference w:type="default" r:id="rId24"/>
      <w:footerReference w:type="default" r:id="rId25"/>
      <w:pgSz w:w="11906" w:h="16838"/>
      <w:pgMar w:top="567" w:right="991" w:bottom="540" w:left="1417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2431C" w14:textId="77777777" w:rsidR="006D7053" w:rsidRDefault="006D7053" w:rsidP="00D020BD">
      <w:r>
        <w:separator/>
      </w:r>
    </w:p>
  </w:endnote>
  <w:endnote w:type="continuationSeparator" w:id="0">
    <w:p w14:paraId="057B8133" w14:textId="77777777" w:rsidR="006D7053" w:rsidRDefault="006D7053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6052" w14:textId="77777777" w:rsidR="004F09F0" w:rsidRDefault="004F09F0">
    <w:pPr>
      <w:pStyle w:val="Stopka"/>
      <w:jc w:val="center"/>
    </w:pPr>
  </w:p>
  <w:p w14:paraId="0B800F78" w14:textId="77777777" w:rsidR="008D1CBA" w:rsidRPr="00580838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 xml:space="preserve">Tel. (12) </w:t>
    </w:r>
    <w:r w:rsidR="00B266FE">
      <w:rPr>
        <w:rFonts w:ascii="Arial" w:hAnsi="Arial" w:cs="Arial"/>
        <w:bCs/>
        <w:i/>
        <w:sz w:val="16"/>
        <w:szCs w:val="16"/>
        <w:lang w:eastAsia="pl-PL"/>
      </w:rPr>
      <w:t>889 84 11</w:t>
    </w:r>
  </w:p>
  <w:p w14:paraId="4ADE34BA" w14:textId="77777777" w:rsidR="008D1CBA" w:rsidRPr="00580838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="008D1CBA" w:rsidRPr="00580838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14:paraId="49999E02" w14:textId="77777777"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7FB0" w14:textId="77777777" w:rsidR="006D7053" w:rsidRDefault="006D7053" w:rsidP="00D020BD">
      <w:r>
        <w:separator/>
      </w:r>
    </w:p>
  </w:footnote>
  <w:footnote w:type="continuationSeparator" w:id="0">
    <w:p w14:paraId="4253E38D" w14:textId="77777777" w:rsidR="006D7053" w:rsidRDefault="006D7053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5A25" w14:textId="77777777" w:rsidR="00D020BD" w:rsidRPr="00E062B1" w:rsidRDefault="003D4355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0D14D847" wp14:editId="73B9CB5F">
          <wp:simplePos x="0" y="0"/>
          <wp:positionH relativeFrom="margin">
            <wp:posOffset>2764790</wp:posOffset>
          </wp:positionH>
          <wp:positionV relativeFrom="page">
            <wp:posOffset>123825</wp:posOffset>
          </wp:positionV>
          <wp:extent cx="438785" cy="4972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</w:t>
    </w:r>
    <w:r w:rsidR="00D020BD" w:rsidRPr="00E062B1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704D03CC" w14:textId="77777777" w:rsidR="00D020BD" w:rsidRPr="00E062B1" w:rsidRDefault="00D020BD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55979874" w14:textId="77777777"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33C070FC" w14:textId="77777777"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08D328F4"/>
    <w:multiLevelType w:val="hybridMultilevel"/>
    <w:tmpl w:val="6A34C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004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CDA2AE7"/>
    <w:multiLevelType w:val="hybridMultilevel"/>
    <w:tmpl w:val="5AF28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DDE2F54"/>
    <w:multiLevelType w:val="hybridMultilevel"/>
    <w:tmpl w:val="B602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>
    <w:nsid w:val="19AF78E9"/>
    <w:multiLevelType w:val="hybridMultilevel"/>
    <w:tmpl w:val="9AA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6">
    <w:nsid w:val="21311B55"/>
    <w:multiLevelType w:val="hybridMultilevel"/>
    <w:tmpl w:val="3DB237D2"/>
    <w:lvl w:ilvl="0" w:tplc="B89A9D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3B789B"/>
    <w:multiLevelType w:val="hybridMultilevel"/>
    <w:tmpl w:val="5C7C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37799E"/>
    <w:multiLevelType w:val="hybridMultilevel"/>
    <w:tmpl w:val="93DA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2">
    <w:nsid w:val="326A4142"/>
    <w:multiLevelType w:val="hybridMultilevel"/>
    <w:tmpl w:val="64A6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A81366"/>
    <w:multiLevelType w:val="hybridMultilevel"/>
    <w:tmpl w:val="8454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841E1D"/>
    <w:multiLevelType w:val="multilevel"/>
    <w:tmpl w:val="894A7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>
    <w:nsid w:val="38FC56F6"/>
    <w:multiLevelType w:val="hybridMultilevel"/>
    <w:tmpl w:val="88FC9576"/>
    <w:lvl w:ilvl="0" w:tplc="06BA5D7A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6">
    <w:nsid w:val="3D9E239E"/>
    <w:multiLevelType w:val="hybridMultilevel"/>
    <w:tmpl w:val="ACAE4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56443"/>
    <w:multiLevelType w:val="hybridMultilevel"/>
    <w:tmpl w:val="A5DEC788"/>
    <w:lvl w:ilvl="0" w:tplc="930CD09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8">
    <w:nsid w:val="479F68CD"/>
    <w:multiLevelType w:val="hybridMultilevel"/>
    <w:tmpl w:val="2E8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5123CB"/>
    <w:multiLevelType w:val="multilevel"/>
    <w:tmpl w:val="38743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396802"/>
    <w:multiLevelType w:val="multilevel"/>
    <w:tmpl w:val="A3BE460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E31FF4"/>
    <w:multiLevelType w:val="hybridMultilevel"/>
    <w:tmpl w:val="F6C0CC7E"/>
    <w:lvl w:ilvl="0" w:tplc="E294CBF2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70FC38FF"/>
    <w:multiLevelType w:val="hybridMultilevel"/>
    <w:tmpl w:val="A622E34C"/>
    <w:lvl w:ilvl="0" w:tplc="80C6A06C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CC4BBE"/>
    <w:multiLevelType w:val="hybridMultilevel"/>
    <w:tmpl w:val="E954F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6E6D25"/>
    <w:multiLevelType w:val="multilevel"/>
    <w:tmpl w:val="B33A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>
    <w:nsid w:val="79730A33"/>
    <w:multiLevelType w:val="hybridMultilevel"/>
    <w:tmpl w:val="F15621A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2">
    <w:nsid w:val="7B1645C8"/>
    <w:multiLevelType w:val="hybridMultilevel"/>
    <w:tmpl w:val="9F6A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8F7837"/>
    <w:multiLevelType w:val="hybridMultilevel"/>
    <w:tmpl w:val="455E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82"/>
  </w:num>
  <w:num w:numId="3">
    <w:abstractNumId w:val="53"/>
  </w:num>
  <w:num w:numId="4">
    <w:abstractNumId w:val="63"/>
  </w:num>
  <w:num w:numId="5">
    <w:abstractNumId w:val="71"/>
  </w:num>
  <w:num w:numId="6">
    <w:abstractNumId w:val="35"/>
  </w:num>
  <w:num w:numId="7">
    <w:abstractNumId w:val="81"/>
  </w:num>
  <w:num w:numId="8">
    <w:abstractNumId w:val="62"/>
  </w:num>
  <w:num w:numId="9">
    <w:abstractNumId w:val="56"/>
  </w:num>
  <w:num w:numId="10">
    <w:abstractNumId w:val="59"/>
  </w:num>
  <w:num w:numId="11">
    <w:abstractNumId w:val="51"/>
  </w:num>
  <w:num w:numId="12">
    <w:abstractNumId w:val="76"/>
  </w:num>
  <w:num w:numId="13">
    <w:abstractNumId w:val="78"/>
  </w:num>
  <w:num w:numId="14">
    <w:abstractNumId w:val="83"/>
  </w:num>
  <w:num w:numId="15">
    <w:abstractNumId w:val="85"/>
  </w:num>
  <w:num w:numId="16">
    <w:abstractNumId w:val="67"/>
  </w:num>
  <w:num w:numId="17">
    <w:abstractNumId w:val="58"/>
  </w:num>
  <w:num w:numId="18">
    <w:abstractNumId w:val="89"/>
  </w:num>
  <w:num w:numId="19">
    <w:abstractNumId w:val="57"/>
  </w:num>
  <w:num w:numId="20">
    <w:abstractNumId w:val="91"/>
  </w:num>
  <w:num w:numId="21">
    <w:abstractNumId w:val="80"/>
  </w:num>
  <w:num w:numId="22">
    <w:abstractNumId w:val="88"/>
  </w:num>
  <w:num w:numId="23">
    <w:abstractNumId w:val="64"/>
  </w:num>
  <w:num w:numId="24">
    <w:abstractNumId w:val="65"/>
  </w:num>
  <w:num w:numId="25">
    <w:abstractNumId w:val="87"/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</w:num>
  <w:num w:numId="28">
    <w:abstractNumId w:val="66"/>
  </w:num>
  <w:num w:numId="29">
    <w:abstractNumId w:val="92"/>
  </w:num>
  <w:num w:numId="30">
    <w:abstractNumId w:val="90"/>
  </w:num>
  <w:num w:numId="31">
    <w:abstractNumId w:val="75"/>
  </w:num>
  <w:num w:numId="32">
    <w:abstractNumId w:val="77"/>
  </w:num>
  <w:num w:numId="33">
    <w:abstractNumId w:val="55"/>
  </w:num>
  <w:num w:numId="34">
    <w:abstractNumId w:val="79"/>
  </w:num>
  <w:num w:numId="35">
    <w:abstractNumId w:val="74"/>
  </w:num>
  <w:num w:numId="36">
    <w:abstractNumId w:val="73"/>
  </w:num>
  <w:num w:numId="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  <w:lvlOverride w:ilvl="0">
      <w:startOverride w:val="1"/>
    </w:lvlOverride>
  </w:num>
  <w:num w:numId="4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9"/>
    <w:rsid w:val="00021D7F"/>
    <w:rsid w:val="000231A1"/>
    <w:rsid w:val="000339F3"/>
    <w:rsid w:val="00066799"/>
    <w:rsid w:val="00081300"/>
    <w:rsid w:val="00091E6D"/>
    <w:rsid w:val="000A0637"/>
    <w:rsid w:val="000F1C93"/>
    <w:rsid w:val="000F4E54"/>
    <w:rsid w:val="001021C1"/>
    <w:rsid w:val="001179F9"/>
    <w:rsid w:val="00127CBE"/>
    <w:rsid w:val="001458CB"/>
    <w:rsid w:val="00153540"/>
    <w:rsid w:val="001878B0"/>
    <w:rsid w:val="00191279"/>
    <w:rsid w:val="00196354"/>
    <w:rsid w:val="001A02E8"/>
    <w:rsid w:val="001B2EAD"/>
    <w:rsid w:val="001C2B7F"/>
    <w:rsid w:val="001C7D2D"/>
    <w:rsid w:val="001D0642"/>
    <w:rsid w:val="001D66EB"/>
    <w:rsid w:val="001E3154"/>
    <w:rsid w:val="00211CFC"/>
    <w:rsid w:val="00232650"/>
    <w:rsid w:val="00237529"/>
    <w:rsid w:val="00244C62"/>
    <w:rsid w:val="002576B8"/>
    <w:rsid w:val="00264EA4"/>
    <w:rsid w:val="0026617B"/>
    <w:rsid w:val="00266591"/>
    <w:rsid w:val="002C6189"/>
    <w:rsid w:val="002E0934"/>
    <w:rsid w:val="002E3EF8"/>
    <w:rsid w:val="002E56BF"/>
    <w:rsid w:val="00303A07"/>
    <w:rsid w:val="0031062D"/>
    <w:rsid w:val="0032566D"/>
    <w:rsid w:val="00327087"/>
    <w:rsid w:val="00357688"/>
    <w:rsid w:val="003673C4"/>
    <w:rsid w:val="00370867"/>
    <w:rsid w:val="00376284"/>
    <w:rsid w:val="0038537A"/>
    <w:rsid w:val="003C14BA"/>
    <w:rsid w:val="003C3EE2"/>
    <w:rsid w:val="003D4355"/>
    <w:rsid w:val="003D5AF2"/>
    <w:rsid w:val="003D5BFC"/>
    <w:rsid w:val="004170BE"/>
    <w:rsid w:val="00431CEF"/>
    <w:rsid w:val="0044122C"/>
    <w:rsid w:val="00442CD8"/>
    <w:rsid w:val="004442CE"/>
    <w:rsid w:val="00470024"/>
    <w:rsid w:val="00471127"/>
    <w:rsid w:val="00472CB8"/>
    <w:rsid w:val="00476D0F"/>
    <w:rsid w:val="004A35EF"/>
    <w:rsid w:val="004C5DB6"/>
    <w:rsid w:val="004E6AFC"/>
    <w:rsid w:val="004F09F0"/>
    <w:rsid w:val="004F6E9D"/>
    <w:rsid w:val="00515D9E"/>
    <w:rsid w:val="00517B17"/>
    <w:rsid w:val="005208FB"/>
    <w:rsid w:val="00533B95"/>
    <w:rsid w:val="00552FE9"/>
    <w:rsid w:val="00575972"/>
    <w:rsid w:val="00575A46"/>
    <w:rsid w:val="00576CFC"/>
    <w:rsid w:val="00580838"/>
    <w:rsid w:val="00581228"/>
    <w:rsid w:val="005927AA"/>
    <w:rsid w:val="005B0C55"/>
    <w:rsid w:val="005C4DC9"/>
    <w:rsid w:val="005D75BC"/>
    <w:rsid w:val="005E4FCB"/>
    <w:rsid w:val="005E50BC"/>
    <w:rsid w:val="006131E0"/>
    <w:rsid w:val="00616105"/>
    <w:rsid w:val="006167A5"/>
    <w:rsid w:val="00634F4B"/>
    <w:rsid w:val="00635326"/>
    <w:rsid w:val="0065086D"/>
    <w:rsid w:val="00666924"/>
    <w:rsid w:val="00683C1C"/>
    <w:rsid w:val="006B501C"/>
    <w:rsid w:val="006D12CF"/>
    <w:rsid w:val="006D266E"/>
    <w:rsid w:val="006D3AC1"/>
    <w:rsid w:val="006D5E15"/>
    <w:rsid w:val="006D7053"/>
    <w:rsid w:val="006E0BA2"/>
    <w:rsid w:val="006E3429"/>
    <w:rsid w:val="006F0F33"/>
    <w:rsid w:val="006F1B8C"/>
    <w:rsid w:val="00701B32"/>
    <w:rsid w:val="00705C6E"/>
    <w:rsid w:val="00726017"/>
    <w:rsid w:val="0072702E"/>
    <w:rsid w:val="00730987"/>
    <w:rsid w:val="007358DD"/>
    <w:rsid w:val="00737D7A"/>
    <w:rsid w:val="00760BFA"/>
    <w:rsid w:val="0078487F"/>
    <w:rsid w:val="007B6608"/>
    <w:rsid w:val="007E767E"/>
    <w:rsid w:val="007F6A0F"/>
    <w:rsid w:val="00800BA9"/>
    <w:rsid w:val="00802EFE"/>
    <w:rsid w:val="0081369D"/>
    <w:rsid w:val="00827750"/>
    <w:rsid w:val="00834B2F"/>
    <w:rsid w:val="00873D6F"/>
    <w:rsid w:val="0088625C"/>
    <w:rsid w:val="00894E87"/>
    <w:rsid w:val="008B0A45"/>
    <w:rsid w:val="008B29A0"/>
    <w:rsid w:val="008B740B"/>
    <w:rsid w:val="008D0610"/>
    <w:rsid w:val="008D143C"/>
    <w:rsid w:val="008D1CBA"/>
    <w:rsid w:val="008D58CD"/>
    <w:rsid w:val="008E73AD"/>
    <w:rsid w:val="00901318"/>
    <w:rsid w:val="00912136"/>
    <w:rsid w:val="009133EC"/>
    <w:rsid w:val="00915736"/>
    <w:rsid w:val="00926264"/>
    <w:rsid w:val="00931E67"/>
    <w:rsid w:val="00935384"/>
    <w:rsid w:val="00984147"/>
    <w:rsid w:val="00985321"/>
    <w:rsid w:val="009A53C2"/>
    <w:rsid w:val="009B32CB"/>
    <w:rsid w:val="009C76AB"/>
    <w:rsid w:val="009E313E"/>
    <w:rsid w:val="009E3F66"/>
    <w:rsid w:val="009F43EB"/>
    <w:rsid w:val="00A04EEC"/>
    <w:rsid w:val="00A1595A"/>
    <w:rsid w:val="00A42CBC"/>
    <w:rsid w:val="00A43EB9"/>
    <w:rsid w:val="00A556D3"/>
    <w:rsid w:val="00A970F7"/>
    <w:rsid w:val="00AC7CC9"/>
    <w:rsid w:val="00AD47AA"/>
    <w:rsid w:val="00AF1420"/>
    <w:rsid w:val="00B069F6"/>
    <w:rsid w:val="00B13E31"/>
    <w:rsid w:val="00B266FE"/>
    <w:rsid w:val="00B7264D"/>
    <w:rsid w:val="00B9220A"/>
    <w:rsid w:val="00BA7118"/>
    <w:rsid w:val="00BE7E08"/>
    <w:rsid w:val="00BF15C0"/>
    <w:rsid w:val="00C07F9A"/>
    <w:rsid w:val="00C21F85"/>
    <w:rsid w:val="00C25E13"/>
    <w:rsid w:val="00C32DEC"/>
    <w:rsid w:val="00C37654"/>
    <w:rsid w:val="00C4142D"/>
    <w:rsid w:val="00C461FE"/>
    <w:rsid w:val="00C55D71"/>
    <w:rsid w:val="00C75811"/>
    <w:rsid w:val="00CA57E3"/>
    <w:rsid w:val="00CB2B2C"/>
    <w:rsid w:val="00CF0371"/>
    <w:rsid w:val="00D020BD"/>
    <w:rsid w:val="00D3627A"/>
    <w:rsid w:val="00D365B4"/>
    <w:rsid w:val="00D44D01"/>
    <w:rsid w:val="00D51677"/>
    <w:rsid w:val="00D567B3"/>
    <w:rsid w:val="00D644D1"/>
    <w:rsid w:val="00D928FE"/>
    <w:rsid w:val="00DC1297"/>
    <w:rsid w:val="00DD47C3"/>
    <w:rsid w:val="00DD78E0"/>
    <w:rsid w:val="00DF1333"/>
    <w:rsid w:val="00DF4EF1"/>
    <w:rsid w:val="00E062B1"/>
    <w:rsid w:val="00E434A9"/>
    <w:rsid w:val="00E520AD"/>
    <w:rsid w:val="00E618E1"/>
    <w:rsid w:val="00E87A9A"/>
    <w:rsid w:val="00E93ACA"/>
    <w:rsid w:val="00E942B8"/>
    <w:rsid w:val="00EC53C4"/>
    <w:rsid w:val="00ED4603"/>
    <w:rsid w:val="00EF25FD"/>
    <w:rsid w:val="00EF582F"/>
    <w:rsid w:val="00F26FFC"/>
    <w:rsid w:val="00F3427E"/>
    <w:rsid w:val="00F45461"/>
    <w:rsid w:val="00F505C7"/>
    <w:rsid w:val="00F56F06"/>
    <w:rsid w:val="00F603B4"/>
    <w:rsid w:val="00F66625"/>
    <w:rsid w:val="00F719EC"/>
    <w:rsid w:val="00F725A0"/>
    <w:rsid w:val="00F77742"/>
    <w:rsid w:val="00F84E77"/>
    <w:rsid w:val="00FB5845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EBB8E2"/>
  <w15:docId w15:val="{29EC707D-B587-47A1-BAAD-360CF5D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pjp2.edu.pl/zamowienia-publiczne" TargetMode="External"/><Relationship Id="rId13" Type="http://schemas.openxmlformats.org/officeDocument/2006/relationships/hyperlink" Target="https://platformazakupowa.pl/pn/upjp2" TargetMode="External"/><Relationship Id="rId18" Type="http://schemas.openxmlformats.org/officeDocument/2006/relationships/hyperlink" Target="http://bip.upjp2.edu.pl/zamowienia-publiczn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O@upjp2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pjp2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file://d:\..\..\AppData\Local\AppData\Local\AppData\Local\Microsoft\AppData\Local\Microsoft\Windows\INetCache\Content.Outlook\Users\pgruszczynski\AppData\Local\Microsoft\Windows\INetCache\Content.Outlook\AppData\Local\Microsoft\AppData\Local\Microsoft\AppData\Local\Microsoft\AppData\Local\Microsoft\Windows\INetCache\AppData\Local\Microsoft\Windows\INetCache\AppData\Local\Microsoft\AppData\Local\Microsoft\Windows\INetCache\Content.Outlook\AppData\Local\Microsoft\AppData\Local\Microsoft\Windows\INetCache\LAPCZYNSKAU\AppData\Local\Microsoft\Windows\INetCache\Content.Outlook\AppData\Local\Microsoft\wasm\AppData\Local\Monika\Desktop\e-ma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upjp2.edu.pl/zamowienia-publiczn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mailto:faktury@upjp2.edu.pl" TargetMode="External"/><Relationship Id="rId10" Type="http://schemas.openxmlformats.org/officeDocument/2006/relationships/hyperlink" Target="https://platformazakupowa.pl/pn/upjp2" TargetMode="External"/><Relationship Id="rId19" Type="http://schemas.openxmlformats.org/officeDocument/2006/relationships/hyperlink" Target="https://platformazakupowa.pl/pn/upjp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pjp2" TargetMode="External"/><Relationship Id="rId14" Type="http://schemas.openxmlformats.org/officeDocument/2006/relationships/hyperlink" Target="mailto:zp@upjp2.edu.pl" TargetMode="External"/><Relationship Id="rId22" Type="http://schemas.openxmlformats.org/officeDocument/2006/relationships/hyperlink" Target="mailto:malgorzata.olszowka@upjp2.edu.p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74A2-EDC9-4A68-AFE0-CBEDBF3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6896</Words>
  <Characters>41379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4</cp:revision>
  <cp:lastPrinted>2024-09-11T10:18:00Z</cp:lastPrinted>
  <dcterms:created xsi:type="dcterms:W3CDTF">2024-09-11T07:25:00Z</dcterms:created>
  <dcterms:modified xsi:type="dcterms:W3CDTF">2024-09-11T11:54:00Z</dcterms:modified>
</cp:coreProperties>
</file>