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:rsidTr="00AE0D4F">
        <w:trPr>
          <w:trHeight w:val="7066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D533A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 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:rsidTr="00B2070D">
        <w:trPr>
          <w:trHeight w:val="40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AE0D4F" w:rsidRPr="00B2070D" w:rsidRDefault="00AE0D4F" w:rsidP="0043651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SP ZOZ Powiatową Stację Ratownictwa Medycznego Powiatu Warszawskiego</w:t>
            </w:r>
            <w:r w:rsidR="00EC1C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Zachodniego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w Błoniu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8F1963" w:rsidRDefault="007F094A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1963">
              <w:rPr>
                <w:rStyle w:val="Pogrubienie"/>
                <w:rFonts w:ascii="Arial" w:hAnsi="Arial" w:cs="Arial"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ZAKUP</w:t>
            </w:r>
            <w:r w:rsidR="0072043C" w:rsidRPr="008F1963">
              <w:rPr>
                <w:rStyle w:val="Pogrubienie"/>
                <w:rFonts w:ascii="Arial" w:hAnsi="Arial" w:cs="Arial"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C6866" w:rsidRPr="008F1963">
              <w:rPr>
                <w:rStyle w:val="Pogrubienie"/>
                <w:rFonts w:ascii="Arial" w:hAnsi="Arial" w:cs="Arial"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SPRZĘTU DIAGNOSTYCZNEGO I TERAPEUTYCZNEGO ORAZ MATERIAŁÓW JEDNORAZOWEGO UŻYTKU </w:t>
            </w:r>
          </w:p>
          <w:p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RM</w:t>
            </w:r>
            <w:r w:rsidR="001A1A10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ZP/</w:t>
            </w:r>
            <w:r w:rsidR="00250A0A">
              <w:rPr>
                <w:rStyle w:val="Pogrubienie"/>
                <w:rFonts w:ascii="Arial" w:hAnsi="Arial" w:cs="Arial"/>
                <w:sz w:val="24"/>
                <w:szCs w:val="24"/>
              </w:rPr>
              <w:t>13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1C186B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250A0A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8F1963" w:rsidRDefault="008F1963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8F1963" w:rsidRPr="00B2070D" w:rsidRDefault="008F1963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544FD7" w:rsidRDefault="00544FD7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B463F6" w:rsidRDefault="00B463F6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:rsidR="00B57FF0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B463F6" w:rsidRPr="00CC7418" w:rsidRDefault="00B463F6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tbl>
      <w:tblPr>
        <w:tblW w:w="10775" w:type="dxa"/>
        <w:jc w:val="center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0"/>
        <w:gridCol w:w="25"/>
        <w:gridCol w:w="4960"/>
      </w:tblGrid>
      <w:tr w:rsidR="0072043C" w:rsidRPr="00EA68F1" w:rsidTr="0072043C">
        <w:trPr>
          <w:trHeight w:val="621"/>
          <w:jc w:val="center"/>
        </w:trPr>
        <w:tc>
          <w:tcPr>
            <w:tcW w:w="58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72043C" w:rsidRPr="00EA68F1" w:rsidRDefault="0072043C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A68F1">
              <w:rPr>
                <w:rFonts w:ascii="Arial" w:hAnsi="Arial"/>
                <w:b/>
                <w:bCs/>
                <w:sz w:val="18"/>
                <w:szCs w:val="18"/>
              </w:rPr>
              <w:t>Wartość brutto w PLN</w:t>
            </w:r>
          </w:p>
        </w:tc>
        <w:tc>
          <w:tcPr>
            <w:tcW w:w="49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72043C" w:rsidRPr="00EA68F1" w:rsidRDefault="007F094A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Termin dostawy</w:t>
            </w:r>
          </w:p>
        </w:tc>
      </w:tr>
      <w:tr w:rsidR="00CD2D67" w:rsidRPr="006A58C7" w:rsidTr="00BE1E56">
        <w:trPr>
          <w:trHeight w:val="621"/>
          <w:jc w:val="center"/>
        </w:trPr>
        <w:tc>
          <w:tcPr>
            <w:tcW w:w="10775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CD2D67" w:rsidRPr="00ED6D94" w:rsidRDefault="00CD2D67" w:rsidP="00936770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Zadanie 1. ATOMIZER STRZYKAWKOWY</w:t>
            </w:r>
          </w:p>
        </w:tc>
      </w:tr>
      <w:tr w:rsidR="00CD2D67" w:rsidRPr="006A58C7" w:rsidTr="000B626A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67" w:rsidRPr="00ED6D94" w:rsidRDefault="00CD2D67" w:rsidP="000B626A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CD2D67" w:rsidRPr="00ED6D94" w:rsidRDefault="00CD2D67" w:rsidP="000B626A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6A58C7" w:rsidTr="00BE1E56">
        <w:trPr>
          <w:trHeight w:val="621"/>
          <w:jc w:val="center"/>
        </w:trPr>
        <w:tc>
          <w:tcPr>
            <w:tcW w:w="10775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CD2D67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ED6D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</w:t>
            </w:r>
            <w:r w:rsidR="00CD2D6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D6D9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D6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63F6">
              <w:rPr>
                <w:rFonts w:ascii="Arial" w:hAnsi="Arial" w:cs="Arial"/>
                <w:b/>
                <w:sz w:val="20"/>
                <w:szCs w:val="20"/>
              </w:rPr>
              <w:t>BATERIE DO SPRZĘTU MEDYCZNEGO</w:t>
            </w:r>
          </w:p>
        </w:tc>
      </w:tr>
      <w:tr w:rsidR="0072043C" w:rsidRPr="006A58C7" w:rsidTr="0072043C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6A58C7" w:rsidTr="00BE1E56">
        <w:trPr>
          <w:trHeight w:val="767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8539C9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6D94" w:rsidRPr="00ED6D94" w:rsidRDefault="0072043C" w:rsidP="00ED6D94">
            <w:pPr>
              <w:tabs>
                <w:tab w:val="left" w:pos="2797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ED6D94">
              <w:rPr>
                <w:rFonts w:ascii="Arial" w:hAnsi="Arial" w:cs="Arial"/>
                <w:b/>
                <w:bCs/>
              </w:rPr>
              <w:t xml:space="preserve">Zadanie </w:t>
            </w:r>
            <w:r w:rsidR="00CD2D67">
              <w:rPr>
                <w:rFonts w:ascii="Arial" w:hAnsi="Arial" w:cs="Arial"/>
                <w:b/>
                <w:bCs/>
              </w:rPr>
              <w:t>3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Pr="00ED6D94">
              <w:rPr>
                <w:rFonts w:ascii="Arial" w:hAnsi="Arial" w:cs="Arial"/>
                <w:b/>
              </w:rPr>
              <w:t xml:space="preserve"> </w:t>
            </w:r>
            <w:r w:rsidR="004C75A3" w:rsidRPr="00261215">
              <w:rPr>
                <w:rFonts w:ascii="Arial" w:hAnsi="Arial" w:cs="Arial"/>
                <w:b/>
              </w:rPr>
              <w:t>CIŚNIENIOMIERZE I AKCESORIA</w:t>
            </w:r>
          </w:p>
          <w:p w:rsidR="0072043C" w:rsidRPr="00ED6D94" w:rsidRDefault="0072043C" w:rsidP="008539C9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72043C" w:rsidRPr="006A58C7" w:rsidTr="0072043C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CD2D67" w:rsidRPr="00EA68F1" w:rsidTr="00BE1E56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CD2D67" w:rsidRPr="00ED6D94" w:rsidRDefault="00CD2D67" w:rsidP="00936770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Zadanie4. </w:t>
            </w:r>
            <w:r>
              <w:rPr>
                <w:rFonts w:ascii="Arial" w:hAnsi="Arial" w:cs="Arial"/>
                <w:b/>
              </w:rPr>
              <w:t>IGŁY DO ODBARCZANIA ODMY OPŁUCNOWEJ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D2D67" w:rsidRPr="006A58C7" w:rsidTr="000B626A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67" w:rsidRPr="00ED6D94" w:rsidRDefault="00CD2D67" w:rsidP="000B626A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CD2D67" w:rsidRPr="00ED6D94" w:rsidRDefault="00CD2D67" w:rsidP="000B626A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EA68F1" w:rsidTr="00BE1E56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936770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 xml:space="preserve">Zadanie </w:t>
            </w:r>
            <w:r w:rsidR="00936770">
              <w:rPr>
                <w:rFonts w:ascii="Arial" w:hAnsi="Arial" w:cs="Arial"/>
                <w:b/>
                <w:bCs/>
              </w:rPr>
              <w:t>5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 xml:space="preserve">IGŁY DO </w:t>
            </w:r>
            <w:r w:rsidR="00936770">
              <w:rPr>
                <w:rFonts w:ascii="Arial" w:hAnsi="Arial" w:cs="Arial"/>
                <w:b/>
              </w:rPr>
              <w:t>PORTU NACZYNIOWEGO</w:t>
            </w:r>
          </w:p>
        </w:tc>
      </w:tr>
      <w:tr w:rsidR="0072043C" w:rsidRPr="00EA68F1" w:rsidTr="0072043C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2D2C05" w:rsidTr="00BE1E56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2F506C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 xml:space="preserve">Zadanie </w:t>
            </w:r>
            <w:r w:rsidR="00936770">
              <w:rPr>
                <w:rFonts w:ascii="Arial" w:hAnsi="Arial" w:cs="Arial"/>
                <w:b/>
                <w:bCs/>
              </w:rPr>
              <w:t>6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>JEDORAZOWE AKCESORIA DO SSAKÓW MEDYCZNYCH</w:t>
            </w:r>
          </w:p>
        </w:tc>
      </w:tr>
      <w:tr w:rsidR="0072043C" w:rsidRPr="002D2C05" w:rsidTr="0072043C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2D2C05" w:rsidTr="00BE1E56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936770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 xml:space="preserve">Zadanie </w:t>
            </w:r>
            <w:r w:rsidR="00936770">
              <w:rPr>
                <w:rFonts w:ascii="Arial" w:hAnsi="Arial" w:cs="Arial"/>
                <w:b/>
                <w:bCs/>
              </w:rPr>
              <w:t>7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>JEDNORAZOWE ELEKTRODY EKG</w:t>
            </w:r>
          </w:p>
        </w:tc>
      </w:tr>
      <w:tr w:rsidR="0072043C" w:rsidRPr="002D2C05" w:rsidTr="0072043C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EA68F1" w:rsidTr="00BE1E56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936770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 xml:space="preserve">Zadanie </w:t>
            </w:r>
            <w:r w:rsidR="00936770">
              <w:rPr>
                <w:rFonts w:ascii="Arial" w:hAnsi="Arial" w:cs="Arial"/>
                <w:b/>
                <w:bCs/>
              </w:rPr>
              <w:t>8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>JEDNORAZOWE FILTRY ODDECHOWE</w:t>
            </w:r>
          </w:p>
        </w:tc>
      </w:tr>
      <w:tr w:rsidR="0072043C" w:rsidRPr="00EA68F1" w:rsidTr="0072043C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2D2C05" w:rsidTr="00BE1E56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800372" w:rsidP="00936770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 xml:space="preserve">Zadanie </w:t>
            </w:r>
            <w:r w:rsidR="00936770">
              <w:rPr>
                <w:rFonts w:ascii="Arial" w:hAnsi="Arial" w:cs="Arial"/>
                <w:b/>
                <w:bCs/>
              </w:rPr>
              <w:t>9</w:t>
            </w:r>
            <w:r w:rsidR="0072043C"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>JEDNORAZOWY SPRZĘT UROLOGICZNY</w:t>
            </w:r>
          </w:p>
        </w:tc>
      </w:tr>
      <w:tr w:rsidR="0072043C" w:rsidRPr="002D2C05" w:rsidTr="0072043C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2D2C05" w:rsidTr="009214BD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936770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 xml:space="preserve">Zadanie </w:t>
            </w:r>
            <w:r w:rsidR="00936770">
              <w:rPr>
                <w:rFonts w:ascii="Arial" w:hAnsi="Arial" w:cs="Arial"/>
                <w:b/>
                <w:bCs/>
              </w:rPr>
              <w:t>10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>KOCE IZOTERMICZNE NRC</w:t>
            </w:r>
          </w:p>
        </w:tc>
      </w:tr>
      <w:tr w:rsidR="0072043C" w:rsidRPr="002D2C05" w:rsidTr="0072043C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lastRenderedPageBreak/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2D2C05" w:rsidTr="009214BD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2F506C" w:rsidP="00936770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Zadanie </w:t>
            </w:r>
            <w:r w:rsidR="00936770">
              <w:rPr>
                <w:rFonts w:ascii="Arial" w:hAnsi="Arial" w:cs="Arial"/>
                <w:b/>
                <w:bCs/>
              </w:rPr>
              <w:t>11</w:t>
            </w:r>
            <w:r w:rsidR="0072043C"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>LARYNGOSKOPY I AKCESORIA</w:t>
            </w:r>
          </w:p>
        </w:tc>
      </w:tr>
      <w:tr w:rsidR="0072043C" w:rsidRPr="002D2C05" w:rsidTr="0072043C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2D2C05" w:rsidTr="009214BD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936770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>Zadanie 1</w:t>
            </w:r>
            <w:r w:rsidR="00936770">
              <w:rPr>
                <w:rFonts w:ascii="Arial" w:hAnsi="Arial" w:cs="Arial"/>
                <w:b/>
                <w:bCs/>
              </w:rPr>
              <w:t>2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>LATARKI DIAGNOSTYCZNE</w:t>
            </w:r>
          </w:p>
        </w:tc>
      </w:tr>
      <w:tr w:rsidR="0072043C" w:rsidRPr="002D2C05" w:rsidTr="0072043C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936770" w:rsidRPr="00EA68F1" w:rsidTr="009214BD">
        <w:trPr>
          <w:trHeight w:val="621"/>
          <w:jc w:val="center"/>
        </w:trPr>
        <w:tc>
          <w:tcPr>
            <w:tcW w:w="10775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936770" w:rsidRPr="00ED6D94" w:rsidRDefault="008404AA" w:rsidP="002F506C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13. MANKIET DO SZYBKIEGO TOCZENIA PŁYNÓW</w:t>
            </w:r>
          </w:p>
        </w:tc>
      </w:tr>
      <w:tr w:rsidR="00936770" w:rsidRPr="002D2C05" w:rsidTr="000B626A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70" w:rsidRPr="00ED6D94" w:rsidRDefault="00936770" w:rsidP="000B626A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936770" w:rsidRPr="00ED6D94" w:rsidRDefault="00936770" w:rsidP="000B626A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EA68F1" w:rsidTr="009214BD">
        <w:trPr>
          <w:trHeight w:val="621"/>
          <w:jc w:val="center"/>
        </w:trPr>
        <w:tc>
          <w:tcPr>
            <w:tcW w:w="10775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8404AA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>Zadanie 1</w:t>
            </w:r>
            <w:r w:rsidR="008404AA">
              <w:rPr>
                <w:rFonts w:ascii="Arial" w:hAnsi="Arial" w:cs="Arial"/>
                <w:b/>
                <w:bCs/>
              </w:rPr>
              <w:t>4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>MASKI KRTANIOWE</w:t>
            </w:r>
          </w:p>
        </w:tc>
      </w:tr>
      <w:tr w:rsidR="0072043C" w:rsidRPr="00EA68F1" w:rsidTr="0072043C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EA68F1" w:rsidTr="009214BD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8404AA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>Zadanie 1</w:t>
            </w:r>
            <w:r w:rsidR="008404AA">
              <w:rPr>
                <w:rFonts w:ascii="Arial" w:hAnsi="Arial" w:cs="Arial"/>
                <w:b/>
                <w:bCs/>
              </w:rPr>
              <w:t>5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>NOŻYCZKI RATOWNICZE</w:t>
            </w:r>
          </w:p>
        </w:tc>
      </w:tr>
      <w:tr w:rsidR="0072043C" w:rsidRPr="00EA68F1" w:rsidTr="0072043C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2D2C05" w:rsidTr="009214BD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800372" w:rsidP="008404AA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>Zadanie 1</w:t>
            </w:r>
            <w:r w:rsidR="008404AA">
              <w:rPr>
                <w:rFonts w:ascii="Arial" w:hAnsi="Arial" w:cs="Arial"/>
                <w:b/>
                <w:bCs/>
              </w:rPr>
              <w:t>6</w:t>
            </w:r>
            <w:r w:rsidR="0072043C"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 xml:space="preserve">PASKI DO GLUKOMETRÓW </w:t>
            </w:r>
            <w:proofErr w:type="spellStart"/>
            <w:r w:rsidR="008404AA">
              <w:rPr>
                <w:rFonts w:ascii="Arial" w:hAnsi="Arial" w:cs="Arial"/>
                <w:b/>
              </w:rPr>
              <w:t>Accu-Check</w:t>
            </w:r>
            <w:proofErr w:type="spellEnd"/>
          </w:p>
        </w:tc>
      </w:tr>
      <w:tr w:rsidR="0072043C" w:rsidRPr="002D2C05" w:rsidTr="0072043C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AA1F37" w:rsidRPr="002D2C05" w:rsidTr="009F13D7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B3D9FF"/>
            <w:vAlign w:val="center"/>
          </w:tcPr>
          <w:p w:rsidR="00AA1F37" w:rsidRPr="00ED6D94" w:rsidRDefault="00AA1F37" w:rsidP="008404AA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>Zadanie 1</w:t>
            </w:r>
            <w:r w:rsidR="008404AA">
              <w:rPr>
                <w:rFonts w:ascii="Arial" w:hAnsi="Arial" w:cs="Arial"/>
                <w:b/>
                <w:bCs/>
              </w:rPr>
              <w:t>7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>RURKI USTNO-GARDŁOWE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AA1F37" w:rsidRPr="00ED6D94" w:rsidRDefault="00AA1F37" w:rsidP="00AA1F37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AA1F37" w:rsidRPr="002D2C05" w:rsidTr="0072043C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37" w:rsidRPr="00ED6D94" w:rsidRDefault="005D4BB0" w:rsidP="00AA1F37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AA1F37" w:rsidRPr="00ED6D94" w:rsidRDefault="00AA1F37" w:rsidP="00AA1F37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2D2C05" w:rsidTr="009214BD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800372" w:rsidP="008404AA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>Zadanie 1</w:t>
            </w:r>
            <w:r w:rsidR="008404AA">
              <w:rPr>
                <w:rFonts w:ascii="Arial" w:hAnsi="Arial" w:cs="Arial"/>
                <w:b/>
                <w:bCs/>
              </w:rPr>
              <w:t>8</w:t>
            </w:r>
            <w:r w:rsidR="0072043C"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>RURKI NOSOWO-GARDŁOWE</w:t>
            </w:r>
          </w:p>
        </w:tc>
      </w:tr>
      <w:tr w:rsidR="0072043C" w:rsidRPr="002D2C05" w:rsidTr="00ED6D94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ED6D94" w:rsidRPr="00ED6D94" w:rsidTr="00A623A8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D6D94" w:rsidRPr="00ED6D94" w:rsidRDefault="002F506C" w:rsidP="008404AA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1</w:t>
            </w:r>
            <w:r w:rsidR="008404AA">
              <w:rPr>
                <w:rFonts w:ascii="Arial" w:hAnsi="Arial" w:cs="Arial"/>
                <w:b/>
                <w:bCs/>
              </w:rPr>
              <w:t>9</w:t>
            </w:r>
            <w:r w:rsidR="00ED6D94"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>SSAKI MEDYCZNE MECHANICZNE</w:t>
            </w:r>
          </w:p>
        </w:tc>
      </w:tr>
      <w:tr w:rsidR="00ED6D94" w:rsidRPr="00ED6D94" w:rsidTr="00ED6D94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94" w:rsidRPr="00ED6D94" w:rsidRDefault="00ED6D94" w:rsidP="00ED6D94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D6D94" w:rsidRPr="00ED6D94" w:rsidRDefault="00ED6D94" w:rsidP="00ED6D94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ED6D94" w:rsidRPr="00ED6D94" w:rsidTr="00A623A8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D6D94" w:rsidRPr="00ED6D94" w:rsidRDefault="008404AA" w:rsidP="008404AA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20</w:t>
            </w:r>
            <w:r w:rsidR="00ED6D94"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394572">
              <w:rPr>
                <w:rFonts w:ascii="Arial" w:hAnsi="Arial" w:cs="Arial"/>
                <w:b/>
              </w:rPr>
              <w:t>STAZY AUTOMATYCZNE</w:t>
            </w:r>
          </w:p>
        </w:tc>
      </w:tr>
      <w:tr w:rsidR="00ED6D94" w:rsidRPr="00ED6D94" w:rsidTr="00ED6D94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94" w:rsidRPr="00ED6D94" w:rsidRDefault="00ED6D94" w:rsidP="00ED6D94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D6D94" w:rsidRPr="00ED6D94" w:rsidRDefault="00ED6D94" w:rsidP="00ED6D94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394572" w:rsidRPr="00ED6D94" w:rsidTr="00A623A8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394572" w:rsidRPr="00ED6D94" w:rsidRDefault="008404AA" w:rsidP="008404AA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21</w:t>
            </w:r>
            <w:r w:rsidR="00394572"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394572">
              <w:rPr>
                <w:rFonts w:ascii="Arial" w:hAnsi="Arial" w:cs="Arial"/>
                <w:b/>
              </w:rPr>
              <w:t>STAZY TAKTYCZNE</w:t>
            </w:r>
          </w:p>
        </w:tc>
      </w:tr>
      <w:tr w:rsidR="009E15F5" w:rsidRPr="00ED6D94" w:rsidTr="009E15F5">
        <w:trPr>
          <w:trHeight w:val="621"/>
          <w:jc w:val="center"/>
        </w:trPr>
        <w:tc>
          <w:tcPr>
            <w:tcW w:w="5790" w:type="dxa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F5" w:rsidRPr="00ED6D94" w:rsidRDefault="009E15F5" w:rsidP="00394572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               </w:t>
            </w:r>
            <w:r w:rsidR="000C6BCD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9E15F5" w:rsidRPr="00ED6D94" w:rsidRDefault="009E15F5" w:rsidP="009E15F5">
            <w:pPr>
              <w:snapToGrid w:val="0"/>
              <w:ind w:left="1760"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ED6D94" w:rsidRPr="00ED6D94" w:rsidTr="00A623A8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D6D94" w:rsidRPr="00ED6D94" w:rsidRDefault="00ED6D94" w:rsidP="008404AA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 xml:space="preserve">Zadanie </w:t>
            </w:r>
            <w:r w:rsidR="008404AA">
              <w:rPr>
                <w:rFonts w:ascii="Arial" w:hAnsi="Arial" w:cs="Arial"/>
                <w:b/>
                <w:bCs/>
              </w:rPr>
              <w:t>22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>STETOSKOPY</w:t>
            </w:r>
          </w:p>
        </w:tc>
      </w:tr>
      <w:tr w:rsidR="00ED6D94" w:rsidRPr="00ED6D94" w:rsidTr="00ED6D94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94" w:rsidRPr="00ED6D94" w:rsidRDefault="00ED6D94" w:rsidP="00ED6D94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D6D94" w:rsidRPr="00ED6D94" w:rsidRDefault="00ED6D94" w:rsidP="00ED6D94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ED6D94" w:rsidRPr="00ED6D94" w:rsidTr="00A623A8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D6D94" w:rsidRPr="00ED6D94" w:rsidRDefault="002F506C" w:rsidP="008404AA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2</w:t>
            </w:r>
            <w:r w:rsidR="008404AA">
              <w:rPr>
                <w:rFonts w:ascii="Arial" w:hAnsi="Arial" w:cs="Arial"/>
                <w:b/>
                <w:bCs/>
              </w:rPr>
              <w:t>3</w:t>
            </w:r>
            <w:r w:rsidR="00ED6D94"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 w:rsidRPr="003D0DDE">
              <w:rPr>
                <w:rFonts w:ascii="Arial" w:hAnsi="Arial" w:cs="Arial"/>
                <w:b/>
              </w:rPr>
              <w:t>SZYNY KRAMERA</w:t>
            </w:r>
          </w:p>
        </w:tc>
      </w:tr>
      <w:tr w:rsidR="00ED6D94" w:rsidRPr="00ED6D94" w:rsidTr="00ED6D94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94" w:rsidRPr="00ED6D94" w:rsidRDefault="00ED6D94" w:rsidP="00ED6D94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D6D94" w:rsidRPr="00ED6D94" w:rsidRDefault="00ED6D94" w:rsidP="00ED6D94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ED6D94" w:rsidRPr="00ED6D94" w:rsidTr="00A623A8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D6D94" w:rsidRPr="00ED6D94" w:rsidRDefault="00ED6D94" w:rsidP="008404AA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>Zadanie 2</w:t>
            </w:r>
            <w:r w:rsidR="008404AA">
              <w:rPr>
                <w:rFonts w:ascii="Arial" w:hAnsi="Arial" w:cs="Arial"/>
                <w:b/>
                <w:bCs/>
              </w:rPr>
              <w:t>4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>SZYNY WYCIĄGOWE</w:t>
            </w:r>
          </w:p>
        </w:tc>
      </w:tr>
      <w:tr w:rsidR="00ED6D94" w:rsidRPr="00ED6D94" w:rsidTr="00ED6D94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94" w:rsidRPr="00ED6D94" w:rsidRDefault="00ED6D94" w:rsidP="00ED6D94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D6D94" w:rsidRPr="00ED6D94" w:rsidRDefault="00ED6D94" w:rsidP="00ED6D94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ED6D94" w:rsidRPr="00ED6D94" w:rsidTr="00A623A8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D6D94" w:rsidRPr="00ED6D94" w:rsidRDefault="00ED6D94" w:rsidP="002F506C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>Zadanie 2</w:t>
            </w:r>
            <w:r w:rsidR="008404AA">
              <w:rPr>
                <w:rFonts w:ascii="Arial" w:hAnsi="Arial" w:cs="Arial"/>
                <w:b/>
                <w:bCs/>
              </w:rPr>
              <w:t>5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>
              <w:rPr>
                <w:rFonts w:ascii="Arial" w:hAnsi="Arial" w:cs="Arial"/>
                <w:b/>
              </w:rPr>
              <w:t>WORKI SAMOROZPRĘŻALNE</w:t>
            </w:r>
          </w:p>
        </w:tc>
      </w:tr>
      <w:tr w:rsidR="00ED6D94" w:rsidRPr="00ED6D94" w:rsidTr="00ED6D94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94" w:rsidRPr="00ED6D94" w:rsidRDefault="00ED6D94" w:rsidP="00ED6D94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D6D94" w:rsidRPr="00ED6D94" w:rsidRDefault="00ED6D94" w:rsidP="00ED6D94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ED6D94" w:rsidRPr="00ED6D94" w:rsidTr="00A623A8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D6D94" w:rsidRPr="00ED6D94" w:rsidRDefault="00ED6D94" w:rsidP="002F506C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>Zadanie 2</w:t>
            </w:r>
            <w:r w:rsidR="008404AA">
              <w:rPr>
                <w:rFonts w:ascii="Arial" w:hAnsi="Arial" w:cs="Arial"/>
                <w:b/>
                <w:bCs/>
              </w:rPr>
              <w:t>6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4C75A3" w:rsidRPr="003D0DDE">
              <w:rPr>
                <w:rFonts w:ascii="Arial" w:hAnsi="Arial" w:cs="Arial"/>
                <w:b/>
              </w:rPr>
              <w:t>ZESTAW DO KONIKOPUNKCJI</w:t>
            </w:r>
          </w:p>
        </w:tc>
      </w:tr>
      <w:tr w:rsidR="00ED6D94" w:rsidRPr="00ED6D94" w:rsidTr="004C75A3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94" w:rsidRPr="00ED6D94" w:rsidRDefault="00ED6D94" w:rsidP="00ED6D94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D6D94" w:rsidRPr="00ED6D94" w:rsidRDefault="00ED6D94" w:rsidP="00ED6D94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8404AA" w:rsidRPr="00ED6D94" w:rsidTr="000B626A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8404AA" w:rsidRPr="00ED6D94" w:rsidRDefault="008404AA" w:rsidP="008404AA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>Zadanie 2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Pr="003D0DDE">
              <w:rPr>
                <w:rFonts w:ascii="Arial" w:hAnsi="Arial" w:cs="Arial"/>
                <w:b/>
              </w:rPr>
              <w:t xml:space="preserve">ZESTAW DO </w:t>
            </w:r>
            <w:r>
              <w:rPr>
                <w:rFonts w:ascii="Arial" w:hAnsi="Arial" w:cs="Arial"/>
                <w:b/>
              </w:rPr>
              <w:t>DRENAŻU</w:t>
            </w:r>
          </w:p>
        </w:tc>
      </w:tr>
      <w:tr w:rsidR="008404AA" w:rsidRPr="00ED6D94" w:rsidTr="000B626A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AA" w:rsidRPr="00ED6D94" w:rsidRDefault="008404AA" w:rsidP="000B626A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8404AA" w:rsidRPr="00ED6D94" w:rsidRDefault="008404AA" w:rsidP="000B626A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4C75A3" w:rsidRPr="00ED6D94" w:rsidTr="00934200">
        <w:trPr>
          <w:trHeight w:val="621"/>
          <w:jc w:val="center"/>
        </w:trPr>
        <w:tc>
          <w:tcPr>
            <w:tcW w:w="1077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4C75A3" w:rsidRPr="00ED6D94" w:rsidRDefault="00394572" w:rsidP="002F506C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2</w:t>
            </w:r>
            <w:r w:rsidR="008404AA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4C75A3" w:rsidRPr="00ED6D94">
              <w:rPr>
                <w:rFonts w:ascii="Arial" w:hAnsi="Arial" w:cs="Arial"/>
                <w:b/>
                <w:bCs/>
              </w:rPr>
              <w:t xml:space="preserve"> </w:t>
            </w:r>
            <w:r w:rsidR="004C75A3">
              <w:rPr>
                <w:rFonts w:ascii="Arial" w:hAnsi="Arial" w:cs="Arial"/>
                <w:b/>
              </w:rPr>
              <w:t>ZESTAW PORODOWY</w:t>
            </w:r>
          </w:p>
        </w:tc>
      </w:tr>
      <w:tr w:rsidR="004C75A3" w:rsidRPr="00ED6D94" w:rsidTr="0072043C">
        <w:trPr>
          <w:trHeight w:val="621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A3" w:rsidRPr="00ED6D94" w:rsidRDefault="004C75A3" w:rsidP="00ED6D94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4C75A3" w:rsidRPr="00ED6D94" w:rsidRDefault="004C75A3" w:rsidP="00ED6D94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</w:tbl>
    <w:p w:rsidR="00905E0D" w:rsidRPr="00CC7418" w:rsidRDefault="00905E0D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D12625" w:rsidRPr="00CC7418" w:rsidRDefault="00D12625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FD0CE2" w:rsidRPr="0073136E" w:rsidRDefault="00643328" w:rsidP="00FD0CE2">
      <w:pPr>
        <w:numPr>
          <w:ilvl w:val="3"/>
          <w:numId w:val="17"/>
        </w:numPr>
        <w:tabs>
          <w:tab w:val="left" w:pos="-142"/>
        </w:tabs>
        <w:ind w:left="142" w:right="-286" w:hanging="3447"/>
        <w:rPr>
          <w:rFonts w:ascii="Arial" w:hAnsi="Arial"/>
          <w:b/>
          <w:color w:val="000000"/>
          <w:sz w:val="28"/>
          <w:szCs w:val="28"/>
          <w:u w:val="single"/>
        </w:rPr>
      </w:pPr>
      <w:r w:rsidRPr="00CC7418">
        <w:rPr>
          <w:rFonts w:ascii="Arial" w:hAnsi="Arial"/>
          <w:color w:val="000000"/>
          <w:sz w:val="18"/>
          <w:szCs w:val="18"/>
        </w:rPr>
        <w:t xml:space="preserve">   </w:t>
      </w:r>
      <w:r w:rsidR="00FD0CE2" w:rsidRPr="00CC7418">
        <w:rPr>
          <w:rFonts w:ascii="Arial" w:hAnsi="Arial"/>
          <w:color w:val="000000"/>
          <w:sz w:val="18"/>
          <w:szCs w:val="18"/>
        </w:rPr>
        <w:t xml:space="preserve">* W przypadku nieoferowania danego </w:t>
      </w:r>
      <w:r w:rsidR="00FD0CE2">
        <w:rPr>
          <w:rFonts w:ascii="Arial" w:hAnsi="Arial"/>
          <w:color w:val="000000"/>
          <w:sz w:val="18"/>
          <w:szCs w:val="18"/>
        </w:rPr>
        <w:t>zadania</w:t>
      </w:r>
      <w:r w:rsidR="00FD0CE2" w:rsidRPr="00CC7418">
        <w:rPr>
          <w:rFonts w:ascii="Arial" w:hAnsi="Arial"/>
          <w:color w:val="000000"/>
          <w:sz w:val="18"/>
          <w:szCs w:val="18"/>
        </w:rPr>
        <w:t xml:space="preserve"> Wykonawca </w:t>
      </w:r>
      <w:r w:rsidR="00FD0CE2" w:rsidRPr="0073136E">
        <w:rPr>
          <w:rFonts w:ascii="Arial" w:hAnsi="Arial"/>
          <w:color w:val="000000"/>
          <w:sz w:val="18"/>
          <w:szCs w:val="18"/>
        </w:rPr>
        <w:t>wpisuje słowo „nie dotyczy”.</w:t>
      </w:r>
    </w:p>
    <w:p w:rsidR="00FD0CE2" w:rsidRPr="0073136E" w:rsidRDefault="00FD0CE2" w:rsidP="00FD0CE2">
      <w:pPr>
        <w:ind w:left="142" w:right="-286"/>
        <w:rPr>
          <w:sz w:val="16"/>
          <w:szCs w:val="16"/>
        </w:rPr>
      </w:pPr>
    </w:p>
    <w:p w:rsidR="00FD0CE2" w:rsidRPr="0073136E" w:rsidRDefault="00FD0CE2" w:rsidP="00FD0CE2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 xml:space="preserve">IV. </w:t>
      </w:r>
      <w:r w:rsidRPr="0073136E">
        <w:rPr>
          <w:b/>
          <w:color w:val="000000"/>
          <w:u w:val="single"/>
        </w:rPr>
        <w:t>Oświadczenia</w:t>
      </w:r>
    </w:p>
    <w:p w:rsidR="00FD0CE2" w:rsidRPr="0073136E" w:rsidRDefault="00FD0CE2" w:rsidP="00FD0CE2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FD0CE2" w:rsidRPr="0073136E" w:rsidRDefault="00FD0CE2" w:rsidP="00FD0CE2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FD0CE2" w:rsidRPr="0021283D" w:rsidRDefault="00FD0CE2" w:rsidP="00FD0CE2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:rsidR="00FD0CE2" w:rsidRPr="0021283D" w:rsidRDefault="00FD0CE2" w:rsidP="00FD0CE2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:rsidR="00FD0CE2" w:rsidRPr="0021283D" w:rsidRDefault="00FD0CE2" w:rsidP="00FD0CE2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Zamówienie zostanie zrealizowane w terminach określonych w SWZ oraz we wzorze umowy.</w:t>
      </w:r>
    </w:p>
    <w:p w:rsidR="00FD0CE2" w:rsidRPr="0021283D" w:rsidRDefault="00FD0CE2" w:rsidP="00FD0CE2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FD0CE2" w:rsidRPr="0021283D" w:rsidRDefault="00FD0CE2" w:rsidP="00FD0CE2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FD0CE2" w:rsidRPr="0021283D" w:rsidRDefault="00FD0CE2" w:rsidP="00FD0CE2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FD0CE2" w:rsidRPr="0021283D" w:rsidRDefault="00FD0CE2" w:rsidP="00FD0CE2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 xml:space="preserve">Zapoznał się ze Specyfikacją Warunków Zamówienia wraz z załączonymi do niej dokumentami. Przyjmujemy przekazane dokumenty bez zastrzeżeń i zobowiązujemy się do wykonania przedmiotu zamówienia, zgodnie z warunkami w nich zawartymi.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FD0CE2" w:rsidRPr="0021283D" w:rsidRDefault="00FD0CE2" w:rsidP="00FD0CE2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FD0CE2" w:rsidRPr="0021283D" w:rsidRDefault="00FD0CE2" w:rsidP="00FD0CE2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lastRenderedPageBreak/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:rsidR="00FD0CE2" w:rsidRPr="0021283D" w:rsidRDefault="00FD0CE2" w:rsidP="00FD0CE2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FD0CE2" w:rsidRPr="0021283D" w:rsidRDefault="00FD0CE2" w:rsidP="00FD0CE2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Uważamy się za związanych niniejszą ofertą przez czas wskazany w Rozdziale VII SWK.</w:t>
      </w:r>
    </w:p>
    <w:p w:rsidR="00FD0CE2" w:rsidRPr="0021283D" w:rsidRDefault="00FD0CE2" w:rsidP="00FD0CE2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FD0CE2" w:rsidRPr="00DB27E4" w:rsidRDefault="00FD0CE2" w:rsidP="00FD0CE2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DB27E4">
        <w:rPr>
          <w:bCs/>
          <w:sz w:val="20"/>
          <w:szCs w:val="20"/>
        </w:rPr>
        <w:t xml:space="preserve">Firma, którą reprezentuję, </w:t>
      </w:r>
      <w:r w:rsidRPr="00DB27E4">
        <w:rPr>
          <w:sz w:val="20"/>
          <w:szCs w:val="20"/>
        </w:rPr>
        <w:t>w rozumieniu przepisów art. 7 ustawy z dnia 6 marca 2018 r. Prawo przedsiębiorców (</w:t>
      </w:r>
      <w:proofErr w:type="spellStart"/>
      <w:r w:rsidRPr="00DB27E4">
        <w:rPr>
          <w:sz w:val="20"/>
          <w:szCs w:val="20"/>
        </w:rPr>
        <w:t>t.j</w:t>
      </w:r>
      <w:proofErr w:type="spellEnd"/>
      <w:r w:rsidRPr="00DB27E4">
        <w:rPr>
          <w:sz w:val="20"/>
          <w:szCs w:val="20"/>
        </w:rPr>
        <w:t>. Dz. U. z 202</w:t>
      </w:r>
      <w:r>
        <w:rPr>
          <w:sz w:val="20"/>
          <w:szCs w:val="20"/>
        </w:rPr>
        <w:t>4</w:t>
      </w:r>
      <w:r w:rsidRPr="00DB27E4">
        <w:rPr>
          <w:sz w:val="20"/>
          <w:szCs w:val="20"/>
        </w:rPr>
        <w:t xml:space="preserve"> r. poz. </w:t>
      </w:r>
      <w:r>
        <w:rPr>
          <w:sz w:val="20"/>
          <w:szCs w:val="20"/>
        </w:rPr>
        <w:t>236</w:t>
      </w:r>
      <w:r w:rsidRPr="00DB27E4">
        <w:rPr>
          <w:sz w:val="20"/>
          <w:szCs w:val="20"/>
        </w:rPr>
        <w:t>) jest:</w:t>
      </w:r>
    </w:p>
    <w:p w:rsidR="00FD0CE2" w:rsidRPr="00D21294" w:rsidRDefault="00FD0CE2" w:rsidP="00FD0CE2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mikroprzedsiębiorstwem</w:t>
      </w:r>
      <w:r w:rsidRPr="00D21294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FD0CE2" w:rsidRPr="00D21294" w:rsidRDefault="00FD0CE2" w:rsidP="00FD0CE2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małym przedsiębiorstwem</w:t>
      </w:r>
      <w:r w:rsidRPr="00D21294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FD0CE2" w:rsidRPr="00D21294" w:rsidRDefault="00FD0CE2" w:rsidP="00FD0CE2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średnim przedsiębiorstwem</w:t>
      </w:r>
      <w:r w:rsidRPr="00D21294">
        <w:rPr>
          <w:rFonts w:ascii="Arial" w:hAnsi="Arial" w:cs="Arial"/>
        </w:rPr>
        <w:t xml:space="preserve">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:rsidR="00FD0CE2" w:rsidRPr="00D21294" w:rsidRDefault="00FD0CE2" w:rsidP="00FD0CE2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jednoosobową działalnością gospodarczą</w:t>
      </w:r>
      <w:r w:rsidRPr="00D21294">
        <w:rPr>
          <w:rFonts w:ascii="Arial" w:hAnsi="Arial" w:cs="Arial"/>
        </w:rPr>
        <w:t>,</w:t>
      </w:r>
    </w:p>
    <w:p w:rsidR="00FD0CE2" w:rsidRPr="00D21294" w:rsidRDefault="00FD0CE2" w:rsidP="00FD0CE2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osobą fizyczną nieprowadzącą działalności gospodarczej</w:t>
      </w:r>
      <w:r w:rsidRPr="00D21294">
        <w:rPr>
          <w:rFonts w:ascii="Arial" w:hAnsi="Arial" w:cs="Arial"/>
        </w:rPr>
        <w:t>,</w:t>
      </w:r>
    </w:p>
    <w:p w:rsidR="00FD0CE2" w:rsidRPr="00D21294" w:rsidRDefault="00FD0CE2" w:rsidP="00FD0CE2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innym rodzajem</w:t>
      </w:r>
      <w:r w:rsidRPr="00D21294">
        <w:rPr>
          <w:rFonts w:ascii="Arial" w:hAnsi="Arial" w:cs="Arial"/>
        </w:rPr>
        <w:t>.</w:t>
      </w:r>
    </w:p>
    <w:p w:rsidR="00FD0CE2" w:rsidRPr="00DB27E4" w:rsidRDefault="00FD0CE2" w:rsidP="00FD0CE2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:rsidR="00FD0CE2" w:rsidRPr="0021283D" w:rsidRDefault="00FD0CE2" w:rsidP="00FD0CE2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DB27E4">
        <w:rPr>
          <w:b/>
          <w:i/>
          <w:vertAlign w:val="superscript"/>
        </w:rPr>
        <w:t>należy postawić „X” przy właściwym kwadracie.</w:t>
      </w:r>
    </w:p>
    <w:p w:rsidR="00FD0CE2" w:rsidRPr="0021283D" w:rsidRDefault="00FD0CE2" w:rsidP="00FD0CE2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:rsidR="00FD0CE2" w:rsidRPr="0021283D" w:rsidRDefault="00FD0CE2" w:rsidP="00FD0CE2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:rsidR="00FD0CE2" w:rsidRPr="0021283D" w:rsidRDefault="00FD0CE2" w:rsidP="00FD0CE2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 w zakresie </w:t>
      </w:r>
      <w:r>
        <w:rPr>
          <w:sz w:val="20"/>
          <w:szCs w:val="20"/>
          <w:lang w:val="pl"/>
        </w:rPr>
        <w:t>.................</w:t>
      </w:r>
      <w:r w:rsidRPr="0021283D">
        <w:rPr>
          <w:sz w:val="20"/>
          <w:szCs w:val="20"/>
          <w:lang w:val="pl"/>
        </w:rPr>
        <w:t xml:space="preserve">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:rsidR="00FD0CE2" w:rsidRPr="0021283D" w:rsidRDefault="00FD0CE2" w:rsidP="00FD0CE2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FD0CE2" w:rsidRPr="0021283D" w:rsidRDefault="00FD0CE2" w:rsidP="00FD0CE2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FD0CE2" w:rsidRPr="0021283D" w:rsidRDefault="00FD0CE2" w:rsidP="00FD0CE2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:rsidR="00FD0CE2" w:rsidRPr="0021283D" w:rsidRDefault="00FD0CE2" w:rsidP="00FD0CE2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21283D">
        <w:rPr>
          <w:bCs/>
          <w:sz w:val="20"/>
          <w:szCs w:val="20"/>
        </w:rPr>
        <w:t>t.j</w:t>
      </w:r>
      <w:proofErr w:type="spellEnd"/>
      <w:r w:rsidRPr="0021283D">
        <w:rPr>
          <w:bCs/>
          <w:sz w:val="20"/>
          <w:szCs w:val="20"/>
        </w:rPr>
        <w:t>. Dz. U. z 202</w:t>
      </w:r>
      <w:r>
        <w:rPr>
          <w:bCs/>
          <w:sz w:val="20"/>
          <w:szCs w:val="20"/>
        </w:rPr>
        <w:t>2</w:t>
      </w:r>
      <w:r w:rsidRPr="0021283D">
        <w:rPr>
          <w:bCs/>
          <w:sz w:val="20"/>
          <w:szCs w:val="20"/>
        </w:rPr>
        <w:t xml:space="preserve"> r. poz. 1</w:t>
      </w:r>
      <w:r>
        <w:rPr>
          <w:bCs/>
          <w:sz w:val="20"/>
          <w:szCs w:val="20"/>
        </w:rPr>
        <w:t>23</w:t>
      </w:r>
      <w:r w:rsidRPr="0021283D">
        <w:rPr>
          <w:bCs/>
          <w:sz w:val="20"/>
          <w:szCs w:val="20"/>
        </w:rPr>
        <w:t xml:space="preserve">3 z </w:t>
      </w:r>
      <w:proofErr w:type="spellStart"/>
      <w:r w:rsidRPr="0021283D">
        <w:rPr>
          <w:bCs/>
          <w:sz w:val="20"/>
          <w:szCs w:val="20"/>
        </w:rPr>
        <w:t>późn</w:t>
      </w:r>
      <w:proofErr w:type="spellEnd"/>
      <w:r w:rsidRPr="0021283D">
        <w:rPr>
          <w:bCs/>
          <w:sz w:val="20"/>
          <w:szCs w:val="20"/>
        </w:rPr>
        <w:t>. zm.). Informacje te zawarte są i zabezpieczone stosownie do opisu znajdującego się w SWZ. Poniżej przedstawiam stosowne uzasadnienie zastrzeżenia informacji stanowiących tajemnicę przedsiębiorstwa:</w:t>
      </w:r>
    </w:p>
    <w:p w:rsidR="00FD0CE2" w:rsidRPr="0021283D" w:rsidRDefault="00FD0CE2" w:rsidP="00FD0CE2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:rsidR="00FD0CE2" w:rsidRPr="0021283D" w:rsidRDefault="00FD0CE2" w:rsidP="00FD0CE2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techniczne przedsiębiorstwa i w stosunku do nich podjęto następujące niezbędne działania w celu zachowania ich poufności: ……............................................................................…………….…………………….. </w:t>
      </w:r>
    </w:p>
    <w:p w:rsidR="00FD0CE2" w:rsidRPr="0021283D" w:rsidRDefault="00FD0CE2" w:rsidP="00FD0CE2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…………………………………………………..………...........................……….…..</w:t>
      </w:r>
    </w:p>
    <w:p w:rsidR="00FD0CE2" w:rsidRPr="0021283D" w:rsidRDefault="00FD0CE2" w:rsidP="00FD0CE2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organizacyjne przedsiębiorstwa i w stosunku do nich podjęto następujące niezbędne działania w celu zachowania ich poufności: …………………………………………………………………………….........……….. </w:t>
      </w:r>
    </w:p>
    <w:p w:rsidR="00FD0CE2" w:rsidRPr="0021283D" w:rsidRDefault="00FD0CE2" w:rsidP="00FD0CE2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następujące niezbędne działania w celu zachowania ich poufności: ……………………………………………………………….….......…….. </w:t>
      </w:r>
    </w:p>
    <w:p w:rsidR="00FD0CE2" w:rsidRPr="0021283D" w:rsidRDefault="00FD0CE2" w:rsidP="00FD0CE2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Jednocześnie o oświadczam(y), że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:rsidR="00FD0CE2" w:rsidRPr="0021283D" w:rsidRDefault="00FD0CE2" w:rsidP="00FD0CE2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:rsidR="00FD0CE2" w:rsidRPr="0021283D" w:rsidRDefault="00FD0CE2" w:rsidP="00FD0CE2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1283D">
        <w:rPr>
          <w:bCs/>
          <w:sz w:val="21"/>
          <w:szCs w:val="21"/>
        </w:rPr>
        <w:t>.</w:t>
      </w:r>
    </w:p>
    <w:p w:rsidR="00FD0CE2" w:rsidRPr="0021283D" w:rsidRDefault="00FD0CE2" w:rsidP="00FD0CE2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FD0CE2" w:rsidRPr="0021283D" w:rsidRDefault="00FD0CE2" w:rsidP="00FD0CE2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FD0CE2" w:rsidRPr="0021283D" w:rsidRDefault="00FD0CE2" w:rsidP="00FD0CE2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:rsidR="00FD0CE2" w:rsidRPr="0021283D" w:rsidRDefault="00FD0CE2" w:rsidP="00FD0CE2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FD0CE2" w:rsidRPr="0021283D" w:rsidRDefault="00FD0CE2" w:rsidP="00FD0CE2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:rsidR="00FD0CE2" w:rsidRPr="0021283D" w:rsidRDefault="00FD0CE2" w:rsidP="00FD0CE2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FD0CE2" w:rsidRPr="0021283D" w:rsidRDefault="00FD0CE2" w:rsidP="00FD0CE2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:rsidR="00FD0CE2" w:rsidRPr="0021283D" w:rsidRDefault="00FD0CE2" w:rsidP="00FD0CE2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FD0CE2" w:rsidRPr="0021283D" w:rsidRDefault="00FD0CE2" w:rsidP="00FD0CE2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FD0CE2" w:rsidRPr="0021283D" w:rsidRDefault="00FD0CE2" w:rsidP="00FD0CE2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FD0CE2" w:rsidRPr="0021283D" w:rsidRDefault="00FD0CE2" w:rsidP="00FD0CE2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FD0CE2" w:rsidRPr="0021283D" w:rsidRDefault="00FD0CE2" w:rsidP="00FD0CE2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lastRenderedPageBreak/>
        <w:t>Integralną część oferty stanowią następujące dokumenty:</w:t>
      </w:r>
    </w:p>
    <w:p w:rsidR="00FD0CE2" w:rsidRPr="0021283D" w:rsidRDefault="00FD0CE2" w:rsidP="00FD0CE2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FD0CE2" w:rsidRPr="0021283D" w:rsidRDefault="00FD0CE2" w:rsidP="00FD0CE2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D0CE2" w:rsidRPr="0021283D" w:rsidRDefault="00FD0CE2" w:rsidP="00FD0CE2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D0CE2" w:rsidRPr="0021283D" w:rsidRDefault="00FD0CE2" w:rsidP="00FD0CE2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D0CE2" w:rsidRPr="0021283D" w:rsidRDefault="00FD0CE2" w:rsidP="00FD0CE2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FD0CE2" w:rsidRPr="0021283D" w:rsidRDefault="00FD0CE2" w:rsidP="00FD0CE2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:rsidR="00FD0CE2" w:rsidRPr="007B15ED" w:rsidRDefault="00FD0CE2" w:rsidP="00FD0CE2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Pr="0021283D">
        <w:rPr>
          <w:rFonts w:ascii="Arial" w:hAnsi="Arial" w:cs="Arial"/>
          <w:bCs/>
          <w:iCs/>
        </w:rPr>
        <w:t xml:space="preserve"> (podpis wewnętrzny) – taki 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p w:rsidR="00FD0CE2" w:rsidRPr="007B15ED" w:rsidRDefault="00FD0CE2" w:rsidP="00FD0CE2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</w:pPr>
    </w:p>
    <w:p w:rsidR="00F941EE" w:rsidRPr="007B15ED" w:rsidRDefault="00F941EE" w:rsidP="00FD0CE2">
      <w:pPr>
        <w:numPr>
          <w:ilvl w:val="3"/>
          <w:numId w:val="17"/>
        </w:numPr>
        <w:tabs>
          <w:tab w:val="left" w:pos="-142"/>
        </w:tabs>
        <w:ind w:left="142" w:right="-286" w:hanging="3447"/>
      </w:pP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560F" w:rsidRDefault="0032560F">
      <w:r>
        <w:separator/>
      </w:r>
    </w:p>
  </w:endnote>
  <w:endnote w:type="continuationSeparator" w:id="0">
    <w:p w:rsidR="0032560F" w:rsidRDefault="0032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560F" w:rsidRDefault="0032560F">
      <w:r>
        <w:separator/>
      </w:r>
    </w:p>
  </w:footnote>
  <w:footnote w:type="continuationSeparator" w:id="0">
    <w:p w:rsidR="0032560F" w:rsidRDefault="0032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651F" w:rsidRDefault="0043651F" w:rsidP="0043651F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43651F" w:rsidRDefault="0043651F" w:rsidP="0043651F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proofErr w:type="spellStart"/>
    <w:r>
      <w:rPr>
        <w:rFonts w:eastAsia="Times New Roman"/>
        <w:sz w:val="14"/>
        <w:szCs w:val="20"/>
        <w:lang w:val="pl-PL"/>
      </w:rPr>
      <w:t>Lesznowska</w:t>
    </w:r>
    <w:proofErr w:type="spellEnd"/>
    <w:r>
      <w:rPr>
        <w:rFonts w:eastAsia="Times New Roman"/>
        <w:sz w:val="14"/>
        <w:szCs w:val="20"/>
        <w:lang w:val="pl-PL"/>
      </w:rPr>
      <w:t xml:space="preserve">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proofErr w:type="spellStart"/>
    <w:r>
      <w:rPr>
        <w:rFonts w:eastAsia="Times New Roman"/>
        <w:sz w:val="14"/>
        <w:szCs w:val="20"/>
      </w:rPr>
      <w:t>tel</w:t>
    </w:r>
    <w:proofErr w:type="spellEnd"/>
    <w:r>
      <w:rPr>
        <w:rFonts w:eastAsia="Times New Roman"/>
        <w:sz w:val="14"/>
        <w:szCs w:val="20"/>
      </w:rPr>
      <w:t xml:space="preserve">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945AF6" w:rsidRPr="0043651F" w:rsidRDefault="00945AF6" w:rsidP="00436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 filled="t">
        <v:fill color2="black"/>
        <v:textbox inset="0,0,0,0"/>
      </v:shape>
    </w:pict>
  </w:numPicBullet>
  <w:numPicBullet w:numPicBulletId="1">
    <w:pict>
      <v:shape id="_x0000_i1037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E1245F"/>
    <w:multiLevelType w:val="hybridMultilevel"/>
    <w:tmpl w:val="48183720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605452">
    <w:abstractNumId w:val="3"/>
  </w:num>
  <w:num w:numId="2" w16cid:durableId="1654989866">
    <w:abstractNumId w:val="4"/>
  </w:num>
  <w:num w:numId="3" w16cid:durableId="1137794863">
    <w:abstractNumId w:val="5"/>
  </w:num>
  <w:num w:numId="4" w16cid:durableId="1033384052">
    <w:abstractNumId w:val="8"/>
  </w:num>
  <w:num w:numId="5" w16cid:durableId="1344477259">
    <w:abstractNumId w:val="10"/>
  </w:num>
  <w:num w:numId="6" w16cid:durableId="456140691">
    <w:abstractNumId w:val="11"/>
  </w:num>
  <w:num w:numId="7" w16cid:durableId="2085832057">
    <w:abstractNumId w:val="19"/>
  </w:num>
  <w:num w:numId="8" w16cid:durableId="1013415627">
    <w:abstractNumId w:val="22"/>
  </w:num>
  <w:num w:numId="9" w16cid:durableId="1621842507">
    <w:abstractNumId w:val="34"/>
  </w:num>
  <w:num w:numId="10" w16cid:durableId="168705736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590680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071165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565718">
    <w:abstractNumId w:val="81"/>
  </w:num>
  <w:num w:numId="14" w16cid:durableId="1515024999">
    <w:abstractNumId w:val="102"/>
  </w:num>
  <w:num w:numId="15" w16cid:durableId="1266572119">
    <w:abstractNumId w:val="104"/>
  </w:num>
  <w:num w:numId="16" w16cid:durableId="270824099">
    <w:abstractNumId w:val="74"/>
  </w:num>
  <w:num w:numId="17" w16cid:durableId="439761970">
    <w:abstractNumId w:val="100"/>
  </w:num>
  <w:num w:numId="18" w16cid:durableId="40978458">
    <w:abstractNumId w:val="78"/>
  </w:num>
  <w:num w:numId="19" w16cid:durableId="2037005278">
    <w:abstractNumId w:val="110"/>
  </w:num>
  <w:num w:numId="20" w16cid:durableId="761145100">
    <w:abstractNumId w:val="91"/>
  </w:num>
  <w:num w:numId="21" w16cid:durableId="209343011">
    <w:abstractNumId w:val="69"/>
  </w:num>
  <w:num w:numId="22" w16cid:durableId="1419522205">
    <w:abstractNumId w:val="71"/>
  </w:num>
  <w:num w:numId="23" w16cid:durableId="62265836">
    <w:abstractNumId w:val="89"/>
  </w:num>
  <w:num w:numId="24" w16cid:durableId="283270690">
    <w:abstractNumId w:val="83"/>
  </w:num>
  <w:num w:numId="25" w16cid:durableId="896208050">
    <w:abstractNumId w:val="87"/>
  </w:num>
  <w:num w:numId="26" w16cid:durableId="65110439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781092">
    <w:abstractNumId w:val="113"/>
  </w:num>
  <w:num w:numId="28" w16cid:durableId="1441874317">
    <w:abstractNumId w:val="94"/>
  </w:num>
  <w:num w:numId="29" w16cid:durableId="706880969">
    <w:abstractNumId w:val="101"/>
  </w:num>
  <w:num w:numId="30" w16cid:durableId="516384655">
    <w:abstractNumId w:val="106"/>
  </w:num>
  <w:num w:numId="31" w16cid:durableId="1523474744">
    <w:abstractNumId w:val="96"/>
  </w:num>
  <w:num w:numId="32" w16cid:durableId="271472275">
    <w:abstractNumId w:val="72"/>
  </w:num>
  <w:num w:numId="33" w16cid:durableId="1345862291">
    <w:abstractNumId w:val="95"/>
  </w:num>
  <w:num w:numId="34" w16cid:durableId="1519538492">
    <w:abstractNumId w:val="79"/>
  </w:num>
  <w:num w:numId="35" w16cid:durableId="2095584567">
    <w:abstractNumId w:val="76"/>
  </w:num>
  <w:num w:numId="36" w16cid:durableId="755440720">
    <w:abstractNumId w:val="84"/>
  </w:num>
  <w:num w:numId="37" w16cid:durableId="1632635449">
    <w:abstractNumId w:val="112"/>
  </w:num>
  <w:num w:numId="38" w16cid:durableId="738018902">
    <w:abstractNumId w:val="114"/>
  </w:num>
  <w:num w:numId="39" w16cid:durableId="985821067">
    <w:abstractNumId w:val="77"/>
  </w:num>
  <w:num w:numId="40" w16cid:durableId="1669400972">
    <w:abstractNumId w:val="108"/>
  </w:num>
  <w:num w:numId="41" w16cid:durableId="1656184806">
    <w:abstractNumId w:val="82"/>
  </w:num>
  <w:num w:numId="42" w16cid:durableId="633103334">
    <w:abstractNumId w:val="93"/>
  </w:num>
  <w:num w:numId="43" w16cid:durableId="585770031">
    <w:abstractNumId w:val="92"/>
  </w:num>
  <w:num w:numId="44" w16cid:durableId="1602225666">
    <w:abstractNumId w:val="88"/>
  </w:num>
  <w:num w:numId="45" w16cid:durableId="919411299">
    <w:abstractNumId w:val="73"/>
  </w:num>
  <w:num w:numId="46" w16cid:durableId="526986993">
    <w:abstractNumId w:val="97"/>
  </w:num>
  <w:num w:numId="47" w16cid:durableId="738017424">
    <w:abstractNumId w:val="70"/>
  </w:num>
  <w:num w:numId="48" w16cid:durableId="2080398544">
    <w:abstractNumId w:val="86"/>
  </w:num>
  <w:num w:numId="49" w16cid:durableId="1346517057">
    <w:abstractNumId w:val="10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237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58B6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74C"/>
    <w:rsid w:val="000C5C26"/>
    <w:rsid w:val="000C5C29"/>
    <w:rsid w:val="000C5D01"/>
    <w:rsid w:val="000C6138"/>
    <w:rsid w:val="000C6BCD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86B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73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A0A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506C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60F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2A80"/>
    <w:rsid w:val="00393E7C"/>
    <w:rsid w:val="00394272"/>
    <w:rsid w:val="00394572"/>
    <w:rsid w:val="003952D2"/>
    <w:rsid w:val="00395346"/>
    <w:rsid w:val="003959D0"/>
    <w:rsid w:val="00396EA9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4DA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51F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5E20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DDE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A3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106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4C2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4FD7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638C"/>
    <w:rsid w:val="00567485"/>
    <w:rsid w:val="005702B9"/>
    <w:rsid w:val="005704DA"/>
    <w:rsid w:val="00570C7B"/>
    <w:rsid w:val="00571F9D"/>
    <w:rsid w:val="0057209F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2FBE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05E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BB0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3A92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4E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BA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43C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0549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4F90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318C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B6C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094A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372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4AA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6EC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595F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8E7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963"/>
    <w:rsid w:val="008F1F3C"/>
    <w:rsid w:val="008F228F"/>
    <w:rsid w:val="008F38EE"/>
    <w:rsid w:val="008F4172"/>
    <w:rsid w:val="008F4A35"/>
    <w:rsid w:val="008F4DBB"/>
    <w:rsid w:val="008F4F5D"/>
    <w:rsid w:val="008F54A0"/>
    <w:rsid w:val="008F580E"/>
    <w:rsid w:val="008F6BE5"/>
    <w:rsid w:val="008F7806"/>
    <w:rsid w:val="00900311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14BD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770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506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2734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5F5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3D7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3F3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478E5"/>
    <w:rsid w:val="00A505D4"/>
    <w:rsid w:val="00A50939"/>
    <w:rsid w:val="00A52FB8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F37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388C"/>
    <w:rsid w:val="00AD4DDE"/>
    <w:rsid w:val="00AD5793"/>
    <w:rsid w:val="00AD5C0C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CB6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3F6"/>
    <w:rsid w:val="00B4694F"/>
    <w:rsid w:val="00B51325"/>
    <w:rsid w:val="00B51643"/>
    <w:rsid w:val="00B51F09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E32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2F2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6866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1E56"/>
    <w:rsid w:val="00BE225E"/>
    <w:rsid w:val="00BE246E"/>
    <w:rsid w:val="00BE2724"/>
    <w:rsid w:val="00BE2C16"/>
    <w:rsid w:val="00BE39EF"/>
    <w:rsid w:val="00BE4445"/>
    <w:rsid w:val="00BE49C4"/>
    <w:rsid w:val="00BE5FCF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309"/>
    <w:rsid w:val="00C25A1E"/>
    <w:rsid w:val="00C2616A"/>
    <w:rsid w:val="00C27CD0"/>
    <w:rsid w:val="00C27D14"/>
    <w:rsid w:val="00C27E11"/>
    <w:rsid w:val="00C30942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9D1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D79"/>
    <w:rsid w:val="00CC7E28"/>
    <w:rsid w:val="00CC7FF9"/>
    <w:rsid w:val="00CD02B7"/>
    <w:rsid w:val="00CD0590"/>
    <w:rsid w:val="00CD1458"/>
    <w:rsid w:val="00CD1919"/>
    <w:rsid w:val="00CD19C1"/>
    <w:rsid w:val="00CD2D36"/>
    <w:rsid w:val="00CD2D67"/>
    <w:rsid w:val="00CD35F8"/>
    <w:rsid w:val="00CD3EB7"/>
    <w:rsid w:val="00CD444F"/>
    <w:rsid w:val="00CD4A50"/>
    <w:rsid w:val="00CD4DE1"/>
    <w:rsid w:val="00CD533A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1D9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55D4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5FA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305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1C41"/>
    <w:rsid w:val="00EC2076"/>
    <w:rsid w:val="00EC2FCE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6D94"/>
    <w:rsid w:val="00ED73AF"/>
    <w:rsid w:val="00ED7860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67D85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0CE2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75306"/>
  <w15:docId w15:val="{5856C74E-F5EA-4DE1-AE77-56608AF4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74154-8BCC-4D36-A89B-A133DAE0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Joanna Bruśnicka</cp:lastModifiedBy>
  <cp:revision>48</cp:revision>
  <cp:lastPrinted>2021-03-24T10:43:00Z</cp:lastPrinted>
  <dcterms:created xsi:type="dcterms:W3CDTF">2021-04-06T09:39:00Z</dcterms:created>
  <dcterms:modified xsi:type="dcterms:W3CDTF">2024-06-27T09:44:00Z</dcterms:modified>
</cp:coreProperties>
</file>