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9F" w:rsidRPr="00310344" w:rsidRDefault="000F3D9F" w:rsidP="00284B2E">
      <w:pPr>
        <w:ind w:left="5664" w:firstLine="708"/>
        <w:rPr>
          <w:rFonts w:ascii="Garamond" w:hAnsi="Garamond" w:cs="Garamond"/>
        </w:rPr>
      </w:pPr>
      <w:r w:rsidRPr="00310344">
        <w:rPr>
          <w:rFonts w:ascii="Garamond" w:hAnsi="Garamond" w:cs="Garamond"/>
          <w:b/>
          <w:bCs/>
        </w:rPr>
        <w:t xml:space="preserve">    </w:t>
      </w:r>
      <w:r w:rsidRPr="00310344">
        <w:rPr>
          <w:rFonts w:ascii="Garamond" w:hAnsi="Garamond" w:cs="Garamond"/>
          <w:b/>
          <w:bCs/>
        </w:rPr>
        <w:tab/>
      </w:r>
    </w:p>
    <w:p w:rsidR="000F3D9F" w:rsidRPr="00310344" w:rsidRDefault="000F3D9F" w:rsidP="00E40B18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bookmarkStart w:id="0" w:name="_GoBack"/>
      <w:bookmarkEnd w:id="0"/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.1</w:t>
      </w:r>
    </w:p>
    <w:p w:rsidR="000F3D9F" w:rsidRDefault="000F3D9F" w:rsidP="00E40B18">
      <w:pPr>
        <w:jc w:val="right"/>
        <w:rPr>
          <w:rFonts w:ascii="Garamond" w:hAnsi="Garamond" w:cs="Garamond"/>
        </w:rPr>
      </w:pPr>
    </w:p>
    <w:p w:rsidR="000F3D9F" w:rsidRPr="003019B4" w:rsidRDefault="000F3D9F" w:rsidP="00E40B18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</w:t>
      </w:r>
      <w:r w:rsidRPr="00890A39">
        <w:rPr>
          <w:rFonts w:ascii="Garamond" w:hAnsi="Garamond" w:cs="Garamond"/>
          <w:b/>
          <w:bCs/>
        </w:rPr>
        <w:t>1.202</w:t>
      </w:r>
      <w:r>
        <w:rPr>
          <w:rFonts w:ascii="Garamond" w:hAnsi="Garamond" w:cs="Garamond"/>
          <w:b/>
          <w:bCs/>
        </w:rPr>
        <w:t>4</w:t>
      </w:r>
    </w:p>
    <w:p w:rsidR="000F3D9F" w:rsidRPr="003019B4" w:rsidRDefault="000F3D9F" w:rsidP="005024E1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1"/>
      </w:r>
    </w:p>
    <w:p w:rsidR="000F3D9F" w:rsidRPr="003019B4" w:rsidRDefault="000F3D9F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0F3D9F" w:rsidRPr="003019B4" w:rsidRDefault="000F3D9F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0F3D9F" w:rsidRPr="003019B4" w:rsidRDefault="000F3D9F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0F3D9F" w:rsidRPr="003019B4" w:rsidRDefault="000F3D9F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0F3D9F" w:rsidRPr="003019B4" w:rsidRDefault="000F3D9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F3D9F" w:rsidRPr="003019B4" w:rsidRDefault="000F3D9F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0F3D9F" w:rsidRPr="003019B4" w:rsidRDefault="000F3D9F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F3D9F" w:rsidRPr="003019B4" w:rsidRDefault="000F3D9F" w:rsidP="007728D6">
      <w:pPr>
        <w:spacing w:after="120"/>
        <w:jc w:val="center"/>
        <w:rPr>
          <w:rFonts w:ascii="Garamond" w:hAnsi="Garamond" w:cs="Garamond"/>
          <w:b/>
          <w:bCs/>
        </w:rPr>
      </w:pPr>
    </w:p>
    <w:p w:rsidR="000F3D9F" w:rsidRDefault="000F3D9F" w:rsidP="007728D6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0F3D9F" w:rsidRPr="003019B4" w:rsidRDefault="000F3D9F" w:rsidP="007728D6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 </w:t>
      </w:r>
    </w:p>
    <w:p w:rsidR="000F3D9F" w:rsidRPr="003019B4" w:rsidRDefault="000F3D9F" w:rsidP="00B360D4">
      <w:pPr>
        <w:numPr>
          <w:ilvl w:val="0"/>
          <w:numId w:val="6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0F3D9F" w:rsidRPr="003019B4" w:rsidRDefault="000F3D9F" w:rsidP="00B360D4">
      <w:pPr>
        <w:numPr>
          <w:ilvl w:val="0"/>
          <w:numId w:val="6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0F3D9F" w:rsidRPr="003019B4" w:rsidRDefault="000F3D9F" w:rsidP="00B360D4">
      <w:pPr>
        <w:numPr>
          <w:ilvl w:val="1"/>
          <w:numId w:val="3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Część I</w:t>
      </w:r>
      <w:r w:rsidRPr="003019B4">
        <w:rPr>
          <w:rFonts w:ascii="Garamond" w:hAnsi="Garamond" w:cs="Garamond"/>
        </w:rPr>
        <w:t xml:space="preserve"> zamówienia - </w:t>
      </w:r>
      <w:r w:rsidRPr="008C15B2">
        <w:rPr>
          <w:rFonts w:ascii="Garamond" w:hAnsi="Garamond" w:cs="Garamond"/>
          <w:b/>
          <w:bCs/>
        </w:rPr>
        <w:t>Produkty mleczarskie – nabiał</w:t>
      </w:r>
    </w:p>
    <w:p w:rsidR="000F3D9F" w:rsidRPr="003019B4" w:rsidRDefault="000F3D9F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0F3D9F" w:rsidRPr="003019B4" w:rsidRDefault="000F3D9F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0F3D9F" w:rsidRPr="003019B4" w:rsidRDefault="000F3D9F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0F3D9F" w:rsidRPr="003019B4" w:rsidRDefault="000F3D9F" w:rsidP="00655D35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 xml:space="preserve">.1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</w:t>
      </w:r>
      <w:r w:rsidRPr="003019B4">
        <w:rPr>
          <w:rFonts w:ascii="Garamond" w:hAnsi="Garamond" w:cs="Garamond"/>
          <w:i/>
          <w:iCs/>
        </w:rPr>
        <w:t>)</w:t>
      </w:r>
    </w:p>
    <w:p w:rsidR="000F3D9F" w:rsidRPr="003019B4" w:rsidRDefault="000F3D9F" w:rsidP="00655D35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3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0F3D9F" w:rsidRPr="003019B4" w:rsidRDefault="000F3D9F" w:rsidP="00B360D4">
      <w:pPr>
        <w:numPr>
          <w:ilvl w:val="0"/>
          <w:numId w:val="39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0F3D9F" w:rsidRPr="003019B4" w:rsidRDefault="000F3D9F" w:rsidP="00B360D4">
      <w:pPr>
        <w:numPr>
          <w:ilvl w:val="0"/>
          <w:numId w:val="39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0F3D9F" w:rsidRPr="003019B4" w:rsidRDefault="000F3D9F" w:rsidP="00B360D4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0F3D9F" w:rsidRPr="003019B4" w:rsidRDefault="000F3D9F" w:rsidP="00B360D4">
      <w:pPr>
        <w:numPr>
          <w:ilvl w:val="1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0F3D9F" w:rsidRPr="003019B4" w:rsidRDefault="000F3D9F" w:rsidP="00B360D4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0F3D9F" w:rsidRPr="003019B4" w:rsidRDefault="000F3D9F" w:rsidP="00B360D4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0F3D9F" w:rsidRPr="003019B4" w:rsidRDefault="000F3D9F" w:rsidP="00B360D4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0F3D9F" w:rsidRPr="003019B4" w:rsidRDefault="000F3D9F" w:rsidP="00B360D4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0F3D9F" w:rsidRPr="003019B4" w:rsidRDefault="000F3D9F" w:rsidP="00B360D4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0F3D9F" w:rsidRPr="003019B4" w:rsidRDefault="000F3D9F" w:rsidP="00B360D4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0F3D9F" w:rsidRPr="003019B4" w:rsidRDefault="000F3D9F" w:rsidP="00B360D4">
      <w:pPr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F3D9F" w:rsidRPr="003019B4" w:rsidRDefault="000F3D9F" w:rsidP="000577E8">
      <w:pPr>
        <w:pStyle w:val="Akapitzlist"/>
        <w:rPr>
          <w:rFonts w:ascii="Garamond" w:hAnsi="Garamond" w:cs="Garamond"/>
        </w:rPr>
      </w:pPr>
    </w:p>
    <w:p w:rsidR="000F3D9F" w:rsidRPr="003019B4" w:rsidRDefault="000F3D9F" w:rsidP="00B360D4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0F3D9F" w:rsidRPr="003019B4" w:rsidRDefault="000F3D9F" w:rsidP="000B47D0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0F3D9F" w:rsidRPr="003019B4">
        <w:tc>
          <w:tcPr>
            <w:tcW w:w="259" w:type="pct"/>
            <w:shd w:val="clear" w:color="auto" w:fill="D9D9D9"/>
            <w:vAlign w:val="center"/>
          </w:tcPr>
          <w:p w:rsidR="000F3D9F" w:rsidRPr="003019B4" w:rsidRDefault="000F3D9F" w:rsidP="005E04F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0F3D9F" w:rsidRPr="003019B4" w:rsidRDefault="000F3D9F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0F3D9F" w:rsidRPr="003019B4" w:rsidRDefault="000F3D9F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0F3D9F" w:rsidRPr="003019B4">
        <w:trPr>
          <w:trHeight w:val="375"/>
        </w:trPr>
        <w:tc>
          <w:tcPr>
            <w:tcW w:w="259" w:type="pct"/>
          </w:tcPr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0F3D9F" w:rsidRPr="003019B4">
        <w:trPr>
          <w:trHeight w:val="532"/>
        </w:trPr>
        <w:tc>
          <w:tcPr>
            <w:tcW w:w="259" w:type="pct"/>
          </w:tcPr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0F3D9F" w:rsidRPr="003019B4" w:rsidRDefault="000F3D9F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0F3D9F" w:rsidRPr="003019B4" w:rsidRDefault="000F3D9F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B360D4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0F3D9F" w:rsidRPr="003019B4" w:rsidRDefault="000F3D9F" w:rsidP="000577E8">
      <w:pPr>
        <w:pStyle w:val="Tekstkomentarza1"/>
        <w:jc w:val="both"/>
        <w:rPr>
          <w:rFonts w:ascii="Garamond" w:hAnsi="Garamond" w:cs="Garamond"/>
        </w:rPr>
      </w:pPr>
    </w:p>
    <w:p w:rsidR="000F3D9F" w:rsidRPr="003019B4" w:rsidRDefault="000F3D9F" w:rsidP="000577E8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0F3D9F" w:rsidRPr="003019B4" w:rsidRDefault="000F3D9F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0F3D9F" w:rsidRPr="003019B4" w:rsidRDefault="000F3D9F" w:rsidP="00C5524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0F3D9F" w:rsidRPr="003019B4" w:rsidRDefault="000F3D9F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F3D9F" w:rsidRPr="003019B4" w:rsidRDefault="000F3D9F" w:rsidP="00B360D4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F3D9F" w:rsidRPr="003019B4" w:rsidRDefault="000F3D9F" w:rsidP="00B360D4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</w:t>
      </w:r>
      <w:r w:rsidRPr="003019B4">
        <w:rPr>
          <w:rFonts w:ascii="Garamond" w:hAnsi="Garamond" w:cs="Garamond"/>
          <w:sz w:val="20"/>
          <w:szCs w:val="20"/>
        </w:rPr>
        <w:lastRenderedPageBreak/>
        <w:t>Prawo zamówień publicznych protokół wraz z załącznikami jest jawny oraz, iż załącznikiem do protokołu są m.in. oferty i inne dokumenty i informacje składane przez wykonawców.</w:t>
      </w:r>
    </w:p>
    <w:p w:rsidR="000F3D9F" w:rsidRPr="003019B4" w:rsidRDefault="000F3D9F" w:rsidP="007B4B08">
      <w:pPr>
        <w:widowControl w:val="0"/>
        <w:ind w:left="680"/>
        <w:rPr>
          <w:rFonts w:ascii="Garamond" w:hAnsi="Garamond" w:cs="Garamond"/>
          <w:b/>
          <w:bCs/>
        </w:rPr>
      </w:pPr>
    </w:p>
    <w:p w:rsidR="000F3D9F" w:rsidRPr="003019B4" w:rsidRDefault="000F3D9F" w:rsidP="00E40B18">
      <w:pPr>
        <w:rPr>
          <w:rFonts w:ascii="Garamond" w:hAnsi="Garamond" w:cs="Garamond"/>
        </w:rPr>
      </w:pPr>
    </w:p>
    <w:p w:rsidR="000F3D9F" w:rsidRPr="003019B4" w:rsidRDefault="000F3D9F" w:rsidP="00E40B18">
      <w:pPr>
        <w:rPr>
          <w:rFonts w:ascii="Garamond" w:hAnsi="Garamond" w:cs="Garamond"/>
        </w:rPr>
      </w:pPr>
    </w:p>
    <w:p w:rsidR="000F3D9F" w:rsidRPr="003019B4" w:rsidRDefault="000F3D9F" w:rsidP="00E40B18">
      <w:pPr>
        <w:rPr>
          <w:rFonts w:ascii="Garamond" w:hAnsi="Garamond" w:cs="Garamond"/>
        </w:rPr>
      </w:pPr>
    </w:p>
    <w:p w:rsidR="000F3D9F" w:rsidRPr="003019B4" w:rsidRDefault="000F3D9F" w:rsidP="00E40B18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0F3D9F" w:rsidRPr="003019B4" w:rsidRDefault="000F3D9F" w:rsidP="00E40B18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0F3D9F" w:rsidRPr="003019B4" w:rsidRDefault="000F3D9F" w:rsidP="00E40B18">
      <w:pPr>
        <w:rPr>
          <w:rFonts w:ascii="Garamond" w:hAnsi="Garamond" w:cs="Garamond"/>
          <w:i/>
          <w:iCs/>
        </w:rPr>
      </w:pPr>
    </w:p>
    <w:p w:rsidR="000F3D9F" w:rsidRPr="003019B4" w:rsidRDefault="000F3D9F" w:rsidP="00E40B18">
      <w:pPr>
        <w:rPr>
          <w:rFonts w:ascii="Garamond" w:hAnsi="Garamond" w:cs="Garamond"/>
          <w:i/>
          <w:iCs/>
        </w:rPr>
      </w:pPr>
    </w:p>
    <w:p w:rsidR="000F3D9F" w:rsidRPr="003019B4" w:rsidRDefault="000F3D9F" w:rsidP="00E40B18">
      <w:pPr>
        <w:rPr>
          <w:rFonts w:ascii="Garamond" w:hAnsi="Garamond" w:cs="Garamond"/>
          <w:i/>
          <w:iCs/>
        </w:rPr>
      </w:pPr>
    </w:p>
    <w:p w:rsidR="000F3D9F" w:rsidRPr="003019B4" w:rsidRDefault="000F3D9F" w:rsidP="00E40B18">
      <w:pPr>
        <w:rPr>
          <w:rFonts w:ascii="Garamond" w:hAnsi="Garamond" w:cs="Garamond"/>
          <w:i/>
          <w:iCs/>
        </w:rPr>
      </w:pPr>
    </w:p>
    <w:p w:rsidR="000F3D9F" w:rsidRPr="003019B4" w:rsidRDefault="000F3D9F" w:rsidP="00E40B18">
      <w:pPr>
        <w:rPr>
          <w:rFonts w:ascii="Garamond" w:hAnsi="Garamond" w:cs="Garamond"/>
          <w:i/>
          <w:iCs/>
        </w:rPr>
      </w:pPr>
    </w:p>
    <w:p w:rsidR="000F3D9F" w:rsidRPr="003019B4" w:rsidRDefault="000F3D9F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0F3D9F" w:rsidRPr="003019B4" w:rsidRDefault="000F3D9F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0F3D9F" w:rsidRPr="003019B4" w:rsidRDefault="000F3D9F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0F3D9F" w:rsidRPr="003019B4" w:rsidRDefault="000F3D9F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0F3D9F" w:rsidRPr="00310344" w:rsidRDefault="000F3D9F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.2</w:t>
      </w:r>
    </w:p>
    <w:p w:rsidR="000F3D9F" w:rsidRDefault="000F3D9F" w:rsidP="003019B4">
      <w:pPr>
        <w:jc w:val="right"/>
        <w:rPr>
          <w:rFonts w:ascii="Garamond" w:hAnsi="Garamond" w:cs="Garamond"/>
        </w:rPr>
      </w:pPr>
    </w:p>
    <w:p w:rsidR="000F3D9F" w:rsidRPr="003019B4" w:rsidRDefault="000F3D9F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ZSP.ZP.1.2024</w:t>
      </w:r>
    </w:p>
    <w:p w:rsidR="000F3D9F" w:rsidRPr="003019B4" w:rsidRDefault="000F3D9F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2"/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F3D9F" w:rsidRPr="003019B4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0F3D9F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0F3D9F" w:rsidRPr="003019B4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 </w:t>
      </w:r>
    </w:p>
    <w:p w:rsidR="000F3D9F" w:rsidRPr="00165617" w:rsidRDefault="000F3D9F" w:rsidP="00B360D4">
      <w:pPr>
        <w:numPr>
          <w:ilvl w:val="0"/>
          <w:numId w:val="45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Odpowiadając na ogłoszenie o postępowaniu pn. „</w:t>
      </w:r>
      <w:r w:rsidRPr="00165617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165617">
        <w:t>”</w:t>
      </w:r>
      <w:r w:rsidRPr="00165617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0F3D9F" w:rsidRPr="00165617" w:rsidRDefault="000F3D9F" w:rsidP="00B360D4">
      <w:pPr>
        <w:numPr>
          <w:ilvl w:val="0"/>
          <w:numId w:val="45"/>
        </w:numPr>
        <w:suppressAutoHyphens/>
        <w:spacing w:before="120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Deklaruję wykonanie części zamówienia za cenę ryczałtową brutto w wysokości:</w:t>
      </w:r>
    </w:p>
    <w:p w:rsidR="000F3D9F" w:rsidRPr="002F79F3" w:rsidRDefault="000F3D9F" w:rsidP="00B360D4">
      <w:pPr>
        <w:numPr>
          <w:ilvl w:val="1"/>
          <w:numId w:val="45"/>
        </w:numPr>
        <w:suppressAutoHyphens/>
        <w:spacing w:before="120"/>
        <w:rPr>
          <w:rFonts w:ascii="Garamond" w:hAnsi="Garamond" w:cs="Garamond"/>
          <w:b/>
          <w:bCs/>
        </w:rPr>
      </w:pPr>
      <w:r w:rsidRPr="002F79F3">
        <w:rPr>
          <w:rFonts w:ascii="Garamond" w:hAnsi="Garamond" w:cs="Garamond"/>
          <w:b/>
          <w:bCs/>
        </w:rPr>
        <w:t>Część II</w:t>
      </w:r>
      <w:r w:rsidRPr="002F79F3">
        <w:rPr>
          <w:rFonts w:ascii="Garamond" w:hAnsi="Garamond" w:cs="Garamond"/>
        </w:rPr>
        <w:t xml:space="preserve"> zamówienia - </w:t>
      </w:r>
      <w:r w:rsidRPr="002F79F3">
        <w:rPr>
          <w:rFonts w:ascii="Garamond" w:hAnsi="Garamond" w:cs="Garamond"/>
          <w:b/>
          <w:bCs/>
        </w:rPr>
        <w:t>Mięso świeże: wołowe, wieprzowe i cielęce, produkty mięsne, wędliny</w:t>
      </w:r>
      <w:r>
        <w:rPr>
          <w:rFonts w:ascii="Garamond" w:hAnsi="Garamond" w:cs="Garamond"/>
          <w:b/>
          <w:bCs/>
        </w:rPr>
        <w:t>, drób</w:t>
      </w: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0F3D9F" w:rsidRPr="003019B4" w:rsidRDefault="000F3D9F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>.</w:t>
      </w:r>
      <w:r>
        <w:rPr>
          <w:rFonts w:ascii="Garamond" w:hAnsi="Garamond" w:cs="Garamond"/>
          <w:i/>
          <w:iCs/>
        </w:rPr>
        <w:t>2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</w:t>
      </w:r>
      <w:r w:rsidRPr="003019B4">
        <w:rPr>
          <w:rFonts w:ascii="Garamond" w:hAnsi="Garamond" w:cs="Garamond"/>
          <w:i/>
          <w:iCs/>
        </w:rPr>
        <w:t>)</w:t>
      </w: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5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0F3D9F" w:rsidRPr="003019B4" w:rsidRDefault="000F3D9F" w:rsidP="00B360D4">
      <w:pPr>
        <w:numPr>
          <w:ilvl w:val="0"/>
          <w:numId w:val="45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0F3D9F" w:rsidRPr="003019B4" w:rsidRDefault="000F3D9F" w:rsidP="00B360D4">
      <w:pPr>
        <w:numPr>
          <w:ilvl w:val="0"/>
          <w:numId w:val="45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0F3D9F" w:rsidRPr="003019B4" w:rsidRDefault="000F3D9F" w:rsidP="00B360D4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0F3D9F" w:rsidRPr="002F79F3" w:rsidRDefault="000F3D9F" w:rsidP="00B360D4">
      <w:pPr>
        <w:numPr>
          <w:ilvl w:val="1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warunkami zamówienia i przyjmujemy je bez zastrzeżeń;</w:t>
      </w:r>
    </w:p>
    <w:p w:rsidR="000F3D9F" w:rsidRDefault="000F3D9F" w:rsidP="00B360D4">
      <w:pPr>
        <w:numPr>
          <w:ilvl w:val="1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projektowanymi postanowieniami umownymi załączonymi do SWZ, akceptujemy      i przyjmujemy je bez zastrzeżeń</w:t>
      </w:r>
      <w:r w:rsidRPr="003019B4">
        <w:rPr>
          <w:rFonts w:ascii="Garamond" w:hAnsi="Garamond" w:cs="Garamond"/>
        </w:rPr>
        <w:t>;</w:t>
      </w:r>
    </w:p>
    <w:p w:rsidR="000F3D9F" w:rsidRDefault="000F3D9F" w:rsidP="00B360D4">
      <w:pPr>
        <w:numPr>
          <w:ilvl w:val="1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0F3D9F" w:rsidRDefault="000F3D9F" w:rsidP="00B360D4">
      <w:pPr>
        <w:numPr>
          <w:ilvl w:val="1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klauzulą informacyjną o przetwarzaniu danych osobowych zawartą  w pkt. 23 SWZ;</w:t>
      </w:r>
    </w:p>
    <w:p w:rsidR="000F3D9F" w:rsidRDefault="000F3D9F" w:rsidP="00B360D4">
      <w:pPr>
        <w:numPr>
          <w:ilvl w:val="1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przedmiot oferty jest zgodny z przedmiotem zamówienia;</w:t>
      </w:r>
    </w:p>
    <w:p w:rsidR="000F3D9F" w:rsidRDefault="000F3D9F" w:rsidP="00B360D4">
      <w:pPr>
        <w:numPr>
          <w:ilvl w:val="1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jesteśmy związani niniejszą ofertą przez okres wskazany w SWZ, licząc od dnia składania ofert;</w:t>
      </w:r>
    </w:p>
    <w:p w:rsidR="000F3D9F" w:rsidRDefault="000F3D9F" w:rsidP="00B360D4">
      <w:pPr>
        <w:numPr>
          <w:ilvl w:val="0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lastRenderedPageBreak/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0F3D9F" w:rsidRDefault="000F3D9F" w:rsidP="00B360D4">
      <w:pPr>
        <w:numPr>
          <w:ilvl w:val="0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Oświadczam/y</w:t>
      </w:r>
      <w:r w:rsidRPr="002F79F3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F3D9F" w:rsidRPr="002F79F3" w:rsidRDefault="000F3D9F" w:rsidP="00B360D4">
      <w:pPr>
        <w:numPr>
          <w:ilvl w:val="0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Oświadczamy,</w:t>
      </w:r>
      <w:r w:rsidRPr="002F79F3">
        <w:rPr>
          <w:rFonts w:ascii="Garamond" w:hAnsi="Garamond" w:cs="Garamond"/>
        </w:rPr>
        <w:t xml:space="preserve"> że prace objęte zamówieniem: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0F3D9F" w:rsidRPr="003019B4" w:rsidRDefault="000F3D9F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0F3D9F" w:rsidRPr="003019B4">
        <w:tc>
          <w:tcPr>
            <w:tcW w:w="259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0F3D9F" w:rsidRPr="003019B4">
        <w:trPr>
          <w:trHeight w:val="375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0F3D9F" w:rsidRPr="003019B4">
        <w:trPr>
          <w:trHeight w:val="532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0F3D9F" w:rsidRPr="003019B4" w:rsidRDefault="000F3D9F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B360D4">
      <w:pPr>
        <w:numPr>
          <w:ilvl w:val="0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0F3D9F" w:rsidRPr="003019B4" w:rsidRDefault="000F3D9F" w:rsidP="003019B4">
      <w:pPr>
        <w:pStyle w:val="Tekstkomentarza1"/>
        <w:jc w:val="both"/>
        <w:rPr>
          <w:rFonts w:ascii="Garamond" w:hAnsi="Garamond" w:cs="Garamond"/>
        </w:rPr>
      </w:pP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0F3D9F" w:rsidRPr="003019B4" w:rsidRDefault="000F3D9F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0F3D9F" w:rsidRPr="003019B4" w:rsidRDefault="000F3D9F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5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F3D9F" w:rsidRPr="003019B4" w:rsidRDefault="000F3D9F" w:rsidP="00B360D4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F3D9F" w:rsidRPr="003019B4" w:rsidRDefault="000F3D9F" w:rsidP="00B360D4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0F3D9F" w:rsidRPr="003019B4" w:rsidRDefault="000F3D9F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0F3D9F" w:rsidRPr="003019B4" w:rsidRDefault="000F3D9F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0F3D9F" w:rsidRPr="003019B4" w:rsidRDefault="000F3D9F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0F3D9F" w:rsidRPr="00310344" w:rsidRDefault="000F3D9F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.3</w:t>
      </w:r>
    </w:p>
    <w:p w:rsidR="000F3D9F" w:rsidRDefault="000F3D9F" w:rsidP="003019B4">
      <w:pPr>
        <w:jc w:val="right"/>
        <w:rPr>
          <w:rFonts w:ascii="Garamond" w:hAnsi="Garamond" w:cs="Garamond"/>
        </w:rPr>
      </w:pPr>
    </w:p>
    <w:p w:rsidR="000F3D9F" w:rsidRPr="003019B4" w:rsidRDefault="000F3D9F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ZSP.ZP.1.2024</w:t>
      </w:r>
    </w:p>
    <w:p w:rsidR="000F3D9F" w:rsidRPr="003019B4" w:rsidRDefault="000F3D9F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3"/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fax:………………………..e-mail: …………………………..……………………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F3D9F" w:rsidRPr="003019B4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0F3D9F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0F3D9F" w:rsidRPr="003019B4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III </w:t>
      </w: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0F3D9F" w:rsidRPr="003019B4" w:rsidRDefault="000F3D9F" w:rsidP="00B360D4">
      <w:pPr>
        <w:numPr>
          <w:ilvl w:val="1"/>
          <w:numId w:val="46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II</w:t>
      </w:r>
      <w:r w:rsidRPr="003019B4">
        <w:rPr>
          <w:rFonts w:ascii="Garamond" w:hAnsi="Garamond" w:cs="Garamond"/>
          <w:b/>
          <w:bCs/>
        </w:rPr>
        <w:t>I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Owoce, warzywa i podobne produkty</w:t>
      </w: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0F3D9F" w:rsidRPr="003019B4" w:rsidRDefault="000F3D9F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>.</w:t>
      </w:r>
      <w:r>
        <w:rPr>
          <w:rFonts w:ascii="Garamond" w:hAnsi="Garamond" w:cs="Garamond"/>
          <w:i/>
          <w:iCs/>
        </w:rPr>
        <w:t>3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</w:t>
      </w:r>
      <w:r>
        <w:rPr>
          <w:rFonts w:ascii="Garamond" w:hAnsi="Garamond" w:cs="Garamond"/>
          <w:i/>
          <w:iCs/>
          <w:u w:val="single"/>
        </w:rPr>
        <w:t>”</w:t>
      </w:r>
      <w:r w:rsidRPr="003019B4">
        <w:rPr>
          <w:rFonts w:ascii="Garamond" w:hAnsi="Garamond" w:cs="Garamond"/>
          <w:i/>
          <w:iCs/>
        </w:rPr>
        <w:t>)</w:t>
      </w:r>
    </w:p>
    <w:p w:rsidR="000F3D9F" w:rsidRPr="003019B4" w:rsidRDefault="000F3D9F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0F3D9F" w:rsidRPr="002F79F3" w:rsidRDefault="000F3D9F" w:rsidP="00B360D4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0F3D9F" w:rsidRDefault="000F3D9F" w:rsidP="00B360D4">
      <w:pPr>
        <w:numPr>
          <w:ilvl w:val="1"/>
          <w:numId w:val="46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zapoznaliśmy</w:t>
      </w:r>
      <w:r w:rsidRPr="002F79F3">
        <w:rPr>
          <w:rFonts w:ascii="Garamond" w:hAnsi="Garamond" w:cs="Garamond"/>
        </w:rPr>
        <w:t xml:space="preserve"> się z warunkami zamówienia i przyjmujemy je bez zastrzeżeń;</w:t>
      </w:r>
    </w:p>
    <w:p w:rsidR="000F3D9F" w:rsidRDefault="000F3D9F" w:rsidP="00B360D4">
      <w:pPr>
        <w:numPr>
          <w:ilvl w:val="1"/>
          <w:numId w:val="46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0F3D9F" w:rsidRDefault="000F3D9F" w:rsidP="00B360D4">
      <w:pPr>
        <w:numPr>
          <w:ilvl w:val="1"/>
          <w:numId w:val="46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0F3D9F" w:rsidRDefault="000F3D9F" w:rsidP="00B360D4">
      <w:pPr>
        <w:numPr>
          <w:ilvl w:val="1"/>
          <w:numId w:val="46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klauzulą informacyjną o przetwarzaniu danych osobowych zawartą  w pkt. 23 SWZ;</w:t>
      </w:r>
    </w:p>
    <w:p w:rsidR="000F3D9F" w:rsidRDefault="000F3D9F" w:rsidP="00B360D4">
      <w:pPr>
        <w:numPr>
          <w:ilvl w:val="1"/>
          <w:numId w:val="46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przedmiot oferty jest zgodny z przedmiotem zamówienia;</w:t>
      </w:r>
    </w:p>
    <w:p w:rsidR="000F3D9F" w:rsidRPr="002F79F3" w:rsidRDefault="000F3D9F" w:rsidP="00B360D4">
      <w:pPr>
        <w:numPr>
          <w:ilvl w:val="1"/>
          <w:numId w:val="46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jesteśmy związani niniejszą ofertą przez okres wskazany w SWZ, licząc od dnia składania ofert;</w:t>
      </w: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0F3D9F" w:rsidRPr="003019B4" w:rsidRDefault="000F3D9F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0F3D9F" w:rsidRPr="003019B4">
        <w:tc>
          <w:tcPr>
            <w:tcW w:w="259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0F3D9F" w:rsidRPr="003019B4">
        <w:trPr>
          <w:trHeight w:val="375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0F3D9F" w:rsidRPr="003019B4">
        <w:trPr>
          <w:trHeight w:val="532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0F3D9F" w:rsidRPr="003019B4" w:rsidRDefault="000F3D9F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0F3D9F" w:rsidRPr="003019B4" w:rsidRDefault="000F3D9F" w:rsidP="003019B4">
      <w:pPr>
        <w:pStyle w:val="Tekstkomentarza1"/>
        <w:jc w:val="both"/>
        <w:rPr>
          <w:rFonts w:ascii="Garamond" w:hAnsi="Garamond" w:cs="Garamond"/>
        </w:rPr>
      </w:pP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0F3D9F" w:rsidRDefault="000F3D9F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0F3D9F" w:rsidRDefault="000F3D9F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0F3D9F" w:rsidRPr="003019B4" w:rsidRDefault="000F3D9F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6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Bezodstpw"/>
        <w:numPr>
          <w:ilvl w:val="1"/>
          <w:numId w:val="47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F3D9F" w:rsidRPr="003019B4" w:rsidRDefault="000F3D9F" w:rsidP="00B360D4">
      <w:pPr>
        <w:pStyle w:val="Bezodstpw"/>
        <w:numPr>
          <w:ilvl w:val="1"/>
          <w:numId w:val="4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F3D9F" w:rsidRPr="003019B4" w:rsidRDefault="000F3D9F" w:rsidP="00B360D4">
      <w:pPr>
        <w:pStyle w:val="Bezodstpw"/>
        <w:numPr>
          <w:ilvl w:val="1"/>
          <w:numId w:val="4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0F3D9F" w:rsidRDefault="000F3D9F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lastRenderedPageBreak/>
        <w:t xml:space="preserve">          (Miejscowość)</w:t>
      </w: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0F3D9F" w:rsidRPr="003019B4" w:rsidRDefault="000F3D9F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0F3D9F" w:rsidRPr="003019B4" w:rsidRDefault="000F3D9F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0F3D9F" w:rsidRPr="00310344" w:rsidRDefault="000F3D9F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.4</w:t>
      </w:r>
    </w:p>
    <w:p w:rsidR="000F3D9F" w:rsidRDefault="000F3D9F" w:rsidP="003019B4">
      <w:pPr>
        <w:jc w:val="right"/>
        <w:rPr>
          <w:rFonts w:ascii="Garamond" w:hAnsi="Garamond" w:cs="Garamond"/>
        </w:rPr>
      </w:pPr>
    </w:p>
    <w:p w:rsidR="000F3D9F" w:rsidRPr="003019B4" w:rsidRDefault="000F3D9F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ZSP.ZP.1.2024</w:t>
      </w:r>
    </w:p>
    <w:p w:rsidR="000F3D9F" w:rsidRPr="003019B4" w:rsidRDefault="000F3D9F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4"/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0F3D9F" w:rsidRPr="003019B4" w:rsidRDefault="000F3D9F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F3D9F" w:rsidRPr="003019B4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0F3D9F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0F3D9F" w:rsidRPr="003019B4" w:rsidRDefault="000F3D9F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IV </w:t>
      </w: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0F3D9F" w:rsidRPr="003019B4" w:rsidRDefault="000F3D9F" w:rsidP="00B360D4">
      <w:pPr>
        <w:numPr>
          <w:ilvl w:val="1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IV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Pieczywo, świeże wyroby piekarskie i ciastkarskie</w:t>
      </w:r>
    </w:p>
    <w:p w:rsidR="000F3D9F" w:rsidRDefault="000F3D9F" w:rsidP="002C6992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0F3D9F" w:rsidRPr="003019B4" w:rsidRDefault="000F3D9F" w:rsidP="002C6992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(słownie………………………………………………………………………………… )</w:t>
      </w:r>
    </w:p>
    <w:p w:rsidR="000F3D9F" w:rsidRPr="003019B4" w:rsidRDefault="000F3D9F" w:rsidP="00165617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0F3D9F" w:rsidRPr="003019B4" w:rsidRDefault="000F3D9F" w:rsidP="00165617">
      <w:pPr>
        <w:autoSpaceDE w:val="0"/>
        <w:autoSpaceDN w:val="0"/>
        <w:adjustRightInd w:val="0"/>
        <w:spacing w:before="120" w:after="120"/>
        <w:ind w:left="1417" w:hanging="709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>.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</w:t>
      </w:r>
      <w:r>
        <w:rPr>
          <w:rFonts w:ascii="Garamond" w:hAnsi="Garamond" w:cs="Garamond"/>
          <w:i/>
          <w:iCs/>
          <w:u w:val="single"/>
        </w:rPr>
        <w:t>”</w:t>
      </w:r>
      <w:r w:rsidRPr="003019B4">
        <w:rPr>
          <w:rFonts w:ascii="Garamond" w:hAnsi="Garamond" w:cs="Garamond"/>
          <w:i/>
          <w:iCs/>
        </w:rPr>
        <w:t>)</w:t>
      </w:r>
    </w:p>
    <w:p w:rsidR="000F3D9F" w:rsidRPr="003019B4" w:rsidRDefault="000F3D9F" w:rsidP="00165617">
      <w:pPr>
        <w:pStyle w:val="Akapitzlist"/>
        <w:autoSpaceDE w:val="0"/>
        <w:autoSpaceDN w:val="0"/>
        <w:adjustRightInd w:val="0"/>
        <w:spacing w:before="120" w:after="120"/>
        <w:ind w:left="1417" w:hanging="709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0F3D9F" w:rsidRDefault="000F3D9F" w:rsidP="00B360D4">
      <w:pPr>
        <w:numPr>
          <w:ilvl w:val="1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2F79F3">
        <w:rPr>
          <w:rFonts w:ascii="Garamond" w:hAnsi="Garamond" w:cs="Garamond"/>
        </w:rPr>
        <w:t xml:space="preserve"> się z warunkami zamówienia i przyjmujemy je bez zastrzeżeń;</w:t>
      </w:r>
    </w:p>
    <w:p w:rsidR="000F3D9F" w:rsidRDefault="000F3D9F" w:rsidP="00B360D4">
      <w:pPr>
        <w:numPr>
          <w:ilvl w:val="1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0F3D9F" w:rsidRDefault="000F3D9F" w:rsidP="00B360D4">
      <w:pPr>
        <w:numPr>
          <w:ilvl w:val="1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0F3D9F" w:rsidRDefault="000F3D9F" w:rsidP="00B360D4">
      <w:pPr>
        <w:numPr>
          <w:ilvl w:val="1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0F3D9F" w:rsidRDefault="000F3D9F" w:rsidP="00B360D4">
      <w:pPr>
        <w:numPr>
          <w:ilvl w:val="1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0F3D9F" w:rsidRDefault="000F3D9F" w:rsidP="00B360D4">
      <w:pPr>
        <w:numPr>
          <w:ilvl w:val="1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0F3D9F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165617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165617">
        <w:rPr>
          <w:rFonts w:ascii="Garamond" w:hAnsi="Garamond" w:cs="Garamond"/>
        </w:rPr>
        <w:t>) i są nadal aktualne.</w:t>
      </w:r>
    </w:p>
    <w:p w:rsidR="000F3D9F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Oświadczam/y</w:t>
      </w:r>
      <w:r w:rsidRPr="00165617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F3D9F" w:rsidRPr="00165617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Oświadczamy,</w:t>
      </w:r>
      <w:r w:rsidRPr="00165617">
        <w:rPr>
          <w:rFonts w:ascii="Garamond" w:hAnsi="Garamond" w:cs="Garamond"/>
        </w:rPr>
        <w:t xml:space="preserve"> że prace objęte zamówieniem: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0F3D9F" w:rsidRPr="003019B4" w:rsidRDefault="000F3D9F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0F3D9F" w:rsidRPr="003019B4">
        <w:tc>
          <w:tcPr>
            <w:tcW w:w="259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0F3D9F" w:rsidRPr="003019B4">
        <w:trPr>
          <w:trHeight w:val="375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0F3D9F" w:rsidRPr="003019B4">
        <w:trPr>
          <w:trHeight w:val="532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0F3D9F" w:rsidRPr="003019B4" w:rsidRDefault="000F3D9F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0F3D9F" w:rsidRPr="003019B4" w:rsidRDefault="000F3D9F" w:rsidP="003019B4">
      <w:pPr>
        <w:pStyle w:val="Tekstkomentarza1"/>
        <w:jc w:val="both"/>
        <w:rPr>
          <w:rFonts w:ascii="Garamond" w:hAnsi="Garamond" w:cs="Garamond"/>
        </w:rPr>
      </w:pP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0F3D9F" w:rsidRPr="003019B4" w:rsidRDefault="000F3D9F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0F3D9F" w:rsidRPr="003019B4" w:rsidRDefault="000F3D9F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0F3D9F" w:rsidRPr="003019B4" w:rsidRDefault="000F3D9F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Bezodstpw"/>
        <w:numPr>
          <w:ilvl w:val="1"/>
          <w:numId w:val="4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F3D9F" w:rsidRPr="003019B4" w:rsidRDefault="000F3D9F" w:rsidP="00B360D4">
      <w:pPr>
        <w:pStyle w:val="Bezodstpw"/>
        <w:numPr>
          <w:ilvl w:val="1"/>
          <w:numId w:val="4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F3D9F" w:rsidRPr="003019B4" w:rsidRDefault="000F3D9F" w:rsidP="00B360D4">
      <w:pPr>
        <w:pStyle w:val="Bezodstpw"/>
        <w:numPr>
          <w:ilvl w:val="1"/>
          <w:numId w:val="4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</w:t>
      </w:r>
      <w:r w:rsidRPr="003019B4">
        <w:rPr>
          <w:rFonts w:ascii="Garamond" w:hAnsi="Garamond" w:cs="Garamond"/>
          <w:sz w:val="20"/>
          <w:szCs w:val="20"/>
        </w:rPr>
        <w:lastRenderedPageBreak/>
        <w:t>Prawo zamówień publicznych protokół wraz z załącznikami jest jawny oraz, iż załącznikiem do protokołu są m.in. oferty i inne dokumenty i informacje składane przez wykonawców.</w:t>
      </w:r>
    </w:p>
    <w:p w:rsidR="000F3D9F" w:rsidRPr="003019B4" w:rsidRDefault="000F3D9F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</w:p>
    <w:p w:rsidR="000F3D9F" w:rsidRPr="003019B4" w:rsidRDefault="000F3D9F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</w:p>
    <w:p w:rsidR="000F3D9F" w:rsidRPr="003019B4" w:rsidRDefault="000F3D9F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0F3D9F" w:rsidRPr="003019B4" w:rsidRDefault="000F3D9F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0F3D9F" w:rsidRPr="003019B4" w:rsidRDefault="000F3D9F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0F3D9F" w:rsidRPr="00310344" w:rsidRDefault="000F3D9F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.5</w:t>
      </w:r>
    </w:p>
    <w:p w:rsidR="000F3D9F" w:rsidRDefault="000F3D9F" w:rsidP="00B2481C">
      <w:pPr>
        <w:jc w:val="right"/>
        <w:rPr>
          <w:rFonts w:ascii="Garamond" w:hAnsi="Garamond" w:cs="Garamond"/>
        </w:rPr>
      </w:pPr>
    </w:p>
    <w:p w:rsidR="000F3D9F" w:rsidRPr="003019B4" w:rsidRDefault="000F3D9F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ZSP.ZP.1.2024</w:t>
      </w:r>
    </w:p>
    <w:p w:rsidR="000F3D9F" w:rsidRPr="003019B4" w:rsidRDefault="000F3D9F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5"/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tel.: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  <w:t>fax:………………</w:t>
      </w:r>
      <w:r w:rsidRPr="003019B4">
        <w:rPr>
          <w:rFonts w:ascii="Garamond" w:hAnsi="Garamond" w:cs="Garamond"/>
          <w:color w:val="auto"/>
          <w:sz w:val="20"/>
          <w:szCs w:val="20"/>
        </w:rPr>
        <w:t xml:space="preserve"> e-mail: …………………………..……………………</w:t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F3D9F" w:rsidRDefault="000F3D9F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0F3D9F" w:rsidRPr="003019B4" w:rsidRDefault="000F3D9F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 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0F3D9F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</w:t>
      </w:r>
      <w:r>
        <w:rPr>
          <w:rFonts w:ascii="Garamond" w:hAnsi="Garamond" w:cs="Garamond"/>
        </w:rPr>
        <w:t>ę ryczałtową brutto w wysokości:</w:t>
      </w:r>
    </w:p>
    <w:p w:rsidR="000F3D9F" w:rsidRPr="00165617" w:rsidRDefault="000F3D9F" w:rsidP="00B360D4">
      <w:pPr>
        <w:numPr>
          <w:ilvl w:val="1"/>
          <w:numId w:val="49"/>
        </w:numPr>
        <w:suppressAutoHyphens/>
        <w:spacing w:before="120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Część V</w:t>
      </w:r>
      <w:r w:rsidRPr="00165617">
        <w:rPr>
          <w:rFonts w:ascii="Garamond" w:hAnsi="Garamond" w:cs="Garamond"/>
        </w:rPr>
        <w:t xml:space="preserve"> zamówienia - </w:t>
      </w:r>
      <w:r w:rsidRPr="00165617">
        <w:rPr>
          <w:rFonts w:ascii="Garamond" w:hAnsi="Garamond" w:cs="Garamond"/>
          <w:b/>
          <w:bCs/>
        </w:rPr>
        <w:t>Produkty głęboko mrożone i ryby</w:t>
      </w:r>
      <w:r>
        <w:rPr>
          <w:rFonts w:ascii="Garamond" w:hAnsi="Garamond" w:cs="Garamond"/>
          <w:b/>
          <w:bCs/>
        </w:rPr>
        <w:t>.</w:t>
      </w:r>
    </w:p>
    <w:p w:rsidR="000F3D9F" w:rsidRPr="003019B4" w:rsidRDefault="000F3D9F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0F3D9F" w:rsidRPr="003019B4" w:rsidRDefault="000F3D9F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0F3D9F" w:rsidRPr="003019B4" w:rsidRDefault="000F3D9F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0F3D9F" w:rsidRPr="003019B4" w:rsidRDefault="000F3D9F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>.</w:t>
      </w:r>
      <w:r>
        <w:rPr>
          <w:rFonts w:ascii="Garamond" w:hAnsi="Garamond" w:cs="Garamond"/>
          <w:i/>
          <w:iCs/>
        </w:rPr>
        <w:t>5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</w:t>
      </w:r>
      <w:r w:rsidRPr="003019B4">
        <w:rPr>
          <w:rFonts w:ascii="Garamond" w:hAnsi="Garamond" w:cs="Garamond"/>
          <w:i/>
          <w:iCs/>
        </w:rPr>
        <w:t>)</w:t>
      </w:r>
    </w:p>
    <w:p w:rsidR="000F3D9F" w:rsidRPr="003019B4" w:rsidRDefault="000F3D9F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0F3D9F" w:rsidRDefault="000F3D9F" w:rsidP="00B360D4">
      <w:pPr>
        <w:numPr>
          <w:ilvl w:val="1"/>
          <w:numId w:val="49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3019B4">
        <w:rPr>
          <w:rFonts w:ascii="Garamond" w:hAnsi="Garamond" w:cs="Garamond"/>
        </w:rPr>
        <w:t xml:space="preserve"> się z warunkami zamówienia i przyjmujemy je bez zastrzeżeń;</w:t>
      </w:r>
    </w:p>
    <w:p w:rsidR="000F3D9F" w:rsidRDefault="000F3D9F" w:rsidP="00B360D4">
      <w:pPr>
        <w:numPr>
          <w:ilvl w:val="1"/>
          <w:numId w:val="49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0F3D9F" w:rsidRDefault="000F3D9F" w:rsidP="00B360D4">
      <w:pPr>
        <w:numPr>
          <w:ilvl w:val="1"/>
          <w:numId w:val="49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0F3D9F" w:rsidRDefault="000F3D9F" w:rsidP="00B360D4">
      <w:pPr>
        <w:numPr>
          <w:ilvl w:val="1"/>
          <w:numId w:val="49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0F3D9F" w:rsidRDefault="000F3D9F" w:rsidP="00B360D4">
      <w:pPr>
        <w:numPr>
          <w:ilvl w:val="1"/>
          <w:numId w:val="49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0F3D9F" w:rsidRPr="00165617" w:rsidRDefault="000F3D9F" w:rsidP="00B360D4">
      <w:pPr>
        <w:numPr>
          <w:ilvl w:val="1"/>
          <w:numId w:val="49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</w:t>
      </w:r>
      <w:r w:rsidRPr="003019B4">
        <w:rPr>
          <w:rFonts w:ascii="Garamond" w:hAnsi="Garamond" w:cs="Garamond"/>
        </w:rPr>
        <w:lastRenderedPageBreak/>
        <w:t xml:space="preserve">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0F3D9F" w:rsidRPr="003019B4" w:rsidRDefault="000F3D9F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0F3D9F" w:rsidRPr="003019B4">
        <w:tc>
          <w:tcPr>
            <w:tcW w:w="259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0F3D9F" w:rsidRPr="003019B4">
        <w:trPr>
          <w:trHeight w:val="375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0F3D9F" w:rsidRPr="003019B4">
        <w:trPr>
          <w:trHeight w:val="532"/>
        </w:trPr>
        <w:tc>
          <w:tcPr>
            <w:tcW w:w="259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0F3D9F" w:rsidRPr="003019B4" w:rsidRDefault="000F3D9F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0F3D9F" w:rsidRPr="003019B4" w:rsidRDefault="000F3D9F" w:rsidP="00B2481C">
      <w:pPr>
        <w:pStyle w:val="Tekstkomentarza1"/>
        <w:jc w:val="both"/>
        <w:rPr>
          <w:rFonts w:ascii="Garamond" w:hAnsi="Garamond" w:cs="Garamond"/>
        </w:rPr>
      </w:pPr>
    </w:p>
    <w:p w:rsidR="000F3D9F" w:rsidRPr="003019B4" w:rsidRDefault="000F3D9F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0F3D9F" w:rsidRPr="003019B4" w:rsidRDefault="000F3D9F" w:rsidP="00B2481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0F3D9F" w:rsidRPr="003019B4" w:rsidRDefault="000F3D9F" w:rsidP="00B360D4">
      <w:pPr>
        <w:numPr>
          <w:ilvl w:val="0"/>
          <w:numId w:val="49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Bezodstpw"/>
        <w:numPr>
          <w:ilvl w:val="1"/>
          <w:numId w:val="50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F3D9F" w:rsidRPr="003019B4" w:rsidRDefault="000F3D9F" w:rsidP="00B360D4">
      <w:pPr>
        <w:pStyle w:val="Bezodstpw"/>
        <w:numPr>
          <w:ilvl w:val="1"/>
          <w:numId w:val="50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F3D9F" w:rsidRPr="003019B4" w:rsidRDefault="000F3D9F" w:rsidP="00B360D4">
      <w:pPr>
        <w:pStyle w:val="Bezodstpw"/>
        <w:numPr>
          <w:ilvl w:val="1"/>
          <w:numId w:val="50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0F3D9F" w:rsidRDefault="000F3D9F" w:rsidP="00B2481C">
      <w:pPr>
        <w:rPr>
          <w:rFonts w:ascii="Garamond" w:hAnsi="Garamond" w:cs="Garamond"/>
        </w:rPr>
      </w:pPr>
    </w:p>
    <w:p w:rsidR="000F3D9F" w:rsidRPr="003019B4" w:rsidRDefault="000F3D9F" w:rsidP="00B2481C">
      <w:pPr>
        <w:rPr>
          <w:rFonts w:ascii="Garamond" w:hAnsi="Garamond" w:cs="Garamond"/>
        </w:rPr>
      </w:pPr>
    </w:p>
    <w:p w:rsidR="000F3D9F" w:rsidRPr="003019B4" w:rsidRDefault="000F3D9F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0F3D9F" w:rsidRPr="003019B4" w:rsidRDefault="000F3D9F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0F3D9F" w:rsidRPr="003019B4" w:rsidRDefault="000F3D9F" w:rsidP="00B2481C">
      <w:pPr>
        <w:rPr>
          <w:rFonts w:ascii="Garamond" w:hAnsi="Garamond" w:cs="Garamond"/>
          <w:i/>
          <w:iCs/>
        </w:rPr>
      </w:pPr>
    </w:p>
    <w:p w:rsidR="000F3D9F" w:rsidRPr="003019B4" w:rsidRDefault="000F3D9F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0F3D9F" w:rsidRPr="003019B4" w:rsidRDefault="000F3D9F" w:rsidP="00B2481C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0F3D9F" w:rsidRDefault="000F3D9F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lastRenderedPageBreak/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0F3D9F" w:rsidRPr="00310344" w:rsidRDefault="000F3D9F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.6</w:t>
      </w:r>
    </w:p>
    <w:p w:rsidR="000F3D9F" w:rsidRDefault="000F3D9F" w:rsidP="00B2481C">
      <w:pPr>
        <w:jc w:val="right"/>
        <w:rPr>
          <w:rFonts w:ascii="Garamond" w:hAnsi="Garamond" w:cs="Garamond"/>
        </w:rPr>
      </w:pPr>
    </w:p>
    <w:p w:rsidR="000F3D9F" w:rsidRPr="003019B4" w:rsidRDefault="000F3D9F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ZSP.ZP.1.2024</w:t>
      </w:r>
    </w:p>
    <w:p w:rsidR="000F3D9F" w:rsidRPr="003019B4" w:rsidRDefault="000F3D9F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6"/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0F3D9F" w:rsidRPr="003019B4" w:rsidRDefault="000F3D9F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F3D9F" w:rsidRPr="003019B4" w:rsidRDefault="000F3D9F" w:rsidP="00B2481C">
      <w:pPr>
        <w:spacing w:after="120"/>
        <w:jc w:val="center"/>
        <w:rPr>
          <w:rFonts w:ascii="Garamond" w:hAnsi="Garamond" w:cs="Garamond"/>
          <w:b/>
          <w:bCs/>
        </w:rPr>
      </w:pPr>
    </w:p>
    <w:p w:rsidR="000F3D9F" w:rsidRDefault="000F3D9F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0F3D9F" w:rsidRPr="003019B4" w:rsidRDefault="000F3D9F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VI </w:t>
      </w:r>
    </w:p>
    <w:p w:rsidR="000F3D9F" w:rsidRDefault="000F3D9F" w:rsidP="00B360D4">
      <w:pPr>
        <w:numPr>
          <w:ilvl w:val="0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0F3D9F" w:rsidRDefault="000F3D9F" w:rsidP="00B360D4">
      <w:pPr>
        <w:numPr>
          <w:ilvl w:val="0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Deklaruję wykonanie części zamówienia za cenę ryczałtową brutto w wysokości:</w:t>
      </w:r>
    </w:p>
    <w:p w:rsidR="000F3D9F" w:rsidRPr="00165617" w:rsidRDefault="000F3D9F" w:rsidP="00B360D4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Część VI</w:t>
      </w:r>
      <w:r w:rsidRPr="00165617">
        <w:rPr>
          <w:rFonts w:ascii="Garamond" w:hAnsi="Garamond" w:cs="Garamond"/>
        </w:rPr>
        <w:t xml:space="preserve"> zamówienia - </w:t>
      </w:r>
      <w:r w:rsidRPr="00165617">
        <w:rPr>
          <w:rFonts w:ascii="Garamond" w:hAnsi="Garamond" w:cs="Garamond"/>
          <w:b/>
          <w:bCs/>
        </w:rPr>
        <w:t>Różne produkty spożywcze</w:t>
      </w:r>
      <w:r>
        <w:rPr>
          <w:rFonts w:ascii="Garamond" w:hAnsi="Garamond" w:cs="Garamond"/>
          <w:b/>
          <w:bCs/>
        </w:rPr>
        <w:t>.</w:t>
      </w:r>
    </w:p>
    <w:p w:rsidR="000F3D9F" w:rsidRPr="003019B4" w:rsidRDefault="000F3D9F" w:rsidP="00165617">
      <w:pPr>
        <w:pStyle w:val="Akapitzlist"/>
        <w:autoSpaceDE w:val="0"/>
        <w:autoSpaceDN w:val="0"/>
        <w:adjustRightInd w:val="0"/>
        <w:spacing w:line="360" w:lineRule="auto"/>
        <w:ind w:left="1417" w:hanging="709"/>
        <w:rPr>
          <w:rFonts w:ascii="Garamond" w:hAnsi="Garamond" w:cs="Garamond"/>
        </w:rPr>
      </w:pPr>
    </w:p>
    <w:p w:rsidR="000F3D9F" w:rsidRPr="003019B4" w:rsidRDefault="000F3D9F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0F3D9F" w:rsidRPr="003019B4" w:rsidRDefault="000F3D9F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0F3D9F" w:rsidRPr="003019B4" w:rsidRDefault="000F3D9F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>.</w:t>
      </w:r>
      <w:r>
        <w:rPr>
          <w:rFonts w:ascii="Garamond" w:hAnsi="Garamond" w:cs="Garamond"/>
          <w:i/>
          <w:iCs/>
        </w:rPr>
        <w:t>6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</w:t>
      </w:r>
      <w:r w:rsidRPr="003019B4">
        <w:rPr>
          <w:rFonts w:ascii="Garamond" w:hAnsi="Garamond" w:cs="Garamond"/>
          <w:i/>
          <w:iCs/>
        </w:rPr>
        <w:t>)</w:t>
      </w:r>
    </w:p>
    <w:p w:rsidR="000F3D9F" w:rsidRPr="003019B4" w:rsidRDefault="000F3D9F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0F3D9F" w:rsidRDefault="000F3D9F" w:rsidP="00B360D4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3019B4">
        <w:rPr>
          <w:rFonts w:ascii="Garamond" w:hAnsi="Garamond" w:cs="Garamond"/>
        </w:rPr>
        <w:t xml:space="preserve"> się z warunkami zamówienia i przyjmujemy je bez zastrzeżeń;</w:t>
      </w:r>
    </w:p>
    <w:p w:rsidR="000F3D9F" w:rsidRDefault="000F3D9F" w:rsidP="00B360D4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0F3D9F" w:rsidRDefault="000F3D9F" w:rsidP="00B360D4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0F3D9F" w:rsidRDefault="000F3D9F" w:rsidP="00B360D4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0F3D9F" w:rsidRDefault="000F3D9F" w:rsidP="00B360D4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0F3D9F" w:rsidRPr="00165617" w:rsidRDefault="000F3D9F" w:rsidP="00B360D4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F3D9F" w:rsidRPr="003019B4" w:rsidRDefault="000F3D9F" w:rsidP="00B2481C">
      <w:pPr>
        <w:pStyle w:val="Akapitzlist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0F3D9F" w:rsidRPr="003019B4" w:rsidRDefault="000F3D9F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1"/>
        <w:gridCol w:w="4652"/>
      </w:tblGrid>
      <w:tr w:rsidR="000F3D9F" w:rsidRPr="003019B4">
        <w:tc>
          <w:tcPr>
            <w:tcW w:w="288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78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34" w:type="pct"/>
            <w:shd w:val="clear" w:color="auto" w:fill="D9D9D9"/>
            <w:vAlign w:val="center"/>
          </w:tcPr>
          <w:p w:rsidR="000F3D9F" w:rsidRPr="003019B4" w:rsidRDefault="000F3D9F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0F3D9F" w:rsidRPr="003019B4">
        <w:trPr>
          <w:trHeight w:val="375"/>
        </w:trPr>
        <w:tc>
          <w:tcPr>
            <w:tcW w:w="28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78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4" w:type="pct"/>
          </w:tcPr>
          <w:p w:rsidR="000F3D9F" w:rsidRPr="003019B4" w:rsidRDefault="000F3D9F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0F3D9F" w:rsidRPr="003019B4" w:rsidRDefault="000F3D9F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0F3D9F" w:rsidRPr="003019B4" w:rsidRDefault="000F3D9F" w:rsidP="00165617">
      <w:pPr>
        <w:pStyle w:val="Tekstkomentarza1"/>
        <w:ind w:left="709" w:hanging="709"/>
        <w:jc w:val="both"/>
        <w:rPr>
          <w:rFonts w:ascii="Garamond" w:hAnsi="Garamond" w:cs="Garamond"/>
        </w:rPr>
      </w:pPr>
    </w:p>
    <w:p w:rsidR="000F3D9F" w:rsidRPr="003019B4" w:rsidRDefault="000F3D9F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0F3D9F" w:rsidRPr="003019B4" w:rsidRDefault="000F3D9F" w:rsidP="00165617">
      <w:pPr>
        <w:pStyle w:val="Standard"/>
        <w:spacing w:after="120"/>
        <w:ind w:left="680" w:hanging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0F3D9F" w:rsidRPr="003019B4" w:rsidRDefault="000F3D9F" w:rsidP="00B360D4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F3D9F" w:rsidRPr="003019B4" w:rsidRDefault="000F3D9F" w:rsidP="00B360D4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F3D9F" w:rsidRPr="003019B4" w:rsidRDefault="000F3D9F" w:rsidP="00B360D4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0F3D9F" w:rsidRPr="003019B4" w:rsidRDefault="000F3D9F" w:rsidP="00B2481C">
      <w:pPr>
        <w:rPr>
          <w:rFonts w:ascii="Garamond" w:hAnsi="Garamond" w:cs="Garamond"/>
        </w:rPr>
      </w:pPr>
    </w:p>
    <w:p w:rsidR="000F3D9F" w:rsidRPr="003019B4" w:rsidRDefault="000F3D9F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0F3D9F" w:rsidRPr="003019B4" w:rsidRDefault="000F3D9F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0F3D9F" w:rsidRPr="003019B4" w:rsidRDefault="000F3D9F" w:rsidP="00B2481C">
      <w:pPr>
        <w:rPr>
          <w:rFonts w:ascii="Garamond" w:hAnsi="Garamond" w:cs="Garamond"/>
          <w:i/>
          <w:iCs/>
        </w:rPr>
      </w:pPr>
    </w:p>
    <w:p w:rsidR="000F3D9F" w:rsidRPr="003019B4" w:rsidRDefault="000F3D9F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0F3D9F" w:rsidRDefault="000F3D9F">
      <w:pPr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</w:t>
      </w:r>
      <w:r>
        <w:rPr>
          <w:rFonts w:ascii="Garamond" w:hAnsi="Garamond" w:cs="Garamond"/>
          <w:b/>
          <w:bCs/>
        </w:rPr>
        <w:t>o – art. 297 §1 Kodeksu Karnego.</w:t>
      </w:r>
    </w:p>
    <w:p w:rsidR="000F3D9F" w:rsidRPr="00310344" w:rsidRDefault="000F3D9F" w:rsidP="00D274C1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.6</w:t>
      </w:r>
    </w:p>
    <w:p w:rsidR="000F3D9F" w:rsidRDefault="000F3D9F" w:rsidP="00D274C1">
      <w:pPr>
        <w:jc w:val="right"/>
        <w:rPr>
          <w:rFonts w:ascii="Garamond" w:hAnsi="Garamond" w:cs="Garamond"/>
        </w:rPr>
      </w:pPr>
    </w:p>
    <w:p w:rsidR="000F3D9F" w:rsidRPr="003019B4" w:rsidRDefault="000F3D9F" w:rsidP="00D274C1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ZSP.ZP.1.2024</w:t>
      </w:r>
    </w:p>
    <w:p w:rsidR="000F3D9F" w:rsidRPr="003019B4" w:rsidRDefault="000F3D9F" w:rsidP="00D274C1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7"/>
      </w:r>
    </w:p>
    <w:p w:rsidR="000F3D9F" w:rsidRPr="003019B4" w:rsidRDefault="000F3D9F" w:rsidP="00D274C1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0F3D9F" w:rsidRPr="003019B4" w:rsidRDefault="000F3D9F" w:rsidP="00D274C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D274C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0F3D9F" w:rsidRPr="003019B4" w:rsidRDefault="000F3D9F" w:rsidP="00D274C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D274C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0F3D9F" w:rsidRPr="003019B4" w:rsidRDefault="000F3D9F" w:rsidP="00D274C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0F3D9F" w:rsidRPr="003019B4" w:rsidRDefault="000F3D9F" w:rsidP="00D274C1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0F3D9F" w:rsidRPr="003019B4" w:rsidRDefault="000F3D9F" w:rsidP="00D274C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F3D9F" w:rsidRPr="003019B4" w:rsidRDefault="000F3D9F" w:rsidP="00D274C1">
      <w:pPr>
        <w:spacing w:after="120"/>
        <w:jc w:val="center"/>
        <w:rPr>
          <w:rFonts w:ascii="Garamond" w:hAnsi="Garamond" w:cs="Garamond"/>
          <w:b/>
          <w:bCs/>
        </w:rPr>
      </w:pPr>
    </w:p>
    <w:p w:rsidR="000F3D9F" w:rsidRDefault="000F3D9F" w:rsidP="00D274C1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0F3D9F" w:rsidRPr="003019B4" w:rsidRDefault="000F3D9F" w:rsidP="00D274C1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VII </w:t>
      </w:r>
    </w:p>
    <w:p w:rsidR="000F3D9F" w:rsidRDefault="000F3D9F" w:rsidP="00B360D4">
      <w:pPr>
        <w:numPr>
          <w:ilvl w:val="0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0F3D9F" w:rsidRDefault="000F3D9F" w:rsidP="00B360D4">
      <w:pPr>
        <w:numPr>
          <w:ilvl w:val="0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Deklaruję wykonanie części zamówienia za cenę ryczałtową brutto w wysokości:</w:t>
      </w:r>
    </w:p>
    <w:p w:rsidR="000F3D9F" w:rsidRPr="00165617" w:rsidRDefault="000F3D9F" w:rsidP="00B360D4">
      <w:pPr>
        <w:numPr>
          <w:ilvl w:val="1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Część V</w:t>
      </w:r>
      <w:r>
        <w:rPr>
          <w:rFonts w:ascii="Garamond" w:hAnsi="Garamond" w:cs="Garamond"/>
          <w:b/>
          <w:bCs/>
        </w:rPr>
        <w:t>I</w:t>
      </w:r>
      <w:r w:rsidRPr="00165617">
        <w:rPr>
          <w:rFonts w:ascii="Garamond" w:hAnsi="Garamond" w:cs="Garamond"/>
          <w:b/>
          <w:bCs/>
        </w:rPr>
        <w:t>I</w:t>
      </w:r>
      <w:r w:rsidRPr="00165617"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Jaja.</w:t>
      </w:r>
    </w:p>
    <w:p w:rsidR="000F3D9F" w:rsidRPr="003019B4" w:rsidRDefault="000F3D9F" w:rsidP="00D274C1">
      <w:pPr>
        <w:pStyle w:val="Akapitzlist"/>
        <w:autoSpaceDE w:val="0"/>
        <w:autoSpaceDN w:val="0"/>
        <w:adjustRightInd w:val="0"/>
        <w:spacing w:line="360" w:lineRule="auto"/>
        <w:ind w:left="1417" w:hanging="709"/>
        <w:rPr>
          <w:rFonts w:ascii="Garamond" w:hAnsi="Garamond" w:cs="Garamond"/>
        </w:rPr>
      </w:pPr>
    </w:p>
    <w:p w:rsidR="000F3D9F" w:rsidRPr="003019B4" w:rsidRDefault="000F3D9F" w:rsidP="00D274C1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0F3D9F" w:rsidRPr="003019B4" w:rsidRDefault="000F3D9F" w:rsidP="00D274C1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0F3D9F" w:rsidRPr="003019B4" w:rsidRDefault="000F3D9F" w:rsidP="00D274C1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>.</w:t>
      </w:r>
      <w:r>
        <w:rPr>
          <w:rFonts w:ascii="Garamond" w:hAnsi="Garamond" w:cs="Garamond"/>
          <w:i/>
          <w:iCs/>
        </w:rPr>
        <w:t>7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</w:t>
      </w:r>
      <w:r w:rsidRPr="003019B4">
        <w:rPr>
          <w:rFonts w:ascii="Garamond" w:hAnsi="Garamond" w:cs="Garamond"/>
          <w:i/>
          <w:iCs/>
        </w:rPr>
        <w:t>)</w:t>
      </w:r>
    </w:p>
    <w:p w:rsidR="000F3D9F" w:rsidRPr="003019B4" w:rsidRDefault="000F3D9F" w:rsidP="00D274C1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0F3D9F" w:rsidRDefault="000F3D9F" w:rsidP="00B360D4">
      <w:pPr>
        <w:numPr>
          <w:ilvl w:val="1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3019B4">
        <w:rPr>
          <w:rFonts w:ascii="Garamond" w:hAnsi="Garamond" w:cs="Garamond"/>
        </w:rPr>
        <w:t xml:space="preserve"> się z warunkami zamówienia i przyjmujemy je bez zastrzeżeń;</w:t>
      </w:r>
    </w:p>
    <w:p w:rsidR="000F3D9F" w:rsidRDefault="000F3D9F" w:rsidP="00B360D4">
      <w:pPr>
        <w:numPr>
          <w:ilvl w:val="1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0F3D9F" w:rsidRDefault="000F3D9F" w:rsidP="00B360D4">
      <w:pPr>
        <w:numPr>
          <w:ilvl w:val="1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0F3D9F" w:rsidRDefault="000F3D9F" w:rsidP="00B360D4">
      <w:pPr>
        <w:numPr>
          <w:ilvl w:val="1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0F3D9F" w:rsidRDefault="000F3D9F" w:rsidP="00B360D4">
      <w:pPr>
        <w:numPr>
          <w:ilvl w:val="1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0F3D9F" w:rsidRPr="00165617" w:rsidRDefault="000F3D9F" w:rsidP="00B360D4">
      <w:pPr>
        <w:numPr>
          <w:ilvl w:val="1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F3D9F" w:rsidRPr="003019B4" w:rsidRDefault="000F3D9F" w:rsidP="00D274C1">
      <w:pPr>
        <w:pStyle w:val="Akapitzlist"/>
        <w:rPr>
          <w:rFonts w:ascii="Garamond" w:hAnsi="Garamond" w:cs="Garamond"/>
        </w:rPr>
      </w:pP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0F3D9F" w:rsidRPr="003019B4" w:rsidRDefault="000F3D9F" w:rsidP="00B360D4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0F3D9F" w:rsidRPr="003019B4" w:rsidRDefault="000F3D9F" w:rsidP="00D274C1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1"/>
        <w:gridCol w:w="4652"/>
      </w:tblGrid>
      <w:tr w:rsidR="000F3D9F" w:rsidRPr="003019B4">
        <w:tc>
          <w:tcPr>
            <w:tcW w:w="288" w:type="pct"/>
            <w:shd w:val="clear" w:color="auto" w:fill="D9D9D9"/>
            <w:vAlign w:val="center"/>
          </w:tcPr>
          <w:p w:rsidR="000F3D9F" w:rsidRPr="003019B4" w:rsidRDefault="000F3D9F" w:rsidP="00872261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78" w:type="pct"/>
            <w:shd w:val="clear" w:color="auto" w:fill="D9D9D9"/>
            <w:vAlign w:val="center"/>
          </w:tcPr>
          <w:p w:rsidR="000F3D9F" w:rsidRPr="003019B4" w:rsidRDefault="000F3D9F" w:rsidP="00872261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34" w:type="pct"/>
            <w:shd w:val="clear" w:color="auto" w:fill="D9D9D9"/>
            <w:vAlign w:val="center"/>
          </w:tcPr>
          <w:p w:rsidR="000F3D9F" w:rsidRPr="003019B4" w:rsidRDefault="000F3D9F" w:rsidP="00872261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0F3D9F" w:rsidRPr="003019B4">
        <w:trPr>
          <w:trHeight w:val="375"/>
        </w:trPr>
        <w:tc>
          <w:tcPr>
            <w:tcW w:w="288" w:type="pct"/>
          </w:tcPr>
          <w:p w:rsidR="000F3D9F" w:rsidRPr="003019B4" w:rsidRDefault="000F3D9F" w:rsidP="00872261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78" w:type="pct"/>
          </w:tcPr>
          <w:p w:rsidR="000F3D9F" w:rsidRPr="003019B4" w:rsidRDefault="000F3D9F" w:rsidP="00872261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872261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0F3D9F" w:rsidRPr="003019B4" w:rsidRDefault="000F3D9F" w:rsidP="00872261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34" w:type="pct"/>
          </w:tcPr>
          <w:p w:rsidR="000F3D9F" w:rsidRPr="003019B4" w:rsidRDefault="000F3D9F" w:rsidP="00872261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0F3D9F" w:rsidRPr="003019B4" w:rsidRDefault="000F3D9F" w:rsidP="00D274C1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0F3D9F" w:rsidRPr="003019B4" w:rsidRDefault="000F3D9F" w:rsidP="00D274C1">
      <w:pPr>
        <w:pStyle w:val="Tekstkomentarza1"/>
        <w:ind w:left="709" w:hanging="709"/>
        <w:jc w:val="both"/>
        <w:rPr>
          <w:rFonts w:ascii="Garamond" w:hAnsi="Garamond" w:cs="Garamond"/>
        </w:rPr>
      </w:pPr>
    </w:p>
    <w:p w:rsidR="000F3D9F" w:rsidRPr="003019B4" w:rsidRDefault="000F3D9F" w:rsidP="00D274C1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0F3D9F" w:rsidRPr="003019B4" w:rsidRDefault="000F3D9F" w:rsidP="00B360D4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0F3D9F" w:rsidRPr="003019B4" w:rsidRDefault="000F3D9F" w:rsidP="00D274C1">
      <w:pPr>
        <w:pStyle w:val="Standard"/>
        <w:spacing w:after="120"/>
        <w:ind w:left="680" w:hanging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0F3D9F" w:rsidRPr="003019B4" w:rsidRDefault="000F3D9F" w:rsidP="00B360D4">
      <w:pPr>
        <w:numPr>
          <w:ilvl w:val="0"/>
          <w:numId w:val="7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0F3D9F" w:rsidRPr="003019B4" w:rsidRDefault="000F3D9F" w:rsidP="00B360D4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F3D9F" w:rsidRPr="003019B4" w:rsidRDefault="000F3D9F" w:rsidP="00B360D4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F3D9F" w:rsidRPr="003019B4" w:rsidRDefault="000F3D9F" w:rsidP="00B360D4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0F3D9F" w:rsidRPr="003019B4" w:rsidRDefault="000F3D9F" w:rsidP="00D274C1">
      <w:pPr>
        <w:rPr>
          <w:rFonts w:ascii="Garamond" w:hAnsi="Garamond" w:cs="Garamond"/>
        </w:rPr>
      </w:pPr>
    </w:p>
    <w:p w:rsidR="000F3D9F" w:rsidRPr="003019B4" w:rsidRDefault="000F3D9F" w:rsidP="00D274C1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0F3D9F" w:rsidRPr="003019B4" w:rsidRDefault="000F3D9F" w:rsidP="00D274C1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0F3D9F" w:rsidRPr="003019B4" w:rsidRDefault="000F3D9F" w:rsidP="00D274C1">
      <w:pPr>
        <w:rPr>
          <w:rFonts w:ascii="Garamond" w:hAnsi="Garamond" w:cs="Garamond"/>
          <w:i/>
          <w:iCs/>
        </w:rPr>
      </w:pPr>
    </w:p>
    <w:p w:rsidR="000F3D9F" w:rsidRPr="003019B4" w:rsidRDefault="000F3D9F" w:rsidP="00D274C1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0F3D9F" w:rsidRPr="003019B4" w:rsidRDefault="000F3D9F" w:rsidP="00D274C1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</w:t>
      </w:r>
      <w:r>
        <w:rPr>
          <w:rFonts w:ascii="Garamond" w:hAnsi="Garamond" w:cs="Garamond"/>
          <w:b/>
          <w:bCs/>
        </w:rPr>
        <w:t>o – art. 297 §1 Kodeksu Karnego.</w:t>
      </w:r>
    </w:p>
    <w:p w:rsidR="000F3D9F" w:rsidRPr="003019B4" w:rsidRDefault="000F3D9F">
      <w:pPr>
        <w:rPr>
          <w:rFonts w:ascii="Garamond" w:hAnsi="Garamond" w:cs="Garamond"/>
        </w:rPr>
      </w:pPr>
    </w:p>
    <w:p w:rsidR="000F3D9F" w:rsidRDefault="000F3D9F">
      <w:pPr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br w:type="page"/>
      </w:r>
    </w:p>
    <w:p w:rsidR="000F3D9F" w:rsidRPr="003019B4" w:rsidRDefault="000F3D9F" w:rsidP="008668C0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Załącznik nr 2</w:t>
      </w:r>
    </w:p>
    <w:p w:rsidR="000F3D9F" w:rsidRPr="003019B4" w:rsidRDefault="000F3D9F" w:rsidP="008668C0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0F3D9F" w:rsidRPr="003019B4" w:rsidRDefault="000F3D9F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0F3D9F" w:rsidRPr="003019B4" w:rsidRDefault="000F3D9F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</w:p>
    <w:p w:rsidR="000F3D9F" w:rsidRPr="003019B4" w:rsidRDefault="000F3D9F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0F3D9F" w:rsidRPr="003019B4" w:rsidRDefault="000F3D9F" w:rsidP="008668C0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0F3D9F" w:rsidRPr="003019B4" w:rsidRDefault="000F3D9F" w:rsidP="008668C0">
      <w:pPr>
        <w:spacing w:line="288" w:lineRule="auto"/>
        <w:rPr>
          <w:rFonts w:ascii="Garamond" w:hAnsi="Garamond" w:cs="Garamond"/>
          <w:u w:val="single"/>
        </w:rPr>
      </w:pPr>
    </w:p>
    <w:p w:rsidR="000F3D9F" w:rsidRPr="003019B4" w:rsidRDefault="000F3D9F" w:rsidP="008668C0">
      <w:pPr>
        <w:spacing w:line="288" w:lineRule="auto"/>
        <w:rPr>
          <w:rFonts w:ascii="Garamond" w:hAnsi="Garamond" w:cs="Garamond"/>
          <w:u w:val="single"/>
        </w:rPr>
      </w:pPr>
      <w:r w:rsidRPr="003019B4">
        <w:rPr>
          <w:rFonts w:ascii="Garamond" w:hAnsi="Garamond" w:cs="Garamond"/>
          <w:u w:val="single"/>
        </w:rPr>
        <w:t>reprezentowany przez:</w:t>
      </w:r>
    </w:p>
    <w:p w:rsidR="000F3D9F" w:rsidRPr="003019B4" w:rsidRDefault="000F3D9F" w:rsidP="008668C0">
      <w:pPr>
        <w:spacing w:line="288" w:lineRule="auto"/>
        <w:ind w:right="5954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0F3D9F" w:rsidRPr="003019B4" w:rsidRDefault="000F3D9F" w:rsidP="008668C0">
      <w:pPr>
        <w:spacing w:after="120" w:line="360" w:lineRule="auto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(imię, nazwisko, stanowisko/podstawa do reprezentacji)</w:t>
      </w:r>
    </w:p>
    <w:p w:rsidR="000F3D9F" w:rsidRPr="003019B4" w:rsidRDefault="000F3D9F" w:rsidP="008668C0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0F3D9F" w:rsidRPr="003019B4" w:rsidRDefault="000F3D9F" w:rsidP="008668C0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125 ust. 1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 w:rsidRPr="003019B4">
        <w:rPr>
          <w:rFonts w:ascii="Garamond" w:hAnsi="Garamond" w:cs="Garamond"/>
          <w:b/>
          <w:bCs/>
        </w:rPr>
        <w:t>Pzp</w:t>
      </w:r>
      <w:proofErr w:type="spellEnd"/>
      <w:r w:rsidRPr="003019B4">
        <w:rPr>
          <w:rFonts w:ascii="Garamond" w:hAnsi="Garamond" w:cs="Garamond"/>
          <w:b/>
          <w:bCs/>
        </w:rPr>
        <w:t>)</w:t>
      </w:r>
    </w:p>
    <w:p w:rsidR="000F3D9F" w:rsidRPr="003019B4" w:rsidRDefault="000F3D9F" w:rsidP="008668C0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0F3D9F" w:rsidRPr="003019B4" w:rsidRDefault="000F3D9F" w:rsidP="00004AA3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 xml:space="preserve">DOTYCZĄCE PRZESŁANEK WYKLUCZENIA Z POSTĘPOWANIA  </w:t>
      </w:r>
    </w:p>
    <w:p w:rsidR="000F3D9F" w:rsidRPr="003019B4" w:rsidRDefault="000F3D9F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p w:rsidR="000F3D9F" w:rsidRPr="003019B4" w:rsidRDefault="000F3D9F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Na potrzeby postępowania o udzielenie zamówienia publicznego pn. 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>
        <w:rPr>
          <w:rFonts w:ascii="Garamond" w:hAnsi="Garamond" w:cs="Garamond"/>
          <w:b/>
          <w:bCs/>
        </w:rPr>
        <w:t>5</w:t>
      </w:r>
      <w:r w:rsidRPr="003019B4">
        <w:rPr>
          <w:rFonts w:ascii="Garamond" w:hAnsi="Garamond" w:cs="Garamond"/>
        </w:rPr>
        <w:t>,</w:t>
      </w:r>
      <w:r w:rsidRPr="003019B4">
        <w:rPr>
          <w:rFonts w:ascii="Garamond" w:hAnsi="Garamond" w:cs="Garamond"/>
          <w:i/>
          <w:iCs/>
        </w:rPr>
        <w:t xml:space="preserve"> </w:t>
      </w:r>
      <w:r w:rsidRPr="003019B4">
        <w:rPr>
          <w:rFonts w:ascii="Garamond" w:hAnsi="Garamond" w:cs="Garamond"/>
        </w:rPr>
        <w:t>oświadczam, co następuje:</w:t>
      </w:r>
    </w:p>
    <w:tbl>
      <w:tblPr>
        <w:tblW w:w="0" w:type="auto"/>
        <w:tblCellSpacing w:w="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0F3D9F" w:rsidRPr="003B1808">
        <w:trPr>
          <w:trHeight w:val="301"/>
          <w:tblCellSpacing w:w="20" w:type="dxa"/>
        </w:trPr>
        <w:tc>
          <w:tcPr>
            <w:tcW w:w="9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F3D9F" w:rsidRPr="00255420" w:rsidRDefault="000F3D9F" w:rsidP="00B360D4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PRZESŁANEK WYKLUCZENIA Z POSTĘPOWANIA</w:t>
            </w:r>
          </w:p>
        </w:tc>
      </w:tr>
    </w:tbl>
    <w:p w:rsidR="000F3D9F" w:rsidRPr="003019B4" w:rsidRDefault="000F3D9F" w:rsidP="00B360D4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nie podlegam wykluczeniu z postępowania na podstawie </w:t>
      </w:r>
      <w:r w:rsidRPr="003019B4">
        <w:rPr>
          <w:rFonts w:ascii="Garamond" w:hAnsi="Garamond" w:cs="Garamond"/>
          <w:sz w:val="20"/>
          <w:szCs w:val="20"/>
        </w:rPr>
        <w:br/>
        <w:t xml:space="preserve">art. 108 ust. 1 pkt. 1-6 ustawy </w:t>
      </w:r>
      <w:proofErr w:type="spellStart"/>
      <w:r w:rsidRPr="003019B4">
        <w:rPr>
          <w:rFonts w:ascii="Garamond" w:hAnsi="Garamond" w:cs="Garamond"/>
          <w:sz w:val="20"/>
          <w:szCs w:val="20"/>
        </w:rPr>
        <w:t>Pzp</w:t>
      </w:r>
      <w:proofErr w:type="spellEnd"/>
      <w:r w:rsidRPr="003019B4">
        <w:rPr>
          <w:rFonts w:ascii="Garamond" w:hAnsi="Garamond" w:cs="Garamond"/>
          <w:sz w:val="20"/>
          <w:szCs w:val="20"/>
        </w:rPr>
        <w:t>*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890A39">
        <w:rPr>
          <w:rFonts w:ascii="Garamond" w:hAnsi="Garamond" w:cs="Garamond"/>
          <w:sz w:val="20"/>
          <w:szCs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Garamond" w:hAnsi="Garamond" w:cs="Garamond"/>
          <w:sz w:val="20"/>
          <w:szCs w:val="20"/>
        </w:rPr>
        <w:t>4</w:t>
      </w:r>
      <w:r w:rsidRPr="00890A39">
        <w:rPr>
          <w:rFonts w:ascii="Garamond" w:hAnsi="Garamond" w:cs="Garamond"/>
          <w:sz w:val="20"/>
          <w:szCs w:val="20"/>
        </w:rPr>
        <w:t xml:space="preserve">r. poz. </w:t>
      </w:r>
      <w:r>
        <w:rPr>
          <w:rFonts w:ascii="Garamond" w:hAnsi="Garamond" w:cs="Garamond"/>
          <w:sz w:val="20"/>
          <w:szCs w:val="20"/>
        </w:rPr>
        <w:t>507 tj.</w:t>
      </w:r>
      <w:r w:rsidRPr="00890A39">
        <w:rPr>
          <w:rFonts w:ascii="Garamond" w:hAnsi="Garamond" w:cs="Garamond"/>
          <w:sz w:val="20"/>
          <w:szCs w:val="20"/>
        </w:rPr>
        <w:t>)</w:t>
      </w:r>
      <w:r w:rsidRPr="003019B4">
        <w:rPr>
          <w:rFonts w:ascii="Garamond" w:hAnsi="Garamond" w:cs="Garamond"/>
          <w:sz w:val="20"/>
          <w:szCs w:val="20"/>
        </w:rPr>
        <w:t>.</w:t>
      </w:r>
    </w:p>
    <w:p w:rsidR="000F3D9F" w:rsidRPr="003019B4" w:rsidRDefault="000F3D9F" w:rsidP="00B360D4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 w:rsidRPr="003019B4">
        <w:rPr>
          <w:rFonts w:ascii="Garamond" w:hAnsi="Garamond" w:cs="Garamond"/>
          <w:sz w:val="20"/>
          <w:szCs w:val="20"/>
        </w:rPr>
        <w:t>Pzp</w:t>
      </w:r>
      <w:proofErr w:type="spellEnd"/>
      <w:r w:rsidRPr="003019B4">
        <w:rPr>
          <w:rFonts w:ascii="Garamond" w:hAnsi="Garamond" w:cs="Garamond"/>
          <w:sz w:val="20"/>
          <w:szCs w:val="20"/>
        </w:rPr>
        <w:t xml:space="preserve"> </w:t>
      </w:r>
      <w:r w:rsidRPr="003019B4">
        <w:rPr>
          <w:rFonts w:ascii="Garamond" w:hAnsi="Garamond" w:cs="Garamond"/>
          <w:i/>
          <w:iCs/>
          <w:sz w:val="20"/>
          <w:szCs w:val="20"/>
        </w:rPr>
        <w:t>(podać mającą zastosowanie podstawę wykluczenia spośród wymienionych w art. 108 ust. 1 pkt 1,2 i 5).</w:t>
      </w:r>
      <w:r w:rsidRPr="003019B4">
        <w:rPr>
          <w:rFonts w:ascii="Garamond" w:hAnsi="Garamond" w:cs="Garamond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019B4">
        <w:rPr>
          <w:rFonts w:ascii="Garamond" w:hAnsi="Garamond" w:cs="Garamond"/>
          <w:sz w:val="20"/>
          <w:szCs w:val="20"/>
        </w:rPr>
        <w:t>Pzp</w:t>
      </w:r>
      <w:proofErr w:type="spellEnd"/>
      <w:r w:rsidRPr="003019B4">
        <w:rPr>
          <w:rFonts w:ascii="Garamond" w:hAnsi="Garamond" w:cs="Garamond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0F3D9F" w:rsidRPr="003019B4" w:rsidRDefault="000F3D9F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…………………………………………………………………………………………………………………</w:t>
      </w:r>
    </w:p>
    <w:p w:rsidR="000F3D9F" w:rsidRPr="003019B4" w:rsidRDefault="000F3D9F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potwierdzenie powyższego przedkładam następujące środki dowodowe:</w:t>
      </w:r>
    </w:p>
    <w:p w:rsidR="000F3D9F" w:rsidRPr="003019B4" w:rsidRDefault="000F3D9F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1) ………………………………………………</w:t>
      </w:r>
    </w:p>
    <w:p w:rsidR="000F3D9F" w:rsidRPr="003019B4" w:rsidRDefault="000F3D9F" w:rsidP="008668C0">
      <w:pPr>
        <w:spacing w:line="360" w:lineRule="auto"/>
        <w:ind w:left="4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  2) …………………………………………………</w:t>
      </w:r>
    </w:p>
    <w:p w:rsidR="000F3D9F" w:rsidRPr="003019B4" w:rsidRDefault="000F3D9F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4"/>
      </w:tblGrid>
      <w:tr w:rsidR="000F3D9F" w:rsidRPr="003019B4">
        <w:tc>
          <w:tcPr>
            <w:tcW w:w="9486" w:type="dxa"/>
            <w:shd w:val="clear" w:color="auto" w:fill="BFBFBF"/>
            <w:vAlign w:val="center"/>
          </w:tcPr>
          <w:p w:rsidR="000F3D9F" w:rsidRPr="00255420" w:rsidRDefault="000F3D9F" w:rsidP="00B360D4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:rsidR="000F3D9F" w:rsidRPr="003019B4" w:rsidRDefault="000F3D9F" w:rsidP="008668C0">
      <w:pPr>
        <w:rPr>
          <w:rFonts w:ascii="Garamond" w:hAnsi="Garamond" w:cs="Garamond"/>
        </w:rPr>
      </w:pPr>
    </w:p>
    <w:p w:rsidR="000F3D9F" w:rsidRPr="003019B4" w:rsidRDefault="000F3D9F" w:rsidP="008668C0">
      <w:pPr>
        <w:spacing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Oświadczam, że wszystkie informacje podane w powyższych oświadczeniach są aktualne </w:t>
      </w:r>
      <w:r w:rsidRPr="003019B4">
        <w:rPr>
          <w:rFonts w:ascii="Garamond" w:hAnsi="Garamond" w:cs="Garamond"/>
        </w:rPr>
        <w:br/>
        <w:t>i zgodne z prawdą oraz zostały przedstawione z pełną świadomością konsekwencji wprowadzenia zamawiającego w błąd przy przedstawianiu informacji.</w:t>
      </w:r>
    </w:p>
    <w:p w:rsidR="000F3D9F" w:rsidRDefault="000F3D9F" w:rsidP="008668C0">
      <w:pPr>
        <w:spacing w:line="360" w:lineRule="auto"/>
        <w:jc w:val="both"/>
        <w:rPr>
          <w:rFonts w:ascii="Garamond" w:hAnsi="Garamond" w:cs="Garamond"/>
        </w:rPr>
      </w:pPr>
    </w:p>
    <w:p w:rsidR="000F3D9F" w:rsidRPr="003019B4" w:rsidRDefault="000F3D9F" w:rsidP="008668C0">
      <w:pPr>
        <w:spacing w:line="360" w:lineRule="auto"/>
        <w:jc w:val="both"/>
        <w:rPr>
          <w:rFonts w:ascii="Garamond" w:hAnsi="Garamond" w:cs="Garamond"/>
        </w:rPr>
      </w:pPr>
    </w:p>
    <w:p w:rsidR="000F3D9F" w:rsidRPr="00B2481C" w:rsidRDefault="000F3D9F" w:rsidP="008668C0">
      <w:pPr>
        <w:jc w:val="both"/>
        <w:rPr>
          <w:rFonts w:ascii="Garamond" w:hAnsi="Garamond" w:cs="Garamond"/>
          <w:sz w:val="18"/>
          <w:szCs w:val="18"/>
        </w:rPr>
      </w:pPr>
      <w:r w:rsidRPr="00B2481C">
        <w:rPr>
          <w:rFonts w:ascii="Garamond" w:hAnsi="Garamond" w:cs="Garamond"/>
          <w:sz w:val="18"/>
          <w:szCs w:val="18"/>
        </w:rPr>
        <w:t>…</w:t>
      </w:r>
      <w:r>
        <w:rPr>
          <w:rFonts w:ascii="Garamond" w:hAnsi="Garamond" w:cs="Garamond"/>
          <w:sz w:val="18"/>
          <w:szCs w:val="18"/>
        </w:rPr>
        <w:t>…………..</w:t>
      </w:r>
      <w:r w:rsidRPr="00B2481C">
        <w:rPr>
          <w:rFonts w:ascii="Garamond" w:hAnsi="Garamond" w:cs="Garamond"/>
          <w:sz w:val="18"/>
          <w:szCs w:val="18"/>
        </w:rPr>
        <w:t xml:space="preserve">… dnia …….…………..                                                                                                            </w:t>
      </w:r>
    </w:p>
    <w:p w:rsidR="000F3D9F" w:rsidRPr="003019B4" w:rsidRDefault="000F3D9F" w:rsidP="00890A39">
      <w:pPr>
        <w:pStyle w:val="Tekstpodstawowy3"/>
        <w:spacing w:after="0"/>
        <w:rPr>
          <w:rFonts w:ascii="Garamond" w:hAnsi="Garamond" w:cs="Garamond"/>
          <w:sz w:val="20"/>
          <w:szCs w:val="20"/>
        </w:rPr>
      </w:pPr>
      <w:r w:rsidRPr="00B2481C"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 </w:t>
      </w:r>
      <w:r>
        <w:rPr>
          <w:rFonts w:ascii="Garamond" w:hAnsi="Garamond" w:cs="Garamond"/>
          <w:sz w:val="18"/>
          <w:szCs w:val="18"/>
        </w:rPr>
        <w:t xml:space="preserve">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:rsidR="000F3D9F" w:rsidRPr="003019B4" w:rsidRDefault="000F3D9F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* - niepotrzebne wykreślić.</w:t>
      </w:r>
    </w:p>
    <w:p w:rsidR="000F3D9F" w:rsidRPr="003019B4" w:rsidRDefault="000F3D9F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:rsidR="000F3D9F" w:rsidRPr="003019B4" w:rsidRDefault="000F3D9F" w:rsidP="00ED0D6E">
      <w:pPr>
        <w:pStyle w:val="Tekstpodstawowy3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0F3D9F" w:rsidRPr="003019B4" w:rsidSect="00310344">
      <w:footerReference w:type="default" r:id="rId7"/>
      <w:pgSz w:w="11906" w:h="16838"/>
      <w:pgMar w:top="709" w:right="1134" w:bottom="709" w:left="1276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AB" w:rsidRDefault="00AC14AB">
      <w:r>
        <w:separator/>
      </w:r>
    </w:p>
  </w:endnote>
  <w:endnote w:type="continuationSeparator" w:id="0">
    <w:p w:rsidR="00AC14AB" w:rsidRDefault="00AC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8A" w:rsidRPr="006D0282" w:rsidRDefault="00815B8A">
    <w:pPr>
      <w:pStyle w:val="Stopka"/>
      <w:jc w:val="right"/>
      <w:rPr>
        <w:rFonts w:ascii="Arial" w:hAnsi="Arial" w:cs="Arial"/>
        <w:sz w:val="14"/>
        <w:szCs w:val="14"/>
      </w:rPr>
    </w:pPr>
    <w:r w:rsidRPr="006D0282">
      <w:rPr>
        <w:rFonts w:ascii="Arial" w:hAnsi="Arial" w:cs="Arial"/>
        <w:sz w:val="14"/>
        <w:szCs w:val="14"/>
      </w:rPr>
      <w:t xml:space="preserve">str. </w:t>
    </w:r>
    <w:r w:rsidRPr="006D0282">
      <w:rPr>
        <w:rFonts w:ascii="Arial" w:hAnsi="Arial" w:cs="Arial"/>
        <w:sz w:val="14"/>
        <w:szCs w:val="14"/>
      </w:rPr>
      <w:fldChar w:fldCharType="begin"/>
    </w:r>
    <w:r w:rsidRPr="006D0282">
      <w:rPr>
        <w:rFonts w:ascii="Arial" w:hAnsi="Arial" w:cs="Arial"/>
        <w:sz w:val="14"/>
        <w:szCs w:val="14"/>
      </w:rPr>
      <w:instrText>PAGE    \* MERGEFORMAT</w:instrText>
    </w:r>
    <w:r w:rsidRPr="006D0282">
      <w:rPr>
        <w:rFonts w:ascii="Arial" w:hAnsi="Arial" w:cs="Arial"/>
        <w:sz w:val="14"/>
        <w:szCs w:val="14"/>
      </w:rPr>
      <w:fldChar w:fldCharType="separate"/>
    </w:r>
    <w:r w:rsidR="00533C2E">
      <w:rPr>
        <w:rFonts w:ascii="Arial" w:hAnsi="Arial" w:cs="Arial"/>
        <w:noProof/>
        <w:sz w:val="14"/>
        <w:szCs w:val="14"/>
      </w:rPr>
      <w:t>21</w:t>
    </w:r>
    <w:r w:rsidRPr="006D0282">
      <w:rPr>
        <w:rFonts w:ascii="Arial" w:hAnsi="Arial" w:cs="Arial"/>
        <w:sz w:val="14"/>
        <w:szCs w:val="14"/>
      </w:rPr>
      <w:fldChar w:fldCharType="end"/>
    </w:r>
  </w:p>
  <w:p w:rsidR="00815B8A" w:rsidRDefault="00815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AB" w:rsidRDefault="00AC14AB">
      <w:r>
        <w:separator/>
      </w:r>
    </w:p>
  </w:footnote>
  <w:footnote w:type="continuationSeparator" w:id="0">
    <w:p w:rsidR="00AC14AB" w:rsidRDefault="00AC14AB">
      <w:r>
        <w:continuationSeparator/>
      </w:r>
    </w:p>
  </w:footnote>
  <w:footnote w:id="1">
    <w:p w:rsidR="00815B8A" w:rsidRDefault="00815B8A" w:rsidP="005024E1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815B8A" w:rsidRDefault="00815B8A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:rsidR="00815B8A" w:rsidRDefault="00815B8A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:rsidR="00815B8A" w:rsidRDefault="00815B8A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:rsidR="00815B8A" w:rsidRDefault="00815B8A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:rsidR="00815B8A" w:rsidRDefault="00815B8A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7">
    <w:p w:rsidR="00815B8A" w:rsidRDefault="00815B8A" w:rsidP="00D274C1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1" w15:restartNumberingAfterBreak="0">
    <w:nsid w:val="00000015"/>
    <w:multiLevelType w:val="multilevel"/>
    <w:tmpl w:val="A4E8EF7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 w:cs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0FF69B2"/>
    <w:multiLevelType w:val="multilevel"/>
    <w:tmpl w:val="13B41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3FE66A2"/>
    <w:multiLevelType w:val="hybridMultilevel"/>
    <w:tmpl w:val="5CEA0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ED2ADC"/>
    <w:multiLevelType w:val="multilevel"/>
    <w:tmpl w:val="221AAA58"/>
    <w:lvl w:ilvl="0">
      <w:start w:val="1"/>
      <w:numFmt w:val="decimal"/>
      <w:lvlText w:val="%1."/>
      <w:lvlJc w:val="left"/>
      <w:pPr>
        <w:ind w:left="378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A614BBD"/>
    <w:multiLevelType w:val="hybridMultilevel"/>
    <w:tmpl w:val="C666D864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>
      <w:start w:val="1"/>
      <w:numFmt w:val="lowerLetter"/>
      <w:lvlText w:val="%2."/>
      <w:lvlJc w:val="left"/>
      <w:pPr>
        <w:ind w:left="2222" w:hanging="360"/>
      </w:pPr>
    </w:lvl>
    <w:lvl w:ilvl="2" w:tplc="0415001B">
      <w:start w:val="1"/>
      <w:numFmt w:val="lowerRoman"/>
      <w:lvlText w:val="%3."/>
      <w:lvlJc w:val="right"/>
      <w:pPr>
        <w:ind w:left="2942" w:hanging="180"/>
      </w:pPr>
    </w:lvl>
    <w:lvl w:ilvl="3" w:tplc="0415000F">
      <w:start w:val="1"/>
      <w:numFmt w:val="decimal"/>
      <w:lvlText w:val="%4."/>
      <w:lvlJc w:val="left"/>
      <w:pPr>
        <w:ind w:left="3662" w:hanging="360"/>
      </w:pPr>
    </w:lvl>
    <w:lvl w:ilvl="4" w:tplc="04150019">
      <w:start w:val="1"/>
      <w:numFmt w:val="lowerLetter"/>
      <w:lvlText w:val="%5."/>
      <w:lvlJc w:val="left"/>
      <w:pPr>
        <w:ind w:left="4382" w:hanging="360"/>
      </w:pPr>
    </w:lvl>
    <w:lvl w:ilvl="5" w:tplc="0415001B">
      <w:start w:val="1"/>
      <w:numFmt w:val="lowerRoman"/>
      <w:lvlText w:val="%6."/>
      <w:lvlJc w:val="right"/>
      <w:pPr>
        <w:ind w:left="5102" w:hanging="180"/>
      </w:pPr>
    </w:lvl>
    <w:lvl w:ilvl="6" w:tplc="0415000F">
      <w:start w:val="1"/>
      <w:numFmt w:val="decimal"/>
      <w:lvlText w:val="%7."/>
      <w:lvlJc w:val="left"/>
      <w:pPr>
        <w:ind w:left="5822" w:hanging="360"/>
      </w:pPr>
    </w:lvl>
    <w:lvl w:ilvl="7" w:tplc="04150019">
      <w:start w:val="1"/>
      <w:numFmt w:val="lowerLetter"/>
      <w:lvlText w:val="%8."/>
      <w:lvlJc w:val="left"/>
      <w:pPr>
        <w:ind w:left="6542" w:hanging="360"/>
      </w:pPr>
    </w:lvl>
    <w:lvl w:ilvl="8" w:tplc="0415001B">
      <w:start w:val="1"/>
      <w:numFmt w:val="lowerRoman"/>
      <w:lvlText w:val="%9."/>
      <w:lvlJc w:val="right"/>
      <w:pPr>
        <w:ind w:left="7262" w:hanging="180"/>
      </w:pPr>
    </w:lvl>
  </w:abstractNum>
  <w:abstractNum w:abstractNumId="40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41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2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8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0DF934EC"/>
    <w:multiLevelType w:val="hybridMultilevel"/>
    <w:tmpl w:val="FEBAC8F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0E31A07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47" w15:restartNumberingAfterBreak="0">
    <w:nsid w:val="12421C2C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16AB62C4"/>
    <w:multiLevelType w:val="multilevel"/>
    <w:tmpl w:val="8C3A37F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52" w15:restartNumberingAfterBreak="0">
    <w:nsid w:val="1B250C40"/>
    <w:multiLevelType w:val="hybridMultilevel"/>
    <w:tmpl w:val="537C0D58"/>
    <w:lvl w:ilvl="0" w:tplc="65366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</w:lvl>
    <w:lvl w:ilvl="2" w:tplc="20A2585A">
      <w:numFmt w:val="none"/>
      <w:lvlText w:val=""/>
      <w:lvlJc w:val="left"/>
      <w:pPr>
        <w:tabs>
          <w:tab w:val="num" w:pos="360"/>
        </w:tabs>
      </w:pPr>
    </w:lvl>
    <w:lvl w:ilvl="3" w:tplc="E9B8B734">
      <w:numFmt w:val="none"/>
      <w:lvlText w:val=""/>
      <w:lvlJc w:val="left"/>
      <w:pPr>
        <w:tabs>
          <w:tab w:val="num" w:pos="360"/>
        </w:tabs>
      </w:pPr>
    </w:lvl>
    <w:lvl w:ilvl="4" w:tplc="C2D63D76">
      <w:numFmt w:val="none"/>
      <w:lvlText w:val=""/>
      <w:lvlJc w:val="left"/>
      <w:pPr>
        <w:tabs>
          <w:tab w:val="num" w:pos="360"/>
        </w:tabs>
      </w:pPr>
    </w:lvl>
    <w:lvl w:ilvl="5" w:tplc="21A41CB6">
      <w:numFmt w:val="none"/>
      <w:lvlText w:val=""/>
      <w:lvlJc w:val="left"/>
      <w:pPr>
        <w:tabs>
          <w:tab w:val="num" w:pos="360"/>
        </w:tabs>
      </w:pPr>
    </w:lvl>
    <w:lvl w:ilvl="6" w:tplc="B186DA5E">
      <w:numFmt w:val="none"/>
      <w:lvlText w:val=""/>
      <w:lvlJc w:val="left"/>
      <w:pPr>
        <w:tabs>
          <w:tab w:val="num" w:pos="360"/>
        </w:tabs>
      </w:pPr>
    </w:lvl>
    <w:lvl w:ilvl="7" w:tplc="010223F8">
      <w:numFmt w:val="none"/>
      <w:lvlText w:val=""/>
      <w:lvlJc w:val="left"/>
      <w:pPr>
        <w:tabs>
          <w:tab w:val="num" w:pos="360"/>
        </w:tabs>
      </w:pPr>
    </w:lvl>
    <w:lvl w:ilvl="8" w:tplc="6B52B272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1CA05FB2"/>
    <w:multiLevelType w:val="multilevel"/>
    <w:tmpl w:val="D282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 w:cs="Wingdings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4608" w:hanging="1080"/>
      </w:pPr>
    </w:lvl>
    <w:lvl w:ilvl="5">
      <w:start w:val="1"/>
      <w:numFmt w:val="decimal"/>
      <w:lvlText w:val="%1.%2.%3.%4.%5.%6."/>
      <w:lvlJc w:val="left"/>
      <w:pPr>
        <w:ind w:left="5313" w:hanging="1080"/>
      </w:pPr>
    </w:lvl>
    <w:lvl w:ilvl="6">
      <w:start w:val="1"/>
      <w:numFmt w:val="decimal"/>
      <w:lvlText w:val="%1.%2.%3.%4.%5.%6.%7."/>
      <w:lvlJc w:val="left"/>
      <w:pPr>
        <w:ind w:left="6378" w:hanging="1440"/>
      </w:pPr>
    </w:lvl>
    <w:lvl w:ilvl="7">
      <w:start w:val="1"/>
      <w:numFmt w:val="decimal"/>
      <w:lvlText w:val="%1.%2.%3.%4.%5.%6.%7.%8."/>
      <w:lvlJc w:val="left"/>
      <w:pPr>
        <w:ind w:left="7083" w:hanging="1440"/>
      </w:pPr>
    </w:lvl>
    <w:lvl w:ilvl="8">
      <w:start w:val="1"/>
      <w:numFmt w:val="decimal"/>
      <w:lvlText w:val="%1.%2.%3.%4.%5.%6.%7.%8.%9."/>
      <w:lvlJc w:val="left"/>
      <w:pPr>
        <w:ind w:left="8148" w:hanging="1800"/>
      </w:pPr>
    </w:lvl>
  </w:abstractNum>
  <w:abstractNum w:abstractNumId="56" w15:restartNumberingAfterBreak="0">
    <w:nsid w:val="1F1E06FE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7" w15:restartNumberingAfterBreak="0">
    <w:nsid w:val="1F8D1D3E"/>
    <w:multiLevelType w:val="multilevel"/>
    <w:tmpl w:val="4AD084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1FDA18F1"/>
    <w:multiLevelType w:val="multilevel"/>
    <w:tmpl w:val="6E3ED6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1416C29"/>
    <w:multiLevelType w:val="multilevel"/>
    <w:tmpl w:val="1BE0D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1514750"/>
    <w:multiLevelType w:val="multilevel"/>
    <w:tmpl w:val="7A1611B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Calibri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6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E2D2EEA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310544AF"/>
    <w:multiLevelType w:val="multilevel"/>
    <w:tmpl w:val="B92ECF10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Garamond" w:hAnsi="Garamond" w:cs="Garamond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67" w15:restartNumberingAfterBreak="0">
    <w:nsid w:val="49DF3DA0"/>
    <w:multiLevelType w:val="multilevel"/>
    <w:tmpl w:val="C59C6D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0" w15:restartNumberingAfterBreak="0">
    <w:nsid w:val="4ED21E7D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7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  <w:sz w:val="16"/>
        <w:szCs w:val="16"/>
      </w:rPr>
    </w:lvl>
  </w:abstractNum>
  <w:abstractNum w:abstractNumId="7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/>
        <w:position w:val="0"/>
      </w:rPr>
    </w:lvl>
  </w:abstractNum>
  <w:abstractNum w:abstractNumId="75" w15:restartNumberingAfterBreak="0">
    <w:nsid w:val="54C42EF6"/>
    <w:multiLevelType w:val="multilevel"/>
    <w:tmpl w:val="A2984C92"/>
    <w:lvl w:ilvl="0">
      <w:start w:val="2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7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47" w:hanging="360"/>
      </w:pPr>
    </w:lvl>
    <w:lvl w:ilvl="1" w:tplc="04150019">
      <w:start w:val="1"/>
      <w:numFmt w:val="lowerLetter"/>
      <w:lvlText w:val="%2."/>
      <w:lvlJc w:val="left"/>
      <w:pPr>
        <w:ind w:left="3067" w:hanging="360"/>
      </w:pPr>
    </w:lvl>
    <w:lvl w:ilvl="2" w:tplc="0415001B">
      <w:start w:val="1"/>
      <w:numFmt w:val="lowerRoman"/>
      <w:lvlText w:val="%3."/>
      <w:lvlJc w:val="right"/>
      <w:pPr>
        <w:ind w:left="3787" w:hanging="180"/>
      </w:pPr>
    </w:lvl>
    <w:lvl w:ilvl="3" w:tplc="0415000F">
      <w:start w:val="1"/>
      <w:numFmt w:val="decimal"/>
      <w:lvlText w:val="%4."/>
      <w:lvlJc w:val="left"/>
      <w:pPr>
        <w:ind w:left="4507" w:hanging="360"/>
      </w:pPr>
    </w:lvl>
    <w:lvl w:ilvl="4" w:tplc="04150019">
      <w:start w:val="1"/>
      <w:numFmt w:val="lowerLetter"/>
      <w:lvlText w:val="%5."/>
      <w:lvlJc w:val="left"/>
      <w:pPr>
        <w:ind w:left="5227" w:hanging="360"/>
      </w:pPr>
    </w:lvl>
    <w:lvl w:ilvl="5" w:tplc="0415001B">
      <w:start w:val="1"/>
      <w:numFmt w:val="lowerRoman"/>
      <w:lvlText w:val="%6."/>
      <w:lvlJc w:val="right"/>
      <w:pPr>
        <w:ind w:left="5947" w:hanging="180"/>
      </w:pPr>
    </w:lvl>
    <w:lvl w:ilvl="6" w:tplc="0415000F">
      <w:start w:val="1"/>
      <w:numFmt w:val="decimal"/>
      <w:lvlText w:val="%7."/>
      <w:lvlJc w:val="left"/>
      <w:pPr>
        <w:ind w:left="6667" w:hanging="360"/>
      </w:pPr>
    </w:lvl>
    <w:lvl w:ilvl="7" w:tplc="04150019">
      <w:start w:val="1"/>
      <w:numFmt w:val="lowerLetter"/>
      <w:lvlText w:val="%8."/>
      <w:lvlJc w:val="left"/>
      <w:pPr>
        <w:ind w:left="7387" w:hanging="360"/>
      </w:pPr>
    </w:lvl>
    <w:lvl w:ilvl="8" w:tplc="0415001B">
      <w:start w:val="1"/>
      <w:numFmt w:val="lowerRoman"/>
      <w:lvlText w:val="%9."/>
      <w:lvlJc w:val="right"/>
      <w:pPr>
        <w:ind w:left="8107" w:hanging="180"/>
      </w:pPr>
    </w:lvl>
  </w:abstractNum>
  <w:abstractNum w:abstractNumId="8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8A4CF4"/>
    <w:multiLevelType w:val="multilevel"/>
    <w:tmpl w:val="077C89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E3A10C0"/>
    <w:multiLevelType w:val="multilevel"/>
    <w:tmpl w:val="04DCD5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E5F3028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4" w15:restartNumberingAfterBreak="0">
    <w:nsid w:val="652D4976"/>
    <w:multiLevelType w:val="hybridMultilevel"/>
    <w:tmpl w:val="D96C819A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Times New Roman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6AE64B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/>
        <w:b w:val="0"/>
        <w:bCs w:val="0"/>
      </w:rPr>
    </w:lvl>
    <w:lvl w:ilvl="4">
      <w:start w:val="1"/>
      <w:numFmt w:val="none"/>
      <w:lvlText w:val="%5 "/>
      <w:lvlJc w:val="left"/>
      <w:pPr>
        <w:ind w:left="2835" w:hanging="454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88" w15:restartNumberingAfterBreak="0">
    <w:nsid w:val="6D866A8F"/>
    <w:multiLevelType w:val="multilevel"/>
    <w:tmpl w:val="D30865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Garamond" w:hAnsi="Garamond" w:cs="Garamond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89" w15:restartNumberingAfterBreak="0">
    <w:nsid w:val="6D872AE6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90" w15:restartNumberingAfterBreak="0">
    <w:nsid w:val="708C754D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9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2" w15:restartNumberingAfterBreak="0">
    <w:nsid w:val="739D299A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93" w15:restartNumberingAfterBreak="0">
    <w:nsid w:val="73DD390B"/>
    <w:multiLevelType w:val="hybridMultilevel"/>
    <w:tmpl w:val="3C16A774"/>
    <w:lvl w:ilvl="0" w:tplc="65366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76880377"/>
    <w:multiLevelType w:val="multilevel"/>
    <w:tmpl w:val="99C0D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7" w15:restartNumberingAfterBreak="0">
    <w:nsid w:val="7E7A53A5"/>
    <w:multiLevelType w:val="multilevel"/>
    <w:tmpl w:val="F68043FE"/>
    <w:numStyleLink w:val="List0"/>
  </w:abstractNum>
  <w:abstractNum w:abstractNumId="98" w15:restartNumberingAfterBreak="0">
    <w:nsid w:val="7F0D702A"/>
    <w:multiLevelType w:val="hybridMultilevel"/>
    <w:tmpl w:val="A70C1966"/>
    <w:lvl w:ilvl="0" w:tplc="6536603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9"/>
  </w:num>
  <w:num w:numId="2">
    <w:abstractNumId w:val="50"/>
  </w:num>
  <w:num w:numId="3">
    <w:abstractNumId w:val="72"/>
  </w:num>
  <w:num w:numId="4">
    <w:abstractNumId w:val="71"/>
  </w:num>
  <w:num w:numId="5">
    <w:abstractNumId w:val="94"/>
  </w:num>
  <w:num w:numId="6">
    <w:abstractNumId w:val="97"/>
    <w:lvlOverride w:ilvl="0">
      <w:lvl w:ilvl="0">
        <w:start w:val="1"/>
        <w:numFmt w:val="decimal"/>
        <w:lvlText w:val="%1."/>
        <w:lvlJc w:val="left"/>
        <w:rPr>
          <w:rFonts w:ascii="Garamond" w:eastAsia="Times New Roman" w:hAnsi="Garamond" w:hint="default"/>
          <w:b/>
          <w:bCs/>
          <w:position w:val="0"/>
        </w:rPr>
      </w:lvl>
    </w:lvlOverride>
  </w:num>
  <w:num w:numId="7">
    <w:abstractNumId w:val="65"/>
  </w:num>
  <w:num w:numId="8">
    <w:abstractNumId w:val="88"/>
  </w:num>
  <w:num w:numId="9">
    <w:abstractNumId w:val="64"/>
  </w:num>
  <w:num w:numId="10">
    <w:abstractNumId w:val="74"/>
  </w:num>
  <w:num w:numId="11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 w:cs="Calibri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bCs w:val="0"/>
          <w:i w:val="0"/>
          <w:iC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12">
    <w:abstractNumId w:val="91"/>
  </w:num>
  <w:num w:numId="13">
    <w:abstractNumId w:val="78"/>
  </w:num>
  <w:num w:numId="14">
    <w:abstractNumId w:val="95"/>
  </w:num>
  <w:num w:numId="15">
    <w:abstractNumId w:val="51"/>
  </w:num>
  <w:num w:numId="16">
    <w:abstractNumId w:val="6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Garamond" w:hAnsi="Garamond" w:cs="Garamond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17">
    <w:abstractNumId w:val="26"/>
  </w:num>
  <w:num w:numId="18">
    <w:abstractNumId w:val="61"/>
  </w:num>
  <w:num w:numId="19">
    <w:abstractNumId w:val="79"/>
  </w:num>
  <w:num w:numId="20">
    <w:abstractNumId w:val="49"/>
  </w:num>
  <w:num w:numId="21">
    <w:abstractNumId w:val="11"/>
  </w:num>
  <w:num w:numId="22">
    <w:abstractNumId w:val="76"/>
  </w:num>
  <w:num w:numId="23">
    <w:abstractNumId w:val="77"/>
  </w:num>
  <w:num w:numId="24">
    <w:abstractNumId w:val="62"/>
  </w:num>
  <w:num w:numId="25">
    <w:abstractNumId w:val="41"/>
  </w:num>
  <w:num w:numId="26">
    <w:abstractNumId w:val="85"/>
  </w:num>
  <w:num w:numId="27">
    <w:abstractNumId w:val="55"/>
  </w:num>
  <w:num w:numId="28">
    <w:abstractNumId w:val="73"/>
  </w:num>
  <w:num w:numId="29">
    <w:abstractNumId w:val="40"/>
  </w:num>
  <w:num w:numId="30">
    <w:abstractNumId w:val="45"/>
  </w:num>
  <w:num w:numId="31">
    <w:abstractNumId w:val="87"/>
  </w:num>
  <w:num w:numId="32">
    <w:abstractNumId w:val="58"/>
  </w:num>
  <w:num w:numId="33">
    <w:abstractNumId w:val="58"/>
    <w:lvlOverride w:ilvl="0">
      <w:startOverride w:val="1"/>
    </w:lvlOverride>
  </w:num>
  <w:num w:numId="34">
    <w:abstractNumId w:val="80"/>
  </w:num>
  <w:num w:numId="35">
    <w:abstractNumId w:val="66"/>
  </w:num>
  <w:num w:numId="36">
    <w:abstractNumId w:val="36"/>
  </w:num>
  <w:num w:numId="37">
    <w:abstractNumId w:val="33"/>
  </w:num>
  <w:num w:numId="38">
    <w:abstractNumId w:val="42"/>
  </w:num>
  <w:num w:numId="39">
    <w:abstractNumId w:val="75"/>
  </w:num>
  <w:num w:numId="40">
    <w:abstractNumId w:val="38"/>
  </w:num>
  <w:num w:numId="41">
    <w:abstractNumId w:val="68"/>
  </w:num>
  <w:num w:numId="42">
    <w:abstractNumId w:val="43"/>
  </w:num>
  <w:num w:numId="43">
    <w:abstractNumId w:val="39"/>
  </w:num>
  <w:num w:numId="44">
    <w:abstractNumId w:val="54"/>
  </w:num>
  <w:num w:numId="45">
    <w:abstractNumId w:val="70"/>
  </w:num>
  <w:num w:numId="46">
    <w:abstractNumId w:val="92"/>
  </w:num>
  <w:num w:numId="47">
    <w:abstractNumId w:val="56"/>
  </w:num>
  <w:num w:numId="48">
    <w:abstractNumId w:val="89"/>
  </w:num>
  <w:num w:numId="49">
    <w:abstractNumId w:val="46"/>
  </w:num>
  <w:num w:numId="50">
    <w:abstractNumId w:val="47"/>
  </w:num>
  <w:num w:numId="51">
    <w:abstractNumId w:val="63"/>
  </w:num>
  <w:num w:numId="52">
    <w:abstractNumId w:val="83"/>
  </w:num>
  <w:num w:numId="53">
    <w:abstractNumId w:val="96"/>
  </w:num>
  <w:num w:numId="54">
    <w:abstractNumId w:val="37"/>
  </w:num>
  <w:num w:numId="55">
    <w:abstractNumId w:val="93"/>
  </w:num>
  <w:num w:numId="56">
    <w:abstractNumId w:val="81"/>
  </w:num>
  <w:num w:numId="57">
    <w:abstractNumId w:val="98"/>
  </w:num>
  <w:num w:numId="58">
    <w:abstractNumId w:val="57"/>
  </w:num>
  <w:num w:numId="59">
    <w:abstractNumId w:val="52"/>
  </w:num>
  <w:num w:numId="60">
    <w:abstractNumId w:val="60"/>
  </w:num>
  <w:num w:numId="61">
    <w:abstractNumId w:val="67"/>
  </w:num>
  <w:num w:numId="62">
    <w:abstractNumId w:val="82"/>
  </w:num>
  <w:num w:numId="6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8"/>
  </w:num>
  <w:num w:numId="66">
    <w:abstractNumId w:val="84"/>
  </w:num>
  <w:num w:numId="67">
    <w:abstractNumId w:val="35"/>
  </w:num>
  <w:num w:numId="68">
    <w:abstractNumId w:val="59"/>
  </w:num>
  <w:num w:numId="69">
    <w:abstractNumId w:val="44"/>
  </w:num>
  <w:num w:numId="70">
    <w:abstractNumId w:val="9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06A8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695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5F64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381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ABC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79B"/>
    <w:rsid w:val="000F1C97"/>
    <w:rsid w:val="000F21EC"/>
    <w:rsid w:val="000F328D"/>
    <w:rsid w:val="000F3D9F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235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283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5617"/>
    <w:rsid w:val="00166F2A"/>
    <w:rsid w:val="00166F49"/>
    <w:rsid w:val="001677E5"/>
    <w:rsid w:val="00167B32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7C6"/>
    <w:rsid w:val="00180CB8"/>
    <w:rsid w:val="0018157A"/>
    <w:rsid w:val="001818EE"/>
    <w:rsid w:val="00182092"/>
    <w:rsid w:val="0018241B"/>
    <w:rsid w:val="0018287C"/>
    <w:rsid w:val="0018288E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388F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F76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0E77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141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5420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002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10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992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9F3"/>
    <w:rsid w:val="002F7AEB"/>
    <w:rsid w:val="00300464"/>
    <w:rsid w:val="003019B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344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50F7"/>
    <w:rsid w:val="0035513F"/>
    <w:rsid w:val="0035685D"/>
    <w:rsid w:val="00360BC6"/>
    <w:rsid w:val="00360BC9"/>
    <w:rsid w:val="00361689"/>
    <w:rsid w:val="0036319B"/>
    <w:rsid w:val="00365F2C"/>
    <w:rsid w:val="00366D4B"/>
    <w:rsid w:val="003678C1"/>
    <w:rsid w:val="0037121D"/>
    <w:rsid w:val="00372B0D"/>
    <w:rsid w:val="00374BFB"/>
    <w:rsid w:val="003755F0"/>
    <w:rsid w:val="00377401"/>
    <w:rsid w:val="003778A2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808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BE6"/>
    <w:rsid w:val="003E1EB4"/>
    <w:rsid w:val="003E1F7C"/>
    <w:rsid w:val="003E2B32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3D6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1F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9E0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14B"/>
    <w:rsid w:val="004623D4"/>
    <w:rsid w:val="0046282F"/>
    <w:rsid w:val="00462A3D"/>
    <w:rsid w:val="004635D6"/>
    <w:rsid w:val="004639EC"/>
    <w:rsid w:val="00465032"/>
    <w:rsid w:val="00465FF1"/>
    <w:rsid w:val="004665AC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3010"/>
    <w:rsid w:val="004847C3"/>
    <w:rsid w:val="00486B7C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17D2E"/>
    <w:rsid w:val="00520074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3C2E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256C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DDE"/>
    <w:rsid w:val="005E1748"/>
    <w:rsid w:val="005E181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478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1A7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87F1E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E70EF"/>
    <w:rsid w:val="006F000E"/>
    <w:rsid w:val="006F0740"/>
    <w:rsid w:val="006F09A4"/>
    <w:rsid w:val="006F0D41"/>
    <w:rsid w:val="006F12A7"/>
    <w:rsid w:val="006F2F8D"/>
    <w:rsid w:val="006F30CF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0C5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3908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4DB"/>
    <w:rsid w:val="00786D2A"/>
    <w:rsid w:val="00787D50"/>
    <w:rsid w:val="007903B0"/>
    <w:rsid w:val="0079191D"/>
    <w:rsid w:val="00791B59"/>
    <w:rsid w:val="00792FD5"/>
    <w:rsid w:val="00793083"/>
    <w:rsid w:val="0079324D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5B8A"/>
    <w:rsid w:val="00816328"/>
    <w:rsid w:val="00816348"/>
    <w:rsid w:val="008165A1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4D13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5769D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261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00CD"/>
    <w:rsid w:val="00890A39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2E16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15B2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0935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13CE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899"/>
    <w:rsid w:val="00940F44"/>
    <w:rsid w:val="009440FA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0A93"/>
    <w:rsid w:val="00980D7A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7AE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97593"/>
    <w:rsid w:val="009A0E83"/>
    <w:rsid w:val="009A165F"/>
    <w:rsid w:val="009A194A"/>
    <w:rsid w:val="009A2162"/>
    <w:rsid w:val="009A5507"/>
    <w:rsid w:val="009A5612"/>
    <w:rsid w:val="009A632F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A56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1F18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66D92"/>
    <w:rsid w:val="00A701A6"/>
    <w:rsid w:val="00A70A75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14AB"/>
    <w:rsid w:val="00AC26DF"/>
    <w:rsid w:val="00AC2AC6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0C30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2BAD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81C"/>
    <w:rsid w:val="00B24B9F"/>
    <w:rsid w:val="00B251FA"/>
    <w:rsid w:val="00B255ED"/>
    <w:rsid w:val="00B26122"/>
    <w:rsid w:val="00B261C5"/>
    <w:rsid w:val="00B263AF"/>
    <w:rsid w:val="00B26C27"/>
    <w:rsid w:val="00B30904"/>
    <w:rsid w:val="00B312E2"/>
    <w:rsid w:val="00B326CE"/>
    <w:rsid w:val="00B331FA"/>
    <w:rsid w:val="00B354B9"/>
    <w:rsid w:val="00B3556E"/>
    <w:rsid w:val="00B35931"/>
    <w:rsid w:val="00B35BD7"/>
    <w:rsid w:val="00B35DA1"/>
    <w:rsid w:val="00B360D4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38BE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155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1F01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4AE"/>
    <w:rsid w:val="00C03FE4"/>
    <w:rsid w:val="00C0507E"/>
    <w:rsid w:val="00C05156"/>
    <w:rsid w:val="00C0709B"/>
    <w:rsid w:val="00C072FE"/>
    <w:rsid w:val="00C07733"/>
    <w:rsid w:val="00C1080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601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7CC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07654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210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26E9E"/>
    <w:rsid w:val="00D274C1"/>
    <w:rsid w:val="00D311FC"/>
    <w:rsid w:val="00D3148C"/>
    <w:rsid w:val="00D317B8"/>
    <w:rsid w:val="00D32E2E"/>
    <w:rsid w:val="00D3786A"/>
    <w:rsid w:val="00D4184F"/>
    <w:rsid w:val="00D42140"/>
    <w:rsid w:val="00D423F4"/>
    <w:rsid w:val="00D43F2C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3E31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64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29E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55A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9DE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A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03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4E12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59E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0D6E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1A8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4A6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67BDA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BCB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A74D1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D72BC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36A07-3BF8-48F7-A16C-37177B9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464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464D"/>
    <w:pPr>
      <w:keepNext/>
      <w:numPr>
        <w:numId w:val="2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4D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aliases w:val="Znak Znak1"/>
    <w:link w:val="Nagwek2"/>
    <w:uiPriority w:val="99"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9"/>
    <w:semiHidden/>
    <w:locked/>
    <w:rsid w:val="00980D7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B5D08"/>
    <w:rPr>
      <w:b/>
      <w:bCs/>
    </w:rPr>
  </w:style>
  <w:style w:type="character" w:customStyle="1" w:styleId="Nagwek6Znak">
    <w:name w:val="Nagłówek 6 Znak"/>
    <w:link w:val="Nagwek6"/>
    <w:uiPriority w:val="99"/>
    <w:locked/>
    <w:rsid w:val="00980D7A"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9"/>
    <w:semiHidden/>
    <w:locked/>
    <w:rsid w:val="00980D7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80D7A"/>
    <w:rPr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980D7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464D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D42140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4841"/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1DCA"/>
  </w:style>
  <w:style w:type="character" w:styleId="Hipercze">
    <w:name w:val="Hyperlink"/>
    <w:uiPriority w:val="99"/>
    <w:rsid w:val="0094464D"/>
    <w:rPr>
      <w:color w:val="0000FF"/>
      <w:u w:val="single"/>
    </w:rPr>
  </w:style>
  <w:style w:type="paragraph" w:styleId="Listanumerowana">
    <w:name w:val="List Number"/>
    <w:basedOn w:val="Normalny"/>
    <w:uiPriority w:val="99"/>
    <w:rsid w:val="0094464D"/>
    <w:pPr>
      <w:numPr>
        <w:numId w:val="4"/>
      </w:num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"/>
    <w:uiPriority w:val="99"/>
    <w:rsid w:val="0094464D"/>
    <w:pPr>
      <w:numPr>
        <w:ilvl w:val="1"/>
        <w:numId w:val="4"/>
      </w:numPr>
      <w:spacing w:after="120"/>
    </w:pPr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3A44F2"/>
  </w:style>
  <w:style w:type="paragraph" w:styleId="Tekstpodstawowywcity">
    <w:name w:val="Body Text Indent"/>
    <w:basedOn w:val="Normalny"/>
    <w:link w:val="TekstpodstawowywcityZnak"/>
    <w:uiPriority w:val="99"/>
    <w:rsid w:val="009446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A44F2"/>
  </w:style>
  <w:style w:type="paragraph" w:styleId="Tekstpodstawowy3">
    <w:name w:val="Body Text 3"/>
    <w:basedOn w:val="Normalny"/>
    <w:link w:val="Tekstpodstawowy3Znak"/>
    <w:uiPriority w:val="99"/>
    <w:rsid w:val="009446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23BF1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94464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6282F"/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4464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955E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E26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80D7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26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980D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D554D6"/>
    <w:rPr>
      <w:rFonts w:ascii="Symbol" w:hAnsi="Symbol" w:cs="Symbol"/>
    </w:rPr>
  </w:style>
  <w:style w:type="character" w:customStyle="1" w:styleId="WW8Num3z0">
    <w:name w:val="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">
    <w:name w:val="WW-Absatz-Standardschriftart"/>
    <w:uiPriority w:val="99"/>
    <w:rsid w:val="00D554D6"/>
  </w:style>
  <w:style w:type="character" w:customStyle="1" w:styleId="WW-WW8Num1z0">
    <w:name w:val="WW-WW8Num1z0"/>
    <w:uiPriority w:val="99"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1">
    <w:name w:val="WW-Absatz-Standardschriftart1"/>
    <w:uiPriority w:val="99"/>
    <w:rsid w:val="00D554D6"/>
  </w:style>
  <w:style w:type="character" w:customStyle="1" w:styleId="WW-WW8Num1z01">
    <w:name w:val="WW-WW8Num1z01"/>
    <w:uiPriority w:val="99"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">
    <w:name w:val="WW-Absatz-Standardschriftart11"/>
    <w:uiPriority w:val="99"/>
    <w:rsid w:val="00D554D6"/>
  </w:style>
  <w:style w:type="character" w:customStyle="1" w:styleId="WW-WW8Num1z011">
    <w:name w:val="WW-WW8Num1z011"/>
    <w:uiPriority w:val="99"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">
    <w:name w:val="WW-Absatz-Standardschriftart111"/>
    <w:uiPriority w:val="99"/>
    <w:rsid w:val="00D554D6"/>
  </w:style>
  <w:style w:type="character" w:customStyle="1" w:styleId="WW-WW8Num1z0111">
    <w:name w:val="WW-WW8Num1z0111"/>
    <w:uiPriority w:val="99"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">
    <w:name w:val="WW-Absatz-Standardschriftart1111"/>
    <w:uiPriority w:val="99"/>
    <w:rsid w:val="00D554D6"/>
  </w:style>
  <w:style w:type="character" w:customStyle="1" w:styleId="WW-WW8Num1z01111">
    <w:name w:val="WW-WW8Num1z01111"/>
    <w:uiPriority w:val="99"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">
    <w:name w:val="WW-Absatz-Standardschriftart11111"/>
    <w:uiPriority w:val="99"/>
    <w:rsid w:val="00D554D6"/>
  </w:style>
  <w:style w:type="character" w:customStyle="1" w:styleId="WW-WW8Num1z011111">
    <w:name w:val="WW-WW8Num1z011111"/>
    <w:uiPriority w:val="99"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">
    <w:name w:val="WW-Absatz-Standardschriftart111111"/>
    <w:uiPriority w:val="99"/>
    <w:rsid w:val="00D554D6"/>
  </w:style>
  <w:style w:type="character" w:customStyle="1" w:styleId="WW-WW8Num1z0111111">
    <w:name w:val="WW-WW8Num1z0111111"/>
    <w:uiPriority w:val="99"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">
    <w:name w:val="WW-Absatz-Standardschriftart1111111"/>
    <w:uiPriority w:val="99"/>
    <w:rsid w:val="00D554D6"/>
  </w:style>
  <w:style w:type="character" w:customStyle="1" w:styleId="WW-WW8Num1z01111111">
    <w:name w:val="WW-WW8Num1z01111111"/>
    <w:uiPriority w:val="99"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">
    <w:name w:val="WW-Absatz-Standardschriftart11111111"/>
    <w:uiPriority w:val="99"/>
    <w:rsid w:val="00D554D6"/>
  </w:style>
  <w:style w:type="character" w:customStyle="1" w:styleId="WW-WW8Num1z011111111">
    <w:name w:val="WW-WW8Num1z011111111"/>
    <w:uiPriority w:val="99"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">
    <w:name w:val="WW-Absatz-Standardschriftart111111111"/>
    <w:uiPriority w:val="99"/>
    <w:rsid w:val="00D554D6"/>
  </w:style>
  <w:style w:type="character" w:customStyle="1" w:styleId="WW-WW8Num1z0111111111">
    <w:name w:val="WW-WW8Num1z0111111111"/>
    <w:uiPriority w:val="99"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1">
    <w:name w:val="WW-Absatz-Standardschriftart1111111111"/>
    <w:uiPriority w:val="99"/>
    <w:rsid w:val="00D554D6"/>
  </w:style>
  <w:style w:type="character" w:customStyle="1" w:styleId="WW8Num4z0">
    <w:name w:val="WW8Num4z0"/>
    <w:uiPriority w:val="99"/>
    <w:rsid w:val="00D554D6"/>
    <w:rPr>
      <w:rFonts w:ascii="Symbol" w:hAnsi="Symbol" w:cs="Symbol"/>
    </w:rPr>
  </w:style>
  <w:style w:type="character" w:customStyle="1" w:styleId="WW8Num7z0">
    <w:name w:val="WW8Num7z0"/>
    <w:uiPriority w:val="99"/>
    <w:rsid w:val="00D554D6"/>
    <w:rPr>
      <w:rFonts w:ascii="StarSymbol" w:eastAsia="Times New Roman" w:cs="StarSymbol"/>
    </w:rPr>
  </w:style>
  <w:style w:type="character" w:customStyle="1" w:styleId="WW8Num8z0">
    <w:name w:val="WW8Num8z0"/>
    <w:uiPriority w:val="99"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rsid w:val="00D554D6"/>
    <w:rPr>
      <w:rFonts w:ascii="StarSymbol" w:eastAsia="Times New Roman" w:cs="StarSymbol"/>
    </w:rPr>
  </w:style>
  <w:style w:type="character" w:customStyle="1" w:styleId="WW8Num16z0">
    <w:name w:val="WW8Num16z0"/>
    <w:uiPriority w:val="99"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5z0">
    <w:name w:val="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6z0">
    <w:name w:val="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8z0">
    <w:name w:val="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rsid w:val="00D554D6"/>
  </w:style>
  <w:style w:type="character" w:customStyle="1" w:styleId="WW-WW8Num4z0">
    <w:name w:val="WW-WW8Num4z0"/>
    <w:uiPriority w:val="99"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rsid w:val="00D554D6"/>
    <w:rPr>
      <w:rFonts w:ascii="StarSymbol" w:eastAsia="Times New Roman" w:cs="StarSymbol"/>
    </w:rPr>
  </w:style>
  <w:style w:type="character" w:customStyle="1" w:styleId="WW-WW8Num8z0">
    <w:name w:val="WW-WW8Num8z0"/>
    <w:uiPriority w:val="99"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rsid w:val="00D554D6"/>
    <w:rPr>
      <w:rFonts w:ascii="StarSymbol" w:eastAsia="Times New Roman" w:cs="StarSymbol"/>
    </w:rPr>
  </w:style>
  <w:style w:type="character" w:customStyle="1" w:styleId="WW-WW8Num16z0">
    <w:name w:val="WW-WW8Num16z0"/>
    <w:uiPriority w:val="99"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">
    <w:name w:val="WW-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">
    <w:name w:val="WW-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">
    <w:name w:val="WW-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rsid w:val="00D554D6"/>
  </w:style>
  <w:style w:type="character" w:customStyle="1" w:styleId="WW-WW8Num4z01">
    <w:name w:val="WW-WW8Num4z01"/>
    <w:uiPriority w:val="99"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rsid w:val="00D554D6"/>
    <w:rPr>
      <w:rFonts w:ascii="StarSymbol" w:eastAsia="Times New Roman" w:cs="StarSymbol"/>
    </w:rPr>
  </w:style>
  <w:style w:type="character" w:customStyle="1" w:styleId="WW-WW8Num8z01">
    <w:name w:val="WW-WW8Num8z01"/>
    <w:uiPriority w:val="99"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rsid w:val="00D554D6"/>
    <w:rPr>
      <w:rFonts w:ascii="StarSymbol" w:eastAsia="Times New Roman" w:cs="StarSymbol"/>
    </w:rPr>
  </w:style>
  <w:style w:type="character" w:customStyle="1" w:styleId="WW-WW8Num16z01">
    <w:name w:val="WW-WW8Num16z01"/>
    <w:uiPriority w:val="99"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">
    <w:name w:val="WW-WW8Num45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">
    <w:name w:val="WW-WW8Num46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">
    <w:name w:val="WW-WW8Num4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rsid w:val="00D554D6"/>
  </w:style>
  <w:style w:type="character" w:customStyle="1" w:styleId="WW-WW8Num4z011">
    <w:name w:val="WW-WW8Num4z011"/>
    <w:uiPriority w:val="99"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rsid w:val="00D554D6"/>
    <w:rPr>
      <w:rFonts w:ascii="StarSymbol" w:eastAsia="Times New Roman" w:cs="StarSymbol"/>
    </w:rPr>
  </w:style>
  <w:style w:type="character" w:customStyle="1" w:styleId="WW-WW8Num8z011">
    <w:name w:val="WW-WW8Num8z011"/>
    <w:uiPriority w:val="99"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rsid w:val="00D554D6"/>
    <w:rPr>
      <w:rFonts w:ascii="StarSymbol" w:eastAsia="Times New Roman" w:cs="StarSymbol"/>
    </w:rPr>
  </w:style>
  <w:style w:type="character" w:customStyle="1" w:styleId="WW-WW8Num16z011">
    <w:name w:val="WW-WW8Num16z011"/>
    <w:uiPriority w:val="99"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">
    <w:name w:val="WW-WW8Num45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">
    <w:name w:val="WW-WW8Num46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">
    <w:name w:val="WW-WW8Num4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rsid w:val="00D554D6"/>
  </w:style>
  <w:style w:type="character" w:customStyle="1" w:styleId="WW-WW8Num4z0111">
    <w:name w:val="WW-WW8Num4z0111"/>
    <w:uiPriority w:val="99"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rsid w:val="00D554D6"/>
    <w:rPr>
      <w:rFonts w:ascii="StarSymbol" w:eastAsia="Times New Roman" w:cs="StarSymbol"/>
    </w:rPr>
  </w:style>
  <w:style w:type="character" w:customStyle="1" w:styleId="WW-WW8Num8z0111">
    <w:name w:val="WW-WW8Num8z0111"/>
    <w:uiPriority w:val="99"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rsid w:val="00D554D6"/>
    <w:rPr>
      <w:rFonts w:ascii="StarSymbol" w:eastAsia="Times New Roman" w:cs="StarSymbol"/>
    </w:rPr>
  </w:style>
  <w:style w:type="character" w:customStyle="1" w:styleId="WW-WW8Num16z0111">
    <w:name w:val="WW-WW8Num16z0111"/>
    <w:uiPriority w:val="99"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1">
    <w:name w:val="WW-WW8Num45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">
    <w:name w:val="WW-WW8Num46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">
    <w:name w:val="WW-WW8Num4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rsid w:val="00D554D6"/>
  </w:style>
  <w:style w:type="character" w:customStyle="1" w:styleId="WW-WW8Num4z01111">
    <w:name w:val="WW-WW8Num4z01111"/>
    <w:uiPriority w:val="99"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rsid w:val="00D554D6"/>
    <w:rPr>
      <w:rFonts w:ascii="StarSymbol" w:eastAsia="Times New Roman" w:cs="StarSymbol"/>
    </w:rPr>
  </w:style>
  <w:style w:type="character" w:customStyle="1" w:styleId="WW-WW8Num8z01111">
    <w:name w:val="WW-WW8Num8z01111"/>
    <w:uiPriority w:val="99"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rsid w:val="00D554D6"/>
    <w:rPr>
      <w:rFonts w:ascii="StarSymbol" w:eastAsia="Times New Roman" w:cs="StarSymbol"/>
    </w:rPr>
  </w:style>
  <w:style w:type="character" w:customStyle="1" w:styleId="WW-WW8Num16z01111">
    <w:name w:val="WW-WW8Num16z01111"/>
    <w:uiPriority w:val="99"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1">
    <w:name w:val="WW-WW8Num46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7z0">
    <w:name w:val="WW8Num47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">
    <w:name w:val="WW-WW8Num4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rsid w:val="00D554D6"/>
  </w:style>
  <w:style w:type="character" w:customStyle="1" w:styleId="WW-WW8Num4z011111">
    <w:name w:val="WW-WW8Num4z011111"/>
    <w:uiPriority w:val="99"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rsid w:val="00D554D6"/>
    <w:rPr>
      <w:rFonts w:ascii="StarSymbol" w:eastAsia="Times New Roman" w:cs="StarSymbol"/>
    </w:rPr>
  </w:style>
  <w:style w:type="character" w:customStyle="1" w:styleId="WW-WW8Num8z011111">
    <w:name w:val="WW-WW8Num8z011111"/>
    <w:uiPriority w:val="99"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rsid w:val="00D554D6"/>
    <w:rPr>
      <w:rFonts w:ascii="StarSymbol" w:eastAsia="Times New Roman" w:cs="StarSymbol"/>
    </w:rPr>
  </w:style>
  <w:style w:type="character" w:customStyle="1" w:styleId="WW-WW8Num17z011111">
    <w:name w:val="WW-WW8Num17z011111"/>
    <w:uiPriority w:val="99"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1">
    <w:name w:val="WW-WW8Num48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1">
    <w:name w:val="WW-WW8Num49z01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51z011111">
    <w:name w:val="WW-WW8Num51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rsid w:val="00D554D6"/>
  </w:style>
  <w:style w:type="character" w:customStyle="1" w:styleId="WW-WW8Num4z0111111">
    <w:name w:val="WW-WW8Num4z0111111"/>
    <w:uiPriority w:val="99"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rsid w:val="00D554D6"/>
    <w:rPr>
      <w:rFonts w:ascii="StarSymbol" w:eastAsia="Times New Roman" w:cs="StarSymbol"/>
    </w:rPr>
  </w:style>
  <w:style w:type="character" w:customStyle="1" w:styleId="WW-WW8Num8z0111111">
    <w:name w:val="WW-WW8Num8z0111111"/>
    <w:uiPriority w:val="99"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rsid w:val="00D554D6"/>
    <w:rPr>
      <w:rFonts w:ascii="StarSymbol" w:eastAsia="Times New Roman" w:cs="StarSymbol"/>
    </w:rPr>
  </w:style>
  <w:style w:type="character" w:customStyle="1" w:styleId="WW-WW8Num17z0111111">
    <w:name w:val="WW-WW8Num17z0111111"/>
    <w:uiPriority w:val="99"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rsid w:val="00D554D6"/>
  </w:style>
  <w:style w:type="character" w:customStyle="1" w:styleId="WW-WW8Num4z01111111">
    <w:name w:val="WW-WW8Num4z01111111"/>
    <w:uiPriority w:val="99"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rsid w:val="00D554D6"/>
    <w:rPr>
      <w:rFonts w:ascii="StarSymbol" w:eastAsia="Times New Roman" w:cs="StarSymbol"/>
    </w:rPr>
  </w:style>
  <w:style w:type="character" w:customStyle="1" w:styleId="WW-WW8Num8z01111111">
    <w:name w:val="WW-WW8Num8z01111111"/>
    <w:uiPriority w:val="99"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rsid w:val="00D554D6"/>
    <w:rPr>
      <w:rFonts w:ascii="StarSymbol" w:eastAsia="Times New Roman" w:cs="StarSymbol"/>
    </w:rPr>
  </w:style>
  <w:style w:type="character" w:customStyle="1" w:styleId="WW-WW8Num17z01111111">
    <w:name w:val="WW-WW8Num17z01111111"/>
    <w:uiPriority w:val="99"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rsid w:val="00D554D6"/>
  </w:style>
  <w:style w:type="character" w:customStyle="1" w:styleId="WW-WW8Num4z011111111">
    <w:name w:val="WW-WW8Num4z011111111"/>
    <w:uiPriority w:val="99"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rsid w:val="00D554D6"/>
    <w:rPr>
      <w:rFonts w:ascii="StarSymbol" w:eastAsia="Times New Roman" w:cs="StarSymbol"/>
    </w:rPr>
  </w:style>
  <w:style w:type="character" w:customStyle="1" w:styleId="WW-WW8Num8z011111111">
    <w:name w:val="WW-WW8Num8z011111111"/>
    <w:uiPriority w:val="99"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rsid w:val="00D554D6"/>
    <w:rPr>
      <w:rFonts w:ascii="StarSymbol" w:eastAsia="Times New Roman" w:cs="StarSymbol"/>
    </w:rPr>
  </w:style>
  <w:style w:type="character" w:customStyle="1" w:styleId="WW-WW8Num17z011111111">
    <w:name w:val="WW-WW8Num17z011111111"/>
    <w:uiPriority w:val="99"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rsid w:val="00D554D6"/>
  </w:style>
  <w:style w:type="character" w:customStyle="1" w:styleId="WW-WW8Num4z0111111111">
    <w:name w:val="WW-WW8Num4z0111111111"/>
    <w:uiPriority w:val="99"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rsid w:val="00D554D6"/>
    <w:rPr>
      <w:rFonts w:ascii="StarSymbol" w:eastAsia="Times New Roman" w:cs="StarSymbol"/>
    </w:rPr>
  </w:style>
  <w:style w:type="character" w:customStyle="1" w:styleId="WW-WW8Num8z0111111111">
    <w:name w:val="WW-WW8Num8z0111111111"/>
    <w:uiPriority w:val="99"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rsid w:val="00D554D6"/>
    <w:rPr>
      <w:rFonts w:ascii="StarSymbol" w:eastAsia="Times New Roman" w:cs="StarSymbol"/>
    </w:rPr>
  </w:style>
  <w:style w:type="character" w:customStyle="1" w:styleId="WW-WW8Num17z0111111111">
    <w:name w:val="WW-WW8Num17z0111111111"/>
    <w:uiPriority w:val="99"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rsid w:val="00D554D6"/>
  </w:style>
  <w:style w:type="character" w:customStyle="1" w:styleId="WW8Num5z0">
    <w:name w:val="WW8Num5z0"/>
    <w:uiPriority w:val="99"/>
    <w:rsid w:val="00D554D6"/>
    <w:rPr>
      <w:rFonts w:ascii="Symbol" w:hAnsi="Symbol" w:cs="Symbol"/>
    </w:rPr>
  </w:style>
  <w:style w:type="character" w:customStyle="1" w:styleId="WW8Num6z0">
    <w:name w:val="WW8Num6z0"/>
    <w:uiPriority w:val="99"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rsid w:val="00D554D6"/>
    <w:rPr>
      <w:b/>
      <w:bCs/>
    </w:rPr>
  </w:style>
  <w:style w:type="character" w:customStyle="1" w:styleId="WW-WW8Num28z011111">
    <w:name w:val="WW-WW8Num28z011111"/>
    <w:uiPriority w:val="99"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rsid w:val="00D554D6"/>
    <w:rPr>
      <w:b/>
      <w:bCs/>
    </w:rPr>
  </w:style>
  <w:style w:type="character" w:customStyle="1" w:styleId="WW-WW8Num39z0111111">
    <w:name w:val="WW-WW8Num39z0111111"/>
    <w:uiPriority w:val="99"/>
    <w:rsid w:val="00D554D6"/>
    <w:rPr>
      <w:i/>
      <w:iCs/>
    </w:rPr>
  </w:style>
  <w:style w:type="character" w:customStyle="1" w:styleId="WW8Num41z0">
    <w:name w:val="WW8Num41z0"/>
    <w:uiPriority w:val="99"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rsid w:val="00D554D6"/>
  </w:style>
  <w:style w:type="character" w:customStyle="1" w:styleId="WW-WW8Num57z0111111">
    <w:name w:val="WW-WW8Num57z0111111"/>
    <w:uiPriority w:val="99"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rsid w:val="00D554D6"/>
    <w:rPr>
      <w:i/>
      <w:iCs/>
    </w:rPr>
  </w:style>
  <w:style w:type="character" w:customStyle="1" w:styleId="WW8Num70z0">
    <w:name w:val="WW8Num70z0"/>
    <w:uiPriority w:val="99"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rsid w:val="00D554D6"/>
    <w:rPr>
      <w:rFonts w:ascii="Arial" w:hAnsi="Arial" w:cs="Arial"/>
    </w:rPr>
  </w:style>
  <w:style w:type="character" w:customStyle="1" w:styleId="WW8Num93z0">
    <w:name w:val="WW8Num93z0"/>
    <w:uiPriority w:val="99"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rsid w:val="00D554D6"/>
    <w:rPr>
      <w:color w:val="000000"/>
    </w:rPr>
  </w:style>
  <w:style w:type="character" w:customStyle="1" w:styleId="WW8Num120z0">
    <w:name w:val="WW8Num120z0"/>
    <w:uiPriority w:val="99"/>
    <w:rsid w:val="00D554D6"/>
    <w:rPr>
      <w:b/>
      <w:bCs/>
      <w:color w:val="0000FF"/>
    </w:rPr>
  </w:style>
  <w:style w:type="character" w:customStyle="1" w:styleId="WW8Num124z0">
    <w:name w:val="WW8Num124z0"/>
    <w:uiPriority w:val="99"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rsid w:val="00D554D6"/>
    <w:rPr>
      <w:i/>
      <w:iCs/>
    </w:rPr>
  </w:style>
  <w:style w:type="character" w:customStyle="1" w:styleId="WW8Num156z0">
    <w:name w:val="WW8Num156z0"/>
    <w:uiPriority w:val="99"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rsid w:val="00D554D6"/>
    <w:rPr>
      <w:color w:val="auto"/>
    </w:rPr>
  </w:style>
  <w:style w:type="character" w:customStyle="1" w:styleId="WW8Num161z1">
    <w:name w:val="WW8Num161z1"/>
    <w:uiPriority w:val="99"/>
    <w:rsid w:val="00D554D6"/>
    <w:rPr>
      <w:i/>
      <w:iCs/>
    </w:rPr>
  </w:style>
  <w:style w:type="character" w:customStyle="1" w:styleId="WW8Num165z0">
    <w:name w:val="WW8Num165z0"/>
    <w:uiPriority w:val="99"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rsid w:val="00D554D6"/>
    <w:rPr>
      <w:color w:val="000000"/>
    </w:rPr>
  </w:style>
  <w:style w:type="character" w:customStyle="1" w:styleId="WW8Num173z0">
    <w:name w:val="WW8Num173z0"/>
    <w:uiPriority w:val="99"/>
    <w:rsid w:val="00D554D6"/>
    <w:rPr>
      <w:i/>
      <w:iCs/>
    </w:rPr>
  </w:style>
  <w:style w:type="character" w:customStyle="1" w:styleId="WW8Num180z0">
    <w:name w:val="WW8Num180z0"/>
    <w:uiPriority w:val="99"/>
    <w:rsid w:val="00D554D6"/>
    <w:rPr>
      <w:sz w:val="22"/>
      <w:szCs w:val="22"/>
    </w:rPr>
  </w:style>
  <w:style w:type="character" w:customStyle="1" w:styleId="WW8Num181z0">
    <w:name w:val="WW8Num181z0"/>
    <w:uiPriority w:val="99"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rsid w:val="00D554D6"/>
    <w:rPr>
      <w:sz w:val="24"/>
      <w:szCs w:val="24"/>
    </w:rPr>
  </w:style>
  <w:style w:type="character" w:customStyle="1" w:styleId="WW8Num185z0">
    <w:name w:val="WW8Num185z0"/>
    <w:uiPriority w:val="99"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rsid w:val="00D554D6"/>
    <w:rPr>
      <w:i/>
      <w:iCs/>
    </w:rPr>
  </w:style>
  <w:style w:type="character" w:customStyle="1" w:styleId="WW8Num220z1">
    <w:name w:val="WW8Num220z1"/>
    <w:uiPriority w:val="99"/>
    <w:rsid w:val="00D554D6"/>
    <w:rPr>
      <w:b/>
      <w:bCs/>
    </w:rPr>
  </w:style>
  <w:style w:type="character" w:customStyle="1" w:styleId="WW8Num223z0">
    <w:name w:val="WW8Num223z0"/>
    <w:uiPriority w:val="99"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rsid w:val="00D554D6"/>
    <w:rPr>
      <w:b/>
      <w:bCs/>
    </w:rPr>
  </w:style>
  <w:style w:type="character" w:customStyle="1" w:styleId="WW8Num251z0">
    <w:name w:val="WW8Num251z0"/>
    <w:uiPriority w:val="99"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rsid w:val="00D554D6"/>
  </w:style>
  <w:style w:type="character" w:customStyle="1" w:styleId="WW8Num263z0">
    <w:name w:val="WW8Num263z0"/>
    <w:uiPriority w:val="99"/>
    <w:rsid w:val="00D554D6"/>
    <w:rPr>
      <w:i/>
      <w:iCs/>
    </w:rPr>
  </w:style>
  <w:style w:type="character" w:customStyle="1" w:styleId="WW8Num276z0">
    <w:name w:val="WW8Num2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rsid w:val="00D554D6"/>
    <w:rPr>
      <w:b/>
      <w:bCs/>
    </w:rPr>
  </w:style>
  <w:style w:type="character" w:customStyle="1" w:styleId="WW8Num280z0">
    <w:name w:val="WW8Num280z0"/>
    <w:uiPriority w:val="99"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rsid w:val="00D554D6"/>
    <w:rPr>
      <w:sz w:val="24"/>
      <w:szCs w:val="24"/>
    </w:rPr>
  </w:style>
  <w:style w:type="character" w:customStyle="1" w:styleId="WW8Num287z0">
    <w:name w:val="WW8Num28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rsid w:val="00D554D6"/>
    <w:rPr>
      <w:i/>
      <w:iCs/>
    </w:rPr>
  </w:style>
  <w:style w:type="character" w:customStyle="1" w:styleId="WW8Num298z0">
    <w:name w:val="WW8Num298z0"/>
    <w:uiPriority w:val="99"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rsid w:val="00D554D6"/>
    <w:rPr>
      <w:u w:val="single"/>
    </w:rPr>
  </w:style>
  <w:style w:type="character" w:customStyle="1" w:styleId="WW8Num309z0">
    <w:name w:val="WW8Num309z0"/>
    <w:uiPriority w:val="99"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rsid w:val="00D554D6"/>
  </w:style>
  <w:style w:type="character" w:customStyle="1" w:styleId="WW8Num336z0">
    <w:name w:val="WW8Num336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rsid w:val="00D554D6"/>
  </w:style>
  <w:style w:type="character" w:customStyle="1" w:styleId="WW8Num350z0">
    <w:name w:val="WW8Num350z0"/>
    <w:uiPriority w:val="99"/>
    <w:rsid w:val="00D554D6"/>
    <w:rPr>
      <w:u w:val="none"/>
    </w:rPr>
  </w:style>
  <w:style w:type="character" w:customStyle="1" w:styleId="WW8Num351z0">
    <w:name w:val="WW8Num351z0"/>
    <w:uiPriority w:val="99"/>
    <w:rsid w:val="00D554D6"/>
  </w:style>
  <w:style w:type="character" w:customStyle="1" w:styleId="WW8Num356z0">
    <w:name w:val="WW8Num356z0"/>
    <w:uiPriority w:val="99"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rsid w:val="00D554D6"/>
    <w:rPr>
      <w:i/>
      <w:iCs/>
    </w:rPr>
  </w:style>
  <w:style w:type="character" w:customStyle="1" w:styleId="WW8Num366z0">
    <w:name w:val="WW8Num366z0"/>
    <w:uiPriority w:val="99"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rsid w:val="00D554D6"/>
  </w:style>
  <w:style w:type="character" w:customStyle="1" w:styleId="WW8Num382z0">
    <w:name w:val="WW8Num382z0"/>
    <w:uiPriority w:val="99"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rsid w:val="00D554D6"/>
    <w:rPr>
      <w:u w:val="none"/>
    </w:rPr>
  </w:style>
  <w:style w:type="character" w:customStyle="1" w:styleId="WW8Num397z0">
    <w:name w:val="WW8Num39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rsid w:val="00D554D6"/>
    <w:rPr>
      <w:i/>
      <w:iCs/>
    </w:rPr>
  </w:style>
  <w:style w:type="character" w:customStyle="1" w:styleId="WW8Num423z0">
    <w:name w:val="WW8Num423z0"/>
    <w:uiPriority w:val="99"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rsid w:val="00D554D6"/>
    <w:rPr>
      <w:i/>
      <w:iCs/>
    </w:rPr>
  </w:style>
  <w:style w:type="character" w:customStyle="1" w:styleId="WW8Num428z0">
    <w:name w:val="WW8Num428z0"/>
    <w:uiPriority w:val="99"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rsid w:val="00D554D6"/>
    <w:rPr>
      <w:i/>
      <w:iCs/>
    </w:rPr>
  </w:style>
  <w:style w:type="character" w:customStyle="1" w:styleId="WW8Num442z0">
    <w:name w:val="WW8Num44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rsid w:val="00D554D6"/>
    <w:rPr>
      <w:b/>
      <w:bCs/>
    </w:rPr>
  </w:style>
  <w:style w:type="character" w:customStyle="1" w:styleId="WW8Num443z0">
    <w:name w:val="WW8Num443z0"/>
    <w:uiPriority w:val="99"/>
    <w:rsid w:val="00D554D6"/>
    <w:rPr>
      <w:b/>
      <w:bCs/>
    </w:rPr>
  </w:style>
  <w:style w:type="character" w:customStyle="1" w:styleId="WW8Num445z0">
    <w:name w:val="WW8Num445z0"/>
    <w:uiPriority w:val="99"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rsid w:val="00D554D6"/>
    <w:rPr>
      <w:b/>
      <w:bCs/>
    </w:rPr>
  </w:style>
  <w:style w:type="character" w:customStyle="1" w:styleId="WW8Num452z0">
    <w:name w:val="WW8Num452z0"/>
    <w:uiPriority w:val="99"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rsid w:val="00D554D6"/>
    <w:rPr>
      <w:b/>
      <w:bCs/>
    </w:rPr>
  </w:style>
  <w:style w:type="character" w:customStyle="1" w:styleId="WW8Num507z0">
    <w:name w:val="WW8Num507z0"/>
    <w:uiPriority w:val="99"/>
    <w:rsid w:val="00D554D6"/>
    <w:rPr>
      <w:color w:val="000000"/>
    </w:rPr>
  </w:style>
  <w:style w:type="character" w:customStyle="1" w:styleId="WW8Num508z0">
    <w:name w:val="WW8Num508z0"/>
    <w:uiPriority w:val="99"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rsid w:val="00D554D6"/>
  </w:style>
  <w:style w:type="character" w:customStyle="1" w:styleId="WW8Num546z0">
    <w:name w:val="WW8Num546z0"/>
    <w:uiPriority w:val="99"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rsid w:val="00D554D6"/>
    <w:rPr>
      <w:i/>
      <w:iCs/>
    </w:rPr>
  </w:style>
  <w:style w:type="character" w:customStyle="1" w:styleId="WW8Num566z0">
    <w:name w:val="WW8Num566z0"/>
    <w:uiPriority w:val="99"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rsid w:val="00D554D6"/>
    <w:rPr>
      <w:u w:val="single"/>
    </w:rPr>
  </w:style>
  <w:style w:type="character" w:customStyle="1" w:styleId="WW8Num579z0">
    <w:name w:val="WW8Num579z0"/>
    <w:uiPriority w:val="99"/>
    <w:rsid w:val="00D554D6"/>
    <w:rPr>
      <w:b/>
      <w:bCs/>
    </w:rPr>
  </w:style>
  <w:style w:type="character" w:customStyle="1" w:styleId="WW8Num580z0">
    <w:name w:val="WW8Num580z0"/>
    <w:uiPriority w:val="99"/>
    <w:rsid w:val="00D554D6"/>
    <w:rPr>
      <w:sz w:val="24"/>
      <w:szCs w:val="24"/>
    </w:rPr>
  </w:style>
  <w:style w:type="character" w:customStyle="1" w:styleId="WW8Num582z0">
    <w:name w:val="WW8Num58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rsid w:val="00D554D6"/>
    <w:rPr>
      <w:b/>
      <w:bCs/>
    </w:rPr>
  </w:style>
  <w:style w:type="character" w:customStyle="1" w:styleId="WW8Num583z0">
    <w:name w:val="WW8Num583z0"/>
    <w:uiPriority w:val="99"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rsid w:val="00D554D6"/>
  </w:style>
  <w:style w:type="character" w:customStyle="1" w:styleId="WW8Num592z0">
    <w:name w:val="WW8Num592z0"/>
    <w:uiPriority w:val="99"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rsid w:val="00D554D6"/>
    <w:rPr>
      <w:b/>
      <w:bCs/>
    </w:rPr>
  </w:style>
  <w:style w:type="character" w:customStyle="1" w:styleId="WW8Num629z1">
    <w:name w:val="WW8Num629z1"/>
    <w:uiPriority w:val="99"/>
    <w:rsid w:val="00D554D6"/>
  </w:style>
  <w:style w:type="character" w:customStyle="1" w:styleId="WW8Num631z0">
    <w:name w:val="WW8Num631z0"/>
    <w:uiPriority w:val="99"/>
    <w:rsid w:val="00D554D6"/>
    <w:rPr>
      <w:b/>
      <w:bCs/>
    </w:rPr>
  </w:style>
  <w:style w:type="character" w:customStyle="1" w:styleId="WW8Num632z0">
    <w:name w:val="WW8Num632z0"/>
    <w:uiPriority w:val="99"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rsid w:val="00D554D6"/>
    <w:rPr>
      <w:b/>
      <w:bCs/>
    </w:rPr>
  </w:style>
  <w:style w:type="character" w:customStyle="1" w:styleId="WW8Num638z0">
    <w:name w:val="WW8Num638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rsid w:val="00D554D6"/>
    <w:rPr>
      <w:b/>
      <w:bCs/>
    </w:rPr>
  </w:style>
  <w:style w:type="character" w:customStyle="1" w:styleId="WW8Num660z0">
    <w:name w:val="WW8Num660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rsid w:val="00D554D6"/>
    <w:rPr>
      <w:b/>
      <w:bCs/>
    </w:rPr>
  </w:style>
  <w:style w:type="character" w:customStyle="1" w:styleId="WW8Num667z0">
    <w:name w:val="WW8Num667z0"/>
    <w:uiPriority w:val="99"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rsid w:val="00D554D6"/>
    <w:rPr>
      <w:b/>
      <w:bCs/>
    </w:rPr>
  </w:style>
  <w:style w:type="character" w:customStyle="1" w:styleId="WW8Num705z0">
    <w:name w:val="WW8Num705z0"/>
    <w:uiPriority w:val="99"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rsid w:val="00D554D6"/>
    <w:rPr>
      <w:i/>
      <w:iCs/>
    </w:rPr>
  </w:style>
  <w:style w:type="character" w:customStyle="1" w:styleId="WW8Num717z0">
    <w:name w:val="WW8Num717z0"/>
    <w:uiPriority w:val="99"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rsid w:val="00D554D6"/>
    <w:rPr>
      <w:b/>
      <w:bCs/>
    </w:rPr>
  </w:style>
  <w:style w:type="character" w:customStyle="1" w:styleId="WW8Num732z0">
    <w:name w:val="WW8Num732z0"/>
    <w:uiPriority w:val="99"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rsid w:val="00D554D6"/>
    <w:rPr>
      <w:color w:val="000000"/>
    </w:rPr>
  </w:style>
  <w:style w:type="character" w:customStyle="1" w:styleId="WW8Num743z0">
    <w:name w:val="WW8Num743z0"/>
    <w:uiPriority w:val="99"/>
    <w:rsid w:val="00D554D6"/>
    <w:rPr>
      <w:sz w:val="22"/>
      <w:szCs w:val="22"/>
    </w:rPr>
  </w:style>
  <w:style w:type="character" w:customStyle="1" w:styleId="WW8Num748z0">
    <w:name w:val="WW8Num748z0"/>
    <w:uiPriority w:val="99"/>
    <w:rsid w:val="00D554D6"/>
    <w:rPr>
      <w:b/>
      <w:bCs/>
    </w:rPr>
  </w:style>
  <w:style w:type="character" w:customStyle="1" w:styleId="WW8Num752z0">
    <w:name w:val="WW8Num752z0"/>
    <w:uiPriority w:val="99"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rsid w:val="00D554D6"/>
    <w:rPr>
      <w:i/>
      <w:iCs/>
    </w:rPr>
  </w:style>
  <w:style w:type="character" w:customStyle="1" w:styleId="WW8Num773z0">
    <w:name w:val="WW8Num773z0"/>
    <w:uiPriority w:val="99"/>
    <w:rsid w:val="00D554D6"/>
    <w:rPr>
      <w:b/>
      <w:bCs/>
    </w:rPr>
  </w:style>
  <w:style w:type="character" w:customStyle="1" w:styleId="WW8Num775z1">
    <w:name w:val="WW8Num775z1"/>
    <w:uiPriority w:val="99"/>
    <w:rsid w:val="00D554D6"/>
  </w:style>
  <w:style w:type="character" w:customStyle="1" w:styleId="WW8Num778z0">
    <w:name w:val="WW8Num778z0"/>
    <w:uiPriority w:val="99"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rsid w:val="00D554D6"/>
    <w:rPr>
      <w:b/>
      <w:bCs/>
    </w:rPr>
  </w:style>
  <w:style w:type="character" w:customStyle="1" w:styleId="WW8Num800z0">
    <w:name w:val="WW8Num800z0"/>
    <w:uiPriority w:val="99"/>
    <w:rsid w:val="00D554D6"/>
    <w:rPr>
      <w:b/>
      <w:bCs/>
    </w:rPr>
  </w:style>
  <w:style w:type="character" w:customStyle="1" w:styleId="WW8Num802z0">
    <w:name w:val="WW8Num802z0"/>
    <w:uiPriority w:val="99"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rsid w:val="00D554D6"/>
    <w:rPr>
      <w:sz w:val="22"/>
      <w:szCs w:val="22"/>
    </w:rPr>
  </w:style>
  <w:style w:type="character" w:customStyle="1" w:styleId="WW8Num828z0">
    <w:name w:val="WW8Num828z0"/>
    <w:uiPriority w:val="99"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rsid w:val="00D554D6"/>
    <w:rPr>
      <w:i/>
      <w:iCs/>
    </w:rPr>
  </w:style>
  <w:style w:type="character" w:customStyle="1" w:styleId="WW8Num840z0">
    <w:name w:val="WW8Num84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rsid w:val="00D554D6"/>
    <w:rPr>
      <w:i/>
      <w:iCs/>
    </w:rPr>
  </w:style>
  <w:style w:type="character" w:customStyle="1" w:styleId="WW8Num881z0">
    <w:name w:val="WW8Num8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rsid w:val="00D554D6"/>
    <w:rPr>
      <w:b/>
      <w:bCs/>
      <w:color w:val="0000FF"/>
    </w:rPr>
  </w:style>
  <w:style w:type="character" w:customStyle="1" w:styleId="WW8Num935z0">
    <w:name w:val="WW8Num935z0"/>
    <w:uiPriority w:val="99"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rsid w:val="00D554D6"/>
    <w:rPr>
      <w:b/>
      <w:bCs/>
    </w:rPr>
  </w:style>
  <w:style w:type="character" w:customStyle="1" w:styleId="WW8Num961z0">
    <w:name w:val="WW8Num961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rsid w:val="00D554D6"/>
    <w:rPr>
      <w:i/>
      <w:iCs/>
    </w:rPr>
  </w:style>
  <w:style w:type="character" w:customStyle="1" w:styleId="WW8Num970z0">
    <w:name w:val="WW8Num970z0"/>
    <w:uiPriority w:val="99"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rsid w:val="00D554D6"/>
    <w:rPr>
      <w:sz w:val="22"/>
      <w:szCs w:val="22"/>
    </w:rPr>
  </w:style>
  <w:style w:type="character" w:customStyle="1" w:styleId="WW8Num980z1">
    <w:name w:val="WW8Num980z1"/>
    <w:uiPriority w:val="99"/>
    <w:rsid w:val="00D554D6"/>
    <w:rPr>
      <w:b/>
      <w:bCs/>
    </w:rPr>
  </w:style>
  <w:style w:type="character" w:customStyle="1" w:styleId="WW8Num981z0">
    <w:name w:val="WW8Num981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rsid w:val="00D554D6"/>
    <w:rPr>
      <w:sz w:val="24"/>
      <w:szCs w:val="24"/>
    </w:rPr>
  </w:style>
  <w:style w:type="character" w:customStyle="1" w:styleId="WW8Num1004z0">
    <w:name w:val="WW8Num1004z0"/>
    <w:uiPriority w:val="99"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rsid w:val="00D554D6"/>
    <w:rPr>
      <w:i/>
      <w:iCs/>
    </w:rPr>
  </w:style>
  <w:style w:type="character" w:customStyle="1" w:styleId="WW8Num1017z0">
    <w:name w:val="WW8Num1017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rsid w:val="00D554D6"/>
    <w:rPr>
      <w:b/>
      <w:bCs/>
    </w:rPr>
  </w:style>
  <w:style w:type="character" w:customStyle="1" w:styleId="WW8Num1066z0">
    <w:name w:val="WW8Num1066z0"/>
    <w:uiPriority w:val="99"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rsid w:val="00D554D6"/>
    <w:rPr>
      <w:i/>
      <w:iCs/>
    </w:rPr>
  </w:style>
  <w:style w:type="character" w:customStyle="1" w:styleId="WW8Num1090z0">
    <w:name w:val="WW8Num1090z0"/>
    <w:uiPriority w:val="99"/>
    <w:rsid w:val="00D554D6"/>
  </w:style>
  <w:style w:type="character" w:customStyle="1" w:styleId="WW8Num1097z0">
    <w:name w:val="WW8Num1097z0"/>
    <w:uiPriority w:val="99"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rsid w:val="00D554D6"/>
    <w:rPr>
      <w:sz w:val="22"/>
      <w:szCs w:val="22"/>
    </w:rPr>
  </w:style>
  <w:style w:type="character" w:customStyle="1" w:styleId="WW8Num1115z0">
    <w:name w:val="WW8Num1115z0"/>
    <w:uiPriority w:val="99"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rsid w:val="00D554D6"/>
    <w:rPr>
      <w:i/>
      <w:iCs/>
    </w:rPr>
  </w:style>
  <w:style w:type="character" w:customStyle="1" w:styleId="WW8Num1125z0">
    <w:name w:val="WW8Num1125z0"/>
    <w:uiPriority w:val="99"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rsid w:val="00D554D6"/>
    <w:rPr>
      <w:b/>
      <w:bCs/>
    </w:rPr>
  </w:style>
  <w:style w:type="character" w:customStyle="1" w:styleId="WW8Num1135z0">
    <w:name w:val="WW8Num1135z0"/>
    <w:uiPriority w:val="99"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rsid w:val="00D554D6"/>
    <w:rPr>
      <w:b/>
      <w:bCs/>
    </w:rPr>
  </w:style>
  <w:style w:type="character" w:customStyle="1" w:styleId="WW8Num1145z0">
    <w:name w:val="WW8Num1145z0"/>
    <w:uiPriority w:val="99"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rsid w:val="00D554D6"/>
    <w:rPr>
      <w:i/>
      <w:iCs/>
    </w:rPr>
  </w:style>
  <w:style w:type="character" w:customStyle="1" w:styleId="WW8Num1162z0">
    <w:name w:val="WW8Num1162z0"/>
    <w:uiPriority w:val="99"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rsid w:val="00D554D6"/>
    <w:rPr>
      <w:i/>
      <w:iCs/>
    </w:rPr>
  </w:style>
  <w:style w:type="character" w:customStyle="1" w:styleId="WW8Num1180z0">
    <w:name w:val="WW8Num1180z0"/>
    <w:uiPriority w:val="99"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rsid w:val="00D554D6"/>
    <w:rPr>
      <w:sz w:val="22"/>
      <w:szCs w:val="22"/>
    </w:rPr>
  </w:style>
  <w:style w:type="character" w:customStyle="1" w:styleId="WW8Num1195z0">
    <w:name w:val="WW8Num1195z0"/>
    <w:uiPriority w:val="99"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rsid w:val="00D554D6"/>
    <w:rPr>
      <w:b/>
      <w:bCs/>
      <w:color w:val="auto"/>
    </w:rPr>
  </w:style>
  <w:style w:type="character" w:customStyle="1" w:styleId="WW8Num1201z0">
    <w:name w:val="WW8Num1201z0"/>
    <w:uiPriority w:val="99"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rsid w:val="00D554D6"/>
    <w:rPr>
      <w:i/>
      <w:iCs/>
    </w:rPr>
  </w:style>
  <w:style w:type="character" w:customStyle="1" w:styleId="WW8Num1207z0">
    <w:name w:val="WW8Num1207z0"/>
    <w:uiPriority w:val="99"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rsid w:val="00D554D6"/>
    <w:rPr>
      <w:b/>
      <w:bCs/>
    </w:rPr>
  </w:style>
  <w:style w:type="character" w:customStyle="1" w:styleId="WW8Num1225z0">
    <w:name w:val="WW8Num1225z0"/>
    <w:uiPriority w:val="99"/>
    <w:rsid w:val="00D554D6"/>
    <w:rPr>
      <w:b/>
      <w:bCs/>
    </w:rPr>
  </w:style>
  <w:style w:type="character" w:customStyle="1" w:styleId="WW8Num1228z0">
    <w:name w:val="WW8Num1228z0"/>
    <w:uiPriority w:val="99"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rsid w:val="00D554D6"/>
    <w:rPr>
      <w:b/>
      <w:bCs/>
    </w:rPr>
  </w:style>
  <w:style w:type="character" w:customStyle="1" w:styleId="WW8Num1241z0">
    <w:name w:val="WW8Num1241z0"/>
    <w:uiPriority w:val="99"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rsid w:val="00D554D6"/>
    <w:rPr>
      <w:i/>
      <w:iCs/>
    </w:rPr>
  </w:style>
  <w:style w:type="character" w:customStyle="1" w:styleId="WW8Num1349z0">
    <w:name w:val="WW8Num134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rsid w:val="00D554D6"/>
    <w:rPr>
      <w:i/>
      <w:iCs/>
    </w:rPr>
  </w:style>
  <w:style w:type="character" w:customStyle="1" w:styleId="WW8Num1389z0">
    <w:name w:val="WW8Num13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rsid w:val="00D554D6"/>
    <w:rPr>
      <w:b/>
      <w:bCs/>
    </w:rPr>
  </w:style>
  <w:style w:type="character" w:customStyle="1" w:styleId="WW8Num1428z0">
    <w:name w:val="WW8Num1428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rsid w:val="00D554D6"/>
    <w:rPr>
      <w:color w:val="000000"/>
    </w:rPr>
  </w:style>
  <w:style w:type="character" w:customStyle="1" w:styleId="WW8Num1450z0">
    <w:name w:val="WW8Num1450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rsid w:val="00D554D6"/>
    <w:rPr>
      <w:b/>
      <w:bCs/>
    </w:rPr>
  </w:style>
  <w:style w:type="character" w:customStyle="1" w:styleId="WW8Num1463z0">
    <w:name w:val="WW8Num1463z0"/>
    <w:uiPriority w:val="99"/>
    <w:rsid w:val="00D554D6"/>
    <w:rPr>
      <w:b/>
      <w:bCs/>
    </w:rPr>
  </w:style>
  <w:style w:type="character" w:customStyle="1" w:styleId="WW8Num1464z0">
    <w:name w:val="WW8Num146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rsid w:val="00D554D6"/>
    <w:rPr>
      <w:b/>
      <w:bCs/>
    </w:rPr>
  </w:style>
  <w:style w:type="character" w:customStyle="1" w:styleId="WW8Num1485z0">
    <w:name w:val="WW8Num1485z0"/>
    <w:uiPriority w:val="99"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rsid w:val="00D554D6"/>
    <w:rPr>
      <w:i/>
      <w:iCs/>
    </w:rPr>
  </w:style>
  <w:style w:type="character" w:customStyle="1" w:styleId="WW8Num1524z0">
    <w:name w:val="WW8Num1524z0"/>
    <w:uiPriority w:val="99"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rsid w:val="00D554D6"/>
    <w:rPr>
      <w:i/>
      <w:iCs/>
    </w:rPr>
  </w:style>
  <w:style w:type="character" w:customStyle="1" w:styleId="WW8Num1563z0">
    <w:name w:val="WW8Num15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rsid w:val="00D554D6"/>
  </w:style>
  <w:style w:type="character" w:customStyle="1" w:styleId="WW8Num1576z0">
    <w:name w:val="WW8Num1576z0"/>
    <w:uiPriority w:val="99"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rsid w:val="00D554D6"/>
    <w:rPr>
      <w:i/>
      <w:iCs/>
    </w:rPr>
  </w:style>
  <w:style w:type="character" w:customStyle="1" w:styleId="WW8Num1588z0">
    <w:name w:val="WW8Num1588z0"/>
    <w:uiPriority w:val="99"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rsid w:val="00D554D6"/>
    <w:rPr>
      <w:color w:val="808080"/>
    </w:rPr>
  </w:style>
  <w:style w:type="character" w:customStyle="1" w:styleId="WW8Num1601z0">
    <w:name w:val="WW8Num1601z0"/>
    <w:uiPriority w:val="99"/>
    <w:rsid w:val="00D554D6"/>
    <w:rPr>
      <w:i/>
      <w:iCs/>
    </w:rPr>
  </w:style>
  <w:style w:type="character" w:customStyle="1" w:styleId="WW8Num1608z0">
    <w:name w:val="WW8Num1608z0"/>
    <w:uiPriority w:val="99"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rsid w:val="00D554D6"/>
    <w:rPr>
      <w:b/>
      <w:bCs/>
    </w:rPr>
  </w:style>
  <w:style w:type="character" w:customStyle="1" w:styleId="WW8Num1610z0">
    <w:name w:val="WW8Num1610z0"/>
    <w:uiPriority w:val="99"/>
    <w:rsid w:val="00D554D6"/>
  </w:style>
  <w:style w:type="character" w:customStyle="1" w:styleId="WW8Num1612z0">
    <w:name w:val="WW8Num1612z0"/>
    <w:uiPriority w:val="99"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rsid w:val="00D554D6"/>
  </w:style>
  <w:style w:type="character" w:customStyle="1" w:styleId="WW8Num1634z0">
    <w:name w:val="WW8Num1634z0"/>
    <w:uiPriority w:val="99"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rsid w:val="00D554D6"/>
    <w:rPr>
      <w:b/>
      <w:bCs/>
    </w:rPr>
  </w:style>
  <w:style w:type="character" w:customStyle="1" w:styleId="WW8Num1655z0">
    <w:name w:val="WW8Num1655z0"/>
    <w:uiPriority w:val="99"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rsid w:val="00D554D6"/>
    <w:rPr>
      <w:b/>
      <w:bCs/>
    </w:rPr>
  </w:style>
  <w:style w:type="character" w:customStyle="1" w:styleId="WW8Num1665z0">
    <w:name w:val="WW8Num1665z0"/>
    <w:uiPriority w:val="99"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rsid w:val="00D554D6"/>
    <w:rPr>
      <w:b/>
      <w:bCs/>
    </w:rPr>
  </w:style>
  <w:style w:type="character" w:customStyle="1" w:styleId="WW8Num1686z0">
    <w:name w:val="WW8Num1686z0"/>
    <w:uiPriority w:val="99"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rsid w:val="00D554D6"/>
    <w:rPr>
      <w:i/>
      <w:iCs/>
    </w:rPr>
  </w:style>
  <w:style w:type="character" w:customStyle="1" w:styleId="WW8Num1744z0">
    <w:name w:val="WW8Num1744z0"/>
    <w:uiPriority w:val="99"/>
    <w:rsid w:val="00D554D6"/>
    <w:rPr>
      <w:b/>
      <w:bCs/>
    </w:rPr>
  </w:style>
  <w:style w:type="character" w:customStyle="1" w:styleId="WW8Num1749z0">
    <w:name w:val="WW8Num1749z0"/>
    <w:uiPriority w:val="99"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rsid w:val="00D554D6"/>
    <w:rPr>
      <w:i/>
      <w:iCs/>
    </w:rPr>
  </w:style>
  <w:style w:type="character" w:customStyle="1" w:styleId="WW8Num1771z0">
    <w:name w:val="WW8Num1771z0"/>
    <w:uiPriority w:val="99"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rsid w:val="00D554D6"/>
    <w:rPr>
      <w:sz w:val="24"/>
      <w:szCs w:val="24"/>
    </w:rPr>
  </w:style>
  <w:style w:type="character" w:customStyle="1" w:styleId="WW8Num1781z0">
    <w:name w:val="WW8Num1781z0"/>
    <w:uiPriority w:val="99"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rsid w:val="00D554D6"/>
    <w:rPr>
      <w:u w:val="none"/>
    </w:rPr>
  </w:style>
  <w:style w:type="character" w:customStyle="1" w:styleId="WW8Num1803z0">
    <w:name w:val="WW8Num1803z0"/>
    <w:uiPriority w:val="99"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rsid w:val="00D554D6"/>
    <w:rPr>
      <w:b/>
      <w:bCs/>
    </w:rPr>
  </w:style>
  <w:style w:type="character" w:customStyle="1" w:styleId="WW8Num1820z0">
    <w:name w:val="WW8Num1820z0"/>
    <w:uiPriority w:val="99"/>
    <w:rsid w:val="00D554D6"/>
  </w:style>
  <w:style w:type="character" w:customStyle="1" w:styleId="WW8Num1822z0">
    <w:name w:val="WW8Num1822z0"/>
    <w:uiPriority w:val="99"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rsid w:val="00D554D6"/>
    <w:rPr>
      <w:u w:val="none"/>
    </w:rPr>
  </w:style>
  <w:style w:type="character" w:customStyle="1" w:styleId="WW8Num1838z0">
    <w:name w:val="WW8Num1838z0"/>
    <w:uiPriority w:val="99"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rsid w:val="00D554D6"/>
    <w:rPr>
      <w:color w:val="auto"/>
    </w:rPr>
  </w:style>
  <w:style w:type="character" w:customStyle="1" w:styleId="WW8Num1852z0">
    <w:name w:val="WW8Num1852z0"/>
    <w:uiPriority w:val="99"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rsid w:val="00D554D6"/>
    <w:rPr>
      <w:b/>
      <w:bCs/>
    </w:rPr>
  </w:style>
  <w:style w:type="character" w:customStyle="1" w:styleId="WW8Num1866z0">
    <w:name w:val="WW8Num1866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rsid w:val="00D554D6"/>
    <w:rPr>
      <w:color w:val="000000"/>
    </w:rPr>
  </w:style>
  <w:style w:type="character" w:customStyle="1" w:styleId="WW8Num1870z0">
    <w:name w:val="WW8Num1870z0"/>
    <w:uiPriority w:val="99"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rsid w:val="00D554D6"/>
  </w:style>
  <w:style w:type="character" w:styleId="Numerstrony">
    <w:name w:val="page number"/>
    <w:basedOn w:val="Domylnaczcionkaakapitu"/>
    <w:uiPriority w:val="99"/>
    <w:rsid w:val="00D554D6"/>
  </w:style>
  <w:style w:type="character" w:customStyle="1" w:styleId="WW8Num1768z0">
    <w:name w:val="WW8Num1768z0"/>
    <w:uiPriority w:val="99"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Znakinumeracji">
    <w:name w:val="Znaki numeracji"/>
    <w:uiPriority w:val="99"/>
    <w:rsid w:val="00D554D6"/>
  </w:style>
  <w:style w:type="character" w:customStyle="1" w:styleId="WW-Znakinumeracji">
    <w:name w:val="WW-Znaki numeracji"/>
    <w:uiPriority w:val="99"/>
    <w:rsid w:val="00D554D6"/>
  </w:style>
  <w:style w:type="character" w:customStyle="1" w:styleId="WW-Znakinumeracji1">
    <w:name w:val="WW-Znaki numeracji1"/>
    <w:uiPriority w:val="99"/>
    <w:rsid w:val="00D554D6"/>
  </w:style>
  <w:style w:type="character" w:customStyle="1" w:styleId="WW-Znakinumeracji11">
    <w:name w:val="WW-Znaki numeracji11"/>
    <w:uiPriority w:val="99"/>
    <w:rsid w:val="00D554D6"/>
  </w:style>
  <w:style w:type="character" w:customStyle="1" w:styleId="WW-Znakinumeracji111">
    <w:name w:val="WW-Znaki numeracji111"/>
    <w:uiPriority w:val="99"/>
    <w:rsid w:val="00D554D6"/>
  </w:style>
  <w:style w:type="character" w:customStyle="1" w:styleId="WW-Znakinumeracji1111">
    <w:name w:val="WW-Znaki numeracji1111"/>
    <w:uiPriority w:val="99"/>
    <w:rsid w:val="00D554D6"/>
  </w:style>
  <w:style w:type="character" w:customStyle="1" w:styleId="WW-Znakinumeracji11111">
    <w:name w:val="WW-Znaki numeracji11111"/>
    <w:uiPriority w:val="99"/>
    <w:rsid w:val="00D554D6"/>
  </w:style>
  <w:style w:type="character" w:customStyle="1" w:styleId="WW-Znakinumeracji111111">
    <w:name w:val="WW-Znaki numeracji111111"/>
    <w:uiPriority w:val="99"/>
    <w:rsid w:val="00D554D6"/>
  </w:style>
  <w:style w:type="character" w:customStyle="1" w:styleId="WW-Znakinumeracji1111111">
    <w:name w:val="WW-Znaki numeracji1111111"/>
    <w:uiPriority w:val="99"/>
    <w:rsid w:val="00D554D6"/>
  </w:style>
  <w:style w:type="character" w:customStyle="1" w:styleId="WW-Znakinumeracji11111111">
    <w:name w:val="WW-Znaki numeracji11111111"/>
    <w:uiPriority w:val="99"/>
    <w:rsid w:val="00D554D6"/>
  </w:style>
  <w:style w:type="character" w:customStyle="1" w:styleId="WW-Znakinumeracji111111111">
    <w:name w:val="WW-Znaki numeracji111111111"/>
    <w:uiPriority w:val="99"/>
    <w:rsid w:val="00D554D6"/>
  </w:style>
  <w:style w:type="character" w:customStyle="1" w:styleId="WW-Znakinumeracji1111111111">
    <w:name w:val="WW-Znaki numeracji1111111111"/>
    <w:uiPriority w:val="99"/>
    <w:rsid w:val="00D554D6"/>
  </w:style>
  <w:style w:type="character" w:customStyle="1" w:styleId="WW-Znakinumeracji11111111111">
    <w:name w:val="WW-Znaki numeracji11111111111"/>
    <w:uiPriority w:val="99"/>
    <w:rsid w:val="00D554D6"/>
  </w:style>
  <w:style w:type="character" w:customStyle="1" w:styleId="WW-Znakinumeracji111111111111">
    <w:name w:val="WW-Znaki numeracji111111111111"/>
    <w:uiPriority w:val="99"/>
    <w:rsid w:val="00D554D6"/>
  </w:style>
  <w:style w:type="character" w:customStyle="1" w:styleId="WW-Znakinumeracji1111111111111">
    <w:name w:val="WW-Znaki numeracji1111111111111"/>
    <w:uiPriority w:val="99"/>
    <w:rsid w:val="00D554D6"/>
  </w:style>
  <w:style w:type="character" w:customStyle="1" w:styleId="WW-Znakinumeracji11111111111111">
    <w:name w:val="WW-Znaki numeracji11111111111111"/>
    <w:uiPriority w:val="99"/>
    <w:rsid w:val="00D554D6"/>
  </w:style>
  <w:style w:type="character" w:customStyle="1" w:styleId="WW-Znakinumeracji111111111111111">
    <w:name w:val="WW-Znaki numeracji111111111111111"/>
    <w:uiPriority w:val="99"/>
    <w:rsid w:val="00D554D6"/>
  </w:style>
  <w:style w:type="character" w:customStyle="1" w:styleId="WW-Znakinumeracji1111111111111111">
    <w:name w:val="WW-Znaki numeracji1111111111111111"/>
    <w:uiPriority w:val="99"/>
    <w:rsid w:val="00D554D6"/>
  </w:style>
  <w:style w:type="character" w:customStyle="1" w:styleId="WW-Znakinumeracji11111111111111111">
    <w:name w:val="WW-Znaki numeracji11111111111111111"/>
    <w:uiPriority w:val="99"/>
    <w:rsid w:val="00D554D6"/>
  </w:style>
  <w:style w:type="character" w:customStyle="1" w:styleId="Symbolewypunktowania">
    <w:name w:val="Symbole wypunktowania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rsid w:val="00D554D6"/>
  </w:style>
  <w:style w:type="paragraph" w:styleId="Lista">
    <w:name w:val="List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D554D6"/>
    <w:pPr>
      <w:suppressLineNumbers/>
      <w:suppressAutoHyphens/>
      <w:spacing w:before="120" w:after="120"/>
    </w:pPr>
  </w:style>
  <w:style w:type="character" w:customStyle="1" w:styleId="PodpisZnak">
    <w:name w:val="Podpis Znak"/>
    <w:link w:val="Podpis"/>
    <w:uiPriority w:val="99"/>
    <w:semiHidden/>
    <w:locked/>
    <w:rsid w:val="00980D7A"/>
    <w:rPr>
      <w:sz w:val="20"/>
      <w:szCs w:val="20"/>
    </w:rPr>
  </w:style>
  <w:style w:type="paragraph" w:customStyle="1" w:styleId="Indeks">
    <w:name w:val="Indeks"/>
    <w:basedOn w:val="Normalny"/>
    <w:uiPriority w:val="99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uiPriority w:val="99"/>
    <w:rsid w:val="00D554D6"/>
    <w:pPr>
      <w:suppressAutoHyphens/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D554D6"/>
    <w:pPr>
      <w:keepNext/>
      <w:suppressAutoHyphens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D554D6"/>
    <w:pPr>
      <w:suppressAutoHyphens/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"/>
    <w:uiPriority w:val="99"/>
    <w:rsid w:val="00D554D6"/>
    <w:pPr>
      <w:shd w:val="clear" w:color="auto" w:fill="000080"/>
      <w:suppressAutoHyphens/>
    </w:pPr>
    <w:rPr>
      <w:rFonts w:ascii="Tahoma" w:hAnsi="Tahoma" w:cs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"/>
    <w:uiPriority w:val="99"/>
    <w:rsid w:val="00D554D6"/>
    <w:pPr>
      <w:suppressAutoHyphens/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rsid w:val="00D554D6"/>
    <w:pPr>
      <w:suppressAutoHyphens/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D554D6"/>
    <w:pPr>
      <w:suppressAutoHyphens/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980D7A"/>
    <w:rPr>
      <w:rFonts w:ascii="Cambria" w:hAnsi="Cambria" w:cs="Cambria"/>
      <w:sz w:val="24"/>
      <w:szCs w:val="24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D554D6"/>
    <w:pPr>
      <w:suppressLineNumbers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D554D6"/>
    <w:rPr>
      <w:i/>
      <w:iCs/>
    </w:rPr>
  </w:style>
  <w:style w:type="paragraph" w:customStyle="1" w:styleId="WW-Tekstdugiegocytatu">
    <w:name w:val="WW-Tekst długiego cytatu"/>
    <w:basedOn w:val="Normalny"/>
    <w:uiPriority w:val="99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ekstpodstawowy"/>
    <w:uiPriority w:val="99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"/>
    <w:uiPriority w:val="99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"/>
    <w:uiPriority w:val="99"/>
    <w:rsid w:val="00D554D6"/>
    <w:pPr>
      <w:suppressAutoHyphens/>
      <w:ind w:left="993"/>
      <w:jc w:val="both"/>
    </w:pPr>
    <w:rPr>
      <w:rFonts w:ascii="Arial" w:hAnsi="Arial" w:cs="Arial"/>
      <w:noProof/>
      <w:sz w:val="24"/>
      <w:szCs w:val="24"/>
    </w:rPr>
  </w:style>
  <w:style w:type="paragraph" w:customStyle="1" w:styleId="WW-Tekstpodstawowyzwciciem">
    <w:name w:val="WW-Tekst podstawowy z wcięciem"/>
    <w:basedOn w:val="Tekstpodstawowy"/>
    <w:uiPriority w:val="99"/>
    <w:rsid w:val="00D554D6"/>
    <w:pPr>
      <w:suppressAutoHyphens/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  <w:szCs w:val="24"/>
    </w:rPr>
  </w:style>
  <w:style w:type="paragraph" w:customStyle="1" w:styleId="rednice">
    <w:name w:val="rednice"/>
    <w:basedOn w:val="Normalny"/>
    <w:uiPriority w:val="99"/>
    <w:rsid w:val="00D554D6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64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46474"/>
  </w:style>
  <w:style w:type="character" w:styleId="Odwoanieprzypisukocowego">
    <w:name w:val="endnote reference"/>
    <w:uiPriority w:val="99"/>
    <w:semiHidden/>
    <w:rsid w:val="00846474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rsid w:val="00C10AF7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10AF7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985F0E"/>
  </w:style>
  <w:style w:type="paragraph" w:customStyle="1" w:styleId="Tekstpodstawowy31">
    <w:name w:val="Tekst podstawowy 31"/>
    <w:basedOn w:val="Normalny"/>
    <w:uiPriority w:val="99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uiPriority w:val="99"/>
    <w:rsid w:val="00E40B18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uiPriority w:val="99"/>
    <w:rsid w:val="00B104E2"/>
    <w:rPr>
      <w:sz w:val="24"/>
      <w:szCs w:val="24"/>
    </w:rPr>
  </w:style>
  <w:style w:type="paragraph" w:customStyle="1" w:styleId="tekstost">
    <w:name w:val="tekst ost"/>
    <w:basedOn w:val="Normalny"/>
    <w:uiPriority w:val="99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uiPriority w:val="99"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uiPriority w:val="99"/>
    <w:rsid w:val="0053718E"/>
    <w:pPr>
      <w:widowControl w:val="0"/>
      <w:suppressAutoHyphens/>
      <w:autoSpaceDE w:val="0"/>
    </w:pPr>
    <w:rPr>
      <w:lang w:eastAsia="ar-SA"/>
    </w:rPr>
  </w:style>
  <w:style w:type="paragraph" w:customStyle="1" w:styleId="Heading21">
    <w:name w:val="Heading 21"/>
    <w:basedOn w:val="Standard"/>
    <w:next w:val="Normalny"/>
    <w:uiPriority w:val="99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 w:cs="Arial"/>
      <w:b/>
      <w:bCs/>
      <w:kern w:val="3"/>
      <w:sz w:val="32"/>
      <w:szCs w:val="32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rsid w:val="00D5536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customStyle="1" w:styleId="h11">
    <w:name w:val="h11"/>
    <w:uiPriority w:val="99"/>
    <w:rsid w:val="00127276"/>
    <w:rPr>
      <w:rFonts w:ascii="Verdana" w:hAnsi="Verdana" w:cs="Verdana"/>
      <w:b/>
      <w:bCs/>
      <w:sz w:val="17"/>
      <w:szCs w:val="17"/>
    </w:rPr>
  </w:style>
  <w:style w:type="paragraph" w:customStyle="1" w:styleId="Akapitzlist11">
    <w:name w:val="Akapit z listą1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uiPriority w:val="99"/>
    <w:rsid w:val="005E77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Teksttreci0">
    <w:name w:val="Tekst treści"/>
    <w:basedOn w:val="Normalny"/>
    <w:uiPriority w:val="99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6F2F8D"/>
    <w:rPr>
      <w:rFonts w:ascii="Calibri" w:hAnsi="Calibri" w:cs="Calibri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6F2F8D"/>
    <w:rPr>
      <w:rFonts w:ascii="Calibri" w:hAnsi="Calibri" w:cs="Calibri"/>
      <w:sz w:val="21"/>
      <w:szCs w:val="21"/>
      <w:lang w:eastAsia="en-US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99"/>
    <w:qFormat/>
    <w:rsid w:val="006128DD"/>
    <w:pPr>
      <w:ind w:left="720"/>
    </w:pPr>
  </w:style>
  <w:style w:type="paragraph" w:customStyle="1" w:styleId="biedro">
    <w:name w:val="biedro"/>
    <w:uiPriority w:val="99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uiPriority w:val="99"/>
    <w:rsid w:val="00D713B3"/>
    <w:pPr>
      <w:suppressLineNumbers/>
      <w:autoSpaceDE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99"/>
    <w:locked/>
    <w:rsid w:val="00EB74C1"/>
  </w:style>
  <w:style w:type="paragraph" w:customStyle="1" w:styleId="Tekstpodstawowy32">
    <w:name w:val="Tekst podstawowy 32"/>
    <w:basedOn w:val="Normalny"/>
    <w:uiPriority w:val="99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uiPriority w:val="99"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AE5EC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uiPriority w:val="99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uiPriority w:val="99"/>
    <w:rsid w:val="0015049F"/>
    <w:rPr>
      <w:sz w:val="16"/>
      <w:szCs w:val="16"/>
    </w:rPr>
  </w:style>
  <w:style w:type="character" w:customStyle="1" w:styleId="alb">
    <w:name w:val="a_lb"/>
    <w:uiPriority w:val="99"/>
    <w:rsid w:val="00AC41FC"/>
  </w:style>
  <w:style w:type="character" w:styleId="Uwydatnienie">
    <w:name w:val="Emphasis"/>
    <w:uiPriority w:val="99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uiPriority w:val="99"/>
    <w:rsid w:val="002C1AA6"/>
    <w:pPr>
      <w:suppressAutoHyphens/>
      <w:jc w:val="both"/>
    </w:pPr>
    <w:rPr>
      <w:sz w:val="24"/>
      <w:szCs w:val="24"/>
      <w:lang w:eastAsia="zh-CN"/>
    </w:rPr>
  </w:style>
  <w:style w:type="character" w:customStyle="1" w:styleId="Odwoaniedokomentarza5">
    <w:name w:val="Odwołanie do komentarza5"/>
    <w:uiPriority w:val="99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uiPriority w:val="99"/>
    <w:locked/>
    <w:rsid w:val="00684426"/>
    <w:rPr>
      <w:rFonts w:ascii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Standard"/>
    <w:uiPriority w:val="99"/>
    <w:rsid w:val="003C6F87"/>
    <w:pPr>
      <w:autoSpaceDE/>
      <w:autoSpaceDN w:val="0"/>
      <w:textAlignment w:val="baseline"/>
    </w:pPr>
    <w:rPr>
      <w:kern w:val="3"/>
      <w:lang w:eastAsia="zh-CN"/>
    </w:rPr>
  </w:style>
  <w:style w:type="character" w:customStyle="1" w:styleId="WW8Num2z0">
    <w:name w:val="WW8Num2z0"/>
    <w:uiPriority w:val="99"/>
    <w:rsid w:val="00791B59"/>
    <w:rPr>
      <w:b/>
      <w:bCs/>
    </w:rPr>
  </w:style>
  <w:style w:type="paragraph" w:customStyle="1" w:styleId="1">
    <w:name w:val="1."/>
    <w:basedOn w:val="Normalny"/>
    <w:uiPriority w:val="99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"/>
    <w:uiPriority w:val="99"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uiPriority w:val="99"/>
    <w:rsid w:val="008E76CF"/>
    <w:pPr>
      <w:autoSpaceDE/>
      <w:autoSpaceDN w:val="0"/>
      <w:spacing w:after="120" w:line="480" w:lineRule="auto"/>
      <w:textAlignment w:val="baseline"/>
    </w:pPr>
    <w:rPr>
      <w:kern w:val="3"/>
      <w:sz w:val="24"/>
      <w:szCs w:val="24"/>
      <w:lang w:eastAsia="zh-CN"/>
    </w:rPr>
  </w:style>
  <w:style w:type="character" w:customStyle="1" w:styleId="Nagweklubstopka">
    <w:name w:val="Nagłówek lub stopka_"/>
    <w:uiPriority w:val="99"/>
    <w:rsid w:val="00321FF2"/>
    <w:rPr>
      <w:rFonts w:ascii="Calibri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rsid w:val="00321FF2"/>
    <w:rPr>
      <w:rFonts w:ascii="Calibri" w:hAnsi="Calibri" w:cs="Calibri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321FF2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321FF2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character" w:styleId="Odwoanieprzypisudolnego">
    <w:name w:val="footnote reference"/>
    <w:uiPriority w:val="99"/>
    <w:semiHidden/>
    <w:rsid w:val="009E4643"/>
    <w:rPr>
      <w:vertAlign w:val="superscript"/>
    </w:rPr>
  </w:style>
  <w:style w:type="paragraph" w:customStyle="1" w:styleId="Standarduser">
    <w:name w:val="Standard (user)"/>
    <w:uiPriority w:val="99"/>
    <w:rsid w:val="009E4643"/>
    <w:pPr>
      <w:widowControl w:val="0"/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kstkomentarza1">
    <w:name w:val="Tekst komentarza1"/>
    <w:basedOn w:val="Standarduser"/>
    <w:uiPriority w:val="99"/>
    <w:rsid w:val="009E4643"/>
    <w:rPr>
      <w:color w:val="000000"/>
      <w:lang w:eastAsia="zh-CN"/>
    </w:rPr>
  </w:style>
  <w:style w:type="character" w:customStyle="1" w:styleId="Teksttreci5">
    <w:name w:val="Tekst treści (5)_"/>
    <w:link w:val="Teksttreci50"/>
    <w:uiPriority w:val="99"/>
    <w:locked/>
    <w:rsid w:val="00AC0162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character" w:customStyle="1" w:styleId="Nagwek10">
    <w:name w:val="Nagłówek #1_"/>
    <w:link w:val="Nagwek11"/>
    <w:uiPriority w:val="99"/>
    <w:locked/>
    <w:rsid w:val="006D271B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6D271B"/>
    <w:pPr>
      <w:widowControl w:val="0"/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6D271B"/>
    <w:rPr>
      <w:rFonts w:ascii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character" w:customStyle="1" w:styleId="Nagwek20">
    <w:name w:val="Nagłówek #2_"/>
    <w:link w:val="Nagwek21"/>
    <w:uiPriority w:val="99"/>
    <w:locked/>
    <w:rsid w:val="00983615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">
    <w:name w:val="Nagłówek lub stopka + 12"/>
    <w:aliases w:val="5 pt,Kursywa"/>
    <w:uiPriority w:val="99"/>
    <w:rsid w:val="00983615"/>
    <w:rPr>
      <w:rFonts w:ascii="Calibri" w:hAnsi="Calibri" w:cs="Calibri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uiPriority w:val="99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character" w:styleId="Pogrubienie">
    <w:name w:val="Strong"/>
    <w:aliases w:val="Tekst treści + 7 pt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rsid w:val="00434277"/>
    <w:rPr>
      <w:rFonts w:ascii="Calibri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locked/>
    <w:rsid w:val="00434277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character" w:customStyle="1" w:styleId="Bodytext3">
    <w:name w:val="Body text (3)_"/>
    <w:link w:val="Bodytext30"/>
    <w:uiPriority w:val="99"/>
    <w:locked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rsid w:val="00210909"/>
    <w:rPr>
      <w:rFonts w:ascii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uiPriority w:val="99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ink w:val="NormalnyWeb"/>
    <w:uiPriority w:val="99"/>
    <w:locked/>
    <w:rsid w:val="00E040C7"/>
    <w:rPr>
      <w:rFonts w:ascii="Arial Unicode MS" w:hAnsi="Arial Unicode MS" w:cs="Arial Unicode MS"/>
      <w:sz w:val="24"/>
      <w:szCs w:val="24"/>
    </w:rPr>
  </w:style>
  <w:style w:type="paragraph" w:customStyle="1" w:styleId="Heading">
    <w:name w:val="Heading"/>
    <w:basedOn w:val="Standard"/>
    <w:next w:val="Normalny"/>
    <w:uiPriority w:val="99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Liberation Sans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uiPriority w:val="99"/>
    <w:rsid w:val="009B4CFA"/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rsid w:val="001C631B"/>
    <w:rPr>
      <w:color w:val="auto"/>
      <w:shd w:val="clear" w:color="auto" w:fill="auto"/>
    </w:rPr>
  </w:style>
  <w:style w:type="character" w:styleId="Odwoaniedokomentarza">
    <w:name w:val="annotation reference"/>
    <w:uiPriority w:val="99"/>
    <w:semiHidden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25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2592"/>
    <w:rPr>
      <w:b/>
      <w:bCs/>
    </w:rPr>
  </w:style>
  <w:style w:type="character" w:customStyle="1" w:styleId="WW8Num1z1">
    <w:name w:val="WW8Num1z1"/>
    <w:uiPriority w:val="99"/>
    <w:rsid w:val="00F35C76"/>
  </w:style>
  <w:style w:type="table" w:customStyle="1" w:styleId="TableNormal1">
    <w:name w:val="Table Normal1"/>
    <w:uiPriority w:val="99"/>
    <w:semiHidden/>
    <w:rsid w:val="00A25370"/>
    <w:pPr>
      <w:widowControl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A1399"/>
    <w:pPr>
      <w:spacing w:line="259" w:lineRule="auto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paragraph" w:customStyle="1" w:styleId="Tekstpodstawowywcity22">
    <w:name w:val="Tekst podstawowy wcięty 22"/>
    <w:basedOn w:val="Normalny"/>
    <w:uiPriority w:val="99"/>
    <w:rsid w:val="006C3B36"/>
    <w:pPr>
      <w:suppressAutoHyphens/>
      <w:spacing w:after="120" w:line="480" w:lineRule="auto"/>
      <w:ind w:left="283"/>
    </w:pPr>
    <w:rPr>
      <w:rFonts w:ascii="Calibri" w:hAnsi="Calibri" w:cs="Calibri"/>
      <w:kern w:val="1"/>
      <w:sz w:val="24"/>
      <w:szCs w:val="24"/>
      <w:lang w:eastAsia="hi-IN" w:bidi="hi-IN"/>
    </w:rPr>
  </w:style>
  <w:style w:type="character" w:customStyle="1" w:styleId="value">
    <w:name w:val="value"/>
    <w:basedOn w:val="Domylnaczcionkaakapitu"/>
    <w:uiPriority w:val="99"/>
    <w:rsid w:val="00284B2E"/>
  </w:style>
  <w:style w:type="paragraph" w:customStyle="1" w:styleId="Textbody">
    <w:name w:val="Text body"/>
    <w:basedOn w:val="Standard"/>
    <w:uiPriority w:val="99"/>
    <w:rsid w:val="005C507E"/>
    <w:pPr>
      <w:widowControl/>
      <w:autoSpaceDE/>
      <w:autoSpaceDN w:val="0"/>
      <w:textAlignment w:val="baseline"/>
    </w:pPr>
    <w:rPr>
      <w:kern w:val="3"/>
      <w:sz w:val="22"/>
      <w:szCs w:val="22"/>
      <w:lang w:eastAsia="pl-PL"/>
    </w:rPr>
  </w:style>
  <w:style w:type="paragraph" w:customStyle="1" w:styleId="xl84">
    <w:name w:val="xl84"/>
    <w:basedOn w:val="Normalny"/>
    <w:uiPriority w:val="99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ll-at-font">
    <w:name w:val="ll-at-font"/>
    <w:basedOn w:val="Domylnaczcionkaakapitu"/>
    <w:uiPriority w:val="99"/>
    <w:rsid w:val="00310344"/>
  </w:style>
  <w:style w:type="character" w:styleId="UyteHipercze">
    <w:name w:val="FollowedHyperlink"/>
    <w:uiPriority w:val="99"/>
    <w:semiHidden/>
    <w:rsid w:val="00310344"/>
    <w:rPr>
      <w:color w:val="800080"/>
      <w:u w:val="single"/>
    </w:rPr>
  </w:style>
  <w:style w:type="numbering" w:customStyle="1" w:styleId="WWNum44">
    <w:name w:val="WWNum44"/>
    <w:rsid w:val="00920A22"/>
    <w:pPr>
      <w:numPr>
        <w:numId w:val="29"/>
      </w:numPr>
    </w:pPr>
  </w:style>
  <w:style w:type="numbering" w:customStyle="1" w:styleId="WW8Num42">
    <w:name w:val="WW8Num42"/>
    <w:rsid w:val="00920A22"/>
    <w:pPr>
      <w:numPr>
        <w:numId w:val="25"/>
      </w:numPr>
    </w:pPr>
  </w:style>
  <w:style w:type="numbering" w:customStyle="1" w:styleId="WWNum15">
    <w:name w:val="WWNum15"/>
    <w:rsid w:val="00920A22"/>
    <w:pPr>
      <w:numPr>
        <w:numId w:val="27"/>
      </w:numPr>
    </w:pPr>
  </w:style>
  <w:style w:type="numbering" w:customStyle="1" w:styleId="WWNum43">
    <w:name w:val="WWNum43"/>
    <w:rsid w:val="00920A22"/>
    <w:pPr>
      <w:numPr>
        <w:numId w:val="32"/>
      </w:numPr>
    </w:pPr>
  </w:style>
  <w:style w:type="numbering" w:customStyle="1" w:styleId="WWNum1">
    <w:name w:val="WWNum1"/>
    <w:rsid w:val="00920A22"/>
    <w:pPr>
      <w:numPr>
        <w:numId w:val="18"/>
      </w:numPr>
    </w:pPr>
  </w:style>
  <w:style w:type="numbering" w:customStyle="1" w:styleId="WWNum49">
    <w:name w:val="WWNum49"/>
    <w:rsid w:val="00920A22"/>
    <w:pPr>
      <w:numPr>
        <w:numId w:val="35"/>
      </w:numPr>
    </w:pPr>
  </w:style>
  <w:style w:type="numbering" w:customStyle="1" w:styleId="WWNum11">
    <w:name w:val="WWNum11"/>
    <w:rsid w:val="00920A22"/>
    <w:pPr>
      <w:numPr>
        <w:numId w:val="28"/>
      </w:numPr>
    </w:pPr>
  </w:style>
  <w:style w:type="numbering" w:customStyle="1" w:styleId="List0">
    <w:name w:val="List 0"/>
    <w:rsid w:val="00920A22"/>
    <w:pPr>
      <w:numPr>
        <w:numId w:val="10"/>
      </w:numPr>
    </w:pPr>
  </w:style>
  <w:style w:type="numbering" w:customStyle="1" w:styleId="WWNum74">
    <w:name w:val="WWNum74"/>
    <w:rsid w:val="00920A22"/>
    <w:pPr>
      <w:numPr>
        <w:numId w:val="13"/>
      </w:numPr>
    </w:pPr>
  </w:style>
  <w:style w:type="numbering" w:customStyle="1" w:styleId="WWNum48">
    <w:name w:val="WWNum48"/>
    <w:rsid w:val="00920A22"/>
    <w:pPr>
      <w:numPr>
        <w:numId w:val="34"/>
      </w:numPr>
    </w:pPr>
  </w:style>
  <w:style w:type="numbering" w:customStyle="1" w:styleId="WWNum7">
    <w:name w:val="WWNum7"/>
    <w:rsid w:val="00920A22"/>
    <w:pPr>
      <w:numPr>
        <w:numId w:val="31"/>
      </w:numPr>
    </w:pPr>
  </w:style>
  <w:style w:type="numbering" w:customStyle="1" w:styleId="WWNum27">
    <w:name w:val="WWNum27"/>
    <w:rsid w:val="00920A22"/>
    <w:pPr>
      <w:numPr>
        <w:numId w:val="12"/>
      </w:numPr>
    </w:pPr>
  </w:style>
  <w:style w:type="numbering" w:customStyle="1" w:styleId="Outline">
    <w:name w:val="Outline"/>
    <w:rsid w:val="00920A2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ZSO</Company>
  <LinksUpToDate>false</LinksUpToDate>
  <CharactersWithSpaces>37198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4</cp:revision>
  <cp:lastPrinted>2021-12-21T06:23:00Z</cp:lastPrinted>
  <dcterms:created xsi:type="dcterms:W3CDTF">2024-12-09T14:20:00Z</dcterms:created>
  <dcterms:modified xsi:type="dcterms:W3CDTF">2024-12-09T14:21:00Z</dcterms:modified>
</cp:coreProperties>
</file>