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0CC09C" w14:textId="53E0A2B6" w:rsidR="00F04205" w:rsidRDefault="00674162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Znak sprawy: </w:t>
      </w:r>
      <w:r w:rsidR="00992DC4">
        <w:rPr>
          <w:rFonts w:ascii="Calibri" w:hAnsi="Calibri" w:cs="Calibri"/>
          <w:b/>
          <w:bCs/>
          <w:sz w:val="22"/>
          <w:szCs w:val="22"/>
        </w:rPr>
        <w:t>OWO.272.1</w:t>
      </w:r>
      <w:r w:rsidR="00D3692F">
        <w:rPr>
          <w:rFonts w:ascii="Calibri" w:hAnsi="Calibri" w:cs="Calibri"/>
          <w:b/>
          <w:bCs/>
          <w:sz w:val="22"/>
          <w:szCs w:val="22"/>
        </w:rPr>
        <w:t>4</w:t>
      </w:r>
      <w:r w:rsidR="00992DC4">
        <w:rPr>
          <w:rFonts w:ascii="Calibri" w:hAnsi="Calibri" w:cs="Calibri"/>
          <w:b/>
          <w:bCs/>
          <w:sz w:val="22"/>
          <w:szCs w:val="22"/>
        </w:rPr>
        <w:t>.</w:t>
      </w:r>
      <w:r w:rsidR="003635DD">
        <w:rPr>
          <w:rFonts w:ascii="Calibri" w:hAnsi="Calibri" w:cs="Calibri"/>
          <w:b/>
          <w:bCs/>
          <w:sz w:val="22"/>
          <w:szCs w:val="22"/>
        </w:rPr>
        <w:t>202</w:t>
      </w:r>
      <w:r w:rsidR="00F16FB3">
        <w:rPr>
          <w:rFonts w:ascii="Calibri" w:hAnsi="Calibri" w:cs="Calibri"/>
          <w:b/>
          <w:bCs/>
          <w:sz w:val="22"/>
          <w:szCs w:val="22"/>
        </w:rPr>
        <w:t>4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722DD4">
        <w:rPr>
          <w:rFonts w:ascii="Calibri" w:hAnsi="Calibri" w:cs="Calibri"/>
          <w:b/>
          <w:sz w:val="22"/>
          <w:szCs w:val="22"/>
        </w:rPr>
        <w:t xml:space="preserve">           </w:t>
      </w:r>
      <w:r w:rsidR="00584478">
        <w:rPr>
          <w:rFonts w:ascii="Calibri" w:hAnsi="Calibri" w:cs="Calibri"/>
          <w:b/>
          <w:sz w:val="22"/>
          <w:szCs w:val="22"/>
        </w:rPr>
        <w:t>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>
        <w:rPr>
          <w:rFonts w:ascii="Calibri" w:hAnsi="Calibri" w:cs="Calibri"/>
          <w:b/>
          <w:sz w:val="22"/>
          <w:szCs w:val="22"/>
        </w:rPr>
        <w:t>2</w:t>
      </w:r>
      <w:r w:rsidR="00D21F6D">
        <w:rPr>
          <w:rFonts w:ascii="Calibri" w:hAnsi="Calibri" w:cs="Calibri"/>
          <w:b/>
          <w:sz w:val="22"/>
          <w:szCs w:val="22"/>
        </w:rPr>
        <w:t xml:space="preserve">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6908D233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 w:rsidR="00992DC4">
        <w:rPr>
          <w:rFonts w:ascii="Calibri" w:hAnsi="Calibri" w:cs="Calibri"/>
          <w:b/>
          <w:sz w:val="22"/>
          <w:szCs w:val="22"/>
        </w:rPr>
        <w:t>Powiat Nakielski</w:t>
      </w:r>
    </w:p>
    <w:p w14:paraId="4C091272" w14:textId="383129C0" w:rsidR="00F04205" w:rsidRPr="0037679E" w:rsidRDefault="00F04205" w:rsidP="0037679E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674162" w:rsidRPr="00E606AB">
        <w:rPr>
          <w:rFonts w:ascii="Calibri" w:hAnsi="Calibri" w:cs="Calibri"/>
          <w:sz w:val="22"/>
          <w:szCs w:val="22"/>
        </w:rPr>
        <w:t xml:space="preserve">Dostawa </w:t>
      </w:r>
      <w:r w:rsidR="00722DD4" w:rsidRPr="00E606AB">
        <w:rPr>
          <w:rFonts w:ascii="Calibri" w:hAnsi="Calibri" w:cs="Calibri"/>
          <w:sz w:val="22"/>
          <w:szCs w:val="22"/>
        </w:rPr>
        <w:t xml:space="preserve">dwóch </w:t>
      </w:r>
      <w:r w:rsidR="00E606AB" w:rsidRPr="00E606AB">
        <w:rPr>
          <w:rFonts w:ascii="Calibri" w:hAnsi="Calibri" w:cs="Calibri"/>
          <w:sz w:val="22"/>
          <w:szCs w:val="22"/>
        </w:rPr>
        <w:t>mikrobusów</w:t>
      </w:r>
      <w:r w:rsidR="00E606AB">
        <w:rPr>
          <w:rFonts w:ascii="Calibri" w:hAnsi="Calibri" w:cs="Calibri"/>
          <w:sz w:val="22"/>
          <w:szCs w:val="22"/>
        </w:rPr>
        <w:t xml:space="preserve"> dla jednostek organizacyjnych Powiatu Nakielskiego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3FF8044A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w zależności od podmiotu: pełna nazwa wykonawcy/</w:t>
      </w:r>
      <w:r w:rsidR="00722DD4">
        <w:rPr>
          <w:rFonts w:ascii="Calibri" w:hAnsi="Calibri" w:cs="Calibri"/>
          <w:sz w:val="22"/>
          <w:szCs w:val="22"/>
        </w:rPr>
        <w:t xml:space="preserve"> </w:t>
      </w:r>
      <w:r w:rsidRPr="008619D6">
        <w:rPr>
          <w:rFonts w:ascii="Calibri" w:hAnsi="Calibri" w:cs="Calibri"/>
          <w:sz w:val="22"/>
          <w:szCs w:val="22"/>
        </w:rPr>
        <w:t xml:space="preserve">firma wykonawcy/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45EED718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  <w:r w:rsidR="00A102D6">
        <w:rPr>
          <w:rFonts w:ascii="Calibri" w:hAnsi="Calibri" w:cs="Calibri"/>
          <w:sz w:val="22"/>
          <w:szCs w:val="22"/>
        </w:rPr>
        <w:t xml:space="preserve"> (w tym województwo)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6F165941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50AB8658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1FA46F1F" w:rsidR="00F04205" w:rsidRPr="006866A2" w:rsidRDefault="00F04205" w:rsidP="00584478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6866A2">
        <w:rPr>
          <w:rFonts w:ascii="Calibri" w:hAnsi="Calibri" w:cs="Calibri"/>
          <w:b/>
          <w:bCs/>
          <w:szCs w:val="24"/>
        </w:rPr>
        <w:t>Po zapoznaniu się z wymogami zawartymi w specyfikacji warunków zamówienia (SWZ)</w:t>
      </w:r>
      <w:r w:rsidR="00584478" w:rsidRPr="006866A2">
        <w:rPr>
          <w:rFonts w:ascii="Calibri" w:hAnsi="Calibri" w:cs="Calibri"/>
          <w:b/>
          <w:bCs/>
          <w:szCs w:val="24"/>
        </w:rPr>
        <w:t>,</w:t>
      </w:r>
      <w:r w:rsidRPr="006866A2">
        <w:rPr>
          <w:rFonts w:ascii="Calibri" w:hAnsi="Calibri" w:cs="Calibri"/>
          <w:b/>
          <w:bCs/>
          <w:szCs w:val="24"/>
        </w:rPr>
        <w:t xml:space="preserve"> proponuję(-emy) realizację przedmiotowego zamówienia w podanej poniżej </w:t>
      </w:r>
      <w:r w:rsidR="00704A0C" w:rsidRPr="006866A2">
        <w:rPr>
          <w:rFonts w:ascii="Calibri" w:hAnsi="Calibri" w:cs="Calibri"/>
          <w:b/>
          <w:bCs/>
          <w:szCs w:val="24"/>
        </w:rPr>
        <w:t>kwocie</w:t>
      </w:r>
      <w:r w:rsidRPr="006866A2">
        <w:rPr>
          <w:rFonts w:ascii="Calibri" w:hAnsi="Calibri" w:cs="Calibri"/>
          <w:b/>
          <w:bCs/>
          <w:szCs w:val="24"/>
        </w:rPr>
        <w:t>:</w:t>
      </w:r>
    </w:p>
    <w:p w14:paraId="44A98D19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22AAFC54" w14:textId="5438FF6A" w:rsidR="00A102D6" w:rsidRPr="00E606AB" w:rsidRDefault="00A102D6" w:rsidP="00E606AB">
      <w:pPr>
        <w:pStyle w:val="Tekstpodstawowy32"/>
        <w:spacing w:before="60"/>
        <w:rPr>
          <w:rFonts w:ascii="Calibri" w:hAnsi="Calibri" w:cs="Calibri"/>
          <w:b/>
          <w:bCs/>
          <w:szCs w:val="24"/>
        </w:rPr>
      </w:pPr>
      <w:bookmarkStart w:id="0" w:name="_Hlk180057294"/>
      <w:r w:rsidRPr="00E606AB">
        <w:rPr>
          <w:rFonts w:ascii="Calibri" w:hAnsi="Calibri" w:cs="Calibri"/>
          <w:b/>
          <w:bCs/>
          <w:szCs w:val="24"/>
          <w:highlight w:val="green"/>
        </w:rPr>
        <w:t xml:space="preserve">DOTYCZY CZĘŚCI 1. ZAMÓWIENIA: Dostawa </w:t>
      </w:r>
      <w:r w:rsidR="00E606AB" w:rsidRPr="00E606AB">
        <w:rPr>
          <w:rFonts w:ascii="Calibri" w:hAnsi="Calibri" w:cs="Calibri"/>
          <w:b/>
          <w:bCs/>
          <w:szCs w:val="24"/>
          <w:highlight w:val="green"/>
        </w:rPr>
        <w:t>mikrobusu na potrzeby funkcjonowania Środowiskowego Domu Samopomocy w Paterku</w:t>
      </w:r>
    </w:p>
    <w:p w14:paraId="793CC1E9" w14:textId="77777777" w:rsidR="008B7AB8" w:rsidRPr="005E521C" w:rsidRDefault="008B7AB8" w:rsidP="008B7AB8">
      <w:pPr>
        <w:rPr>
          <w:rFonts w:ascii="Calibri" w:hAnsi="Calibri" w:cs="Calibri"/>
          <w:sz w:val="18"/>
          <w:szCs w:val="20"/>
          <w:u w:val="single"/>
        </w:rPr>
      </w:pPr>
    </w:p>
    <w:p w14:paraId="2AE806CD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1" w:name="_Hlk76992873"/>
      <w:r w:rsidRPr="000B61F0">
        <w:rPr>
          <w:rFonts w:ascii="Calibri" w:hAnsi="Calibri" w:cs="Calibri"/>
          <w:b/>
          <w:sz w:val="26"/>
          <w:szCs w:val="26"/>
        </w:rPr>
        <w:t>Netto: …………….………..…………… zł</w:t>
      </w:r>
    </w:p>
    <w:p w14:paraId="2259A364" w14:textId="77777777" w:rsidR="008B7AB8" w:rsidRPr="000B61F0" w:rsidRDefault="008B7AB8" w:rsidP="008B7AB8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 xml:space="preserve">Brutto: ………………………………….. zł </w:t>
      </w:r>
    </w:p>
    <w:bookmarkEnd w:id="1"/>
    <w:p w14:paraId="31870AD2" w14:textId="77777777" w:rsidR="008B7AB8" w:rsidRDefault="008B7AB8" w:rsidP="00584478">
      <w:pPr>
        <w:pStyle w:val="Tekstpodstawowy31"/>
        <w:ind w:left="426"/>
        <w:rPr>
          <w:rFonts w:ascii="Calibri" w:hAnsi="Calibri" w:cs="Calibri"/>
          <w:sz w:val="20"/>
        </w:rPr>
      </w:pPr>
    </w:p>
    <w:p w14:paraId="0FE0BBD0" w14:textId="24B6DC4E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D37433">
        <w:rPr>
          <w:rFonts w:ascii="Calibri" w:hAnsi="Calibri" w:cs="Calibri"/>
          <w:sz w:val="20"/>
        </w:rPr>
        <w:t>.</w:t>
      </w:r>
    </w:p>
    <w:p w14:paraId="6DCAB5E4" w14:textId="77777777" w:rsidR="000B61F0" w:rsidRDefault="000B61F0" w:rsidP="000B61F0">
      <w:pPr>
        <w:pStyle w:val="Tekstpodstawowy31"/>
        <w:ind w:left="426"/>
        <w:rPr>
          <w:rFonts w:ascii="Calibri" w:hAnsi="Calibri" w:cs="Calibri"/>
          <w:sz w:val="20"/>
        </w:rPr>
      </w:pPr>
    </w:p>
    <w:p w14:paraId="6457DEC4" w14:textId="38B05B07" w:rsidR="00F04205" w:rsidRDefault="00F04205" w:rsidP="000054AB">
      <w:pPr>
        <w:shd w:val="clear" w:color="auto" w:fill="FFFFFF"/>
        <w:jc w:val="both"/>
        <w:rPr>
          <w:rFonts w:ascii="Calibri" w:hAnsi="Calibri" w:cs="Calibri"/>
          <w:b/>
          <w:shd w:val="clear" w:color="auto" w:fill="FFFFFF"/>
        </w:rPr>
      </w:pPr>
      <w:r w:rsidRPr="006866A2">
        <w:rPr>
          <w:rFonts w:ascii="Calibri" w:hAnsi="Calibri" w:cs="Calibri"/>
          <w:b/>
        </w:rPr>
        <w:t xml:space="preserve">Oświadczam(-y), że </w:t>
      </w:r>
      <w:r w:rsidRPr="006866A2">
        <w:rPr>
          <w:rFonts w:ascii="Calibri" w:hAnsi="Calibri" w:cs="Calibri"/>
          <w:b/>
          <w:shd w:val="clear" w:color="auto" w:fill="FFFFFF"/>
        </w:rPr>
        <w:t xml:space="preserve">na </w:t>
      </w:r>
      <w:r w:rsidR="00BE75A5" w:rsidRPr="006866A2">
        <w:rPr>
          <w:rFonts w:ascii="Calibri" w:hAnsi="Calibri" w:cs="Calibri"/>
          <w:b/>
          <w:shd w:val="clear" w:color="auto" w:fill="FFFFFF"/>
        </w:rPr>
        <w:t xml:space="preserve">dostarczony przedmiot zamówienia udzielimy </w:t>
      </w:r>
      <w:r w:rsidR="008B7AB8">
        <w:rPr>
          <w:rFonts w:ascii="Calibri" w:hAnsi="Calibri" w:cs="Calibri"/>
          <w:b/>
          <w:shd w:val="clear" w:color="auto" w:fill="FFFFFF"/>
        </w:rPr>
        <w:t xml:space="preserve">……-letniej </w:t>
      </w:r>
      <w:r w:rsidR="00BE75A5" w:rsidRPr="006866A2">
        <w:rPr>
          <w:rFonts w:ascii="Calibri" w:hAnsi="Calibri" w:cs="Calibri"/>
          <w:b/>
          <w:shd w:val="clear" w:color="auto" w:fill="FFFFFF"/>
        </w:rPr>
        <w:t>gwarancji</w:t>
      </w:r>
      <w:r w:rsidR="008B7AB8">
        <w:rPr>
          <w:rFonts w:ascii="Calibri" w:hAnsi="Calibri" w:cs="Calibri"/>
          <w:b/>
          <w:shd w:val="clear" w:color="auto" w:fill="FFFFFF"/>
        </w:rPr>
        <w:t>.</w:t>
      </w:r>
    </w:p>
    <w:p w14:paraId="5D88D814" w14:textId="5E3F5101" w:rsidR="008B7AB8" w:rsidRDefault="008B7AB8" w:rsidP="000054AB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 w:rsidRPr="008B7AB8">
        <w:rPr>
          <w:rFonts w:ascii="Calibri" w:hAnsi="Calibri" w:cs="Calibri"/>
          <w:bCs/>
          <w:sz w:val="20"/>
          <w:szCs w:val="20"/>
          <w:shd w:val="clear" w:color="auto" w:fill="FFFFFF"/>
        </w:rPr>
        <w:t>(wpisuje wykonawca)</w:t>
      </w:r>
    </w:p>
    <w:p w14:paraId="0CA9FA89" w14:textId="77777777" w:rsidR="00A102D6" w:rsidRDefault="00A102D6" w:rsidP="000054AB">
      <w:pPr>
        <w:pBdr>
          <w:bottom w:val="single" w:sz="6" w:space="1" w:color="auto"/>
        </w:pBdr>
        <w:shd w:val="clear" w:color="auto" w:fill="FFFFFF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bookmarkEnd w:id="0"/>
    <w:p w14:paraId="50F62BBD" w14:textId="77777777" w:rsidR="00722DD4" w:rsidRDefault="00722DD4" w:rsidP="000054AB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16D657EA" w14:textId="77777777" w:rsidR="00A102D6" w:rsidRDefault="00A102D6" w:rsidP="000054AB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2B774027" w14:textId="3CF1C335" w:rsidR="00A102D6" w:rsidRPr="006866A2" w:rsidRDefault="00A102D6" w:rsidP="00A102D6">
      <w:pPr>
        <w:pStyle w:val="Tekstpodstawowy32"/>
        <w:spacing w:before="60"/>
        <w:rPr>
          <w:rFonts w:ascii="Calibri" w:hAnsi="Calibri" w:cs="Calibri"/>
          <w:b/>
          <w:bCs/>
          <w:szCs w:val="24"/>
          <w:u w:val="single"/>
        </w:rPr>
      </w:pPr>
      <w:r w:rsidRPr="00E606AB">
        <w:rPr>
          <w:rFonts w:ascii="Calibri" w:hAnsi="Calibri" w:cs="Calibri"/>
          <w:b/>
          <w:bCs/>
          <w:szCs w:val="24"/>
          <w:highlight w:val="green"/>
        </w:rPr>
        <w:t xml:space="preserve">DOTYCZY CZĘŚCI 2. ZAMÓWIENIA: </w:t>
      </w:r>
      <w:r w:rsidR="00E606AB" w:rsidRPr="00E606AB">
        <w:rPr>
          <w:rFonts w:ascii="Calibri" w:hAnsi="Calibri" w:cs="Calibri"/>
          <w:b/>
          <w:bCs/>
          <w:szCs w:val="24"/>
          <w:highlight w:val="green"/>
        </w:rPr>
        <w:t xml:space="preserve">Dostawa mikrobusu na potrzeby funkcjonowania placówek </w:t>
      </w:r>
      <w:r w:rsidR="00E606AB">
        <w:rPr>
          <w:rFonts w:ascii="Calibri" w:hAnsi="Calibri" w:cs="Calibri"/>
          <w:b/>
          <w:bCs/>
          <w:szCs w:val="24"/>
          <w:highlight w:val="green"/>
        </w:rPr>
        <w:br/>
      </w:r>
      <w:r w:rsidR="00E606AB" w:rsidRPr="00E606AB">
        <w:rPr>
          <w:rFonts w:ascii="Calibri" w:hAnsi="Calibri" w:cs="Calibri"/>
          <w:b/>
          <w:bCs/>
          <w:szCs w:val="24"/>
          <w:highlight w:val="green"/>
        </w:rPr>
        <w:t>w Szubinie</w:t>
      </w:r>
    </w:p>
    <w:p w14:paraId="18E4E8CC" w14:textId="77777777" w:rsidR="00A102D6" w:rsidRPr="005E521C" w:rsidRDefault="00A102D6" w:rsidP="00A102D6">
      <w:pPr>
        <w:rPr>
          <w:rFonts w:ascii="Calibri" w:hAnsi="Calibri" w:cs="Calibri"/>
          <w:sz w:val="18"/>
          <w:szCs w:val="20"/>
          <w:u w:val="single"/>
        </w:rPr>
      </w:pPr>
    </w:p>
    <w:p w14:paraId="20C386B2" w14:textId="77777777" w:rsidR="00A102D6" w:rsidRPr="000B61F0" w:rsidRDefault="00A102D6" w:rsidP="00A102D6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Netto: …………….………..…………… zł</w:t>
      </w:r>
    </w:p>
    <w:p w14:paraId="08131111" w14:textId="77777777" w:rsidR="00A102D6" w:rsidRPr="000B61F0" w:rsidRDefault="00A102D6" w:rsidP="00A102D6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 xml:space="preserve">Brutto: ………………………………….. zł </w:t>
      </w:r>
    </w:p>
    <w:p w14:paraId="5E8267B4" w14:textId="77777777" w:rsidR="00A102D6" w:rsidRDefault="00A102D6" w:rsidP="00A102D6">
      <w:pPr>
        <w:pStyle w:val="Tekstpodstawowy31"/>
        <w:ind w:left="426"/>
        <w:rPr>
          <w:rFonts w:ascii="Calibri" w:hAnsi="Calibri" w:cs="Calibri"/>
          <w:sz w:val="20"/>
        </w:rPr>
      </w:pPr>
    </w:p>
    <w:p w14:paraId="4BD15CE0" w14:textId="77777777" w:rsidR="00A102D6" w:rsidRDefault="00A102D6" w:rsidP="00A102D6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>
        <w:rPr>
          <w:rFonts w:ascii="Calibri" w:hAnsi="Calibri" w:cs="Calibri"/>
          <w:sz w:val="20"/>
        </w:rPr>
        <w:t>.</w:t>
      </w:r>
    </w:p>
    <w:p w14:paraId="39E4DA36" w14:textId="77777777" w:rsidR="00A102D6" w:rsidRDefault="00A102D6" w:rsidP="00A102D6">
      <w:pPr>
        <w:pStyle w:val="Tekstpodstawowy31"/>
        <w:ind w:left="426"/>
        <w:rPr>
          <w:rFonts w:ascii="Calibri" w:hAnsi="Calibri" w:cs="Calibri"/>
          <w:sz w:val="20"/>
        </w:rPr>
      </w:pPr>
    </w:p>
    <w:p w14:paraId="1B94257B" w14:textId="77777777" w:rsidR="00A102D6" w:rsidRDefault="00A102D6" w:rsidP="00A102D6">
      <w:pPr>
        <w:shd w:val="clear" w:color="auto" w:fill="FFFFFF"/>
        <w:jc w:val="both"/>
        <w:rPr>
          <w:rFonts w:ascii="Calibri" w:hAnsi="Calibri" w:cs="Calibri"/>
          <w:b/>
          <w:shd w:val="clear" w:color="auto" w:fill="FFFFFF"/>
        </w:rPr>
      </w:pPr>
      <w:r w:rsidRPr="006866A2">
        <w:rPr>
          <w:rFonts w:ascii="Calibri" w:hAnsi="Calibri" w:cs="Calibri"/>
          <w:b/>
        </w:rPr>
        <w:t xml:space="preserve">Oświadczam(-y), że </w:t>
      </w:r>
      <w:r w:rsidRPr="006866A2">
        <w:rPr>
          <w:rFonts w:ascii="Calibri" w:hAnsi="Calibri" w:cs="Calibri"/>
          <w:b/>
          <w:shd w:val="clear" w:color="auto" w:fill="FFFFFF"/>
        </w:rPr>
        <w:t xml:space="preserve">na dostarczony przedmiot zamówienia udzielimy </w:t>
      </w:r>
      <w:r>
        <w:rPr>
          <w:rFonts w:ascii="Calibri" w:hAnsi="Calibri" w:cs="Calibri"/>
          <w:b/>
          <w:shd w:val="clear" w:color="auto" w:fill="FFFFFF"/>
        </w:rPr>
        <w:t xml:space="preserve">……-letniej </w:t>
      </w:r>
      <w:r w:rsidRPr="006866A2">
        <w:rPr>
          <w:rFonts w:ascii="Calibri" w:hAnsi="Calibri" w:cs="Calibri"/>
          <w:b/>
          <w:shd w:val="clear" w:color="auto" w:fill="FFFFFF"/>
        </w:rPr>
        <w:t>gwarancji</w:t>
      </w:r>
      <w:r>
        <w:rPr>
          <w:rFonts w:ascii="Calibri" w:hAnsi="Calibri" w:cs="Calibri"/>
          <w:b/>
          <w:shd w:val="clear" w:color="auto" w:fill="FFFFFF"/>
        </w:rPr>
        <w:t>.</w:t>
      </w:r>
    </w:p>
    <w:p w14:paraId="1D6EADB0" w14:textId="77777777" w:rsidR="00A102D6" w:rsidRDefault="00A102D6" w:rsidP="00A102D6">
      <w:pPr>
        <w:shd w:val="clear" w:color="auto" w:fill="FFFFFF"/>
        <w:jc w:val="both"/>
        <w:rPr>
          <w:rFonts w:ascii="Calibri" w:hAnsi="Calibri" w:cs="Calibri"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>
        <w:rPr>
          <w:rFonts w:ascii="Calibri" w:hAnsi="Calibri" w:cs="Calibri"/>
          <w:b/>
          <w:shd w:val="clear" w:color="auto" w:fill="FFFFFF"/>
        </w:rPr>
        <w:tab/>
      </w:r>
      <w:r w:rsidRPr="008B7AB8">
        <w:rPr>
          <w:rFonts w:ascii="Calibri" w:hAnsi="Calibri" w:cs="Calibri"/>
          <w:bCs/>
          <w:sz w:val="20"/>
          <w:szCs w:val="20"/>
          <w:shd w:val="clear" w:color="auto" w:fill="FFFFFF"/>
        </w:rPr>
        <w:t>(wpisuje wykonawca)</w:t>
      </w:r>
    </w:p>
    <w:p w14:paraId="3A09EFC9" w14:textId="77777777" w:rsidR="00A102D6" w:rsidRDefault="00A102D6" w:rsidP="00A102D6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  <w:shd w:val="clear" w:color="auto" w:fill="FFFFFF"/>
        </w:rPr>
      </w:pPr>
    </w:p>
    <w:p w14:paraId="41935A78" w14:textId="77777777" w:rsidR="002C1166" w:rsidRPr="00E606AB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E606AB">
        <w:rPr>
          <w:rFonts w:ascii="Calibri" w:hAnsi="Calibri" w:cs="Calibri"/>
          <w:sz w:val="20"/>
          <w:szCs w:val="20"/>
        </w:rPr>
        <w:lastRenderedPageBreak/>
        <w:t>UWAGA:</w:t>
      </w:r>
    </w:p>
    <w:p w14:paraId="451D6ADA" w14:textId="02CFEBE3" w:rsidR="008C67AE" w:rsidRPr="00E606AB" w:rsidRDefault="008C67AE" w:rsidP="008C67AE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606AB">
        <w:rPr>
          <w:rFonts w:ascii="Calibri" w:hAnsi="Calibri" w:cs="Calibri"/>
          <w:sz w:val="20"/>
          <w:szCs w:val="20"/>
        </w:rPr>
        <w:t>Okres gwarancji stanowi kryterium oceny ofert, tym samym będzie punktowany.</w:t>
      </w:r>
    </w:p>
    <w:p w14:paraId="5DEA162C" w14:textId="0A5C983C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606AB">
        <w:rPr>
          <w:rFonts w:ascii="Calibri" w:hAnsi="Calibri" w:cs="Calibri"/>
          <w:sz w:val="20"/>
          <w:szCs w:val="20"/>
        </w:rPr>
        <w:t>Minimalnym okresem gwarancji udzielonej zamawiającemu jest okres jednego roku od</w:t>
      </w:r>
      <w:r w:rsidRPr="000054AB">
        <w:rPr>
          <w:rFonts w:ascii="Calibri" w:hAnsi="Calibri" w:cs="Calibri"/>
          <w:sz w:val="20"/>
          <w:szCs w:val="20"/>
        </w:rPr>
        <w:t xml:space="preserve"> dnia dokonania odbioru. Oferta wykonawcy, który zaoferuje okres gwarancji krótszy niż rok zostanie odrzucona jako oferta, której treść jest niezgodna z warunkami zamówienia.</w:t>
      </w:r>
    </w:p>
    <w:p w14:paraId="6106ECD7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Okres gwarancji wykonawca powinien podać w ofercie w pełnych latach. W przypadku, gdy wykonawca poda okres gwarancji w niepełnych latach, do oceny oferty zamawiający przyjmie krótszy okres gwarancji, wynikający z danego przedziału czasowego (np. jeżeli wykonawca poda w ofercie okres gwarancji 3 lata i 8 miesięcy, zamawiający przyjmie, że wykonawca oferuje 3-letni okres gwarancji).</w:t>
      </w:r>
    </w:p>
    <w:p w14:paraId="110631B9" w14:textId="77777777" w:rsid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>Zaoferowanie przez wykonawcę okresu gwarancji dłuższego niż 5 lat nie będzie dodatkowo punktowane (do oceny oferty zamawiający przyjmie maksymalnie 5 lat).</w:t>
      </w:r>
    </w:p>
    <w:p w14:paraId="464CA6CD" w14:textId="297DF041" w:rsidR="000054AB" w:rsidRPr="006866A2" w:rsidRDefault="000054AB" w:rsidP="006866A2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866A2">
        <w:rPr>
          <w:rFonts w:ascii="Calibri" w:hAnsi="Calibri" w:cs="Calibri"/>
          <w:sz w:val="20"/>
          <w:szCs w:val="20"/>
        </w:rPr>
        <w:t xml:space="preserve">W przypadku, jeżeli wykonawca nie poda w ofercie okresu gwarancji, zamawiający przyjmie minimalny </w:t>
      </w:r>
      <w:r w:rsidR="006866A2">
        <w:rPr>
          <w:rFonts w:ascii="Calibri" w:hAnsi="Calibri" w:cs="Calibri"/>
          <w:sz w:val="20"/>
          <w:szCs w:val="20"/>
        </w:rPr>
        <w:br/>
      </w:r>
      <w:r w:rsidRPr="006866A2">
        <w:rPr>
          <w:rFonts w:ascii="Calibri" w:hAnsi="Calibri" w:cs="Calibri"/>
          <w:sz w:val="20"/>
          <w:szCs w:val="20"/>
        </w:rPr>
        <w:t>(tj. roczny) okres gwarancji</w:t>
      </w:r>
      <w:r w:rsidR="006866A2">
        <w:rPr>
          <w:rFonts w:ascii="Calibri" w:hAnsi="Calibri" w:cs="Calibri"/>
          <w:sz w:val="20"/>
          <w:szCs w:val="20"/>
        </w:rPr>
        <w:t>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6B4CD18E" w:rsidR="002C1166" w:rsidRDefault="002C1166" w:rsidP="006866A2">
      <w:pPr>
        <w:shd w:val="clear" w:color="auto" w:fill="FFFFFF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6866A2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750D8787" w14:textId="27F65743" w:rsidR="00A102D6" w:rsidRPr="004B080F" w:rsidRDefault="00A102D6" w:rsidP="00A102D6">
      <w:pPr>
        <w:spacing w:before="60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Oświadczam(-y), że całość zamówienia wykonam(-y) własnymi siłami</w:t>
      </w:r>
      <w:r w:rsidRPr="00A102D6">
        <w:t xml:space="preserve"> </w:t>
      </w:r>
      <w:r w:rsidRPr="00A102D6">
        <w:rPr>
          <w:rFonts w:ascii="Calibri" w:hAnsi="Calibri" w:cs="Calibri"/>
          <w:sz w:val="20"/>
          <w:szCs w:val="20"/>
        </w:rPr>
        <w:t>(wykreślić, jeśli nie dotyczy).</w:t>
      </w:r>
    </w:p>
    <w:p w14:paraId="23153683" w14:textId="77777777" w:rsidR="00A102D6" w:rsidRPr="004B080F" w:rsidRDefault="00A102D6" w:rsidP="00A102D6">
      <w:pPr>
        <w:spacing w:before="60"/>
        <w:ind w:left="142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albo</w:t>
      </w:r>
    </w:p>
    <w:p w14:paraId="7FD90BCA" w14:textId="77777777" w:rsidR="00A102D6" w:rsidRPr="004B080F" w:rsidRDefault="00A102D6" w:rsidP="00A102D6">
      <w:pPr>
        <w:spacing w:before="60" w:line="360" w:lineRule="auto"/>
        <w:rPr>
          <w:rFonts w:ascii="Calibri" w:hAnsi="Calibri" w:cs="Calibri"/>
          <w:sz w:val="16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Oświadczam(-y), że następujący zakres zamówienia w ramach części … (uzupełnić) …………...........................................................................................................................</w:t>
      </w:r>
    </w:p>
    <w:p w14:paraId="44A63A2C" w14:textId="77777777" w:rsidR="00A102D6" w:rsidRPr="004B080F" w:rsidRDefault="00A102D6" w:rsidP="00A102D6">
      <w:pPr>
        <w:spacing w:line="360" w:lineRule="auto"/>
        <w:ind w:left="2832" w:firstLine="708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/opis zakresu zamówienia/</w:t>
      </w:r>
    </w:p>
    <w:p w14:paraId="38127224" w14:textId="77777777" w:rsidR="00A102D6" w:rsidRPr="004B080F" w:rsidRDefault="00A102D6" w:rsidP="00A102D6">
      <w:pPr>
        <w:spacing w:before="60"/>
        <w:rPr>
          <w:rFonts w:ascii="Calibri" w:hAnsi="Calibri" w:cs="Calibri"/>
          <w:sz w:val="16"/>
          <w:szCs w:val="20"/>
        </w:rPr>
      </w:pPr>
      <w:r w:rsidRPr="004B080F"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……………………………………………………………………………………………………………….</w:t>
      </w:r>
    </w:p>
    <w:p w14:paraId="36B1A5D9" w14:textId="77777777" w:rsidR="00A102D6" w:rsidRPr="004B080F" w:rsidRDefault="00A102D6" w:rsidP="00A102D6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/firma podwykonawcy/</w:t>
      </w:r>
    </w:p>
    <w:p w14:paraId="58343658" w14:textId="77777777" w:rsidR="00A102D6" w:rsidRPr="004B080F" w:rsidRDefault="00A102D6" w:rsidP="00A102D6">
      <w:pPr>
        <w:spacing w:before="60"/>
        <w:rPr>
          <w:rFonts w:ascii="Calibri" w:hAnsi="Calibri" w:cs="Arial"/>
          <w:sz w:val="20"/>
          <w:szCs w:val="20"/>
        </w:rPr>
      </w:pPr>
      <w:r w:rsidRPr="004B080F">
        <w:rPr>
          <w:rFonts w:ascii="Calibri" w:hAnsi="Calibri" w:cs="Calibri"/>
          <w:sz w:val="20"/>
          <w:szCs w:val="20"/>
        </w:rPr>
        <w:t>* - wypełnić obowiązkowo, jeśli dotyczy, powielić odpowiednio do ilości części zamówienia</w:t>
      </w:r>
      <w:r>
        <w:rPr>
          <w:rFonts w:ascii="Calibri" w:hAnsi="Calibri" w:cs="Calibri"/>
          <w:sz w:val="20"/>
          <w:szCs w:val="20"/>
        </w:rPr>
        <w:t>, na które wykonawca złożył ofertę</w:t>
      </w:r>
    </w:p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" w:name="_Hlk67467693"/>
    <w:bookmarkStart w:id="3" w:name="_Hlk67468969"/>
    <w:p w14:paraId="0F8C98F4" w14:textId="0B3BCC09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DD4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3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066A0F03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4EE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1A41F2FD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2DD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722DD4">
        <w:rPr>
          <w:rFonts w:asciiTheme="minorHAnsi" w:hAnsiTheme="minorHAnsi" w:cstheme="minorHAnsi"/>
          <w:sz w:val="20"/>
          <w:szCs w:val="20"/>
        </w:rPr>
        <w:t>**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3C3C9823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</w:t>
      </w:r>
      <w:r w:rsidR="00722DD4">
        <w:rPr>
          <w:rFonts w:ascii="Calibri" w:hAnsi="Calibri" w:cs="Arial"/>
          <w:sz w:val="20"/>
        </w:rPr>
        <w:t>**</w:t>
      </w:r>
      <w:r w:rsidRPr="00AA4749">
        <w:rPr>
          <w:rFonts w:ascii="Calibri" w:hAnsi="Calibri" w:cs="Arial"/>
          <w:sz w:val="20"/>
        </w:rPr>
        <w:t xml:space="preserve">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Podpisał(-ali)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upoważniony(-eni)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7C55ABB5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2A0B9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782CDDFB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2A0B91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CA3A47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B3FF1" w14:textId="77777777" w:rsidR="009553C5" w:rsidRDefault="009553C5" w:rsidP="00E41A20">
      <w:r>
        <w:separator/>
      </w:r>
    </w:p>
  </w:endnote>
  <w:endnote w:type="continuationSeparator" w:id="0">
    <w:p w14:paraId="19242AE8" w14:textId="77777777" w:rsidR="009553C5" w:rsidRDefault="009553C5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ACE9A" w14:textId="77777777" w:rsidR="009553C5" w:rsidRDefault="009553C5" w:rsidP="00E41A20">
      <w:r>
        <w:separator/>
      </w:r>
    </w:p>
  </w:footnote>
  <w:footnote w:type="continuationSeparator" w:id="0">
    <w:p w14:paraId="419B6EA9" w14:textId="77777777" w:rsidR="009553C5" w:rsidRDefault="009553C5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4B03" w14:textId="1758A05F" w:rsidR="00982DBF" w:rsidRDefault="00982DBF">
    <w:pPr>
      <w:pStyle w:val="Nagwek"/>
      <w:jc w:val="center"/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11867801">
    <w:abstractNumId w:val="0"/>
  </w:num>
  <w:num w:numId="2" w16cid:durableId="203687444">
    <w:abstractNumId w:val="1"/>
  </w:num>
  <w:num w:numId="3" w16cid:durableId="1257908598">
    <w:abstractNumId w:val="2"/>
  </w:num>
  <w:num w:numId="4" w16cid:durableId="2040203063">
    <w:abstractNumId w:val="3"/>
  </w:num>
  <w:num w:numId="5" w16cid:durableId="1241064443">
    <w:abstractNumId w:val="7"/>
  </w:num>
  <w:num w:numId="6" w16cid:durableId="1192302037">
    <w:abstractNumId w:val="8"/>
  </w:num>
  <w:num w:numId="7" w16cid:durableId="1690453337">
    <w:abstractNumId w:val="10"/>
  </w:num>
  <w:num w:numId="8" w16cid:durableId="674385268">
    <w:abstractNumId w:val="11"/>
  </w:num>
  <w:num w:numId="9" w16cid:durableId="668139692">
    <w:abstractNumId w:val="6"/>
  </w:num>
  <w:num w:numId="10" w16cid:durableId="492184582">
    <w:abstractNumId w:val="5"/>
  </w:num>
  <w:num w:numId="11" w16cid:durableId="704133069">
    <w:abstractNumId w:val="12"/>
  </w:num>
  <w:num w:numId="12" w16cid:durableId="1173105752">
    <w:abstractNumId w:val="9"/>
  </w:num>
  <w:num w:numId="13" w16cid:durableId="1145704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54AB"/>
    <w:rsid w:val="000067E8"/>
    <w:rsid w:val="00014C73"/>
    <w:rsid w:val="00020BA0"/>
    <w:rsid w:val="00033195"/>
    <w:rsid w:val="00040345"/>
    <w:rsid w:val="00052561"/>
    <w:rsid w:val="00064EE3"/>
    <w:rsid w:val="0007405E"/>
    <w:rsid w:val="00096D5D"/>
    <w:rsid w:val="000B61F0"/>
    <w:rsid w:val="000E171D"/>
    <w:rsid w:val="000E36B9"/>
    <w:rsid w:val="00131F99"/>
    <w:rsid w:val="00155155"/>
    <w:rsid w:val="001648E5"/>
    <w:rsid w:val="001923C4"/>
    <w:rsid w:val="001B3BE6"/>
    <w:rsid w:val="001B3DC6"/>
    <w:rsid w:val="001B5835"/>
    <w:rsid w:val="001C486F"/>
    <w:rsid w:val="001D0783"/>
    <w:rsid w:val="001D7B41"/>
    <w:rsid w:val="001F08EE"/>
    <w:rsid w:val="00216E82"/>
    <w:rsid w:val="00265A57"/>
    <w:rsid w:val="002667D5"/>
    <w:rsid w:val="00285DF2"/>
    <w:rsid w:val="002A0B91"/>
    <w:rsid w:val="002A2480"/>
    <w:rsid w:val="002A6EF7"/>
    <w:rsid w:val="002A7A92"/>
    <w:rsid w:val="002C1166"/>
    <w:rsid w:val="002D5FAE"/>
    <w:rsid w:val="002D6EAE"/>
    <w:rsid w:val="002D6FAB"/>
    <w:rsid w:val="002E06BF"/>
    <w:rsid w:val="002E7203"/>
    <w:rsid w:val="002F0CD4"/>
    <w:rsid w:val="00303057"/>
    <w:rsid w:val="00317007"/>
    <w:rsid w:val="00322053"/>
    <w:rsid w:val="00347659"/>
    <w:rsid w:val="00362045"/>
    <w:rsid w:val="003635DD"/>
    <w:rsid w:val="0037679E"/>
    <w:rsid w:val="00395373"/>
    <w:rsid w:val="00395DA4"/>
    <w:rsid w:val="003B1FED"/>
    <w:rsid w:val="003E2DF3"/>
    <w:rsid w:val="00400E34"/>
    <w:rsid w:val="00406C84"/>
    <w:rsid w:val="004079CF"/>
    <w:rsid w:val="0041644C"/>
    <w:rsid w:val="0043699C"/>
    <w:rsid w:val="00464D02"/>
    <w:rsid w:val="00494BBE"/>
    <w:rsid w:val="004C4AF4"/>
    <w:rsid w:val="004D1444"/>
    <w:rsid w:val="004D27AA"/>
    <w:rsid w:val="004F0025"/>
    <w:rsid w:val="004F429D"/>
    <w:rsid w:val="00507200"/>
    <w:rsid w:val="0052461C"/>
    <w:rsid w:val="00546DA8"/>
    <w:rsid w:val="00584478"/>
    <w:rsid w:val="00586463"/>
    <w:rsid w:val="005A31F8"/>
    <w:rsid w:val="005B0BB5"/>
    <w:rsid w:val="005B1AC8"/>
    <w:rsid w:val="005C3C4C"/>
    <w:rsid w:val="005C447C"/>
    <w:rsid w:val="005D4B54"/>
    <w:rsid w:val="005E2BB3"/>
    <w:rsid w:val="005E521C"/>
    <w:rsid w:val="005F3284"/>
    <w:rsid w:val="00617AC7"/>
    <w:rsid w:val="00622633"/>
    <w:rsid w:val="006265E7"/>
    <w:rsid w:val="00633194"/>
    <w:rsid w:val="00662AA8"/>
    <w:rsid w:val="00664A95"/>
    <w:rsid w:val="006677C5"/>
    <w:rsid w:val="00673F60"/>
    <w:rsid w:val="00674162"/>
    <w:rsid w:val="00676369"/>
    <w:rsid w:val="00682CEC"/>
    <w:rsid w:val="006866A2"/>
    <w:rsid w:val="006A69DF"/>
    <w:rsid w:val="006C5B94"/>
    <w:rsid w:val="006D29AB"/>
    <w:rsid w:val="006E27D1"/>
    <w:rsid w:val="00704A0C"/>
    <w:rsid w:val="00722DD4"/>
    <w:rsid w:val="00732FF9"/>
    <w:rsid w:val="007330F3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7F64D3"/>
    <w:rsid w:val="007F6845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916AA"/>
    <w:rsid w:val="008B7AB8"/>
    <w:rsid w:val="008C32D7"/>
    <w:rsid w:val="008C67AE"/>
    <w:rsid w:val="008D7ED9"/>
    <w:rsid w:val="008E57BD"/>
    <w:rsid w:val="009553C5"/>
    <w:rsid w:val="009779F7"/>
    <w:rsid w:val="00982DBF"/>
    <w:rsid w:val="00992DC4"/>
    <w:rsid w:val="009B0CE1"/>
    <w:rsid w:val="009B3E2C"/>
    <w:rsid w:val="009D48B7"/>
    <w:rsid w:val="00A102D6"/>
    <w:rsid w:val="00A15211"/>
    <w:rsid w:val="00A15EA4"/>
    <w:rsid w:val="00A258D0"/>
    <w:rsid w:val="00A649CD"/>
    <w:rsid w:val="00A73989"/>
    <w:rsid w:val="00A8541C"/>
    <w:rsid w:val="00A96E92"/>
    <w:rsid w:val="00AA4749"/>
    <w:rsid w:val="00AC05DC"/>
    <w:rsid w:val="00AD3D94"/>
    <w:rsid w:val="00AF35D4"/>
    <w:rsid w:val="00B02103"/>
    <w:rsid w:val="00B15B3D"/>
    <w:rsid w:val="00B27A6B"/>
    <w:rsid w:val="00B315A2"/>
    <w:rsid w:val="00B31E84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75A5"/>
    <w:rsid w:val="00BF7485"/>
    <w:rsid w:val="00C027F5"/>
    <w:rsid w:val="00C070D7"/>
    <w:rsid w:val="00C377E2"/>
    <w:rsid w:val="00C60713"/>
    <w:rsid w:val="00CA3A47"/>
    <w:rsid w:val="00CB3C7B"/>
    <w:rsid w:val="00CB6F45"/>
    <w:rsid w:val="00CC59FD"/>
    <w:rsid w:val="00CD0793"/>
    <w:rsid w:val="00CE0326"/>
    <w:rsid w:val="00CE74C4"/>
    <w:rsid w:val="00D06836"/>
    <w:rsid w:val="00D21F6D"/>
    <w:rsid w:val="00D256E3"/>
    <w:rsid w:val="00D303A5"/>
    <w:rsid w:val="00D315D0"/>
    <w:rsid w:val="00D3692F"/>
    <w:rsid w:val="00D37433"/>
    <w:rsid w:val="00D525A4"/>
    <w:rsid w:val="00D90291"/>
    <w:rsid w:val="00D90433"/>
    <w:rsid w:val="00D940E4"/>
    <w:rsid w:val="00DC2A26"/>
    <w:rsid w:val="00DD4C1A"/>
    <w:rsid w:val="00E05E6A"/>
    <w:rsid w:val="00E072F2"/>
    <w:rsid w:val="00E41A20"/>
    <w:rsid w:val="00E519DE"/>
    <w:rsid w:val="00E606AB"/>
    <w:rsid w:val="00E7562B"/>
    <w:rsid w:val="00EA2287"/>
    <w:rsid w:val="00EE7051"/>
    <w:rsid w:val="00F04205"/>
    <w:rsid w:val="00F16FB3"/>
    <w:rsid w:val="00F27665"/>
    <w:rsid w:val="00F27ED5"/>
    <w:rsid w:val="00F42CEF"/>
    <w:rsid w:val="00F50915"/>
    <w:rsid w:val="00F56524"/>
    <w:rsid w:val="00F651E6"/>
    <w:rsid w:val="00F85A9A"/>
    <w:rsid w:val="00FD42E5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2D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BDDF4-00C7-40FD-BCD7-1B914B8EB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60</cp:revision>
  <cp:lastPrinted>2020-11-02T11:10:00Z</cp:lastPrinted>
  <dcterms:created xsi:type="dcterms:W3CDTF">2021-02-25T09:57:00Z</dcterms:created>
  <dcterms:modified xsi:type="dcterms:W3CDTF">2024-10-29T08:10:00Z</dcterms:modified>
</cp:coreProperties>
</file>