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9F86" w14:textId="77777777" w:rsidR="00056CB3" w:rsidRDefault="00056CB3" w:rsidP="00B12728">
      <w:pPr>
        <w:spacing w:after="0"/>
      </w:pPr>
    </w:p>
    <w:p w14:paraId="671B275C" w14:textId="0CC38922" w:rsidR="00E342CA" w:rsidRPr="006C68ED" w:rsidRDefault="00317665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317254">
        <w:rPr>
          <w:rFonts w:ascii="Georgia" w:hAnsi="Georgia"/>
          <w:szCs w:val="32"/>
        </w:rPr>
        <w:t xml:space="preserve">…….. 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317254">
        <w:rPr>
          <w:rFonts w:ascii="Georgia" w:hAnsi="Georgia"/>
          <w:szCs w:val="32"/>
        </w:rPr>
        <w:t>4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70E957E2" w:rsidR="00E342CA" w:rsidRPr="00200EEC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zawarta w dniu </w:t>
      </w:r>
      <w:r w:rsidR="00C5323A">
        <w:rPr>
          <w:rFonts w:asciiTheme="minorHAnsi" w:hAnsiTheme="minorHAnsi"/>
        </w:rPr>
        <w:t xml:space="preserve"> </w:t>
      </w:r>
      <w:r w:rsidR="00317254">
        <w:rPr>
          <w:rFonts w:asciiTheme="minorHAnsi" w:hAnsiTheme="minorHAnsi"/>
        </w:rPr>
        <w:t>………………..</w:t>
      </w:r>
      <w:r w:rsidR="00C5323A">
        <w:rPr>
          <w:rFonts w:asciiTheme="minorHAnsi" w:hAnsiTheme="minorHAnsi"/>
        </w:rPr>
        <w:t xml:space="preserve"> </w:t>
      </w:r>
      <w:r w:rsidRPr="00200EEC">
        <w:rPr>
          <w:rFonts w:asciiTheme="minorHAnsi" w:hAnsiTheme="minorHAnsi"/>
        </w:rPr>
        <w:t>20</w:t>
      </w:r>
      <w:r>
        <w:rPr>
          <w:rFonts w:asciiTheme="minorHAnsi" w:hAnsiTheme="minorHAnsi"/>
        </w:rPr>
        <w:t>2</w:t>
      </w:r>
      <w:r w:rsidR="00317254">
        <w:rPr>
          <w:rFonts w:asciiTheme="minorHAnsi" w:hAnsiTheme="minorHAnsi"/>
        </w:rPr>
        <w:t>4</w:t>
      </w:r>
      <w:r w:rsidRPr="00200EEC">
        <w:rPr>
          <w:rFonts w:asciiTheme="minorHAnsi" w:hAnsiTheme="minorHAnsi"/>
        </w:rPr>
        <w:t xml:space="preserve"> r. pomiędzy:</w:t>
      </w:r>
    </w:p>
    <w:p w14:paraId="539A9D93" w14:textId="77777777" w:rsidR="00317665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  <w:b/>
        </w:rPr>
        <w:t xml:space="preserve">Skarbem Państwa </w:t>
      </w:r>
      <w:r w:rsidR="009D046E">
        <w:rPr>
          <w:rFonts w:asciiTheme="minorHAnsi" w:hAnsiTheme="minorHAnsi"/>
          <w:b/>
        </w:rPr>
        <w:t>–</w:t>
      </w:r>
      <w:r w:rsidRPr="00200EEC">
        <w:rPr>
          <w:rFonts w:asciiTheme="minorHAnsi" w:hAnsiTheme="minorHAnsi"/>
          <w:b/>
        </w:rPr>
        <w:t xml:space="preserve"> </w:t>
      </w:r>
      <w:r w:rsidR="009D046E">
        <w:rPr>
          <w:rFonts w:asciiTheme="minorHAnsi" w:hAnsiTheme="minorHAnsi"/>
          <w:b/>
        </w:rPr>
        <w:t>Dyrektorem Aresztu Śledczego w Radomiu</w:t>
      </w:r>
      <w:r>
        <w:rPr>
          <w:rFonts w:asciiTheme="minorHAnsi" w:hAnsiTheme="minorHAnsi"/>
          <w:b/>
        </w:rPr>
        <w:t>,</w:t>
      </w:r>
      <w:r w:rsidRPr="00200EEC">
        <w:rPr>
          <w:rFonts w:asciiTheme="minorHAnsi" w:hAnsiTheme="minorHAnsi"/>
        </w:rPr>
        <w:t xml:space="preserve"> </w:t>
      </w:r>
      <w:r w:rsidR="009D046E">
        <w:rPr>
          <w:rFonts w:asciiTheme="minorHAnsi" w:hAnsiTheme="minorHAnsi"/>
          <w:b/>
          <w:bCs/>
        </w:rPr>
        <w:t>u</w:t>
      </w:r>
      <w:r w:rsidR="009D046E" w:rsidRPr="009D046E">
        <w:rPr>
          <w:rFonts w:asciiTheme="minorHAnsi" w:hAnsiTheme="minorHAnsi"/>
          <w:b/>
          <w:bCs/>
        </w:rPr>
        <w:t xml:space="preserve">l. </w:t>
      </w:r>
      <w:r w:rsidR="009D046E">
        <w:rPr>
          <w:rFonts w:asciiTheme="minorHAnsi" w:hAnsiTheme="minorHAnsi"/>
          <w:b/>
          <w:bCs/>
        </w:rPr>
        <w:t>Wolanowska 120,</w:t>
      </w:r>
    </w:p>
    <w:p w14:paraId="2ED927F6" w14:textId="28A51875" w:rsidR="00E342CA" w:rsidRDefault="009D046E" w:rsidP="008248AA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26-600 Radom,</w:t>
      </w:r>
      <w:r w:rsidR="00317665">
        <w:rPr>
          <w:rFonts w:asciiTheme="minorHAnsi" w:hAnsiTheme="minorHAnsi"/>
        </w:rPr>
        <w:t xml:space="preserve">    </w:t>
      </w:r>
      <w:r w:rsidR="00E342CA" w:rsidRPr="00200EEC">
        <w:rPr>
          <w:rFonts w:asciiTheme="minorHAnsi" w:hAnsiTheme="minorHAnsi"/>
          <w:b/>
        </w:rPr>
        <w:t xml:space="preserve">NIP: </w:t>
      </w:r>
      <w:r>
        <w:rPr>
          <w:rFonts w:asciiTheme="minorHAnsi" w:hAnsiTheme="minorHAnsi"/>
          <w:b/>
        </w:rPr>
        <w:t>796-10-66-015</w:t>
      </w:r>
      <w:r w:rsidR="00E342CA" w:rsidRPr="00200EEC">
        <w:rPr>
          <w:rFonts w:asciiTheme="minorHAnsi" w:hAnsiTheme="minorHAnsi"/>
          <w:b/>
        </w:rPr>
        <w:t xml:space="preserve">, REGON: </w:t>
      </w:r>
      <w:r>
        <w:rPr>
          <w:rFonts w:asciiTheme="minorHAnsi" w:hAnsiTheme="minorHAnsi"/>
          <w:b/>
        </w:rPr>
        <w:t>000320822</w:t>
      </w:r>
      <w:r w:rsidR="00E342CA" w:rsidRPr="00200EEC">
        <w:rPr>
          <w:rFonts w:asciiTheme="minorHAnsi" w:hAnsiTheme="minorHAnsi"/>
          <w:b/>
        </w:rPr>
        <w:t xml:space="preserve"> </w:t>
      </w:r>
    </w:p>
    <w:p w14:paraId="64A28451" w14:textId="77777777" w:rsidR="00317665" w:rsidRDefault="00317665" w:rsidP="008248AA">
      <w:pPr>
        <w:spacing w:after="0"/>
        <w:jc w:val="both"/>
        <w:rPr>
          <w:rFonts w:asciiTheme="minorHAnsi" w:hAnsiTheme="minorHAnsi"/>
          <w:b/>
        </w:rPr>
      </w:pPr>
    </w:p>
    <w:p w14:paraId="49BAFE74" w14:textId="6863D8C7" w:rsidR="00317665" w:rsidRPr="00317665" w:rsidRDefault="008827D3" w:rsidP="008248AA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="00C5323A">
        <w:rPr>
          <w:rFonts w:asciiTheme="minorHAnsi" w:hAnsiTheme="minorHAnsi"/>
          <w:b/>
        </w:rPr>
        <w:t>płk</w:t>
      </w:r>
      <w:r w:rsidR="002A0706">
        <w:rPr>
          <w:rFonts w:asciiTheme="minorHAnsi" w:hAnsiTheme="minorHAnsi"/>
          <w:b/>
        </w:rPr>
        <w:t xml:space="preserve"> Robert P</w:t>
      </w:r>
      <w:r w:rsidR="00C5323A">
        <w:rPr>
          <w:rFonts w:asciiTheme="minorHAnsi" w:hAnsiTheme="minorHAnsi"/>
          <w:b/>
        </w:rPr>
        <w:t>iwko</w:t>
      </w:r>
    </w:p>
    <w:p w14:paraId="5BDEC62F" w14:textId="7B0C9C03" w:rsidR="00E342CA" w:rsidRDefault="00E342CA" w:rsidP="008248AA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zwanym w treści umowy </w:t>
      </w:r>
      <w:r w:rsidRPr="009D046E">
        <w:rPr>
          <w:rFonts w:asciiTheme="minorHAnsi" w:hAnsiTheme="minorHAnsi"/>
          <w:b/>
          <w:bCs/>
        </w:rPr>
        <w:t>Zamawiającym</w:t>
      </w:r>
      <w:r w:rsidRPr="00200EEC">
        <w:rPr>
          <w:rFonts w:asciiTheme="minorHAnsi" w:hAnsiTheme="minorHAnsi"/>
        </w:rPr>
        <w:t xml:space="preserve">: </w:t>
      </w:r>
    </w:p>
    <w:p w14:paraId="60A80849" w14:textId="77777777" w:rsidR="00317665" w:rsidRPr="00200EEC" w:rsidRDefault="00317665" w:rsidP="008248AA">
      <w:pPr>
        <w:spacing w:after="0"/>
        <w:jc w:val="both"/>
        <w:rPr>
          <w:rFonts w:asciiTheme="minorHAnsi" w:hAnsiTheme="minorHAnsi"/>
        </w:rPr>
      </w:pPr>
    </w:p>
    <w:p w14:paraId="2F68D8AA" w14:textId="77777777" w:rsidR="00C92FCD" w:rsidRPr="00200EEC" w:rsidRDefault="00C92FCD" w:rsidP="00C92FCD">
      <w:pPr>
        <w:spacing w:after="0"/>
        <w:jc w:val="both"/>
        <w:rPr>
          <w:rFonts w:asciiTheme="minorHAnsi" w:hAnsiTheme="minorHAnsi"/>
        </w:rPr>
      </w:pPr>
      <w:r w:rsidRPr="00200EEC">
        <w:rPr>
          <w:rFonts w:asciiTheme="minorHAnsi" w:hAnsiTheme="minorHAnsi"/>
        </w:rPr>
        <w:t xml:space="preserve">a </w:t>
      </w:r>
    </w:p>
    <w:p w14:paraId="644CCE5E" w14:textId="77777777" w:rsidR="00C92FCD" w:rsidRDefault="00C92FCD" w:rsidP="00C92FCD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195D977" w14:textId="77777777" w:rsidR="00C92FCD" w:rsidRDefault="00C92FCD" w:rsidP="00C92FCD">
      <w:pPr>
        <w:spacing w:after="0"/>
        <w:rPr>
          <w:rFonts w:asciiTheme="minorHAnsi" w:eastAsia="Times New Roman" w:hAnsiTheme="minorHAnsi"/>
          <w:b/>
          <w:bCs/>
          <w:kern w:val="2"/>
          <w:lang w:eastAsia="ar-SA"/>
        </w:rPr>
      </w:pPr>
      <w:r>
        <w:rPr>
          <w:rFonts w:asciiTheme="minorHAnsi" w:eastAsia="Times New Roman" w:hAnsi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1CC4AAF6" w14:textId="77777777" w:rsidR="00C92FCD" w:rsidRDefault="00C92FCD" w:rsidP="00C92FCD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reprezentowaną przez:</w:t>
      </w:r>
    </w:p>
    <w:p w14:paraId="3FDF553E" w14:textId="77777777" w:rsidR="00C92FCD" w:rsidRDefault="00C92FCD" w:rsidP="00C92FCD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75D5F600" w14:textId="77777777" w:rsidR="00C92FCD" w:rsidRPr="00FB69DF" w:rsidRDefault="00C92FCD" w:rsidP="00C92FCD">
      <w:pPr>
        <w:spacing w:after="0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3915F3F5" w14:textId="77777777" w:rsidR="004D76EE" w:rsidRDefault="004D76EE" w:rsidP="008248AA">
      <w:pPr>
        <w:spacing w:after="0"/>
        <w:jc w:val="both"/>
        <w:rPr>
          <w:rFonts w:asciiTheme="minorHAnsi" w:hAnsiTheme="minorHAnsi"/>
          <w:b/>
        </w:rPr>
      </w:pPr>
    </w:p>
    <w:p w14:paraId="1FE9CD45" w14:textId="6B7FDC8C" w:rsidR="00CE4F4C" w:rsidRDefault="00C92FCD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>
        <w:rPr>
          <w:rFonts w:asciiTheme="minorHAnsi" w:hAnsiTheme="minorHAnsi"/>
          <w:szCs w:val="22"/>
        </w:rPr>
        <w:t>23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1605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6ECA4CFA" w14:textId="77777777" w:rsidR="00C92FCD" w:rsidRPr="00C83DFA" w:rsidRDefault="00C92FCD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5B6B6CCE" w14:textId="7917E7C7" w:rsidR="00881DE3" w:rsidRPr="00881DE3" w:rsidRDefault="00CE4F4C" w:rsidP="00881DE3">
      <w:pPr>
        <w:rPr>
          <w:sz w:val="24"/>
          <w:szCs w:val="24"/>
          <w:lang w:eastAsia="pl-PL"/>
        </w:rPr>
      </w:pPr>
      <w:r>
        <w:rPr>
          <w:rFonts w:asciiTheme="minorHAnsi" w:hAnsiTheme="minorHAnsi"/>
          <w:b/>
        </w:rPr>
        <w:t xml:space="preserve">                                                                        </w:t>
      </w:r>
      <w:r w:rsidR="00881DE3">
        <w:t xml:space="preserve">            § 1.</w:t>
      </w:r>
    </w:p>
    <w:p w14:paraId="433A0F6D" w14:textId="4EB31E3B" w:rsidR="00881DE3" w:rsidRDefault="00881DE3" w:rsidP="00881DE3">
      <w:pPr>
        <w:suppressAutoHyphens/>
        <w:spacing w:after="120"/>
        <w:jc w:val="both"/>
        <w:rPr>
          <w:lang w:eastAsia="ar-SA"/>
        </w:rPr>
      </w:pPr>
      <w:r>
        <w:rPr>
          <w:lang w:val="x-none" w:eastAsia="ar-SA"/>
        </w:rPr>
        <w:t xml:space="preserve">Wykonawca zobowiązuje się dostarczać </w:t>
      </w:r>
      <w:r>
        <w:rPr>
          <w:lang w:eastAsia="ar-SA"/>
        </w:rPr>
        <w:t xml:space="preserve">materiały biurowe wymienione w tabelach poniżej </w:t>
      </w:r>
      <w:r>
        <w:rPr>
          <w:lang w:val="x-none" w:eastAsia="ar-SA"/>
        </w:rPr>
        <w:t xml:space="preserve">w ilościach, asortymencie i terminach uzgodnionych z </w:t>
      </w:r>
      <w:r>
        <w:rPr>
          <w:lang w:eastAsia="ar-SA"/>
        </w:rPr>
        <w:t>Zamawiającym</w:t>
      </w:r>
      <w:r>
        <w:rPr>
          <w:lang w:val="x-none" w:eastAsia="ar-SA"/>
        </w:rPr>
        <w:t xml:space="preserve"> o parametrach zgodnych z aktualnie obowiązującymi normami i przepisami ich dotyczącymi.</w:t>
      </w:r>
      <w:r>
        <w:rPr>
          <w:lang w:eastAsia="ar-SA"/>
        </w:rPr>
        <w:t xml:space="preserve"> Wszystkie oferowane artykuły będą posiadały w momencie dostawy, co najmniej 12 miesięcy okresu przydatności do użytku.</w:t>
      </w:r>
    </w:p>
    <w:p w14:paraId="77BC9B60" w14:textId="77777777" w:rsidR="0056391D" w:rsidRPr="0056391D" w:rsidRDefault="0056391D" w:rsidP="0056391D">
      <w:pPr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0"/>
          <w:u w:val="single"/>
          <w:lang w:eastAsia="pl-PL"/>
        </w:rPr>
      </w:pPr>
    </w:p>
    <w:tbl>
      <w:tblPr>
        <w:tblW w:w="99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2409"/>
        <w:gridCol w:w="1133"/>
        <w:gridCol w:w="991"/>
        <w:gridCol w:w="1137"/>
        <w:gridCol w:w="784"/>
        <w:gridCol w:w="1417"/>
      </w:tblGrid>
      <w:tr w:rsidR="0056391D" w:rsidRPr="0056391D" w14:paraId="37EE1FEE" w14:textId="77777777" w:rsidTr="00FF4C94">
        <w:trPr>
          <w:trHeight w:val="38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C7F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091C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611E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B61C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D89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37E8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1C7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589B" w14:textId="77777777" w:rsidR="0056391D" w:rsidRPr="0056391D" w:rsidRDefault="0056391D" w:rsidP="0056391D">
            <w:pPr>
              <w:tabs>
                <w:tab w:val="left" w:pos="0"/>
              </w:tabs>
              <w:spacing w:after="0" w:line="240" w:lineRule="auto"/>
              <w:ind w:right="71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pl-PL"/>
              </w:rPr>
              <w:t>8</w:t>
            </w:r>
          </w:p>
        </w:tc>
      </w:tr>
      <w:tr w:rsidR="0056391D" w:rsidRPr="0056391D" w14:paraId="105501EB" w14:textId="77777777" w:rsidTr="00FF4C94">
        <w:trPr>
          <w:trHeight w:val="11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D56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 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7D9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Nazwa artykułu/ materiału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DE0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OPIS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24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Jednostka sprzedaży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B7D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Ilość szt./ opak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40BD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CENA JED. NETTO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3A38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l-PL"/>
              </w:rPr>
              <w:t>Podatek</w:t>
            </w: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2F3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WARTOŚĆ BRUTTO</w:t>
            </w:r>
          </w:p>
          <w:p w14:paraId="675DB0D0" w14:textId="77777777" w:rsidR="0056391D" w:rsidRPr="0056391D" w:rsidRDefault="0056391D" w:rsidP="0056391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</w:pPr>
            <w:r w:rsidRPr="0056391D">
              <w:rPr>
                <w:rFonts w:asciiTheme="minorHAnsi" w:eastAsia="Times New Roman" w:hAnsiTheme="minorHAnsi"/>
                <w:b/>
                <w:bCs/>
                <w:sz w:val="20"/>
                <w:szCs w:val="24"/>
                <w:lang w:eastAsia="pl-PL"/>
              </w:rPr>
              <w:t>KOL.6 X KOL.5</w:t>
            </w:r>
          </w:p>
        </w:tc>
      </w:tr>
    </w:tbl>
    <w:p w14:paraId="33AB2B84" w14:textId="77777777" w:rsidR="003B7FB8" w:rsidRPr="003B7FB8" w:rsidRDefault="003B7FB8" w:rsidP="003B7FB8">
      <w:pPr>
        <w:tabs>
          <w:tab w:val="left" w:pos="1309"/>
        </w:tabs>
        <w:spacing w:after="0" w:line="360" w:lineRule="exact"/>
        <w:jc w:val="both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tbl>
      <w:tblPr>
        <w:tblW w:w="9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2409"/>
        <w:gridCol w:w="1133"/>
        <w:gridCol w:w="991"/>
        <w:gridCol w:w="1137"/>
        <w:gridCol w:w="784"/>
        <w:gridCol w:w="1417"/>
      </w:tblGrid>
      <w:tr w:rsidR="00FC0580" w:rsidRPr="003B7FB8" w14:paraId="3E019D34" w14:textId="77777777" w:rsidTr="00C92FCD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2A04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A4BB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Papier A4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C80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Papier kserograficzny A4, gramatura 80g/m</w:t>
            </w:r>
            <w:r w:rsidRPr="003B7FB8">
              <w:rPr>
                <w:rFonts w:eastAsia="Times New Roman"/>
                <w:sz w:val="20"/>
                <w:szCs w:val="24"/>
                <w:lang w:eastAsia="pl-PL"/>
              </w:rPr>
              <w:t>², białość CIE 166, przeznaczony do drukarek laserowych i kserokopiarek, do wydruków czarno-białych i kolorowych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9ED" w14:textId="7BC9B5B3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1 ryza/250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2140" w14:textId="044C8373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1500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161" w14:textId="554281AC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D45" w14:textId="0191E673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A40" w14:textId="61F7FC2B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</w:tr>
      <w:tr w:rsidR="00FC0580" w:rsidRPr="003B7FB8" w14:paraId="00F15D2F" w14:textId="77777777" w:rsidTr="00C92FCD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B991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C2D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Papier A5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E6C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Papier kserograficzny A5, gramatura 80 g/m</w:t>
            </w:r>
            <w:r w:rsidRPr="003B7FB8">
              <w:rPr>
                <w:rFonts w:eastAsia="Times New Roman"/>
                <w:sz w:val="20"/>
                <w:szCs w:val="24"/>
                <w:lang w:eastAsia="pl-PL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849" w14:textId="065B8A2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DAA" w14:textId="00CFB690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A6C" w14:textId="4BCB83AE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7DC" w14:textId="7F35BE1E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65B" w14:textId="003B54ED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</w:tr>
      <w:tr w:rsidR="00FC0580" w:rsidRPr="003B7FB8" w14:paraId="5EADEFC7" w14:textId="77777777" w:rsidTr="00FF4C94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BBF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F6A8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 xml:space="preserve">Papier A 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8EB" w14:textId="7777777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  <w:t>Papier kserograficzny A3, gramatura 80 g/m</w:t>
            </w:r>
            <w:r w:rsidRPr="003B7FB8">
              <w:rPr>
                <w:rFonts w:eastAsia="Times New Roman"/>
                <w:sz w:val="20"/>
                <w:szCs w:val="24"/>
                <w:lang w:eastAsia="pl-PL"/>
              </w:rPr>
              <w:t>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0EC" w14:textId="3B9B7539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1 ryza/500 kartek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9D3" w14:textId="55ECED6A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033" w14:textId="7F9599D7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F04" w14:textId="33B69C44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F8E" w14:textId="3D384B89" w:rsidR="00FC0580" w:rsidRPr="003B7FB8" w:rsidRDefault="00FC0580" w:rsidP="00FC058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</w:tr>
      <w:tr w:rsidR="003B7FB8" w:rsidRPr="003B7FB8" w14:paraId="4B02ED50" w14:textId="77777777" w:rsidTr="00FF4C94">
        <w:trPr>
          <w:trHeight w:val="5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349" w14:textId="77777777" w:rsidR="003B7FB8" w:rsidRPr="003B7FB8" w:rsidRDefault="003B7FB8" w:rsidP="003B7F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4"/>
                <w:lang w:eastAsia="pl-PL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4A3C" w14:textId="77777777" w:rsidR="003B7FB8" w:rsidRPr="003B7FB8" w:rsidRDefault="003B7FB8" w:rsidP="003B7F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3B7FB8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RAZEM WARTOŚĆ  BRUTTO</w:t>
            </w:r>
          </w:p>
          <w:p w14:paraId="5BE3BD28" w14:textId="77777777" w:rsidR="003B7FB8" w:rsidRPr="003B7FB8" w:rsidRDefault="003B7FB8" w:rsidP="003B7F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DCF" w14:textId="77777777" w:rsidR="003B7FB8" w:rsidRPr="003B7FB8" w:rsidRDefault="003B7FB8" w:rsidP="003B7F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5B8" w14:textId="778212F5" w:rsidR="003B7FB8" w:rsidRPr="003B7FB8" w:rsidRDefault="003B7FB8" w:rsidP="003B7FB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56E945A" w14:textId="77777777" w:rsidR="00881DE3" w:rsidRDefault="00881DE3" w:rsidP="00881DE3">
      <w:pPr>
        <w:suppressAutoHyphens/>
        <w:spacing w:after="120"/>
        <w:rPr>
          <w:lang w:val="x-none" w:eastAsia="ar-SA"/>
        </w:rPr>
      </w:pPr>
    </w:p>
    <w:p w14:paraId="4D79035E" w14:textId="7994C8FB" w:rsidR="00881DE3" w:rsidRDefault="00881DE3" w:rsidP="00655BA1">
      <w:pPr>
        <w:ind w:left="2829" w:firstLine="3"/>
        <w:jc w:val="both"/>
        <w:rPr>
          <w:lang w:eastAsia="pl-PL"/>
        </w:rPr>
      </w:pPr>
      <w:r>
        <w:t xml:space="preserve">                       § 2.</w:t>
      </w:r>
    </w:p>
    <w:p w14:paraId="71197447" w14:textId="5BEF3281" w:rsidR="00881DE3" w:rsidRDefault="00881DE3" w:rsidP="00881DE3">
      <w:pPr>
        <w:jc w:val="both"/>
      </w:pPr>
      <w:r>
        <w:t xml:space="preserve">Zamawiający zobowiązuje się do uiszczania należności za każdą dostarczoną partię produktów przelewem w terminie </w:t>
      </w:r>
      <w:r>
        <w:rPr>
          <w:b/>
        </w:rPr>
        <w:t>30</w:t>
      </w:r>
      <w:r>
        <w:rPr>
          <w:b/>
          <w:i/>
        </w:rPr>
        <w:t xml:space="preserve"> </w:t>
      </w:r>
      <w:r>
        <w:rPr>
          <w:b/>
        </w:rPr>
        <w:t>dni</w:t>
      </w:r>
      <w:r>
        <w:t xml:space="preserve"> od dnia otrzymania prawidłowo wystawionej faktury, po dostarczeniu towaru do siedziby Zamawiającego. </w:t>
      </w:r>
    </w:p>
    <w:p w14:paraId="18A11321" w14:textId="0CFBD62C" w:rsidR="00881DE3" w:rsidRDefault="00881DE3" w:rsidP="00881DE3">
      <w:pPr>
        <w:jc w:val="center"/>
      </w:pPr>
      <w:r>
        <w:t>§ 3.</w:t>
      </w:r>
    </w:p>
    <w:p w14:paraId="76678AD0" w14:textId="77777777" w:rsidR="00881DE3" w:rsidRDefault="00881DE3" w:rsidP="00881DE3">
      <w:pPr>
        <w:jc w:val="both"/>
      </w:pPr>
      <w:r>
        <w:t>Wykonawca dostarczy towar własnym transportem, na własny koszt i ryzyko, do siedziby Zamawiającego – magazyn, środkiem transportu przystosowanym do przewozu przedmiotu zamówienia w terminie do 3 dni roboczych od momentu otrzymania e-maila lub telefonicznego zapotrzebowania ze strony zamawiającego.</w:t>
      </w:r>
    </w:p>
    <w:p w14:paraId="7B28E703" w14:textId="2D568BC4" w:rsidR="00DC7CCF" w:rsidRDefault="00881DE3" w:rsidP="00123000">
      <w:pPr>
        <w:jc w:val="both"/>
      </w:pPr>
      <w:r>
        <w:t>Wielkość dostawy, asortyment oraz ostateczny termin realizacji każdorazowo określać będzie Zamawiający.</w:t>
      </w:r>
    </w:p>
    <w:p w14:paraId="6BBF0D1F" w14:textId="0271594E" w:rsidR="00881DE3" w:rsidRDefault="00123000" w:rsidP="00881DE3"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  <w:r w:rsidR="00881DE3">
        <w:tab/>
      </w:r>
      <w:r>
        <w:t xml:space="preserve">      </w:t>
      </w:r>
      <w:r w:rsidR="00881DE3">
        <w:t>§ 4.</w:t>
      </w:r>
    </w:p>
    <w:p w14:paraId="1B673CAD" w14:textId="77777777" w:rsidR="00881DE3" w:rsidRDefault="00881DE3" w:rsidP="00881DE3">
      <w:pPr>
        <w:jc w:val="both"/>
        <w:rPr>
          <w:i/>
          <w:u w:val="single"/>
        </w:rPr>
      </w:pPr>
      <w:r>
        <w:t xml:space="preserve">1. Wykonawca zapewnia dobrą jakość dostarczanych produktów zgodnie </w:t>
      </w:r>
      <w:r>
        <w:br/>
        <w:t xml:space="preserve">z obowiązującymi ich normami i przepisami oraz zgodność oferowanego asortymentu </w:t>
      </w:r>
      <w:r>
        <w:br/>
        <w:t>z opisem zawartym w załączniku nr 1 do niniejszej umowy.</w:t>
      </w:r>
    </w:p>
    <w:p w14:paraId="67F06C34" w14:textId="16210CFC" w:rsidR="00881DE3" w:rsidRDefault="00881DE3" w:rsidP="00881DE3">
      <w:pPr>
        <w:jc w:val="both"/>
      </w:pPr>
      <w:r>
        <w:t>2.  W przypadku stwierdzenia przez Zamawiającego złej jakości dostarczanych produktów, Wykonawca zobowiązuje się pokryć koszty przeprowadzonych badań jakościowych, jeżeli badania te wykażą nieodpowiednią jakość dostarczonych artykułów.</w:t>
      </w:r>
      <w:r>
        <w:tab/>
      </w:r>
      <w:r>
        <w:tab/>
      </w:r>
      <w:r>
        <w:tab/>
      </w:r>
    </w:p>
    <w:p w14:paraId="0D7401DA" w14:textId="77777777" w:rsidR="00881DE3" w:rsidRDefault="00881DE3" w:rsidP="00881DE3">
      <w:pPr>
        <w:spacing w:after="120"/>
        <w:jc w:val="both"/>
      </w:pPr>
      <w:r>
        <w:t xml:space="preserve">  3.   Zamawiający powiadomi Wykonawcę o złej jakości dostarczonych artykułów najpóźniej w 30 dniu roboczym następującym po dniu otrzymania dostawy.</w:t>
      </w:r>
    </w:p>
    <w:p w14:paraId="7CD00727" w14:textId="517BC207" w:rsidR="00DC7CCF" w:rsidRDefault="00881DE3" w:rsidP="00881DE3">
      <w:pPr>
        <w:spacing w:after="120"/>
        <w:jc w:val="both"/>
      </w:pPr>
      <w:r>
        <w:t xml:space="preserve"> 4.   Na żądanie Zamawiającego Wykonawca zobowiązuje się, w przeciągu 2 dni roboczych od dnia otrzymania informacji o złej jakości dostarczonych artykułów, dostarczyć taką samą ilość towaru dobrej jakości.</w:t>
      </w:r>
    </w:p>
    <w:p w14:paraId="205BE1C2" w14:textId="196009FF" w:rsidR="00881DE3" w:rsidRDefault="00881DE3" w:rsidP="00881DE3">
      <w:r>
        <w:tab/>
      </w:r>
      <w:r>
        <w:tab/>
      </w:r>
      <w:r>
        <w:tab/>
      </w:r>
      <w:r>
        <w:tab/>
      </w:r>
      <w:r>
        <w:tab/>
      </w:r>
      <w:r>
        <w:tab/>
        <w:t xml:space="preserve">§ 5. </w:t>
      </w:r>
    </w:p>
    <w:p w14:paraId="7FF0A4AB" w14:textId="77777777" w:rsidR="00881DE3" w:rsidRDefault="00881DE3" w:rsidP="00881DE3">
      <w:pPr>
        <w:spacing w:after="120"/>
        <w:jc w:val="both"/>
      </w:pPr>
      <w:r>
        <w:t>1. Wykonawca zapłaci Zamawiającemu karę umowną:</w:t>
      </w:r>
    </w:p>
    <w:p w14:paraId="4DEA221E" w14:textId="1A3CCC75" w:rsidR="00881DE3" w:rsidRDefault="00881DE3" w:rsidP="00881DE3">
      <w:pPr>
        <w:numPr>
          <w:ilvl w:val="0"/>
          <w:numId w:val="10"/>
        </w:numPr>
        <w:spacing w:after="120" w:line="240" w:lineRule="auto"/>
        <w:jc w:val="both"/>
      </w:pPr>
      <w:r>
        <w:t xml:space="preserve">w przypadku niedotrzymania uzgodnionego terminu i asortymentu dostawy – </w:t>
      </w:r>
      <w:r w:rsidR="004D76EE">
        <w:br/>
      </w:r>
      <w:r>
        <w:t xml:space="preserve">w wysokości 5 % </w:t>
      </w:r>
      <w:r w:rsidR="0035253B">
        <w:t xml:space="preserve"> brutto </w:t>
      </w:r>
      <w:r>
        <w:t>dostarczanej partii towaru za każdy dzień opóźnienia,</w:t>
      </w:r>
    </w:p>
    <w:p w14:paraId="2A2BA541" w14:textId="46275D5E" w:rsidR="00881DE3" w:rsidRDefault="00881DE3" w:rsidP="00881DE3">
      <w:pPr>
        <w:numPr>
          <w:ilvl w:val="0"/>
          <w:numId w:val="10"/>
        </w:numPr>
        <w:spacing w:after="120" w:line="240" w:lineRule="auto"/>
        <w:jc w:val="both"/>
      </w:pPr>
      <w:r>
        <w:t xml:space="preserve">w przypadku niedotrzymania terminu określonego w § 4 – w wysokości 5 % </w:t>
      </w:r>
      <w:r w:rsidR="0035253B">
        <w:t xml:space="preserve">brutto </w:t>
      </w:r>
      <w:r>
        <w:t>wartości dostarczanej partii towaru za każdy dzień opóźnienia,</w:t>
      </w:r>
    </w:p>
    <w:p w14:paraId="7767D9A9" w14:textId="00FBADD8" w:rsidR="00DC7CCF" w:rsidRDefault="00881DE3" w:rsidP="00DC7CCF">
      <w:pPr>
        <w:numPr>
          <w:ilvl w:val="0"/>
          <w:numId w:val="10"/>
        </w:numPr>
        <w:suppressAutoHyphens/>
        <w:spacing w:after="120" w:line="240" w:lineRule="auto"/>
        <w:jc w:val="both"/>
        <w:rPr>
          <w:lang w:eastAsia="ar-SA"/>
        </w:rPr>
      </w:pPr>
      <w:r>
        <w:rPr>
          <w:lang w:val="x-none" w:eastAsia="ar-SA"/>
        </w:rPr>
        <w:t xml:space="preserve">w przypadku rozwiązania umowy z przyczyn za które odpowiada </w:t>
      </w:r>
      <w:r>
        <w:rPr>
          <w:lang w:eastAsia="ar-SA"/>
        </w:rPr>
        <w:t>Wykonawca</w:t>
      </w:r>
      <w:r>
        <w:rPr>
          <w:lang w:val="x-none" w:eastAsia="ar-SA"/>
        </w:rPr>
        <w:t xml:space="preserve"> – 15 % </w:t>
      </w:r>
      <w:r w:rsidR="0035253B">
        <w:rPr>
          <w:lang w:eastAsia="ar-SA"/>
        </w:rPr>
        <w:t xml:space="preserve">brutto </w:t>
      </w:r>
      <w:r>
        <w:rPr>
          <w:lang w:val="x-none" w:eastAsia="ar-SA"/>
        </w:rPr>
        <w:t>wartości zamówienia brutto określonego w § 1 niniejszej umowy.</w:t>
      </w:r>
    </w:p>
    <w:p w14:paraId="28C9FCCC" w14:textId="77777777" w:rsidR="00881DE3" w:rsidRDefault="00881DE3" w:rsidP="00881DE3">
      <w:pPr>
        <w:spacing w:after="120"/>
        <w:jc w:val="both"/>
        <w:rPr>
          <w:lang w:eastAsia="pl-PL"/>
        </w:rPr>
      </w:pPr>
      <w:r>
        <w:lastRenderedPageBreak/>
        <w:t xml:space="preserve">        2. W przypadku niedostarczenia w uzgodnionym terminie zamówionych artykułów lub dostarczenia ich w złej jakości, Wykonawca poniesie koszty zakupu zamówionej partii przez Zamawiającego u innego dostawcy po wyższej cenie, tj. zostanie obciążony różnicą pomiędzy ceną wynikającą z oferty Wykonawcy a ceną zakupu u innego dostawcy.</w:t>
      </w:r>
    </w:p>
    <w:p w14:paraId="10A22ED2" w14:textId="5248D849" w:rsidR="00881DE3" w:rsidRDefault="00881DE3" w:rsidP="00655BA1">
      <w:pPr>
        <w:spacing w:after="120"/>
        <w:ind w:left="360"/>
        <w:jc w:val="both"/>
      </w:pPr>
      <w:r>
        <w:t xml:space="preserve">   3. Zamawiający zastrzega sobie prawo do pomniejszenia należnego Wykonawcy wynagrodzenia o karę umowną.</w:t>
      </w:r>
    </w:p>
    <w:p w14:paraId="282893C1" w14:textId="39DEF536" w:rsidR="00881DE3" w:rsidRDefault="00881DE3" w:rsidP="00881DE3">
      <w:r>
        <w:tab/>
      </w:r>
      <w:r>
        <w:tab/>
      </w:r>
      <w:r>
        <w:tab/>
      </w:r>
      <w:r>
        <w:tab/>
      </w:r>
      <w:r>
        <w:tab/>
      </w:r>
      <w:r>
        <w:tab/>
        <w:t>§ 6.</w:t>
      </w:r>
    </w:p>
    <w:p w14:paraId="37B911AE" w14:textId="77777777" w:rsidR="00881DE3" w:rsidRDefault="00881DE3" w:rsidP="00881DE3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</w:pPr>
      <w:r>
        <w:t xml:space="preserve">Ceny jednostkowe brutto wynikające z formularza ofertowego są stałe przez cały okres obowiązywania umowy i nie podlegają waloryzacji poza przypadkiem opisanym </w:t>
      </w:r>
      <w:r>
        <w:br/>
        <w:t xml:space="preserve">w punkcie 3 niniejszego paragrafu. </w:t>
      </w:r>
    </w:p>
    <w:p w14:paraId="51E80D63" w14:textId="77777777" w:rsidR="00881DE3" w:rsidRDefault="00881DE3" w:rsidP="00881DE3">
      <w:pPr>
        <w:numPr>
          <w:ilvl w:val="0"/>
          <w:numId w:val="11"/>
        </w:numPr>
        <w:spacing w:after="0" w:line="240" w:lineRule="auto"/>
        <w:jc w:val="both"/>
      </w:pPr>
      <w:r>
        <w:t>Strony dopuszczają możliwość zmiany ilości poszczególnych artykułów w ramach wartości zamówienia określonej w §1 niniejszej umowy.</w:t>
      </w:r>
    </w:p>
    <w:p w14:paraId="4E566C40" w14:textId="77777777" w:rsidR="00881DE3" w:rsidRDefault="00881DE3" w:rsidP="00881DE3">
      <w:pPr>
        <w:jc w:val="both"/>
      </w:pPr>
      <w:r>
        <w:t xml:space="preserve">3.  Ceny jednostkowe brutto poszczególnych artykułów mogą ulegać zmianom wyłącznie </w:t>
      </w:r>
      <w:r>
        <w:br/>
        <w:t>w sytuacji ustawowej zmiany stawki podatku od towarów i usług VAT. Zmiana cen musi zostać wprowadzona aneksem do niniejszej umowy.</w:t>
      </w:r>
    </w:p>
    <w:p w14:paraId="6483B28F" w14:textId="77777777" w:rsidR="00881DE3" w:rsidRDefault="00881DE3" w:rsidP="00881DE3">
      <w:pPr>
        <w:jc w:val="both"/>
      </w:pPr>
      <w:r>
        <w:t>4.   Zamawiający zastrzega sobie prawo nie zrealizowania do 30 % ilości i wartości zamówienia.</w:t>
      </w:r>
    </w:p>
    <w:p w14:paraId="2B65F397" w14:textId="77777777" w:rsidR="00881DE3" w:rsidRDefault="00881DE3" w:rsidP="00881DE3">
      <w:pPr>
        <w:jc w:val="both"/>
      </w:pPr>
      <w:r>
        <w:t>5.  Zakup przez Zamawiającego mniejszych ilości artykułów wymienionych w formularzu ofertowym nie może być podstawą żadnych roszczeń ze strony Wykonawcy wobec Zamawiającego.</w:t>
      </w:r>
    </w:p>
    <w:p w14:paraId="453511F3" w14:textId="4F9E57CA" w:rsidR="00881DE3" w:rsidRDefault="00881DE3" w:rsidP="00881DE3">
      <w:r>
        <w:tab/>
      </w:r>
      <w:r>
        <w:tab/>
      </w:r>
      <w:r>
        <w:tab/>
      </w:r>
      <w:r>
        <w:tab/>
        <w:t xml:space="preserve">                        § 7.</w:t>
      </w:r>
    </w:p>
    <w:p w14:paraId="013A8712" w14:textId="089ABB93" w:rsidR="00881DE3" w:rsidRDefault="00881DE3" w:rsidP="00881DE3">
      <w:pPr>
        <w:suppressAutoHyphens/>
        <w:spacing w:after="120"/>
        <w:jc w:val="both"/>
        <w:rPr>
          <w:lang w:val="x-none" w:eastAsia="ar-SA"/>
        </w:rPr>
      </w:pPr>
      <w:r>
        <w:rPr>
          <w:lang w:val="x-none" w:eastAsia="ar-SA"/>
        </w:rPr>
        <w:tab/>
        <w:t xml:space="preserve">Wszelkie zmiany niniejszej umowy wymagają formy pisemnej pod rygorem nieważności. Niedopuszczalne są zmiany postanowień umowy, w stosunku do treści oferty </w:t>
      </w:r>
      <w:r>
        <w:rPr>
          <w:lang w:eastAsia="ar-SA"/>
        </w:rPr>
        <w:t>Wykonawcy</w:t>
      </w:r>
      <w:r>
        <w:rPr>
          <w:lang w:val="x-none" w:eastAsia="ar-SA"/>
        </w:rPr>
        <w:t>.</w:t>
      </w:r>
    </w:p>
    <w:p w14:paraId="201D6479" w14:textId="6A49B5AB" w:rsidR="00881DE3" w:rsidRDefault="00881DE3" w:rsidP="00881DE3">
      <w:pPr>
        <w:rPr>
          <w:lang w:eastAsia="pl-PL"/>
        </w:rPr>
      </w:pPr>
      <w:r>
        <w:tab/>
      </w:r>
      <w:r>
        <w:tab/>
      </w:r>
      <w:r>
        <w:tab/>
      </w:r>
      <w:r>
        <w:tab/>
      </w:r>
      <w:r>
        <w:tab/>
        <w:t xml:space="preserve">           § 8.</w:t>
      </w:r>
    </w:p>
    <w:p w14:paraId="445A5853" w14:textId="2DF7F835" w:rsidR="00881DE3" w:rsidRDefault="00881DE3" w:rsidP="00881DE3">
      <w:r>
        <w:t xml:space="preserve">Umowa zostaje zawarta na okres: 12 miesięcy, </w:t>
      </w:r>
      <w:r w:rsidR="009A4A2C">
        <w:t>licząc od dnia podpisania umowy lub do wyczerpania przedmiotu u</w:t>
      </w:r>
      <w:r w:rsidR="00890AC7">
        <w:t>mowy.</w:t>
      </w:r>
    </w:p>
    <w:p w14:paraId="37342092" w14:textId="18317A93" w:rsidR="00881DE3" w:rsidRDefault="00881DE3" w:rsidP="00881DE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§ </w:t>
      </w:r>
      <w:r>
        <w:t>9.</w:t>
      </w:r>
    </w:p>
    <w:p w14:paraId="65D257BB" w14:textId="77777777" w:rsidR="00881DE3" w:rsidRDefault="00881DE3" w:rsidP="00881DE3">
      <w:pPr>
        <w:jc w:val="both"/>
      </w:pPr>
      <w:r>
        <w:t>1.Zamawiający może rozwiązać umowę bez wypowiedzenia w przypadku:</w:t>
      </w:r>
    </w:p>
    <w:p w14:paraId="517C80D7" w14:textId="77777777" w:rsidR="00881DE3" w:rsidRDefault="00881DE3" w:rsidP="00881DE3">
      <w:pPr>
        <w:jc w:val="both"/>
      </w:pPr>
      <w:r>
        <w:t>1) opóźnienia Wykonawcy w zakresie terminu i asortymentu dostaw powyżej 7 dni roboczych,</w:t>
      </w:r>
    </w:p>
    <w:p w14:paraId="3067A521" w14:textId="77777777" w:rsidR="00881DE3" w:rsidRDefault="00881DE3" w:rsidP="00881DE3">
      <w:pPr>
        <w:jc w:val="both"/>
      </w:pPr>
      <w:r>
        <w:t>2) dwukrotnego dostarczenia artykułów niewłaściwej jakości lub niezgodnych z wymaganiami Zamawiającego zawartymi w załączniku nr 1 do niniejszej umowy,</w:t>
      </w:r>
    </w:p>
    <w:p w14:paraId="1336A17B" w14:textId="790B3607" w:rsidR="00881DE3" w:rsidRDefault="00881DE3" w:rsidP="00881DE3">
      <w:pPr>
        <w:jc w:val="both"/>
      </w:pPr>
      <w:r>
        <w:t xml:space="preserve">3) </w:t>
      </w:r>
      <w:r w:rsidR="00DD25AD">
        <w:t>ogłoszenia upadłości lub rozwiązania firmy przez Wykonawcę</w:t>
      </w:r>
      <w:r>
        <w:t>,</w:t>
      </w:r>
    </w:p>
    <w:p w14:paraId="2B7DF1B8" w14:textId="19AEF497" w:rsidR="00CC6F50" w:rsidRDefault="00CC6F50" w:rsidP="00881DE3">
      <w:pPr>
        <w:jc w:val="both"/>
      </w:pPr>
      <w:r>
        <w:t>4) gdy zostanie wydany nakaz zajęcia majątku Wykonawcy</w:t>
      </w:r>
    </w:p>
    <w:p w14:paraId="31DDB1E5" w14:textId="1869A9B7" w:rsidR="00881DE3" w:rsidRDefault="00CC6F50" w:rsidP="00881DE3">
      <w:pPr>
        <w:jc w:val="both"/>
      </w:pPr>
      <w:r>
        <w:t>5</w:t>
      </w:r>
      <w:r w:rsidR="00881DE3">
        <w:t>) rażącego naruszenia przez Wykonawcę postanowień umowy.</w:t>
      </w:r>
    </w:p>
    <w:p w14:paraId="20FE593D" w14:textId="314A5A7A" w:rsidR="00881DE3" w:rsidRDefault="00CC6F50" w:rsidP="00881DE3">
      <w:pPr>
        <w:jc w:val="both"/>
      </w:pPr>
      <w:r>
        <w:t>6</w:t>
      </w:r>
      <w:r w:rsidR="00881DE3">
        <w:t>)  nie realizacji przez Wykonawcę obowiązku określonego w § 5 pkt. 4.</w:t>
      </w:r>
    </w:p>
    <w:p w14:paraId="0C7DDA62" w14:textId="6BAD2C32" w:rsidR="00CC6F50" w:rsidRDefault="00CC6F50" w:rsidP="00881DE3">
      <w:pPr>
        <w:jc w:val="both"/>
      </w:pPr>
      <w:r>
        <w:lastRenderedPageBreak/>
        <w:t xml:space="preserve">2. Kary umowne nie wyłączają możliwości dochodzenia przez Zamawiającego odszkodowania uzupełniającego na zasadach ogólnych jeśli wysokość szkody przenosić będzie wartość zastrzeżonej kary. </w:t>
      </w:r>
    </w:p>
    <w:p w14:paraId="58B231BB" w14:textId="77777777" w:rsidR="00881DE3" w:rsidRDefault="00881DE3" w:rsidP="00881DE3">
      <w:pPr>
        <w:jc w:val="both"/>
      </w:pPr>
      <w: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A5989DE" w14:textId="2DDF3C8B" w:rsidR="00881DE3" w:rsidRDefault="00881DE3" w:rsidP="00881DE3">
      <w:pPr>
        <w:jc w:val="both"/>
      </w:pPr>
      <w:r>
        <w:t xml:space="preserve"> 4. Każdej ze Stron przysługuje prawo do wypowiedzenia umowy z zachowaniem </w:t>
      </w:r>
      <w:r>
        <w:br/>
        <w:t>1- miesięcznego okresu wypowiedzenia. Wypowiedzenie następuje z zachowaniem formy pisemnej. Bieg terminu wypowiedzenia rozpoczyna się z pierwszym dniem miesiąca następującego po miesiącu, w którym Strona złożyła wypowiedzenie i upływa ostatniego dnia miesiąca.</w:t>
      </w:r>
    </w:p>
    <w:p w14:paraId="5FAFDEAA" w14:textId="30E770CB" w:rsidR="00881DE3" w:rsidRDefault="00881DE3" w:rsidP="0012300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§ 10.</w:t>
      </w:r>
    </w:p>
    <w:p w14:paraId="6D1556EB" w14:textId="331AAC0D" w:rsidR="00881DE3" w:rsidRDefault="00881DE3" w:rsidP="00881DE3">
      <w:r>
        <w:tab/>
        <w:t xml:space="preserve">W sprawach nieuregulowanych niniejszą umową mają zastosowanie przepisy Kodeksu Cywilnego oraz ustawy Prawo Zamówień Publicznych </w:t>
      </w:r>
    </w:p>
    <w:p w14:paraId="33490326" w14:textId="21474AA9" w:rsidR="00881DE3" w:rsidRDefault="00881DE3" w:rsidP="00881DE3">
      <w:r>
        <w:tab/>
      </w:r>
      <w:r>
        <w:tab/>
      </w:r>
      <w:r>
        <w:tab/>
      </w:r>
      <w:r>
        <w:tab/>
      </w:r>
      <w:r>
        <w:tab/>
      </w:r>
      <w:r>
        <w:tab/>
        <w:t>§ 11.</w:t>
      </w:r>
    </w:p>
    <w:p w14:paraId="161504A8" w14:textId="3971EDD0" w:rsidR="00881DE3" w:rsidRDefault="00881DE3" w:rsidP="00123000">
      <w:pPr>
        <w:jc w:val="both"/>
      </w:pPr>
      <w:r>
        <w:tab/>
        <w:t>Spory między stronami umowy rozstrzygać będą sądy powszechne właściwe dla siedziby Zamawiającego.</w:t>
      </w:r>
    </w:p>
    <w:p w14:paraId="708DAEC1" w14:textId="47080A5D" w:rsidR="00881DE3" w:rsidRDefault="00881DE3" w:rsidP="00881D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12.</w:t>
      </w:r>
    </w:p>
    <w:p w14:paraId="51B1128C" w14:textId="4C61DE61" w:rsidR="00881DE3" w:rsidRDefault="00881DE3" w:rsidP="00881DE3">
      <w:pPr>
        <w:jc w:val="both"/>
      </w:pPr>
      <w:r>
        <w:t>Umowa sporządzona została w 2</w:t>
      </w:r>
      <w:r>
        <w:rPr>
          <w:b/>
        </w:rPr>
        <w:t xml:space="preserve"> </w:t>
      </w:r>
      <w:r>
        <w:t>jednobrzmiących egzemplarzach , po 1</w:t>
      </w:r>
      <w:r>
        <w:rPr>
          <w:b/>
        </w:rPr>
        <w:t xml:space="preserve"> </w:t>
      </w:r>
      <w:r>
        <w:t>dla każdej ze stron.</w:t>
      </w:r>
      <w:r>
        <w:tab/>
      </w:r>
    </w:p>
    <w:p w14:paraId="11216200" w14:textId="77777777" w:rsidR="00881DE3" w:rsidRDefault="00881DE3" w:rsidP="00881DE3"/>
    <w:p w14:paraId="47722720" w14:textId="3F1818E2" w:rsidR="00BB1B96" w:rsidRDefault="00BB1B96" w:rsidP="00A24FBE">
      <w:pPr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0FDE50D" w14:textId="77777777" w:rsidR="00655BA1" w:rsidRDefault="00655BA1" w:rsidP="00A24FBE">
      <w:pPr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748D566" w14:textId="77777777" w:rsidR="00655BA1" w:rsidRPr="00CE4F4C" w:rsidRDefault="00655BA1" w:rsidP="00A24FBE">
      <w:pPr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80AF14A" w14:textId="77777777" w:rsidR="00BB1B96" w:rsidRPr="00CE4F4C" w:rsidRDefault="00BB1B96" w:rsidP="00BB1B9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26D758AB" w14:textId="619D11B1" w:rsidR="00BB1B96" w:rsidRPr="00CE4F4C" w:rsidRDefault="00881DE3" w:rsidP="00BB1B96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ZAMAWIAJĄCY                                                                                            WYKONAWCA</w:t>
      </w:r>
    </w:p>
    <w:p w14:paraId="779CEADB" w14:textId="2D518C5C" w:rsidR="00E342CA" w:rsidRPr="00CE4F4C" w:rsidRDefault="00E342CA" w:rsidP="00E342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exact"/>
        <w:ind w:left="360"/>
        <w:rPr>
          <w:rFonts w:asciiTheme="minorHAnsi" w:hAnsiTheme="minorHAnsi"/>
        </w:rPr>
      </w:pPr>
    </w:p>
    <w:p w14:paraId="1A6F89CE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D990847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2DF54C7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CC406A0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1A826AE1" w14:textId="77777777" w:rsidR="00655BA1" w:rsidRDefault="00655BA1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273EE1AC" w14:textId="77777777" w:rsidR="00DD25AD" w:rsidRDefault="00DD25AD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DD25AD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D30E" w14:textId="77777777" w:rsidR="00BE225A" w:rsidRDefault="00BE225A" w:rsidP="003C197C">
      <w:pPr>
        <w:spacing w:after="0" w:line="240" w:lineRule="auto"/>
      </w:pPr>
      <w:r>
        <w:separator/>
      </w:r>
    </w:p>
  </w:endnote>
  <w:endnote w:type="continuationSeparator" w:id="0">
    <w:p w14:paraId="5340FC5B" w14:textId="77777777" w:rsidR="00BE225A" w:rsidRDefault="00BE225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23F8" w14:textId="77777777" w:rsidR="00C5323A" w:rsidRDefault="00C5323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5CB">
      <w:rPr>
        <w:noProof/>
      </w:rPr>
      <w:t>5</w:t>
    </w:r>
    <w:r>
      <w:rPr>
        <w:noProof/>
      </w:rPr>
      <w:fldChar w:fldCharType="end"/>
    </w:r>
  </w:p>
  <w:p w14:paraId="6759911F" w14:textId="77777777" w:rsidR="00C5323A" w:rsidRDefault="00C5323A">
    <w:pPr>
      <w:pStyle w:val="Stopka"/>
    </w:pPr>
  </w:p>
  <w:p w14:paraId="499DC1C8" w14:textId="77777777" w:rsidR="00C5323A" w:rsidRDefault="00C5323A">
    <w:pPr>
      <w:pStyle w:val="Stopka"/>
    </w:pPr>
  </w:p>
  <w:p w14:paraId="441FDFAF" w14:textId="77777777" w:rsidR="00C5323A" w:rsidRDefault="00C53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8230" w14:textId="77777777" w:rsidR="00BE225A" w:rsidRDefault="00BE225A" w:rsidP="003C197C">
      <w:pPr>
        <w:spacing w:after="0" w:line="240" w:lineRule="auto"/>
      </w:pPr>
      <w:r>
        <w:separator/>
      </w:r>
    </w:p>
  </w:footnote>
  <w:footnote w:type="continuationSeparator" w:id="0">
    <w:p w14:paraId="426424EE" w14:textId="77777777" w:rsidR="00BE225A" w:rsidRDefault="00BE225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4BC0" w14:textId="77777777" w:rsidR="00C5323A" w:rsidRDefault="00C5323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C5323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C5323A" w:rsidRDefault="00C5323A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C5323A" w:rsidRPr="000165A7" w:rsidRDefault="00C5323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C5323A" w:rsidRPr="000165A7" w:rsidRDefault="00C5323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C5323A" w:rsidRPr="00600F5E" w:rsidRDefault="00C5323A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C5323A" w:rsidRPr="00600F5E" w:rsidRDefault="00C5323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C22240"/>
    <w:multiLevelType w:val="hybridMultilevel"/>
    <w:tmpl w:val="1A64E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8E3"/>
    <w:multiLevelType w:val="multilevel"/>
    <w:tmpl w:val="76D89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7DE3"/>
    <w:multiLevelType w:val="hybridMultilevel"/>
    <w:tmpl w:val="ECEA61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461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B5A04"/>
    <w:multiLevelType w:val="hybridMultilevel"/>
    <w:tmpl w:val="33CEBC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A24EC"/>
    <w:multiLevelType w:val="multilevel"/>
    <w:tmpl w:val="5C92B1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CB080C"/>
    <w:multiLevelType w:val="multilevel"/>
    <w:tmpl w:val="B4280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49291">
    <w:abstractNumId w:val="1"/>
  </w:num>
  <w:num w:numId="2" w16cid:durableId="3561394">
    <w:abstractNumId w:val="2"/>
  </w:num>
  <w:num w:numId="3" w16cid:durableId="1080982145">
    <w:abstractNumId w:val="3"/>
  </w:num>
  <w:num w:numId="4" w16cid:durableId="146632882">
    <w:abstractNumId w:val="9"/>
  </w:num>
  <w:num w:numId="5" w16cid:durableId="978148760">
    <w:abstractNumId w:val="8"/>
  </w:num>
  <w:num w:numId="6" w16cid:durableId="1749571929">
    <w:abstractNumId w:val="10"/>
  </w:num>
  <w:num w:numId="7" w16cid:durableId="824012703">
    <w:abstractNumId w:val="11"/>
  </w:num>
  <w:num w:numId="8" w16cid:durableId="2119450667">
    <w:abstractNumId w:val="5"/>
  </w:num>
  <w:num w:numId="9" w16cid:durableId="1039470153">
    <w:abstractNumId w:val="4"/>
  </w:num>
  <w:num w:numId="10" w16cid:durableId="54336658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8232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2CBA"/>
    <w:rsid w:val="0000442C"/>
    <w:rsid w:val="0001000C"/>
    <w:rsid w:val="000165A7"/>
    <w:rsid w:val="00021C27"/>
    <w:rsid w:val="00033C3D"/>
    <w:rsid w:val="00035F6B"/>
    <w:rsid w:val="00040098"/>
    <w:rsid w:val="0004025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74F3E"/>
    <w:rsid w:val="00087E63"/>
    <w:rsid w:val="000913D9"/>
    <w:rsid w:val="000925DE"/>
    <w:rsid w:val="000A4F13"/>
    <w:rsid w:val="000B569C"/>
    <w:rsid w:val="000C2B1B"/>
    <w:rsid w:val="000C33BE"/>
    <w:rsid w:val="000C3411"/>
    <w:rsid w:val="000E36C3"/>
    <w:rsid w:val="000F1E31"/>
    <w:rsid w:val="001011C8"/>
    <w:rsid w:val="00123000"/>
    <w:rsid w:val="00125295"/>
    <w:rsid w:val="0012574F"/>
    <w:rsid w:val="00135F85"/>
    <w:rsid w:val="00142C38"/>
    <w:rsid w:val="001452DE"/>
    <w:rsid w:val="00145466"/>
    <w:rsid w:val="00151B61"/>
    <w:rsid w:val="001618FA"/>
    <w:rsid w:val="0017011F"/>
    <w:rsid w:val="00174348"/>
    <w:rsid w:val="00177BB1"/>
    <w:rsid w:val="001A092A"/>
    <w:rsid w:val="001A2D91"/>
    <w:rsid w:val="001B02E5"/>
    <w:rsid w:val="001B25B5"/>
    <w:rsid w:val="001D0732"/>
    <w:rsid w:val="001D2240"/>
    <w:rsid w:val="001D53C3"/>
    <w:rsid w:val="001D7EBF"/>
    <w:rsid w:val="001E04B9"/>
    <w:rsid w:val="00203456"/>
    <w:rsid w:val="00203F90"/>
    <w:rsid w:val="002173E3"/>
    <w:rsid w:val="00222C01"/>
    <w:rsid w:val="00240649"/>
    <w:rsid w:val="00255A3B"/>
    <w:rsid w:val="002610EC"/>
    <w:rsid w:val="00263A22"/>
    <w:rsid w:val="00267402"/>
    <w:rsid w:val="0026751B"/>
    <w:rsid w:val="00272329"/>
    <w:rsid w:val="00275E6F"/>
    <w:rsid w:val="002816A3"/>
    <w:rsid w:val="00281BCB"/>
    <w:rsid w:val="00287942"/>
    <w:rsid w:val="00297B7E"/>
    <w:rsid w:val="002A0706"/>
    <w:rsid w:val="002B2382"/>
    <w:rsid w:val="002B3EA3"/>
    <w:rsid w:val="002C393D"/>
    <w:rsid w:val="002D2CCA"/>
    <w:rsid w:val="002D6A27"/>
    <w:rsid w:val="002D71C3"/>
    <w:rsid w:val="002E479B"/>
    <w:rsid w:val="002F467D"/>
    <w:rsid w:val="003006AC"/>
    <w:rsid w:val="00306AFD"/>
    <w:rsid w:val="0031670E"/>
    <w:rsid w:val="00317254"/>
    <w:rsid w:val="00317665"/>
    <w:rsid w:val="00325945"/>
    <w:rsid w:val="003475C3"/>
    <w:rsid w:val="00350001"/>
    <w:rsid w:val="0035253B"/>
    <w:rsid w:val="00354BF4"/>
    <w:rsid w:val="003628F1"/>
    <w:rsid w:val="00362CCE"/>
    <w:rsid w:val="00367B11"/>
    <w:rsid w:val="003767F9"/>
    <w:rsid w:val="00380D4B"/>
    <w:rsid w:val="003A1038"/>
    <w:rsid w:val="003A6B9F"/>
    <w:rsid w:val="003B3C69"/>
    <w:rsid w:val="003B511D"/>
    <w:rsid w:val="003B7FB8"/>
    <w:rsid w:val="003C197C"/>
    <w:rsid w:val="003C2F3F"/>
    <w:rsid w:val="003C6B8E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45AE0"/>
    <w:rsid w:val="00453F19"/>
    <w:rsid w:val="004551C0"/>
    <w:rsid w:val="00460A33"/>
    <w:rsid w:val="00461824"/>
    <w:rsid w:val="00471FCC"/>
    <w:rsid w:val="004805D3"/>
    <w:rsid w:val="004A3EC1"/>
    <w:rsid w:val="004B03CC"/>
    <w:rsid w:val="004C1BE9"/>
    <w:rsid w:val="004D1F25"/>
    <w:rsid w:val="004D76EE"/>
    <w:rsid w:val="004E14FD"/>
    <w:rsid w:val="004E6BA0"/>
    <w:rsid w:val="004F1DE8"/>
    <w:rsid w:val="005008BD"/>
    <w:rsid w:val="005158E3"/>
    <w:rsid w:val="00517F35"/>
    <w:rsid w:val="0052744D"/>
    <w:rsid w:val="00533127"/>
    <w:rsid w:val="00561461"/>
    <w:rsid w:val="0056391D"/>
    <w:rsid w:val="00567C51"/>
    <w:rsid w:val="00567DFA"/>
    <w:rsid w:val="005706B6"/>
    <w:rsid w:val="00574CC4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5AC7"/>
    <w:rsid w:val="00616ACC"/>
    <w:rsid w:val="00623C1C"/>
    <w:rsid w:val="00630408"/>
    <w:rsid w:val="00637324"/>
    <w:rsid w:val="00637C64"/>
    <w:rsid w:val="00641A6C"/>
    <w:rsid w:val="006530BA"/>
    <w:rsid w:val="00655BA1"/>
    <w:rsid w:val="00656B22"/>
    <w:rsid w:val="006671A5"/>
    <w:rsid w:val="00674ECC"/>
    <w:rsid w:val="006A04DC"/>
    <w:rsid w:val="006A366B"/>
    <w:rsid w:val="006A6B90"/>
    <w:rsid w:val="006B0E3C"/>
    <w:rsid w:val="006C5144"/>
    <w:rsid w:val="006C56E9"/>
    <w:rsid w:val="006D4008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63F33"/>
    <w:rsid w:val="007727A2"/>
    <w:rsid w:val="0077543F"/>
    <w:rsid w:val="0077629F"/>
    <w:rsid w:val="00783E15"/>
    <w:rsid w:val="00783F70"/>
    <w:rsid w:val="00785D07"/>
    <w:rsid w:val="00792EE0"/>
    <w:rsid w:val="007A5EF4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248AA"/>
    <w:rsid w:val="00825829"/>
    <w:rsid w:val="00831436"/>
    <w:rsid w:val="00833B65"/>
    <w:rsid w:val="00846504"/>
    <w:rsid w:val="00861B5F"/>
    <w:rsid w:val="008703B7"/>
    <w:rsid w:val="0087758B"/>
    <w:rsid w:val="00881DE3"/>
    <w:rsid w:val="008827D3"/>
    <w:rsid w:val="00890AC7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552B9"/>
    <w:rsid w:val="0097118D"/>
    <w:rsid w:val="009711C7"/>
    <w:rsid w:val="00993366"/>
    <w:rsid w:val="00995E6A"/>
    <w:rsid w:val="009A4A2C"/>
    <w:rsid w:val="009A6C0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4FBE"/>
    <w:rsid w:val="00A3075D"/>
    <w:rsid w:val="00A32F4A"/>
    <w:rsid w:val="00A363FA"/>
    <w:rsid w:val="00A53EC4"/>
    <w:rsid w:val="00A559A2"/>
    <w:rsid w:val="00A6478F"/>
    <w:rsid w:val="00A64A2A"/>
    <w:rsid w:val="00A7316A"/>
    <w:rsid w:val="00A8372D"/>
    <w:rsid w:val="00A844B8"/>
    <w:rsid w:val="00AE0E72"/>
    <w:rsid w:val="00AE4D59"/>
    <w:rsid w:val="00B10492"/>
    <w:rsid w:val="00B105CB"/>
    <w:rsid w:val="00B12728"/>
    <w:rsid w:val="00B12DC2"/>
    <w:rsid w:val="00B174D1"/>
    <w:rsid w:val="00B26203"/>
    <w:rsid w:val="00B301C6"/>
    <w:rsid w:val="00B343FE"/>
    <w:rsid w:val="00B35486"/>
    <w:rsid w:val="00B41271"/>
    <w:rsid w:val="00B45363"/>
    <w:rsid w:val="00B61738"/>
    <w:rsid w:val="00B63CD2"/>
    <w:rsid w:val="00B84EFF"/>
    <w:rsid w:val="00B93383"/>
    <w:rsid w:val="00BA42AF"/>
    <w:rsid w:val="00BB1B96"/>
    <w:rsid w:val="00BB28E3"/>
    <w:rsid w:val="00BC00CD"/>
    <w:rsid w:val="00BC19B5"/>
    <w:rsid w:val="00BC2C18"/>
    <w:rsid w:val="00BC2E9F"/>
    <w:rsid w:val="00BC5199"/>
    <w:rsid w:val="00BD06CE"/>
    <w:rsid w:val="00BD2BC0"/>
    <w:rsid w:val="00BE225A"/>
    <w:rsid w:val="00BE6BF2"/>
    <w:rsid w:val="00C0177D"/>
    <w:rsid w:val="00C032F8"/>
    <w:rsid w:val="00C0416E"/>
    <w:rsid w:val="00C14CEA"/>
    <w:rsid w:val="00C2132E"/>
    <w:rsid w:val="00C22303"/>
    <w:rsid w:val="00C31174"/>
    <w:rsid w:val="00C3533A"/>
    <w:rsid w:val="00C40223"/>
    <w:rsid w:val="00C4794F"/>
    <w:rsid w:val="00C5323A"/>
    <w:rsid w:val="00C82E2B"/>
    <w:rsid w:val="00C92FCD"/>
    <w:rsid w:val="00CA6AC2"/>
    <w:rsid w:val="00CB005A"/>
    <w:rsid w:val="00CB06F3"/>
    <w:rsid w:val="00CB2A69"/>
    <w:rsid w:val="00CB4A92"/>
    <w:rsid w:val="00CB67FD"/>
    <w:rsid w:val="00CC2526"/>
    <w:rsid w:val="00CC4128"/>
    <w:rsid w:val="00CC6F50"/>
    <w:rsid w:val="00CD1775"/>
    <w:rsid w:val="00CD7DA2"/>
    <w:rsid w:val="00CE2F63"/>
    <w:rsid w:val="00CE333B"/>
    <w:rsid w:val="00CE4F4C"/>
    <w:rsid w:val="00D14C84"/>
    <w:rsid w:val="00D161A3"/>
    <w:rsid w:val="00D17DF5"/>
    <w:rsid w:val="00D3540D"/>
    <w:rsid w:val="00D54327"/>
    <w:rsid w:val="00D56E29"/>
    <w:rsid w:val="00D60488"/>
    <w:rsid w:val="00D645B9"/>
    <w:rsid w:val="00D702E0"/>
    <w:rsid w:val="00D75923"/>
    <w:rsid w:val="00D8705B"/>
    <w:rsid w:val="00D95399"/>
    <w:rsid w:val="00D95450"/>
    <w:rsid w:val="00DA025B"/>
    <w:rsid w:val="00DC61D8"/>
    <w:rsid w:val="00DC7CCF"/>
    <w:rsid w:val="00DD25AD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25BD6"/>
    <w:rsid w:val="00E33BDE"/>
    <w:rsid w:val="00E342CA"/>
    <w:rsid w:val="00E345AA"/>
    <w:rsid w:val="00E63217"/>
    <w:rsid w:val="00E706AB"/>
    <w:rsid w:val="00E86C01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2E52"/>
    <w:rsid w:val="00F164EE"/>
    <w:rsid w:val="00F22C16"/>
    <w:rsid w:val="00F246C1"/>
    <w:rsid w:val="00F32D1F"/>
    <w:rsid w:val="00F42283"/>
    <w:rsid w:val="00F43D66"/>
    <w:rsid w:val="00F4611E"/>
    <w:rsid w:val="00F4647D"/>
    <w:rsid w:val="00F5020C"/>
    <w:rsid w:val="00F51808"/>
    <w:rsid w:val="00F54144"/>
    <w:rsid w:val="00F63A33"/>
    <w:rsid w:val="00FA1A74"/>
    <w:rsid w:val="00FB7571"/>
    <w:rsid w:val="00FC0580"/>
    <w:rsid w:val="00FD791A"/>
    <w:rsid w:val="00FF2A23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920D-418F-42C8-A247-63A1357C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Adam Bartosiak</cp:lastModifiedBy>
  <cp:revision>101</cp:revision>
  <cp:lastPrinted>2024-08-20T12:11:00Z</cp:lastPrinted>
  <dcterms:created xsi:type="dcterms:W3CDTF">2022-03-30T13:10:00Z</dcterms:created>
  <dcterms:modified xsi:type="dcterms:W3CDTF">2024-08-20T12:22:00Z</dcterms:modified>
</cp:coreProperties>
</file>