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73547D" w:rsidRDefault="00B02DD7" w:rsidP="00216C17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B02DD7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 w:rsidR="00A5625F" w:rsidRPr="00A5625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KAWY, HERBATY I MIODU DLA ŻW (2025)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A5625F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327608">
              <w:rPr>
                <w:rFonts w:ascii="Arial Narrow" w:hAnsi="Arial Narrow" w:cs="Arial"/>
                <w:b/>
                <w:color w:val="006600"/>
                <w:szCs w:val="19"/>
              </w:rPr>
              <w:t>7</w:t>
            </w:r>
            <w:r w:rsidR="00A5625F">
              <w:rPr>
                <w:rFonts w:ascii="Arial Narrow" w:hAnsi="Arial Narrow" w:cs="Arial"/>
                <w:b/>
                <w:color w:val="006600"/>
                <w:szCs w:val="19"/>
              </w:rPr>
              <w:t>2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</w:t>
            </w:r>
            <w:bookmarkStart w:id="0" w:name="_GoBack"/>
            <w:bookmarkEnd w:id="0"/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5k rozporządzenia Rady (UE) nr 833/2014 z dnia 31 lipca 2014  r. dotyczącego  środków  ograniczając</w:t>
            </w:r>
            <w:r w:rsidR="00CB4E8E">
              <w:rPr>
                <w:rFonts w:ascii="Arial Narrow" w:hAnsi="Arial Narrow" w:cs="Arial"/>
                <w:szCs w:val="21"/>
              </w:rPr>
              <w:t>ych  w  związku  z  działaniami</w:t>
            </w:r>
            <w:r w:rsidRPr="002456DB">
              <w:rPr>
                <w:rFonts w:ascii="Arial Narrow" w:hAnsi="Arial Narrow" w:cs="Arial"/>
                <w:szCs w:val="21"/>
              </w:rPr>
              <w:t xml:space="preserve"> </w:t>
            </w:r>
            <w:r w:rsidR="00CB4E8E">
              <w:rPr>
                <w:rFonts w:ascii="Arial Narrow" w:hAnsi="Arial Narrow" w:cs="Arial"/>
                <w:szCs w:val="21"/>
              </w:rPr>
              <w:t xml:space="preserve"> </w:t>
            </w:r>
            <w:r w:rsidRPr="002456DB">
              <w:rPr>
                <w:rFonts w:ascii="Arial Narrow" w:hAnsi="Arial Narrow" w:cs="Arial"/>
                <w:szCs w:val="21"/>
              </w:rPr>
              <w:t xml:space="preserve">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FC" w:rsidRDefault="009F36FC">
      <w:r>
        <w:separator/>
      </w:r>
    </w:p>
  </w:endnote>
  <w:endnote w:type="continuationSeparator" w:id="0">
    <w:p w:rsidR="009F36FC" w:rsidRDefault="009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A5625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A5625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FC" w:rsidRDefault="009F36FC">
      <w:r>
        <w:separator/>
      </w:r>
    </w:p>
  </w:footnote>
  <w:footnote w:type="continuationSeparator" w:id="0">
    <w:p w:rsidR="009F36FC" w:rsidRDefault="009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6C17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27608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0799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36FC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25F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E8E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480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57868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9EE1-5433-466D-81DB-145806DEC5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667015-96D4-4E8C-8420-764CE075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2024-11-25T07:53:00Z</dcterms:created>
  <dcterms:modified xsi:type="dcterms:W3CDTF">2024-11-25T07:53:00Z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