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505F7E64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 w:rsidR="00D460AC">
        <w:rPr>
          <w:rFonts w:ascii="Arial Narrow" w:hAnsi="Arial Narrow"/>
          <w:b/>
          <w:bCs/>
          <w:color w:val="000000"/>
        </w:rPr>
        <w:t>a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CC540C3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06522B1F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75E6F3DD" w14:textId="194CF32B" w:rsidR="001D7033" w:rsidRDefault="00160EF3" w:rsidP="00160EF3">
      <w:pPr>
        <w:rPr>
          <w:rFonts w:ascii="Arial Narrow" w:hAnsi="Arial Narrow" w:cs="Arial"/>
          <w:b/>
          <w:color w:val="000000" w:themeColor="text1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3AD2694F" w:rsidR="0098168D" w:rsidRPr="00D63529" w:rsidRDefault="0098168D" w:rsidP="004506C1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ED3E0B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ED3E0B">
        <w:rPr>
          <w:rFonts w:ascii="Arial Narrow" w:eastAsia="Verdana" w:hAnsi="Arial Narrow"/>
          <w:b/>
          <w:sz w:val="24"/>
          <w:szCs w:val="24"/>
        </w:rPr>
        <w:t>pn</w:t>
      </w:r>
      <w:r w:rsidR="008827CD">
        <w:rPr>
          <w:rFonts w:ascii="Arial Narrow" w:eastAsia="Verdana" w:hAnsi="Arial Narrow"/>
          <w:b/>
          <w:sz w:val="24"/>
          <w:szCs w:val="24"/>
        </w:rPr>
        <w:t>.</w:t>
      </w:r>
      <w:r w:rsidR="0009458C">
        <w:rPr>
          <w:rFonts w:ascii="Arial Narrow" w:eastAsia="Verdana" w:hAnsi="Arial Narrow"/>
          <w:b/>
          <w:sz w:val="24"/>
          <w:szCs w:val="24"/>
        </w:rPr>
        <w:t xml:space="preserve"> </w:t>
      </w:r>
      <w:r w:rsidR="0009458C" w:rsidRPr="0009458C">
        <w:rPr>
          <w:rFonts w:ascii="Arial Narrow" w:eastAsia="Verdana" w:hAnsi="Arial Narrow"/>
          <w:b/>
          <w:sz w:val="24"/>
          <w:szCs w:val="24"/>
        </w:rPr>
        <w:t xml:space="preserve">Dostawa z wniesieniem </w:t>
      </w:r>
      <w:r w:rsidR="008827CD">
        <w:rPr>
          <w:rFonts w:ascii="Arial Narrow" w:eastAsia="Verdana" w:hAnsi="Arial Narrow"/>
          <w:b/>
          <w:sz w:val="24"/>
          <w:szCs w:val="24"/>
        </w:rPr>
        <w:br/>
      </w:r>
      <w:r w:rsidR="0009458C" w:rsidRPr="0009458C">
        <w:rPr>
          <w:rFonts w:ascii="Arial Narrow" w:eastAsia="Verdana" w:hAnsi="Arial Narrow"/>
          <w:b/>
          <w:sz w:val="24"/>
          <w:szCs w:val="24"/>
        </w:rPr>
        <w:t xml:space="preserve">i instalacją aparatury specjalnej na potrzeby projektu „Badania zmierzające do opracowania nowej, innowacyjnej postaci farmaceutycznej do leczenia miejscowego łuszczycy zwykłej” wraz </w:t>
      </w:r>
      <w:r w:rsidR="0009458C">
        <w:rPr>
          <w:rFonts w:ascii="Arial Narrow" w:eastAsia="Verdana" w:hAnsi="Arial Narrow"/>
          <w:b/>
          <w:sz w:val="24"/>
          <w:szCs w:val="24"/>
        </w:rPr>
        <w:br/>
      </w:r>
      <w:r w:rsidR="0009458C" w:rsidRPr="0009458C">
        <w:rPr>
          <w:rFonts w:ascii="Arial Narrow" w:eastAsia="Verdana" w:hAnsi="Arial Narrow"/>
          <w:b/>
          <w:sz w:val="24"/>
          <w:szCs w:val="24"/>
        </w:rPr>
        <w:t>z przeszkoleniem personelu</w:t>
      </w:r>
      <w:r w:rsidR="00017A98" w:rsidRPr="00017A98">
        <w:rPr>
          <w:rFonts w:ascii="Arial Narrow" w:hAnsi="Arial Narrow" w:cs="Calibri Light"/>
          <w:b/>
          <w:bCs/>
        </w:rPr>
        <w:t xml:space="preserve"> </w:t>
      </w:r>
      <w:r w:rsidR="00582CE4">
        <w:rPr>
          <w:rFonts w:ascii="Arial Narrow" w:eastAsia="Verdana" w:hAnsi="Arial Narrow" w:cs="Calibri Light"/>
          <w:b/>
          <w:bCs/>
          <w:color w:val="000000" w:themeColor="text1"/>
          <w:sz w:val="24"/>
          <w:szCs w:val="24"/>
        </w:rPr>
        <w:t xml:space="preserve">w podziale na 9 części </w:t>
      </w:r>
      <w:r w:rsidR="00D63529" w:rsidRP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(PN</w:t>
      </w:r>
      <w:r w:rsidR="00E51A04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noBreakHyphen/>
      </w:r>
      <w:r w:rsidR="00F11A84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1</w:t>
      </w:r>
      <w:r w:rsidR="0009458C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11</w:t>
      </w:r>
      <w:r w:rsidR="00D63529" w:rsidRP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/24)</w:t>
      </w:r>
      <w:r w:rsid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,</w:t>
      </w:r>
      <w:r w:rsidR="00D63529" w:rsidRPr="00D63529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 </w:t>
      </w:r>
      <w:r w:rsidRPr="00D63529">
        <w:rPr>
          <w:rFonts w:ascii="Arial Narrow" w:hAnsi="Arial Narrow" w:cs="Arial"/>
          <w:color w:val="000000" w:themeColor="text1"/>
          <w:sz w:val="24"/>
          <w:szCs w:val="24"/>
        </w:rPr>
        <w:t>oświadczam, co następuje:</w:t>
      </w: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67A5AEF8" w14:textId="2C8BFDF2" w:rsidR="00613209" w:rsidRDefault="00504690" w:rsidP="0061320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r w:rsidR="00613209" w:rsidRPr="0042718A">
        <w:rPr>
          <w:rFonts w:ascii="Arial Narrow" w:hAnsi="Arial Narrow" w:cs="Arial"/>
        </w:rPr>
        <w:t xml:space="preserve">Oświadczam, że nie podlegam wykluczeniu z udziału w postępowaniu przetargowym na podstawie art. 7 </w:t>
      </w:r>
      <w:r w:rsidR="00BF05FB">
        <w:rPr>
          <w:rFonts w:ascii="Arial Narrow" w:hAnsi="Arial Narrow" w:cs="Arial"/>
        </w:rPr>
        <w:br/>
      </w:r>
      <w:r w:rsidR="00613209" w:rsidRPr="0042718A">
        <w:rPr>
          <w:rFonts w:ascii="Arial Narrow" w:hAnsi="Arial Narrow" w:cs="Arial"/>
        </w:rPr>
        <w:t xml:space="preserve">ust. 1 ustawy z dnia 13 kwietnia 2022 r. o szczególnych rozwiązaniach w zakresie przeciwdziałania wspieraniu agresji na Ukrainę oraz służących ochronie bezpieczeństwa narodowego 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(Dz. U. 202</w:t>
      </w:r>
      <w:r w:rsidR="00BA54C5">
        <w:rPr>
          <w:rFonts w:ascii="Arial Narrow" w:eastAsia="Times New Roman" w:hAnsi="Arial Narrow"/>
          <w:sz w:val="24"/>
          <w:lang w:eastAsia="pl-PL"/>
        </w:rPr>
        <w:t>4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 xml:space="preserve"> r., poz. </w:t>
      </w:r>
      <w:r w:rsidR="00BA54C5">
        <w:rPr>
          <w:rFonts w:ascii="Arial Narrow" w:eastAsia="Times New Roman" w:hAnsi="Arial Narrow"/>
          <w:sz w:val="24"/>
          <w:lang w:eastAsia="pl-PL"/>
        </w:rPr>
        <w:t>507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).</w:t>
      </w: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2"/>
    </w:p>
    <w:p w14:paraId="40B17468" w14:textId="2928B2D5" w:rsidR="00BC601C" w:rsidRPr="00BA54C5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BA54C5">
        <w:rPr>
          <w:rFonts w:ascii="Arial Narrow" w:hAnsi="Arial Narrow" w:cs="Arial"/>
        </w:rPr>
        <w:t>Oświadczam, że w celu wykazania spełniania warunków udziału w postępowaniu, określonych przez zamawiającego w …………</w:t>
      </w:r>
      <w:bookmarkStart w:id="3" w:name="_Hlk99005462"/>
      <w:r w:rsidRPr="00BA54C5">
        <w:rPr>
          <w:rFonts w:ascii="Arial Narrow" w:hAnsi="Arial Narrow" w:cs="Arial"/>
          <w:i/>
          <w:sz w:val="18"/>
          <w:szCs w:val="18"/>
        </w:rPr>
        <w:t xml:space="preserve">(wskazać </w:t>
      </w:r>
      <w:bookmarkEnd w:id="3"/>
      <w:r w:rsidRPr="00BA54C5">
        <w:rPr>
          <w:rFonts w:ascii="Arial Narrow" w:hAnsi="Arial Narrow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BA54C5">
        <w:rPr>
          <w:rFonts w:ascii="Arial Narrow" w:hAnsi="Arial Narrow" w:cs="Arial"/>
        </w:rPr>
        <w:t xml:space="preserve"> polegam na zdolnościach lub sytuacji następującego podmiotu udostępniającego zasoby: </w:t>
      </w:r>
      <w:bookmarkStart w:id="4" w:name="_Hlk99014455"/>
      <w:r w:rsidRPr="00BA54C5">
        <w:rPr>
          <w:rFonts w:ascii="Arial Narrow" w:hAnsi="Arial Narrow" w:cs="Arial"/>
        </w:rPr>
        <w:t>……………</w:t>
      </w:r>
      <w:r w:rsidRPr="00BA54C5">
        <w:rPr>
          <w:rFonts w:ascii="Arial Narrow" w:hAnsi="Arial Narrow" w:cs="Arial"/>
          <w:i/>
          <w:sz w:val="18"/>
          <w:szCs w:val="18"/>
        </w:rPr>
        <w:t xml:space="preserve"> </w:t>
      </w:r>
      <w:bookmarkEnd w:id="4"/>
      <w:r w:rsidRPr="00BA54C5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A54C5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BA54C5">
        <w:rPr>
          <w:rFonts w:ascii="Arial Narrow" w:hAnsi="Arial Narrow" w:cs="Arial"/>
          <w:i/>
          <w:sz w:val="18"/>
          <w:szCs w:val="18"/>
        </w:rPr>
        <w:t>)</w:t>
      </w:r>
      <w:r w:rsidRPr="00BA54C5">
        <w:rPr>
          <w:rFonts w:ascii="Arial Narrow" w:hAnsi="Arial Narrow" w:cs="Arial"/>
          <w:sz w:val="18"/>
          <w:szCs w:val="18"/>
        </w:rPr>
        <w:t>,</w:t>
      </w:r>
      <w:r w:rsidRPr="00BA54C5">
        <w:rPr>
          <w:rFonts w:ascii="Arial Narrow" w:hAnsi="Arial Narrow" w:cs="Arial"/>
        </w:rPr>
        <w:t xml:space="preserve">w następującym zakresie: </w:t>
      </w:r>
      <w:r w:rsidRPr="00BA54C5">
        <w:rPr>
          <w:rFonts w:ascii="Arial Narrow" w:hAnsi="Arial Narrow" w:cs="Arial"/>
        </w:rPr>
        <w:lastRenderedPageBreak/>
        <w:t>………</w:t>
      </w:r>
      <w:r w:rsidRPr="00BA54C5">
        <w:rPr>
          <w:rFonts w:ascii="Arial Narrow" w:hAnsi="Arial Narrow" w:cs="Arial"/>
          <w:i/>
          <w:sz w:val="18"/>
          <w:szCs w:val="18"/>
        </w:rPr>
        <w:t>(określić odpowiedni zakres udostępnianych zasobów dla wskazanego podmiotu)</w:t>
      </w:r>
      <w:r w:rsidRPr="00BA54C5">
        <w:rPr>
          <w:rFonts w:ascii="Arial Narrow" w:hAnsi="Arial Narrow" w:cs="Arial"/>
          <w:iCs/>
          <w:sz w:val="18"/>
          <w:szCs w:val="18"/>
        </w:rPr>
        <w:t>,</w:t>
      </w:r>
      <w:r w:rsidR="00D63529" w:rsidRPr="00BA54C5">
        <w:rPr>
          <w:rFonts w:ascii="Arial Narrow" w:hAnsi="Arial Narrow" w:cs="Arial"/>
          <w:iCs/>
          <w:sz w:val="18"/>
          <w:szCs w:val="18"/>
        </w:rPr>
        <w:t xml:space="preserve"> </w:t>
      </w:r>
      <w:r w:rsidRPr="00BA54C5">
        <w:rPr>
          <w:rFonts w:ascii="Arial Narrow" w:hAnsi="Arial Narrow" w:cs="Arial"/>
        </w:rPr>
        <w:t xml:space="preserve">co odpowiada ponad 10% wartości przedmiotowego zamówienia. </w:t>
      </w: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48427C8B" w14:textId="77777777" w:rsidR="00D63529" w:rsidRDefault="00D63529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7DDEA334" w14:textId="196163E8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24A9" w14:textId="45AE1A51" w:rsidR="00B81A65" w:rsidRDefault="00B81A65" w:rsidP="00B81A65">
    <w:pPr>
      <w:tabs>
        <w:tab w:val="center" w:pos="4536"/>
        <w:tab w:val="right" w:pos="9072"/>
      </w:tabs>
      <w:spacing w:after="0" w:line="240" w:lineRule="auto"/>
      <w:jc w:val="center"/>
    </w:pPr>
    <w:r w:rsidRPr="005416C7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3FD"/>
    <w:rsid w:val="000006BC"/>
    <w:rsid w:val="00006268"/>
    <w:rsid w:val="00006608"/>
    <w:rsid w:val="00017A9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9458C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0EF3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A1394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06C1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4690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964"/>
    <w:rsid w:val="00572F91"/>
    <w:rsid w:val="0057388B"/>
    <w:rsid w:val="0057764B"/>
    <w:rsid w:val="005815FF"/>
    <w:rsid w:val="00581BE0"/>
    <w:rsid w:val="00582CE4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1AF9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A3D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827CD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C7F76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286B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3F6"/>
    <w:rsid w:val="00A33FD4"/>
    <w:rsid w:val="00A37584"/>
    <w:rsid w:val="00A4144D"/>
    <w:rsid w:val="00A430AE"/>
    <w:rsid w:val="00A43AEE"/>
    <w:rsid w:val="00A45F68"/>
    <w:rsid w:val="00A503FD"/>
    <w:rsid w:val="00A539E1"/>
    <w:rsid w:val="00A56585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11A2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1A65"/>
    <w:rsid w:val="00B82632"/>
    <w:rsid w:val="00B9691A"/>
    <w:rsid w:val="00BA0DD9"/>
    <w:rsid w:val="00BA2EA5"/>
    <w:rsid w:val="00BA54C5"/>
    <w:rsid w:val="00BA5AF2"/>
    <w:rsid w:val="00BC22A4"/>
    <w:rsid w:val="00BC601C"/>
    <w:rsid w:val="00BC6D10"/>
    <w:rsid w:val="00BC6D38"/>
    <w:rsid w:val="00BE571C"/>
    <w:rsid w:val="00BE7407"/>
    <w:rsid w:val="00BE79C5"/>
    <w:rsid w:val="00BF05FB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460AC"/>
    <w:rsid w:val="00D52C7B"/>
    <w:rsid w:val="00D56056"/>
    <w:rsid w:val="00D61B36"/>
    <w:rsid w:val="00D63529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36D0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1A04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3E0B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1A84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478EE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DDA2-20D9-4FF8-9710-6C588243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59</cp:revision>
  <cp:lastPrinted>2021-02-19T13:15:00Z</cp:lastPrinted>
  <dcterms:created xsi:type="dcterms:W3CDTF">2022-05-24T06:46:00Z</dcterms:created>
  <dcterms:modified xsi:type="dcterms:W3CDTF">2024-12-19T06:42:00Z</dcterms:modified>
</cp:coreProperties>
</file>