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7B4585AF" w:rsidR="00C83935" w:rsidRPr="00A1236F" w:rsidRDefault="00D47844" w:rsidP="0031773E">
      <w:pPr>
        <w:spacing w:after="0"/>
        <w:jc w:val="center"/>
        <w:rPr>
          <w:rFonts w:asciiTheme="minorHAnsi" w:eastAsia="Times New Roman" w:hAnsiTheme="minorHAnsi" w:cstheme="minorHAnsi"/>
          <w:b/>
          <w:bCs/>
          <w:lang w:eastAsia="ar-SA"/>
        </w:rPr>
      </w:pPr>
      <w:r w:rsidRPr="00A1236F">
        <w:rPr>
          <w:rFonts w:asciiTheme="minorHAnsi" w:eastAsia="Times New Roman" w:hAnsiTheme="minorHAnsi" w:cstheme="minorHAnsi"/>
          <w:b/>
          <w:bCs/>
          <w:noProof/>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A1236F" w:rsidRDefault="00C83935" w:rsidP="0031773E">
      <w:pPr>
        <w:spacing w:after="0"/>
        <w:rPr>
          <w:rFonts w:asciiTheme="minorHAnsi" w:eastAsia="Times New Roman" w:hAnsiTheme="minorHAnsi" w:cstheme="minorHAnsi"/>
          <w:b/>
          <w:bCs/>
          <w:lang w:eastAsia="ar-SA"/>
        </w:rPr>
      </w:pPr>
    </w:p>
    <w:p w14:paraId="33BA1E75" w14:textId="77777777" w:rsidR="00C83935" w:rsidRPr="00A1236F"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A1236F" w:rsidRDefault="0046622C" w:rsidP="0031773E">
      <w:pPr>
        <w:spacing w:after="0"/>
        <w:jc w:val="center"/>
        <w:rPr>
          <w:rFonts w:asciiTheme="minorHAnsi" w:hAnsiTheme="minorHAnsi" w:cstheme="minorHAnsi"/>
          <w:b/>
          <w:bCs/>
          <w:sz w:val="36"/>
          <w:szCs w:val="36"/>
        </w:rPr>
      </w:pPr>
      <w:r w:rsidRPr="00A1236F">
        <w:rPr>
          <w:rFonts w:asciiTheme="minorHAnsi" w:hAnsiTheme="minorHAnsi" w:cstheme="minorHAnsi"/>
          <w:b/>
          <w:bCs/>
          <w:sz w:val="36"/>
          <w:szCs w:val="36"/>
        </w:rPr>
        <w:t>Krakowski Holding Komunalny Spółka Akcyjna w Krakowie</w:t>
      </w:r>
    </w:p>
    <w:p w14:paraId="55622497" w14:textId="2376D380" w:rsidR="00772980"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ul. Jana Brożka 3, 30-347 Kraków</w:t>
      </w:r>
      <w:r w:rsidR="00772980" w:rsidRPr="00A1236F">
        <w:rPr>
          <w:rFonts w:asciiTheme="minorHAnsi" w:hAnsiTheme="minorHAnsi" w:cstheme="minorHAnsi"/>
          <w:bCs/>
          <w:sz w:val="32"/>
          <w:szCs w:val="32"/>
        </w:rPr>
        <w:t xml:space="preserve">, </w:t>
      </w:r>
      <w:r w:rsidRPr="00A1236F">
        <w:rPr>
          <w:rFonts w:asciiTheme="minorHAnsi" w:hAnsiTheme="minorHAnsi" w:cstheme="minorHAnsi"/>
          <w:bCs/>
          <w:sz w:val="32"/>
          <w:szCs w:val="32"/>
        </w:rPr>
        <w:t xml:space="preserve">tel. </w:t>
      </w:r>
      <w:r w:rsidR="00460260" w:rsidRPr="00A1236F">
        <w:rPr>
          <w:rFonts w:asciiTheme="minorHAnsi" w:hAnsiTheme="minorHAnsi" w:cstheme="minorHAnsi"/>
          <w:bCs/>
          <w:sz w:val="32"/>
          <w:szCs w:val="32"/>
        </w:rPr>
        <w:t>12</w:t>
      </w:r>
      <w:r w:rsidR="00F13AD8" w:rsidRPr="00A1236F">
        <w:rPr>
          <w:rFonts w:asciiTheme="minorHAnsi" w:hAnsiTheme="minorHAnsi" w:cstheme="minorHAnsi"/>
          <w:bCs/>
          <w:sz w:val="32"/>
          <w:szCs w:val="32"/>
        </w:rPr>
        <w:t> </w:t>
      </w:r>
      <w:r w:rsidR="00460260" w:rsidRPr="00A1236F">
        <w:rPr>
          <w:rFonts w:asciiTheme="minorHAnsi" w:hAnsiTheme="minorHAnsi" w:cstheme="minorHAnsi"/>
          <w:bCs/>
          <w:sz w:val="32"/>
          <w:szCs w:val="32"/>
        </w:rPr>
        <w:t>269</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15</w:t>
      </w:r>
      <w:r w:rsidR="00F13AD8" w:rsidRPr="00A1236F">
        <w:rPr>
          <w:rFonts w:asciiTheme="minorHAnsi" w:hAnsiTheme="minorHAnsi" w:cstheme="minorHAnsi"/>
          <w:bCs/>
          <w:sz w:val="32"/>
          <w:szCs w:val="32"/>
        </w:rPr>
        <w:t xml:space="preserve"> </w:t>
      </w:r>
      <w:r w:rsidR="00460260" w:rsidRPr="00A1236F">
        <w:rPr>
          <w:rFonts w:asciiTheme="minorHAnsi" w:hAnsiTheme="minorHAnsi" w:cstheme="minorHAnsi"/>
          <w:bCs/>
          <w:sz w:val="32"/>
          <w:szCs w:val="32"/>
        </w:rPr>
        <w:t>0</w:t>
      </w:r>
      <w:r w:rsidR="004539BF" w:rsidRPr="00A1236F">
        <w:rPr>
          <w:rFonts w:asciiTheme="minorHAnsi" w:hAnsiTheme="minorHAnsi" w:cstheme="minorHAnsi"/>
          <w:bCs/>
          <w:sz w:val="32"/>
          <w:szCs w:val="32"/>
        </w:rPr>
        <w:t>5</w:t>
      </w:r>
    </w:p>
    <w:p w14:paraId="66AF9555" w14:textId="61D8CDF5" w:rsidR="0046622C" w:rsidRPr="00A1236F" w:rsidRDefault="0046622C"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e-mail</w:t>
      </w:r>
      <w:r w:rsidR="00C45F8C" w:rsidRPr="00A1236F">
        <w:rPr>
          <w:rFonts w:asciiTheme="minorHAnsi" w:hAnsiTheme="minorHAnsi" w:cstheme="minorHAnsi"/>
          <w:bCs/>
          <w:sz w:val="32"/>
          <w:szCs w:val="32"/>
        </w:rPr>
        <w:t>:</w:t>
      </w:r>
      <w:r w:rsidRPr="00A1236F">
        <w:rPr>
          <w:rFonts w:asciiTheme="minorHAnsi" w:hAnsiTheme="minorHAnsi" w:cstheme="minorHAnsi"/>
          <w:bCs/>
          <w:sz w:val="32"/>
          <w:szCs w:val="32"/>
        </w:rPr>
        <w:t xml:space="preserve"> </w:t>
      </w:r>
      <w:r w:rsidR="00EC12B1" w:rsidRPr="00A1236F">
        <w:rPr>
          <w:rFonts w:asciiTheme="minorHAnsi" w:hAnsiTheme="minorHAnsi" w:cstheme="minorHAnsi"/>
          <w:bCs/>
          <w:sz w:val="32"/>
          <w:szCs w:val="32"/>
        </w:rPr>
        <w:t>przetargi@khk.krakow.pl</w:t>
      </w:r>
    </w:p>
    <w:p w14:paraId="255B259A" w14:textId="2ACAA1C5" w:rsidR="00EC12B1" w:rsidRPr="00A1236F" w:rsidRDefault="00EC12B1" w:rsidP="0031773E">
      <w:pPr>
        <w:spacing w:after="0"/>
        <w:jc w:val="center"/>
        <w:rPr>
          <w:rFonts w:asciiTheme="minorHAnsi" w:hAnsiTheme="minorHAnsi" w:cstheme="minorHAnsi"/>
          <w:bCs/>
          <w:sz w:val="32"/>
          <w:szCs w:val="32"/>
        </w:rPr>
      </w:pPr>
      <w:r w:rsidRPr="00A1236F">
        <w:rPr>
          <w:rFonts w:asciiTheme="minorHAnsi" w:eastAsia="Times New Roman" w:hAnsiTheme="minorHAnsi" w:cstheme="minorHAnsi"/>
          <w:bCs/>
          <w:sz w:val="32"/>
          <w:szCs w:val="32"/>
          <w:lang w:eastAsia="ar-SA"/>
        </w:rPr>
        <w:t>https://platformazakupowa.pl/pn/khk</w:t>
      </w:r>
    </w:p>
    <w:p w14:paraId="7900DBFB" w14:textId="77777777" w:rsidR="00C83935" w:rsidRPr="00A1236F" w:rsidRDefault="00C83935" w:rsidP="0031773E">
      <w:pPr>
        <w:spacing w:after="0"/>
        <w:jc w:val="both"/>
        <w:rPr>
          <w:rFonts w:asciiTheme="minorHAnsi" w:hAnsiTheme="minorHAnsi" w:cstheme="minorHAnsi"/>
          <w:sz w:val="32"/>
          <w:szCs w:val="32"/>
        </w:rPr>
      </w:pPr>
    </w:p>
    <w:p w14:paraId="310420EC" w14:textId="77777777" w:rsidR="00C83935" w:rsidRPr="00A1236F" w:rsidRDefault="00C83935" w:rsidP="0031773E">
      <w:pPr>
        <w:spacing w:after="0"/>
        <w:jc w:val="center"/>
        <w:rPr>
          <w:rFonts w:asciiTheme="minorHAnsi" w:hAnsiTheme="minorHAnsi" w:cstheme="minorHAnsi"/>
          <w:sz w:val="32"/>
          <w:szCs w:val="32"/>
        </w:rPr>
      </w:pPr>
    </w:p>
    <w:p w14:paraId="066FD794" w14:textId="52EDABDF" w:rsidR="00C83935" w:rsidRPr="00A1236F" w:rsidRDefault="00C83935" w:rsidP="0031773E">
      <w:pPr>
        <w:spacing w:after="0"/>
        <w:jc w:val="center"/>
        <w:rPr>
          <w:rFonts w:asciiTheme="minorHAnsi" w:hAnsiTheme="minorHAnsi" w:cstheme="minorHAnsi"/>
          <w:sz w:val="32"/>
          <w:szCs w:val="32"/>
        </w:rPr>
      </w:pPr>
    </w:p>
    <w:p w14:paraId="02E75F36" w14:textId="77777777" w:rsidR="00F13AD8" w:rsidRPr="00A1236F" w:rsidRDefault="00F13AD8" w:rsidP="0031773E">
      <w:pPr>
        <w:spacing w:after="0"/>
        <w:jc w:val="center"/>
        <w:rPr>
          <w:rFonts w:asciiTheme="minorHAnsi" w:hAnsiTheme="minorHAnsi" w:cstheme="minorHAnsi"/>
          <w:sz w:val="32"/>
          <w:szCs w:val="32"/>
        </w:rPr>
      </w:pPr>
    </w:p>
    <w:p w14:paraId="0BADF414" w14:textId="7AAB9B09" w:rsidR="00C83935" w:rsidRPr="00A1236F" w:rsidRDefault="00C83935" w:rsidP="0031773E">
      <w:pPr>
        <w:spacing w:after="0"/>
        <w:jc w:val="center"/>
        <w:rPr>
          <w:rFonts w:asciiTheme="minorHAnsi" w:hAnsiTheme="minorHAnsi" w:cstheme="minorHAnsi"/>
          <w:bCs/>
          <w:sz w:val="32"/>
          <w:szCs w:val="32"/>
        </w:rPr>
      </w:pPr>
      <w:r w:rsidRPr="00A1236F">
        <w:rPr>
          <w:rFonts w:asciiTheme="minorHAnsi" w:hAnsiTheme="minorHAnsi" w:cstheme="minorHAnsi"/>
          <w:bCs/>
          <w:sz w:val="32"/>
          <w:szCs w:val="32"/>
        </w:rPr>
        <w:t>Specyfikacja warunków zamówienia</w:t>
      </w:r>
      <w:r w:rsidR="00A53047" w:rsidRPr="00A1236F">
        <w:rPr>
          <w:rFonts w:asciiTheme="minorHAnsi" w:hAnsiTheme="minorHAnsi" w:cstheme="minorHAnsi"/>
          <w:bCs/>
          <w:sz w:val="32"/>
          <w:szCs w:val="32"/>
        </w:rPr>
        <w:t xml:space="preserve"> na:</w:t>
      </w:r>
    </w:p>
    <w:p w14:paraId="395099EF" w14:textId="46180895" w:rsidR="00CD75A4" w:rsidRDefault="00780209" w:rsidP="00EF185F">
      <w:pPr>
        <w:spacing w:after="0"/>
        <w:jc w:val="center"/>
        <w:rPr>
          <w:rFonts w:asciiTheme="minorHAnsi" w:hAnsiTheme="minorHAnsi" w:cstheme="minorHAnsi"/>
          <w:b/>
          <w:sz w:val="32"/>
          <w:szCs w:val="32"/>
        </w:rPr>
      </w:pPr>
      <w:r>
        <w:rPr>
          <w:rFonts w:asciiTheme="minorHAnsi" w:hAnsiTheme="minorHAnsi" w:cstheme="minorHAnsi"/>
          <w:b/>
          <w:sz w:val="32"/>
          <w:szCs w:val="32"/>
        </w:rPr>
        <w:t>D</w:t>
      </w:r>
      <w:r w:rsidRPr="00780209">
        <w:rPr>
          <w:rFonts w:asciiTheme="minorHAnsi" w:hAnsiTheme="minorHAnsi" w:cstheme="minorHAnsi"/>
          <w:b/>
          <w:sz w:val="32"/>
          <w:szCs w:val="32"/>
        </w:rPr>
        <w:t xml:space="preserve">ostawę </w:t>
      </w:r>
      <w:r w:rsidR="00CD75A4" w:rsidRPr="00CD75A4">
        <w:rPr>
          <w:rFonts w:asciiTheme="minorHAnsi" w:hAnsiTheme="minorHAnsi" w:cstheme="minorHAnsi"/>
          <w:b/>
          <w:sz w:val="32"/>
          <w:szCs w:val="32"/>
        </w:rPr>
        <w:t>fabrycznie nowego zespołu pompowego do układu odzysku ciepła ze spalin zainstalowanego w Zakładzie Termicznego Przekształcania Odpadów w Krakowie</w:t>
      </w:r>
      <w:r w:rsidR="00EF185F">
        <w:rPr>
          <w:rFonts w:asciiTheme="minorHAnsi" w:hAnsiTheme="minorHAnsi" w:cstheme="minorHAnsi"/>
          <w:b/>
          <w:sz w:val="32"/>
          <w:szCs w:val="32"/>
        </w:rPr>
        <w:t xml:space="preserve"> - </w:t>
      </w:r>
      <w:r w:rsidR="00EF185F" w:rsidRPr="00EF185F">
        <w:rPr>
          <w:rFonts w:asciiTheme="minorHAnsi" w:hAnsiTheme="minorHAnsi" w:cstheme="minorHAnsi"/>
          <w:b/>
          <w:sz w:val="32"/>
          <w:szCs w:val="32"/>
        </w:rPr>
        <w:t xml:space="preserve">zamówienie powtórzone  </w:t>
      </w:r>
    </w:p>
    <w:p w14:paraId="653F72B5" w14:textId="4889AF6B" w:rsidR="00C83935" w:rsidRPr="00A1236F" w:rsidRDefault="003A4ED8" w:rsidP="0031773E">
      <w:pPr>
        <w:spacing w:after="0"/>
        <w:jc w:val="center"/>
        <w:rPr>
          <w:rFonts w:asciiTheme="minorHAnsi" w:hAnsiTheme="minorHAnsi" w:cstheme="minorHAnsi"/>
          <w:b/>
          <w:sz w:val="32"/>
          <w:szCs w:val="32"/>
        </w:rPr>
      </w:pPr>
      <w:r w:rsidRPr="00956394">
        <w:rPr>
          <w:rFonts w:asciiTheme="minorHAnsi" w:hAnsiTheme="minorHAnsi" w:cstheme="minorHAnsi"/>
          <w:sz w:val="32"/>
          <w:szCs w:val="32"/>
        </w:rPr>
        <w:t>K</w:t>
      </w:r>
      <w:r w:rsidR="004A77AD" w:rsidRPr="00956394">
        <w:rPr>
          <w:rFonts w:asciiTheme="minorHAnsi" w:hAnsiTheme="minorHAnsi" w:cstheme="minorHAnsi"/>
          <w:sz w:val="32"/>
          <w:szCs w:val="32"/>
        </w:rPr>
        <w:t>ZP-271-</w:t>
      </w:r>
      <w:r w:rsidR="00A1236F" w:rsidRPr="00956394">
        <w:rPr>
          <w:rFonts w:asciiTheme="minorHAnsi" w:hAnsiTheme="minorHAnsi" w:cstheme="minorHAnsi"/>
          <w:sz w:val="32"/>
          <w:szCs w:val="32"/>
        </w:rPr>
        <w:t>T</w:t>
      </w:r>
      <w:r w:rsidR="00EC12B1" w:rsidRPr="00956394">
        <w:rPr>
          <w:rFonts w:asciiTheme="minorHAnsi" w:hAnsiTheme="minorHAnsi" w:cstheme="minorHAnsi"/>
          <w:sz w:val="32"/>
          <w:szCs w:val="32"/>
        </w:rPr>
        <w:t>P</w:t>
      </w:r>
      <w:r w:rsidR="004A77AD" w:rsidRPr="00956394">
        <w:rPr>
          <w:rFonts w:asciiTheme="minorHAnsi" w:hAnsiTheme="minorHAnsi" w:cstheme="minorHAnsi"/>
          <w:sz w:val="32"/>
          <w:szCs w:val="32"/>
        </w:rPr>
        <w:t>-</w:t>
      </w:r>
      <w:r w:rsidR="00956394" w:rsidRPr="00956394">
        <w:rPr>
          <w:rFonts w:asciiTheme="minorHAnsi" w:hAnsiTheme="minorHAnsi" w:cstheme="minorHAnsi"/>
          <w:sz w:val="32"/>
          <w:szCs w:val="32"/>
        </w:rPr>
        <w:t>20</w:t>
      </w:r>
      <w:r w:rsidR="00C83935" w:rsidRPr="00956394">
        <w:rPr>
          <w:rFonts w:asciiTheme="minorHAnsi" w:hAnsiTheme="minorHAnsi" w:cstheme="minorHAnsi"/>
          <w:sz w:val="32"/>
          <w:szCs w:val="32"/>
        </w:rPr>
        <w:t>/20</w:t>
      </w:r>
      <w:r w:rsidR="008371FC" w:rsidRPr="00956394">
        <w:rPr>
          <w:rFonts w:asciiTheme="minorHAnsi" w:hAnsiTheme="minorHAnsi" w:cstheme="minorHAnsi"/>
          <w:sz w:val="32"/>
          <w:szCs w:val="32"/>
        </w:rPr>
        <w:t>2</w:t>
      </w:r>
      <w:r w:rsidR="00780209" w:rsidRPr="00956394">
        <w:rPr>
          <w:rFonts w:asciiTheme="minorHAnsi" w:hAnsiTheme="minorHAnsi" w:cstheme="minorHAnsi"/>
          <w:sz w:val="32"/>
          <w:szCs w:val="32"/>
        </w:rPr>
        <w:t>4</w:t>
      </w:r>
    </w:p>
    <w:p w14:paraId="4E207C18" w14:textId="77777777" w:rsidR="00C83935" w:rsidRPr="00A1236F" w:rsidRDefault="00C83935" w:rsidP="0031773E">
      <w:pPr>
        <w:spacing w:after="0"/>
        <w:jc w:val="center"/>
        <w:rPr>
          <w:rFonts w:asciiTheme="minorHAnsi" w:hAnsiTheme="minorHAnsi" w:cstheme="minorHAnsi"/>
          <w:b/>
        </w:rPr>
      </w:pPr>
    </w:p>
    <w:p w14:paraId="4F45859A" w14:textId="77777777" w:rsidR="00C83935" w:rsidRPr="00A1236F" w:rsidRDefault="00C83935" w:rsidP="0031773E">
      <w:pPr>
        <w:spacing w:after="0"/>
        <w:jc w:val="center"/>
        <w:rPr>
          <w:rFonts w:asciiTheme="minorHAnsi" w:hAnsiTheme="minorHAnsi" w:cstheme="minorHAnsi"/>
          <w:b/>
        </w:rPr>
      </w:pPr>
    </w:p>
    <w:p w14:paraId="39233977" w14:textId="77777777" w:rsidR="00C83935" w:rsidRPr="00A1236F" w:rsidRDefault="00C83935" w:rsidP="0031773E">
      <w:pPr>
        <w:spacing w:after="0"/>
        <w:jc w:val="center"/>
        <w:rPr>
          <w:rFonts w:asciiTheme="minorHAnsi" w:hAnsiTheme="minorHAnsi" w:cstheme="minorHAnsi"/>
          <w:b/>
        </w:rPr>
      </w:pPr>
    </w:p>
    <w:p w14:paraId="17605FE0" w14:textId="77777777" w:rsidR="0046622C" w:rsidRPr="00A1236F" w:rsidRDefault="0046622C" w:rsidP="0031773E">
      <w:pPr>
        <w:spacing w:after="0"/>
        <w:jc w:val="center"/>
        <w:rPr>
          <w:rFonts w:asciiTheme="minorHAnsi" w:hAnsiTheme="minorHAnsi" w:cstheme="minorHAnsi"/>
          <w:b/>
        </w:rPr>
      </w:pPr>
    </w:p>
    <w:p w14:paraId="674ADF73" w14:textId="77777777" w:rsidR="00C83935" w:rsidRPr="00A1236F" w:rsidRDefault="00C83935" w:rsidP="0031773E">
      <w:pPr>
        <w:spacing w:after="0"/>
        <w:jc w:val="center"/>
        <w:rPr>
          <w:rFonts w:asciiTheme="minorHAnsi" w:hAnsiTheme="minorHAnsi" w:cstheme="minorHAnsi"/>
          <w:b/>
        </w:rPr>
      </w:pPr>
    </w:p>
    <w:p w14:paraId="7ED23FD1" w14:textId="07EF3063" w:rsidR="00F13AD8" w:rsidRPr="00A1236F" w:rsidRDefault="00F13AD8" w:rsidP="0031773E">
      <w:pPr>
        <w:spacing w:after="0"/>
        <w:jc w:val="both"/>
        <w:rPr>
          <w:rFonts w:asciiTheme="minorHAnsi" w:hAnsiTheme="minorHAnsi" w:cstheme="minorHAnsi"/>
          <w:color w:val="FF0000"/>
          <w:sz w:val="24"/>
          <w:szCs w:val="24"/>
        </w:rPr>
      </w:pPr>
    </w:p>
    <w:p w14:paraId="33459CF2" w14:textId="133337E8" w:rsidR="00F13AD8" w:rsidRPr="00A1236F" w:rsidRDefault="00F13AD8" w:rsidP="0031773E">
      <w:pPr>
        <w:spacing w:after="0"/>
        <w:jc w:val="both"/>
        <w:rPr>
          <w:rFonts w:asciiTheme="minorHAnsi" w:hAnsiTheme="minorHAnsi" w:cstheme="minorHAnsi"/>
          <w:color w:val="FF0000"/>
          <w:sz w:val="24"/>
          <w:szCs w:val="24"/>
        </w:rPr>
      </w:pPr>
    </w:p>
    <w:p w14:paraId="2EF48318" w14:textId="77777777" w:rsidR="00BD64C9" w:rsidRPr="00A1236F" w:rsidRDefault="00BD64C9" w:rsidP="0031773E">
      <w:pPr>
        <w:spacing w:after="0"/>
        <w:jc w:val="both"/>
        <w:rPr>
          <w:rFonts w:asciiTheme="minorHAnsi" w:hAnsiTheme="minorHAnsi" w:cstheme="minorHAnsi"/>
          <w:color w:val="FF0000"/>
          <w:sz w:val="24"/>
          <w:szCs w:val="24"/>
        </w:rPr>
      </w:pPr>
    </w:p>
    <w:p w14:paraId="4F22EE4B" w14:textId="77777777" w:rsidR="00F13AD8" w:rsidRPr="00A1236F" w:rsidRDefault="00F13AD8" w:rsidP="0031773E">
      <w:pPr>
        <w:spacing w:after="0"/>
        <w:jc w:val="both"/>
        <w:rPr>
          <w:rFonts w:asciiTheme="minorHAnsi" w:hAnsiTheme="minorHAnsi" w:cstheme="minorHAnsi"/>
          <w:color w:val="FF0000"/>
          <w:sz w:val="24"/>
          <w:szCs w:val="24"/>
        </w:rPr>
      </w:pPr>
    </w:p>
    <w:p w14:paraId="39D60AFE" w14:textId="77777777" w:rsidR="00D47844" w:rsidRPr="00A1236F" w:rsidRDefault="00D47844" w:rsidP="0031773E">
      <w:pPr>
        <w:spacing w:after="0"/>
        <w:jc w:val="both"/>
        <w:rPr>
          <w:rFonts w:asciiTheme="minorHAnsi" w:hAnsiTheme="minorHAnsi" w:cstheme="minorHAnsi"/>
          <w:sz w:val="24"/>
          <w:szCs w:val="24"/>
        </w:rPr>
      </w:pPr>
    </w:p>
    <w:p w14:paraId="6DB69D7C" w14:textId="77777777" w:rsidR="00D47844" w:rsidRPr="00A1236F" w:rsidRDefault="00D47844" w:rsidP="0031773E">
      <w:pPr>
        <w:spacing w:after="0"/>
        <w:jc w:val="both"/>
        <w:rPr>
          <w:rFonts w:asciiTheme="minorHAnsi" w:hAnsiTheme="minorHAnsi" w:cstheme="minorHAnsi"/>
          <w:sz w:val="24"/>
          <w:szCs w:val="24"/>
        </w:rPr>
      </w:pPr>
    </w:p>
    <w:p w14:paraId="57CB26D8" w14:textId="77777777" w:rsidR="00BC2F27" w:rsidRPr="00A1236F" w:rsidRDefault="00BC2F27" w:rsidP="0031773E">
      <w:pPr>
        <w:spacing w:after="0"/>
        <w:jc w:val="both"/>
        <w:rPr>
          <w:rFonts w:asciiTheme="minorHAnsi" w:hAnsiTheme="minorHAnsi" w:cstheme="minorHAnsi"/>
          <w:sz w:val="24"/>
          <w:szCs w:val="24"/>
        </w:rPr>
      </w:pPr>
    </w:p>
    <w:p w14:paraId="279E0AE1" w14:textId="77777777" w:rsidR="00C83935" w:rsidRPr="00A1236F" w:rsidRDefault="00C83935" w:rsidP="0031773E">
      <w:pPr>
        <w:spacing w:after="0"/>
        <w:jc w:val="both"/>
        <w:rPr>
          <w:rFonts w:asciiTheme="minorHAnsi" w:hAnsiTheme="minorHAnsi" w:cstheme="minorHAnsi"/>
          <w:sz w:val="24"/>
          <w:szCs w:val="24"/>
        </w:rPr>
      </w:pPr>
    </w:p>
    <w:p w14:paraId="75142E7B" w14:textId="442E288D" w:rsidR="00C83935" w:rsidRPr="00A1236F" w:rsidRDefault="00C83935" w:rsidP="0031773E">
      <w:pPr>
        <w:spacing w:after="0"/>
        <w:jc w:val="both"/>
        <w:rPr>
          <w:rFonts w:asciiTheme="minorHAnsi" w:hAnsiTheme="minorHAnsi" w:cstheme="minorHAnsi"/>
          <w:sz w:val="24"/>
          <w:szCs w:val="24"/>
        </w:rPr>
      </w:pPr>
      <w:r w:rsidRPr="003429CC">
        <w:rPr>
          <w:rFonts w:asciiTheme="minorHAnsi" w:hAnsiTheme="minorHAnsi" w:cstheme="minorHAnsi"/>
          <w:sz w:val="24"/>
          <w:szCs w:val="24"/>
        </w:rPr>
        <w:t xml:space="preserve">Kraków, </w:t>
      </w:r>
      <w:r w:rsidR="003429CC" w:rsidRPr="003429CC">
        <w:rPr>
          <w:rFonts w:asciiTheme="minorHAnsi" w:hAnsiTheme="minorHAnsi" w:cstheme="minorHAnsi"/>
          <w:sz w:val="24"/>
          <w:szCs w:val="24"/>
        </w:rPr>
        <w:t xml:space="preserve">29.10.2024 </w:t>
      </w:r>
      <w:r w:rsidR="00B801EA" w:rsidRPr="003429CC">
        <w:rPr>
          <w:rFonts w:asciiTheme="minorHAnsi" w:hAnsiTheme="minorHAnsi" w:cstheme="minorHAnsi"/>
          <w:sz w:val="24"/>
          <w:szCs w:val="24"/>
        </w:rPr>
        <w:t>r.</w:t>
      </w:r>
      <w:r w:rsidRPr="00A1236F">
        <w:rPr>
          <w:rFonts w:asciiTheme="minorHAnsi" w:hAnsiTheme="minorHAnsi" w:cstheme="minorHAnsi"/>
          <w:sz w:val="24"/>
          <w:szCs w:val="24"/>
        </w:rPr>
        <w:tab/>
      </w:r>
      <w:r w:rsidR="00073781">
        <w:rPr>
          <w:rFonts w:asciiTheme="minorHAnsi" w:hAnsiTheme="minorHAnsi" w:cstheme="minorHAnsi"/>
          <w:sz w:val="24"/>
          <w:szCs w:val="24"/>
        </w:rPr>
        <w:t xml:space="preserve"> </w:t>
      </w:r>
      <w:r w:rsidRPr="00A1236F">
        <w:rPr>
          <w:rFonts w:asciiTheme="minorHAnsi" w:hAnsiTheme="minorHAnsi" w:cstheme="minorHAnsi"/>
          <w:sz w:val="24"/>
          <w:szCs w:val="24"/>
        </w:rPr>
        <w:tab/>
      </w:r>
      <w:r w:rsidR="00B801EA" w:rsidRPr="00A1236F">
        <w:rPr>
          <w:rFonts w:asciiTheme="minorHAnsi" w:hAnsiTheme="minorHAnsi" w:cstheme="minorHAnsi"/>
          <w:sz w:val="24"/>
          <w:szCs w:val="24"/>
        </w:rPr>
        <w:tab/>
      </w:r>
      <w:r w:rsidR="00B801EA" w:rsidRPr="00A1236F">
        <w:rPr>
          <w:rFonts w:asciiTheme="minorHAnsi" w:hAnsiTheme="minorHAnsi" w:cstheme="minorHAnsi"/>
          <w:sz w:val="24"/>
          <w:szCs w:val="24"/>
        </w:rPr>
        <w:tab/>
        <w:t xml:space="preserve">     </w:t>
      </w:r>
      <w:r w:rsidR="00F13AD8" w:rsidRPr="00A1236F">
        <w:rPr>
          <w:rFonts w:asciiTheme="minorHAnsi" w:hAnsiTheme="minorHAnsi" w:cstheme="minorHAnsi"/>
          <w:sz w:val="24"/>
          <w:szCs w:val="24"/>
        </w:rPr>
        <w:tab/>
      </w:r>
      <w:r w:rsidR="00F13AD8" w:rsidRPr="00A1236F">
        <w:rPr>
          <w:rFonts w:asciiTheme="minorHAnsi" w:hAnsiTheme="minorHAnsi" w:cstheme="minorHAnsi"/>
          <w:sz w:val="24"/>
          <w:szCs w:val="24"/>
        </w:rPr>
        <w:tab/>
      </w:r>
      <w:r w:rsidR="00ED67B3">
        <w:rPr>
          <w:rFonts w:asciiTheme="minorHAnsi" w:hAnsiTheme="minorHAnsi" w:cstheme="minorHAnsi"/>
          <w:sz w:val="24"/>
          <w:szCs w:val="24"/>
        </w:rPr>
        <w:t xml:space="preserve">            </w:t>
      </w:r>
      <w:r w:rsidRPr="00A1236F">
        <w:rPr>
          <w:rFonts w:asciiTheme="minorHAnsi" w:hAnsiTheme="minorHAnsi" w:cstheme="minorHAnsi"/>
          <w:sz w:val="24"/>
          <w:szCs w:val="24"/>
        </w:rPr>
        <w:t xml:space="preserve">Zatwierdzam: </w:t>
      </w:r>
    </w:p>
    <w:p w14:paraId="5CA5AC15" w14:textId="77777777" w:rsidR="00B801EA" w:rsidRPr="00A1236F" w:rsidRDefault="00B801EA" w:rsidP="0031773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 xml:space="preserve">Marcin </w:t>
      </w:r>
      <w:proofErr w:type="spellStart"/>
      <w:r w:rsidRPr="00A1236F">
        <w:rPr>
          <w:rFonts w:asciiTheme="minorHAnsi" w:hAnsiTheme="minorHAnsi" w:cstheme="minorHAnsi"/>
          <w:sz w:val="20"/>
          <w:szCs w:val="20"/>
        </w:rPr>
        <w:t>Kandefer</w:t>
      </w:r>
      <w:proofErr w:type="spellEnd"/>
    </w:p>
    <w:p w14:paraId="5AC797F0" w14:textId="77777777" w:rsidR="00B801EA" w:rsidRPr="00A1236F" w:rsidRDefault="00B801EA" w:rsidP="0031773E">
      <w:pPr>
        <w:spacing w:after="0"/>
        <w:ind w:left="4956"/>
        <w:jc w:val="center"/>
        <w:rPr>
          <w:rFonts w:asciiTheme="minorHAnsi" w:hAnsiTheme="minorHAnsi" w:cstheme="minorHAnsi"/>
          <w:sz w:val="20"/>
          <w:szCs w:val="20"/>
        </w:rPr>
      </w:pPr>
      <w:r w:rsidRPr="00A1236F">
        <w:rPr>
          <w:rFonts w:asciiTheme="minorHAnsi" w:hAnsiTheme="minorHAnsi" w:cstheme="minorHAnsi"/>
          <w:sz w:val="20"/>
          <w:szCs w:val="20"/>
        </w:rPr>
        <w:t>Członek Zarządu KHK S.A.</w:t>
      </w:r>
    </w:p>
    <w:p w14:paraId="361CCB1F" w14:textId="77777777" w:rsidR="00B801EA" w:rsidRPr="00A1236F" w:rsidRDefault="00B801EA" w:rsidP="0031773E">
      <w:pPr>
        <w:spacing w:after="0"/>
        <w:ind w:left="4956"/>
        <w:jc w:val="center"/>
        <w:rPr>
          <w:rFonts w:asciiTheme="minorHAnsi" w:hAnsiTheme="minorHAnsi" w:cstheme="minorHAnsi"/>
          <w:iCs/>
          <w:sz w:val="20"/>
          <w:szCs w:val="20"/>
        </w:rPr>
      </w:pPr>
      <w:r w:rsidRPr="00A1236F">
        <w:rPr>
          <w:rFonts w:asciiTheme="minorHAnsi" w:hAnsiTheme="minorHAnsi" w:cstheme="minorHAnsi"/>
          <w:sz w:val="20"/>
          <w:szCs w:val="20"/>
        </w:rPr>
        <w:t>Pełnomocnik ds. Zamówień Publicznych</w:t>
      </w:r>
    </w:p>
    <w:p w14:paraId="0CE69538" w14:textId="77777777" w:rsidR="00147C10" w:rsidRPr="00A1236F"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
          <w:bCs/>
          <w:sz w:val="20"/>
          <w:szCs w:val="20"/>
          <w:lang w:eastAsia="ar-SA"/>
        </w:rPr>
        <w:lastRenderedPageBreak/>
        <w:t>ZAMAWIAJĄCY:</w:t>
      </w:r>
    </w:p>
    <w:p w14:paraId="1C59D5CF" w14:textId="1E90AC44" w:rsidR="00BC2F27" w:rsidRPr="00A1236F" w:rsidRDefault="00953FB9" w:rsidP="00E169F2">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A1236F">
        <w:rPr>
          <w:rFonts w:asciiTheme="minorHAnsi" w:hAnsiTheme="minorHAnsi" w:cstheme="minorHAnsi"/>
          <w:b/>
          <w:bCs/>
          <w:sz w:val="20"/>
          <w:szCs w:val="20"/>
        </w:rPr>
        <w:t>Krakowski Holding Komunalny Spółka Akcyjna w Krakowie</w:t>
      </w:r>
      <w:r w:rsidRPr="00A1236F">
        <w:rPr>
          <w:rFonts w:asciiTheme="minorHAnsi" w:eastAsia="Times New Roman" w:hAnsiTheme="minorHAnsi" w:cstheme="minorHAnsi"/>
          <w:bCs/>
          <w:sz w:val="20"/>
          <w:szCs w:val="20"/>
          <w:lang w:eastAsia="ar-SA"/>
        </w:rPr>
        <w:t xml:space="preserve">, </w:t>
      </w:r>
      <w:r w:rsidRPr="00A1236F">
        <w:rPr>
          <w:rFonts w:asciiTheme="minorHAnsi" w:hAnsiTheme="minorHAnsi" w:cstheme="minorHAnsi"/>
          <w:bCs/>
          <w:sz w:val="20"/>
          <w:szCs w:val="20"/>
        </w:rPr>
        <w:t>ul. Jana Brożka 3, 30-347 Kraków</w:t>
      </w:r>
      <w:r w:rsidR="00BD64C9" w:rsidRPr="00A1236F">
        <w:rPr>
          <w:rFonts w:asciiTheme="minorHAnsi" w:hAnsiTheme="minorHAnsi" w:cstheme="minorHAnsi"/>
          <w:bCs/>
          <w:sz w:val="20"/>
          <w:szCs w:val="20"/>
        </w:rPr>
        <w:t xml:space="preserve">, </w:t>
      </w:r>
      <w:r w:rsidR="00A1236F" w:rsidRPr="00A1236F">
        <w:rPr>
          <w:rFonts w:asciiTheme="minorHAnsi" w:hAnsiTheme="minorHAnsi" w:cstheme="minorHAnsi"/>
          <w:bCs/>
          <w:sz w:val="20"/>
          <w:szCs w:val="20"/>
        </w:rPr>
        <w:t>NIP: 6791862817</w:t>
      </w:r>
      <w:r w:rsidR="00A1236F">
        <w:rPr>
          <w:rFonts w:asciiTheme="minorHAnsi" w:hAnsiTheme="minorHAnsi" w:cstheme="minorHAnsi"/>
          <w:bCs/>
          <w:sz w:val="20"/>
          <w:szCs w:val="20"/>
        </w:rPr>
        <w:t xml:space="preserve">, </w:t>
      </w:r>
      <w:r w:rsidR="00A1236F">
        <w:rPr>
          <w:rFonts w:asciiTheme="minorHAnsi" w:hAnsiTheme="minorHAnsi" w:cstheme="minorHAnsi"/>
          <w:bCs/>
          <w:sz w:val="20"/>
          <w:szCs w:val="20"/>
        </w:rPr>
        <w:br/>
      </w:r>
      <w:r w:rsidR="00BD64C9" w:rsidRPr="00A1236F">
        <w:rPr>
          <w:rFonts w:asciiTheme="minorHAnsi" w:hAnsiTheme="minorHAnsi" w:cstheme="minorHAnsi"/>
          <w:bCs/>
          <w:sz w:val="20"/>
          <w:szCs w:val="20"/>
        </w:rPr>
        <w:t>tel. 12 269 15 0</w:t>
      </w:r>
      <w:r w:rsidR="00D47844" w:rsidRPr="00A1236F">
        <w:rPr>
          <w:rFonts w:asciiTheme="minorHAnsi" w:hAnsiTheme="minorHAnsi" w:cstheme="minorHAnsi"/>
          <w:bCs/>
          <w:sz w:val="20"/>
          <w:szCs w:val="20"/>
        </w:rPr>
        <w:t>5</w:t>
      </w:r>
      <w:r w:rsidR="00BD64C9" w:rsidRPr="00A1236F">
        <w:rPr>
          <w:rFonts w:asciiTheme="minorHAnsi" w:hAnsiTheme="minorHAnsi" w:cstheme="minorHAnsi"/>
          <w:bCs/>
          <w:sz w:val="20"/>
          <w:szCs w:val="20"/>
        </w:rPr>
        <w:t>, e-m</w:t>
      </w:r>
      <w:r w:rsidR="00BC2F27" w:rsidRPr="00A1236F">
        <w:rPr>
          <w:rFonts w:asciiTheme="minorHAnsi" w:eastAsia="Times New Roman" w:hAnsiTheme="minorHAnsi" w:cstheme="minorHAnsi"/>
          <w:bCs/>
          <w:sz w:val="20"/>
          <w:szCs w:val="20"/>
          <w:lang w:eastAsia="ar-SA"/>
        </w:rPr>
        <w:t xml:space="preserve">ail: </w:t>
      </w:r>
      <w:hyperlink r:id="rId9" w:history="1">
        <w:r w:rsidR="00BC2F27" w:rsidRPr="00A1236F">
          <w:rPr>
            <w:rStyle w:val="Hipercze"/>
            <w:rFonts w:asciiTheme="minorHAnsi" w:eastAsia="Times New Roman" w:hAnsiTheme="minorHAnsi" w:cstheme="minorHAnsi"/>
            <w:bCs/>
            <w:color w:val="auto"/>
            <w:sz w:val="20"/>
            <w:szCs w:val="20"/>
            <w:lang w:eastAsia="ar-SA"/>
          </w:rPr>
          <w:t>przetargi@khk.krakow.pl</w:t>
        </w:r>
      </w:hyperlink>
      <w:r w:rsidR="00EC12B1" w:rsidRPr="00A1236F">
        <w:rPr>
          <w:rStyle w:val="Hipercze"/>
          <w:rFonts w:asciiTheme="minorHAnsi" w:eastAsia="Times New Roman" w:hAnsiTheme="minorHAnsi" w:cstheme="minorHAnsi"/>
          <w:bCs/>
          <w:color w:val="auto"/>
          <w:sz w:val="20"/>
          <w:szCs w:val="20"/>
          <w:lang w:eastAsia="ar-SA"/>
        </w:rPr>
        <w:t>.</w:t>
      </w:r>
      <w:r w:rsidR="00BC2F27" w:rsidRPr="00A1236F">
        <w:rPr>
          <w:rFonts w:asciiTheme="minorHAnsi" w:eastAsia="Times New Roman" w:hAnsiTheme="minorHAnsi" w:cstheme="minorHAnsi"/>
          <w:bCs/>
          <w:sz w:val="20"/>
          <w:szCs w:val="20"/>
          <w:lang w:eastAsia="ar-SA"/>
        </w:rPr>
        <w:t xml:space="preserve"> </w:t>
      </w:r>
    </w:p>
    <w:p w14:paraId="3D6C157B" w14:textId="6F7648A1" w:rsidR="00BC2F27" w:rsidRPr="00FB2A42" w:rsidRDefault="00BC2F27" w:rsidP="00E169F2">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FB2A42">
        <w:rPr>
          <w:rFonts w:asciiTheme="minorHAnsi" w:eastAsia="Times New Roman" w:hAnsiTheme="minorHAnsi" w:cstheme="minorHAnsi"/>
          <w:bCs/>
          <w:sz w:val="20"/>
          <w:szCs w:val="20"/>
          <w:lang w:eastAsia="ar-SA"/>
        </w:rPr>
        <w:t>Strona internetowa prowad</w:t>
      </w:r>
      <w:r w:rsidR="004D0214" w:rsidRPr="00FB2A42">
        <w:rPr>
          <w:rFonts w:asciiTheme="minorHAnsi" w:eastAsia="Times New Roman" w:hAnsiTheme="minorHAnsi" w:cstheme="minorHAnsi"/>
          <w:bCs/>
          <w:sz w:val="20"/>
          <w:szCs w:val="20"/>
          <w:lang w:eastAsia="ar-SA"/>
        </w:rPr>
        <w:t>z</w:t>
      </w:r>
      <w:r w:rsidRPr="00FB2A42">
        <w:rPr>
          <w:rFonts w:asciiTheme="minorHAnsi" w:eastAsia="Times New Roman" w:hAnsiTheme="minorHAnsi" w:cstheme="minorHAnsi"/>
          <w:bCs/>
          <w:sz w:val="20"/>
          <w:szCs w:val="20"/>
          <w:lang w:eastAsia="ar-SA"/>
        </w:rPr>
        <w:t>o</w:t>
      </w:r>
      <w:r w:rsidR="004D0214" w:rsidRPr="00FB2A42">
        <w:rPr>
          <w:rFonts w:asciiTheme="minorHAnsi" w:eastAsia="Times New Roman" w:hAnsiTheme="minorHAnsi" w:cstheme="minorHAnsi"/>
          <w:bCs/>
          <w:sz w:val="20"/>
          <w:szCs w:val="20"/>
          <w:lang w:eastAsia="ar-SA"/>
        </w:rPr>
        <w:t>nego</w:t>
      </w:r>
      <w:r w:rsidRPr="00FB2A42">
        <w:rPr>
          <w:rFonts w:asciiTheme="minorHAnsi" w:eastAsia="Times New Roman" w:hAnsiTheme="minorHAnsi" w:cstheme="minorHAnsi"/>
          <w:bCs/>
          <w:sz w:val="20"/>
          <w:szCs w:val="20"/>
          <w:lang w:eastAsia="ar-SA"/>
        </w:rPr>
        <w:t xml:space="preserve"> postępowani</w:t>
      </w:r>
      <w:r w:rsidR="004D0214" w:rsidRPr="00FB2A42">
        <w:rPr>
          <w:rFonts w:asciiTheme="minorHAnsi" w:eastAsia="Times New Roman" w:hAnsiTheme="minorHAnsi" w:cstheme="minorHAnsi"/>
          <w:bCs/>
          <w:sz w:val="20"/>
          <w:szCs w:val="20"/>
          <w:lang w:eastAsia="ar-SA"/>
        </w:rPr>
        <w:t>a</w:t>
      </w:r>
      <w:r w:rsidR="00A4562A" w:rsidRPr="00FB2A42">
        <w:rPr>
          <w:rFonts w:asciiTheme="minorHAnsi" w:eastAsia="Times New Roman" w:hAnsiTheme="minorHAnsi" w:cstheme="minorHAnsi"/>
          <w:bCs/>
          <w:sz w:val="20"/>
          <w:szCs w:val="20"/>
          <w:lang w:eastAsia="ar-SA"/>
        </w:rPr>
        <w:t xml:space="preserve"> znajduje się na platformie</w:t>
      </w:r>
      <w:r w:rsidRPr="00FB2A42">
        <w:rPr>
          <w:rFonts w:asciiTheme="minorHAnsi" w:eastAsia="Times New Roman" w:hAnsiTheme="minorHAnsi" w:cstheme="minorHAnsi"/>
          <w:bCs/>
          <w:sz w:val="20"/>
          <w:szCs w:val="20"/>
          <w:lang w:eastAsia="ar-SA"/>
        </w:rPr>
        <w:t>:</w:t>
      </w:r>
      <w:r w:rsidR="00EC12B1" w:rsidRPr="00FB2A42">
        <w:rPr>
          <w:rFonts w:asciiTheme="minorHAnsi" w:hAnsiTheme="minorHAnsi" w:cstheme="minorHAnsi"/>
          <w:sz w:val="20"/>
          <w:szCs w:val="20"/>
        </w:rPr>
        <w:t xml:space="preserve"> </w:t>
      </w:r>
      <w:r w:rsidR="003429CC" w:rsidRPr="003429CC">
        <w:rPr>
          <w:rFonts w:asciiTheme="minorHAnsi" w:eastAsia="Times New Roman" w:hAnsiTheme="minorHAnsi" w:cstheme="minorHAnsi"/>
          <w:b/>
          <w:sz w:val="20"/>
          <w:szCs w:val="20"/>
          <w:lang w:eastAsia="ar-SA"/>
        </w:rPr>
        <w:t>https://platformazakupowa.pl/transakcja/1007192</w:t>
      </w:r>
    </w:p>
    <w:p w14:paraId="6F8CA85D" w14:textId="28B2B6CD" w:rsidR="000B54A0" w:rsidRPr="00A1236F" w:rsidRDefault="000B54A0" w:rsidP="00E169F2">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Cs/>
          <w:sz w:val="20"/>
          <w:szCs w:val="20"/>
          <w:lang w:eastAsia="ar-SA"/>
        </w:rPr>
        <w:t xml:space="preserve">Na wskazanej w pkt. </w:t>
      </w:r>
      <w:r w:rsidR="00DD5792" w:rsidRPr="00A1236F">
        <w:rPr>
          <w:rFonts w:asciiTheme="minorHAnsi" w:eastAsia="Times New Roman" w:hAnsiTheme="minorHAnsi" w:cstheme="minorHAnsi"/>
          <w:bCs/>
          <w:sz w:val="20"/>
          <w:szCs w:val="20"/>
          <w:lang w:eastAsia="ar-SA"/>
        </w:rPr>
        <w:t>poprzedzającym</w:t>
      </w:r>
      <w:r w:rsidRPr="00A1236F">
        <w:rPr>
          <w:rFonts w:asciiTheme="minorHAnsi" w:eastAsia="Times New Roman" w:hAnsiTheme="minorHAnsi" w:cstheme="minorHAnsi"/>
          <w:bCs/>
          <w:sz w:val="20"/>
          <w:szCs w:val="20"/>
          <w:lang w:eastAsia="ar-SA"/>
        </w:rPr>
        <w:t xml:space="preserve"> stronie będą umieszczane również </w:t>
      </w:r>
      <w:r w:rsidRPr="00A1236F">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A1236F"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4B267F" w:rsidRDefault="00B76203" w:rsidP="00E169F2">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TRYB UDZIELENIA ZAMÓWIENIA:</w:t>
      </w:r>
    </w:p>
    <w:p w14:paraId="0A3E58B4" w14:textId="70C40933" w:rsidR="009E7C32" w:rsidRPr="004B267F" w:rsidRDefault="009E7C32" w:rsidP="00E169F2">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Postępowanie prowadzone jest na podstawie ustawy </w:t>
      </w:r>
      <w:r w:rsidR="00C5548E" w:rsidRPr="004B267F">
        <w:rPr>
          <w:rFonts w:asciiTheme="minorHAnsi" w:eastAsia="Times New Roman" w:hAnsiTheme="minorHAnsi" w:cstheme="minorHAnsi"/>
          <w:bCs/>
          <w:sz w:val="20"/>
          <w:szCs w:val="20"/>
          <w:lang w:eastAsia="ar-SA"/>
        </w:rPr>
        <w:t xml:space="preserve">z dnia 11 września 2019 r. </w:t>
      </w:r>
      <w:r w:rsidRPr="004B267F">
        <w:rPr>
          <w:rFonts w:asciiTheme="minorHAnsi" w:eastAsia="Times New Roman" w:hAnsiTheme="minorHAnsi" w:cstheme="minorHAnsi"/>
          <w:bCs/>
          <w:sz w:val="20"/>
          <w:szCs w:val="20"/>
          <w:lang w:eastAsia="ar-SA"/>
        </w:rPr>
        <w:t>Prawo zamó</w:t>
      </w:r>
      <w:r w:rsidR="007E30C7" w:rsidRPr="004B267F">
        <w:rPr>
          <w:rFonts w:asciiTheme="minorHAnsi" w:eastAsia="Times New Roman" w:hAnsiTheme="minorHAnsi" w:cstheme="minorHAnsi"/>
          <w:bCs/>
          <w:sz w:val="20"/>
          <w:szCs w:val="20"/>
          <w:lang w:eastAsia="ar-SA"/>
        </w:rPr>
        <w:t>wień publicznych (</w:t>
      </w:r>
      <w:r w:rsidR="00D47844" w:rsidRPr="004B267F">
        <w:rPr>
          <w:rFonts w:asciiTheme="minorHAnsi" w:eastAsia="Times New Roman" w:hAnsiTheme="minorHAnsi" w:cstheme="minorHAnsi"/>
          <w:bCs/>
          <w:sz w:val="20"/>
          <w:szCs w:val="20"/>
          <w:lang w:eastAsia="ar-SA"/>
        </w:rPr>
        <w:t xml:space="preserve">t. j. </w:t>
      </w:r>
      <w:r w:rsidR="007E30C7" w:rsidRPr="004B267F">
        <w:rPr>
          <w:rFonts w:asciiTheme="minorHAnsi" w:eastAsia="Times New Roman" w:hAnsiTheme="minorHAnsi" w:cstheme="minorHAnsi"/>
          <w:bCs/>
          <w:sz w:val="20"/>
          <w:szCs w:val="20"/>
          <w:lang w:eastAsia="ar-SA"/>
        </w:rPr>
        <w:t>Dz.</w:t>
      </w:r>
      <w:r w:rsidR="00CE0662" w:rsidRPr="004B267F">
        <w:rPr>
          <w:rFonts w:asciiTheme="minorHAnsi" w:eastAsia="Times New Roman" w:hAnsiTheme="minorHAnsi" w:cstheme="minorHAnsi"/>
          <w:bCs/>
          <w:sz w:val="20"/>
          <w:szCs w:val="20"/>
          <w:lang w:eastAsia="ar-SA"/>
        </w:rPr>
        <w:t xml:space="preserve"> </w:t>
      </w:r>
      <w:r w:rsidR="007E30C7" w:rsidRPr="004B267F">
        <w:rPr>
          <w:rFonts w:asciiTheme="minorHAnsi" w:eastAsia="Times New Roman" w:hAnsiTheme="minorHAnsi" w:cstheme="minorHAnsi"/>
          <w:bCs/>
          <w:sz w:val="20"/>
          <w:szCs w:val="20"/>
          <w:lang w:eastAsia="ar-SA"/>
        </w:rPr>
        <w:t>U</w:t>
      </w:r>
      <w:r w:rsidR="00CE0662" w:rsidRPr="004B267F">
        <w:rPr>
          <w:rFonts w:asciiTheme="minorHAnsi" w:eastAsia="Times New Roman" w:hAnsiTheme="minorHAnsi" w:cstheme="minorHAnsi"/>
          <w:bCs/>
          <w:sz w:val="20"/>
          <w:szCs w:val="20"/>
          <w:lang w:eastAsia="ar-SA"/>
        </w:rPr>
        <w:t xml:space="preserve"> z </w:t>
      </w:r>
      <w:r w:rsidR="007E30C7" w:rsidRPr="004B267F">
        <w:rPr>
          <w:rFonts w:asciiTheme="minorHAnsi" w:eastAsia="Times New Roman" w:hAnsiTheme="minorHAnsi" w:cstheme="minorHAnsi"/>
          <w:bCs/>
          <w:sz w:val="20"/>
          <w:szCs w:val="20"/>
          <w:lang w:eastAsia="ar-SA"/>
        </w:rPr>
        <w:t>20</w:t>
      </w:r>
      <w:r w:rsidR="00D47844" w:rsidRPr="004B267F">
        <w:rPr>
          <w:rFonts w:asciiTheme="minorHAnsi" w:eastAsia="Times New Roman" w:hAnsiTheme="minorHAnsi" w:cstheme="minorHAnsi"/>
          <w:bCs/>
          <w:sz w:val="20"/>
          <w:szCs w:val="20"/>
          <w:lang w:eastAsia="ar-SA"/>
        </w:rPr>
        <w:t>2</w:t>
      </w:r>
      <w:r w:rsidR="003B0242">
        <w:rPr>
          <w:rFonts w:asciiTheme="minorHAnsi" w:eastAsia="Times New Roman" w:hAnsiTheme="minorHAnsi" w:cstheme="minorHAnsi"/>
          <w:bCs/>
          <w:sz w:val="20"/>
          <w:szCs w:val="20"/>
          <w:lang w:eastAsia="ar-SA"/>
        </w:rPr>
        <w:t>4</w:t>
      </w:r>
      <w:r w:rsidR="00CE0662" w:rsidRPr="004B267F">
        <w:rPr>
          <w:rFonts w:asciiTheme="minorHAnsi" w:eastAsia="Times New Roman" w:hAnsiTheme="minorHAnsi" w:cstheme="minorHAnsi"/>
          <w:bCs/>
          <w:sz w:val="20"/>
          <w:szCs w:val="20"/>
          <w:lang w:eastAsia="ar-SA"/>
        </w:rPr>
        <w:t xml:space="preserve"> poz. </w:t>
      </w:r>
      <w:r w:rsidR="003B0242">
        <w:rPr>
          <w:rFonts w:asciiTheme="minorHAnsi" w:eastAsia="Times New Roman" w:hAnsiTheme="minorHAnsi" w:cstheme="minorHAnsi"/>
          <w:bCs/>
          <w:sz w:val="20"/>
          <w:szCs w:val="20"/>
          <w:lang w:eastAsia="ar-SA"/>
        </w:rPr>
        <w:t>1320</w:t>
      </w:r>
      <w:r w:rsidR="00EC12B1" w:rsidRPr="004B267F">
        <w:rPr>
          <w:rFonts w:asciiTheme="minorHAnsi" w:eastAsia="Times New Roman" w:hAnsiTheme="minorHAnsi" w:cstheme="minorHAnsi"/>
          <w:bCs/>
          <w:sz w:val="20"/>
          <w:szCs w:val="20"/>
          <w:lang w:eastAsia="ar-SA"/>
        </w:rPr>
        <w:t xml:space="preserve"> </w:t>
      </w:r>
      <w:r w:rsidR="003501C0" w:rsidRPr="004B267F">
        <w:rPr>
          <w:rFonts w:asciiTheme="minorHAnsi" w:eastAsia="Times New Roman" w:hAnsiTheme="minorHAnsi" w:cstheme="minorHAnsi"/>
          <w:bCs/>
          <w:sz w:val="20"/>
          <w:szCs w:val="20"/>
          <w:lang w:eastAsia="ar-SA"/>
        </w:rPr>
        <w:t xml:space="preserve">z </w:t>
      </w:r>
      <w:proofErr w:type="spellStart"/>
      <w:r w:rsidR="003501C0" w:rsidRPr="004B267F">
        <w:rPr>
          <w:rFonts w:asciiTheme="minorHAnsi" w:eastAsia="Times New Roman" w:hAnsiTheme="minorHAnsi" w:cstheme="minorHAnsi"/>
          <w:bCs/>
          <w:sz w:val="20"/>
          <w:szCs w:val="20"/>
          <w:lang w:eastAsia="ar-SA"/>
        </w:rPr>
        <w:t>późn</w:t>
      </w:r>
      <w:proofErr w:type="spellEnd"/>
      <w:r w:rsidR="003501C0" w:rsidRPr="004B267F">
        <w:rPr>
          <w:rFonts w:asciiTheme="minorHAnsi" w:eastAsia="Times New Roman" w:hAnsiTheme="minorHAnsi" w:cstheme="minorHAnsi"/>
          <w:bCs/>
          <w:sz w:val="20"/>
          <w:szCs w:val="20"/>
          <w:lang w:eastAsia="ar-SA"/>
        </w:rPr>
        <w:t>. zm.</w:t>
      </w:r>
      <w:r w:rsidRPr="004B267F">
        <w:rPr>
          <w:rFonts w:asciiTheme="minorHAnsi" w:eastAsia="Times New Roman" w:hAnsiTheme="minorHAnsi" w:cstheme="minorHAnsi"/>
          <w:bCs/>
          <w:sz w:val="20"/>
          <w:szCs w:val="20"/>
          <w:lang w:eastAsia="ar-SA"/>
        </w:rPr>
        <w:t>)</w:t>
      </w:r>
      <w:r w:rsidR="00B3730C" w:rsidRPr="004B267F">
        <w:rPr>
          <w:rFonts w:asciiTheme="minorHAnsi" w:eastAsia="Times New Roman" w:hAnsiTheme="minorHAnsi" w:cstheme="minorHAnsi"/>
          <w:bCs/>
          <w:sz w:val="20"/>
          <w:szCs w:val="20"/>
          <w:lang w:eastAsia="ar-SA"/>
        </w:rPr>
        <w:t>,</w:t>
      </w:r>
      <w:r w:rsidRPr="004B267F">
        <w:rPr>
          <w:rFonts w:asciiTheme="minorHAnsi" w:eastAsia="Times New Roman" w:hAnsiTheme="minorHAnsi" w:cstheme="minorHAnsi"/>
          <w:bCs/>
          <w:sz w:val="20"/>
          <w:szCs w:val="20"/>
          <w:lang w:eastAsia="ar-SA"/>
        </w:rPr>
        <w:t xml:space="preserve"> zwaną dalej </w:t>
      </w:r>
      <w:r w:rsidR="004B6FC7" w:rsidRPr="004B267F">
        <w:rPr>
          <w:rFonts w:asciiTheme="minorHAnsi" w:eastAsia="Times New Roman" w:hAnsiTheme="minorHAnsi" w:cstheme="minorHAnsi"/>
          <w:bCs/>
          <w:sz w:val="20"/>
          <w:szCs w:val="20"/>
          <w:lang w:eastAsia="ar-SA"/>
        </w:rPr>
        <w:t>„</w:t>
      </w:r>
      <w:r w:rsidRPr="004B267F">
        <w:rPr>
          <w:rFonts w:asciiTheme="minorHAnsi" w:eastAsia="Times New Roman" w:hAnsiTheme="minorHAnsi" w:cstheme="minorHAnsi"/>
          <w:bCs/>
          <w:sz w:val="20"/>
          <w:szCs w:val="20"/>
          <w:lang w:eastAsia="ar-SA"/>
        </w:rPr>
        <w:t>PZP</w:t>
      </w:r>
      <w:r w:rsidR="004B6FC7" w:rsidRPr="004B267F">
        <w:rPr>
          <w:rFonts w:asciiTheme="minorHAnsi" w:eastAsia="Times New Roman" w:hAnsiTheme="minorHAnsi" w:cstheme="minorHAnsi"/>
          <w:bCs/>
          <w:sz w:val="20"/>
          <w:szCs w:val="20"/>
          <w:lang w:eastAsia="ar-SA"/>
        </w:rPr>
        <w:t>”</w:t>
      </w:r>
      <w:r w:rsidR="00B3730C" w:rsidRPr="004B267F">
        <w:rPr>
          <w:rFonts w:asciiTheme="minorHAnsi" w:eastAsia="Times New Roman" w:hAnsiTheme="minorHAnsi" w:cstheme="minorHAnsi"/>
          <w:bCs/>
          <w:sz w:val="20"/>
          <w:szCs w:val="20"/>
          <w:lang w:eastAsia="ar-SA"/>
        </w:rPr>
        <w:t xml:space="preserve">, </w:t>
      </w:r>
      <w:r w:rsidR="004B267F" w:rsidRPr="004B267F">
        <w:rPr>
          <w:rFonts w:asciiTheme="minorHAnsi" w:eastAsia="Times New Roman" w:hAnsiTheme="minorHAnsi" w:cstheme="minorHAnsi"/>
          <w:b/>
          <w:sz w:val="20"/>
          <w:szCs w:val="20"/>
          <w:lang w:eastAsia="ar-SA"/>
        </w:rPr>
        <w:t xml:space="preserve">w trybie podstawowym </w:t>
      </w:r>
      <w:r w:rsidR="004B267F" w:rsidRPr="004B267F">
        <w:rPr>
          <w:rFonts w:asciiTheme="minorHAnsi" w:eastAsia="Times New Roman" w:hAnsiTheme="minorHAnsi" w:cstheme="minorHAnsi"/>
          <w:b/>
          <w:sz w:val="20"/>
          <w:szCs w:val="20"/>
          <w:u w:val="single"/>
          <w:lang w:eastAsia="ar-SA"/>
        </w:rPr>
        <w:t>bez przeprowadzenia negocjacji</w:t>
      </w:r>
      <w:r w:rsidRPr="004B267F">
        <w:rPr>
          <w:rFonts w:asciiTheme="minorHAnsi" w:eastAsia="Times New Roman" w:hAnsiTheme="minorHAnsi" w:cstheme="minorHAnsi"/>
          <w:bCs/>
          <w:sz w:val="20"/>
          <w:szCs w:val="20"/>
          <w:lang w:eastAsia="ar-SA"/>
        </w:rPr>
        <w:t xml:space="preserve">. </w:t>
      </w:r>
    </w:p>
    <w:p w14:paraId="14DDA325" w14:textId="70F7D34C" w:rsidR="00B76203" w:rsidRPr="004B267F" w:rsidRDefault="00B3730C" w:rsidP="00E169F2">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W</w:t>
      </w:r>
      <w:r w:rsidR="00C83935" w:rsidRPr="004B267F">
        <w:rPr>
          <w:rFonts w:asciiTheme="minorHAnsi" w:eastAsia="Times New Roman" w:hAnsiTheme="minorHAnsi" w:cstheme="minorHAnsi"/>
          <w:bCs/>
          <w:sz w:val="20"/>
          <w:szCs w:val="20"/>
          <w:lang w:eastAsia="ar-SA"/>
        </w:rPr>
        <w:t>artoś</w:t>
      </w:r>
      <w:r w:rsidRPr="004B267F">
        <w:rPr>
          <w:rFonts w:asciiTheme="minorHAnsi" w:eastAsia="Times New Roman" w:hAnsiTheme="minorHAnsi" w:cstheme="minorHAnsi"/>
          <w:bCs/>
          <w:sz w:val="20"/>
          <w:szCs w:val="20"/>
          <w:lang w:eastAsia="ar-SA"/>
        </w:rPr>
        <w:t>ć</w:t>
      </w:r>
      <w:r w:rsidR="00C83935" w:rsidRPr="004B267F">
        <w:rPr>
          <w:rFonts w:asciiTheme="minorHAnsi" w:eastAsia="Times New Roman" w:hAnsiTheme="minorHAnsi" w:cstheme="minorHAnsi"/>
          <w:bCs/>
          <w:sz w:val="20"/>
          <w:szCs w:val="20"/>
          <w:lang w:eastAsia="ar-SA"/>
        </w:rPr>
        <w:t xml:space="preserve"> zamówienia </w:t>
      </w:r>
      <w:r w:rsidR="003744BD">
        <w:rPr>
          <w:rFonts w:asciiTheme="minorHAnsi" w:eastAsia="Times New Roman" w:hAnsiTheme="minorHAnsi" w:cstheme="minorHAnsi"/>
          <w:bCs/>
          <w:sz w:val="20"/>
          <w:szCs w:val="20"/>
          <w:lang w:eastAsia="ar-SA"/>
        </w:rPr>
        <w:t xml:space="preserve">nie </w:t>
      </w:r>
      <w:r w:rsidR="00C054E3" w:rsidRPr="004B267F">
        <w:rPr>
          <w:rFonts w:asciiTheme="minorHAnsi" w:eastAsia="Times New Roman" w:hAnsiTheme="minorHAnsi" w:cstheme="minorHAnsi"/>
          <w:bCs/>
          <w:sz w:val="20"/>
          <w:szCs w:val="20"/>
          <w:lang w:eastAsia="ar-SA"/>
        </w:rPr>
        <w:t>przekracza kwot</w:t>
      </w:r>
      <w:r w:rsidR="007347E1" w:rsidRPr="004B267F">
        <w:rPr>
          <w:rFonts w:asciiTheme="minorHAnsi" w:eastAsia="Times New Roman" w:hAnsiTheme="minorHAnsi" w:cstheme="minorHAnsi"/>
          <w:bCs/>
          <w:sz w:val="20"/>
          <w:szCs w:val="20"/>
          <w:lang w:eastAsia="ar-SA"/>
        </w:rPr>
        <w:t>y</w:t>
      </w:r>
      <w:r w:rsidRPr="004B267F">
        <w:rPr>
          <w:rFonts w:asciiTheme="minorHAnsi" w:eastAsia="Times New Roman" w:hAnsiTheme="minorHAnsi" w:cstheme="minorHAnsi"/>
          <w:bCs/>
          <w:sz w:val="20"/>
          <w:szCs w:val="20"/>
          <w:lang w:eastAsia="ar-SA"/>
        </w:rPr>
        <w:t xml:space="preserve"> </w:t>
      </w:r>
      <w:r w:rsidR="00C83935" w:rsidRPr="004B267F">
        <w:rPr>
          <w:rFonts w:asciiTheme="minorHAnsi" w:eastAsia="Times New Roman" w:hAnsiTheme="minorHAnsi" w:cstheme="minorHAnsi"/>
          <w:bCs/>
          <w:sz w:val="20"/>
          <w:szCs w:val="20"/>
          <w:lang w:eastAsia="ar-SA"/>
        </w:rPr>
        <w:t>określon</w:t>
      </w:r>
      <w:r w:rsidR="007347E1" w:rsidRPr="004B267F">
        <w:rPr>
          <w:rFonts w:asciiTheme="minorHAnsi" w:eastAsia="Times New Roman" w:hAnsiTheme="minorHAnsi" w:cstheme="minorHAnsi"/>
          <w:bCs/>
          <w:sz w:val="20"/>
          <w:szCs w:val="20"/>
          <w:lang w:eastAsia="ar-SA"/>
        </w:rPr>
        <w:t xml:space="preserve">e </w:t>
      </w:r>
      <w:r w:rsidR="00C83935" w:rsidRPr="004B267F">
        <w:rPr>
          <w:rFonts w:asciiTheme="minorHAnsi" w:eastAsia="Times New Roman" w:hAnsiTheme="minorHAnsi" w:cstheme="minorHAnsi"/>
          <w:bCs/>
          <w:sz w:val="20"/>
          <w:szCs w:val="20"/>
          <w:lang w:eastAsia="ar-SA"/>
        </w:rPr>
        <w:t xml:space="preserve">w przepisach wydanych na podstawie art. </w:t>
      </w:r>
      <w:r w:rsidR="00C5548E" w:rsidRPr="004B267F">
        <w:rPr>
          <w:rFonts w:asciiTheme="minorHAnsi" w:eastAsia="Times New Roman" w:hAnsiTheme="minorHAnsi" w:cstheme="minorHAnsi"/>
          <w:bCs/>
          <w:sz w:val="20"/>
          <w:szCs w:val="20"/>
          <w:lang w:eastAsia="ar-SA"/>
        </w:rPr>
        <w:t>3</w:t>
      </w:r>
      <w:r w:rsidR="00C83935" w:rsidRPr="004B267F">
        <w:rPr>
          <w:rFonts w:asciiTheme="minorHAnsi" w:eastAsia="Times New Roman" w:hAnsiTheme="minorHAnsi" w:cstheme="minorHAnsi"/>
          <w:bCs/>
          <w:sz w:val="20"/>
          <w:szCs w:val="20"/>
          <w:lang w:eastAsia="ar-SA"/>
        </w:rPr>
        <w:t xml:space="preserve"> ust. </w:t>
      </w:r>
      <w:r w:rsidR="00C5548E" w:rsidRPr="004B267F">
        <w:rPr>
          <w:rFonts w:asciiTheme="minorHAnsi" w:eastAsia="Times New Roman" w:hAnsiTheme="minorHAnsi" w:cstheme="minorHAnsi"/>
          <w:bCs/>
          <w:sz w:val="20"/>
          <w:szCs w:val="20"/>
          <w:lang w:eastAsia="ar-SA"/>
        </w:rPr>
        <w:t>2</w:t>
      </w:r>
      <w:r w:rsidR="00C83935" w:rsidRPr="004B267F">
        <w:rPr>
          <w:rFonts w:asciiTheme="minorHAnsi" w:eastAsia="Times New Roman" w:hAnsiTheme="minorHAnsi" w:cstheme="minorHAnsi"/>
          <w:bCs/>
          <w:sz w:val="20"/>
          <w:szCs w:val="20"/>
          <w:lang w:eastAsia="ar-SA"/>
        </w:rPr>
        <w:t xml:space="preserve"> ustawy </w:t>
      </w:r>
      <w:r w:rsidRPr="004B267F">
        <w:rPr>
          <w:rFonts w:asciiTheme="minorHAnsi" w:eastAsia="Times New Roman" w:hAnsiTheme="minorHAnsi" w:cstheme="minorHAnsi"/>
          <w:bCs/>
          <w:sz w:val="20"/>
          <w:szCs w:val="20"/>
          <w:lang w:eastAsia="ar-SA"/>
        </w:rPr>
        <w:t>PZP</w:t>
      </w:r>
      <w:r w:rsidR="00C83935" w:rsidRPr="004B267F">
        <w:rPr>
          <w:rFonts w:asciiTheme="minorHAnsi" w:eastAsia="Times New Roman" w:hAnsiTheme="minorHAnsi" w:cstheme="minorHAnsi"/>
          <w:bCs/>
          <w:sz w:val="20"/>
          <w:szCs w:val="20"/>
          <w:lang w:eastAsia="ar-SA"/>
        </w:rPr>
        <w:t xml:space="preserve">. </w:t>
      </w:r>
    </w:p>
    <w:p w14:paraId="027D831F" w14:textId="77777777" w:rsidR="00753BA8" w:rsidRPr="004B267F" w:rsidRDefault="00B413EF" w:rsidP="00E169F2">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B267F">
        <w:rPr>
          <w:rFonts w:asciiTheme="minorHAnsi" w:eastAsia="Times New Roman" w:hAnsiTheme="minorHAnsi" w:cstheme="minorHAnsi"/>
          <w:bCs/>
          <w:sz w:val="20"/>
          <w:szCs w:val="20"/>
          <w:lang w:eastAsia="ar-SA"/>
        </w:rPr>
        <w:t>Z</w:t>
      </w:r>
      <w:r w:rsidR="00C83935" w:rsidRPr="004B267F">
        <w:rPr>
          <w:rFonts w:asciiTheme="minorHAnsi" w:eastAsia="Times New Roman" w:hAnsiTheme="minorHAnsi" w:cstheme="minorHAnsi"/>
          <w:bCs/>
          <w:sz w:val="20"/>
          <w:szCs w:val="20"/>
          <w:lang w:eastAsia="ar-SA"/>
        </w:rPr>
        <w:t xml:space="preserve">amówienie </w:t>
      </w:r>
      <w:r w:rsidRPr="004B267F">
        <w:rPr>
          <w:rFonts w:asciiTheme="minorHAnsi" w:eastAsia="Times New Roman" w:hAnsiTheme="minorHAnsi" w:cstheme="minorHAnsi"/>
          <w:bCs/>
          <w:sz w:val="20"/>
          <w:szCs w:val="20"/>
          <w:lang w:eastAsia="ar-SA"/>
        </w:rPr>
        <w:t>jest</w:t>
      </w:r>
      <w:r w:rsidR="00C13842" w:rsidRPr="004B267F">
        <w:rPr>
          <w:rFonts w:asciiTheme="minorHAnsi" w:eastAsia="Times New Roman" w:hAnsiTheme="minorHAnsi" w:cstheme="minorHAnsi"/>
          <w:bCs/>
          <w:sz w:val="20"/>
          <w:szCs w:val="20"/>
          <w:lang w:eastAsia="ar-SA"/>
        </w:rPr>
        <w:t>/nie jest</w:t>
      </w:r>
      <w:r w:rsidRPr="004B267F">
        <w:rPr>
          <w:rFonts w:asciiTheme="minorHAnsi" w:eastAsia="Times New Roman" w:hAnsiTheme="minorHAnsi" w:cstheme="minorHAnsi"/>
          <w:bCs/>
          <w:sz w:val="20"/>
          <w:szCs w:val="20"/>
          <w:lang w:eastAsia="ar-SA"/>
        </w:rPr>
        <w:t xml:space="preserve"> </w:t>
      </w:r>
      <w:r w:rsidR="00CD604A" w:rsidRPr="004B267F">
        <w:rPr>
          <w:rFonts w:asciiTheme="minorHAnsi" w:eastAsia="Times New Roman" w:hAnsiTheme="minorHAnsi" w:cstheme="minorHAnsi"/>
          <w:bCs/>
          <w:sz w:val="20"/>
          <w:szCs w:val="20"/>
          <w:lang w:eastAsia="ar-SA"/>
        </w:rPr>
        <w:t>częścią innego zamówienia.</w:t>
      </w:r>
    </w:p>
    <w:p w14:paraId="5A34D7BC" w14:textId="77777777" w:rsidR="00753BA8" w:rsidRPr="004D709E" w:rsidRDefault="00753BA8" w:rsidP="00E169F2">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4D709E" w:rsidRDefault="00753BA8" w:rsidP="00E169F2">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nie podlegają wykluczeniu - zgodnie z pkt</w:t>
      </w:r>
      <w:r w:rsidR="0098575D" w:rsidRPr="004D709E">
        <w:rPr>
          <w:rFonts w:asciiTheme="minorHAnsi" w:eastAsia="Times New Roman" w:hAnsiTheme="minorHAnsi" w:cstheme="minorHAnsi"/>
          <w:bCs/>
          <w:sz w:val="20"/>
          <w:szCs w:val="20"/>
          <w:lang w:eastAsia="ar-SA"/>
        </w:rPr>
        <w:t>.</w:t>
      </w:r>
      <w:r w:rsidRPr="004D709E">
        <w:rPr>
          <w:rFonts w:asciiTheme="minorHAnsi" w:eastAsia="Times New Roman" w:hAnsiTheme="minorHAnsi" w:cstheme="minorHAnsi"/>
          <w:bCs/>
          <w:sz w:val="20"/>
          <w:szCs w:val="20"/>
          <w:lang w:eastAsia="ar-SA"/>
        </w:rPr>
        <w:t xml:space="preserve"> </w:t>
      </w:r>
      <w:r w:rsidR="0098575D" w:rsidRPr="004D709E">
        <w:rPr>
          <w:rFonts w:asciiTheme="minorHAnsi" w:eastAsia="Times New Roman" w:hAnsiTheme="minorHAnsi" w:cstheme="minorHAnsi"/>
          <w:bCs/>
          <w:sz w:val="20"/>
          <w:szCs w:val="20"/>
          <w:lang w:eastAsia="ar-SA"/>
        </w:rPr>
        <w:t>10</w:t>
      </w:r>
      <w:r w:rsidR="00DD5792" w:rsidRPr="004D709E">
        <w:rPr>
          <w:rFonts w:asciiTheme="minorHAnsi" w:eastAsia="Times New Roman" w:hAnsiTheme="minorHAnsi" w:cstheme="minorHAnsi"/>
          <w:bCs/>
          <w:sz w:val="20"/>
          <w:szCs w:val="20"/>
          <w:lang w:eastAsia="ar-SA"/>
        </w:rPr>
        <w:t xml:space="preserve"> SWZ.</w:t>
      </w:r>
    </w:p>
    <w:p w14:paraId="0B35F06E" w14:textId="0881EBFE" w:rsidR="00753BA8" w:rsidRPr="004D709E" w:rsidRDefault="00753BA8" w:rsidP="00E169F2">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D709E">
        <w:rPr>
          <w:rFonts w:asciiTheme="minorHAnsi" w:eastAsia="Times New Roman" w:hAnsiTheme="minorHAnsi" w:cstheme="minorHAnsi"/>
          <w:bCs/>
          <w:sz w:val="20"/>
          <w:szCs w:val="20"/>
          <w:lang w:eastAsia="ar-SA"/>
        </w:rPr>
        <w:t xml:space="preserve">spełniają warunki udziału w postępowaniu – zgodnie z pkt. </w:t>
      </w:r>
      <w:r w:rsidR="0098575D" w:rsidRPr="004D709E">
        <w:rPr>
          <w:rFonts w:asciiTheme="minorHAnsi" w:eastAsia="Times New Roman" w:hAnsiTheme="minorHAnsi" w:cstheme="minorHAnsi"/>
          <w:bCs/>
          <w:sz w:val="20"/>
          <w:szCs w:val="20"/>
          <w:lang w:eastAsia="ar-SA"/>
        </w:rPr>
        <w:t xml:space="preserve">11 </w:t>
      </w:r>
      <w:r w:rsidR="00DD5792" w:rsidRPr="004D709E">
        <w:rPr>
          <w:rFonts w:asciiTheme="minorHAnsi" w:eastAsia="Times New Roman" w:hAnsiTheme="minorHAnsi" w:cstheme="minorHAnsi"/>
          <w:bCs/>
          <w:sz w:val="20"/>
          <w:szCs w:val="20"/>
          <w:lang w:eastAsia="ar-SA"/>
        </w:rPr>
        <w:t>SWZ.</w:t>
      </w:r>
    </w:p>
    <w:p w14:paraId="37C00624" w14:textId="76E7E852" w:rsidR="00064ACF" w:rsidRPr="004D709E" w:rsidRDefault="00064ACF" w:rsidP="00E169F2">
      <w:pPr>
        <w:pStyle w:val="Akapitzlist"/>
        <w:numPr>
          <w:ilvl w:val="1"/>
          <w:numId w:val="8"/>
        </w:numPr>
        <w:suppressAutoHyphens/>
        <w:spacing w:after="0"/>
        <w:ind w:left="567" w:hanging="425"/>
        <w:jc w:val="both"/>
        <w:rPr>
          <w:rFonts w:asciiTheme="minorHAnsi" w:hAnsiTheme="minorHAnsi" w:cstheme="minorHAnsi"/>
          <w:sz w:val="20"/>
          <w:szCs w:val="20"/>
        </w:rPr>
      </w:pPr>
      <w:r w:rsidRPr="004D709E">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4D709E" w:rsidRDefault="009920A7" w:rsidP="0031773E">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4D709E" w:rsidRDefault="00B93CCC" w:rsidP="00E169F2">
      <w:pPr>
        <w:numPr>
          <w:ilvl w:val="0"/>
          <w:numId w:val="26"/>
        </w:numPr>
        <w:suppressAutoHyphens/>
        <w:spacing w:after="0"/>
        <w:jc w:val="both"/>
        <w:rPr>
          <w:rFonts w:asciiTheme="minorHAnsi" w:eastAsia="Times New Roman" w:hAnsiTheme="minorHAnsi" w:cstheme="minorHAnsi"/>
          <w:bCs/>
          <w:sz w:val="20"/>
          <w:szCs w:val="20"/>
          <w:lang w:eastAsia="ar-SA"/>
        </w:rPr>
      </w:pPr>
      <w:r w:rsidRPr="004D709E">
        <w:rPr>
          <w:rFonts w:asciiTheme="minorHAnsi" w:eastAsia="Times New Roman" w:hAnsiTheme="minorHAnsi" w:cstheme="minorHAnsi"/>
          <w:b/>
          <w:bCs/>
          <w:sz w:val="20"/>
          <w:szCs w:val="20"/>
          <w:lang w:eastAsia="ar-SA"/>
        </w:rPr>
        <w:t>OPIS PRZEDMIOTU ZAMÓWIENIA:</w:t>
      </w:r>
    </w:p>
    <w:p w14:paraId="6CB6A52C" w14:textId="25E70030" w:rsidR="00E00EB0" w:rsidRDefault="00E00EB0" w:rsidP="00E169F2">
      <w:pPr>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E00EB0">
        <w:rPr>
          <w:rFonts w:asciiTheme="minorHAnsi" w:eastAsia="Times New Roman" w:hAnsiTheme="minorHAnsi" w:cstheme="minorHAnsi"/>
          <w:bCs/>
          <w:sz w:val="20"/>
          <w:szCs w:val="20"/>
          <w:lang w:eastAsia="ar-SA"/>
        </w:rPr>
        <w:t>Przedmiotem zamówienia jest dostawa fabrycznie nowego zespołu pompowego  pompy NSLH250-330B/S02 1.4410 wraz z silnikiem i sprzęgłem zainstalowanej na układzie odzysku ciepła ze spalin zainstalowanego w Zakładu Termicznego Przekształcania Odpadów w Krakowie</w:t>
      </w:r>
      <w:r>
        <w:rPr>
          <w:rFonts w:asciiTheme="minorHAnsi" w:eastAsia="Times New Roman" w:hAnsiTheme="minorHAnsi" w:cstheme="minorHAnsi"/>
          <w:bCs/>
          <w:sz w:val="20"/>
          <w:szCs w:val="20"/>
          <w:lang w:eastAsia="ar-SA"/>
        </w:rPr>
        <w:t>.</w:t>
      </w:r>
    </w:p>
    <w:p w14:paraId="5F549BAE" w14:textId="642B505B" w:rsidR="00B77B02" w:rsidRPr="004D709E" w:rsidRDefault="001C01FF" w:rsidP="00E169F2">
      <w:pPr>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4D709E">
        <w:rPr>
          <w:rFonts w:asciiTheme="minorHAnsi" w:eastAsia="Times New Roman" w:hAnsiTheme="minorHAnsi" w:cstheme="minorHAnsi"/>
          <w:bCs/>
          <w:sz w:val="20"/>
          <w:szCs w:val="20"/>
          <w:lang w:eastAsia="ar-SA"/>
        </w:rPr>
        <w:t>S</w:t>
      </w:r>
      <w:r w:rsidR="00B77B02" w:rsidRPr="004D709E">
        <w:rPr>
          <w:rFonts w:asciiTheme="minorHAnsi" w:eastAsia="Times New Roman" w:hAnsiTheme="minorHAnsi" w:cstheme="minorHAnsi"/>
          <w:bCs/>
          <w:sz w:val="20"/>
          <w:szCs w:val="20"/>
          <w:lang w:eastAsia="ar-SA"/>
        </w:rPr>
        <w:t xml:space="preserve">zczegółowy opis przedmiotu zamówienia stanowi </w:t>
      </w:r>
      <w:r w:rsidR="00B77B02" w:rsidRPr="004D709E">
        <w:rPr>
          <w:rFonts w:asciiTheme="minorHAnsi" w:eastAsia="Times New Roman" w:hAnsiTheme="minorHAnsi" w:cstheme="minorHAnsi"/>
          <w:b/>
          <w:i/>
          <w:iCs/>
          <w:sz w:val="20"/>
          <w:szCs w:val="20"/>
          <w:lang w:eastAsia="ar-SA"/>
        </w:rPr>
        <w:t>załącznik 1</w:t>
      </w:r>
      <w:r w:rsidR="00B77B02" w:rsidRPr="004D709E">
        <w:rPr>
          <w:rFonts w:asciiTheme="minorHAnsi" w:eastAsia="Times New Roman" w:hAnsiTheme="minorHAnsi" w:cstheme="minorHAnsi"/>
          <w:bCs/>
          <w:sz w:val="20"/>
          <w:szCs w:val="20"/>
          <w:lang w:eastAsia="ar-SA"/>
        </w:rPr>
        <w:t xml:space="preserve"> do SWZ</w:t>
      </w:r>
      <w:r w:rsidR="003A40E4" w:rsidRPr="004D709E">
        <w:rPr>
          <w:rFonts w:asciiTheme="minorHAnsi" w:eastAsia="Times New Roman" w:hAnsiTheme="minorHAnsi" w:cstheme="minorHAnsi"/>
          <w:bCs/>
          <w:sz w:val="20"/>
          <w:szCs w:val="20"/>
          <w:lang w:eastAsia="ar-SA"/>
        </w:rPr>
        <w:t>.</w:t>
      </w:r>
    </w:p>
    <w:p w14:paraId="4BE53E5F" w14:textId="5FCAC2B2" w:rsidR="00511AC1" w:rsidRPr="00DE41BA" w:rsidRDefault="00511AC1" w:rsidP="00DE41BA">
      <w:pPr>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4D709E">
        <w:rPr>
          <w:rFonts w:asciiTheme="minorHAnsi" w:hAnsiTheme="minorHAnsi" w:cstheme="minorHAnsi"/>
          <w:sz w:val="20"/>
          <w:szCs w:val="20"/>
        </w:rPr>
        <w:t xml:space="preserve">Miejsce </w:t>
      </w:r>
      <w:r w:rsidR="003409C6" w:rsidRPr="004D709E">
        <w:rPr>
          <w:rFonts w:asciiTheme="minorHAnsi" w:hAnsiTheme="minorHAnsi" w:cstheme="minorHAnsi"/>
          <w:sz w:val="20"/>
          <w:szCs w:val="20"/>
        </w:rPr>
        <w:t xml:space="preserve">realizacji umowy: </w:t>
      </w:r>
      <w:r w:rsidR="00DE41BA" w:rsidRPr="00174A11">
        <w:rPr>
          <w:rFonts w:asciiTheme="minorHAnsi" w:hAnsiTheme="minorHAnsi" w:cstheme="minorHAnsi"/>
          <w:sz w:val="20"/>
          <w:szCs w:val="20"/>
        </w:rPr>
        <w:t xml:space="preserve">Zakład Termicznego Przekształcania Odpadów w Krakowie, ul. Giedroycia 23, Kraków. </w:t>
      </w:r>
    </w:p>
    <w:p w14:paraId="13601EB2" w14:textId="7E38A020" w:rsidR="00942F52" w:rsidRPr="004D709E" w:rsidRDefault="00B93CCC" w:rsidP="00E169F2">
      <w:pPr>
        <w:numPr>
          <w:ilvl w:val="1"/>
          <w:numId w:val="26"/>
        </w:numPr>
        <w:suppressAutoHyphens/>
        <w:spacing w:after="0"/>
        <w:ind w:left="567" w:hanging="425"/>
        <w:jc w:val="both"/>
        <w:rPr>
          <w:rFonts w:asciiTheme="minorHAnsi" w:hAnsiTheme="minorHAnsi" w:cstheme="minorHAnsi"/>
          <w:sz w:val="20"/>
          <w:szCs w:val="20"/>
        </w:rPr>
      </w:pPr>
      <w:r w:rsidRPr="004D709E">
        <w:rPr>
          <w:rFonts w:asciiTheme="minorHAnsi" w:hAnsiTheme="minorHAnsi" w:cstheme="minorHAnsi"/>
          <w:sz w:val="20"/>
          <w:szCs w:val="20"/>
        </w:rPr>
        <w:t xml:space="preserve">Kody </w:t>
      </w:r>
      <w:r w:rsidRPr="003B3691">
        <w:rPr>
          <w:rFonts w:asciiTheme="minorHAnsi" w:hAnsiTheme="minorHAnsi" w:cstheme="minorHAnsi"/>
          <w:sz w:val="20"/>
          <w:szCs w:val="20"/>
        </w:rPr>
        <w:t>CPV:</w:t>
      </w:r>
      <w:r w:rsidR="00942F52" w:rsidRPr="003B3691">
        <w:rPr>
          <w:rFonts w:asciiTheme="minorHAnsi" w:hAnsiTheme="minorHAnsi" w:cstheme="minorHAnsi"/>
          <w:sz w:val="20"/>
          <w:szCs w:val="20"/>
        </w:rPr>
        <w:t xml:space="preserve">   </w:t>
      </w:r>
      <w:r w:rsidR="003D6784" w:rsidRPr="003B3691">
        <w:rPr>
          <w:rFonts w:asciiTheme="minorHAnsi" w:hAnsiTheme="minorHAnsi" w:cstheme="minorHAnsi"/>
          <w:sz w:val="20"/>
          <w:szCs w:val="20"/>
        </w:rPr>
        <w:t>4</w:t>
      </w:r>
      <w:r w:rsidR="003D6784" w:rsidRPr="003B3691">
        <w:rPr>
          <w:sz w:val="20"/>
          <w:szCs w:val="20"/>
        </w:rPr>
        <w:t>2122130-0 – Pompy wodne</w:t>
      </w:r>
    </w:p>
    <w:p w14:paraId="69864623" w14:textId="77777777" w:rsidR="00B93CCC" w:rsidRPr="004D709E" w:rsidRDefault="00B93CCC"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4D709E" w:rsidRDefault="003D1BA2" w:rsidP="00E169F2">
      <w:pPr>
        <w:numPr>
          <w:ilvl w:val="0"/>
          <w:numId w:val="26"/>
        </w:numPr>
        <w:suppressAutoHyphens/>
        <w:spacing w:after="0"/>
        <w:ind w:left="284" w:hanging="284"/>
        <w:jc w:val="both"/>
        <w:rPr>
          <w:rFonts w:asciiTheme="minorHAnsi" w:eastAsia="Times New Roman" w:hAnsiTheme="minorHAnsi" w:cstheme="minorHAnsi"/>
          <w:b/>
          <w:sz w:val="20"/>
          <w:szCs w:val="20"/>
          <w:lang w:eastAsia="ar-SA"/>
        </w:rPr>
      </w:pPr>
      <w:r w:rsidRPr="004D709E">
        <w:rPr>
          <w:rFonts w:asciiTheme="minorHAnsi" w:eastAsia="Times New Roman" w:hAnsiTheme="minorHAnsi" w:cstheme="minorHAnsi"/>
          <w:b/>
          <w:sz w:val="20"/>
          <w:szCs w:val="20"/>
          <w:lang w:eastAsia="ar-SA"/>
        </w:rPr>
        <w:t>OPIS CZĘŚCI ZAMÓWIENIA W PRZYPADKU MO</w:t>
      </w:r>
      <w:r w:rsidR="000F05C8" w:rsidRPr="004D709E">
        <w:rPr>
          <w:rFonts w:asciiTheme="minorHAnsi" w:eastAsia="Times New Roman" w:hAnsiTheme="minorHAnsi" w:cstheme="minorHAnsi"/>
          <w:b/>
          <w:sz w:val="20"/>
          <w:szCs w:val="20"/>
          <w:lang w:eastAsia="ar-SA"/>
        </w:rPr>
        <w:t>Ż</w:t>
      </w:r>
      <w:r w:rsidRPr="004D709E">
        <w:rPr>
          <w:rFonts w:asciiTheme="minorHAnsi" w:eastAsia="Times New Roman" w:hAnsiTheme="minorHAnsi" w:cstheme="minorHAnsi"/>
          <w:b/>
          <w:sz w:val="20"/>
          <w:szCs w:val="20"/>
          <w:lang w:eastAsia="ar-SA"/>
        </w:rPr>
        <w:t>LIWOŚCI SKŁADANIA OFERT CZĘŚCIOWYCH ORAZ L</w:t>
      </w:r>
      <w:r w:rsidRPr="004D709E">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D709E">
        <w:rPr>
          <w:rFonts w:asciiTheme="minorHAnsi" w:eastAsia="Times New Roman" w:hAnsiTheme="minorHAnsi" w:cstheme="minorHAnsi"/>
          <w:b/>
          <w:sz w:val="20"/>
          <w:szCs w:val="20"/>
          <w:lang w:eastAsia="ar-SA"/>
        </w:rPr>
        <w:t>:</w:t>
      </w:r>
    </w:p>
    <w:p w14:paraId="67B081A1" w14:textId="77777777" w:rsidR="00C261CE" w:rsidRPr="008E597B" w:rsidRDefault="00C261CE" w:rsidP="00C261CE">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8E597B">
        <w:rPr>
          <w:rFonts w:asciiTheme="minorHAnsi" w:eastAsia="Times New Roman" w:hAnsiTheme="minorHAnsi" w:cstheme="minorHAnsi"/>
          <w:bCs/>
          <w:sz w:val="20"/>
          <w:szCs w:val="20"/>
          <w:lang w:eastAsia="ar-SA"/>
        </w:rPr>
        <w:t>Zamówienie nie zostało podzielone na części.</w:t>
      </w:r>
    </w:p>
    <w:p w14:paraId="7969F67F" w14:textId="77777777" w:rsidR="00C261CE" w:rsidRPr="008E597B" w:rsidRDefault="00C261CE" w:rsidP="00C261CE">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8E597B">
        <w:rPr>
          <w:rFonts w:asciiTheme="minorHAnsi" w:eastAsia="Times New Roman" w:hAnsiTheme="minorHAnsi" w:cstheme="minorHAnsi"/>
          <w:bCs/>
          <w:sz w:val="20"/>
          <w:szCs w:val="20"/>
          <w:lang w:eastAsia="ar-SA"/>
        </w:rPr>
        <w:t>Zamawiający informuje, że brak podziału zamówienia na części wynika ze specyfiki przedmiotu zamówienia. Podział zamówienia na części nie wpłynąłby pozytywnie na całość przedsięwzięcia oraz utrudniłbym wykonania prac z wykorzystaniem części w jednym terminie.</w:t>
      </w:r>
    </w:p>
    <w:p w14:paraId="0FA389C4" w14:textId="77777777" w:rsidR="00DB73E1" w:rsidRPr="004D709E" w:rsidRDefault="00DB73E1" w:rsidP="0031773E">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4D709E" w:rsidRDefault="00ED67A3" w:rsidP="00E169F2">
      <w:pPr>
        <w:numPr>
          <w:ilvl w:val="0"/>
          <w:numId w:val="26"/>
        </w:numPr>
        <w:suppressAutoHyphens/>
        <w:spacing w:after="0"/>
        <w:ind w:left="284" w:hanging="284"/>
        <w:jc w:val="both"/>
        <w:rPr>
          <w:rFonts w:asciiTheme="minorHAnsi" w:eastAsia="Times New Roman" w:hAnsiTheme="minorHAnsi" w:cstheme="minorHAnsi"/>
          <w:b/>
          <w:bCs/>
          <w:sz w:val="20"/>
          <w:szCs w:val="20"/>
          <w:lang w:eastAsia="ar-SA"/>
        </w:rPr>
      </w:pPr>
      <w:r w:rsidRPr="009B22E6">
        <w:rPr>
          <w:rFonts w:asciiTheme="minorHAnsi" w:hAnsiTheme="minorHAnsi" w:cstheme="minorHAnsi"/>
          <w:b/>
          <w:bCs/>
          <w:sz w:val="20"/>
          <w:szCs w:val="20"/>
          <w:shd w:val="clear" w:color="auto" w:fill="FFFFFF"/>
        </w:rPr>
        <w:t>INFORMACJE DOTYCZĄCE</w:t>
      </w:r>
      <w:r w:rsidRPr="004D709E">
        <w:rPr>
          <w:rFonts w:asciiTheme="minorHAnsi" w:hAnsiTheme="minorHAnsi" w:cstheme="minorHAnsi"/>
          <w:b/>
          <w:bCs/>
          <w:sz w:val="20"/>
          <w:szCs w:val="20"/>
          <w:shd w:val="clear" w:color="auto" w:fill="FFFFFF"/>
        </w:rPr>
        <w:t xml:space="preserve"> PRZEPROWADZENIA PRZEZ WYKONAWCĘ WIZJI LOKALNEJ LUB SPRAWDZENIA PRZEZ NIEGO DOKUMENTÓW NIEZBĘDNYCH DO REALIZACJI ZAMÓWIENIA, O KTÓRYCH MOWA W ART. 131 UST. 2 PZP:</w:t>
      </w:r>
    </w:p>
    <w:p w14:paraId="7A22E9C3" w14:textId="77777777" w:rsidR="00C90B1B" w:rsidRPr="00174A11" w:rsidRDefault="00C90B1B" w:rsidP="00C90B1B">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174A11">
        <w:rPr>
          <w:rFonts w:asciiTheme="minorHAnsi" w:eastAsia="Times New Roman" w:hAnsiTheme="minorHAnsi" w:cstheme="minorHAnsi"/>
          <w:bCs/>
          <w:sz w:val="20"/>
          <w:szCs w:val="20"/>
          <w:lang w:eastAsia="ar-SA"/>
        </w:rPr>
        <w:t>Zamawiający nie przewiduje wizji lokalnej.</w:t>
      </w:r>
    </w:p>
    <w:p w14:paraId="1D80CFC5" w14:textId="77777777" w:rsidR="002003D4" w:rsidRPr="004B267F" w:rsidRDefault="002003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4B267F" w:rsidRDefault="002003D4" w:rsidP="00E169F2">
      <w:pPr>
        <w:pStyle w:val="Akapitzlist"/>
        <w:numPr>
          <w:ilvl w:val="0"/>
          <w:numId w:val="26"/>
        </w:numPr>
        <w:spacing w:after="0"/>
        <w:rPr>
          <w:rFonts w:asciiTheme="minorHAnsi" w:hAnsiTheme="minorHAnsi" w:cstheme="minorHAnsi"/>
          <w:b/>
          <w:bCs/>
          <w:sz w:val="20"/>
          <w:szCs w:val="20"/>
        </w:rPr>
      </w:pPr>
      <w:r w:rsidRPr="004B267F">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4B267F">
        <w:rPr>
          <w:rFonts w:asciiTheme="minorHAnsi" w:hAnsiTheme="minorHAnsi" w:cstheme="minorHAnsi"/>
          <w:b/>
          <w:bCs/>
          <w:sz w:val="20"/>
          <w:szCs w:val="20"/>
        </w:rPr>
        <w:t xml:space="preserve"> ORAZ </w:t>
      </w:r>
      <w:r w:rsidRPr="004B267F">
        <w:rPr>
          <w:rFonts w:asciiTheme="minorHAnsi" w:hAnsiTheme="minorHAnsi" w:cstheme="minorHAnsi"/>
          <w:b/>
          <w:bCs/>
          <w:sz w:val="20"/>
          <w:szCs w:val="20"/>
          <w:shd w:val="clear" w:color="auto" w:fill="FFFFFF"/>
        </w:rPr>
        <w:t>WYMAGANIA W ZAKRESIE ZATRUDNIENIA OSÓB, O KTÓRYCH MOWA W ART. 96 UST. 2 PKT 2 PZP:</w:t>
      </w:r>
    </w:p>
    <w:p w14:paraId="72073751" w14:textId="77777777" w:rsidR="00C90B1B" w:rsidRPr="009D2586" w:rsidRDefault="00C90B1B" w:rsidP="00C90B1B">
      <w:pPr>
        <w:pStyle w:val="Akapitzlist"/>
        <w:numPr>
          <w:ilvl w:val="1"/>
          <w:numId w:val="26"/>
        </w:numPr>
        <w:spacing w:after="0"/>
        <w:ind w:left="567"/>
        <w:jc w:val="both"/>
        <w:rPr>
          <w:rFonts w:asciiTheme="minorHAnsi" w:hAnsiTheme="minorHAnsi" w:cstheme="minorHAnsi"/>
          <w:sz w:val="20"/>
          <w:szCs w:val="20"/>
        </w:rPr>
      </w:pPr>
      <w:r w:rsidRPr="009D2586">
        <w:rPr>
          <w:rFonts w:asciiTheme="minorHAnsi" w:hAnsiTheme="minorHAnsi" w:cstheme="minorHAnsi"/>
          <w:sz w:val="20"/>
          <w:szCs w:val="20"/>
        </w:rPr>
        <w:t xml:space="preserve">Zamawiający nie wymaga zatrudnienia na podstawie umowy o pracę przez Wykonawcę lub Podwykonawcę osób wykonujących czynności w trakcie realizacji zamówienia. </w:t>
      </w:r>
    </w:p>
    <w:p w14:paraId="19E22287" w14:textId="77777777" w:rsidR="00C90B1B" w:rsidRPr="009D2586" w:rsidRDefault="00C90B1B" w:rsidP="00C90B1B">
      <w:pPr>
        <w:pStyle w:val="Akapitzlist"/>
        <w:numPr>
          <w:ilvl w:val="1"/>
          <w:numId w:val="26"/>
        </w:numPr>
        <w:spacing w:after="0"/>
        <w:ind w:left="567"/>
        <w:jc w:val="both"/>
        <w:rPr>
          <w:rFonts w:asciiTheme="minorHAnsi" w:hAnsiTheme="minorHAnsi" w:cstheme="minorHAnsi"/>
          <w:sz w:val="20"/>
          <w:szCs w:val="20"/>
        </w:rPr>
      </w:pPr>
      <w:r w:rsidRPr="009D2586">
        <w:rPr>
          <w:rFonts w:asciiTheme="minorHAnsi" w:hAnsiTheme="minorHAnsi" w:cstheme="minorHAnsi"/>
          <w:sz w:val="20"/>
          <w:szCs w:val="20"/>
        </w:rPr>
        <w:t>Zamawiający nie wymaga zatrudnienia osób, o których mowa w art. 96 ust. 2 pkt 2 PZP.</w:t>
      </w:r>
    </w:p>
    <w:p w14:paraId="5B305A60" w14:textId="77777777" w:rsidR="00ED67A3" w:rsidRPr="004B267F" w:rsidRDefault="00ED67A3"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4B267F" w:rsidRDefault="009039A9" w:rsidP="00E169F2">
      <w:pPr>
        <w:numPr>
          <w:ilvl w:val="0"/>
          <w:numId w:val="26"/>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4B267F">
        <w:rPr>
          <w:rFonts w:asciiTheme="minorHAnsi" w:hAnsiTheme="minorHAnsi" w:cstheme="minorHAnsi"/>
          <w:b/>
          <w:bCs/>
          <w:sz w:val="20"/>
          <w:szCs w:val="20"/>
          <w:shd w:val="clear" w:color="auto" w:fill="FFFFFF"/>
        </w:rPr>
        <w:t xml:space="preserve"> </w:t>
      </w:r>
      <w:r w:rsidR="003077AE" w:rsidRPr="004B267F">
        <w:rPr>
          <w:rFonts w:asciiTheme="minorHAnsi" w:hAnsiTheme="minorHAnsi" w:cstheme="minorHAnsi"/>
          <w:b/>
          <w:bCs/>
          <w:sz w:val="20"/>
          <w:szCs w:val="20"/>
          <w:shd w:val="clear" w:color="auto" w:fill="FFFFFF"/>
        </w:rPr>
        <w:br/>
      </w:r>
      <w:r w:rsidR="00AE12A0" w:rsidRPr="004B267F">
        <w:rPr>
          <w:rFonts w:asciiTheme="minorHAnsi" w:hAnsiTheme="minorHAnsi" w:cstheme="minorHAnsi"/>
          <w:b/>
          <w:bCs/>
          <w:sz w:val="20"/>
          <w:szCs w:val="20"/>
          <w:shd w:val="clear" w:color="auto" w:fill="FFFFFF"/>
        </w:rPr>
        <w:t xml:space="preserve">I </w:t>
      </w:r>
      <w:r w:rsidR="00CC54D5" w:rsidRPr="004B267F">
        <w:rPr>
          <w:rFonts w:asciiTheme="minorHAnsi" w:hAnsiTheme="minorHAnsi" w:cstheme="minorHAnsi"/>
          <w:b/>
          <w:bCs/>
          <w:sz w:val="20"/>
          <w:szCs w:val="20"/>
          <w:shd w:val="clear" w:color="auto" w:fill="FFFFFF"/>
        </w:rPr>
        <w:t xml:space="preserve">NAJWAŻNIEJSZE </w:t>
      </w:r>
      <w:r w:rsidR="00AE12A0" w:rsidRPr="004B267F">
        <w:rPr>
          <w:rFonts w:asciiTheme="minorHAnsi" w:hAnsiTheme="minorHAnsi" w:cstheme="minorHAnsi"/>
          <w:b/>
          <w:bCs/>
          <w:sz w:val="20"/>
          <w:szCs w:val="20"/>
          <w:shd w:val="clear" w:color="auto" w:fill="FFFFFF"/>
        </w:rPr>
        <w:t>ZASADY PODWYKONAWSTWA</w:t>
      </w:r>
      <w:r w:rsidRPr="004B267F">
        <w:rPr>
          <w:rFonts w:asciiTheme="minorHAnsi" w:hAnsiTheme="minorHAnsi" w:cstheme="minorHAnsi"/>
          <w:b/>
          <w:bCs/>
          <w:sz w:val="20"/>
          <w:szCs w:val="20"/>
          <w:shd w:val="clear" w:color="auto" w:fill="FFFFFF"/>
        </w:rPr>
        <w:t>:</w:t>
      </w:r>
    </w:p>
    <w:p w14:paraId="4B804AA7" w14:textId="37584118" w:rsidR="001753ED" w:rsidRPr="004B267F" w:rsidRDefault="001753ED" w:rsidP="00E169F2">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4B267F" w:rsidRDefault="001753ED" w:rsidP="00E169F2">
      <w:pPr>
        <w:pStyle w:val="Akapitzlist"/>
        <w:numPr>
          <w:ilvl w:val="2"/>
          <w:numId w:val="26"/>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zamówień na roboty budowlane lub usługi;</w:t>
      </w:r>
    </w:p>
    <w:p w14:paraId="188C5DC1" w14:textId="0DD42E69" w:rsidR="001753ED" w:rsidRPr="004B267F" w:rsidRDefault="001753ED" w:rsidP="00E169F2">
      <w:pPr>
        <w:pStyle w:val="Akapitzlist"/>
        <w:numPr>
          <w:ilvl w:val="2"/>
          <w:numId w:val="26"/>
        </w:numPr>
        <w:suppressAutoHyphens/>
        <w:spacing w:after="0"/>
        <w:ind w:left="993"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4B267F" w:rsidRDefault="00AE12A0" w:rsidP="00E169F2">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shd w:val="clear" w:color="auto" w:fill="FFFFFF"/>
        </w:rPr>
        <w:lastRenderedPageBreak/>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4B267F" w:rsidRDefault="00AE12A0" w:rsidP="00E169F2">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4B267F" w:rsidRDefault="00AE12A0" w:rsidP="00E169F2">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może żądać informacji, o których mowa w pkt. </w:t>
      </w:r>
      <w:r w:rsidR="00374747" w:rsidRPr="004B267F">
        <w:rPr>
          <w:rFonts w:asciiTheme="minorHAnsi" w:eastAsia="Times New Roman" w:hAnsiTheme="minorHAnsi" w:cstheme="minorHAnsi"/>
          <w:sz w:val="20"/>
          <w:szCs w:val="20"/>
          <w:lang w:eastAsia="pl-PL"/>
        </w:rPr>
        <w:t>poprzedzającym</w:t>
      </w:r>
      <w:r w:rsidRPr="004B267F">
        <w:rPr>
          <w:rFonts w:asciiTheme="minorHAnsi" w:eastAsia="Times New Roman" w:hAnsiTheme="minorHAnsi" w:cstheme="minorHAnsi"/>
          <w:sz w:val="20"/>
          <w:szCs w:val="20"/>
          <w:lang w:eastAsia="pl-PL"/>
        </w:rPr>
        <w:t>:</w:t>
      </w:r>
    </w:p>
    <w:p w14:paraId="283B7DC3" w14:textId="41EDC2B8" w:rsidR="00AE12A0" w:rsidRPr="004B267F" w:rsidRDefault="00AE12A0" w:rsidP="00E169F2">
      <w:pPr>
        <w:pStyle w:val="Akapitzlist"/>
        <w:numPr>
          <w:ilvl w:val="2"/>
          <w:numId w:val="26"/>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4B267F">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4B267F" w:rsidRDefault="00AE12A0" w:rsidP="00E169F2">
      <w:pPr>
        <w:pStyle w:val="Akapitzlist"/>
        <w:numPr>
          <w:ilvl w:val="2"/>
          <w:numId w:val="26"/>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dalszych Podwykonawców, lub</w:t>
      </w:r>
    </w:p>
    <w:p w14:paraId="77F22F3E" w14:textId="52236427" w:rsidR="00AE12A0" w:rsidRPr="004B267F" w:rsidRDefault="00AE12A0" w:rsidP="00E169F2">
      <w:pPr>
        <w:pStyle w:val="Akapitzlist"/>
        <w:numPr>
          <w:ilvl w:val="2"/>
          <w:numId w:val="26"/>
        </w:numPr>
        <w:suppressAutoHyphens/>
        <w:spacing w:after="0"/>
        <w:ind w:left="993" w:hanging="567"/>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4B267F" w:rsidRDefault="00AE12A0" w:rsidP="00E169F2">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stosuje się odpowiednio.</w:t>
      </w:r>
    </w:p>
    <w:p w14:paraId="5DD0AC9E" w14:textId="445A15A1" w:rsidR="00AE12A0" w:rsidRPr="004B267F" w:rsidRDefault="00AE12A0" w:rsidP="00E169F2">
      <w:pPr>
        <w:pStyle w:val="Akapitzlist"/>
        <w:numPr>
          <w:ilvl w:val="1"/>
          <w:numId w:val="26"/>
        </w:numPr>
        <w:suppressAutoHyphens/>
        <w:spacing w:after="0"/>
        <w:ind w:left="567" w:hanging="425"/>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4B267F">
        <w:rPr>
          <w:rFonts w:asciiTheme="minorHAnsi" w:eastAsia="Times New Roman" w:hAnsiTheme="minorHAnsi" w:cstheme="minorHAnsi"/>
          <w:sz w:val="20"/>
          <w:szCs w:val="20"/>
          <w:lang w:eastAsia="pl-PL"/>
        </w:rPr>
        <w:t>.</w:t>
      </w:r>
    </w:p>
    <w:p w14:paraId="4EFC933C" w14:textId="4FF259CB" w:rsidR="00CC54D5" w:rsidRPr="004B267F" w:rsidRDefault="00CC54D5" w:rsidP="00E169F2">
      <w:pPr>
        <w:pStyle w:val="Akapitzlist"/>
        <w:numPr>
          <w:ilvl w:val="1"/>
          <w:numId w:val="26"/>
        </w:numPr>
        <w:suppressAutoHyphens/>
        <w:spacing w:after="0"/>
        <w:ind w:left="567" w:hanging="425"/>
        <w:jc w:val="both"/>
        <w:rPr>
          <w:rFonts w:asciiTheme="minorHAnsi" w:eastAsia="Times New Roman" w:hAnsiTheme="minorHAnsi" w:cstheme="minorHAnsi"/>
          <w:bCs/>
          <w:sz w:val="18"/>
          <w:szCs w:val="18"/>
          <w:lang w:eastAsia="ar-SA"/>
        </w:rPr>
      </w:pPr>
      <w:r w:rsidRPr="004B267F">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4B267F">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4B267F"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4B267F" w:rsidRDefault="00B93CCC" w:rsidP="00E169F2">
      <w:pPr>
        <w:numPr>
          <w:ilvl w:val="0"/>
          <w:numId w:val="26"/>
        </w:numPr>
        <w:suppressAutoHyphens/>
        <w:spacing w:after="0"/>
        <w:ind w:left="284" w:hanging="284"/>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TERMIN WYKONANIA ZAMÓWIENIA:</w:t>
      </w:r>
    </w:p>
    <w:p w14:paraId="5AE63323" w14:textId="57B17597" w:rsidR="003475CE" w:rsidRPr="004B267F" w:rsidRDefault="003475CE" w:rsidP="00E169F2">
      <w:pPr>
        <w:numPr>
          <w:ilvl w:val="1"/>
          <w:numId w:val="26"/>
        </w:numPr>
        <w:spacing w:after="0"/>
        <w:ind w:left="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Przedmiot zamówienia zostanie zrealizowany w terminie </w:t>
      </w:r>
      <w:r w:rsidR="006D24B9" w:rsidRPr="002526DC">
        <w:rPr>
          <w:rFonts w:asciiTheme="minorHAnsi" w:hAnsiTheme="minorHAnsi" w:cstheme="minorHAnsi"/>
          <w:b/>
          <w:bCs/>
          <w:sz w:val="20"/>
          <w:szCs w:val="20"/>
        </w:rPr>
        <w:t xml:space="preserve">do </w:t>
      </w:r>
      <w:r w:rsidR="00391711" w:rsidRPr="002526DC">
        <w:rPr>
          <w:rFonts w:asciiTheme="minorHAnsi" w:hAnsiTheme="minorHAnsi" w:cstheme="minorHAnsi"/>
          <w:b/>
          <w:bCs/>
          <w:sz w:val="20"/>
          <w:szCs w:val="20"/>
        </w:rPr>
        <w:t>3</w:t>
      </w:r>
      <w:r w:rsidR="00A51F31" w:rsidRPr="002526DC">
        <w:rPr>
          <w:rFonts w:asciiTheme="minorHAnsi" w:hAnsiTheme="minorHAnsi" w:cstheme="minorHAnsi"/>
          <w:b/>
          <w:bCs/>
          <w:sz w:val="20"/>
          <w:szCs w:val="20"/>
        </w:rPr>
        <w:t>2</w:t>
      </w:r>
      <w:r w:rsidR="00391711" w:rsidRPr="002526DC">
        <w:rPr>
          <w:rFonts w:asciiTheme="minorHAnsi" w:hAnsiTheme="minorHAnsi" w:cstheme="minorHAnsi"/>
          <w:b/>
          <w:bCs/>
          <w:sz w:val="20"/>
          <w:szCs w:val="20"/>
        </w:rPr>
        <w:t xml:space="preserve"> tygodni</w:t>
      </w:r>
      <w:r w:rsidR="006D24B9" w:rsidRPr="002526DC">
        <w:rPr>
          <w:rFonts w:asciiTheme="minorHAnsi" w:hAnsiTheme="minorHAnsi" w:cstheme="minorHAnsi"/>
          <w:b/>
          <w:bCs/>
          <w:sz w:val="20"/>
          <w:szCs w:val="20"/>
        </w:rPr>
        <w:t xml:space="preserve"> </w:t>
      </w:r>
      <w:r w:rsidR="006D24B9" w:rsidRPr="00FD5CA9">
        <w:rPr>
          <w:rFonts w:asciiTheme="minorHAnsi" w:hAnsiTheme="minorHAnsi" w:cstheme="minorHAnsi"/>
          <w:b/>
          <w:bCs/>
          <w:sz w:val="20"/>
          <w:szCs w:val="20"/>
        </w:rPr>
        <w:t>od dnia podpisania umowy.</w:t>
      </w:r>
    </w:p>
    <w:p w14:paraId="4C44BA4E" w14:textId="77777777" w:rsidR="002F42B8" w:rsidRPr="004B267F" w:rsidRDefault="002F42B8" w:rsidP="0031773E">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4B267F" w:rsidRDefault="004D0214" w:rsidP="00E169F2">
      <w:pPr>
        <w:numPr>
          <w:ilvl w:val="0"/>
          <w:numId w:val="26"/>
        </w:numPr>
        <w:suppressAutoHyphens/>
        <w:spacing w:after="0"/>
        <w:ind w:left="284" w:hanging="284"/>
        <w:jc w:val="both"/>
        <w:rPr>
          <w:rFonts w:asciiTheme="minorHAnsi" w:eastAsia="Times New Roman" w:hAnsiTheme="minorHAnsi" w:cstheme="minorHAnsi"/>
          <w:b/>
          <w:bCs/>
          <w:sz w:val="20"/>
          <w:szCs w:val="20"/>
          <w:lang w:eastAsia="ar-SA"/>
        </w:rPr>
      </w:pPr>
      <w:r w:rsidRPr="004B267F">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4B267F">
        <w:rPr>
          <w:rFonts w:asciiTheme="minorHAnsi" w:hAnsiTheme="minorHAnsi" w:cstheme="minorHAnsi"/>
          <w:b/>
          <w:bCs/>
          <w:sz w:val="20"/>
          <w:szCs w:val="20"/>
          <w:shd w:val="clear" w:color="auto" w:fill="FFFFFF"/>
        </w:rPr>
        <w:t>:</w:t>
      </w:r>
      <w:r w:rsidRPr="004B267F">
        <w:rPr>
          <w:rFonts w:asciiTheme="minorHAnsi" w:hAnsiTheme="minorHAnsi" w:cstheme="minorHAnsi"/>
          <w:b/>
          <w:bCs/>
          <w:sz w:val="20"/>
          <w:szCs w:val="20"/>
          <w:shd w:val="clear" w:color="auto" w:fill="FFFFFF"/>
        </w:rPr>
        <w:t xml:space="preserve"> </w:t>
      </w:r>
    </w:p>
    <w:p w14:paraId="055436D4" w14:textId="07AABA85" w:rsidR="00A0044D" w:rsidRPr="004B267F" w:rsidRDefault="00A0044D" w:rsidP="00E169F2">
      <w:pPr>
        <w:pStyle w:val="Akapitzlist"/>
        <w:numPr>
          <w:ilvl w:val="1"/>
          <w:numId w:val="26"/>
        </w:numPr>
        <w:suppressAutoHyphens/>
        <w:spacing w:after="0"/>
        <w:ind w:left="567" w:hanging="431"/>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 xml:space="preserve">Projektowane postanowienia umowy stanowią </w:t>
      </w:r>
      <w:r w:rsidRPr="004B267F">
        <w:rPr>
          <w:rFonts w:asciiTheme="minorHAnsi" w:eastAsia="Times New Roman" w:hAnsiTheme="minorHAnsi" w:cstheme="minorHAnsi"/>
          <w:b/>
          <w:bCs/>
          <w:i/>
          <w:iCs/>
          <w:sz w:val="20"/>
          <w:szCs w:val="20"/>
          <w:lang w:eastAsia="ar-SA"/>
        </w:rPr>
        <w:t>załącznik nr 3</w:t>
      </w:r>
      <w:r w:rsidRPr="004B267F">
        <w:rPr>
          <w:rFonts w:asciiTheme="minorHAnsi" w:eastAsia="Times New Roman" w:hAnsiTheme="minorHAnsi" w:cstheme="minorHAnsi"/>
          <w:sz w:val="20"/>
          <w:szCs w:val="20"/>
          <w:lang w:eastAsia="ar-SA"/>
        </w:rPr>
        <w:t xml:space="preserve"> do SWZ.</w:t>
      </w:r>
    </w:p>
    <w:p w14:paraId="5065B7F5" w14:textId="3BBC358B" w:rsidR="0053794A" w:rsidRPr="004B267F" w:rsidRDefault="0053794A" w:rsidP="00E169F2">
      <w:pPr>
        <w:pStyle w:val="Akapitzlist"/>
        <w:numPr>
          <w:ilvl w:val="1"/>
          <w:numId w:val="26"/>
        </w:numPr>
        <w:suppressAutoHyphens/>
        <w:spacing w:after="0"/>
        <w:ind w:left="567"/>
        <w:jc w:val="both"/>
        <w:rPr>
          <w:rFonts w:asciiTheme="minorHAnsi" w:eastAsia="Times New Roman" w:hAnsiTheme="minorHAnsi" w:cstheme="minorHAnsi"/>
          <w:sz w:val="20"/>
          <w:szCs w:val="20"/>
          <w:lang w:eastAsia="ar-SA"/>
        </w:rPr>
      </w:pPr>
      <w:r w:rsidRPr="004B267F">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4B267F" w:rsidRDefault="004D0DE8" w:rsidP="00E169F2">
      <w:pPr>
        <w:pStyle w:val="Akapitzlist"/>
        <w:numPr>
          <w:ilvl w:val="1"/>
          <w:numId w:val="26"/>
        </w:numPr>
        <w:spacing w:after="0"/>
        <w:ind w:left="567"/>
        <w:jc w:val="both"/>
        <w:rPr>
          <w:rFonts w:asciiTheme="minorHAnsi" w:hAnsiTheme="minorHAnsi" w:cstheme="minorHAnsi"/>
          <w:b/>
          <w:sz w:val="20"/>
          <w:szCs w:val="20"/>
        </w:rPr>
      </w:pPr>
      <w:r w:rsidRPr="004B267F">
        <w:rPr>
          <w:rFonts w:asciiTheme="minorHAnsi" w:hAnsiTheme="minorHAnsi" w:cstheme="minorHAnsi"/>
          <w:sz w:val="20"/>
          <w:szCs w:val="20"/>
        </w:rPr>
        <w:t>Zamawiający nie przewiduje udzielania zaliczek, o których mowa w art. 442 PZP.</w:t>
      </w:r>
    </w:p>
    <w:p w14:paraId="1C9D01CB" w14:textId="6B861E51" w:rsidR="004D0214" w:rsidRPr="004B267F" w:rsidRDefault="004D0214" w:rsidP="0031773E">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4B267F" w:rsidRDefault="001753ED" w:rsidP="00E169F2">
      <w:pPr>
        <w:numPr>
          <w:ilvl w:val="0"/>
          <w:numId w:val="26"/>
        </w:numPr>
        <w:suppressAutoHyphens/>
        <w:spacing w:after="0"/>
        <w:ind w:left="284" w:hanging="426"/>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 xml:space="preserve">PODSTAWY WYKLUCZENIA, </w:t>
      </w:r>
      <w:r w:rsidRPr="004B267F">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4B267F" w:rsidRDefault="001E76E8" w:rsidP="00E169F2">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4B267F">
        <w:rPr>
          <w:rFonts w:asciiTheme="minorHAnsi" w:eastAsia="Times New Roman" w:hAnsiTheme="minorHAnsi" w:cstheme="minorHAnsi"/>
          <w:bCs/>
          <w:sz w:val="20"/>
          <w:szCs w:val="20"/>
          <w:lang w:eastAsia="ar-SA"/>
        </w:rPr>
        <w:t xml:space="preserve">oraz art. </w:t>
      </w:r>
      <w:r w:rsidR="004445CB" w:rsidRPr="004B267F">
        <w:rPr>
          <w:rFonts w:asciiTheme="minorHAnsi" w:eastAsia="Times New Roman" w:hAnsiTheme="minorHAnsi" w:cstheme="minorHAnsi"/>
          <w:bCs/>
          <w:sz w:val="20"/>
          <w:szCs w:val="20"/>
          <w:lang w:eastAsia="ar-SA"/>
        </w:rPr>
        <w:t xml:space="preserve">109 ust. </w:t>
      </w:r>
      <w:r w:rsidR="00AA188E" w:rsidRPr="004B267F">
        <w:rPr>
          <w:rFonts w:asciiTheme="minorHAnsi" w:eastAsia="Times New Roman" w:hAnsiTheme="minorHAnsi" w:cstheme="minorHAnsi"/>
          <w:bCs/>
          <w:sz w:val="20"/>
          <w:szCs w:val="20"/>
          <w:lang w:eastAsia="ar-SA"/>
        </w:rPr>
        <w:t xml:space="preserve">1 pkt 2- 4, 6, 8-10 </w:t>
      </w:r>
      <w:r w:rsidRPr="004B267F">
        <w:rPr>
          <w:rFonts w:asciiTheme="minorHAnsi" w:eastAsia="Times New Roman" w:hAnsiTheme="minorHAnsi" w:cstheme="minorHAnsi"/>
          <w:bCs/>
          <w:sz w:val="20"/>
          <w:szCs w:val="20"/>
          <w:lang w:eastAsia="ar-SA"/>
        </w:rPr>
        <w:t xml:space="preserve">PZP. </w:t>
      </w:r>
    </w:p>
    <w:p w14:paraId="1D77E197" w14:textId="77777777" w:rsidR="005A3372" w:rsidRPr="004B267F" w:rsidRDefault="00AA188E" w:rsidP="00E169F2">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Wykonawca może zostać wykluczony przez </w:t>
      </w:r>
      <w:r w:rsidR="00C51956"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na każdym etapie postępowania o udzielenie zamówienia.</w:t>
      </w:r>
    </w:p>
    <w:p w14:paraId="25C259A7" w14:textId="23D588A2" w:rsidR="00AA188E" w:rsidRPr="004B267F" w:rsidRDefault="00AA188E" w:rsidP="00E169F2">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Wykonawca nie podlega wykluczeniu w okolicznościach określonych w art. 108 ust. 1 pkt 1, 2</w:t>
      </w:r>
      <w:r w:rsidR="006D5BE0" w:rsidRPr="004B267F">
        <w:rPr>
          <w:rFonts w:asciiTheme="minorHAnsi" w:eastAsia="Times New Roman" w:hAnsiTheme="minorHAnsi" w:cstheme="minorHAnsi"/>
          <w:sz w:val="20"/>
          <w:szCs w:val="20"/>
          <w:lang w:eastAsia="pl-PL"/>
        </w:rPr>
        <w:t xml:space="preserve"> i </w:t>
      </w:r>
      <w:r w:rsidRPr="004B267F">
        <w:rPr>
          <w:rFonts w:asciiTheme="minorHAnsi" w:eastAsia="Times New Roman" w:hAnsiTheme="minorHAnsi" w:cstheme="minorHAnsi"/>
          <w:sz w:val="20"/>
          <w:szCs w:val="20"/>
          <w:lang w:eastAsia="pl-PL"/>
        </w:rPr>
        <w:t>5 lub art. 109 ust. 1 pkt 2-</w:t>
      </w:r>
      <w:r w:rsidR="00FE1DE2">
        <w:rPr>
          <w:rFonts w:asciiTheme="minorHAnsi" w:eastAsia="Times New Roman" w:hAnsiTheme="minorHAnsi" w:cstheme="minorHAnsi"/>
          <w:sz w:val="20"/>
          <w:szCs w:val="20"/>
          <w:lang w:eastAsia="pl-PL"/>
        </w:rPr>
        <w:t>4</w:t>
      </w:r>
      <w:r w:rsidR="006D5BE0" w:rsidRPr="004B267F">
        <w:rPr>
          <w:rFonts w:asciiTheme="minorHAnsi" w:eastAsia="Times New Roman" w:hAnsiTheme="minorHAnsi" w:cstheme="minorHAnsi"/>
          <w:sz w:val="20"/>
          <w:szCs w:val="20"/>
          <w:lang w:eastAsia="pl-PL"/>
        </w:rPr>
        <w:t xml:space="preserve">, </w:t>
      </w:r>
      <w:r w:rsidR="00FE1DE2">
        <w:rPr>
          <w:rFonts w:asciiTheme="minorHAnsi" w:eastAsia="Times New Roman" w:hAnsiTheme="minorHAnsi" w:cstheme="minorHAnsi"/>
          <w:sz w:val="20"/>
          <w:szCs w:val="20"/>
          <w:lang w:eastAsia="pl-PL"/>
        </w:rPr>
        <w:t>8</w:t>
      </w:r>
      <w:r w:rsidR="006D5BE0" w:rsidRPr="004B267F">
        <w:rPr>
          <w:rFonts w:asciiTheme="minorHAnsi" w:eastAsia="Times New Roman" w:hAnsiTheme="minorHAnsi" w:cstheme="minorHAnsi"/>
          <w:sz w:val="20"/>
          <w:szCs w:val="20"/>
          <w:lang w:eastAsia="pl-PL"/>
        </w:rPr>
        <w:t>-</w:t>
      </w:r>
      <w:r w:rsidRPr="004B267F">
        <w:rPr>
          <w:rFonts w:asciiTheme="minorHAnsi" w:eastAsia="Times New Roman" w:hAnsiTheme="minorHAnsi" w:cstheme="minorHAnsi"/>
          <w:sz w:val="20"/>
          <w:szCs w:val="20"/>
          <w:lang w:eastAsia="pl-PL"/>
        </w:rPr>
        <w:t>10</w:t>
      </w:r>
      <w:r w:rsidR="00DD5792"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4B267F" w:rsidRDefault="00AA188E" w:rsidP="00E169F2">
      <w:pPr>
        <w:pStyle w:val="Akapitzlist"/>
        <w:numPr>
          <w:ilvl w:val="2"/>
          <w:numId w:val="26"/>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4B267F" w:rsidRDefault="00AA188E" w:rsidP="00E169F2">
      <w:pPr>
        <w:pStyle w:val="Akapitzlist"/>
        <w:numPr>
          <w:ilvl w:val="2"/>
          <w:numId w:val="26"/>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4B267F" w:rsidRDefault="00AA188E" w:rsidP="00E169F2">
      <w:pPr>
        <w:pStyle w:val="Akapitzlist"/>
        <w:numPr>
          <w:ilvl w:val="2"/>
          <w:numId w:val="26"/>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4B267F" w:rsidRDefault="00AA188E" w:rsidP="00E169F2">
      <w:pPr>
        <w:pStyle w:val="Akapitzlist"/>
        <w:numPr>
          <w:ilvl w:val="2"/>
          <w:numId w:val="26"/>
        </w:numPr>
        <w:suppressAutoHyphens/>
        <w:spacing w:after="0"/>
        <w:ind w:left="993" w:hanging="708"/>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76AE8F7C" w14:textId="77777777" w:rsidR="005A3372" w:rsidRPr="004B267F" w:rsidRDefault="00AA188E" w:rsidP="00E169F2">
      <w:pPr>
        <w:pStyle w:val="Akapitzlist"/>
        <w:numPr>
          <w:ilvl w:val="3"/>
          <w:numId w:val="26"/>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zreorganizował personel,</w:t>
      </w:r>
    </w:p>
    <w:p w14:paraId="46EDA56B" w14:textId="77777777" w:rsidR="005A3372" w:rsidRPr="004B267F" w:rsidRDefault="00AA188E" w:rsidP="00E169F2">
      <w:pPr>
        <w:pStyle w:val="Akapitzlist"/>
        <w:numPr>
          <w:ilvl w:val="3"/>
          <w:numId w:val="26"/>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wdrożył system sprawozdawczości i kontroli,</w:t>
      </w:r>
    </w:p>
    <w:p w14:paraId="2898F18E" w14:textId="77777777" w:rsidR="005A3372" w:rsidRPr="004B267F" w:rsidRDefault="00AA188E" w:rsidP="00E169F2">
      <w:pPr>
        <w:pStyle w:val="Akapitzlist"/>
        <w:numPr>
          <w:ilvl w:val="3"/>
          <w:numId w:val="26"/>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lastRenderedPageBreak/>
        <w:t>utworzył struktury audytu wewnętrznego do monitorowania przestrzegania przepisów, wewnętrznych regulacji lub standardów,</w:t>
      </w:r>
    </w:p>
    <w:p w14:paraId="225392E4" w14:textId="50DC258A" w:rsidR="00C51956" w:rsidRPr="004B267F" w:rsidRDefault="00AA188E" w:rsidP="00E169F2">
      <w:pPr>
        <w:pStyle w:val="Akapitzlist"/>
        <w:numPr>
          <w:ilvl w:val="3"/>
          <w:numId w:val="26"/>
        </w:numPr>
        <w:suppressAutoHyphens/>
        <w:spacing w:after="0"/>
        <w:ind w:left="1276" w:hanging="850"/>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4B267F" w:rsidRDefault="00AA188E" w:rsidP="00E169F2">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 xml:space="preserve">Zamawiający ocenia, czy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czynności, o których mowa w </w:t>
      </w:r>
      <w:r w:rsidR="00C51956" w:rsidRPr="004B267F">
        <w:rPr>
          <w:rFonts w:asciiTheme="minorHAnsi" w:eastAsia="Times New Roman" w:hAnsiTheme="minorHAnsi" w:cstheme="minorHAnsi"/>
          <w:sz w:val="20"/>
          <w:szCs w:val="20"/>
          <w:lang w:eastAsia="pl-PL"/>
        </w:rPr>
        <w:t xml:space="preserve">pkt. </w:t>
      </w:r>
      <w:r w:rsidR="00442E11" w:rsidRPr="004B267F">
        <w:rPr>
          <w:rFonts w:asciiTheme="minorHAnsi" w:eastAsia="Times New Roman" w:hAnsiTheme="minorHAnsi" w:cstheme="minorHAnsi"/>
          <w:sz w:val="20"/>
          <w:szCs w:val="20"/>
          <w:lang w:eastAsia="pl-PL"/>
        </w:rPr>
        <w:t>10</w:t>
      </w:r>
      <w:r w:rsidR="00C51956" w:rsidRPr="004B267F">
        <w:rPr>
          <w:rFonts w:asciiTheme="minorHAnsi" w:eastAsia="Times New Roman" w:hAnsiTheme="minorHAnsi" w:cstheme="minorHAnsi"/>
          <w:sz w:val="20"/>
          <w:szCs w:val="20"/>
          <w:lang w:eastAsia="pl-PL"/>
        </w:rPr>
        <w:t>.3</w:t>
      </w:r>
      <w:r w:rsidRPr="004B267F">
        <w:rPr>
          <w:rFonts w:asciiTheme="minorHAnsi" w:eastAsia="Times New Roman" w:hAnsiTheme="minorHAnsi" w:cstheme="minorHAnsi"/>
          <w:sz w:val="20"/>
          <w:szCs w:val="20"/>
          <w:lang w:eastAsia="pl-PL"/>
        </w:rPr>
        <w:t xml:space="preserve"> </w:t>
      </w:r>
      <w:r w:rsidR="00DD5792" w:rsidRPr="004B267F">
        <w:rPr>
          <w:rFonts w:asciiTheme="minorHAnsi" w:eastAsia="Times New Roman" w:hAnsiTheme="minorHAnsi" w:cstheme="minorHAnsi"/>
          <w:sz w:val="20"/>
          <w:szCs w:val="20"/>
          <w:lang w:eastAsia="pl-PL"/>
        </w:rPr>
        <w:t xml:space="preserve">SWZ </w:t>
      </w:r>
      <w:r w:rsidRPr="004B267F">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Jeżeli podjęte przez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czynności</w:t>
      </w:r>
      <w:r w:rsidR="00C51956" w:rsidRPr="004B267F">
        <w:rPr>
          <w:rFonts w:asciiTheme="minorHAnsi" w:eastAsia="Times New Roman" w:hAnsiTheme="minorHAnsi" w:cstheme="minorHAnsi"/>
          <w:sz w:val="20"/>
          <w:szCs w:val="20"/>
          <w:lang w:eastAsia="pl-PL"/>
        </w:rPr>
        <w:t xml:space="preserve"> </w:t>
      </w:r>
      <w:r w:rsidRPr="004B267F">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w:t>
      </w:r>
    </w:p>
    <w:p w14:paraId="67E001E6" w14:textId="151E685E" w:rsidR="001E76E8" w:rsidRPr="004B267F" w:rsidRDefault="001E76E8" w:rsidP="00E169F2">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4B267F">
        <w:rPr>
          <w:rFonts w:asciiTheme="minorHAnsi" w:hAnsiTheme="minorHAnsi" w:cstheme="minorHAnsi"/>
          <w:sz w:val="20"/>
          <w:szCs w:val="20"/>
        </w:rPr>
        <w:t>11</w:t>
      </w:r>
      <w:r w:rsidRPr="004B267F">
        <w:rPr>
          <w:rFonts w:asciiTheme="minorHAnsi" w:hAnsiTheme="minorHAnsi" w:cstheme="minorHAnsi"/>
          <w:sz w:val="20"/>
          <w:szCs w:val="20"/>
        </w:rPr>
        <w:t>.3</w:t>
      </w:r>
      <w:r w:rsidR="00064ACF" w:rsidRPr="004B267F">
        <w:rPr>
          <w:rFonts w:asciiTheme="minorHAnsi" w:hAnsiTheme="minorHAnsi" w:cstheme="minorHAnsi"/>
          <w:sz w:val="20"/>
          <w:szCs w:val="20"/>
        </w:rPr>
        <w:t xml:space="preserve"> SWZ</w:t>
      </w:r>
      <w:r w:rsidRPr="004B267F">
        <w:rPr>
          <w:rFonts w:asciiTheme="minorHAnsi" w:hAnsiTheme="minorHAnsi" w:cstheme="minorHAnsi"/>
          <w:sz w:val="20"/>
          <w:szCs w:val="20"/>
        </w:rPr>
        <w:t>, podmiot ten także nie może podlegać wykluczeniu z postępowania.</w:t>
      </w:r>
    </w:p>
    <w:p w14:paraId="0C8302A1" w14:textId="1902A49C" w:rsidR="0055684A" w:rsidRPr="004B267F" w:rsidRDefault="0055684A" w:rsidP="00E169F2">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hAnsiTheme="minorHAnsi" w:cstheme="minorHAnsi"/>
          <w:sz w:val="20"/>
          <w:szCs w:val="20"/>
        </w:rPr>
        <w:t xml:space="preserve">Dodatkowo, z </w:t>
      </w:r>
      <w:r w:rsidRPr="004B267F">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4B267F">
        <w:rPr>
          <w:sz w:val="20"/>
          <w:szCs w:val="20"/>
          <w:lang w:eastAsia="pl-PL"/>
        </w:rPr>
        <w:t xml:space="preserve">na podstawie art. 7 ust. 1 ustawy </w:t>
      </w:r>
      <w:r w:rsidRPr="004B267F">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 xml:space="preserve">1497 z </w:t>
      </w:r>
      <w:proofErr w:type="spellStart"/>
      <w:r w:rsidR="00E73DCA">
        <w:rPr>
          <w:rFonts w:asciiTheme="minorHAnsi" w:hAnsiTheme="minorHAnsi" w:cstheme="minorHAnsi"/>
          <w:sz w:val="20"/>
          <w:szCs w:val="20"/>
        </w:rPr>
        <w:t>późn</w:t>
      </w:r>
      <w:proofErr w:type="spellEnd"/>
      <w:r w:rsidR="00E73DCA">
        <w:rPr>
          <w:rFonts w:asciiTheme="minorHAnsi" w:hAnsiTheme="minorHAnsi" w:cstheme="minorHAnsi"/>
          <w:sz w:val="20"/>
          <w:szCs w:val="20"/>
        </w:rPr>
        <w:t>. zm.)</w:t>
      </w:r>
      <w:r w:rsidRPr="004B267F">
        <w:rPr>
          <w:sz w:val="20"/>
          <w:szCs w:val="20"/>
        </w:rPr>
        <w:t xml:space="preserve">, zwanej dalej „ustawą z 13 kwietnia”. Zgodnie z w/w podstawą prawną, </w:t>
      </w:r>
      <w:r w:rsidRPr="004B267F">
        <w:rPr>
          <w:sz w:val="20"/>
          <w:szCs w:val="20"/>
          <w:lang w:eastAsia="pl-PL"/>
        </w:rPr>
        <w:t>z postępowania o udzielenie zamówienia publicznego wyklucza się:</w:t>
      </w:r>
    </w:p>
    <w:p w14:paraId="190893D0" w14:textId="77777777" w:rsidR="0055684A" w:rsidRPr="004B267F" w:rsidRDefault="0055684A" w:rsidP="00E169F2">
      <w:pPr>
        <w:pStyle w:val="Akapitzlist"/>
        <w:numPr>
          <w:ilvl w:val="2"/>
          <w:numId w:val="26"/>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4B267F" w:rsidRDefault="0055684A" w:rsidP="00E169F2">
      <w:pPr>
        <w:pStyle w:val="Akapitzlist"/>
        <w:numPr>
          <w:ilvl w:val="2"/>
          <w:numId w:val="26"/>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4B267F" w:rsidRDefault="0055684A" w:rsidP="00E169F2">
      <w:pPr>
        <w:pStyle w:val="Akapitzlist"/>
        <w:numPr>
          <w:ilvl w:val="2"/>
          <w:numId w:val="26"/>
        </w:numPr>
        <w:suppressAutoHyphens/>
        <w:spacing w:after="0"/>
        <w:ind w:left="1418" w:hanging="709"/>
        <w:jc w:val="both"/>
        <w:rPr>
          <w:rFonts w:asciiTheme="minorHAnsi" w:eastAsia="Times New Roman" w:hAnsiTheme="minorHAnsi" w:cstheme="minorHAnsi"/>
          <w:bCs/>
          <w:sz w:val="20"/>
          <w:szCs w:val="20"/>
          <w:lang w:eastAsia="ar-SA"/>
        </w:rPr>
      </w:pPr>
      <w:r w:rsidRPr="004B267F">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4B267F" w:rsidRDefault="00753BA8" w:rsidP="0031773E">
      <w:pPr>
        <w:suppressAutoHyphens/>
        <w:spacing w:after="0"/>
        <w:jc w:val="both"/>
        <w:rPr>
          <w:rFonts w:asciiTheme="minorHAnsi" w:hAnsiTheme="minorHAnsi" w:cstheme="minorHAnsi"/>
          <w:sz w:val="20"/>
          <w:szCs w:val="20"/>
        </w:rPr>
      </w:pPr>
    </w:p>
    <w:p w14:paraId="5DB0A180" w14:textId="6E27D903" w:rsidR="00753BA8" w:rsidRPr="004B267F" w:rsidRDefault="00753BA8" w:rsidP="00E169F2">
      <w:pPr>
        <w:numPr>
          <w:ilvl w:val="0"/>
          <w:numId w:val="26"/>
        </w:numPr>
        <w:suppressAutoHyphens/>
        <w:spacing w:after="0"/>
        <w:ind w:left="284" w:hanging="426"/>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b/>
          <w:bCs/>
          <w:sz w:val="20"/>
          <w:szCs w:val="20"/>
          <w:lang w:eastAsia="ar-SA"/>
        </w:rPr>
        <w:t>WARUNKI UDZIAŁU W POSTĘPOWANIU</w:t>
      </w:r>
      <w:r w:rsidRPr="004B267F">
        <w:rPr>
          <w:rFonts w:asciiTheme="minorHAnsi" w:eastAsia="Times New Roman" w:hAnsiTheme="minorHAnsi" w:cstheme="minorHAnsi"/>
          <w:b/>
          <w:bCs/>
          <w:sz w:val="20"/>
          <w:szCs w:val="20"/>
          <w:lang w:eastAsia="pl-PL"/>
        </w:rPr>
        <w:t>:</w:t>
      </w:r>
    </w:p>
    <w:p w14:paraId="46B1EDF5" w14:textId="42E80DB5" w:rsidR="00156CE9" w:rsidRPr="004B267F" w:rsidRDefault="001E76E8" w:rsidP="00E169F2">
      <w:pPr>
        <w:pStyle w:val="Akapitzlist"/>
        <w:numPr>
          <w:ilvl w:val="1"/>
          <w:numId w:val="26"/>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 xml:space="preserve">O udzielenie zamówienia może ubiegać się </w:t>
      </w:r>
      <w:r w:rsidR="006F5432" w:rsidRPr="004B267F">
        <w:rPr>
          <w:rFonts w:asciiTheme="minorHAnsi" w:hAnsiTheme="minorHAnsi" w:cstheme="minorHAnsi"/>
          <w:sz w:val="20"/>
          <w:szCs w:val="20"/>
        </w:rPr>
        <w:t>W</w:t>
      </w:r>
      <w:r w:rsidRPr="004B267F">
        <w:rPr>
          <w:rFonts w:asciiTheme="minorHAnsi" w:hAnsiTheme="minorHAnsi" w:cstheme="minorHAnsi"/>
          <w:sz w:val="20"/>
          <w:szCs w:val="20"/>
        </w:rPr>
        <w:t>ykonawca</w:t>
      </w:r>
      <w:r w:rsidR="006F5432" w:rsidRPr="004B267F">
        <w:rPr>
          <w:rFonts w:asciiTheme="minorHAnsi" w:hAnsiTheme="minorHAnsi" w:cstheme="minorHAnsi"/>
          <w:sz w:val="20"/>
          <w:szCs w:val="20"/>
        </w:rPr>
        <w:t>,</w:t>
      </w:r>
      <w:r w:rsidRPr="004B267F">
        <w:rPr>
          <w:rFonts w:asciiTheme="minorHAnsi" w:hAnsiTheme="minorHAnsi" w:cstheme="minorHAnsi"/>
          <w:sz w:val="20"/>
          <w:szCs w:val="20"/>
        </w:rPr>
        <w:t xml:space="preserve"> który:</w:t>
      </w:r>
    </w:p>
    <w:p w14:paraId="77949DD1" w14:textId="6C6BB945" w:rsidR="002E6403" w:rsidRPr="009B22E6" w:rsidRDefault="002E6403" w:rsidP="009B22E6">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w:t>
      </w:r>
      <w:r w:rsidRPr="004B267F">
        <w:rPr>
          <w:rFonts w:asciiTheme="minorHAnsi" w:hAnsiTheme="minorHAnsi" w:cstheme="minorHAnsi"/>
          <w:b/>
          <w:bCs/>
          <w:sz w:val="20"/>
          <w:szCs w:val="20"/>
          <w:shd w:val="clear" w:color="auto" w:fill="FFFFFF"/>
        </w:rPr>
        <w:t>zdolności do występowania w obrocie gospodarczym</w:t>
      </w:r>
      <w:r w:rsidRPr="004B267F">
        <w:rPr>
          <w:rFonts w:asciiTheme="minorHAnsi" w:hAnsiTheme="minorHAnsi" w:cstheme="minorHAnsi"/>
          <w:sz w:val="20"/>
          <w:szCs w:val="20"/>
          <w:shd w:val="clear" w:color="auto" w:fill="FFFFFF"/>
        </w:rPr>
        <w:t xml:space="preserve">, </w:t>
      </w:r>
      <w:r w:rsidR="009B22E6" w:rsidRPr="00FA3B64">
        <w:rPr>
          <w:rFonts w:asciiTheme="minorHAnsi" w:hAnsiTheme="minorHAnsi" w:cstheme="minorHAnsi"/>
          <w:sz w:val="20"/>
          <w:szCs w:val="20"/>
          <w:shd w:val="clear" w:color="auto" w:fill="FFFFFF"/>
        </w:rPr>
        <w:t xml:space="preserve">tj.: </w:t>
      </w:r>
      <w:r w:rsidR="009B22E6">
        <w:rPr>
          <w:rFonts w:asciiTheme="minorHAnsi" w:hAnsiTheme="minorHAnsi" w:cstheme="minorHAnsi"/>
          <w:sz w:val="20"/>
          <w:szCs w:val="20"/>
          <w:shd w:val="clear" w:color="auto" w:fill="FFFFFF"/>
        </w:rPr>
        <w:t>Zamawiający nie określa</w:t>
      </w:r>
      <w:r w:rsidR="009B22E6" w:rsidRPr="00FA3B64">
        <w:rPr>
          <w:rFonts w:asciiTheme="minorHAnsi" w:hAnsiTheme="minorHAnsi" w:cstheme="minorHAnsi"/>
          <w:sz w:val="20"/>
          <w:szCs w:val="20"/>
          <w:shd w:val="clear" w:color="auto" w:fill="FFFFFF"/>
        </w:rPr>
        <w:t>;</w:t>
      </w:r>
    </w:p>
    <w:p w14:paraId="4F46E498" w14:textId="4C1D2CE4" w:rsidR="00156CE9" w:rsidRPr="009B22E6" w:rsidRDefault="001E76E8" w:rsidP="009B22E6">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spełnia warunki dotyczące</w:t>
      </w:r>
      <w:r w:rsidRPr="004B267F">
        <w:rPr>
          <w:rFonts w:asciiTheme="minorHAnsi" w:hAnsiTheme="minorHAnsi" w:cstheme="minorHAnsi"/>
          <w:b/>
          <w:sz w:val="20"/>
          <w:szCs w:val="20"/>
        </w:rPr>
        <w:t xml:space="preserve"> uprawnień do prowadzenia określonej działalności</w:t>
      </w:r>
      <w:r w:rsidR="00753BA8" w:rsidRPr="004B267F">
        <w:rPr>
          <w:rFonts w:asciiTheme="minorHAnsi" w:hAnsiTheme="minorHAnsi" w:cstheme="minorHAnsi"/>
          <w:b/>
          <w:sz w:val="20"/>
          <w:szCs w:val="20"/>
        </w:rPr>
        <w:t xml:space="preserve"> gospodarczej lub zawodowej</w:t>
      </w:r>
      <w:r w:rsidR="00501F20" w:rsidRPr="004B267F">
        <w:rPr>
          <w:rFonts w:asciiTheme="minorHAnsi" w:hAnsiTheme="minorHAnsi" w:cstheme="minorHAnsi"/>
          <w:b/>
          <w:sz w:val="20"/>
          <w:szCs w:val="20"/>
        </w:rPr>
        <w:t xml:space="preserve">, </w:t>
      </w:r>
      <w:r w:rsidR="00D85746" w:rsidRPr="004B267F">
        <w:rPr>
          <w:rFonts w:asciiTheme="minorHAnsi" w:hAnsiTheme="minorHAnsi" w:cstheme="minorHAnsi"/>
          <w:b/>
          <w:sz w:val="20"/>
          <w:szCs w:val="20"/>
        </w:rPr>
        <w:br/>
      </w:r>
      <w:r w:rsidR="009B22E6" w:rsidRPr="00FA3B64">
        <w:rPr>
          <w:rFonts w:asciiTheme="minorHAnsi" w:hAnsiTheme="minorHAnsi" w:cstheme="minorHAnsi"/>
          <w:sz w:val="20"/>
          <w:szCs w:val="20"/>
          <w:shd w:val="clear" w:color="auto" w:fill="FFFFFF"/>
        </w:rPr>
        <w:t xml:space="preserve">tj.: </w:t>
      </w:r>
      <w:r w:rsidR="009B22E6">
        <w:rPr>
          <w:rFonts w:asciiTheme="minorHAnsi" w:hAnsiTheme="minorHAnsi" w:cstheme="minorHAnsi"/>
          <w:sz w:val="20"/>
          <w:szCs w:val="20"/>
          <w:shd w:val="clear" w:color="auto" w:fill="FFFFFF"/>
        </w:rPr>
        <w:t>Zamawiający nie określa</w:t>
      </w:r>
      <w:r w:rsidR="009B22E6" w:rsidRPr="00FA3B64">
        <w:rPr>
          <w:rFonts w:asciiTheme="minorHAnsi" w:hAnsiTheme="minorHAnsi" w:cstheme="minorHAnsi"/>
          <w:sz w:val="20"/>
          <w:szCs w:val="20"/>
          <w:shd w:val="clear" w:color="auto" w:fill="FFFFFF"/>
        </w:rPr>
        <w:t>;</w:t>
      </w:r>
    </w:p>
    <w:p w14:paraId="2D7EC3A9" w14:textId="3391FDE5" w:rsidR="00156CE9" w:rsidRPr="009B22E6" w:rsidRDefault="001E76E8" w:rsidP="009B22E6">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 xml:space="preserve">spełnia warunki dotyczące </w:t>
      </w:r>
      <w:r w:rsidRPr="004B267F">
        <w:rPr>
          <w:rFonts w:asciiTheme="minorHAnsi" w:hAnsiTheme="minorHAnsi" w:cstheme="minorHAnsi"/>
          <w:b/>
          <w:sz w:val="20"/>
          <w:szCs w:val="20"/>
        </w:rPr>
        <w:t>sytuacji ekonomicznej lub finansowej</w:t>
      </w:r>
      <w:r w:rsidR="00501F20" w:rsidRPr="004B267F">
        <w:rPr>
          <w:rFonts w:asciiTheme="minorHAnsi" w:hAnsiTheme="minorHAnsi" w:cstheme="minorHAnsi"/>
          <w:b/>
          <w:sz w:val="20"/>
          <w:szCs w:val="20"/>
        </w:rPr>
        <w:t>,</w:t>
      </w:r>
      <w:r w:rsidRPr="004B267F">
        <w:rPr>
          <w:rFonts w:asciiTheme="minorHAnsi" w:hAnsiTheme="minorHAnsi" w:cstheme="minorHAnsi"/>
          <w:b/>
          <w:sz w:val="20"/>
          <w:szCs w:val="20"/>
        </w:rPr>
        <w:t xml:space="preserve"> </w:t>
      </w:r>
      <w:r w:rsidR="009B22E6" w:rsidRPr="00FA3B64">
        <w:rPr>
          <w:rFonts w:asciiTheme="minorHAnsi" w:hAnsiTheme="minorHAnsi" w:cstheme="minorHAnsi"/>
          <w:sz w:val="20"/>
          <w:szCs w:val="20"/>
          <w:shd w:val="clear" w:color="auto" w:fill="FFFFFF"/>
        </w:rPr>
        <w:t xml:space="preserve">tj.: </w:t>
      </w:r>
      <w:r w:rsidR="009B22E6">
        <w:rPr>
          <w:rFonts w:asciiTheme="minorHAnsi" w:hAnsiTheme="minorHAnsi" w:cstheme="minorHAnsi"/>
          <w:sz w:val="20"/>
          <w:szCs w:val="20"/>
          <w:shd w:val="clear" w:color="auto" w:fill="FFFFFF"/>
        </w:rPr>
        <w:t>Zamawiający nie określa</w:t>
      </w:r>
      <w:r w:rsidR="009B22E6" w:rsidRPr="00FA3B64">
        <w:rPr>
          <w:rFonts w:asciiTheme="minorHAnsi" w:hAnsiTheme="minorHAnsi" w:cstheme="minorHAnsi"/>
          <w:sz w:val="20"/>
          <w:szCs w:val="20"/>
          <w:shd w:val="clear" w:color="auto" w:fill="FFFFFF"/>
        </w:rPr>
        <w:t>;</w:t>
      </w:r>
    </w:p>
    <w:p w14:paraId="3FA78730" w14:textId="33EA229D" w:rsidR="007C0B0A" w:rsidRPr="004B267F" w:rsidRDefault="001E76E8" w:rsidP="00E169F2">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hAnsiTheme="minorHAnsi" w:cstheme="minorHAnsi"/>
          <w:sz w:val="20"/>
          <w:szCs w:val="20"/>
        </w:rPr>
        <w:t xml:space="preserve">spełnia warunki dotyczące </w:t>
      </w:r>
      <w:r w:rsidRPr="004B267F">
        <w:rPr>
          <w:rFonts w:asciiTheme="minorHAnsi" w:hAnsiTheme="minorHAnsi" w:cstheme="minorHAnsi"/>
          <w:b/>
          <w:sz w:val="20"/>
          <w:szCs w:val="20"/>
        </w:rPr>
        <w:t>zdolności technicznej lub zawodowej</w:t>
      </w:r>
      <w:r w:rsidR="00501F20" w:rsidRPr="004B267F">
        <w:rPr>
          <w:rFonts w:asciiTheme="minorHAnsi" w:hAnsiTheme="minorHAnsi" w:cstheme="minorHAnsi"/>
          <w:b/>
          <w:sz w:val="20"/>
          <w:szCs w:val="20"/>
        </w:rPr>
        <w:t>,</w:t>
      </w:r>
      <w:r w:rsidRPr="004B267F">
        <w:rPr>
          <w:rFonts w:asciiTheme="minorHAnsi" w:hAnsiTheme="minorHAnsi" w:cstheme="minorHAnsi"/>
          <w:b/>
          <w:sz w:val="20"/>
          <w:szCs w:val="20"/>
        </w:rPr>
        <w:t xml:space="preserve"> tj.:</w:t>
      </w:r>
      <w:r w:rsidR="00753BA8" w:rsidRPr="004B267F">
        <w:rPr>
          <w:rFonts w:asciiTheme="minorHAnsi" w:hAnsiTheme="minorHAnsi" w:cstheme="minorHAnsi"/>
          <w:b/>
          <w:sz w:val="20"/>
          <w:szCs w:val="20"/>
        </w:rPr>
        <w:t xml:space="preserve"> </w:t>
      </w:r>
      <w:r w:rsidR="009B22E6" w:rsidRPr="00FA3B64">
        <w:rPr>
          <w:rFonts w:asciiTheme="minorHAnsi" w:hAnsiTheme="minorHAnsi" w:cstheme="minorHAnsi"/>
          <w:b/>
          <w:sz w:val="20"/>
          <w:szCs w:val="20"/>
        </w:rPr>
        <w:t xml:space="preserve">.: </w:t>
      </w:r>
      <w:r w:rsidR="009B22E6" w:rsidRPr="00B47A56">
        <w:rPr>
          <w:rFonts w:asciiTheme="minorHAnsi" w:hAnsiTheme="minorHAnsi" w:cstheme="minorHAnsi"/>
          <w:sz w:val="20"/>
          <w:szCs w:val="20"/>
        </w:rPr>
        <w:t xml:space="preserve">w okresie ostatnich trzech (3) lat przed upływem terminu składania ofert (a jeżeli okres prowadzenia działalności jest krótszy – w tym okresie) dostarczył co najmniej </w:t>
      </w:r>
      <w:r w:rsidR="009B22E6">
        <w:rPr>
          <w:rFonts w:asciiTheme="minorHAnsi" w:hAnsiTheme="minorHAnsi" w:cstheme="minorHAnsi"/>
          <w:sz w:val="20"/>
          <w:szCs w:val="20"/>
        </w:rPr>
        <w:t>1</w:t>
      </w:r>
      <w:r w:rsidR="009B22E6" w:rsidRPr="00B47A56">
        <w:rPr>
          <w:rFonts w:asciiTheme="minorHAnsi" w:hAnsiTheme="minorHAnsi" w:cstheme="minorHAnsi"/>
          <w:sz w:val="20"/>
          <w:szCs w:val="20"/>
        </w:rPr>
        <w:t xml:space="preserve"> zesp</w:t>
      </w:r>
      <w:r w:rsidR="009B22E6">
        <w:rPr>
          <w:rFonts w:asciiTheme="minorHAnsi" w:hAnsiTheme="minorHAnsi" w:cstheme="minorHAnsi"/>
          <w:sz w:val="20"/>
          <w:szCs w:val="20"/>
        </w:rPr>
        <w:t>ó</w:t>
      </w:r>
      <w:r w:rsidR="009B22E6" w:rsidRPr="00B47A56">
        <w:rPr>
          <w:rFonts w:asciiTheme="minorHAnsi" w:hAnsiTheme="minorHAnsi" w:cstheme="minorHAnsi"/>
          <w:sz w:val="20"/>
          <w:szCs w:val="20"/>
        </w:rPr>
        <w:t>ł pompow</w:t>
      </w:r>
      <w:r w:rsidR="009B22E6">
        <w:rPr>
          <w:rFonts w:asciiTheme="minorHAnsi" w:hAnsiTheme="minorHAnsi" w:cstheme="minorHAnsi"/>
          <w:sz w:val="20"/>
          <w:szCs w:val="20"/>
        </w:rPr>
        <w:t>y</w:t>
      </w:r>
      <w:r w:rsidR="009B22E6" w:rsidRPr="00B47A56">
        <w:rPr>
          <w:rFonts w:asciiTheme="minorHAnsi" w:hAnsiTheme="minorHAnsi" w:cstheme="minorHAnsi"/>
          <w:sz w:val="20"/>
          <w:szCs w:val="20"/>
        </w:rPr>
        <w:t xml:space="preserve"> wraz z silnikiem o mocy </w:t>
      </w:r>
      <w:r w:rsidR="009B22E6">
        <w:rPr>
          <w:rFonts w:asciiTheme="minorHAnsi" w:hAnsiTheme="minorHAnsi" w:cstheme="minorHAnsi"/>
          <w:sz w:val="20"/>
          <w:szCs w:val="20"/>
        </w:rPr>
        <w:t xml:space="preserve"> min </w:t>
      </w:r>
      <w:r w:rsidR="000B66F7">
        <w:rPr>
          <w:rFonts w:asciiTheme="minorHAnsi" w:hAnsiTheme="minorHAnsi" w:cstheme="minorHAnsi"/>
          <w:sz w:val="20"/>
          <w:szCs w:val="20"/>
        </w:rPr>
        <w:t>75</w:t>
      </w:r>
      <w:r w:rsidR="009B22E6">
        <w:rPr>
          <w:rFonts w:asciiTheme="minorHAnsi" w:hAnsiTheme="minorHAnsi" w:cstheme="minorHAnsi"/>
          <w:sz w:val="20"/>
          <w:szCs w:val="20"/>
        </w:rPr>
        <w:t xml:space="preserve"> </w:t>
      </w:r>
      <w:r w:rsidR="009B22E6" w:rsidRPr="00B47A56">
        <w:rPr>
          <w:rFonts w:asciiTheme="minorHAnsi" w:hAnsiTheme="minorHAnsi" w:cstheme="minorHAnsi"/>
          <w:sz w:val="20"/>
          <w:szCs w:val="20"/>
        </w:rPr>
        <w:t xml:space="preserve">kW </w:t>
      </w:r>
      <w:r w:rsidR="009B22E6">
        <w:rPr>
          <w:rFonts w:asciiTheme="minorHAnsi" w:hAnsiTheme="minorHAnsi" w:cstheme="minorHAnsi"/>
          <w:sz w:val="20"/>
          <w:szCs w:val="20"/>
        </w:rPr>
        <w:t>i zasilaniu 400</w:t>
      </w:r>
      <w:r w:rsidR="009B22E6" w:rsidRPr="00B47A56">
        <w:rPr>
          <w:rFonts w:asciiTheme="minorHAnsi" w:hAnsiTheme="minorHAnsi" w:cstheme="minorHAnsi"/>
          <w:sz w:val="20"/>
          <w:szCs w:val="20"/>
        </w:rPr>
        <w:t xml:space="preserve"> V</w:t>
      </w:r>
      <w:r w:rsidR="009B22E6">
        <w:rPr>
          <w:rFonts w:asciiTheme="minorHAnsi" w:hAnsiTheme="minorHAnsi" w:cstheme="minorHAnsi"/>
          <w:sz w:val="20"/>
          <w:szCs w:val="20"/>
        </w:rPr>
        <w:t xml:space="preserve"> oraz pompą o wydajności minimum </w:t>
      </w:r>
      <w:r w:rsidR="000B66F7">
        <w:rPr>
          <w:rFonts w:asciiTheme="minorHAnsi" w:hAnsiTheme="minorHAnsi" w:cstheme="minorHAnsi"/>
          <w:sz w:val="20"/>
          <w:szCs w:val="20"/>
        </w:rPr>
        <w:t>700</w:t>
      </w:r>
      <w:r w:rsidR="009B22E6" w:rsidRPr="003F487B">
        <w:rPr>
          <w:rFonts w:asciiTheme="minorHAnsi" w:hAnsiTheme="minorHAnsi" w:cstheme="minorHAnsi"/>
          <w:sz w:val="20"/>
          <w:szCs w:val="20"/>
        </w:rPr>
        <w:t xml:space="preserve"> m</w:t>
      </w:r>
      <w:r w:rsidR="009B22E6" w:rsidRPr="003F487B">
        <w:rPr>
          <w:rFonts w:asciiTheme="minorHAnsi" w:hAnsiTheme="minorHAnsi" w:cstheme="minorHAnsi"/>
          <w:sz w:val="20"/>
          <w:szCs w:val="20"/>
          <w:vertAlign w:val="superscript"/>
        </w:rPr>
        <w:t>3</w:t>
      </w:r>
      <w:r w:rsidR="009B22E6" w:rsidRPr="003F487B">
        <w:rPr>
          <w:rFonts w:asciiTheme="minorHAnsi" w:hAnsiTheme="minorHAnsi" w:cstheme="minorHAnsi"/>
          <w:sz w:val="20"/>
          <w:szCs w:val="20"/>
        </w:rPr>
        <w:t>/h</w:t>
      </w:r>
      <w:r w:rsidR="00BE7FCC">
        <w:rPr>
          <w:rFonts w:asciiTheme="minorHAnsi" w:hAnsiTheme="minorHAnsi" w:cstheme="minorHAnsi"/>
          <w:sz w:val="20"/>
          <w:szCs w:val="20"/>
        </w:rPr>
        <w:t xml:space="preserve"> </w:t>
      </w:r>
    </w:p>
    <w:p w14:paraId="5544940D" w14:textId="05511971" w:rsidR="00683B29" w:rsidRPr="004B267F" w:rsidRDefault="00683B29" w:rsidP="00E169F2">
      <w:pPr>
        <w:pStyle w:val="Akapitzlist"/>
        <w:numPr>
          <w:ilvl w:val="1"/>
          <w:numId w:val="26"/>
        </w:numPr>
        <w:suppressAutoHyphens/>
        <w:spacing w:after="0"/>
        <w:ind w:left="567" w:hanging="567"/>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mogą wspólnie ubiegać się o udzielenie zamówienia</w:t>
      </w:r>
      <w:r w:rsidR="00093D2F" w:rsidRPr="004B267F">
        <w:rPr>
          <w:rFonts w:asciiTheme="minorHAnsi" w:eastAsia="Times New Roman" w:hAnsiTheme="minorHAnsi" w:cstheme="minorHAnsi"/>
          <w:sz w:val="20"/>
          <w:szCs w:val="20"/>
          <w:lang w:eastAsia="pl-PL"/>
        </w:rPr>
        <w:t>:</w:t>
      </w:r>
    </w:p>
    <w:p w14:paraId="1942DCE8" w14:textId="48D5C327" w:rsidR="00683B29" w:rsidRPr="004E49DD" w:rsidRDefault="00683B29" w:rsidP="00E169F2">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4E49DD">
        <w:rPr>
          <w:rFonts w:asciiTheme="minorHAnsi" w:hAnsiTheme="minorHAnsi" w:cstheme="minorHAnsi"/>
          <w:sz w:val="20"/>
          <w:szCs w:val="20"/>
        </w:rPr>
        <w:t xml:space="preserve">Szczególny sposób spełniania zamówienia warunków udziału w postępowaniu: </w:t>
      </w:r>
      <w:r w:rsidR="004E49DD" w:rsidRPr="004E49DD">
        <w:rPr>
          <w:rFonts w:asciiTheme="minorHAnsi" w:hAnsiTheme="minorHAnsi" w:cstheme="minorHAnsi"/>
          <w:sz w:val="20"/>
          <w:szCs w:val="20"/>
        </w:rPr>
        <w:t>Zamawiający nie przewiduje;</w:t>
      </w:r>
    </w:p>
    <w:p w14:paraId="3A6DEAA8" w14:textId="679B388F" w:rsidR="00683B29" w:rsidRPr="004E49DD" w:rsidRDefault="00683B29" w:rsidP="00E169F2">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4E49DD">
        <w:rPr>
          <w:rFonts w:asciiTheme="minorHAnsi" w:hAnsiTheme="minorHAnsi" w:cstheme="minorHAnsi"/>
          <w:sz w:val="20"/>
          <w:szCs w:val="20"/>
        </w:rPr>
        <w:t xml:space="preserve">Szczególny sposób określenia </w:t>
      </w:r>
      <w:r w:rsidRPr="004E49DD">
        <w:rPr>
          <w:rFonts w:asciiTheme="minorHAnsi" w:eastAsia="Times New Roman" w:hAnsiTheme="minorHAnsi" w:cstheme="minorHAnsi"/>
          <w:sz w:val="20"/>
          <w:szCs w:val="20"/>
          <w:lang w:eastAsia="pl-PL"/>
        </w:rPr>
        <w:t xml:space="preserve">wymagań związanych z realizacją zamówienia: </w:t>
      </w:r>
      <w:r w:rsidR="004E49DD" w:rsidRPr="004E49DD">
        <w:rPr>
          <w:rFonts w:asciiTheme="minorHAnsi" w:eastAsia="Times New Roman" w:hAnsiTheme="minorHAnsi" w:cstheme="minorHAnsi"/>
          <w:sz w:val="20"/>
          <w:szCs w:val="20"/>
          <w:lang w:eastAsia="pl-PL"/>
        </w:rPr>
        <w:t>Zamawiający nie przewiduje;</w:t>
      </w:r>
    </w:p>
    <w:p w14:paraId="42F089F8" w14:textId="39024B61" w:rsidR="00683B29" w:rsidRPr="004B267F" w:rsidRDefault="00683B29" w:rsidP="00E169F2">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4B267F">
        <w:rPr>
          <w:rFonts w:asciiTheme="minorHAnsi" w:eastAsia="Times New Roman" w:hAnsiTheme="minorHAnsi" w:cstheme="minorHAnsi"/>
          <w:sz w:val="20"/>
          <w:szCs w:val="20"/>
          <w:lang w:eastAsia="pl-PL"/>
        </w:rPr>
        <w:t xml:space="preserve"> W</w:t>
      </w:r>
      <w:r w:rsidR="00442E11" w:rsidRPr="004B267F">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4B267F" w:rsidRDefault="00683B29" w:rsidP="00E169F2">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4B267F">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4B267F" w:rsidRDefault="006549AE" w:rsidP="00E169F2">
      <w:pPr>
        <w:pStyle w:val="Akapitzlist"/>
        <w:numPr>
          <w:ilvl w:val="1"/>
          <w:numId w:val="26"/>
        </w:numPr>
        <w:suppressAutoHyphens/>
        <w:spacing w:after="0"/>
        <w:ind w:left="567" w:hanging="567"/>
        <w:jc w:val="both"/>
        <w:rPr>
          <w:rFonts w:asciiTheme="minorHAnsi" w:hAnsiTheme="minorHAnsi" w:cstheme="minorHAnsi"/>
          <w:sz w:val="20"/>
          <w:szCs w:val="20"/>
        </w:rPr>
      </w:pPr>
      <w:r w:rsidRPr="004B267F">
        <w:rPr>
          <w:rFonts w:asciiTheme="minorHAnsi" w:hAnsiTheme="minorHAnsi" w:cstheme="minorHAnsi"/>
          <w:sz w:val="20"/>
          <w:szCs w:val="20"/>
        </w:rPr>
        <w:t>Poleganie na zasobach podmiotu trzeciego</w:t>
      </w:r>
      <w:r w:rsidR="001E76E8" w:rsidRPr="004B267F">
        <w:rPr>
          <w:rFonts w:asciiTheme="minorHAnsi" w:hAnsiTheme="minorHAnsi" w:cstheme="minorHAnsi"/>
          <w:sz w:val="20"/>
          <w:szCs w:val="20"/>
        </w:rPr>
        <w:t>:</w:t>
      </w:r>
    </w:p>
    <w:p w14:paraId="6819B2D0" w14:textId="3D99DB2F" w:rsidR="006549AE" w:rsidRPr="004B267F" w:rsidRDefault="00FB2D37" w:rsidP="00E169F2">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4B267F" w:rsidRDefault="00FB2D37" w:rsidP="00E169F2">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lastRenderedPageBreak/>
        <w:t xml:space="preserve">W odniesieniu do warunków dotyczących wykształcenia, kwalifikacji zawodowych lub doświadczenia </w:t>
      </w:r>
      <w:r w:rsidR="006549AE"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4B267F" w:rsidRDefault="00FB2D37" w:rsidP="00E169F2">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4B267F" w:rsidRDefault="00FB2D37" w:rsidP="00E169F2">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Zobowiązanie podmiotu udostępniającego zasoby, o którym mowa w </w:t>
      </w:r>
      <w:r w:rsidR="00FA5DD5" w:rsidRPr="004B267F">
        <w:rPr>
          <w:rFonts w:asciiTheme="minorHAnsi" w:eastAsia="Times New Roman" w:hAnsiTheme="minorHAnsi" w:cstheme="minorHAnsi"/>
          <w:sz w:val="20"/>
          <w:szCs w:val="20"/>
          <w:lang w:eastAsia="pl-PL"/>
        </w:rPr>
        <w:t>pkt. poprzedzającym</w:t>
      </w:r>
      <w:r w:rsidRPr="004B267F">
        <w:rPr>
          <w:rFonts w:asciiTheme="minorHAnsi" w:eastAsia="Times New Roman" w:hAnsiTheme="minorHAnsi" w:cstheme="minorHAnsi"/>
          <w:sz w:val="20"/>
          <w:szCs w:val="20"/>
          <w:lang w:eastAsia="pl-PL"/>
        </w:rPr>
        <w:t xml:space="preserve">, potwierdza, że stosunek łączący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4B267F" w:rsidRDefault="00FB2D37" w:rsidP="00E169F2">
      <w:pPr>
        <w:pStyle w:val="Akapitzlist"/>
        <w:numPr>
          <w:ilvl w:val="3"/>
          <w:numId w:val="26"/>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zakres dostępnych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zasobów podmiotu udostępniającego zasoby;</w:t>
      </w:r>
    </w:p>
    <w:p w14:paraId="477EDF41" w14:textId="77777777" w:rsidR="00DD5B45" w:rsidRPr="004B267F" w:rsidRDefault="00FB2D37" w:rsidP="00E169F2">
      <w:pPr>
        <w:pStyle w:val="Akapitzlist"/>
        <w:numPr>
          <w:ilvl w:val="3"/>
          <w:numId w:val="26"/>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sposób i okres udostępnienia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4B267F" w:rsidRDefault="00FB2D37" w:rsidP="00E169F2">
      <w:pPr>
        <w:pStyle w:val="Akapitzlist"/>
        <w:numPr>
          <w:ilvl w:val="3"/>
          <w:numId w:val="26"/>
        </w:numPr>
        <w:suppressAutoHyphens/>
        <w:spacing w:after="0"/>
        <w:ind w:left="1276" w:hanging="850"/>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4B267F" w:rsidRDefault="00560750" w:rsidP="00E169F2">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Zamawiający ocenia, czy udostępniane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4B267F">
        <w:rPr>
          <w:rFonts w:asciiTheme="minorHAnsi" w:eastAsia="Times New Roman" w:hAnsiTheme="minorHAnsi" w:cstheme="minorHAnsi"/>
          <w:sz w:val="20"/>
          <w:szCs w:val="20"/>
          <w:lang w:eastAsia="pl-PL"/>
        </w:rPr>
        <w:t xml:space="preserve"> PZP</w:t>
      </w:r>
      <w:r w:rsidRPr="004B267F">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ykonawcy.</w:t>
      </w:r>
    </w:p>
    <w:p w14:paraId="2628EFDB" w14:textId="77777777" w:rsidR="00C44CDF" w:rsidRPr="004B267F" w:rsidRDefault="00560750" w:rsidP="00E169F2">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4B267F" w:rsidRDefault="00560750" w:rsidP="00E169F2">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 xml:space="preserve">amawiający żąda, aby </w:t>
      </w:r>
      <w:r w:rsidR="00C44CDF" w:rsidRPr="004B267F">
        <w:rPr>
          <w:rFonts w:asciiTheme="minorHAnsi" w:eastAsia="Times New Roman" w:hAnsiTheme="minorHAnsi" w:cstheme="minorHAnsi"/>
          <w:sz w:val="20"/>
          <w:szCs w:val="20"/>
          <w:lang w:eastAsia="pl-PL"/>
        </w:rPr>
        <w:t>W</w:t>
      </w:r>
      <w:r w:rsidRPr="004B267F">
        <w:rPr>
          <w:rFonts w:asciiTheme="minorHAnsi" w:eastAsia="Times New Roman" w:hAnsiTheme="minorHAnsi" w:cstheme="minorHAnsi"/>
          <w:sz w:val="20"/>
          <w:szCs w:val="20"/>
          <w:lang w:eastAsia="pl-PL"/>
        </w:rPr>
        <w:t xml:space="preserve">ykonawca w terminie określonym przez </w:t>
      </w:r>
      <w:r w:rsidR="00C44CDF" w:rsidRPr="004B267F">
        <w:rPr>
          <w:rFonts w:asciiTheme="minorHAnsi" w:eastAsia="Times New Roman" w:hAnsiTheme="minorHAnsi" w:cstheme="minorHAnsi"/>
          <w:sz w:val="20"/>
          <w:szCs w:val="20"/>
          <w:lang w:eastAsia="pl-PL"/>
        </w:rPr>
        <w:t>Z</w:t>
      </w:r>
      <w:r w:rsidRPr="004B267F">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4B267F" w:rsidRDefault="00560750" w:rsidP="00E169F2">
      <w:pPr>
        <w:pStyle w:val="Akapitzlist"/>
        <w:numPr>
          <w:ilvl w:val="2"/>
          <w:numId w:val="26"/>
        </w:numPr>
        <w:suppressAutoHyphens/>
        <w:spacing w:after="0"/>
        <w:ind w:left="993" w:hanging="709"/>
        <w:jc w:val="both"/>
        <w:rPr>
          <w:rFonts w:asciiTheme="minorHAnsi" w:hAnsiTheme="minorHAnsi" w:cstheme="minorHAnsi"/>
          <w:sz w:val="20"/>
          <w:szCs w:val="20"/>
        </w:rPr>
      </w:pPr>
      <w:r w:rsidRPr="004B267F">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4B267F" w:rsidRDefault="00234A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3BD62B81" w:rsidR="0013229D" w:rsidRPr="004B267F" w:rsidRDefault="00DB73E1" w:rsidP="00E169F2">
      <w:pPr>
        <w:numPr>
          <w:ilvl w:val="0"/>
          <w:numId w:val="26"/>
        </w:numPr>
        <w:suppressAutoHyphens/>
        <w:spacing w:after="0"/>
        <w:ind w:left="284" w:hanging="426"/>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b/>
          <w:sz w:val="20"/>
          <w:szCs w:val="20"/>
          <w:lang w:eastAsia="ar-SA"/>
        </w:rPr>
        <w:t>PODMIOTOWE ŚRODKI DOWODOWE:</w:t>
      </w:r>
    </w:p>
    <w:p w14:paraId="0588B99E" w14:textId="77777777" w:rsidR="00376132" w:rsidRPr="004B267F" w:rsidRDefault="00A25028" w:rsidP="00E169F2">
      <w:pPr>
        <w:pStyle w:val="Akapitzlist"/>
        <w:numPr>
          <w:ilvl w:val="1"/>
          <w:numId w:val="26"/>
        </w:numPr>
        <w:suppressAutoHyphens/>
        <w:spacing w:after="0"/>
        <w:ind w:left="567" w:hanging="567"/>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 xml:space="preserve">Do </w:t>
      </w:r>
      <w:r w:rsidRPr="004B267F">
        <w:rPr>
          <w:rFonts w:asciiTheme="minorHAnsi" w:hAnsiTheme="minorHAnsi" w:cstheme="minorHAnsi"/>
          <w:b/>
          <w:sz w:val="20"/>
          <w:szCs w:val="20"/>
        </w:rPr>
        <w:t>oferty</w:t>
      </w:r>
      <w:r w:rsidRPr="004B267F">
        <w:rPr>
          <w:rFonts w:asciiTheme="minorHAnsi" w:hAnsiTheme="minorHAnsi" w:cstheme="minorHAnsi"/>
          <w:sz w:val="20"/>
          <w:szCs w:val="20"/>
        </w:rPr>
        <w:t xml:space="preserve"> </w:t>
      </w:r>
      <w:r w:rsidRPr="004B267F">
        <w:rPr>
          <w:rFonts w:asciiTheme="minorHAnsi" w:hAnsiTheme="minorHAnsi" w:cstheme="minorHAnsi"/>
          <w:b/>
          <w:sz w:val="20"/>
          <w:szCs w:val="20"/>
          <w:u w:val="single"/>
        </w:rPr>
        <w:t xml:space="preserve">każdy </w:t>
      </w:r>
      <w:r w:rsidR="0013229D" w:rsidRPr="004B267F">
        <w:rPr>
          <w:rFonts w:asciiTheme="minorHAnsi" w:hAnsiTheme="minorHAnsi" w:cstheme="minorHAnsi"/>
          <w:b/>
          <w:sz w:val="20"/>
          <w:szCs w:val="20"/>
          <w:u w:val="single"/>
        </w:rPr>
        <w:t>W</w:t>
      </w:r>
      <w:r w:rsidRPr="004B267F">
        <w:rPr>
          <w:rFonts w:asciiTheme="minorHAnsi" w:hAnsiTheme="minorHAnsi" w:cstheme="minorHAnsi"/>
          <w:b/>
          <w:sz w:val="20"/>
          <w:szCs w:val="20"/>
          <w:u w:val="single"/>
        </w:rPr>
        <w:t>ykonawca</w:t>
      </w:r>
      <w:r w:rsidRPr="004B267F">
        <w:rPr>
          <w:rFonts w:asciiTheme="minorHAnsi" w:hAnsiTheme="minorHAnsi" w:cstheme="minorHAnsi"/>
          <w:sz w:val="20"/>
          <w:szCs w:val="20"/>
        </w:rPr>
        <w:t xml:space="preserve"> zobowiązany jest dołączyć:</w:t>
      </w:r>
    </w:p>
    <w:p w14:paraId="5C1213FA" w14:textId="0825AD8C" w:rsidR="002B4F3C" w:rsidRPr="004B267F" w:rsidRDefault="00A25028" w:rsidP="00E169F2">
      <w:pPr>
        <w:pStyle w:val="Akapitzlist"/>
        <w:numPr>
          <w:ilvl w:val="2"/>
          <w:numId w:val="26"/>
        </w:numPr>
        <w:suppressAutoHyphens/>
        <w:spacing w:after="0"/>
        <w:ind w:left="993" w:hanging="709"/>
        <w:jc w:val="both"/>
        <w:rPr>
          <w:rFonts w:asciiTheme="minorHAnsi" w:eastAsia="Times New Roman" w:hAnsiTheme="minorHAnsi" w:cstheme="minorHAnsi"/>
          <w:sz w:val="20"/>
          <w:szCs w:val="20"/>
          <w:lang w:eastAsia="ar-SA"/>
        </w:rPr>
      </w:pPr>
      <w:r w:rsidRPr="004B267F">
        <w:rPr>
          <w:rFonts w:asciiTheme="minorHAnsi" w:hAnsiTheme="minorHAnsi" w:cstheme="minorHAnsi"/>
          <w:sz w:val="20"/>
          <w:szCs w:val="20"/>
        </w:rPr>
        <w:t>Dokumenty</w:t>
      </w:r>
      <w:r w:rsidR="007B05B6" w:rsidRPr="004B267F">
        <w:rPr>
          <w:rFonts w:asciiTheme="minorHAnsi" w:hAnsiTheme="minorHAnsi" w:cstheme="minorHAnsi"/>
          <w:sz w:val="20"/>
          <w:szCs w:val="20"/>
        </w:rPr>
        <w:t>,</w:t>
      </w:r>
      <w:r w:rsidRPr="004B267F">
        <w:rPr>
          <w:rFonts w:asciiTheme="minorHAnsi" w:hAnsiTheme="minorHAnsi" w:cstheme="minorHAnsi"/>
          <w:sz w:val="20"/>
          <w:szCs w:val="20"/>
        </w:rPr>
        <w:t xml:space="preserve"> z których wynika </w:t>
      </w:r>
      <w:r w:rsidRPr="004B267F">
        <w:rPr>
          <w:rFonts w:asciiTheme="minorHAnsi" w:hAnsiTheme="minorHAnsi" w:cstheme="minorHAnsi"/>
          <w:b/>
          <w:bCs/>
          <w:sz w:val="20"/>
          <w:szCs w:val="20"/>
        </w:rPr>
        <w:t>umocowanie</w:t>
      </w:r>
      <w:r w:rsidRPr="004B267F">
        <w:rPr>
          <w:rFonts w:asciiTheme="minorHAnsi" w:hAnsiTheme="minorHAnsi" w:cstheme="minorHAnsi"/>
          <w:sz w:val="20"/>
          <w:szCs w:val="20"/>
        </w:rPr>
        <w:t xml:space="preserve"> do składania oświadczeń woli w imieniu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ykonawcy (przynajmniej do złożenia oferty) – np. odpis z KRS</w:t>
      </w:r>
      <w:r w:rsidR="002B4F3C"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lub CEIDG (o ile dotyczy). Jeżeli </w:t>
      </w:r>
      <w:r w:rsidR="002B4F3C" w:rsidRPr="004B267F">
        <w:rPr>
          <w:rFonts w:asciiTheme="minorHAnsi" w:hAnsiTheme="minorHAnsi" w:cstheme="minorHAnsi"/>
          <w:sz w:val="20"/>
          <w:szCs w:val="20"/>
        </w:rPr>
        <w:t>W</w:t>
      </w:r>
      <w:r w:rsidRPr="004B267F">
        <w:rPr>
          <w:rFonts w:asciiTheme="minorHAnsi" w:hAnsiTheme="minorHAnsi" w:cstheme="minorHAnsi"/>
          <w:sz w:val="20"/>
          <w:szCs w:val="20"/>
        </w:rPr>
        <w:t xml:space="preserve">ykonawca działa przez pełnomocnika należy dodatkowo załączyć stosowne pełnomocnictwo dla danej osoby. </w:t>
      </w:r>
    </w:p>
    <w:p w14:paraId="321D2A13" w14:textId="77777777" w:rsidR="00D7211C" w:rsidRPr="004B267F" w:rsidRDefault="00A25028" w:rsidP="00E169F2">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t>Wypełniony</w:t>
      </w:r>
      <w:r w:rsidR="00376132" w:rsidRPr="004B267F">
        <w:rPr>
          <w:rFonts w:asciiTheme="minorHAnsi" w:hAnsiTheme="minorHAnsi" w:cstheme="minorHAnsi"/>
          <w:sz w:val="20"/>
          <w:szCs w:val="20"/>
        </w:rPr>
        <w:t xml:space="preserve"> </w:t>
      </w:r>
      <w:r w:rsidRPr="004B267F">
        <w:rPr>
          <w:rFonts w:asciiTheme="minorHAnsi" w:hAnsiTheme="minorHAnsi" w:cstheme="minorHAnsi"/>
          <w:sz w:val="20"/>
          <w:szCs w:val="20"/>
        </w:rPr>
        <w:t xml:space="preserve">formularz ofertowy - stanowiący </w:t>
      </w:r>
      <w:r w:rsidRPr="004B267F">
        <w:rPr>
          <w:rFonts w:asciiTheme="minorHAnsi" w:hAnsiTheme="minorHAnsi" w:cstheme="minorHAnsi"/>
          <w:b/>
          <w:bCs/>
          <w:i/>
          <w:iCs/>
          <w:sz w:val="20"/>
          <w:szCs w:val="20"/>
        </w:rPr>
        <w:t>załącznik nr 2</w:t>
      </w:r>
      <w:r w:rsidRPr="004B267F">
        <w:rPr>
          <w:rFonts w:asciiTheme="minorHAnsi" w:hAnsiTheme="minorHAnsi" w:cstheme="minorHAnsi"/>
          <w:i/>
          <w:iCs/>
          <w:sz w:val="20"/>
          <w:szCs w:val="20"/>
        </w:rPr>
        <w:t xml:space="preserve"> </w:t>
      </w:r>
      <w:r w:rsidRPr="004B267F">
        <w:rPr>
          <w:rFonts w:asciiTheme="minorHAnsi" w:hAnsiTheme="minorHAnsi" w:cstheme="minorHAnsi"/>
          <w:sz w:val="20"/>
          <w:szCs w:val="20"/>
        </w:rPr>
        <w:t>do SWZ</w:t>
      </w:r>
      <w:r w:rsidR="00376132" w:rsidRPr="004B267F">
        <w:rPr>
          <w:rFonts w:asciiTheme="minorHAnsi" w:hAnsiTheme="minorHAnsi" w:cstheme="minorHAnsi"/>
          <w:sz w:val="20"/>
          <w:szCs w:val="20"/>
        </w:rPr>
        <w:t>.</w:t>
      </w:r>
    </w:p>
    <w:p w14:paraId="0051445D" w14:textId="245CAC78" w:rsidR="00D7211C" w:rsidRPr="004B267F" w:rsidRDefault="00D7211C" w:rsidP="00E169F2">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Zobowiązanie podmiotu udostępniającego zasoby (o ile dotyczy), wraz z oświadczeniem, o którym mowa w pkt. 12.1.</w:t>
      </w:r>
      <w:r w:rsidR="004B267F">
        <w:rPr>
          <w:rFonts w:asciiTheme="minorHAnsi" w:eastAsia="Times New Roman" w:hAnsiTheme="minorHAnsi" w:cstheme="minorHAnsi"/>
          <w:sz w:val="20"/>
          <w:szCs w:val="20"/>
          <w:lang w:eastAsia="pl-PL"/>
        </w:rPr>
        <w:t>6</w:t>
      </w:r>
      <w:r w:rsidRPr="004B267F">
        <w:rPr>
          <w:rFonts w:asciiTheme="minorHAnsi" w:eastAsia="Times New Roman" w:hAnsiTheme="minorHAnsi" w:cstheme="minorHAnsi"/>
          <w:sz w:val="20"/>
          <w:szCs w:val="20"/>
          <w:lang w:eastAsia="pl-PL"/>
        </w:rPr>
        <w:t xml:space="preserve">  SWZ od tego podmiotu.</w:t>
      </w:r>
    </w:p>
    <w:p w14:paraId="4B0CC462" w14:textId="4A6193AC" w:rsidR="00D7211C" w:rsidRPr="004B267F" w:rsidRDefault="00D7211C" w:rsidP="00E169F2">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Przedmiotowe środki dowodowe, o których mowa w pkt. 13.1 SWZ.</w:t>
      </w:r>
    </w:p>
    <w:p w14:paraId="1C6AFB56" w14:textId="6D6D3724" w:rsidR="00B20807" w:rsidRPr="004B267F" w:rsidRDefault="00B20807" w:rsidP="00E169F2">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4B267F">
        <w:rPr>
          <w:rFonts w:asciiTheme="minorHAnsi" w:eastAsia="Times New Roman" w:hAnsiTheme="minorHAnsi" w:cstheme="minorHAnsi"/>
          <w:i/>
          <w:iCs/>
          <w:sz w:val="20"/>
          <w:szCs w:val="20"/>
          <w:lang w:eastAsia="pl-PL"/>
        </w:rPr>
        <w:t>(jeśli dotyczy).</w:t>
      </w:r>
    </w:p>
    <w:p w14:paraId="02614853" w14:textId="5AE7AD0C" w:rsidR="00155D7E" w:rsidRPr="004B267F" w:rsidRDefault="00A25028" w:rsidP="00E169F2">
      <w:pPr>
        <w:pStyle w:val="Akapitzlist"/>
        <w:numPr>
          <w:ilvl w:val="2"/>
          <w:numId w:val="26"/>
        </w:numPr>
        <w:suppressAutoHyphens/>
        <w:spacing w:after="0"/>
        <w:ind w:left="993" w:hanging="709"/>
        <w:jc w:val="both"/>
        <w:rPr>
          <w:rFonts w:asciiTheme="minorHAnsi" w:eastAsia="Times New Roman" w:hAnsiTheme="minorHAnsi" w:cstheme="minorHAnsi"/>
          <w:b/>
          <w:sz w:val="20"/>
          <w:szCs w:val="20"/>
          <w:lang w:eastAsia="ar-SA"/>
        </w:rPr>
      </w:pPr>
      <w:r w:rsidRPr="004B267F">
        <w:rPr>
          <w:rFonts w:asciiTheme="minorHAnsi" w:hAnsiTheme="minorHAnsi" w:cstheme="minorHAnsi"/>
          <w:bCs/>
          <w:sz w:val="20"/>
          <w:szCs w:val="20"/>
        </w:rPr>
        <w:t>Aktualne na dzień składania ofert</w:t>
      </w:r>
      <w:r w:rsidRPr="004B267F">
        <w:rPr>
          <w:rFonts w:asciiTheme="minorHAnsi" w:hAnsiTheme="minorHAnsi" w:cstheme="minorHAnsi"/>
          <w:b/>
          <w:sz w:val="20"/>
          <w:szCs w:val="20"/>
        </w:rPr>
        <w:t xml:space="preserve"> oświadczenie, </w:t>
      </w:r>
      <w:r w:rsidRPr="004B267F">
        <w:rPr>
          <w:rFonts w:asciiTheme="minorHAnsi" w:hAnsiTheme="minorHAnsi" w:cstheme="minorHAnsi"/>
          <w:bCs/>
          <w:sz w:val="20"/>
          <w:szCs w:val="20"/>
        </w:rPr>
        <w:t>o którym mowa w art. 125</w:t>
      </w:r>
      <w:r w:rsidRPr="004B267F">
        <w:rPr>
          <w:rFonts w:asciiTheme="minorHAnsi" w:hAnsiTheme="minorHAnsi" w:cstheme="minorHAnsi"/>
          <w:sz w:val="20"/>
          <w:szCs w:val="20"/>
        </w:rPr>
        <w:t xml:space="preserve"> </w:t>
      </w:r>
      <w:r w:rsidR="00DD5792" w:rsidRPr="004B267F">
        <w:rPr>
          <w:rFonts w:asciiTheme="minorHAnsi" w:hAnsiTheme="minorHAnsi" w:cstheme="minorHAnsi"/>
          <w:sz w:val="20"/>
          <w:szCs w:val="20"/>
        </w:rPr>
        <w:t>ust. 1 PZP o niepodleganiu wykluczeniu, spełnianiu warunków udziału w postępowaniu w zakresie wskazanym w pkt.</w:t>
      </w:r>
      <w:r w:rsidR="008B2A29" w:rsidRPr="004B267F">
        <w:rPr>
          <w:rFonts w:asciiTheme="minorHAnsi" w:hAnsiTheme="minorHAnsi" w:cstheme="minorHAnsi"/>
          <w:sz w:val="20"/>
          <w:szCs w:val="20"/>
        </w:rPr>
        <w:t xml:space="preserve"> 10.1 SWZ.</w:t>
      </w:r>
    </w:p>
    <w:p w14:paraId="230B053D" w14:textId="77777777" w:rsidR="004B267F" w:rsidRPr="00D63028" w:rsidRDefault="004B267F" w:rsidP="00E169F2">
      <w:pPr>
        <w:pStyle w:val="Akapitzlist"/>
        <w:numPr>
          <w:ilvl w:val="3"/>
          <w:numId w:val="26"/>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78D4ADA7" w14:textId="77777777" w:rsidR="004B267F" w:rsidRPr="004B267F" w:rsidRDefault="004B267F" w:rsidP="00E169F2">
      <w:pPr>
        <w:pStyle w:val="Akapitzlist"/>
        <w:numPr>
          <w:ilvl w:val="3"/>
          <w:numId w:val="26"/>
        </w:numPr>
        <w:suppressAutoHyphens/>
        <w:spacing w:after="0"/>
        <w:ind w:left="1276" w:hanging="850"/>
        <w:jc w:val="both"/>
        <w:rPr>
          <w:rFonts w:asciiTheme="minorHAnsi" w:eastAsia="Times New Roman" w:hAnsiTheme="minorHAnsi" w:cstheme="minorHAnsi"/>
          <w:b/>
          <w:sz w:val="20"/>
          <w:szCs w:val="20"/>
          <w:lang w:eastAsia="ar-SA"/>
        </w:rPr>
      </w:pPr>
      <w:r w:rsidRPr="00D63028">
        <w:rPr>
          <w:rFonts w:asciiTheme="minorHAnsi" w:hAnsiTheme="minorHAnsi" w:cstheme="minorHAnsi"/>
          <w:sz w:val="20"/>
          <w:szCs w:val="20"/>
        </w:rPr>
        <w:t xml:space="preserve">Wykonawca, w przypadku polegania na zdolnościach lub sytuacji podmiotów udostępniających zasoby, przedstawia, wraz z oświadczeniem także oświadczenie podmiotu udostępniającego zasoby, potwierdzające brak </w:t>
      </w:r>
      <w:r w:rsidRPr="004B267F">
        <w:rPr>
          <w:rFonts w:asciiTheme="minorHAnsi" w:hAnsiTheme="minorHAnsi" w:cstheme="minorHAnsi"/>
          <w:sz w:val="20"/>
          <w:szCs w:val="20"/>
        </w:rPr>
        <w:t>podstaw wykluczenia tego podmiotu oraz odpowiednio spełnianie warunków udziału w postępowaniu w zakresie, w jakim Wykonawca powołuje się na jego zasoby.</w:t>
      </w:r>
    </w:p>
    <w:p w14:paraId="1216DE3A" w14:textId="77777777" w:rsidR="004B267F" w:rsidRPr="004B267F" w:rsidRDefault="004B267F" w:rsidP="00E169F2">
      <w:pPr>
        <w:pStyle w:val="Akapitzlist"/>
        <w:numPr>
          <w:ilvl w:val="3"/>
          <w:numId w:val="26"/>
        </w:numPr>
        <w:suppressAutoHyphens/>
        <w:spacing w:after="0"/>
        <w:ind w:left="1276" w:hanging="850"/>
        <w:jc w:val="both"/>
        <w:rPr>
          <w:rFonts w:asciiTheme="minorHAnsi" w:eastAsia="Times New Roman" w:hAnsiTheme="minorHAnsi" w:cstheme="minorHAnsi"/>
          <w:b/>
          <w:sz w:val="20"/>
          <w:szCs w:val="20"/>
          <w:lang w:eastAsia="ar-SA"/>
        </w:rPr>
      </w:pPr>
      <w:r w:rsidRPr="004B267F">
        <w:rPr>
          <w:rFonts w:asciiTheme="minorHAnsi" w:hAnsiTheme="minorHAnsi" w:cstheme="minorHAnsi"/>
          <w:sz w:val="20"/>
          <w:szCs w:val="20"/>
        </w:rPr>
        <w:lastRenderedPageBreak/>
        <w:t xml:space="preserve">Wzór oświadczenia do ewentualnego wykorzystania stanowi </w:t>
      </w:r>
      <w:r w:rsidRPr="004B267F">
        <w:rPr>
          <w:rFonts w:asciiTheme="minorHAnsi" w:hAnsiTheme="minorHAnsi" w:cstheme="minorHAnsi"/>
          <w:b/>
          <w:bCs/>
          <w:i/>
          <w:iCs/>
          <w:sz w:val="20"/>
          <w:szCs w:val="20"/>
        </w:rPr>
        <w:t>załącznik nr 4</w:t>
      </w:r>
      <w:r w:rsidRPr="004B267F">
        <w:rPr>
          <w:rFonts w:asciiTheme="minorHAnsi" w:hAnsiTheme="minorHAnsi" w:cstheme="minorHAnsi"/>
          <w:sz w:val="20"/>
          <w:szCs w:val="20"/>
        </w:rPr>
        <w:t xml:space="preserve"> do SWZ. </w:t>
      </w:r>
    </w:p>
    <w:p w14:paraId="030EC05A" w14:textId="4101D8E2" w:rsidR="009F51D7" w:rsidRPr="008F51CB" w:rsidRDefault="0013229D" w:rsidP="00E169F2">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 xml:space="preserve">W postępowaniu o udzielenie zamówienia </w:t>
      </w:r>
      <w:r w:rsidRPr="001151EA">
        <w:rPr>
          <w:rFonts w:asciiTheme="minorHAnsi" w:eastAsia="Times New Roman" w:hAnsiTheme="minorHAnsi" w:cstheme="minorHAnsi"/>
          <w:sz w:val="20"/>
          <w:szCs w:val="20"/>
          <w:lang w:eastAsia="pl-PL"/>
        </w:rPr>
        <w:t>Zamawiający żąda</w:t>
      </w:r>
      <w:r w:rsidRPr="009F51D7">
        <w:rPr>
          <w:rFonts w:asciiTheme="minorHAnsi" w:eastAsia="Times New Roman" w:hAnsiTheme="minorHAnsi" w:cstheme="minorHAnsi"/>
          <w:sz w:val="20"/>
          <w:szCs w:val="20"/>
          <w:lang w:eastAsia="pl-PL"/>
        </w:rPr>
        <w:t xml:space="preserve"> podmiotowych środków dowodowych na potwierdzenie</w:t>
      </w:r>
      <w:r w:rsidR="004B267F" w:rsidRPr="009F51D7">
        <w:rPr>
          <w:rFonts w:asciiTheme="minorHAnsi" w:eastAsia="Times New Roman" w:hAnsiTheme="minorHAnsi" w:cstheme="minorHAnsi"/>
          <w:sz w:val="20"/>
          <w:szCs w:val="20"/>
          <w:lang w:eastAsia="pl-PL"/>
        </w:rPr>
        <w:t xml:space="preserve"> </w:t>
      </w:r>
      <w:r w:rsidR="008F51CB" w:rsidRPr="008F51CB">
        <w:rPr>
          <w:rFonts w:asciiTheme="minorHAnsi" w:eastAsia="Times New Roman" w:hAnsiTheme="minorHAnsi" w:cstheme="minorHAnsi"/>
          <w:sz w:val="20"/>
          <w:szCs w:val="20"/>
          <w:lang w:eastAsia="pl-PL"/>
        </w:rPr>
        <w:t>spełniania warunków udziału w postępowaniu</w:t>
      </w:r>
      <w:r w:rsidR="00D7605D" w:rsidRPr="008F51CB">
        <w:rPr>
          <w:rFonts w:asciiTheme="minorHAnsi" w:eastAsia="Times New Roman" w:hAnsiTheme="minorHAnsi" w:cstheme="minorHAnsi"/>
          <w:sz w:val="20"/>
          <w:szCs w:val="20"/>
          <w:lang w:eastAsia="pl-PL"/>
        </w:rPr>
        <w:t>.</w:t>
      </w:r>
    </w:p>
    <w:p w14:paraId="64F28000" w14:textId="2C50D7E6" w:rsidR="00D7211C" w:rsidRPr="009F51D7" w:rsidRDefault="004B267F" w:rsidP="00E169F2">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Zamawiający wzywa Wykonawcę, którego oferta została najwyżej oceniona, do złożenia w wyznaczonym terminie, nie krótszym niż 5 dni od dnia wezwania, podmiotowych środków dowodowych, aktualnych na dzień składania</w:t>
      </w:r>
      <w:r w:rsidR="00D7211C" w:rsidRPr="009F51D7">
        <w:rPr>
          <w:rFonts w:asciiTheme="minorHAnsi" w:eastAsia="Times New Roman" w:hAnsiTheme="minorHAnsi" w:cstheme="minorHAnsi"/>
          <w:sz w:val="20"/>
          <w:szCs w:val="20"/>
          <w:lang w:eastAsia="pl-PL"/>
        </w:rPr>
        <w:t xml:space="preserve"> wskazanych </w:t>
      </w:r>
      <w:r w:rsidR="009F51D7" w:rsidRPr="009F51D7">
        <w:rPr>
          <w:rFonts w:asciiTheme="minorHAnsi" w:eastAsia="Times New Roman" w:hAnsiTheme="minorHAnsi" w:cstheme="minorHAnsi"/>
          <w:sz w:val="20"/>
          <w:szCs w:val="20"/>
          <w:lang w:eastAsia="pl-PL"/>
        </w:rPr>
        <w:br/>
      </w:r>
      <w:r w:rsidR="00D7211C" w:rsidRPr="009F51D7">
        <w:rPr>
          <w:rFonts w:asciiTheme="minorHAnsi" w:eastAsia="Times New Roman" w:hAnsiTheme="minorHAnsi" w:cstheme="minorHAnsi"/>
          <w:sz w:val="20"/>
          <w:szCs w:val="20"/>
          <w:lang w:eastAsia="pl-PL"/>
        </w:rPr>
        <w:t>w pkt. 12.4 SWZ</w:t>
      </w:r>
      <w:r w:rsidR="00174472" w:rsidRPr="009F51D7">
        <w:rPr>
          <w:rFonts w:asciiTheme="minorHAnsi" w:eastAsia="Times New Roman" w:hAnsiTheme="minorHAnsi" w:cstheme="minorHAnsi"/>
          <w:sz w:val="20"/>
          <w:szCs w:val="20"/>
          <w:lang w:eastAsia="pl-PL"/>
        </w:rPr>
        <w:t>, aktualnych na dzień składania.</w:t>
      </w:r>
    </w:p>
    <w:p w14:paraId="0553CAFA" w14:textId="77777777" w:rsidR="004F6767" w:rsidRDefault="004F6767" w:rsidP="004F6767">
      <w:pPr>
        <w:pStyle w:val="Akapitzlist"/>
        <w:numPr>
          <w:ilvl w:val="1"/>
          <w:numId w:val="26"/>
        </w:numPr>
        <w:shd w:val="clear" w:color="auto" w:fill="FFFFFF"/>
        <w:spacing w:after="0"/>
        <w:jc w:val="both"/>
        <w:rPr>
          <w:rFonts w:asciiTheme="minorHAnsi" w:eastAsia="Times New Roman" w:hAnsiTheme="minorHAnsi" w:cstheme="minorHAnsi"/>
          <w:sz w:val="20"/>
          <w:szCs w:val="20"/>
          <w:lang w:eastAsia="pl-PL"/>
        </w:rPr>
      </w:pPr>
      <w:r w:rsidRPr="004F6767">
        <w:rPr>
          <w:rFonts w:asciiTheme="minorHAnsi" w:eastAsia="Times New Roman" w:hAnsiTheme="minorHAnsi" w:cstheme="minorHAnsi"/>
          <w:sz w:val="20"/>
          <w:szCs w:val="20"/>
          <w:lang w:eastAsia="pl-PL"/>
        </w:rPr>
        <w:t>Oświadczenia i dokumenty potwierdzające spełnianie warunków udziału w postępowaniu przez Wykonawcę:</w:t>
      </w:r>
    </w:p>
    <w:p w14:paraId="5F1B5C18" w14:textId="77777777" w:rsidR="004F6767" w:rsidRDefault="004F6767" w:rsidP="004F6767">
      <w:pPr>
        <w:pStyle w:val="Akapitzlist"/>
        <w:numPr>
          <w:ilvl w:val="2"/>
          <w:numId w:val="26"/>
        </w:numPr>
        <w:shd w:val="clear" w:color="auto" w:fill="FFFFFF"/>
        <w:spacing w:after="0"/>
        <w:jc w:val="both"/>
        <w:rPr>
          <w:rFonts w:asciiTheme="minorHAnsi" w:eastAsia="Times New Roman" w:hAnsiTheme="minorHAnsi" w:cstheme="minorHAnsi"/>
          <w:sz w:val="20"/>
          <w:szCs w:val="20"/>
          <w:lang w:eastAsia="pl-PL"/>
        </w:rPr>
      </w:pPr>
      <w:r w:rsidRPr="004F6767">
        <w:rPr>
          <w:rFonts w:asciiTheme="minorHAnsi" w:eastAsia="Times New Roman" w:hAnsiTheme="minorHAnsi" w:cstheme="minorHAnsi"/>
          <w:sz w:val="20"/>
          <w:szCs w:val="20"/>
          <w:lang w:eastAsia="pl-PL"/>
        </w:rPr>
        <w:t>W zakresie  warunku dotyczącego zdolności technicznej lub zawodowej:</w:t>
      </w:r>
    </w:p>
    <w:p w14:paraId="7685008F" w14:textId="11E6BCF5" w:rsidR="004F6767" w:rsidRPr="004F6767" w:rsidRDefault="004F6767" w:rsidP="004F6767">
      <w:pPr>
        <w:pStyle w:val="Akapitzlist"/>
        <w:numPr>
          <w:ilvl w:val="3"/>
          <w:numId w:val="26"/>
        </w:numPr>
        <w:shd w:val="clear" w:color="auto" w:fill="FFFFFF"/>
        <w:spacing w:after="0"/>
        <w:jc w:val="both"/>
        <w:rPr>
          <w:rFonts w:asciiTheme="minorHAnsi" w:eastAsia="Times New Roman" w:hAnsiTheme="minorHAnsi" w:cstheme="minorHAnsi"/>
          <w:sz w:val="20"/>
          <w:szCs w:val="20"/>
          <w:lang w:eastAsia="pl-PL"/>
        </w:rPr>
      </w:pPr>
      <w:r w:rsidRPr="004F6767">
        <w:rPr>
          <w:rFonts w:asciiTheme="minorHAnsi" w:eastAsia="Times New Roman" w:hAnsiTheme="minorHAnsi" w:cstheme="minorHAnsi"/>
          <w:sz w:val="20"/>
          <w:szCs w:val="20"/>
          <w:lang w:eastAsia="pl-PL"/>
        </w:rPr>
        <w:t xml:space="preserve">wykaz </w:t>
      </w:r>
      <w:r w:rsidR="006620D4">
        <w:rPr>
          <w:rFonts w:asciiTheme="minorHAnsi" w:eastAsia="Times New Roman" w:hAnsiTheme="minorHAnsi" w:cstheme="minorHAnsi"/>
          <w:sz w:val="20"/>
          <w:szCs w:val="20"/>
          <w:lang w:eastAsia="pl-PL"/>
        </w:rPr>
        <w:t>dostaw</w:t>
      </w:r>
      <w:r w:rsidRPr="004F6767">
        <w:rPr>
          <w:rFonts w:asciiTheme="minorHAnsi" w:eastAsia="Times New Roman" w:hAnsiTheme="minorHAnsi" w:cstheme="minorHAnsi"/>
          <w:sz w:val="20"/>
          <w:szCs w:val="20"/>
          <w:lang w:eastAsia="pl-PL"/>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 zakresie potwierdzającym spełnianie warunku, o którym mowa w pkt. 11.1.4.1. SWZ.</w:t>
      </w:r>
    </w:p>
    <w:p w14:paraId="03C8A586" w14:textId="78ABEF29" w:rsidR="00A51324" w:rsidRPr="00D7605D" w:rsidRDefault="00174472" w:rsidP="00E169F2">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jest to niezbędne do zapewnienia odpowiedniego przebiegu postępowania o udzielenie zamówienia,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na każdym etapie postępowania, w tym na etapie składania ofert podlegających negocjacjom lub niezwłocznie po ich złożeniu,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jeżeli wymagał ich złożenia w ogłoszeniu o zamówieniu lub dokumentach zamówienia, aktualnych na dzień ich złożenia.</w:t>
      </w:r>
    </w:p>
    <w:p w14:paraId="16DDAB91" w14:textId="691EDB43" w:rsidR="00174472" w:rsidRPr="00D7605D" w:rsidRDefault="00174472" w:rsidP="00E169F2">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 xml:space="preserve">Jeżeli zachodzą uzasadnione podstawy do uznania, że złożone uprzednio podmiotowe środki dowodowe nie są już aktualne, </w:t>
      </w:r>
      <w:r w:rsidR="0067112C" w:rsidRPr="00D7605D">
        <w:rPr>
          <w:rFonts w:asciiTheme="minorHAnsi" w:eastAsia="Times New Roman" w:hAnsiTheme="minorHAnsi" w:cstheme="minorHAnsi"/>
          <w:sz w:val="20"/>
          <w:szCs w:val="20"/>
          <w:lang w:eastAsia="pl-PL"/>
        </w:rPr>
        <w:t>Z</w:t>
      </w:r>
      <w:r w:rsidRPr="00D7605D">
        <w:rPr>
          <w:rFonts w:asciiTheme="minorHAnsi" w:eastAsia="Times New Roman" w:hAnsiTheme="minorHAnsi" w:cstheme="minorHAnsi"/>
          <w:sz w:val="20"/>
          <w:szCs w:val="20"/>
          <w:lang w:eastAsia="pl-PL"/>
        </w:rPr>
        <w:t xml:space="preserve">amawiający może w każdym czasie wezwać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 xml:space="preserve">ykonawcę lub </w:t>
      </w:r>
      <w:r w:rsidR="0067112C" w:rsidRPr="00D7605D">
        <w:rPr>
          <w:rFonts w:asciiTheme="minorHAnsi" w:eastAsia="Times New Roman" w:hAnsiTheme="minorHAnsi" w:cstheme="minorHAnsi"/>
          <w:sz w:val="20"/>
          <w:szCs w:val="20"/>
          <w:lang w:eastAsia="pl-PL"/>
        </w:rPr>
        <w:t>W</w:t>
      </w:r>
      <w:r w:rsidRPr="00D7605D">
        <w:rPr>
          <w:rFonts w:asciiTheme="minorHAnsi" w:eastAsia="Times New Roman" w:hAnsiTheme="minorHAnsi" w:cstheme="minorHAnsi"/>
          <w:sz w:val="20"/>
          <w:szCs w:val="20"/>
          <w:lang w:eastAsia="pl-PL"/>
        </w:rPr>
        <w:t>ykonawców do złożenia wszystkich lub niektórych podmiotowych środków dowodowych, aktualnych na dzień ich złożenia.</w:t>
      </w:r>
    </w:p>
    <w:p w14:paraId="5FCE8CF4" w14:textId="4C928FDF" w:rsidR="00B57944" w:rsidRPr="00D7605D" w:rsidRDefault="00B57944" w:rsidP="00E169F2">
      <w:pPr>
        <w:pStyle w:val="Akapitzlist"/>
        <w:numPr>
          <w:ilvl w:val="1"/>
          <w:numId w:val="26"/>
        </w:numPr>
        <w:shd w:val="clear" w:color="auto" w:fill="FFFFFF"/>
        <w:spacing w:after="0"/>
        <w:ind w:left="567" w:hanging="567"/>
        <w:jc w:val="both"/>
        <w:rPr>
          <w:rFonts w:asciiTheme="minorHAnsi" w:eastAsia="Times New Roman" w:hAnsiTheme="minorHAnsi" w:cstheme="minorHAnsi"/>
          <w:sz w:val="16"/>
          <w:szCs w:val="16"/>
          <w:lang w:eastAsia="pl-PL"/>
        </w:rPr>
      </w:pPr>
      <w:r w:rsidRPr="00D7605D">
        <w:rPr>
          <w:rFonts w:asciiTheme="minorHAnsi" w:hAnsiTheme="minorHAnsi" w:cstheme="minorHAnsi"/>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85F9F73" w14:textId="77777777" w:rsidR="00BA7998" w:rsidRPr="00D7605D" w:rsidRDefault="00846871" w:rsidP="00E169F2">
      <w:pPr>
        <w:pStyle w:val="Akapitzlist"/>
        <w:numPr>
          <w:ilvl w:val="1"/>
          <w:numId w:val="26"/>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381AC1F3" w14:textId="503B274D" w:rsidR="00BA7998" w:rsidRPr="00D7605D" w:rsidRDefault="00BA7998" w:rsidP="00E169F2">
      <w:pPr>
        <w:pStyle w:val="Akapitzlist"/>
        <w:numPr>
          <w:ilvl w:val="1"/>
          <w:numId w:val="26"/>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A1236F"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FB13DB" w:rsidRDefault="00784B61" w:rsidP="00E169F2">
      <w:pPr>
        <w:numPr>
          <w:ilvl w:val="0"/>
          <w:numId w:val="26"/>
        </w:numPr>
        <w:suppressAutoHyphens/>
        <w:spacing w:after="0"/>
        <w:jc w:val="both"/>
        <w:rPr>
          <w:rFonts w:asciiTheme="minorHAnsi" w:eastAsia="Times New Roman" w:hAnsiTheme="minorHAnsi" w:cstheme="minorHAnsi"/>
          <w:b/>
          <w:sz w:val="20"/>
          <w:szCs w:val="20"/>
          <w:lang w:eastAsia="ar-SA"/>
        </w:rPr>
      </w:pPr>
      <w:r w:rsidRPr="00FB13DB">
        <w:rPr>
          <w:rFonts w:asciiTheme="minorHAnsi" w:eastAsia="Times New Roman" w:hAnsiTheme="minorHAnsi" w:cstheme="minorHAnsi"/>
          <w:b/>
          <w:sz w:val="20"/>
          <w:szCs w:val="20"/>
          <w:lang w:eastAsia="ar-SA"/>
        </w:rPr>
        <w:t>PRZEDMIOTOWE ŚRODKI DOWODOWE:</w:t>
      </w:r>
    </w:p>
    <w:p w14:paraId="613045CB" w14:textId="5BEBBCB3" w:rsidR="004D042C" w:rsidRPr="00FA3B64" w:rsidRDefault="004D042C" w:rsidP="004D042C">
      <w:pPr>
        <w:pStyle w:val="Akapitzlist"/>
        <w:numPr>
          <w:ilvl w:val="1"/>
          <w:numId w:val="26"/>
        </w:numPr>
        <w:suppressAutoHyphens/>
        <w:spacing w:after="0"/>
        <w:ind w:left="567" w:hanging="567"/>
        <w:jc w:val="both"/>
        <w:rPr>
          <w:rFonts w:asciiTheme="minorHAnsi" w:eastAsia="Times New Roman" w:hAnsiTheme="minorHAnsi" w:cstheme="minorHAnsi"/>
          <w:b/>
          <w:sz w:val="20"/>
          <w:szCs w:val="20"/>
          <w:lang w:eastAsia="ar-SA"/>
        </w:rPr>
      </w:pPr>
      <w:r w:rsidRPr="00FA3B64">
        <w:rPr>
          <w:rFonts w:asciiTheme="minorHAnsi" w:eastAsia="Times New Roman" w:hAnsiTheme="minorHAnsi" w:cstheme="minorHAnsi"/>
          <w:sz w:val="20"/>
          <w:szCs w:val="20"/>
          <w:lang w:eastAsia="pl-PL"/>
        </w:rPr>
        <w:t>W postępowaniu o udzielenie zamówienia Zamawiający żąda przedmiotowych środków dowodowych na potwierdzenie, że oferowane dostawy, spełniają określone przez Zamawiającego wymagania, cechy lub kryteria:</w:t>
      </w:r>
    </w:p>
    <w:p w14:paraId="55A97EBC" w14:textId="77777777" w:rsidR="00AA1719" w:rsidRPr="00AA1719" w:rsidRDefault="004D042C" w:rsidP="004D042C">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4D042C">
        <w:rPr>
          <w:rFonts w:asciiTheme="minorHAnsi" w:eastAsia="Times New Roman" w:hAnsiTheme="minorHAnsi" w:cstheme="minorHAnsi"/>
          <w:sz w:val="20"/>
          <w:szCs w:val="20"/>
          <w:lang w:eastAsia="pl-PL"/>
        </w:rPr>
        <w:t xml:space="preserve">dokumentu z charakterystyką pompy </w:t>
      </w:r>
    </w:p>
    <w:p w14:paraId="13F276E2" w14:textId="30DA77C8" w:rsidR="004D042C" w:rsidRPr="001754A8" w:rsidRDefault="004D042C" w:rsidP="004D042C">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1754A8">
        <w:rPr>
          <w:rFonts w:asciiTheme="minorHAnsi" w:eastAsia="Times New Roman" w:hAnsiTheme="minorHAnsi" w:cstheme="minorHAnsi"/>
          <w:sz w:val="20"/>
          <w:szCs w:val="20"/>
          <w:lang w:eastAsia="pl-PL"/>
        </w:rPr>
        <w:t xml:space="preserve">karty katalogowe zespołu pompowego </w:t>
      </w:r>
    </w:p>
    <w:p w14:paraId="737BCF19" w14:textId="3041470F" w:rsidR="00F85FFE" w:rsidRPr="001754A8" w:rsidRDefault="00F85FFE" w:rsidP="004D042C">
      <w:pPr>
        <w:pStyle w:val="Akapitzlist"/>
        <w:numPr>
          <w:ilvl w:val="2"/>
          <w:numId w:val="26"/>
        </w:numPr>
        <w:suppressAutoHyphens/>
        <w:spacing w:after="0"/>
        <w:ind w:left="993" w:hanging="709"/>
        <w:jc w:val="both"/>
        <w:rPr>
          <w:rFonts w:asciiTheme="minorHAnsi" w:eastAsia="Times New Roman" w:hAnsiTheme="minorHAnsi" w:cstheme="minorHAnsi"/>
          <w:bCs/>
          <w:sz w:val="20"/>
          <w:szCs w:val="20"/>
          <w:lang w:eastAsia="ar-SA"/>
        </w:rPr>
      </w:pPr>
      <w:r w:rsidRPr="001754A8">
        <w:rPr>
          <w:rFonts w:asciiTheme="minorHAnsi" w:eastAsia="Times New Roman" w:hAnsiTheme="minorHAnsi" w:cstheme="minorHAnsi"/>
          <w:sz w:val="20"/>
          <w:szCs w:val="20"/>
          <w:lang w:eastAsia="pl-PL"/>
        </w:rPr>
        <w:t xml:space="preserve">Oświadczenie o zgodności materiałowej z wymaganiami zamieszczonymi w </w:t>
      </w:r>
      <w:r w:rsidR="001754A8">
        <w:rPr>
          <w:rFonts w:asciiTheme="minorHAnsi" w:eastAsia="Times New Roman" w:hAnsiTheme="minorHAnsi" w:cstheme="minorHAnsi"/>
          <w:sz w:val="20"/>
          <w:szCs w:val="20"/>
          <w:lang w:eastAsia="pl-PL"/>
        </w:rPr>
        <w:t>Opisie Przedmiotu Zamówienia.</w:t>
      </w:r>
    </w:p>
    <w:p w14:paraId="57C7726C" w14:textId="77777777" w:rsidR="004D042C" w:rsidRPr="00FB13DB" w:rsidRDefault="004D042C" w:rsidP="004D042C">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Zamawiający akceptuje równoważne przedmiotowe środki dowodowe, jeśli potwierdzają, że oferowane dostawy, usługi lub roboty budowlane spełniają określone przez Zamawiającego wymagania, cechy lub kryteria.</w:t>
      </w:r>
    </w:p>
    <w:p w14:paraId="197D8D87" w14:textId="77777777" w:rsidR="004D042C" w:rsidRPr="00FB13DB" w:rsidRDefault="004D042C" w:rsidP="004D042C">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00AB23ED" w14:textId="77777777" w:rsidR="004D042C" w:rsidRPr="00FB13DB" w:rsidRDefault="004D042C" w:rsidP="004D042C">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408DF132" w14:textId="77777777" w:rsidR="004D042C" w:rsidRPr="00FB13DB" w:rsidRDefault="004D042C" w:rsidP="004D042C">
      <w:pPr>
        <w:pStyle w:val="Akapitzlist"/>
        <w:numPr>
          <w:ilvl w:val="1"/>
          <w:numId w:val="26"/>
        </w:numPr>
        <w:shd w:val="clear" w:color="auto" w:fill="FFFFFF"/>
        <w:spacing w:after="0"/>
        <w:ind w:left="567" w:hanging="567"/>
        <w:jc w:val="both"/>
        <w:rPr>
          <w:rFonts w:asciiTheme="minorHAnsi" w:eastAsia="Times New Roman" w:hAnsiTheme="minorHAnsi" w:cstheme="minorHAnsi"/>
          <w:sz w:val="20"/>
          <w:szCs w:val="20"/>
          <w:lang w:eastAsia="pl-PL"/>
        </w:rPr>
      </w:pPr>
      <w:r w:rsidRPr="00FB13DB">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FB13DB" w:rsidRDefault="00784B61"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6F2DCCF4" w14:textId="7F2C2F95" w:rsidR="00DE2F48" w:rsidRPr="00FB13DB" w:rsidRDefault="00DE2F48" w:rsidP="00E169F2">
      <w:pPr>
        <w:numPr>
          <w:ilvl w:val="0"/>
          <w:numId w:val="26"/>
        </w:numPr>
        <w:suppressAutoHyphens/>
        <w:spacing w:after="0"/>
        <w:ind w:left="284" w:hanging="426"/>
        <w:jc w:val="both"/>
        <w:rPr>
          <w:rFonts w:asciiTheme="minorHAnsi" w:eastAsia="Times New Roman" w:hAnsiTheme="minorHAnsi" w:cstheme="minorHAnsi"/>
          <w:bCs/>
          <w:sz w:val="20"/>
          <w:szCs w:val="20"/>
          <w:lang w:eastAsia="ar-SA"/>
        </w:rPr>
      </w:pPr>
      <w:r w:rsidRPr="00FB13DB">
        <w:rPr>
          <w:rFonts w:asciiTheme="minorHAnsi" w:hAnsiTheme="minorHAnsi" w:cstheme="minorHAnsi"/>
          <w:b/>
          <w:bCs/>
          <w:sz w:val="20"/>
          <w:szCs w:val="20"/>
          <w:shd w:val="clear" w:color="auto" w:fill="FFFFFF"/>
        </w:rPr>
        <w:lastRenderedPageBreak/>
        <w:t>ŚRODK</w:t>
      </w:r>
      <w:r w:rsidR="00DB73E1" w:rsidRPr="00FB13DB">
        <w:rPr>
          <w:rFonts w:asciiTheme="minorHAnsi" w:hAnsiTheme="minorHAnsi" w:cstheme="minorHAnsi"/>
          <w:b/>
          <w:bCs/>
          <w:sz w:val="20"/>
          <w:szCs w:val="20"/>
          <w:shd w:val="clear" w:color="auto" w:fill="FFFFFF"/>
        </w:rPr>
        <w:t>I</w:t>
      </w:r>
      <w:r w:rsidRPr="00FB13DB">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FB13DB">
        <w:rPr>
          <w:rFonts w:asciiTheme="minorHAnsi" w:hAnsiTheme="minorHAnsi" w:cstheme="minorHAnsi"/>
          <w:b/>
          <w:bCs/>
          <w:sz w:val="20"/>
          <w:szCs w:val="20"/>
          <w:shd w:val="clear" w:color="auto" w:fill="FFFFFF"/>
        </w:rPr>
        <w:br/>
      </w:r>
      <w:r w:rsidRPr="00FB13DB">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FB13DB">
        <w:rPr>
          <w:rFonts w:asciiTheme="minorHAnsi" w:hAnsiTheme="minorHAnsi" w:cstheme="minorHAnsi"/>
          <w:sz w:val="20"/>
          <w:szCs w:val="20"/>
          <w:shd w:val="clear" w:color="auto" w:fill="FFFFFF"/>
        </w:rPr>
        <w:t>:</w:t>
      </w:r>
    </w:p>
    <w:p w14:paraId="68515288" w14:textId="77777777" w:rsidR="003077AE" w:rsidRPr="00FB13DB" w:rsidRDefault="003077AE" w:rsidP="00E169F2">
      <w:pPr>
        <w:pStyle w:val="Akapitzlist"/>
        <w:numPr>
          <w:ilvl w:val="0"/>
          <w:numId w:val="25"/>
        </w:numPr>
        <w:suppressAutoHyphens/>
        <w:spacing w:after="0"/>
        <w:jc w:val="both"/>
        <w:rPr>
          <w:rFonts w:asciiTheme="minorHAnsi" w:hAnsiTheme="minorHAnsi" w:cstheme="minorHAnsi"/>
          <w:vanish/>
          <w:sz w:val="20"/>
          <w:szCs w:val="20"/>
        </w:rPr>
      </w:pPr>
    </w:p>
    <w:p w14:paraId="0A304FCC" w14:textId="77777777" w:rsidR="003077AE" w:rsidRPr="00FB13DB" w:rsidRDefault="003077AE" w:rsidP="00E169F2">
      <w:pPr>
        <w:pStyle w:val="Akapitzlist"/>
        <w:numPr>
          <w:ilvl w:val="0"/>
          <w:numId w:val="25"/>
        </w:numPr>
        <w:suppressAutoHyphens/>
        <w:spacing w:after="0"/>
        <w:jc w:val="both"/>
        <w:rPr>
          <w:rFonts w:asciiTheme="minorHAnsi" w:hAnsiTheme="minorHAnsi" w:cstheme="minorHAnsi"/>
          <w:vanish/>
          <w:sz w:val="20"/>
          <w:szCs w:val="20"/>
        </w:rPr>
      </w:pPr>
    </w:p>
    <w:p w14:paraId="7F9FB814" w14:textId="77777777" w:rsidR="003077AE" w:rsidRPr="00FB13DB" w:rsidRDefault="003077AE" w:rsidP="00E169F2">
      <w:pPr>
        <w:pStyle w:val="Akapitzlist"/>
        <w:numPr>
          <w:ilvl w:val="0"/>
          <w:numId w:val="25"/>
        </w:numPr>
        <w:suppressAutoHyphens/>
        <w:spacing w:after="0"/>
        <w:jc w:val="both"/>
        <w:rPr>
          <w:rFonts w:asciiTheme="minorHAnsi" w:hAnsiTheme="minorHAnsi" w:cstheme="minorHAnsi"/>
          <w:vanish/>
          <w:sz w:val="20"/>
          <w:szCs w:val="20"/>
        </w:rPr>
      </w:pPr>
    </w:p>
    <w:p w14:paraId="181527EF" w14:textId="77777777" w:rsidR="00096709" w:rsidRPr="00FB13DB" w:rsidRDefault="00096709" w:rsidP="00E169F2">
      <w:pPr>
        <w:pStyle w:val="Akapitzlist"/>
        <w:numPr>
          <w:ilvl w:val="1"/>
          <w:numId w:val="25"/>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3C3063" w:rsidRDefault="00096709" w:rsidP="00E169F2">
      <w:pPr>
        <w:pStyle w:val="Akapitzlist"/>
        <w:numPr>
          <w:ilvl w:val="1"/>
          <w:numId w:val="25"/>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ustna dopuszczalna jest w odniesieniu do informacji, które nie są istotne, w szczególności nie dotyczą </w:t>
      </w:r>
      <w:r w:rsidRPr="003C3063">
        <w:rPr>
          <w:rFonts w:asciiTheme="minorHAnsi" w:hAnsiTheme="minorHAnsi" w:cstheme="minorHAnsi"/>
          <w:sz w:val="20"/>
          <w:szCs w:val="20"/>
        </w:rPr>
        <w:t>ogłoszenia o zamówieniu lub dokumentów zamówienia, potwierdzenia zainteresowania, ofert, o ile jej treść jest udokumentowana.</w:t>
      </w:r>
    </w:p>
    <w:p w14:paraId="5057BBE4" w14:textId="77777777" w:rsidR="00096709" w:rsidRPr="003C3063" w:rsidRDefault="00096709" w:rsidP="00E169F2">
      <w:pPr>
        <w:pStyle w:val="Tekstpodstawowy"/>
        <w:numPr>
          <w:ilvl w:val="1"/>
          <w:numId w:val="25"/>
        </w:numPr>
        <w:spacing w:after="0" w:line="276" w:lineRule="auto"/>
        <w:ind w:left="709" w:hanging="567"/>
        <w:contextualSpacing/>
        <w:jc w:val="both"/>
        <w:rPr>
          <w:rFonts w:asciiTheme="minorHAnsi" w:eastAsia="Calibri" w:hAnsiTheme="minorHAnsi" w:cstheme="minorHAnsi"/>
          <w:sz w:val="20"/>
          <w:szCs w:val="20"/>
          <w:lang w:eastAsia="en-US"/>
        </w:rPr>
      </w:pPr>
      <w:r w:rsidRPr="003C3063">
        <w:rPr>
          <w:rFonts w:asciiTheme="minorHAnsi" w:eastAsia="Calibri" w:hAnsiTheme="minorHAnsi" w:cstheme="minorHAnsi"/>
          <w:sz w:val="20"/>
          <w:szCs w:val="20"/>
          <w:lang w:eastAsia="en-US"/>
        </w:rPr>
        <w:t xml:space="preserve">Forma dokumentów: </w:t>
      </w:r>
    </w:p>
    <w:p w14:paraId="50D0038D" w14:textId="77777777" w:rsidR="00096709" w:rsidRPr="003C3063" w:rsidRDefault="00096709" w:rsidP="00E169F2">
      <w:pPr>
        <w:pStyle w:val="Akapitzlist"/>
        <w:numPr>
          <w:ilvl w:val="2"/>
          <w:numId w:val="25"/>
        </w:numPr>
        <w:spacing w:after="0"/>
        <w:ind w:left="993" w:hanging="709"/>
        <w:rPr>
          <w:rFonts w:asciiTheme="minorHAnsi" w:hAnsiTheme="minorHAnsi" w:cstheme="minorHAnsi"/>
          <w:sz w:val="20"/>
          <w:szCs w:val="20"/>
        </w:rPr>
      </w:pPr>
      <w:r w:rsidRPr="003C3063">
        <w:rPr>
          <w:rFonts w:asciiTheme="minorHAnsi" w:hAnsiTheme="minorHAnsi" w:cstheme="minorHAnsi"/>
          <w:sz w:val="20"/>
          <w:szCs w:val="20"/>
        </w:rPr>
        <w:t>Dokumenty, o których mowa w pkt 12.1 SWZ, Wykonawca składa wraz z ofertą:</w:t>
      </w:r>
    </w:p>
    <w:p w14:paraId="57251D60" w14:textId="1C506486" w:rsidR="00096709" w:rsidRPr="003C3063" w:rsidRDefault="00096709" w:rsidP="00E169F2">
      <w:pPr>
        <w:pStyle w:val="Akapitzlist"/>
        <w:numPr>
          <w:ilvl w:val="3"/>
          <w:numId w:val="25"/>
        </w:numPr>
        <w:spacing w:after="0"/>
        <w:ind w:left="1418" w:hanging="850"/>
        <w:jc w:val="both"/>
        <w:rPr>
          <w:rFonts w:asciiTheme="minorHAnsi" w:hAnsiTheme="minorHAnsi" w:cstheme="minorHAnsi"/>
          <w:sz w:val="20"/>
          <w:szCs w:val="20"/>
        </w:rPr>
      </w:pPr>
      <w:r w:rsidRPr="003C3063">
        <w:rPr>
          <w:rFonts w:asciiTheme="minorHAnsi" w:hAnsiTheme="minorHAnsi" w:cstheme="minorHAnsi"/>
          <w:sz w:val="20"/>
          <w:szCs w:val="20"/>
        </w:rPr>
        <w:t>w formie elektronicznej (z wykorzystaniem kwalifikowanego podpisu elektroniczneg</w:t>
      </w:r>
      <w:r w:rsidR="003C3063" w:rsidRPr="003C3063">
        <w:rPr>
          <w:rFonts w:asciiTheme="minorHAnsi" w:hAnsiTheme="minorHAnsi" w:cstheme="minorHAnsi"/>
          <w:sz w:val="20"/>
          <w:szCs w:val="20"/>
        </w:rPr>
        <w:t>o</w:t>
      </w:r>
      <w:r w:rsidRPr="003C3063">
        <w:rPr>
          <w:rFonts w:asciiTheme="minorHAnsi" w:hAnsiTheme="minorHAnsi" w:cstheme="minorHAnsi"/>
          <w:sz w:val="20"/>
          <w:szCs w:val="20"/>
        </w:rPr>
        <w:t xml:space="preserve"> lub </w:t>
      </w:r>
      <w:r w:rsidR="003C3063" w:rsidRPr="003C3063">
        <w:rPr>
          <w:rFonts w:asciiTheme="minorHAnsi" w:hAnsiTheme="minorHAnsi" w:cstheme="minorHAnsi"/>
          <w:sz w:val="20"/>
          <w:szCs w:val="20"/>
        </w:rPr>
        <w:t>podpisu zaufanego, lub podpisu osobistego) lub</w:t>
      </w:r>
    </w:p>
    <w:p w14:paraId="45E4CDF5" w14:textId="77777777" w:rsidR="00096709" w:rsidRPr="009C0B34" w:rsidRDefault="00096709" w:rsidP="00E169F2">
      <w:pPr>
        <w:pStyle w:val="Akapitzlist"/>
        <w:numPr>
          <w:ilvl w:val="3"/>
          <w:numId w:val="25"/>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718F2A23" w:rsidR="00096709" w:rsidRDefault="00096709" w:rsidP="00E169F2">
      <w:pPr>
        <w:pStyle w:val="Akapitzlist"/>
        <w:numPr>
          <w:ilvl w:val="3"/>
          <w:numId w:val="25"/>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w:t>
      </w:r>
      <w:r w:rsidR="00325090" w:rsidRPr="009C0B34">
        <w:rPr>
          <w:rFonts w:asciiTheme="minorHAnsi" w:hAnsiTheme="minorHAnsi" w:cstheme="minorHAnsi"/>
          <w:sz w:val="20"/>
          <w:szCs w:val="20"/>
        </w:rPr>
        <w:t>W</w:t>
      </w:r>
      <w:r w:rsidRPr="009C0B34">
        <w:rPr>
          <w:rFonts w:asciiTheme="minorHAnsi" w:hAnsiTheme="minorHAnsi" w:cstheme="minorHAnsi"/>
          <w:sz w:val="20"/>
          <w:szCs w:val="20"/>
        </w:rPr>
        <w:t>ykonawcę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(dotyczy </w:t>
      </w:r>
      <w:r w:rsidRPr="009C0B34">
        <w:rPr>
          <w:rFonts w:asciiTheme="minorHAnsi" w:hAnsiTheme="minorHAnsi" w:cstheme="minorHAnsi"/>
          <w:b/>
          <w:bCs/>
          <w:sz w:val="20"/>
          <w:szCs w:val="20"/>
          <w:u w:val="single"/>
        </w:rPr>
        <w:t xml:space="preserve">kopii </w:t>
      </w:r>
      <w:r w:rsidRPr="009C0B34">
        <w:rPr>
          <w:rFonts w:asciiTheme="minorHAnsi" w:hAnsiTheme="minorHAnsi" w:cstheme="minorHAnsi"/>
          <w:sz w:val="20"/>
          <w:szCs w:val="20"/>
        </w:rPr>
        <w:t>wyciągów z odpowiednich rejestrów).</w:t>
      </w:r>
    </w:p>
    <w:p w14:paraId="34A74755" w14:textId="134B0B6F" w:rsidR="00A4101E" w:rsidRPr="00A4101E" w:rsidRDefault="00A4101E" w:rsidP="00A4101E">
      <w:pPr>
        <w:spacing w:after="0"/>
        <w:ind w:left="568"/>
        <w:jc w:val="both"/>
        <w:rPr>
          <w:rFonts w:asciiTheme="minorHAnsi" w:hAnsiTheme="minorHAnsi" w:cstheme="minorHAnsi"/>
          <w:i/>
          <w:iCs/>
          <w:sz w:val="20"/>
          <w:szCs w:val="20"/>
        </w:rPr>
      </w:pPr>
      <w:r w:rsidRPr="00A4101E">
        <w:rPr>
          <w:rFonts w:asciiTheme="minorHAnsi" w:hAnsiTheme="minorHAnsi" w:cstheme="minorHAnsi"/>
          <w:i/>
          <w:iCs/>
          <w:sz w:val="20"/>
          <w:szCs w:val="20"/>
        </w:rPr>
        <w:t xml:space="preserve">UWAGA: Zamawiający zwraca uwagę, że podpis odręczny nie jest podpisem osobistym w myśl przepisów ustawy z dnia 6 sierpnia 2010 r. o dowodach osobistych ( tj. Dz. U. z 2022 r., poz. 671 z </w:t>
      </w:r>
      <w:proofErr w:type="spellStart"/>
      <w:r w:rsidRPr="00A4101E">
        <w:rPr>
          <w:rFonts w:asciiTheme="minorHAnsi" w:hAnsiTheme="minorHAnsi" w:cstheme="minorHAnsi"/>
          <w:i/>
          <w:iCs/>
          <w:sz w:val="20"/>
          <w:szCs w:val="20"/>
        </w:rPr>
        <w:t>późn</w:t>
      </w:r>
      <w:proofErr w:type="spellEnd"/>
      <w:r w:rsidRPr="00A4101E">
        <w:rPr>
          <w:rFonts w:asciiTheme="minorHAnsi" w:hAnsiTheme="minorHAnsi" w:cstheme="minorHAnsi"/>
          <w:i/>
          <w:iCs/>
          <w:sz w:val="20"/>
          <w:szCs w:val="20"/>
        </w:rPr>
        <w:t>. zm.).</w:t>
      </w:r>
    </w:p>
    <w:p w14:paraId="15366489" w14:textId="65D2261D" w:rsidR="00096709" w:rsidRPr="009C0B34" w:rsidRDefault="00096709" w:rsidP="00E169F2">
      <w:pPr>
        <w:pStyle w:val="Akapitzlist"/>
        <w:numPr>
          <w:ilvl w:val="2"/>
          <w:numId w:val="25"/>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Dokumenty, o których mowa w pkt. 12.4 SWZ składa się w formie elektronicznej (z wykorzystaniem kwalifikowanego podpisu elektronicznego</w:t>
      </w:r>
      <w:r w:rsidR="003C3063"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62BB868D" w14:textId="3C288661" w:rsidR="00096709" w:rsidRPr="009C0B34" w:rsidRDefault="00096709" w:rsidP="00E169F2">
      <w:pPr>
        <w:pStyle w:val="Akapitzlist"/>
        <w:numPr>
          <w:ilvl w:val="2"/>
          <w:numId w:val="25"/>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Pozostałe dokumenty, poza wskazanymi w pkt. 14.3.1 i 14.3.2 SWZ, składane są w formie elektronicznej </w:t>
      </w:r>
      <w:r w:rsidRPr="009C0B34">
        <w:rPr>
          <w:rFonts w:asciiTheme="minorHAnsi" w:hAnsiTheme="minorHAnsi" w:cstheme="minorHAnsi"/>
          <w:sz w:val="20"/>
          <w:szCs w:val="20"/>
        </w:rPr>
        <w:br/>
        <w:t>(z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lub kopii poświadczonej za zgodność z oryginałem w formie elektronicznej, (z wykorzystaniem kwalifikowanego podpisu elektronicznego</w:t>
      </w:r>
      <w:r w:rsidR="009C0B34" w:rsidRPr="009C0B34">
        <w:rPr>
          <w:rFonts w:asciiTheme="minorHAnsi" w:hAnsiTheme="minorHAnsi" w:cstheme="minorHAnsi"/>
          <w:sz w:val="20"/>
          <w:szCs w:val="20"/>
        </w:rPr>
        <w:t xml:space="preserve"> lub podpisu zaufanego, lub podpisu osobistego</w:t>
      </w:r>
      <w:r w:rsidRPr="009C0B34">
        <w:rPr>
          <w:rFonts w:asciiTheme="minorHAnsi" w:hAnsiTheme="minorHAnsi" w:cstheme="minorHAnsi"/>
          <w:sz w:val="20"/>
          <w:szCs w:val="20"/>
        </w:rPr>
        <w:t xml:space="preserve">). </w:t>
      </w:r>
    </w:p>
    <w:p w14:paraId="4F25C48F" w14:textId="77777777" w:rsidR="00096709" w:rsidRPr="009C0B34" w:rsidRDefault="00096709" w:rsidP="00E169F2">
      <w:pPr>
        <w:pStyle w:val="Akapitzlist"/>
        <w:numPr>
          <w:ilvl w:val="2"/>
          <w:numId w:val="25"/>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9C0B34" w:rsidRDefault="00096709" w:rsidP="00E169F2">
      <w:pPr>
        <w:pStyle w:val="Akapitzlist"/>
        <w:numPr>
          <w:ilvl w:val="2"/>
          <w:numId w:val="25"/>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Poświadczenie za zgodność z oryginałem dokumentu następuje w formie elektronicznej.</w:t>
      </w:r>
    </w:p>
    <w:p w14:paraId="5218E84F" w14:textId="77777777" w:rsidR="00096709" w:rsidRPr="009C0B34" w:rsidRDefault="00096709" w:rsidP="00E169F2">
      <w:pPr>
        <w:pStyle w:val="Akapitzlist"/>
        <w:numPr>
          <w:ilvl w:val="2"/>
          <w:numId w:val="25"/>
        </w:numPr>
        <w:spacing w:after="0"/>
        <w:ind w:left="993" w:hanging="709"/>
        <w:jc w:val="both"/>
        <w:rPr>
          <w:rFonts w:asciiTheme="minorHAnsi" w:hAnsiTheme="minorHAnsi" w:cstheme="minorHAnsi"/>
          <w:sz w:val="18"/>
          <w:szCs w:val="18"/>
        </w:rPr>
      </w:pPr>
      <w:r w:rsidRPr="009C0B34">
        <w:rPr>
          <w:rFonts w:asciiTheme="minorHAnsi" w:hAnsiTheme="minorHAnsi" w:cstheme="minorHAnsi"/>
          <w:sz w:val="20"/>
          <w:szCs w:val="20"/>
        </w:rPr>
        <w:t xml:space="preserve">Dokumenty sporządzone w języku obcym są składane wraz z tłumaczeniem na język polski. </w:t>
      </w:r>
      <w:r w:rsidRPr="009C0B34">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9C0B34" w:rsidRDefault="00096709" w:rsidP="00E169F2">
      <w:pPr>
        <w:pStyle w:val="Akapitzlist"/>
        <w:numPr>
          <w:ilvl w:val="2"/>
          <w:numId w:val="25"/>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9C0B34" w:rsidRDefault="00096709" w:rsidP="00E169F2">
      <w:pPr>
        <w:pStyle w:val="Akapitzlist"/>
        <w:numPr>
          <w:ilvl w:val="1"/>
          <w:numId w:val="25"/>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C0B34">
        <w:rPr>
          <w:rFonts w:asciiTheme="minorHAnsi" w:eastAsia="Times New Roman" w:hAnsiTheme="minorHAnsi" w:cstheme="minorHAnsi"/>
          <w:b/>
          <w:sz w:val="20"/>
          <w:szCs w:val="20"/>
          <w:lang w:eastAsia="ar-SA"/>
        </w:rPr>
        <w:t>https://platformazakupowa.pl/pn/khk</w:t>
      </w:r>
      <w:r w:rsidRPr="009C0B34">
        <w:rPr>
          <w:rFonts w:asciiTheme="minorHAnsi" w:eastAsia="Times New Roman" w:hAnsiTheme="minorHAnsi" w:cstheme="minorHAnsi"/>
          <w:bCs/>
          <w:sz w:val="20"/>
          <w:szCs w:val="20"/>
          <w:lang w:eastAsia="ar-SA"/>
        </w:rPr>
        <w:t xml:space="preserve"> (wyjątkowo na adres mailowy: </w:t>
      </w:r>
      <w:hyperlink r:id="rId10" w:history="1">
        <w:r w:rsidRPr="009C0B34">
          <w:rPr>
            <w:rStyle w:val="Hipercze"/>
            <w:rFonts w:asciiTheme="minorHAnsi" w:eastAsia="Times New Roman" w:hAnsiTheme="minorHAnsi" w:cstheme="minorHAnsi"/>
            <w:b/>
            <w:bCs/>
            <w:color w:val="auto"/>
            <w:sz w:val="20"/>
            <w:szCs w:val="20"/>
            <w:lang w:eastAsia="ar-SA"/>
          </w:rPr>
          <w:t>przetargi@khk.krakow.pl</w:t>
        </w:r>
      </w:hyperlink>
      <w:r w:rsidRPr="009C0B34">
        <w:rPr>
          <w:rStyle w:val="Hipercze"/>
          <w:rFonts w:asciiTheme="minorHAnsi" w:eastAsia="Times New Roman" w:hAnsiTheme="minorHAnsi" w:cstheme="minorHAnsi"/>
          <w:bCs/>
          <w:color w:val="auto"/>
          <w:sz w:val="20"/>
          <w:szCs w:val="20"/>
          <w:lang w:eastAsia="ar-SA"/>
        </w:rPr>
        <w:t>)</w:t>
      </w:r>
      <w:r w:rsidRPr="009C0B34">
        <w:rPr>
          <w:rFonts w:asciiTheme="minorHAnsi" w:eastAsia="Times New Roman" w:hAnsiTheme="minorHAnsi" w:cstheme="minorHAnsi"/>
          <w:bCs/>
          <w:sz w:val="20"/>
          <w:szCs w:val="20"/>
          <w:lang w:eastAsia="ar-SA"/>
        </w:rPr>
        <w:t>.</w:t>
      </w:r>
    </w:p>
    <w:p w14:paraId="7209C148" w14:textId="77777777" w:rsidR="00165C8E" w:rsidRPr="009C0B34"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9C0B34" w:rsidRDefault="00096709" w:rsidP="00E169F2">
      <w:pPr>
        <w:pStyle w:val="Akapitzlist"/>
        <w:numPr>
          <w:ilvl w:val="1"/>
          <w:numId w:val="25"/>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0" w:name="_Hlk62204409"/>
      <w:r w:rsidRPr="009C0B34">
        <w:rPr>
          <w:rFonts w:asciiTheme="minorHAnsi" w:eastAsia="Times New Roman" w:hAnsiTheme="minorHAnsi" w:cstheme="minorHAnsi"/>
          <w:bCs/>
          <w:sz w:val="20"/>
          <w:szCs w:val="20"/>
          <w:lang w:eastAsia="ar-SA"/>
        </w:rPr>
        <w:t xml:space="preserve">Platforma, </w:t>
      </w:r>
      <w:r w:rsidRPr="009C0B34">
        <w:rPr>
          <w:rFonts w:asciiTheme="minorHAnsi" w:hAnsiTheme="minorHAnsi" w:cstheme="minorHAnsi"/>
          <w:sz w:val="20"/>
          <w:szCs w:val="20"/>
          <w:lang w:eastAsia="pl-PL"/>
        </w:rPr>
        <w:t>o której mowa w pkt. poprzedzającym:</w:t>
      </w:r>
    </w:p>
    <w:p w14:paraId="07ED037F" w14:textId="77777777" w:rsidR="00096709" w:rsidRPr="009C0B34" w:rsidRDefault="00096709" w:rsidP="00E169F2">
      <w:pPr>
        <w:pStyle w:val="Akapitzlist"/>
        <w:numPr>
          <w:ilvl w:val="2"/>
          <w:numId w:val="2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sz w:val="20"/>
          <w:szCs w:val="20"/>
        </w:rPr>
        <w:t xml:space="preserve">Instrukcja obsługi platformy, znajduje się pod linkiem: https://platformazakupowa.pl/strona/45-instrukcje; </w:t>
      </w:r>
    </w:p>
    <w:p w14:paraId="2AABE280" w14:textId="1734C668" w:rsidR="00096709" w:rsidRPr="009C0B34" w:rsidRDefault="00096709" w:rsidP="00E169F2">
      <w:pPr>
        <w:pStyle w:val="Akapitzlist"/>
        <w:numPr>
          <w:ilvl w:val="2"/>
          <w:numId w:val="2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1" w:name="_Hlk86841125"/>
      <w:r w:rsidRPr="009C0B34">
        <w:rPr>
          <w:sz w:val="20"/>
          <w:szCs w:val="20"/>
          <w:u w:val="single"/>
        </w:rPr>
        <w:t>Komunikacja poprzez „Wyślij wiadomość”</w:t>
      </w:r>
      <w:r w:rsidRPr="009C0B34">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9C0B34">
        <w:rPr>
          <w:sz w:val="20"/>
          <w:szCs w:val="20"/>
        </w:rPr>
        <w:t>;</w:t>
      </w:r>
    </w:p>
    <w:p w14:paraId="1F1D074B" w14:textId="2C8849AD" w:rsidR="00096709" w:rsidRPr="009C0B34" w:rsidRDefault="00096709" w:rsidP="00E169F2">
      <w:pPr>
        <w:pStyle w:val="Akapitzlist"/>
        <w:numPr>
          <w:ilvl w:val="2"/>
          <w:numId w:val="2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rFonts w:asciiTheme="minorHAnsi" w:hAnsiTheme="minorHAnsi" w:cstheme="minorHAnsi"/>
          <w:sz w:val="20"/>
          <w:szCs w:val="20"/>
          <w:u w:val="single"/>
          <w:lang w:eastAsia="pl-PL"/>
        </w:rPr>
        <w:t xml:space="preserve">Składanie </w:t>
      </w:r>
      <w:r w:rsidR="003C1ED7" w:rsidRPr="009C0B34">
        <w:rPr>
          <w:rFonts w:asciiTheme="minorHAnsi" w:hAnsiTheme="minorHAnsi" w:cstheme="minorHAnsi"/>
          <w:sz w:val="20"/>
          <w:szCs w:val="20"/>
          <w:u w:val="single"/>
          <w:lang w:eastAsia="pl-PL"/>
        </w:rPr>
        <w:t>ofert</w:t>
      </w:r>
      <w:r w:rsidRPr="009C0B34">
        <w:rPr>
          <w:rFonts w:asciiTheme="minorHAnsi" w:hAnsiTheme="minorHAnsi" w:cstheme="minorHAnsi"/>
          <w:sz w:val="20"/>
          <w:szCs w:val="20"/>
          <w:u w:val="single"/>
          <w:lang w:eastAsia="pl-PL"/>
        </w:rPr>
        <w:t>:</w:t>
      </w:r>
      <w:r w:rsidRPr="009C0B34">
        <w:rPr>
          <w:rFonts w:asciiTheme="minorHAnsi" w:hAnsiTheme="minorHAnsi" w:cstheme="minorHAnsi"/>
          <w:sz w:val="20"/>
          <w:szCs w:val="20"/>
          <w:lang w:eastAsia="pl-PL"/>
        </w:rPr>
        <w:t xml:space="preserve"> występuje limit objętości plików lub spakowanych folderów w zakresie całe</w:t>
      </w:r>
      <w:r w:rsidR="003C1ED7" w:rsidRPr="009C0B34">
        <w:rPr>
          <w:rFonts w:asciiTheme="minorHAnsi" w:hAnsiTheme="minorHAnsi" w:cstheme="minorHAnsi"/>
          <w:sz w:val="20"/>
          <w:szCs w:val="20"/>
          <w:lang w:eastAsia="pl-PL"/>
        </w:rPr>
        <w:t xml:space="preserve">j oferty </w:t>
      </w:r>
      <w:r w:rsidRPr="009C0B34">
        <w:rPr>
          <w:rFonts w:asciiTheme="minorHAnsi" w:hAnsiTheme="minorHAnsi" w:cstheme="minorHAnsi"/>
          <w:sz w:val="20"/>
          <w:szCs w:val="20"/>
          <w:lang w:eastAsia="pl-PL"/>
        </w:rPr>
        <w:t xml:space="preserve">do ilości 10 plików lub spakowanych folderów, przy maksymalnej wielkości 150 MB </w:t>
      </w:r>
      <w:r w:rsidRPr="009C0B34">
        <w:rPr>
          <w:rFonts w:cs="Calibri"/>
          <w:sz w:val="20"/>
          <w:szCs w:val="20"/>
        </w:rPr>
        <w:t>każde</w:t>
      </w:r>
      <w:r w:rsidRPr="009C0B34">
        <w:rPr>
          <w:sz w:val="20"/>
          <w:szCs w:val="20"/>
        </w:rPr>
        <w:t>go z nich</w:t>
      </w:r>
      <w:r w:rsidRPr="009C0B34">
        <w:rPr>
          <w:rFonts w:asciiTheme="minorHAnsi" w:hAnsiTheme="minorHAnsi" w:cstheme="minorHAnsi"/>
          <w:sz w:val="20"/>
          <w:szCs w:val="20"/>
          <w:lang w:eastAsia="pl-PL"/>
        </w:rPr>
        <w:t xml:space="preserve">. </w:t>
      </w:r>
    </w:p>
    <w:bookmarkEnd w:id="0"/>
    <w:bookmarkEnd w:id="1"/>
    <w:p w14:paraId="37AD83F7" w14:textId="77777777" w:rsidR="00096709" w:rsidRPr="009C0B34" w:rsidRDefault="00096709" w:rsidP="00E169F2">
      <w:pPr>
        <w:pStyle w:val="Akapitzlist"/>
        <w:numPr>
          <w:ilvl w:val="1"/>
          <w:numId w:val="25"/>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9C0B34" w:rsidRDefault="00096709" w:rsidP="00E169F2">
      <w:pPr>
        <w:pStyle w:val="Akapitzlist"/>
        <w:numPr>
          <w:ilvl w:val="1"/>
          <w:numId w:val="25"/>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C0B34">
        <w:rPr>
          <w:sz w:val="20"/>
          <w:szCs w:val="20"/>
          <w:lang w:eastAsia="pl-PL"/>
        </w:rPr>
        <w:t>Wykonawca, przystępując do niniejszego postępowania o udzielenie zamówienia publicznego:</w:t>
      </w:r>
    </w:p>
    <w:p w14:paraId="690C2C33" w14:textId="77777777" w:rsidR="00096709" w:rsidRPr="009C0B34" w:rsidRDefault="00096709" w:rsidP="00E169F2">
      <w:pPr>
        <w:pStyle w:val="Akapitzlist"/>
        <w:numPr>
          <w:ilvl w:val="2"/>
          <w:numId w:val="2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akceptuje warunki korzystania z platformy określone w Regulaminie zamieszczonym na stronie internetowej pod linkiem w zakładce „Regulamin" oraz uznaje go za wiążący,</w:t>
      </w:r>
    </w:p>
    <w:p w14:paraId="13087EA4" w14:textId="44996F6F" w:rsidR="00096709" w:rsidRPr="009C0B34" w:rsidRDefault="00096709" w:rsidP="00E169F2">
      <w:pPr>
        <w:pStyle w:val="Akapitzlist"/>
        <w:numPr>
          <w:ilvl w:val="2"/>
          <w:numId w:val="2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lastRenderedPageBreak/>
        <w:t>zapoznał i stosuje się do Instrukcji, o której mowa w pkt. 14.5.1 SWZ.</w:t>
      </w:r>
    </w:p>
    <w:p w14:paraId="47EF1273" w14:textId="23515774" w:rsidR="00096709" w:rsidRPr="009C0B34" w:rsidRDefault="00096709" w:rsidP="00E169F2">
      <w:pPr>
        <w:pStyle w:val="Akapitzlist"/>
        <w:numPr>
          <w:ilvl w:val="1"/>
          <w:numId w:val="25"/>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Osobą uprawnioną do porozumiewania się z Wykonawcami jest: </w:t>
      </w:r>
      <w:r w:rsidR="00327D95">
        <w:rPr>
          <w:rFonts w:asciiTheme="minorHAnsi" w:eastAsia="Times New Roman" w:hAnsiTheme="minorHAnsi" w:cstheme="minorHAnsi"/>
          <w:bCs/>
          <w:sz w:val="20"/>
          <w:szCs w:val="20"/>
          <w:lang w:eastAsia="ar-SA"/>
        </w:rPr>
        <w:t>Ewa Kwiatkowska lub Paweł Urbańczyk.</w:t>
      </w:r>
    </w:p>
    <w:p w14:paraId="5EB23E17" w14:textId="77777777" w:rsidR="00DE2F48" w:rsidRPr="009C0B34"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9C0B34" w:rsidRDefault="00DB73E1" w:rsidP="00E169F2">
      <w:pPr>
        <w:numPr>
          <w:ilvl w:val="0"/>
          <w:numId w:val="25"/>
        </w:numPr>
        <w:suppressAutoHyphens/>
        <w:spacing w:after="0"/>
        <w:ind w:left="284" w:hanging="426"/>
        <w:jc w:val="both"/>
        <w:rPr>
          <w:rFonts w:asciiTheme="minorHAnsi" w:eastAsia="Times New Roman" w:hAnsiTheme="minorHAnsi" w:cstheme="minorHAnsi"/>
          <w:b/>
          <w:bCs/>
          <w:sz w:val="20"/>
          <w:szCs w:val="20"/>
          <w:lang w:eastAsia="ar-SA"/>
        </w:rPr>
      </w:pPr>
      <w:r w:rsidRPr="009C0B34">
        <w:rPr>
          <w:rFonts w:asciiTheme="minorHAnsi" w:hAnsiTheme="minorHAnsi" w:cstheme="minorHAnsi"/>
          <w:b/>
          <w:bCs/>
          <w:sz w:val="20"/>
          <w:szCs w:val="20"/>
          <w:shd w:val="clear" w:color="auto" w:fill="FFFFFF"/>
        </w:rPr>
        <w:t>S</w:t>
      </w:r>
      <w:r w:rsidR="00DE2F48" w:rsidRPr="009C0B34">
        <w:rPr>
          <w:rFonts w:asciiTheme="minorHAnsi" w:hAnsiTheme="minorHAnsi" w:cstheme="minorHAnsi"/>
          <w:b/>
          <w:bCs/>
          <w:sz w:val="20"/>
          <w:szCs w:val="20"/>
          <w:shd w:val="clear" w:color="auto" w:fill="FFFFFF"/>
        </w:rPr>
        <w:t>POS</w:t>
      </w:r>
      <w:r w:rsidRPr="009C0B34">
        <w:rPr>
          <w:rFonts w:asciiTheme="minorHAnsi" w:hAnsiTheme="minorHAnsi" w:cstheme="minorHAnsi"/>
          <w:b/>
          <w:bCs/>
          <w:sz w:val="20"/>
          <w:szCs w:val="20"/>
          <w:shd w:val="clear" w:color="auto" w:fill="FFFFFF"/>
        </w:rPr>
        <w:t>Ó</w:t>
      </w:r>
      <w:r w:rsidR="00DE2F48" w:rsidRPr="009C0B34">
        <w:rPr>
          <w:rFonts w:asciiTheme="minorHAnsi" w:hAnsiTheme="minorHAnsi" w:cstheme="minorHAnsi"/>
          <w:b/>
          <w:bCs/>
          <w:sz w:val="20"/>
          <w:szCs w:val="20"/>
          <w:shd w:val="clear" w:color="auto" w:fill="FFFFFF"/>
        </w:rPr>
        <w:t xml:space="preserve">B KOMUNIKOWANIA SIĘ ZAMAWIAJĄCEGO Z WYKONAWCAMI </w:t>
      </w:r>
      <w:r w:rsidRPr="009C0B34">
        <w:rPr>
          <w:rFonts w:asciiTheme="minorHAnsi" w:hAnsiTheme="minorHAnsi" w:cstheme="minorHAnsi"/>
          <w:b/>
          <w:bCs/>
          <w:sz w:val="20"/>
          <w:szCs w:val="20"/>
          <w:shd w:val="clear" w:color="auto" w:fill="FFFFFF"/>
        </w:rPr>
        <w:t xml:space="preserve">- </w:t>
      </w:r>
      <w:r w:rsidR="00DE2F48" w:rsidRPr="009C0B34">
        <w:rPr>
          <w:rFonts w:asciiTheme="minorHAnsi" w:hAnsiTheme="minorHAnsi" w:cstheme="minorHAnsi"/>
          <w:b/>
          <w:bCs/>
          <w:sz w:val="20"/>
          <w:szCs w:val="20"/>
          <w:shd w:val="clear" w:color="auto" w:fill="FFFFFF"/>
        </w:rPr>
        <w:t xml:space="preserve">INNY </w:t>
      </w:r>
      <w:r w:rsidRPr="009C0B34">
        <w:rPr>
          <w:rFonts w:asciiTheme="minorHAnsi" w:hAnsiTheme="minorHAnsi" w:cstheme="minorHAnsi"/>
          <w:b/>
          <w:bCs/>
          <w:sz w:val="20"/>
          <w:szCs w:val="20"/>
          <w:shd w:val="clear" w:color="auto" w:fill="FFFFFF"/>
        </w:rPr>
        <w:t>N</w:t>
      </w:r>
      <w:r w:rsidR="00DE2F48" w:rsidRPr="009C0B34">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9C0B34">
        <w:rPr>
          <w:rFonts w:asciiTheme="minorHAnsi" w:hAnsiTheme="minorHAnsi" w:cstheme="minorHAnsi"/>
          <w:b/>
          <w:bCs/>
          <w:sz w:val="20"/>
          <w:szCs w:val="20"/>
          <w:shd w:val="clear" w:color="auto" w:fill="FFFFFF"/>
        </w:rPr>
        <w:t xml:space="preserve"> PZP</w:t>
      </w:r>
      <w:r w:rsidR="00B91F68" w:rsidRPr="009C0B34">
        <w:rPr>
          <w:rFonts w:asciiTheme="minorHAnsi" w:hAnsiTheme="minorHAnsi" w:cstheme="minorHAnsi"/>
          <w:b/>
          <w:bCs/>
          <w:sz w:val="20"/>
          <w:szCs w:val="20"/>
          <w:shd w:val="clear" w:color="auto" w:fill="FFFFFF"/>
        </w:rPr>
        <w:t>:</w:t>
      </w:r>
    </w:p>
    <w:p w14:paraId="429A4E51" w14:textId="16EBD4F3" w:rsidR="00DE2F48" w:rsidRPr="009C0B34" w:rsidRDefault="00CE7111" w:rsidP="00E169F2">
      <w:pPr>
        <w:pStyle w:val="Akapitzlist"/>
        <w:numPr>
          <w:ilvl w:val="1"/>
          <w:numId w:val="25"/>
        </w:numPr>
        <w:suppressAutoHyphens/>
        <w:spacing w:after="0"/>
        <w:ind w:left="567" w:hanging="567"/>
        <w:jc w:val="both"/>
        <w:rPr>
          <w:rFonts w:asciiTheme="minorHAnsi" w:eastAsia="Times New Roman" w:hAnsiTheme="minorHAnsi" w:cstheme="minorHAnsi"/>
          <w:bCs/>
          <w:sz w:val="20"/>
          <w:szCs w:val="20"/>
          <w:lang w:eastAsia="ar-SA"/>
        </w:rPr>
      </w:pPr>
      <w:r w:rsidRPr="009C0B34">
        <w:rPr>
          <w:rFonts w:asciiTheme="minorHAnsi" w:eastAsia="Times New Roman" w:hAnsiTheme="minorHAnsi" w:cstheme="minorHAnsi"/>
          <w:bCs/>
          <w:sz w:val="20"/>
          <w:szCs w:val="20"/>
          <w:lang w:eastAsia="ar-SA"/>
        </w:rPr>
        <w:t>Zamawiający nie określa.</w:t>
      </w:r>
    </w:p>
    <w:p w14:paraId="49ACFF2A" w14:textId="046E97DA" w:rsidR="00DE2F48" w:rsidRPr="003B69F5" w:rsidRDefault="00DE2F48"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403A67" w:rsidRDefault="009B558A" w:rsidP="00E169F2">
      <w:pPr>
        <w:numPr>
          <w:ilvl w:val="0"/>
          <w:numId w:val="20"/>
        </w:numPr>
        <w:suppressAutoHyphens/>
        <w:spacing w:after="0"/>
        <w:ind w:left="284" w:hanging="426"/>
        <w:jc w:val="both"/>
        <w:rPr>
          <w:rFonts w:asciiTheme="minorHAnsi" w:eastAsia="Times New Roman" w:hAnsiTheme="minorHAnsi" w:cstheme="minorHAnsi"/>
          <w:bCs/>
          <w:sz w:val="20"/>
          <w:szCs w:val="20"/>
          <w:lang w:eastAsia="ar-SA"/>
        </w:rPr>
      </w:pPr>
      <w:r w:rsidRPr="00403A67">
        <w:rPr>
          <w:rFonts w:asciiTheme="minorHAnsi" w:eastAsia="Times New Roman" w:hAnsiTheme="minorHAnsi" w:cstheme="minorHAnsi"/>
          <w:b/>
          <w:bCs/>
          <w:sz w:val="20"/>
          <w:szCs w:val="20"/>
          <w:lang w:eastAsia="ar-SA"/>
        </w:rPr>
        <w:t>WYMAGANIA DOTYCZĄCE WADIUM:</w:t>
      </w:r>
    </w:p>
    <w:p w14:paraId="5FA86D57" w14:textId="4EC3F54E" w:rsidR="00956394" w:rsidRPr="00EE5B86" w:rsidRDefault="00956394" w:rsidP="00956394">
      <w:pPr>
        <w:numPr>
          <w:ilvl w:val="1"/>
          <w:numId w:val="20"/>
        </w:numPr>
        <w:suppressAutoHyphens/>
        <w:spacing w:after="0"/>
        <w:ind w:left="567" w:hanging="567"/>
        <w:rPr>
          <w:rFonts w:asciiTheme="minorHAnsi" w:eastAsia="Times New Roman" w:hAnsiTheme="minorHAnsi" w:cstheme="minorHAnsi"/>
          <w:sz w:val="20"/>
          <w:szCs w:val="20"/>
          <w:lang w:eastAsia="ar-SA"/>
        </w:rPr>
      </w:pPr>
      <w:r w:rsidRPr="00EE5B86">
        <w:rPr>
          <w:rFonts w:asciiTheme="minorHAnsi" w:eastAsia="Times New Roman" w:hAnsiTheme="minorHAnsi" w:cstheme="minorHAnsi"/>
          <w:sz w:val="20"/>
          <w:szCs w:val="20"/>
          <w:lang w:eastAsia="ar-SA"/>
        </w:rPr>
        <w:t xml:space="preserve">Oferta zawierająca całość przedmiotu zamówienia powinna być zabezpieczona wadium w wysokości: </w:t>
      </w:r>
      <w:r>
        <w:rPr>
          <w:rFonts w:asciiTheme="minorHAnsi" w:eastAsia="Times New Roman" w:hAnsiTheme="minorHAnsi" w:cstheme="minorHAnsi"/>
          <w:b/>
          <w:sz w:val="20"/>
          <w:szCs w:val="20"/>
          <w:lang w:eastAsia="ar-SA"/>
        </w:rPr>
        <w:t>2 400</w:t>
      </w:r>
      <w:r w:rsidRPr="00EE5B86">
        <w:rPr>
          <w:rFonts w:asciiTheme="minorHAnsi" w:eastAsia="Times New Roman" w:hAnsiTheme="minorHAnsi" w:cstheme="minorHAnsi"/>
          <w:b/>
          <w:sz w:val="20"/>
          <w:szCs w:val="20"/>
          <w:lang w:eastAsia="ar-SA"/>
        </w:rPr>
        <w:t>,00</w:t>
      </w:r>
      <w:r w:rsidRPr="00EE5B86">
        <w:rPr>
          <w:rFonts w:asciiTheme="minorHAnsi" w:hAnsiTheme="minorHAnsi"/>
          <w:b/>
          <w:sz w:val="20"/>
        </w:rPr>
        <w:t xml:space="preserve"> zł</w:t>
      </w:r>
      <w:r w:rsidRPr="00EE5B86">
        <w:rPr>
          <w:rFonts w:asciiTheme="minorHAnsi" w:hAnsiTheme="minorHAnsi"/>
          <w:sz w:val="20"/>
        </w:rPr>
        <w:t xml:space="preserve"> </w:t>
      </w:r>
      <w:r w:rsidRPr="00EE5B86">
        <w:rPr>
          <w:rFonts w:asciiTheme="minorHAnsi" w:eastAsia="Times New Roman" w:hAnsiTheme="minorHAnsi" w:cstheme="minorHAnsi"/>
          <w:sz w:val="20"/>
          <w:szCs w:val="20"/>
          <w:lang w:eastAsia="ar-SA"/>
        </w:rPr>
        <w:t>(</w:t>
      </w:r>
      <w:r>
        <w:rPr>
          <w:rFonts w:asciiTheme="minorHAnsi" w:eastAsia="Times New Roman" w:hAnsiTheme="minorHAnsi" w:cstheme="minorHAnsi"/>
          <w:sz w:val="20"/>
          <w:szCs w:val="20"/>
          <w:lang w:eastAsia="ar-SA"/>
        </w:rPr>
        <w:t>dwa tysiące czterysta złotych</w:t>
      </w:r>
      <w:r w:rsidRPr="00EE5B86">
        <w:rPr>
          <w:rFonts w:asciiTheme="minorHAnsi" w:hAnsiTheme="minorHAnsi"/>
          <w:sz w:val="20"/>
        </w:rPr>
        <w:t xml:space="preserve"> 00/100</w:t>
      </w:r>
      <w:r w:rsidRPr="00EE5B86">
        <w:rPr>
          <w:rFonts w:asciiTheme="minorHAnsi" w:eastAsia="Times New Roman" w:hAnsiTheme="minorHAnsi" w:cstheme="minorHAnsi"/>
          <w:sz w:val="20"/>
          <w:szCs w:val="20"/>
          <w:lang w:eastAsia="ar-SA"/>
        </w:rPr>
        <w:t>)</w:t>
      </w:r>
    </w:p>
    <w:p w14:paraId="5B77970B" w14:textId="77777777" w:rsidR="00956394" w:rsidRPr="00D63028" w:rsidRDefault="00956394" w:rsidP="00956394">
      <w:pPr>
        <w:numPr>
          <w:ilvl w:val="1"/>
          <w:numId w:val="20"/>
        </w:numPr>
        <w:suppressAutoHyphens/>
        <w:spacing w:after="0"/>
        <w:ind w:left="567" w:hanging="567"/>
        <w:jc w:val="both"/>
        <w:rPr>
          <w:rFonts w:asciiTheme="minorHAnsi" w:eastAsia="Times New Roman" w:hAnsiTheme="minorHAnsi" w:cstheme="minorHAnsi"/>
          <w:sz w:val="20"/>
          <w:szCs w:val="20"/>
          <w:lang w:eastAsia="ar-SA"/>
        </w:rPr>
      </w:pPr>
      <w:r w:rsidRPr="00D63028">
        <w:rPr>
          <w:rFonts w:asciiTheme="minorHAnsi" w:hAnsiTheme="minorHAnsi" w:cstheme="minorHAnsi"/>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15EA652E" w14:textId="77777777" w:rsidR="00956394" w:rsidRPr="00D63028" w:rsidRDefault="00956394" w:rsidP="00956394">
      <w:pPr>
        <w:numPr>
          <w:ilvl w:val="1"/>
          <w:numId w:val="20"/>
        </w:numPr>
        <w:suppressAutoHyphens/>
        <w:spacing w:after="0"/>
        <w:ind w:left="567" w:hanging="567"/>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Wadium wnosi się w następujących formach:</w:t>
      </w:r>
    </w:p>
    <w:p w14:paraId="5C384391" w14:textId="77777777" w:rsidR="00956394" w:rsidRPr="00D63028" w:rsidRDefault="00956394" w:rsidP="00956394">
      <w:pPr>
        <w:numPr>
          <w:ilvl w:val="2"/>
          <w:numId w:val="20"/>
        </w:numPr>
        <w:suppressAutoHyphens/>
        <w:spacing w:after="0"/>
        <w:ind w:left="993" w:hanging="851"/>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pieniądzu,</w:t>
      </w:r>
    </w:p>
    <w:p w14:paraId="7584F1CE" w14:textId="77777777" w:rsidR="00956394" w:rsidRPr="00D63028" w:rsidRDefault="00956394" w:rsidP="00956394">
      <w:pPr>
        <w:numPr>
          <w:ilvl w:val="2"/>
          <w:numId w:val="20"/>
        </w:numPr>
        <w:suppressAutoHyphens/>
        <w:spacing w:after="0"/>
        <w:ind w:left="993" w:hanging="851"/>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gwarancjach bankowych,</w:t>
      </w:r>
    </w:p>
    <w:p w14:paraId="083D6DC4" w14:textId="77777777" w:rsidR="00956394" w:rsidRPr="00D63028" w:rsidRDefault="00956394" w:rsidP="00956394">
      <w:pPr>
        <w:numPr>
          <w:ilvl w:val="2"/>
          <w:numId w:val="20"/>
        </w:numPr>
        <w:suppressAutoHyphens/>
        <w:spacing w:after="0"/>
        <w:ind w:left="993" w:hanging="851"/>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gwarancjach ubezpieczeniowych,</w:t>
      </w:r>
    </w:p>
    <w:p w14:paraId="37A8AA7B" w14:textId="77777777" w:rsidR="00956394" w:rsidRPr="00D63028" w:rsidRDefault="00956394" w:rsidP="00956394">
      <w:pPr>
        <w:numPr>
          <w:ilvl w:val="2"/>
          <w:numId w:val="20"/>
        </w:numPr>
        <w:suppressAutoHyphens/>
        <w:spacing w:after="0"/>
        <w:ind w:left="993" w:hanging="851"/>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(Dz. U. z 202</w:t>
      </w:r>
      <w:r>
        <w:rPr>
          <w:rFonts w:asciiTheme="minorHAnsi" w:eastAsia="Times New Roman" w:hAnsiTheme="minorHAnsi" w:cstheme="minorHAnsi"/>
          <w:sz w:val="20"/>
          <w:szCs w:val="20"/>
          <w:lang w:eastAsia="ar-SA"/>
        </w:rPr>
        <w:t xml:space="preserve">3 </w:t>
      </w:r>
      <w:r w:rsidRPr="00D63028">
        <w:rPr>
          <w:rFonts w:asciiTheme="minorHAnsi" w:eastAsia="Times New Roman" w:hAnsiTheme="minorHAnsi" w:cstheme="minorHAnsi"/>
          <w:sz w:val="20"/>
          <w:szCs w:val="20"/>
          <w:lang w:eastAsia="ar-SA"/>
        </w:rPr>
        <w:t>r.</w:t>
      </w:r>
      <w:r>
        <w:rPr>
          <w:rFonts w:asciiTheme="minorHAnsi" w:eastAsia="Times New Roman" w:hAnsiTheme="minorHAnsi" w:cstheme="minorHAnsi"/>
          <w:sz w:val="20"/>
          <w:szCs w:val="20"/>
          <w:lang w:eastAsia="ar-SA"/>
        </w:rPr>
        <w:t>,</w:t>
      </w:r>
      <w:r w:rsidRPr="00D63028">
        <w:rPr>
          <w:rFonts w:asciiTheme="minorHAnsi" w:eastAsia="Times New Roman" w:hAnsiTheme="minorHAnsi" w:cstheme="minorHAnsi"/>
          <w:sz w:val="20"/>
          <w:szCs w:val="20"/>
          <w:lang w:eastAsia="ar-SA"/>
        </w:rPr>
        <w:t xml:space="preserve"> poz. </w:t>
      </w:r>
      <w:r>
        <w:rPr>
          <w:rFonts w:asciiTheme="minorHAnsi" w:eastAsia="Times New Roman" w:hAnsiTheme="minorHAnsi" w:cstheme="minorHAnsi"/>
          <w:sz w:val="20"/>
          <w:szCs w:val="20"/>
          <w:lang w:eastAsia="ar-SA"/>
        </w:rPr>
        <w:t xml:space="preserve">462 z </w:t>
      </w:r>
      <w:proofErr w:type="spellStart"/>
      <w:r>
        <w:rPr>
          <w:rFonts w:asciiTheme="minorHAnsi" w:eastAsia="Times New Roman" w:hAnsiTheme="minorHAnsi" w:cstheme="minorHAnsi"/>
          <w:sz w:val="20"/>
          <w:szCs w:val="20"/>
          <w:lang w:eastAsia="ar-SA"/>
        </w:rPr>
        <w:t>późn</w:t>
      </w:r>
      <w:proofErr w:type="spellEnd"/>
      <w:r>
        <w:rPr>
          <w:rFonts w:asciiTheme="minorHAnsi" w:eastAsia="Times New Roman" w:hAnsiTheme="minorHAnsi" w:cstheme="minorHAnsi"/>
          <w:sz w:val="20"/>
          <w:szCs w:val="20"/>
          <w:lang w:eastAsia="ar-SA"/>
        </w:rPr>
        <w:t>. zm.</w:t>
      </w:r>
      <w:r w:rsidRPr="00D63028">
        <w:rPr>
          <w:rFonts w:asciiTheme="minorHAnsi" w:eastAsia="Times New Roman" w:hAnsiTheme="minorHAnsi" w:cstheme="minorHAnsi"/>
          <w:sz w:val="20"/>
          <w:szCs w:val="20"/>
          <w:lang w:eastAsia="ar-SA"/>
        </w:rPr>
        <w:t>).</w:t>
      </w:r>
    </w:p>
    <w:p w14:paraId="5CA105F3" w14:textId="77777777" w:rsidR="00956394" w:rsidRPr="00D63028" w:rsidRDefault="00956394" w:rsidP="00956394">
      <w:pPr>
        <w:pStyle w:val="Akapitzlist"/>
        <w:numPr>
          <w:ilvl w:val="1"/>
          <w:numId w:val="20"/>
        </w:numPr>
        <w:suppressAutoHyphens/>
        <w:spacing w:after="0"/>
        <w:ind w:left="567" w:hanging="567"/>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b/>
          <w:sz w:val="20"/>
          <w:szCs w:val="20"/>
          <w:u w:val="single"/>
          <w:lang w:eastAsia="ar-SA"/>
        </w:rPr>
        <w:t>Uwaga:</w:t>
      </w:r>
      <w:r w:rsidRPr="00D63028">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286E303E" w14:textId="77777777" w:rsidR="00956394" w:rsidRPr="00D63028" w:rsidRDefault="00956394" w:rsidP="00956394">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określenie terminu obowiązywania poręczenia lub gwarancji przez cały okres związania ofertą;</w:t>
      </w:r>
    </w:p>
    <w:p w14:paraId="263D82C2" w14:textId="77777777" w:rsidR="00956394" w:rsidRPr="00D63028" w:rsidRDefault="00956394" w:rsidP="00956394">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określenie kwoty poręczenia lub gwarancji;</w:t>
      </w:r>
    </w:p>
    <w:p w14:paraId="20CE03DA" w14:textId="77777777" w:rsidR="00956394" w:rsidRPr="00D63028" w:rsidRDefault="00956394" w:rsidP="00956394">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wskazanie gwaranta poręczenia lub gwarancji;</w:t>
      </w:r>
    </w:p>
    <w:p w14:paraId="1A767E97" w14:textId="77777777" w:rsidR="00956394" w:rsidRPr="00D63028" w:rsidRDefault="00956394" w:rsidP="00956394">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wskazanie beneficjenta poręczenia lub gwarancji;</w:t>
      </w:r>
    </w:p>
    <w:p w14:paraId="4EE329C4" w14:textId="77777777" w:rsidR="00956394" w:rsidRPr="00D63028" w:rsidRDefault="00956394" w:rsidP="00956394">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D63028">
        <w:rPr>
          <w:rFonts w:asciiTheme="minorHAnsi" w:eastAsia="Times New Roman" w:hAnsiTheme="minorHAnsi" w:cstheme="minorHAnsi"/>
          <w:sz w:val="20"/>
          <w:szCs w:val="20"/>
          <w:lang w:eastAsia="ar-SA"/>
        </w:rPr>
        <w:br/>
        <w:t>kwoty zabezpieczenia na rzecz beneficjenta,</w:t>
      </w:r>
    </w:p>
    <w:p w14:paraId="7BC625E8" w14:textId="77777777" w:rsidR="00956394" w:rsidRPr="00D63028" w:rsidRDefault="00956394" w:rsidP="00956394">
      <w:pPr>
        <w:pStyle w:val="Akapitzlist"/>
        <w:numPr>
          <w:ilvl w:val="2"/>
          <w:numId w:val="20"/>
        </w:numPr>
        <w:suppressAutoHyphens/>
        <w:spacing w:after="0"/>
        <w:ind w:left="993" w:hanging="851"/>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nieodwołalność poręczenia lub gwarancji,</w:t>
      </w:r>
    </w:p>
    <w:p w14:paraId="7BA93016" w14:textId="77777777" w:rsidR="00956394" w:rsidRPr="00D63028" w:rsidRDefault="00956394" w:rsidP="00956394">
      <w:pPr>
        <w:pStyle w:val="Akapitzlist"/>
        <w:numPr>
          <w:ilvl w:val="1"/>
          <w:numId w:val="20"/>
        </w:numPr>
        <w:suppressAutoHyphens/>
        <w:spacing w:after="0"/>
        <w:ind w:left="567" w:hanging="567"/>
        <w:jc w:val="both"/>
        <w:rPr>
          <w:rFonts w:asciiTheme="minorHAnsi" w:eastAsia="Times New Roman" w:hAnsiTheme="minorHAnsi" w:cstheme="minorHAnsi"/>
          <w:b/>
          <w:sz w:val="20"/>
          <w:szCs w:val="20"/>
          <w:lang w:eastAsia="ar-SA"/>
        </w:rPr>
      </w:pPr>
      <w:r w:rsidRPr="00D63028">
        <w:rPr>
          <w:rFonts w:asciiTheme="minorHAnsi" w:eastAsia="Times New Roman" w:hAnsiTheme="minorHAnsi" w:cstheme="minorHAnsi"/>
          <w:sz w:val="20"/>
          <w:szCs w:val="20"/>
          <w:lang w:eastAsia="ar-SA"/>
        </w:rPr>
        <w:t>W przypadku wniesienia wadium w formie pieniężnej należy je wpłacić przelewem na konto Zamawiającego:</w:t>
      </w:r>
    </w:p>
    <w:p w14:paraId="24A6B11B" w14:textId="77777777" w:rsidR="00956394" w:rsidRPr="00D63028" w:rsidRDefault="00956394" w:rsidP="00956394">
      <w:pPr>
        <w:suppressAutoHyphens/>
        <w:spacing w:after="0"/>
        <w:ind w:left="1842" w:hanging="567"/>
        <w:jc w:val="both"/>
        <w:rPr>
          <w:rFonts w:asciiTheme="minorHAnsi" w:hAnsiTheme="minorHAnsi" w:cstheme="minorHAnsi"/>
          <w:b/>
          <w:sz w:val="20"/>
          <w:szCs w:val="20"/>
          <w:lang w:eastAsia="ar-SA"/>
        </w:rPr>
      </w:pPr>
      <w:r w:rsidRPr="00D63028">
        <w:rPr>
          <w:rFonts w:asciiTheme="minorHAnsi" w:hAnsiTheme="minorHAnsi" w:cstheme="minorHAnsi"/>
          <w:b/>
          <w:sz w:val="20"/>
          <w:szCs w:val="20"/>
          <w:lang w:eastAsia="ar-SA"/>
        </w:rPr>
        <w:t>Nazwa banku: Santander Bank Polska S.A.</w:t>
      </w:r>
    </w:p>
    <w:p w14:paraId="29E52F0D" w14:textId="77777777" w:rsidR="00956394" w:rsidRPr="001F0F07" w:rsidRDefault="00956394" w:rsidP="00956394">
      <w:pPr>
        <w:suppressAutoHyphens/>
        <w:spacing w:after="0"/>
        <w:ind w:left="1842" w:hanging="567"/>
        <w:jc w:val="both"/>
        <w:rPr>
          <w:rFonts w:asciiTheme="minorHAnsi" w:hAnsiTheme="minorHAnsi"/>
          <w:b/>
          <w:sz w:val="20"/>
        </w:rPr>
      </w:pPr>
      <w:r w:rsidRPr="001F0F07">
        <w:rPr>
          <w:rFonts w:asciiTheme="minorHAnsi" w:hAnsiTheme="minorHAnsi"/>
          <w:b/>
          <w:sz w:val="20"/>
        </w:rPr>
        <w:t>Numer konta 73 1090 2053 0000 0001 4761 7962</w:t>
      </w:r>
    </w:p>
    <w:p w14:paraId="584AE22F" w14:textId="77777777" w:rsidR="00956394" w:rsidRPr="001F0F07" w:rsidRDefault="00956394" w:rsidP="00956394">
      <w:pPr>
        <w:suppressAutoHyphens/>
        <w:spacing w:after="0"/>
        <w:ind w:left="1842" w:hanging="567"/>
        <w:jc w:val="both"/>
        <w:rPr>
          <w:rFonts w:asciiTheme="minorHAnsi" w:hAnsiTheme="minorHAnsi"/>
          <w:b/>
          <w:sz w:val="20"/>
        </w:rPr>
      </w:pPr>
      <w:r w:rsidRPr="001F0F07">
        <w:rPr>
          <w:rFonts w:asciiTheme="minorHAnsi" w:hAnsiTheme="minorHAnsi"/>
          <w:b/>
          <w:sz w:val="20"/>
        </w:rPr>
        <w:t>(IBAN: PL73109020530000000147617962, SWIFT: WBKPPLPP)</w:t>
      </w:r>
    </w:p>
    <w:p w14:paraId="4BD40475" w14:textId="77777777" w:rsidR="00956394" w:rsidRPr="00D63028" w:rsidRDefault="00956394" w:rsidP="00956394">
      <w:pPr>
        <w:suppressAutoHyphens/>
        <w:spacing w:after="0"/>
        <w:ind w:left="1842" w:hanging="567"/>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u w:val="single"/>
          <w:lang w:eastAsia="ar-SA"/>
        </w:rPr>
        <w:t>powołując się na nazwę postępowania</w:t>
      </w:r>
      <w:r w:rsidRPr="003B69F5">
        <w:rPr>
          <w:rFonts w:asciiTheme="minorHAnsi" w:eastAsia="Times New Roman" w:hAnsiTheme="minorHAnsi" w:cstheme="minorHAnsi"/>
          <w:sz w:val="20"/>
          <w:szCs w:val="20"/>
          <w:u w:val="single"/>
          <w:lang w:eastAsia="ar-SA"/>
        </w:rPr>
        <w:t xml:space="preserve"> i nr sprawy</w:t>
      </w:r>
      <w:r w:rsidRPr="00D63028">
        <w:rPr>
          <w:rFonts w:asciiTheme="minorHAnsi" w:eastAsia="Times New Roman" w:hAnsiTheme="minorHAnsi" w:cstheme="minorHAnsi"/>
          <w:sz w:val="20"/>
          <w:szCs w:val="20"/>
          <w:u w:val="single"/>
          <w:lang w:eastAsia="ar-SA"/>
        </w:rPr>
        <w:t>.</w:t>
      </w:r>
    </w:p>
    <w:p w14:paraId="1FBBDF1D" w14:textId="77777777" w:rsidR="00956394" w:rsidRPr="00D63028" w:rsidRDefault="00956394" w:rsidP="00956394">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056B1083" w14:textId="77777777" w:rsidR="00956394" w:rsidRPr="00D63028" w:rsidRDefault="00956394" w:rsidP="00956394">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D63028">
        <w:rPr>
          <w:rFonts w:asciiTheme="minorHAnsi" w:hAnsiTheme="minorHAnsi" w:cstheme="minorHAnsi"/>
          <w:sz w:val="20"/>
          <w:szCs w:val="20"/>
          <w:shd w:val="clear" w:color="auto" w:fill="FFFFFF"/>
        </w:rPr>
        <w:t>Jeżeli wadium jest wnoszone w formie gwarancji lub poręczenia, Wykonawca przekazuje zamawiającemu oryginał gwarancji lub poręczenia, w postaci elektronicznej.</w:t>
      </w:r>
    </w:p>
    <w:p w14:paraId="7765352C" w14:textId="77777777" w:rsidR="00956394" w:rsidRPr="00D63028" w:rsidRDefault="00956394" w:rsidP="00956394">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00B5D30C" w14:textId="77777777" w:rsidR="00956394" w:rsidRPr="00D63028" w:rsidRDefault="00956394" w:rsidP="00956394">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Zasady zwrotu i zatrzymania wadium określa PZP.</w:t>
      </w:r>
    </w:p>
    <w:p w14:paraId="5A6E22CA" w14:textId="77777777" w:rsidR="00956394" w:rsidRPr="00D63028" w:rsidRDefault="00956394" w:rsidP="00956394">
      <w:pPr>
        <w:numPr>
          <w:ilvl w:val="1"/>
          <w:numId w:val="20"/>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D63028">
        <w:rPr>
          <w:rFonts w:asciiTheme="minorHAnsi" w:eastAsia="Times New Roman" w:hAnsiTheme="minorHAnsi" w:cstheme="minorHAnsi"/>
          <w:sz w:val="20"/>
          <w:szCs w:val="20"/>
          <w:lang w:eastAsia="ar-SA"/>
        </w:rPr>
        <w:t>Złożenie przez Wykonawcę wniosku o zwrot wadium, o którym mowa w art. 98 ust. 2 PZP</w:t>
      </w:r>
      <w:r w:rsidRPr="003B69F5">
        <w:rPr>
          <w:rFonts w:asciiTheme="minorHAnsi" w:eastAsia="Times New Roman" w:hAnsiTheme="minorHAnsi" w:cstheme="minorHAnsi"/>
          <w:sz w:val="20"/>
          <w:szCs w:val="20"/>
          <w:lang w:eastAsia="ar-SA"/>
        </w:rPr>
        <w:t xml:space="preserve"> powoduje</w:t>
      </w:r>
      <w:r w:rsidRPr="003B69F5">
        <w:rPr>
          <w:rFonts w:asciiTheme="minorHAnsi" w:hAnsiTheme="minorHAnsi" w:cstheme="minorHAnsi"/>
          <w:sz w:val="20"/>
          <w:szCs w:val="20"/>
          <w:shd w:val="clear" w:color="auto" w:fill="FFFFFF"/>
        </w:rPr>
        <w:t>,</w:t>
      </w:r>
      <w:r w:rsidRPr="001F0F07">
        <w:rPr>
          <w:rFonts w:asciiTheme="minorHAnsi" w:hAnsiTheme="minorHAnsi"/>
          <w:sz w:val="20"/>
          <w:shd w:val="clear" w:color="auto" w:fill="FFFFFF"/>
        </w:rPr>
        <w:t xml:space="preserve"> </w:t>
      </w:r>
      <w:r w:rsidRPr="00D63028">
        <w:rPr>
          <w:rFonts w:asciiTheme="minorHAnsi" w:hAnsiTheme="minorHAnsi" w:cstheme="minorHAnsi"/>
          <w:sz w:val="20"/>
          <w:szCs w:val="20"/>
          <w:shd w:val="clear" w:color="auto" w:fill="FFFFFF"/>
        </w:rPr>
        <w:t>powoduje rozwiązanie stosunku prawnego z Wykonawcą wraz z utratą przez niego prawa do korzystania ze środków ochrony prawnej, o których mowa w dziale IX PZP.</w:t>
      </w:r>
    </w:p>
    <w:p w14:paraId="21C441C4" w14:textId="77777777" w:rsidR="009B558A" w:rsidRPr="003B69F5" w:rsidRDefault="009B558A"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3B69F5" w:rsidRDefault="003077AE" w:rsidP="00E169F2">
      <w:pPr>
        <w:pStyle w:val="Akapitzlist"/>
        <w:numPr>
          <w:ilvl w:val="0"/>
          <w:numId w:val="20"/>
        </w:numPr>
        <w:spacing w:after="0"/>
        <w:ind w:left="284"/>
        <w:rPr>
          <w:rFonts w:asciiTheme="minorHAnsi" w:hAnsiTheme="minorHAnsi" w:cstheme="minorHAnsi"/>
          <w:b/>
          <w:sz w:val="20"/>
          <w:szCs w:val="20"/>
        </w:rPr>
      </w:pPr>
      <w:r w:rsidRPr="003B69F5">
        <w:rPr>
          <w:rFonts w:asciiTheme="minorHAnsi" w:eastAsia="Times New Roman" w:hAnsiTheme="minorHAnsi" w:cstheme="minorHAnsi"/>
          <w:b/>
          <w:bCs/>
          <w:sz w:val="20"/>
          <w:szCs w:val="20"/>
          <w:lang w:eastAsia="pl-PL"/>
        </w:rPr>
        <w:t xml:space="preserve">SPOSÓB OBLICZENIA CENY ORAZ </w:t>
      </w:r>
      <w:r w:rsidRPr="003B69F5">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3B69F5">
        <w:rPr>
          <w:rFonts w:asciiTheme="minorHAnsi" w:hAnsiTheme="minorHAnsi" w:cstheme="minorHAnsi"/>
          <w:b/>
          <w:sz w:val="20"/>
          <w:szCs w:val="20"/>
        </w:rPr>
        <w:t>:</w:t>
      </w:r>
    </w:p>
    <w:p w14:paraId="61DCA19E" w14:textId="77777777" w:rsidR="00A168C8" w:rsidRDefault="00A168C8" w:rsidP="00A168C8">
      <w:pPr>
        <w:pStyle w:val="Akapitzlist"/>
        <w:numPr>
          <w:ilvl w:val="1"/>
          <w:numId w:val="20"/>
        </w:numPr>
        <w:spacing w:after="0"/>
        <w:jc w:val="both"/>
        <w:rPr>
          <w:rFonts w:asciiTheme="minorHAnsi" w:hAnsiTheme="minorHAnsi" w:cstheme="minorHAnsi"/>
          <w:sz w:val="20"/>
          <w:szCs w:val="20"/>
        </w:rPr>
      </w:pPr>
      <w:r>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6831273A" w14:textId="77777777" w:rsidR="00A168C8" w:rsidRDefault="00A168C8" w:rsidP="00A168C8">
      <w:pPr>
        <w:pStyle w:val="Akapitzlist"/>
        <w:numPr>
          <w:ilvl w:val="1"/>
          <w:numId w:val="20"/>
        </w:numPr>
        <w:spacing w:after="0"/>
        <w:jc w:val="both"/>
        <w:rPr>
          <w:rFonts w:asciiTheme="minorHAnsi" w:hAnsiTheme="minorHAnsi" w:cstheme="minorHAnsi"/>
          <w:sz w:val="20"/>
          <w:szCs w:val="20"/>
        </w:rPr>
      </w:pPr>
      <w:r>
        <w:rPr>
          <w:rFonts w:asciiTheme="minorHAnsi" w:hAnsiTheme="minorHAnsi" w:cstheme="minorHAnsi"/>
          <w:sz w:val="20"/>
          <w:szCs w:val="20"/>
        </w:rPr>
        <w:t>Ceny oferty winny obejmować podatek od towarów i usług według stawki obowiązującej w dniu składania ofert.</w:t>
      </w:r>
    </w:p>
    <w:p w14:paraId="40BACD70" w14:textId="77777777" w:rsidR="00A168C8" w:rsidRDefault="00A168C8" w:rsidP="00A168C8">
      <w:pPr>
        <w:pStyle w:val="Akapitzlist"/>
        <w:numPr>
          <w:ilvl w:val="1"/>
          <w:numId w:val="20"/>
        </w:numPr>
        <w:spacing w:after="0"/>
        <w:jc w:val="both"/>
        <w:rPr>
          <w:rFonts w:asciiTheme="minorHAnsi" w:hAnsiTheme="minorHAnsi" w:cstheme="minorHAnsi"/>
          <w:sz w:val="20"/>
          <w:szCs w:val="20"/>
        </w:rPr>
      </w:pPr>
      <w:r>
        <w:rPr>
          <w:rFonts w:asciiTheme="minorHAnsi" w:hAnsiTheme="minorHAnsi" w:cstheme="minorHAnsi"/>
          <w:color w:val="333333"/>
          <w:sz w:val="20"/>
          <w:szCs w:val="20"/>
          <w:shd w:val="clear" w:color="auto" w:fill="FFFFFF"/>
        </w:rPr>
        <w:t xml:space="preserve">Jeżeli została złożona oferta, której wybór prowadziłby do powstania u Zamawiającego obowiązku podatkowego zgodnie z </w:t>
      </w:r>
      <w:r>
        <w:rPr>
          <w:rFonts w:asciiTheme="minorHAnsi" w:hAnsiTheme="minorHAnsi" w:cstheme="minorHAnsi"/>
          <w:sz w:val="20"/>
          <w:szCs w:val="20"/>
          <w:shd w:val="clear" w:color="auto" w:fill="FFFFFF"/>
        </w:rPr>
        <w:t>ustawą</w:t>
      </w:r>
      <w:r>
        <w:rPr>
          <w:rFonts w:asciiTheme="minorHAnsi" w:hAnsiTheme="minorHAnsi" w:cstheme="minorHAnsi"/>
          <w:color w:val="333333"/>
          <w:sz w:val="20"/>
          <w:szCs w:val="20"/>
          <w:shd w:val="clear" w:color="auto" w:fill="FFFFFF"/>
        </w:rPr>
        <w:t xml:space="preserve"> z dnia 11 marca 2004 r. o podatku od towarów i usług, dla celów zastosowania kryterium ceny lub kosztu Zamawiający dolicza do przedstawionej w tej ofercie ceny kwotę podatku od towarów i </w:t>
      </w:r>
      <w:r>
        <w:rPr>
          <w:rFonts w:asciiTheme="minorHAnsi" w:hAnsiTheme="minorHAnsi" w:cstheme="minorHAnsi"/>
          <w:sz w:val="20"/>
          <w:szCs w:val="20"/>
          <w:shd w:val="clear" w:color="auto" w:fill="FFFFFF"/>
        </w:rPr>
        <w:t>usług (tj. Dz. U. z 2021r., poz. 685 ze zm.), którą miałby obowiązek rozliczyć.</w:t>
      </w:r>
    </w:p>
    <w:p w14:paraId="596814B5" w14:textId="77777777" w:rsidR="00A168C8" w:rsidRDefault="00A168C8" w:rsidP="00A168C8">
      <w:pPr>
        <w:pStyle w:val="Akapitzlist"/>
        <w:numPr>
          <w:ilvl w:val="1"/>
          <w:numId w:val="20"/>
        </w:numPr>
        <w:spacing w:after="0"/>
        <w:jc w:val="both"/>
        <w:rPr>
          <w:rFonts w:asciiTheme="minorHAnsi" w:hAnsiTheme="minorHAnsi" w:cstheme="minorHAnsi"/>
          <w:bCs/>
          <w:sz w:val="20"/>
          <w:szCs w:val="20"/>
        </w:rPr>
      </w:pPr>
      <w:r>
        <w:rPr>
          <w:rFonts w:asciiTheme="minorHAnsi" w:hAnsiTheme="minorHAnsi" w:cstheme="minorHAnsi"/>
          <w:bCs/>
          <w:sz w:val="20"/>
          <w:szCs w:val="20"/>
        </w:rPr>
        <w:lastRenderedPageBreak/>
        <w:t>Wykonawca, składając ofertę, o której mowa w pkt. 17.3 SWZ, ma obowiązek:</w:t>
      </w:r>
    </w:p>
    <w:p w14:paraId="08EF477D" w14:textId="77777777" w:rsidR="00A168C8" w:rsidRDefault="00A168C8" w:rsidP="00A168C8">
      <w:pPr>
        <w:pStyle w:val="Akapitzlist"/>
        <w:numPr>
          <w:ilvl w:val="2"/>
          <w:numId w:val="20"/>
        </w:numPr>
        <w:spacing w:after="0"/>
        <w:jc w:val="both"/>
        <w:rPr>
          <w:rFonts w:asciiTheme="minorHAnsi" w:hAnsiTheme="minorHAnsi" w:cstheme="minorHAnsi"/>
          <w:sz w:val="20"/>
          <w:szCs w:val="20"/>
        </w:rPr>
      </w:pPr>
      <w:r>
        <w:rPr>
          <w:rFonts w:asciiTheme="minorHAnsi" w:hAnsiTheme="minorHAnsi" w:cstheme="minorHAnsi"/>
          <w:sz w:val="20"/>
          <w:szCs w:val="20"/>
        </w:rPr>
        <w:t>poinformowania Zamawiającego, że wybór jego oferty będzie prowadził do powstania u Zamawiającego obowiązku podatkowego;</w:t>
      </w:r>
    </w:p>
    <w:p w14:paraId="5E9630D1" w14:textId="77777777" w:rsidR="00A168C8" w:rsidRDefault="00A168C8" w:rsidP="00A168C8">
      <w:pPr>
        <w:pStyle w:val="Akapitzlist"/>
        <w:numPr>
          <w:ilvl w:val="2"/>
          <w:numId w:val="20"/>
        </w:numPr>
        <w:spacing w:after="0"/>
        <w:jc w:val="both"/>
        <w:rPr>
          <w:rFonts w:asciiTheme="minorHAnsi" w:hAnsiTheme="minorHAnsi" w:cstheme="minorHAnsi"/>
          <w:sz w:val="20"/>
          <w:szCs w:val="20"/>
        </w:rPr>
      </w:pPr>
      <w:r>
        <w:rPr>
          <w:rFonts w:asciiTheme="minorHAnsi" w:hAnsiTheme="minorHAnsi" w:cstheme="minorHAnsi"/>
          <w:sz w:val="20"/>
          <w:szCs w:val="20"/>
        </w:rPr>
        <w:t>wskazania nazwy (rodzaju) towaru lub usługi, których dostawa lub świadczenie będą prowadziły do powstania obowiązku podatkowego;</w:t>
      </w:r>
    </w:p>
    <w:p w14:paraId="42DBBAC9" w14:textId="77777777" w:rsidR="00A168C8" w:rsidRDefault="00A168C8" w:rsidP="00A168C8">
      <w:pPr>
        <w:pStyle w:val="Akapitzlist"/>
        <w:numPr>
          <w:ilvl w:val="2"/>
          <w:numId w:val="20"/>
        </w:numPr>
        <w:spacing w:after="0"/>
        <w:jc w:val="both"/>
        <w:rPr>
          <w:rFonts w:asciiTheme="minorHAnsi" w:hAnsiTheme="minorHAnsi" w:cstheme="minorHAnsi"/>
          <w:sz w:val="20"/>
          <w:szCs w:val="20"/>
        </w:rPr>
      </w:pPr>
      <w:r>
        <w:rPr>
          <w:rFonts w:asciiTheme="minorHAnsi" w:hAnsiTheme="minorHAnsi" w:cstheme="minorHAnsi"/>
          <w:sz w:val="20"/>
          <w:szCs w:val="20"/>
        </w:rPr>
        <w:t>wskazania wartości towaru lub usługi objętego obowiązkiem podatkowym Zamawiającego, bez kwoty podatku;</w:t>
      </w:r>
    </w:p>
    <w:p w14:paraId="02998A57" w14:textId="77777777" w:rsidR="00A168C8" w:rsidRDefault="00A168C8" w:rsidP="00A168C8">
      <w:pPr>
        <w:pStyle w:val="Akapitzlist"/>
        <w:numPr>
          <w:ilvl w:val="2"/>
          <w:numId w:val="20"/>
        </w:numPr>
        <w:spacing w:after="0"/>
        <w:jc w:val="both"/>
        <w:rPr>
          <w:rFonts w:asciiTheme="minorHAnsi" w:hAnsiTheme="minorHAnsi" w:cstheme="minorHAnsi"/>
          <w:sz w:val="20"/>
          <w:szCs w:val="20"/>
        </w:rPr>
      </w:pPr>
      <w:r>
        <w:rPr>
          <w:rFonts w:asciiTheme="minorHAnsi" w:hAnsiTheme="minorHAnsi" w:cstheme="minorHAnsi"/>
          <w:sz w:val="20"/>
          <w:szCs w:val="20"/>
        </w:rPr>
        <w:t>wskazania stawki podatku od towarów i usług, która zgodnie z wiedzą Wykonawcy, będzie miała zastosowanie.</w:t>
      </w:r>
    </w:p>
    <w:p w14:paraId="575CCC7F" w14:textId="77777777" w:rsidR="00A168C8" w:rsidRDefault="00A168C8" w:rsidP="00A168C8">
      <w:pPr>
        <w:pStyle w:val="Akapitzlist"/>
        <w:numPr>
          <w:ilvl w:val="1"/>
          <w:numId w:val="20"/>
        </w:numPr>
        <w:spacing w:after="0"/>
        <w:jc w:val="both"/>
        <w:rPr>
          <w:rFonts w:asciiTheme="minorHAnsi" w:hAnsiTheme="minorHAnsi" w:cstheme="minorHAnsi"/>
          <w:sz w:val="20"/>
          <w:szCs w:val="20"/>
        </w:rPr>
      </w:pPr>
      <w:r>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1E1E1A61" w14:textId="34A906FF" w:rsidR="00A168C8" w:rsidRPr="00AD60A8" w:rsidRDefault="00A168C8" w:rsidP="00A168C8">
      <w:pPr>
        <w:pStyle w:val="Akapitzlist"/>
        <w:numPr>
          <w:ilvl w:val="1"/>
          <w:numId w:val="20"/>
        </w:numPr>
        <w:spacing w:after="0"/>
        <w:jc w:val="both"/>
        <w:rPr>
          <w:rFonts w:asciiTheme="minorHAnsi" w:hAnsiTheme="minorHAnsi" w:cstheme="minorHAnsi"/>
          <w:b/>
          <w:bCs/>
          <w:sz w:val="20"/>
          <w:szCs w:val="20"/>
        </w:rPr>
      </w:pPr>
      <w:r w:rsidRPr="00AD60A8">
        <w:rPr>
          <w:rFonts w:asciiTheme="minorHAnsi" w:hAnsiTheme="minorHAnsi" w:cstheme="minorHAnsi"/>
          <w:b/>
          <w:bCs/>
          <w:sz w:val="20"/>
          <w:szCs w:val="20"/>
        </w:rPr>
        <w:t xml:space="preserve">Rozliczenia między Zamawiającym i Wykonawcą realizowane będą w walucie EURO. Ewentualne przeliczenia z EURO na PLN przeliczane będą po średnim kursie NBP z dnia </w:t>
      </w:r>
      <w:r w:rsidR="00FB2A42" w:rsidRPr="00AD60A8">
        <w:rPr>
          <w:rFonts w:asciiTheme="minorHAnsi" w:hAnsiTheme="minorHAnsi" w:cstheme="minorHAnsi"/>
          <w:b/>
          <w:bCs/>
          <w:sz w:val="20"/>
          <w:szCs w:val="20"/>
        </w:rPr>
        <w:t>2</w:t>
      </w:r>
      <w:r w:rsidR="002931BE">
        <w:rPr>
          <w:rFonts w:asciiTheme="minorHAnsi" w:hAnsiTheme="minorHAnsi" w:cstheme="minorHAnsi"/>
          <w:b/>
          <w:bCs/>
          <w:sz w:val="20"/>
          <w:szCs w:val="20"/>
        </w:rPr>
        <w:t>9</w:t>
      </w:r>
      <w:r w:rsidRPr="00AD60A8">
        <w:rPr>
          <w:rFonts w:asciiTheme="minorHAnsi" w:hAnsiTheme="minorHAnsi" w:cstheme="minorHAnsi"/>
          <w:b/>
          <w:bCs/>
          <w:sz w:val="20"/>
          <w:szCs w:val="20"/>
        </w:rPr>
        <w:t>.</w:t>
      </w:r>
      <w:r w:rsidR="002931BE">
        <w:rPr>
          <w:rFonts w:asciiTheme="minorHAnsi" w:hAnsiTheme="minorHAnsi" w:cstheme="minorHAnsi"/>
          <w:b/>
          <w:bCs/>
          <w:sz w:val="20"/>
          <w:szCs w:val="20"/>
        </w:rPr>
        <w:t>10</w:t>
      </w:r>
      <w:r w:rsidRPr="00AD60A8">
        <w:rPr>
          <w:rFonts w:asciiTheme="minorHAnsi" w:hAnsiTheme="minorHAnsi" w:cstheme="minorHAnsi"/>
          <w:b/>
          <w:bCs/>
          <w:sz w:val="20"/>
          <w:szCs w:val="20"/>
        </w:rPr>
        <w:t>.202</w:t>
      </w:r>
      <w:r w:rsidR="00FB2A42" w:rsidRPr="00AD60A8">
        <w:rPr>
          <w:rFonts w:asciiTheme="minorHAnsi" w:hAnsiTheme="minorHAnsi" w:cstheme="minorHAnsi"/>
          <w:b/>
          <w:bCs/>
          <w:sz w:val="20"/>
          <w:szCs w:val="20"/>
        </w:rPr>
        <w:t>4</w:t>
      </w:r>
      <w:r w:rsidRPr="00AD60A8">
        <w:rPr>
          <w:rFonts w:asciiTheme="minorHAnsi" w:hAnsiTheme="minorHAnsi" w:cstheme="minorHAnsi"/>
          <w:b/>
          <w:bCs/>
          <w:sz w:val="20"/>
          <w:szCs w:val="20"/>
        </w:rPr>
        <w:t xml:space="preserve"> r.</w:t>
      </w:r>
    </w:p>
    <w:p w14:paraId="50323806" w14:textId="77777777" w:rsidR="00E23B8D" w:rsidRPr="00AD4377" w:rsidRDefault="00E23B8D" w:rsidP="0031773E">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AD4377" w:rsidRDefault="009C4C0E" w:rsidP="00E169F2">
      <w:pPr>
        <w:pStyle w:val="Akapitzlist"/>
        <w:numPr>
          <w:ilvl w:val="0"/>
          <w:numId w:val="27"/>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 xml:space="preserve">OPIS SPOSOBU PRZYGOTOWANIA OFERTY I </w:t>
      </w:r>
      <w:r w:rsidR="004172F7" w:rsidRPr="00AD4377">
        <w:rPr>
          <w:rFonts w:asciiTheme="minorHAnsi" w:eastAsia="Times New Roman" w:hAnsiTheme="minorHAnsi" w:cstheme="minorHAnsi"/>
          <w:b/>
          <w:bCs/>
          <w:sz w:val="20"/>
          <w:szCs w:val="20"/>
          <w:lang w:eastAsia="pl-PL"/>
        </w:rPr>
        <w:t>SPOSÓB SKŁADANIA OFERT</w:t>
      </w:r>
      <w:r w:rsidR="00055991" w:rsidRPr="00AD4377">
        <w:rPr>
          <w:rFonts w:asciiTheme="minorHAnsi" w:eastAsia="Times New Roman" w:hAnsiTheme="minorHAnsi" w:cstheme="minorHAnsi"/>
          <w:b/>
          <w:bCs/>
          <w:sz w:val="20"/>
          <w:szCs w:val="20"/>
          <w:lang w:eastAsia="pl-PL"/>
        </w:rPr>
        <w:t>:</w:t>
      </w:r>
    </w:p>
    <w:p w14:paraId="0ABC686D" w14:textId="77777777" w:rsidR="00B30FE0" w:rsidRPr="00AD4377" w:rsidRDefault="00B30FE0" w:rsidP="00E169F2">
      <w:pPr>
        <w:pStyle w:val="Akapitzlist"/>
        <w:widowControl w:val="0"/>
        <w:numPr>
          <w:ilvl w:val="0"/>
          <w:numId w:val="22"/>
        </w:numPr>
        <w:tabs>
          <w:tab w:val="left" w:pos="295"/>
        </w:tabs>
        <w:spacing w:after="0"/>
        <w:jc w:val="both"/>
        <w:rPr>
          <w:rFonts w:asciiTheme="minorHAnsi" w:hAnsiTheme="minorHAnsi" w:cstheme="minorHAnsi"/>
          <w:vanish/>
          <w:sz w:val="20"/>
          <w:szCs w:val="20"/>
          <w:lang w:eastAsia="pl-PL"/>
        </w:rPr>
      </w:pPr>
    </w:p>
    <w:p w14:paraId="78FEDDF5" w14:textId="77777777" w:rsidR="00B30FE0" w:rsidRPr="00AD4377" w:rsidRDefault="00B30FE0" w:rsidP="00E169F2">
      <w:pPr>
        <w:pStyle w:val="Akapitzlist"/>
        <w:widowControl w:val="0"/>
        <w:numPr>
          <w:ilvl w:val="0"/>
          <w:numId w:val="22"/>
        </w:numPr>
        <w:tabs>
          <w:tab w:val="left" w:pos="295"/>
        </w:tabs>
        <w:spacing w:after="0"/>
        <w:jc w:val="both"/>
        <w:rPr>
          <w:rFonts w:asciiTheme="minorHAnsi" w:hAnsiTheme="minorHAnsi" w:cstheme="minorHAnsi"/>
          <w:vanish/>
          <w:sz w:val="20"/>
          <w:szCs w:val="20"/>
          <w:lang w:eastAsia="pl-PL"/>
        </w:rPr>
      </w:pPr>
    </w:p>
    <w:p w14:paraId="64960154" w14:textId="77777777" w:rsidR="00B30FE0" w:rsidRPr="00AD4377" w:rsidRDefault="00B30FE0" w:rsidP="00E169F2">
      <w:pPr>
        <w:pStyle w:val="Akapitzlist"/>
        <w:widowControl w:val="0"/>
        <w:numPr>
          <w:ilvl w:val="0"/>
          <w:numId w:val="22"/>
        </w:numPr>
        <w:tabs>
          <w:tab w:val="left" w:pos="295"/>
        </w:tabs>
        <w:spacing w:after="0"/>
        <w:jc w:val="both"/>
        <w:rPr>
          <w:rFonts w:asciiTheme="minorHAnsi" w:hAnsiTheme="minorHAnsi" w:cstheme="minorHAnsi"/>
          <w:vanish/>
          <w:sz w:val="20"/>
          <w:szCs w:val="20"/>
          <w:lang w:eastAsia="pl-PL"/>
        </w:rPr>
      </w:pPr>
    </w:p>
    <w:p w14:paraId="69BDE122"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3472CB97"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32F92B76"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1C050BE9"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08A6AC69"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7D30E58C"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57E32EE8"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418B6EA5"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1D208D28"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04D3E983"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50B1FFFC"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57B645A1" w14:textId="77777777" w:rsidR="00B30FE0" w:rsidRPr="00AD4377" w:rsidRDefault="00B30FE0" w:rsidP="00E169F2">
      <w:pPr>
        <w:pStyle w:val="Akapitzlist"/>
        <w:widowControl w:val="0"/>
        <w:numPr>
          <w:ilvl w:val="1"/>
          <w:numId w:val="22"/>
        </w:numPr>
        <w:tabs>
          <w:tab w:val="left" w:pos="295"/>
        </w:tabs>
        <w:spacing w:after="0"/>
        <w:jc w:val="both"/>
        <w:rPr>
          <w:rFonts w:asciiTheme="minorHAnsi" w:hAnsiTheme="minorHAnsi" w:cstheme="minorHAnsi"/>
          <w:vanish/>
          <w:sz w:val="20"/>
          <w:szCs w:val="20"/>
          <w:lang w:eastAsia="pl-PL"/>
        </w:rPr>
      </w:pPr>
    </w:p>
    <w:p w14:paraId="48BFF9C9" w14:textId="77777777" w:rsidR="009C4C0E" w:rsidRPr="00AD4377" w:rsidRDefault="009C4C0E" w:rsidP="00E169F2">
      <w:pPr>
        <w:pStyle w:val="Akapitzlist"/>
        <w:numPr>
          <w:ilvl w:val="1"/>
          <w:numId w:val="27"/>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AD4377" w:rsidRDefault="009C4C0E" w:rsidP="00E169F2">
      <w:pPr>
        <w:pStyle w:val="Akapitzlist"/>
        <w:numPr>
          <w:ilvl w:val="1"/>
          <w:numId w:val="27"/>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AD4377" w:rsidRDefault="009C4C0E" w:rsidP="00E169F2">
      <w:pPr>
        <w:pStyle w:val="Akapitzlist"/>
        <w:numPr>
          <w:ilvl w:val="1"/>
          <w:numId w:val="27"/>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AD4377" w:rsidRDefault="009C4C0E" w:rsidP="00E169F2">
      <w:pPr>
        <w:pStyle w:val="Akapitzlist"/>
        <w:widowControl w:val="0"/>
        <w:numPr>
          <w:ilvl w:val="1"/>
          <w:numId w:val="27"/>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AD4377" w:rsidRDefault="00B30FE0" w:rsidP="00E169F2">
      <w:pPr>
        <w:pStyle w:val="Akapitzlist"/>
        <w:widowControl w:val="0"/>
        <w:numPr>
          <w:ilvl w:val="1"/>
          <w:numId w:val="27"/>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lang w:eastAsia="pl-PL"/>
        </w:rPr>
        <w:t xml:space="preserve">Ofertę wraz z wymaganymi dokumentami należy </w:t>
      </w:r>
      <w:r w:rsidR="00E81A8B" w:rsidRPr="00AD4377">
        <w:rPr>
          <w:rFonts w:asciiTheme="minorHAnsi" w:hAnsiTheme="minorHAnsi" w:cstheme="minorHAnsi"/>
          <w:sz w:val="20"/>
          <w:szCs w:val="20"/>
          <w:lang w:eastAsia="pl-PL"/>
        </w:rPr>
        <w:t xml:space="preserve">złożyć za pośrednictwem </w:t>
      </w:r>
      <w:r w:rsidRPr="00AD4377">
        <w:rPr>
          <w:rFonts w:asciiTheme="minorHAnsi" w:hAnsiTheme="minorHAnsi" w:cstheme="minorHAnsi"/>
          <w:sz w:val="20"/>
          <w:szCs w:val="20"/>
          <w:lang w:eastAsia="pl-PL"/>
        </w:rPr>
        <w:t>Platform</w:t>
      </w:r>
      <w:r w:rsidR="00E81A8B" w:rsidRPr="00AD4377">
        <w:rPr>
          <w:rFonts w:asciiTheme="minorHAnsi" w:hAnsiTheme="minorHAnsi" w:cstheme="minorHAnsi"/>
          <w:sz w:val="20"/>
          <w:szCs w:val="20"/>
          <w:lang w:eastAsia="pl-PL"/>
        </w:rPr>
        <w:t>y</w:t>
      </w:r>
      <w:r w:rsidRPr="00AD4377">
        <w:rPr>
          <w:rFonts w:asciiTheme="minorHAnsi" w:hAnsiTheme="minorHAnsi" w:cstheme="minorHAnsi"/>
          <w:sz w:val="20"/>
          <w:szCs w:val="20"/>
          <w:lang w:eastAsia="pl-PL"/>
        </w:rPr>
        <w:t xml:space="preserve"> </w:t>
      </w:r>
      <w:r w:rsidR="009E4F3B" w:rsidRPr="00AD4377">
        <w:rPr>
          <w:rFonts w:asciiTheme="minorHAnsi" w:hAnsiTheme="minorHAnsi" w:cstheme="minorHAnsi"/>
          <w:sz w:val="20"/>
          <w:szCs w:val="20"/>
          <w:lang w:eastAsia="pl-PL"/>
        </w:rPr>
        <w:t>wskazanej w pkt 1.2. SWZ</w:t>
      </w:r>
      <w:r w:rsidRPr="00AD4377">
        <w:rPr>
          <w:rFonts w:asciiTheme="minorHAnsi" w:hAnsiTheme="minorHAnsi" w:cstheme="minorHAnsi"/>
          <w:sz w:val="20"/>
          <w:szCs w:val="20"/>
          <w:lang w:eastAsia="pl-PL"/>
        </w:rPr>
        <w:t>. Oferta powinna być:</w:t>
      </w:r>
    </w:p>
    <w:p w14:paraId="6284F15D" w14:textId="77777777" w:rsidR="00FE28FC" w:rsidRPr="00AD4377" w:rsidRDefault="00B30FE0" w:rsidP="00E169F2">
      <w:pPr>
        <w:pStyle w:val="Akapitzlist"/>
        <w:widowControl w:val="0"/>
        <w:numPr>
          <w:ilvl w:val="2"/>
          <w:numId w:val="27"/>
        </w:numPr>
        <w:tabs>
          <w:tab w:val="left" w:pos="295"/>
        </w:tabs>
        <w:spacing w:after="0"/>
        <w:ind w:left="993" w:hanging="851"/>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sporządzona zgodnie z treścią niniejszej SWZ,</w:t>
      </w:r>
    </w:p>
    <w:p w14:paraId="0A9EF395" w14:textId="65E5CB11" w:rsidR="00C7757C" w:rsidRPr="00AD4377" w:rsidRDefault="00B30FE0" w:rsidP="00E169F2">
      <w:pPr>
        <w:pStyle w:val="Akapitzlist"/>
        <w:widowControl w:val="0"/>
        <w:numPr>
          <w:ilvl w:val="2"/>
          <w:numId w:val="27"/>
        </w:numPr>
        <w:tabs>
          <w:tab w:val="left" w:pos="295"/>
        </w:tabs>
        <w:spacing w:after="0"/>
        <w:ind w:left="993" w:hanging="851"/>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 xml:space="preserve">złożona w formie elektronicznej za pośrednictwem platformazakupowa.pl, zgodnie z instrukcją dla Wykonawców dostępną na stronie internetowej pod adresem:  </w:t>
      </w:r>
      <w:r w:rsidR="00C7757C" w:rsidRPr="00AD4377">
        <w:rPr>
          <w:rFonts w:asciiTheme="minorHAnsi" w:hAnsiTheme="minorHAnsi" w:cstheme="minorHAnsi"/>
          <w:sz w:val="20"/>
          <w:szCs w:val="20"/>
        </w:rPr>
        <w:t>https://platformazakupowa.pl/strona/45-instrukcje</w:t>
      </w:r>
      <w:r w:rsidRPr="00AD4377">
        <w:rPr>
          <w:rFonts w:asciiTheme="minorHAnsi" w:hAnsiTheme="minorHAnsi" w:cstheme="minorHAnsi"/>
          <w:sz w:val="20"/>
          <w:szCs w:val="20"/>
        </w:rPr>
        <w:t>,</w:t>
      </w:r>
    </w:p>
    <w:p w14:paraId="1A9E901C" w14:textId="700BAAA8" w:rsidR="00B30FE0" w:rsidRPr="00AD4377" w:rsidRDefault="00B30FE0" w:rsidP="00E169F2">
      <w:pPr>
        <w:pStyle w:val="Akapitzlist"/>
        <w:widowControl w:val="0"/>
        <w:numPr>
          <w:ilvl w:val="2"/>
          <w:numId w:val="27"/>
        </w:numPr>
        <w:tabs>
          <w:tab w:val="left" w:pos="295"/>
        </w:tabs>
        <w:spacing w:after="0"/>
        <w:ind w:left="993" w:hanging="851"/>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podpisana kwalifikowanym podpisem elektronicznym przez osobę/osoby upoważnioną/upoważnione.</w:t>
      </w:r>
    </w:p>
    <w:p w14:paraId="2544CE77" w14:textId="77777777" w:rsidR="00C7757C" w:rsidRPr="00AD4377" w:rsidRDefault="00B30FE0" w:rsidP="00E169F2">
      <w:pPr>
        <w:pStyle w:val="Akapitzlist"/>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487AFF9A" w14:textId="64DAA151" w:rsidR="00C7757C" w:rsidRPr="00AD4377" w:rsidRDefault="00B30FE0" w:rsidP="00E169F2">
      <w:pPr>
        <w:pStyle w:val="Akapitzlist"/>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AD4377" w:rsidRDefault="00B30FE0" w:rsidP="00E169F2">
      <w:pPr>
        <w:pStyle w:val="Akapitzlist"/>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012A5FCD" w:rsidR="00B30FE0" w:rsidRPr="00AD4377" w:rsidRDefault="00B30FE0" w:rsidP="00E169F2">
      <w:pPr>
        <w:pStyle w:val="Akapitzlist"/>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Zgodnie z art. </w:t>
      </w:r>
      <w:r w:rsidR="00725A5F" w:rsidRPr="00AD4377">
        <w:rPr>
          <w:rFonts w:asciiTheme="minorHAnsi" w:hAnsiTheme="minorHAnsi" w:cstheme="minorHAnsi"/>
          <w:sz w:val="20"/>
          <w:szCs w:val="20"/>
        </w:rPr>
        <w:t>1</w:t>
      </w:r>
      <w:r w:rsidRPr="00AD4377">
        <w:rPr>
          <w:rFonts w:asciiTheme="minorHAnsi" w:hAnsiTheme="minorHAnsi" w:cstheme="minorHAnsi"/>
          <w:sz w:val="20"/>
          <w:szCs w:val="20"/>
        </w:rPr>
        <w:t xml:space="preserve">8 ust. 3 </w:t>
      </w:r>
      <w:r w:rsidR="00204D09" w:rsidRPr="00AD4377">
        <w:rPr>
          <w:rFonts w:asciiTheme="minorHAnsi" w:hAnsiTheme="minorHAnsi" w:cstheme="minorHAnsi"/>
          <w:sz w:val="20"/>
          <w:szCs w:val="20"/>
        </w:rPr>
        <w:t>PZP</w:t>
      </w:r>
      <w:r w:rsidRPr="00AD4377">
        <w:rPr>
          <w:rFonts w:asciiTheme="minorHAnsi" w:hAnsiTheme="minorHAnsi" w:cstheme="minorHAnsi"/>
          <w:sz w:val="20"/>
          <w:szCs w:val="20"/>
        </w:rPr>
        <w:t>, nie ujawnia się informacji stanowiących tajemnicę przedsiębiorstwa, w rozumieniu przepisów o zwalczaniu nieuczciwej konkurencji</w:t>
      </w:r>
      <w:r w:rsidR="00725A5F" w:rsidRPr="00AD4377">
        <w:rPr>
          <w:rFonts w:asciiTheme="minorHAnsi" w:hAnsiTheme="minorHAnsi" w:cstheme="minorHAnsi"/>
          <w:sz w:val="20"/>
          <w:szCs w:val="20"/>
        </w:rPr>
        <w:t>,</w:t>
      </w:r>
      <w:r w:rsidRPr="00AD4377">
        <w:rPr>
          <w:rFonts w:asciiTheme="minorHAnsi" w:hAnsiTheme="minorHAnsi" w:cstheme="minorHAnsi"/>
          <w:sz w:val="20"/>
          <w:szCs w:val="20"/>
        </w:rPr>
        <w:t xml:space="preserve"> </w:t>
      </w:r>
      <w:r w:rsidR="00725A5F" w:rsidRPr="00AD4377">
        <w:rPr>
          <w:rFonts w:asciiTheme="minorHAnsi" w:hAnsiTheme="minorHAnsi" w:cstheme="minorHAnsi"/>
          <w:sz w:val="20"/>
          <w:szCs w:val="20"/>
        </w:rPr>
        <w:t>j</w:t>
      </w:r>
      <w:r w:rsidRPr="00AD4377">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AD4377">
        <w:rPr>
          <w:rFonts w:asciiTheme="minorHAnsi" w:hAnsiTheme="minorHAnsi" w:cstheme="minorHAnsi"/>
          <w:sz w:val="20"/>
          <w:szCs w:val="20"/>
          <w:lang w:bidi="pl-PL"/>
        </w:rPr>
        <w:t>Zaleca się, aby każdy dokument zawierający tajemnicę przedsiębiorstwa został zamieszczony w odrębnym pliku.</w:t>
      </w:r>
      <w:r w:rsidR="00222320" w:rsidRPr="00AD4377">
        <w:rPr>
          <w:rFonts w:asciiTheme="minorHAnsi" w:hAnsiTheme="minorHAnsi" w:cstheme="minorHAnsi"/>
          <w:sz w:val="20"/>
          <w:szCs w:val="20"/>
          <w:lang w:bidi="pl-PL"/>
        </w:rPr>
        <w:t xml:space="preserve"> </w:t>
      </w:r>
      <w:r w:rsidR="00222320" w:rsidRPr="00AD4377">
        <w:rPr>
          <w:rFonts w:asciiTheme="minorHAnsi" w:eastAsia="Times New Roman" w:hAnsiTheme="minorHAnsi" w:cstheme="minorHAnsi"/>
          <w:sz w:val="20"/>
          <w:szCs w:val="20"/>
          <w:lang w:eastAsia="ar-SA"/>
        </w:rPr>
        <w:t xml:space="preserve">UWAGA: Na </w:t>
      </w:r>
      <w:r w:rsidR="00F54A71" w:rsidRPr="00AD4377">
        <w:rPr>
          <w:rFonts w:asciiTheme="minorHAnsi" w:eastAsia="Times New Roman" w:hAnsiTheme="minorHAnsi" w:cstheme="minorHAnsi"/>
          <w:sz w:val="20"/>
          <w:szCs w:val="20"/>
          <w:lang w:eastAsia="ar-SA"/>
        </w:rPr>
        <w:t>w</w:t>
      </w:r>
      <w:r w:rsidR="00222320" w:rsidRPr="00AD4377">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AD4377" w:rsidRDefault="00B30FE0" w:rsidP="00E169F2">
      <w:pPr>
        <w:pStyle w:val="Akapitzlist"/>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AD4377" w:rsidRDefault="00B30FE0" w:rsidP="00E169F2">
      <w:pPr>
        <w:pStyle w:val="Akapitzlist"/>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AD4377">
        <w:rPr>
          <w:rFonts w:asciiTheme="minorHAnsi" w:hAnsiTheme="minorHAnsi" w:cstheme="minorHAnsi"/>
          <w:sz w:val="20"/>
          <w:szCs w:val="20"/>
        </w:rPr>
        <w:t>https://platformazakupowa.pl/strona/45-instrukcje</w:t>
      </w:r>
      <w:r w:rsidRPr="00AD4377">
        <w:rPr>
          <w:rFonts w:asciiTheme="minorHAnsi" w:hAnsiTheme="minorHAnsi" w:cstheme="minorHAnsi"/>
          <w:sz w:val="20"/>
          <w:szCs w:val="20"/>
        </w:rPr>
        <w:t>.</w:t>
      </w:r>
    </w:p>
    <w:p w14:paraId="0D07B04B" w14:textId="59094ACD" w:rsidR="00E278C2" w:rsidRPr="00AD4377" w:rsidRDefault="00B30FE0" w:rsidP="00E169F2">
      <w:pPr>
        <w:pStyle w:val="Akapitzlist"/>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Każdy z </w:t>
      </w:r>
      <w:r w:rsidR="004516BD" w:rsidRPr="00AD4377">
        <w:rPr>
          <w:rFonts w:asciiTheme="minorHAnsi" w:hAnsiTheme="minorHAnsi" w:cstheme="minorHAnsi"/>
          <w:sz w:val="20"/>
          <w:szCs w:val="20"/>
        </w:rPr>
        <w:t>w</w:t>
      </w:r>
      <w:r w:rsidRPr="00AD4377">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5E4B6251" w:rsidR="00B30FE0" w:rsidRPr="00AD4377" w:rsidRDefault="00B30FE0" w:rsidP="00E169F2">
      <w:pPr>
        <w:pStyle w:val="Akapitzlist"/>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AD4377" w:rsidRDefault="00B30FE0" w:rsidP="00E169F2">
      <w:pPr>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Pr="00AD4377">
        <w:rPr>
          <w:rFonts w:asciiTheme="minorHAnsi" w:hAnsiTheme="minorHAnsi" w:cstheme="minorHAnsi"/>
          <w:sz w:val="20"/>
          <w:szCs w:val="20"/>
        </w:rPr>
        <w:lastRenderedPageBreak/>
        <w:t xml:space="preserve">Wykonawcę ubiegającego się wspólnie z nim o udzielenie zamówienia, przez podmiot, na którego zdolnościach lub sytuacji polega </w:t>
      </w:r>
      <w:r w:rsidR="00C7757C" w:rsidRPr="00AD4377">
        <w:rPr>
          <w:rFonts w:asciiTheme="minorHAnsi" w:hAnsiTheme="minorHAnsi" w:cstheme="minorHAnsi"/>
          <w:sz w:val="20"/>
          <w:szCs w:val="20"/>
        </w:rPr>
        <w:t>W</w:t>
      </w:r>
      <w:r w:rsidRPr="00AD4377">
        <w:rPr>
          <w:rFonts w:asciiTheme="minorHAnsi" w:hAnsiTheme="minorHAnsi" w:cstheme="minorHAnsi"/>
          <w:sz w:val="20"/>
          <w:szCs w:val="20"/>
        </w:rPr>
        <w:t xml:space="preserve">ykonawca, albo przez </w:t>
      </w:r>
      <w:r w:rsidR="00C7757C" w:rsidRPr="00AD4377">
        <w:rPr>
          <w:rFonts w:asciiTheme="minorHAnsi" w:hAnsiTheme="minorHAnsi" w:cstheme="minorHAnsi"/>
          <w:sz w:val="20"/>
          <w:szCs w:val="20"/>
        </w:rPr>
        <w:t>P</w:t>
      </w:r>
      <w:r w:rsidRPr="00AD4377">
        <w:rPr>
          <w:rFonts w:asciiTheme="minorHAnsi" w:hAnsiTheme="minorHAnsi" w:cstheme="minorHAnsi"/>
          <w:sz w:val="20"/>
          <w:szCs w:val="20"/>
        </w:rPr>
        <w:t>odwykonawcę.</w:t>
      </w:r>
    </w:p>
    <w:p w14:paraId="26299D79" w14:textId="77777777" w:rsidR="00C7757C" w:rsidRPr="00AD4377" w:rsidRDefault="00B30FE0" w:rsidP="00E169F2">
      <w:pPr>
        <w:numPr>
          <w:ilvl w:val="1"/>
          <w:numId w:val="27"/>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75F9F391" w:rsidR="00C7757C" w:rsidRPr="00AD4377" w:rsidRDefault="00B30FE0" w:rsidP="00E169F2">
      <w:pPr>
        <w:numPr>
          <w:ilvl w:val="1"/>
          <w:numId w:val="27"/>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sz w:val="20"/>
          <w:szCs w:val="20"/>
          <w:lang w:eastAsia="pl-PL" w:bidi="pl-PL"/>
        </w:rPr>
        <w:t xml:space="preserve">Formularz oferty </w:t>
      </w:r>
      <w:r w:rsidRPr="00AD4377">
        <w:rPr>
          <w:rFonts w:asciiTheme="minorHAnsi" w:eastAsia="Times New Roman" w:hAnsiTheme="minorHAnsi" w:cstheme="minorHAnsi"/>
          <w:b/>
          <w:bCs/>
          <w:sz w:val="20"/>
          <w:szCs w:val="20"/>
          <w:lang w:eastAsia="pl-PL" w:bidi="pl-PL"/>
        </w:rPr>
        <w:t>nie podlega uzupełnieniu</w:t>
      </w:r>
      <w:r w:rsidR="00B644BB" w:rsidRPr="00AD4377">
        <w:rPr>
          <w:rFonts w:asciiTheme="minorHAnsi" w:eastAsia="Times New Roman" w:hAnsiTheme="minorHAnsi" w:cstheme="minorHAnsi"/>
          <w:b/>
          <w:bCs/>
          <w:sz w:val="20"/>
          <w:szCs w:val="20"/>
          <w:lang w:eastAsia="pl-PL" w:bidi="pl-PL"/>
        </w:rPr>
        <w:t>.</w:t>
      </w:r>
    </w:p>
    <w:p w14:paraId="58CFE80D" w14:textId="6615645E" w:rsidR="00B30FE0" w:rsidRPr="00AD4377" w:rsidRDefault="00B30FE0" w:rsidP="00E169F2">
      <w:pPr>
        <w:numPr>
          <w:ilvl w:val="1"/>
          <w:numId w:val="27"/>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AD4377" w:rsidRDefault="00B30FE0" w:rsidP="00E169F2">
      <w:pPr>
        <w:numPr>
          <w:ilvl w:val="2"/>
          <w:numId w:val="27"/>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D4377">
        <w:rPr>
          <w:rFonts w:asciiTheme="minorHAnsi" w:hAnsiTheme="minorHAnsi" w:cstheme="minorHAnsi"/>
          <w:sz w:val="20"/>
          <w:szCs w:val="20"/>
        </w:rPr>
        <w:t>PAdES</w:t>
      </w:r>
      <w:proofErr w:type="spellEnd"/>
      <w:r w:rsidRPr="00AD4377">
        <w:rPr>
          <w:rFonts w:asciiTheme="minorHAnsi" w:hAnsiTheme="minorHAnsi" w:cstheme="minorHAnsi"/>
          <w:sz w:val="20"/>
          <w:szCs w:val="20"/>
        </w:rPr>
        <w:t>.</w:t>
      </w:r>
    </w:p>
    <w:p w14:paraId="7307CD37" w14:textId="77777777" w:rsidR="00B30FE0" w:rsidRPr="00AD4377" w:rsidRDefault="00B30FE0" w:rsidP="00E169F2">
      <w:pPr>
        <w:numPr>
          <w:ilvl w:val="2"/>
          <w:numId w:val="27"/>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Pliki w innych formatach niż PDF zaleca się opatrzyć zewnętrznym podpisem </w:t>
      </w:r>
      <w:proofErr w:type="spellStart"/>
      <w:r w:rsidRPr="00AD4377">
        <w:rPr>
          <w:rFonts w:asciiTheme="minorHAnsi" w:hAnsiTheme="minorHAnsi" w:cstheme="minorHAnsi"/>
          <w:sz w:val="20"/>
          <w:szCs w:val="20"/>
        </w:rPr>
        <w:t>XAdES</w:t>
      </w:r>
      <w:proofErr w:type="spellEnd"/>
      <w:r w:rsidRPr="00AD4377">
        <w:rPr>
          <w:rFonts w:asciiTheme="minorHAnsi" w:hAnsiTheme="minorHAnsi" w:cstheme="minorHAnsi"/>
          <w:sz w:val="20"/>
          <w:szCs w:val="20"/>
        </w:rPr>
        <w:t>. Wykonawca powinien pamiętać, aby plik z podpisem przekazywać łącznie z dokumentem podpisywanym.</w:t>
      </w:r>
    </w:p>
    <w:p w14:paraId="0D58AAAC" w14:textId="77777777" w:rsidR="00B30FE0" w:rsidRPr="00AD4377" w:rsidRDefault="00B30FE0" w:rsidP="00E169F2">
      <w:pPr>
        <w:numPr>
          <w:ilvl w:val="2"/>
          <w:numId w:val="27"/>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Osobą składającą ofertę powinna być osoba kontaktowa podawana w dokumentacji.</w:t>
      </w:r>
    </w:p>
    <w:p w14:paraId="1D984D59" w14:textId="77777777" w:rsidR="00B30FE0" w:rsidRPr="00AD4377" w:rsidRDefault="00B30FE0" w:rsidP="00E169F2">
      <w:pPr>
        <w:numPr>
          <w:ilvl w:val="2"/>
          <w:numId w:val="27"/>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AD4377" w:rsidRDefault="00B30FE0" w:rsidP="00E169F2">
      <w:pPr>
        <w:numPr>
          <w:ilvl w:val="2"/>
          <w:numId w:val="27"/>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AD4377" w:rsidRDefault="00B30FE0" w:rsidP="00E169F2">
      <w:pPr>
        <w:numPr>
          <w:ilvl w:val="2"/>
          <w:numId w:val="27"/>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AD4377" w:rsidRDefault="00B30FE0" w:rsidP="00E169F2">
      <w:pPr>
        <w:numPr>
          <w:ilvl w:val="2"/>
          <w:numId w:val="27"/>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Zamawiający rekomenduje wykorzystanie podpisu z kwalifikowanym znacznikiem czasu.</w:t>
      </w:r>
    </w:p>
    <w:p w14:paraId="4688CFC4" w14:textId="06EDFCD4" w:rsidR="00784B61" w:rsidRPr="00AD4377"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FB2A42" w:rsidRDefault="00E23B8D" w:rsidP="00E169F2">
      <w:pPr>
        <w:pStyle w:val="Akapitzlist"/>
        <w:numPr>
          <w:ilvl w:val="0"/>
          <w:numId w:val="27"/>
        </w:numPr>
        <w:shd w:val="clear" w:color="auto" w:fill="FFFFFF"/>
        <w:spacing w:after="0"/>
        <w:ind w:left="284"/>
        <w:rPr>
          <w:rFonts w:asciiTheme="minorHAnsi" w:eastAsia="Times New Roman" w:hAnsiTheme="minorHAnsi" w:cstheme="minorHAnsi"/>
          <w:b/>
          <w:bCs/>
          <w:sz w:val="20"/>
          <w:szCs w:val="20"/>
          <w:lang w:eastAsia="pl-PL"/>
        </w:rPr>
      </w:pPr>
      <w:r w:rsidRPr="00FB2A42">
        <w:rPr>
          <w:rFonts w:asciiTheme="minorHAnsi" w:eastAsia="Times New Roman" w:hAnsiTheme="minorHAnsi" w:cstheme="minorHAnsi"/>
          <w:b/>
          <w:bCs/>
          <w:sz w:val="20"/>
          <w:szCs w:val="20"/>
          <w:lang w:eastAsia="pl-PL"/>
        </w:rPr>
        <w:t>TERMIN SKŁADANIA I OTWARCIA OFERT:</w:t>
      </w:r>
    </w:p>
    <w:p w14:paraId="25013914" w14:textId="5F93D953" w:rsidR="00E23B8D" w:rsidRPr="00AD4377" w:rsidRDefault="00E23B8D" w:rsidP="00E169F2">
      <w:pPr>
        <w:numPr>
          <w:ilvl w:val="1"/>
          <w:numId w:val="27"/>
        </w:numPr>
        <w:suppressAutoHyphens/>
        <w:spacing w:after="0"/>
        <w:ind w:left="567" w:hanging="567"/>
        <w:rPr>
          <w:rStyle w:val="Tekstzastpczy"/>
          <w:rFonts w:asciiTheme="minorHAnsi" w:hAnsiTheme="minorHAnsi" w:cstheme="minorHAnsi"/>
          <w:color w:val="auto"/>
          <w:sz w:val="20"/>
          <w:szCs w:val="20"/>
          <w:lang w:eastAsia="ar-SA"/>
        </w:rPr>
      </w:pPr>
      <w:r w:rsidRPr="00AD4377">
        <w:rPr>
          <w:rFonts w:asciiTheme="minorHAnsi" w:eastAsia="Times New Roman" w:hAnsiTheme="minorHAnsi" w:cstheme="minorHAnsi"/>
          <w:sz w:val="20"/>
          <w:szCs w:val="20"/>
          <w:lang w:eastAsia="ar-SA"/>
        </w:rPr>
        <w:t xml:space="preserve">Termin złożenia oferty upływa </w:t>
      </w:r>
      <w:r w:rsidRPr="00AD4377">
        <w:rPr>
          <w:rFonts w:asciiTheme="minorHAnsi" w:eastAsia="Times New Roman" w:hAnsiTheme="minorHAnsi" w:cstheme="minorHAnsi"/>
          <w:b/>
          <w:bCs/>
          <w:sz w:val="20"/>
          <w:szCs w:val="20"/>
          <w:lang w:eastAsia="ar-SA"/>
        </w:rPr>
        <w:t xml:space="preserve">w </w:t>
      </w:r>
      <w:r w:rsidRPr="003429CC">
        <w:rPr>
          <w:rFonts w:asciiTheme="minorHAnsi" w:eastAsia="Times New Roman" w:hAnsiTheme="minorHAnsi" w:cstheme="minorHAnsi"/>
          <w:b/>
          <w:bCs/>
          <w:sz w:val="20"/>
          <w:szCs w:val="20"/>
          <w:lang w:eastAsia="ar-SA"/>
        </w:rPr>
        <w:t xml:space="preserve">dniu  </w:t>
      </w:r>
      <w:r w:rsidR="00AD60A8" w:rsidRPr="003429CC">
        <w:rPr>
          <w:rStyle w:val="Tekstzastpczy"/>
          <w:rFonts w:asciiTheme="minorHAnsi" w:hAnsiTheme="minorHAnsi" w:cstheme="minorHAnsi"/>
          <w:b/>
          <w:bCs/>
          <w:color w:val="auto"/>
          <w:sz w:val="20"/>
          <w:szCs w:val="20"/>
        </w:rPr>
        <w:t>8.</w:t>
      </w:r>
      <w:r w:rsidR="003429CC" w:rsidRPr="003429CC">
        <w:rPr>
          <w:rStyle w:val="Tekstzastpczy"/>
          <w:rFonts w:asciiTheme="minorHAnsi" w:hAnsiTheme="minorHAnsi" w:cstheme="minorHAnsi"/>
          <w:b/>
          <w:bCs/>
          <w:color w:val="auto"/>
          <w:sz w:val="20"/>
          <w:szCs w:val="20"/>
        </w:rPr>
        <w:t>11</w:t>
      </w:r>
      <w:r w:rsidR="00AD60A8" w:rsidRPr="003429CC">
        <w:rPr>
          <w:rStyle w:val="Tekstzastpczy"/>
          <w:rFonts w:asciiTheme="minorHAnsi" w:hAnsiTheme="minorHAnsi" w:cstheme="minorHAnsi"/>
          <w:b/>
          <w:bCs/>
          <w:color w:val="auto"/>
          <w:sz w:val="20"/>
          <w:szCs w:val="20"/>
        </w:rPr>
        <w:t>.2024</w:t>
      </w:r>
      <w:r w:rsidRPr="003429CC">
        <w:rPr>
          <w:rStyle w:val="Tekstzastpczy"/>
          <w:rFonts w:asciiTheme="minorHAnsi" w:hAnsiTheme="minorHAnsi" w:cstheme="minorHAnsi"/>
          <w:b/>
          <w:bCs/>
          <w:color w:val="auto"/>
          <w:sz w:val="20"/>
          <w:szCs w:val="20"/>
        </w:rPr>
        <w:t xml:space="preserve"> r. </w:t>
      </w:r>
      <w:r w:rsidRPr="003429CC">
        <w:rPr>
          <w:rFonts w:asciiTheme="minorHAnsi" w:eastAsia="Times New Roman" w:hAnsiTheme="minorHAnsi" w:cstheme="minorHAnsi"/>
          <w:b/>
          <w:bCs/>
          <w:sz w:val="20"/>
          <w:szCs w:val="20"/>
          <w:lang w:eastAsia="ar-SA"/>
        </w:rPr>
        <w:t xml:space="preserve">godz. </w:t>
      </w:r>
      <w:r w:rsidR="00FB2A42" w:rsidRPr="003429CC">
        <w:rPr>
          <w:rFonts w:asciiTheme="minorHAnsi" w:eastAsia="Times New Roman" w:hAnsiTheme="minorHAnsi" w:cstheme="minorHAnsi"/>
          <w:b/>
          <w:bCs/>
          <w:sz w:val="20"/>
          <w:szCs w:val="20"/>
          <w:lang w:eastAsia="ar-SA"/>
        </w:rPr>
        <w:t>9:00</w:t>
      </w:r>
    </w:p>
    <w:p w14:paraId="3AF7723B" w14:textId="77777777" w:rsidR="00E23B8D" w:rsidRPr="00AD4377" w:rsidRDefault="00E23B8D" w:rsidP="0031773E">
      <w:pPr>
        <w:suppressAutoHyphens/>
        <w:spacing w:after="0"/>
        <w:ind w:left="708"/>
        <w:rPr>
          <w:rFonts w:asciiTheme="minorHAnsi" w:eastAsia="Times New Roman" w:hAnsiTheme="minorHAnsi" w:cstheme="minorHAnsi"/>
          <w:bCs/>
          <w:sz w:val="20"/>
          <w:szCs w:val="20"/>
          <w:lang w:eastAsia="ar-SA"/>
        </w:rPr>
      </w:pPr>
      <w:r w:rsidRPr="00AD4377">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AD4377">
        <w:rPr>
          <w:rFonts w:asciiTheme="minorHAnsi" w:eastAsia="Times New Roman" w:hAnsiTheme="minorHAnsi" w:cstheme="minorHAnsi"/>
          <w:bCs/>
          <w:sz w:val="20"/>
          <w:szCs w:val="20"/>
          <w:lang w:eastAsia="ar-SA"/>
        </w:rPr>
        <w:t xml:space="preserve"> </w:t>
      </w:r>
      <w:bookmarkStart w:id="2" w:name="_Toc56878493"/>
      <w:bookmarkStart w:id="3" w:name="_Toc136762103"/>
    </w:p>
    <w:bookmarkEnd w:id="2"/>
    <w:bookmarkEnd w:id="3"/>
    <w:p w14:paraId="41E62397" w14:textId="797FAB0E" w:rsidR="00E23B8D" w:rsidRPr="00AD4377" w:rsidRDefault="00E23B8D" w:rsidP="00E169F2">
      <w:pPr>
        <w:numPr>
          <w:ilvl w:val="1"/>
          <w:numId w:val="27"/>
        </w:numPr>
        <w:spacing w:after="0"/>
        <w:ind w:left="567" w:hanging="567"/>
        <w:rPr>
          <w:rFonts w:asciiTheme="minorHAnsi" w:hAnsiTheme="minorHAnsi" w:cstheme="minorHAnsi"/>
          <w:b/>
          <w:sz w:val="20"/>
          <w:szCs w:val="20"/>
        </w:rPr>
      </w:pPr>
      <w:r w:rsidRPr="00AD4377">
        <w:rPr>
          <w:rFonts w:asciiTheme="minorHAnsi" w:hAnsiTheme="minorHAnsi" w:cstheme="minorHAnsi"/>
          <w:sz w:val="20"/>
          <w:szCs w:val="20"/>
        </w:rPr>
        <w:t xml:space="preserve">Otwarcie ofert nastąpi w dniu </w:t>
      </w:r>
      <w:r w:rsidR="00AD60A8" w:rsidRPr="003429CC">
        <w:rPr>
          <w:rFonts w:asciiTheme="minorHAnsi" w:hAnsiTheme="minorHAnsi" w:cstheme="minorHAnsi"/>
          <w:b/>
          <w:sz w:val="20"/>
          <w:szCs w:val="20"/>
        </w:rPr>
        <w:t>8.</w:t>
      </w:r>
      <w:r w:rsidR="003429CC" w:rsidRPr="003429CC">
        <w:rPr>
          <w:rFonts w:asciiTheme="minorHAnsi" w:hAnsiTheme="minorHAnsi" w:cstheme="minorHAnsi"/>
          <w:b/>
          <w:sz w:val="20"/>
          <w:szCs w:val="20"/>
        </w:rPr>
        <w:t>11</w:t>
      </w:r>
      <w:r w:rsidR="00AD60A8" w:rsidRPr="003429CC">
        <w:rPr>
          <w:rFonts w:asciiTheme="minorHAnsi" w:hAnsiTheme="minorHAnsi" w:cstheme="minorHAnsi"/>
          <w:b/>
          <w:sz w:val="20"/>
          <w:szCs w:val="20"/>
        </w:rPr>
        <w:t>.</w:t>
      </w:r>
      <w:r w:rsidR="00FB2A42" w:rsidRPr="003429CC">
        <w:rPr>
          <w:rFonts w:asciiTheme="minorHAnsi" w:hAnsiTheme="minorHAnsi" w:cstheme="minorHAnsi"/>
          <w:b/>
          <w:sz w:val="20"/>
          <w:szCs w:val="20"/>
        </w:rPr>
        <w:t>2024</w:t>
      </w:r>
      <w:r w:rsidRPr="003429CC">
        <w:rPr>
          <w:rFonts w:asciiTheme="minorHAnsi" w:hAnsiTheme="minorHAnsi" w:cstheme="minorHAnsi"/>
          <w:b/>
          <w:sz w:val="20"/>
          <w:szCs w:val="20"/>
        </w:rPr>
        <w:t xml:space="preserve"> r. o godz. </w:t>
      </w:r>
      <w:r w:rsidR="00FB2A42" w:rsidRPr="003429CC">
        <w:rPr>
          <w:rFonts w:asciiTheme="minorHAnsi" w:hAnsiTheme="minorHAnsi" w:cstheme="minorHAnsi"/>
          <w:b/>
          <w:sz w:val="20"/>
          <w:szCs w:val="20"/>
        </w:rPr>
        <w:t>9:15</w:t>
      </w:r>
      <w:r w:rsidRPr="00AD4377">
        <w:rPr>
          <w:rFonts w:asciiTheme="minorHAnsi" w:hAnsiTheme="minorHAnsi" w:cstheme="minorHAnsi"/>
          <w:b/>
          <w:sz w:val="20"/>
          <w:szCs w:val="20"/>
        </w:rPr>
        <w:t xml:space="preserve"> </w:t>
      </w:r>
      <w:r w:rsidRPr="00AD4377">
        <w:rPr>
          <w:rFonts w:asciiTheme="minorHAnsi" w:hAnsiTheme="minorHAnsi" w:cstheme="minorHAnsi"/>
          <w:bCs/>
          <w:sz w:val="20"/>
          <w:szCs w:val="20"/>
        </w:rPr>
        <w:t xml:space="preserve">(lub w przypadku awarii – zgodnie z dyspozycją art. 222 ust. 2 PZP). </w:t>
      </w:r>
    </w:p>
    <w:p w14:paraId="34F02FBF" w14:textId="77777777" w:rsidR="00E23B8D" w:rsidRPr="00AD4377" w:rsidRDefault="00E23B8D" w:rsidP="00E169F2">
      <w:pPr>
        <w:numPr>
          <w:ilvl w:val="1"/>
          <w:numId w:val="27"/>
        </w:numPr>
        <w:spacing w:after="0"/>
        <w:ind w:left="567" w:hanging="567"/>
        <w:rPr>
          <w:rFonts w:asciiTheme="minorHAnsi" w:hAnsiTheme="minorHAnsi" w:cstheme="minorHAnsi"/>
          <w:b/>
          <w:sz w:val="20"/>
          <w:szCs w:val="20"/>
        </w:rPr>
      </w:pPr>
      <w:r w:rsidRPr="00AD4377">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AD4377" w:rsidRDefault="00E23B8D" w:rsidP="0031773E">
      <w:pPr>
        <w:spacing w:after="0"/>
        <w:ind w:left="435"/>
        <w:rPr>
          <w:rFonts w:asciiTheme="minorHAnsi" w:hAnsiTheme="minorHAnsi" w:cstheme="minorHAnsi"/>
          <w:b/>
          <w:bCs/>
          <w:sz w:val="20"/>
          <w:szCs w:val="20"/>
        </w:rPr>
      </w:pPr>
    </w:p>
    <w:p w14:paraId="15C33A7A" w14:textId="77777777" w:rsidR="00E23B8D" w:rsidRPr="00FB2A42" w:rsidRDefault="00E23B8D" w:rsidP="00E169F2">
      <w:pPr>
        <w:pStyle w:val="Akapitzlist"/>
        <w:numPr>
          <w:ilvl w:val="0"/>
          <w:numId w:val="27"/>
        </w:numPr>
        <w:shd w:val="clear" w:color="auto" w:fill="FFFFFF"/>
        <w:spacing w:after="0"/>
        <w:ind w:left="284" w:hanging="426"/>
        <w:rPr>
          <w:rFonts w:asciiTheme="minorHAnsi" w:eastAsia="Times New Roman" w:hAnsiTheme="minorHAnsi" w:cstheme="minorHAnsi"/>
          <w:b/>
          <w:bCs/>
          <w:sz w:val="20"/>
          <w:szCs w:val="20"/>
          <w:lang w:eastAsia="pl-PL"/>
        </w:rPr>
      </w:pPr>
      <w:r w:rsidRPr="00FB2A42">
        <w:rPr>
          <w:rFonts w:asciiTheme="minorHAnsi" w:eastAsia="Times New Roman" w:hAnsiTheme="minorHAnsi" w:cstheme="minorHAnsi"/>
          <w:b/>
          <w:bCs/>
          <w:sz w:val="20"/>
          <w:szCs w:val="20"/>
          <w:lang w:eastAsia="pl-PL"/>
        </w:rPr>
        <w:t>TERMIN ZWIĄZANIA OFERTĄ:</w:t>
      </w:r>
    </w:p>
    <w:p w14:paraId="7DA71EE0" w14:textId="479BE3A4" w:rsidR="00E23B8D" w:rsidRPr="00AD4377" w:rsidRDefault="00E23B8D" w:rsidP="00E169F2">
      <w:pPr>
        <w:pStyle w:val="Akapitzlist"/>
        <w:numPr>
          <w:ilvl w:val="1"/>
          <w:numId w:val="2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Wykonawca jest związany ofert</w:t>
      </w:r>
      <w:r w:rsidRPr="003429CC">
        <w:rPr>
          <w:rFonts w:asciiTheme="minorHAnsi" w:eastAsia="Times New Roman" w:hAnsiTheme="minorHAnsi" w:cstheme="minorHAnsi"/>
          <w:sz w:val="20"/>
          <w:szCs w:val="20"/>
          <w:lang w:eastAsia="pl-PL"/>
        </w:rPr>
        <w:t xml:space="preserve">ą </w:t>
      </w:r>
      <w:r w:rsidRPr="003429CC">
        <w:rPr>
          <w:rFonts w:asciiTheme="minorHAnsi" w:eastAsia="Times New Roman" w:hAnsiTheme="minorHAnsi" w:cstheme="minorHAnsi"/>
          <w:b/>
          <w:bCs/>
          <w:sz w:val="20"/>
          <w:szCs w:val="20"/>
          <w:lang w:eastAsia="pl-PL"/>
        </w:rPr>
        <w:t xml:space="preserve">do </w:t>
      </w:r>
      <w:r w:rsidR="003429CC" w:rsidRPr="003429CC">
        <w:rPr>
          <w:rFonts w:asciiTheme="minorHAnsi" w:eastAsia="Times New Roman" w:hAnsiTheme="minorHAnsi" w:cstheme="minorHAnsi"/>
          <w:b/>
          <w:bCs/>
          <w:sz w:val="20"/>
          <w:szCs w:val="20"/>
          <w:lang w:eastAsia="pl-PL"/>
        </w:rPr>
        <w:t>7</w:t>
      </w:r>
      <w:r w:rsidR="00A65274" w:rsidRPr="003429CC">
        <w:rPr>
          <w:rFonts w:asciiTheme="minorHAnsi" w:eastAsia="Times New Roman" w:hAnsiTheme="minorHAnsi" w:cstheme="minorHAnsi"/>
          <w:b/>
          <w:bCs/>
          <w:sz w:val="20"/>
          <w:szCs w:val="20"/>
          <w:lang w:eastAsia="pl-PL"/>
        </w:rPr>
        <w:t>.</w:t>
      </w:r>
      <w:r w:rsidR="003429CC" w:rsidRPr="003429CC">
        <w:rPr>
          <w:rFonts w:asciiTheme="minorHAnsi" w:eastAsia="Times New Roman" w:hAnsiTheme="minorHAnsi" w:cstheme="minorHAnsi"/>
          <w:b/>
          <w:bCs/>
          <w:sz w:val="20"/>
          <w:szCs w:val="20"/>
          <w:lang w:eastAsia="pl-PL"/>
        </w:rPr>
        <w:t>12</w:t>
      </w:r>
      <w:r w:rsidR="00A65274" w:rsidRPr="003429CC">
        <w:rPr>
          <w:rFonts w:asciiTheme="minorHAnsi" w:eastAsia="Times New Roman" w:hAnsiTheme="minorHAnsi" w:cstheme="minorHAnsi"/>
          <w:b/>
          <w:bCs/>
          <w:sz w:val="20"/>
          <w:szCs w:val="20"/>
          <w:lang w:eastAsia="pl-PL"/>
        </w:rPr>
        <w:t>.</w:t>
      </w:r>
      <w:r w:rsidR="00FB2A42" w:rsidRPr="003429CC">
        <w:rPr>
          <w:rFonts w:asciiTheme="minorHAnsi" w:eastAsia="Times New Roman" w:hAnsiTheme="minorHAnsi" w:cstheme="minorHAnsi"/>
          <w:b/>
          <w:bCs/>
          <w:sz w:val="20"/>
          <w:szCs w:val="20"/>
          <w:lang w:eastAsia="pl-PL"/>
        </w:rPr>
        <w:t>2024</w:t>
      </w:r>
      <w:r w:rsidRPr="003429CC">
        <w:rPr>
          <w:rFonts w:asciiTheme="minorHAnsi" w:eastAsia="Times New Roman" w:hAnsiTheme="minorHAnsi" w:cstheme="minorHAnsi"/>
          <w:b/>
          <w:bCs/>
          <w:sz w:val="20"/>
          <w:szCs w:val="20"/>
          <w:lang w:eastAsia="pl-PL"/>
        </w:rPr>
        <w:t xml:space="preserve"> r.</w:t>
      </w:r>
    </w:p>
    <w:p w14:paraId="0F587F4C" w14:textId="100B4888" w:rsidR="00E23B8D" w:rsidRPr="00AD4377" w:rsidRDefault="00E23B8D" w:rsidP="00E169F2">
      <w:pPr>
        <w:pStyle w:val="Akapitzlist"/>
        <w:numPr>
          <w:ilvl w:val="1"/>
          <w:numId w:val="2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AD4377">
        <w:rPr>
          <w:rFonts w:asciiTheme="minorHAnsi" w:eastAsia="Times New Roman" w:hAnsiTheme="minorHAnsi" w:cstheme="minorHAnsi"/>
          <w:sz w:val="20"/>
          <w:szCs w:val="20"/>
          <w:lang w:eastAsia="pl-PL"/>
        </w:rPr>
        <w:br/>
      </w:r>
      <w:r w:rsidRPr="00AD4377">
        <w:rPr>
          <w:rFonts w:asciiTheme="minorHAnsi" w:eastAsia="Times New Roman" w:hAnsiTheme="minorHAnsi" w:cstheme="minorHAnsi"/>
          <w:sz w:val="20"/>
          <w:szCs w:val="20"/>
          <w:lang w:eastAsia="pl-PL"/>
        </w:rPr>
        <w:t>w pk</w:t>
      </w:r>
      <w:r w:rsidR="00C30D5F" w:rsidRPr="00AD4377">
        <w:rPr>
          <w:rFonts w:asciiTheme="minorHAnsi" w:eastAsia="Times New Roman" w:hAnsiTheme="minorHAnsi" w:cstheme="minorHAnsi"/>
          <w:sz w:val="20"/>
          <w:szCs w:val="20"/>
          <w:lang w:eastAsia="pl-PL"/>
        </w:rPr>
        <w:t xml:space="preserve">t. </w:t>
      </w:r>
      <w:r w:rsidR="00192FA7" w:rsidRPr="00AD4377">
        <w:rPr>
          <w:rFonts w:asciiTheme="minorHAnsi" w:eastAsia="Times New Roman" w:hAnsiTheme="minorHAnsi" w:cstheme="minorHAnsi"/>
          <w:sz w:val="20"/>
          <w:szCs w:val="20"/>
          <w:lang w:eastAsia="pl-PL"/>
        </w:rPr>
        <w:t>20.1 SWZ</w:t>
      </w:r>
      <w:r w:rsidRPr="00AD4377">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AD4377">
        <w:rPr>
          <w:rFonts w:asciiTheme="minorHAnsi" w:eastAsia="Times New Roman" w:hAnsiTheme="minorHAnsi" w:cstheme="minorHAnsi"/>
          <w:sz w:val="20"/>
          <w:szCs w:val="20"/>
          <w:lang w:eastAsia="pl-PL"/>
        </w:rPr>
        <w:t>6</w:t>
      </w:r>
      <w:r w:rsidRPr="00AD4377">
        <w:rPr>
          <w:rFonts w:asciiTheme="minorHAnsi" w:eastAsia="Times New Roman" w:hAnsiTheme="minorHAnsi" w:cstheme="minorHAnsi"/>
          <w:sz w:val="20"/>
          <w:szCs w:val="20"/>
          <w:lang w:eastAsia="pl-PL"/>
        </w:rPr>
        <w:t>0 dni.</w:t>
      </w:r>
    </w:p>
    <w:p w14:paraId="51184D44" w14:textId="7F37C902" w:rsidR="00E23B8D" w:rsidRPr="00AD4377" w:rsidRDefault="00E23B8D" w:rsidP="00E169F2">
      <w:pPr>
        <w:pStyle w:val="Akapitzlist"/>
        <w:numPr>
          <w:ilvl w:val="1"/>
          <w:numId w:val="2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Przedłużenie terminu związania ofertą, o którym mowa w pkt </w:t>
      </w:r>
      <w:r w:rsidR="00192FA7" w:rsidRPr="00AD4377">
        <w:rPr>
          <w:rFonts w:asciiTheme="minorHAnsi" w:eastAsia="Times New Roman" w:hAnsiTheme="minorHAnsi" w:cstheme="minorHAnsi"/>
          <w:sz w:val="20"/>
          <w:szCs w:val="20"/>
          <w:lang w:eastAsia="pl-PL"/>
        </w:rPr>
        <w:t>20</w:t>
      </w:r>
      <w:r w:rsidRPr="00AD4377">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AD4377" w:rsidRDefault="00E23B8D" w:rsidP="00E169F2">
      <w:pPr>
        <w:pStyle w:val="Akapitzlist"/>
        <w:numPr>
          <w:ilvl w:val="1"/>
          <w:numId w:val="2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AD4377">
        <w:rPr>
          <w:rFonts w:asciiTheme="minorHAnsi" w:eastAsia="Times New Roman" w:hAnsiTheme="minorHAnsi" w:cstheme="minorHAnsi"/>
          <w:sz w:val="20"/>
          <w:szCs w:val="20"/>
          <w:lang w:eastAsia="pl-PL"/>
        </w:rPr>
        <w:t>20</w:t>
      </w:r>
      <w:r w:rsidRPr="00AD4377">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AD4377"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AD4377" w:rsidRDefault="002003D4" w:rsidP="00E169F2">
      <w:pPr>
        <w:pStyle w:val="Akapitzlist"/>
        <w:numPr>
          <w:ilvl w:val="0"/>
          <w:numId w:val="27"/>
        </w:numPr>
        <w:shd w:val="clear" w:color="auto" w:fill="FFFFFF"/>
        <w:spacing w:after="0"/>
        <w:ind w:left="284"/>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AD4377" w:rsidRDefault="002003D4" w:rsidP="00E169F2">
      <w:pPr>
        <w:pStyle w:val="Akapitzlist"/>
        <w:numPr>
          <w:ilvl w:val="1"/>
          <w:numId w:val="27"/>
        </w:numPr>
        <w:shd w:val="clear" w:color="auto" w:fill="FFFFFF"/>
        <w:spacing w:after="0"/>
        <w:ind w:left="567" w:hanging="567"/>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Ocenie podlegają nieodrzucone oferty.</w:t>
      </w:r>
    </w:p>
    <w:p w14:paraId="2523CB14" w14:textId="184D7904" w:rsidR="002003D4" w:rsidRPr="00AD4377" w:rsidRDefault="002003D4" w:rsidP="00E169F2">
      <w:pPr>
        <w:pStyle w:val="Akapitzlist"/>
        <w:numPr>
          <w:ilvl w:val="2"/>
          <w:numId w:val="27"/>
        </w:numPr>
        <w:tabs>
          <w:tab w:val="left" w:pos="-567"/>
        </w:tabs>
        <w:spacing w:after="0"/>
        <w:ind w:left="993" w:hanging="851"/>
        <w:jc w:val="both"/>
        <w:rPr>
          <w:rFonts w:asciiTheme="minorHAnsi" w:hAnsiTheme="minorHAnsi" w:cstheme="minorHAnsi"/>
          <w:b/>
          <w:sz w:val="20"/>
          <w:szCs w:val="20"/>
        </w:rPr>
      </w:pPr>
      <w:r w:rsidRPr="00AD4377">
        <w:rPr>
          <w:rFonts w:asciiTheme="minorHAnsi" w:hAnsiTheme="minorHAnsi" w:cstheme="minorHAnsi"/>
          <w:b/>
          <w:sz w:val="20"/>
          <w:szCs w:val="20"/>
        </w:rPr>
        <w:t xml:space="preserve">Cena brutto – </w:t>
      </w:r>
      <w:r w:rsidR="00B644BB" w:rsidRPr="00AD4377">
        <w:rPr>
          <w:rFonts w:asciiTheme="minorHAnsi" w:hAnsiTheme="minorHAnsi" w:cstheme="minorHAnsi"/>
          <w:b/>
          <w:sz w:val="20"/>
          <w:szCs w:val="20"/>
        </w:rPr>
        <w:t>100</w:t>
      </w:r>
      <w:r w:rsidRPr="00AD4377">
        <w:rPr>
          <w:rFonts w:asciiTheme="minorHAnsi" w:hAnsiTheme="minorHAnsi" w:cstheme="minorHAnsi"/>
          <w:b/>
          <w:sz w:val="20"/>
          <w:szCs w:val="20"/>
        </w:rPr>
        <w:t xml:space="preserve"> % znaczenia (</w:t>
      </w:r>
      <w:proofErr w:type="spellStart"/>
      <w:r w:rsidRPr="00AD4377">
        <w:rPr>
          <w:rFonts w:asciiTheme="minorHAnsi" w:hAnsiTheme="minorHAnsi" w:cstheme="minorHAnsi"/>
          <w:b/>
          <w:sz w:val="20"/>
          <w:szCs w:val="20"/>
        </w:rPr>
        <w:t>Wc</w:t>
      </w:r>
      <w:proofErr w:type="spellEnd"/>
      <w:r w:rsidRPr="00AD4377">
        <w:rPr>
          <w:rFonts w:asciiTheme="minorHAnsi" w:hAnsiTheme="minorHAnsi" w:cstheme="minorHAnsi"/>
          <w:b/>
          <w:sz w:val="20"/>
          <w:szCs w:val="20"/>
        </w:rPr>
        <w:t>)</w:t>
      </w:r>
    </w:p>
    <w:p w14:paraId="69327D94" w14:textId="47162672" w:rsidR="002003D4" w:rsidRPr="00AD4377"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AD4377">
        <w:rPr>
          <w:rFonts w:asciiTheme="minorHAnsi" w:hAnsiTheme="minorHAnsi" w:cstheme="minorHAnsi"/>
          <w:sz w:val="20"/>
          <w:szCs w:val="20"/>
        </w:rPr>
        <w:t>Sposób dokonania oceny wg wzoru:</w:t>
      </w:r>
    </w:p>
    <w:p w14:paraId="37CDB516" w14:textId="77777777" w:rsidR="00B644BB" w:rsidRPr="00AD4377"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AD4377"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AD4377">
        <w:rPr>
          <w:rFonts w:asciiTheme="minorHAnsi" w:hAnsiTheme="minorHAnsi" w:cstheme="minorHAnsi"/>
          <w:b/>
          <w:sz w:val="20"/>
          <w:szCs w:val="20"/>
        </w:rPr>
        <w:t>W</w:t>
      </w:r>
      <w:r w:rsidRPr="00AD4377">
        <w:rPr>
          <w:rFonts w:asciiTheme="minorHAnsi" w:hAnsiTheme="minorHAnsi" w:cstheme="minorHAnsi"/>
          <w:b/>
          <w:sz w:val="20"/>
          <w:szCs w:val="20"/>
          <w:vertAlign w:val="subscript"/>
        </w:rPr>
        <w:t>C</w:t>
      </w:r>
      <w:r w:rsidRPr="00AD4377">
        <w:rPr>
          <w:rFonts w:asciiTheme="minorHAnsi" w:hAnsiTheme="minorHAnsi" w:cstheme="minorHAnsi"/>
          <w:b/>
          <w:sz w:val="20"/>
          <w:szCs w:val="20"/>
        </w:rPr>
        <w:t xml:space="preserve"> = (</w:t>
      </w:r>
      <w:proofErr w:type="spellStart"/>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n</w:t>
      </w:r>
      <w:proofErr w:type="spellEnd"/>
      <w:r w:rsidRPr="00AD4377">
        <w:rPr>
          <w:rFonts w:asciiTheme="minorHAnsi" w:hAnsiTheme="minorHAnsi" w:cstheme="minorHAnsi"/>
          <w:b/>
          <w:sz w:val="20"/>
          <w:szCs w:val="20"/>
        </w:rPr>
        <w:t xml:space="preserve"> : </w:t>
      </w:r>
      <w:proofErr w:type="spellStart"/>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b</w:t>
      </w:r>
      <w:proofErr w:type="spellEnd"/>
      <w:r w:rsidRPr="00AD4377">
        <w:rPr>
          <w:rFonts w:asciiTheme="minorHAnsi" w:hAnsiTheme="minorHAnsi" w:cstheme="minorHAnsi"/>
          <w:b/>
          <w:sz w:val="20"/>
          <w:szCs w:val="20"/>
        </w:rPr>
        <w:t xml:space="preserve">) x </w:t>
      </w:r>
      <w:r w:rsidR="00B644BB" w:rsidRPr="00AD4377">
        <w:rPr>
          <w:rFonts w:asciiTheme="minorHAnsi" w:hAnsiTheme="minorHAnsi" w:cstheme="minorHAnsi"/>
          <w:b/>
          <w:sz w:val="20"/>
          <w:szCs w:val="20"/>
        </w:rPr>
        <w:t>100</w:t>
      </w:r>
      <w:r w:rsidRPr="00AD4377">
        <w:rPr>
          <w:rFonts w:asciiTheme="minorHAnsi" w:hAnsiTheme="minorHAnsi" w:cstheme="minorHAnsi"/>
          <w:b/>
          <w:sz w:val="20"/>
          <w:szCs w:val="20"/>
        </w:rPr>
        <w:t xml:space="preserve"> pkt</w:t>
      </w:r>
    </w:p>
    <w:p w14:paraId="0F9B0BD4" w14:textId="77777777" w:rsidR="00B644BB" w:rsidRPr="00AD4377"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AD4377"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AD4377">
        <w:rPr>
          <w:rFonts w:asciiTheme="minorHAnsi" w:hAnsiTheme="minorHAnsi" w:cstheme="minorHAnsi"/>
          <w:b/>
          <w:sz w:val="20"/>
          <w:szCs w:val="20"/>
        </w:rPr>
        <w:t>W</w:t>
      </w:r>
      <w:r w:rsidRPr="00AD4377">
        <w:rPr>
          <w:rFonts w:asciiTheme="minorHAnsi" w:hAnsiTheme="minorHAnsi" w:cstheme="minorHAnsi"/>
          <w:b/>
          <w:sz w:val="20"/>
          <w:szCs w:val="20"/>
          <w:vertAlign w:val="subscript"/>
        </w:rPr>
        <w:t xml:space="preserve">C </w:t>
      </w:r>
      <w:r w:rsidRPr="00AD4377">
        <w:rPr>
          <w:rFonts w:asciiTheme="minorHAnsi" w:hAnsiTheme="minorHAnsi" w:cstheme="minorHAnsi"/>
          <w:b/>
          <w:sz w:val="20"/>
          <w:szCs w:val="20"/>
        </w:rPr>
        <w:t>– wartość punktowa ceny brutto</w:t>
      </w:r>
    </w:p>
    <w:p w14:paraId="7DB96458" w14:textId="77777777" w:rsidR="002003D4" w:rsidRPr="00AD4377"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AD4377">
        <w:rPr>
          <w:rFonts w:asciiTheme="minorHAnsi" w:hAnsiTheme="minorHAnsi" w:cstheme="minorHAnsi"/>
          <w:b/>
          <w:bCs/>
          <w:sz w:val="20"/>
          <w:szCs w:val="20"/>
        </w:rPr>
        <w:t>C</w:t>
      </w:r>
      <w:r w:rsidRPr="00AD4377">
        <w:rPr>
          <w:rFonts w:asciiTheme="minorHAnsi" w:hAnsiTheme="minorHAnsi" w:cstheme="minorHAnsi"/>
          <w:b/>
          <w:bCs/>
          <w:sz w:val="20"/>
          <w:szCs w:val="20"/>
          <w:vertAlign w:val="subscript"/>
        </w:rPr>
        <w:t>n</w:t>
      </w:r>
      <w:proofErr w:type="spellEnd"/>
      <w:r w:rsidRPr="00AD4377">
        <w:rPr>
          <w:rFonts w:asciiTheme="minorHAnsi" w:hAnsiTheme="minorHAnsi" w:cstheme="minorHAnsi"/>
          <w:b/>
          <w:bCs/>
          <w:sz w:val="20"/>
          <w:szCs w:val="20"/>
        </w:rPr>
        <w:t xml:space="preserve"> – cena brutto najniższa</w:t>
      </w:r>
    </w:p>
    <w:p w14:paraId="4C4B891E" w14:textId="77777777" w:rsidR="002003D4" w:rsidRPr="00AD4377"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AD4377">
        <w:rPr>
          <w:rFonts w:asciiTheme="minorHAnsi" w:hAnsiTheme="minorHAnsi" w:cstheme="minorHAnsi"/>
          <w:b/>
          <w:sz w:val="20"/>
          <w:szCs w:val="20"/>
        </w:rPr>
        <w:t>C</w:t>
      </w:r>
      <w:r w:rsidRPr="00AD4377">
        <w:rPr>
          <w:rFonts w:asciiTheme="minorHAnsi" w:hAnsiTheme="minorHAnsi" w:cstheme="minorHAnsi"/>
          <w:b/>
          <w:sz w:val="20"/>
          <w:szCs w:val="20"/>
          <w:vertAlign w:val="subscript"/>
        </w:rPr>
        <w:t>b</w:t>
      </w:r>
      <w:proofErr w:type="spellEnd"/>
      <w:r w:rsidRPr="00AD4377">
        <w:rPr>
          <w:rFonts w:asciiTheme="minorHAnsi" w:hAnsiTheme="minorHAnsi" w:cstheme="minorHAnsi"/>
          <w:b/>
          <w:sz w:val="20"/>
          <w:szCs w:val="20"/>
        </w:rPr>
        <w:t xml:space="preserve"> – cena brutto badanej oferty</w:t>
      </w:r>
    </w:p>
    <w:p w14:paraId="08D81533" w14:textId="77777777" w:rsidR="002003D4" w:rsidRPr="00AD4377" w:rsidRDefault="002003D4" w:rsidP="0031773E">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AD4377" w:rsidRDefault="002003D4" w:rsidP="00E169F2">
      <w:pPr>
        <w:pStyle w:val="Akapitzlist"/>
        <w:numPr>
          <w:ilvl w:val="0"/>
          <w:numId w:val="23"/>
        </w:numPr>
        <w:tabs>
          <w:tab w:val="left" w:pos="-567"/>
        </w:tabs>
        <w:spacing w:after="0"/>
        <w:jc w:val="both"/>
        <w:rPr>
          <w:rFonts w:asciiTheme="minorHAnsi" w:hAnsiTheme="minorHAnsi" w:cstheme="minorHAnsi"/>
          <w:b/>
          <w:vanish/>
          <w:sz w:val="20"/>
          <w:szCs w:val="20"/>
        </w:rPr>
      </w:pPr>
    </w:p>
    <w:p w14:paraId="1B2047BC" w14:textId="77777777" w:rsidR="002003D4" w:rsidRPr="00AD4377" w:rsidRDefault="002003D4" w:rsidP="00E169F2">
      <w:pPr>
        <w:pStyle w:val="Akapitzlist"/>
        <w:numPr>
          <w:ilvl w:val="0"/>
          <w:numId w:val="23"/>
        </w:numPr>
        <w:tabs>
          <w:tab w:val="left" w:pos="-567"/>
        </w:tabs>
        <w:spacing w:after="0"/>
        <w:jc w:val="both"/>
        <w:rPr>
          <w:rFonts w:asciiTheme="minorHAnsi" w:hAnsiTheme="minorHAnsi" w:cstheme="minorHAnsi"/>
          <w:b/>
          <w:vanish/>
          <w:sz w:val="20"/>
          <w:szCs w:val="20"/>
        </w:rPr>
      </w:pPr>
    </w:p>
    <w:p w14:paraId="406CC12D" w14:textId="77777777" w:rsidR="002003D4" w:rsidRPr="00AD4377" w:rsidRDefault="002003D4" w:rsidP="00E169F2">
      <w:pPr>
        <w:pStyle w:val="Akapitzlist"/>
        <w:numPr>
          <w:ilvl w:val="1"/>
          <w:numId w:val="23"/>
        </w:numPr>
        <w:tabs>
          <w:tab w:val="left" w:pos="-567"/>
        </w:tabs>
        <w:spacing w:after="0"/>
        <w:jc w:val="both"/>
        <w:rPr>
          <w:rFonts w:asciiTheme="minorHAnsi" w:hAnsiTheme="minorHAnsi" w:cstheme="minorHAnsi"/>
          <w:b/>
          <w:vanish/>
          <w:sz w:val="20"/>
          <w:szCs w:val="20"/>
        </w:rPr>
      </w:pPr>
    </w:p>
    <w:p w14:paraId="0A8035BD" w14:textId="1DDAE176" w:rsidR="004172F7" w:rsidRPr="00AD4377" w:rsidRDefault="004172F7" w:rsidP="00E169F2">
      <w:pPr>
        <w:pStyle w:val="Akapitzlist"/>
        <w:numPr>
          <w:ilvl w:val="0"/>
          <w:numId w:val="27"/>
        </w:numPr>
        <w:shd w:val="clear" w:color="auto" w:fill="FFFFFF"/>
        <w:spacing w:after="0"/>
        <w:ind w:left="284" w:hanging="426"/>
        <w:jc w:val="both"/>
        <w:rPr>
          <w:rFonts w:asciiTheme="minorHAnsi" w:eastAsia="Times New Roman" w:hAnsiTheme="minorHAnsi" w:cstheme="minorHAnsi"/>
          <w:b/>
          <w:bCs/>
          <w:sz w:val="20"/>
          <w:szCs w:val="20"/>
          <w:lang w:eastAsia="pl-PL"/>
        </w:rPr>
      </w:pPr>
      <w:r w:rsidRPr="00AD4377">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AD4377">
        <w:rPr>
          <w:rFonts w:asciiTheme="minorHAnsi" w:eastAsia="Times New Roman" w:hAnsiTheme="minorHAnsi" w:cstheme="minorHAnsi"/>
          <w:b/>
          <w:bCs/>
          <w:sz w:val="20"/>
          <w:szCs w:val="20"/>
          <w:lang w:eastAsia="pl-PL"/>
        </w:rPr>
        <w:br/>
      </w:r>
      <w:r w:rsidRPr="00AD4377">
        <w:rPr>
          <w:rFonts w:asciiTheme="minorHAnsi" w:eastAsia="Times New Roman" w:hAnsiTheme="minorHAnsi" w:cstheme="minorHAnsi"/>
          <w:b/>
          <w:bCs/>
          <w:sz w:val="20"/>
          <w:szCs w:val="20"/>
          <w:lang w:eastAsia="pl-PL"/>
        </w:rPr>
        <w:t>W SPRAWIE ZAMÓWIENIA PUBLICZNEGO</w:t>
      </w:r>
      <w:r w:rsidR="003C2D92" w:rsidRPr="00AD4377">
        <w:rPr>
          <w:rFonts w:asciiTheme="minorHAnsi" w:eastAsia="Times New Roman" w:hAnsiTheme="minorHAnsi" w:cstheme="minorHAnsi"/>
          <w:b/>
          <w:bCs/>
          <w:sz w:val="20"/>
          <w:szCs w:val="20"/>
          <w:lang w:eastAsia="pl-PL"/>
        </w:rPr>
        <w:t>:</w:t>
      </w:r>
    </w:p>
    <w:p w14:paraId="3997DFB2" w14:textId="77777777" w:rsidR="00F86ACF" w:rsidRPr="00AD4377" w:rsidRDefault="00F86ACF" w:rsidP="00E169F2">
      <w:pPr>
        <w:pStyle w:val="Akapitzlist"/>
        <w:numPr>
          <w:ilvl w:val="0"/>
          <w:numId w:val="24"/>
        </w:numPr>
        <w:spacing w:after="0"/>
        <w:jc w:val="both"/>
        <w:rPr>
          <w:rFonts w:asciiTheme="minorHAnsi" w:hAnsiTheme="minorHAnsi" w:cstheme="minorHAnsi"/>
          <w:vanish/>
          <w:sz w:val="20"/>
          <w:szCs w:val="20"/>
          <w:shd w:val="clear" w:color="auto" w:fill="FFFFFF"/>
        </w:rPr>
      </w:pPr>
    </w:p>
    <w:p w14:paraId="0E2FD7D3" w14:textId="77777777" w:rsidR="00F86ACF" w:rsidRPr="00AD4377" w:rsidRDefault="00F86ACF" w:rsidP="00E169F2">
      <w:pPr>
        <w:pStyle w:val="Akapitzlist"/>
        <w:numPr>
          <w:ilvl w:val="0"/>
          <w:numId w:val="24"/>
        </w:numPr>
        <w:spacing w:after="0"/>
        <w:jc w:val="both"/>
        <w:rPr>
          <w:rFonts w:asciiTheme="minorHAnsi" w:hAnsiTheme="minorHAnsi" w:cstheme="minorHAnsi"/>
          <w:vanish/>
          <w:sz w:val="20"/>
          <w:szCs w:val="20"/>
          <w:shd w:val="clear" w:color="auto" w:fill="FFFFFF"/>
        </w:rPr>
      </w:pPr>
    </w:p>
    <w:p w14:paraId="5E433F9C" w14:textId="2A8C9B27" w:rsidR="001A20D7" w:rsidRPr="00AD4377" w:rsidRDefault="001A20D7" w:rsidP="00E169F2">
      <w:pPr>
        <w:pStyle w:val="Akapitzlist"/>
        <w:numPr>
          <w:ilvl w:val="1"/>
          <w:numId w:val="24"/>
        </w:numPr>
        <w:spacing w:after="0"/>
        <w:ind w:left="567" w:hanging="567"/>
        <w:jc w:val="both"/>
        <w:rPr>
          <w:rFonts w:asciiTheme="minorHAnsi" w:hAnsiTheme="minorHAnsi" w:cstheme="minorHAnsi"/>
          <w:b/>
          <w:sz w:val="20"/>
          <w:szCs w:val="20"/>
        </w:rPr>
      </w:pPr>
      <w:r w:rsidRPr="00AD4377">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AD4377" w:rsidRPr="00AD4377">
        <w:rPr>
          <w:rFonts w:asciiTheme="minorHAnsi" w:hAnsiTheme="minorHAnsi" w:cstheme="minorHAnsi"/>
          <w:sz w:val="20"/>
          <w:szCs w:val="20"/>
          <w:shd w:val="clear" w:color="auto" w:fill="FFFFFF"/>
        </w:rPr>
        <w:t>5</w:t>
      </w:r>
      <w:r w:rsidRPr="00AD4377">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AD4377" w:rsidRPr="00AD4377">
        <w:rPr>
          <w:rFonts w:asciiTheme="minorHAnsi" w:hAnsiTheme="minorHAnsi" w:cstheme="minorHAnsi"/>
          <w:sz w:val="20"/>
          <w:szCs w:val="20"/>
          <w:shd w:val="clear" w:color="auto" w:fill="FFFFFF"/>
        </w:rPr>
        <w:t>0</w:t>
      </w:r>
      <w:r w:rsidRPr="00AD4377">
        <w:rPr>
          <w:rFonts w:asciiTheme="minorHAnsi" w:hAnsiTheme="minorHAnsi" w:cstheme="minorHAnsi"/>
          <w:sz w:val="20"/>
          <w:szCs w:val="20"/>
          <w:shd w:val="clear" w:color="auto" w:fill="FFFFFF"/>
        </w:rPr>
        <w:t xml:space="preserve"> dni, jeżeli zostało przesłane w inny sposób</w:t>
      </w:r>
      <w:r w:rsidRPr="00AD4377">
        <w:rPr>
          <w:rFonts w:asciiTheme="minorHAnsi" w:eastAsia="Times New Roman" w:hAnsiTheme="minorHAnsi" w:cstheme="minorHAnsi"/>
          <w:sz w:val="20"/>
          <w:szCs w:val="20"/>
          <w:lang w:eastAsia="ar-SA"/>
        </w:rPr>
        <w:t>.</w:t>
      </w:r>
      <w:r w:rsidR="00F86ACF" w:rsidRPr="00AD4377">
        <w:rPr>
          <w:rFonts w:asciiTheme="minorHAnsi" w:eastAsia="Times New Roman" w:hAnsiTheme="minorHAnsi" w:cstheme="minorHAnsi"/>
          <w:sz w:val="20"/>
          <w:szCs w:val="20"/>
          <w:lang w:eastAsia="ar-SA"/>
        </w:rPr>
        <w:t xml:space="preserve"> </w:t>
      </w:r>
      <w:r w:rsidRPr="00AD4377">
        <w:rPr>
          <w:rFonts w:asciiTheme="minorHAnsi" w:eastAsia="Times New Roman" w:hAnsiTheme="minorHAnsi" w:cstheme="minorHAnsi"/>
          <w:sz w:val="20"/>
          <w:szCs w:val="20"/>
          <w:lang w:eastAsia="ar-SA"/>
        </w:rPr>
        <w:t>Zamawiający</w:t>
      </w:r>
      <w:r w:rsidR="00F134E0" w:rsidRPr="00AD4377">
        <w:rPr>
          <w:rFonts w:asciiTheme="minorHAnsi" w:eastAsia="Times New Roman" w:hAnsiTheme="minorHAnsi" w:cstheme="minorHAnsi"/>
          <w:sz w:val="20"/>
          <w:szCs w:val="20"/>
          <w:lang w:eastAsia="ar-SA"/>
        </w:rPr>
        <w:t xml:space="preserve"> niezwłocznie </w:t>
      </w:r>
      <w:r w:rsidRPr="00AD4377">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6ADC6181" w:rsidR="001A20D7" w:rsidRPr="00AD4377" w:rsidRDefault="001A20D7" w:rsidP="00E169F2">
      <w:pPr>
        <w:pStyle w:val="Akapitzlist"/>
        <w:numPr>
          <w:ilvl w:val="1"/>
          <w:numId w:val="24"/>
        </w:numPr>
        <w:spacing w:after="0"/>
        <w:ind w:left="567" w:hanging="567"/>
        <w:jc w:val="both"/>
        <w:rPr>
          <w:rFonts w:asciiTheme="minorHAnsi" w:hAnsiTheme="minorHAnsi" w:cstheme="minorHAnsi"/>
          <w:b/>
          <w:sz w:val="20"/>
          <w:szCs w:val="20"/>
        </w:rPr>
      </w:pPr>
      <w:r w:rsidRPr="00AD4377">
        <w:rPr>
          <w:rFonts w:asciiTheme="minorHAnsi" w:eastAsia="Times New Roman" w:hAnsiTheme="minorHAnsi" w:cstheme="minorHAnsi"/>
          <w:sz w:val="20"/>
          <w:szCs w:val="20"/>
          <w:lang w:eastAsia="ar-SA"/>
        </w:rPr>
        <w:t xml:space="preserve">Umowa może być zawarta przed upływem terminu, o którym mowa w pkt </w:t>
      </w:r>
      <w:r w:rsidR="00DD5792" w:rsidRPr="00AD4377">
        <w:rPr>
          <w:rFonts w:asciiTheme="minorHAnsi" w:eastAsia="Times New Roman" w:hAnsiTheme="minorHAnsi" w:cstheme="minorHAnsi"/>
          <w:sz w:val="20"/>
          <w:szCs w:val="20"/>
          <w:lang w:eastAsia="ar-SA"/>
        </w:rPr>
        <w:t>2</w:t>
      </w:r>
      <w:r w:rsidR="00B11835" w:rsidRPr="00AD4377">
        <w:rPr>
          <w:rFonts w:asciiTheme="minorHAnsi" w:eastAsia="Times New Roman" w:hAnsiTheme="minorHAnsi" w:cstheme="minorHAnsi"/>
          <w:sz w:val="20"/>
          <w:szCs w:val="20"/>
          <w:lang w:eastAsia="ar-SA"/>
        </w:rPr>
        <w:t>2</w:t>
      </w:r>
      <w:r w:rsidR="00DD5792" w:rsidRPr="00AD4377">
        <w:rPr>
          <w:rFonts w:asciiTheme="minorHAnsi" w:eastAsia="Times New Roman" w:hAnsiTheme="minorHAnsi" w:cstheme="minorHAnsi"/>
          <w:sz w:val="20"/>
          <w:szCs w:val="20"/>
          <w:lang w:eastAsia="ar-SA"/>
        </w:rPr>
        <w:t>.</w:t>
      </w:r>
      <w:r w:rsidRPr="00AD4377">
        <w:rPr>
          <w:rFonts w:asciiTheme="minorHAnsi" w:eastAsia="Times New Roman" w:hAnsiTheme="minorHAnsi" w:cstheme="minorHAnsi"/>
          <w:sz w:val="20"/>
          <w:szCs w:val="20"/>
          <w:lang w:eastAsia="ar-SA"/>
        </w:rPr>
        <w:t>1</w:t>
      </w:r>
      <w:r w:rsidR="00DD5792" w:rsidRPr="00AD4377">
        <w:rPr>
          <w:rFonts w:asciiTheme="minorHAnsi" w:eastAsia="Times New Roman" w:hAnsiTheme="minorHAnsi" w:cstheme="minorHAnsi"/>
          <w:sz w:val="20"/>
          <w:szCs w:val="20"/>
          <w:lang w:eastAsia="ar-SA"/>
        </w:rPr>
        <w:t xml:space="preserve"> SWZ</w:t>
      </w:r>
      <w:r w:rsidRPr="00AD4377">
        <w:rPr>
          <w:rFonts w:asciiTheme="minorHAnsi" w:eastAsia="Times New Roman" w:hAnsiTheme="minorHAnsi" w:cstheme="minorHAnsi"/>
          <w:sz w:val="20"/>
          <w:szCs w:val="20"/>
          <w:lang w:eastAsia="ar-SA"/>
        </w:rPr>
        <w:t xml:space="preserve">, jeżeli zachodzą okoliczności określone w art. </w:t>
      </w:r>
      <w:r w:rsidR="00955672">
        <w:rPr>
          <w:rFonts w:asciiTheme="minorHAnsi" w:eastAsia="Times New Roman" w:hAnsiTheme="minorHAnsi" w:cstheme="minorHAnsi"/>
          <w:sz w:val="20"/>
          <w:szCs w:val="20"/>
          <w:lang w:eastAsia="ar-SA"/>
        </w:rPr>
        <w:t>308</w:t>
      </w:r>
      <w:r w:rsidRPr="00AD4377">
        <w:rPr>
          <w:rFonts w:asciiTheme="minorHAnsi" w:eastAsia="Times New Roman" w:hAnsiTheme="minorHAnsi" w:cstheme="minorHAnsi"/>
          <w:sz w:val="20"/>
          <w:szCs w:val="20"/>
          <w:lang w:eastAsia="ar-SA"/>
        </w:rPr>
        <w:t xml:space="preserve"> ust. </w:t>
      </w:r>
      <w:r w:rsidR="00955672">
        <w:rPr>
          <w:rFonts w:asciiTheme="minorHAnsi" w:eastAsia="Times New Roman" w:hAnsiTheme="minorHAnsi" w:cstheme="minorHAnsi"/>
          <w:sz w:val="20"/>
          <w:szCs w:val="20"/>
          <w:lang w:eastAsia="ar-SA"/>
        </w:rPr>
        <w:t>3</w:t>
      </w:r>
      <w:r w:rsidRPr="00AD4377">
        <w:rPr>
          <w:rFonts w:asciiTheme="minorHAnsi" w:eastAsia="Times New Roman" w:hAnsiTheme="minorHAnsi" w:cstheme="minorHAnsi"/>
          <w:sz w:val="20"/>
          <w:szCs w:val="20"/>
          <w:lang w:eastAsia="ar-SA"/>
        </w:rPr>
        <w:t xml:space="preserve"> PZP.</w:t>
      </w:r>
    </w:p>
    <w:p w14:paraId="74411554" w14:textId="783429CD" w:rsidR="001A20D7" w:rsidRPr="00AD4377" w:rsidRDefault="001A20D7" w:rsidP="00E169F2">
      <w:pPr>
        <w:pStyle w:val="Akapitzlist"/>
        <w:numPr>
          <w:ilvl w:val="1"/>
          <w:numId w:val="24"/>
        </w:numPr>
        <w:spacing w:after="0"/>
        <w:ind w:left="567" w:hanging="567"/>
        <w:jc w:val="both"/>
        <w:rPr>
          <w:rFonts w:asciiTheme="minorHAnsi" w:hAnsiTheme="minorHAnsi" w:cstheme="minorHAnsi"/>
          <w:b/>
          <w:sz w:val="20"/>
          <w:szCs w:val="20"/>
        </w:rPr>
      </w:pPr>
      <w:r w:rsidRPr="00AD4377">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3FDA04E8" w14:textId="77777777" w:rsidR="001A20D7" w:rsidRPr="00AD4377" w:rsidRDefault="001A20D7" w:rsidP="0031773E">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AB4586" w:rsidRDefault="007A2699" w:rsidP="00E169F2">
      <w:pPr>
        <w:pStyle w:val="Akapitzlist"/>
        <w:numPr>
          <w:ilvl w:val="0"/>
          <w:numId w:val="28"/>
        </w:numPr>
        <w:spacing w:after="0"/>
        <w:ind w:left="284" w:hanging="426"/>
        <w:jc w:val="both"/>
        <w:rPr>
          <w:rFonts w:asciiTheme="minorHAnsi" w:hAnsiTheme="minorHAnsi" w:cstheme="minorHAnsi"/>
          <w:b/>
          <w:sz w:val="20"/>
          <w:szCs w:val="20"/>
        </w:rPr>
      </w:pPr>
      <w:r w:rsidRPr="00AB4586">
        <w:rPr>
          <w:rFonts w:asciiTheme="minorHAnsi" w:hAnsiTheme="minorHAnsi" w:cstheme="minorHAnsi"/>
          <w:b/>
          <w:sz w:val="20"/>
          <w:szCs w:val="20"/>
        </w:rPr>
        <w:t>WYMAGANIA DOTYCZĄCE ZABEZPIECZENIA NALEŻYTEGO WYKONANIA UMOWY:</w:t>
      </w:r>
    </w:p>
    <w:p w14:paraId="3088C806" w14:textId="7DF09D21" w:rsidR="0045187A" w:rsidRPr="00AB4586" w:rsidRDefault="0045187A" w:rsidP="00E169F2">
      <w:pPr>
        <w:pStyle w:val="Akapitzlist"/>
        <w:numPr>
          <w:ilvl w:val="1"/>
          <w:numId w:val="28"/>
        </w:numPr>
        <w:spacing w:after="0"/>
        <w:ind w:left="567" w:hanging="567"/>
        <w:jc w:val="both"/>
        <w:rPr>
          <w:rFonts w:asciiTheme="minorHAnsi" w:hAnsiTheme="minorHAnsi" w:cstheme="minorHAnsi"/>
          <w:sz w:val="20"/>
          <w:szCs w:val="20"/>
        </w:rPr>
      </w:pPr>
      <w:r w:rsidRPr="00AB4586">
        <w:rPr>
          <w:rFonts w:asciiTheme="minorHAnsi" w:hAnsiTheme="minorHAnsi" w:cstheme="minorHAnsi"/>
          <w:sz w:val="20"/>
        </w:rPr>
        <w:t xml:space="preserve">Zamawiający </w:t>
      </w:r>
      <w:r w:rsidR="00AB4586" w:rsidRPr="00AB4586">
        <w:rPr>
          <w:rFonts w:asciiTheme="minorHAnsi" w:hAnsiTheme="minorHAnsi" w:cstheme="minorHAnsi"/>
          <w:sz w:val="20"/>
        </w:rPr>
        <w:t xml:space="preserve">nie </w:t>
      </w:r>
      <w:r w:rsidRPr="00AB4586">
        <w:rPr>
          <w:rFonts w:asciiTheme="minorHAnsi" w:hAnsiTheme="minorHAnsi" w:cstheme="minorHAnsi"/>
          <w:sz w:val="20"/>
        </w:rPr>
        <w:t xml:space="preserve">wymaga wniesienia zabezpieczenia należytego wykonania umowy.  </w:t>
      </w:r>
    </w:p>
    <w:p w14:paraId="5BB0DBFE" w14:textId="47141C5C" w:rsidR="00EE52B5" w:rsidRPr="00AB4586"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B46574" w:rsidRDefault="003077AE" w:rsidP="00E169F2">
      <w:pPr>
        <w:pStyle w:val="Akapitzlist"/>
        <w:numPr>
          <w:ilvl w:val="0"/>
          <w:numId w:val="29"/>
        </w:numPr>
        <w:shd w:val="clear" w:color="auto" w:fill="FFFFFF"/>
        <w:spacing w:after="0"/>
        <w:ind w:left="284" w:hanging="426"/>
        <w:rPr>
          <w:rFonts w:asciiTheme="minorHAnsi" w:eastAsia="Times New Roman" w:hAnsiTheme="minorHAnsi" w:cstheme="minorHAnsi"/>
          <w:b/>
          <w:bCs/>
          <w:sz w:val="20"/>
          <w:szCs w:val="20"/>
          <w:lang w:eastAsia="pl-PL"/>
        </w:rPr>
      </w:pPr>
      <w:r w:rsidRPr="00AB4586">
        <w:rPr>
          <w:rFonts w:asciiTheme="minorHAnsi" w:eastAsia="Times New Roman" w:hAnsiTheme="minorHAnsi" w:cstheme="minorHAnsi"/>
          <w:b/>
          <w:bCs/>
          <w:sz w:val="20"/>
          <w:szCs w:val="20"/>
          <w:lang w:eastAsia="pl-PL"/>
        </w:rPr>
        <w:t>POUCZENIE</w:t>
      </w:r>
      <w:r w:rsidRPr="00B46574">
        <w:rPr>
          <w:rFonts w:asciiTheme="minorHAnsi" w:eastAsia="Times New Roman" w:hAnsiTheme="minorHAnsi" w:cstheme="minorHAnsi"/>
          <w:b/>
          <w:bCs/>
          <w:sz w:val="20"/>
          <w:szCs w:val="20"/>
          <w:lang w:eastAsia="pl-PL"/>
        </w:rPr>
        <w:t xml:space="preserve"> O ŚRODKACH OCHRONY PRAWNEJ PRZYSŁUGUJĄCYCH WYKONAWCY:</w:t>
      </w:r>
    </w:p>
    <w:p w14:paraId="26CBE255" w14:textId="77777777" w:rsidR="003077AE" w:rsidRPr="00B46574" w:rsidRDefault="003077AE" w:rsidP="00E169F2">
      <w:pPr>
        <w:pStyle w:val="Akapitzlist"/>
        <w:numPr>
          <w:ilvl w:val="1"/>
          <w:numId w:val="29"/>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B46574" w:rsidRDefault="003077AE" w:rsidP="00E169F2">
      <w:pPr>
        <w:pStyle w:val="Akapitzlist"/>
        <w:numPr>
          <w:ilvl w:val="1"/>
          <w:numId w:val="29"/>
        </w:numPr>
        <w:spacing w:after="0"/>
        <w:ind w:left="567" w:hanging="567"/>
        <w:jc w:val="both"/>
        <w:rPr>
          <w:rFonts w:asciiTheme="minorHAnsi" w:hAnsiTheme="minorHAnsi" w:cstheme="minorHAnsi"/>
          <w:sz w:val="20"/>
          <w:szCs w:val="20"/>
        </w:rPr>
      </w:pPr>
      <w:r w:rsidRPr="00B46574">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B46574" w:rsidRDefault="003077AE" w:rsidP="0031773E">
      <w:pPr>
        <w:pStyle w:val="Akapitzlist"/>
        <w:spacing w:after="0"/>
        <w:ind w:left="792"/>
        <w:jc w:val="both"/>
        <w:rPr>
          <w:rFonts w:asciiTheme="minorHAnsi" w:hAnsiTheme="minorHAnsi" w:cstheme="minorHAnsi"/>
          <w:sz w:val="20"/>
          <w:szCs w:val="20"/>
        </w:rPr>
      </w:pPr>
    </w:p>
    <w:p w14:paraId="2C772CF5" w14:textId="77777777" w:rsidR="007A2699" w:rsidRPr="00B46574" w:rsidRDefault="007A2699" w:rsidP="00E169F2">
      <w:pPr>
        <w:pStyle w:val="Akapitzlist"/>
        <w:numPr>
          <w:ilvl w:val="0"/>
          <w:numId w:val="30"/>
        </w:numPr>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POZOSTAŁE ZASTRZEŻENIA:</w:t>
      </w:r>
    </w:p>
    <w:p w14:paraId="72D492BC" w14:textId="7897B8D5" w:rsidR="00CC36CE" w:rsidRPr="00B46574" w:rsidRDefault="00CC36CE" w:rsidP="00E169F2">
      <w:pPr>
        <w:pStyle w:val="Akapitzlist"/>
        <w:numPr>
          <w:ilvl w:val="1"/>
          <w:numId w:val="30"/>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B46574" w:rsidRDefault="007A2699" w:rsidP="00E169F2">
      <w:pPr>
        <w:pStyle w:val="Akapitzlist"/>
        <w:numPr>
          <w:ilvl w:val="1"/>
          <w:numId w:val="30"/>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zawarcia umowy ramowej</w:t>
      </w:r>
      <w:r w:rsidR="00DE59D0" w:rsidRPr="00B46574">
        <w:rPr>
          <w:rFonts w:asciiTheme="minorHAnsi" w:hAnsiTheme="minorHAnsi" w:cstheme="minorHAnsi"/>
          <w:sz w:val="20"/>
          <w:szCs w:val="20"/>
        </w:rPr>
        <w:t xml:space="preserve">, zatem nie wskazuje </w:t>
      </w:r>
      <w:r w:rsidR="00DE59D0" w:rsidRPr="00B46574">
        <w:rPr>
          <w:rFonts w:asciiTheme="minorHAnsi" w:hAnsiTheme="minorHAnsi" w:cstheme="minorHAnsi"/>
          <w:sz w:val="20"/>
          <w:szCs w:val="20"/>
          <w:shd w:val="clear" w:color="auto" w:fill="FFFFFF"/>
        </w:rPr>
        <w:t>maksymalnej liczby Wykonawców, z którymi ją zawrze.</w:t>
      </w:r>
    </w:p>
    <w:p w14:paraId="0CADF968" w14:textId="7EE99D55" w:rsidR="007A2699" w:rsidRPr="00B46574" w:rsidRDefault="007A2699" w:rsidP="00E169F2">
      <w:pPr>
        <w:pStyle w:val="Akapitzlist"/>
        <w:numPr>
          <w:ilvl w:val="1"/>
          <w:numId w:val="30"/>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udzieleni</w:t>
      </w:r>
      <w:r w:rsidR="00ED67A3" w:rsidRPr="00B46574">
        <w:rPr>
          <w:rFonts w:asciiTheme="minorHAnsi" w:hAnsiTheme="minorHAnsi" w:cstheme="minorHAnsi"/>
          <w:sz w:val="20"/>
          <w:szCs w:val="20"/>
        </w:rPr>
        <w:t>a</w:t>
      </w:r>
      <w:r w:rsidRPr="00B46574">
        <w:rPr>
          <w:rFonts w:asciiTheme="minorHAnsi" w:hAnsiTheme="minorHAnsi" w:cstheme="minorHAnsi"/>
          <w:sz w:val="20"/>
          <w:szCs w:val="20"/>
        </w:rPr>
        <w:t xml:space="preserve"> zamówień, o których mowa w art. </w:t>
      </w:r>
      <w:r w:rsidR="00ED67A3" w:rsidRPr="00B46574">
        <w:rPr>
          <w:rFonts w:asciiTheme="minorHAnsi" w:hAnsiTheme="minorHAnsi" w:cstheme="minorHAnsi"/>
          <w:sz w:val="20"/>
          <w:szCs w:val="20"/>
          <w:shd w:val="clear" w:color="auto" w:fill="FFFFFF"/>
        </w:rPr>
        <w:t>214 ust. 1 pkt 7 i 8</w:t>
      </w:r>
      <w:r w:rsidRPr="00B46574">
        <w:rPr>
          <w:rFonts w:asciiTheme="minorHAnsi" w:hAnsiTheme="minorHAnsi" w:cstheme="minorHAnsi"/>
          <w:sz w:val="20"/>
          <w:szCs w:val="20"/>
        </w:rPr>
        <w:t xml:space="preserve"> PZP.</w:t>
      </w:r>
    </w:p>
    <w:p w14:paraId="0945D4BD" w14:textId="50CCCC2C" w:rsidR="007A2699" w:rsidRPr="00B46574" w:rsidRDefault="007A2699" w:rsidP="00E169F2">
      <w:pPr>
        <w:pStyle w:val="Akapitzlist"/>
        <w:numPr>
          <w:ilvl w:val="1"/>
          <w:numId w:val="30"/>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wymaga oraz nie dopuszcza składania ofert wariantowych.</w:t>
      </w:r>
    </w:p>
    <w:p w14:paraId="5BC19A7C" w14:textId="7A5CD375" w:rsidR="00D752C0" w:rsidRPr="00B46574" w:rsidRDefault="00D752C0" w:rsidP="00E169F2">
      <w:pPr>
        <w:pStyle w:val="Akapitzlist"/>
        <w:numPr>
          <w:ilvl w:val="1"/>
          <w:numId w:val="30"/>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B46574">
        <w:rPr>
          <w:rFonts w:asciiTheme="minorHAnsi" w:hAnsiTheme="minorHAnsi" w:cstheme="minorHAnsi"/>
          <w:sz w:val="20"/>
          <w:szCs w:val="20"/>
          <w:shd w:val="clear" w:color="auto" w:fill="FFFFFF"/>
        </w:rPr>
        <w:t>W</w:t>
      </w:r>
      <w:r w:rsidRPr="00B46574">
        <w:rPr>
          <w:rFonts w:asciiTheme="minorHAnsi" w:hAnsiTheme="minorHAnsi" w:cstheme="minorHAnsi"/>
          <w:sz w:val="20"/>
          <w:szCs w:val="20"/>
          <w:shd w:val="clear" w:color="auto" w:fill="FFFFFF"/>
        </w:rPr>
        <w:t>ykonawców, o których mowa w art. 94</w:t>
      </w:r>
      <w:r w:rsidR="00C4182E" w:rsidRPr="00B46574">
        <w:rPr>
          <w:rFonts w:asciiTheme="minorHAnsi" w:hAnsiTheme="minorHAnsi" w:cstheme="minorHAnsi"/>
          <w:sz w:val="20"/>
          <w:szCs w:val="20"/>
          <w:shd w:val="clear" w:color="auto" w:fill="FFFFFF"/>
        </w:rPr>
        <w:t xml:space="preserve"> PZP.</w:t>
      </w:r>
    </w:p>
    <w:p w14:paraId="12CFBFE5" w14:textId="120A3384" w:rsidR="007A2699" w:rsidRPr="00B46574" w:rsidRDefault="007A2699" w:rsidP="00E169F2">
      <w:pPr>
        <w:pStyle w:val="Akapitzlist"/>
        <w:numPr>
          <w:ilvl w:val="1"/>
          <w:numId w:val="30"/>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Zamawiający nie przewiduje zastosowanie aukcji elektronicznej</w:t>
      </w:r>
      <w:r w:rsidR="001E25A4" w:rsidRPr="00B46574">
        <w:rPr>
          <w:rFonts w:asciiTheme="minorHAnsi" w:hAnsiTheme="minorHAnsi" w:cstheme="minorHAnsi"/>
          <w:sz w:val="20"/>
          <w:szCs w:val="20"/>
        </w:rPr>
        <w:t xml:space="preserve">, zatem nie wskazuje </w:t>
      </w:r>
      <w:r w:rsidR="001E25A4" w:rsidRPr="00B46574">
        <w:rPr>
          <w:rFonts w:asciiTheme="minorHAnsi" w:hAnsiTheme="minorHAnsi" w:cstheme="minorHAnsi"/>
          <w:sz w:val="20"/>
          <w:szCs w:val="20"/>
          <w:shd w:val="clear" w:color="auto" w:fill="FFFFFF"/>
        </w:rPr>
        <w:t>informacji, o których mowa w art. 230 PZP.</w:t>
      </w:r>
    </w:p>
    <w:p w14:paraId="47017FB8" w14:textId="77777777" w:rsidR="007A2699" w:rsidRPr="00B46574" w:rsidRDefault="007A2699" w:rsidP="00E169F2">
      <w:pPr>
        <w:pStyle w:val="Akapitzlist"/>
        <w:numPr>
          <w:ilvl w:val="1"/>
          <w:numId w:val="30"/>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Zamawiający nie przewiduje zwrotu kosztów udziału w postępowaniu. </w:t>
      </w:r>
    </w:p>
    <w:p w14:paraId="1F8D9348" w14:textId="5F3128CE" w:rsidR="007A2699" w:rsidRPr="00B46574" w:rsidRDefault="007A2699" w:rsidP="00E169F2">
      <w:pPr>
        <w:pStyle w:val="Akapitzlist"/>
        <w:numPr>
          <w:ilvl w:val="1"/>
          <w:numId w:val="30"/>
        </w:numPr>
        <w:spacing w:after="0"/>
        <w:ind w:left="567" w:hanging="567"/>
        <w:jc w:val="both"/>
        <w:rPr>
          <w:rFonts w:asciiTheme="minorHAnsi" w:hAnsiTheme="minorHAnsi" w:cstheme="minorHAnsi"/>
          <w:b/>
          <w:sz w:val="20"/>
          <w:szCs w:val="20"/>
        </w:rPr>
      </w:pPr>
      <w:r w:rsidRPr="00B46574">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B46574">
        <w:rPr>
          <w:rFonts w:asciiTheme="minorHAnsi" w:hAnsiTheme="minorHAnsi" w:cstheme="minorHAnsi"/>
          <w:sz w:val="20"/>
          <w:szCs w:val="20"/>
        </w:rPr>
        <w:t xml:space="preserve"> </w:t>
      </w:r>
      <w:r w:rsidR="00235F31" w:rsidRPr="00B46574">
        <w:rPr>
          <w:rFonts w:asciiTheme="minorHAnsi" w:hAnsiTheme="minorHAnsi" w:cstheme="minorHAnsi"/>
          <w:sz w:val="20"/>
          <w:szCs w:val="20"/>
          <w:shd w:val="clear" w:color="auto" w:fill="FFFFFF"/>
        </w:rPr>
        <w:t>w sytuacji określonej w art. 93 PZP</w:t>
      </w:r>
      <w:r w:rsidRPr="00B46574">
        <w:rPr>
          <w:rFonts w:asciiTheme="minorHAnsi" w:hAnsiTheme="minorHAnsi" w:cstheme="minorHAnsi"/>
          <w:sz w:val="20"/>
          <w:szCs w:val="20"/>
        </w:rPr>
        <w:t xml:space="preserve">, jak również nie dopuszcza takiej możliwości. </w:t>
      </w:r>
    </w:p>
    <w:p w14:paraId="1557F80B" w14:textId="77777777" w:rsidR="007A2699" w:rsidRPr="00B46574" w:rsidRDefault="007A2699" w:rsidP="0031773E">
      <w:pPr>
        <w:spacing w:after="0"/>
        <w:jc w:val="both"/>
        <w:rPr>
          <w:rFonts w:asciiTheme="minorHAnsi" w:hAnsiTheme="minorHAnsi" w:cstheme="minorHAnsi"/>
          <w:b/>
          <w:sz w:val="20"/>
          <w:szCs w:val="20"/>
        </w:rPr>
      </w:pPr>
    </w:p>
    <w:p w14:paraId="6AD36B07" w14:textId="77777777" w:rsidR="007A2699" w:rsidRPr="00B46574" w:rsidRDefault="007A2699" w:rsidP="00E169F2">
      <w:pPr>
        <w:pStyle w:val="Akapitzlist"/>
        <w:numPr>
          <w:ilvl w:val="0"/>
          <w:numId w:val="30"/>
        </w:numPr>
        <w:tabs>
          <w:tab w:val="left" w:pos="-567"/>
        </w:tabs>
        <w:spacing w:after="0"/>
        <w:ind w:left="284" w:hanging="426"/>
        <w:jc w:val="both"/>
        <w:rPr>
          <w:rFonts w:asciiTheme="minorHAnsi" w:hAnsiTheme="minorHAnsi" w:cstheme="minorHAnsi"/>
          <w:b/>
          <w:sz w:val="20"/>
          <w:szCs w:val="20"/>
        </w:rPr>
      </w:pPr>
      <w:r w:rsidRPr="00B46574">
        <w:rPr>
          <w:rFonts w:asciiTheme="minorHAnsi" w:hAnsiTheme="minorHAnsi" w:cstheme="minorHAnsi"/>
          <w:b/>
          <w:sz w:val="20"/>
          <w:szCs w:val="20"/>
        </w:rPr>
        <w:t>DOTYCZY WYKONAWCÓW BĘDĄCYCH OSOBAMI FIZYCZNYMI:</w:t>
      </w:r>
    </w:p>
    <w:p w14:paraId="4BBDCBC0" w14:textId="77777777" w:rsidR="007A2699" w:rsidRPr="00B46574" w:rsidRDefault="007A2699" w:rsidP="00E169F2">
      <w:pPr>
        <w:pStyle w:val="Akapitzlist"/>
        <w:numPr>
          <w:ilvl w:val="1"/>
          <w:numId w:val="30"/>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Zamawiający informuje, że: </w:t>
      </w:r>
    </w:p>
    <w:p w14:paraId="4B3E6748" w14:textId="77777777" w:rsidR="007A2699" w:rsidRPr="00B46574" w:rsidRDefault="007A2699" w:rsidP="00E169F2">
      <w:pPr>
        <w:pStyle w:val="Akapitzlist"/>
        <w:numPr>
          <w:ilvl w:val="2"/>
          <w:numId w:val="30"/>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administratorem Pani/Pana danych osobowych jest Zamawiający. </w:t>
      </w:r>
    </w:p>
    <w:p w14:paraId="340D0987" w14:textId="77777777" w:rsidR="007A2699" w:rsidRPr="00B46574" w:rsidRDefault="007A2699" w:rsidP="00E169F2">
      <w:pPr>
        <w:pStyle w:val="Akapitzlist"/>
        <w:numPr>
          <w:ilvl w:val="2"/>
          <w:numId w:val="30"/>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Kontakt do inspektora ochrony danych osobowych: </w:t>
      </w:r>
      <w:hyperlink r:id="rId11" w:history="1">
        <w:r w:rsidRPr="00B46574">
          <w:rPr>
            <w:rStyle w:val="Hipercze"/>
            <w:rFonts w:asciiTheme="minorHAnsi" w:hAnsiTheme="minorHAnsi" w:cstheme="minorHAnsi"/>
            <w:color w:val="auto"/>
            <w:sz w:val="20"/>
            <w:szCs w:val="20"/>
          </w:rPr>
          <w:t>iod@khk.krakow.pl</w:t>
        </w:r>
      </w:hyperlink>
      <w:r w:rsidRPr="00B46574">
        <w:rPr>
          <w:rFonts w:asciiTheme="minorHAnsi" w:hAnsiTheme="minorHAnsi" w:cstheme="minorHAnsi"/>
          <w:sz w:val="20"/>
          <w:szCs w:val="20"/>
        </w:rPr>
        <w:t xml:space="preserve">, tel.: 12 269 15 05. </w:t>
      </w:r>
    </w:p>
    <w:p w14:paraId="733347BF" w14:textId="77777777" w:rsidR="007A2699" w:rsidRPr="00B46574" w:rsidRDefault="007A2699" w:rsidP="00E169F2">
      <w:pPr>
        <w:pStyle w:val="Akapitzlist"/>
        <w:numPr>
          <w:ilvl w:val="2"/>
          <w:numId w:val="30"/>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B46574" w:rsidRDefault="007A2699" w:rsidP="00E169F2">
      <w:pPr>
        <w:pStyle w:val="Akapitzlist"/>
        <w:numPr>
          <w:ilvl w:val="2"/>
          <w:numId w:val="30"/>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8 oraz art. </w:t>
      </w:r>
      <w:r w:rsidR="00AA3B3C" w:rsidRPr="00B46574">
        <w:rPr>
          <w:rFonts w:asciiTheme="minorHAnsi" w:hAnsiTheme="minorHAnsi" w:cstheme="minorHAnsi"/>
          <w:sz w:val="20"/>
          <w:szCs w:val="20"/>
        </w:rPr>
        <w:t>74</w:t>
      </w:r>
      <w:r w:rsidRPr="00B46574">
        <w:rPr>
          <w:rFonts w:asciiTheme="minorHAnsi" w:hAnsiTheme="minorHAnsi" w:cstheme="minorHAnsi"/>
          <w:sz w:val="20"/>
          <w:szCs w:val="20"/>
        </w:rPr>
        <w:t xml:space="preserve"> ust. </w:t>
      </w:r>
      <w:r w:rsidR="00AA3B3C" w:rsidRPr="00B46574">
        <w:rPr>
          <w:rFonts w:asciiTheme="minorHAnsi" w:hAnsiTheme="minorHAnsi" w:cstheme="minorHAnsi"/>
          <w:sz w:val="20"/>
          <w:szCs w:val="20"/>
        </w:rPr>
        <w:t>1</w:t>
      </w:r>
      <w:r w:rsidRPr="00B46574">
        <w:rPr>
          <w:rFonts w:asciiTheme="minorHAnsi" w:hAnsiTheme="minorHAnsi" w:cstheme="minorHAnsi"/>
          <w:sz w:val="20"/>
          <w:szCs w:val="20"/>
        </w:rPr>
        <w:t xml:space="preserve"> PZP oraz odpowiednie organy kontrole w zakresie ich kompetencji;  </w:t>
      </w:r>
    </w:p>
    <w:p w14:paraId="6D8FDFC7" w14:textId="3B352617" w:rsidR="007A2699" w:rsidRPr="00B46574" w:rsidRDefault="007A2699" w:rsidP="00E169F2">
      <w:pPr>
        <w:pStyle w:val="Akapitzlist"/>
        <w:numPr>
          <w:ilvl w:val="2"/>
          <w:numId w:val="30"/>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Pani/Pana dane osobowe będą przechowywane, zgodnie z art. 7</w:t>
      </w:r>
      <w:r w:rsidR="006423CD" w:rsidRPr="00B46574">
        <w:rPr>
          <w:rFonts w:asciiTheme="minorHAnsi" w:hAnsiTheme="minorHAnsi" w:cstheme="minorHAnsi"/>
          <w:sz w:val="20"/>
          <w:szCs w:val="20"/>
        </w:rPr>
        <w:t>8</w:t>
      </w:r>
      <w:r w:rsidRPr="00B46574">
        <w:rPr>
          <w:rFonts w:asciiTheme="minorHAnsi" w:hAnsiTheme="minorHAnsi" w:cstheme="minorHAnsi"/>
          <w:sz w:val="20"/>
          <w:szCs w:val="20"/>
        </w:rPr>
        <w:t xml:space="preserve"> ust. 1 </w:t>
      </w:r>
      <w:proofErr w:type="spellStart"/>
      <w:r w:rsidRPr="00B46574">
        <w:rPr>
          <w:rFonts w:asciiTheme="minorHAnsi" w:hAnsiTheme="minorHAnsi" w:cstheme="minorHAnsi"/>
          <w:sz w:val="20"/>
          <w:szCs w:val="20"/>
        </w:rPr>
        <w:t>Pzp</w:t>
      </w:r>
      <w:proofErr w:type="spellEnd"/>
      <w:r w:rsidRPr="00B46574">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B46574">
        <w:rPr>
          <w:rFonts w:asciiTheme="minorHAnsi" w:hAnsiTheme="minorHAnsi" w:cstheme="minorHAnsi"/>
          <w:sz w:val="20"/>
          <w:szCs w:val="20"/>
        </w:rPr>
        <w:t xml:space="preserve"> </w:t>
      </w:r>
      <w:r w:rsidRPr="00B46574">
        <w:rPr>
          <w:rFonts w:asciiTheme="minorHAnsi" w:hAnsiTheme="minorHAnsi" w:cstheme="minorHAnsi"/>
          <w:sz w:val="20"/>
          <w:szCs w:val="20"/>
        </w:rPr>
        <w:t>j. Dz. U. z 20</w:t>
      </w:r>
      <w:r w:rsidR="009C2C51" w:rsidRPr="00B46574">
        <w:rPr>
          <w:rFonts w:asciiTheme="minorHAnsi" w:hAnsiTheme="minorHAnsi" w:cstheme="minorHAnsi"/>
          <w:sz w:val="20"/>
          <w:szCs w:val="20"/>
        </w:rPr>
        <w:t>20</w:t>
      </w:r>
      <w:r w:rsidRPr="00B46574">
        <w:rPr>
          <w:rFonts w:asciiTheme="minorHAnsi" w:hAnsiTheme="minorHAnsi" w:cstheme="minorHAnsi"/>
          <w:sz w:val="20"/>
          <w:szCs w:val="20"/>
        </w:rPr>
        <w:t xml:space="preserve"> r. poz. </w:t>
      </w:r>
      <w:r w:rsidR="009C2C51" w:rsidRPr="00B46574">
        <w:rPr>
          <w:rFonts w:asciiTheme="minorHAnsi" w:hAnsiTheme="minorHAnsi" w:cstheme="minorHAnsi"/>
          <w:sz w:val="20"/>
          <w:szCs w:val="20"/>
        </w:rPr>
        <w:t>164</w:t>
      </w:r>
      <w:r w:rsidRPr="00B46574">
        <w:rPr>
          <w:rFonts w:asciiTheme="minorHAnsi" w:hAnsiTheme="minorHAnsi" w:cstheme="minorHAnsi"/>
          <w:sz w:val="20"/>
          <w:szCs w:val="20"/>
        </w:rPr>
        <w:t xml:space="preserve"> </w:t>
      </w:r>
      <w:r w:rsidR="006423CD" w:rsidRPr="00B46574">
        <w:rPr>
          <w:rFonts w:asciiTheme="minorHAnsi" w:hAnsiTheme="minorHAnsi" w:cstheme="minorHAnsi"/>
          <w:sz w:val="20"/>
          <w:szCs w:val="20"/>
        </w:rPr>
        <w:br/>
      </w:r>
      <w:r w:rsidRPr="00B46574">
        <w:rPr>
          <w:rFonts w:asciiTheme="minorHAnsi" w:hAnsiTheme="minorHAnsi" w:cstheme="minorHAnsi"/>
          <w:sz w:val="20"/>
          <w:szCs w:val="20"/>
        </w:rPr>
        <w:t xml:space="preserve">z </w:t>
      </w:r>
      <w:proofErr w:type="spellStart"/>
      <w:r w:rsidRPr="00B46574">
        <w:rPr>
          <w:rFonts w:asciiTheme="minorHAnsi" w:hAnsiTheme="minorHAnsi" w:cstheme="minorHAnsi"/>
          <w:sz w:val="20"/>
          <w:szCs w:val="20"/>
        </w:rPr>
        <w:t>późn</w:t>
      </w:r>
      <w:proofErr w:type="spellEnd"/>
      <w:r w:rsidRPr="00B46574">
        <w:rPr>
          <w:rFonts w:asciiTheme="minorHAnsi" w:hAnsiTheme="minorHAnsi" w:cstheme="minorHAnsi"/>
          <w:sz w:val="20"/>
          <w:szCs w:val="20"/>
        </w:rPr>
        <w:t xml:space="preserve">. zm.) i przepisów wykonawczych do tej ustawy. </w:t>
      </w:r>
    </w:p>
    <w:p w14:paraId="4388BBF2" w14:textId="77777777" w:rsidR="007A2699" w:rsidRPr="00B46574" w:rsidRDefault="007A2699" w:rsidP="00E169F2">
      <w:pPr>
        <w:pStyle w:val="Akapitzlist"/>
        <w:numPr>
          <w:ilvl w:val="2"/>
          <w:numId w:val="30"/>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B46574" w:rsidRDefault="007A2699" w:rsidP="00E169F2">
      <w:pPr>
        <w:pStyle w:val="Akapitzlist"/>
        <w:numPr>
          <w:ilvl w:val="2"/>
          <w:numId w:val="30"/>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lastRenderedPageBreak/>
        <w:t xml:space="preserve">w odniesieniu do Pani/Pana danych osobowych decyzje nie będą podejmowane w sposób zautomatyzowany. </w:t>
      </w:r>
    </w:p>
    <w:p w14:paraId="42DEA39D" w14:textId="77777777" w:rsidR="007A2699" w:rsidRPr="00B46574" w:rsidRDefault="007A2699" w:rsidP="00E169F2">
      <w:pPr>
        <w:pStyle w:val="Akapitzlist"/>
        <w:numPr>
          <w:ilvl w:val="2"/>
          <w:numId w:val="30"/>
        </w:numPr>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posiada Pani/Pan:</w:t>
      </w:r>
    </w:p>
    <w:p w14:paraId="7B6CBF8F" w14:textId="77777777" w:rsidR="00F86ACF" w:rsidRPr="00B46574" w:rsidRDefault="007A2699" w:rsidP="00E169F2">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dostępu do danych osobowych Pani/Pana dotyczących;</w:t>
      </w:r>
    </w:p>
    <w:p w14:paraId="075BEA06" w14:textId="77777777" w:rsidR="00F86ACF" w:rsidRPr="00B46574" w:rsidRDefault="007A2699" w:rsidP="00E169F2">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B46574" w:rsidRDefault="007A2699" w:rsidP="00E169F2">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B46574" w:rsidRDefault="007A2699" w:rsidP="00E169F2">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B46574" w:rsidRDefault="007A2699" w:rsidP="00E169F2">
      <w:pPr>
        <w:pStyle w:val="Akapitzlist"/>
        <w:numPr>
          <w:ilvl w:val="2"/>
          <w:numId w:val="30"/>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nie przysługuje Pani/Panu:</w:t>
      </w:r>
    </w:p>
    <w:p w14:paraId="628E2C21" w14:textId="77777777" w:rsidR="002B4F3C" w:rsidRPr="00B46574" w:rsidRDefault="007A2699" w:rsidP="00E169F2">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usunięcia danych osobowych;</w:t>
      </w:r>
    </w:p>
    <w:p w14:paraId="38F9C5BD" w14:textId="77777777" w:rsidR="002B4F3C" w:rsidRPr="00B46574" w:rsidRDefault="007A2699" w:rsidP="00E169F2">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prawo do przenoszenia danych osobowych;</w:t>
      </w:r>
    </w:p>
    <w:p w14:paraId="36105271" w14:textId="0E324124" w:rsidR="007A2699" w:rsidRPr="00B46574" w:rsidRDefault="007A2699" w:rsidP="00E169F2">
      <w:pPr>
        <w:pStyle w:val="Akapitzlist"/>
        <w:numPr>
          <w:ilvl w:val="3"/>
          <w:numId w:val="30"/>
        </w:numPr>
        <w:tabs>
          <w:tab w:val="left" w:pos="-567"/>
        </w:tabs>
        <w:spacing w:after="0"/>
        <w:ind w:left="1276" w:hanging="992"/>
        <w:jc w:val="both"/>
        <w:rPr>
          <w:rFonts w:asciiTheme="minorHAnsi" w:hAnsiTheme="minorHAnsi" w:cstheme="minorHAnsi"/>
          <w:sz w:val="20"/>
          <w:szCs w:val="20"/>
        </w:rPr>
      </w:pPr>
      <w:r w:rsidRPr="00B46574">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B46574" w:rsidRDefault="00E81577" w:rsidP="00E169F2">
      <w:pPr>
        <w:pStyle w:val="Akapitzlist"/>
        <w:numPr>
          <w:ilvl w:val="1"/>
          <w:numId w:val="30"/>
        </w:numPr>
        <w:tabs>
          <w:tab w:val="left" w:pos="-567"/>
        </w:tabs>
        <w:spacing w:after="0"/>
        <w:ind w:left="567" w:hanging="567"/>
        <w:jc w:val="both"/>
        <w:rPr>
          <w:rFonts w:asciiTheme="minorHAnsi" w:hAnsiTheme="minorHAnsi" w:cstheme="minorHAnsi"/>
          <w:sz w:val="20"/>
          <w:szCs w:val="20"/>
        </w:rPr>
      </w:pPr>
      <w:r w:rsidRPr="00B46574">
        <w:rPr>
          <w:rFonts w:asciiTheme="minorHAnsi" w:hAnsiTheme="minorHAnsi" w:cstheme="minorHAnsi"/>
          <w:sz w:val="20"/>
          <w:szCs w:val="20"/>
        </w:rPr>
        <w:t xml:space="preserve">Ponadto Zamawiający informuje, iż: </w:t>
      </w:r>
    </w:p>
    <w:p w14:paraId="0EDFBCEF" w14:textId="77777777" w:rsidR="00E81577" w:rsidRPr="00B46574" w:rsidRDefault="00E81577" w:rsidP="00E169F2">
      <w:pPr>
        <w:pStyle w:val="Akapitzlist"/>
        <w:numPr>
          <w:ilvl w:val="2"/>
          <w:numId w:val="30"/>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B46574" w:rsidRDefault="00E81577" w:rsidP="00E169F2">
      <w:pPr>
        <w:pStyle w:val="Akapitzlist"/>
        <w:numPr>
          <w:ilvl w:val="2"/>
          <w:numId w:val="30"/>
        </w:numPr>
        <w:tabs>
          <w:tab w:val="left" w:pos="-567"/>
        </w:tabs>
        <w:spacing w:after="0"/>
        <w:ind w:left="993" w:hanging="851"/>
        <w:jc w:val="both"/>
        <w:rPr>
          <w:rFonts w:asciiTheme="minorHAnsi" w:hAnsiTheme="minorHAnsi" w:cstheme="minorHAnsi"/>
          <w:sz w:val="20"/>
          <w:szCs w:val="20"/>
        </w:rPr>
      </w:pPr>
      <w:r w:rsidRPr="00B46574">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B46574" w:rsidRDefault="007A2699" w:rsidP="0031773E">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B46574" w:rsidRDefault="007A2699" w:rsidP="00E169F2">
      <w:pPr>
        <w:pStyle w:val="Akapitzlist"/>
        <w:numPr>
          <w:ilvl w:val="0"/>
          <w:numId w:val="30"/>
        </w:numPr>
        <w:tabs>
          <w:tab w:val="left" w:pos="-567"/>
        </w:tabs>
        <w:spacing w:after="0"/>
        <w:jc w:val="both"/>
        <w:rPr>
          <w:rFonts w:asciiTheme="minorHAnsi" w:hAnsiTheme="minorHAnsi" w:cstheme="minorHAnsi"/>
          <w:sz w:val="20"/>
          <w:szCs w:val="20"/>
        </w:rPr>
      </w:pPr>
      <w:r w:rsidRPr="00B46574">
        <w:rPr>
          <w:rFonts w:asciiTheme="minorHAnsi" w:hAnsiTheme="minorHAnsi" w:cstheme="minorHAnsi"/>
          <w:b/>
          <w:sz w:val="20"/>
          <w:szCs w:val="20"/>
        </w:rPr>
        <w:t>ZAŁĄCZNIKI DO SWZ:</w:t>
      </w:r>
    </w:p>
    <w:p w14:paraId="5835B929" w14:textId="7BA2B60B" w:rsidR="007A2699" w:rsidRPr="00B46574" w:rsidRDefault="007A2699" w:rsidP="00E169F2">
      <w:pPr>
        <w:pStyle w:val="Akapitzlist"/>
        <w:numPr>
          <w:ilvl w:val="1"/>
          <w:numId w:val="30"/>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1 do SWZ – Opis przedmiotu zamówienia</w:t>
      </w:r>
      <w:r w:rsidR="00155D7E" w:rsidRPr="00B46574">
        <w:rPr>
          <w:rFonts w:asciiTheme="minorHAnsi" w:hAnsiTheme="minorHAnsi" w:cstheme="minorHAnsi"/>
          <w:sz w:val="20"/>
          <w:szCs w:val="20"/>
        </w:rPr>
        <w:t>,</w:t>
      </w:r>
    </w:p>
    <w:p w14:paraId="200D2BF1" w14:textId="6C6CCF90" w:rsidR="007A2699" w:rsidRPr="00B46574" w:rsidRDefault="007A2699" w:rsidP="00E169F2">
      <w:pPr>
        <w:pStyle w:val="Akapitzlist"/>
        <w:numPr>
          <w:ilvl w:val="1"/>
          <w:numId w:val="30"/>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Załącznik nr 2 do SWZ - Formularz ofertowy</w:t>
      </w:r>
      <w:r w:rsidR="00155D7E" w:rsidRPr="00B46574">
        <w:rPr>
          <w:rFonts w:asciiTheme="minorHAnsi" w:hAnsiTheme="minorHAnsi" w:cstheme="minorHAnsi"/>
          <w:sz w:val="20"/>
          <w:szCs w:val="20"/>
        </w:rPr>
        <w:t>,</w:t>
      </w:r>
    </w:p>
    <w:p w14:paraId="345B926B" w14:textId="0217F6AC" w:rsidR="007A2699" w:rsidRPr="00B46574" w:rsidRDefault="007A2699" w:rsidP="00E169F2">
      <w:pPr>
        <w:pStyle w:val="Akapitzlist"/>
        <w:numPr>
          <w:ilvl w:val="1"/>
          <w:numId w:val="30"/>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3 do SWZ – </w:t>
      </w:r>
      <w:r w:rsidR="00EB476A">
        <w:rPr>
          <w:rFonts w:asciiTheme="minorHAnsi" w:hAnsiTheme="minorHAnsi" w:cstheme="minorHAnsi"/>
          <w:sz w:val="20"/>
          <w:szCs w:val="20"/>
        </w:rPr>
        <w:t xml:space="preserve">Projektowane postanowienia </w:t>
      </w:r>
      <w:r w:rsidR="00EB476A" w:rsidRPr="00092206">
        <w:rPr>
          <w:rFonts w:asciiTheme="minorHAnsi" w:hAnsiTheme="minorHAnsi" w:cstheme="minorHAnsi"/>
          <w:sz w:val="20"/>
          <w:szCs w:val="20"/>
        </w:rPr>
        <w:t>umowy</w:t>
      </w:r>
      <w:r w:rsidR="00155D7E" w:rsidRPr="00B46574">
        <w:rPr>
          <w:rFonts w:asciiTheme="minorHAnsi" w:hAnsiTheme="minorHAnsi" w:cstheme="minorHAnsi"/>
          <w:sz w:val="20"/>
          <w:szCs w:val="20"/>
        </w:rPr>
        <w:t>,</w:t>
      </w:r>
    </w:p>
    <w:p w14:paraId="7DCDFB2D" w14:textId="72C28502" w:rsidR="00155D7E" w:rsidRPr="00B46574" w:rsidRDefault="00155D7E" w:rsidP="00E169F2">
      <w:pPr>
        <w:pStyle w:val="Akapitzlist"/>
        <w:numPr>
          <w:ilvl w:val="1"/>
          <w:numId w:val="30"/>
        </w:numPr>
        <w:tabs>
          <w:tab w:val="left" w:pos="-567"/>
        </w:tabs>
        <w:spacing w:after="0"/>
        <w:jc w:val="both"/>
        <w:rPr>
          <w:rFonts w:asciiTheme="minorHAnsi" w:hAnsiTheme="minorHAnsi" w:cstheme="minorHAnsi"/>
          <w:sz w:val="20"/>
          <w:szCs w:val="20"/>
        </w:rPr>
      </w:pPr>
      <w:r w:rsidRPr="00B46574">
        <w:rPr>
          <w:rFonts w:asciiTheme="minorHAnsi" w:hAnsiTheme="minorHAnsi" w:cstheme="minorHAnsi"/>
          <w:sz w:val="20"/>
          <w:szCs w:val="20"/>
        </w:rPr>
        <w:t xml:space="preserve">Załącznik nr 4 do SWZ – </w:t>
      </w:r>
      <w:r w:rsidR="00B46574" w:rsidRPr="00D63028">
        <w:rPr>
          <w:rFonts w:asciiTheme="minorHAnsi" w:hAnsiTheme="minorHAnsi" w:cstheme="minorHAnsi"/>
          <w:sz w:val="20"/>
          <w:szCs w:val="20"/>
        </w:rPr>
        <w:t>Wzory oświadcze</w:t>
      </w:r>
      <w:r w:rsidR="00B46574">
        <w:rPr>
          <w:rFonts w:asciiTheme="minorHAnsi" w:hAnsiTheme="minorHAnsi" w:cstheme="minorHAnsi"/>
          <w:sz w:val="20"/>
          <w:szCs w:val="20"/>
        </w:rPr>
        <w:t>ń.</w:t>
      </w:r>
    </w:p>
    <w:p w14:paraId="63CD892F" w14:textId="77777777" w:rsidR="007A2699" w:rsidRPr="00A1236F" w:rsidRDefault="007A2699" w:rsidP="0031773E">
      <w:pPr>
        <w:spacing w:after="0"/>
        <w:jc w:val="right"/>
        <w:rPr>
          <w:rFonts w:asciiTheme="minorHAnsi" w:hAnsiTheme="minorHAnsi" w:cstheme="minorHAnsi"/>
          <w:b/>
          <w:color w:val="FF0000"/>
          <w:sz w:val="20"/>
          <w:szCs w:val="20"/>
        </w:rPr>
      </w:pPr>
    </w:p>
    <w:p w14:paraId="5F14B0CE" w14:textId="53E185F1" w:rsidR="007A2699" w:rsidRPr="00A1236F" w:rsidRDefault="007A2699" w:rsidP="0031773E">
      <w:pPr>
        <w:spacing w:after="0"/>
        <w:jc w:val="right"/>
        <w:rPr>
          <w:rFonts w:asciiTheme="minorHAnsi" w:hAnsiTheme="minorHAnsi" w:cstheme="minorHAnsi"/>
          <w:b/>
          <w:color w:val="FF0000"/>
          <w:sz w:val="20"/>
          <w:szCs w:val="20"/>
        </w:rPr>
      </w:pPr>
    </w:p>
    <w:p w14:paraId="0DDC4A57" w14:textId="571CB2A3" w:rsidR="00D93812" w:rsidRPr="00A1236F" w:rsidRDefault="00D93812" w:rsidP="0031773E">
      <w:pPr>
        <w:spacing w:after="0"/>
        <w:jc w:val="right"/>
        <w:rPr>
          <w:rFonts w:asciiTheme="minorHAnsi" w:hAnsiTheme="minorHAnsi" w:cstheme="minorHAnsi"/>
          <w:b/>
          <w:color w:val="FF0000"/>
          <w:sz w:val="20"/>
          <w:szCs w:val="20"/>
        </w:rPr>
      </w:pPr>
    </w:p>
    <w:p w14:paraId="02FDF88D" w14:textId="6434EAD3" w:rsidR="00D93812" w:rsidRPr="00A1236F" w:rsidRDefault="00D93812" w:rsidP="0031773E">
      <w:pPr>
        <w:spacing w:after="0"/>
        <w:jc w:val="right"/>
        <w:rPr>
          <w:rFonts w:asciiTheme="minorHAnsi" w:hAnsiTheme="minorHAnsi" w:cstheme="minorHAnsi"/>
          <w:b/>
          <w:color w:val="FF0000"/>
          <w:sz w:val="20"/>
          <w:szCs w:val="20"/>
        </w:rPr>
      </w:pPr>
    </w:p>
    <w:p w14:paraId="342D548D" w14:textId="77777777" w:rsidR="00672839" w:rsidRDefault="00672839" w:rsidP="003B3691">
      <w:pPr>
        <w:spacing w:after="0"/>
        <w:rPr>
          <w:rFonts w:asciiTheme="minorHAnsi" w:hAnsiTheme="minorHAnsi" w:cstheme="minorHAnsi"/>
          <w:b/>
          <w:sz w:val="20"/>
          <w:szCs w:val="20"/>
        </w:rPr>
      </w:pPr>
    </w:p>
    <w:p w14:paraId="34C42032" w14:textId="77777777" w:rsidR="00844F43" w:rsidRDefault="00844F43" w:rsidP="0031773E">
      <w:pPr>
        <w:spacing w:after="0"/>
        <w:jc w:val="right"/>
        <w:rPr>
          <w:rFonts w:asciiTheme="minorHAnsi" w:hAnsiTheme="minorHAnsi" w:cstheme="minorHAnsi"/>
          <w:b/>
          <w:sz w:val="20"/>
          <w:szCs w:val="20"/>
        </w:rPr>
      </w:pPr>
    </w:p>
    <w:p w14:paraId="0C105EBA" w14:textId="77777777" w:rsidR="00844F43" w:rsidRDefault="00844F43" w:rsidP="0031773E">
      <w:pPr>
        <w:spacing w:after="0"/>
        <w:jc w:val="right"/>
        <w:rPr>
          <w:rFonts w:asciiTheme="minorHAnsi" w:hAnsiTheme="minorHAnsi" w:cstheme="minorHAnsi"/>
          <w:b/>
          <w:sz w:val="20"/>
          <w:szCs w:val="20"/>
        </w:rPr>
      </w:pPr>
    </w:p>
    <w:p w14:paraId="2D87C26C" w14:textId="77777777" w:rsidR="00844F43" w:rsidRDefault="00844F43" w:rsidP="0031773E">
      <w:pPr>
        <w:spacing w:after="0"/>
        <w:jc w:val="right"/>
        <w:rPr>
          <w:rFonts w:asciiTheme="minorHAnsi" w:hAnsiTheme="minorHAnsi" w:cstheme="minorHAnsi"/>
          <w:b/>
          <w:sz w:val="20"/>
          <w:szCs w:val="20"/>
        </w:rPr>
      </w:pPr>
    </w:p>
    <w:p w14:paraId="7A75D093" w14:textId="77777777" w:rsidR="00844F43" w:rsidRDefault="00844F43" w:rsidP="0031773E">
      <w:pPr>
        <w:spacing w:after="0"/>
        <w:jc w:val="right"/>
        <w:rPr>
          <w:rFonts w:asciiTheme="minorHAnsi" w:hAnsiTheme="minorHAnsi" w:cstheme="minorHAnsi"/>
          <w:b/>
          <w:sz w:val="20"/>
          <w:szCs w:val="20"/>
        </w:rPr>
      </w:pPr>
    </w:p>
    <w:p w14:paraId="77CD4B86" w14:textId="77777777" w:rsidR="00844F43" w:rsidRDefault="00844F43" w:rsidP="0031773E">
      <w:pPr>
        <w:spacing w:after="0"/>
        <w:jc w:val="right"/>
        <w:rPr>
          <w:rFonts w:asciiTheme="minorHAnsi" w:hAnsiTheme="minorHAnsi" w:cstheme="minorHAnsi"/>
          <w:b/>
          <w:sz w:val="20"/>
          <w:szCs w:val="20"/>
        </w:rPr>
      </w:pPr>
    </w:p>
    <w:p w14:paraId="71A35A56" w14:textId="77777777" w:rsidR="00844F43" w:rsidRDefault="00844F43" w:rsidP="0031773E">
      <w:pPr>
        <w:spacing w:after="0"/>
        <w:jc w:val="right"/>
        <w:rPr>
          <w:rFonts w:asciiTheme="minorHAnsi" w:hAnsiTheme="minorHAnsi" w:cstheme="minorHAnsi"/>
          <w:b/>
          <w:sz w:val="20"/>
          <w:szCs w:val="20"/>
        </w:rPr>
      </w:pPr>
    </w:p>
    <w:p w14:paraId="41364767" w14:textId="77777777" w:rsidR="00844F43" w:rsidRDefault="00844F43" w:rsidP="0031773E">
      <w:pPr>
        <w:spacing w:after="0"/>
        <w:jc w:val="right"/>
        <w:rPr>
          <w:rFonts w:asciiTheme="minorHAnsi" w:hAnsiTheme="minorHAnsi" w:cstheme="minorHAnsi"/>
          <w:b/>
          <w:sz w:val="20"/>
          <w:szCs w:val="20"/>
        </w:rPr>
      </w:pPr>
    </w:p>
    <w:p w14:paraId="679D89BD" w14:textId="77777777" w:rsidR="00844F43" w:rsidRDefault="00844F43" w:rsidP="0031773E">
      <w:pPr>
        <w:spacing w:after="0"/>
        <w:jc w:val="right"/>
        <w:rPr>
          <w:rFonts w:asciiTheme="minorHAnsi" w:hAnsiTheme="minorHAnsi" w:cstheme="minorHAnsi"/>
          <w:b/>
          <w:sz w:val="20"/>
          <w:szCs w:val="20"/>
        </w:rPr>
      </w:pPr>
    </w:p>
    <w:p w14:paraId="79E7B9D4" w14:textId="77777777" w:rsidR="00844F43" w:rsidRDefault="00844F43" w:rsidP="0031773E">
      <w:pPr>
        <w:spacing w:after="0"/>
        <w:jc w:val="right"/>
        <w:rPr>
          <w:rFonts w:asciiTheme="minorHAnsi" w:hAnsiTheme="minorHAnsi" w:cstheme="minorHAnsi"/>
          <w:b/>
          <w:sz w:val="20"/>
          <w:szCs w:val="20"/>
        </w:rPr>
      </w:pPr>
    </w:p>
    <w:p w14:paraId="6D5353BF" w14:textId="77777777" w:rsidR="00844F43" w:rsidRDefault="00844F43" w:rsidP="0031773E">
      <w:pPr>
        <w:spacing w:after="0"/>
        <w:jc w:val="right"/>
        <w:rPr>
          <w:rFonts w:asciiTheme="minorHAnsi" w:hAnsiTheme="minorHAnsi" w:cstheme="minorHAnsi"/>
          <w:b/>
          <w:sz w:val="20"/>
          <w:szCs w:val="20"/>
        </w:rPr>
      </w:pPr>
    </w:p>
    <w:p w14:paraId="6BFD1E4A" w14:textId="77777777" w:rsidR="00844F43" w:rsidRDefault="00844F43" w:rsidP="0031773E">
      <w:pPr>
        <w:spacing w:after="0"/>
        <w:jc w:val="right"/>
        <w:rPr>
          <w:rFonts w:asciiTheme="minorHAnsi" w:hAnsiTheme="minorHAnsi" w:cstheme="minorHAnsi"/>
          <w:b/>
          <w:sz w:val="20"/>
          <w:szCs w:val="20"/>
        </w:rPr>
      </w:pPr>
    </w:p>
    <w:p w14:paraId="10D52A0D" w14:textId="77777777" w:rsidR="00844F43" w:rsidRDefault="00844F43" w:rsidP="0031773E">
      <w:pPr>
        <w:spacing w:after="0"/>
        <w:jc w:val="right"/>
        <w:rPr>
          <w:rFonts w:asciiTheme="minorHAnsi" w:hAnsiTheme="minorHAnsi" w:cstheme="minorHAnsi"/>
          <w:b/>
          <w:sz w:val="20"/>
          <w:szCs w:val="20"/>
        </w:rPr>
      </w:pPr>
    </w:p>
    <w:p w14:paraId="09A15BBF" w14:textId="77777777" w:rsidR="00844F43" w:rsidRDefault="00844F43" w:rsidP="0031773E">
      <w:pPr>
        <w:spacing w:after="0"/>
        <w:jc w:val="right"/>
        <w:rPr>
          <w:rFonts w:asciiTheme="minorHAnsi" w:hAnsiTheme="minorHAnsi" w:cstheme="minorHAnsi"/>
          <w:b/>
          <w:sz w:val="20"/>
          <w:szCs w:val="20"/>
        </w:rPr>
      </w:pPr>
    </w:p>
    <w:p w14:paraId="2FEE9073" w14:textId="77777777" w:rsidR="00844F43" w:rsidRDefault="00844F43" w:rsidP="0031773E">
      <w:pPr>
        <w:spacing w:after="0"/>
        <w:jc w:val="right"/>
        <w:rPr>
          <w:rFonts w:asciiTheme="minorHAnsi" w:hAnsiTheme="minorHAnsi" w:cstheme="minorHAnsi"/>
          <w:b/>
          <w:sz w:val="20"/>
          <w:szCs w:val="20"/>
        </w:rPr>
      </w:pPr>
    </w:p>
    <w:p w14:paraId="1E2B5772" w14:textId="77777777" w:rsidR="00844F43" w:rsidRDefault="00844F43" w:rsidP="0031773E">
      <w:pPr>
        <w:spacing w:after="0"/>
        <w:jc w:val="right"/>
        <w:rPr>
          <w:rFonts w:asciiTheme="minorHAnsi" w:hAnsiTheme="minorHAnsi" w:cstheme="minorHAnsi"/>
          <w:b/>
          <w:sz w:val="20"/>
          <w:szCs w:val="20"/>
        </w:rPr>
      </w:pPr>
    </w:p>
    <w:p w14:paraId="7999ABFF" w14:textId="77777777" w:rsidR="00844F43" w:rsidRDefault="00844F43" w:rsidP="0031773E">
      <w:pPr>
        <w:spacing w:after="0"/>
        <w:jc w:val="right"/>
        <w:rPr>
          <w:rFonts w:asciiTheme="minorHAnsi" w:hAnsiTheme="minorHAnsi" w:cstheme="minorHAnsi"/>
          <w:b/>
          <w:sz w:val="20"/>
          <w:szCs w:val="20"/>
        </w:rPr>
      </w:pPr>
    </w:p>
    <w:p w14:paraId="174D7AE4" w14:textId="77777777" w:rsidR="00844F43" w:rsidRDefault="00844F43" w:rsidP="0031773E">
      <w:pPr>
        <w:spacing w:after="0"/>
        <w:jc w:val="right"/>
        <w:rPr>
          <w:rFonts w:asciiTheme="minorHAnsi" w:hAnsiTheme="minorHAnsi" w:cstheme="minorHAnsi"/>
          <w:b/>
          <w:sz w:val="20"/>
          <w:szCs w:val="20"/>
        </w:rPr>
      </w:pPr>
    </w:p>
    <w:p w14:paraId="77CB718B" w14:textId="77777777" w:rsidR="00844F43" w:rsidRDefault="00844F43" w:rsidP="0031773E">
      <w:pPr>
        <w:spacing w:after="0"/>
        <w:jc w:val="right"/>
        <w:rPr>
          <w:rFonts w:asciiTheme="minorHAnsi" w:hAnsiTheme="minorHAnsi" w:cstheme="minorHAnsi"/>
          <w:b/>
          <w:sz w:val="20"/>
          <w:szCs w:val="20"/>
        </w:rPr>
      </w:pPr>
    </w:p>
    <w:p w14:paraId="0C37C005" w14:textId="77777777" w:rsidR="00844F43" w:rsidRDefault="00844F43" w:rsidP="0031773E">
      <w:pPr>
        <w:spacing w:after="0"/>
        <w:jc w:val="right"/>
        <w:rPr>
          <w:rFonts w:asciiTheme="minorHAnsi" w:hAnsiTheme="minorHAnsi" w:cstheme="minorHAnsi"/>
          <w:b/>
          <w:sz w:val="20"/>
          <w:szCs w:val="20"/>
        </w:rPr>
      </w:pPr>
    </w:p>
    <w:p w14:paraId="25E81C93" w14:textId="52CFE2AC" w:rsidR="00F77459" w:rsidRPr="004D2AD5" w:rsidRDefault="00AE55FA" w:rsidP="0031773E">
      <w:pPr>
        <w:spacing w:after="0"/>
        <w:jc w:val="right"/>
        <w:rPr>
          <w:rFonts w:asciiTheme="minorHAnsi" w:hAnsiTheme="minorHAnsi" w:cstheme="minorHAnsi"/>
          <w:b/>
          <w:sz w:val="20"/>
          <w:szCs w:val="20"/>
        </w:rPr>
      </w:pPr>
      <w:r w:rsidRPr="004D2AD5">
        <w:rPr>
          <w:rFonts w:asciiTheme="minorHAnsi" w:hAnsiTheme="minorHAnsi" w:cstheme="minorHAnsi"/>
          <w:b/>
          <w:sz w:val="20"/>
          <w:szCs w:val="20"/>
        </w:rPr>
        <w:lastRenderedPageBreak/>
        <w:t>Załącznik nr 1 do SWZ</w:t>
      </w:r>
    </w:p>
    <w:p w14:paraId="549D0586" w14:textId="77777777" w:rsidR="00C41387" w:rsidRPr="004D2AD5" w:rsidRDefault="00C41387" w:rsidP="0031773E">
      <w:pPr>
        <w:spacing w:after="0"/>
        <w:jc w:val="center"/>
        <w:rPr>
          <w:rFonts w:asciiTheme="minorHAnsi" w:hAnsiTheme="minorHAnsi" w:cstheme="minorHAnsi"/>
          <w:b/>
          <w:sz w:val="20"/>
          <w:szCs w:val="20"/>
        </w:rPr>
      </w:pPr>
      <w:r w:rsidRPr="004D2AD5">
        <w:rPr>
          <w:rFonts w:asciiTheme="minorHAnsi" w:hAnsiTheme="minorHAnsi" w:cstheme="minorHAnsi"/>
          <w:b/>
          <w:sz w:val="20"/>
          <w:szCs w:val="20"/>
        </w:rPr>
        <w:t>OPIS PRZEDMIOTU ZAMÓWIENIA</w:t>
      </w:r>
    </w:p>
    <w:p w14:paraId="3A7AF8EB" w14:textId="1AAC10B6" w:rsidR="00FB299D" w:rsidRPr="004D2AD5" w:rsidRDefault="00FB299D" w:rsidP="0031773E">
      <w:pPr>
        <w:spacing w:after="0"/>
        <w:rPr>
          <w:rFonts w:asciiTheme="minorHAnsi" w:hAnsiTheme="minorHAnsi" w:cstheme="minorHAnsi"/>
          <w:b/>
          <w:sz w:val="20"/>
          <w:szCs w:val="20"/>
        </w:rPr>
      </w:pPr>
    </w:p>
    <w:p w14:paraId="5609E637" w14:textId="54D1AC7D" w:rsidR="00FB299D" w:rsidRPr="004D2AD5" w:rsidRDefault="00FB299D" w:rsidP="0031773E">
      <w:pPr>
        <w:spacing w:after="0"/>
        <w:rPr>
          <w:rFonts w:asciiTheme="minorHAnsi" w:hAnsiTheme="minorHAnsi" w:cstheme="minorHAnsi"/>
          <w:b/>
          <w:sz w:val="20"/>
          <w:szCs w:val="20"/>
        </w:rPr>
      </w:pPr>
    </w:p>
    <w:p w14:paraId="49BCAF54"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Przedmiot zamówienia:</w:t>
      </w:r>
    </w:p>
    <w:p w14:paraId="669F0F0B"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Przedmiotem zamówienia jest dostawa fabrycznie nowego zespołu pompowego  pompy NSLH250-330B/S02 1.4410 wraz z silnikiem i sprzęgłem zainstalowanej na układzie odzysku ciepła ze spalin zainstalowanego w Zakładu Termicznego Przekształcania Odpadów w Krakowie </w:t>
      </w:r>
    </w:p>
    <w:p w14:paraId="7F10F78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W ramach postępowania należy:</w:t>
      </w:r>
    </w:p>
    <w:p w14:paraId="48F5E544" w14:textId="359BF84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Dostarczyć fabrycznie nowy zespół pompowy NSLH250-330B/S02 1.4410  wraz z silnikiem 75kW 400V, IE4, IP55,  sprzęgłem w terminie do </w:t>
      </w:r>
      <w:r w:rsidR="00BC3BCC">
        <w:rPr>
          <w:rFonts w:asciiTheme="minorHAnsi" w:hAnsiTheme="minorHAnsi" w:cstheme="minorHAnsi"/>
          <w:sz w:val="20"/>
          <w:szCs w:val="20"/>
        </w:rPr>
        <w:t>32</w:t>
      </w:r>
      <w:r w:rsidR="00BC3BCC" w:rsidRPr="008E0643">
        <w:rPr>
          <w:rFonts w:asciiTheme="minorHAnsi" w:hAnsiTheme="minorHAnsi" w:cstheme="minorHAnsi"/>
          <w:sz w:val="20"/>
          <w:szCs w:val="20"/>
        </w:rPr>
        <w:t xml:space="preserve"> </w:t>
      </w:r>
      <w:r w:rsidR="00BC3BCC">
        <w:rPr>
          <w:rFonts w:asciiTheme="minorHAnsi" w:hAnsiTheme="minorHAnsi" w:cstheme="minorHAnsi"/>
          <w:sz w:val="20"/>
          <w:szCs w:val="20"/>
        </w:rPr>
        <w:t>tygodni</w:t>
      </w:r>
      <w:r w:rsidR="00BC3BCC" w:rsidRPr="008E0643">
        <w:rPr>
          <w:rFonts w:asciiTheme="minorHAnsi" w:hAnsiTheme="minorHAnsi" w:cstheme="minorHAnsi"/>
          <w:sz w:val="20"/>
          <w:szCs w:val="20"/>
        </w:rPr>
        <w:t xml:space="preserve"> </w:t>
      </w:r>
      <w:r w:rsidRPr="008E0643">
        <w:rPr>
          <w:rFonts w:asciiTheme="minorHAnsi" w:hAnsiTheme="minorHAnsi" w:cstheme="minorHAnsi"/>
          <w:sz w:val="20"/>
          <w:szCs w:val="20"/>
        </w:rPr>
        <w:t>od daty podpisania umowy.</w:t>
      </w:r>
    </w:p>
    <w:p w14:paraId="1C69441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ZESPÓŁ POMPOWY PRACUJE Z PRZEMIENNIKA CZĘSTOTLIWOŚCI.</w:t>
      </w:r>
    </w:p>
    <w:p w14:paraId="0D65C66E"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Wykonanie pompy wg numeru fabrycznego  517565-01-02. Wszelkie wymiary przyłączeniowe pompy jak w istniejącej pompie, charakterystykę pompy stanowi Załącznik nr 1.</w:t>
      </w:r>
    </w:p>
    <w:p w14:paraId="147A138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DESMI Pompa pozioma z wlotem osiowym</w:t>
      </w:r>
    </w:p>
    <w:p w14:paraId="2A4CB46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NSLH250-330B/S02 1.4410</w:t>
      </w:r>
    </w:p>
    <w:p w14:paraId="5BB2C03E"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770,00 m3/h x 22,14 </w:t>
      </w:r>
      <w:proofErr w:type="spellStart"/>
      <w:r w:rsidRPr="008E0643">
        <w:rPr>
          <w:rFonts w:asciiTheme="minorHAnsi" w:hAnsiTheme="minorHAnsi" w:cstheme="minorHAnsi"/>
          <w:sz w:val="20"/>
          <w:szCs w:val="20"/>
        </w:rPr>
        <w:t>mLC</w:t>
      </w:r>
      <w:proofErr w:type="spellEnd"/>
      <w:r w:rsidRPr="008E0643">
        <w:rPr>
          <w:rFonts w:asciiTheme="minorHAnsi" w:hAnsiTheme="minorHAnsi" w:cstheme="minorHAnsi"/>
          <w:sz w:val="20"/>
          <w:szCs w:val="20"/>
        </w:rPr>
        <w:t xml:space="preserve"> x 1485 </w:t>
      </w:r>
      <w:proofErr w:type="spellStart"/>
      <w:r w:rsidRPr="008E0643">
        <w:rPr>
          <w:rFonts w:asciiTheme="minorHAnsi" w:hAnsiTheme="minorHAnsi" w:cstheme="minorHAnsi"/>
          <w:sz w:val="20"/>
          <w:szCs w:val="20"/>
        </w:rPr>
        <w:t>obr</w:t>
      </w:r>
      <w:proofErr w:type="spellEnd"/>
      <w:r w:rsidRPr="008E0643">
        <w:rPr>
          <w:rFonts w:asciiTheme="minorHAnsi" w:hAnsiTheme="minorHAnsi" w:cstheme="minorHAnsi"/>
          <w:sz w:val="20"/>
          <w:szCs w:val="20"/>
        </w:rPr>
        <w:t>/min</w:t>
      </w:r>
    </w:p>
    <w:p w14:paraId="7385F405"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Materiał korpusu: Super Duplex SS 1,4410</w:t>
      </w:r>
    </w:p>
    <w:p w14:paraId="74EF5A6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Materiał wirnika: Super Duplex SS 1,4410</w:t>
      </w:r>
    </w:p>
    <w:p w14:paraId="1D6CF61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Silnik: </w:t>
      </w:r>
      <w:proofErr w:type="spellStart"/>
      <w:r w:rsidRPr="008E0643">
        <w:rPr>
          <w:rFonts w:asciiTheme="minorHAnsi" w:hAnsiTheme="minorHAnsi" w:cstheme="minorHAnsi"/>
          <w:sz w:val="20"/>
          <w:szCs w:val="20"/>
        </w:rPr>
        <w:t>Manufacturers</w:t>
      </w:r>
      <w:proofErr w:type="spellEnd"/>
      <w:r w:rsidRPr="008E0643">
        <w:rPr>
          <w:rFonts w:asciiTheme="minorHAnsi" w:hAnsiTheme="minorHAnsi" w:cstheme="minorHAnsi"/>
          <w:sz w:val="20"/>
          <w:szCs w:val="20"/>
        </w:rPr>
        <w:t xml:space="preserve"> standard BEVI (IEC)</w:t>
      </w:r>
    </w:p>
    <w:p w14:paraId="782AB3B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MOTOR 3D 280S-4 75/90KW / 3 x 400V, 50 </w:t>
      </w:r>
      <w:proofErr w:type="spellStart"/>
      <w:r w:rsidRPr="008E0643">
        <w:rPr>
          <w:rFonts w:asciiTheme="minorHAnsi" w:hAnsiTheme="minorHAnsi" w:cstheme="minorHAnsi"/>
          <w:sz w:val="20"/>
          <w:szCs w:val="20"/>
        </w:rPr>
        <w:t>Hz</w:t>
      </w:r>
      <w:proofErr w:type="spellEnd"/>
      <w:r w:rsidRPr="008E0643">
        <w:rPr>
          <w:rFonts w:asciiTheme="minorHAnsi" w:hAnsiTheme="minorHAnsi" w:cstheme="minorHAnsi"/>
          <w:sz w:val="20"/>
          <w:szCs w:val="20"/>
        </w:rPr>
        <w:t xml:space="preserve"> / IE4</w:t>
      </w:r>
    </w:p>
    <w:p w14:paraId="193E4782"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Malowanie: Blue, </w:t>
      </w:r>
      <w:proofErr w:type="spellStart"/>
      <w:r w:rsidRPr="008E0643">
        <w:rPr>
          <w:rFonts w:asciiTheme="minorHAnsi" w:hAnsiTheme="minorHAnsi" w:cstheme="minorHAnsi"/>
          <w:sz w:val="20"/>
          <w:szCs w:val="20"/>
        </w:rPr>
        <w:t>Ral</w:t>
      </w:r>
      <w:proofErr w:type="spellEnd"/>
      <w:r w:rsidRPr="008E0643">
        <w:rPr>
          <w:rFonts w:asciiTheme="minorHAnsi" w:hAnsiTheme="minorHAnsi" w:cstheme="minorHAnsi"/>
          <w:sz w:val="20"/>
          <w:szCs w:val="20"/>
        </w:rPr>
        <w:t xml:space="preserve"> 5010</w:t>
      </w:r>
    </w:p>
    <w:p w14:paraId="054A04C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Waga: 1136.7 kg</w:t>
      </w:r>
    </w:p>
    <w:p w14:paraId="15A0798C" w14:textId="6ED0CF26" w:rsidR="00807F1F" w:rsidRPr="008E0643" w:rsidRDefault="00807F1F" w:rsidP="00807F1F">
      <w:pPr>
        <w:spacing w:after="0"/>
        <w:contextualSpacing/>
        <w:jc w:val="both"/>
        <w:rPr>
          <w:rFonts w:asciiTheme="minorHAnsi" w:hAnsiTheme="minorHAnsi" w:cstheme="minorHAnsi"/>
          <w:sz w:val="20"/>
          <w:szCs w:val="20"/>
        </w:rPr>
      </w:pPr>
    </w:p>
    <w:p w14:paraId="2C44B706" w14:textId="77777777" w:rsidR="008E0643" w:rsidRPr="008E0643" w:rsidRDefault="008E0643" w:rsidP="008E0643">
      <w:pPr>
        <w:spacing w:after="0"/>
        <w:contextualSpacing/>
        <w:jc w:val="both"/>
        <w:rPr>
          <w:rFonts w:asciiTheme="minorHAnsi" w:hAnsiTheme="minorHAnsi" w:cstheme="minorHAnsi"/>
          <w:sz w:val="20"/>
          <w:szCs w:val="20"/>
        </w:rPr>
      </w:pPr>
    </w:p>
    <w:p w14:paraId="632E1A20"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Dane pompy: </w:t>
      </w:r>
    </w:p>
    <w:p w14:paraId="7AAD1942"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Medium: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Woda </w:t>
      </w:r>
    </w:p>
    <w:p w14:paraId="5DAEFEC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Gęstość:</w:t>
      </w:r>
      <w:r w:rsidRPr="008E0643">
        <w:rPr>
          <w:rFonts w:asciiTheme="minorHAnsi" w:hAnsiTheme="minorHAnsi" w:cstheme="minorHAnsi"/>
          <w:sz w:val="20"/>
          <w:szCs w:val="20"/>
        </w:rPr>
        <w:tab/>
        <w:t xml:space="preserve">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1,000 kg/l</w:t>
      </w:r>
    </w:p>
    <w:p w14:paraId="1D71C1D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Lepkość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1,0 </w:t>
      </w:r>
      <w:proofErr w:type="spellStart"/>
      <w:r w:rsidRPr="008E0643">
        <w:rPr>
          <w:rFonts w:asciiTheme="minorHAnsi" w:hAnsiTheme="minorHAnsi" w:cstheme="minorHAnsi"/>
          <w:sz w:val="20"/>
          <w:szCs w:val="20"/>
        </w:rPr>
        <w:t>cSt</w:t>
      </w:r>
      <w:proofErr w:type="spellEnd"/>
      <w:r w:rsidRPr="008E0643">
        <w:rPr>
          <w:rFonts w:asciiTheme="minorHAnsi" w:hAnsiTheme="minorHAnsi" w:cstheme="minorHAnsi"/>
          <w:sz w:val="20"/>
          <w:szCs w:val="20"/>
        </w:rPr>
        <w:t xml:space="preserve"> </w:t>
      </w:r>
    </w:p>
    <w:p w14:paraId="3025ED8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Wydajność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min. 770,00 m3/h</w:t>
      </w:r>
    </w:p>
    <w:p w14:paraId="3A165C7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Ciśnienie / Wysokość podnoszenia </w:t>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22,14 </w:t>
      </w:r>
      <w:proofErr w:type="spellStart"/>
      <w:r w:rsidRPr="008E0643">
        <w:rPr>
          <w:rFonts w:asciiTheme="minorHAnsi" w:hAnsiTheme="minorHAnsi" w:cstheme="minorHAnsi"/>
          <w:sz w:val="20"/>
          <w:szCs w:val="20"/>
        </w:rPr>
        <w:t>mLC</w:t>
      </w:r>
      <w:proofErr w:type="spellEnd"/>
      <w:r w:rsidRPr="008E0643">
        <w:rPr>
          <w:rFonts w:asciiTheme="minorHAnsi" w:hAnsiTheme="minorHAnsi" w:cstheme="minorHAnsi"/>
          <w:sz w:val="20"/>
          <w:szCs w:val="20"/>
        </w:rPr>
        <w:t xml:space="preserve"> </w:t>
      </w:r>
    </w:p>
    <w:p w14:paraId="06E6F85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Prędkość obrotowa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1485 </w:t>
      </w:r>
      <w:proofErr w:type="spellStart"/>
      <w:r w:rsidRPr="008E0643">
        <w:rPr>
          <w:rFonts w:asciiTheme="minorHAnsi" w:hAnsiTheme="minorHAnsi" w:cstheme="minorHAnsi"/>
          <w:sz w:val="20"/>
          <w:szCs w:val="20"/>
        </w:rPr>
        <w:t>obr</w:t>
      </w:r>
      <w:proofErr w:type="spellEnd"/>
      <w:r w:rsidRPr="008E0643">
        <w:rPr>
          <w:rFonts w:asciiTheme="minorHAnsi" w:hAnsiTheme="minorHAnsi" w:cstheme="minorHAnsi"/>
          <w:sz w:val="20"/>
          <w:szCs w:val="20"/>
        </w:rPr>
        <w:t xml:space="preserve">/min </w:t>
      </w:r>
    </w:p>
    <w:p w14:paraId="65D1B54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Pobór mocy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58,19 kW </w:t>
      </w:r>
    </w:p>
    <w:p w14:paraId="39258F23" w14:textId="77777777" w:rsidR="008E0643" w:rsidRPr="008E0643" w:rsidRDefault="008E0643" w:rsidP="008E0643">
      <w:pPr>
        <w:spacing w:after="0"/>
        <w:contextualSpacing/>
        <w:jc w:val="both"/>
        <w:rPr>
          <w:rFonts w:asciiTheme="minorHAnsi" w:hAnsiTheme="minorHAnsi" w:cstheme="minorHAnsi"/>
          <w:sz w:val="20"/>
          <w:szCs w:val="20"/>
        </w:rPr>
      </w:pPr>
      <w:proofErr w:type="spellStart"/>
      <w:r w:rsidRPr="008E0643">
        <w:rPr>
          <w:rFonts w:asciiTheme="minorHAnsi" w:hAnsiTheme="minorHAnsi" w:cstheme="minorHAnsi"/>
          <w:sz w:val="20"/>
          <w:szCs w:val="20"/>
        </w:rPr>
        <w:t>NPSHr</w:t>
      </w:r>
      <w:proofErr w:type="spellEnd"/>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6,33 </w:t>
      </w:r>
      <w:proofErr w:type="spellStart"/>
      <w:r w:rsidRPr="008E0643">
        <w:rPr>
          <w:rFonts w:asciiTheme="minorHAnsi" w:hAnsiTheme="minorHAnsi" w:cstheme="minorHAnsi"/>
          <w:sz w:val="20"/>
          <w:szCs w:val="20"/>
        </w:rPr>
        <w:t>mLC</w:t>
      </w:r>
      <w:proofErr w:type="spellEnd"/>
      <w:r w:rsidRPr="008E0643">
        <w:rPr>
          <w:rFonts w:asciiTheme="minorHAnsi" w:hAnsiTheme="minorHAnsi" w:cstheme="minorHAnsi"/>
          <w:sz w:val="20"/>
          <w:szCs w:val="20"/>
        </w:rPr>
        <w:t xml:space="preserve"> </w:t>
      </w:r>
    </w:p>
    <w:p w14:paraId="70F0F9B8"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Moc bez obciążenia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58,25 kW </w:t>
      </w:r>
    </w:p>
    <w:p w14:paraId="67A8F70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ETA/ Sprawność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79,83 % </w:t>
      </w:r>
    </w:p>
    <w:p w14:paraId="581A036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Maksymalne ciśnienie robocze</w:t>
      </w:r>
      <w:r w:rsidRPr="008E0643">
        <w:rPr>
          <w:rFonts w:asciiTheme="minorHAnsi" w:hAnsiTheme="minorHAnsi" w:cstheme="minorHAnsi"/>
          <w:sz w:val="20"/>
          <w:szCs w:val="20"/>
        </w:rPr>
        <w:tab/>
      </w:r>
      <w:r w:rsidRPr="008E0643">
        <w:rPr>
          <w:rFonts w:asciiTheme="minorHAnsi" w:hAnsiTheme="minorHAnsi" w:cstheme="minorHAnsi"/>
          <w:sz w:val="20"/>
          <w:szCs w:val="20"/>
        </w:rPr>
        <w:tab/>
        <w:t>min. 10,00 Bar</w:t>
      </w:r>
    </w:p>
    <w:p w14:paraId="7900D51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Próba ciśnieniowa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min. 7,00 Bar</w:t>
      </w:r>
    </w:p>
    <w:p w14:paraId="2FFCA5C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Temperatura otoczenia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min. 45 °C </w:t>
      </w:r>
    </w:p>
    <w:p w14:paraId="0A71BBD0" w14:textId="77777777" w:rsidR="008E0643" w:rsidRPr="008E0643" w:rsidRDefault="008E0643" w:rsidP="008E0643">
      <w:pPr>
        <w:spacing w:after="0"/>
        <w:contextualSpacing/>
        <w:jc w:val="both"/>
        <w:rPr>
          <w:rFonts w:asciiTheme="minorHAnsi" w:hAnsiTheme="minorHAnsi" w:cstheme="minorHAnsi"/>
          <w:sz w:val="20"/>
          <w:szCs w:val="20"/>
        </w:rPr>
      </w:pPr>
    </w:p>
    <w:p w14:paraId="483EC439" w14:textId="77777777" w:rsidR="008E0643" w:rsidRPr="008E0643" w:rsidRDefault="008E0643" w:rsidP="008E0643">
      <w:pPr>
        <w:spacing w:after="0"/>
        <w:contextualSpacing/>
        <w:jc w:val="both"/>
        <w:rPr>
          <w:rFonts w:asciiTheme="minorHAnsi" w:hAnsiTheme="minorHAnsi" w:cstheme="minorHAnsi"/>
          <w:sz w:val="20"/>
          <w:szCs w:val="20"/>
        </w:rPr>
      </w:pPr>
    </w:p>
    <w:p w14:paraId="2AFA983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Specyfikacja pompy</w:t>
      </w:r>
    </w:p>
    <w:p w14:paraId="6AAF850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Korpus pompy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Super Duplex SS 1,4410 </w:t>
      </w:r>
    </w:p>
    <w:p w14:paraId="6A90073B"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Kołnierze ssawny /tłoczny </w:t>
      </w:r>
      <w:r w:rsidRPr="008E0643">
        <w:rPr>
          <w:rFonts w:asciiTheme="minorHAnsi" w:hAnsiTheme="minorHAnsi" w:cstheme="minorHAnsi"/>
          <w:sz w:val="20"/>
          <w:szCs w:val="20"/>
        </w:rPr>
        <w:tab/>
      </w:r>
      <w:r w:rsidRPr="008E0643">
        <w:rPr>
          <w:rFonts w:asciiTheme="minorHAnsi" w:hAnsiTheme="minorHAnsi" w:cstheme="minorHAnsi"/>
          <w:sz w:val="20"/>
          <w:szCs w:val="20"/>
        </w:rPr>
        <w:tab/>
        <w:t>300/250 mm. EN1092-2 PN10</w:t>
      </w:r>
    </w:p>
    <w:p w14:paraId="3272558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Wirnik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materiał Super Duplex SS 1,4410  -</w:t>
      </w:r>
    </w:p>
    <w:p w14:paraId="6747CF84"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Średnica wirnika</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318,00 mm   </w:t>
      </w:r>
    </w:p>
    <w:p w14:paraId="48F0F2F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Pierścień ślizgowy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Super Duplex SS 1,4410 Kolor Blue, </w:t>
      </w:r>
      <w:proofErr w:type="spellStart"/>
      <w:r w:rsidRPr="008E0643">
        <w:rPr>
          <w:rFonts w:asciiTheme="minorHAnsi" w:hAnsiTheme="minorHAnsi" w:cstheme="minorHAnsi"/>
          <w:sz w:val="20"/>
          <w:szCs w:val="20"/>
        </w:rPr>
        <w:t>Ral</w:t>
      </w:r>
      <w:proofErr w:type="spellEnd"/>
      <w:r w:rsidRPr="008E0643">
        <w:rPr>
          <w:rFonts w:asciiTheme="minorHAnsi" w:hAnsiTheme="minorHAnsi" w:cstheme="minorHAnsi"/>
          <w:sz w:val="20"/>
          <w:szCs w:val="20"/>
        </w:rPr>
        <w:t xml:space="preserve"> 5010</w:t>
      </w:r>
    </w:p>
    <w:p w14:paraId="5EA6AD4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Wał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1,4410 (UNS S32750) </w:t>
      </w:r>
    </w:p>
    <w:p w14:paraId="3B53313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Uszczelnienie mechaniczne wału </w:t>
      </w:r>
      <w:r w:rsidRPr="008E0643">
        <w:rPr>
          <w:rFonts w:asciiTheme="minorHAnsi" w:hAnsiTheme="minorHAnsi" w:cstheme="minorHAnsi"/>
          <w:sz w:val="20"/>
          <w:szCs w:val="20"/>
        </w:rPr>
        <w:tab/>
      </w:r>
      <w:r w:rsidRPr="008E0643">
        <w:rPr>
          <w:rFonts w:asciiTheme="minorHAnsi" w:hAnsiTheme="minorHAnsi" w:cstheme="minorHAnsi"/>
          <w:sz w:val="20"/>
          <w:szCs w:val="20"/>
        </w:rPr>
        <w:tab/>
        <w:t>BURG. B-CAR-SIC EPDM Ø55</w:t>
      </w:r>
    </w:p>
    <w:p w14:paraId="01933D4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Max. wielkość cząstek stałych</w:t>
      </w:r>
      <w:r w:rsidRPr="008E0643">
        <w:rPr>
          <w:rFonts w:asciiTheme="minorHAnsi" w:hAnsiTheme="minorHAnsi" w:cstheme="minorHAnsi"/>
          <w:sz w:val="20"/>
          <w:szCs w:val="20"/>
        </w:rPr>
        <w:tab/>
      </w:r>
      <w:r w:rsidRPr="008E0643">
        <w:rPr>
          <w:rFonts w:asciiTheme="minorHAnsi" w:hAnsiTheme="minorHAnsi" w:cstheme="minorHAnsi"/>
          <w:sz w:val="20"/>
          <w:szCs w:val="20"/>
        </w:rPr>
        <w:tab/>
        <w:t>max. 30,00 mm</w:t>
      </w:r>
    </w:p>
    <w:p w14:paraId="08A2BF2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Kolor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RAL 5010</w:t>
      </w:r>
    </w:p>
    <w:p w14:paraId="668B5C3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Łożysko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Kulkowe </w:t>
      </w:r>
    </w:p>
    <w:p w14:paraId="0B5E49D2"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Sprzęgło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proofErr w:type="spellStart"/>
      <w:r w:rsidRPr="008E0643">
        <w:rPr>
          <w:rFonts w:asciiTheme="minorHAnsi" w:hAnsiTheme="minorHAnsi" w:cstheme="minorHAnsi"/>
          <w:sz w:val="20"/>
          <w:szCs w:val="20"/>
        </w:rPr>
        <w:t>Rigid</w:t>
      </w:r>
      <w:proofErr w:type="spellEnd"/>
      <w:r w:rsidRPr="008E0643">
        <w:rPr>
          <w:rFonts w:asciiTheme="minorHAnsi" w:hAnsiTheme="minorHAnsi" w:cstheme="minorHAnsi"/>
          <w:sz w:val="20"/>
          <w:szCs w:val="20"/>
        </w:rPr>
        <w:t xml:space="preserve"> </w:t>
      </w:r>
      <w:proofErr w:type="spellStart"/>
      <w:r w:rsidRPr="008E0643">
        <w:rPr>
          <w:rFonts w:asciiTheme="minorHAnsi" w:hAnsiTheme="minorHAnsi" w:cstheme="minorHAnsi"/>
          <w:sz w:val="20"/>
          <w:szCs w:val="20"/>
        </w:rPr>
        <w:t>close</w:t>
      </w:r>
      <w:proofErr w:type="spellEnd"/>
      <w:r w:rsidRPr="008E0643">
        <w:rPr>
          <w:rFonts w:asciiTheme="minorHAnsi" w:hAnsiTheme="minorHAnsi" w:cstheme="minorHAnsi"/>
          <w:sz w:val="20"/>
          <w:szCs w:val="20"/>
        </w:rPr>
        <w:t xml:space="preserve"> </w:t>
      </w:r>
      <w:proofErr w:type="spellStart"/>
      <w:r w:rsidRPr="008E0643">
        <w:rPr>
          <w:rFonts w:asciiTheme="minorHAnsi" w:hAnsiTheme="minorHAnsi" w:cstheme="minorHAnsi"/>
          <w:sz w:val="20"/>
          <w:szCs w:val="20"/>
        </w:rPr>
        <w:t>Coupled</w:t>
      </w:r>
      <w:proofErr w:type="spellEnd"/>
    </w:p>
    <w:p w14:paraId="3B42BB2E"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lastRenderedPageBreak/>
        <w:t xml:space="preserve">Stopień testu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ISO 9906 Grade 2B</w:t>
      </w:r>
    </w:p>
    <w:p w14:paraId="0A13AEE7"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Króćce przyłączeniowe pompy:</w:t>
      </w:r>
    </w:p>
    <w:p w14:paraId="30298991"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DN300 PN10 - Ssanie</w:t>
      </w:r>
    </w:p>
    <w:p w14:paraId="448F5B9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DN250/PN10 - Tłocznie</w:t>
      </w:r>
    </w:p>
    <w:p w14:paraId="4ABA6B01" w14:textId="77777777" w:rsidR="008E0643" w:rsidRPr="008E0643" w:rsidRDefault="008E0643" w:rsidP="008E0643">
      <w:pPr>
        <w:spacing w:after="0"/>
        <w:contextualSpacing/>
        <w:jc w:val="both"/>
        <w:rPr>
          <w:rFonts w:asciiTheme="minorHAnsi" w:hAnsiTheme="minorHAnsi" w:cstheme="minorHAnsi"/>
          <w:sz w:val="20"/>
          <w:szCs w:val="20"/>
        </w:rPr>
      </w:pPr>
    </w:p>
    <w:p w14:paraId="6CA7DE7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Dane silnika</w:t>
      </w:r>
    </w:p>
    <w:p w14:paraId="7F0DE0DA" w14:textId="77777777" w:rsidR="008E0643" w:rsidRPr="008E0643" w:rsidRDefault="008E0643" w:rsidP="008E0643">
      <w:pPr>
        <w:spacing w:after="0"/>
        <w:contextualSpacing/>
        <w:jc w:val="both"/>
        <w:rPr>
          <w:rFonts w:asciiTheme="minorHAnsi" w:hAnsiTheme="minorHAnsi" w:cstheme="minorHAnsi"/>
          <w:sz w:val="20"/>
          <w:szCs w:val="20"/>
        </w:rPr>
      </w:pPr>
    </w:p>
    <w:p w14:paraId="52780DCB"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Producent:</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w:t>
      </w:r>
      <w:proofErr w:type="spellStart"/>
      <w:r w:rsidRPr="008E0643">
        <w:rPr>
          <w:rFonts w:asciiTheme="minorHAnsi" w:hAnsiTheme="minorHAnsi" w:cstheme="minorHAnsi"/>
          <w:sz w:val="20"/>
          <w:szCs w:val="20"/>
        </w:rPr>
        <w:t>Manufacturers</w:t>
      </w:r>
      <w:proofErr w:type="spellEnd"/>
      <w:r w:rsidRPr="008E0643">
        <w:rPr>
          <w:rFonts w:asciiTheme="minorHAnsi" w:hAnsiTheme="minorHAnsi" w:cstheme="minorHAnsi"/>
          <w:sz w:val="20"/>
          <w:szCs w:val="20"/>
        </w:rPr>
        <w:t xml:space="preserve"> standard OMEC (IEC)</w:t>
      </w:r>
    </w:p>
    <w:p w14:paraId="62B615A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Silnik:</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MOTOR OMT1 280S-4 75/90KW (B3/B5)</w:t>
      </w:r>
    </w:p>
    <w:p w14:paraId="7E69EA54"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Rozmiar silnika:</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280</w:t>
      </w:r>
    </w:p>
    <w:p w14:paraId="404F94F9"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Klasa sprawności: </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min.  IE4</w:t>
      </w:r>
    </w:p>
    <w:p w14:paraId="4812E30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Moc silnika:</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min.  75,00 kW</w:t>
      </w:r>
    </w:p>
    <w:p w14:paraId="179D7EA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Liczba biegunów:</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4</w:t>
      </w:r>
    </w:p>
    <w:p w14:paraId="1011B6F3"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Zasilanie:</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3 x 400V, 50 </w:t>
      </w:r>
      <w:proofErr w:type="spellStart"/>
      <w:r w:rsidRPr="008E0643">
        <w:rPr>
          <w:rFonts w:asciiTheme="minorHAnsi" w:hAnsiTheme="minorHAnsi" w:cstheme="minorHAnsi"/>
          <w:sz w:val="20"/>
          <w:szCs w:val="20"/>
        </w:rPr>
        <w:t>Hz</w:t>
      </w:r>
      <w:proofErr w:type="spellEnd"/>
    </w:p>
    <w:p w14:paraId="12A444A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Prędkość obrotowa silnika: </w:t>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1490 </w:t>
      </w:r>
      <w:proofErr w:type="spellStart"/>
      <w:r w:rsidRPr="008E0643">
        <w:rPr>
          <w:rFonts w:asciiTheme="minorHAnsi" w:hAnsiTheme="minorHAnsi" w:cstheme="minorHAnsi"/>
          <w:sz w:val="20"/>
          <w:szCs w:val="20"/>
        </w:rPr>
        <w:t>obr</w:t>
      </w:r>
      <w:proofErr w:type="spellEnd"/>
      <w:r w:rsidRPr="008E0643">
        <w:rPr>
          <w:rFonts w:asciiTheme="minorHAnsi" w:hAnsiTheme="minorHAnsi" w:cstheme="minorHAnsi"/>
          <w:sz w:val="20"/>
          <w:szCs w:val="20"/>
        </w:rPr>
        <w:t>/min</w:t>
      </w:r>
    </w:p>
    <w:p w14:paraId="42EB3D65"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Klasa izolacji:</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F</w:t>
      </w:r>
    </w:p>
    <w:p w14:paraId="559F2D66"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Obudowa silnika:</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IP55</w:t>
      </w:r>
    </w:p>
    <w:p w14:paraId="569D767F"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Prąd znamionowy:</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129,60 A</w:t>
      </w:r>
    </w:p>
    <w:p w14:paraId="71D7DB2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Prąd rozruchowy:</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8,50 A</w:t>
      </w:r>
    </w:p>
    <w:p w14:paraId="01001C8D"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Cos Phi:</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0,87</w:t>
      </w:r>
    </w:p>
    <w:p w14:paraId="7C54008C"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Opcje dodatkowe:</w:t>
      </w:r>
      <w:r w:rsidRPr="008E0643">
        <w:rPr>
          <w:rFonts w:asciiTheme="minorHAnsi" w:hAnsiTheme="minorHAnsi" w:cstheme="minorHAnsi"/>
          <w:sz w:val="20"/>
          <w:szCs w:val="20"/>
        </w:rPr>
        <w:tab/>
      </w:r>
      <w:r w:rsidRPr="008E0643">
        <w:rPr>
          <w:rFonts w:asciiTheme="minorHAnsi" w:hAnsiTheme="minorHAnsi" w:cstheme="minorHAnsi"/>
          <w:sz w:val="20"/>
          <w:szCs w:val="20"/>
        </w:rPr>
        <w:tab/>
      </w:r>
      <w:r w:rsidRPr="008E0643">
        <w:rPr>
          <w:rFonts w:asciiTheme="minorHAnsi" w:hAnsiTheme="minorHAnsi" w:cstheme="minorHAnsi"/>
          <w:sz w:val="20"/>
          <w:szCs w:val="20"/>
        </w:rPr>
        <w:tab/>
        <w:t xml:space="preserve"> PTC </w:t>
      </w:r>
      <w:proofErr w:type="spellStart"/>
      <w:r w:rsidRPr="008E0643">
        <w:rPr>
          <w:rFonts w:asciiTheme="minorHAnsi" w:hAnsiTheme="minorHAnsi" w:cstheme="minorHAnsi"/>
          <w:sz w:val="20"/>
          <w:szCs w:val="20"/>
        </w:rPr>
        <w:t>Thermistors</w:t>
      </w:r>
      <w:proofErr w:type="spellEnd"/>
      <w:r w:rsidRPr="008E0643">
        <w:rPr>
          <w:rFonts w:asciiTheme="minorHAnsi" w:hAnsiTheme="minorHAnsi" w:cstheme="minorHAnsi"/>
          <w:sz w:val="20"/>
          <w:szCs w:val="20"/>
        </w:rPr>
        <w:t xml:space="preserve">, </w:t>
      </w:r>
      <w:proofErr w:type="spellStart"/>
      <w:r w:rsidRPr="008E0643">
        <w:rPr>
          <w:rFonts w:asciiTheme="minorHAnsi" w:hAnsiTheme="minorHAnsi" w:cstheme="minorHAnsi"/>
          <w:sz w:val="20"/>
          <w:szCs w:val="20"/>
        </w:rPr>
        <w:t>Insulated</w:t>
      </w:r>
      <w:proofErr w:type="spellEnd"/>
      <w:r w:rsidRPr="008E0643">
        <w:rPr>
          <w:rFonts w:asciiTheme="minorHAnsi" w:hAnsiTheme="minorHAnsi" w:cstheme="minorHAnsi"/>
          <w:sz w:val="20"/>
          <w:szCs w:val="20"/>
        </w:rPr>
        <w:t xml:space="preserve"> </w:t>
      </w:r>
      <w:proofErr w:type="spellStart"/>
      <w:r w:rsidRPr="008E0643">
        <w:rPr>
          <w:rFonts w:asciiTheme="minorHAnsi" w:hAnsiTheme="minorHAnsi" w:cstheme="minorHAnsi"/>
          <w:sz w:val="20"/>
          <w:szCs w:val="20"/>
        </w:rPr>
        <w:t>Bearing</w:t>
      </w:r>
      <w:proofErr w:type="spellEnd"/>
    </w:p>
    <w:p w14:paraId="3DA5E4F6" w14:textId="77777777" w:rsidR="008E0643" w:rsidRPr="008E0643" w:rsidRDefault="008E0643" w:rsidP="008E0643">
      <w:pPr>
        <w:spacing w:after="0"/>
        <w:contextualSpacing/>
        <w:jc w:val="both"/>
        <w:rPr>
          <w:rFonts w:asciiTheme="minorHAnsi" w:hAnsiTheme="minorHAnsi" w:cstheme="minorHAnsi"/>
          <w:sz w:val="20"/>
          <w:szCs w:val="20"/>
        </w:rPr>
      </w:pPr>
    </w:p>
    <w:p w14:paraId="61A80778" w14:textId="53717318" w:rsidR="00807F1F" w:rsidRDefault="00807F1F" w:rsidP="00807F1F">
      <w:pPr>
        <w:spacing w:after="0"/>
        <w:contextualSpacing/>
        <w:jc w:val="both"/>
        <w:rPr>
          <w:rFonts w:asciiTheme="minorHAnsi" w:hAnsiTheme="minorHAnsi" w:cstheme="minorHAnsi"/>
          <w:sz w:val="20"/>
          <w:szCs w:val="20"/>
        </w:rPr>
      </w:pPr>
      <w:r>
        <w:rPr>
          <w:rFonts w:asciiTheme="minorHAnsi" w:hAnsiTheme="minorHAnsi" w:cstheme="minorHAnsi"/>
          <w:sz w:val="20"/>
          <w:szCs w:val="20"/>
        </w:rPr>
        <w:t>Wykonawca zobowiązany jest dostarczyć wraz z dostawą:</w:t>
      </w:r>
    </w:p>
    <w:p w14:paraId="2D2F6074" w14:textId="77777777" w:rsidR="00807F1F" w:rsidRDefault="00807F1F" w:rsidP="00807F1F">
      <w:pPr>
        <w:pStyle w:val="Akapitzlist"/>
        <w:numPr>
          <w:ilvl w:val="0"/>
          <w:numId w:val="64"/>
        </w:numPr>
        <w:spacing w:after="0"/>
        <w:jc w:val="both"/>
        <w:rPr>
          <w:rFonts w:asciiTheme="minorHAnsi" w:hAnsiTheme="minorHAnsi" w:cstheme="minorHAnsi"/>
          <w:sz w:val="20"/>
          <w:szCs w:val="20"/>
        </w:rPr>
      </w:pPr>
      <w:r w:rsidRPr="00807F1F">
        <w:rPr>
          <w:rFonts w:asciiTheme="minorHAnsi" w:hAnsiTheme="minorHAnsi" w:cstheme="minorHAnsi"/>
          <w:sz w:val="20"/>
          <w:szCs w:val="20"/>
        </w:rPr>
        <w:t>Certyfikat z testów parametrowych</w:t>
      </w:r>
    </w:p>
    <w:p w14:paraId="21F192FD" w14:textId="309A5EB0" w:rsidR="00807F1F" w:rsidRPr="00807F1F" w:rsidRDefault="00807F1F" w:rsidP="00807F1F">
      <w:pPr>
        <w:pStyle w:val="Akapitzlist"/>
        <w:numPr>
          <w:ilvl w:val="0"/>
          <w:numId w:val="64"/>
        </w:numPr>
        <w:spacing w:after="0"/>
        <w:jc w:val="both"/>
        <w:rPr>
          <w:rFonts w:asciiTheme="minorHAnsi" w:hAnsiTheme="minorHAnsi" w:cstheme="minorHAnsi"/>
          <w:sz w:val="20"/>
          <w:szCs w:val="20"/>
        </w:rPr>
      </w:pPr>
      <w:r w:rsidRPr="00807F1F">
        <w:rPr>
          <w:rFonts w:asciiTheme="minorHAnsi" w:hAnsiTheme="minorHAnsi" w:cstheme="minorHAnsi"/>
          <w:sz w:val="20"/>
          <w:szCs w:val="20"/>
        </w:rPr>
        <w:t>charakterystykę zespołu pompowego ze stacji prób.</w:t>
      </w:r>
    </w:p>
    <w:p w14:paraId="204D782D" w14:textId="77777777" w:rsidR="008E0643" w:rsidRPr="008E0643" w:rsidRDefault="008E0643" w:rsidP="008E0643">
      <w:pPr>
        <w:spacing w:after="0"/>
        <w:contextualSpacing/>
        <w:jc w:val="both"/>
        <w:rPr>
          <w:rFonts w:asciiTheme="minorHAnsi" w:hAnsiTheme="minorHAnsi" w:cstheme="minorHAnsi"/>
          <w:sz w:val="20"/>
          <w:szCs w:val="20"/>
        </w:rPr>
      </w:pPr>
    </w:p>
    <w:p w14:paraId="6E2AEA42"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Uwagi:</w:t>
      </w:r>
    </w:p>
    <w:p w14:paraId="7F69C821" w14:textId="77777777" w:rsidR="008E0643" w:rsidRPr="008E0643" w:rsidRDefault="008E0643" w:rsidP="008E0643">
      <w:pPr>
        <w:spacing w:after="0"/>
        <w:contextualSpacing/>
        <w:jc w:val="both"/>
        <w:rPr>
          <w:rFonts w:asciiTheme="minorHAnsi" w:hAnsiTheme="minorHAnsi" w:cstheme="minorHAnsi"/>
          <w:sz w:val="20"/>
          <w:szCs w:val="20"/>
        </w:rPr>
      </w:pPr>
      <w:r w:rsidRPr="008E0643">
        <w:rPr>
          <w:rFonts w:asciiTheme="minorHAnsi" w:hAnsiTheme="minorHAnsi" w:cstheme="minorHAnsi"/>
          <w:sz w:val="20"/>
          <w:szCs w:val="20"/>
        </w:rPr>
        <w:t xml:space="preserve">Zamawiający przez równoważne uzna produkty, nieprzerabiane, niemodyfikowane posiadające parametry wydajności, wytrzymałości i niezawodności nie gorsze niż wskazane produkty, dla których instalacja/urządzenie w ramach której będą instalowane nie będzie wymagała dodatkowego dostosowania zarówno głównego urządzenia, całej linii produkcyjnej, algorytmu systemu sterowania jak i zamawianej części, które będą w pełni współpracować z pozostałymi urządzeniami zamawiającego, w sposób nie zakłócający ani utrudniający bieżącego funkcjonowania zakładu. Produkty o tych samych wymiarach i przyłączach co wskazany produkt, o tej samej konstrukcji i zasadzie działania co produkt wyspecyfikowany przez Zamawiającego, tak aby stanowiły część zamienną. </w:t>
      </w:r>
    </w:p>
    <w:p w14:paraId="182F9865" w14:textId="77777777" w:rsidR="008E0643" w:rsidRPr="008E0643" w:rsidRDefault="008E0643" w:rsidP="008E0643">
      <w:pPr>
        <w:spacing w:after="0"/>
        <w:contextualSpacing/>
        <w:jc w:val="both"/>
        <w:rPr>
          <w:rFonts w:asciiTheme="minorHAnsi" w:hAnsiTheme="minorHAnsi" w:cstheme="minorHAnsi"/>
          <w:sz w:val="20"/>
          <w:szCs w:val="20"/>
        </w:rPr>
      </w:pPr>
    </w:p>
    <w:p w14:paraId="6770AD11" w14:textId="77777777" w:rsidR="001C1EDD" w:rsidRPr="001C1EDD" w:rsidRDefault="001C1EDD" w:rsidP="001C1EDD">
      <w:pPr>
        <w:spacing w:after="0"/>
        <w:contextualSpacing/>
        <w:jc w:val="both"/>
        <w:rPr>
          <w:rFonts w:asciiTheme="minorHAnsi" w:hAnsiTheme="minorHAnsi" w:cstheme="minorHAnsi"/>
          <w:sz w:val="20"/>
          <w:szCs w:val="20"/>
        </w:rPr>
      </w:pPr>
    </w:p>
    <w:p w14:paraId="5D22251E" w14:textId="77777777" w:rsidR="008E0643" w:rsidRPr="008E0643" w:rsidRDefault="001C1EDD" w:rsidP="008E0643">
      <w:pPr>
        <w:pStyle w:val="Akapitzlist"/>
        <w:numPr>
          <w:ilvl w:val="0"/>
          <w:numId w:val="31"/>
        </w:numPr>
        <w:spacing w:after="0"/>
        <w:jc w:val="both"/>
        <w:rPr>
          <w:rFonts w:asciiTheme="minorHAnsi" w:hAnsiTheme="minorHAnsi" w:cstheme="minorHAnsi"/>
          <w:sz w:val="20"/>
          <w:szCs w:val="20"/>
        </w:rPr>
      </w:pPr>
      <w:r w:rsidRPr="008E0643">
        <w:rPr>
          <w:rFonts w:asciiTheme="minorHAnsi" w:hAnsiTheme="minorHAnsi" w:cstheme="minorHAnsi"/>
          <w:sz w:val="20"/>
          <w:szCs w:val="20"/>
        </w:rPr>
        <w:t>Załącznik</w:t>
      </w:r>
      <w:r w:rsidR="008E0643" w:rsidRPr="008E0643">
        <w:rPr>
          <w:rFonts w:asciiTheme="minorHAnsi" w:hAnsiTheme="minorHAnsi" w:cstheme="minorHAnsi"/>
          <w:sz w:val="20"/>
          <w:szCs w:val="20"/>
        </w:rPr>
        <w:t>i:</w:t>
      </w:r>
    </w:p>
    <w:p w14:paraId="2ED61867" w14:textId="15AC7DB2" w:rsidR="001C1EDD" w:rsidRPr="008E0643" w:rsidRDefault="008E0643" w:rsidP="008E0643">
      <w:pPr>
        <w:pStyle w:val="Akapitzlist"/>
        <w:numPr>
          <w:ilvl w:val="1"/>
          <w:numId w:val="31"/>
        </w:numPr>
        <w:spacing w:after="0"/>
        <w:jc w:val="both"/>
        <w:rPr>
          <w:rFonts w:asciiTheme="minorHAnsi" w:hAnsiTheme="minorHAnsi" w:cstheme="minorHAnsi"/>
          <w:sz w:val="20"/>
          <w:szCs w:val="20"/>
        </w:rPr>
      </w:pPr>
      <w:r w:rsidRPr="008E0643">
        <w:rPr>
          <w:rFonts w:asciiTheme="minorHAnsi" w:hAnsiTheme="minorHAnsi" w:cstheme="minorHAnsi"/>
          <w:sz w:val="20"/>
          <w:szCs w:val="20"/>
        </w:rPr>
        <w:t>Załącznik nr 1 - Charakterystyka pompy</w:t>
      </w:r>
    </w:p>
    <w:p w14:paraId="709C38A5" w14:textId="61C502EB" w:rsidR="008E0643" w:rsidRPr="008E0643" w:rsidRDefault="008E0643" w:rsidP="008E0643">
      <w:pPr>
        <w:pStyle w:val="Akapitzlist"/>
        <w:numPr>
          <w:ilvl w:val="1"/>
          <w:numId w:val="31"/>
        </w:numPr>
        <w:spacing w:after="0"/>
        <w:jc w:val="both"/>
        <w:rPr>
          <w:rFonts w:asciiTheme="minorHAnsi" w:hAnsiTheme="minorHAnsi" w:cstheme="minorHAnsi"/>
          <w:sz w:val="20"/>
          <w:szCs w:val="20"/>
        </w:rPr>
      </w:pPr>
      <w:r w:rsidRPr="008E0643">
        <w:rPr>
          <w:rFonts w:asciiTheme="minorHAnsi" w:hAnsiTheme="minorHAnsi" w:cstheme="minorHAnsi"/>
          <w:sz w:val="20"/>
          <w:szCs w:val="20"/>
        </w:rPr>
        <w:t>Załącznik nr 2 - Rysunek wymiarowy</w:t>
      </w:r>
    </w:p>
    <w:p w14:paraId="2AD5BF4D" w14:textId="77777777" w:rsidR="003F487B" w:rsidRPr="00FB2A42" w:rsidRDefault="003F487B" w:rsidP="003F487B">
      <w:pPr>
        <w:spacing w:after="0"/>
        <w:ind w:left="862"/>
        <w:contextualSpacing/>
        <w:jc w:val="both"/>
        <w:rPr>
          <w:rFonts w:asciiTheme="minorHAnsi" w:hAnsiTheme="minorHAnsi" w:cstheme="minorHAnsi"/>
          <w:sz w:val="20"/>
          <w:szCs w:val="20"/>
          <w:lang w:eastAsia="ar-SA"/>
        </w:rPr>
      </w:pPr>
    </w:p>
    <w:p w14:paraId="0AD30F74" w14:textId="5E049906" w:rsidR="00FB299D" w:rsidRPr="004D2AD5" w:rsidRDefault="00FB299D" w:rsidP="0031773E">
      <w:pPr>
        <w:spacing w:after="0"/>
        <w:rPr>
          <w:rFonts w:asciiTheme="minorHAnsi" w:hAnsiTheme="minorHAnsi" w:cstheme="minorHAnsi"/>
          <w:b/>
          <w:sz w:val="20"/>
          <w:szCs w:val="20"/>
        </w:rPr>
      </w:pPr>
    </w:p>
    <w:p w14:paraId="716F6ABF" w14:textId="5A5F0CFC" w:rsidR="00FB299D" w:rsidRPr="004D2AD5" w:rsidRDefault="00FB299D" w:rsidP="0031773E">
      <w:pPr>
        <w:spacing w:after="0"/>
        <w:rPr>
          <w:rFonts w:asciiTheme="minorHAnsi" w:hAnsiTheme="minorHAnsi" w:cstheme="minorHAnsi"/>
          <w:b/>
          <w:sz w:val="20"/>
          <w:szCs w:val="20"/>
        </w:rPr>
      </w:pPr>
    </w:p>
    <w:p w14:paraId="0B81F318" w14:textId="1357A781" w:rsidR="00FB299D" w:rsidRPr="004D2AD5" w:rsidRDefault="00FB299D" w:rsidP="0031773E">
      <w:pPr>
        <w:spacing w:after="0"/>
        <w:rPr>
          <w:rFonts w:asciiTheme="minorHAnsi" w:hAnsiTheme="minorHAnsi" w:cstheme="minorHAnsi"/>
          <w:b/>
          <w:color w:val="FF0000"/>
          <w:sz w:val="20"/>
          <w:szCs w:val="20"/>
        </w:rPr>
      </w:pPr>
    </w:p>
    <w:p w14:paraId="24C1B3CA" w14:textId="361B2181" w:rsidR="00FB299D" w:rsidRPr="004D2AD5" w:rsidRDefault="00FB299D" w:rsidP="0031773E">
      <w:pPr>
        <w:spacing w:after="0"/>
        <w:rPr>
          <w:rFonts w:asciiTheme="minorHAnsi" w:hAnsiTheme="minorHAnsi" w:cstheme="minorHAnsi"/>
          <w:b/>
          <w:color w:val="FF0000"/>
          <w:sz w:val="20"/>
          <w:szCs w:val="20"/>
        </w:rPr>
      </w:pPr>
    </w:p>
    <w:p w14:paraId="49E11287" w14:textId="5A909584" w:rsidR="00FB299D" w:rsidRDefault="00FB299D" w:rsidP="0031773E">
      <w:pPr>
        <w:spacing w:after="0"/>
        <w:rPr>
          <w:rFonts w:asciiTheme="minorHAnsi" w:hAnsiTheme="minorHAnsi" w:cstheme="minorHAnsi"/>
          <w:b/>
          <w:color w:val="FF0000"/>
          <w:sz w:val="20"/>
          <w:szCs w:val="20"/>
        </w:rPr>
      </w:pPr>
    </w:p>
    <w:p w14:paraId="5E95893C" w14:textId="77777777" w:rsidR="000A00AC" w:rsidRDefault="000A00AC" w:rsidP="0031773E">
      <w:pPr>
        <w:spacing w:after="0"/>
        <w:rPr>
          <w:rFonts w:asciiTheme="minorHAnsi" w:hAnsiTheme="minorHAnsi" w:cstheme="minorHAnsi"/>
          <w:b/>
          <w:color w:val="FF0000"/>
          <w:sz w:val="20"/>
          <w:szCs w:val="20"/>
        </w:rPr>
      </w:pPr>
    </w:p>
    <w:p w14:paraId="1323ED04" w14:textId="77777777" w:rsidR="000A00AC" w:rsidRDefault="000A00AC" w:rsidP="0031773E">
      <w:pPr>
        <w:spacing w:after="0"/>
        <w:rPr>
          <w:rFonts w:asciiTheme="minorHAnsi" w:hAnsiTheme="minorHAnsi" w:cstheme="minorHAnsi"/>
          <w:b/>
          <w:color w:val="FF0000"/>
          <w:sz w:val="20"/>
          <w:szCs w:val="20"/>
        </w:rPr>
      </w:pPr>
    </w:p>
    <w:p w14:paraId="497B019F" w14:textId="77777777" w:rsidR="000A00AC" w:rsidRDefault="000A00AC" w:rsidP="0031773E">
      <w:pPr>
        <w:spacing w:after="0"/>
        <w:rPr>
          <w:rFonts w:asciiTheme="minorHAnsi" w:hAnsiTheme="minorHAnsi" w:cstheme="minorHAnsi"/>
          <w:b/>
          <w:color w:val="FF0000"/>
          <w:sz w:val="20"/>
          <w:szCs w:val="20"/>
        </w:rPr>
      </w:pPr>
    </w:p>
    <w:p w14:paraId="2BEB0B4C" w14:textId="77777777" w:rsidR="000A00AC" w:rsidRDefault="000A00AC" w:rsidP="0031773E">
      <w:pPr>
        <w:spacing w:after="0"/>
        <w:rPr>
          <w:rFonts w:asciiTheme="minorHAnsi" w:hAnsiTheme="minorHAnsi" w:cstheme="minorHAnsi"/>
          <w:b/>
          <w:color w:val="FF0000"/>
          <w:sz w:val="20"/>
          <w:szCs w:val="20"/>
        </w:rPr>
      </w:pPr>
    </w:p>
    <w:p w14:paraId="408E5D04" w14:textId="77777777" w:rsidR="000A00AC" w:rsidRDefault="000A00AC" w:rsidP="0031773E">
      <w:pPr>
        <w:spacing w:after="0"/>
        <w:rPr>
          <w:rFonts w:asciiTheme="minorHAnsi" w:hAnsiTheme="minorHAnsi" w:cstheme="minorHAnsi"/>
          <w:b/>
          <w:color w:val="FF0000"/>
          <w:sz w:val="20"/>
          <w:szCs w:val="20"/>
        </w:rPr>
      </w:pPr>
    </w:p>
    <w:p w14:paraId="18CAF9F5" w14:textId="77777777" w:rsidR="000A00AC" w:rsidRDefault="000A00AC" w:rsidP="0031773E">
      <w:pPr>
        <w:spacing w:after="0"/>
        <w:rPr>
          <w:rFonts w:asciiTheme="minorHAnsi" w:hAnsiTheme="minorHAnsi" w:cstheme="minorHAnsi"/>
          <w:b/>
          <w:color w:val="FF0000"/>
          <w:sz w:val="20"/>
          <w:szCs w:val="20"/>
        </w:rPr>
      </w:pPr>
    </w:p>
    <w:p w14:paraId="6E6DD066" w14:textId="77777777" w:rsidR="000A00AC" w:rsidRPr="004D2AD5" w:rsidRDefault="000A00AC" w:rsidP="0031773E">
      <w:pPr>
        <w:spacing w:after="0"/>
        <w:rPr>
          <w:rFonts w:asciiTheme="minorHAnsi" w:hAnsiTheme="minorHAnsi" w:cstheme="minorHAnsi"/>
          <w:b/>
          <w:color w:val="FF0000"/>
          <w:sz w:val="20"/>
          <w:szCs w:val="20"/>
        </w:rPr>
      </w:pPr>
    </w:p>
    <w:p w14:paraId="2EACA4E3" w14:textId="77777777" w:rsidR="00672839" w:rsidRPr="00A1236F" w:rsidRDefault="00672839" w:rsidP="0031773E">
      <w:pPr>
        <w:spacing w:after="0"/>
        <w:rPr>
          <w:rFonts w:asciiTheme="minorHAnsi" w:hAnsiTheme="minorHAnsi" w:cstheme="minorHAnsi"/>
          <w:b/>
          <w:color w:val="FF0000"/>
        </w:rPr>
      </w:pPr>
    </w:p>
    <w:p w14:paraId="47C607EA" w14:textId="04D8E5B6" w:rsidR="00AE55FA" w:rsidRPr="00B46574" w:rsidRDefault="006C3A46" w:rsidP="0031773E">
      <w:pPr>
        <w:spacing w:after="0"/>
        <w:jc w:val="right"/>
        <w:rPr>
          <w:rFonts w:asciiTheme="minorHAnsi" w:hAnsiTheme="minorHAnsi" w:cstheme="minorHAnsi"/>
          <w:b/>
          <w:sz w:val="20"/>
          <w:szCs w:val="20"/>
        </w:rPr>
      </w:pPr>
      <w:r w:rsidRPr="00B46574">
        <w:rPr>
          <w:rFonts w:asciiTheme="minorHAnsi" w:hAnsiTheme="minorHAnsi" w:cstheme="minorHAnsi"/>
          <w:b/>
          <w:sz w:val="20"/>
          <w:szCs w:val="20"/>
        </w:rPr>
        <w:lastRenderedPageBreak/>
        <w:t xml:space="preserve">Załącznik nr </w:t>
      </w:r>
      <w:r w:rsidR="004A7A8C" w:rsidRPr="00B46574">
        <w:rPr>
          <w:rFonts w:asciiTheme="minorHAnsi" w:hAnsiTheme="minorHAnsi" w:cstheme="minorHAnsi"/>
          <w:b/>
          <w:sz w:val="20"/>
          <w:szCs w:val="20"/>
        </w:rPr>
        <w:t>2</w:t>
      </w:r>
      <w:r w:rsidR="00B74635" w:rsidRPr="00B46574">
        <w:rPr>
          <w:rFonts w:asciiTheme="minorHAnsi" w:hAnsiTheme="minorHAnsi" w:cstheme="minorHAnsi"/>
          <w:b/>
          <w:sz w:val="20"/>
          <w:szCs w:val="20"/>
        </w:rPr>
        <w:t xml:space="preserve"> </w:t>
      </w:r>
      <w:r w:rsidRPr="00B46574">
        <w:rPr>
          <w:rFonts w:asciiTheme="minorHAnsi" w:hAnsiTheme="minorHAnsi" w:cstheme="minorHAnsi"/>
          <w:b/>
          <w:sz w:val="20"/>
          <w:szCs w:val="20"/>
        </w:rPr>
        <w:t>do SWZ</w:t>
      </w:r>
    </w:p>
    <w:p w14:paraId="132A86A2" w14:textId="77777777" w:rsidR="006C3A46" w:rsidRPr="00B46574" w:rsidRDefault="006C3A46" w:rsidP="0031773E">
      <w:pPr>
        <w:tabs>
          <w:tab w:val="num" w:pos="0"/>
        </w:tabs>
        <w:spacing w:after="0"/>
        <w:ind w:left="432" w:hanging="432"/>
        <w:jc w:val="right"/>
        <w:outlineLvl w:val="0"/>
        <w:rPr>
          <w:rFonts w:asciiTheme="minorHAnsi" w:hAnsiTheme="minorHAnsi" w:cstheme="minorHAnsi"/>
          <w:sz w:val="20"/>
          <w:szCs w:val="20"/>
        </w:rPr>
      </w:pPr>
      <w:r w:rsidRPr="00B46574">
        <w:rPr>
          <w:rFonts w:asciiTheme="minorHAnsi" w:hAnsiTheme="minorHAnsi" w:cstheme="minorHAnsi"/>
          <w:sz w:val="20"/>
          <w:szCs w:val="20"/>
        </w:rPr>
        <w:t>........................................</w:t>
      </w:r>
    </w:p>
    <w:p w14:paraId="617BBA88"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w:t>
      </w:r>
      <w:r w:rsidRPr="00B46574">
        <w:rPr>
          <w:rFonts w:asciiTheme="minorHAnsi" w:hAnsiTheme="minorHAnsi" w:cstheme="minorHAnsi"/>
          <w:i/>
          <w:sz w:val="20"/>
          <w:szCs w:val="20"/>
        </w:rPr>
        <w:t>miejscowość i data)</w:t>
      </w:r>
    </w:p>
    <w:p w14:paraId="62AFF0C2" w14:textId="77777777" w:rsidR="006C3A46" w:rsidRPr="00B46574" w:rsidRDefault="006C3A46" w:rsidP="0031773E">
      <w:pPr>
        <w:spacing w:after="0"/>
        <w:rPr>
          <w:rFonts w:asciiTheme="minorHAnsi" w:hAnsiTheme="minorHAnsi" w:cstheme="minorHAnsi"/>
          <w:sz w:val="20"/>
          <w:szCs w:val="20"/>
        </w:rPr>
      </w:pPr>
      <w:r w:rsidRPr="00B46574">
        <w:rPr>
          <w:rFonts w:asciiTheme="minorHAnsi" w:hAnsiTheme="minorHAnsi" w:cstheme="minorHAnsi"/>
          <w:sz w:val="20"/>
          <w:szCs w:val="20"/>
        </w:rPr>
        <w:t>...................................................................</w:t>
      </w:r>
    </w:p>
    <w:p w14:paraId="12B43E43" w14:textId="6695D3E8" w:rsidR="006C3A46" w:rsidRPr="00B46574" w:rsidRDefault="006C3A46" w:rsidP="0031773E">
      <w:pPr>
        <w:spacing w:after="0"/>
        <w:rPr>
          <w:rFonts w:asciiTheme="minorHAnsi" w:hAnsiTheme="minorHAnsi" w:cstheme="minorHAnsi"/>
          <w:i/>
          <w:sz w:val="20"/>
          <w:szCs w:val="20"/>
        </w:rPr>
      </w:pPr>
      <w:r w:rsidRPr="00B46574">
        <w:rPr>
          <w:rFonts w:asciiTheme="minorHAnsi" w:hAnsiTheme="minorHAnsi" w:cstheme="minorHAnsi"/>
          <w:sz w:val="20"/>
          <w:szCs w:val="20"/>
        </w:rPr>
        <w:t xml:space="preserve"> (</w:t>
      </w:r>
      <w:r w:rsidRPr="00B46574">
        <w:rPr>
          <w:rFonts w:asciiTheme="minorHAnsi" w:hAnsiTheme="minorHAnsi" w:cstheme="minorHAnsi"/>
          <w:i/>
          <w:sz w:val="20"/>
          <w:szCs w:val="20"/>
        </w:rPr>
        <w:t xml:space="preserve">nazwa i </w:t>
      </w:r>
      <w:r w:rsidR="009709AF" w:rsidRPr="00B46574">
        <w:rPr>
          <w:rFonts w:asciiTheme="minorHAnsi" w:hAnsiTheme="minorHAnsi" w:cstheme="minorHAnsi"/>
          <w:i/>
          <w:sz w:val="20"/>
          <w:szCs w:val="20"/>
        </w:rPr>
        <w:t xml:space="preserve">adres </w:t>
      </w:r>
      <w:r w:rsidRPr="00B46574">
        <w:rPr>
          <w:rFonts w:asciiTheme="minorHAnsi" w:hAnsiTheme="minorHAnsi" w:cstheme="minorHAnsi"/>
          <w:i/>
          <w:sz w:val="20"/>
          <w:szCs w:val="20"/>
        </w:rPr>
        <w:t>Wykonawcy/Wykonawców)</w:t>
      </w:r>
    </w:p>
    <w:p w14:paraId="27C54684"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REGON: ........................................</w:t>
      </w:r>
    </w:p>
    <w:p w14:paraId="562EF5F1"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NIP: ..............................................</w:t>
      </w:r>
    </w:p>
    <w:p w14:paraId="629DFD09" w14:textId="77777777" w:rsidR="00C3682A"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KRS: …………………………….</w:t>
      </w:r>
    </w:p>
    <w:p w14:paraId="62011DFB" w14:textId="77777777" w:rsidR="006C3A46" w:rsidRPr="00B46574" w:rsidRDefault="00C3682A"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Tel.</w:t>
      </w:r>
      <w:r w:rsidR="006C3A46" w:rsidRPr="00B46574">
        <w:rPr>
          <w:rFonts w:asciiTheme="minorHAnsi" w:hAnsiTheme="minorHAnsi" w:cstheme="minorHAnsi"/>
          <w:sz w:val="20"/>
          <w:szCs w:val="20"/>
          <w:lang w:val="en-US"/>
        </w:rPr>
        <w:t>: …………………………….</w:t>
      </w:r>
    </w:p>
    <w:p w14:paraId="5FE80C9C" w14:textId="77777777" w:rsidR="006C3A46" w:rsidRPr="00B46574" w:rsidRDefault="006C3A46" w:rsidP="0031773E">
      <w:pPr>
        <w:spacing w:after="0"/>
        <w:rPr>
          <w:rFonts w:asciiTheme="minorHAnsi" w:hAnsiTheme="minorHAnsi" w:cstheme="minorHAnsi"/>
          <w:sz w:val="20"/>
          <w:szCs w:val="20"/>
          <w:lang w:val="en-US"/>
        </w:rPr>
      </w:pPr>
      <w:r w:rsidRPr="00B46574">
        <w:rPr>
          <w:rFonts w:asciiTheme="minorHAnsi" w:hAnsiTheme="minorHAnsi" w:cstheme="minorHAnsi"/>
          <w:sz w:val="20"/>
          <w:szCs w:val="20"/>
          <w:lang w:val="en-US"/>
        </w:rPr>
        <w:t>Mail: …………………………</w:t>
      </w:r>
      <w:r w:rsidR="00C3682A" w:rsidRPr="00B46574">
        <w:rPr>
          <w:rFonts w:asciiTheme="minorHAnsi" w:hAnsiTheme="minorHAnsi" w:cstheme="minorHAnsi"/>
          <w:sz w:val="20"/>
          <w:szCs w:val="20"/>
          <w:lang w:val="en-US"/>
        </w:rPr>
        <w:t>.</w:t>
      </w:r>
      <w:r w:rsidRPr="00B46574">
        <w:rPr>
          <w:rFonts w:asciiTheme="minorHAnsi" w:hAnsiTheme="minorHAnsi" w:cstheme="minorHAnsi"/>
          <w:sz w:val="20"/>
          <w:szCs w:val="20"/>
          <w:lang w:val="en-US"/>
        </w:rPr>
        <w:t>….</w:t>
      </w:r>
    </w:p>
    <w:p w14:paraId="6438A21F"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B46574" w:rsidRDefault="006C3A46" w:rsidP="0031773E">
      <w:pPr>
        <w:tabs>
          <w:tab w:val="num" w:pos="0"/>
        </w:tabs>
        <w:spacing w:after="0"/>
        <w:ind w:left="576" w:hanging="576"/>
        <w:jc w:val="center"/>
        <w:outlineLvl w:val="1"/>
        <w:rPr>
          <w:rFonts w:asciiTheme="minorHAnsi" w:hAnsiTheme="minorHAnsi" w:cstheme="minorHAnsi"/>
          <w:b/>
          <w:sz w:val="24"/>
          <w:szCs w:val="24"/>
        </w:rPr>
      </w:pPr>
      <w:r w:rsidRPr="00B46574">
        <w:rPr>
          <w:rFonts w:asciiTheme="minorHAnsi" w:hAnsiTheme="minorHAnsi" w:cstheme="minorHAnsi"/>
          <w:b/>
          <w:sz w:val="24"/>
          <w:szCs w:val="24"/>
        </w:rPr>
        <w:t>FORMULARZ OFERTOWY</w:t>
      </w:r>
    </w:p>
    <w:p w14:paraId="320C139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 xml:space="preserve"> Do: Krakowski Holding Komunalny </w:t>
      </w:r>
    </w:p>
    <w:p w14:paraId="14584AEB"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Spółka Akcyjna w Krakowie</w:t>
      </w:r>
    </w:p>
    <w:p w14:paraId="1A3EE2A7" w14:textId="77777777" w:rsidR="006C3A46" w:rsidRPr="00B46574" w:rsidRDefault="006C3A46" w:rsidP="0031773E">
      <w:pPr>
        <w:spacing w:after="0"/>
        <w:jc w:val="right"/>
        <w:rPr>
          <w:rFonts w:asciiTheme="minorHAnsi" w:hAnsiTheme="minorHAnsi" w:cstheme="minorHAnsi"/>
          <w:sz w:val="20"/>
          <w:szCs w:val="20"/>
        </w:rPr>
      </w:pPr>
      <w:r w:rsidRPr="00B46574">
        <w:rPr>
          <w:rFonts w:asciiTheme="minorHAnsi" w:hAnsiTheme="minorHAnsi" w:cstheme="minorHAnsi"/>
          <w:sz w:val="20"/>
          <w:szCs w:val="20"/>
        </w:rPr>
        <w:t>ul. Jana Brożka 3, 30-347 Kraków</w:t>
      </w:r>
    </w:p>
    <w:p w14:paraId="7989ECDE" w14:textId="77777777" w:rsidR="00857E15" w:rsidRPr="00B46574" w:rsidRDefault="00857E15" w:rsidP="0031773E">
      <w:pPr>
        <w:spacing w:after="0"/>
        <w:jc w:val="right"/>
        <w:rPr>
          <w:rFonts w:asciiTheme="minorHAnsi" w:hAnsiTheme="minorHAnsi" w:cstheme="minorHAnsi"/>
          <w:sz w:val="20"/>
          <w:szCs w:val="20"/>
        </w:rPr>
      </w:pPr>
    </w:p>
    <w:p w14:paraId="27AFC4F2" w14:textId="77777777" w:rsidR="000A00AC" w:rsidRDefault="00B23041" w:rsidP="000A00AC">
      <w:pPr>
        <w:spacing w:after="0"/>
        <w:jc w:val="center"/>
        <w:rPr>
          <w:rFonts w:asciiTheme="minorHAnsi" w:hAnsiTheme="minorHAnsi" w:cstheme="minorHAnsi"/>
          <w:b/>
          <w:sz w:val="20"/>
          <w:szCs w:val="20"/>
        </w:rPr>
      </w:pPr>
      <w:r w:rsidRPr="00B23041">
        <w:rPr>
          <w:rFonts w:asciiTheme="minorHAnsi" w:hAnsiTheme="minorHAnsi" w:cstheme="minorHAnsi"/>
          <w:b/>
          <w:sz w:val="20"/>
          <w:szCs w:val="20"/>
        </w:rPr>
        <w:t xml:space="preserve">Dostawę </w:t>
      </w:r>
      <w:r w:rsidR="000A00AC" w:rsidRPr="000A00AC">
        <w:rPr>
          <w:rFonts w:asciiTheme="minorHAnsi" w:hAnsiTheme="minorHAnsi" w:cstheme="minorHAnsi"/>
          <w:b/>
          <w:sz w:val="20"/>
          <w:szCs w:val="20"/>
        </w:rPr>
        <w:t xml:space="preserve">fabrycznie nowego zespołu pompowego do układu odzysku ciepła ze spalin zainstalowanego w Zakładzie Termicznego Przekształcania Odpadów w Krakowie - zamówienie powtórzone  </w:t>
      </w:r>
    </w:p>
    <w:p w14:paraId="2C0AEED8" w14:textId="2BD1B8EA" w:rsidR="006C3A46" w:rsidRPr="00B46574" w:rsidRDefault="00B23041" w:rsidP="000A00AC">
      <w:pPr>
        <w:spacing w:after="0"/>
        <w:jc w:val="center"/>
        <w:rPr>
          <w:rFonts w:asciiTheme="minorHAnsi" w:hAnsiTheme="minorHAnsi" w:cstheme="minorHAnsi"/>
          <w:bCs/>
          <w:sz w:val="20"/>
          <w:szCs w:val="20"/>
        </w:rPr>
      </w:pPr>
      <w:r w:rsidRPr="00B23041">
        <w:rPr>
          <w:rFonts w:asciiTheme="minorHAnsi" w:hAnsiTheme="minorHAnsi" w:cstheme="minorHAnsi"/>
          <w:b/>
          <w:sz w:val="20"/>
          <w:szCs w:val="20"/>
        </w:rPr>
        <w:t xml:space="preserve"> </w:t>
      </w:r>
      <w:r w:rsidR="00857E15" w:rsidRPr="00B46574">
        <w:rPr>
          <w:rFonts w:asciiTheme="minorHAnsi" w:hAnsiTheme="minorHAnsi" w:cstheme="minorHAnsi"/>
          <w:bCs/>
          <w:sz w:val="20"/>
          <w:szCs w:val="20"/>
        </w:rPr>
        <w:t>(</w:t>
      </w:r>
      <w:r w:rsidR="00F31F63" w:rsidRPr="00B46574">
        <w:rPr>
          <w:rFonts w:asciiTheme="minorHAnsi" w:hAnsiTheme="minorHAnsi" w:cstheme="minorHAnsi"/>
          <w:bCs/>
          <w:sz w:val="20"/>
          <w:szCs w:val="20"/>
        </w:rPr>
        <w:t xml:space="preserve">Sprawa nr:  </w:t>
      </w:r>
      <w:r w:rsidR="003A4ED8" w:rsidRPr="00B46574">
        <w:rPr>
          <w:rFonts w:asciiTheme="minorHAnsi" w:hAnsiTheme="minorHAnsi" w:cstheme="minorHAnsi"/>
          <w:b/>
          <w:sz w:val="20"/>
          <w:szCs w:val="20"/>
        </w:rPr>
        <w:t>K</w:t>
      </w:r>
      <w:r w:rsidR="004C7C99" w:rsidRPr="00B46574">
        <w:rPr>
          <w:rFonts w:asciiTheme="minorHAnsi" w:hAnsiTheme="minorHAnsi" w:cstheme="minorHAnsi"/>
          <w:b/>
          <w:sz w:val="20"/>
          <w:szCs w:val="20"/>
        </w:rPr>
        <w:t>Z</w:t>
      </w:r>
      <w:r w:rsidR="00F31F63" w:rsidRPr="00B46574">
        <w:rPr>
          <w:rFonts w:asciiTheme="minorHAnsi" w:hAnsiTheme="minorHAnsi" w:cstheme="minorHAnsi"/>
          <w:b/>
          <w:sz w:val="20"/>
          <w:szCs w:val="20"/>
        </w:rPr>
        <w:t>P</w:t>
      </w:r>
      <w:r w:rsidR="004C7C99" w:rsidRPr="00B46574">
        <w:rPr>
          <w:rFonts w:asciiTheme="minorHAnsi" w:hAnsiTheme="minorHAnsi" w:cstheme="minorHAnsi"/>
          <w:b/>
          <w:sz w:val="20"/>
          <w:szCs w:val="20"/>
        </w:rPr>
        <w:t>-271-</w:t>
      </w:r>
      <w:r w:rsidR="00B46574">
        <w:rPr>
          <w:rFonts w:asciiTheme="minorHAnsi" w:hAnsiTheme="minorHAnsi" w:cstheme="minorHAnsi"/>
          <w:b/>
          <w:sz w:val="20"/>
          <w:szCs w:val="20"/>
        </w:rPr>
        <w:t>T</w:t>
      </w:r>
      <w:r w:rsidR="00F31F63" w:rsidRPr="00B46574">
        <w:rPr>
          <w:rFonts w:asciiTheme="minorHAnsi" w:hAnsiTheme="minorHAnsi" w:cstheme="minorHAnsi"/>
          <w:b/>
          <w:sz w:val="20"/>
          <w:szCs w:val="20"/>
        </w:rPr>
        <w:t>P</w:t>
      </w:r>
      <w:r w:rsidR="004C7C99" w:rsidRPr="00B46574">
        <w:rPr>
          <w:rFonts w:asciiTheme="minorHAnsi" w:hAnsiTheme="minorHAnsi" w:cstheme="minorHAnsi"/>
          <w:b/>
          <w:sz w:val="20"/>
          <w:szCs w:val="20"/>
        </w:rPr>
        <w:t>-</w:t>
      </w:r>
      <w:r w:rsidR="00844F43">
        <w:rPr>
          <w:rFonts w:asciiTheme="minorHAnsi" w:hAnsiTheme="minorHAnsi" w:cstheme="minorHAnsi"/>
          <w:b/>
          <w:sz w:val="20"/>
          <w:szCs w:val="20"/>
        </w:rPr>
        <w:t>20</w:t>
      </w:r>
      <w:r w:rsidR="006C3A46" w:rsidRPr="00B46574">
        <w:rPr>
          <w:rFonts w:asciiTheme="minorHAnsi" w:hAnsiTheme="minorHAnsi" w:cstheme="minorHAnsi"/>
          <w:b/>
          <w:sz w:val="20"/>
          <w:szCs w:val="20"/>
        </w:rPr>
        <w:t>/20</w:t>
      </w:r>
      <w:r w:rsidR="004C7C99" w:rsidRPr="00B46574">
        <w:rPr>
          <w:rFonts w:asciiTheme="minorHAnsi" w:hAnsiTheme="minorHAnsi" w:cstheme="minorHAnsi"/>
          <w:b/>
          <w:sz w:val="20"/>
          <w:szCs w:val="20"/>
        </w:rPr>
        <w:t>2</w:t>
      </w:r>
      <w:r w:rsidR="009F50B4">
        <w:rPr>
          <w:rFonts w:asciiTheme="minorHAnsi" w:hAnsiTheme="minorHAnsi" w:cstheme="minorHAnsi"/>
          <w:b/>
          <w:sz w:val="20"/>
          <w:szCs w:val="20"/>
        </w:rPr>
        <w:t>4</w:t>
      </w:r>
      <w:r w:rsidR="00857E15" w:rsidRPr="00B46574">
        <w:rPr>
          <w:rFonts w:asciiTheme="minorHAnsi" w:hAnsiTheme="minorHAnsi" w:cstheme="minorHAnsi"/>
          <w:b/>
          <w:sz w:val="20"/>
          <w:szCs w:val="20"/>
        </w:rPr>
        <w:t>)</w:t>
      </w:r>
    </w:p>
    <w:p w14:paraId="3A79AB3D" w14:textId="77777777" w:rsidR="006C3A46" w:rsidRPr="00B46574" w:rsidRDefault="006C3A46" w:rsidP="0031773E">
      <w:pPr>
        <w:spacing w:after="0"/>
        <w:jc w:val="center"/>
        <w:rPr>
          <w:rFonts w:asciiTheme="minorHAnsi" w:hAnsiTheme="minorHAnsi" w:cstheme="minorHAnsi"/>
          <w:bCs/>
          <w:sz w:val="20"/>
          <w:szCs w:val="20"/>
        </w:rPr>
      </w:pPr>
    </w:p>
    <w:p w14:paraId="68AB03AC" w14:textId="08017854" w:rsidR="006C3A46" w:rsidRPr="00B46574" w:rsidRDefault="006C3A46" w:rsidP="0031773E">
      <w:pPr>
        <w:spacing w:after="0"/>
        <w:jc w:val="both"/>
        <w:rPr>
          <w:rFonts w:asciiTheme="minorHAnsi" w:hAnsiTheme="minorHAnsi" w:cstheme="minorHAnsi"/>
          <w:bCs/>
          <w:sz w:val="20"/>
          <w:szCs w:val="20"/>
        </w:rPr>
      </w:pPr>
      <w:r w:rsidRPr="00B46574">
        <w:rPr>
          <w:rFonts w:asciiTheme="minorHAnsi" w:hAnsiTheme="minorHAnsi" w:cstheme="minorHAnsi"/>
          <w:bCs/>
          <w:sz w:val="20"/>
          <w:szCs w:val="20"/>
        </w:rPr>
        <w:t xml:space="preserve">Składamy ofertę w postępowaniu o udzielenie zamówienia publicznego w </w:t>
      </w:r>
      <w:r w:rsidRPr="00B46574">
        <w:rPr>
          <w:rFonts w:asciiTheme="minorHAnsi" w:hAnsiTheme="minorHAnsi" w:cstheme="minorHAnsi"/>
          <w:b/>
          <w:sz w:val="20"/>
          <w:szCs w:val="20"/>
          <w:u w:val="single"/>
        </w:rPr>
        <w:t xml:space="preserve">trybie </w:t>
      </w:r>
      <w:r w:rsidR="00B46574" w:rsidRPr="00B46574">
        <w:rPr>
          <w:rFonts w:asciiTheme="minorHAnsi" w:hAnsiTheme="minorHAnsi" w:cstheme="minorHAnsi"/>
          <w:b/>
          <w:sz w:val="20"/>
          <w:u w:val="single"/>
        </w:rPr>
        <w:t>podstawowym bez przeprowadzenia negocjacji</w:t>
      </w:r>
      <w:r w:rsidR="00092206" w:rsidRPr="00B46574">
        <w:rPr>
          <w:rFonts w:asciiTheme="minorHAnsi" w:hAnsiTheme="minorHAnsi" w:cstheme="minorHAnsi"/>
          <w:b/>
          <w:sz w:val="20"/>
          <w:szCs w:val="20"/>
        </w:rPr>
        <w:t xml:space="preserve"> </w:t>
      </w:r>
      <w:r w:rsidRPr="00B46574">
        <w:rPr>
          <w:rFonts w:asciiTheme="minorHAnsi" w:hAnsiTheme="minorHAnsi" w:cstheme="minorHAnsi"/>
          <w:bCs/>
          <w:sz w:val="20"/>
          <w:szCs w:val="20"/>
        </w:rPr>
        <w:t>o następującej treści:</w:t>
      </w:r>
    </w:p>
    <w:p w14:paraId="03B8C663" w14:textId="61463629" w:rsidR="00B03444" w:rsidRPr="00B46574" w:rsidRDefault="00B03444" w:rsidP="00E169F2">
      <w:pPr>
        <w:numPr>
          <w:ilvl w:val="3"/>
          <w:numId w:val="3"/>
        </w:numPr>
        <w:spacing w:after="0"/>
        <w:ind w:left="284" w:hanging="284"/>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Oferujemy wykonanie zamówienia publicznego zgodnie z wymogami, warunkami i terminami określonymi w Specyfikacji Warunków Zamówienia za łącznym wynagrodzeniem:</w:t>
      </w:r>
    </w:p>
    <w:p w14:paraId="629F82D4" w14:textId="425EFD2C" w:rsidR="0054350B" w:rsidRPr="00B46574" w:rsidRDefault="0054350B" w:rsidP="00E169F2">
      <w:pPr>
        <w:numPr>
          <w:ilvl w:val="0"/>
          <w:numId w:val="5"/>
        </w:numPr>
        <w:spacing w:after="0"/>
        <w:contextualSpacing/>
        <w:jc w:val="both"/>
        <w:rPr>
          <w:rFonts w:asciiTheme="minorHAnsi" w:hAnsiTheme="minorHAnsi" w:cstheme="minorHAnsi"/>
          <w:b/>
          <w:sz w:val="20"/>
          <w:szCs w:val="20"/>
        </w:rPr>
      </w:pPr>
      <w:r w:rsidRPr="00B46574">
        <w:rPr>
          <w:rFonts w:asciiTheme="minorHAnsi" w:hAnsiTheme="minorHAnsi" w:cstheme="minorHAnsi"/>
          <w:b/>
          <w:sz w:val="20"/>
          <w:szCs w:val="20"/>
        </w:rPr>
        <w:t xml:space="preserve">…………………….. </w:t>
      </w:r>
      <w:r w:rsidR="00A168C8">
        <w:rPr>
          <w:rFonts w:asciiTheme="minorHAnsi" w:hAnsiTheme="minorHAnsi" w:cstheme="minorHAnsi"/>
          <w:b/>
          <w:sz w:val="20"/>
          <w:szCs w:val="20"/>
        </w:rPr>
        <w:t>euro</w:t>
      </w:r>
      <w:r w:rsidRPr="00B46574">
        <w:rPr>
          <w:rFonts w:asciiTheme="minorHAnsi" w:hAnsiTheme="minorHAnsi" w:cstheme="minorHAnsi"/>
          <w:b/>
          <w:sz w:val="20"/>
          <w:szCs w:val="20"/>
        </w:rPr>
        <w:t xml:space="preserve"> brutto (słownie: …………………),</w:t>
      </w:r>
    </w:p>
    <w:p w14:paraId="1C6AE811" w14:textId="77777777" w:rsidR="00B03444" w:rsidRPr="00B46574" w:rsidRDefault="0054350B" w:rsidP="00E169F2">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w tym ……% podatku VAT, tj. ….. zł,</w:t>
      </w:r>
    </w:p>
    <w:p w14:paraId="4C55A0FA" w14:textId="0C7B62AE" w:rsidR="0054350B" w:rsidRPr="00B46574" w:rsidRDefault="0054350B" w:rsidP="00E169F2">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 xml:space="preserve">……. </w:t>
      </w:r>
      <w:r w:rsidR="00A168C8">
        <w:rPr>
          <w:rFonts w:asciiTheme="minorHAnsi" w:hAnsiTheme="minorHAnsi" w:cstheme="minorHAnsi"/>
          <w:bCs/>
          <w:sz w:val="20"/>
          <w:szCs w:val="20"/>
        </w:rPr>
        <w:t>euro</w:t>
      </w:r>
      <w:r w:rsidRPr="00B46574">
        <w:rPr>
          <w:rFonts w:asciiTheme="minorHAnsi" w:hAnsiTheme="minorHAnsi" w:cstheme="minorHAnsi"/>
          <w:bCs/>
          <w:sz w:val="20"/>
          <w:szCs w:val="20"/>
        </w:rPr>
        <w:t xml:space="preserve"> netto (słownie: …………….)</w:t>
      </w:r>
      <w:r w:rsidR="004C7C99" w:rsidRPr="00B46574">
        <w:rPr>
          <w:rFonts w:asciiTheme="minorHAnsi" w:hAnsiTheme="minorHAnsi" w:cstheme="minorHAnsi"/>
          <w:bCs/>
          <w:sz w:val="20"/>
          <w:szCs w:val="20"/>
        </w:rPr>
        <w:t>.</w:t>
      </w:r>
    </w:p>
    <w:p w14:paraId="0C0D77A2" w14:textId="77777777" w:rsidR="00086B37" w:rsidRPr="00B46574" w:rsidRDefault="00086B37" w:rsidP="0031773E">
      <w:pPr>
        <w:spacing w:after="0"/>
        <w:ind w:left="284" w:hanging="284"/>
        <w:contextualSpacing/>
        <w:jc w:val="both"/>
        <w:rPr>
          <w:rFonts w:asciiTheme="minorHAnsi" w:hAnsiTheme="minorHAnsi" w:cstheme="minorHAnsi"/>
          <w:sz w:val="20"/>
          <w:szCs w:val="20"/>
        </w:rPr>
      </w:pPr>
    </w:p>
    <w:p w14:paraId="2355C3ED" w14:textId="4033E980" w:rsidR="009709AF" w:rsidRPr="00B46574" w:rsidRDefault="009709AF" w:rsidP="00E169F2">
      <w:pPr>
        <w:numPr>
          <w:ilvl w:val="0"/>
          <w:numId w:val="9"/>
        </w:numPr>
        <w:spacing w:after="0"/>
        <w:ind w:left="284" w:hanging="284"/>
        <w:jc w:val="both"/>
        <w:rPr>
          <w:rFonts w:asciiTheme="minorHAnsi" w:hAnsiTheme="minorHAnsi" w:cstheme="minorHAnsi"/>
          <w:sz w:val="20"/>
          <w:szCs w:val="20"/>
        </w:rPr>
      </w:pPr>
      <w:r w:rsidRPr="00B46574">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B46574">
        <w:rPr>
          <w:rFonts w:asciiTheme="minorHAnsi" w:hAnsiTheme="minorHAnsi" w:cstheme="minorHAnsi"/>
          <w:sz w:val="20"/>
          <w:szCs w:val="20"/>
        </w:rPr>
        <w:t>(https://khk.krakow.pl/pl/bip/pozostale-informacje/zasady-dotyczace-bhp-1/) i je akceptujemy.</w:t>
      </w:r>
    </w:p>
    <w:p w14:paraId="174A79C7" w14:textId="77362E48" w:rsidR="006C3A46" w:rsidRPr="00D535B4" w:rsidRDefault="006C3A46"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zawart</w:t>
      </w:r>
      <w:r w:rsidR="00B46574" w:rsidRPr="00D535B4">
        <w:rPr>
          <w:rFonts w:asciiTheme="minorHAnsi" w:hAnsiTheme="minorHAnsi" w:cstheme="minorHAnsi"/>
          <w:sz w:val="20"/>
          <w:szCs w:val="20"/>
        </w:rPr>
        <w:t xml:space="preserve">e </w:t>
      </w:r>
      <w:r w:rsidRPr="00D535B4">
        <w:rPr>
          <w:rFonts w:asciiTheme="minorHAnsi" w:hAnsiTheme="minorHAnsi" w:cstheme="minorHAnsi"/>
          <w:sz w:val="20"/>
          <w:szCs w:val="20"/>
        </w:rPr>
        <w:t xml:space="preserve">w SWZ </w:t>
      </w:r>
      <w:r w:rsidR="00B46574" w:rsidRPr="00D535B4">
        <w:rPr>
          <w:rFonts w:asciiTheme="minorHAnsi" w:hAnsiTheme="minorHAnsi" w:cstheme="minorHAnsi"/>
          <w:sz w:val="20"/>
          <w:szCs w:val="20"/>
        </w:rPr>
        <w:t xml:space="preserve">projektowane postanowienia </w:t>
      </w:r>
      <w:r w:rsidRPr="00D535B4">
        <w:rPr>
          <w:rFonts w:asciiTheme="minorHAnsi" w:hAnsiTheme="minorHAnsi" w:cstheme="minorHAnsi"/>
          <w:sz w:val="20"/>
          <w:szCs w:val="20"/>
        </w:rPr>
        <w:t>umowy został</w:t>
      </w:r>
      <w:r w:rsidR="00B46574" w:rsidRPr="00D535B4">
        <w:rPr>
          <w:rFonts w:asciiTheme="minorHAnsi" w:hAnsiTheme="minorHAnsi" w:cstheme="minorHAnsi"/>
          <w:sz w:val="20"/>
          <w:szCs w:val="20"/>
        </w:rPr>
        <w:t>y</w:t>
      </w:r>
      <w:r w:rsidRPr="00D535B4">
        <w:rPr>
          <w:rFonts w:asciiTheme="minorHAnsi" w:hAnsiTheme="minorHAnsi" w:cstheme="minorHAnsi"/>
          <w:sz w:val="20"/>
          <w:szCs w:val="20"/>
        </w:rPr>
        <w:t xml:space="preserve"> przez nas zaakceptowan</w:t>
      </w:r>
      <w:r w:rsidR="00B46574" w:rsidRPr="00D535B4">
        <w:rPr>
          <w:rFonts w:asciiTheme="minorHAnsi" w:hAnsiTheme="minorHAnsi" w:cstheme="minorHAnsi"/>
          <w:sz w:val="20"/>
          <w:szCs w:val="20"/>
        </w:rPr>
        <w:t>e</w:t>
      </w:r>
      <w:r w:rsidRPr="00D535B4">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D535B4">
        <w:rPr>
          <w:rFonts w:asciiTheme="minorHAnsi" w:hAnsiTheme="minorHAnsi" w:cstheme="minorHAnsi"/>
          <w:sz w:val="20"/>
          <w:szCs w:val="20"/>
        </w:rPr>
        <w:t>ego</w:t>
      </w:r>
      <w:r w:rsidRPr="00D535B4">
        <w:rPr>
          <w:rFonts w:asciiTheme="minorHAnsi" w:hAnsiTheme="minorHAnsi" w:cstheme="minorHAnsi"/>
          <w:sz w:val="20"/>
          <w:szCs w:val="20"/>
        </w:rPr>
        <w:t>.</w:t>
      </w:r>
    </w:p>
    <w:p w14:paraId="1F2E7C92" w14:textId="34FAE1DD" w:rsidR="006C3A46" w:rsidRPr="00D535B4" w:rsidRDefault="006C3A46"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że w przypadku wyboru oferty,</w:t>
      </w:r>
      <w:r w:rsidR="0068320E" w:rsidRPr="00D535B4">
        <w:rPr>
          <w:rFonts w:asciiTheme="minorHAnsi" w:hAnsiTheme="minorHAnsi" w:cstheme="minorHAnsi"/>
          <w:sz w:val="20"/>
          <w:szCs w:val="20"/>
        </w:rPr>
        <w:t xml:space="preserve"> gwarantujemy niezmienność cen </w:t>
      </w:r>
      <w:r w:rsidRPr="00D535B4">
        <w:rPr>
          <w:rFonts w:asciiTheme="minorHAnsi" w:hAnsiTheme="minorHAnsi" w:cstheme="minorHAnsi"/>
          <w:sz w:val="20"/>
          <w:szCs w:val="20"/>
        </w:rPr>
        <w:t>przez okres obowiązywania umowy</w:t>
      </w:r>
      <w:r w:rsidR="0068320E" w:rsidRPr="00D535B4">
        <w:rPr>
          <w:rFonts w:asciiTheme="minorHAnsi" w:hAnsiTheme="minorHAnsi" w:cstheme="minorHAnsi"/>
          <w:sz w:val="20"/>
          <w:szCs w:val="20"/>
        </w:rPr>
        <w:t>,</w:t>
      </w:r>
      <w:r w:rsidR="005D5A13" w:rsidRPr="00D535B4">
        <w:rPr>
          <w:rFonts w:asciiTheme="minorHAnsi" w:hAnsiTheme="minorHAnsi" w:cstheme="minorHAnsi"/>
          <w:sz w:val="20"/>
          <w:szCs w:val="20"/>
        </w:rPr>
        <w:t xml:space="preserve"> </w:t>
      </w:r>
      <w:r w:rsidR="0068320E" w:rsidRPr="00D535B4">
        <w:rPr>
          <w:rFonts w:asciiTheme="minorHAnsi" w:hAnsiTheme="minorHAnsi" w:cstheme="minorHAnsi"/>
          <w:sz w:val="20"/>
          <w:szCs w:val="20"/>
        </w:rPr>
        <w:t xml:space="preserve">za wyjątkiem sytuacji określonych </w:t>
      </w:r>
      <w:r w:rsidR="00B46574" w:rsidRPr="00D535B4">
        <w:rPr>
          <w:rFonts w:asciiTheme="minorHAnsi" w:hAnsiTheme="minorHAnsi" w:cstheme="minorHAnsi"/>
          <w:sz w:val="20"/>
          <w:szCs w:val="20"/>
        </w:rPr>
        <w:t xml:space="preserve">w projektowanych postanowieniach </w:t>
      </w:r>
      <w:r w:rsidR="0068320E" w:rsidRPr="00D535B4">
        <w:rPr>
          <w:rFonts w:asciiTheme="minorHAnsi" w:hAnsiTheme="minorHAnsi" w:cstheme="minorHAnsi"/>
          <w:sz w:val="20"/>
          <w:szCs w:val="20"/>
        </w:rPr>
        <w:t>mowy</w:t>
      </w:r>
      <w:r w:rsidRPr="00D535B4">
        <w:rPr>
          <w:rFonts w:asciiTheme="minorHAnsi" w:hAnsiTheme="minorHAnsi" w:cstheme="minorHAnsi"/>
          <w:sz w:val="20"/>
          <w:szCs w:val="20"/>
        </w:rPr>
        <w:t>.</w:t>
      </w:r>
    </w:p>
    <w:p w14:paraId="1A2FEF4A" w14:textId="1571B57D" w:rsidR="00AB709F" w:rsidRPr="00D535B4" w:rsidRDefault="00AB709F"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nie podlegamy wykluczeniu z postępowania na podstawie </w:t>
      </w:r>
      <w:r w:rsidRPr="00D535B4">
        <w:rPr>
          <w:rFonts w:asciiTheme="minorHAnsi" w:eastAsia="Times New Roman" w:hAnsiTheme="minorHAnsi" w:cstheme="minorHAnsi"/>
          <w:bCs/>
          <w:sz w:val="20"/>
          <w:szCs w:val="20"/>
          <w:lang w:eastAsia="ar-SA"/>
        </w:rPr>
        <w:t>ar</w:t>
      </w:r>
      <w:r w:rsidRPr="00D535B4">
        <w:rPr>
          <w:sz w:val="20"/>
          <w:szCs w:val="20"/>
          <w:lang w:eastAsia="pl-PL"/>
        </w:rPr>
        <w:t xml:space="preserve">t. 7 ust. 1 ustawy </w:t>
      </w:r>
      <w:r w:rsidRPr="00D535B4">
        <w:rPr>
          <w:sz w:val="20"/>
          <w:szCs w:val="20"/>
        </w:rPr>
        <w:t xml:space="preserve">z dnia 13 kwietnia 2022 r. o szczególnych rozwiązaniach w zakresie przeciwdziałania wspieraniu agresji na Ukrainę oraz służących ochronie bezpieczeństwa narodowego </w:t>
      </w:r>
      <w:r w:rsidR="00E73DCA" w:rsidRPr="000C1943">
        <w:rPr>
          <w:rFonts w:asciiTheme="minorHAnsi" w:hAnsiTheme="minorHAnsi" w:cstheme="minorHAnsi"/>
          <w:sz w:val="20"/>
          <w:szCs w:val="20"/>
        </w:rPr>
        <w:t>(</w:t>
      </w:r>
      <w:r w:rsidR="00E73DCA">
        <w:rPr>
          <w:rFonts w:asciiTheme="minorHAnsi" w:hAnsiTheme="minorHAnsi" w:cstheme="minorHAnsi"/>
          <w:sz w:val="20"/>
          <w:szCs w:val="20"/>
        </w:rPr>
        <w:t xml:space="preserve">t. j. </w:t>
      </w:r>
      <w:r w:rsidR="00E73DCA" w:rsidRPr="000C1943">
        <w:rPr>
          <w:rFonts w:asciiTheme="minorHAnsi" w:hAnsiTheme="minorHAnsi" w:cstheme="minorHAnsi"/>
          <w:sz w:val="20"/>
          <w:szCs w:val="20"/>
        </w:rPr>
        <w:t xml:space="preserve">Dz. U.  </w:t>
      </w:r>
      <w:r w:rsidR="00E73DCA">
        <w:rPr>
          <w:rFonts w:asciiTheme="minorHAnsi" w:hAnsiTheme="minorHAnsi" w:cstheme="minorHAnsi"/>
          <w:sz w:val="20"/>
          <w:szCs w:val="20"/>
        </w:rPr>
        <w:t>z 2023</w:t>
      </w:r>
      <w:r w:rsidR="00190022">
        <w:rPr>
          <w:rFonts w:asciiTheme="minorHAnsi" w:hAnsiTheme="minorHAnsi" w:cstheme="minorHAnsi"/>
          <w:sz w:val="20"/>
          <w:szCs w:val="20"/>
        </w:rPr>
        <w:t xml:space="preserve"> </w:t>
      </w:r>
      <w:r w:rsidR="00E73DCA">
        <w:rPr>
          <w:rFonts w:asciiTheme="minorHAnsi" w:hAnsiTheme="minorHAnsi" w:cstheme="minorHAnsi"/>
          <w:sz w:val="20"/>
          <w:szCs w:val="20"/>
        </w:rPr>
        <w:t xml:space="preserve">r. </w:t>
      </w:r>
      <w:r w:rsidR="00E73DCA" w:rsidRPr="000C1943">
        <w:rPr>
          <w:rFonts w:asciiTheme="minorHAnsi" w:hAnsiTheme="minorHAnsi" w:cstheme="minorHAnsi"/>
          <w:sz w:val="20"/>
          <w:szCs w:val="20"/>
        </w:rPr>
        <w:t xml:space="preserve">poz. </w:t>
      </w:r>
      <w:r w:rsidR="00E73DCA">
        <w:rPr>
          <w:rFonts w:asciiTheme="minorHAnsi" w:hAnsiTheme="minorHAnsi" w:cstheme="minorHAnsi"/>
          <w:sz w:val="20"/>
          <w:szCs w:val="20"/>
        </w:rPr>
        <w:t xml:space="preserve">1497 z </w:t>
      </w:r>
      <w:proofErr w:type="spellStart"/>
      <w:r w:rsidR="00E73DCA">
        <w:rPr>
          <w:rFonts w:asciiTheme="minorHAnsi" w:hAnsiTheme="minorHAnsi" w:cstheme="minorHAnsi"/>
          <w:sz w:val="20"/>
          <w:szCs w:val="20"/>
        </w:rPr>
        <w:t>późn</w:t>
      </w:r>
      <w:proofErr w:type="spellEnd"/>
      <w:r w:rsidR="00E73DCA">
        <w:rPr>
          <w:rFonts w:asciiTheme="minorHAnsi" w:hAnsiTheme="minorHAnsi" w:cstheme="minorHAnsi"/>
          <w:sz w:val="20"/>
          <w:szCs w:val="20"/>
        </w:rPr>
        <w:t>. zm.</w:t>
      </w:r>
      <w:r w:rsidRPr="00D535B4">
        <w:rPr>
          <w:sz w:val="20"/>
          <w:szCs w:val="20"/>
        </w:rPr>
        <w:t>).</w:t>
      </w:r>
    </w:p>
    <w:p w14:paraId="556DA622" w14:textId="50114CF3" w:rsidR="006C3A46" w:rsidRPr="00D535B4" w:rsidRDefault="006C3A46"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 xml:space="preserve">Oświadczamy, że uważamy się za związanych niniejszą ofertą przez okres </w:t>
      </w:r>
      <w:r w:rsidR="002B4F3C" w:rsidRPr="00D535B4">
        <w:rPr>
          <w:rFonts w:asciiTheme="minorHAnsi" w:hAnsiTheme="minorHAnsi" w:cstheme="minorHAnsi"/>
          <w:sz w:val="20"/>
          <w:szCs w:val="20"/>
        </w:rPr>
        <w:t>wskazany w dokumentach zamówienia</w:t>
      </w:r>
      <w:r w:rsidR="00DB2079" w:rsidRPr="00D535B4">
        <w:rPr>
          <w:rFonts w:asciiTheme="minorHAnsi" w:hAnsiTheme="minorHAnsi" w:cstheme="minorHAnsi"/>
          <w:sz w:val="20"/>
          <w:szCs w:val="20"/>
        </w:rPr>
        <w:t xml:space="preserve">. </w:t>
      </w:r>
    </w:p>
    <w:p w14:paraId="6A8B4FEC" w14:textId="77777777" w:rsidR="006C3A46" w:rsidRPr="00D535B4" w:rsidRDefault="006C3A46" w:rsidP="00E169F2">
      <w:pPr>
        <w:numPr>
          <w:ilvl w:val="0"/>
          <w:numId w:val="9"/>
        </w:numPr>
        <w:spacing w:after="0"/>
        <w:ind w:left="284" w:hanging="284"/>
        <w:jc w:val="both"/>
        <w:rPr>
          <w:rFonts w:asciiTheme="minorHAnsi" w:hAnsiTheme="minorHAnsi" w:cstheme="minorHAnsi"/>
          <w:sz w:val="20"/>
          <w:szCs w:val="20"/>
        </w:rPr>
      </w:pPr>
      <w:r w:rsidRPr="00D535B4">
        <w:rPr>
          <w:rFonts w:asciiTheme="minorHAnsi" w:hAnsiTheme="minorHAnsi" w:cstheme="minorHAnsi"/>
          <w:sz w:val="20"/>
          <w:szCs w:val="20"/>
        </w:rPr>
        <w:t>Oświadczamy, iż zamierzam(y)/nie zamierzam(y) powierzyć podwykonawcom wykonanie następujących części zamówienia (</w:t>
      </w:r>
      <w:r w:rsidRPr="00D535B4">
        <w:rPr>
          <w:rFonts w:asciiTheme="minorHAnsi" w:hAnsiTheme="minorHAnsi" w:cstheme="minorHAnsi"/>
          <w:i/>
          <w:sz w:val="20"/>
          <w:szCs w:val="20"/>
        </w:rPr>
        <w:t>wypełnić o ile dotyczy</w:t>
      </w:r>
      <w:r w:rsidRPr="00D535B4">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D535B4" w:rsidRPr="00D535B4"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D535B4" w:rsidRDefault="006C3A46" w:rsidP="0031773E">
            <w:pPr>
              <w:snapToGrid w:val="0"/>
              <w:spacing w:after="0"/>
              <w:ind w:left="284" w:hanging="284"/>
              <w:jc w:val="both"/>
              <w:rPr>
                <w:rFonts w:asciiTheme="minorHAnsi" w:hAnsiTheme="minorHAnsi" w:cstheme="minorHAnsi"/>
                <w:b/>
                <w:sz w:val="20"/>
                <w:szCs w:val="20"/>
                <w:lang w:eastAsia="hi-IN" w:bidi="hi-IN"/>
              </w:rPr>
            </w:pPr>
            <w:r w:rsidRPr="00D535B4">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D535B4" w:rsidRDefault="006C3A46" w:rsidP="0031773E">
            <w:pPr>
              <w:snapToGrid w:val="0"/>
              <w:spacing w:after="0"/>
              <w:ind w:left="284" w:hanging="284"/>
              <w:jc w:val="center"/>
              <w:rPr>
                <w:rFonts w:asciiTheme="minorHAnsi" w:hAnsiTheme="minorHAnsi" w:cstheme="minorHAnsi"/>
                <w:sz w:val="20"/>
                <w:szCs w:val="20"/>
                <w:lang w:eastAsia="hi-IN" w:bidi="hi-IN"/>
              </w:rPr>
            </w:pPr>
            <w:r w:rsidRPr="00D535B4">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D535B4" w:rsidRDefault="006C3A46" w:rsidP="0031773E">
            <w:pPr>
              <w:snapToGrid w:val="0"/>
              <w:spacing w:after="0"/>
              <w:ind w:left="284" w:hanging="284"/>
              <w:jc w:val="center"/>
              <w:rPr>
                <w:rFonts w:asciiTheme="minorHAnsi" w:hAnsiTheme="minorHAnsi" w:cstheme="minorHAnsi"/>
                <w:b/>
                <w:sz w:val="20"/>
                <w:szCs w:val="20"/>
              </w:rPr>
            </w:pPr>
            <w:r w:rsidRPr="00D535B4">
              <w:rPr>
                <w:rFonts w:asciiTheme="minorHAnsi" w:hAnsiTheme="minorHAnsi" w:cstheme="minorHAnsi"/>
                <w:b/>
                <w:sz w:val="20"/>
                <w:szCs w:val="20"/>
              </w:rPr>
              <w:t xml:space="preserve">Nazwa firmy podwykonawcy </w:t>
            </w:r>
          </w:p>
        </w:tc>
      </w:tr>
      <w:tr w:rsidR="00D535B4" w:rsidRPr="00D535B4"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r w:rsidRPr="00D535B4">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D535B4"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248F5C7B" w14:textId="77777777" w:rsidR="00654A6D" w:rsidRDefault="006C3A46" w:rsidP="00654A6D">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Integralną część złożonej oferty stanowią następujące dokumenty: ………………………………………</w:t>
      </w:r>
    </w:p>
    <w:p w14:paraId="2EC2FDFB" w14:textId="6E2CD51F" w:rsidR="00654A6D" w:rsidRPr="00654A6D" w:rsidRDefault="00654A6D" w:rsidP="00654A6D">
      <w:pPr>
        <w:numPr>
          <w:ilvl w:val="0"/>
          <w:numId w:val="9"/>
        </w:numPr>
        <w:spacing w:after="0"/>
        <w:ind w:left="284" w:hanging="284"/>
        <w:contextualSpacing/>
        <w:jc w:val="both"/>
        <w:rPr>
          <w:rFonts w:asciiTheme="minorHAnsi" w:hAnsiTheme="minorHAnsi" w:cstheme="minorHAnsi"/>
          <w:sz w:val="20"/>
          <w:szCs w:val="20"/>
        </w:rPr>
      </w:pPr>
      <w:r w:rsidRPr="00654A6D">
        <w:rPr>
          <w:rFonts w:asciiTheme="minorHAnsi" w:hAnsiTheme="minorHAnsi" w:cstheme="minorHAnsi"/>
          <w:sz w:val="20"/>
          <w:szCs w:val="20"/>
        </w:rPr>
        <w:t>Wadium wpłacone w pieniądzu należy zwrócić na konto nr.: …………………………</w:t>
      </w:r>
    </w:p>
    <w:p w14:paraId="758EA7BA" w14:textId="77777777" w:rsidR="00441B77" w:rsidRPr="00D535B4" w:rsidRDefault="006C3A46" w:rsidP="00E169F2">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xml:space="preserve">, iż Wykonawca jest </w:t>
      </w:r>
      <w:r w:rsidRPr="00D535B4">
        <w:rPr>
          <w:rFonts w:asciiTheme="minorHAnsi" w:hAnsiTheme="minorHAnsi" w:cstheme="minorHAnsi"/>
          <w:i/>
          <w:sz w:val="20"/>
          <w:szCs w:val="20"/>
        </w:rPr>
        <w:t>mikro / małym / średnim / dużym / przedsiębiorcą. (niepotrzebne skreślić).</w:t>
      </w:r>
    </w:p>
    <w:p w14:paraId="45343D0C" w14:textId="371C9B52" w:rsidR="00263CBD" w:rsidRPr="00D535B4" w:rsidRDefault="00441B77" w:rsidP="00E169F2">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t>Oświadczam</w:t>
      </w:r>
      <w:r w:rsidR="00A60D05" w:rsidRPr="00D535B4">
        <w:rPr>
          <w:rFonts w:asciiTheme="minorHAnsi" w:hAnsiTheme="minorHAnsi" w:cstheme="minorHAnsi"/>
          <w:sz w:val="20"/>
          <w:szCs w:val="20"/>
        </w:rPr>
        <w:t>y</w:t>
      </w:r>
      <w:r w:rsidRPr="00D535B4">
        <w:rPr>
          <w:rFonts w:asciiTheme="minorHAnsi" w:hAnsiTheme="minorHAnsi" w:cstheme="minorHAnsi"/>
          <w:sz w:val="20"/>
          <w:szCs w:val="20"/>
        </w:rPr>
        <w:t>, że wypełni</w:t>
      </w:r>
      <w:r w:rsidR="00A60D05" w:rsidRPr="00D535B4">
        <w:rPr>
          <w:rFonts w:asciiTheme="minorHAnsi" w:hAnsiTheme="minorHAnsi" w:cstheme="minorHAnsi"/>
          <w:sz w:val="20"/>
          <w:szCs w:val="20"/>
        </w:rPr>
        <w:t>liśmy</w:t>
      </w:r>
      <w:r w:rsidRPr="00D535B4">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D535B4">
        <w:rPr>
          <w:rFonts w:asciiTheme="minorHAnsi" w:hAnsiTheme="minorHAnsi" w:cstheme="minorHAnsi"/>
          <w:sz w:val="20"/>
          <w:szCs w:val="20"/>
        </w:rPr>
        <w:t xml:space="preserve">liśmy </w:t>
      </w:r>
      <w:r w:rsidRPr="00D535B4">
        <w:rPr>
          <w:rFonts w:asciiTheme="minorHAnsi" w:hAnsiTheme="minorHAnsi" w:cstheme="minorHAnsi"/>
          <w:sz w:val="20"/>
          <w:szCs w:val="20"/>
        </w:rPr>
        <w:t>w celu ubiegania się o udzielenie zamówienia publicznego  w niniejszym postępowaniu (o ile dotyczy).</w:t>
      </w:r>
    </w:p>
    <w:p w14:paraId="4D8A73DB" w14:textId="77777777" w:rsidR="00A96D20" w:rsidRDefault="00DB6E04" w:rsidP="00E169F2">
      <w:pPr>
        <w:numPr>
          <w:ilvl w:val="0"/>
          <w:numId w:val="9"/>
        </w:numPr>
        <w:spacing w:after="0"/>
        <w:ind w:left="284" w:hanging="284"/>
        <w:contextualSpacing/>
        <w:jc w:val="both"/>
        <w:rPr>
          <w:rFonts w:asciiTheme="minorHAnsi" w:hAnsiTheme="minorHAnsi" w:cstheme="minorHAnsi"/>
          <w:i/>
          <w:sz w:val="20"/>
          <w:szCs w:val="20"/>
        </w:rPr>
      </w:pPr>
      <w:r w:rsidRPr="00D535B4">
        <w:rPr>
          <w:rFonts w:asciiTheme="minorHAnsi" w:hAnsiTheme="minorHAnsi" w:cstheme="minorHAnsi"/>
          <w:sz w:val="20"/>
          <w:szCs w:val="20"/>
        </w:rPr>
        <w:lastRenderedPageBreak/>
        <w:t>Oświadczamy, że</w:t>
      </w:r>
      <w:r w:rsidR="00263CBD" w:rsidRPr="00D535B4">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709E591D" w14:textId="110024A4" w:rsidR="00A96D20" w:rsidRPr="00A96D20" w:rsidRDefault="00A96D20" w:rsidP="00E169F2">
      <w:pPr>
        <w:numPr>
          <w:ilvl w:val="0"/>
          <w:numId w:val="9"/>
        </w:numPr>
        <w:spacing w:after="0"/>
        <w:ind w:left="284" w:hanging="284"/>
        <w:contextualSpacing/>
        <w:jc w:val="both"/>
        <w:rPr>
          <w:rFonts w:asciiTheme="minorHAnsi" w:hAnsiTheme="minorHAnsi" w:cstheme="minorHAnsi"/>
          <w:i/>
          <w:sz w:val="20"/>
          <w:szCs w:val="20"/>
        </w:rPr>
      </w:pPr>
      <w:r w:rsidRPr="00A96D20">
        <w:rPr>
          <w:rFonts w:eastAsia="Times New Roman" w:cs="Calibri"/>
          <w:color w:val="000000"/>
          <w:sz w:val="20"/>
          <w:szCs w:val="20"/>
          <w:lang w:eastAsia="pl-PL"/>
        </w:rPr>
        <w:t>Oferta:   </w:t>
      </w:r>
    </w:p>
    <w:p w14:paraId="05CDA952" w14:textId="77777777"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nie zawiera informacji stanowiących tajemnicę przedsiębiorstwa, w rozumieniu przepisów o zwalczaniu nieuczciwej konkurencji </w:t>
      </w:r>
    </w:p>
    <w:p w14:paraId="3DE564F6" w14:textId="138F8D92" w:rsidR="00A96D20" w:rsidRPr="00A96D20" w:rsidRDefault="00A96D20" w:rsidP="00A96D20">
      <w:pPr>
        <w:spacing w:after="0" w:line="240" w:lineRule="auto"/>
        <w:ind w:left="709" w:hanging="425"/>
        <w:jc w:val="both"/>
        <w:rPr>
          <w:rFonts w:ascii="Times New Roman" w:eastAsia="Times New Roman" w:hAnsi="Times New Roman"/>
          <w:sz w:val="24"/>
          <w:szCs w:val="24"/>
          <w:lang w:eastAsia="pl-PL"/>
        </w:rPr>
      </w:pPr>
      <w:r w:rsidRPr="00A96D20">
        <w:rPr>
          <w:rFonts w:ascii="Segoe UI Symbol" w:eastAsia="Times New Roman" w:hAnsi="Segoe UI Symbol" w:cs="Segoe UI Symbol"/>
          <w:color w:val="000000"/>
          <w:sz w:val="20"/>
          <w:szCs w:val="20"/>
          <w:shd w:val="clear" w:color="auto" w:fill="FFFFFF"/>
          <w:lang w:eastAsia="pl-PL"/>
        </w:rPr>
        <w:t>☐</w:t>
      </w:r>
      <w:r w:rsidRPr="00A96D20">
        <w:rPr>
          <w:rFonts w:eastAsia="Times New Roman" w:cs="Calibri"/>
          <w:color w:val="000000"/>
          <w:sz w:val="20"/>
          <w:szCs w:val="20"/>
          <w:shd w:val="clear" w:color="auto" w:fill="FFFFFF"/>
          <w:lang w:eastAsia="pl-PL"/>
        </w:rPr>
        <w:t xml:space="preserve"> </w:t>
      </w:r>
      <w:r w:rsidR="00493FE9">
        <w:rPr>
          <w:rFonts w:eastAsia="Times New Roman" w:cs="Calibri"/>
          <w:color w:val="000000"/>
          <w:sz w:val="20"/>
          <w:szCs w:val="20"/>
          <w:shd w:val="clear" w:color="auto" w:fill="FFFFFF"/>
          <w:lang w:eastAsia="pl-PL"/>
        </w:rPr>
        <w:t xml:space="preserve">   </w:t>
      </w:r>
      <w:r w:rsidRPr="00A96D20">
        <w:rPr>
          <w:rFonts w:eastAsia="Times New Roman" w:cs="Calibri"/>
          <w:color w:val="000000"/>
          <w:sz w:val="20"/>
          <w:szCs w:val="20"/>
          <w:lang w:eastAsia="pl-PL"/>
        </w:rPr>
        <w:t>zawiera informacje stanowiące tajemnicę przedsiębiorstwa w rozumieniu przepisów o zwalczaniu nieuczciwej konkurencji. </w:t>
      </w:r>
    </w:p>
    <w:p w14:paraId="245F17B9" w14:textId="77777777" w:rsidR="00A96D20" w:rsidRPr="00A96D20" w:rsidRDefault="00A96D20" w:rsidP="00A96D20">
      <w:pPr>
        <w:spacing w:after="0" w:line="240" w:lineRule="auto"/>
        <w:ind w:left="782"/>
        <w:rPr>
          <w:rFonts w:ascii="Times New Roman" w:eastAsia="Times New Roman" w:hAnsi="Times New Roman"/>
          <w:sz w:val="24"/>
          <w:szCs w:val="24"/>
          <w:lang w:eastAsia="pl-PL"/>
        </w:rPr>
      </w:pPr>
      <w:r w:rsidRPr="00A96D20">
        <w:rPr>
          <w:rFonts w:eastAsia="Times New Roman" w:cs="Calibri"/>
          <w:color w:val="000000"/>
          <w:sz w:val="20"/>
          <w:szCs w:val="20"/>
          <w:lang w:eastAsia="pl-PL"/>
        </w:rPr>
        <w:t xml:space="preserve">Uzasadnienie </w:t>
      </w:r>
      <w:r w:rsidRPr="00A96D20">
        <w:rPr>
          <w:rFonts w:eastAsia="Times New Roman" w:cs="Calibri"/>
          <w:i/>
          <w:iCs/>
          <w:color w:val="000000"/>
          <w:sz w:val="18"/>
          <w:szCs w:val="18"/>
          <w:lang w:eastAsia="pl-PL"/>
        </w:rPr>
        <w:t>(należy wykazać, ze zastrzeżone informacje stanowią tajemnicę przedsiębiorstwa):</w:t>
      </w:r>
      <w:r w:rsidRPr="00A96D20">
        <w:rPr>
          <w:rFonts w:eastAsia="Times New Roman" w:cs="Calibri"/>
          <w:color w:val="000000"/>
          <w:sz w:val="18"/>
          <w:szCs w:val="18"/>
          <w:lang w:eastAsia="pl-PL"/>
        </w:rPr>
        <w:t xml:space="preserve"> </w:t>
      </w:r>
      <w:r w:rsidRPr="00A96D20">
        <w:rPr>
          <w:rFonts w:eastAsia="Times New Roman" w:cs="Calibri"/>
          <w:color w:val="000000"/>
          <w:sz w:val="20"/>
          <w:szCs w:val="20"/>
          <w:lang w:eastAsia="pl-PL"/>
        </w:rPr>
        <w:t>…………………………………………………………………………………………………………………………..…………………………………………</w:t>
      </w:r>
    </w:p>
    <w:p w14:paraId="2C412D80" w14:textId="77777777"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Uzasadnienie można złożyć na osobnym podpisanym dokumencie.</w:t>
      </w:r>
    </w:p>
    <w:p w14:paraId="5B7B4697" w14:textId="30FAF34D" w:rsidR="00A96D20" w:rsidRPr="00A96D20" w:rsidRDefault="00A96D20" w:rsidP="00A96D20">
      <w:pPr>
        <w:spacing w:after="0" w:line="240" w:lineRule="auto"/>
        <w:ind w:left="782"/>
        <w:jc w:val="both"/>
        <w:rPr>
          <w:rFonts w:ascii="Times New Roman" w:eastAsia="Times New Roman" w:hAnsi="Times New Roman"/>
          <w:sz w:val="24"/>
          <w:szCs w:val="24"/>
          <w:lang w:eastAsia="pl-PL"/>
        </w:rPr>
      </w:pPr>
      <w:r w:rsidRPr="00A96D20">
        <w:rPr>
          <w:rFonts w:eastAsia="Times New Roman" w:cs="Calibri"/>
          <w:i/>
          <w:iCs/>
          <w:color w:val="000000"/>
          <w:sz w:val="18"/>
          <w:szCs w:val="18"/>
          <w:lang w:eastAsia="pl-PL"/>
        </w:rPr>
        <w:t xml:space="preserve">Zaznaczyć właściwe pole wyboru znakiem </w:t>
      </w:r>
      <w:r w:rsidRPr="00A96D20">
        <w:rPr>
          <w:rFonts w:ascii="Segoe UI Symbol" w:eastAsia="Times New Roman" w:hAnsi="Segoe UI Symbol" w:cs="Segoe UI Symbol"/>
          <w:color w:val="000000"/>
          <w:lang w:eastAsia="pl-PL"/>
        </w:rPr>
        <w:t>☒</w:t>
      </w:r>
      <w:r w:rsidRPr="00A96D20">
        <w:rPr>
          <w:rFonts w:eastAsia="Times New Roman" w:cs="Calibri"/>
          <w:i/>
          <w:iCs/>
          <w:color w:val="000000"/>
          <w:sz w:val="18"/>
          <w:szCs w:val="18"/>
          <w:lang w:eastAsia="pl-PL"/>
        </w:rPr>
        <w:t xml:space="preserve">. Brak zaznaczenia będzie oznaczał iż Wykonawca nie </w:t>
      </w:r>
      <w:r>
        <w:rPr>
          <w:rFonts w:eastAsia="Times New Roman" w:cs="Calibri"/>
          <w:i/>
          <w:iCs/>
          <w:color w:val="000000"/>
          <w:sz w:val="18"/>
          <w:szCs w:val="18"/>
          <w:lang w:eastAsia="pl-PL"/>
        </w:rPr>
        <w:t>zastrzega</w:t>
      </w:r>
      <w:r w:rsidRPr="00A96D20">
        <w:rPr>
          <w:rFonts w:eastAsia="Times New Roman" w:cs="Calibri"/>
          <w:i/>
          <w:iCs/>
          <w:color w:val="000000"/>
          <w:sz w:val="18"/>
          <w:szCs w:val="18"/>
          <w:lang w:eastAsia="pl-PL"/>
        </w:rPr>
        <w:t xml:space="preserve"> tajemnic</w:t>
      </w:r>
      <w:r>
        <w:rPr>
          <w:rFonts w:eastAsia="Times New Roman" w:cs="Calibri"/>
          <w:i/>
          <w:iCs/>
          <w:color w:val="000000"/>
          <w:sz w:val="18"/>
          <w:szCs w:val="18"/>
          <w:lang w:eastAsia="pl-PL"/>
        </w:rPr>
        <w:t>y</w:t>
      </w:r>
      <w:r w:rsidRPr="00A96D20">
        <w:rPr>
          <w:rFonts w:eastAsia="Times New Roman" w:cs="Calibri"/>
          <w:i/>
          <w:iCs/>
          <w:color w:val="000000"/>
          <w:sz w:val="18"/>
          <w:szCs w:val="18"/>
          <w:lang w:eastAsia="pl-PL"/>
        </w:rPr>
        <w:t xml:space="preserve"> przedsiębiorstwa.</w:t>
      </w:r>
    </w:p>
    <w:p w14:paraId="076FB533" w14:textId="721FF88F" w:rsidR="005246D5" w:rsidRPr="00D535B4" w:rsidRDefault="006C3A46" w:rsidP="00E169F2">
      <w:pPr>
        <w:numPr>
          <w:ilvl w:val="0"/>
          <w:numId w:val="9"/>
        </w:numPr>
        <w:spacing w:after="0"/>
        <w:ind w:left="284" w:hanging="284"/>
        <w:contextualSpacing/>
        <w:jc w:val="both"/>
        <w:rPr>
          <w:rFonts w:asciiTheme="minorHAnsi" w:hAnsiTheme="minorHAnsi" w:cstheme="minorHAnsi"/>
          <w:sz w:val="20"/>
          <w:szCs w:val="20"/>
        </w:rPr>
      </w:pPr>
      <w:r w:rsidRPr="00D535B4">
        <w:rPr>
          <w:rFonts w:asciiTheme="minorHAnsi" w:hAnsiTheme="minorHAnsi" w:cstheme="minorHAnsi"/>
          <w:sz w:val="20"/>
          <w:szCs w:val="20"/>
        </w:rPr>
        <w:t>Osoba umocowana do kontaktów z zamawiającym: ……………… tel.: …………………mail: ……………..</w:t>
      </w:r>
    </w:p>
    <w:p w14:paraId="3D2550D2" w14:textId="74328BC5" w:rsidR="006C3A46" w:rsidRPr="00D535B4" w:rsidRDefault="005246D5" w:rsidP="0031773E">
      <w:pPr>
        <w:spacing w:after="0"/>
        <w:ind w:left="284"/>
        <w:contextualSpacing/>
        <w:jc w:val="both"/>
        <w:rPr>
          <w:rFonts w:asciiTheme="minorHAnsi" w:hAnsiTheme="minorHAnsi" w:cstheme="minorHAnsi"/>
          <w:sz w:val="20"/>
          <w:szCs w:val="20"/>
        </w:rPr>
      </w:pPr>
      <w:r w:rsidRPr="00D535B4">
        <w:rPr>
          <w:rFonts w:asciiTheme="minorHAnsi" w:hAnsiTheme="minorHAnsi" w:cstheme="minorHAnsi"/>
          <w:sz w:val="20"/>
          <w:szCs w:val="20"/>
        </w:rPr>
        <w:t xml:space="preserve">UWAGA: </w:t>
      </w:r>
      <w:r w:rsidRPr="00D535B4">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D535B4">
        <w:rPr>
          <w:rFonts w:asciiTheme="minorHAnsi" w:eastAsia="Times New Roman" w:hAnsiTheme="minorHAnsi" w:cstheme="minorHAnsi"/>
          <w:b/>
          <w:sz w:val="20"/>
          <w:szCs w:val="20"/>
          <w:lang w:eastAsia="ar-SA"/>
        </w:rPr>
        <w:t>https://platformazakupowa.pl/pn/khk</w:t>
      </w:r>
      <w:r w:rsidRPr="00D535B4">
        <w:rPr>
          <w:rFonts w:asciiTheme="minorHAnsi" w:eastAsia="Times New Roman" w:hAnsiTheme="minorHAnsi" w:cstheme="minorHAnsi"/>
          <w:bCs/>
          <w:sz w:val="20"/>
          <w:szCs w:val="20"/>
          <w:lang w:eastAsia="ar-SA"/>
        </w:rPr>
        <w:t xml:space="preserve"> (</w:t>
      </w:r>
      <w:r w:rsidR="00F9448F" w:rsidRPr="00D535B4">
        <w:rPr>
          <w:rFonts w:asciiTheme="minorHAnsi" w:eastAsia="Times New Roman" w:hAnsiTheme="minorHAnsi" w:cstheme="minorHAnsi"/>
          <w:bCs/>
          <w:sz w:val="20"/>
          <w:szCs w:val="20"/>
          <w:lang w:eastAsia="ar-SA"/>
        </w:rPr>
        <w:t>wyjątkowo na adres mailowy: na adres mailowy podany w pkt 1</w:t>
      </w:r>
      <w:r w:rsidR="00E058D3">
        <w:rPr>
          <w:rFonts w:asciiTheme="minorHAnsi" w:eastAsia="Times New Roman" w:hAnsiTheme="minorHAnsi" w:cstheme="minorHAnsi"/>
          <w:bCs/>
          <w:sz w:val="20"/>
          <w:szCs w:val="20"/>
          <w:lang w:eastAsia="ar-SA"/>
        </w:rPr>
        <w:t>4</w:t>
      </w:r>
      <w:r w:rsidR="00F9448F" w:rsidRPr="00D535B4">
        <w:rPr>
          <w:rFonts w:asciiTheme="minorHAnsi" w:eastAsia="Times New Roman" w:hAnsiTheme="minorHAnsi" w:cstheme="minorHAnsi"/>
          <w:bCs/>
          <w:sz w:val="20"/>
          <w:szCs w:val="20"/>
          <w:lang w:eastAsia="ar-SA"/>
        </w:rPr>
        <w:t>)</w:t>
      </w:r>
      <w:r w:rsidR="009709AF" w:rsidRPr="00D535B4">
        <w:rPr>
          <w:rFonts w:asciiTheme="minorHAnsi" w:eastAsia="Times New Roman" w:hAnsiTheme="minorHAnsi" w:cstheme="minorHAnsi"/>
          <w:bCs/>
          <w:sz w:val="20"/>
          <w:szCs w:val="20"/>
          <w:lang w:eastAsia="ar-SA"/>
        </w:rPr>
        <w:t>.</w:t>
      </w:r>
    </w:p>
    <w:p w14:paraId="5B9A61D4" w14:textId="77777777" w:rsidR="00D170A1" w:rsidRPr="00D535B4"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D535B4"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D535B4" w:rsidRDefault="007C5E27" w:rsidP="0031773E">
      <w:pPr>
        <w:keepNext/>
        <w:tabs>
          <w:tab w:val="num" w:pos="0"/>
        </w:tabs>
        <w:spacing w:after="0"/>
        <w:ind w:left="5368"/>
        <w:jc w:val="center"/>
        <w:outlineLvl w:val="0"/>
        <w:rPr>
          <w:rFonts w:asciiTheme="minorHAnsi" w:hAnsiTheme="minorHAnsi" w:cstheme="minorHAnsi"/>
          <w:i/>
          <w:sz w:val="20"/>
          <w:szCs w:val="20"/>
        </w:rPr>
      </w:pPr>
    </w:p>
    <w:p w14:paraId="504C3B16" w14:textId="33745527" w:rsidR="00D535B4" w:rsidRPr="008758CE" w:rsidRDefault="00D535B4" w:rsidP="00D535B4">
      <w:pPr>
        <w:keepNext/>
        <w:tabs>
          <w:tab w:val="num" w:pos="0"/>
        </w:tabs>
        <w:spacing w:after="0"/>
        <w:ind w:left="5368"/>
        <w:jc w:val="center"/>
        <w:outlineLvl w:val="0"/>
        <w:rPr>
          <w:rFonts w:asciiTheme="minorHAnsi" w:hAnsiTheme="minorHAnsi" w:cstheme="minorHAnsi"/>
          <w:i/>
          <w:sz w:val="20"/>
          <w:szCs w:val="20"/>
        </w:rPr>
      </w:pPr>
      <w:r>
        <w:rPr>
          <w:rFonts w:asciiTheme="minorHAnsi" w:hAnsiTheme="minorHAnsi" w:cstheme="minorHAnsi"/>
          <w:i/>
          <w:sz w:val="20"/>
        </w:rPr>
        <w:t>(</w:t>
      </w:r>
      <w:r w:rsidRPr="008758CE">
        <w:rPr>
          <w:rFonts w:asciiTheme="minorHAnsi" w:hAnsiTheme="minorHAnsi" w:cstheme="minorHAnsi"/>
          <w:i/>
          <w:sz w:val="20"/>
        </w:rPr>
        <w:t>kwalifikowany podpis elektroniczny</w:t>
      </w:r>
    </w:p>
    <w:p w14:paraId="1783A95D" w14:textId="77777777" w:rsidR="00D535B4" w:rsidRPr="008758CE" w:rsidRDefault="00D535B4" w:rsidP="00D535B4">
      <w:pPr>
        <w:keepNext/>
        <w:tabs>
          <w:tab w:val="num" w:pos="0"/>
        </w:tabs>
        <w:spacing w:after="0"/>
        <w:ind w:left="5368"/>
        <w:jc w:val="center"/>
        <w:outlineLvl w:val="0"/>
        <w:rPr>
          <w:rFonts w:asciiTheme="minorHAnsi" w:hAnsiTheme="minorHAnsi" w:cstheme="minorHAnsi"/>
          <w:i/>
          <w:iCs/>
          <w:sz w:val="20"/>
          <w:szCs w:val="20"/>
        </w:rPr>
      </w:pPr>
      <w:r w:rsidRPr="008758CE">
        <w:rPr>
          <w:rFonts w:asciiTheme="minorHAnsi" w:hAnsiTheme="minorHAnsi" w:cstheme="minorHAnsi"/>
          <w:i/>
          <w:sz w:val="20"/>
        </w:rPr>
        <w:t>lub podpis zaufany lub podpis osobisty)</w:t>
      </w:r>
    </w:p>
    <w:p w14:paraId="1CDCAD70" w14:textId="77777777" w:rsidR="007112A0" w:rsidRPr="00D535B4"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D535B4" w:rsidRDefault="007C5E27" w:rsidP="0031773E">
      <w:pPr>
        <w:spacing w:after="0"/>
        <w:jc w:val="right"/>
        <w:rPr>
          <w:rFonts w:asciiTheme="minorHAnsi" w:hAnsiTheme="minorHAnsi" w:cstheme="minorHAnsi"/>
          <w:b/>
        </w:rPr>
      </w:pPr>
    </w:p>
    <w:p w14:paraId="08B28B33" w14:textId="77777777" w:rsidR="00263CBD" w:rsidRPr="00D535B4" w:rsidRDefault="00263CBD" w:rsidP="0031773E">
      <w:pPr>
        <w:spacing w:after="0"/>
        <w:jc w:val="right"/>
        <w:rPr>
          <w:rFonts w:asciiTheme="minorHAnsi" w:hAnsiTheme="minorHAnsi" w:cstheme="minorHAnsi"/>
          <w:b/>
        </w:rPr>
      </w:pPr>
    </w:p>
    <w:p w14:paraId="0D9827D1" w14:textId="77777777" w:rsidR="009709AF" w:rsidRPr="00A1236F" w:rsidRDefault="009709AF" w:rsidP="0031773E">
      <w:pPr>
        <w:spacing w:after="0"/>
        <w:jc w:val="right"/>
        <w:rPr>
          <w:rFonts w:asciiTheme="minorHAnsi" w:hAnsiTheme="minorHAnsi" w:cstheme="minorHAnsi"/>
          <w:b/>
          <w:color w:val="FF0000"/>
        </w:rPr>
      </w:pPr>
    </w:p>
    <w:p w14:paraId="1CBAD55C" w14:textId="77777777" w:rsidR="009709AF" w:rsidRPr="00A1236F" w:rsidRDefault="009709AF" w:rsidP="0031773E">
      <w:pPr>
        <w:spacing w:after="0"/>
        <w:jc w:val="right"/>
        <w:rPr>
          <w:rFonts w:asciiTheme="minorHAnsi" w:hAnsiTheme="minorHAnsi" w:cstheme="minorHAnsi"/>
          <w:b/>
          <w:color w:val="FF0000"/>
        </w:rPr>
      </w:pPr>
    </w:p>
    <w:p w14:paraId="4E394EEC" w14:textId="77777777" w:rsidR="009709AF" w:rsidRPr="00A1236F" w:rsidRDefault="009709AF" w:rsidP="0031773E">
      <w:pPr>
        <w:spacing w:after="0"/>
        <w:jc w:val="right"/>
        <w:rPr>
          <w:rFonts w:asciiTheme="minorHAnsi" w:hAnsiTheme="minorHAnsi" w:cstheme="minorHAnsi"/>
          <w:b/>
          <w:color w:val="FF0000"/>
        </w:rPr>
      </w:pPr>
    </w:p>
    <w:p w14:paraId="0D73C873" w14:textId="77777777" w:rsidR="009709AF" w:rsidRPr="00A1236F" w:rsidRDefault="009709AF" w:rsidP="0031773E">
      <w:pPr>
        <w:spacing w:after="0"/>
        <w:jc w:val="right"/>
        <w:rPr>
          <w:rFonts w:asciiTheme="minorHAnsi" w:hAnsiTheme="minorHAnsi" w:cstheme="minorHAnsi"/>
          <w:b/>
          <w:color w:val="FF0000"/>
        </w:rPr>
      </w:pPr>
    </w:p>
    <w:p w14:paraId="2C4AA465" w14:textId="77777777" w:rsidR="009709AF" w:rsidRPr="00A1236F" w:rsidRDefault="009709AF" w:rsidP="0031773E">
      <w:pPr>
        <w:spacing w:after="0"/>
        <w:jc w:val="right"/>
        <w:rPr>
          <w:rFonts w:asciiTheme="minorHAnsi" w:hAnsiTheme="minorHAnsi" w:cstheme="minorHAnsi"/>
          <w:b/>
          <w:color w:val="FF0000"/>
        </w:rPr>
      </w:pPr>
    </w:p>
    <w:p w14:paraId="5696C347" w14:textId="77777777" w:rsidR="009709AF" w:rsidRPr="00A1236F" w:rsidRDefault="009709AF" w:rsidP="0031773E">
      <w:pPr>
        <w:spacing w:after="0"/>
        <w:jc w:val="right"/>
        <w:rPr>
          <w:rFonts w:asciiTheme="minorHAnsi" w:hAnsiTheme="minorHAnsi" w:cstheme="minorHAnsi"/>
          <w:b/>
          <w:color w:val="FF0000"/>
        </w:rPr>
      </w:pPr>
    </w:p>
    <w:p w14:paraId="3ACD4BC5" w14:textId="77777777" w:rsidR="009709AF" w:rsidRPr="00A1236F" w:rsidRDefault="009709AF" w:rsidP="0031773E">
      <w:pPr>
        <w:spacing w:after="0"/>
        <w:jc w:val="right"/>
        <w:rPr>
          <w:rFonts w:asciiTheme="minorHAnsi" w:hAnsiTheme="minorHAnsi" w:cstheme="minorHAnsi"/>
          <w:b/>
          <w:color w:val="FF0000"/>
        </w:rPr>
      </w:pPr>
    </w:p>
    <w:p w14:paraId="713E6F13" w14:textId="77777777" w:rsidR="009709AF" w:rsidRPr="00A1236F" w:rsidRDefault="009709AF" w:rsidP="0031773E">
      <w:pPr>
        <w:spacing w:after="0"/>
        <w:jc w:val="right"/>
        <w:rPr>
          <w:rFonts w:asciiTheme="minorHAnsi" w:hAnsiTheme="minorHAnsi" w:cstheme="minorHAnsi"/>
          <w:b/>
          <w:color w:val="FF0000"/>
        </w:rPr>
      </w:pPr>
    </w:p>
    <w:p w14:paraId="1C8DDEBB" w14:textId="77777777" w:rsidR="009709AF" w:rsidRPr="00A1236F" w:rsidRDefault="009709AF" w:rsidP="0031773E">
      <w:pPr>
        <w:spacing w:after="0"/>
        <w:jc w:val="right"/>
        <w:rPr>
          <w:rFonts w:asciiTheme="minorHAnsi" w:hAnsiTheme="minorHAnsi" w:cstheme="minorHAnsi"/>
          <w:b/>
          <w:color w:val="FF0000"/>
        </w:rPr>
      </w:pPr>
    </w:p>
    <w:p w14:paraId="515628E9" w14:textId="77777777" w:rsidR="009709AF" w:rsidRPr="00A1236F" w:rsidRDefault="009709AF" w:rsidP="0031773E">
      <w:pPr>
        <w:spacing w:after="0"/>
        <w:jc w:val="right"/>
        <w:rPr>
          <w:rFonts w:asciiTheme="minorHAnsi" w:hAnsiTheme="minorHAnsi" w:cstheme="minorHAnsi"/>
          <w:b/>
          <w:color w:val="FF0000"/>
        </w:rPr>
      </w:pPr>
    </w:p>
    <w:p w14:paraId="6331FD8B" w14:textId="77777777" w:rsidR="009709AF" w:rsidRPr="00A1236F" w:rsidRDefault="009709AF" w:rsidP="0031773E">
      <w:pPr>
        <w:spacing w:after="0"/>
        <w:jc w:val="right"/>
        <w:rPr>
          <w:rFonts w:asciiTheme="minorHAnsi" w:hAnsiTheme="minorHAnsi" w:cstheme="minorHAnsi"/>
          <w:b/>
          <w:color w:val="FF0000"/>
        </w:rPr>
      </w:pPr>
    </w:p>
    <w:p w14:paraId="0731E1E1" w14:textId="77777777" w:rsidR="009709AF" w:rsidRPr="00A1236F" w:rsidRDefault="009709AF" w:rsidP="0031773E">
      <w:pPr>
        <w:spacing w:after="0"/>
        <w:jc w:val="right"/>
        <w:rPr>
          <w:rFonts w:asciiTheme="minorHAnsi" w:hAnsiTheme="minorHAnsi" w:cstheme="minorHAnsi"/>
          <w:b/>
          <w:color w:val="FF0000"/>
        </w:rPr>
      </w:pPr>
    </w:p>
    <w:p w14:paraId="35A4E877" w14:textId="77777777" w:rsidR="009709AF" w:rsidRPr="00A1236F" w:rsidRDefault="009709AF" w:rsidP="0031773E">
      <w:pPr>
        <w:spacing w:after="0"/>
        <w:jc w:val="right"/>
        <w:rPr>
          <w:rFonts w:asciiTheme="minorHAnsi" w:hAnsiTheme="minorHAnsi" w:cstheme="minorHAnsi"/>
          <w:b/>
          <w:color w:val="FF0000"/>
        </w:rPr>
      </w:pPr>
    </w:p>
    <w:p w14:paraId="78AC4250" w14:textId="77777777" w:rsidR="009709AF" w:rsidRPr="00A1236F" w:rsidRDefault="009709AF" w:rsidP="0031773E">
      <w:pPr>
        <w:spacing w:after="0"/>
        <w:jc w:val="right"/>
        <w:rPr>
          <w:rFonts w:asciiTheme="minorHAnsi" w:hAnsiTheme="minorHAnsi" w:cstheme="minorHAnsi"/>
          <w:b/>
          <w:color w:val="FF0000"/>
        </w:rPr>
      </w:pPr>
    </w:p>
    <w:p w14:paraId="50349A29" w14:textId="77777777" w:rsidR="009709AF" w:rsidRPr="00A1236F" w:rsidRDefault="009709AF" w:rsidP="0031773E">
      <w:pPr>
        <w:spacing w:after="0"/>
        <w:jc w:val="right"/>
        <w:rPr>
          <w:rFonts w:asciiTheme="minorHAnsi" w:hAnsiTheme="minorHAnsi" w:cstheme="minorHAnsi"/>
          <w:b/>
          <w:color w:val="FF0000"/>
        </w:rPr>
      </w:pPr>
    </w:p>
    <w:p w14:paraId="77DC0CCD" w14:textId="77777777" w:rsidR="009709AF" w:rsidRPr="00A1236F" w:rsidRDefault="009709AF" w:rsidP="0031773E">
      <w:pPr>
        <w:spacing w:after="0"/>
        <w:jc w:val="right"/>
        <w:rPr>
          <w:rFonts w:asciiTheme="minorHAnsi" w:hAnsiTheme="minorHAnsi" w:cstheme="minorHAnsi"/>
          <w:b/>
          <w:color w:val="FF0000"/>
        </w:rPr>
      </w:pPr>
    </w:p>
    <w:p w14:paraId="7C19A13E" w14:textId="77777777" w:rsidR="009709AF" w:rsidRPr="00A1236F" w:rsidRDefault="009709AF" w:rsidP="0031773E">
      <w:pPr>
        <w:spacing w:after="0"/>
        <w:jc w:val="right"/>
        <w:rPr>
          <w:rFonts w:asciiTheme="minorHAnsi" w:hAnsiTheme="minorHAnsi" w:cstheme="minorHAnsi"/>
          <w:b/>
          <w:color w:val="FF0000"/>
        </w:rPr>
      </w:pPr>
    </w:p>
    <w:p w14:paraId="3D341124" w14:textId="77777777" w:rsidR="009709AF" w:rsidRPr="00A1236F" w:rsidRDefault="009709AF" w:rsidP="0031773E">
      <w:pPr>
        <w:spacing w:after="0"/>
        <w:jc w:val="right"/>
        <w:rPr>
          <w:rFonts w:asciiTheme="minorHAnsi" w:hAnsiTheme="minorHAnsi" w:cstheme="minorHAnsi"/>
          <w:b/>
          <w:color w:val="FF0000"/>
        </w:rPr>
      </w:pPr>
    </w:p>
    <w:p w14:paraId="537E6786" w14:textId="77777777" w:rsidR="009709AF" w:rsidRPr="00A1236F" w:rsidRDefault="009709AF" w:rsidP="0031773E">
      <w:pPr>
        <w:spacing w:after="0"/>
        <w:jc w:val="right"/>
        <w:rPr>
          <w:rFonts w:asciiTheme="minorHAnsi" w:hAnsiTheme="minorHAnsi" w:cstheme="minorHAnsi"/>
          <w:b/>
          <w:color w:val="FF0000"/>
        </w:rPr>
      </w:pPr>
    </w:p>
    <w:p w14:paraId="15EB3001" w14:textId="77777777" w:rsidR="009709AF" w:rsidRPr="00A1236F" w:rsidRDefault="009709AF" w:rsidP="0031773E">
      <w:pPr>
        <w:spacing w:after="0"/>
        <w:jc w:val="right"/>
        <w:rPr>
          <w:rFonts w:asciiTheme="minorHAnsi" w:hAnsiTheme="minorHAnsi" w:cstheme="minorHAnsi"/>
          <w:b/>
          <w:color w:val="FF0000"/>
        </w:rPr>
      </w:pPr>
    </w:p>
    <w:p w14:paraId="00AD7D31" w14:textId="77777777" w:rsidR="009709AF" w:rsidRPr="00A1236F" w:rsidRDefault="009709AF" w:rsidP="0031773E">
      <w:pPr>
        <w:spacing w:after="0"/>
        <w:jc w:val="right"/>
        <w:rPr>
          <w:rFonts w:asciiTheme="minorHAnsi" w:hAnsiTheme="minorHAnsi" w:cstheme="minorHAnsi"/>
          <w:b/>
          <w:color w:val="FF0000"/>
        </w:rPr>
      </w:pPr>
    </w:p>
    <w:p w14:paraId="4DB5001E" w14:textId="77777777" w:rsidR="009709AF" w:rsidRDefault="009709AF" w:rsidP="0031773E">
      <w:pPr>
        <w:spacing w:after="0"/>
        <w:jc w:val="right"/>
        <w:rPr>
          <w:rFonts w:asciiTheme="minorHAnsi" w:hAnsiTheme="minorHAnsi" w:cstheme="minorHAnsi"/>
          <w:b/>
          <w:color w:val="FF0000"/>
        </w:rPr>
      </w:pPr>
    </w:p>
    <w:p w14:paraId="6D47E2BC" w14:textId="77777777" w:rsidR="00E169F2" w:rsidRDefault="00E169F2" w:rsidP="0031773E">
      <w:pPr>
        <w:spacing w:after="0"/>
        <w:jc w:val="right"/>
        <w:rPr>
          <w:rFonts w:asciiTheme="minorHAnsi" w:hAnsiTheme="minorHAnsi" w:cstheme="minorHAnsi"/>
          <w:b/>
          <w:color w:val="FF0000"/>
        </w:rPr>
      </w:pPr>
    </w:p>
    <w:p w14:paraId="2E6F6060" w14:textId="77777777" w:rsidR="009709AF" w:rsidRPr="00BD6A3D" w:rsidRDefault="009709AF" w:rsidP="00BC682A">
      <w:pPr>
        <w:spacing w:after="0"/>
        <w:rPr>
          <w:rFonts w:asciiTheme="minorHAnsi" w:hAnsiTheme="minorHAnsi" w:cstheme="minorHAnsi"/>
          <w:b/>
        </w:rPr>
      </w:pPr>
    </w:p>
    <w:p w14:paraId="50B0DC4B" w14:textId="77777777" w:rsidR="00263CBD" w:rsidRDefault="00263CBD" w:rsidP="0031773E">
      <w:pPr>
        <w:spacing w:after="0"/>
        <w:jc w:val="right"/>
        <w:rPr>
          <w:rFonts w:asciiTheme="minorHAnsi" w:hAnsiTheme="minorHAnsi" w:cstheme="minorHAnsi"/>
          <w:b/>
        </w:rPr>
      </w:pPr>
    </w:p>
    <w:p w14:paraId="6EE5759B" w14:textId="77777777" w:rsidR="000A00AC" w:rsidRDefault="000A00AC" w:rsidP="0031773E">
      <w:pPr>
        <w:spacing w:after="0"/>
        <w:jc w:val="right"/>
        <w:rPr>
          <w:rFonts w:asciiTheme="minorHAnsi" w:hAnsiTheme="minorHAnsi" w:cstheme="minorHAnsi"/>
          <w:b/>
        </w:rPr>
      </w:pPr>
    </w:p>
    <w:p w14:paraId="19C0612C" w14:textId="77777777" w:rsidR="000A00AC" w:rsidRPr="00BD6A3D" w:rsidRDefault="000A00AC" w:rsidP="0031773E">
      <w:pPr>
        <w:spacing w:after="0"/>
        <w:jc w:val="right"/>
        <w:rPr>
          <w:rFonts w:asciiTheme="minorHAnsi" w:hAnsiTheme="minorHAnsi" w:cstheme="minorHAnsi"/>
          <w:b/>
        </w:rPr>
      </w:pPr>
    </w:p>
    <w:p w14:paraId="623A86F3" w14:textId="4492D98D" w:rsidR="00B74635" w:rsidRPr="00BD6A3D" w:rsidRDefault="00B74635" w:rsidP="0031773E">
      <w:pPr>
        <w:spacing w:after="0"/>
        <w:jc w:val="right"/>
        <w:rPr>
          <w:rFonts w:asciiTheme="minorHAnsi" w:hAnsiTheme="minorHAnsi" w:cstheme="minorHAnsi"/>
          <w:b/>
          <w:sz w:val="20"/>
          <w:szCs w:val="20"/>
        </w:rPr>
      </w:pPr>
      <w:r w:rsidRPr="00BD6A3D">
        <w:rPr>
          <w:rFonts w:asciiTheme="minorHAnsi" w:hAnsiTheme="minorHAnsi" w:cstheme="minorHAnsi"/>
          <w:b/>
          <w:sz w:val="20"/>
          <w:szCs w:val="20"/>
        </w:rPr>
        <w:lastRenderedPageBreak/>
        <w:t xml:space="preserve">Załącznik nr </w:t>
      </w:r>
      <w:r w:rsidR="004A7A8C" w:rsidRPr="00BD6A3D">
        <w:rPr>
          <w:rFonts w:asciiTheme="minorHAnsi" w:hAnsiTheme="minorHAnsi" w:cstheme="minorHAnsi"/>
          <w:b/>
          <w:sz w:val="20"/>
          <w:szCs w:val="20"/>
        </w:rPr>
        <w:t>3</w:t>
      </w:r>
      <w:r w:rsidRPr="00BD6A3D">
        <w:rPr>
          <w:rFonts w:asciiTheme="minorHAnsi" w:hAnsiTheme="minorHAnsi" w:cstheme="minorHAnsi"/>
          <w:b/>
          <w:sz w:val="20"/>
          <w:szCs w:val="20"/>
        </w:rPr>
        <w:t xml:space="preserve"> do SWZ</w:t>
      </w:r>
    </w:p>
    <w:p w14:paraId="7A57F350" w14:textId="77777777" w:rsidR="00B74635" w:rsidRPr="00BD6A3D" w:rsidRDefault="00B74635" w:rsidP="0031773E">
      <w:pPr>
        <w:spacing w:after="0"/>
        <w:jc w:val="right"/>
        <w:rPr>
          <w:rFonts w:asciiTheme="minorHAnsi" w:hAnsiTheme="minorHAnsi" w:cstheme="minorHAnsi"/>
          <w:b/>
          <w:sz w:val="20"/>
          <w:szCs w:val="20"/>
        </w:rPr>
      </w:pPr>
    </w:p>
    <w:p w14:paraId="1B1E3881" w14:textId="77777777" w:rsidR="009068E6" w:rsidRDefault="009068E6" w:rsidP="0031773E">
      <w:pPr>
        <w:spacing w:after="0"/>
        <w:jc w:val="center"/>
        <w:rPr>
          <w:rFonts w:asciiTheme="minorHAnsi" w:hAnsiTheme="minorHAnsi" w:cstheme="minorHAnsi"/>
          <w:b/>
          <w:sz w:val="20"/>
          <w:szCs w:val="20"/>
        </w:rPr>
      </w:pPr>
      <w:r w:rsidRPr="00BD6A3D">
        <w:rPr>
          <w:rFonts w:asciiTheme="minorHAnsi" w:hAnsiTheme="minorHAnsi" w:cstheme="minorHAnsi"/>
          <w:b/>
          <w:sz w:val="20"/>
          <w:szCs w:val="20"/>
        </w:rPr>
        <w:t xml:space="preserve">UMOWA </w:t>
      </w:r>
    </w:p>
    <w:p w14:paraId="14D1A910" w14:textId="77777777" w:rsidR="00E169F2" w:rsidRPr="00E169F2" w:rsidRDefault="00E169F2" w:rsidP="00E169F2">
      <w:pPr>
        <w:spacing w:after="0"/>
        <w:rPr>
          <w:rFonts w:asciiTheme="minorHAnsi" w:hAnsiTheme="minorHAnsi" w:cstheme="minorHAnsi"/>
          <w:sz w:val="20"/>
          <w:szCs w:val="20"/>
        </w:rPr>
      </w:pPr>
      <w:r w:rsidRPr="00E169F2">
        <w:rPr>
          <w:rFonts w:asciiTheme="minorHAnsi" w:hAnsiTheme="minorHAnsi" w:cstheme="minorHAnsi"/>
          <w:sz w:val="20"/>
          <w:szCs w:val="20"/>
        </w:rPr>
        <w:t>zawarta w dniu ……………………2024 r. w Krakowie pomiędzy:</w:t>
      </w:r>
    </w:p>
    <w:p w14:paraId="4A4F9571" w14:textId="77777777" w:rsidR="00E169F2" w:rsidRPr="00E169F2" w:rsidRDefault="00E169F2" w:rsidP="00E169F2">
      <w:pPr>
        <w:shd w:val="clear" w:color="auto" w:fill="FFFFFF"/>
        <w:spacing w:after="0"/>
        <w:jc w:val="both"/>
        <w:rPr>
          <w:rFonts w:asciiTheme="minorHAnsi" w:hAnsiTheme="minorHAnsi" w:cstheme="minorHAnsi"/>
          <w:b/>
          <w:spacing w:val="1"/>
          <w:sz w:val="20"/>
          <w:szCs w:val="20"/>
        </w:rPr>
      </w:pPr>
    </w:p>
    <w:p w14:paraId="6A24E697" w14:textId="0B0BC177" w:rsidR="00E169F2" w:rsidRPr="00E169F2" w:rsidRDefault="00E169F2" w:rsidP="00E169F2">
      <w:pPr>
        <w:shd w:val="clear" w:color="auto" w:fill="FFFFFF"/>
        <w:spacing w:after="0"/>
        <w:jc w:val="both"/>
        <w:rPr>
          <w:rFonts w:asciiTheme="minorHAnsi" w:hAnsiTheme="minorHAnsi" w:cstheme="minorHAnsi"/>
          <w:spacing w:val="1"/>
          <w:sz w:val="20"/>
          <w:szCs w:val="20"/>
        </w:rPr>
      </w:pPr>
      <w:r w:rsidRPr="00E169F2">
        <w:rPr>
          <w:rFonts w:asciiTheme="minorHAnsi" w:hAnsiTheme="minorHAnsi" w:cstheme="minorHAnsi"/>
          <w:b/>
          <w:spacing w:val="1"/>
          <w:sz w:val="20"/>
          <w:szCs w:val="20"/>
        </w:rPr>
        <w:t>Krakowskim Holdingiem Komunalnym Spółką Akcyjną w Krakowie</w:t>
      </w:r>
      <w:r w:rsidRPr="00E169F2">
        <w:rPr>
          <w:rFonts w:asciiTheme="minorHAnsi" w:hAnsiTheme="minorHAnsi" w:cstheme="minorHAnsi"/>
          <w:spacing w:val="1"/>
          <w:sz w:val="20"/>
          <w:szCs w:val="20"/>
        </w:rPr>
        <w:t xml:space="preserve">,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w:t>
      </w:r>
      <w:r w:rsidR="00BC682A">
        <w:rPr>
          <w:rFonts w:asciiTheme="minorHAnsi" w:hAnsiTheme="minorHAnsi" w:cstheme="minorHAnsi"/>
          <w:spacing w:val="1"/>
          <w:sz w:val="20"/>
          <w:szCs w:val="20"/>
        </w:rPr>
        <w:t>94</w:t>
      </w:r>
      <w:r w:rsidRPr="00E169F2">
        <w:rPr>
          <w:rFonts w:asciiTheme="minorHAnsi" w:hAnsiTheme="minorHAnsi" w:cstheme="minorHAnsi"/>
          <w:spacing w:val="1"/>
          <w:sz w:val="20"/>
          <w:szCs w:val="20"/>
        </w:rPr>
        <w:t>0 000 zł w całości opłaconym, zwaną dalej „</w:t>
      </w:r>
      <w:r w:rsidRPr="00E169F2">
        <w:rPr>
          <w:rFonts w:asciiTheme="minorHAnsi" w:hAnsiTheme="minorHAnsi" w:cstheme="minorHAnsi"/>
          <w:b/>
          <w:bCs/>
          <w:spacing w:val="1"/>
          <w:sz w:val="20"/>
          <w:szCs w:val="20"/>
        </w:rPr>
        <w:t>Zamawiającym</w:t>
      </w:r>
      <w:r w:rsidRPr="00E169F2">
        <w:rPr>
          <w:rFonts w:asciiTheme="minorHAnsi" w:hAnsiTheme="minorHAnsi" w:cstheme="minorHAnsi"/>
          <w:spacing w:val="1"/>
          <w:sz w:val="20"/>
          <w:szCs w:val="20"/>
        </w:rPr>
        <w:t>”, reprezentowaną przez:</w:t>
      </w:r>
    </w:p>
    <w:p w14:paraId="24AF2731"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b/>
      </w:r>
    </w:p>
    <w:p w14:paraId="6E7F51B3"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b/>
      </w:r>
    </w:p>
    <w:p w14:paraId="256E2422" w14:textId="77777777" w:rsidR="00E169F2" w:rsidRPr="00E169F2" w:rsidRDefault="00E169F2" w:rsidP="00E169F2">
      <w:pPr>
        <w:shd w:val="clear" w:color="auto" w:fill="FFFFFF"/>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w:t>
      </w:r>
    </w:p>
    <w:p w14:paraId="0D6CF99B" w14:textId="77777777" w:rsidR="00E169F2" w:rsidRPr="00E169F2" w:rsidRDefault="00E169F2" w:rsidP="00E169F2">
      <w:pPr>
        <w:shd w:val="clear" w:color="auto" w:fill="FFFFFF"/>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 xml:space="preserve">………………………………………………………………………………., reprezentowanym przez: </w:t>
      </w:r>
    </w:p>
    <w:p w14:paraId="28B06D33"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b/>
      </w:r>
    </w:p>
    <w:p w14:paraId="135A18B8"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ab/>
      </w:r>
    </w:p>
    <w:p w14:paraId="0273007F" w14:textId="77777777" w:rsidR="00E169F2" w:rsidRPr="00E169F2" w:rsidRDefault="00E169F2" w:rsidP="00E169F2">
      <w:pPr>
        <w:shd w:val="clear" w:color="auto" w:fill="FFFFFF"/>
        <w:tabs>
          <w:tab w:val="right" w:leader="dot" w:pos="6237"/>
        </w:tabs>
        <w:spacing w:after="0"/>
        <w:jc w:val="both"/>
        <w:rPr>
          <w:rFonts w:asciiTheme="minorHAnsi" w:hAnsiTheme="minorHAnsi" w:cstheme="minorHAnsi"/>
          <w:spacing w:val="1"/>
          <w:sz w:val="20"/>
          <w:szCs w:val="20"/>
        </w:rPr>
      </w:pPr>
      <w:r w:rsidRPr="00E169F2">
        <w:rPr>
          <w:rFonts w:asciiTheme="minorHAnsi" w:hAnsiTheme="minorHAnsi" w:cstheme="minorHAnsi"/>
          <w:spacing w:val="1"/>
          <w:sz w:val="20"/>
          <w:szCs w:val="20"/>
        </w:rPr>
        <w:t xml:space="preserve">zwanym dalej </w:t>
      </w:r>
      <w:r w:rsidRPr="00E169F2">
        <w:rPr>
          <w:rFonts w:asciiTheme="minorHAnsi" w:hAnsiTheme="minorHAnsi" w:cstheme="minorHAnsi"/>
          <w:b/>
          <w:i/>
          <w:spacing w:val="1"/>
          <w:sz w:val="20"/>
          <w:szCs w:val="20"/>
        </w:rPr>
        <w:t>„</w:t>
      </w:r>
      <w:r w:rsidRPr="00E169F2">
        <w:rPr>
          <w:rFonts w:asciiTheme="minorHAnsi" w:hAnsiTheme="minorHAnsi" w:cstheme="minorHAnsi"/>
          <w:b/>
          <w:iCs/>
          <w:spacing w:val="1"/>
          <w:sz w:val="20"/>
          <w:szCs w:val="20"/>
        </w:rPr>
        <w:t>Wykonawcą</w:t>
      </w:r>
      <w:r w:rsidRPr="00E169F2">
        <w:rPr>
          <w:rFonts w:asciiTheme="minorHAnsi" w:hAnsiTheme="minorHAnsi" w:cstheme="minorHAnsi"/>
          <w:b/>
          <w:i/>
          <w:spacing w:val="1"/>
          <w:sz w:val="20"/>
          <w:szCs w:val="20"/>
        </w:rPr>
        <w:t>”</w:t>
      </w:r>
      <w:r w:rsidRPr="00E169F2">
        <w:rPr>
          <w:rFonts w:asciiTheme="minorHAnsi" w:hAnsiTheme="minorHAnsi" w:cstheme="minorHAnsi"/>
          <w:spacing w:val="1"/>
          <w:sz w:val="20"/>
          <w:szCs w:val="20"/>
        </w:rPr>
        <w:t>.</w:t>
      </w:r>
    </w:p>
    <w:p w14:paraId="10E6BDB7" w14:textId="77777777" w:rsidR="00E169F2" w:rsidRPr="00E169F2" w:rsidRDefault="00E169F2" w:rsidP="00E169F2">
      <w:pPr>
        <w:shd w:val="clear" w:color="auto" w:fill="FFFFFF"/>
        <w:spacing w:after="0"/>
        <w:rPr>
          <w:rFonts w:asciiTheme="minorHAnsi" w:hAnsiTheme="minorHAnsi" w:cstheme="minorHAnsi"/>
          <w:bCs/>
          <w:i/>
          <w:sz w:val="20"/>
          <w:szCs w:val="20"/>
        </w:rPr>
      </w:pPr>
    </w:p>
    <w:p w14:paraId="7F08C416" w14:textId="77777777" w:rsidR="00E169F2" w:rsidRPr="00E169F2" w:rsidRDefault="00E169F2" w:rsidP="00E169F2">
      <w:pPr>
        <w:shd w:val="clear" w:color="auto" w:fill="FFFFFF"/>
        <w:spacing w:after="0"/>
        <w:jc w:val="both"/>
        <w:rPr>
          <w:rFonts w:asciiTheme="minorHAnsi" w:hAnsiTheme="minorHAnsi" w:cstheme="minorHAnsi"/>
          <w:bCs/>
          <w:spacing w:val="1"/>
          <w:sz w:val="20"/>
          <w:szCs w:val="20"/>
        </w:rPr>
      </w:pPr>
      <w:r w:rsidRPr="00E169F2">
        <w:rPr>
          <w:rFonts w:asciiTheme="minorHAnsi" w:hAnsiTheme="minorHAnsi" w:cstheme="minorHAnsi"/>
          <w:bCs/>
          <w:spacing w:val="1"/>
          <w:sz w:val="20"/>
          <w:szCs w:val="20"/>
        </w:rPr>
        <w:t>Mając na uwadze fakt, że:</w:t>
      </w:r>
    </w:p>
    <w:p w14:paraId="0E577017" w14:textId="188AAFEB" w:rsidR="00E169F2" w:rsidRPr="00E169F2" w:rsidRDefault="00E169F2" w:rsidP="00E169F2">
      <w:pPr>
        <w:numPr>
          <w:ilvl w:val="0"/>
          <w:numId w:val="6"/>
        </w:numPr>
        <w:shd w:val="clear" w:color="auto" w:fill="FFFFFF"/>
        <w:spacing w:after="0"/>
        <w:ind w:left="284"/>
        <w:jc w:val="both"/>
        <w:rPr>
          <w:rFonts w:asciiTheme="minorHAnsi" w:hAnsiTheme="minorHAnsi" w:cstheme="minorHAnsi"/>
          <w:bCs/>
          <w:spacing w:val="1"/>
          <w:sz w:val="20"/>
          <w:szCs w:val="20"/>
        </w:rPr>
      </w:pPr>
      <w:r w:rsidRPr="00E169F2">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w:t>
      </w:r>
      <w:r w:rsidRPr="00BC682A">
        <w:rPr>
          <w:rFonts w:asciiTheme="minorHAnsi" w:hAnsiTheme="minorHAnsi" w:cstheme="minorHAnsi"/>
          <w:bCs/>
          <w:spacing w:val="1"/>
          <w:sz w:val="20"/>
          <w:szCs w:val="20"/>
        </w:rPr>
        <w:t>z 202</w:t>
      </w:r>
      <w:r w:rsidR="00BC682A" w:rsidRPr="00BC682A">
        <w:rPr>
          <w:rFonts w:asciiTheme="minorHAnsi" w:hAnsiTheme="minorHAnsi" w:cstheme="minorHAnsi"/>
          <w:bCs/>
          <w:spacing w:val="1"/>
          <w:sz w:val="20"/>
          <w:szCs w:val="20"/>
        </w:rPr>
        <w:t>4</w:t>
      </w:r>
      <w:r w:rsidRPr="00BC682A">
        <w:rPr>
          <w:rFonts w:asciiTheme="minorHAnsi" w:hAnsiTheme="minorHAnsi" w:cstheme="minorHAnsi"/>
          <w:bCs/>
          <w:spacing w:val="1"/>
          <w:sz w:val="20"/>
          <w:szCs w:val="20"/>
        </w:rPr>
        <w:t xml:space="preserve"> poz. 1</w:t>
      </w:r>
      <w:r w:rsidR="00BC682A" w:rsidRPr="00BC682A">
        <w:rPr>
          <w:rFonts w:asciiTheme="minorHAnsi" w:hAnsiTheme="minorHAnsi" w:cstheme="minorHAnsi"/>
          <w:bCs/>
          <w:spacing w:val="1"/>
          <w:sz w:val="20"/>
          <w:szCs w:val="20"/>
        </w:rPr>
        <w:t>320</w:t>
      </w:r>
      <w:r w:rsidRPr="00BC682A">
        <w:rPr>
          <w:rFonts w:asciiTheme="minorHAnsi" w:hAnsiTheme="minorHAnsi" w:cstheme="minorHAnsi"/>
          <w:bCs/>
          <w:spacing w:val="1"/>
          <w:sz w:val="20"/>
          <w:szCs w:val="20"/>
        </w:rPr>
        <w:t xml:space="preserve"> z </w:t>
      </w:r>
      <w:proofErr w:type="spellStart"/>
      <w:r w:rsidRPr="00BC682A">
        <w:rPr>
          <w:rFonts w:asciiTheme="minorHAnsi" w:hAnsiTheme="minorHAnsi" w:cstheme="minorHAnsi"/>
          <w:bCs/>
          <w:spacing w:val="1"/>
          <w:sz w:val="20"/>
          <w:szCs w:val="20"/>
        </w:rPr>
        <w:t>późn</w:t>
      </w:r>
      <w:proofErr w:type="spellEnd"/>
      <w:r w:rsidRPr="00BC682A">
        <w:rPr>
          <w:rFonts w:asciiTheme="minorHAnsi" w:hAnsiTheme="minorHAnsi" w:cstheme="minorHAnsi"/>
          <w:bCs/>
          <w:spacing w:val="1"/>
          <w:sz w:val="20"/>
          <w:szCs w:val="20"/>
        </w:rPr>
        <w:t>. zm.),</w:t>
      </w:r>
      <w:r w:rsidRPr="00E169F2">
        <w:rPr>
          <w:rFonts w:asciiTheme="minorHAnsi" w:hAnsiTheme="minorHAnsi" w:cstheme="minorHAnsi"/>
          <w:bCs/>
          <w:spacing w:val="1"/>
          <w:sz w:val="20"/>
          <w:szCs w:val="20"/>
        </w:rPr>
        <w:t xml:space="preserve"> zwanej dalej: „PZP”, znak postępowania: </w:t>
      </w:r>
      <w:r w:rsidRPr="00E169F2">
        <w:rPr>
          <w:rFonts w:asciiTheme="minorHAnsi" w:hAnsiTheme="minorHAnsi" w:cstheme="minorHAnsi"/>
          <w:b/>
          <w:sz w:val="20"/>
          <w:szCs w:val="20"/>
        </w:rPr>
        <w:t>KZP-271-</w:t>
      </w:r>
      <w:r w:rsidR="009F50B4">
        <w:rPr>
          <w:rFonts w:asciiTheme="minorHAnsi" w:hAnsiTheme="minorHAnsi" w:cstheme="minorHAnsi"/>
          <w:b/>
          <w:sz w:val="20"/>
          <w:szCs w:val="20"/>
        </w:rPr>
        <w:t>TP-</w:t>
      </w:r>
      <w:r w:rsidR="00844F43">
        <w:rPr>
          <w:rFonts w:asciiTheme="minorHAnsi" w:hAnsiTheme="minorHAnsi" w:cstheme="minorHAnsi"/>
          <w:b/>
          <w:sz w:val="20"/>
          <w:szCs w:val="20"/>
        </w:rPr>
        <w:t>20</w:t>
      </w:r>
      <w:r w:rsidRPr="00E169F2">
        <w:rPr>
          <w:rFonts w:asciiTheme="minorHAnsi" w:hAnsiTheme="minorHAnsi" w:cstheme="minorHAnsi"/>
          <w:b/>
          <w:sz w:val="20"/>
          <w:szCs w:val="20"/>
        </w:rPr>
        <w:t>/202</w:t>
      </w:r>
      <w:r w:rsidR="00844F43">
        <w:rPr>
          <w:rFonts w:asciiTheme="minorHAnsi" w:hAnsiTheme="minorHAnsi" w:cstheme="minorHAnsi"/>
          <w:b/>
          <w:sz w:val="20"/>
          <w:szCs w:val="20"/>
        </w:rPr>
        <w:t>4</w:t>
      </w:r>
      <w:r w:rsidRPr="00E169F2">
        <w:rPr>
          <w:rFonts w:asciiTheme="minorHAnsi" w:hAnsiTheme="minorHAnsi" w:cstheme="minorHAnsi"/>
          <w:b/>
          <w:sz w:val="20"/>
          <w:szCs w:val="20"/>
        </w:rPr>
        <w:t>,</w:t>
      </w:r>
    </w:p>
    <w:p w14:paraId="4B73CBA4" w14:textId="77777777" w:rsidR="00E169F2" w:rsidRPr="00E169F2" w:rsidRDefault="00E169F2" w:rsidP="00E169F2">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E169F2">
        <w:rPr>
          <w:rFonts w:asciiTheme="minorHAnsi" w:hAnsiTheme="minorHAnsi" w:cstheme="minorHAnsi"/>
          <w:bCs/>
          <w:spacing w:val="1"/>
          <w:sz w:val="20"/>
          <w:szCs w:val="20"/>
        </w:rPr>
        <w:t>osoby reprezentujące Strony mają stosowne umocowania, aby zaciągnąć zobowiązania wynikające z niniejszej Umowy,</w:t>
      </w:r>
    </w:p>
    <w:p w14:paraId="34582FA4" w14:textId="77777777" w:rsidR="00E169F2" w:rsidRPr="00E169F2" w:rsidRDefault="00E169F2" w:rsidP="00E169F2">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E169F2">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362870FC" w14:textId="77777777" w:rsidR="00E169F2" w:rsidRPr="00E169F2" w:rsidRDefault="00E169F2" w:rsidP="00E169F2">
      <w:pPr>
        <w:shd w:val="clear" w:color="auto" w:fill="FFFFFF"/>
        <w:spacing w:after="0"/>
        <w:jc w:val="both"/>
        <w:rPr>
          <w:rFonts w:asciiTheme="minorHAnsi" w:hAnsiTheme="minorHAnsi" w:cstheme="minorHAnsi"/>
          <w:bCs/>
          <w:spacing w:val="1"/>
          <w:sz w:val="20"/>
          <w:szCs w:val="20"/>
        </w:rPr>
      </w:pPr>
    </w:p>
    <w:p w14:paraId="4883352F" w14:textId="77777777" w:rsidR="00E169F2" w:rsidRPr="00E169F2" w:rsidRDefault="00E169F2" w:rsidP="00E169F2">
      <w:pPr>
        <w:shd w:val="clear" w:color="auto" w:fill="FFFFFF"/>
        <w:spacing w:after="0"/>
        <w:jc w:val="both"/>
        <w:rPr>
          <w:rFonts w:asciiTheme="minorHAnsi" w:hAnsiTheme="minorHAnsi" w:cstheme="minorHAnsi"/>
          <w:bCs/>
          <w:spacing w:val="1"/>
          <w:sz w:val="20"/>
          <w:szCs w:val="20"/>
        </w:rPr>
      </w:pPr>
      <w:r w:rsidRPr="00E169F2">
        <w:rPr>
          <w:rFonts w:asciiTheme="minorHAnsi" w:hAnsiTheme="minorHAnsi" w:cstheme="minorHAnsi"/>
          <w:bCs/>
          <w:spacing w:val="1"/>
          <w:sz w:val="20"/>
          <w:szCs w:val="20"/>
        </w:rPr>
        <w:t>Strony postanowiły zawrzeć Umowę o następującej treści:</w:t>
      </w:r>
    </w:p>
    <w:p w14:paraId="6C9C2A68" w14:textId="77777777" w:rsidR="00E169F2" w:rsidRPr="00E169F2" w:rsidRDefault="00E169F2" w:rsidP="00E169F2">
      <w:pPr>
        <w:shd w:val="clear" w:color="auto" w:fill="FFFFFF"/>
        <w:spacing w:after="0"/>
        <w:rPr>
          <w:rFonts w:asciiTheme="minorHAnsi" w:hAnsiTheme="minorHAnsi" w:cstheme="minorHAnsi"/>
          <w:bCs/>
          <w:spacing w:val="1"/>
          <w:sz w:val="20"/>
          <w:szCs w:val="20"/>
        </w:rPr>
      </w:pPr>
    </w:p>
    <w:p w14:paraId="3E13CBEC"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1</w:t>
      </w:r>
    </w:p>
    <w:p w14:paraId="1882E531"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Przedmiot Umowy</w:t>
      </w:r>
    </w:p>
    <w:p w14:paraId="73F510AF" w14:textId="3DAEC588" w:rsidR="00B23041" w:rsidRDefault="00E169F2" w:rsidP="00B23041">
      <w:pPr>
        <w:numPr>
          <w:ilvl w:val="0"/>
          <w:numId w:val="7"/>
        </w:numPr>
        <w:spacing w:after="0"/>
        <w:jc w:val="both"/>
        <w:rPr>
          <w:rFonts w:asciiTheme="minorHAnsi" w:hAnsiTheme="minorHAnsi" w:cstheme="minorHAnsi"/>
          <w:b/>
          <w:bCs/>
          <w:sz w:val="20"/>
          <w:szCs w:val="20"/>
        </w:rPr>
      </w:pPr>
      <w:r w:rsidRPr="00E169F2">
        <w:rPr>
          <w:rFonts w:asciiTheme="minorHAnsi" w:hAnsiTheme="minorHAnsi" w:cstheme="minorHAnsi"/>
          <w:sz w:val="20"/>
          <w:szCs w:val="20"/>
        </w:rPr>
        <w:t xml:space="preserve">Wykonawca dostarcza i przenosi na Zamawiającego własność </w:t>
      </w:r>
      <w:r w:rsidR="00B23041" w:rsidRPr="00B23041">
        <w:rPr>
          <w:rFonts w:asciiTheme="minorHAnsi" w:hAnsiTheme="minorHAnsi" w:cstheme="minorHAnsi"/>
          <w:b/>
          <w:bCs/>
          <w:sz w:val="20"/>
          <w:szCs w:val="20"/>
        </w:rPr>
        <w:t xml:space="preserve">fabrycznie nowego zespołu pompowego </w:t>
      </w:r>
    </w:p>
    <w:p w14:paraId="709F5513" w14:textId="41643E17" w:rsidR="00E169F2" w:rsidRPr="00B23041" w:rsidRDefault="00B23041" w:rsidP="00B23041">
      <w:pPr>
        <w:spacing w:after="0"/>
        <w:ind w:left="360"/>
        <w:jc w:val="both"/>
        <w:rPr>
          <w:rFonts w:asciiTheme="minorHAnsi" w:hAnsiTheme="minorHAnsi" w:cstheme="minorHAnsi"/>
          <w:b/>
          <w:bCs/>
          <w:sz w:val="20"/>
          <w:szCs w:val="20"/>
        </w:rPr>
      </w:pPr>
      <w:r w:rsidRPr="00B23041">
        <w:rPr>
          <w:rFonts w:asciiTheme="minorHAnsi" w:hAnsiTheme="minorHAnsi" w:cstheme="minorHAnsi"/>
          <w:b/>
          <w:bCs/>
          <w:sz w:val="20"/>
          <w:szCs w:val="20"/>
        </w:rPr>
        <w:t>do układu odzysku ciepła ze spalin zainstalowanego w Zakładzie Termicznego Przekształcania Odpadów w Krakowie</w:t>
      </w:r>
      <w:r w:rsidR="00844F43">
        <w:rPr>
          <w:rFonts w:asciiTheme="minorHAnsi" w:hAnsiTheme="minorHAnsi" w:cstheme="minorHAnsi"/>
          <w:b/>
          <w:bCs/>
          <w:sz w:val="20"/>
          <w:szCs w:val="20"/>
        </w:rPr>
        <w:t xml:space="preserve"> -</w:t>
      </w:r>
      <w:r w:rsidRPr="00B23041">
        <w:rPr>
          <w:rFonts w:asciiTheme="minorHAnsi" w:hAnsiTheme="minorHAnsi" w:cstheme="minorHAnsi"/>
          <w:b/>
          <w:bCs/>
          <w:sz w:val="20"/>
          <w:szCs w:val="20"/>
        </w:rPr>
        <w:t xml:space="preserve"> </w:t>
      </w:r>
      <w:r w:rsidR="00E169F2" w:rsidRPr="00B23041">
        <w:rPr>
          <w:rFonts w:asciiTheme="minorHAnsi" w:hAnsiTheme="minorHAnsi" w:cstheme="minorHAnsi"/>
          <w:sz w:val="20"/>
          <w:szCs w:val="20"/>
        </w:rPr>
        <w:t>(dalej: „przedmiot Umowy” lub „sprzęt” lub „towar”) a Zamawiający zobowiązuje się tę rzecz przyjąć i zapłacić stosowne wynagrodzenie.</w:t>
      </w:r>
    </w:p>
    <w:p w14:paraId="2FD1B8F9"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Szczegółowy opis przedmiotu Umowy zawiera </w:t>
      </w:r>
      <w:r w:rsidRPr="00E169F2">
        <w:rPr>
          <w:rFonts w:asciiTheme="minorHAnsi" w:hAnsiTheme="minorHAnsi" w:cstheme="minorHAnsi"/>
          <w:b/>
          <w:bCs/>
          <w:i/>
          <w:iCs/>
          <w:sz w:val="20"/>
          <w:szCs w:val="20"/>
        </w:rPr>
        <w:t xml:space="preserve">załącznik nr 1 </w:t>
      </w:r>
      <w:r w:rsidRPr="00E169F2">
        <w:rPr>
          <w:rFonts w:asciiTheme="minorHAnsi" w:hAnsiTheme="minorHAnsi" w:cstheme="minorHAnsi"/>
          <w:sz w:val="20"/>
          <w:szCs w:val="20"/>
        </w:rPr>
        <w:t>do Umowy.</w:t>
      </w:r>
    </w:p>
    <w:p w14:paraId="1BB1E5D3" w14:textId="21F23FA8" w:rsidR="00E169F2" w:rsidRPr="00327D95" w:rsidRDefault="00E169F2" w:rsidP="00327D95">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Miejsce dostawy: </w:t>
      </w:r>
      <w:r w:rsidR="00327D95">
        <w:rPr>
          <w:rFonts w:asciiTheme="minorHAnsi" w:hAnsiTheme="minorHAnsi" w:cstheme="minorHAnsi"/>
          <w:sz w:val="20"/>
          <w:szCs w:val="20"/>
        </w:rPr>
        <w:t>Zakład Termicznego Przekształcania Odpadów w Krakowie ul. Jerzego Giedroycia 23, 31-981 Kraków.</w:t>
      </w:r>
    </w:p>
    <w:p w14:paraId="12CAA06E"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Dostarczony sprzęt musi być fabrycznie nowy, w I gatunku, kompletny, gotowy do uruchomienia i użytkowania bez dodatkowych zakupów, dopuszczony do obrotu i stosowania w krajach UE, bez wad fizycznych i prawnych, zgodny z wymaganiami Zmawiającego, określonymi w </w:t>
      </w:r>
      <w:r w:rsidRPr="00E169F2">
        <w:rPr>
          <w:rFonts w:asciiTheme="minorHAnsi" w:hAnsiTheme="minorHAnsi" w:cstheme="minorHAnsi"/>
          <w:b/>
          <w:bCs/>
          <w:i/>
          <w:iCs/>
          <w:sz w:val="20"/>
          <w:szCs w:val="20"/>
        </w:rPr>
        <w:t>załączniku nr 1</w:t>
      </w:r>
      <w:r w:rsidRPr="00E169F2">
        <w:rPr>
          <w:rFonts w:asciiTheme="minorHAnsi" w:hAnsiTheme="minorHAnsi" w:cstheme="minorHAnsi"/>
          <w:sz w:val="20"/>
          <w:szCs w:val="20"/>
        </w:rPr>
        <w:t xml:space="preserve"> do Umowy oraz ofertą stanowiącą </w:t>
      </w:r>
      <w:r w:rsidRPr="00E169F2">
        <w:rPr>
          <w:rFonts w:asciiTheme="minorHAnsi" w:hAnsiTheme="minorHAnsi" w:cstheme="minorHAnsi"/>
          <w:b/>
          <w:bCs/>
          <w:i/>
          <w:iCs/>
          <w:sz w:val="20"/>
          <w:szCs w:val="20"/>
        </w:rPr>
        <w:t xml:space="preserve">załącznik nr 2 </w:t>
      </w:r>
      <w:r w:rsidRPr="00E169F2">
        <w:rPr>
          <w:rFonts w:asciiTheme="minorHAnsi" w:hAnsiTheme="minorHAnsi" w:cstheme="minorHAnsi"/>
          <w:sz w:val="20"/>
          <w:szCs w:val="20"/>
        </w:rPr>
        <w:t>do Umowy.</w:t>
      </w:r>
    </w:p>
    <w:p w14:paraId="02794819"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01CF9A0A"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14551288" w14:textId="77777777" w:rsidR="00E169F2" w:rsidRPr="00E169F2" w:rsidRDefault="00E169F2" w:rsidP="00E169F2">
      <w:pPr>
        <w:numPr>
          <w:ilvl w:val="0"/>
          <w:numId w:val="7"/>
        </w:numPr>
        <w:tabs>
          <w:tab w:val="left" w:pos="284"/>
        </w:tabs>
        <w:spacing w:after="0"/>
        <w:jc w:val="both"/>
        <w:rPr>
          <w:rFonts w:asciiTheme="minorHAnsi" w:hAnsiTheme="minorHAnsi" w:cstheme="minorHAnsi"/>
          <w:sz w:val="20"/>
          <w:szCs w:val="20"/>
        </w:rPr>
      </w:pPr>
      <w:bookmarkStart w:id="4" w:name="_Hlk62634916"/>
      <w:r w:rsidRPr="00E169F2">
        <w:rPr>
          <w:rFonts w:asciiTheme="minorHAnsi" w:hAnsiTheme="minorHAnsi" w:cstheme="minorHAnsi"/>
          <w:sz w:val="20"/>
          <w:szCs w:val="20"/>
        </w:rPr>
        <w:t>W przypadku</w:t>
      </w:r>
      <w:bookmarkEnd w:id="4"/>
      <w:r w:rsidRPr="00E169F2">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w:t>
      </w:r>
      <w:r w:rsidRPr="00E169F2">
        <w:rPr>
          <w:rFonts w:asciiTheme="minorHAnsi" w:hAnsiTheme="minorHAnsi" w:cstheme="minorHAnsi"/>
          <w:sz w:val="20"/>
          <w:szCs w:val="20"/>
        </w:rPr>
        <w:lastRenderedPageBreak/>
        <w:t>(https://khk.krakow.pl/pl/bip/pozostale-informacje/zasady-dotyczace-bhp-1/).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7 ust. 1 pkt 4 Umowy.</w:t>
      </w:r>
    </w:p>
    <w:p w14:paraId="1EB4ABEB"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W przypadku realizacji dostaw substancji lub preparatów chemicznych Zamawiający wymaga, aby wraz z każdą pierwszą dostawą substancji lub preparatu objętych przedmiotem zamówienia, dostarczyć Kartę charakterystyki substancji chemicznej o której mowa w art. 31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 (Dz. U. UE. L.06.396.1 ze zm.). </w:t>
      </w:r>
    </w:p>
    <w:p w14:paraId="1B87F97B" w14:textId="77777777" w:rsidR="00327D95" w:rsidRDefault="00327D95" w:rsidP="00327D95">
      <w:pPr>
        <w:numPr>
          <w:ilvl w:val="0"/>
          <w:numId w:val="7"/>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Wykonawca ma obowiązek umożliwić Zamawiającemu przeprowadzenie takiej kontroli, w szczególności ma przedstawić wszelkie niezbędne dokumenty w terminie 3 dni od żądania Zamawiającego. </w:t>
      </w:r>
    </w:p>
    <w:p w14:paraId="2C87E6A7" w14:textId="77777777" w:rsidR="00E169F2" w:rsidRPr="00E169F2" w:rsidRDefault="00E169F2" w:rsidP="00E169F2">
      <w:pPr>
        <w:numPr>
          <w:ilvl w:val="0"/>
          <w:numId w:val="7"/>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u w:val="single"/>
        </w:rPr>
        <w:t>Postanowienia niniejszej Umowy w zakresie obowiązków Wykonawcy dotyczą również Podwykonawców</w:t>
      </w:r>
      <w:r w:rsidRPr="00E169F2">
        <w:rPr>
          <w:rFonts w:asciiTheme="minorHAnsi" w:hAnsiTheme="minorHAnsi" w:cstheme="minorHAnsi"/>
          <w:sz w:val="20"/>
          <w:szCs w:val="20"/>
        </w:rPr>
        <w:t xml:space="preserve">, w zakresie, w jakim Wykonawca powierzył im do realizacji część zamówienia, </w:t>
      </w:r>
      <w:r w:rsidRPr="00E169F2">
        <w:rPr>
          <w:rFonts w:asciiTheme="minorHAnsi" w:hAnsiTheme="minorHAnsi" w:cstheme="minorHAnsi"/>
          <w:iCs/>
          <w:sz w:val="20"/>
          <w:szCs w:val="20"/>
          <w:lang w:eastAsia="pl-PL"/>
        </w:rPr>
        <w:t>a odpowiedzialność za ewentualne niedotrzymanie tych obowiązków obarcza Wykonawcę.</w:t>
      </w:r>
    </w:p>
    <w:p w14:paraId="74A852EE" w14:textId="77777777" w:rsidR="00E169F2" w:rsidRPr="00E169F2" w:rsidRDefault="00E169F2" w:rsidP="00E169F2">
      <w:pPr>
        <w:spacing w:after="0"/>
        <w:jc w:val="center"/>
        <w:rPr>
          <w:rFonts w:asciiTheme="minorHAnsi" w:hAnsiTheme="minorHAnsi" w:cstheme="minorHAnsi"/>
          <w:b/>
          <w:sz w:val="20"/>
          <w:szCs w:val="20"/>
        </w:rPr>
      </w:pPr>
    </w:p>
    <w:p w14:paraId="7882727D"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2</w:t>
      </w:r>
    </w:p>
    <w:p w14:paraId="3F6F1355"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Termin realizacji Umowy</w:t>
      </w:r>
    </w:p>
    <w:p w14:paraId="23456957" w14:textId="0DDC7E4D" w:rsidR="00E169F2" w:rsidRPr="00E169F2" w:rsidRDefault="00E169F2" w:rsidP="00E169F2">
      <w:pPr>
        <w:tabs>
          <w:tab w:val="left" w:pos="426"/>
          <w:tab w:val="center" w:pos="4536"/>
          <w:tab w:val="right" w:pos="9072"/>
        </w:tabs>
        <w:spacing w:after="0"/>
        <w:jc w:val="both"/>
        <w:rPr>
          <w:rFonts w:asciiTheme="minorHAnsi" w:hAnsiTheme="minorHAnsi" w:cstheme="minorHAnsi"/>
          <w:sz w:val="20"/>
          <w:szCs w:val="20"/>
        </w:rPr>
      </w:pPr>
      <w:r w:rsidRPr="00E169F2">
        <w:rPr>
          <w:rFonts w:asciiTheme="minorHAnsi" w:hAnsiTheme="minorHAnsi" w:cstheme="minorHAnsi"/>
          <w:sz w:val="20"/>
          <w:szCs w:val="20"/>
        </w:rPr>
        <w:t>Przedmiot Umowy zostanie zrealizowany w terminie ustalonym z Zamawiającym</w:t>
      </w:r>
      <w:r w:rsidR="00534C2B">
        <w:rPr>
          <w:rFonts w:asciiTheme="minorHAnsi" w:hAnsiTheme="minorHAnsi" w:cstheme="minorHAnsi"/>
          <w:sz w:val="20"/>
          <w:szCs w:val="20"/>
        </w:rPr>
        <w:t>,</w:t>
      </w:r>
      <w:r w:rsidRPr="00E169F2">
        <w:rPr>
          <w:rFonts w:asciiTheme="minorHAnsi" w:hAnsiTheme="minorHAnsi" w:cstheme="minorHAnsi"/>
          <w:sz w:val="20"/>
          <w:szCs w:val="20"/>
        </w:rPr>
        <w:t xml:space="preserve"> </w:t>
      </w:r>
      <w:r w:rsidR="00534C2B">
        <w:rPr>
          <w:rFonts w:asciiTheme="minorHAnsi" w:hAnsiTheme="minorHAnsi" w:cstheme="minorHAnsi"/>
          <w:sz w:val="20"/>
          <w:szCs w:val="20"/>
        </w:rPr>
        <w:t xml:space="preserve">nie później jednak niż </w:t>
      </w:r>
      <w:r w:rsidR="00894768">
        <w:rPr>
          <w:rFonts w:asciiTheme="minorHAnsi" w:hAnsiTheme="minorHAnsi" w:cstheme="minorHAnsi"/>
          <w:b/>
          <w:bCs/>
          <w:sz w:val="20"/>
          <w:szCs w:val="20"/>
        </w:rPr>
        <w:t>3</w:t>
      </w:r>
      <w:r w:rsidR="00782CF3">
        <w:rPr>
          <w:rFonts w:asciiTheme="minorHAnsi" w:hAnsiTheme="minorHAnsi" w:cstheme="minorHAnsi"/>
          <w:b/>
          <w:bCs/>
          <w:sz w:val="20"/>
          <w:szCs w:val="20"/>
        </w:rPr>
        <w:t>2</w:t>
      </w:r>
      <w:r w:rsidR="00894768">
        <w:rPr>
          <w:rFonts w:asciiTheme="minorHAnsi" w:hAnsiTheme="minorHAnsi" w:cstheme="minorHAnsi"/>
          <w:b/>
          <w:bCs/>
          <w:sz w:val="20"/>
          <w:szCs w:val="20"/>
        </w:rPr>
        <w:t xml:space="preserve"> tygodni</w:t>
      </w:r>
      <w:r w:rsidRPr="00E169F2">
        <w:rPr>
          <w:rFonts w:asciiTheme="minorHAnsi" w:hAnsiTheme="minorHAnsi" w:cstheme="minorHAnsi"/>
          <w:sz w:val="20"/>
          <w:szCs w:val="20"/>
        </w:rPr>
        <w:t xml:space="preserve"> od dnia podpisania Umowy.  </w:t>
      </w:r>
    </w:p>
    <w:p w14:paraId="38E6F0B1" w14:textId="77777777" w:rsidR="00E169F2" w:rsidRPr="00E169F2" w:rsidRDefault="00E169F2" w:rsidP="00E169F2">
      <w:pPr>
        <w:spacing w:after="0"/>
        <w:jc w:val="center"/>
        <w:rPr>
          <w:rFonts w:asciiTheme="minorHAnsi" w:hAnsiTheme="minorHAnsi" w:cstheme="minorHAnsi"/>
          <w:b/>
          <w:sz w:val="20"/>
          <w:szCs w:val="20"/>
        </w:rPr>
      </w:pPr>
    </w:p>
    <w:p w14:paraId="0EAC9816"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3</w:t>
      </w:r>
    </w:p>
    <w:p w14:paraId="0E53390B"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Odbiór</w:t>
      </w:r>
    </w:p>
    <w:p w14:paraId="29C0258D" w14:textId="05F03920" w:rsidR="00E169F2" w:rsidRPr="00E169F2" w:rsidRDefault="00E169F2" w:rsidP="00E169F2">
      <w:pPr>
        <w:numPr>
          <w:ilvl w:val="0"/>
          <w:numId w:val="15"/>
        </w:numPr>
        <w:spacing w:after="0"/>
        <w:ind w:left="426" w:hanging="426"/>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Z czynności odbioru sporządza się protokół odbioru</w:t>
      </w:r>
      <w:r w:rsidR="0025126E">
        <w:rPr>
          <w:rFonts w:asciiTheme="minorHAnsi" w:hAnsiTheme="minorHAnsi" w:cstheme="minorHAnsi"/>
          <w:sz w:val="20"/>
          <w:szCs w:val="20"/>
        </w:rPr>
        <w:t xml:space="preserve"> </w:t>
      </w:r>
      <w:r w:rsidR="0001370B" w:rsidRPr="00EB65E3">
        <w:rPr>
          <w:rFonts w:asciiTheme="minorHAnsi" w:hAnsiTheme="minorHAnsi" w:cstheme="minorHAnsi"/>
          <w:sz w:val="20"/>
          <w:szCs w:val="20"/>
        </w:rPr>
        <w:t xml:space="preserve">nie później niż do </w:t>
      </w:r>
      <w:r w:rsidR="0025126E" w:rsidRPr="00EB65E3">
        <w:rPr>
          <w:rFonts w:asciiTheme="minorHAnsi" w:hAnsiTheme="minorHAnsi" w:cstheme="minorHAnsi"/>
          <w:sz w:val="20"/>
          <w:szCs w:val="20"/>
        </w:rPr>
        <w:t xml:space="preserve">14 dni od momentu </w:t>
      </w:r>
      <w:r w:rsidR="0025126E">
        <w:rPr>
          <w:rFonts w:asciiTheme="minorHAnsi" w:hAnsiTheme="minorHAnsi" w:cstheme="minorHAnsi"/>
          <w:sz w:val="20"/>
          <w:szCs w:val="20"/>
        </w:rPr>
        <w:t>dostawy</w:t>
      </w:r>
      <w:r w:rsidRPr="001E5849">
        <w:rPr>
          <w:rFonts w:asciiTheme="minorHAnsi" w:hAnsiTheme="minorHAnsi" w:cstheme="minorHAnsi"/>
          <w:sz w:val="20"/>
          <w:szCs w:val="20"/>
        </w:rPr>
        <w:t xml:space="preserve">, którego wzór stanowi </w:t>
      </w:r>
      <w:r w:rsidRPr="001E5849">
        <w:rPr>
          <w:rFonts w:asciiTheme="minorHAnsi" w:hAnsiTheme="minorHAnsi" w:cstheme="minorHAnsi"/>
          <w:b/>
          <w:bCs/>
          <w:i/>
          <w:iCs/>
          <w:sz w:val="20"/>
          <w:szCs w:val="20"/>
        </w:rPr>
        <w:t>załącznik nr 4</w:t>
      </w:r>
      <w:r w:rsidRPr="001E5849">
        <w:rPr>
          <w:rFonts w:asciiTheme="minorHAnsi" w:hAnsiTheme="minorHAnsi" w:cstheme="minorHAnsi"/>
          <w:sz w:val="20"/>
          <w:szCs w:val="20"/>
        </w:rPr>
        <w:t xml:space="preserve"> do umowy.</w:t>
      </w:r>
      <w:r w:rsidRPr="00E169F2">
        <w:rPr>
          <w:rFonts w:asciiTheme="minorHAnsi" w:eastAsia="Times New Roman" w:hAnsiTheme="minorHAnsi" w:cstheme="minorHAnsi"/>
          <w:sz w:val="20"/>
          <w:szCs w:val="20"/>
          <w:lang w:eastAsia="pl-PL"/>
        </w:rPr>
        <w:t xml:space="preserve"> </w:t>
      </w:r>
      <w:r w:rsidRPr="00E169F2">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4B6D61CC" w14:textId="77777777" w:rsidR="00E169F2" w:rsidRPr="00E169F2" w:rsidRDefault="00E169F2" w:rsidP="00E169F2">
      <w:pPr>
        <w:numPr>
          <w:ilvl w:val="0"/>
          <w:numId w:val="16"/>
        </w:numPr>
        <w:spacing w:after="0"/>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dokumentację gwarancyjną w postaci dokumentu gwarancyjnego (kartę gwarancyjną), ogólne warunki gwarancji producenta, określających warunki realizacji gwarancji, sposób wykonania świadczeń gwarancyjnych, a także wykaz autoryzowanych punktów serwisowych wykonujących świadczenia gwarancyjne, a</w:t>
      </w:r>
      <w:r w:rsidRPr="00E169F2">
        <w:rPr>
          <w:rFonts w:asciiTheme="minorHAnsi" w:hAnsiTheme="minorHAnsi" w:cstheme="minorHAnsi"/>
          <w:sz w:val="20"/>
          <w:szCs w:val="20"/>
          <w:lang w:eastAsia="pl-PL"/>
        </w:rPr>
        <w:t xml:space="preserve"> w przypadku ich nieprzekazania Zamawiającemu, za dokument gwarancyjny Strony uważają niniejszą Umowę</w:t>
      </w:r>
      <w:r w:rsidRPr="00E169F2">
        <w:rPr>
          <w:rFonts w:asciiTheme="minorHAnsi" w:hAnsiTheme="minorHAnsi" w:cstheme="minorHAnsi"/>
          <w:sz w:val="20"/>
          <w:szCs w:val="20"/>
        </w:rPr>
        <w:t>;</w:t>
      </w:r>
    </w:p>
    <w:p w14:paraId="3E4DA534" w14:textId="77777777" w:rsidR="00E169F2" w:rsidRPr="00E169F2" w:rsidRDefault="00E169F2" w:rsidP="00E169F2">
      <w:pPr>
        <w:numPr>
          <w:ilvl w:val="0"/>
          <w:numId w:val="16"/>
        </w:numPr>
        <w:spacing w:after="0"/>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instrukcję obsługi w języku polskim;</w:t>
      </w:r>
    </w:p>
    <w:p w14:paraId="43C78A6A" w14:textId="4DD591BC" w:rsidR="00E169F2" w:rsidRPr="00E169F2" w:rsidRDefault="00E169F2" w:rsidP="00E169F2">
      <w:pPr>
        <w:numPr>
          <w:ilvl w:val="0"/>
          <w:numId w:val="16"/>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dokumentację techniczn</w:t>
      </w:r>
      <w:r w:rsidR="00F1401C">
        <w:rPr>
          <w:rFonts w:asciiTheme="minorHAnsi" w:eastAsia="Times New Roman" w:hAnsiTheme="minorHAnsi" w:cstheme="minorHAnsi"/>
          <w:sz w:val="20"/>
          <w:szCs w:val="20"/>
          <w:lang w:eastAsia="pl-PL"/>
        </w:rPr>
        <w:t xml:space="preserve">o-ruchową- </w:t>
      </w:r>
      <w:r w:rsidR="00F1401C" w:rsidRPr="00F1401C">
        <w:rPr>
          <w:rFonts w:asciiTheme="minorHAnsi" w:eastAsia="Times New Roman" w:hAnsiTheme="minorHAnsi" w:cstheme="minorHAnsi"/>
          <w:sz w:val="20"/>
          <w:szCs w:val="20"/>
          <w:lang w:eastAsia="pl-PL"/>
        </w:rPr>
        <w:t xml:space="preserve">powinna być sporządzona w języku polskim i dostarczona Zamawiającemu najpóźniej </w:t>
      </w:r>
      <w:r w:rsidR="00704EE0">
        <w:rPr>
          <w:rFonts w:asciiTheme="minorHAnsi" w:eastAsia="Times New Roman" w:hAnsiTheme="minorHAnsi" w:cstheme="minorHAnsi"/>
          <w:sz w:val="20"/>
          <w:szCs w:val="20"/>
          <w:lang w:eastAsia="pl-PL"/>
        </w:rPr>
        <w:t>7</w:t>
      </w:r>
      <w:r w:rsidR="00F1401C" w:rsidRPr="00F1401C">
        <w:rPr>
          <w:rFonts w:asciiTheme="minorHAnsi" w:eastAsia="Times New Roman" w:hAnsiTheme="minorHAnsi" w:cstheme="minorHAnsi"/>
          <w:sz w:val="20"/>
          <w:szCs w:val="20"/>
          <w:lang w:eastAsia="pl-PL"/>
        </w:rPr>
        <w:t xml:space="preserve"> dni od daty dostawy</w:t>
      </w:r>
      <w:r w:rsidRPr="00E169F2">
        <w:rPr>
          <w:rFonts w:asciiTheme="minorHAnsi" w:eastAsia="Times New Roman" w:hAnsiTheme="minorHAnsi" w:cstheme="minorHAnsi"/>
          <w:sz w:val="20"/>
          <w:szCs w:val="20"/>
          <w:lang w:eastAsia="pl-PL"/>
        </w:rPr>
        <w:t>;</w:t>
      </w:r>
    </w:p>
    <w:p w14:paraId="5915EC22" w14:textId="3C791C58" w:rsidR="00E169F2" w:rsidRPr="00807F1F" w:rsidRDefault="00E169F2" w:rsidP="00E169F2">
      <w:pPr>
        <w:numPr>
          <w:ilvl w:val="0"/>
          <w:numId w:val="16"/>
        </w:numPr>
        <w:spacing w:after="0"/>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komplet dokumentów potwierdzających spełnianie przez sprzęt wymaganych norm i atestów</w:t>
      </w:r>
      <w:r w:rsidR="0013588B">
        <w:rPr>
          <w:rFonts w:asciiTheme="minorHAnsi" w:hAnsiTheme="minorHAnsi" w:cstheme="minorHAnsi"/>
          <w:sz w:val="20"/>
          <w:szCs w:val="20"/>
        </w:rPr>
        <w:t xml:space="preserve"> takich jak CE</w:t>
      </w:r>
      <w:r w:rsidR="00807F1F">
        <w:rPr>
          <w:rFonts w:asciiTheme="minorHAnsi" w:hAnsiTheme="minorHAnsi" w:cstheme="minorHAnsi"/>
          <w:sz w:val="20"/>
          <w:szCs w:val="20"/>
        </w:rPr>
        <w:t>;</w:t>
      </w:r>
    </w:p>
    <w:p w14:paraId="7598E27A" w14:textId="69D9B9C6" w:rsidR="00807F1F" w:rsidRPr="00E169F2" w:rsidRDefault="00807F1F" w:rsidP="00E169F2">
      <w:pPr>
        <w:numPr>
          <w:ilvl w:val="0"/>
          <w:numId w:val="16"/>
        </w:numPr>
        <w:spacing w:after="0"/>
        <w:jc w:val="both"/>
        <w:rPr>
          <w:rFonts w:asciiTheme="minorHAnsi" w:eastAsia="Times New Roman" w:hAnsiTheme="minorHAnsi" w:cstheme="minorHAnsi"/>
          <w:sz w:val="20"/>
          <w:szCs w:val="20"/>
          <w:lang w:eastAsia="pl-PL"/>
        </w:rPr>
      </w:pPr>
      <w:r>
        <w:rPr>
          <w:rFonts w:asciiTheme="minorHAnsi" w:hAnsiTheme="minorHAnsi" w:cstheme="minorHAnsi"/>
          <w:sz w:val="20"/>
          <w:szCs w:val="20"/>
        </w:rPr>
        <w:t>charakterystykę zespołu pompowego ze stacji prób.</w:t>
      </w:r>
    </w:p>
    <w:p w14:paraId="3910B635" w14:textId="77777777" w:rsidR="00E169F2" w:rsidRPr="00E169F2" w:rsidRDefault="00E169F2" w:rsidP="00E169F2">
      <w:pPr>
        <w:numPr>
          <w:ilvl w:val="0"/>
          <w:numId w:val="15"/>
        </w:numPr>
        <w:spacing w:after="0"/>
        <w:ind w:left="426" w:hanging="426"/>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Jeżeli w toku czynności odbioru zostaną stwierdzone wady, Zamawiający może odmówić odbioru do czasu usunięcia wszystkich wad przez Wykonawcę. W tym celu Zamawiający wyznacza Wykonawcy odpowiedni termin (nie dłuższy niż 30 dni) na usunięcie wszystkich stwierdzonych wad. Jeżeli Wykonawca w wyznaczonym przez Zamawiającego terminie nie usunie wad, Zamawiający, niezależnie od uprawnienia do naliczenia kary umownej, może wedle własnego wyboru:</w:t>
      </w:r>
    </w:p>
    <w:p w14:paraId="512AF1A2" w14:textId="77777777" w:rsidR="00E169F2" w:rsidRPr="00E169F2" w:rsidRDefault="00E169F2" w:rsidP="00E169F2">
      <w:pPr>
        <w:numPr>
          <w:ilvl w:val="0"/>
          <w:numId w:val="49"/>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odstąpić od Umowy,</w:t>
      </w:r>
    </w:p>
    <w:p w14:paraId="7784C0A5" w14:textId="77777777" w:rsidR="00E169F2" w:rsidRPr="00E169F2" w:rsidRDefault="00E169F2" w:rsidP="00E169F2">
      <w:pPr>
        <w:numPr>
          <w:ilvl w:val="0"/>
          <w:numId w:val="49"/>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obniżyć wynagrodzenie Wykonawcy w odpowiednim stosunku,</w:t>
      </w:r>
    </w:p>
    <w:p w14:paraId="3ADF7041" w14:textId="77777777" w:rsidR="00E169F2" w:rsidRPr="00E169F2" w:rsidRDefault="00E169F2" w:rsidP="00E169F2">
      <w:pPr>
        <w:numPr>
          <w:ilvl w:val="0"/>
          <w:numId w:val="49"/>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powierzyć usunięcie wad innemu podmiotowi na koszt Wykonawcy.</w:t>
      </w:r>
    </w:p>
    <w:p w14:paraId="28E24043" w14:textId="77777777" w:rsidR="00E169F2" w:rsidRPr="00E169F2" w:rsidRDefault="00E169F2" w:rsidP="00E169F2">
      <w:pPr>
        <w:numPr>
          <w:ilvl w:val="0"/>
          <w:numId w:val="15"/>
        </w:numPr>
        <w:spacing w:after="0"/>
        <w:ind w:left="426" w:hanging="426"/>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Wykonawca sprawdzi zgodność znajdujących się na towarze oznaczeń z danymi zawartymi w dokumencie gwarancyjnym oraz stan plomb i innych umieszczonych na sprzęcie zabezpieczeń.</w:t>
      </w:r>
    </w:p>
    <w:p w14:paraId="0AC80B3B" w14:textId="77777777" w:rsidR="00E169F2" w:rsidRPr="00E169F2" w:rsidRDefault="00E169F2" w:rsidP="00E169F2">
      <w:pPr>
        <w:spacing w:after="0"/>
        <w:jc w:val="center"/>
        <w:rPr>
          <w:rFonts w:asciiTheme="minorHAnsi" w:hAnsiTheme="minorHAnsi" w:cstheme="minorHAnsi"/>
          <w:b/>
          <w:sz w:val="20"/>
          <w:szCs w:val="20"/>
        </w:rPr>
      </w:pPr>
    </w:p>
    <w:p w14:paraId="2F4B74CF" w14:textId="77777777" w:rsidR="00B23041" w:rsidRDefault="00B23041" w:rsidP="00E169F2">
      <w:pPr>
        <w:spacing w:after="0"/>
        <w:jc w:val="center"/>
        <w:rPr>
          <w:rFonts w:asciiTheme="minorHAnsi" w:hAnsiTheme="minorHAnsi" w:cstheme="minorHAnsi"/>
          <w:b/>
          <w:sz w:val="20"/>
          <w:szCs w:val="20"/>
        </w:rPr>
      </w:pPr>
    </w:p>
    <w:p w14:paraId="6E495330" w14:textId="77777777" w:rsidR="000A00AC" w:rsidRDefault="000A00AC" w:rsidP="00E169F2">
      <w:pPr>
        <w:spacing w:after="0"/>
        <w:jc w:val="center"/>
        <w:rPr>
          <w:rFonts w:asciiTheme="minorHAnsi" w:hAnsiTheme="minorHAnsi" w:cstheme="minorHAnsi"/>
          <w:b/>
          <w:sz w:val="20"/>
          <w:szCs w:val="20"/>
        </w:rPr>
      </w:pPr>
    </w:p>
    <w:p w14:paraId="176F3F31" w14:textId="77777777" w:rsidR="000A00AC" w:rsidRDefault="000A00AC" w:rsidP="00E169F2">
      <w:pPr>
        <w:spacing w:after="0"/>
        <w:jc w:val="center"/>
        <w:rPr>
          <w:rFonts w:asciiTheme="minorHAnsi" w:hAnsiTheme="minorHAnsi" w:cstheme="minorHAnsi"/>
          <w:b/>
          <w:sz w:val="20"/>
          <w:szCs w:val="20"/>
        </w:rPr>
      </w:pPr>
    </w:p>
    <w:p w14:paraId="774F63C2" w14:textId="77777777" w:rsidR="000A00AC" w:rsidRDefault="000A00AC" w:rsidP="00E169F2">
      <w:pPr>
        <w:spacing w:after="0"/>
        <w:jc w:val="center"/>
        <w:rPr>
          <w:rFonts w:asciiTheme="minorHAnsi" w:hAnsiTheme="minorHAnsi" w:cstheme="minorHAnsi"/>
          <w:b/>
          <w:sz w:val="20"/>
          <w:szCs w:val="20"/>
        </w:rPr>
      </w:pPr>
    </w:p>
    <w:p w14:paraId="37639573" w14:textId="1B8DF061"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4</w:t>
      </w:r>
    </w:p>
    <w:p w14:paraId="02692D67"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Gwarancja i rękojmia</w:t>
      </w:r>
    </w:p>
    <w:p w14:paraId="7C1F1E77" w14:textId="77777777" w:rsidR="009427D7" w:rsidRDefault="00E169F2"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W</w:t>
      </w:r>
      <w:r w:rsidRPr="00E169F2">
        <w:rPr>
          <w:rFonts w:asciiTheme="minorHAnsi" w:eastAsia="Times New Roman" w:hAnsiTheme="minorHAnsi" w:cstheme="minorHAnsi"/>
          <w:sz w:val="20"/>
          <w:szCs w:val="20"/>
          <w:lang w:eastAsia="pl-PL"/>
        </w:rPr>
        <w:t xml:space="preserve">ykonawca zobowiązuje się do udzielenia gwarancji na całość przedmiotu Umowy przez okres </w:t>
      </w:r>
      <w:r w:rsidR="0060675F">
        <w:rPr>
          <w:rFonts w:asciiTheme="minorHAnsi" w:eastAsia="Times New Roman" w:hAnsiTheme="minorHAnsi" w:cstheme="minorHAnsi"/>
          <w:sz w:val="20"/>
          <w:szCs w:val="20"/>
          <w:lang w:eastAsia="pl-PL"/>
        </w:rPr>
        <w:t>1</w:t>
      </w:r>
      <w:r w:rsidR="003B3691">
        <w:rPr>
          <w:rFonts w:asciiTheme="minorHAnsi" w:eastAsia="Times New Roman" w:hAnsiTheme="minorHAnsi" w:cstheme="minorHAnsi"/>
          <w:sz w:val="20"/>
          <w:szCs w:val="20"/>
          <w:lang w:eastAsia="pl-PL"/>
        </w:rPr>
        <w:t>8</w:t>
      </w:r>
      <w:r w:rsidRPr="00E169F2">
        <w:rPr>
          <w:rFonts w:asciiTheme="minorHAnsi" w:eastAsia="Times New Roman" w:hAnsiTheme="minorHAnsi" w:cstheme="minorHAnsi"/>
          <w:sz w:val="20"/>
          <w:szCs w:val="20"/>
          <w:lang w:eastAsia="pl-PL"/>
        </w:rPr>
        <w:t xml:space="preserve"> miesięcy </w:t>
      </w:r>
      <w:r w:rsidRPr="00E169F2">
        <w:rPr>
          <w:rFonts w:asciiTheme="minorHAnsi" w:eastAsia="Times New Roman" w:hAnsiTheme="minorHAnsi" w:cstheme="minorHAnsi"/>
          <w:sz w:val="20"/>
          <w:szCs w:val="20"/>
          <w:lang w:eastAsia="pl-PL"/>
        </w:rPr>
        <w:br/>
        <w:t xml:space="preserve">od dnia sporządzenia bezusterkowego protokołu odbioru, o którym mowa w </w:t>
      </w:r>
      <w:r w:rsidRPr="00E169F2">
        <w:rPr>
          <w:rFonts w:asciiTheme="minorHAnsi" w:hAnsiTheme="minorHAnsi" w:cstheme="minorHAnsi"/>
          <w:sz w:val="20"/>
          <w:szCs w:val="20"/>
        </w:rPr>
        <w:t>§ 3 ust. 1 Umowy</w:t>
      </w:r>
      <w:r w:rsidRPr="00E169F2">
        <w:rPr>
          <w:rFonts w:asciiTheme="minorHAnsi" w:eastAsia="Times New Roman" w:hAnsiTheme="minorHAnsi" w:cstheme="minorHAnsi"/>
          <w:sz w:val="20"/>
          <w:szCs w:val="20"/>
          <w:lang w:eastAsia="pl-PL"/>
        </w:rPr>
        <w:t xml:space="preserve">. </w:t>
      </w:r>
      <w:r w:rsidRPr="00E169F2">
        <w:rPr>
          <w:rFonts w:asciiTheme="minorHAnsi" w:hAnsiTheme="minorHAnsi" w:cstheme="minorHAnsi"/>
          <w:sz w:val="20"/>
          <w:szCs w:val="20"/>
        </w:rPr>
        <w:t>Wykonawca ponosi odpowiedzialność za braki i wady powstałe w towarach do chwili ich przejęcia przez Zamawiającego.</w:t>
      </w:r>
    </w:p>
    <w:p w14:paraId="1BC814A8" w14:textId="77777777" w:rsidR="009427D7" w:rsidRDefault="009427D7"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9427D7">
        <w:rPr>
          <w:rFonts w:asciiTheme="minorHAnsi" w:eastAsia="Times New Roman" w:hAnsiTheme="minorHAnsi" w:cstheme="minorHAnsi"/>
          <w:sz w:val="20"/>
          <w:szCs w:val="20"/>
          <w:lang w:eastAsia="pl-PL"/>
        </w:rPr>
        <w:t>Gwarancja obejmuje wszystkie wady materiałowe i niezgodności powstałe podczas eksploatacji.</w:t>
      </w:r>
    </w:p>
    <w:p w14:paraId="43E76811" w14:textId="77777777" w:rsidR="009427D7" w:rsidRDefault="009427D7"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9427D7">
        <w:rPr>
          <w:rFonts w:asciiTheme="minorHAnsi" w:eastAsia="Times New Roman" w:hAnsiTheme="minorHAnsi" w:cstheme="minorHAnsi"/>
          <w:sz w:val="20"/>
          <w:szCs w:val="20"/>
          <w:lang w:eastAsia="pl-PL"/>
        </w:rPr>
        <w:t>Gwarancja nie obejmuje uszkodzeń powstałych w czasie eksploatacji.</w:t>
      </w:r>
    </w:p>
    <w:p w14:paraId="3B611B24" w14:textId="77777777" w:rsidR="009427D7" w:rsidRDefault="009427D7"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9427D7">
        <w:rPr>
          <w:rFonts w:asciiTheme="minorHAnsi" w:eastAsia="Times New Roman" w:hAnsiTheme="minorHAnsi" w:cstheme="minorHAnsi"/>
          <w:sz w:val="20"/>
          <w:szCs w:val="20"/>
          <w:lang w:eastAsia="pl-PL"/>
        </w:rPr>
        <w:t>Wykonawca zobowiązany jest do dostarczenia kompletnej dokumentacji techniczno-ruchowej.</w:t>
      </w:r>
    </w:p>
    <w:p w14:paraId="13463830" w14:textId="388B29F9" w:rsidR="009427D7" w:rsidRPr="009427D7" w:rsidRDefault="009427D7" w:rsidP="009427D7">
      <w:pPr>
        <w:numPr>
          <w:ilvl w:val="1"/>
          <w:numId w:val="10"/>
        </w:numPr>
        <w:spacing w:after="0"/>
        <w:ind w:left="284" w:hanging="284"/>
        <w:jc w:val="both"/>
        <w:rPr>
          <w:rFonts w:asciiTheme="minorHAnsi" w:eastAsia="Times New Roman" w:hAnsiTheme="minorHAnsi" w:cstheme="minorHAnsi"/>
          <w:sz w:val="20"/>
          <w:szCs w:val="20"/>
          <w:lang w:eastAsia="pl-PL"/>
        </w:rPr>
      </w:pPr>
      <w:r w:rsidRPr="009427D7">
        <w:rPr>
          <w:rFonts w:asciiTheme="minorHAnsi" w:eastAsia="Times New Roman" w:hAnsiTheme="minorHAnsi" w:cstheme="minorHAnsi"/>
          <w:sz w:val="20"/>
          <w:szCs w:val="20"/>
          <w:lang w:eastAsia="pl-PL"/>
        </w:rPr>
        <w:t xml:space="preserve">Dokumentacja techniczno-ruchowa powinna być sporządzona w języku polskim i dostarczona Zamawiającemu najpóźniej 7 dni od daty dostawy. </w:t>
      </w:r>
    </w:p>
    <w:p w14:paraId="41D03461"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Podpisanie przez Zamawiającego protokołu odbioru bez uwag nie wyklucza dochodzenia roszczeń z tytułu rękojmi </w:t>
      </w:r>
      <w:r w:rsidRPr="00E169F2">
        <w:rPr>
          <w:rFonts w:asciiTheme="minorHAnsi" w:hAnsiTheme="minorHAnsi" w:cstheme="minorHAnsi"/>
          <w:sz w:val="20"/>
          <w:szCs w:val="20"/>
        </w:rPr>
        <w:br/>
        <w:t>i gwarancji w przypadku wykrycia wad lub usterek lub braków w przedmiocie Umowy w terminie późniejszym.</w:t>
      </w:r>
    </w:p>
    <w:p w14:paraId="6B764ABF"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Wykonawca udziela rękojmi za wady na okres wynikający z przepisów ogólnych. </w:t>
      </w:r>
    </w:p>
    <w:p w14:paraId="341E759A"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W czasie powyższym w ramach gwarancji lub rękojmi – według wyboru Zamawiającego – Wykonawca zobowiązany jest do usuwania usterek i awarii w działaniu dostarczonego sprzętu.</w:t>
      </w:r>
    </w:p>
    <w:p w14:paraId="0F92644C"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Zamawiający zgłasza reklamacje dotyczące braków ilościowych towarów, braku towarów w oryginalnych opakowaniach, dostarczenia towaru innego niż objęty dostawą lub niespełniającego wymagań opisanych w Umowie w terminie 7 dni od daty powzięcia informacji o wadliwości dostarczonego towaru, nie później niż 14 dni od daty dostawy, a w przypadku wad ukrytych (w tym jakościowych) -   w terminie 14 dni od daty powzięcia informacji o wadliwości dostarczonego towaru.</w:t>
      </w:r>
    </w:p>
    <w:p w14:paraId="7E1E78CB" w14:textId="2E72F424"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wymieni lub naprawi reklamowany towar na wolny od wad w terminie określonym zgodnie z ust. </w:t>
      </w:r>
      <w:r w:rsidR="00F04C43">
        <w:rPr>
          <w:rFonts w:asciiTheme="minorHAnsi" w:hAnsiTheme="minorHAnsi" w:cstheme="minorHAnsi"/>
          <w:sz w:val="20"/>
          <w:szCs w:val="20"/>
        </w:rPr>
        <w:t>12</w:t>
      </w:r>
      <w:r w:rsidRPr="00E169F2">
        <w:rPr>
          <w:rFonts w:asciiTheme="minorHAnsi" w:hAnsiTheme="minorHAnsi" w:cstheme="minorHAnsi"/>
          <w:sz w:val="20"/>
          <w:szCs w:val="20"/>
        </w:rPr>
        <w:t xml:space="preserve">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wymiany towaru objętego reklamacją na wolny od wad. </w:t>
      </w:r>
    </w:p>
    <w:p w14:paraId="720D04FF" w14:textId="671D323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Zgłoszenie reklamacyjne przesyłane jest Wykonawcy elektronicznie, na wskazany w § 14 Umowy adres e-mail i zawiera wskazanie przedmiotu dostawy oraz opis wad i okoliczności ich ujawnienia. Zamawiającemu przysługuje prawo żądania dostawy brakującego towaru lub wymiany towaru w terminie wskazanym w ust. </w:t>
      </w:r>
      <w:r w:rsidR="00F04C43">
        <w:rPr>
          <w:rFonts w:asciiTheme="minorHAnsi" w:hAnsiTheme="minorHAnsi" w:cstheme="minorHAnsi"/>
          <w:sz w:val="20"/>
          <w:szCs w:val="20"/>
        </w:rPr>
        <w:t>12</w:t>
      </w:r>
      <w:r w:rsidRPr="00E169F2">
        <w:rPr>
          <w:rFonts w:asciiTheme="minorHAnsi" w:hAnsiTheme="minorHAnsi" w:cstheme="minorHAnsi"/>
          <w:sz w:val="20"/>
          <w:szCs w:val="20"/>
        </w:rPr>
        <w:t xml:space="preserve"> </w:t>
      </w:r>
    </w:p>
    <w:p w14:paraId="78859136" w14:textId="77777777" w:rsidR="00E169F2" w:rsidRPr="00E169F2" w:rsidRDefault="00E169F2" w:rsidP="00E169F2">
      <w:pPr>
        <w:numPr>
          <w:ilvl w:val="1"/>
          <w:numId w:val="10"/>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W razie stwierdzenia w okresie trwania gwarancji lub rękojmi istnienia wad dostarczonego sprzętu, Zamawiający będzie uprawniony do żądania od Wykonawcy naprawy i usunięcia stwierdzonych wad lub wymiany wadliwego sprzętu na wolny od wad w terminie wskazanym przez Zamawiającego, nie krótszym niż:</w:t>
      </w:r>
    </w:p>
    <w:p w14:paraId="3720B815" w14:textId="77777777" w:rsidR="00E169F2" w:rsidRPr="00E169F2" w:rsidRDefault="00E169F2" w:rsidP="00E169F2">
      <w:pPr>
        <w:numPr>
          <w:ilvl w:val="1"/>
          <w:numId w:val="21"/>
        </w:numPr>
        <w:spacing w:after="0"/>
        <w:ind w:left="851"/>
        <w:contextualSpacing/>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14 dni w przypadku naprawy; </w:t>
      </w:r>
    </w:p>
    <w:p w14:paraId="7D42D405" w14:textId="77777777" w:rsidR="00E169F2" w:rsidRPr="00F05575" w:rsidRDefault="00E169F2" w:rsidP="00E169F2">
      <w:pPr>
        <w:numPr>
          <w:ilvl w:val="1"/>
          <w:numId w:val="21"/>
        </w:numPr>
        <w:spacing w:after="0"/>
        <w:ind w:left="851"/>
        <w:contextualSpacing/>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30 dni w przypadku wymiany.</w:t>
      </w:r>
    </w:p>
    <w:p w14:paraId="1C130C6B" w14:textId="0171EB90" w:rsidR="00F05575" w:rsidRPr="00CD1DB3" w:rsidRDefault="00F05575" w:rsidP="00F05575">
      <w:pPr>
        <w:spacing w:after="0"/>
        <w:ind w:firstLine="284"/>
        <w:contextualSpacing/>
        <w:jc w:val="both"/>
        <w:rPr>
          <w:rFonts w:asciiTheme="minorHAnsi" w:eastAsia="Times New Roman" w:hAnsiTheme="minorHAnsi" w:cstheme="minorHAnsi"/>
          <w:sz w:val="20"/>
          <w:szCs w:val="20"/>
          <w:lang w:eastAsia="pl-PL"/>
        </w:rPr>
      </w:pPr>
      <w:r w:rsidRPr="00CD1DB3">
        <w:rPr>
          <w:rFonts w:asciiTheme="minorHAnsi" w:hAnsiTheme="minorHAnsi" w:cstheme="minorHAnsi"/>
          <w:sz w:val="20"/>
          <w:szCs w:val="20"/>
        </w:rPr>
        <w:t>z zastrzeżeniem potwierdzenia dostępności części zamiennych na magazynie Producenta</w:t>
      </w:r>
      <w:r w:rsidR="00B26CC9" w:rsidRPr="00CD1DB3">
        <w:rPr>
          <w:rFonts w:asciiTheme="minorHAnsi" w:hAnsiTheme="minorHAnsi" w:cstheme="minorHAnsi"/>
          <w:sz w:val="20"/>
          <w:szCs w:val="20"/>
        </w:rPr>
        <w:t xml:space="preserve"> w terminie do 30 dni</w:t>
      </w:r>
      <w:r w:rsidR="00CD1DB3" w:rsidRPr="00CD1DB3">
        <w:rPr>
          <w:rFonts w:asciiTheme="minorHAnsi" w:hAnsiTheme="minorHAnsi" w:cstheme="minorHAnsi"/>
          <w:sz w:val="20"/>
          <w:szCs w:val="20"/>
        </w:rPr>
        <w:t>. Od podaniu terminu dostępności części zamiennych</w:t>
      </w:r>
      <w:r w:rsidRPr="00CD1DB3">
        <w:rPr>
          <w:rFonts w:asciiTheme="minorHAnsi" w:hAnsiTheme="minorHAnsi" w:cstheme="minorHAnsi"/>
          <w:sz w:val="20"/>
          <w:szCs w:val="20"/>
        </w:rPr>
        <w:t xml:space="preserve"> </w:t>
      </w:r>
      <w:r w:rsidR="00CD1DB3" w:rsidRPr="00CD1DB3">
        <w:rPr>
          <w:rFonts w:asciiTheme="minorHAnsi" w:hAnsiTheme="minorHAnsi" w:cstheme="minorHAnsi"/>
          <w:sz w:val="20"/>
          <w:szCs w:val="20"/>
        </w:rPr>
        <w:t xml:space="preserve">zostanie uzgodniony termin naprawy z uwzględnieniem </w:t>
      </w:r>
      <w:r w:rsidR="007B126D">
        <w:rPr>
          <w:rFonts w:asciiTheme="minorHAnsi" w:hAnsiTheme="minorHAnsi" w:cstheme="minorHAnsi"/>
          <w:sz w:val="20"/>
          <w:szCs w:val="20"/>
        </w:rPr>
        <w:t>ust.</w:t>
      </w:r>
      <w:r w:rsidR="00CD1DB3" w:rsidRPr="00CD1DB3">
        <w:rPr>
          <w:rFonts w:asciiTheme="minorHAnsi" w:hAnsiTheme="minorHAnsi" w:cstheme="minorHAnsi"/>
          <w:sz w:val="20"/>
          <w:szCs w:val="20"/>
        </w:rPr>
        <w:t>12 pkt a) i b).</w:t>
      </w:r>
      <w:r w:rsidR="00B26CC9" w:rsidRPr="00CD1DB3">
        <w:rPr>
          <w:rFonts w:asciiTheme="minorHAnsi" w:hAnsiTheme="minorHAnsi" w:cstheme="minorHAnsi"/>
          <w:sz w:val="20"/>
          <w:szCs w:val="20"/>
        </w:rPr>
        <w:t xml:space="preserve"> </w:t>
      </w:r>
    </w:p>
    <w:p w14:paraId="07CCAE38" w14:textId="5335FA47" w:rsidR="00E169F2" w:rsidRPr="00E169F2" w:rsidRDefault="00E169F2" w:rsidP="00E169F2">
      <w:pPr>
        <w:numPr>
          <w:ilvl w:val="0"/>
          <w:numId w:val="48"/>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W przypadku niedotrzymania terminu, o którym mowa w ust. 8, Zamawiający jest uprawniony do zlecenia innym podmiotom </w:t>
      </w:r>
      <w:r w:rsidR="00F05575" w:rsidRPr="00786763">
        <w:rPr>
          <w:rFonts w:asciiTheme="minorHAnsi" w:hAnsiTheme="minorHAnsi" w:cstheme="minorHAnsi"/>
          <w:sz w:val="20"/>
          <w:szCs w:val="20"/>
        </w:rPr>
        <w:t xml:space="preserve">(autoryzowanym przez Producenta pompy) </w:t>
      </w:r>
      <w:r w:rsidRPr="00786763">
        <w:rPr>
          <w:rFonts w:asciiTheme="minorHAnsi" w:hAnsiTheme="minorHAnsi" w:cstheme="minorHAnsi"/>
          <w:sz w:val="20"/>
          <w:szCs w:val="20"/>
        </w:rPr>
        <w:t>naprawy przedmiotu umowy lub jego wymiany, na koszt i ryzyko Wykonawcy, bez dodatkowego upoważnienia sądu.</w:t>
      </w:r>
    </w:p>
    <w:p w14:paraId="52444B1F" w14:textId="77777777" w:rsidR="00E169F2" w:rsidRPr="00E169F2" w:rsidRDefault="00E169F2" w:rsidP="00E169F2">
      <w:pPr>
        <w:numPr>
          <w:ilvl w:val="0"/>
          <w:numId w:val="48"/>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Przez cały okres gwarancji Wykonawca zobligowany jest zapewnić w ramach wynagrodzenia, o którym mowa w § 6 ust. 1 Umowy wszelki niezbędny serwis i konserwację sprzętu, wynikającą z wymagań producenta w okresie gwarancji oraz </w:t>
      </w:r>
      <w:r w:rsidRPr="00E169F2">
        <w:rPr>
          <w:rFonts w:asciiTheme="minorHAnsi" w:hAnsiTheme="minorHAnsi" w:cstheme="minorHAnsi"/>
          <w:sz w:val="20"/>
          <w:szCs w:val="20"/>
        </w:rPr>
        <w:br/>
        <w:t>z normalnego użytkowania. Wykonawca nie może odmówić usunięcia wad lub wymiany towaru lub jego podzespołu bez względu na wysokość związanych z tym kosztów.</w:t>
      </w:r>
    </w:p>
    <w:p w14:paraId="2102C79E" w14:textId="77777777" w:rsidR="00E169F2" w:rsidRPr="00E169F2" w:rsidRDefault="00E169F2" w:rsidP="00E169F2">
      <w:pPr>
        <w:numPr>
          <w:ilvl w:val="0"/>
          <w:numId w:val="48"/>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Jeżeli w wykonaniu swoich obowiązków, Wykonawca dostarczył Zamawiającemu zamiast sprzętu wadliwego sprzęt wolny od wad albo dokonał istotnych napraw sprzętu, termin gwarancji biegnie na nowo od chwili dostarczenia sprzętu wolnego od wad lub zwrócenia sprzętu naprawionego. Jeżeli Wykonawca, wymienił w sprzęcie części lub podzespoły, postanowienia powyższe stosuje się odpowiednio do części lub podzespołów wymienionych.</w:t>
      </w:r>
    </w:p>
    <w:p w14:paraId="02B0CCB2" w14:textId="77777777" w:rsidR="00E169F2" w:rsidRPr="00E169F2" w:rsidRDefault="00E169F2" w:rsidP="00E169F2">
      <w:pPr>
        <w:numPr>
          <w:ilvl w:val="0"/>
          <w:numId w:val="48"/>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 xml:space="preserve"> Przez wadę fizyczną rozumie się w szczególności jakąkolwiek niezgodność sprzętu z opisem przedmiotu zamówienia zawartym w Ofercie Wykonawcy. Gwarancja obejmuje wszelkie wady produkcyjne i materiałowe.</w:t>
      </w:r>
    </w:p>
    <w:p w14:paraId="53A98967" w14:textId="77777777" w:rsidR="00E169F2" w:rsidRPr="00E169F2" w:rsidRDefault="00E169F2" w:rsidP="00E169F2">
      <w:pPr>
        <w:numPr>
          <w:ilvl w:val="0"/>
          <w:numId w:val="48"/>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Załadunek i transport towaru do miejsca lokalizacji serwisu gwarancyjnego i z powrotem (oraz rozładunek i ponowny montaż i uruchomienie) w okresie gwarancji odbywać się będzie na koszt i ryzyko Wykonawcy.</w:t>
      </w:r>
    </w:p>
    <w:p w14:paraId="2A090BDD" w14:textId="77777777" w:rsidR="00E169F2" w:rsidRPr="00E169F2" w:rsidRDefault="00E169F2" w:rsidP="00E169F2">
      <w:pPr>
        <w:numPr>
          <w:ilvl w:val="0"/>
          <w:numId w:val="48"/>
        </w:numPr>
        <w:spacing w:after="0"/>
        <w:ind w:left="284" w:hanging="284"/>
        <w:jc w:val="both"/>
        <w:rPr>
          <w:rFonts w:asciiTheme="minorHAnsi" w:eastAsia="Times New Roman" w:hAnsiTheme="minorHAnsi" w:cstheme="minorHAnsi"/>
          <w:sz w:val="20"/>
          <w:szCs w:val="20"/>
          <w:lang w:eastAsia="pl-PL"/>
        </w:rPr>
      </w:pPr>
      <w:r w:rsidRPr="00E169F2">
        <w:rPr>
          <w:rFonts w:asciiTheme="minorHAnsi" w:hAnsiTheme="minorHAnsi" w:cstheme="minorHAnsi"/>
          <w:sz w:val="20"/>
          <w:szCs w:val="20"/>
        </w:rPr>
        <w:t>Okres gwarancji i rękojmi zostaje przedłużony o czas rozpoznania reklamacji, nie dłużej jednak niż o 30 dni.</w:t>
      </w:r>
    </w:p>
    <w:p w14:paraId="3818E6CA" w14:textId="77777777" w:rsidR="00E169F2" w:rsidRDefault="00E169F2" w:rsidP="00E169F2">
      <w:pPr>
        <w:spacing w:after="0"/>
        <w:jc w:val="center"/>
        <w:rPr>
          <w:rFonts w:asciiTheme="minorHAnsi" w:hAnsiTheme="minorHAnsi" w:cstheme="minorHAnsi"/>
          <w:b/>
          <w:color w:val="FF0000"/>
          <w:sz w:val="20"/>
          <w:szCs w:val="20"/>
        </w:rPr>
      </w:pPr>
    </w:p>
    <w:p w14:paraId="00953574" w14:textId="77777777" w:rsidR="001F2A1D" w:rsidRPr="00E169F2" w:rsidRDefault="001F2A1D" w:rsidP="00E169F2">
      <w:pPr>
        <w:spacing w:after="0"/>
        <w:jc w:val="center"/>
        <w:rPr>
          <w:rFonts w:asciiTheme="minorHAnsi" w:hAnsiTheme="minorHAnsi" w:cstheme="minorHAnsi"/>
          <w:b/>
          <w:color w:val="FF0000"/>
          <w:sz w:val="20"/>
          <w:szCs w:val="20"/>
        </w:rPr>
      </w:pPr>
    </w:p>
    <w:p w14:paraId="2E5AB47E"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5</w:t>
      </w:r>
    </w:p>
    <w:p w14:paraId="68CB08D5"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Wykonawcy występujący wspólnie</w:t>
      </w:r>
    </w:p>
    <w:p w14:paraId="501EC305" w14:textId="77777777" w:rsidR="00E169F2" w:rsidRPr="00E169F2" w:rsidRDefault="00E169F2" w:rsidP="00E169F2">
      <w:pPr>
        <w:numPr>
          <w:ilvl w:val="0"/>
          <w:numId w:val="39"/>
        </w:numPr>
        <w:spacing w:after="0"/>
        <w:ind w:left="426" w:hanging="426"/>
        <w:jc w:val="both"/>
        <w:rPr>
          <w:rFonts w:asciiTheme="minorHAnsi" w:hAnsiTheme="minorHAnsi" w:cstheme="minorHAnsi"/>
          <w:sz w:val="20"/>
          <w:szCs w:val="20"/>
        </w:rPr>
      </w:pPr>
      <w:r w:rsidRPr="00E169F2">
        <w:rPr>
          <w:rFonts w:asciiTheme="minorHAnsi" w:hAnsiTheme="minorHAnsi" w:cstheme="minorHAnsi"/>
          <w:sz w:val="20"/>
          <w:szCs w:val="20"/>
        </w:rPr>
        <w:t>Wykonawcy występujący wspólnie ponoszą solidarną odpowiedzialność za realizację Umowy.</w:t>
      </w:r>
    </w:p>
    <w:p w14:paraId="472C8962" w14:textId="77777777" w:rsidR="00E169F2" w:rsidRPr="00E169F2" w:rsidRDefault="00E169F2" w:rsidP="00E169F2">
      <w:pPr>
        <w:numPr>
          <w:ilvl w:val="0"/>
          <w:numId w:val="39"/>
        </w:numPr>
        <w:spacing w:after="0"/>
        <w:ind w:left="426" w:hanging="426"/>
        <w:jc w:val="both"/>
        <w:rPr>
          <w:rFonts w:asciiTheme="minorHAnsi" w:hAnsiTheme="minorHAnsi" w:cstheme="minorHAnsi"/>
          <w:sz w:val="20"/>
          <w:szCs w:val="20"/>
        </w:rPr>
      </w:pPr>
      <w:r w:rsidRPr="00E169F2">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129F4407" w14:textId="77777777" w:rsidR="00E169F2" w:rsidRDefault="00E169F2" w:rsidP="00E169F2">
      <w:pPr>
        <w:numPr>
          <w:ilvl w:val="0"/>
          <w:numId w:val="39"/>
        </w:numPr>
        <w:spacing w:after="0"/>
        <w:ind w:left="426" w:hanging="426"/>
        <w:jc w:val="both"/>
        <w:rPr>
          <w:rFonts w:asciiTheme="minorHAnsi" w:hAnsiTheme="minorHAnsi" w:cstheme="minorHAnsi"/>
          <w:sz w:val="20"/>
          <w:szCs w:val="20"/>
        </w:rPr>
      </w:pPr>
      <w:r w:rsidRPr="00E169F2">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E169F2">
        <w:rPr>
          <w:rFonts w:asciiTheme="minorHAnsi" w:hAnsiTheme="minorHAnsi" w:cstheme="minorHAnsi"/>
          <w:sz w:val="20"/>
          <w:szCs w:val="20"/>
        </w:rPr>
        <w:br/>
        <w:t xml:space="preserve">i wszystkich Wykonawców wspólnie realizujących Umowę. </w:t>
      </w:r>
    </w:p>
    <w:p w14:paraId="23D0E542" w14:textId="77777777" w:rsidR="009427D7" w:rsidRPr="00E169F2" w:rsidRDefault="009427D7" w:rsidP="00E169F2">
      <w:pPr>
        <w:numPr>
          <w:ilvl w:val="0"/>
          <w:numId w:val="39"/>
        </w:numPr>
        <w:spacing w:after="0"/>
        <w:ind w:left="426" w:hanging="426"/>
        <w:jc w:val="both"/>
        <w:rPr>
          <w:rFonts w:asciiTheme="minorHAnsi" w:hAnsiTheme="minorHAnsi" w:cstheme="minorHAnsi"/>
          <w:sz w:val="20"/>
          <w:szCs w:val="20"/>
        </w:rPr>
      </w:pPr>
    </w:p>
    <w:p w14:paraId="030188B4" w14:textId="77777777" w:rsidR="00E169F2" w:rsidRPr="00E169F2" w:rsidRDefault="00E169F2" w:rsidP="00E169F2">
      <w:pPr>
        <w:spacing w:after="0"/>
        <w:jc w:val="center"/>
        <w:rPr>
          <w:rFonts w:asciiTheme="minorHAnsi" w:hAnsiTheme="minorHAnsi" w:cstheme="minorHAnsi"/>
          <w:b/>
          <w:sz w:val="20"/>
          <w:szCs w:val="20"/>
        </w:rPr>
      </w:pPr>
    </w:p>
    <w:p w14:paraId="710ED7B1" w14:textId="77777777" w:rsidR="0007732F" w:rsidRDefault="0007732F" w:rsidP="00E169F2">
      <w:pPr>
        <w:spacing w:after="0"/>
        <w:jc w:val="center"/>
        <w:rPr>
          <w:rFonts w:asciiTheme="minorHAnsi" w:hAnsiTheme="minorHAnsi" w:cstheme="minorHAnsi"/>
          <w:b/>
          <w:sz w:val="20"/>
          <w:szCs w:val="20"/>
        </w:rPr>
      </w:pPr>
    </w:p>
    <w:p w14:paraId="6CE611CB" w14:textId="19E13DDC"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6</w:t>
      </w:r>
    </w:p>
    <w:p w14:paraId="51457FA0"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Wynagrodzenie</w:t>
      </w:r>
    </w:p>
    <w:p w14:paraId="0F605F7F" w14:textId="20BA2FCF" w:rsidR="0007732F" w:rsidRDefault="0007732F" w:rsidP="0007732F">
      <w:pPr>
        <w:pStyle w:val="Nagwek"/>
        <w:numPr>
          <w:ilvl w:val="0"/>
          <w:numId w:val="19"/>
        </w:numPr>
        <w:tabs>
          <w:tab w:val="left" w:pos="426"/>
          <w:tab w:val="left" w:pos="567"/>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Wynagrodzenie Wykonawcy za wykonanie przedmiotu Umowy wynosi: </w:t>
      </w:r>
      <w:r>
        <w:rPr>
          <w:rFonts w:asciiTheme="minorHAnsi" w:hAnsiTheme="minorHAnsi" w:cstheme="minorHAnsi"/>
          <w:b/>
          <w:bCs/>
          <w:sz w:val="20"/>
          <w:szCs w:val="20"/>
        </w:rPr>
        <w:t xml:space="preserve">…………..  </w:t>
      </w:r>
      <w:r w:rsidR="00F8571C">
        <w:rPr>
          <w:rFonts w:asciiTheme="minorHAnsi" w:hAnsiTheme="minorHAnsi" w:cstheme="minorHAnsi"/>
          <w:b/>
          <w:bCs/>
          <w:sz w:val="20"/>
          <w:szCs w:val="20"/>
        </w:rPr>
        <w:t>euro</w:t>
      </w:r>
      <w:r>
        <w:rPr>
          <w:rFonts w:asciiTheme="minorHAnsi" w:hAnsiTheme="minorHAnsi" w:cstheme="minorHAnsi"/>
          <w:b/>
          <w:bCs/>
          <w:sz w:val="20"/>
          <w:szCs w:val="20"/>
        </w:rPr>
        <w:t xml:space="preserve"> brutto</w:t>
      </w:r>
      <w:r>
        <w:rPr>
          <w:rFonts w:asciiTheme="minorHAnsi" w:hAnsiTheme="minorHAnsi" w:cstheme="minorHAnsi"/>
          <w:sz w:val="20"/>
          <w:szCs w:val="20"/>
        </w:rPr>
        <w:t xml:space="preserve">, w tym ….. </w:t>
      </w:r>
      <w:r w:rsidR="00F8571C">
        <w:rPr>
          <w:rFonts w:asciiTheme="minorHAnsi" w:hAnsiTheme="minorHAnsi" w:cstheme="minorHAnsi"/>
          <w:sz w:val="20"/>
          <w:szCs w:val="20"/>
        </w:rPr>
        <w:t>euro</w:t>
      </w:r>
      <w:r>
        <w:rPr>
          <w:rFonts w:asciiTheme="minorHAnsi" w:hAnsiTheme="minorHAnsi" w:cstheme="minorHAnsi"/>
          <w:sz w:val="20"/>
          <w:szCs w:val="20"/>
        </w:rPr>
        <w:t xml:space="preserve"> netto oraz …. %  VAT</w:t>
      </w:r>
      <w:r>
        <w:rPr>
          <w:rFonts w:asciiTheme="minorHAnsi" w:hAnsiTheme="minorHAnsi" w:cstheme="minorHAnsi"/>
          <w:b/>
          <w:bCs/>
          <w:sz w:val="20"/>
          <w:szCs w:val="20"/>
        </w:rPr>
        <w:t>.</w:t>
      </w:r>
    </w:p>
    <w:p w14:paraId="7F3C36BE" w14:textId="77777777" w:rsidR="0007732F" w:rsidRDefault="0007732F" w:rsidP="0007732F">
      <w:pPr>
        <w:numPr>
          <w:ilvl w:val="0"/>
          <w:numId w:val="19"/>
        </w:numPr>
        <w:spacing w:after="0"/>
        <w:jc w:val="both"/>
        <w:rPr>
          <w:rFonts w:asciiTheme="minorHAnsi" w:hAnsiTheme="minorHAnsi" w:cstheme="minorHAnsi"/>
          <w:sz w:val="20"/>
          <w:szCs w:val="20"/>
        </w:rPr>
      </w:pPr>
      <w:r>
        <w:rPr>
          <w:rFonts w:asciiTheme="minorHAnsi" w:hAnsiTheme="minorHAnsi" w:cstheme="minorHAnsi"/>
          <w:sz w:val="20"/>
          <w:szCs w:val="20"/>
        </w:rPr>
        <w:t xml:space="preserve">Wynagrodzenie wskazane w ust. 1 obejmuje wszelkie koszty, jakie poniesie Wykonawca z tytułu należytej oraz zgodnej </w:t>
      </w:r>
      <w:r>
        <w:rPr>
          <w:rFonts w:asciiTheme="minorHAnsi" w:hAnsiTheme="minorHAnsi" w:cstheme="minorHAnsi"/>
          <w:sz w:val="20"/>
          <w:szCs w:val="20"/>
        </w:rPr>
        <w:br/>
        <w:t>z Umową i obowiązującymi przepisami realizacji przedmiotu zamówienia (w tym wszelkie opłaty, podatki).</w:t>
      </w:r>
    </w:p>
    <w:p w14:paraId="440D0C49" w14:textId="77777777" w:rsidR="0007732F" w:rsidRDefault="0007732F" w:rsidP="0007732F">
      <w:pPr>
        <w:numPr>
          <w:ilvl w:val="0"/>
          <w:numId w:val="19"/>
        </w:numPr>
        <w:spacing w:after="0"/>
        <w:jc w:val="both"/>
        <w:rPr>
          <w:rFonts w:asciiTheme="minorHAnsi" w:hAnsiTheme="minorHAnsi" w:cstheme="minorHAnsi"/>
          <w:sz w:val="20"/>
          <w:szCs w:val="20"/>
        </w:rPr>
      </w:pPr>
      <w:bookmarkStart w:id="5" w:name="_Hlk121979508"/>
      <w:r>
        <w:rPr>
          <w:rFonts w:asciiTheme="minorHAnsi" w:hAnsiTheme="minorHAnsi" w:cstheme="minorHAnsi"/>
          <w:sz w:val="20"/>
          <w:szCs w:val="20"/>
        </w:rPr>
        <w:t xml:space="preserve">Wynagrodzenie płatne będzie przelewem w terminie do 30 dni od daty przekazania Zamawiającemu prawidłowo sporządzonej faktury. Rachunek bankowy wykazany w fakturze będzie rachunkiem rozliczeniowym zgłoszonym w zgłoszeniu identyfikacyjnym lub w zgłoszeniu aktualizacyjnym i potwierdzonym przy wykorzystaniu STIR. Wykonawca </w:t>
      </w:r>
      <w:r>
        <w:rPr>
          <w:sz w:val="20"/>
          <w:szCs w:val="20"/>
        </w:rPr>
        <w:t>zapewnia, że podany rachunek bankowy na fakturze będzie rachunkiem znajdującym się w elektronicznym wykazie podmiotów (tzw. biała lista) prowadzonym przez Szefa Krajowej Administracji Skarbowej.</w:t>
      </w:r>
      <w:r>
        <w:rPr>
          <w:rFonts w:asciiTheme="minorHAnsi" w:hAnsiTheme="minorHAnsi" w:cstheme="minorHAnsi"/>
          <w:sz w:val="20"/>
          <w:szCs w:val="20"/>
        </w:rPr>
        <w:t xml:space="preserve"> Za termin płatności faktury przyjmuje się dzień obciążenia rachunku Zamawiającego.</w:t>
      </w:r>
    </w:p>
    <w:bookmarkEnd w:id="5"/>
    <w:p w14:paraId="439D30B3" w14:textId="77777777" w:rsidR="0007732F" w:rsidRDefault="0007732F" w:rsidP="0007732F">
      <w:pPr>
        <w:numPr>
          <w:ilvl w:val="0"/>
          <w:numId w:val="19"/>
        </w:numPr>
        <w:spacing w:after="0"/>
        <w:jc w:val="both"/>
        <w:rPr>
          <w:rFonts w:asciiTheme="minorHAnsi" w:hAnsiTheme="minorHAnsi" w:cstheme="minorHAnsi"/>
          <w:sz w:val="20"/>
          <w:szCs w:val="20"/>
        </w:rPr>
      </w:pPr>
      <w:r>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00621740" w14:textId="77777777" w:rsidR="0007732F" w:rsidRPr="00A72FC3" w:rsidRDefault="0007732F" w:rsidP="0007732F">
      <w:pPr>
        <w:numPr>
          <w:ilvl w:val="0"/>
          <w:numId w:val="19"/>
        </w:numPr>
        <w:spacing w:after="0"/>
        <w:jc w:val="both"/>
        <w:rPr>
          <w:rFonts w:asciiTheme="minorHAnsi" w:hAnsiTheme="minorHAnsi" w:cstheme="minorHAnsi"/>
          <w:sz w:val="20"/>
          <w:szCs w:val="20"/>
        </w:rPr>
      </w:pPr>
      <w:r>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1C957AF8" w14:textId="17BED790" w:rsidR="00E169F2" w:rsidRPr="00E169F2" w:rsidRDefault="00E169F2" w:rsidP="0007732F">
      <w:pPr>
        <w:spacing w:after="0"/>
        <w:ind w:left="426"/>
        <w:jc w:val="both"/>
        <w:rPr>
          <w:rFonts w:asciiTheme="minorHAnsi" w:hAnsiTheme="minorHAnsi" w:cstheme="minorHAnsi"/>
          <w:sz w:val="20"/>
          <w:szCs w:val="20"/>
        </w:rPr>
      </w:pPr>
    </w:p>
    <w:p w14:paraId="2D9B4680" w14:textId="77777777" w:rsidR="00E169F2" w:rsidRPr="00E169F2" w:rsidRDefault="00E169F2" w:rsidP="00E169F2">
      <w:pPr>
        <w:spacing w:after="0"/>
        <w:rPr>
          <w:rFonts w:asciiTheme="minorHAnsi" w:hAnsiTheme="minorHAnsi" w:cstheme="minorHAnsi"/>
          <w:sz w:val="20"/>
          <w:szCs w:val="20"/>
        </w:rPr>
      </w:pPr>
    </w:p>
    <w:p w14:paraId="38EC5E23"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7</w:t>
      </w:r>
    </w:p>
    <w:p w14:paraId="5EE4430C"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xml:space="preserve">Kary umowne </w:t>
      </w:r>
    </w:p>
    <w:p w14:paraId="08F6A335" w14:textId="77777777" w:rsidR="008E0142" w:rsidRDefault="008E0142" w:rsidP="008E0142">
      <w:pPr>
        <w:widowControl w:val="0"/>
        <w:numPr>
          <w:ilvl w:val="0"/>
          <w:numId w:val="12"/>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78DFDE6D" w14:textId="77777777" w:rsidR="008E0142" w:rsidRDefault="008E0142" w:rsidP="008E0142">
      <w:pPr>
        <w:widowControl w:val="0"/>
        <w:numPr>
          <w:ilvl w:val="0"/>
          <w:numId w:val="60"/>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niedostarczenia przez Wykonawcę  towaru zgodnie z zakresem i terminem wynikającymi z Umowy – </w:t>
      </w:r>
      <w:r>
        <w:rPr>
          <w:rFonts w:asciiTheme="minorHAnsi" w:hAnsiTheme="minorHAnsi" w:cstheme="minorHAnsi"/>
          <w:sz w:val="20"/>
          <w:szCs w:val="20"/>
        </w:rPr>
        <w:br/>
        <w:t>w wysokości 0,5% wartości brutto za każdy dzień zwłoki;</w:t>
      </w:r>
    </w:p>
    <w:p w14:paraId="3F64E1F3" w14:textId="436396E4" w:rsidR="008E0142" w:rsidRDefault="008E0142" w:rsidP="008E0142">
      <w:pPr>
        <w:widowControl w:val="0"/>
        <w:numPr>
          <w:ilvl w:val="0"/>
          <w:numId w:val="60"/>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niedostarczenia przez Wykonawcę  towaru objętego reklamacją w terminie określonym na zasadach wskazanych w § 4 ust. </w:t>
      </w:r>
      <w:r w:rsidR="00F04C43">
        <w:rPr>
          <w:rFonts w:asciiTheme="minorHAnsi" w:hAnsiTheme="minorHAnsi" w:cstheme="minorHAnsi"/>
          <w:sz w:val="20"/>
          <w:szCs w:val="20"/>
        </w:rPr>
        <w:t>12</w:t>
      </w:r>
      <w:r>
        <w:rPr>
          <w:rFonts w:asciiTheme="minorHAnsi" w:hAnsiTheme="minorHAnsi" w:cstheme="minorHAnsi"/>
          <w:sz w:val="20"/>
          <w:szCs w:val="20"/>
        </w:rPr>
        <w:t xml:space="preserve"> – w wysokości 0,5 % wartości brutto towarów objętych reklamacją za każdy dzień zwłoki;</w:t>
      </w:r>
    </w:p>
    <w:p w14:paraId="1C3D05EA" w14:textId="0D366C7A" w:rsidR="008E0142" w:rsidRDefault="008E0142" w:rsidP="008E0142">
      <w:pPr>
        <w:widowControl w:val="0"/>
        <w:numPr>
          <w:ilvl w:val="0"/>
          <w:numId w:val="60"/>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nieusunięcia w przewidzianym terminie wad stwierdzonych przy odbiorze, w okresie rękojmi za wady przedmiotu umowy lub w okresie gwarancji – w wysokości 0,5% wynagrodzenia brutto, o którym mowa w § 6 ust. 1 umowy za każdy dzień zwłoki</w:t>
      </w:r>
      <w:r>
        <w:rPr>
          <w:rFonts w:asciiTheme="minorHAnsi" w:hAnsiTheme="minorHAnsi" w:cstheme="minorHAnsi"/>
          <w:bCs/>
          <w:sz w:val="20"/>
          <w:szCs w:val="20"/>
        </w:rPr>
        <w:t>;</w:t>
      </w:r>
    </w:p>
    <w:p w14:paraId="6C18A54B" w14:textId="77777777" w:rsidR="008E0142" w:rsidRDefault="008E0142" w:rsidP="008E0142">
      <w:pPr>
        <w:widowControl w:val="0"/>
        <w:numPr>
          <w:ilvl w:val="0"/>
          <w:numId w:val="60"/>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nieprzestrzegania zasad BHP lub ochrony środowiska lub </w:t>
      </w:r>
      <w:proofErr w:type="spellStart"/>
      <w:r>
        <w:rPr>
          <w:rFonts w:asciiTheme="minorHAnsi" w:hAnsiTheme="minorHAnsi" w:cstheme="minorHAnsi"/>
          <w:sz w:val="20"/>
          <w:szCs w:val="20"/>
        </w:rPr>
        <w:t>ppoż</w:t>
      </w:r>
      <w:proofErr w:type="spellEnd"/>
      <w:r>
        <w:rPr>
          <w:rFonts w:asciiTheme="minorHAnsi" w:hAnsiTheme="minorHAnsi" w:cstheme="minorHAnsi"/>
          <w:sz w:val="20"/>
          <w:szCs w:val="20"/>
        </w:rPr>
        <w:t>, instrukcją transportu wewnątrzzakładowego, o których mowa w § 1 ust. 7 Umowy – w wysokości wynikającej z taryfikatora kar, stanowiącego załącznik do dokumentu BHP, o którym mowa w § 1 ust. 7 Umowy za każdy stwierdzony przypadek, z zastrzeżeniem, że w przypadku zmiany treści tych dokumentów po dniu wszczęcia postępowania, obowiązujący jest stan prawny korzystniejszy dla Wykonawcy;</w:t>
      </w:r>
    </w:p>
    <w:p w14:paraId="088A0C6F" w14:textId="77777777" w:rsidR="008E0142" w:rsidRDefault="008E0142" w:rsidP="008E0142">
      <w:pPr>
        <w:widowControl w:val="0"/>
        <w:numPr>
          <w:ilvl w:val="0"/>
          <w:numId w:val="60"/>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innego naruszenia postanowień Umowy, za które odpowiedzialność ponosi Wykonawca – w wysokości 3000 zł za każdy stwierdzony przypadek.</w:t>
      </w:r>
    </w:p>
    <w:p w14:paraId="330BBE3D" w14:textId="35F4F88F" w:rsidR="008E0142" w:rsidRDefault="008E0142" w:rsidP="000B66F7">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Łączna wysokość kar wskazanych w ust. 1 nie </w:t>
      </w:r>
      <w:r w:rsidRPr="00114DA2">
        <w:rPr>
          <w:rFonts w:asciiTheme="minorHAnsi" w:hAnsiTheme="minorHAnsi" w:cstheme="minorHAnsi"/>
          <w:sz w:val="20"/>
          <w:szCs w:val="20"/>
        </w:rPr>
        <w:t xml:space="preserve">przekroczy </w:t>
      </w:r>
      <w:r w:rsidR="005E23F4" w:rsidRPr="00114DA2">
        <w:rPr>
          <w:rFonts w:asciiTheme="minorHAnsi" w:hAnsiTheme="minorHAnsi" w:cstheme="minorHAnsi"/>
          <w:sz w:val="20"/>
          <w:szCs w:val="20"/>
        </w:rPr>
        <w:t>10</w:t>
      </w:r>
      <w:r w:rsidRPr="00114DA2">
        <w:rPr>
          <w:rFonts w:asciiTheme="minorHAnsi" w:hAnsiTheme="minorHAnsi" w:cstheme="minorHAnsi"/>
          <w:sz w:val="20"/>
          <w:szCs w:val="20"/>
        </w:rPr>
        <w:t>%</w:t>
      </w:r>
      <w:r>
        <w:rPr>
          <w:rFonts w:asciiTheme="minorHAnsi" w:hAnsiTheme="minorHAnsi" w:cstheme="minorHAnsi"/>
          <w:sz w:val="20"/>
          <w:szCs w:val="20"/>
        </w:rPr>
        <w:t xml:space="preserve"> wynagrodzenia brutto za realizację całego przedmiotu Umowy.</w:t>
      </w:r>
    </w:p>
    <w:p w14:paraId="648E01AD" w14:textId="77777777" w:rsidR="008E0142" w:rsidRDefault="008E0142" w:rsidP="000B66F7">
      <w:pPr>
        <w:pStyle w:val="Akapitzlist"/>
        <w:numPr>
          <w:ilvl w:val="0"/>
          <w:numId w:val="12"/>
        </w:numPr>
        <w:spacing w:after="0"/>
        <w:jc w:val="both"/>
        <w:rPr>
          <w:rFonts w:asciiTheme="minorHAnsi" w:hAnsiTheme="minorHAnsi" w:cstheme="minorHAnsi"/>
          <w:sz w:val="20"/>
          <w:szCs w:val="20"/>
        </w:rPr>
      </w:pPr>
      <w:r>
        <w:rPr>
          <w:rFonts w:asciiTheme="minorHAnsi" w:hAnsiTheme="minorHAnsi" w:cstheme="minorHAnsi"/>
          <w:sz w:val="20"/>
          <w:szCs w:val="20"/>
        </w:rPr>
        <w:lastRenderedPageBreak/>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36E329AF" w14:textId="77777777" w:rsidR="008E0142" w:rsidRPr="002931BE" w:rsidRDefault="008E0142" w:rsidP="008E0142">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Wykonawca nie będzie mógł zwolnić się od odpowiedzialności względem Zamawiającego z tego powodu, że niewykonanie lub nienależyte wykonanie przez niego Umowy było następstwem niewykonania lub nienależytego wykonania zobowiązań </w:t>
      </w:r>
      <w:r w:rsidRPr="002931BE">
        <w:rPr>
          <w:rFonts w:asciiTheme="minorHAnsi" w:hAnsiTheme="minorHAnsi" w:cstheme="minorHAnsi"/>
          <w:sz w:val="20"/>
          <w:szCs w:val="20"/>
        </w:rPr>
        <w:t>wobec Wykonawcy przez jego kooperantów lub Podwykonawców.</w:t>
      </w:r>
    </w:p>
    <w:p w14:paraId="43C2DE43" w14:textId="2A78DEEF" w:rsidR="008E0142" w:rsidRPr="004D042C" w:rsidRDefault="008E0142" w:rsidP="008E0142">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bookmarkStart w:id="6" w:name="_Hlk121979525"/>
      <w:r w:rsidRPr="002931BE">
        <w:rPr>
          <w:rFonts w:asciiTheme="minorHAnsi" w:hAnsiTheme="minorHAnsi" w:cstheme="minorHAnsi"/>
          <w:sz w:val="20"/>
          <w:szCs w:val="20"/>
        </w:rPr>
        <w:t xml:space="preserve">Zamawiający zastrzega sobie prawo do zlecenia realizacji umowy podmiotowi trzeciemu na koszt i ryzyko Wykonawcy w przypadku zwłoki przez Wykonawcę dostawy  towaru przekraczającej </w:t>
      </w:r>
      <w:r w:rsidR="00AC37D4" w:rsidRPr="002931BE">
        <w:rPr>
          <w:rFonts w:asciiTheme="minorHAnsi" w:hAnsiTheme="minorHAnsi" w:cstheme="minorHAnsi"/>
          <w:sz w:val="20"/>
          <w:szCs w:val="20"/>
        </w:rPr>
        <w:t>3</w:t>
      </w:r>
      <w:r w:rsidR="004D042C" w:rsidRPr="002931BE">
        <w:rPr>
          <w:rFonts w:asciiTheme="minorHAnsi" w:hAnsiTheme="minorHAnsi" w:cstheme="minorHAnsi"/>
          <w:sz w:val="20"/>
          <w:szCs w:val="20"/>
        </w:rPr>
        <w:t>0</w:t>
      </w:r>
      <w:r w:rsidRPr="002931BE">
        <w:rPr>
          <w:rFonts w:asciiTheme="minorHAnsi" w:hAnsiTheme="minorHAnsi" w:cstheme="minorHAnsi"/>
          <w:sz w:val="20"/>
          <w:szCs w:val="20"/>
        </w:rPr>
        <w:t xml:space="preserve"> dni</w:t>
      </w:r>
      <w:r w:rsidR="007F1051" w:rsidRPr="002931BE">
        <w:rPr>
          <w:rFonts w:asciiTheme="minorHAnsi" w:hAnsiTheme="minorHAnsi" w:cstheme="minorHAnsi"/>
          <w:sz w:val="20"/>
          <w:szCs w:val="20"/>
        </w:rPr>
        <w:t xml:space="preserve"> bez dodatkowego</w:t>
      </w:r>
      <w:r w:rsidR="007F1051">
        <w:rPr>
          <w:rFonts w:asciiTheme="minorHAnsi" w:hAnsiTheme="minorHAnsi" w:cstheme="minorHAnsi"/>
          <w:sz w:val="20"/>
          <w:szCs w:val="20"/>
        </w:rPr>
        <w:t xml:space="preserve"> upoważnienia sądu.</w:t>
      </w:r>
    </w:p>
    <w:bookmarkEnd w:id="6"/>
    <w:p w14:paraId="25D59951" w14:textId="77777777" w:rsidR="008E0142" w:rsidRDefault="008E0142" w:rsidP="008E0142">
      <w:pPr>
        <w:widowControl w:val="0"/>
        <w:numPr>
          <w:ilvl w:val="0"/>
          <w:numId w:val="12"/>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28CF0F8F" w14:textId="77777777" w:rsidR="00E169F2" w:rsidRPr="00E169F2" w:rsidRDefault="00E169F2" w:rsidP="00E169F2">
      <w:pPr>
        <w:spacing w:after="0"/>
        <w:jc w:val="center"/>
        <w:rPr>
          <w:rFonts w:asciiTheme="minorHAnsi" w:hAnsiTheme="minorHAnsi" w:cstheme="minorHAnsi"/>
          <w:b/>
          <w:sz w:val="20"/>
          <w:szCs w:val="20"/>
        </w:rPr>
      </w:pPr>
    </w:p>
    <w:p w14:paraId="2A94B8B1"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8</w:t>
      </w:r>
    </w:p>
    <w:p w14:paraId="267E2CAD"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Wypowiedzenie lub odstąpienie od Umowy</w:t>
      </w:r>
    </w:p>
    <w:p w14:paraId="5184C289" w14:textId="77777777" w:rsidR="00E169F2" w:rsidRPr="00E169F2" w:rsidRDefault="00E169F2" w:rsidP="00E169F2">
      <w:pPr>
        <w:numPr>
          <w:ilvl w:val="0"/>
          <w:numId w:val="50"/>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Zamawiający może wypowiedzieć Umowę lub odstąpić od Umowy w całości lub w części w sytuacjach przewidzianych prawem oraz w przypadku:</w:t>
      </w:r>
    </w:p>
    <w:p w14:paraId="6D27EBDE" w14:textId="77777777" w:rsidR="00E169F2" w:rsidRPr="00E169F2" w:rsidRDefault="00E169F2" w:rsidP="00E169F2">
      <w:pPr>
        <w:numPr>
          <w:ilvl w:val="0"/>
          <w:numId w:val="46"/>
        </w:numPr>
        <w:tabs>
          <w:tab w:val="left" w:pos="851"/>
        </w:tabs>
        <w:spacing w:after="0"/>
        <w:ind w:left="851"/>
        <w:jc w:val="both"/>
        <w:rPr>
          <w:rFonts w:asciiTheme="minorHAnsi" w:hAnsiTheme="minorHAnsi" w:cstheme="minorHAnsi"/>
          <w:sz w:val="20"/>
          <w:szCs w:val="20"/>
        </w:rPr>
      </w:pPr>
      <w:r w:rsidRPr="00E169F2">
        <w:rPr>
          <w:rFonts w:asciiTheme="minorHAnsi" w:hAnsiTheme="minorHAnsi" w:cstheme="minorHAnsi"/>
          <w:sz w:val="20"/>
          <w:szCs w:val="20"/>
        </w:rPr>
        <w:t>zwłoki w dostarczeniu towaru w stosunku do terminu wskazanego w § 2 Umowy, przekraczającego 14 dni;</w:t>
      </w:r>
    </w:p>
    <w:p w14:paraId="2F908548" w14:textId="77777777" w:rsidR="00E169F2" w:rsidRPr="00E169F2" w:rsidRDefault="00E169F2" w:rsidP="00E169F2">
      <w:pPr>
        <w:numPr>
          <w:ilvl w:val="0"/>
          <w:numId w:val="46"/>
        </w:numPr>
        <w:tabs>
          <w:tab w:val="left" w:pos="851"/>
        </w:tabs>
        <w:spacing w:after="0"/>
        <w:ind w:left="851"/>
        <w:jc w:val="both"/>
        <w:rPr>
          <w:rFonts w:asciiTheme="minorHAnsi" w:hAnsiTheme="minorHAnsi" w:cstheme="minorHAnsi"/>
          <w:sz w:val="20"/>
          <w:szCs w:val="20"/>
        </w:rPr>
      </w:pPr>
      <w:r w:rsidRPr="00E169F2">
        <w:rPr>
          <w:rFonts w:asciiTheme="minorHAnsi" w:hAnsiTheme="minorHAnsi" w:cstheme="minorHAnsi"/>
          <w:sz w:val="20"/>
          <w:szCs w:val="20"/>
        </w:rPr>
        <w:t xml:space="preserve">niedostarczenia wymaganej ilości dostaw, zgodnie z zamówieniem Zamawiającego przez dwa kolejne dni robocze, a w przypadku zamówień interwencyjnych, przez dwa kolejne dni; </w:t>
      </w:r>
    </w:p>
    <w:p w14:paraId="38CD4185" w14:textId="77777777" w:rsidR="00E169F2" w:rsidRPr="00E169F2" w:rsidRDefault="00E169F2" w:rsidP="00E169F2">
      <w:pPr>
        <w:numPr>
          <w:ilvl w:val="0"/>
          <w:numId w:val="46"/>
        </w:numPr>
        <w:tabs>
          <w:tab w:val="left" w:pos="851"/>
        </w:tabs>
        <w:spacing w:after="0"/>
        <w:ind w:left="851" w:hanging="425"/>
        <w:jc w:val="both"/>
        <w:rPr>
          <w:rFonts w:asciiTheme="minorHAnsi" w:hAnsiTheme="minorHAnsi" w:cstheme="minorHAnsi"/>
          <w:sz w:val="20"/>
          <w:szCs w:val="20"/>
        </w:rPr>
      </w:pPr>
      <w:r w:rsidRPr="00E169F2">
        <w:rPr>
          <w:rFonts w:asciiTheme="minorHAnsi" w:hAnsiTheme="minorHAnsi" w:cstheme="minorHAnsi"/>
          <w:sz w:val="20"/>
          <w:szCs w:val="20"/>
        </w:rPr>
        <w:t>niezrealizowania reklamacji w wyznaczonym terminie dwukrotnie w ciągu miesiąca lub dwukrotnie w zakresie tej samej dostawy;</w:t>
      </w:r>
    </w:p>
    <w:p w14:paraId="728BDB53" w14:textId="77777777" w:rsidR="00E169F2" w:rsidRPr="00E169F2" w:rsidRDefault="00E169F2" w:rsidP="00E169F2">
      <w:pPr>
        <w:numPr>
          <w:ilvl w:val="0"/>
          <w:numId w:val="46"/>
        </w:numPr>
        <w:tabs>
          <w:tab w:val="left" w:pos="851"/>
        </w:tabs>
        <w:spacing w:after="0"/>
        <w:ind w:left="851" w:hanging="425"/>
        <w:jc w:val="both"/>
        <w:rPr>
          <w:rFonts w:asciiTheme="minorHAnsi" w:hAnsiTheme="minorHAnsi" w:cstheme="minorHAnsi"/>
          <w:sz w:val="20"/>
          <w:szCs w:val="20"/>
        </w:rPr>
      </w:pPr>
      <w:r w:rsidRPr="00E169F2">
        <w:rPr>
          <w:rFonts w:asciiTheme="minorHAnsi" w:hAnsiTheme="minorHAnsi" w:cstheme="minorHAnsi"/>
          <w:sz w:val="20"/>
          <w:szCs w:val="20"/>
        </w:rPr>
        <w:t>gdy wobec Wykonawcy zostało wszczęte postępowanie likwidacyjne lub Wykonawca zawiesi działalność;</w:t>
      </w:r>
    </w:p>
    <w:p w14:paraId="7A69F35D" w14:textId="77777777" w:rsidR="00E169F2" w:rsidRPr="00E169F2" w:rsidRDefault="00E169F2" w:rsidP="00E169F2">
      <w:pPr>
        <w:numPr>
          <w:ilvl w:val="0"/>
          <w:numId w:val="46"/>
        </w:numPr>
        <w:tabs>
          <w:tab w:val="left" w:pos="851"/>
        </w:tabs>
        <w:spacing w:after="0"/>
        <w:ind w:left="851" w:hanging="425"/>
        <w:jc w:val="both"/>
        <w:rPr>
          <w:rFonts w:asciiTheme="minorHAnsi" w:hAnsiTheme="minorHAnsi" w:cstheme="minorHAnsi"/>
          <w:sz w:val="20"/>
          <w:szCs w:val="20"/>
        </w:rPr>
      </w:pPr>
      <w:r w:rsidRPr="00E169F2">
        <w:rPr>
          <w:rFonts w:asciiTheme="minorHAnsi" w:hAnsiTheme="minorHAnsi" w:cstheme="minorHAnsi"/>
          <w:sz w:val="20"/>
          <w:szCs w:val="20"/>
        </w:rPr>
        <w:t>gdy naliczone Wykonawcy kary umowne osiągną pułap określony w § 7 ust. 2;</w:t>
      </w:r>
    </w:p>
    <w:p w14:paraId="4DAA2C7F" w14:textId="77777777" w:rsidR="00E169F2" w:rsidRPr="00E169F2" w:rsidRDefault="00E169F2" w:rsidP="00E169F2">
      <w:pPr>
        <w:numPr>
          <w:ilvl w:val="0"/>
          <w:numId w:val="46"/>
        </w:numPr>
        <w:tabs>
          <w:tab w:val="left" w:pos="851"/>
        </w:tabs>
        <w:spacing w:after="0"/>
        <w:ind w:left="851" w:hanging="425"/>
        <w:jc w:val="both"/>
        <w:rPr>
          <w:rFonts w:asciiTheme="minorHAnsi" w:hAnsiTheme="minorHAnsi" w:cstheme="minorHAnsi"/>
          <w:sz w:val="20"/>
          <w:szCs w:val="20"/>
        </w:rPr>
      </w:pPr>
      <w:r w:rsidRPr="00E169F2">
        <w:rPr>
          <w:rFonts w:asciiTheme="minorHAnsi" w:hAnsiTheme="minorHAnsi" w:cstheme="minorHAnsi"/>
          <w:sz w:val="20"/>
          <w:szCs w:val="20"/>
        </w:rPr>
        <w:t>wykonywania przedmiotu umowy w sposób niezgodny z umową, pomimo wezwania Wykonawcy przez Zamawiającego do prawidłowego wykonywania umowy i wyznaczenia mu dodatkowego terminu wynoszącego co najmniej 5 dni.</w:t>
      </w:r>
    </w:p>
    <w:p w14:paraId="1479EBC4" w14:textId="77777777" w:rsidR="00E169F2" w:rsidRPr="00E169F2" w:rsidRDefault="00E169F2" w:rsidP="00E169F2">
      <w:pPr>
        <w:numPr>
          <w:ilvl w:val="0"/>
          <w:numId w:val="50"/>
        </w:numPr>
        <w:shd w:val="clear" w:color="auto" w:fill="FFFFFF"/>
        <w:spacing w:after="0"/>
        <w:contextualSpacing/>
        <w:rPr>
          <w:rFonts w:asciiTheme="minorHAnsi" w:hAnsiTheme="minorHAnsi" w:cstheme="minorHAnsi"/>
          <w:sz w:val="20"/>
          <w:szCs w:val="20"/>
          <w:lang w:eastAsia="pl-PL"/>
        </w:rPr>
      </w:pPr>
      <w:r w:rsidRPr="00E169F2">
        <w:rPr>
          <w:rFonts w:asciiTheme="minorHAnsi" w:hAnsiTheme="minorHAnsi" w:cstheme="minorHAnsi"/>
          <w:sz w:val="20"/>
          <w:szCs w:val="20"/>
        </w:rPr>
        <w:t>Dodatkowo Zamawiający może odstąpić od Umowy:</w:t>
      </w:r>
    </w:p>
    <w:p w14:paraId="245679B3" w14:textId="77777777" w:rsidR="00E169F2" w:rsidRPr="00E169F2" w:rsidRDefault="00E169F2" w:rsidP="00E169F2">
      <w:pPr>
        <w:numPr>
          <w:ilvl w:val="2"/>
          <w:numId w:val="51"/>
        </w:numPr>
        <w:shd w:val="clear" w:color="auto" w:fill="FFFFFF"/>
        <w:spacing w:after="0"/>
        <w:ind w:left="851" w:hanging="360"/>
        <w:contextualSpacing/>
        <w:jc w:val="both"/>
        <w:rPr>
          <w:rFonts w:asciiTheme="minorHAnsi" w:hAnsiTheme="minorHAnsi" w:cstheme="minorHAnsi"/>
          <w:sz w:val="20"/>
          <w:szCs w:val="20"/>
          <w:lang w:eastAsia="pl-PL"/>
        </w:rPr>
      </w:pPr>
      <w:r w:rsidRPr="00E169F2">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487840C" w14:textId="77777777" w:rsidR="00E169F2" w:rsidRPr="00E169F2" w:rsidRDefault="00E169F2" w:rsidP="00E169F2">
      <w:pPr>
        <w:numPr>
          <w:ilvl w:val="2"/>
          <w:numId w:val="51"/>
        </w:numPr>
        <w:shd w:val="clear" w:color="auto" w:fill="FFFFFF"/>
        <w:spacing w:after="0"/>
        <w:ind w:left="851" w:hanging="360"/>
        <w:contextualSpacing/>
        <w:jc w:val="both"/>
        <w:rPr>
          <w:rFonts w:asciiTheme="minorHAnsi" w:hAnsiTheme="minorHAnsi" w:cstheme="minorHAnsi"/>
          <w:sz w:val="20"/>
          <w:szCs w:val="20"/>
          <w:lang w:eastAsia="pl-PL"/>
        </w:rPr>
      </w:pPr>
      <w:r w:rsidRPr="00E169F2">
        <w:rPr>
          <w:rFonts w:asciiTheme="minorHAnsi" w:hAnsiTheme="minorHAnsi" w:cstheme="minorHAnsi"/>
          <w:sz w:val="20"/>
          <w:szCs w:val="20"/>
        </w:rPr>
        <w:t>jeżeli zachodzi co najmniej jedna z następujących okoliczności:</w:t>
      </w:r>
    </w:p>
    <w:p w14:paraId="7DE186CA" w14:textId="77777777" w:rsidR="00E169F2" w:rsidRPr="00E169F2" w:rsidRDefault="00E169F2" w:rsidP="00E169F2">
      <w:pPr>
        <w:numPr>
          <w:ilvl w:val="0"/>
          <w:numId w:val="52"/>
        </w:numPr>
        <w:shd w:val="clear" w:color="auto" w:fill="FFFFFF"/>
        <w:spacing w:after="0"/>
        <w:contextualSpacing/>
        <w:jc w:val="both"/>
        <w:rPr>
          <w:rFonts w:asciiTheme="minorHAnsi" w:hAnsiTheme="minorHAnsi" w:cstheme="minorHAnsi"/>
          <w:sz w:val="20"/>
          <w:szCs w:val="20"/>
          <w:lang w:eastAsia="pl-PL"/>
        </w:rPr>
      </w:pPr>
      <w:r w:rsidRPr="00E169F2">
        <w:rPr>
          <w:rFonts w:asciiTheme="minorHAnsi" w:hAnsiTheme="minorHAnsi" w:cstheme="minorHAnsi"/>
          <w:sz w:val="20"/>
          <w:szCs w:val="20"/>
        </w:rPr>
        <w:t>dokonano zmiany Umowy z naruszeniem art. 454 i art. 455 PZP – wówczas Zamawiający odstępuje od Umowy w części, której zmiana dotyczy,</w:t>
      </w:r>
    </w:p>
    <w:p w14:paraId="4FFCE9B2" w14:textId="77777777" w:rsidR="00E169F2" w:rsidRPr="00E169F2" w:rsidRDefault="00E169F2" w:rsidP="00E169F2">
      <w:pPr>
        <w:numPr>
          <w:ilvl w:val="0"/>
          <w:numId w:val="52"/>
        </w:numPr>
        <w:shd w:val="clear" w:color="auto" w:fill="FFFFFF"/>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Wykonawca w chwili zawarcia Umowy podlegał wykluczeniu na podstawie art. 108 PZP,</w:t>
      </w:r>
    </w:p>
    <w:p w14:paraId="349E2450" w14:textId="77777777" w:rsidR="00E169F2" w:rsidRPr="00E169F2" w:rsidRDefault="00E169F2" w:rsidP="00E169F2">
      <w:pPr>
        <w:numPr>
          <w:ilvl w:val="0"/>
          <w:numId w:val="52"/>
        </w:numPr>
        <w:shd w:val="clear" w:color="auto" w:fill="FFFFFF"/>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1E3D1F4" w14:textId="537E24A0" w:rsidR="00E169F2" w:rsidRPr="00E169F2" w:rsidRDefault="00E169F2" w:rsidP="00E169F2">
      <w:pPr>
        <w:numPr>
          <w:ilvl w:val="0"/>
          <w:numId w:val="50"/>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(t. j. Dz. U. z 2023 r. poz. 179</w:t>
      </w:r>
      <w:r w:rsidR="007746F6">
        <w:rPr>
          <w:rFonts w:asciiTheme="minorHAnsi" w:hAnsiTheme="minorHAnsi" w:cstheme="minorHAnsi"/>
          <w:sz w:val="20"/>
          <w:szCs w:val="20"/>
        </w:rPr>
        <w:t>0</w:t>
      </w:r>
      <w:r w:rsidR="00701A6E">
        <w:rPr>
          <w:rFonts w:asciiTheme="minorHAnsi" w:hAnsiTheme="minorHAnsi" w:cstheme="minorHAnsi"/>
          <w:sz w:val="20"/>
          <w:szCs w:val="20"/>
        </w:rPr>
        <w:t xml:space="preserve"> </w:t>
      </w:r>
      <w:r w:rsidRPr="00E169F2">
        <w:rPr>
          <w:rFonts w:asciiTheme="minorHAnsi" w:hAnsiTheme="minorHAnsi" w:cstheme="minorHAnsi"/>
          <w:sz w:val="20"/>
          <w:szCs w:val="20"/>
        </w:rPr>
        <w:t xml:space="preserve">), za każdy dzień opóźnienia liczony od dnia upływu terminu płatności wskazanego w § 6 ust. </w:t>
      </w:r>
      <w:r w:rsidR="007746F6">
        <w:rPr>
          <w:rFonts w:asciiTheme="minorHAnsi" w:hAnsiTheme="minorHAnsi" w:cstheme="minorHAnsi"/>
          <w:sz w:val="20"/>
          <w:szCs w:val="20"/>
        </w:rPr>
        <w:t xml:space="preserve">3 i </w:t>
      </w:r>
      <w:r w:rsidRPr="00E169F2">
        <w:rPr>
          <w:rFonts w:asciiTheme="minorHAnsi" w:hAnsiTheme="minorHAnsi" w:cstheme="minorHAnsi"/>
          <w:sz w:val="20"/>
          <w:szCs w:val="20"/>
        </w:rPr>
        <w:t>4  Umowy.</w:t>
      </w:r>
    </w:p>
    <w:p w14:paraId="0BFA3CA9" w14:textId="7C70B6B0" w:rsidR="00E169F2" w:rsidRPr="00E169F2" w:rsidRDefault="00E169F2" w:rsidP="00E169F2">
      <w:pPr>
        <w:numPr>
          <w:ilvl w:val="0"/>
          <w:numId w:val="50"/>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Każda ze Stron może wypowiedzieć lub odstąpić od niezrealizowanej części Umowy w okolicznościach dot. siły wyższej, wskazanych w § 1</w:t>
      </w:r>
      <w:r w:rsidR="00AD7CB8">
        <w:rPr>
          <w:rFonts w:asciiTheme="minorHAnsi" w:hAnsiTheme="minorHAnsi" w:cstheme="minorHAnsi"/>
          <w:sz w:val="20"/>
          <w:szCs w:val="20"/>
        </w:rPr>
        <w:t>0</w:t>
      </w:r>
      <w:r w:rsidRPr="00E169F2">
        <w:rPr>
          <w:rFonts w:asciiTheme="minorHAnsi" w:hAnsiTheme="minorHAnsi" w:cstheme="minorHAnsi"/>
          <w:sz w:val="20"/>
          <w:szCs w:val="20"/>
        </w:rPr>
        <w:t xml:space="preserve"> Umowy.</w:t>
      </w:r>
    </w:p>
    <w:p w14:paraId="19F5C9A8" w14:textId="77777777" w:rsidR="00E169F2" w:rsidRPr="00E169F2" w:rsidRDefault="00E169F2" w:rsidP="00E169F2">
      <w:pPr>
        <w:numPr>
          <w:ilvl w:val="0"/>
          <w:numId w:val="50"/>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Wypowiedzenie Umowy lub odstąpienie od Umowy (względnie jej części) następuje w formie pisemnej pod rygorem nieważności i zawiera uzasadnienie.</w:t>
      </w:r>
    </w:p>
    <w:p w14:paraId="0545F698" w14:textId="77777777" w:rsidR="00E169F2" w:rsidRPr="00E169F2" w:rsidRDefault="00E169F2" w:rsidP="00E169F2">
      <w:pPr>
        <w:numPr>
          <w:ilvl w:val="0"/>
          <w:numId w:val="50"/>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6811E069" w14:textId="514BD492" w:rsidR="00E169F2" w:rsidRDefault="00E169F2" w:rsidP="00E169F2">
      <w:pPr>
        <w:widowControl w:val="0"/>
        <w:numPr>
          <w:ilvl w:val="0"/>
          <w:numId w:val="50"/>
        </w:numPr>
        <w:tabs>
          <w:tab w:val="num" w:pos="426"/>
        </w:tabs>
        <w:adjustRightInd w:val="0"/>
        <w:spacing w:after="0"/>
        <w:jc w:val="both"/>
        <w:textAlignment w:val="baseline"/>
        <w:rPr>
          <w:rFonts w:asciiTheme="minorHAnsi" w:hAnsiTheme="minorHAnsi" w:cstheme="minorHAnsi"/>
          <w:sz w:val="20"/>
          <w:szCs w:val="20"/>
        </w:rPr>
      </w:pPr>
      <w:r w:rsidRPr="00E169F2">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w:t>
      </w:r>
      <w:r w:rsidR="0004116F">
        <w:rPr>
          <w:rFonts w:asciiTheme="minorHAnsi" w:hAnsiTheme="minorHAnsi" w:cstheme="minorHAnsi"/>
          <w:sz w:val="20"/>
          <w:szCs w:val="20"/>
        </w:rPr>
        <w:t>1</w:t>
      </w:r>
      <w:r w:rsidRPr="00E169F2">
        <w:rPr>
          <w:rFonts w:asciiTheme="minorHAnsi" w:hAnsiTheme="minorHAnsi" w:cstheme="minorHAnsi"/>
          <w:sz w:val="20"/>
          <w:szCs w:val="20"/>
        </w:rPr>
        <w:t xml:space="preserve">0% wynagrodzenia brutto, o którym mowa w § 6 ust. 1 Umowy. Kara umowna wlicza się do limitu określonego w § 7 ust. 2 Umowy.  </w:t>
      </w:r>
    </w:p>
    <w:p w14:paraId="78D01DBF" w14:textId="5A202EE1" w:rsidR="00782CF3" w:rsidRPr="00783205" w:rsidRDefault="00782CF3" w:rsidP="00F04C43">
      <w:pPr>
        <w:pStyle w:val="Akapitzlist"/>
        <w:numPr>
          <w:ilvl w:val="0"/>
          <w:numId w:val="50"/>
        </w:numPr>
        <w:jc w:val="both"/>
        <w:rPr>
          <w:rFonts w:asciiTheme="minorHAnsi" w:hAnsiTheme="minorHAnsi" w:cstheme="minorHAnsi"/>
          <w:sz w:val="20"/>
          <w:szCs w:val="20"/>
        </w:rPr>
      </w:pPr>
      <w:r w:rsidRPr="00783205">
        <w:rPr>
          <w:rFonts w:asciiTheme="minorHAnsi" w:hAnsiTheme="minorHAnsi" w:cstheme="minorHAnsi"/>
          <w:sz w:val="20"/>
          <w:szCs w:val="20"/>
        </w:rPr>
        <w:lastRenderedPageBreak/>
        <w:t xml:space="preserve">W przypadku wypowiedzenia Umowy lub odstąpienia od Umowy przez Wykonawcę z przyczyn, za które odpowiedzialność ponosi Zamawiający, Zamawiający zapłaci Wykonawcy karę umową w wysokości 10% wynagrodzenia brutto, o którym mowa w § 6 ust. 1 Umowy. </w:t>
      </w:r>
    </w:p>
    <w:p w14:paraId="203F2B97" w14:textId="77777777" w:rsidR="00782CF3" w:rsidRDefault="00E169F2" w:rsidP="00F04C43">
      <w:pPr>
        <w:pStyle w:val="Akapitzlist"/>
        <w:numPr>
          <w:ilvl w:val="0"/>
          <w:numId w:val="50"/>
        </w:numPr>
        <w:jc w:val="both"/>
        <w:rPr>
          <w:rFonts w:asciiTheme="minorHAnsi" w:hAnsiTheme="minorHAnsi" w:cstheme="minorHAnsi"/>
          <w:sz w:val="20"/>
          <w:szCs w:val="20"/>
        </w:rPr>
      </w:pPr>
      <w:r w:rsidRPr="00782CF3">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2DE44921" w14:textId="77777777" w:rsidR="00782CF3" w:rsidRDefault="00E169F2" w:rsidP="00F04C43">
      <w:pPr>
        <w:pStyle w:val="Akapitzlist"/>
        <w:numPr>
          <w:ilvl w:val="0"/>
          <w:numId w:val="50"/>
        </w:numPr>
        <w:jc w:val="both"/>
        <w:rPr>
          <w:rFonts w:asciiTheme="minorHAnsi" w:hAnsiTheme="minorHAnsi" w:cstheme="minorHAnsi"/>
          <w:sz w:val="20"/>
          <w:szCs w:val="20"/>
        </w:rPr>
      </w:pPr>
      <w:r w:rsidRPr="00782CF3">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7AB945C6" w14:textId="5AE5A0D0" w:rsidR="00011114" w:rsidRPr="00782CF3" w:rsidRDefault="00011114" w:rsidP="00F04C43">
      <w:pPr>
        <w:pStyle w:val="Akapitzlist"/>
        <w:numPr>
          <w:ilvl w:val="0"/>
          <w:numId w:val="50"/>
        </w:numPr>
        <w:jc w:val="both"/>
        <w:rPr>
          <w:rFonts w:asciiTheme="minorHAnsi" w:hAnsiTheme="minorHAnsi" w:cstheme="minorHAnsi"/>
          <w:sz w:val="20"/>
          <w:szCs w:val="20"/>
        </w:rPr>
      </w:pPr>
      <w:r w:rsidRPr="00782CF3">
        <w:rPr>
          <w:rFonts w:asciiTheme="minorHAnsi" w:hAnsiTheme="minorHAnsi" w:cstheme="minorHAnsi"/>
          <w:sz w:val="20"/>
          <w:szCs w:val="20"/>
        </w:rPr>
        <w:t xml:space="preserve">Zamawiający zastrzega sobie prawo do zlecenia realizacji umowy podmiotowi trzeciemu na koszt i ryzyko Wykonawcy w przypadku zwłoki przez Wykonawcę dostawy  towaru przekraczającej </w:t>
      </w:r>
      <w:r w:rsidR="00F04C43">
        <w:rPr>
          <w:rFonts w:asciiTheme="minorHAnsi" w:hAnsiTheme="minorHAnsi" w:cstheme="minorHAnsi"/>
          <w:sz w:val="20"/>
          <w:szCs w:val="20"/>
        </w:rPr>
        <w:t>30</w:t>
      </w:r>
      <w:r w:rsidRPr="00782CF3">
        <w:rPr>
          <w:rFonts w:asciiTheme="minorHAnsi" w:hAnsiTheme="minorHAnsi" w:cstheme="minorHAnsi"/>
          <w:sz w:val="20"/>
          <w:szCs w:val="20"/>
        </w:rPr>
        <w:t xml:space="preserve"> dni bez dodatkowego upoważnienia sądu.</w:t>
      </w:r>
    </w:p>
    <w:p w14:paraId="2963736D" w14:textId="77777777" w:rsidR="00011114" w:rsidRPr="00E169F2" w:rsidRDefault="00011114" w:rsidP="004D042C">
      <w:pPr>
        <w:spacing w:after="0"/>
        <w:ind w:left="426"/>
        <w:contextualSpacing/>
        <w:jc w:val="both"/>
        <w:rPr>
          <w:rFonts w:asciiTheme="minorHAnsi" w:hAnsiTheme="minorHAnsi" w:cstheme="minorHAnsi"/>
          <w:sz w:val="20"/>
          <w:szCs w:val="20"/>
        </w:rPr>
      </w:pPr>
    </w:p>
    <w:p w14:paraId="163BCBF7" w14:textId="77777777" w:rsidR="00E169F2" w:rsidRPr="00E169F2" w:rsidRDefault="00E169F2" w:rsidP="00E169F2">
      <w:pPr>
        <w:spacing w:after="0"/>
        <w:ind w:left="426"/>
        <w:contextualSpacing/>
        <w:rPr>
          <w:rFonts w:asciiTheme="minorHAnsi" w:hAnsiTheme="minorHAnsi" w:cstheme="minorHAnsi"/>
          <w:b/>
          <w:sz w:val="20"/>
          <w:szCs w:val="20"/>
        </w:rPr>
      </w:pPr>
    </w:p>
    <w:p w14:paraId="0F0C7D07"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9</w:t>
      </w:r>
    </w:p>
    <w:p w14:paraId="6D253528"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Zmiana Umowy</w:t>
      </w:r>
    </w:p>
    <w:p w14:paraId="1A4EE6B0" w14:textId="77777777" w:rsidR="00F00BA7" w:rsidRPr="0019136E" w:rsidRDefault="00F00BA7" w:rsidP="00F00BA7">
      <w:pPr>
        <w:numPr>
          <w:ilvl w:val="0"/>
          <w:numId w:val="57"/>
        </w:numPr>
        <w:spacing w:after="0"/>
        <w:contextualSpacing/>
        <w:jc w:val="both"/>
        <w:rPr>
          <w:rFonts w:cs="Calibri"/>
          <w:sz w:val="20"/>
          <w:szCs w:val="20"/>
        </w:rPr>
      </w:pPr>
      <w:r w:rsidRPr="0019136E">
        <w:rPr>
          <w:rFonts w:cs="Calibri"/>
          <w:sz w:val="20"/>
          <w:szCs w:val="20"/>
        </w:rPr>
        <w:t>Wszelkie zmiany Umowy wymagają formy pisemnej pod rygorem nieważności, z zastrzeżeniem odrębnych postanowień niniejszej Umowy.</w:t>
      </w:r>
    </w:p>
    <w:p w14:paraId="5FF4AE39" w14:textId="77777777" w:rsidR="00F00BA7" w:rsidRPr="0019136E" w:rsidRDefault="00F00BA7" w:rsidP="00F00BA7">
      <w:pPr>
        <w:numPr>
          <w:ilvl w:val="0"/>
          <w:numId w:val="57"/>
        </w:numPr>
        <w:spacing w:after="0"/>
        <w:contextualSpacing/>
        <w:jc w:val="both"/>
        <w:rPr>
          <w:rFonts w:cs="Calibri"/>
          <w:sz w:val="20"/>
          <w:szCs w:val="20"/>
        </w:rPr>
      </w:pPr>
      <w:r w:rsidRPr="0019136E">
        <w:rPr>
          <w:rFonts w:cs="Calibri"/>
          <w:sz w:val="20"/>
          <w:szCs w:val="20"/>
        </w:rPr>
        <w:t>Zamawiający, poza sytuacjami przewidzianymi w art. 455 ustawy PZP, dopuszcza zmiany postanowień Umowy w stosunku do treści oferty, na podstawie której dokonano wyboru Wykonawcy, w następującym zakresie:</w:t>
      </w:r>
    </w:p>
    <w:p w14:paraId="48CCBB11" w14:textId="77777777" w:rsidR="00F00BA7" w:rsidRPr="0019136E" w:rsidRDefault="00F00BA7" w:rsidP="00F00BA7">
      <w:pPr>
        <w:numPr>
          <w:ilvl w:val="0"/>
          <w:numId w:val="58"/>
        </w:numPr>
        <w:spacing w:after="0"/>
        <w:ind w:left="851"/>
        <w:contextualSpacing/>
        <w:jc w:val="both"/>
        <w:rPr>
          <w:rFonts w:cs="Calibri"/>
          <w:sz w:val="20"/>
          <w:szCs w:val="20"/>
        </w:rPr>
      </w:pPr>
      <w:r w:rsidRPr="0019136E">
        <w:rPr>
          <w:rFonts w:cs="Calibr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71314667" w14:textId="77777777" w:rsidR="00F00BA7" w:rsidRPr="0019136E" w:rsidRDefault="00F00BA7" w:rsidP="00F00BA7">
      <w:pPr>
        <w:numPr>
          <w:ilvl w:val="0"/>
          <w:numId w:val="58"/>
        </w:numPr>
        <w:spacing w:after="0"/>
        <w:ind w:left="851"/>
        <w:contextualSpacing/>
        <w:jc w:val="both"/>
        <w:rPr>
          <w:rFonts w:cs="Calibri"/>
          <w:sz w:val="20"/>
          <w:szCs w:val="20"/>
        </w:rPr>
      </w:pPr>
      <w:r w:rsidRPr="0019136E">
        <w:rPr>
          <w:rFonts w:cs="Calibr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p>
    <w:p w14:paraId="0A66C559" w14:textId="77777777" w:rsidR="00F00BA7" w:rsidRPr="0019136E" w:rsidRDefault="00F00BA7" w:rsidP="00F00BA7">
      <w:pPr>
        <w:numPr>
          <w:ilvl w:val="0"/>
          <w:numId w:val="57"/>
        </w:numPr>
        <w:shd w:val="clear" w:color="auto" w:fill="FFFFFF"/>
        <w:spacing w:after="0"/>
        <w:jc w:val="both"/>
        <w:rPr>
          <w:rFonts w:eastAsia="Times New Roman" w:cs="Calibri"/>
          <w:sz w:val="20"/>
          <w:szCs w:val="20"/>
          <w:lang w:eastAsia="pl-PL"/>
        </w:rPr>
      </w:pPr>
      <w:r w:rsidRPr="0019136E">
        <w:rPr>
          <w:rFonts w:eastAsia="Times New Roman" w:cs="Calibri"/>
          <w:sz w:val="20"/>
          <w:szCs w:val="20"/>
          <w:lang w:eastAsia="pl-PL"/>
        </w:rPr>
        <w:t>W każdym z przypadków, o których mowa w ust. 2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maksymalnego wynagrodzenia określonego w § 7 ust. 1 Umowy.</w:t>
      </w:r>
    </w:p>
    <w:p w14:paraId="23AD986A" w14:textId="77777777" w:rsidR="00F00BA7" w:rsidRPr="0019136E" w:rsidRDefault="00F00BA7" w:rsidP="00F00BA7">
      <w:pPr>
        <w:numPr>
          <w:ilvl w:val="0"/>
          <w:numId w:val="57"/>
        </w:numPr>
        <w:shd w:val="clear" w:color="auto" w:fill="FFFFFF"/>
        <w:spacing w:after="0"/>
        <w:jc w:val="both"/>
        <w:rPr>
          <w:rFonts w:eastAsia="Times New Roman" w:cs="Calibri"/>
          <w:color w:val="333333"/>
          <w:sz w:val="20"/>
          <w:szCs w:val="20"/>
          <w:lang w:eastAsia="pl-PL"/>
        </w:rPr>
      </w:pPr>
      <w:r w:rsidRPr="0019136E">
        <w:rPr>
          <w:rFonts w:eastAsia="Times New Roman" w:cs="Calibri"/>
          <w:sz w:val="20"/>
          <w:szCs w:val="20"/>
          <w:lang w:eastAsia="pl-PL"/>
        </w:rPr>
        <w:t>Wykonawca w terminie 3 dni od złożenia wniosku, o którym mowa w ust. 3, przedstawi informację zawierającą szczegółową kalkulację wpływu opisanych w ust. 2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568ED242" w14:textId="77777777" w:rsidR="00E169F2" w:rsidRPr="00E169F2" w:rsidRDefault="00E169F2" w:rsidP="00E169F2">
      <w:pPr>
        <w:shd w:val="clear" w:color="auto" w:fill="FFFFFF"/>
        <w:spacing w:after="0"/>
        <w:ind w:left="360"/>
        <w:jc w:val="both"/>
        <w:rPr>
          <w:rFonts w:asciiTheme="minorHAnsi" w:eastAsia="Times New Roman" w:hAnsiTheme="minorHAnsi" w:cstheme="minorHAnsi"/>
          <w:color w:val="FF0000"/>
          <w:sz w:val="20"/>
          <w:szCs w:val="20"/>
          <w:lang w:eastAsia="pl-PL"/>
        </w:rPr>
      </w:pPr>
    </w:p>
    <w:p w14:paraId="12061BB3" w14:textId="1E371C38"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1</w:t>
      </w:r>
      <w:r w:rsidR="00F8571C">
        <w:rPr>
          <w:rFonts w:asciiTheme="minorHAnsi" w:hAnsiTheme="minorHAnsi" w:cstheme="minorHAnsi"/>
          <w:b/>
          <w:sz w:val="20"/>
          <w:szCs w:val="20"/>
        </w:rPr>
        <w:t>0</w:t>
      </w:r>
    </w:p>
    <w:p w14:paraId="0F614EC3"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Siła wyższa</w:t>
      </w:r>
    </w:p>
    <w:p w14:paraId="2317532D" w14:textId="77777777" w:rsidR="00E169F2" w:rsidRPr="00E169F2" w:rsidRDefault="00E169F2" w:rsidP="00E169F2">
      <w:pPr>
        <w:numPr>
          <w:ilvl w:val="0"/>
          <w:numId w:val="40"/>
        </w:numPr>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50DEB200" w14:textId="77777777" w:rsidR="00E169F2" w:rsidRPr="00E169F2" w:rsidRDefault="00E169F2" w:rsidP="00E169F2">
      <w:pPr>
        <w:numPr>
          <w:ilvl w:val="0"/>
          <w:numId w:val="40"/>
        </w:numPr>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Za siłę wyższą uznaje się w szczególności:</w:t>
      </w:r>
    </w:p>
    <w:p w14:paraId="0A5F7CE0" w14:textId="77777777" w:rsidR="00E169F2" w:rsidRPr="00E169F2" w:rsidRDefault="00E169F2" w:rsidP="00E169F2">
      <w:pPr>
        <w:numPr>
          <w:ilvl w:val="0"/>
          <w:numId w:val="41"/>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wojny (wypowiedziane lub nie) oraz inne działania zbrojne, inwazje, działania wrogów zewnętrznych, mobilizacje, rekwizycje lub embarga;</w:t>
      </w:r>
    </w:p>
    <w:p w14:paraId="0C464CCF" w14:textId="77777777" w:rsidR="00E169F2" w:rsidRPr="00E169F2" w:rsidRDefault="00E169F2" w:rsidP="00E169F2">
      <w:pPr>
        <w:numPr>
          <w:ilvl w:val="0"/>
          <w:numId w:val="41"/>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7FFD53D9" w14:textId="77777777" w:rsidR="00E169F2" w:rsidRPr="00E169F2" w:rsidRDefault="00E169F2" w:rsidP="00E169F2">
      <w:pPr>
        <w:numPr>
          <w:ilvl w:val="0"/>
          <w:numId w:val="41"/>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 xml:space="preserve">rebelia, rewolucja, powstanie, przewrót wojskowy lub cywilny lub wojna domowa; </w:t>
      </w:r>
    </w:p>
    <w:p w14:paraId="3486A3F1" w14:textId="77777777" w:rsidR="00E169F2" w:rsidRPr="00E169F2" w:rsidRDefault="00E169F2" w:rsidP="00E169F2">
      <w:pPr>
        <w:numPr>
          <w:ilvl w:val="0"/>
          <w:numId w:val="41"/>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 xml:space="preserve">trzęsienie ziemi, powódź, pożar lub inne klęski żywiołowe (ogłoszone przez stosowne władze); </w:t>
      </w:r>
    </w:p>
    <w:p w14:paraId="2C4C34FC" w14:textId="77777777" w:rsidR="00E169F2" w:rsidRPr="00E169F2" w:rsidRDefault="00E169F2" w:rsidP="00E169F2">
      <w:pPr>
        <w:numPr>
          <w:ilvl w:val="0"/>
          <w:numId w:val="40"/>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029978A0" w14:textId="77777777" w:rsidR="00E169F2" w:rsidRPr="00E169F2" w:rsidRDefault="00E169F2" w:rsidP="00E169F2">
      <w:pPr>
        <w:numPr>
          <w:ilvl w:val="0"/>
          <w:numId w:val="40"/>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lastRenderedPageBreak/>
        <w:t>Strona informująca o zaistnieniu siły wyższej jest zobowiązana określić zdarzenie, jego przyczyny oraz konsekwencje dla realizacji Umowy.</w:t>
      </w:r>
    </w:p>
    <w:p w14:paraId="54B533C4" w14:textId="77777777" w:rsidR="00E169F2" w:rsidRPr="00E169F2" w:rsidRDefault="00E169F2" w:rsidP="00E169F2">
      <w:pPr>
        <w:numPr>
          <w:ilvl w:val="0"/>
          <w:numId w:val="40"/>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468FD566" w14:textId="77777777" w:rsidR="00E169F2" w:rsidRPr="00E169F2" w:rsidRDefault="00E169F2" w:rsidP="00E169F2">
      <w:pPr>
        <w:numPr>
          <w:ilvl w:val="0"/>
          <w:numId w:val="40"/>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16FA89D1" w14:textId="77777777" w:rsidR="00E169F2" w:rsidRPr="00E169F2" w:rsidRDefault="00E169F2" w:rsidP="00E169F2">
      <w:pPr>
        <w:numPr>
          <w:ilvl w:val="0"/>
          <w:numId w:val="40"/>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2485CFA6" w14:textId="77777777" w:rsidR="00E169F2" w:rsidRPr="00E169F2" w:rsidRDefault="00E169F2" w:rsidP="00E169F2">
      <w:pPr>
        <w:numPr>
          <w:ilvl w:val="0"/>
          <w:numId w:val="40"/>
        </w:numPr>
        <w:spacing w:after="0"/>
        <w:ind w:left="709" w:right="68" w:hanging="425"/>
        <w:jc w:val="both"/>
        <w:rPr>
          <w:rFonts w:asciiTheme="minorHAnsi" w:hAnsiTheme="minorHAnsi" w:cstheme="minorHAnsi"/>
          <w:sz w:val="20"/>
          <w:szCs w:val="20"/>
        </w:rPr>
      </w:pPr>
      <w:r w:rsidRPr="00E169F2">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3C7BDA0A" w14:textId="77777777" w:rsidR="00E169F2" w:rsidRDefault="00E169F2" w:rsidP="00E169F2">
      <w:pPr>
        <w:spacing w:after="0"/>
        <w:ind w:left="426"/>
        <w:contextualSpacing/>
        <w:jc w:val="both"/>
        <w:rPr>
          <w:rFonts w:asciiTheme="minorHAnsi" w:hAnsiTheme="minorHAnsi" w:cstheme="minorHAnsi"/>
          <w:color w:val="FF0000"/>
          <w:sz w:val="20"/>
          <w:szCs w:val="20"/>
        </w:rPr>
      </w:pPr>
    </w:p>
    <w:p w14:paraId="3DB53464" w14:textId="77777777" w:rsidR="001E503B" w:rsidRDefault="001E503B" w:rsidP="00E169F2">
      <w:pPr>
        <w:spacing w:after="0"/>
        <w:ind w:left="426"/>
        <w:contextualSpacing/>
        <w:jc w:val="both"/>
        <w:rPr>
          <w:rFonts w:asciiTheme="minorHAnsi" w:hAnsiTheme="minorHAnsi" w:cstheme="minorHAnsi"/>
          <w:color w:val="FF0000"/>
          <w:sz w:val="20"/>
          <w:szCs w:val="20"/>
        </w:rPr>
      </w:pPr>
    </w:p>
    <w:p w14:paraId="1CD192F8" w14:textId="77777777" w:rsidR="001E503B" w:rsidRDefault="001E503B" w:rsidP="00E169F2">
      <w:pPr>
        <w:spacing w:after="0"/>
        <w:ind w:left="426"/>
        <w:contextualSpacing/>
        <w:jc w:val="both"/>
        <w:rPr>
          <w:rFonts w:asciiTheme="minorHAnsi" w:hAnsiTheme="minorHAnsi" w:cstheme="minorHAnsi"/>
          <w:color w:val="FF0000"/>
          <w:sz w:val="20"/>
          <w:szCs w:val="20"/>
        </w:rPr>
      </w:pPr>
    </w:p>
    <w:p w14:paraId="106D3F7E" w14:textId="77777777" w:rsidR="00E169F2" w:rsidRPr="00E169F2" w:rsidRDefault="00E169F2" w:rsidP="004D042C">
      <w:pPr>
        <w:spacing w:after="0"/>
        <w:rPr>
          <w:rFonts w:asciiTheme="minorHAnsi" w:hAnsiTheme="minorHAnsi" w:cstheme="minorHAnsi"/>
          <w:b/>
          <w:sz w:val="20"/>
          <w:szCs w:val="20"/>
        </w:rPr>
      </w:pPr>
    </w:p>
    <w:p w14:paraId="4A2979F9" w14:textId="7A8EB091"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1</w:t>
      </w:r>
      <w:r w:rsidR="00F8571C">
        <w:rPr>
          <w:rFonts w:asciiTheme="minorHAnsi" w:hAnsiTheme="minorHAnsi" w:cstheme="minorHAnsi"/>
          <w:b/>
          <w:sz w:val="20"/>
          <w:szCs w:val="20"/>
        </w:rPr>
        <w:t>1</w:t>
      </w:r>
    </w:p>
    <w:p w14:paraId="34391DF3"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Poufność</w:t>
      </w:r>
    </w:p>
    <w:p w14:paraId="0E3EBA9D" w14:textId="77777777" w:rsidR="00E169F2" w:rsidRPr="00E169F2" w:rsidRDefault="00E169F2" w:rsidP="00E169F2">
      <w:pPr>
        <w:numPr>
          <w:ilvl w:val="0"/>
          <w:numId w:val="45"/>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Definicje:</w:t>
      </w:r>
    </w:p>
    <w:p w14:paraId="1789C984" w14:textId="77777777" w:rsidR="00E169F2" w:rsidRPr="00E169F2" w:rsidRDefault="00E169F2" w:rsidP="00E169F2">
      <w:pPr>
        <w:numPr>
          <w:ilvl w:val="1"/>
          <w:numId w:val="45"/>
        </w:numPr>
        <w:tabs>
          <w:tab w:val="num" w:pos="567"/>
        </w:tabs>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1C049470" w14:textId="77777777" w:rsidR="00E169F2" w:rsidRPr="00E169F2" w:rsidRDefault="00E169F2" w:rsidP="00E169F2">
      <w:pPr>
        <w:numPr>
          <w:ilvl w:val="1"/>
          <w:numId w:val="45"/>
        </w:numPr>
        <w:tabs>
          <w:tab w:val="num" w:pos="567"/>
        </w:tabs>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76BF4B1A" w14:textId="77777777" w:rsidR="00E169F2" w:rsidRPr="00E169F2" w:rsidRDefault="00E169F2" w:rsidP="00E169F2">
      <w:pPr>
        <w:numPr>
          <w:ilvl w:val="1"/>
          <w:numId w:val="45"/>
        </w:numPr>
        <w:tabs>
          <w:tab w:val="num" w:pos="567"/>
        </w:tabs>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23B10A0D" w14:textId="77777777" w:rsidR="00E169F2" w:rsidRPr="00E169F2" w:rsidRDefault="00E169F2" w:rsidP="00E169F2">
      <w:pPr>
        <w:numPr>
          <w:ilvl w:val="1"/>
          <w:numId w:val="45"/>
        </w:numPr>
        <w:tabs>
          <w:tab w:val="num" w:pos="567"/>
        </w:tabs>
        <w:spacing w:after="0"/>
        <w:ind w:left="709" w:right="68"/>
        <w:jc w:val="both"/>
        <w:rPr>
          <w:rFonts w:asciiTheme="minorHAnsi" w:hAnsiTheme="minorHAnsi" w:cstheme="minorHAnsi"/>
          <w:sz w:val="20"/>
          <w:szCs w:val="20"/>
        </w:rPr>
      </w:pPr>
      <w:r w:rsidRPr="00E169F2">
        <w:rPr>
          <w:rFonts w:asciiTheme="minorHAnsi" w:hAnsiTheme="minorHAnsi" w:cstheme="minorHAnsi"/>
          <w:sz w:val="20"/>
          <w:szCs w:val="20"/>
        </w:rPr>
        <w:t xml:space="preserve">„Informacje Poufne” oznaczają wszelkie informacje operacyjne i produkcyjne, wszelkie informacje techniczne (włącznie </w:t>
      </w:r>
      <w:r w:rsidRPr="00E169F2">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59DB53E3" w14:textId="77777777" w:rsidR="00E169F2" w:rsidRPr="00E169F2" w:rsidRDefault="00E169F2" w:rsidP="00E169F2">
      <w:pPr>
        <w:numPr>
          <w:ilvl w:val="0"/>
          <w:numId w:val="45"/>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4E2E0A06" w14:textId="77777777" w:rsidR="00E169F2" w:rsidRPr="00E169F2" w:rsidRDefault="00E169F2" w:rsidP="00E169F2">
      <w:pPr>
        <w:numPr>
          <w:ilvl w:val="0"/>
          <w:numId w:val="45"/>
        </w:numPr>
        <w:spacing w:after="0"/>
        <w:jc w:val="both"/>
        <w:rPr>
          <w:rFonts w:asciiTheme="minorHAnsi" w:hAnsiTheme="minorHAnsi" w:cstheme="minorHAnsi"/>
          <w:sz w:val="20"/>
          <w:szCs w:val="20"/>
        </w:rPr>
      </w:pPr>
      <w:r w:rsidRPr="00E169F2">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sidRPr="00E169F2">
        <w:rPr>
          <w:rFonts w:asciiTheme="minorHAnsi" w:hAnsiTheme="minorHAnsi" w:cstheme="minorHAnsi"/>
          <w:sz w:val="20"/>
          <w:szCs w:val="20"/>
        </w:rPr>
        <w:br/>
        <w:t>z wyłączeniem informacji podlegających obowiązkowi podania ich do wiadomości publicznej lub na żądanie uprawnionego organu lub władzy.</w:t>
      </w:r>
    </w:p>
    <w:p w14:paraId="57436ADC" w14:textId="77777777" w:rsidR="00E169F2" w:rsidRPr="00E169F2" w:rsidRDefault="00E169F2" w:rsidP="00E169F2">
      <w:pPr>
        <w:numPr>
          <w:ilvl w:val="0"/>
          <w:numId w:val="45"/>
        </w:numPr>
        <w:spacing w:after="0"/>
        <w:ind w:right="68"/>
        <w:jc w:val="both"/>
        <w:rPr>
          <w:rFonts w:asciiTheme="minorHAnsi" w:hAnsiTheme="minorHAnsi" w:cstheme="minorHAnsi"/>
          <w:sz w:val="20"/>
          <w:szCs w:val="20"/>
        </w:rPr>
      </w:pPr>
      <w:r w:rsidRPr="00E169F2">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50675C3A" w14:textId="77777777" w:rsidR="00E169F2" w:rsidRPr="00E169F2" w:rsidRDefault="00E169F2" w:rsidP="00E169F2">
      <w:pPr>
        <w:spacing w:after="0"/>
        <w:jc w:val="center"/>
        <w:rPr>
          <w:rFonts w:asciiTheme="minorHAnsi" w:hAnsiTheme="minorHAnsi" w:cstheme="minorHAnsi"/>
          <w:b/>
          <w:sz w:val="20"/>
          <w:szCs w:val="20"/>
        </w:rPr>
      </w:pPr>
    </w:p>
    <w:p w14:paraId="284A02E6" w14:textId="0190FDC8"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1</w:t>
      </w:r>
      <w:r w:rsidR="00F8571C">
        <w:rPr>
          <w:rFonts w:asciiTheme="minorHAnsi" w:hAnsiTheme="minorHAnsi" w:cstheme="minorHAnsi"/>
          <w:b/>
          <w:sz w:val="20"/>
          <w:szCs w:val="20"/>
        </w:rPr>
        <w:t>2</w:t>
      </w:r>
    </w:p>
    <w:p w14:paraId="3A5E05A0" w14:textId="77777777" w:rsidR="00E169F2" w:rsidRPr="00E169F2" w:rsidRDefault="00E169F2" w:rsidP="00E169F2">
      <w:pPr>
        <w:spacing w:after="0"/>
        <w:jc w:val="center"/>
        <w:rPr>
          <w:rFonts w:asciiTheme="minorHAnsi" w:hAnsiTheme="minorHAnsi" w:cstheme="minorHAnsi"/>
          <w:b/>
          <w:sz w:val="20"/>
          <w:szCs w:val="20"/>
        </w:rPr>
      </w:pPr>
      <w:bookmarkStart w:id="7" w:name="_Hlk60997027"/>
      <w:r w:rsidRPr="00E169F2">
        <w:rPr>
          <w:rFonts w:asciiTheme="minorHAnsi" w:hAnsiTheme="minorHAnsi" w:cstheme="minorHAnsi"/>
          <w:b/>
          <w:sz w:val="20"/>
          <w:szCs w:val="20"/>
        </w:rPr>
        <w:t>Osoby odpowiedzialne</w:t>
      </w:r>
    </w:p>
    <w:bookmarkEnd w:id="7"/>
    <w:p w14:paraId="440A9D52" w14:textId="77777777" w:rsidR="00E169F2" w:rsidRPr="00E169F2" w:rsidRDefault="00E169F2" w:rsidP="00E169F2">
      <w:pPr>
        <w:numPr>
          <w:ilvl w:val="0"/>
          <w:numId w:val="18"/>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Ze strony Wykonawcy osobą odpowiedzialną za realizację Umowy jest ………………….. (tel. ………………., e-mail: …………..).</w:t>
      </w:r>
    </w:p>
    <w:p w14:paraId="66423697" w14:textId="77777777" w:rsidR="00E169F2" w:rsidRPr="00E169F2" w:rsidRDefault="00E169F2" w:rsidP="00E169F2">
      <w:pPr>
        <w:numPr>
          <w:ilvl w:val="0"/>
          <w:numId w:val="18"/>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Ze strony Zamawiającego osobą odpowiedzialną za realizację Umowy jest ……………………. (tel. ……………., e-mail: ............).</w:t>
      </w:r>
    </w:p>
    <w:p w14:paraId="15353CF6" w14:textId="77777777" w:rsidR="00E169F2" w:rsidRPr="00E169F2" w:rsidRDefault="00E169F2" w:rsidP="00E169F2">
      <w:pPr>
        <w:numPr>
          <w:ilvl w:val="0"/>
          <w:numId w:val="18"/>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lastRenderedPageBreak/>
        <w:t>Strony zastrzegają sobie prawo do zmiany osób oraz danych, o których mowa w ust. 1 i 2. O dokonaniu zmiany Strony powiadamiają się na piśmie. Zmiana ta nie wymaga aneksu do Umowy.</w:t>
      </w:r>
    </w:p>
    <w:p w14:paraId="367077BE" w14:textId="77777777" w:rsidR="00E169F2" w:rsidRPr="00E169F2" w:rsidRDefault="00E169F2" w:rsidP="00E169F2">
      <w:pPr>
        <w:spacing w:after="0"/>
        <w:jc w:val="center"/>
        <w:rPr>
          <w:rFonts w:asciiTheme="minorHAnsi" w:hAnsiTheme="minorHAnsi" w:cstheme="minorHAnsi"/>
          <w:b/>
          <w:color w:val="FF0000"/>
          <w:sz w:val="20"/>
          <w:szCs w:val="20"/>
        </w:rPr>
      </w:pPr>
    </w:p>
    <w:p w14:paraId="13AE8DB7" w14:textId="567AF961" w:rsidR="00E169F2" w:rsidRPr="00E169F2" w:rsidRDefault="00E169F2" w:rsidP="00E169F2">
      <w:pPr>
        <w:widowControl w:val="0"/>
        <w:tabs>
          <w:tab w:val="left" w:pos="567"/>
        </w:tabs>
        <w:spacing w:after="0"/>
        <w:ind w:left="567" w:hanging="567"/>
        <w:jc w:val="center"/>
        <w:rPr>
          <w:rFonts w:asciiTheme="minorHAnsi" w:hAnsiTheme="minorHAnsi" w:cstheme="minorHAnsi"/>
          <w:b/>
          <w:bCs/>
          <w:snapToGrid w:val="0"/>
          <w:sz w:val="20"/>
          <w:szCs w:val="20"/>
        </w:rPr>
      </w:pPr>
      <w:r w:rsidRPr="00E169F2">
        <w:rPr>
          <w:rFonts w:asciiTheme="minorHAnsi" w:hAnsiTheme="minorHAnsi" w:cstheme="minorHAnsi"/>
          <w:b/>
          <w:bCs/>
          <w:snapToGrid w:val="0"/>
          <w:sz w:val="20"/>
          <w:szCs w:val="20"/>
        </w:rPr>
        <w:t>§ 1</w:t>
      </w:r>
      <w:r w:rsidR="00F8571C">
        <w:rPr>
          <w:rFonts w:asciiTheme="minorHAnsi" w:hAnsiTheme="minorHAnsi" w:cstheme="minorHAnsi"/>
          <w:b/>
          <w:bCs/>
          <w:snapToGrid w:val="0"/>
          <w:sz w:val="20"/>
          <w:szCs w:val="20"/>
        </w:rPr>
        <w:t>3</w:t>
      </w:r>
    </w:p>
    <w:p w14:paraId="2A7F6938" w14:textId="77777777" w:rsidR="00E169F2" w:rsidRPr="00E169F2" w:rsidRDefault="00E169F2" w:rsidP="00E169F2">
      <w:pPr>
        <w:widowControl w:val="0"/>
        <w:tabs>
          <w:tab w:val="left" w:pos="567"/>
        </w:tabs>
        <w:spacing w:after="0"/>
        <w:ind w:left="567" w:hanging="567"/>
        <w:jc w:val="center"/>
        <w:rPr>
          <w:rFonts w:asciiTheme="minorHAnsi" w:hAnsiTheme="minorHAnsi" w:cstheme="minorHAnsi"/>
          <w:b/>
          <w:bCs/>
          <w:snapToGrid w:val="0"/>
          <w:sz w:val="20"/>
          <w:szCs w:val="20"/>
        </w:rPr>
      </w:pPr>
      <w:r w:rsidRPr="00E169F2">
        <w:rPr>
          <w:rFonts w:asciiTheme="minorHAnsi" w:hAnsiTheme="minorHAnsi" w:cstheme="minorHAnsi"/>
          <w:b/>
          <w:bCs/>
          <w:snapToGrid w:val="0"/>
          <w:sz w:val="20"/>
          <w:szCs w:val="20"/>
        </w:rPr>
        <w:t>Ochrona danych osobowych</w:t>
      </w:r>
    </w:p>
    <w:p w14:paraId="74F4449C" w14:textId="77777777" w:rsidR="00E169F2" w:rsidRPr="00E169F2" w:rsidRDefault="00E169F2" w:rsidP="00E169F2">
      <w:pPr>
        <w:numPr>
          <w:ilvl w:val="0"/>
          <w:numId w:val="53"/>
        </w:numPr>
        <w:spacing w:after="0"/>
        <w:contextualSpacing/>
        <w:jc w:val="both"/>
        <w:rPr>
          <w:rFonts w:asciiTheme="minorHAnsi" w:hAnsiTheme="minorHAnsi" w:cstheme="minorHAnsi"/>
          <w:sz w:val="20"/>
          <w:szCs w:val="20"/>
        </w:rPr>
      </w:pPr>
      <w:bookmarkStart w:id="8" w:name="_Hlk121979599"/>
      <w:r w:rsidRPr="00E169F2">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59F90883" w14:textId="77777777" w:rsidR="00E169F2" w:rsidRPr="00E169F2" w:rsidRDefault="00E169F2" w:rsidP="00E169F2">
      <w:pPr>
        <w:numPr>
          <w:ilvl w:val="0"/>
          <w:numId w:val="54"/>
        </w:numPr>
        <w:spacing w:after="0"/>
        <w:ind w:left="567" w:hanging="283"/>
        <w:jc w:val="both"/>
        <w:rPr>
          <w:rFonts w:asciiTheme="minorHAnsi" w:hAnsiTheme="minorHAnsi" w:cstheme="minorHAnsi"/>
          <w:sz w:val="20"/>
          <w:szCs w:val="20"/>
        </w:rPr>
      </w:pPr>
      <w:r w:rsidRPr="00E169F2">
        <w:rPr>
          <w:rFonts w:asciiTheme="minorHAnsi" w:hAnsiTheme="minorHAnsi" w:cstheme="minorHAnsi"/>
          <w:sz w:val="20"/>
          <w:szCs w:val="20"/>
        </w:rPr>
        <w:t xml:space="preserve">osób wskazanych przez Wykonawcę jako osoby nadzorujące i koordynujące realizację umowy ze strony Wykonawcy, </w:t>
      </w:r>
    </w:p>
    <w:p w14:paraId="41C85C89" w14:textId="77777777" w:rsidR="00E169F2" w:rsidRPr="00E169F2" w:rsidRDefault="00E169F2" w:rsidP="00E169F2">
      <w:pPr>
        <w:numPr>
          <w:ilvl w:val="0"/>
          <w:numId w:val="54"/>
        </w:numPr>
        <w:spacing w:after="0"/>
        <w:ind w:left="567" w:hanging="283"/>
        <w:jc w:val="both"/>
        <w:rPr>
          <w:rFonts w:asciiTheme="minorHAnsi" w:hAnsiTheme="minorHAnsi" w:cstheme="minorHAnsi"/>
          <w:sz w:val="20"/>
          <w:szCs w:val="20"/>
        </w:rPr>
      </w:pPr>
      <w:r w:rsidRPr="00E169F2">
        <w:rPr>
          <w:rFonts w:asciiTheme="minorHAnsi" w:hAnsiTheme="minorHAnsi" w:cstheme="minorHAnsi"/>
          <w:sz w:val="20"/>
          <w:szCs w:val="20"/>
        </w:rPr>
        <w:t>osób wskazanych przez Wykonawcę do  realizacji określonych obowiązków (np. Kierownik Budowy),</w:t>
      </w:r>
    </w:p>
    <w:p w14:paraId="3E92D088" w14:textId="77777777" w:rsidR="00E169F2" w:rsidRPr="00E169F2" w:rsidRDefault="00E169F2" w:rsidP="00E169F2">
      <w:pPr>
        <w:numPr>
          <w:ilvl w:val="0"/>
          <w:numId w:val="54"/>
        </w:numPr>
        <w:spacing w:after="0"/>
        <w:ind w:left="567" w:hanging="283"/>
        <w:jc w:val="both"/>
        <w:rPr>
          <w:rFonts w:asciiTheme="minorHAnsi" w:hAnsiTheme="minorHAnsi" w:cstheme="minorHAnsi"/>
          <w:sz w:val="20"/>
          <w:szCs w:val="20"/>
        </w:rPr>
      </w:pPr>
      <w:r w:rsidRPr="00E169F2">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2156C64D" w14:textId="77777777" w:rsidR="00E169F2" w:rsidRPr="00E169F2" w:rsidRDefault="00E169F2" w:rsidP="00E169F2">
      <w:pPr>
        <w:numPr>
          <w:ilvl w:val="0"/>
          <w:numId w:val="54"/>
        </w:numPr>
        <w:spacing w:after="0"/>
        <w:ind w:left="567" w:hanging="283"/>
        <w:jc w:val="both"/>
        <w:rPr>
          <w:rFonts w:asciiTheme="minorHAnsi" w:hAnsiTheme="minorHAnsi" w:cstheme="minorHAnsi"/>
          <w:sz w:val="20"/>
          <w:szCs w:val="20"/>
        </w:rPr>
      </w:pPr>
      <w:r w:rsidRPr="00E169F2">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E169F2">
        <w:rPr>
          <w:rFonts w:asciiTheme="minorHAnsi" w:hAnsiTheme="minorHAnsi" w:cstheme="minorHAnsi"/>
          <w:b/>
          <w:bCs/>
          <w:i/>
          <w:iCs/>
          <w:sz w:val="20"/>
          <w:szCs w:val="20"/>
        </w:rPr>
        <w:t>załącznik nr  3</w:t>
      </w:r>
      <w:r w:rsidRPr="00E169F2">
        <w:rPr>
          <w:rFonts w:asciiTheme="minorHAnsi" w:hAnsiTheme="minorHAnsi" w:cstheme="minorHAnsi"/>
          <w:sz w:val="20"/>
          <w:szCs w:val="20"/>
        </w:rPr>
        <w:t xml:space="preserve"> do Umowy.</w:t>
      </w:r>
    </w:p>
    <w:p w14:paraId="19024A19" w14:textId="77777777" w:rsidR="00E169F2" w:rsidRPr="00E169F2" w:rsidRDefault="00E169F2" w:rsidP="00E169F2">
      <w:pPr>
        <w:numPr>
          <w:ilvl w:val="0"/>
          <w:numId w:val="53"/>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E169F2">
        <w:rPr>
          <w:rFonts w:asciiTheme="minorHAnsi" w:hAnsiTheme="minorHAnsi" w:cstheme="minorHAnsi"/>
          <w:b/>
          <w:bCs/>
          <w:i/>
          <w:iCs/>
          <w:sz w:val="20"/>
          <w:szCs w:val="20"/>
        </w:rPr>
        <w:t xml:space="preserve">załącznik nr 3 </w:t>
      </w:r>
      <w:r w:rsidRPr="00E169F2">
        <w:rPr>
          <w:rFonts w:asciiTheme="minorHAnsi" w:hAnsiTheme="minorHAnsi" w:cstheme="minorHAnsi"/>
          <w:sz w:val="20"/>
          <w:szCs w:val="20"/>
        </w:rPr>
        <w:t xml:space="preserve">do Umowy. </w:t>
      </w:r>
    </w:p>
    <w:p w14:paraId="07E1578F" w14:textId="77777777" w:rsidR="00E169F2" w:rsidRPr="00E169F2" w:rsidRDefault="00E169F2" w:rsidP="00E169F2">
      <w:pPr>
        <w:numPr>
          <w:ilvl w:val="0"/>
          <w:numId w:val="53"/>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6AE8BE72" w14:textId="77777777" w:rsidR="00E169F2" w:rsidRPr="00E169F2" w:rsidRDefault="00E169F2" w:rsidP="00E169F2">
      <w:pPr>
        <w:numPr>
          <w:ilvl w:val="0"/>
          <w:numId w:val="53"/>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bookmarkEnd w:id="8"/>
    <w:p w14:paraId="7DDF0FC6" w14:textId="77777777" w:rsidR="00E169F2" w:rsidRPr="00E169F2" w:rsidRDefault="00E169F2" w:rsidP="00E169F2">
      <w:pPr>
        <w:spacing w:after="0"/>
        <w:jc w:val="center"/>
        <w:rPr>
          <w:rFonts w:asciiTheme="minorHAnsi" w:hAnsiTheme="minorHAnsi" w:cstheme="minorHAnsi"/>
          <w:b/>
          <w:sz w:val="20"/>
          <w:szCs w:val="20"/>
        </w:rPr>
      </w:pPr>
    </w:p>
    <w:p w14:paraId="716D2293" w14:textId="7D4F2ADD"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 1</w:t>
      </w:r>
      <w:r w:rsidR="00F8571C">
        <w:rPr>
          <w:rFonts w:asciiTheme="minorHAnsi" w:hAnsiTheme="minorHAnsi" w:cstheme="minorHAnsi"/>
          <w:b/>
          <w:sz w:val="20"/>
          <w:szCs w:val="20"/>
        </w:rPr>
        <w:t>4</w:t>
      </w:r>
    </w:p>
    <w:p w14:paraId="02D46727" w14:textId="77777777" w:rsidR="00E169F2" w:rsidRPr="00E169F2" w:rsidRDefault="00E169F2" w:rsidP="00E169F2">
      <w:pPr>
        <w:spacing w:after="0"/>
        <w:jc w:val="center"/>
        <w:rPr>
          <w:rFonts w:asciiTheme="minorHAnsi" w:hAnsiTheme="minorHAnsi" w:cstheme="minorHAnsi"/>
          <w:b/>
          <w:sz w:val="20"/>
          <w:szCs w:val="20"/>
        </w:rPr>
      </w:pPr>
      <w:r w:rsidRPr="00E169F2">
        <w:rPr>
          <w:rFonts w:asciiTheme="minorHAnsi" w:hAnsiTheme="minorHAnsi" w:cstheme="minorHAnsi"/>
          <w:b/>
          <w:sz w:val="20"/>
          <w:szCs w:val="20"/>
        </w:rPr>
        <w:t>Postanowienia końcowe</w:t>
      </w:r>
    </w:p>
    <w:p w14:paraId="2985FF7D"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Spory  mogące wynikać w związku z realizacją Umowy będą rozstrzygane przez sąd właściwy dla siedziby Zamawiającego.</w:t>
      </w:r>
    </w:p>
    <w:p w14:paraId="14A71A5C" w14:textId="77777777" w:rsidR="00E169F2" w:rsidRPr="00E169F2" w:rsidRDefault="00E169F2" w:rsidP="00E169F2">
      <w:pPr>
        <w:numPr>
          <w:ilvl w:val="0"/>
          <w:numId w:val="11"/>
        </w:numPr>
        <w:spacing w:after="0"/>
        <w:jc w:val="both"/>
        <w:rPr>
          <w:rFonts w:asciiTheme="minorHAnsi" w:hAnsiTheme="minorHAnsi" w:cstheme="minorHAnsi"/>
          <w:sz w:val="20"/>
          <w:szCs w:val="20"/>
        </w:rPr>
      </w:pPr>
      <w:r w:rsidRPr="00E169F2">
        <w:rPr>
          <w:rFonts w:asciiTheme="minorHAnsi" w:hAnsiTheme="minorHAnsi" w:cstheme="minorHAnsi"/>
          <w:sz w:val="20"/>
          <w:szCs w:val="20"/>
        </w:rPr>
        <w:t>Wykonawca oświadcza, że:</w:t>
      </w:r>
    </w:p>
    <w:p w14:paraId="69AAEB86" w14:textId="77777777" w:rsidR="00E169F2" w:rsidRPr="00E169F2" w:rsidRDefault="00E169F2" w:rsidP="00E169F2">
      <w:pPr>
        <w:numPr>
          <w:ilvl w:val="0"/>
          <w:numId w:val="5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jest rzeczywistym właścicielem</w:t>
      </w:r>
      <w:r w:rsidRPr="00E169F2">
        <w:rPr>
          <w:rFonts w:asciiTheme="minorHAnsi" w:hAnsiTheme="minorHAnsi" w:cstheme="minorHAnsi"/>
          <w:sz w:val="20"/>
          <w:szCs w:val="20"/>
          <w:vertAlign w:val="superscript"/>
        </w:rPr>
        <w:footnoteReference w:id="1"/>
      </w:r>
      <w:r w:rsidRPr="00E169F2">
        <w:rPr>
          <w:rFonts w:asciiTheme="minorHAnsi" w:hAnsiTheme="minorHAnsi" w:cstheme="minorHAnsi"/>
          <w:sz w:val="20"/>
          <w:szCs w:val="20"/>
        </w:rPr>
        <w:t xml:space="preserve"> wypłacanych przez Zamawiającego na jego rzecz należności;</w:t>
      </w:r>
    </w:p>
    <w:p w14:paraId="5D1A650B" w14:textId="77777777" w:rsidR="00E169F2" w:rsidRPr="00E169F2" w:rsidRDefault="00E169F2" w:rsidP="00E169F2">
      <w:pPr>
        <w:numPr>
          <w:ilvl w:val="0"/>
          <w:numId w:val="55"/>
        </w:numPr>
        <w:spacing w:after="0"/>
        <w:contextualSpacing/>
        <w:jc w:val="both"/>
        <w:rPr>
          <w:rFonts w:asciiTheme="minorHAnsi" w:hAnsiTheme="minorHAnsi" w:cstheme="minorHAnsi"/>
          <w:i/>
          <w:iCs/>
          <w:sz w:val="20"/>
          <w:szCs w:val="20"/>
        </w:rPr>
      </w:pPr>
      <w:r w:rsidRPr="00E169F2">
        <w:rPr>
          <w:rFonts w:asciiTheme="minorHAnsi" w:hAnsiTheme="minorHAnsi" w:cstheme="minorHAnsi"/>
          <w:i/>
          <w:iCs/>
          <w:sz w:val="20"/>
          <w:szCs w:val="20"/>
          <w:u w:val="single"/>
        </w:rPr>
        <w:t xml:space="preserve">(jeśli Wykonawca jest wpisany do CRBR) </w:t>
      </w:r>
      <w:r w:rsidRPr="00E169F2">
        <w:rPr>
          <w:rFonts w:asciiTheme="minorHAnsi" w:hAnsiTheme="minorHAnsi" w:cstheme="minorHAnsi"/>
          <w:sz w:val="20"/>
          <w:szCs w:val="20"/>
        </w:rPr>
        <w:t>dane beneficjentów rzeczywistych</w:t>
      </w:r>
      <w:r w:rsidRPr="00E169F2">
        <w:rPr>
          <w:rFonts w:asciiTheme="minorHAnsi" w:hAnsiTheme="minorHAnsi" w:cstheme="minorHAnsi"/>
          <w:sz w:val="20"/>
          <w:szCs w:val="20"/>
          <w:vertAlign w:val="superscript"/>
        </w:rPr>
        <w:footnoteReference w:id="2"/>
      </w:r>
      <w:r w:rsidRPr="00E169F2">
        <w:rPr>
          <w:rFonts w:asciiTheme="minorHAnsi" w:hAnsiTheme="minorHAnsi" w:cstheme="minorHAnsi"/>
          <w:sz w:val="20"/>
          <w:szCs w:val="20"/>
        </w:rPr>
        <w:t xml:space="preserve"> Wykonawcy wskazane w Centralnym Rejestrze Beneficjentów Rzeczywistych są zgodne z prawdą albo </w:t>
      </w:r>
    </w:p>
    <w:p w14:paraId="58A35061" w14:textId="77777777" w:rsidR="00E169F2" w:rsidRPr="00E169F2" w:rsidRDefault="00E169F2" w:rsidP="00E169F2">
      <w:pPr>
        <w:spacing w:after="0"/>
        <w:ind w:left="709" w:hanging="425"/>
        <w:jc w:val="both"/>
        <w:rPr>
          <w:rFonts w:asciiTheme="minorHAnsi" w:hAnsiTheme="minorHAnsi" w:cstheme="minorHAnsi"/>
          <w:sz w:val="20"/>
          <w:szCs w:val="20"/>
        </w:rPr>
      </w:pPr>
      <w:r w:rsidRPr="00E169F2">
        <w:rPr>
          <w:rFonts w:asciiTheme="minorHAnsi" w:hAnsiTheme="minorHAnsi" w:cstheme="minorHAnsi"/>
          <w:i/>
          <w:iCs/>
          <w:sz w:val="20"/>
          <w:szCs w:val="20"/>
        </w:rPr>
        <w:t xml:space="preserve"> 2a)    </w:t>
      </w:r>
      <w:r w:rsidRPr="00E169F2">
        <w:rPr>
          <w:rFonts w:asciiTheme="minorHAnsi" w:hAnsiTheme="minorHAnsi" w:cstheme="minorHAnsi"/>
          <w:i/>
          <w:iCs/>
          <w:sz w:val="20"/>
          <w:szCs w:val="20"/>
          <w:u w:val="single"/>
        </w:rPr>
        <w:t>(jeśli Wykonawca nie jest wpisany do CRBR)</w:t>
      </w:r>
      <w:r w:rsidRPr="00E169F2">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0C4F7CF9" w14:textId="77777777" w:rsidR="00E169F2" w:rsidRPr="00E169F2" w:rsidRDefault="00E169F2" w:rsidP="00E169F2">
      <w:pPr>
        <w:numPr>
          <w:ilvl w:val="0"/>
          <w:numId w:val="56"/>
        </w:numPr>
        <w:spacing w:after="0"/>
        <w:ind w:left="1276"/>
        <w:contextualSpacing/>
        <w:jc w:val="both"/>
        <w:rPr>
          <w:rFonts w:asciiTheme="minorHAnsi" w:hAnsiTheme="minorHAnsi" w:cstheme="minorHAnsi"/>
          <w:sz w:val="20"/>
          <w:szCs w:val="20"/>
        </w:rPr>
      </w:pPr>
      <w:r w:rsidRPr="00E169F2">
        <w:rPr>
          <w:rFonts w:asciiTheme="minorHAnsi" w:hAnsiTheme="minorHAnsi" w:cstheme="minorHAnsi"/>
          <w:sz w:val="20"/>
          <w:szCs w:val="20"/>
        </w:rPr>
        <w:t>……………………………………………………………………………………………………………………………………</w:t>
      </w:r>
    </w:p>
    <w:p w14:paraId="607A06DD" w14:textId="77777777" w:rsidR="00E169F2" w:rsidRPr="00E169F2" w:rsidRDefault="00E169F2" w:rsidP="00E169F2">
      <w:pPr>
        <w:numPr>
          <w:ilvl w:val="0"/>
          <w:numId w:val="5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t>jest zobowiązany do poinformowania Zamawiającego o każdej zmianie w zakresie złożonych oświadczeń w ramach pkt. 1 i 2;</w:t>
      </w:r>
    </w:p>
    <w:p w14:paraId="44664525" w14:textId="77777777" w:rsidR="00E169F2" w:rsidRPr="00E169F2" w:rsidRDefault="00E169F2" w:rsidP="00E169F2">
      <w:pPr>
        <w:numPr>
          <w:ilvl w:val="0"/>
          <w:numId w:val="55"/>
        </w:numPr>
        <w:spacing w:after="0"/>
        <w:contextualSpacing/>
        <w:jc w:val="both"/>
        <w:rPr>
          <w:rFonts w:asciiTheme="minorHAnsi" w:hAnsiTheme="minorHAnsi" w:cstheme="minorHAnsi"/>
          <w:sz w:val="20"/>
          <w:szCs w:val="20"/>
        </w:rPr>
      </w:pPr>
      <w:r w:rsidRPr="00E169F2">
        <w:rPr>
          <w:rFonts w:asciiTheme="minorHAnsi" w:hAnsiTheme="minorHAnsi" w:cstheme="minorHAnsi"/>
          <w:sz w:val="20"/>
          <w:szCs w:val="20"/>
        </w:rPr>
        <w:lastRenderedPageBreak/>
        <w:t>brak uzyskania przez Zamawiającego informacji w zakresie zmiany oświadczeń złożonych w ramach pkt.  1 i 2 lub 2a jest równoznaczny z ich aktualnością.</w:t>
      </w:r>
    </w:p>
    <w:p w14:paraId="227775C2" w14:textId="529031FD"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E169F2">
        <w:rPr>
          <w:rFonts w:asciiTheme="minorHAnsi" w:hAnsiTheme="minorHAnsi" w:cstheme="minorHAnsi"/>
          <w:sz w:val="20"/>
          <w:szCs w:val="20"/>
          <w:lang w:eastAsia="pl-PL"/>
        </w:rPr>
        <w:t xml:space="preserve">art. 7 ust. 1 ustawy </w:t>
      </w:r>
      <w:r w:rsidRPr="00E169F2">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w:t>
      </w:r>
      <w:r w:rsidR="00E0775C">
        <w:rPr>
          <w:rFonts w:asciiTheme="minorHAnsi" w:hAnsiTheme="minorHAnsi" w:cstheme="minorHAnsi"/>
          <w:sz w:val="20"/>
          <w:szCs w:val="20"/>
        </w:rPr>
        <w:t>4</w:t>
      </w:r>
      <w:r w:rsidRPr="00E169F2">
        <w:rPr>
          <w:rFonts w:asciiTheme="minorHAnsi" w:hAnsiTheme="minorHAnsi" w:cstheme="minorHAnsi"/>
          <w:sz w:val="20"/>
          <w:szCs w:val="20"/>
        </w:rPr>
        <w:t xml:space="preserve"> r. poz. </w:t>
      </w:r>
      <w:r w:rsidR="00E0775C">
        <w:rPr>
          <w:rFonts w:asciiTheme="minorHAnsi" w:hAnsiTheme="minorHAnsi" w:cstheme="minorHAnsi"/>
          <w:sz w:val="20"/>
          <w:szCs w:val="20"/>
        </w:rPr>
        <w:t>507</w:t>
      </w:r>
      <w:r w:rsidRPr="00E169F2">
        <w:rPr>
          <w:rFonts w:asciiTheme="minorHAnsi" w:hAnsiTheme="minorHAnsi" w:cstheme="minorHAnsi"/>
          <w:sz w:val="20"/>
          <w:szCs w:val="20"/>
        </w:rPr>
        <w:t>).</w:t>
      </w:r>
    </w:p>
    <w:p w14:paraId="5BED5ABB"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i/>
          <w:iCs/>
          <w:sz w:val="20"/>
          <w:szCs w:val="20"/>
        </w:rPr>
      </w:pPr>
      <w:r w:rsidRPr="00E169F2">
        <w:rPr>
          <w:rFonts w:asciiTheme="minorHAnsi" w:hAnsiTheme="minorHAnsi" w:cstheme="minorHAnsi"/>
          <w:i/>
          <w:iCs/>
          <w:sz w:val="20"/>
          <w:szCs w:val="20"/>
        </w:rPr>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(dot. umów zawartych po postępowaniach powyżej progów unijnych). </w:t>
      </w:r>
    </w:p>
    <w:p w14:paraId="3BBEAE2C" w14:textId="60AE4725"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W sprawach nieuregulowanych zapisami niniejszej Umowy, będą miały zastosowanie przepisy prawa polskiego, </w:t>
      </w:r>
      <w:r w:rsidRPr="00E169F2">
        <w:rPr>
          <w:rFonts w:asciiTheme="minorHAnsi" w:hAnsiTheme="minorHAnsi" w:cstheme="minorHAnsi"/>
          <w:sz w:val="20"/>
          <w:szCs w:val="20"/>
        </w:rPr>
        <w:br/>
        <w:t>w szczególności ustawy Prawo zamówień publicznych, Kodeksu cywilnego, ustawy Prawo ochrony środowiska,</w:t>
      </w:r>
    </w:p>
    <w:p w14:paraId="1D2C9997"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bookmarkStart w:id="9" w:name="_Hlk69910211"/>
      <w:r w:rsidRPr="00E169F2">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9"/>
    <w:p w14:paraId="530CF3E5"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 xml:space="preserve">Niniejszą Umowę wraz z załącznikami sporządzono w </w:t>
      </w:r>
      <w:r w:rsidRPr="00E169F2">
        <w:rPr>
          <w:rFonts w:asciiTheme="minorHAnsi" w:hAnsiTheme="minorHAnsi" w:cstheme="minorHAnsi"/>
          <w:i/>
          <w:iCs/>
          <w:sz w:val="20"/>
          <w:szCs w:val="20"/>
        </w:rPr>
        <w:t>dwóch jednobrzmiących egzemplarzach, po jednym dla każdej ze Stron</w:t>
      </w:r>
      <w:r w:rsidRPr="00E169F2">
        <w:rPr>
          <w:rFonts w:asciiTheme="minorHAnsi" w:hAnsiTheme="minorHAnsi" w:cstheme="minorHAnsi"/>
          <w:sz w:val="20"/>
          <w:szCs w:val="20"/>
        </w:rPr>
        <w:t xml:space="preserve"> / </w:t>
      </w:r>
      <w:r w:rsidRPr="00E169F2">
        <w:rPr>
          <w:rFonts w:asciiTheme="minorHAnsi" w:hAnsiTheme="minorHAnsi" w:cstheme="minorHAnsi"/>
          <w:i/>
          <w:iCs/>
          <w:sz w:val="20"/>
          <w:szCs w:val="20"/>
        </w:rPr>
        <w:t>formie elektronicznej.</w:t>
      </w:r>
    </w:p>
    <w:p w14:paraId="32F58151" w14:textId="77777777" w:rsidR="00E169F2" w:rsidRPr="00E169F2" w:rsidRDefault="00E169F2" w:rsidP="00E169F2">
      <w:pPr>
        <w:numPr>
          <w:ilvl w:val="0"/>
          <w:numId w:val="11"/>
        </w:numPr>
        <w:tabs>
          <w:tab w:val="num" w:pos="284"/>
        </w:tabs>
        <w:spacing w:after="0"/>
        <w:ind w:left="284" w:hanging="284"/>
        <w:jc w:val="both"/>
        <w:rPr>
          <w:rFonts w:asciiTheme="minorHAnsi" w:hAnsiTheme="minorHAnsi" w:cstheme="minorHAnsi"/>
          <w:sz w:val="20"/>
          <w:szCs w:val="20"/>
        </w:rPr>
      </w:pPr>
      <w:r w:rsidRPr="00E169F2">
        <w:rPr>
          <w:rFonts w:asciiTheme="minorHAnsi" w:hAnsiTheme="minorHAnsi" w:cstheme="minorHAnsi"/>
          <w:sz w:val="20"/>
          <w:szCs w:val="20"/>
        </w:rPr>
        <w:t>Integralną część Umowy stanowią następujące załączniki:</w:t>
      </w:r>
    </w:p>
    <w:p w14:paraId="0F6ED433" w14:textId="77777777" w:rsidR="00E169F2" w:rsidRPr="00E169F2" w:rsidRDefault="00E169F2" w:rsidP="00E169F2">
      <w:pPr>
        <w:numPr>
          <w:ilvl w:val="1"/>
          <w:numId w:val="11"/>
        </w:numPr>
        <w:spacing w:after="0"/>
        <w:jc w:val="both"/>
        <w:rPr>
          <w:rFonts w:asciiTheme="minorHAnsi" w:hAnsiTheme="minorHAnsi" w:cstheme="minorHAnsi"/>
          <w:sz w:val="20"/>
          <w:szCs w:val="20"/>
        </w:rPr>
      </w:pPr>
      <w:r w:rsidRPr="00E169F2">
        <w:rPr>
          <w:rFonts w:asciiTheme="minorHAnsi" w:hAnsiTheme="minorHAnsi" w:cstheme="minorHAnsi"/>
          <w:sz w:val="20"/>
          <w:szCs w:val="20"/>
        </w:rPr>
        <w:t xml:space="preserve">załącznik nr 1 – Opis przedmiotu zamówienia; </w:t>
      </w:r>
    </w:p>
    <w:p w14:paraId="29CF5EDA" w14:textId="77777777" w:rsidR="00E169F2" w:rsidRPr="00E169F2" w:rsidRDefault="00E169F2" w:rsidP="00E169F2">
      <w:pPr>
        <w:numPr>
          <w:ilvl w:val="1"/>
          <w:numId w:val="11"/>
        </w:numPr>
        <w:spacing w:after="0"/>
        <w:jc w:val="both"/>
        <w:rPr>
          <w:rFonts w:asciiTheme="minorHAnsi" w:hAnsiTheme="minorHAnsi" w:cstheme="minorHAnsi"/>
          <w:sz w:val="20"/>
          <w:szCs w:val="20"/>
        </w:rPr>
      </w:pPr>
      <w:r w:rsidRPr="00E169F2">
        <w:rPr>
          <w:rFonts w:asciiTheme="minorHAnsi" w:hAnsiTheme="minorHAnsi" w:cstheme="minorHAnsi"/>
          <w:sz w:val="20"/>
          <w:szCs w:val="20"/>
        </w:rPr>
        <w:t>załącznik nr 2 – Oferta Wykonawcy;</w:t>
      </w:r>
    </w:p>
    <w:p w14:paraId="13769F20" w14:textId="77777777" w:rsidR="00E169F2" w:rsidRPr="00E169F2" w:rsidRDefault="00E169F2" w:rsidP="00E169F2">
      <w:pPr>
        <w:numPr>
          <w:ilvl w:val="1"/>
          <w:numId w:val="11"/>
        </w:numPr>
        <w:spacing w:after="0"/>
        <w:jc w:val="both"/>
        <w:rPr>
          <w:rFonts w:asciiTheme="minorHAnsi" w:hAnsiTheme="minorHAnsi" w:cstheme="minorHAnsi"/>
          <w:sz w:val="20"/>
          <w:szCs w:val="20"/>
        </w:rPr>
      </w:pPr>
      <w:r w:rsidRPr="00E169F2">
        <w:rPr>
          <w:rFonts w:asciiTheme="minorHAnsi" w:hAnsiTheme="minorHAnsi" w:cstheme="minorHAnsi"/>
          <w:sz w:val="20"/>
          <w:szCs w:val="20"/>
        </w:rPr>
        <w:t xml:space="preserve">załącznik nr 3 – </w:t>
      </w:r>
      <w:r w:rsidRPr="00E169F2">
        <w:rPr>
          <w:rFonts w:asciiTheme="minorHAnsi" w:hAnsiTheme="minorHAnsi" w:cstheme="minorHAnsi"/>
          <w:bCs/>
          <w:sz w:val="20"/>
          <w:szCs w:val="20"/>
        </w:rPr>
        <w:t>Klauzula informacyjna dotycząca przetwarzania danych osobowych;</w:t>
      </w:r>
    </w:p>
    <w:p w14:paraId="48C33E81" w14:textId="77777777" w:rsidR="00E169F2" w:rsidRPr="001E5849" w:rsidRDefault="00E169F2" w:rsidP="00E169F2">
      <w:pPr>
        <w:numPr>
          <w:ilvl w:val="1"/>
          <w:numId w:val="11"/>
        </w:numPr>
        <w:spacing w:after="0"/>
        <w:jc w:val="both"/>
        <w:rPr>
          <w:rFonts w:asciiTheme="minorHAnsi" w:hAnsiTheme="minorHAnsi" w:cstheme="minorHAnsi"/>
          <w:sz w:val="20"/>
          <w:szCs w:val="20"/>
        </w:rPr>
      </w:pPr>
      <w:r w:rsidRPr="001E5849">
        <w:rPr>
          <w:rFonts w:asciiTheme="minorHAnsi" w:hAnsiTheme="minorHAnsi" w:cstheme="minorHAnsi"/>
          <w:sz w:val="20"/>
          <w:szCs w:val="20"/>
        </w:rPr>
        <w:t>załącznik nr 4 – Protokół odbioru.</w:t>
      </w:r>
    </w:p>
    <w:p w14:paraId="0541B754" w14:textId="77777777" w:rsidR="00E169F2" w:rsidRPr="00E169F2" w:rsidRDefault="00E169F2" w:rsidP="00E169F2">
      <w:pPr>
        <w:spacing w:after="0"/>
        <w:ind w:left="1080"/>
        <w:jc w:val="both"/>
        <w:rPr>
          <w:rFonts w:asciiTheme="minorHAnsi" w:hAnsiTheme="minorHAnsi" w:cstheme="minorHAnsi"/>
          <w:sz w:val="20"/>
          <w:szCs w:val="20"/>
        </w:rPr>
      </w:pPr>
    </w:p>
    <w:p w14:paraId="4522CA89" w14:textId="77777777" w:rsidR="00E169F2" w:rsidRPr="00E169F2" w:rsidRDefault="00E169F2" w:rsidP="00E169F2">
      <w:pPr>
        <w:tabs>
          <w:tab w:val="center" w:pos="1418"/>
          <w:tab w:val="center" w:pos="8222"/>
        </w:tabs>
        <w:spacing w:after="0"/>
        <w:rPr>
          <w:rFonts w:asciiTheme="minorHAnsi" w:hAnsiTheme="minorHAnsi" w:cstheme="minorHAnsi"/>
          <w:b/>
          <w:iCs/>
          <w:sz w:val="20"/>
          <w:szCs w:val="20"/>
        </w:rPr>
      </w:pPr>
      <w:r w:rsidRPr="00E169F2">
        <w:rPr>
          <w:rFonts w:asciiTheme="minorHAnsi" w:hAnsiTheme="minorHAnsi" w:cstheme="minorHAnsi"/>
          <w:b/>
          <w:iCs/>
          <w:sz w:val="20"/>
          <w:szCs w:val="20"/>
        </w:rPr>
        <w:tab/>
        <w:t>WYKONAWCA</w:t>
      </w:r>
      <w:r w:rsidRPr="00E169F2">
        <w:rPr>
          <w:rFonts w:asciiTheme="minorHAnsi" w:hAnsiTheme="minorHAnsi" w:cstheme="minorHAnsi"/>
          <w:b/>
          <w:iCs/>
          <w:sz w:val="20"/>
          <w:szCs w:val="20"/>
        </w:rPr>
        <w:tab/>
        <w:t>ZAMAWIAJĄCY</w:t>
      </w:r>
    </w:p>
    <w:p w14:paraId="35D40C85" w14:textId="77777777" w:rsidR="00E169F2" w:rsidRDefault="00E169F2" w:rsidP="00E169F2">
      <w:pPr>
        <w:spacing w:after="0"/>
        <w:rPr>
          <w:rFonts w:asciiTheme="minorHAnsi" w:hAnsiTheme="minorHAnsi" w:cstheme="minorHAnsi"/>
          <w:b/>
          <w:sz w:val="20"/>
          <w:szCs w:val="20"/>
        </w:rPr>
      </w:pPr>
    </w:p>
    <w:p w14:paraId="68E090E0" w14:textId="77777777" w:rsidR="0091086A" w:rsidRDefault="0091086A" w:rsidP="00E169F2">
      <w:pPr>
        <w:spacing w:after="0"/>
        <w:rPr>
          <w:rFonts w:asciiTheme="minorHAnsi" w:hAnsiTheme="minorHAnsi" w:cstheme="minorHAnsi"/>
          <w:b/>
          <w:sz w:val="20"/>
          <w:szCs w:val="20"/>
        </w:rPr>
      </w:pPr>
    </w:p>
    <w:p w14:paraId="7496FA91" w14:textId="77777777" w:rsidR="0091086A" w:rsidRDefault="0091086A" w:rsidP="00E169F2">
      <w:pPr>
        <w:spacing w:after="0"/>
        <w:rPr>
          <w:rFonts w:asciiTheme="minorHAnsi" w:hAnsiTheme="minorHAnsi" w:cstheme="minorHAnsi"/>
          <w:b/>
          <w:sz w:val="20"/>
          <w:szCs w:val="20"/>
        </w:rPr>
      </w:pPr>
    </w:p>
    <w:p w14:paraId="259E4440" w14:textId="77777777" w:rsidR="0091086A" w:rsidRDefault="0091086A" w:rsidP="00E169F2">
      <w:pPr>
        <w:spacing w:after="0"/>
        <w:rPr>
          <w:rFonts w:asciiTheme="minorHAnsi" w:hAnsiTheme="minorHAnsi" w:cstheme="minorHAnsi"/>
          <w:b/>
          <w:sz w:val="20"/>
          <w:szCs w:val="20"/>
        </w:rPr>
      </w:pPr>
    </w:p>
    <w:p w14:paraId="5ED495D1" w14:textId="77777777" w:rsidR="0091086A" w:rsidRDefault="0091086A" w:rsidP="00E169F2">
      <w:pPr>
        <w:spacing w:after="0"/>
        <w:rPr>
          <w:rFonts w:asciiTheme="minorHAnsi" w:hAnsiTheme="minorHAnsi" w:cstheme="minorHAnsi"/>
          <w:b/>
          <w:sz w:val="20"/>
          <w:szCs w:val="20"/>
        </w:rPr>
      </w:pPr>
    </w:p>
    <w:p w14:paraId="1F24F777" w14:textId="77777777" w:rsidR="0091086A" w:rsidRDefault="0091086A" w:rsidP="00E169F2">
      <w:pPr>
        <w:spacing w:after="0"/>
        <w:rPr>
          <w:rFonts w:asciiTheme="minorHAnsi" w:hAnsiTheme="minorHAnsi" w:cstheme="minorHAnsi"/>
          <w:b/>
          <w:sz w:val="20"/>
          <w:szCs w:val="20"/>
        </w:rPr>
      </w:pPr>
    </w:p>
    <w:p w14:paraId="08653F2D" w14:textId="77777777" w:rsidR="0091086A" w:rsidRDefault="0091086A" w:rsidP="00E169F2">
      <w:pPr>
        <w:spacing w:after="0"/>
        <w:rPr>
          <w:rFonts w:asciiTheme="minorHAnsi" w:hAnsiTheme="minorHAnsi" w:cstheme="minorHAnsi"/>
          <w:b/>
          <w:sz w:val="20"/>
          <w:szCs w:val="20"/>
        </w:rPr>
      </w:pPr>
    </w:p>
    <w:p w14:paraId="3AE9EEE0" w14:textId="77777777" w:rsidR="0091086A" w:rsidRDefault="0091086A" w:rsidP="00E169F2">
      <w:pPr>
        <w:spacing w:after="0"/>
        <w:rPr>
          <w:rFonts w:asciiTheme="minorHAnsi" w:hAnsiTheme="minorHAnsi" w:cstheme="minorHAnsi"/>
          <w:b/>
          <w:sz w:val="20"/>
          <w:szCs w:val="20"/>
        </w:rPr>
      </w:pPr>
    </w:p>
    <w:p w14:paraId="4F10552D" w14:textId="77777777" w:rsidR="002E3239" w:rsidRDefault="002E3239" w:rsidP="00E169F2">
      <w:pPr>
        <w:spacing w:after="0"/>
        <w:rPr>
          <w:rFonts w:asciiTheme="minorHAnsi" w:hAnsiTheme="minorHAnsi" w:cstheme="minorHAnsi"/>
          <w:b/>
          <w:sz w:val="20"/>
          <w:szCs w:val="20"/>
        </w:rPr>
      </w:pPr>
    </w:p>
    <w:p w14:paraId="6A2497C7" w14:textId="77777777" w:rsidR="002E3239" w:rsidRDefault="002E3239" w:rsidP="00E169F2">
      <w:pPr>
        <w:spacing w:after="0"/>
        <w:rPr>
          <w:rFonts w:asciiTheme="minorHAnsi" w:hAnsiTheme="minorHAnsi" w:cstheme="minorHAnsi"/>
          <w:b/>
          <w:sz w:val="20"/>
          <w:szCs w:val="20"/>
        </w:rPr>
      </w:pPr>
    </w:p>
    <w:p w14:paraId="53136C3A" w14:textId="77777777" w:rsidR="002E3239" w:rsidRDefault="002E3239" w:rsidP="00E169F2">
      <w:pPr>
        <w:spacing w:after="0"/>
        <w:rPr>
          <w:rFonts w:asciiTheme="minorHAnsi" w:hAnsiTheme="minorHAnsi" w:cstheme="minorHAnsi"/>
          <w:b/>
          <w:sz w:val="20"/>
          <w:szCs w:val="20"/>
        </w:rPr>
      </w:pPr>
    </w:p>
    <w:p w14:paraId="4D68BD0D" w14:textId="77777777" w:rsidR="002E3239" w:rsidRDefault="002E3239" w:rsidP="00E169F2">
      <w:pPr>
        <w:spacing w:after="0"/>
        <w:rPr>
          <w:rFonts w:asciiTheme="minorHAnsi" w:hAnsiTheme="minorHAnsi" w:cstheme="minorHAnsi"/>
          <w:b/>
          <w:sz w:val="20"/>
          <w:szCs w:val="20"/>
        </w:rPr>
      </w:pPr>
    </w:p>
    <w:p w14:paraId="41CECD1F" w14:textId="77777777" w:rsidR="002E3239" w:rsidRDefault="002E3239" w:rsidP="00E169F2">
      <w:pPr>
        <w:spacing w:after="0"/>
        <w:rPr>
          <w:rFonts w:asciiTheme="minorHAnsi" w:hAnsiTheme="minorHAnsi" w:cstheme="minorHAnsi"/>
          <w:b/>
          <w:sz w:val="20"/>
          <w:szCs w:val="20"/>
        </w:rPr>
      </w:pPr>
    </w:p>
    <w:p w14:paraId="5223AFF7" w14:textId="77777777" w:rsidR="002E3239" w:rsidRDefault="002E3239" w:rsidP="00E169F2">
      <w:pPr>
        <w:spacing w:after="0"/>
        <w:rPr>
          <w:rFonts w:asciiTheme="minorHAnsi" w:hAnsiTheme="minorHAnsi" w:cstheme="minorHAnsi"/>
          <w:b/>
          <w:sz w:val="20"/>
          <w:szCs w:val="20"/>
        </w:rPr>
      </w:pPr>
    </w:p>
    <w:p w14:paraId="4BD7D09B" w14:textId="77777777" w:rsidR="002E3239" w:rsidRDefault="002E3239" w:rsidP="00E169F2">
      <w:pPr>
        <w:spacing w:after="0"/>
        <w:rPr>
          <w:rFonts w:asciiTheme="minorHAnsi" w:hAnsiTheme="minorHAnsi" w:cstheme="minorHAnsi"/>
          <w:b/>
          <w:sz w:val="20"/>
          <w:szCs w:val="20"/>
        </w:rPr>
      </w:pPr>
    </w:p>
    <w:p w14:paraId="62DD5AD6" w14:textId="77777777" w:rsidR="002E3239" w:rsidRDefault="002E3239" w:rsidP="00E169F2">
      <w:pPr>
        <w:spacing w:after="0"/>
        <w:rPr>
          <w:rFonts w:asciiTheme="minorHAnsi" w:hAnsiTheme="minorHAnsi" w:cstheme="minorHAnsi"/>
          <w:b/>
          <w:sz w:val="20"/>
          <w:szCs w:val="20"/>
        </w:rPr>
      </w:pPr>
    </w:p>
    <w:p w14:paraId="5B11FB12" w14:textId="77777777" w:rsidR="002E3239" w:rsidRDefault="002E3239" w:rsidP="00E169F2">
      <w:pPr>
        <w:spacing w:after="0"/>
        <w:rPr>
          <w:rFonts w:asciiTheme="minorHAnsi" w:hAnsiTheme="minorHAnsi" w:cstheme="minorHAnsi"/>
          <w:b/>
          <w:sz w:val="20"/>
          <w:szCs w:val="20"/>
        </w:rPr>
      </w:pPr>
    </w:p>
    <w:p w14:paraId="4B13089E" w14:textId="77777777" w:rsidR="002E3239" w:rsidRDefault="002E3239" w:rsidP="00E169F2">
      <w:pPr>
        <w:spacing w:after="0"/>
        <w:rPr>
          <w:rFonts w:asciiTheme="minorHAnsi" w:hAnsiTheme="minorHAnsi" w:cstheme="minorHAnsi"/>
          <w:b/>
          <w:sz w:val="20"/>
          <w:szCs w:val="20"/>
        </w:rPr>
      </w:pPr>
    </w:p>
    <w:p w14:paraId="59BFCE85" w14:textId="77777777" w:rsidR="002E3239" w:rsidRDefault="002E3239" w:rsidP="00E169F2">
      <w:pPr>
        <w:spacing w:after="0"/>
        <w:rPr>
          <w:rFonts w:asciiTheme="minorHAnsi" w:hAnsiTheme="minorHAnsi" w:cstheme="minorHAnsi"/>
          <w:b/>
          <w:sz w:val="20"/>
          <w:szCs w:val="20"/>
        </w:rPr>
      </w:pPr>
    </w:p>
    <w:p w14:paraId="1C7646DF" w14:textId="77777777" w:rsidR="002E3239" w:rsidRDefault="002E3239" w:rsidP="00E169F2">
      <w:pPr>
        <w:spacing w:after="0"/>
        <w:rPr>
          <w:rFonts w:asciiTheme="minorHAnsi" w:hAnsiTheme="minorHAnsi" w:cstheme="minorHAnsi"/>
          <w:b/>
          <w:sz w:val="20"/>
          <w:szCs w:val="20"/>
        </w:rPr>
      </w:pPr>
    </w:p>
    <w:p w14:paraId="3BBC3C98" w14:textId="77777777" w:rsidR="002E3239" w:rsidRDefault="002E3239" w:rsidP="00E169F2">
      <w:pPr>
        <w:spacing w:after="0"/>
        <w:rPr>
          <w:rFonts w:asciiTheme="minorHAnsi" w:hAnsiTheme="minorHAnsi" w:cstheme="minorHAnsi"/>
          <w:b/>
          <w:sz w:val="20"/>
          <w:szCs w:val="20"/>
        </w:rPr>
      </w:pPr>
    </w:p>
    <w:p w14:paraId="64317341" w14:textId="77777777" w:rsidR="002E3239" w:rsidRDefault="002E3239" w:rsidP="00E169F2">
      <w:pPr>
        <w:spacing w:after="0"/>
        <w:rPr>
          <w:rFonts w:asciiTheme="minorHAnsi" w:hAnsiTheme="minorHAnsi" w:cstheme="minorHAnsi"/>
          <w:b/>
          <w:sz w:val="20"/>
          <w:szCs w:val="20"/>
        </w:rPr>
      </w:pPr>
    </w:p>
    <w:p w14:paraId="7F58CC1B" w14:textId="77777777" w:rsidR="0012380A" w:rsidRDefault="0012380A" w:rsidP="00E169F2">
      <w:pPr>
        <w:spacing w:after="0"/>
        <w:rPr>
          <w:rFonts w:asciiTheme="minorHAnsi" w:hAnsiTheme="minorHAnsi" w:cstheme="minorHAnsi"/>
          <w:b/>
          <w:sz w:val="20"/>
          <w:szCs w:val="20"/>
        </w:rPr>
      </w:pPr>
    </w:p>
    <w:p w14:paraId="342791C5" w14:textId="77777777" w:rsidR="0012380A" w:rsidRDefault="0012380A" w:rsidP="00E169F2">
      <w:pPr>
        <w:spacing w:after="0"/>
        <w:rPr>
          <w:rFonts w:asciiTheme="minorHAnsi" w:hAnsiTheme="minorHAnsi" w:cstheme="minorHAnsi"/>
          <w:b/>
          <w:sz w:val="20"/>
          <w:szCs w:val="20"/>
        </w:rPr>
      </w:pPr>
    </w:p>
    <w:p w14:paraId="1B87E5A7" w14:textId="77777777" w:rsidR="0012380A" w:rsidRDefault="0012380A" w:rsidP="00E169F2">
      <w:pPr>
        <w:spacing w:after="0"/>
        <w:rPr>
          <w:rFonts w:asciiTheme="minorHAnsi" w:hAnsiTheme="minorHAnsi" w:cstheme="minorHAnsi"/>
          <w:b/>
          <w:sz w:val="20"/>
          <w:szCs w:val="20"/>
        </w:rPr>
      </w:pPr>
    </w:p>
    <w:p w14:paraId="4B5401D0" w14:textId="77777777" w:rsidR="002E3239" w:rsidRDefault="002E3239" w:rsidP="00E169F2">
      <w:pPr>
        <w:spacing w:after="0"/>
        <w:rPr>
          <w:rFonts w:asciiTheme="minorHAnsi" w:hAnsiTheme="minorHAnsi" w:cstheme="minorHAnsi"/>
          <w:b/>
          <w:sz w:val="20"/>
          <w:szCs w:val="20"/>
        </w:rPr>
      </w:pPr>
    </w:p>
    <w:p w14:paraId="6912F72F" w14:textId="77777777" w:rsidR="0091086A" w:rsidRDefault="0091086A" w:rsidP="00E169F2">
      <w:pPr>
        <w:spacing w:after="0"/>
        <w:rPr>
          <w:rFonts w:asciiTheme="minorHAnsi" w:hAnsiTheme="minorHAnsi" w:cstheme="minorHAnsi"/>
          <w:b/>
          <w:sz w:val="20"/>
          <w:szCs w:val="20"/>
        </w:rPr>
      </w:pPr>
    </w:p>
    <w:p w14:paraId="2A55BEF1" w14:textId="77777777" w:rsidR="00F8571C" w:rsidRPr="00F8571C" w:rsidRDefault="00F8571C" w:rsidP="00F8571C">
      <w:pPr>
        <w:spacing w:after="0"/>
        <w:jc w:val="right"/>
        <w:rPr>
          <w:rFonts w:cs="Calibri"/>
          <w:b/>
          <w:sz w:val="20"/>
          <w:szCs w:val="20"/>
        </w:rPr>
      </w:pPr>
      <w:r w:rsidRPr="00F8571C">
        <w:rPr>
          <w:rFonts w:cs="Calibri"/>
          <w:b/>
          <w:sz w:val="20"/>
          <w:szCs w:val="20"/>
        </w:rPr>
        <w:lastRenderedPageBreak/>
        <w:t>Załącznik nr 3 do Umowy</w:t>
      </w:r>
    </w:p>
    <w:p w14:paraId="368AEDE1" w14:textId="77777777" w:rsidR="00F8571C" w:rsidRPr="00F8571C" w:rsidRDefault="00F8571C" w:rsidP="00F8571C">
      <w:pPr>
        <w:spacing w:after="0"/>
        <w:jc w:val="right"/>
        <w:rPr>
          <w:rFonts w:cs="Calibri"/>
          <w:b/>
          <w:sz w:val="20"/>
          <w:szCs w:val="20"/>
        </w:rPr>
      </w:pPr>
    </w:p>
    <w:p w14:paraId="0AD4B1C6" w14:textId="77777777" w:rsidR="00F8571C" w:rsidRPr="00F8571C" w:rsidRDefault="00F8571C" w:rsidP="00F8571C">
      <w:pPr>
        <w:spacing w:after="0"/>
        <w:rPr>
          <w:rFonts w:cs="Calibri"/>
          <w:b/>
          <w:sz w:val="19"/>
          <w:szCs w:val="19"/>
        </w:rPr>
      </w:pPr>
      <w:r w:rsidRPr="00F8571C">
        <w:rPr>
          <w:rFonts w:cs="Calibri"/>
          <w:b/>
          <w:sz w:val="19"/>
          <w:szCs w:val="19"/>
        </w:rPr>
        <w:t>Załącznik nr 3 - Klauzula informacyjna dotycząca przetwarzania danych osobowych</w:t>
      </w:r>
    </w:p>
    <w:p w14:paraId="1CB4B506" w14:textId="77777777" w:rsidR="00F8571C" w:rsidRPr="00F8571C" w:rsidRDefault="00F8571C" w:rsidP="00F8571C">
      <w:pPr>
        <w:numPr>
          <w:ilvl w:val="0"/>
          <w:numId w:val="61"/>
        </w:numPr>
        <w:spacing w:after="0" w:line="259" w:lineRule="auto"/>
        <w:contextualSpacing/>
        <w:jc w:val="both"/>
        <w:rPr>
          <w:rFonts w:cs="Calibri"/>
          <w:sz w:val="19"/>
          <w:szCs w:val="19"/>
        </w:rPr>
      </w:pPr>
      <w:r w:rsidRPr="00F8571C">
        <w:rPr>
          <w:rFonts w:cs="Calibr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917494" w14:textId="77777777" w:rsidR="00F8571C" w:rsidRPr="00F8571C" w:rsidRDefault="00F8571C" w:rsidP="00F8571C">
      <w:pPr>
        <w:numPr>
          <w:ilvl w:val="0"/>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Administratorem Pani/Pana danych osobowych jest  Krakowski Holding Komunalny S.A. w Krakowie (dalej:  „Zamawiający”).</w:t>
      </w:r>
    </w:p>
    <w:p w14:paraId="763243F4" w14:textId="77777777" w:rsidR="00F8571C" w:rsidRPr="00F8571C" w:rsidRDefault="00F8571C" w:rsidP="00F8571C">
      <w:pPr>
        <w:numPr>
          <w:ilvl w:val="0"/>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Dane kontaktowe inspektora ochrony danych tel.: iod@khk.krakow.pl </w:t>
      </w:r>
    </w:p>
    <w:p w14:paraId="0165E0F4" w14:textId="77777777" w:rsidR="00F8571C" w:rsidRPr="00F8571C" w:rsidRDefault="00F8571C" w:rsidP="00F8571C">
      <w:pPr>
        <w:numPr>
          <w:ilvl w:val="0"/>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Pani/Pana dane osobowe będą przetwarzane w celu (właściwe zaznaczyć):</w:t>
      </w:r>
    </w:p>
    <w:p w14:paraId="3C73A71D" w14:textId="77777777" w:rsidR="00F8571C" w:rsidRPr="00F8571C" w:rsidRDefault="00F8571C" w:rsidP="00F8571C">
      <w:pPr>
        <w:numPr>
          <w:ilvl w:val="1"/>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Realizacji przez Zamawiającego   zadania </w:t>
      </w:r>
      <w:r w:rsidRPr="00F8571C">
        <w:rPr>
          <w:rFonts w:cs="Calibri"/>
          <w:bCs/>
          <w:sz w:val="19"/>
          <w:szCs w:val="19"/>
        </w:rPr>
        <w:t>…………/</w:t>
      </w:r>
      <w:r w:rsidRPr="00F8571C">
        <w:rPr>
          <w:rFonts w:cs="Calibri"/>
          <w:bCs/>
          <w:i/>
          <w:iCs/>
          <w:sz w:val="19"/>
          <w:szCs w:val="19"/>
        </w:rPr>
        <w:t>nazwa zadania/</w:t>
      </w:r>
      <w:r w:rsidRPr="00F8571C">
        <w:rPr>
          <w:rFonts w:cs="Calibri"/>
          <w:bCs/>
          <w:sz w:val="19"/>
          <w:szCs w:val="19"/>
        </w:rPr>
        <w:t xml:space="preserve">…………………..  </w:t>
      </w:r>
      <w:r w:rsidRPr="00F8571C">
        <w:rPr>
          <w:rFonts w:eastAsia="Times New Roman" w:cs="Calibri"/>
          <w:sz w:val="19"/>
          <w:szCs w:val="19"/>
          <w:lang w:eastAsia="pl-PL"/>
        </w:rPr>
        <w:t xml:space="preserve"> – w tym celu przetwarzane będą następujące kategorie danych osobowych: imię i nazwisko, ;</w:t>
      </w:r>
    </w:p>
    <w:p w14:paraId="3BDEDF66" w14:textId="77777777" w:rsidR="00F8571C" w:rsidRPr="00F8571C" w:rsidRDefault="00F8571C" w:rsidP="00F8571C">
      <w:pPr>
        <w:numPr>
          <w:ilvl w:val="1"/>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Kontroli przez Zamawiającego wykonania przez </w:t>
      </w:r>
      <w:r w:rsidRPr="00F8571C">
        <w:rPr>
          <w:rFonts w:eastAsia="Times New Roman" w:cs="Calibri"/>
          <w:i/>
          <w:sz w:val="19"/>
          <w:szCs w:val="19"/>
          <w:lang w:eastAsia="pl-PL"/>
        </w:rPr>
        <w:t>……………/nazwa Wykonawcy/</w:t>
      </w:r>
      <w:r w:rsidRPr="00F8571C">
        <w:rPr>
          <w:rFonts w:eastAsia="Times New Roman" w:cs="Calibr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702D2584" w14:textId="77777777" w:rsidR="00F8571C" w:rsidRPr="00F8571C" w:rsidRDefault="00F8571C" w:rsidP="00F8571C">
      <w:pPr>
        <w:numPr>
          <w:ilvl w:val="1"/>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0F053483" w14:textId="77777777" w:rsidR="00F8571C" w:rsidRPr="00F8571C" w:rsidRDefault="00F8571C" w:rsidP="00F8571C">
      <w:pPr>
        <w:numPr>
          <w:ilvl w:val="1"/>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55BC4D4C" w14:textId="77777777" w:rsidR="00F8571C" w:rsidRPr="00F8571C" w:rsidRDefault="00F8571C" w:rsidP="00F8571C">
      <w:pPr>
        <w:numPr>
          <w:ilvl w:val="0"/>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Pani/Pana dane osobowe przetwarzane będą na podstawie art. 6 ust. 1 lit. f</w:t>
      </w:r>
      <w:r w:rsidRPr="00F8571C">
        <w:rPr>
          <w:rFonts w:eastAsia="Times New Roman" w:cs="Calibri"/>
          <w:i/>
          <w:sz w:val="19"/>
          <w:szCs w:val="19"/>
          <w:lang w:eastAsia="pl-PL"/>
        </w:rPr>
        <w:t xml:space="preserve"> </w:t>
      </w:r>
      <w:r w:rsidRPr="00F8571C">
        <w:rPr>
          <w:rFonts w:eastAsia="Times New Roman" w:cs="Calibr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F8571C">
        <w:rPr>
          <w:rFonts w:cs="Calibri"/>
          <w:sz w:val="19"/>
          <w:szCs w:val="19"/>
        </w:rPr>
        <w:t>zamówienia publicznego;</w:t>
      </w:r>
    </w:p>
    <w:p w14:paraId="33EE2FEE" w14:textId="77777777" w:rsidR="00F8571C" w:rsidRPr="00F8571C" w:rsidRDefault="00F8571C" w:rsidP="00F8571C">
      <w:pPr>
        <w:numPr>
          <w:ilvl w:val="0"/>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53B196B3" w14:textId="77777777" w:rsidR="00F8571C" w:rsidRPr="00F8571C" w:rsidRDefault="00F8571C" w:rsidP="00F8571C">
      <w:pPr>
        <w:numPr>
          <w:ilvl w:val="0"/>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5EEF37AD" w14:textId="77777777" w:rsidR="00F8571C" w:rsidRPr="00F8571C" w:rsidRDefault="00F8571C" w:rsidP="00F8571C">
      <w:pPr>
        <w:numPr>
          <w:ilvl w:val="0"/>
          <w:numId w:val="61"/>
        </w:numPr>
        <w:spacing w:after="0" w:line="259" w:lineRule="auto"/>
        <w:contextualSpacing/>
        <w:jc w:val="both"/>
        <w:rPr>
          <w:rFonts w:eastAsia="Times New Roman" w:cs="Calibri"/>
          <w:b/>
          <w:i/>
          <w:sz w:val="19"/>
          <w:szCs w:val="19"/>
          <w:lang w:eastAsia="pl-PL"/>
        </w:rPr>
      </w:pPr>
      <w:r w:rsidRPr="00F8571C">
        <w:rPr>
          <w:rFonts w:eastAsia="Times New Roman" w:cs="Calibr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1A37E235" w14:textId="77777777" w:rsidR="00F8571C" w:rsidRPr="00F8571C" w:rsidRDefault="00F8571C" w:rsidP="00F8571C">
      <w:pPr>
        <w:numPr>
          <w:ilvl w:val="0"/>
          <w:numId w:val="61"/>
        </w:numPr>
        <w:spacing w:after="0" w:line="259" w:lineRule="auto"/>
        <w:contextualSpacing/>
        <w:jc w:val="both"/>
        <w:rPr>
          <w:rFonts w:cs="Calibri"/>
          <w:sz w:val="19"/>
          <w:szCs w:val="19"/>
        </w:rPr>
      </w:pPr>
      <w:r w:rsidRPr="00F8571C">
        <w:rPr>
          <w:rFonts w:eastAsia="Times New Roman" w:cs="Calibri"/>
          <w:sz w:val="19"/>
          <w:szCs w:val="19"/>
          <w:lang w:eastAsia="pl-PL"/>
        </w:rPr>
        <w:t>W odniesieniu do Pani/Pana danych osobowych decyzje nie będą podejmowane w sposób zautomatyzowany, stosowanie do art. 22 RODO;</w:t>
      </w:r>
    </w:p>
    <w:p w14:paraId="6CEDD67B" w14:textId="77777777" w:rsidR="00F8571C" w:rsidRPr="00F8571C" w:rsidRDefault="00F8571C" w:rsidP="00F8571C">
      <w:pPr>
        <w:numPr>
          <w:ilvl w:val="0"/>
          <w:numId w:val="61"/>
        </w:numPr>
        <w:spacing w:after="0" w:line="259" w:lineRule="auto"/>
        <w:contextualSpacing/>
        <w:jc w:val="both"/>
        <w:rPr>
          <w:rFonts w:cs="Calibri"/>
          <w:sz w:val="19"/>
          <w:szCs w:val="19"/>
        </w:rPr>
      </w:pPr>
      <w:r w:rsidRPr="00F8571C">
        <w:rPr>
          <w:rFonts w:cs="Calibri"/>
          <w:sz w:val="19"/>
          <w:szCs w:val="19"/>
        </w:rPr>
        <w:t>Źródłem pochodzenia Pani/Pana danych jest Wykonawca Inwestycji.</w:t>
      </w:r>
    </w:p>
    <w:p w14:paraId="7B4A149B" w14:textId="77777777" w:rsidR="00F8571C" w:rsidRPr="00F8571C" w:rsidRDefault="00F8571C" w:rsidP="00F8571C">
      <w:pPr>
        <w:numPr>
          <w:ilvl w:val="0"/>
          <w:numId w:val="61"/>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Posiada Pani/Pan:</w:t>
      </w:r>
    </w:p>
    <w:p w14:paraId="64057C1C" w14:textId="77777777" w:rsidR="00F8571C" w:rsidRPr="00F8571C" w:rsidRDefault="00F8571C" w:rsidP="00F8571C">
      <w:pPr>
        <w:numPr>
          <w:ilvl w:val="0"/>
          <w:numId w:val="62"/>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prawo dostępu do danych osobowych Pani/Pana dotyczących (art. 15 RODO);</w:t>
      </w:r>
    </w:p>
    <w:p w14:paraId="41773D7A" w14:textId="77777777" w:rsidR="00F8571C" w:rsidRPr="00F8571C" w:rsidRDefault="00F8571C" w:rsidP="00F8571C">
      <w:pPr>
        <w:numPr>
          <w:ilvl w:val="0"/>
          <w:numId w:val="62"/>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prawo do sprostowania Pani/Pana danych osobowych (art. 16 RODO);</w:t>
      </w:r>
    </w:p>
    <w:p w14:paraId="167E3C1A" w14:textId="77777777" w:rsidR="00F8571C" w:rsidRPr="00F8571C" w:rsidRDefault="00F8571C" w:rsidP="00F8571C">
      <w:pPr>
        <w:numPr>
          <w:ilvl w:val="0"/>
          <w:numId w:val="62"/>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prawo żądania od administratora ograniczenia przetwarzania danych osobowych z zastrzeżeniem przypadków, o których mowa w art. 18 ust. 2 RODO;  </w:t>
      </w:r>
    </w:p>
    <w:p w14:paraId="03D46F91" w14:textId="77777777" w:rsidR="00F8571C" w:rsidRPr="00F8571C" w:rsidRDefault="00F8571C" w:rsidP="00F8571C">
      <w:pPr>
        <w:numPr>
          <w:ilvl w:val="0"/>
          <w:numId w:val="62"/>
        </w:numPr>
        <w:spacing w:after="0" w:line="259" w:lineRule="auto"/>
        <w:contextualSpacing/>
        <w:jc w:val="both"/>
        <w:rPr>
          <w:rFonts w:eastAsia="Times New Roman" w:cs="Calibri"/>
          <w:i/>
          <w:sz w:val="19"/>
          <w:szCs w:val="19"/>
          <w:lang w:eastAsia="pl-PL"/>
        </w:rPr>
      </w:pPr>
      <w:r w:rsidRPr="00F8571C">
        <w:rPr>
          <w:rFonts w:eastAsia="Times New Roman" w:cs="Calibri"/>
          <w:sz w:val="19"/>
          <w:szCs w:val="19"/>
          <w:lang w:eastAsia="pl-PL"/>
        </w:rPr>
        <w:t xml:space="preserve">prawo do wniesienia skargi do Prezesa Urzędu Ochrony Danych Osobowych, gdy uzna Pani/Pan, że przetwarzanie danych osobowych Pani/Pana dotyczących narusza przepisy RODO; </w:t>
      </w:r>
    </w:p>
    <w:p w14:paraId="07C8B10C" w14:textId="77777777" w:rsidR="00F8571C" w:rsidRPr="00F8571C" w:rsidRDefault="00F8571C" w:rsidP="00F8571C">
      <w:pPr>
        <w:numPr>
          <w:ilvl w:val="0"/>
          <w:numId w:val="62"/>
        </w:numPr>
        <w:spacing w:after="0" w:line="259" w:lineRule="auto"/>
        <w:contextualSpacing/>
        <w:jc w:val="both"/>
        <w:rPr>
          <w:rFonts w:eastAsia="Times New Roman" w:cs="Calibri"/>
          <w:sz w:val="19"/>
          <w:szCs w:val="19"/>
          <w:lang w:eastAsia="pl-PL"/>
        </w:rPr>
      </w:pPr>
      <w:r w:rsidRPr="00F8571C">
        <w:rPr>
          <w:rFonts w:eastAsia="Times New Roman" w:cs="Calibri"/>
          <w:sz w:val="19"/>
          <w:szCs w:val="19"/>
          <w:lang w:eastAsia="pl-PL"/>
        </w:rPr>
        <w:t xml:space="preserve">prawo sprzeciwu, z przyczyn związanych z Pani/Pana szczególną sytuacją - wobec przetwarzania danych osobowych. </w:t>
      </w:r>
    </w:p>
    <w:p w14:paraId="393CC2A5" w14:textId="77777777" w:rsidR="00F8571C" w:rsidRPr="00F8571C" w:rsidRDefault="00F8571C" w:rsidP="00F8571C">
      <w:pPr>
        <w:numPr>
          <w:ilvl w:val="0"/>
          <w:numId w:val="61"/>
        </w:numPr>
        <w:spacing w:after="0" w:line="259" w:lineRule="auto"/>
        <w:contextualSpacing/>
        <w:jc w:val="both"/>
        <w:rPr>
          <w:rFonts w:eastAsia="Times New Roman" w:cs="Calibri"/>
          <w:i/>
          <w:sz w:val="19"/>
          <w:szCs w:val="19"/>
          <w:lang w:eastAsia="pl-PL"/>
        </w:rPr>
      </w:pPr>
      <w:r w:rsidRPr="00F8571C">
        <w:rPr>
          <w:rFonts w:eastAsia="Times New Roman" w:cs="Calibri"/>
          <w:sz w:val="19"/>
          <w:szCs w:val="19"/>
          <w:lang w:eastAsia="pl-PL"/>
        </w:rPr>
        <w:t>nie przysługuje Pani/Panu:</w:t>
      </w:r>
    </w:p>
    <w:p w14:paraId="6B041100" w14:textId="77777777" w:rsidR="00F8571C" w:rsidRPr="00F8571C" w:rsidRDefault="00F8571C" w:rsidP="00F8571C">
      <w:pPr>
        <w:numPr>
          <w:ilvl w:val="0"/>
          <w:numId w:val="63"/>
        </w:numPr>
        <w:spacing w:after="0" w:line="259" w:lineRule="auto"/>
        <w:contextualSpacing/>
        <w:jc w:val="both"/>
        <w:rPr>
          <w:rFonts w:eastAsia="Times New Roman" w:cs="Calibri"/>
          <w:i/>
          <w:sz w:val="19"/>
          <w:szCs w:val="19"/>
          <w:lang w:eastAsia="pl-PL"/>
        </w:rPr>
      </w:pPr>
      <w:r w:rsidRPr="00F8571C">
        <w:rPr>
          <w:rFonts w:eastAsia="Times New Roman" w:cs="Calibri"/>
          <w:sz w:val="19"/>
          <w:szCs w:val="19"/>
          <w:lang w:eastAsia="pl-PL"/>
        </w:rPr>
        <w:t>w związku z art. 17 ust. 3 lit. b, d lub e RODO prawo do usunięcia danych osobowych;</w:t>
      </w:r>
    </w:p>
    <w:p w14:paraId="160D1DC5" w14:textId="77777777" w:rsidR="00F8571C" w:rsidRPr="00F8571C" w:rsidRDefault="00F8571C" w:rsidP="00F8571C">
      <w:pPr>
        <w:numPr>
          <w:ilvl w:val="0"/>
          <w:numId w:val="63"/>
        </w:numPr>
        <w:spacing w:after="0" w:line="259" w:lineRule="auto"/>
        <w:ind w:left="851" w:hanging="283"/>
        <w:contextualSpacing/>
        <w:jc w:val="both"/>
        <w:rPr>
          <w:rFonts w:eastAsia="Times New Roman" w:cs="Calibri"/>
          <w:b/>
          <w:i/>
          <w:sz w:val="19"/>
          <w:szCs w:val="19"/>
          <w:lang w:eastAsia="pl-PL"/>
        </w:rPr>
      </w:pPr>
      <w:r w:rsidRPr="00F8571C">
        <w:rPr>
          <w:rFonts w:eastAsia="Times New Roman" w:cs="Calibri"/>
          <w:sz w:val="19"/>
          <w:szCs w:val="19"/>
          <w:lang w:eastAsia="pl-PL"/>
        </w:rPr>
        <w:t>prawo do przenoszenia danych osobowych, o którym mowa w art. 20 RODO;</w:t>
      </w:r>
    </w:p>
    <w:p w14:paraId="103BD048" w14:textId="77777777" w:rsidR="00F8571C" w:rsidRPr="00F8571C" w:rsidRDefault="00F8571C" w:rsidP="00F8571C">
      <w:pPr>
        <w:spacing w:after="0"/>
        <w:jc w:val="both"/>
        <w:rPr>
          <w:rFonts w:cs="Calibri"/>
          <w:sz w:val="19"/>
          <w:szCs w:val="19"/>
        </w:rPr>
      </w:pPr>
      <w:r w:rsidRPr="00F8571C">
        <w:rPr>
          <w:rFonts w:cs="Calibri"/>
          <w:sz w:val="19"/>
          <w:szCs w:val="19"/>
        </w:rPr>
        <w:t xml:space="preserve">Potwierdzam otrzymanie powyższej informacji. </w:t>
      </w:r>
    </w:p>
    <w:p w14:paraId="61B21918" w14:textId="77777777" w:rsidR="00F8571C" w:rsidRPr="00F8571C" w:rsidRDefault="00F8571C" w:rsidP="00F8571C">
      <w:pPr>
        <w:spacing w:after="0"/>
        <w:jc w:val="both"/>
        <w:rPr>
          <w:rFonts w:cs="Calibri"/>
          <w:sz w:val="19"/>
          <w:szCs w:val="19"/>
        </w:rPr>
      </w:pPr>
    </w:p>
    <w:p w14:paraId="08799DBE" w14:textId="77777777" w:rsidR="00F8571C" w:rsidRPr="00F8571C" w:rsidRDefault="00F8571C" w:rsidP="00F8571C">
      <w:pPr>
        <w:spacing w:after="0"/>
        <w:jc w:val="both"/>
        <w:rPr>
          <w:rFonts w:cs="Calibri"/>
          <w:sz w:val="19"/>
          <w:szCs w:val="19"/>
        </w:rPr>
      </w:pPr>
      <w:r w:rsidRPr="00F8571C">
        <w:rPr>
          <w:rFonts w:cs="Calibri"/>
          <w:sz w:val="19"/>
          <w:szCs w:val="19"/>
        </w:rPr>
        <w:t>………………………………………………………</w:t>
      </w:r>
    </w:p>
    <w:p w14:paraId="3CA52457" w14:textId="77777777" w:rsidR="00F8571C" w:rsidRPr="00F8571C" w:rsidRDefault="00F8571C" w:rsidP="00F8571C">
      <w:pPr>
        <w:spacing w:after="0"/>
        <w:rPr>
          <w:rFonts w:cs="Calibri"/>
          <w:b/>
          <w:sz w:val="19"/>
          <w:szCs w:val="19"/>
        </w:rPr>
      </w:pPr>
      <w:r w:rsidRPr="00F8571C">
        <w:rPr>
          <w:rFonts w:cs="Calibri"/>
          <w:sz w:val="19"/>
          <w:szCs w:val="19"/>
        </w:rPr>
        <w:t>/data, imię i nazwisko, podpis/</w:t>
      </w:r>
    </w:p>
    <w:p w14:paraId="266FFECA" w14:textId="77777777" w:rsidR="00F8571C" w:rsidRPr="00F8571C" w:rsidRDefault="00F8571C" w:rsidP="00F8571C">
      <w:pPr>
        <w:spacing w:after="160" w:line="259" w:lineRule="auto"/>
        <w:rPr>
          <w:kern w:val="2"/>
          <w14:ligatures w14:val="standardContextual"/>
        </w:rPr>
      </w:pPr>
    </w:p>
    <w:p w14:paraId="2F669B56" w14:textId="77777777" w:rsidR="0091086A" w:rsidRDefault="0091086A" w:rsidP="00E169F2">
      <w:pPr>
        <w:spacing w:after="0"/>
        <w:rPr>
          <w:rFonts w:asciiTheme="minorHAnsi" w:hAnsiTheme="minorHAnsi" w:cstheme="minorHAnsi"/>
          <w:b/>
          <w:sz w:val="20"/>
          <w:szCs w:val="20"/>
        </w:rPr>
      </w:pPr>
    </w:p>
    <w:p w14:paraId="5EFB3B64" w14:textId="77777777" w:rsidR="0091086A" w:rsidRDefault="0091086A" w:rsidP="00E169F2">
      <w:pPr>
        <w:spacing w:after="0"/>
        <w:rPr>
          <w:rFonts w:asciiTheme="minorHAnsi" w:hAnsiTheme="minorHAnsi" w:cstheme="minorHAnsi"/>
          <w:b/>
          <w:sz w:val="20"/>
          <w:szCs w:val="20"/>
        </w:rPr>
      </w:pPr>
    </w:p>
    <w:p w14:paraId="2A6DC128" w14:textId="77777777" w:rsidR="0091086A" w:rsidRDefault="0091086A" w:rsidP="00E169F2">
      <w:pPr>
        <w:spacing w:after="0"/>
        <w:rPr>
          <w:rFonts w:asciiTheme="minorHAnsi" w:hAnsiTheme="minorHAnsi" w:cstheme="minorHAnsi"/>
          <w:b/>
          <w:sz w:val="20"/>
          <w:szCs w:val="20"/>
        </w:rPr>
      </w:pPr>
    </w:p>
    <w:p w14:paraId="0E718B74" w14:textId="77777777" w:rsidR="0091086A" w:rsidRDefault="0091086A" w:rsidP="00E169F2">
      <w:pPr>
        <w:spacing w:after="0"/>
        <w:rPr>
          <w:rFonts w:asciiTheme="minorHAnsi" w:hAnsiTheme="minorHAnsi" w:cstheme="minorHAnsi"/>
          <w:b/>
          <w:sz w:val="20"/>
          <w:szCs w:val="20"/>
        </w:rPr>
      </w:pPr>
    </w:p>
    <w:p w14:paraId="321A6CB8" w14:textId="77777777" w:rsidR="0091086A" w:rsidRPr="0091086A" w:rsidRDefault="0091086A" w:rsidP="0091086A">
      <w:pPr>
        <w:tabs>
          <w:tab w:val="center" w:pos="1418"/>
          <w:tab w:val="center" w:pos="8222"/>
        </w:tabs>
        <w:spacing w:after="0"/>
        <w:jc w:val="right"/>
        <w:rPr>
          <w:rFonts w:cs="Calibri"/>
          <w:b/>
          <w:sz w:val="20"/>
          <w:szCs w:val="20"/>
        </w:rPr>
      </w:pPr>
      <w:r w:rsidRPr="0091086A">
        <w:rPr>
          <w:rFonts w:cs="Calibri"/>
          <w:b/>
          <w:sz w:val="20"/>
          <w:szCs w:val="20"/>
        </w:rPr>
        <w:t>Załącznik nr 4 do Umowy</w:t>
      </w:r>
    </w:p>
    <w:p w14:paraId="3AC9A024" w14:textId="77777777" w:rsidR="0091086A" w:rsidRPr="0091086A" w:rsidRDefault="0091086A" w:rsidP="0091086A">
      <w:pPr>
        <w:tabs>
          <w:tab w:val="center" w:pos="1418"/>
          <w:tab w:val="center" w:pos="8222"/>
        </w:tabs>
        <w:spacing w:after="0"/>
        <w:jc w:val="right"/>
        <w:rPr>
          <w:rFonts w:cs="Calibri"/>
          <w:b/>
          <w:sz w:val="20"/>
          <w:szCs w:val="20"/>
        </w:rPr>
      </w:pPr>
    </w:p>
    <w:p w14:paraId="641161FD" w14:textId="77777777" w:rsidR="0091086A" w:rsidRPr="0091086A" w:rsidRDefault="0091086A" w:rsidP="0091086A">
      <w:pPr>
        <w:suppressAutoHyphens/>
        <w:spacing w:after="0"/>
        <w:jc w:val="center"/>
        <w:rPr>
          <w:rFonts w:ascii="Arial" w:eastAsia="Arial" w:hAnsi="Arial" w:cs="Arial"/>
          <w:color w:val="000000"/>
          <w:lang w:eastAsia="zh-CN"/>
        </w:rPr>
      </w:pPr>
      <w:r w:rsidRPr="0091086A">
        <w:rPr>
          <w:rFonts w:ascii="Arial" w:eastAsia="Arial" w:hAnsi="Arial" w:cs="Arial"/>
          <w:b/>
          <w:color w:val="000000"/>
          <w:sz w:val="28"/>
          <w:lang w:eastAsia="zh-CN"/>
        </w:rPr>
        <w:t xml:space="preserve">Protokół odbioru </w:t>
      </w:r>
    </w:p>
    <w:p w14:paraId="09E909BF" w14:textId="77777777" w:rsidR="0091086A" w:rsidRPr="0091086A" w:rsidRDefault="0091086A" w:rsidP="0091086A">
      <w:pPr>
        <w:suppressAutoHyphens/>
        <w:spacing w:after="0"/>
        <w:jc w:val="center"/>
        <w:rPr>
          <w:rFonts w:ascii="Arial" w:eastAsia="Arial" w:hAnsi="Arial" w:cs="Arial"/>
          <w:color w:val="000000"/>
          <w:lang w:eastAsia="zh-CN"/>
        </w:rPr>
      </w:pPr>
    </w:p>
    <w:p w14:paraId="4C2787E7"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lang w:eastAsia="zh-CN"/>
        </w:rPr>
        <w:t xml:space="preserve">sporządzony dnia................................. w …........................................ </w:t>
      </w:r>
    </w:p>
    <w:p w14:paraId="23958681" w14:textId="77777777" w:rsidR="0091086A" w:rsidRPr="0091086A" w:rsidRDefault="0091086A" w:rsidP="0091086A">
      <w:pPr>
        <w:suppressAutoHyphens/>
        <w:spacing w:after="0"/>
        <w:rPr>
          <w:rFonts w:ascii="Arial" w:eastAsia="Arial" w:hAnsi="Arial" w:cs="Arial"/>
          <w:color w:val="000000"/>
          <w:lang w:eastAsia="zh-CN"/>
        </w:rPr>
      </w:pPr>
      <w:r w:rsidRPr="0091086A">
        <w:rPr>
          <w:rFonts w:ascii="Arial" w:eastAsia="Arial" w:hAnsi="Arial" w:cs="Arial"/>
          <w:color w:val="000000"/>
          <w:sz w:val="16"/>
          <w:lang w:eastAsia="zh-CN"/>
        </w:rPr>
        <w:t xml:space="preserve">                                        </w:t>
      </w:r>
      <w:r w:rsidRPr="0091086A">
        <w:rPr>
          <w:rFonts w:ascii="Arial" w:eastAsia="Arial" w:hAnsi="Arial" w:cs="Arial"/>
          <w:color w:val="000000"/>
          <w:sz w:val="14"/>
          <w:lang w:eastAsia="zh-CN"/>
        </w:rPr>
        <w:t>(data sporządzenia protokołu)             (miejscowość sporządzenia protokołu)</w:t>
      </w:r>
    </w:p>
    <w:p w14:paraId="3A55D7AF" w14:textId="77777777" w:rsidR="0091086A" w:rsidRPr="0091086A" w:rsidRDefault="0091086A" w:rsidP="0091086A">
      <w:pPr>
        <w:suppressAutoHyphens/>
        <w:spacing w:after="0"/>
        <w:rPr>
          <w:rFonts w:ascii="Arial" w:eastAsia="Arial" w:hAnsi="Arial" w:cs="Arial"/>
          <w:color w:val="000000"/>
          <w:lang w:eastAsia="zh-CN"/>
        </w:rPr>
      </w:pPr>
    </w:p>
    <w:p w14:paraId="0A401FBB"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lang w:eastAsia="zh-CN"/>
        </w:rPr>
        <w:t xml:space="preserve">dotyczący przekazania - odbioru umowy …............................... z dnia ............................ </w:t>
      </w:r>
    </w:p>
    <w:p w14:paraId="590E0387"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sz w:val="16"/>
          <w:lang w:eastAsia="zh-CN"/>
        </w:rPr>
        <w:t xml:space="preserve">                                                                                                                     </w:t>
      </w:r>
      <w:r w:rsidRPr="0091086A">
        <w:rPr>
          <w:rFonts w:ascii="Arial" w:eastAsia="Arial" w:hAnsi="Arial" w:cs="Arial"/>
          <w:color w:val="000000"/>
          <w:sz w:val="14"/>
          <w:lang w:eastAsia="zh-CN"/>
        </w:rPr>
        <w:t xml:space="preserve">(nr umowy) </w:t>
      </w:r>
      <w:r w:rsidRPr="0091086A">
        <w:rPr>
          <w:rFonts w:ascii="Arial" w:eastAsia="Arial" w:hAnsi="Arial" w:cs="Arial"/>
          <w:color w:val="000000"/>
          <w:sz w:val="16"/>
          <w:lang w:eastAsia="zh-CN"/>
        </w:rPr>
        <w:t xml:space="preserve">  </w:t>
      </w:r>
      <w:r w:rsidRPr="0091086A">
        <w:rPr>
          <w:rFonts w:ascii="Arial" w:eastAsia="Arial" w:hAnsi="Arial" w:cs="Arial"/>
          <w:color w:val="000000"/>
          <w:sz w:val="16"/>
          <w:lang w:eastAsia="zh-CN"/>
        </w:rPr>
        <w:tab/>
        <w:t xml:space="preserve">          </w:t>
      </w:r>
      <w:r w:rsidRPr="0091086A">
        <w:rPr>
          <w:rFonts w:ascii="Arial" w:eastAsia="Arial" w:hAnsi="Arial" w:cs="Arial"/>
          <w:color w:val="000000"/>
          <w:sz w:val="14"/>
          <w:lang w:eastAsia="zh-CN"/>
        </w:rPr>
        <w:t xml:space="preserve"> (data zawarcia umowy)</w:t>
      </w:r>
    </w:p>
    <w:p w14:paraId="09AA2D89" w14:textId="77777777" w:rsidR="0091086A" w:rsidRPr="0091086A" w:rsidRDefault="0091086A" w:rsidP="0091086A">
      <w:pPr>
        <w:suppressAutoHyphens/>
        <w:spacing w:after="0" w:line="240" w:lineRule="auto"/>
        <w:rPr>
          <w:rFonts w:ascii="Arial" w:eastAsia="Arial" w:hAnsi="Arial" w:cs="Arial"/>
          <w:color w:val="000000"/>
          <w:lang w:eastAsia="zh-CN"/>
        </w:rPr>
      </w:pPr>
    </w:p>
    <w:p w14:paraId="60A18BED"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lang w:eastAsia="zh-CN"/>
        </w:rPr>
        <w:t>polegającego na …................................................................................................................</w:t>
      </w:r>
    </w:p>
    <w:p w14:paraId="3081F4EA" w14:textId="77777777" w:rsidR="0091086A" w:rsidRPr="0091086A" w:rsidRDefault="0091086A" w:rsidP="0091086A">
      <w:pPr>
        <w:suppressAutoHyphens/>
        <w:spacing w:after="0" w:line="360" w:lineRule="auto"/>
        <w:jc w:val="center"/>
        <w:rPr>
          <w:rFonts w:ascii="Arial" w:eastAsia="Arial" w:hAnsi="Arial" w:cs="Arial"/>
          <w:color w:val="000000"/>
          <w:lang w:eastAsia="zh-CN"/>
        </w:rPr>
      </w:pPr>
      <w:r w:rsidRPr="0091086A">
        <w:rPr>
          <w:rFonts w:ascii="Arial" w:eastAsia="Arial" w:hAnsi="Arial" w:cs="Arial"/>
          <w:color w:val="000000"/>
          <w:sz w:val="16"/>
          <w:lang w:eastAsia="zh-CN"/>
        </w:rPr>
        <w:t xml:space="preserve">                                    </w:t>
      </w:r>
      <w:r w:rsidRPr="0091086A">
        <w:rPr>
          <w:rFonts w:ascii="Arial" w:eastAsia="Arial" w:hAnsi="Arial" w:cs="Arial"/>
          <w:color w:val="000000"/>
          <w:sz w:val="14"/>
          <w:lang w:eastAsia="zh-CN"/>
        </w:rPr>
        <w:t>(określenie przedmiotu dzieła)</w:t>
      </w:r>
    </w:p>
    <w:p w14:paraId="049D8B7B"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w:t>
      </w:r>
    </w:p>
    <w:p w14:paraId="2AFC9253"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w:t>
      </w:r>
    </w:p>
    <w:p w14:paraId="36864D2C" w14:textId="77777777" w:rsidR="0091086A" w:rsidRPr="0091086A" w:rsidRDefault="0091086A" w:rsidP="0091086A">
      <w:pPr>
        <w:suppressAutoHyphens/>
        <w:spacing w:after="0"/>
        <w:rPr>
          <w:rFonts w:ascii="Arial" w:eastAsia="Arial" w:hAnsi="Arial" w:cs="Arial"/>
          <w:color w:val="000000"/>
          <w:lang w:eastAsia="zh-CN"/>
        </w:rPr>
      </w:pPr>
      <w:r w:rsidRPr="0091086A">
        <w:rPr>
          <w:rFonts w:ascii="Arial" w:eastAsia="Arial" w:hAnsi="Arial" w:cs="Arial"/>
          <w:color w:val="000000"/>
          <w:lang w:eastAsia="zh-CN"/>
        </w:rPr>
        <w:t>Strony uczestniczące w odbiorze:</w:t>
      </w:r>
    </w:p>
    <w:p w14:paraId="594B74B6" w14:textId="77777777" w:rsidR="0091086A" w:rsidRPr="0091086A" w:rsidRDefault="0091086A" w:rsidP="0091086A">
      <w:pPr>
        <w:suppressAutoHyphens/>
        <w:spacing w:after="0"/>
        <w:rPr>
          <w:rFonts w:ascii="Arial" w:eastAsia="Arial" w:hAnsi="Arial" w:cs="Arial"/>
          <w:color w:val="000000"/>
          <w:lang w:eastAsia="zh-CN"/>
        </w:rPr>
      </w:pPr>
    </w:p>
    <w:p w14:paraId="3EC96141"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lang w:eastAsia="zh-CN"/>
        </w:rPr>
        <w:t>1…..................................................                                     2….......................................................</w:t>
      </w:r>
    </w:p>
    <w:p w14:paraId="4EA4CD1C" w14:textId="77777777" w:rsidR="0091086A" w:rsidRPr="0091086A" w:rsidRDefault="0091086A" w:rsidP="0091086A">
      <w:pPr>
        <w:suppressAutoHyphens/>
        <w:spacing w:after="0" w:line="240" w:lineRule="auto"/>
        <w:rPr>
          <w:rFonts w:ascii="Arial" w:eastAsia="Arial" w:hAnsi="Arial" w:cs="Arial"/>
          <w:color w:val="000000"/>
          <w:lang w:eastAsia="zh-CN"/>
        </w:rPr>
      </w:pPr>
      <w:r w:rsidRPr="0091086A">
        <w:rPr>
          <w:rFonts w:ascii="Arial" w:eastAsia="Arial" w:hAnsi="Arial" w:cs="Arial"/>
          <w:color w:val="000000"/>
          <w:sz w:val="14"/>
          <w:lang w:eastAsia="zh-CN"/>
        </w:rPr>
        <w:t xml:space="preserve">                           (dane wykonawcy)                                                </w:t>
      </w:r>
      <w:r w:rsidRPr="0091086A">
        <w:rPr>
          <w:rFonts w:ascii="Arial" w:eastAsia="Arial" w:hAnsi="Arial" w:cs="Arial"/>
          <w:color w:val="000000"/>
          <w:sz w:val="14"/>
          <w:lang w:eastAsia="zh-CN"/>
        </w:rPr>
        <w:tab/>
        <w:t xml:space="preserve">                                                    (dane zamawiającego/przedstawiciela)</w:t>
      </w:r>
    </w:p>
    <w:p w14:paraId="235D847D" w14:textId="77777777" w:rsidR="0091086A" w:rsidRPr="0091086A" w:rsidRDefault="0091086A" w:rsidP="0091086A">
      <w:pPr>
        <w:suppressAutoHyphens/>
        <w:spacing w:after="0" w:line="240" w:lineRule="auto"/>
        <w:rPr>
          <w:rFonts w:ascii="Arial" w:eastAsia="Arial" w:hAnsi="Arial" w:cs="Arial"/>
          <w:color w:val="000000"/>
          <w:lang w:eastAsia="zh-CN"/>
        </w:rPr>
      </w:pPr>
    </w:p>
    <w:p w14:paraId="55B076AA"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                                     .…........................................................</w:t>
      </w:r>
    </w:p>
    <w:p w14:paraId="6DC54DFE"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                                     .…........................................................</w:t>
      </w:r>
    </w:p>
    <w:p w14:paraId="454DFB3D" w14:textId="77777777" w:rsidR="0091086A" w:rsidRPr="0091086A" w:rsidRDefault="0091086A" w:rsidP="0091086A">
      <w:pPr>
        <w:suppressAutoHyphens/>
        <w:spacing w:after="0"/>
        <w:rPr>
          <w:rFonts w:ascii="Arial" w:eastAsia="Arial" w:hAnsi="Arial" w:cs="Arial"/>
          <w:color w:val="000000"/>
          <w:lang w:eastAsia="zh-CN"/>
        </w:rPr>
      </w:pPr>
    </w:p>
    <w:p w14:paraId="5BAC37A3" w14:textId="77777777" w:rsidR="0091086A" w:rsidRPr="0091086A" w:rsidRDefault="0091086A" w:rsidP="0091086A">
      <w:pPr>
        <w:suppressAutoHyphens/>
        <w:spacing w:after="0" w:line="240" w:lineRule="auto"/>
        <w:rPr>
          <w:rFonts w:ascii="Arial" w:eastAsia="Arial" w:hAnsi="Arial" w:cs="Arial"/>
          <w:color w:val="000000"/>
          <w:lang w:eastAsia="zh-CN"/>
        </w:rPr>
      </w:pPr>
    </w:p>
    <w:p w14:paraId="78DF584E" w14:textId="77777777" w:rsidR="0091086A" w:rsidRPr="0091086A" w:rsidRDefault="0091086A" w:rsidP="0091086A">
      <w:pPr>
        <w:suppressAutoHyphens/>
        <w:spacing w:after="0" w:line="360" w:lineRule="auto"/>
        <w:ind w:left="360"/>
        <w:rPr>
          <w:rFonts w:ascii="Arial" w:eastAsia="Arial" w:hAnsi="Arial" w:cs="Arial"/>
          <w:color w:val="000000"/>
          <w:lang w:eastAsia="zh-CN"/>
        </w:rPr>
      </w:pPr>
      <w:r w:rsidRPr="0091086A">
        <w:rPr>
          <w:rFonts w:ascii="Arial" w:eastAsia="Arial" w:hAnsi="Arial" w:cs="Arial"/>
          <w:color w:val="000000"/>
          <w:lang w:eastAsia="zh-CN"/>
        </w:rPr>
        <w:t>Zamawiający postanawia:</w:t>
      </w:r>
    </w:p>
    <w:p w14:paraId="2B4B9E59" w14:textId="77777777" w:rsidR="0091086A" w:rsidRPr="0091086A" w:rsidRDefault="0091086A" w:rsidP="0091086A">
      <w:pPr>
        <w:suppressAutoHyphens/>
        <w:spacing w:after="0" w:line="360" w:lineRule="auto"/>
        <w:ind w:left="540"/>
        <w:rPr>
          <w:rFonts w:ascii="Arial" w:eastAsia="Arial" w:hAnsi="Arial" w:cs="Arial"/>
          <w:color w:val="000000"/>
          <w:lang w:eastAsia="zh-CN"/>
        </w:rPr>
      </w:pPr>
      <w:r w:rsidRPr="0091086A">
        <w:rPr>
          <w:rFonts w:ascii="Cambria Math" w:eastAsia="Arial" w:hAnsi="Cambria Math" w:cs="Cambria Math"/>
          <w:b/>
          <w:color w:val="000000"/>
          <w:lang w:eastAsia="zh-CN"/>
        </w:rPr>
        <w:t>⇰</w:t>
      </w:r>
      <w:r w:rsidRPr="0091086A">
        <w:rPr>
          <w:rFonts w:ascii="Arial" w:eastAsia="Arial" w:hAnsi="Arial" w:cs="Arial"/>
          <w:color w:val="000000"/>
          <w:sz w:val="14"/>
          <w:lang w:eastAsia="zh-CN"/>
        </w:rPr>
        <w:t xml:space="preserve">  </w:t>
      </w:r>
      <w:r w:rsidRPr="0091086A">
        <w:rPr>
          <w:rFonts w:ascii="Arial" w:eastAsia="Arial" w:hAnsi="Arial" w:cs="Arial"/>
          <w:color w:val="000000"/>
          <w:lang w:eastAsia="zh-CN"/>
        </w:rPr>
        <w:t>przyjąć bez zastrzeżeń,</w:t>
      </w:r>
      <w:r w:rsidRPr="0091086A">
        <w:rPr>
          <w:rFonts w:ascii="Arial" w:eastAsia="Arial" w:hAnsi="Arial" w:cs="Arial"/>
          <w:color w:val="000000"/>
          <w:vertAlign w:val="superscript"/>
          <w:lang w:eastAsia="zh-CN"/>
        </w:rPr>
        <w:t>*)</w:t>
      </w:r>
    </w:p>
    <w:p w14:paraId="0F069979" w14:textId="77777777" w:rsidR="0091086A" w:rsidRPr="0091086A" w:rsidRDefault="0091086A" w:rsidP="0091086A">
      <w:pPr>
        <w:suppressAutoHyphens/>
        <w:spacing w:after="0" w:line="240" w:lineRule="auto"/>
        <w:ind w:left="900" w:hanging="359"/>
        <w:rPr>
          <w:rFonts w:ascii="Arial" w:eastAsia="Arial" w:hAnsi="Arial" w:cs="Arial"/>
          <w:color w:val="000000"/>
          <w:lang w:eastAsia="zh-CN"/>
        </w:rPr>
      </w:pPr>
      <w:r w:rsidRPr="0091086A">
        <w:rPr>
          <w:rFonts w:ascii="Cambria Math" w:eastAsia="Arial" w:hAnsi="Cambria Math" w:cs="Cambria Math"/>
          <w:b/>
          <w:color w:val="000000"/>
          <w:lang w:eastAsia="zh-CN"/>
        </w:rPr>
        <w:t>⇰</w:t>
      </w:r>
      <w:r w:rsidRPr="0091086A">
        <w:rPr>
          <w:rFonts w:ascii="Arial" w:eastAsia="Arial" w:hAnsi="Arial" w:cs="Arial"/>
          <w:color w:val="000000"/>
          <w:sz w:val="14"/>
          <w:lang w:eastAsia="zh-CN"/>
        </w:rPr>
        <w:t xml:space="preserve">  </w:t>
      </w:r>
      <w:r w:rsidRPr="0091086A">
        <w:rPr>
          <w:rFonts w:ascii="Arial" w:eastAsia="Arial" w:hAnsi="Arial" w:cs="Arial"/>
          <w:color w:val="000000"/>
          <w:lang w:eastAsia="zh-CN"/>
        </w:rPr>
        <w:t>przyjąć z zastrzeżeniami..........................................................................................</w:t>
      </w:r>
    </w:p>
    <w:p w14:paraId="0B3A61F8" w14:textId="77777777" w:rsidR="0091086A" w:rsidRPr="0091086A" w:rsidRDefault="0091086A" w:rsidP="0091086A">
      <w:pPr>
        <w:suppressAutoHyphens/>
        <w:spacing w:after="0" w:line="360" w:lineRule="auto"/>
        <w:ind w:left="900" w:hanging="359"/>
        <w:rPr>
          <w:rFonts w:ascii="Arial" w:eastAsia="Arial" w:hAnsi="Arial" w:cs="Arial"/>
          <w:color w:val="000000"/>
          <w:lang w:eastAsia="zh-CN"/>
        </w:rPr>
      </w:pPr>
      <w:r w:rsidRPr="0091086A">
        <w:rPr>
          <w:rFonts w:ascii="Arial" w:eastAsia="Arial" w:hAnsi="Arial" w:cs="Arial"/>
          <w:color w:val="000000"/>
          <w:sz w:val="14"/>
          <w:lang w:eastAsia="zh-CN"/>
        </w:rPr>
        <w:t xml:space="preserve">                                                             </w:t>
      </w:r>
    </w:p>
    <w:p w14:paraId="59CD249C" w14:textId="77777777" w:rsidR="0091086A" w:rsidRPr="0091086A" w:rsidRDefault="0091086A" w:rsidP="0091086A">
      <w:pPr>
        <w:suppressAutoHyphens/>
        <w:spacing w:after="0" w:line="240" w:lineRule="auto"/>
        <w:ind w:left="900" w:hanging="359"/>
        <w:rPr>
          <w:rFonts w:ascii="Arial" w:eastAsia="Arial" w:hAnsi="Arial" w:cs="Arial"/>
          <w:color w:val="000000"/>
          <w:lang w:eastAsia="zh-CN"/>
        </w:rPr>
      </w:pPr>
      <w:r w:rsidRPr="0091086A">
        <w:rPr>
          <w:rFonts w:ascii="Arial" w:eastAsia="Arial" w:hAnsi="Arial" w:cs="Arial"/>
          <w:color w:val="000000"/>
          <w:lang w:eastAsia="zh-CN"/>
        </w:rPr>
        <w:t xml:space="preserve">     .…......................................................................................................................................</w:t>
      </w:r>
    </w:p>
    <w:p w14:paraId="2E025362" w14:textId="77777777" w:rsidR="0091086A" w:rsidRPr="0091086A" w:rsidRDefault="0091086A" w:rsidP="0091086A">
      <w:pPr>
        <w:suppressAutoHyphens/>
        <w:spacing w:after="0" w:line="240" w:lineRule="auto"/>
        <w:ind w:left="2340" w:hanging="359"/>
        <w:rPr>
          <w:rFonts w:ascii="Arial" w:eastAsia="Arial" w:hAnsi="Arial" w:cs="Arial"/>
          <w:color w:val="000000"/>
          <w:lang w:eastAsia="zh-CN"/>
        </w:rPr>
      </w:pPr>
      <w:r w:rsidRPr="0091086A">
        <w:rPr>
          <w:rFonts w:ascii="Arial" w:eastAsia="Arial" w:hAnsi="Arial" w:cs="Arial"/>
          <w:color w:val="000000"/>
          <w:sz w:val="14"/>
          <w:lang w:eastAsia="zh-CN"/>
        </w:rPr>
        <w:t>(opis zastrzeżeń, uwag i zobowiązanie wykonawcy do ich uwzględniania w określonym terminie)</w:t>
      </w:r>
    </w:p>
    <w:p w14:paraId="2A45A0DB" w14:textId="77777777" w:rsidR="0091086A" w:rsidRPr="0091086A" w:rsidRDefault="0091086A" w:rsidP="0091086A">
      <w:pPr>
        <w:suppressAutoHyphens/>
        <w:spacing w:after="0" w:line="240" w:lineRule="auto"/>
        <w:ind w:left="900" w:hanging="359"/>
        <w:rPr>
          <w:rFonts w:ascii="Arial" w:eastAsia="Arial" w:hAnsi="Arial" w:cs="Arial"/>
          <w:color w:val="000000"/>
          <w:lang w:eastAsia="zh-CN"/>
        </w:rPr>
      </w:pPr>
    </w:p>
    <w:p w14:paraId="4C38CB9F" w14:textId="77777777" w:rsidR="0091086A" w:rsidRPr="0091086A" w:rsidRDefault="0091086A" w:rsidP="0091086A">
      <w:pPr>
        <w:suppressAutoHyphens/>
        <w:spacing w:after="0" w:line="240" w:lineRule="auto"/>
        <w:ind w:left="540"/>
        <w:rPr>
          <w:rFonts w:ascii="Arial" w:eastAsia="Arial" w:hAnsi="Arial" w:cs="Arial"/>
          <w:color w:val="000000"/>
          <w:lang w:eastAsia="zh-CN"/>
        </w:rPr>
      </w:pPr>
    </w:p>
    <w:p w14:paraId="39E87957" w14:textId="77777777" w:rsidR="0091086A" w:rsidRPr="0091086A" w:rsidRDefault="0091086A" w:rsidP="0091086A">
      <w:pPr>
        <w:suppressAutoHyphens/>
        <w:spacing w:after="0" w:line="360" w:lineRule="auto"/>
        <w:ind w:left="900" w:hanging="359"/>
        <w:rPr>
          <w:rFonts w:ascii="Arial" w:eastAsia="Arial" w:hAnsi="Arial" w:cs="Arial"/>
          <w:color w:val="000000"/>
          <w:lang w:eastAsia="zh-CN"/>
        </w:rPr>
      </w:pPr>
      <w:r w:rsidRPr="0091086A">
        <w:rPr>
          <w:rFonts w:ascii="Cambria Math" w:eastAsia="Arial" w:hAnsi="Cambria Math" w:cs="Cambria Math"/>
          <w:b/>
          <w:color w:val="000000"/>
          <w:lang w:eastAsia="zh-CN"/>
        </w:rPr>
        <w:t>⇰</w:t>
      </w:r>
      <w:r w:rsidRPr="0091086A">
        <w:rPr>
          <w:rFonts w:ascii="Arial" w:eastAsia="Arial" w:hAnsi="Arial" w:cs="Arial"/>
          <w:color w:val="000000"/>
          <w:sz w:val="14"/>
          <w:lang w:eastAsia="zh-CN"/>
        </w:rPr>
        <w:t xml:space="preserve"> </w:t>
      </w:r>
      <w:r w:rsidRPr="0091086A">
        <w:rPr>
          <w:rFonts w:ascii="Arial" w:eastAsia="Arial" w:hAnsi="Arial" w:cs="Arial"/>
          <w:color w:val="000000"/>
          <w:lang w:eastAsia="zh-CN"/>
        </w:rPr>
        <w:t>nie przyjąć ze względu na:</w:t>
      </w:r>
      <w:r w:rsidRPr="0091086A">
        <w:rPr>
          <w:rFonts w:ascii="Arial" w:eastAsia="Arial" w:hAnsi="Arial" w:cs="Arial"/>
          <w:color w:val="000000"/>
          <w:vertAlign w:val="superscript"/>
          <w:lang w:eastAsia="zh-CN"/>
        </w:rPr>
        <w:t>*)</w:t>
      </w:r>
      <w:r w:rsidRPr="0091086A">
        <w:rPr>
          <w:rFonts w:ascii="Arial" w:eastAsia="Arial" w:hAnsi="Arial" w:cs="Arial"/>
          <w:color w:val="000000"/>
          <w:lang w:eastAsia="zh-CN"/>
        </w:rPr>
        <w:t xml:space="preserve"> .................................................................................................................................. </w:t>
      </w:r>
      <w:r w:rsidRPr="0091086A">
        <w:rPr>
          <w:rFonts w:ascii="Arial" w:eastAsia="Arial" w:hAnsi="Arial" w:cs="Arial"/>
          <w:color w:val="000000"/>
          <w:sz w:val="14"/>
          <w:lang w:eastAsia="zh-CN"/>
        </w:rPr>
        <w:t xml:space="preserve">                                                                                </w:t>
      </w:r>
    </w:p>
    <w:p w14:paraId="2683CBA2" w14:textId="77777777" w:rsidR="0091086A" w:rsidRPr="0091086A" w:rsidRDefault="0091086A" w:rsidP="0091086A">
      <w:pPr>
        <w:suppressAutoHyphens/>
        <w:spacing w:after="0" w:line="360" w:lineRule="auto"/>
        <w:rPr>
          <w:rFonts w:ascii="Arial" w:eastAsia="Arial" w:hAnsi="Arial" w:cs="Arial"/>
          <w:color w:val="000000"/>
          <w:lang w:eastAsia="zh-CN"/>
        </w:rPr>
      </w:pPr>
      <w:r w:rsidRPr="0091086A">
        <w:rPr>
          <w:rFonts w:ascii="Arial" w:eastAsia="Arial" w:hAnsi="Arial" w:cs="Arial"/>
          <w:color w:val="000000"/>
          <w:lang w:eastAsia="zh-CN"/>
        </w:rPr>
        <w:t xml:space="preserve">   </w:t>
      </w:r>
      <w:r w:rsidRPr="0091086A">
        <w:rPr>
          <w:rFonts w:ascii="Arial" w:eastAsia="Arial" w:hAnsi="Arial" w:cs="Arial"/>
          <w:color w:val="000000"/>
          <w:lang w:eastAsia="zh-CN"/>
        </w:rPr>
        <w:tab/>
        <w:t>.............................................................................................................................................</w:t>
      </w:r>
    </w:p>
    <w:p w14:paraId="2927D534" w14:textId="77777777" w:rsidR="0091086A" w:rsidRPr="0091086A" w:rsidRDefault="0091086A" w:rsidP="0091086A">
      <w:pPr>
        <w:suppressAutoHyphens/>
        <w:spacing w:after="0" w:line="240" w:lineRule="auto"/>
        <w:ind w:firstLine="720"/>
        <w:rPr>
          <w:rFonts w:ascii="Arial" w:eastAsia="Arial" w:hAnsi="Arial" w:cs="Arial"/>
          <w:color w:val="000000"/>
          <w:lang w:eastAsia="zh-CN"/>
        </w:rPr>
      </w:pPr>
      <w:r w:rsidRPr="0091086A">
        <w:rPr>
          <w:rFonts w:ascii="Arial" w:eastAsia="Arial" w:hAnsi="Arial" w:cs="Arial"/>
          <w:color w:val="000000"/>
          <w:lang w:eastAsia="zh-CN"/>
        </w:rPr>
        <w:t>.............................................................................................................................................</w:t>
      </w:r>
    </w:p>
    <w:p w14:paraId="782AED13" w14:textId="77777777" w:rsidR="0091086A" w:rsidRPr="0091086A" w:rsidRDefault="0091086A" w:rsidP="0091086A">
      <w:pPr>
        <w:suppressAutoHyphens/>
        <w:spacing w:after="0" w:line="240" w:lineRule="auto"/>
        <w:ind w:left="2880" w:firstLine="720"/>
        <w:rPr>
          <w:rFonts w:ascii="Arial" w:eastAsia="Arial" w:hAnsi="Arial" w:cs="Arial"/>
          <w:color w:val="000000"/>
          <w:lang w:eastAsia="zh-CN"/>
        </w:rPr>
      </w:pPr>
      <w:r w:rsidRPr="0091086A">
        <w:rPr>
          <w:rFonts w:ascii="Arial" w:eastAsia="Arial" w:hAnsi="Arial" w:cs="Arial"/>
          <w:color w:val="000000"/>
          <w:sz w:val="14"/>
          <w:lang w:eastAsia="zh-CN"/>
        </w:rPr>
        <w:t xml:space="preserve"> (powód odmowy odebrania dzieła)</w:t>
      </w:r>
    </w:p>
    <w:p w14:paraId="21D5F328" w14:textId="77777777" w:rsidR="0091086A" w:rsidRPr="0091086A" w:rsidRDefault="0091086A" w:rsidP="0091086A">
      <w:pPr>
        <w:suppressAutoHyphens/>
        <w:spacing w:after="0" w:line="360" w:lineRule="auto"/>
        <w:jc w:val="both"/>
        <w:rPr>
          <w:rFonts w:ascii="Arial" w:eastAsia="Arial" w:hAnsi="Arial" w:cs="Arial"/>
          <w:color w:val="000000"/>
          <w:lang w:eastAsia="zh-CN"/>
        </w:rPr>
      </w:pPr>
    </w:p>
    <w:p w14:paraId="27DE05BF" w14:textId="77777777" w:rsidR="0091086A" w:rsidRPr="0091086A" w:rsidRDefault="0091086A" w:rsidP="0091086A">
      <w:pPr>
        <w:suppressAutoHyphens/>
        <w:spacing w:after="0"/>
        <w:jc w:val="both"/>
        <w:rPr>
          <w:rFonts w:ascii="Arial" w:eastAsia="Arial" w:hAnsi="Arial" w:cs="Arial"/>
          <w:color w:val="000000"/>
          <w:lang w:eastAsia="zh-CN"/>
        </w:rPr>
      </w:pPr>
      <w:r w:rsidRPr="0091086A">
        <w:rPr>
          <w:rFonts w:ascii="Arial" w:eastAsia="Arial" w:hAnsi="Arial" w:cs="Arial"/>
          <w:color w:val="000000"/>
          <w:lang w:eastAsia="zh-CN"/>
        </w:rPr>
        <w:t xml:space="preserve">                     </w:t>
      </w:r>
      <w:r w:rsidRPr="0091086A">
        <w:rPr>
          <w:rFonts w:ascii="Arial" w:eastAsia="Arial" w:hAnsi="Arial" w:cs="Arial"/>
          <w:b/>
          <w:color w:val="000000"/>
          <w:lang w:eastAsia="zh-CN"/>
        </w:rPr>
        <w:t>Zamawiający                                                                           Wykonawca</w:t>
      </w:r>
    </w:p>
    <w:p w14:paraId="0B8F3D6B" w14:textId="77777777" w:rsidR="0091086A" w:rsidRPr="0091086A" w:rsidRDefault="0091086A" w:rsidP="0091086A">
      <w:pPr>
        <w:suppressAutoHyphens/>
        <w:spacing w:after="0"/>
        <w:jc w:val="both"/>
        <w:rPr>
          <w:rFonts w:ascii="Arial" w:eastAsia="Arial" w:hAnsi="Arial" w:cs="Arial"/>
          <w:color w:val="000000"/>
          <w:lang w:eastAsia="zh-CN"/>
        </w:rPr>
      </w:pPr>
      <w:r w:rsidRPr="0091086A">
        <w:rPr>
          <w:rFonts w:ascii="Arial" w:eastAsia="Arial" w:hAnsi="Arial" w:cs="Arial"/>
          <w:color w:val="000000"/>
          <w:sz w:val="16"/>
          <w:lang w:eastAsia="zh-CN"/>
        </w:rPr>
        <w:t xml:space="preserve"> </w:t>
      </w:r>
    </w:p>
    <w:p w14:paraId="1133DADC" w14:textId="77777777" w:rsidR="0091086A" w:rsidRPr="0091086A" w:rsidRDefault="0091086A" w:rsidP="0091086A">
      <w:pPr>
        <w:tabs>
          <w:tab w:val="center" w:pos="1418"/>
          <w:tab w:val="center" w:pos="8222"/>
        </w:tabs>
        <w:spacing w:after="0"/>
        <w:jc w:val="both"/>
        <w:rPr>
          <w:rFonts w:cs="Calibri"/>
          <w:b/>
          <w:i/>
          <w:color w:val="FF0000"/>
          <w:sz w:val="20"/>
          <w:szCs w:val="20"/>
        </w:rPr>
      </w:pPr>
      <w:r w:rsidRPr="0091086A">
        <w:t xml:space="preserve">             .......................................                                             </w:t>
      </w:r>
      <w:r w:rsidRPr="0091086A">
        <w:tab/>
        <w:t xml:space="preserve">  .......................................</w:t>
      </w:r>
    </w:p>
    <w:p w14:paraId="4C3A3FF7" w14:textId="7E2E5F95" w:rsidR="0091086A" w:rsidRPr="00BD6A3D" w:rsidRDefault="0091086A" w:rsidP="00E169F2">
      <w:pPr>
        <w:spacing w:after="0"/>
        <w:rPr>
          <w:rFonts w:asciiTheme="minorHAnsi" w:hAnsiTheme="minorHAnsi" w:cstheme="minorHAnsi"/>
          <w:b/>
          <w:sz w:val="20"/>
          <w:szCs w:val="20"/>
        </w:rPr>
      </w:pPr>
    </w:p>
    <w:p w14:paraId="3684FCBF" w14:textId="77777777" w:rsidR="00E169F2" w:rsidRDefault="00E169F2" w:rsidP="00BD6A3D">
      <w:pPr>
        <w:spacing w:after="160"/>
        <w:jc w:val="right"/>
        <w:rPr>
          <w:rFonts w:asciiTheme="minorHAnsi" w:hAnsiTheme="minorHAnsi" w:cstheme="minorHAnsi"/>
          <w:b/>
          <w:sz w:val="20"/>
          <w:szCs w:val="20"/>
        </w:rPr>
      </w:pPr>
    </w:p>
    <w:p w14:paraId="22614A6F" w14:textId="77777777" w:rsidR="00E169F2" w:rsidRDefault="00E169F2" w:rsidP="00BD6A3D">
      <w:pPr>
        <w:spacing w:after="160"/>
        <w:jc w:val="right"/>
        <w:rPr>
          <w:rFonts w:asciiTheme="minorHAnsi" w:hAnsiTheme="minorHAnsi" w:cstheme="minorHAnsi"/>
          <w:b/>
          <w:sz w:val="20"/>
          <w:szCs w:val="20"/>
        </w:rPr>
      </w:pPr>
    </w:p>
    <w:p w14:paraId="603AE931" w14:textId="77777777" w:rsidR="0091086A" w:rsidRDefault="0091086A" w:rsidP="00FA43C9">
      <w:pPr>
        <w:spacing w:after="160"/>
        <w:rPr>
          <w:rFonts w:asciiTheme="minorHAnsi" w:hAnsiTheme="minorHAnsi" w:cstheme="minorHAnsi"/>
          <w:b/>
          <w:sz w:val="20"/>
          <w:szCs w:val="20"/>
        </w:rPr>
      </w:pPr>
    </w:p>
    <w:p w14:paraId="5523B672" w14:textId="77777777" w:rsidR="0091086A" w:rsidRDefault="0091086A" w:rsidP="00BD6A3D">
      <w:pPr>
        <w:spacing w:after="160"/>
        <w:jc w:val="right"/>
        <w:rPr>
          <w:rFonts w:asciiTheme="minorHAnsi" w:hAnsiTheme="minorHAnsi" w:cstheme="minorHAnsi"/>
          <w:b/>
          <w:sz w:val="20"/>
          <w:szCs w:val="20"/>
        </w:rPr>
      </w:pPr>
    </w:p>
    <w:p w14:paraId="6F74FB86" w14:textId="4F10DE0F" w:rsidR="00BD6A3D" w:rsidRPr="00EA4595" w:rsidRDefault="00BD6A3D" w:rsidP="00BD6A3D">
      <w:pPr>
        <w:spacing w:after="160"/>
        <w:jc w:val="right"/>
        <w:rPr>
          <w:rFonts w:asciiTheme="minorHAnsi" w:hAnsiTheme="minorHAnsi" w:cstheme="minorHAnsi"/>
          <w:b/>
          <w:sz w:val="14"/>
          <w:szCs w:val="14"/>
        </w:rPr>
      </w:pPr>
      <w:r w:rsidRPr="00E63D73">
        <w:rPr>
          <w:rFonts w:asciiTheme="minorHAnsi" w:hAnsiTheme="minorHAnsi" w:cstheme="minorHAnsi"/>
          <w:b/>
          <w:sz w:val="20"/>
          <w:szCs w:val="20"/>
        </w:rPr>
        <w:t>Załącznik nr 4 do SWZ</w:t>
      </w:r>
    </w:p>
    <w:p w14:paraId="75E23D49" w14:textId="77777777" w:rsidR="00BD6A3D" w:rsidRPr="00E63D73" w:rsidRDefault="00BD6A3D" w:rsidP="00BD6A3D">
      <w:pPr>
        <w:spacing w:after="0"/>
        <w:ind w:left="4956" w:firstLine="708"/>
        <w:rPr>
          <w:rFonts w:asciiTheme="minorHAnsi" w:hAnsiTheme="minorHAnsi" w:cstheme="minorHAnsi"/>
          <w:b/>
          <w:sz w:val="20"/>
          <w:szCs w:val="20"/>
        </w:rPr>
      </w:pPr>
    </w:p>
    <w:p w14:paraId="0356123C" w14:textId="77777777" w:rsidR="00BD6A3D" w:rsidRPr="00E63D73" w:rsidRDefault="00BD6A3D" w:rsidP="00BD6A3D">
      <w:pPr>
        <w:spacing w:after="0"/>
        <w:ind w:left="4956" w:firstLine="708"/>
        <w:rPr>
          <w:rFonts w:asciiTheme="minorHAnsi" w:hAnsiTheme="minorHAnsi" w:cstheme="minorHAnsi"/>
          <w:b/>
          <w:sz w:val="20"/>
        </w:rPr>
      </w:pPr>
      <w:r w:rsidRPr="00E63D73">
        <w:rPr>
          <w:rFonts w:asciiTheme="minorHAnsi" w:hAnsiTheme="minorHAnsi" w:cstheme="minorHAnsi"/>
          <w:b/>
          <w:sz w:val="20"/>
        </w:rPr>
        <w:t>Zamawiający:</w:t>
      </w:r>
    </w:p>
    <w:p w14:paraId="18062CE4" w14:textId="77777777" w:rsidR="00BD6A3D" w:rsidRPr="00E63D73" w:rsidRDefault="00BD6A3D" w:rsidP="00BD6A3D">
      <w:pPr>
        <w:spacing w:after="0"/>
        <w:ind w:left="5664"/>
        <w:rPr>
          <w:rFonts w:asciiTheme="minorHAnsi" w:hAnsiTheme="minorHAnsi" w:cstheme="minorHAnsi"/>
          <w:bCs/>
          <w:sz w:val="20"/>
          <w:szCs w:val="20"/>
          <w:shd w:val="clear" w:color="auto" w:fill="FFFFFF"/>
        </w:rPr>
      </w:pPr>
      <w:r w:rsidRPr="00E63D73">
        <w:rPr>
          <w:rFonts w:asciiTheme="minorHAnsi" w:hAnsiTheme="minorHAnsi" w:cstheme="minorHAnsi"/>
          <w:sz w:val="20"/>
          <w:shd w:val="clear" w:color="auto" w:fill="FFFFFF"/>
        </w:rPr>
        <w:lastRenderedPageBreak/>
        <w:t xml:space="preserve">Krakowski Holding Komunalny S.A. w Krakowie, </w:t>
      </w:r>
    </w:p>
    <w:p w14:paraId="3FF4D6EF" w14:textId="77777777" w:rsidR="00BD6A3D" w:rsidRPr="00E63D73" w:rsidRDefault="00BD6A3D" w:rsidP="00BD6A3D">
      <w:pPr>
        <w:spacing w:after="0"/>
        <w:ind w:left="5664"/>
        <w:rPr>
          <w:rFonts w:asciiTheme="minorHAnsi" w:hAnsiTheme="minorHAnsi" w:cstheme="minorHAnsi"/>
          <w:sz w:val="20"/>
          <w:shd w:val="clear" w:color="auto" w:fill="FFFFFF"/>
        </w:rPr>
      </w:pPr>
      <w:r w:rsidRPr="00E63D73">
        <w:rPr>
          <w:rFonts w:asciiTheme="minorHAnsi" w:hAnsiTheme="minorHAnsi" w:cstheme="minorHAnsi"/>
          <w:sz w:val="20"/>
          <w:shd w:val="clear" w:color="auto" w:fill="FFFFFF"/>
        </w:rPr>
        <w:t>ul. Jana Brożka 3, 30-347 Kraków</w:t>
      </w:r>
    </w:p>
    <w:p w14:paraId="2EE659D4" w14:textId="77777777" w:rsidR="00BD6A3D" w:rsidRPr="00E63D73" w:rsidRDefault="00BD6A3D" w:rsidP="00BD6A3D">
      <w:pPr>
        <w:spacing w:after="0"/>
        <w:rPr>
          <w:rFonts w:asciiTheme="minorHAnsi" w:hAnsiTheme="minorHAnsi" w:cstheme="minorHAnsi"/>
          <w:b/>
          <w:sz w:val="20"/>
        </w:rPr>
      </w:pPr>
      <w:r w:rsidRPr="00E63D73">
        <w:rPr>
          <w:rFonts w:asciiTheme="minorHAnsi" w:hAnsiTheme="minorHAnsi" w:cstheme="minorHAnsi"/>
          <w:b/>
          <w:sz w:val="20"/>
        </w:rPr>
        <w:t>Wykonawca:</w:t>
      </w:r>
    </w:p>
    <w:p w14:paraId="5610ED09" w14:textId="77777777" w:rsidR="00BD6A3D" w:rsidRPr="00E63D73" w:rsidRDefault="00BD6A3D" w:rsidP="00BD6A3D">
      <w:pPr>
        <w:spacing w:after="0"/>
        <w:rPr>
          <w:rFonts w:asciiTheme="minorHAnsi" w:hAnsiTheme="minorHAnsi" w:cstheme="minorHAnsi"/>
          <w:sz w:val="20"/>
          <w:szCs w:val="20"/>
        </w:rPr>
      </w:pPr>
      <w:r w:rsidRPr="00E63D73">
        <w:rPr>
          <w:rFonts w:asciiTheme="minorHAnsi" w:hAnsiTheme="minorHAnsi" w:cstheme="minorHAnsi"/>
          <w:sz w:val="20"/>
          <w:szCs w:val="20"/>
        </w:rPr>
        <w:t>………………………………………………………………………………</w:t>
      </w:r>
    </w:p>
    <w:p w14:paraId="626255FF" w14:textId="77777777" w:rsidR="00BD6A3D" w:rsidRPr="00E63D73" w:rsidRDefault="00BD6A3D" w:rsidP="00BD6A3D">
      <w:pPr>
        <w:spacing w:after="0"/>
        <w:ind w:right="5953"/>
        <w:rPr>
          <w:rFonts w:asciiTheme="minorHAnsi" w:hAnsiTheme="minorHAnsi" w:cstheme="minorHAnsi"/>
          <w:i/>
          <w:sz w:val="20"/>
          <w:szCs w:val="20"/>
        </w:rPr>
      </w:pPr>
      <w:r w:rsidRPr="00E63D73">
        <w:rPr>
          <w:rFonts w:asciiTheme="minorHAnsi" w:hAnsiTheme="minorHAnsi" w:cstheme="minorHAnsi"/>
          <w:i/>
          <w:sz w:val="20"/>
        </w:rPr>
        <w:t>(pełna nazwa/firma, adres, w zależności od podmiotu: NIP/PESEL, KRS/</w:t>
      </w:r>
      <w:proofErr w:type="spellStart"/>
      <w:r w:rsidRPr="00E63D73">
        <w:rPr>
          <w:rFonts w:asciiTheme="minorHAnsi" w:hAnsiTheme="minorHAnsi" w:cstheme="minorHAnsi"/>
          <w:i/>
          <w:sz w:val="20"/>
        </w:rPr>
        <w:t>CEiDG</w:t>
      </w:r>
      <w:proofErr w:type="spellEnd"/>
      <w:r w:rsidRPr="00E63D73">
        <w:rPr>
          <w:rFonts w:asciiTheme="minorHAnsi" w:hAnsiTheme="minorHAnsi" w:cstheme="minorHAnsi"/>
          <w:i/>
          <w:sz w:val="20"/>
        </w:rPr>
        <w:t>)</w:t>
      </w:r>
    </w:p>
    <w:p w14:paraId="718A0EC5" w14:textId="77777777" w:rsidR="00BD6A3D" w:rsidRPr="00E63D73" w:rsidRDefault="00BD6A3D" w:rsidP="00BD6A3D">
      <w:pPr>
        <w:spacing w:after="0"/>
        <w:rPr>
          <w:rFonts w:asciiTheme="minorHAnsi" w:hAnsiTheme="minorHAnsi" w:cstheme="minorHAnsi"/>
          <w:sz w:val="20"/>
          <w:szCs w:val="20"/>
          <w:u w:val="single"/>
        </w:rPr>
      </w:pPr>
      <w:r w:rsidRPr="00E63D73">
        <w:rPr>
          <w:rFonts w:asciiTheme="minorHAnsi" w:hAnsiTheme="minorHAnsi" w:cstheme="minorHAnsi"/>
          <w:sz w:val="20"/>
          <w:u w:val="single"/>
        </w:rPr>
        <w:t>reprezentowany przez:</w:t>
      </w:r>
    </w:p>
    <w:p w14:paraId="5865946D" w14:textId="77777777" w:rsidR="00BD6A3D" w:rsidRPr="00E63D73" w:rsidRDefault="00BD6A3D" w:rsidP="00BD6A3D">
      <w:pPr>
        <w:spacing w:after="0"/>
        <w:ind w:right="5954"/>
        <w:rPr>
          <w:rFonts w:asciiTheme="minorHAnsi" w:hAnsiTheme="minorHAnsi" w:cstheme="minorHAnsi"/>
          <w:sz w:val="20"/>
          <w:szCs w:val="20"/>
        </w:rPr>
      </w:pPr>
      <w:r w:rsidRPr="00E63D73">
        <w:rPr>
          <w:rFonts w:asciiTheme="minorHAnsi" w:hAnsiTheme="minorHAnsi" w:cstheme="minorHAnsi"/>
          <w:sz w:val="20"/>
          <w:szCs w:val="20"/>
        </w:rPr>
        <w:t>………………………………………………………</w:t>
      </w:r>
    </w:p>
    <w:p w14:paraId="4BFBF2FD" w14:textId="77777777" w:rsidR="00BD6A3D" w:rsidRDefault="00BD6A3D" w:rsidP="00BD6A3D">
      <w:pPr>
        <w:spacing w:after="0"/>
        <w:ind w:right="5646"/>
        <w:rPr>
          <w:rFonts w:asciiTheme="minorHAnsi" w:hAnsiTheme="minorHAnsi" w:cstheme="minorHAnsi"/>
          <w:i/>
          <w:sz w:val="20"/>
        </w:rPr>
      </w:pPr>
      <w:r w:rsidRPr="00E63D73">
        <w:rPr>
          <w:rFonts w:asciiTheme="minorHAnsi" w:hAnsiTheme="minorHAnsi" w:cstheme="minorHAnsi"/>
          <w:i/>
          <w:sz w:val="20"/>
        </w:rPr>
        <w:t>(imię, nazwisko, stanowisko/podstawa do</w:t>
      </w:r>
      <w:r>
        <w:rPr>
          <w:rFonts w:asciiTheme="minorHAnsi" w:hAnsiTheme="minorHAnsi" w:cstheme="minorHAnsi"/>
          <w:i/>
          <w:sz w:val="20"/>
        </w:rPr>
        <w:t xml:space="preserve"> </w:t>
      </w:r>
      <w:r w:rsidRPr="00E63D73">
        <w:rPr>
          <w:rFonts w:asciiTheme="minorHAnsi" w:hAnsiTheme="minorHAnsi" w:cstheme="minorHAnsi"/>
          <w:i/>
          <w:sz w:val="20"/>
        </w:rPr>
        <w:t>reprezentacji)</w:t>
      </w:r>
    </w:p>
    <w:p w14:paraId="1BA5A223" w14:textId="77777777" w:rsidR="00BD6A3D" w:rsidRPr="00E63D73" w:rsidRDefault="00BD6A3D" w:rsidP="00BD6A3D">
      <w:pPr>
        <w:spacing w:after="0"/>
        <w:ind w:right="5953"/>
        <w:rPr>
          <w:rFonts w:asciiTheme="minorHAnsi" w:hAnsiTheme="minorHAnsi" w:cstheme="minorHAnsi"/>
          <w:i/>
          <w:sz w:val="20"/>
        </w:rPr>
      </w:pPr>
    </w:p>
    <w:p w14:paraId="3C49E478" w14:textId="77777777" w:rsidR="00BD6A3D" w:rsidRPr="00E63D73" w:rsidRDefault="00BD6A3D" w:rsidP="00BD6A3D">
      <w:pPr>
        <w:spacing w:after="0"/>
        <w:jc w:val="center"/>
        <w:rPr>
          <w:rFonts w:asciiTheme="minorHAnsi" w:hAnsiTheme="minorHAnsi" w:cstheme="minorHAnsi"/>
          <w:b/>
        </w:rPr>
      </w:pPr>
      <w:bookmarkStart w:id="10" w:name="bookmark4"/>
      <w:r w:rsidRPr="00E63D73">
        <w:rPr>
          <w:rFonts w:asciiTheme="minorHAnsi" w:hAnsiTheme="minorHAnsi" w:cstheme="minorHAnsi"/>
          <w:b/>
        </w:rPr>
        <w:t>OŚWIADCZENIE DOTYCZĄCE PRZESŁANEK WYKLUCZENIA Z POSTĘPOWANIA ORAZ SPEŁNIANIA WARUNKÓW</w:t>
      </w:r>
      <w:bookmarkEnd w:id="10"/>
      <w:r w:rsidRPr="00E63D73">
        <w:rPr>
          <w:rFonts w:asciiTheme="minorHAnsi" w:hAnsiTheme="minorHAnsi" w:cstheme="minorHAnsi"/>
          <w:b/>
        </w:rPr>
        <w:t xml:space="preserve"> </w:t>
      </w:r>
      <w:bookmarkStart w:id="11" w:name="bookmark5"/>
      <w:r w:rsidRPr="00E63D73">
        <w:rPr>
          <w:rFonts w:asciiTheme="minorHAnsi" w:hAnsiTheme="minorHAnsi" w:cstheme="minorHAnsi"/>
          <w:b/>
        </w:rPr>
        <w:t>UDZIAŁU W POSTĘPOWANIU</w:t>
      </w:r>
      <w:bookmarkEnd w:id="11"/>
    </w:p>
    <w:p w14:paraId="79CE9B91" w14:textId="77777777" w:rsidR="00BD6A3D" w:rsidRPr="00E63D73" w:rsidRDefault="00BD6A3D" w:rsidP="00BD6A3D">
      <w:pPr>
        <w:spacing w:after="0"/>
        <w:jc w:val="center"/>
        <w:rPr>
          <w:rFonts w:asciiTheme="minorHAnsi" w:hAnsiTheme="minorHAnsi" w:cstheme="minorHAnsi"/>
          <w:b/>
          <w:sz w:val="20"/>
        </w:rPr>
      </w:pPr>
      <w:r w:rsidRPr="00E63D73">
        <w:rPr>
          <w:rFonts w:asciiTheme="minorHAnsi" w:hAnsiTheme="minorHAnsi" w:cstheme="minorHAnsi"/>
          <w:b/>
          <w:sz w:val="20"/>
        </w:rPr>
        <w:t>składane na podstawie art. 125 ustawy z dnia 11 września 2019 r. Prawo zamówień publicznych (dalej jako „PZP</w:t>
      </w:r>
      <w:r w:rsidRPr="00E63D73">
        <w:rPr>
          <w:rFonts w:asciiTheme="minorHAnsi" w:hAnsiTheme="minorHAnsi" w:cstheme="minorHAnsi"/>
          <w:b/>
          <w:sz w:val="20"/>
          <w:szCs w:val="20"/>
        </w:rPr>
        <w:t xml:space="preserve">”), </w:t>
      </w:r>
    </w:p>
    <w:p w14:paraId="063310ED" w14:textId="77777777" w:rsidR="00BD6A3D" w:rsidRPr="00E63D73" w:rsidRDefault="00BD6A3D" w:rsidP="00BD6A3D">
      <w:pPr>
        <w:spacing w:after="0"/>
        <w:jc w:val="center"/>
        <w:rPr>
          <w:rFonts w:asciiTheme="minorHAnsi" w:hAnsiTheme="minorHAnsi" w:cstheme="minorHAnsi"/>
          <w:b/>
          <w:sz w:val="20"/>
          <w:szCs w:val="20"/>
          <w:u w:val="single"/>
        </w:rPr>
      </w:pPr>
    </w:p>
    <w:p w14:paraId="701D0253" w14:textId="77777777" w:rsidR="00BD6A3D" w:rsidRPr="00E63D73" w:rsidRDefault="00BD6A3D" w:rsidP="00BD6A3D">
      <w:pPr>
        <w:spacing w:after="0"/>
        <w:rPr>
          <w:rFonts w:asciiTheme="minorHAnsi" w:hAnsiTheme="minorHAnsi" w:cstheme="minorHAnsi"/>
          <w:sz w:val="20"/>
        </w:rPr>
      </w:pPr>
      <w:r w:rsidRPr="00E63D73">
        <w:rPr>
          <w:rFonts w:asciiTheme="minorHAnsi" w:hAnsiTheme="minorHAnsi" w:cstheme="minorHAnsi"/>
          <w:sz w:val="20"/>
        </w:rPr>
        <w:t>w charakterze:</w:t>
      </w:r>
    </w:p>
    <w:p w14:paraId="23EF2D21"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w:t>
      </w:r>
      <w:r w:rsidRPr="00E63D73">
        <w:rPr>
          <w:rFonts w:asciiTheme="minorHAnsi" w:hAnsiTheme="minorHAnsi" w:cstheme="minorHAnsi"/>
          <w:b/>
          <w:sz w:val="20"/>
          <w:szCs w:val="20"/>
          <w:u w:val="single"/>
        </w:rPr>
        <w:t xml:space="preserve"> </w:t>
      </w:r>
    </w:p>
    <w:p w14:paraId="29A311F2"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Wykonawcy wspólnie ubiegającego się o zamówienie</w:t>
      </w:r>
    </w:p>
    <w:p w14:paraId="6FF44B46" w14:textId="77777777" w:rsidR="00BD6A3D" w:rsidRPr="00E63D73" w:rsidRDefault="00BD6A3D" w:rsidP="00BD6A3D">
      <w:pPr>
        <w:spacing w:after="0"/>
        <w:rPr>
          <w:rFonts w:asciiTheme="minorHAnsi" w:hAnsiTheme="minorHAnsi" w:cstheme="minorHAnsi"/>
          <w:b/>
          <w:sz w:val="20"/>
          <w:u w:val="single"/>
        </w:rPr>
      </w:pPr>
      <w:r w:rsidRPr="00E63D73">
        <w:rPr>
          <w:rFonts w:asciiTheme="minorHAnsi" w:hAnsiTheme="minorHAnsi" w:cstheme="minorHAnsi"/>
          <w:bCs/>
          <w:sz w:val="20"/>
          <w:szCs w:val="20"/>
        </w:rPr>
        <w:sym w:font="Wingdings 2" w:char="F0A3"/>
      </w:r>
      <w:r w:rsidRPr="00E63D73">
        <w:rPr>
          <w:rFonts w:asciiTheme="minorHAnsi" w:hAnsiTheme="minorHAnsi" w:cstheme="minorHAnsi"/>
          <w:b/>
          <w:sz w:val="20"/>
          <w:szCs w:val="20"/>
        </w:rPr>
        <w:t xml:space="preserve"> </w:t>
      </w:r>
      <w:r w:rsidRPr="00E63D73">
        <w:rPr>
          <w:rFonts w:asciiTheme="minorHAnsi" w:hAnsiTheme="minorHAnsi" w:cstheme="minorHAnsi"/>
          <w:b/>
          <w:sz w:val="20"/>
          <w:u w:val="single"/>
        </w:rPr>
        <w:t>Podmiotu udostępniającego zasoby</w:t>
      </w:r>
    </w:p>
    <w:p w14:paraId="09F8BEE2"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26BFA0B8" w14:textId="77777777" w:rsidR="00BD6A3D" w:rsidRPr="00E63D73" w:rsidRDefault="00BD6A3D" w:rsidP="00BD6A3D">
      <w:pPr>
        <w:spacing w:after="0"/>
        <w:rPr>
          <w:rFonts w:asciiTheme="minorHAnsi" w:hAnsiTheme="minorHAnsi" w:cstheme="minorHAnsi"/>
          <w:bCs/>
          <w:sz w:val="20"/>
          <w:szCs w:val="20"/>
        </w:rPr>
      </w:pPr>
    </w:p>
    <w:p w14:paraId="6D2B3DEB" w14:textId="77777777" w:rsidR="00B23041" w:rsidRPr="00B23041" w:rsidRDefault="00BD6A3D" w:rsidP="00B23041">
      <w:pPr>
        <w:spacing w:after="0"/>
        <w:jc w:val="both"/>
        <w:rPr>
          <w:rFonts w:asciiTheme="minorHAnsi" w:hAnsiTheme="minorHAnsi" w:cstheme="minorHAnsi"/>
          <w:b/>
          <w:bCs/>
          <w:sz w:val="20"/>
        </w:rPr>
      </w:pPr>
      <w:r w:rsidRPr="00E63D73">
        <w:rPr>
          <w:rFonts w:asciiTheme="minorHAnsi" w:hAnsiTheme="minorHAnsi" w:cstheme="minorHAnsi"/>
          <w:sz w:val="20"/>
        </w:rPr>
        <w:t>Na potrzeby postępowania o udzielenie zamówienia publicznego pn.</w:t>
      </w:r>
      <w:r>
        <w:t xml:space="preserve"> </w:t>
      </w:r>
      <w:r w:rsidR="00B23041" w:rsidRPr="00B23041">
        <w:rPr>
          <w:rFonts w:asciiTheme="minorHAnsi" w:hAnsiTheme="minorHAnsi" w:cstheme="minorHAnsi"/>
          <w:b/>
          <w:bCs/>
          <w:sz w:val="20"/>
        </w:rPr>
        <w:t xml:space="preserve">Dostawę fabrycznie nowego zespołu pompowego </w:t>
      </w:r>
    </w:p>
    <w:p w14:paraId="20858AA9" w14:textId="7C4295E2" w:rsidR="00BD6A3D" w:rsidRDefault="00B23041" w:rsidP="00B23041">
      <w:pPr>
        <w:spacing w:after="0"/>
        <w:jc w:val="both"/>
        <w:rPr>
          <w:rFonts w:asciiTheme="minorHAnsi" w:hAnsiTheme="minorHAnsi" w:cstheme="minorHAnsi"/>
          <w:b/>
          <w:bCs/>
          <w:sz w:val="20"/>
        </w:rPr>
      </w:pPr>
      <w:r w:rsidRPr="00B23041">
        <w:rPr>
          <w:rFonts w:asciiTheme="minorHAnsi" w:hAnsiTheme="minorHAnsi" w:cstheme="minorHAnsi"/>
          <w:b/>
          <w:bCs/>
          <w:sz w:val="20"/>
        </w:rPr>
        <w:t>do układu odzysku ciepła ze spalin zainstalowanego w Zakładzie Termicznego Przekształcania Odpadów w Krakowie</w:t>
      </w:r>
      <w:r w:rsidR="004D78E6">
        <w:rPr>
          <w:rFonts w:asciiTheme="minorHAnsi" w:hAnsiTheme="minorHAnsi" w:cstheme="minorHAnsi"/>
          <w:b/>
          <w:bCs/>
          <w:sz w:val="20"/>
        </w:rPr>
        <w:t xml:space="preserve"> – </w:t>
      </w:r>
      <w:bookmarkStart w:id="12" w:name="_Hlk179869200"/>
      <w:r w:rsidR="004D78E6">
        <w:rPr>
          <w:rFonts w:asciiTheme="minorHAnsi" w:hAnsiTheme="minorHAnsi" w:cstheme="minorHAnsi"/>
          <w:b/>
          <w:bCs/>
          <w:sz w:val="20"/>
        </w:rPr>
        <w:t>zamówienie powtórzone</w:t>
      </w:r>
      <w:r w:rsidRPr="00B23041">
        <w:rPr>
          <w:rFonts w:asciiTheme="minorHAnsi" w:hAnsiTheme="minorHAnsi" w:cstheme="minorHAnsi"/>
          <w:b/>
          <w:bCs/>
          <w:sz w:val="20"/>
        </w:rPr>
        <w:t xml:space="preserve"> </w:t>
      </w:r>
      <w:bookmarkEnd w:id="12"/>
      <w:r w:rsidR="00BD6A3D">
        <w:rPr>
          <w:rFonts w:asciiTheme="minorHAnsi" w:hAnsiTheme="minorHAnsi" w:cstheme="minorHAnsi"/>
          <w:b/>
          <w:bCs/>
          <w:sz w:val="20"/>
        </w:rPr>
        <w:t>(s</w:t>
      </w:r>
      <w:r w:rsidR="00BD6A3D" w:rsidRPr="00694A27">
        <w:rPr>
          <w:rFonts w:asciiTheme="minorHAnsi" w:hAnsiTheme="minorHAnsi" w:cstheme="minorHAnsi"/>
          <w:b/>
          <w:bCs/>
          <w:sz w:val="20"/>
        </w:rPr>
        <w:t>prawa nr:  KZP-271-TP-</w:t>
      </w:r>
      <w:r w:rsidR="004D78E6">
        <w:rPr>
          <w:rFonts w:asciiTheme="minorHAnsi" w:hAnsiTheme="minorHAnsi" w:cstheme="minorHAnsi"/>
          <w:b/>
          <w:bCs/>
          <w:sz w:val="20"/>
        </w:rPr>
        <w:t>20</w:t>
      </w:r>
      <w:r w:rsidR="00BD6A3D" w:rsidRPr="00694A27">
        <w:rPr>
          <w:rFonts w:asciiTheme="minorHAnsi" w:hAnsiTheme="minorHAnsi" w:cstheme="minorHAnsi"/>
          <w:b/>
          <w:bCs/>
          <w:sz w:val="20"/>
        </w:rPr>
        <w:t>/202</w:t>
      </w:r>
      <w:r w:rsidR="009F50B4">
        <w:rPr>
          <w:rFonts w:asciiTheme="minorHAnsi" w:hAnsiTheme="minorHAnsi" w:cstheme="minorHAnsi"/>
          <w:b/>
          <w:bCs/>
          <w:sz w:val="20"/>
        </w:rPr>
        <w:t>4</w:t>
      </w:r>
      <w:r w:rsidR="00BD6A3D" w:rsidRPr="00694A27">
        <w:rPr>
          <w:rFonts w:asciiTheme="minorHAnsi" w:hAnsiTheme="minorHAnsi" w:cstheme="minorHAnsi"/>
          <w:b/>
          <w:bCs/>
          <w:sz w:val="20"/>
        </w:rPr>
        <w:t>)</w:t>
      </w:r>
    </w:p>
    <w:p w14:paraId="3E254ABD" w14:textId="77777777" w:rsidR="00BD6A3D" w:rsidRPr="00E63D73" w:rsidRDefault="00BD6A3D" w:rsidP="00BD6A3D">
      <w:pPr>
        <w:spacing w:after="0"/>
        <w:jc w:val="both"/>
        <w:rPr>
          <w:rFonts w:asciiTheme="minorHAnsi" w:hAnsiTheme="minorHAnsi" w:cstheme="minorHAnsi"/>
          <w:b/>
          <w:sz w:val="20"/>
        </w:rPr>
      </w:pPr>
      <w:r w:rsidRPr="00E63D73">
        <w:rPr>
          <w:rFonts w:asciiTheme="minorHAnsi" w:hAnsiTheme="minorHAnsi" w:cstheme="minorHAnsi"/>
          <w:sz w:val="20"/>
        </w:rPr>
        <w:t xml:space="preserve">prowadzonego przez </w:t>
      </w:r>
      <w:r w:rsidRPr="00E63D73">
        <w:rPr>
          <w:rFonts w:asciiTheme="minorHAnsi" w:hAnsiTheme="minorHAnsi" w:cstheme="minorHAnsi"/>
          <w:sz w:val="20"/>
          <w:shd w:val="clear" w:color="auto" w:fill="FFFFFF"/>
        </w:rPr>
        <w:t xml:space="preserve">Krakowski Holding Komunalny S.A. w Krakowie, </w:t>
      </w:r>
      <w:r w:rsidRPr="00E63D73">
        <w:rPr>
          <w:rFonts w:asciiTheme="minorHAnsi" w:hAnsiTheme="minorHAnsi" w:cstheme="minorHAnsi"/>
          <w:sz w:val="20"/>
        </w:rPr>
        <w:t>oświadczam, co następuje:</w:t>
      </w:r>
    </w:p>
    <w:p w14:paraId="37B10A3B" w14:textId="77777777" w:rsidR="00BD6A3D" w:rsidRPr="00E63D73" w:rsidRDefault="00BD6A3D" w:rsidP="00BD6A3D">
      <w:pPr>
        <w:spacing w:after="0"/>
        <w:jc w:val="center"/>
        <w:rPr>
          <w:rFonts w:asciiTheme="minorHAnsi" w:hAnsiTheme="minorHAnsi" w:cstheme="minorHAnsi"/>
          <w:i/>
          <w:sz w:val="20"/>
          <w:szCs w:val="20"/>
        </w:rPr>
      </w:pPr>
    </w:p>
    <w:p w14:paraId="1DE23D8C" w14:textId="77777777" w:rsidR="00BD6A3D" w:rsidRPr="00E63D73" w:rsidRDefault="00BD6A3D" w:rsidP="00BD6A3D">
      <w:pPr>
        <w:shd w:val="clear" w:color="auto" w:fill="BFBFBF"/>
        <w:spacing w:after="0"/>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WYKLUCZENIA: </w:t>
      </w:r>
    </w:p>
    <w:p w14:paraId="0B5FDB9C"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nie podlegam wykluczeniu z postępowania na podstawie art. 108 ust. 1 oraz art. 109 ust. 1 pkt 2- 4, 6, 8-10 PZP</w:t>
      </w:r>
      <w:r w:rsidRPr="00E63D73">
        <w:rPr>
          <w:rFonts w:asciiTheme="minorHAnsi" w:eastAsia="Times New Roman" w:hAnsiTheme="minorHAnsi" w:cstheme="minorHAnsi"/>
          <w:bCs/>
          <w:sz w:val="20"/>
          <w:szCs w:val="20"/>
          <w:lang w:eastAsia="ar-SA"/>
        </w:rPr>
        <w:t xml:space="preserve"> </w:t>
      </w:r>
    </w:p>
    <w:p w14:paraId="7778A88A" w14:textId="77777777" w:rsidR="00BD6A3D" w:rsidRPr="00E63D73" w:rsidRDefault="00BD6A3D" w:rsidP="00BD6A3D">
      <w:pPr>
        <w:spacing w:after="0"/>
        <w:jc w:val="center"/>
        <w:rPr>
          <w:rFonts w:asciiTheme="minorHAnsi" w:hAnsiTheme="minorHAnsi" w:cstheme="minorHAnsi"/>
          <w:sz w:val="20"/>
        </w:rPr>
      </w:pPr>
      <w:r w:rsidRPr="00E63D73">
        <w:rPr>
          <w:rFonts w:asciiTheme="minorHAnsi" w:hAnsiTheme="minorHAnsi" w:cstheme="minorHAnsi"/>
          <w:sz w:val="20"/>
        </w:rPr>
        <w:t>ALBO:</w:t>
      </w:r>
    </w:p>
    <w:p w14:paraId="6AE6B12A"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zachodzą w stosunku do mnie podstawy wykluczenia z postępowania na podstawie art</w:t>
      </w:r>
      <w:r w:rsidRPr="00E63D73">
        <w:rPr>
          <w:rFonts w:asciiTheme="minorHAnsi" w:hAnsiTheme="minorHAnsi" w:cstheme="minorHAnsi"/>
          <w:sz w:val="20"/>
          <w:szCs w:val="20"/>
        </w:rPr>
        <w:t xml:space="preserve">. …………. </w:t>
      </w:r>
      <w:r w:rsidRPr="00E63D73">
        <w:rPr>
          <w:rFonts w:asciiTheme="minorHAnsi" w:hAnsiTheme="minorHAnsi" w:cstheme="minorHAnsi"/>
          <w:sz w:val="20"/>
        </w:rPr>
        <w:t xml:space="preserve">ustawy PZP </w:t>
      </w:r>
      <w:r w:rsidRPr="00E63D73">
        <w:rPr>
          <w:rFonts w:asciiTheme="minorHAnsi" w:hAnsiTheme="minorHAnsi" w:cstheme="minorHAnsi"/>
          <w:i/>
          <w:sz w:val="16"/>
        </w:rPr>
        <w:t>(podać</w:t>
      </w:r>
      <w:r w:rsidRPr="00E63D73">
        <w:rPr>
          <w:rFonts w:asciiTheme="minorHAnsi" w:hAnsiTheme="minorHAnsi" w:cstheme="minorHAnsi"/>
          <w:i/>
          <w:sz w:val="16"/>
          <w:szCs w:val="16"/>
        </w:rPr>
        <w:t xml:space="preserve"> </w:t>
      </w:r>
      <w:r w:rsidRPr="00E63D73">
        <w:rPr>
          <w:rFonts w:asciiTheme="minorHAnsi" w:hAnsiTheme="minorHAnsi" w:cstheme="minorHAnsi"/>
          <w:i/>
          <w:sz w:val="16"/>
        </w:rPr>
        <w:t>mającą zastosowanie podstawę wykluczenia spośród wymienionych w</w:t>
      </w:r>
      <w:r w:rsidRPr="00E63D73">
        <w:rPr>
          <w:rFonts w:asciiTheme="minorHAnsi" w:eastAsia="Times New Roman" w:hAnsiTheme="minorHAnsi" w:cstheme="minorHAnsi"/>
          <w:bCs/>
          <w:i/>
          <w:iCs/>
          <w:sz w:val="16"/>
          <w:szCs w:val="16"/>
          <w:lang w:eastAsia="ar-SA"/>
        </w:rPr>
        <w:t> </w:t>
      </w:r>
      <w:r w:rsidRPr="00E63D73">
        <w:rPr>
          <w:rFonts w:asciiTheme="minorHAnsi" w:hAnsiTheme="minorHAnsi" w:cstheme="minorHAnsi"/>
          <w:i/>
          <w:sz w:val="16"/>
        </w:rPr>
        <w:t>art. 108 oraz art. 109 ust. 1 pkt 2- 4, 6, 8-10 PZP)</w:t>
      </w:r>
      <w:r w:rsidRPr="00E63D73">
        <w:rPr>
          <w:rFonts w:asciiTheme="minorHAnsi" w:hAnsiTheme="minorHAnsi" w:cstheme="minorHAnsi"/>
          <w:i/>
          <w:sz w:val="20"/>
        </w:rPr>
        <w:t>.</w:t>
      </w:r>
      <w:r w:rsidRPr="00E63D73">
        <w:rPr>
          <w:rFonts w:asciiTheme="minorHAnsi" w:hAnsiTheme="minorHAnsi" w:cstheme="minorHAnsi"/>
          <w:sz w:val="20"/>
        </w:rPr>
        <w:t xml:space="preserve"> Jednocześnie oświadczam, że w związku z ww. okolicznością, na podstawie art. 110 ust. 2 PZP podjąłem następujące środki naprawcze:</w:t>
      </w:r>
      <w:r w:rsidRPr="00E63D73">
        <w:rPr>
          <w:rFonts w:asciiTheme="minorHAnsi" w:hAnsiTheme="minorHAnsi" w:cstheme="minorHAnsi"/>
          <w:sz w:val="20"/>
          <w:szCs w:val="20"/>
        </w:rPr>
        <w:t xml:space="preserve"> ………………………………………………………………………………………………………………………………………………………………………...</w:t>
      </w:r>
      <w:r>
        <w:rPr>
          <w:rFonts w:asciiTheme="minorHAnsi" w:hAnsiTheme="minorHAnsi" w:cstheme="minorHAnsi"/>
          <w:sz w:val="20"/>
          <w:szCs w:val="20"/>
        </w:rPr>
        <w:t>...............................</w:t>
      </w:r>
    </w:p>
    <w:p w14:paraId="2F277BFD" w14:textId="77777777" w:rsidR="00BD6A3D" w:rsidRPr="00F449E6" w:rsidRDefault="00BD6A3D" w:rsidP="00BD6A3D">
      <w:pPr>
        <w:shd w:val="clear" w:color="auto" w:fill="BFBFBF"/>
        <w:spacing w:after="0"/>
        <w:jc w:val="both"/>
        <w:rPr>
          <w:rFonts w:asciiTheme="minorHAnsi" w:hAnsiTheme="minorHAnsi" w:cstheme="minorHAnsi"/>
          <w:b/>
          <w:sz w:val="20"/>
          <w:szCs w:val="20"/>
        </w:rPr>
      </w:pPr>
      <w:r w:rsidRPr="00E63D73">
        <w:rPr>
          <w:rFonts w:asciiTheme="minorHAnsi" w:hAnsiTheme="minorHAnsi" w:cstheme="minorHAnsi"/>
          <w:b/>
          <w:sz w:val="20"/>
          <w:szCs w:val="20"/>
        </w:rPr>
        <w:t xml:space="preserve">OŚWIADCZENIA DOTYCZĄCE WARUNKÓW UDZIAŁU W POSTĘPOWANIU: </w:t>
      </w:r>
    </w:p>
    <w:p w14:paraId="18CC69C3" w14:textId="77777777" w:rsidR="00BD6A3D" w:rsidRPr="00E63D73" w:rsidRDefault="00BD6A3D" w:rsidP="00BD6A3D">
      <w:pPr>
        <w:spacing w:after="0"/>
        <w:rPr>
          <w:rFonts w:asciiTheme="minorHAnsi" w:hAnsiTheme="minorHAnsi" w:cstheme="minorHAnsi"/>
          <w:i/>
          <w:sz w:val="18"/>
        </w:rPr>
      </w:pPr>
      <w:r w:rsidRPr="00E63D73">
        <w:rPr>
          <w:rFonts w:asciiTheme="minorHAnsi" w:hAnsiTheme="minorHAnsi" w:cstheme="minorHAnsi"/>
          <w:i/>
          <w:sz w:val="18"/>
        </w:rPr>
        <w:t>(zaznaczyć odpowiedni kwadrat)</w:t>
      </w:r>
    </w:p>
    <w:p w14:paraId="750210F0"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spełniam warunki udziału w postępowaniu określone przez zamawiającego w</w:t>
      </w:r>
      <w:r w:rsidRPr="00E63D73">
        <w:rPr>
          <w:rFonts w:asciiTheme="minorHAnsi" w:hAnsiTheme="minorHAnsi" w:cstheme="minorHAnsi"/>
          <w:sz w:val="20"/>
          <w:szCs w:val="20"/>
        </w:rPr>
        <w:t> </w:t>
      </w:r>
      <w:r w:rsidRPr="00E63D73">
        <w:rPr>
          <w:rFonts w:asciiTheme="minorHAnsi" w:hAnsiTheme="minorHAnsi" w:cstheme="minorHAnsi"/>
          <w:sz w:val="20"/>
        </w:rPr>
        <w:t xml:space="preserve"> pkt. 11.1. SWZ.</w:t>
      </w:r>
    </w:p>
    <w:p w14:paraId="6B50C2BE" w14:textId="77777777" w:rsidR="00BD6A3D" w:rsidRPr="00E63D73" w:rsidRDefault="00BD6A3D" w:rsidP="00BD6A3D">
      <w:pPr>
        <w:spacing w:after="0"/>
        <w:jc w:val="both"/>
        <w:rPr>
          <w:rFonts w:asciiTheme="minorHAnsi" w:hAnsiTheme="minorHAnsi" w:cstheme="minorHAnsi"/>
          <w:sz w:val="20"/>
          <w:szCs w:val="20"/>
        </w:rPr>
      </w:pPr>
    </w:p>
    <w:p w14:paraId="144BE119" w14:textId="77777777" w:rsidR="00BD6A3D" w:rsidRPr="00E63D73" w:rsidRDefault="00BD6A3D" w:rsidP="00BD6A3D">
      <w:pPr>
        <w:spacing w:after="0"/>
        <w:ind w:left="284" w:hanging="284"/>
        <w:jc w:val="both"/>
        <w:rPr>
          <w:rFonts w:asciiTheme="minorHAnsi" w:hAnsiTheme="minorHAnsi" w:cstheme="minorHAnsi"/>
          <w:sz w:val="20"/>
        </w:rPr>
      </w:pPr>
      <w:r w:rsidRPr="00E63D73">
        <w:rPr>
          <w:rFonts w:asciiTheme="minorHAnsi" w:hAnsiTheme="minorHAnsi" w:cstheme="minorHAnsi"/>
          <w:bCs/>
          <w:sz w:val="20"/>
          <w:szCs w:val="20"/>
        </w:rPr>
        <w:sym w:font="Wingdings 2" w:char="F0A3"/>
      </w:r>
      <w:r w:rsidRPr="00E63D73">
        <w:rPr>
          <w:rFonts w:asciiTheme="minorHAnsi" w:hAnsiTheme="minorHAnsi" w:cstheme="minorHAnsi"/>
          <w:bCs/>
          <w:sz w:val="20"/>
          <w:szCs w:val="20"/>
        </w:rPr>
        <w:t xml:space="preserve"> </w:t>
      </w:r>
      <w:r w:rsidRPr="00E63D73">
        <w:rPr>
          <w:rFonts w:asciiTheme="minorHAnsi" w:hAnsiTheme="minorHAnsi" w:cstheme="minorHAnsi"/>
          <w:sz w:val="20"/>
        </w:rPr>
        <w:t>Oświadczam, że w celu wykazania spełniania warunków udziału w postępowaniu, określonych przez zamawiającego w pkt 11.1</w:t>
      </w:r>
      <w:r w:rsidRPr="00E63D73">
        <w:rPr>
          <w:rFonts w:asciiTheme="minorHAnsi" w:hAnsiTheme="minorHAnsi" w:cstheme="minorHAnsi"/>
          <w:sz w:val="20"/>
          <w:szCs w:val="20"/>
        </w:rPr>
        <w:t xml:space="preserve"> SWZ polegam na zasobach następującego/</w:t>
      </w:r>
      <w:proofErr w:type="spellStart"/>
      <w:r w:rsidRPr="00E63D73">
        <w:rPr>
          <w:rFonts w:asciiTheme="minorHAnsi" w:hAnsiTheme="minorHAnsi" w:cstheme="minorHAnsi"/>
          <w:sz w:val="20"/>
          <w:szCs w:val="20"/>
        </w:rPr>
        <w:t>ych</w:t>
      </w:r>
      <w:proofErr w:type="spellEnd"/>
      <w:r w:rsidRPr="00E63D73">
        <w:rPr>
          <w:rFonts w:asciiTheme="minorHAnsi" w:hAnsiTheme="minorHAnsi" w:cstheme="minorHAnsi"/>
          <w:sz w:val="20"/>
          <w:szCs w:val="20"/>
        </w:rPr>
        <w:t xml:space="preserve"> podmiotu/ów: ………………………………………………………., </w:t>
      </w:r>
      <w:r w:rsidRPr="00E63D73">
        <w:rPr>
          <w:rFonts w:asciiTheme="minorHAnsi" w:hAnsiTheme="minorHAnsi" w:cstheme="minorHAnsi"/>
          <w:sz w:val="20"/>
          <w:szCs w:val="20"/>
        </w:rPr>
        <w:br/>
        <w:t>w następującym zakresie: ……………………………………………………………...</w:t>
      </w:r>
      <w:r w:rsidRPr="00E63D73">
        <w:rPr>
          <w:rFonts w:asciiTheme="minorHAnsi" w:hAnsiTheme="minorHAnsi" w:cstheme="minorHAnsi"/>
          <w:sz w:val="16"/>
          <w:szCs w:val="16"/>
        </w:rPr>
        <w:t xml:space="preserve"> </w:t>
      </w:r>
      <w:r w:rsidRPr="00E63D73">
        <w:rPr>
          <w:rFonts w:asciiTheme="minorHAnsi" w:hAnsiTheme="minorHAnsi" w:cstheme="minorHAnsi"/>
          <w:i/>
          <w:sz w:val="16"/>
          <w:szCs w:val="16"/>
        </w:rPr>
        <w:t xml:space="preserve">(wskazać podmiot i określić odpowiedni zakres dla wskazanego podmiotu). </w:t>
      </w:r>
    </w:p>
    <w:p w14:paraId="3E07291D" w14:textId="77777777" w:rsidR="00BD6A3D" w:rsidRPr="00E63D73" w:rsidRDefault="00BD6A3D" w:rsidP="00BD6A3D">
      <w:pPr>
        <w:spacing w:after="0"/>
        <w:jc w:val="both"/>
        <w:rPr>
          <w:rFonts w:asciiTheme="minorHAnsi" w:hAnsiTheme="minorHAnsi" w:cstheme="minorHAnsi"/>
          <w:i/>
          <w:sz w:val="16"/>
        </w:rPr>
      </w:pPr>
    </w:p>
    <w:p w14:paraId="33C11DBF" w14:textId="77777777" w:rsidR="00BD6A3D" w:rsidRPr="00E63D73" w:rsidRDefault="00BD6A3D" w:rsidP="00BD6A3D">
      <w:pPr>
        <w:shd w:val="clear" w:color="auto" w:fill="BFBFBF"/>
        <w:spacing w:after="0"/>
        <w:jc w:val="both"/>
        <w:rPr>
          <w:rFonts w:asciiTheme="minorHAnsi" w:hAnsiTheme="minorHAnsi" w:cstheme="minorHAnsi"/>
          <w:b/>
          <w:sz w:val="20"/>
        </w:rPr>
      </w:pPr>
      <w:r w:rsidRPr="00E63D73">
        <w:rPr>
          <w:rFonts w:asciiTheme="minorHAnsi" w:hAnsiTheme="minorHAnsi" w:cstheme="minorHAnsi"/>
          <w:b/>
          <w:sz w:val="20"/>
        </w:rPr>
        <w:t>OŚWIADCZENIE DOTYCZĄCE PODANYCH INFORMACJI:</w:t>
      </w:r>
    </w:p>
    <w:p w14:paraId="129EE48F" w14:textId="77777777" w:rsidR="00BD6A3D" w:rsidRPr="00E63D73" w:rsidRDefault="00BD6A3D" w:rsidP="00BD6A3D">
      <w:pPr>
        <w:spacing w:after="0"/>
        <w:jc w:val="both"/>
        <w:rPr>
          <w:rFonts w:asciiTheme="minorHAnsi" w:hAnsiTheme="minorHAnsi" w:cstheme="minorHAnsi"/>
          <w:sz w:val="20"/>
        </w:rPr>
      </w:pPr>
      <w:r w:rsidRPr="00E63D73">
        <w:rPr>
          <w:rFonts w:asciiTheme="minorHAnsi" w:hAnsiTheme="minorHAnsi" w:cstheme="minorHAnsi"/>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74B2EFF4" w14:textId="77777777" w:rsidR="00BD6A3D" w:rsidRPr="00E63D73" w:rsidRDefault="00BD6A3D" w:rsidP="00BD6A3D">
      <w:pPr>
        <w:spacing w:after="0"/>
        <w:jc w:val="both"/>
        <w:rPr>
          <w:rFonts w:asciiTheme="minorHAnsi" w:hAnsiTheme="minorHAnsi" w:cstheme="minorHAnsi"/>
          <w:sz w:val="20"/>
          <w:szCs w:val="20"/>
        </w:rPr>
      </w:pPr>
    </w:p>
    <w:p w14:paraId="0FAC51B7" w14:textId="77777777" w:rsidR="00BD6A3D" w:rsidRPr="00E63D73" w:rsidRDefault="00BD6A3D" w:rsidP="00BD6A3D">
      <w:pPr>
        <w:spacing w:after="0"/>
        <w:jc w:val="both"/>
        <w:rPr>
          <w:rFonts w:asciiTheme="minorHAnsi" w:hAnsiTheme="minorHAnsi" w:cstheme="minorHAnsi"/>
          <w:sz w:val="18"/>
          <w:szCs w:val="18"/>
        </w:rPr>
      </w:pPr>
      <w:r w:rsidRPr="00E63D73">
        <w:rPr>
          <w:rFonts w:asciiTheme="minorHAnsi" w:hAnsiTheme="minorHAnsi" w:cstheme="minorHAnsi"/>
          <w:sz w:val="18"/>
          <w:szCs w:val="18"/>
        </w:rPr>
        <w:t xml:space="preserve">…………….……. </w:t>
      </w:r>
      <w:r w:rsidRPr="00E63D73">
        <w:rPr>
          <w:rFonts w:asciiTheme="minorHAnsi" w:hAnsiTheme="minorHAnsi" w:cstheme="minorHAnsi"/>
          <w:i/>
          <w:sz w:val="18"/>
        </w:rPr>
        <w:t xml:space="preserve">(miejscowość), </w:t>
      </w:r>
      <w:r w:rsidRPr="00E63D73">
        <w:rPr>
          <w:rFonts w:asciiTheme="minorHAnsi" w:hAnsiTheme="minorHAnsi" w:cstheme="minorHAnsi"/>
          <w:sz w:val="18"/>
        </w:rPr>
        <w:t>dnia</w:t>
      </w:r>
      <w:r w:rsidRPr="00E63D73">
        <w:rPr>
          <w:rFonts w:asciiTheme="minorHAnsi" w:hAnsiTheme="minorHAnsi" w:cstheme="minorHAnsi"/>
          <w:sz w:val="18"/>
          <w:szCs w:val="18"/>
        </w:rPr>
        <w:t xml:space="preserve"> …………………. </w:t>
      </w:r>
      <w:r w:rsidRPr="00E63D73">
        <w:rPr>
          <w:rFonts w:asciiTheme="minorHAnsi" w:hAnsiTheme="minorHAnsi" w:cstheme="minorHAnsi"/>
          <w:sz w:val="18"/>
        </w:rPr>
        <w:t>r.</w:t>
      </w:r>
      <w:r w:rsidRPr="00E63D73">
        <w:rPr>
          <w:rFonts w:asciiTheme="minorHAnsi" w:hAnsiTheme="minorHAnsi" w:cstheme="minorHAnsi"/>
          <w:sz w:val="18"/>
          <w:szCs w:val="18"/>
        </w:rPr>
        <w:t xml:space="preserve"> </w:t>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r w:rsidRPr="00E63D73">
        <w:rPr>
          <w:rFonts w:asciiTheme="minorHAnsi" w:hAnsiTheme="minorHAnsi" w:cstheme="minorHAnsi"/>
          <w:sz w:val="18"/>
          <w:szCs w:val="18"/>
        </w:rPr>
        <w:tab/>
      </w:r>
    </w:p>
    <w:p w14:paraId="60C78683" w14:textId="77777777" w:rsidR="00BD6A3D" w:rsidRPr="00E63D73" w:rsidRDefault="00BD6A3D" w:rsidP="00BD6A3D">
      <w:pPr>
        <w:keepNext/>
        <w:tabs>
          <w:tab w:val="num" w:pos="0"/>
        </w:tabs>
        <w:spacing w:after="0"/>
        <w:ind w:left="5368"/>
        <w:jc w:val="center"/>
        <w:outlineLvl w:val="0"/>
        <w:rPr>
          <w:rFonts w:asciiTheme="minorHAnsi" w:hAnsiTheme="minorHAnsi" w:cstheme="minorHAnsi"/>
          <w:i/>
          <w:sz w:val="20"/>
          <w:szCs w:val="20"/>
        </w:rPr>
      </w:pPr>
      <w:r w:rsidRPr="00E63D73">
        <w:rPr>
          <w:rFonts w:asciiTheme="minorHAnsi" w:hAnsiTheme="minorHAnsi" w:cstheme="minorHAnsi"/>
          <w:i/>
          <w:sz w:val="20"/>
        </w:rPr>
        <w:t>(kwalifikowany podpis elektroniczny</w:t>
      </w:r>
    </w:p>
    <w:p w14:paraId="61802FCC" w14:textId="77777777" w:rsidR="00BD6A3D" w:rsidRPr="00E63D73" w:rsidRDefault="00BD6A3D" w:rsidP="00BD6A3D">
      <w:pPr>
        <w:keepNext/>
        <w:tabs>
          <w:tab w:val="num" w:pos="0"/>
        </w:tabs>
        <w:spacing w:after="0"/>
        <w:ind w:left="5368"/>
        <w:jc w:val="center"/>
        <w:outlineLvl w:val="0"/>
        <w:rPr>
          <w:rFonts w:asciiTheme="minorHAnsi" w:hAnsiTheme="minorHAnsi" w:cstheme="minorHAnsi"/>
          <w:sz w:val="20"/>
          <w:szCs w:val="20"/>
        </w:rPr>
      </w:pPr>
      <w:r w:rsidRPr="00E63D73">
        <w:rPr>
          <w:rFonts w:asciiTheme="minorHAnsi" w:hAnsiTheme="minorHAnsi" w:cstheme="minorHAnsi"/>
          <w:i/>
          <w:sz w:val="20"/>
        </w:rPr>
        <w:t>lub podpis zaufany lub podpis osobisty)</w:t>
      </w:r>
    </w:p>
    <w:p w14:paraId="748A0F2C" w14:textId="77777777" w:rsidR="00BD6A3D" w:rsidRPr="00BD6A3D" w:rsidRDefault="00BD6A3D" w:rsidP="0031773E">
      <w:pPr>
        <w:spacing w:after="0"/>
        <w:rPr>
          <w:rFonts w:asciiTheme="minorHAnsi" w:hAnsiTheme="minorHAnsi" w:cstheme="minorHAnsi"/>
          <w:sz w:val="20"/>
          <w:szCs w:val="20"/>
        </w:rPr>
      </w:pPr>
    </w:p>
    <w:sectPr w:rsidR="00BD6A3D" w:rsidRPr="00BD6A3D"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6CDA1" w14:textId="77777777" w:rsidR="00DA1E76" w:rsidRDefault="00DA1E76" w:rsidP="00D9143F">
      <w:pPr>
        <w:spacing w:after="0" w:line="240" w:lineRule="auto"/>
      </w:pPr>
      <w:r>
        <w:separator/>
      </w:r>
    </w:p>
  </w:endnote>
  <w:endnote w:type="continuationSeparator" w:id="0">
    <w:p w14:paraId="07FAC255" w14:textId="77777777" w:rsidR="00DA1E76" w:rsidRDefault="00DA1E76"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838AE" w14:textId="77777777" w:rsidR="00DA1E76" w:rsidRDefault="00DA1E76" w:rsidP="00D9143F">
      <w:pPr>
        <w:spacing w:after="0" w:line="240" w:lineRule="auto"/>
      </w:pPr>
      <w:r>
        <w:separator/>
      </w:r>
    </w:p>
  </w:footnote>
  <w:footnote w:type="continuationSeparator" w:id="0">
    <w:p w14:paraId="204E4A89" w14:textId="77777777" w:rsidR="00DA1E76" w:rsidRDefault="00DA1E76" w:rsidP="00D9143F">
      <w:pPr>
        <w:spacing w:after="0" w:line="240" w:lineRule="auto"/>
      </w:pPr>
      <w:r>
        <w:continuationSeparator/>
      </w:r>
    </w:p>
  </w:footnote>
  <w:footnote w:id="1">
    <w:p w14:paraId="62C0CC60" w14:textId="77777777" w:rsidR="00E169F2" w:rsidRPr="00AA0AC8" w:rsidRDefault="00E169F2" w:rsidP="00E169F2">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196D5A37" w14:textId="77777777" w:rsidR="00E169F2" w:rsidRPr="00AA0AC8" w:rsidRDefault="00E169F2" w:rsidP="00E169F2">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132AB392" w14:textId="77777777" w:rsidR="00E169F2" w:rsidRPr="00AA0AC8" w:rsidRDefault="00E169F2" w:rsidP="00E169F2">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6837955E" w14:textId="77777777" w:rsidR="00E169F2" w:rsidRPr="00AA0AC8" w:rsidRDefault="00E169F2" w:rsidP="00E169F2">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376A333B" w14:textId="77777777" w:rsidR="00E169F2" w:rsidRPr="00AA0AC8" w:rsidRDefault="00E169F2" w:rsidP="00E169F2">
      <w:pPr>
        <w:pStyle w:val="Tekstprzypisudolnego"/>
        <w:jc w:val="both"/>
        <w:rPr>
          <w:rFonts w:ascii="Times New Roman" w:eastAsia="Calibri" w:hAnsi="Times New Roman" w:cs="Times New Roman"/>
          <w:sz w:val="12"/>
          <w:szCs w:val="12"/>
          <w:lang w:eastAsia="pl-PL"/>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D406939A"/>
    <w:lvl w:ilvl="0" w:tplc="EE8CF876">
      <w:start w:val="1"/>
      <w:numFmt w:val="decimal"/>
      <w:lvlText w:val="%1."/>
      <w:lvlJc w:val="left"/>
      <w:pPr>
        <w:ind w:left="360" w:hanging="360"/>
      </w:pPr>
      <w:rPr>
        <w:rFonts w:ascii="Garamond" w:eastAsia="Calibri" w:hAnsi="Garamond" w:cs="Arial"/>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70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11366D"/>
    <w:multiLevelType w:val="hybridMultilevel"/>
    <w:tmpl w:val="E1C8545C"/>
    <w:lvl w:ilvl="0" w:tplc="E70EAF02">
      <w:start w:val="1"/>
      <w:numFmt w:val="decimal"/>
      <w:lvlText w:val="%1."/>
      <w:lvlJc w:val="left"/>
      <w:pPr>
        <w:tabs>
          <w:tab w:val="num" w:pos="360"/>
        </w:tabs>
        <w:ind w:left="360" w:hanging="360"/>
      </w:pPr>
      <w:rPr>
        <w:b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rFonts w:hint="default"/>
        <w:color w:val="auto"/>
        <w:sz w:val="20"/>
        <w:szCs w:val="2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7D5A74"/>
    <w:multiLevelType w:val="hybridMultilevel"/>
    <w:tmpl w:val="2FCAC308"/>
    <w:lvl w:ilvl="0" w:tplc="A632507A">
      <w:start w:val="9"/>
      <w:numFmt w:val="decimal"/>
      <w:lvlText w:val="%1."/>
      <w:lvlJc w:val="left"/>
      <w:pPr>
        <w:ind w:left="178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D133D3"/>
    <w:multiLevelType w:val="hybridMultilevel"/>
    <w:tmpl w:val="FC84E5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E3478A"/>
    <w:multiLevelType w:val="hybridMultilevel"/>
    <w:tmpl w:val="5A8E57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43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5"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1F53B4B"/>
    <w:multiLevelType w:val="hybridMultilevel"/>
    <w:tmpl w:val="57141CD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28"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48E67512"/>
    <w:multiLevelType w:val="multilevel"/>
    <w:tmpl w:val="3408A6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4E6F37ED"/>
    <w:multiLevelType w:val="hybridMultilevel"/>
    <w:tmpl w:val="EDAA506E"/>
    <w:lvl w:ilvl="0" w:tplc="0F1E3A2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484F4B"/>
    <w:multiLevelType w:val="hybridMultilevel"/>
    <w:tmpl w:val="1338C654"/>
    <w:lvl w:ilvl="0" w:tplc="419C6B6C">
      <w:start w:val="1"/>
      <w:numFmt w:val="decimal"/>
      <w:lvlText w:val="%1)"/>
      <w:lvlJc w:val="left"/>
      <w:pPr>
        <w:ind w:left="786" w:hanging="360"/>
      </w:pPr>
      <w:rPr>
        <w:rFonts w:ascii="Garamond" w:hAnsi="Garamond"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D960F82"/>
    <w:multiLevelType w:val="hybridMultilevel"/>
    <w:tmpl w:val="8774E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059125B"/>
    <w:multiLevelType w:val="hybridMultilevel"/>
    <w:tmpl w:val="C952D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2201FF9"/>
    <w:multiLevelType w:val="hybridMultilevel"/>
    <w:tmpl w:val="18FCD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5B7834"/>
    <w:multiLevelType w:val="hybridMultilevel"/>
    <w:tmpl w:val="E5323A44"/>
    <w:lvl w:ilvl="0" w:tplc="C9E28938">
      <w:start w:val="1"/>
      <w:numFmt w:val="decimal"/>
      <w:lvlText w:val="%1."/>
      <w:lvlJc w:val="left"/>
      <w:pPr>
        <w:ind w:left="360" w:hanging="360"/>
      </w:pPr>
      <w:rPr>
        <w:rFonts w:ascii="Garamond" w:hAnsi="Garamond" w:cstheme="minorHAnsi" w:hint="default"/>
        <w:sz w:val="22"/>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4611843"/>
    <w:multiLevelType w:val="hybridMultilevel"/>
    <w:tmpl w:val="F0BACB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8" w15:restartNumberingAfterBreak="0">
    <w:nsid w:val="67A8707D"/>
    <w:multiLevelType w:val="hybridMultilevel"/>
    <w:tmpl w:val="16703732"/>
    <w:lvl w:ilvl="0" w:tplc="04150001">
      <w:start w:val="1"/>
      <w:numFmt w:val="bullet"/>
      <w:lvlText w:val=""/>
      <w:lvlJc w:val="left"/>
      <w:pPr>
        <w:ind w:left="862" w:hanging="360"/>
      </w:pPr>
      <w:rPr>
        <w:rFonts w:ascii="Symbol" w:hAnsi="Symbo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67AA26DC"/>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67BE238C"/>
    <w:multiLevelType w:val="hybridMultilevel"/>
    <w:tmpl w:val="21089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9BA48AC"/>
    <w:multiLevelType w:val="hybridMultilevel"/>
    <w:tmpl w:val="8A02F7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6"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7" w15:restartNumberingAfterBreak="0">
    <w:nsid w:val="6F2946E9"/>
    <w:multiLevelType w:val="hybridMultilevel"/>
    <w:tmpl w:val="4C942F3A"/>
    <w:lvl w:ilvl="0" w:tplc="AD3E99E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0F2D91"/>
    <w:multiLevelType w:val="hybridMultilevel"/>
    <w:tmpl w:val="B568CE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F860223"/>
    <w:multiLevelType w:val="hybridMultilevel"/>
    <w:tmpl w:val="42F28C5A"/>
    <w:lvl w:ilvl="0" w:tplc="04150011">
      <w:start w:val="1"/>
      <w:numFmt w:val="decimal"/>
      <w:lvlText w:val="%1)"/>
      <w:lvlJc w:val="left"/>
      <w:pPr>
        <w:ind w:left="786" w:hanging="360"/>
      </w:pPr>
      <w:rPr>
        <w:rFonts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6716049">
    <w:abstractNumId w:val="10"/>
  </w:num>
  <w:num w:numId="2" w16cid:durableId="14415355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129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2761422">
    <w:abstractNumId w:val="52"/>
  </w:num>
  <w:num w:numId="5" w16cid:durableId="1878154988">
    <w:abstractNumId w:val="33"/>
  </w:num>
  <w:num w:numId="6" w16cid:durableId="21215329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492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039497">
    <w:abstractNumId w:val="58"/>
  </w:num>
  <w:num w:numId="9" w16cid:durableId="1145126587">
    <w:abstractNumId w:val="59"/>
  </w:num>
  <w:num w:numId="10" w16cid:durableId="1960068268">
    <w:abstractNumId w:val="12"/>
  </w:num>
  <w:num w:numId="11" w16cid:durableId="1895044233">
    <w:abstractNumId w:val="47"/>
  </w:num>
  <w:num w:numId="12" w16cid:durableId="1711880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3915116">
    <w:abstractNumId w:val="11"/>
  </w:num>
  <w:num w:numId="14" w16cid:durableId="436098597">
    <w:abstractNumId w:val="55"/>
  </w:num>
  <w:num w:numId="15" w16cid:durableId="423956482">
    <w:abstractNumId w:val="20"/>
  </w:num>
  <w:num w:numId="16" w16cid:durableId="287587426">
    <w:abstractNumId w:val="35"/>
  </w:num>
  <w:num w:numId="17" w16cid:durableId="1408378904">
    <w:abstractNumId w:val="44"/>
  </w:num>
  <w:num w:numId="18" w16cid:durableId="1173301265">
    <w:abstractNumId w:val="37"/>
  </w:num>
  <w:num w:numId="19" w16cid:durableId="577521802">
    <w:abstractNumId w:val="22"/>
  </w:num>
  <w:num w:numId="20" w16cid:durableId="565915763">
    <w:abstractNumId w:val="54"/>
  </w:num>
  <w:num w:numId="21" w16cid:durableId="1857037215">
    <w:abstractNumId w:val="26"/>
  </w:num>
  <w:num w:numId="22" w16cid:durableId="5134161">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9594675">
    <w:abstractNumId w:val="14"/>
  </w:num>
  <w:num w:numId="25" w16cid:durableId="281038777">
    <w:abstractNumId w:val="28"/>
  </w:num>
  <w:num w:numId="26" w16cid:durableId="1424649853">
    <w:abstractNumId w:val="23"/>
  </w:num>
  <w:num w:numId="27" w16cid:durableId="1022127827">
    <w:abstractNumId w:val="39"/>
  </w:num>
  <w:num w:numId="28" w16cid:durableId="669140477">
    <w:abstractNumId w:val="17"/>
  </w:num>
  <w:num w:numId="29" w16cid:durableId="1161002720">
    <w:abstractNumId w:val="41"/>
  </w:num>
  <w:num w:numId="30" w16cid:durableId="851145849">
    <w:abstractNumId w:val="8"/>
  </w:num>
  <w:num w:numId="31" w16cid:durableId="1969311640">
    <w:abstractNumId w:val="31"/>
  </w:num>
  <w:num w:numId="32" w16cid:durableId="395518886">
    <w:abstractNumId w:val="34"/>
  </w:num>
  <w:num w:numId="33" w16cid:durableId="1849099465">
    <w:abstractNumId w:val="48"/>
  </w:num>
  <w:num w:numId="34" w16cid:durableId="1766996707">
    <w:abstractNumId w:val="50"/>
  </w:num>
  <w:num w:numId="35" w16cid:durableId="550534628">
    <w:abstractNumId w:val="43"/>
  </w:num>
  <w:num w:numId="36" w16cid:durableId="738134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5337969">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9451633">
    <w:abstractNumId w:val="60"/>
  </w:num>
  <w:num w:numId="39" w16cid:durableId="1331175141">
    <w:abstractNumId w:val="9"/>
  </w:num>
  <w:num w:numId="40" w16cid:durableId="1043287165">
    <w:abstractNumId w:val="46"/>
  </w:num>
  <w:num w:numId="41" w16cid:durableId="243221031">
    <w:abstractNumId w:val="57"/>
  </w:num>
  <w:num w:numId="42" w16cid:durableId="929580786">
    <w:abstractNumId w:val="24"/>
  </w:num>
  <w:num w:numId="43" w16cid:durableId="14169756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24624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6727706">
    <w:abstractNumId w:val="51"/>
  </w:num>
  <w:num w:numId="46" w16cid:durableId="13434354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1433108">
    <w:abstractNumId w:val="42"/>
  </w:num>
  <w:num w:numId="48" w16cid:durableId="1744645852">
    <w:abstractNumId w:val="18"/>
  </w:num>
  <w:num w:numId="49" w16cid:durableId="942155661">
    <w:abstractNumId w:val="63"/>
  </w:num>
  <w:num w:numId="50" w16cid:durableId="15218221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18996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566684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34310472">
    <w:abstractNumId w:val="29"/>
  </w:num>
  <w:num w:numId="54" w16cid:durableId="1919093221">
    <w:abstractNumId w:val="38"/>
  </w:num>
  <w:num w:numId="55" w16cid:durableId="1033727147">
    <w:abstractNumId w:val="40"/>
  </w:num>
  <w:num w:numId="56" w16cid:durableId="751854074">
    <w:abstractNumId w:val="21"/>
  </w:num>
  <w:num w:numId="57" w16cid:durableId="910820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32993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4424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019543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912052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991535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8286707">
    <w:abstractNumId w:val="27"/>
    <w:lvlOverride w:ilvl="0">
      <w:startOverride w:val="1"/>
    </w:lvlOverride>
    <w:lvlOverride w:ilvl="1"/>
    <w:lvlOverride w:ilvl="2"/>
    <w:lvlOverride w:ilvl="3"/>
    <w:lvlOverride w:ilvl="4"/>
    <w:lvlOverride w:ilvl="5"/>
    <w:lvlOverride w:ilvl="6"/>
    <w:lvlOverride w:ilvl="7"/>
    <w:lvlOverride w:ilvl="8"/>
  </w:num>
  <w:num w:numId="64" w16cid:durableId="527521867">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1D4C"/>
    <w:rsid w:val="00002206"/>
    <w:rsid w:val="00002721"/>
    <w:rsid w:val="000032D9"/>
    <w:rsid w:val="00003A2C"/>
    <w:rsid w:val="00003B23"/>
    <w:rsid w:val="00004A1D"/>
    <w:rsid w:val="00006229"/>
    <w:rsid w:val="000078B9"/>
    <w:rsid w:val="000079F9"/>
    <w:rsid w:val="00011114"/>
    <w:rsid w:val="00012503"/>
    <w:rsid w:val="00012BE6"/>
    <w:rsid w:val="0001370B"/>
    <w:rsid w:val="00013D2A"/>
    <w:rsid w:val="00015849"/>
    <w:rsid w:val="00015A86"/>
    <w:rsid w:val="00017230"/>
    <w:rsid w:val="0001744E"/>
    <w:rsid w:val="0002482C"/>
    <w:rsid w:val="00024844"/>
    <w:rsid w:val="00025B79"/>
    <w:rsid w:val="00025D68"/>
    <w:rsid w:val="00026FE2"/>
    <w:rsid w:val="000308F7"/>
    <w:rsid w:val="00031B30"/>
    <w:rsid w:val="00031EB7"/>
    <w:rsid w:val="00033E91"/>
    <w:rsid w:val="00036635"/>
    <w:rsid w:val="00040209"/>
    <w:rsid w:val="000407EA"/>
    <w:rsid w:val="0004116F"/>
    <w:rsid w:val="00042681"/>
    <w:rsid w:val="000427D2"/>
    <w:rsid w:val="00042EBF"/>
    <w:rsid w:val="00044B1A"/>
    <w:rsid w:val="00044EFE"/>
    <w:rsid w:val="0004525D"/>
    <w:rsid w:val="00046406"/>
    <w:rsid w:val="000465F4"/>
    <w:rsid w:val="00046F7F"/>
    <w:rsid w:val="00047B83"/>
    <w:rsid w:val="00050675"/>
    <w:rsid w:val="000532B1"/>
    <w:rsid w:val="0005554B"/>
    <w:rsid w:val="00055991"/>
    <w:rsid w:val="00056BFE"/>
    <w:rsid w:val="0006332F"/>
    <w:rsid w:val="00064ACF"/>
    <w:rsid w:val="00065792"/>
    <w:rsid w:val="00067415"/>
    <w:rsid w:val="000674C2"/>
    <w:rsid w:val="00070F8C"/>
    <w:rsid w:val="00071C6D"/>
    <w:rsid w:val="00071D14"/>
    <w:rsid w:val="00072A8D"/>
    <w:rsid w:val="00073781"/>
    <w:rsid w:val="00074F79"/>
    <w:rsid w:val="00077280"/>
    <w:rsid w:val="0007732F"/>
    <w:rsid w:val="0008031C"/>
    <w:rsid w:val="00080D65"/>
    <w:rsid w:val="00081854"/>
    <w:rsid w:val="00081B96"/>
    <w:rsid w:val="000826DD"/>
    <w:rsid w:val="00082B26"/>
    <w:rsid w:val="00082B4D"/>
    <w:rsid w:val="00082D35"/>
    <w:rsid w:val="000832D5"/>
    <w:rsid w:val="00083A63"/>
    <w:rsid w:val="00086B37"/>
    <w:rsid w:val="00090F45"/>
    <w:rsid w:val="00092206"/>
    <w:rsid w:val="0009323D"/>
    <w:rsid w:val="00093D2F"/>
    <w:rsid w:val="00094AAF"/>
    <w:rsid w:val="0009534C"/>
    <w:rsid w:val="00095B6B"/>
    <w:rsid w:val="00096709"/>
    <w:rsid w:val="000A00AC"/>
    <w:rsid w:val="000A115B"/>
    <w:rsid w:val="000A12C0"/>
    <w:rsid w:val="000A154C"/>
    <w:rsid w:val="000A38F3"/>
    <w:rsid w:val="000A5092"/>
    <w:rsid w:val="000A583E"/>
    <w:rsid w:val="000B0057"/>
    <w:rsid w:val="000B014B"/>
    <w:rsid w:val="000B17D9"/>
    <w:rsid w:val="000B1BAF"/>
    <w:rsid w:val="000B2F54"/>
    <w:rsid w:val="000B3CA0"/>
    <w:rsid w:val="000B5170"/>
    <w:rsid w:val="000B54A0"/>
    <w:rsid w:val="000B586A"/>
    <w:rsid w:val="000B66F7"/>
    <w:rsid w:val="000B6E1F"/>
    <w:rsid w:val="000C1548"/>
    <w:rsid w:val="000C2E4F"/>
    <w:rsid w:val="000C4695"/>
    <w:rsid w:val="000C5DFF"/>
    <w:rsid w:val="000C691B"/>
    <w:rsid w:val="000C752A"/>
    <w:rsid w:val="000C7B18"/>
    <w:rsid w:val="000D032D"/>
    <w:rsid w:val="000D0EA3"/>
    <w:rsid w:val="000D15B8"/>
    <w:rsid w:val="000D3A17"/>
    <w:rsid w:val="000D3F27"/>
    <w:rsid w:val="000D730C"/>
    <w:rsid w:val="000D78AA"/>
    <w:rsid w:val="000E1211"/>
    <w:rsid w:val="000E1593"/>
    <w:rsid w:val="000E2D59"/>
    <w:rsid w:val="000E2F40"/>
    <w:rsid w:val="000E498A"/>
    <w:rsid w:val="000E5D2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DA2"/>
    <w:rsid w:val="00114E44"/>
    <w:rsid w:val="001150F2"/>
    <w:rsid w:val="001151EA"/>
    <w:rsid w:val="001173E2"/>
    <w:rsid w:val="00120712"/>
    <w:rsid w:val="001208E8"/>
    <w:rsid w:val="00121BA4"/>
    <w:rsid w:val="00121C6A"/>
    <w:rsid w:val="00122FDF"/>
    <w:rsid w:val="0012316B"/>
    <w:rsid w:val="001233E4"/>
    <w:rsid w:val="0012380A"/>
    <w:rsid w:val="001243D3"/>
    <w:rsid w:val="00124A6F"/>
    <w:rsid w:val="00124E0D"/>
    <w:rsid w:val="00124FE3"/>
    <w:rsid w:val="001254D2"/>
    <w:rsid w:val="00125612"/>
    <w:rsid w:val="00127961"/>
    <w:rsid w:val="0013229D"/>
    <w:rsid w:val="00132F7D"/>
    <w:rsid w:val="001342C4"/>
    <w:rsid w:val="0013588B"/>
    <w:rsid w:val="0013613D"/>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304"/>
    <w:rsid w:val="00174472"/>
    <w:rsid w:val="001749AB"/>
    <w:rsid w:val="001753ED"/>
    <w:rsid w:val="001754A8"/>
    <w:rsid w:val="00175536"/>
    <w:rsid w:val="00175D77"/>
    <w:rsid w:val="001779B6"/>
    <w:rsid w:val="0018030D"/>
    <w:rsid w:val="0018035E"/>
    <w:rsid w:val="00182F25"/>
    <w:rsid w:val="00183F1B"/>
    <w:rsid w:val="00186CE1"/>
    <w:rsid w:val="00187088"/>
    <w:rsid w:val="00190022"/>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1EDD"/>
    <w:rsid w:val="001C2C9F"/>
    <w:rsid w:val="001C3987"/>
    <w:rsid w:val="001C55AC"/>
    <w:rsid w:val="001C56FD"/>
    <w:rsid w:val="001C6B3F"/>
    <w:rsid w:val="001C72EC"/>
    <w:rsid w:val="001D3887"/>
    <w:rsid w:val="001D3AE4"/>
    <w:rsid w:val="001D4994"/>
    <w:rsid w:val="001D7D8B"/>
    <w:rsid w:val="001E203B"/>
    <w:rsid w:val="001E25A4"/>
    <w:rsid w:val="001E26DD"/>
    <w:rsid w:val="001E3EB3"/>
    <w:rsid w:val="001E3FAE"/>
    <w:rsid w:val="001E503B"/>
    <w:rsid w:val="001E5849"/>
    <w:rsid w:val="001E5BAC"/>
    <w:rsid w:val="001E613E"/>
    <w:rsid w:val="001E6533"/>
    <w:rsid w:val="001E76E8"/>
    <w:rsid w:val="001F0272"/>
    <w:rsid w:val="001F07A0"/>
    <w:rsid w:val="001F1550"/>
    <w:rsid w:val="001F25BC"/>
    <w:rsid w:val="001F2A1D"/>
    <w:rsid w:val="001F40B7"/>
    <w:rsid w:val="001F450C"/>
    <w:rsid w:val="001F4730"/>
    <w:rsid w:val="001F50F8"/>
    <w:rsid w:val="001F52E6"/>
    <w:rsid w:val="001F6EBF"/>
    <w:rsid w:val="00200078"/>
    <w:rsid w:val="002003D4"/>
    <w:rsid w:val="002011CE"/>
    <w:rsid w:val="0020345B"/>
    <w:rsid w:val="00203D59"/>
    <w:rsid w:val="00204BCA"/>
    <w:rsid w:val="00204BF4"/>
    <w:rsid w:val="00204D09"/>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5D00"/>
    <w:rsid w:val="002477E3"/>
    <w:rsid w:val="00247896"/>
    <w:rsid w:val="002501F1"/>
    <w:rsid w:val="00250B4B"/>
    <w:rsid w:val="0025126E"/>
    <w:rsid w:val="00251593"/>
    <w:rsid w:val="00251D95"/>
    <w:rsid w:val="002526DC"/>
    <w:rsid w:val="0025325C"/>
    <w:rsid w:val="00255F88"/>
    <w:rsid w:val="00257756"/>
    <w:rsid w:val="00261AD3"/>
    <w:rsid w:val="00263CBD"/>
    <w:rsid w:val="002675C7"/>
    <w:rsid w:val="00270D95"/>
    <w:rsid w:val="00271E80"/>
    <w:rsid w:val="002728C8"/>
    <w:rsid w:val="00272E8B"/>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1BE"/>
    <w:rsid w:val="00293317"/>
    <w:rsid w:val="00293CB4"/>
    <w:rsid w:val="00293DC1"/>
    <w:rsid w:val="002974AE"/>
    <w:rsid w:val="002A2203"/>
    <w:rsid w:val="002A2C10"/>
    <w:rsid w:val="002A37BE"/>
    <w:rsid w:val="002A488E"/>
    <w:rsid w:val="002A6D00"/>
    <w:rsid w:val="002A6F0B"/>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52F"/>
    <w:rsid w:val="002D56D3"/>
    <w:rsid w:val="002D6040"/>
    <w:rsid w:val="002E3239"/>
    <w:rsid w:val="002E404F"/>
    <w:rsid w:val="002E4504"/>
    <w:rsid w:val="002E4510"/>
    <w:rsid w:val="002E4AFB"/>
    <w:rsid w:val="002E6403"/>
    <w:rsid w:val="002E6641"/>
    <w:rsid w:val="002E6D6C"/>
    <w:rsid w:val="002E7F9F"/>
    <w:rsid w:val="002F0097"/>
    <w:rsid w:val="002F0B71"/>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3382"/>
    <w:rsid w:val="0031742E"/>
    <w:rsid w:val="00317513"/>
    <w:rsid w:val="0031773E"/>
    <w:rsid w:val="00317A90"/>
    <w:rsid w:val="003208EC"/>
    <w:rsid w:val="003212AF"/>
    <w:rsid w:val="003221C7"/>
    <w:rsid w:val="00322E92"/>
    <w:rsid w:val="003242BA"/>
    <w:rsid w:val="003248CA"/>
    <w:rsid w:val="00325090"/>
    <w:rsid w:val="00326A47"/>
    <w:rsid w:val="00327195"/>
    <w:rsid w:val="00327D95"/>
    <w:rsid w:val="00327F4D"/>
    <w:rsid w:val="003328B3"/>
    <w:rsid w:val="00332D8E"/>
    <w:rsid w:val="003332C7"/>
    <w:rsid w:val="00333FD2"/>
    <w:rsid w:val="00334BE7"/>
    <w:rsid w:val="003354B8"/>
    <w:rsid w:val="00337226"/>
    <w:rsid w:val="003409C6"/>
    <w:rsid w:val="003429CC"/>
    <w:rsid w:val="00342D13"/>
    <w:rsid w:val="00343088"/>
    <w:rsid w:val="003444B8"/>
    <w:rsid w:val="00346104"/>
    <w:rsid w:val="003462F0"/>
    <w:rsid w:val="003472EE"/>
    <w:rsid w:val="003475CE"/>
    <w:rsid w:val="003501C0"/>
    <w:rsid w:val="00350DD6"/>
    <w:rsid w:val="003536B2"/>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2A23"/>
    <w:rsid w:val="00372F78"/>
    <w:rsid w:val="00373328"/>
    <w:rsid w:val="0037379C"/>
    <w:rsid w:val="00373ADE"/>
    <w:rsid w:val="003744BD"/>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1711"/>
    <w:rsid w:val="0039395F"/>
    <w:rsid w:val="003950CA"/>
    <w:rsid w:val="00396A4D"/>
    <w:rsid w:val="00396D69"/>
    <w:rsid w:val="003977F0"/>
    <w:rsid w:val="003A18D4"/>
    <w:rsid w:val="003A24B0"/>
    <w:rsid w:val="003A40E4"/>
    <w:rsid w:val="003A4ED8"/>
    <w:rsid w:val="003A5082"/>
    <w:rsid w:val="003A50D8"/>
    <w:rsid w:val="003A6D23"/>
    <w:rsid w:val="003A75D1"/>
    <w:rsid w:val="003A779D"/>
    <w:rsid w:val="003B01B3"/>
    <w:rsid w:val="003B0242"/>
    <w:rsid w:val="003B1055"/>
    <w:rsid w:val="003B1721"/>
    <w:rsid w:val="003B23E2"/>
    <w:rsid w:val="003B34A2"/>
    <w:rsid w:val="003B3691"/>
    <w:rsid w:val="003B3863"/>
    <w:rsid w:val="003B4670"/>
    <w:rsid w:val="003B57BC"/>
    <w:rsid w:val="003B69F5"/>
    <w:rsid w:val="003C10B0"/>
    <w:rsid w:val="003C1ED7"/>
    <w:rsid w:val="003C2D92"/>
    <w:rsid w:val="003C3063"/>
    <w:rsid w:val="003C3758"/>
    <w:rsid w:val="003C45C8"/>
    <w:rsid w:val="003C7242"/>
    <w:rsid w:val="003D0713"/>
    <w:rsid w:val="003D1BA2"/>
    <w:rsid w:val="003D28CE"/>
    <w:rsid w:val="003D2C4D"/>
    <w:rsid w:val="003D3324"/>
    <w:rsid w:val="003D35D7"/>
    <w:rsid w:val="003D3B0B"/>
    <w:rsid w:val="003D3EE2"/>
    <w:rsid w:val="003D6784"/>
    <w:rsid w:val="003D7794"/>
    <w:rsid w:val="003E3976"/>
    <w:rsid w:val="003E410C"/>
    <w:rsid w:val="003E4BE1"/>
    <w:rsid w:val="003E505C"/>
    <w:rsid w:val="003E7B33"/>
    <w:rsid w:val="003F1836"/>
    <w:rsid w:val="003F4307"/>
    <w:rsid w:val="003F487B"/>
    <w:rsid w:val="003F56E8"/>
    <w:rsid w:val="003F7A9D"/>
    <w:rsid w:val="004001D3"/>
    <w:rsid w:val="00400EDA"/>
    <w:rsid w:val="00401875"/>
    <w:rsid w:val="00402341"/>
    <w:rsid w:val="00403A67"/>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5161"/>
    <w:rsid w:val="0045532E"/>
    <w:rsid w:val="00456FB9"/>
    <w:rsid w:val="00460260"/>
    <w:rsid w:val="00460E2B"/>
    <w:rsid w:val="00460F40"/>
    <w:rsid w:val="00464692"/>
    <w:rsid w:val="0046622C"/>
    <w:rsid w:val="00466F77"/>
    <w:rsid w:val="004709DD"/>
    <w:rsid w:val="00471E6B"/>
    <w:rsid w:val="00472360"/>
    <w:rsid w:val="00474B86"/>
    <w:rsid w:val="00474C65"/>
    <w:rsid w:val="004762C3"/>
    <w:rsid w:val="00476854"/>
    <w:rsid w:val="004774C1"/>
    <w:rsid w:val="00477586"/>
    <w:rsid w:val="00480B36"/>
    <w:rsid w:val="00481A5E"/>
    <w:rsid w:val="004861E6"/>
    <w:rsid w:val="00486420"/>
    <w:rsid w:val="0048659A"/>
    <w:rsid w:val="004871BE"/>
    <w:rsid w:val="00490170"/>
    <w:rsid w:val="00491073"/>
    <w:rsid w:val="0049128F"/>
    <w:rsid w:val="00492F60"/>
    <w:rsid w:val="00493FE9"/>
    <w:rsid w:val="00494D6E"/>
    <w:rsid w:val="00494F90"/>
    <w:rsid w:val="0049724F"/>
    <w:rsid w:val="00497DD6"/>
    <w:rsid w:val="004A21EE"/>
    <w:rsid w:val="004A2501"/>
    <w:rsid w:val="004A2C6B"/>
    <w:rsid w:val="004A50F4"/>
    <w:rsid w:val="004A77AD"/>
    <w:rsid w:val="004A7A8C"/>
    <w:rsid w:val="004A7D2D"/>
    <w:rsid w:val="004B2041"/>
    <w:rsid w:val="004B267F"/>
    <w:rsid w:val="004B27E1"/>
    <w:rsid w:val="004B3AD9"/>
    <w:rsid w:val="004B4BC1"/>
    <w:rsid w:val="004B6FC7"/>
    <w:rsid w:val="004C1E73"/>
    <w:rsid w:val="004C2758"/>
    <w:rsid w:val="004C529D"/>
    <w:rsid w:val="004C5FDE"/>
    <w:rsid w:val="004C6723"/>
    <w:rsid w:val="004C7C99"/>
    <w:rsid w:val="004C7CCF"/>
    <w:rsid w:val="004D0214"/>
    <w:rsid w:val="004D042C"/>
    <w:rsid w:val="004D0DE8"/>
    <w:rsid w:val="004D0FC8"/>
    <w:rsid w:val="004D1AB1"/>
    <w:rsid w:val="004D23BA"/>
    <w:rsid w:val="004D2AD5"/>
    <w:rsid w:val="004D5092"/>
    <w:rsid w:val="004D53C3"/>
    <w:rsid w:val="004D5A13"/>
    <w:rsid w:val="004D5B04"/>
    <w:rsid w:val="004D6E8B"/>
    <w:rsid w:val="004D709E"/>
    <w:rsid w:val="004D78E6"/>
    <w:rsid w:val="004E0491"/>
    <w:rsid w:val="004E129E"/>
    <w:rsid w:val="004E30BE"/>
    <w:rsid w:val="004E3526"/>
    <w:rsid w:val="004E49DD"/>
    <w:rsid w:val="004E5613"/>
    <w:rsid w:val="004E5943"/>
    <w:rsid w:val="004E6E30"/>
    <w:rsid w:val="004F029A"/>
    <w:rsid w:val="004F19F8"/>
    <w:rsid w:val="004F39F5"/>
    <w:rsid w:val="004F3F26"/>
    <w:rsid w:val="004F413A"/>
    <w:rsid w:val="004F6767"/>
    <w:rsid w:val="00500A39"/>
    <w:rsid w:val="00501624"/>
    <w:rsid w:val="00501F20"/>
    <w:rsid w:val="00502359"/>
    <w:rsid w:val="00502515"/>
    <w:rsid w:val="00502ED1"/>
    <w:rsid w:val="0050547A"/>
    <w:rsid w:val="005064D2"/>
    <w:rsid w:val="005065B5"/>
    <w:rsid w:val="005069DE"/>
    <w:rsid w:val="00507F07"/>
    <w:rsid w:val="0051063D"/>
    <w:rsid w:val="00510EB9"/>
    <w:rsid w:val="00511AC1"/>
    <w:rsid w:val="005125C7"/>
    <w:rsid w:val="00513AAA"/>
    <w:rsid w:val="00513F76"/>
    <w:rsid w:val="00515385"/>
    <w:rsid w:val="00516A33"/>
    <w:rsid w:val="00516E97"/>
    <w:rsid w:val="005177E6"/>
    <w:rsid w:val="00517B67"/>
    <w:rsid w:val="00520853"/>
    <w:rsid w:val="00522366"/>
    <w:rsid w:val="00523D54"/>
    <w:rsid w:val="005246D5"/>
    <w:rsid w:val="00526C3D"/>
    <w:rsid w:val="0053016A"/>
    <w:rsid w:val="00531B6C"/>
    <w:rsid w:val="0053290F"/>
    <w:rsid w:val="00534C2B"/>
    <w:rsid w:val="00536C17"/>
    <w:rsid w:val="0053794A"/>
    <w:rsid w:val="00540539"/>
    <w:rsid w:val="005434A1"/>
    <w:rsid w:val="0054350B"/>
    <w:rsid w:val="0054513A"/>
    <w:rsid w:val="0054557F"/>
    <w:rsid w:val="00547824"/>
    <w:rsid w:val="005478E4"/>
    <w:rsid w:val="00547D59"/>
    <w:rsid w:val="005502BA"/>
    <w:rsid w:val="00552683"/>
    <w:rsid w:val="00552CBB"/>
    <w:rsid w:val="00552E00"/>
    <w:rsid w:val="00552F59"/>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65837"/>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809"/>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6E05"/>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08C4"/>
    <w:rsid w:val="005D1784"/>
    <w:rsid w:val="005D2290"/>
    <w:rsid w:val="005D2B24"/>
    <w:rsid w:val="005D5A13"/>
    <w:rsid w:val="005D5F13"/>
    <w:rsid w:val="005D6640"/>
    <w:rsid w:val="005D73D2"/>
    <w:rsid w:val="005E07F7"/>
    <w:rsid w:val="005E1172"/>
    <w:rsid w:val="005E23F4"/>
    <w:rsid w:val="005E27DA"/>
    <w:rsid w:val="005E35DC"/>
    <w:rsid w:val="005E3F67"/>
    <w:rsid w:val="005E6271"/>
    <w:rsid w:val="005F107C"/>
    <w:rsid w:val="005F15EC"/>
    <w:rsid w:val="005F1E11"/>
    <w:rsid w:val="005F29B2"/>
    <w:rsid w:val="005F316A"/>
    <w:rsid w:val="005F46F1"/>
    <w:rsid w:val="005F5869"/>
    <w:rsid w:val="005F5A70"/>
    <w:rsid w:val="005F6145"/>
    <w:rsid w:val="005F6EC0"/>
    <w:rsid w:val="005F767D"/>
    <w:rsid w:val="006014F9"/>
    <w:rsid w:val="00601A64"/>
    <w:rsid w:val="00601E56"/>
    <w:rsid w:val="00602D2B"/>
    <w:rsid w:val="00605760"/>
    <w:rsid w:val="0060624F"/>
    <w:rsid w:val="0060675F"/>
    <w:rsid w:val="0060769D"/>
    <w:rsid w:val="00611367"/>
    <w:rsid w:val="00613427"/>
    <w:rsid w:val="00613CA5"/>
    <w:rsid w:val="00614BF6"/>
    <w:rsid w:val="006164C7"/>
    <w:rsid w:val="0062033D"/>
    <w:rsid w:val="00621515"/>
    <w:rsid w:val="006222D6"/>
    <w:rsid w:val="00623A33"/>
    <w:rsid w:val="006241C4"/>
    <w:rsid w:val="00624408"/>
    <w:rsid w:val="00624735"/>
    <w:rsid w:val="00625B83"/>
    <w:rsid w:val="00630ADB"/>
    <w:rsid w:val="00631E7D"/>
    <w:rsid w:val="0063361F"/>
    <w:rsid w:val="00633843"/>
    <w:rsid w:val="0063430C"/>
    <w:rsid w:val="00635071"/>
    <w:rsid w:val="006357B3"/>
    <w:rsid w:val="00637935"/>
    <w:rsid w:val="00637E73"/>
    <w:rsid w:val="00640290"/>
    <w:rsid w:val="0064111B"/>
    <w:rsid w:val="006423CD"/>
    <w:rsid w:val="0064465D"/>
    <w:rsid w:val="00644DCB"/>
    <w:rsid w:val="00646E9A"/>
    <w:rsid w:val="006473CF"/>
    <w:rsid w:val="00650032"/>
    <w:rsid w:val="00650E1D"/>
    <w:rsid w:val="00650E73"/>
    <w:rsid w:val="006517AB"/>
    <w:rsid w:val="00654099"/>
    <w:rsid w:val="006549AE"/>
    <w:rsid w:val="00654A6D"/>
    <w:rsid w:val="00655329"/>
    <w:rsid w:val="00656E1E"/>
    <w:rsid w:val="00657357"/>
    <w:rsid w:val="00661DDB"/>
    <w:rsid w:val="00661EE1"/>
    <w:rsid w:val="006620D4"/>
    <w:rsid w:val="00663260"/>
    <w:rsid w:val="0066343C"/>
    <w:rsid w:val="006637C9"/>
    <w:rsid w:val="00664CFB"/>
    <w:rsid w:val="0066551D"/>
    <w:rsid w:val="00667C6B"/>
    <w:rsid w:val="006700D5"/>
    <w:rsid w:val="0067086B"/>
    <w:rsid w:val="006708A0"/>
    <w:rsid w:val="00670962"/>
    <w:rsid w:val="00671092"/>
    <w:rsid w:val="0067112C"/>
    <w:rsid w:val="00671983"/>
    <w:rsid w:val="00672839"/>
    <w:rsid w:val="006751AD"/>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4B9"/>
    <w:rsid w:val="006D272E"/>
    <w:rsid w:val="006D3D39"/>
    <w:rsid w:val="006D5BE0"/>
    <w:rsid w:val="006D5DB3"/>
    <w:rsid w:val="006D60A0"/>
    <w:rsid w:val="006D60B8"/>
    <w:rsid w:val="006D6D08"/>
    <w:rsid w:val="006E064A"/>
    <w:rsid w:val="006E0C27"/>
    <w:rsid w:val="006E2D4E"/>
    <w:rsid w:val="006E6820"/>
    <w:rsid w:val="006F0B3A"/>
    <w:rsid w:val="006F0C2E"/>
    <w:rsid w:val="006F14CC"/>
    <w:rsid w:val="006F154E"/>
    <w:rsid w:val="006F15F9"/>
    <w:rsid w:val="006F1D08"/>
    <w:rsid w:val="006F1F0B"/>
    <w:rsid w:val="006F3975"/>
    <w:rsid w:val="006F3E0D"/>
    <w:rsid w:val="006F485D"/>
    <w:rsid w:val="006F5432"/>
    <w:rsid w:val="006F5C16"/>
    <w:rsid w:val="006F6DBB"/>
    <w:rsid w:val="00701551"/>
    <w:rsid w:val="00701A6E"/>
    <w:rsid w:val="00704034"/>
    <w:rsid w:val="0070434F"/>
    <w:rsid w:val="00704EE0"/>
    <w:rsid w:val="00705158"/>
    <w:rsid w:val="007062E5"/>
    <w:rsid w:val="007106D2"/>
    <w:rsid w:val="00711228"/>
    <w:rsid w:val="007112A0"/>
    <w:rsid w:val="00713CB9"/>
    <w:rsid w:val="00714D68"/>
    <w:rsid w:val="007153E1"/>
    <w:rsid w:val="00717F21"/>
    <w:rsid w:val="007232FB"/>
    <w:rsid w:val="00723FC2"/>
    <w:rsid w:val="00725A5F"/>
    <w:rsid w:val="00727185"/>
    <w:rsid w:val="00727D89"/>
    <w:rsid w:val="00730EB4"/>
    <w:rsid w:val="00733F9C"/>
    <w:rsid w:val="0073403F"/>
    <w:rsid w:val="007347E1"/>
    <w:rsid w:val="00734E73"/>
    <w:rsid w:val="007371A0"/>
    <w:rsid w:val="0073767E"/>
    <w:rsid w:val="00741529"/>
    <w:rsid w:val="00741CE1"/>
    <w:rsid w:val="0074444B"/>
    <w:rsid w:val="0074503C"/>
    <w:rsid w:val="00751CE9"/>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2980"/>
    <w:rsid w:val="007746F6"/>
    <w:rsid w:val="00774FED"/>
    <w:rsid w:val="007762BA"/>
    <w:rsid w:val="007771F4"/>
    <w:rsid w:val="00780209"/>
    <w:rsid w:val="00780D21"/>
    <w:rsid w:val="00782596"/>
    <w:rsid w:val="00782CF3"/>
    <w:rsid w:val="00783205"/>
    <w:rsid w:val="007840D4"/>
    <w:rsid w:val="007844AE"/>
    <w:rsid w:val="00784988"/>
    <w:rsid w:val="00784B61"/>
    <w:rsid w:val="00786763"/>
    <w:rsid w:val="00786C2F"/>
    <w:rsid w:val="00787C1D"/>
    <w:rsid w:val="007907CE"/>
    <w:rsid w:val="00792D3A"/>
    <w:rsid w:val="00795F68"/>
    <w:rsid w:val="0079622D"/>
    <w:rsid w:val="00797B76"/>
    <w:rsid w:val="00797C1E"/>
    <w:rsid w:val="007A18D6"/>
    <w:rsid w:val="007A2699"/>
    <w:rsid w:val="007A26BB"/>
    <w:rsid w:val="007A26CF"/>
    <w:rsid w:val="007A29F2"/>
    <w:rsid w:val="007A2DB8"/>
    <w:rsid w:val="007A3C61"/>
    <w:rsid w:val="007A3CCA"/>
    <w:rsid w:val="007A3D98"/>
    <w:rsid w:val="007A54F5"/>
    <w:rsid w:val="007A5EDD"/>
    <w:rsid w:val="007B05B6"/>
    <w:rsid w:val="007B0972"/>
    <w:rsid w:val="007B126D"/>
    <w:rsid w:val="007B18C8"/>
    <w:rsid w:val="007B1D68"/>
    <w:rsid w:val="007B1FB1"/>
    <w:rsid w:val="007B2309"/>
    <w:rsid w:val="007B34CD"/>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051"/>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07F1F"/>
    <w:rsid w:val="0081081F"/>
    <w:rsid w:val="00810A95"/>
    <w:rsid w:val="008117AD"/>
    <w:rsid w:val="0081265C"/>
    <w:rsid w:val="00814073"/>
    <w:rsid w:val="008152E9"/>
    <w:rsid w:val="0081680D"/>
    <w:rsid w:val="00816A17"/>
    <w:rsid w:val="008175CD"/>
    <w:rsid w:val="00817B66"/>
    <w:rsid w:val="00820ED7"/>
    <w:rsid w:val="008226C7"/>
    <w:rsid w:val="00824A28"/>
    <w:rsid w:val="0082776D"/>
    <w:rsid w:val="00830312"/>
    <w:rsid w:val="00831E75"/>
    <w:rsid w:val="00832A7F"/>
    <w:rsid w:val="00833198"/>
    <w:rsid w:val="008335A9"/>
    <w:rsid w:val="0083471F"/>
    <w:rsid w:val="008371FC"/>
    <w:rsid w:val="008400C6"/>
    <w:rsid w:val="00842339"/>
    <w:rsid w:val="00844F43"/>
    <w:rsid w:val="008453DF"/>
    <w:rsid w:val="008458CD"/>
    <w:rsid w:val="00846871"/>
    <w:rsid w:val="00851567"/>
    <w:rsid w:val="0085236D"/>
    <w:rsid w:val="00852649"/>
    <w:rsid w:val="0085558A"/>
    <w:rsid w:val="00856CEF"/>
    <w:rsid w:val="00856D13"/>
    <w:rsid w:val="00857E15"/>
    <w:rsid w:val="00865083"/>
    <w:rsid w:val="008657FD"/>
    <w:rsid w:val="008708D1"/>
    <w:rsid w:val="00873A7E"/>
    <w:rsid w:val="00873C66"/>
    <w:rsid w:val="00873E46"/>
    <w:rsid w:val="00874B41"/>
    <w:rsid w:val="00874EB0"/>
    <w:rsid w:val="00875A8E"/>
    <w:rsid w:val="00875FAE"/>
    <w:rsid w:val="00876CD5"/>
    <w:rsid w:val="0088133F"/>
    <w:rsid w:val="00881396"/>
    <w:rsid w:val="00881F67"/>
    <w:rsid w:val="0088267E"/>
    <w:rsid w:val="00882DCA"/>
    <w:rsid w:val="00884E1A"/>
    <w:rsid w:val="00885EBC"/>
    <w:rsid w:val="00890FF9"/>
    <w:rsid w:val="00891C75"/>
    <w:rsid w:val="00892450"/>
    <w:rsid w:val="00893106"/>
    <w:rsid w:val="00893948"/>
    <w:rsid w:val="008944FF"/>
    <w:rsid w:val="00894768"/>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142"/>
    <w:rsid w:val="008E047A"/>
    <w:rsid w:val="008E0643"/>
    <w:rsid w:val="008E138D"/>
    <w:rsid w:val="008E1DF0"/>
    <w:rsid w:val="008E2CFD"/>
    <w:rsid w:val="008E2D2A"/>
    <w:rsid w:val="008E4FE9"/>
    <w:rsid w:val="008E512F"/>
    <w:rsid w:val="008E603F"/>
    <w:rsid w:val="008F0453"/>
    <w:rsid w:val="008F10B7"/>
    <w:rsid w:val="008F3F86"/>
    <w:rsid w:val="008F45AB"/>
    <w:rsid w:val="008F51CB"/>
    <w:rsid w:val="008F59C8"/>
    <w:rsid w:val="008F790C"/>
    <w:rsid w:val="00901F2E"/>
    <w:rsid w:val="009025A3"/>
    <w:rsid w:val="0090394F"/>
    <w:rsid w:val="009039A9"/>
    <w:rsid w:val="00904997"/>
    <w:rsid w:val="00905D99"/>
    <w:rsid w:val="0090675A"/>
    <w:rsid w:val="009068E6"/>
    <w:rsid w:val="0091086A"/>
    <w:rsid w:val="00911ACF"/>
    <w:rsid w:val="00911E5D"/>
    <w:rsid w:val="00913342"/>
    <w:rsid w:val="00913414"/>
    <w:rsid w:val="009137B4"/>
    <w:rsid w:val="00913EEB"/>
    <w:rsid w:val="00915808"/>
    <w:rsid w:val="009166AE"/>
    <w:rsid w:val="00916E1D"/>
    <w:rsid w:val="00917172"/>
    <w:rsid w:val="0091718F"/>
    <w:rsid w:val="00923985"/>
    <w:rsid w:val="00923BA7"/>
    <w:rsid w:val="00927516"/>
    <w:rsid w:val="00927892"/>
    <w:rsid w:val="00930D5C"/>
    <w:rsid w:val="00931E84"/>
    <w:rsid w:val="0093614A"/>
    <w:rsid w:val="00936DC6"/>
    <w:rsid w:val="00940492"/>
    <w:rsid w:val="00941039"/>
    <w:rsid w:val="00941457"/>
    <w:rsid w:val="009422FD"/>
    <w:rsid w:val="009427D7"/>
    <w:rsid w:val="00942F52"/>
    <w:rsid w:val="00944FC7"/>
    <w:rsid w:val="00946922"/>
    <w:rsid w:val="00946A5E"/>
    <w:rsid w:val="009470C7"/>
    <w:rsid w:val="009479BC"/>
    <w:rsid w:val="00953A07"/>
    <w:rsid w:val="00953EFB"/>
    <w:rsid w:val="00953FB9"/>
    <w:rsid w:val="0095441B"/>
    <w:rsid w:val="00954844"/>
    <w:rsid w:val="00954D7D"/>
    <w:rsid w:val="00955672"/>
    <w:rsid w:val="00955BF3"/>
    <w:rsid w:val="00956394"/>
    <w:rsid w:val="009567A8"/>
    <w:rsid w:val="009604A7"/>
    <w:rsid w:val="009610B1"/>
    <w:rsid w:val="00962154"/>
    <w:rsid w:val="009621A0"/>
    <w:rsid w:val="00963197"/>
    <w:rsid w:val="0096370E"/>
    <w:rsid w:val="00963AA0"/>
    <w:rsid w:val="009651CD"/>
    <w:rsid w:val="0096599E"/>
    <w:rsid w:val="00965C43"/>
    <w:rsid w:val="0096676C"/>
    <w:rsid w:val="009671F6"/>
    <w:rsid w:val="009709AF"/>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5314"/>
    <w:rsid w:val="0098575D"/>
    <w:rsid w:val="00987F6A"/>
    <w:rsid w:val="00990DC5"/>
    <w:rsid w:val="009920A7"/>
    <w:rsid w:val="00993A69"/>
    <w:rsid w:val="00993AB3"/>
    <w:rsid w:val="009958DE"/>
    <w:rsid w:val="009A0825"/>
    <w:rsid w:val="009A1E4C"/>
    <w:rsid w:val="009A276B"/>
    <w:rsid w:val="009A2865"/>
    <w:rsid w:val="009A2C7B"/>
    <w:rsid w:val="009A66F1"/>
    <w:rsid w:val="009A75EA"/>
    <w:rsid w:val="009B22E6"/>
    <w:rsid w:val="009B30F5"/>
    <w:rsid w:val="009B3208"/>
    <w:rsid w:val="009B43EA"/>
    <w:rsid w:val="009B46AD"/>
    <w:rsid w:val="009B558A"/>
    <w:rsid w:val="009B696B"/>
    <w:rsid w:val="009C0573"/>
    <w:rsid w:val="009C0B34"/>
    <w:rsid w:val="009C1FAA"/>
    <w:rsid w:val="009C2C51"/>
    <w:rsid w:val="009C2EAD"/>
    <w:rsid w:val="009C3193"/>
    <w:rsid w:val="009C4C0E"/>
    <w:rsid w:val="009D18B0"/>
    <w:rsid w:val="009D1B1A"/>
    <w:rsid w:val="009D28F5"/>
    <w:rsid w:val="009D450E"/>
    <w:rsid w:val="009D474E"/>
    <w:rsid w:val="009D6835"/>
    <w:rsid w:val="009D73F0"/>
    <w:rsid w:val="009E0CF4"/>
    <w:rsid w:val="009E2011"/>
    <w:rsid w:val="009E2ED0"/>
    <w:rsid w:val="009E45D6"/>
    <w:rsid w:val="009E4AA4"/>
    <w:rsid w:val="009E4F3B"/>
    <w:rsid w:val="009E56FC"/>
    <w:rsid w:val="009E7954"/>
    <w:rsid w:val="009E7C32"/>
    <w:rsid w:val="009F0E69"/>
    <w:rsid w:val="009F1175"/>
    <w:rsid w:val="009F16C7"/>
    <w:rsid w:val="009F233E"/>
    <w:rsid w:val="009F2548"/>
    <w:rsid w:val="009F35E8"/>
    <w:rsid w:val="009F4EF1"/>
    <w:rsid w:val="009F4F66"/>
    <w:rsid w:val="009F50B4"/>
    <w:rsid w:val="009F51D7"/>
    <w:rsid w:val="009F6BF3"/>
    <w:rsid w:val="009F7A0B"/>
    <w:rsid w:val="009F7ADA"/>
    <w:rsid w:val="00A0006C"/>
    <w:rsid w:val="00A0044D"/>
    <w:rsid w:val="00A024A9"/>
    <w:rsid w:val="00A06295"/>
    <w:rsid w:val="00A06778"/>
    <w:rsid w:val="00A06B3B"/>
    <w:rsid w:val="00A10385"/>
    <w:rsid w:val="00A1062B"/>
    <w:rsid w:val="00A1236F"/>
    <w:rsid w:val="00A12D37"/>
    <w:rsid w:val="00A143EA"/>
    <w:rsid w:val="00A156CB"/>
    <w:rsid w:val="00A15F80"/>
    <w:rsid w:val="00A168C8"/>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643"/>
    <w:rsid w:val="00A37D1C"/>
    <w:rsid w:val="00A4053D"/>
    <w:rsid w:val="00A40765"/>
    <w:rsid w:val="00A4101E"/>
    <w:rsid w:val="00A41DEB"/>
    <w:rsid w:val="00A429EA"/>
    <w:rsid w:val="00A42A92"/>
    <w:rsid w:val="00A44520"/>
    <w:rsid w:val="00A44AF7"/>
    <w:rsid w:val="00A45300"/>
    <w:rsid w:val="00A4562A"/>
    <w:rsid w:val="00A458B6"/>
    <w:rsid w:val="00A45A10"/>
    <w:rsid w:val="00A46A4B"/>
    <w:rsid w:val="00A47FCE"/>
    <w:rsid w:val="00A51324"/>
    <w:rsid w:val="00A51F31"/>
    <w:rsid w:val="00A52AFB"/>
    <w:rsid w:val="00A53047"/>
    <w:rsid w:val="00A54FB5"/>
    <w:rsid w:val="00A5573C"/>
    <w:rsid w:val="00A55FD6"/>
    <w:rsid w:val="00A565EB"/>
    <w:rsid w:val="00A60A9A"/>
    <w:rsid w:val="00A60D05"/>
    <w:rsid w:val="00A61126"/>
    <w:rsid w:val="00A6245A"/>
    <w:rsid w:val="00A6344F"/>
    <w:rsid w:val="00A63CE2"/>
    <w:rsid w:val="00A65274"/>
    <w:rsid w:val="00A65881"/>
    <w:rsid w:val="00A7067C"/>
    <w:rsid w:val="00A712AD"/>
    <w:rsid w:val="00A73180"/>
    <w:rsid w:val="00A763C5"/>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6D20"/>
    <w:rsid w:val="00A97E97"/>
    <w:rsid w:val="00AA079C"/>
    <w:rsid w:val="00AA1719"/>
    <w:rsid w:val="00AA188E"/>
    <w:rsid w:val="00AA2921"/>
    <w:rsid w:val="00AA2A36"/>
    <w:rsid w:val="00AA3B3C"/>
    <w:rsid w:val="00AA632E"/>
    <w:rsid w:val="00AA7502"/>
    <w:rsid w:val="00AB3B47"/>
    <w:rsid w:val="00AB4586"/>
    <w:rsid w:val="00AB709F"/>
    <w:rsid w:val="00AC06F8"/>
    <w:rsid w:val="00AC17A5"/>
    <w:rsid w:val="00AC205B"/>
    <w:rsid w:val="00AC243F"/>
    <w:rsid w:val="00AC247C"/>
    <w:rsid w:val="00AC3168"/>
    <w:rsid w:val="00AC37D4"/>
    <w:rsid w:val="00AC4002"/>
    <w:rsid w:val="00AC51FC"/>
    <w:rsid w:val="00AC6BB6"/>
    <w:rsid w:val="00AD17FC"/>
    <w:rsid w:val="00AD3298"/>
    <w:rsid w:val="00AD4377"/>
    <w:rsid w:val="00AD5A3B"/>
    <w:rsid w:val="00AD60A8"/>
    <w:rsid w:val="00AD7182"/>
    <w:rsid w:val="00AD7B0F"/>
    <w:rsid w:val="00AD7C99"/>
    <w:rsid w:val="00AD7CB8"/>
    <w:rsid w:val="00AE0CBA"/>
    <w:rsid w:val="00AE110C"/>
    <w:rsid w:val="00AE12A0"/>
    <w:rsid w:val="00AE20C0"/>
    <w:rsid w:val="00AE232F"/>
    <w:rsid w:val="00AE3911"/>
    <w:rsid w:val="00AE55FA"/>
    <w:rsid w:val="00AE6253"/>
    <w:rsid w:val="00AE7682"/>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3041"/>
    <w:rsid w:val="00B246A5"/>
    <w:rsid w:val="00B262D0"/>
    <w:rsid w:val="00B26B76"/>
    <w:rsid w:val="00B26CC9"/>
    <w:rsid w:val="00B2713F"/>
    <w:rsid w:val="00B27250"/>
    <w:rsid w:val="00B30FE0"/>
    <w:rsid w:val="00B3296E"/>
    <w:rsid w:val="00B349BC"/>
    <w:rsid w:val="00B3730C"/>
    <w:rsid w:val="00B379BC"/>
    <w:rsid w:val="00B37D34"/>
    <w:rsid w:val="00B4048C"/>
    <w:rsid w:val="00B413EF"/>
    <w:rsid w:val="00B41796"/>
    <w:rsid w:val="00B41879"/>
    <w:rsid w:val="00B46574"/>
    <w:rsid w:val="00B46A06"/>
    <w:rsid w:val="00B51917"/>
    <w:rsid w:val="00B562F2"/>
    <w:rsid w:val="00B56675"/>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715"/>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1347"/>
    <w:rsid w:val="00BA3FC7"/>
    <w:rsid w:val="00BA6CBE"/>
    <w:rsid w:val="00BA7998"/>
    <w:rsid w:val="00BA7C58"/>
    <w:rsid w:val="00BB07F1"/>
    <w:rsid w:val="00BB2CB9"/>
    <w:rsid w:val="00BB3A04"/>
    <w:rsid w:val="00BB3CC7"/>
    <w:rsid w:val="00BB73AB"/>
    <w:rsid w:val="00BC111F"/>
    <w:rsid w:val="00BC191F"/>
    <w:rsid w:val="00BC2282"/>
    <w:rsid w:val="00BC2CE4"/>
    <w:rsid w:val="00BC2F27"/>
    <w:rsid w:val="00BC3BCC"/>
    <w:rsid w:val="00BC4E47"/>
    <w:rsid w:val="00BC5766"/>
    <w:rsid w:val="00BC682A"/>
    <w:rsid w:val="00BC6A65"/>
    <w:rsid w:val="00BC7E9B"/>
    <w:rsid w:val="00BD0193"/>
    <w:rsid w:val="00BD46DF"/>
    <w:rsid w:val="00BD527B"/>
    <w:rsid w:val="00BD64C9"/>
    <w:rsid w:val="00BD6838"/>
    <w:rsid w:val="00BD6A3D"/>
    <w:rsid w:val="00BD6AC7"/>
    <w:rsid w:val="00BE09CB"/>
    <w:rsid w:val="00BE1971"/>
    <w:rsid w:val="00BE23B5"/>
    <w:rsid w:val="00BE29B1"/>
    <w:rsid w:val="00BE598E"/>
    <w:rsid w:val="00BE6035"/>
    <w:rsid w:val="00BE70A9"/>
    <w:rsid w:val="00BE7A87"/>
    <w:rsid w:val="00BE7FCC"/>
    <w:rsid w:val="00BF1188"/>
    <w:rsid w:val="00BF1485"/>
    <w:rsid w:val="00BF1EF7"/>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54E6"/>
    <w:rsid w:val="00C06AF6"/>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261CE"/>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1A6"/>
    <w:rsid w:val="00C43921"/>
    <w:rsid w:val="00C44BB8"/>
    <w:rsid w:val="00C44CDF"/>
    <w:rsid w:val="00C454DE"/>
    <w:rsid w:val="00C45A6B"/>
    <w:rsid w:val="00C45F3C"/>
    <w:rsid w:val="00C45F8C"/>
    <w:rsid w:val="00C46866"/>
    <w:rsid w:val="00C50BCF"/>
    <w:rsid w:val="00C50DA4"/>
    <w:rsid w:val="00C51956"/>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757C"/>
    <w:rsid w:val="00C77F04"/>
    <w:rsid w:val="00C830FA"/>
    <w:rsid w:val="00C8354D"/>
    <w:rsid w:val="00C83935"/>
    <w:rsid w:val="00C8458D"/>
    <w:rsid w:val="00C84A9A"/>
    <w:rsid w:val="00C85028"/>
    <w:rsid w:val="00C85EE4"/>
    <w:rsid w:val="00C86034"/>
    <w:rsid w:val="00C86536"/>
    <w:rsid w:val="00C90B1B"/>
    <w:rsid w:val="00C90DFC"/>
    <w:rsid w:val="00C94524"/>
    <w:rsid w:val="00C9580A"/>
    <w:rsid w:val="00CA0CD3"/>
    <w:rsid w:val="00CA1776"/>
    <w:rsid w:val="00CA1DC5"/>
    <w:rsid w:val="00CA5A59"/>
    <w:rsid w:val="00CA6C51"/>
    <w:rsid w:val="00CA795C"/>
    <w:rsid w:val="00CA7E71"/>
    <w:rsid w:val="00CB0654"/>
    <w:rsid w:val="00CB0E95"/>
    <w:rsid w:val="00CB2672"/>
    <w:rsid w:val="00CB75DF"/>
    <w:rsid w:val="00CC25B2"/>
    <w:rsid w:val="00CC2AD3"/>
    <w:rsid w:val="00CC36CE"/>
    <w:rsid w:val="00CC54D5"/>
    <w:rsid w:val="00CC6618"/>
    <w:rsid w:val="00CC7673"/>
    <w:rsid w:val="00CD1DB3"/>
    <w:rsid w:val="00CD2353"/>
    <w:rsid w:val="00CD3DBA"/>
    <w:rsid w:val="00CD44A2"/>
    <w:rsid w:val="00CD604A"/>
    <w:rsid w:val="00CD75A4"/>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10704"/>
    <w:rsid w:val="00D10E46"/>
    <w:rsid w:val="00D11973"/>
    <w:rsid w:val="00D127D8"/>
    <w:rsid w:val="00D150DC"/>
    <w:rsid w:val="00D154C3"/>
    <w:rsid w:val="00D155BD"/>
    <w:rsid w:val="00D15DA5"/>
    <w:rsid w:val="00D170A1"/>
    <w:rsid w:val="00D17165"/>
    <w:rsid w:val="00D17CA6"/>
    <w:rsid w:val="00D234A0"/>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4BBA"/>
    <w:rsid w:val="00D46216"/>
    <w:rsid w:val="00D46258"/>
    <w:rsid w:val="00D47844"/>
    <w:rsid w:val="00D50057"/>
    <w:rsid w:val="00D514DB"/>
    <w:rsid w:val="00D52360"/>
    <w:rsid w:val="00D535B4"/>
    <w:rsid w:val="00D53D23"/>
    <w:rsid w:val="00D55943"/>
    <w:rsid w:val="00D57DB5"/>
    <w:rsid w:val="00D61761"/>
    <w:rsid w:val="00D620BE"/>
    <w:rsid w:val="00D62604"/>
    <w:rsid w:val="00D63260"/>
    <w:rsid w:val="00D65A1C"/>
    <w:rsid w:val="00D65B63"/>
    <w:rsid w:val="00D6628D"/>
    <w:rsid w:val="00D71B4B"/>
    <w:rsid w:val="00D7211C"/>
    <w:rsid w:val="00D7288F"/>
    <w:rsid w:val="00D73ED6"/>
    <w:rsid w:val="00D752C0"/>
    <w:rsid w:val="00D7605D"/>
    <w:rsid w:val="00D77974"/>
    <w:rsid w:val="00D822D3"/>
    <w:rsid w:val="00D84047"/>
    <w:rsid w:val="00D85746"/>
    <w:rsid w:val="00D8702B"/>
    <w:rsid w:val="00D87C4E"/>
    <w:rsid w:val="00D9143F"/>
    <w:rsid w:val="00D915BF"/>
    <w:rsid w:val="00D93812"/>
    <w:rsid w:val="00D93E75"/>
    <w:rsid w:val="00D978BB"/>
    <w:rsid w:val="00DA1AE2"/>
    <w:rsid w:val="00DA1E76"/>
    <w:rsid w:val="00DA266E"/>
    <w:rsid w:val="00DA3746"/>
    <w:rsid w:val="00DA3E52"/>
    <w:rsid w:val="00DA4513"/>
    <w:rsid w:val="00DA4995"/>
    <w:rsid w:val="00DA52C0"/>
    <w:rsid w:val="00DA5F75"/>
    <w:rsid w:val="00DA7B29"/>
    <w:rsid w:val="00DB2079"/>
    <w:rsid w:val="00DB25C1"/>
    <w:rsid w:val="00DB306E"/>
    <w:rsid w:val="00DB3185"/>
    <w:rsid w:val="00DB398A"/>
    <w:rsid w:val="00DB3B75"/>
    <w:rsid w:val="00DB5C32"/>
    <w:rsid w:val="00DB5D5F"/>
    <w:rsid w:val="00DB6E04"/>
    <w:rsid w:val="00DB73E1"/>
    <w:rsid w:val="00DC0A04"/>
    <w:rsid w:val="00DC1403"/>
    <w:rsid w:val="00DC2839"/>
    <w:rsid w:val="00DC3653"/>
    <w:rsid w:val="00DC41BC"/>
    <w:rsid w:val="00DC5AEB"/>
    <w:rsid w:val="00DC68C1"/>
    <w:rsid w:val="00DC7649"/>
    <w:rsid w:val="00DD1818"/>
    <w:rsid w:val="00DD2747"/>
    <w:rsid w:val="00DD2E60"/>
    <w:rsid w:val="00DD33CC"/>
    <w:rsid w:val="00DD34DD"/>
    <w:rsid w:val="00DD5792"/>
    <w:rsid w:val="00DD5B45"/>
    <w:rsid w:val="00DD713A"/>
    <w:rsid w:val="00DE1559"/>
    <w:rsid w:val="00DE1B4C"/>
    <w:rsid w:val="00DE2F48"/>
    <w:rsid w:val="00DE34F4"/>
    <w:rsid w:val="00DE41BA"/>
    <w:rsid w:val="00DE496D"/>
    <w:rsid w:val="00DE59D0"/>
    <w:rsid w:val="00DE68D1"/>
    <w:rsid w:val="00DF1100"/>
    <w:rsid w:val="00DF1ABA"/>
    <w:rsid w:val="00DF32B9"/>
    <w:rsid w:val="00DF49DE"/>
    <w:rsid w:val="00DF6B33"/>
    <w:rsid w:val="00E00EB0"/>
    <w:rsid w:val="00E00EF2"/>
    <w:rsid w:val="00E03D23"/>
    <w:rsid w:val="00E058D3"/>
    <w:rsid w:val="00E06F03"/>
    <w:rsid w:val="00E072DE"/>
    <w:rsid w:val="00E0775C"/>
    <w:rsid w:val="00E07D40"/>
    <w:rsid w:val="00E100C5"/>
    <w:rsid w:val="00E11C34"/>
    <w:rsid w:val="00E11EEF"/>
    <w:rsid w:val="00E12C7D"/>
    <w:rsid w:val="00E163E6"/>
    <w:rsid w:val="00E1660D"/>
    <w:rsid w:val="00E169F2"/>
    <w:rsid w:val="00E17643"/>
    <w:rsid w:val="00E17B05"/>
    <w:rsid w:val="00E20394"/>
    <w:rsid w:val="00E2124C"/>
    <w:rsid w:val="00E21D72"/>
    <w:rsid w:val="00E23B8D"/>
    <w:rsid w:val="00E23F02"/>
    <w:rsid w:val="00E24443"/>
    <w:rsid w:val="00E2671E"/>
    <w:rsid w:val="00E278C2"/>
    <w:rsid w:val="00E3104D"/>
    <w:rsid w:val="00E31593"/>
    <w:rsid w:val="00E3284E"/>
    <w:rsid w:val="00E36A74"/>
    <w:rsid w:val="00E3704D"/>
    <w:rsid w:val="00E377A6"/>
    <w:rsid w:val="00E402C9"/>
    <w:rsid w:val="00E40936"/>
    <w:rsid w:val="00E40F44"/>
    <w:rsid w:val="00E4146B"/>
    <w:rsid w:val="00E4179B"/>
    <w:rsid w:val="00E4191B"/>
    <w:rsid w:val="00E41F1F"/>
    <w:rsid w:val="00E43DA3"/>
    <w:rsid w:val="00E450E9"/>
    <w:rsid w:val="00E46A55"/>
    <w:rsid w:val="00E47BAD"/>
    <w:rsid w:val="00E50560"/>
    <w:rsid w:val="00E51F26"/>
    <w:rsid w:val="00E5235D"/>
    <w:rsid w:val="00E53101"/>
    <w:rsid w:val="00E5526E"/>
    <w:rsid w:val="00E55272"/>
    <w:rsid w:val="00E557C7"/>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3B49"/>
    <w:rsid w:val="00E73DCA"/>
    <w:rsid w:val="00E7614A"/>
    <w:rsid w:val="00E76B34"/>
    <w:rsid w:val="00E80089"/>
    <w:rsid w:val="00E805A0"/>
    <w:rsid w:val="00E807EC"/>
    <w:rsid w:val="00E81577"/>
    <w:rsid w:val="00E819E4"/>
    <w:rsid w:val="00E81A8B"/>
    <w:rsid w:val="00E832D4"/>
    <w:rsid w:val="00E834F2"/>
    <w:rsid w:val="00E836A2"/>
    <w:rsid w:val="00E83836"/>
    <w:rsid w:val="00E83A41"/>
    <w:rsid w:val="00E87416"/>
    <w:rsid w:val="00E875BD"/>
    <w:rsid w:val="00E90E29"/>
    <w:rsid w:val="00E92509"/>
    <w:rsid w:val="00E9276D"/>
    <w:rsid w:val="00E93C06"/>
    <w:rsid w:val="00E9606D"/>
    <w:rsid w:val="00E96A8E"/>
    <w:rsid w:val="00EA14CC"/>
    <w:rsid w:val="00EA15D2"/>
    <w:rsid w:val="00EA180F"/>
    <w:rsid w:val="00EA3308"/>
    <w:rsid w:val="00EA4B99"/>
    <w:rsid w:val="00EA646F"/>
    <w:rsid w:val="00EA69E2"/>
    <w:rsid w:val="00EA74A9"/>
    <w:rsid w:val="00EA750D"/>
    <w:rsid w:val="00EB3EA9"/>
    <w:rsid w:val="00EB44A0"/>
    <w:rsid w:val="00EB476A"/>
    <w:rsid w:val="00EB4FB5"/>
    <w:rsid w:val="00EB552C"/>
    <w:rsid w:val="00EB5B3E"/>
    <w:rsid w:val="00EB6072"/>
    <w:rsid w:val="00EB65E3"/>
    <w:rsid w:val="00EC0420"/>
    <w:rsid w:val="00EC12B1"/>
    <w:rsid w:val="00EC53CB"/>
    <w:rsid w:val="00EC669A"/>
    <w:rsid w:val="00EC6C19"/>
    <w:rsid w:val="00ED04D0"/>
    <w:rsid w:val="00ED0B45"/>
    <w:rsid w:val="00ED2250"/>
    <w:rsid w:val="00ED2E0B"/>
    <w:rsid w:val="00ED45EB"/>
    <w:rsid w:val="00ED67A3"/>
    <w:rsid w:val="00ED67B3"/>
    <w:rsid w:val="00ED6B4B"/>
    <w:rsid w:val="00ED6FFA"/>
    <w:rsid w:val="00ED72EE"/>
    <w:rsid w:val="00EE1DE6"/>
    <w:rsid w:val="00EE31C5"/>
    <w:rsid w:val="00EE5243"/>
    <w:rsid w:val="00EE52B5"/>
    <w:rsid w:val="00EE716B"/>
    <w:rsid w:val="00EE7B7A"/>
    <w:rsid w:val="00EE7FDB"/>
    <w:rsid w:val="00EF0ACE"/>
    <w:rsid w:val="00EF185F"/>
    <w:rsid w:val="00EF2661"/>
    <w:rsid w:val="00EF2F98"/>
    <w:rsid w:val="00EF58AE"/>
    <w:rsid w:val="00EF6755"/>
    <w:rsid w:val="00EF7330"/>
    <w:rsid w:val="00F00638"/>
    <w:rsid w:val="00F00BA7"/>
    <w:rsid w:val="00F00C56"/>
    <w:rsid w:val="00F01514"/>
    <w:rsid w:val="00F01A81"/>
    <w:rsid w:val="00F03811"/>
    <w:rsid w:val="00F03BAB"/>
    <w:rsid w:val="00F04C43"/>
    <w:rsid w:val="00F04DAF"/>
    <w:rsid w:val="00F04EB0"/>
    <w:rsid w:val="00F05575"/>
    <w:rsid w:val="00F058DC"/>
    <w:rsid w:val="00F05B81"/>
    <w:rsid w:val="00F06C32"/>
    <w:rsid w:val="00F07B6C"/>
    <w:rsid w:val="00F104AC"/>
    <w:rsid w:val="00F1227A"/>
    <w:rsid w:val="00F12B46"/>
    <w:rsid w:val="00F134E0"/>
    <w:rsid w:val="00F13AD8"/>
    <w:rsid w:val="00F1401C"/>
    <w:rsid w:val="00F149ED"/>
    <w:rsid w:val="00F17A9E"/>
    <w:rsid w:val="00F20C13"/>
    <w:rsid w:val="00F22ADE"/>
    <w:rsid w:val="00F23096"/>
    <w:rsid w:val="00F257A0"/>
    <w:rsid w:val="00F25F53"/>
    <w:rsid w:val="00F26FA7"/>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4A71"/>
    <w:rsid w:val="00F55BED"/>
    <w:rsid w:val="00F56487"/>
    <w:rsid w:val="00F60C53"/>
    <w:rsid w:val="00F60C71"/>
    <w:rsid w:val="00F62E3A"/>
    <w:rsid w:val="00F63597"/>
    <w:rsid w:val="00F6366D"/>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4D58"/>
    <w:rsid w:val="00F85488"/>
    <w:rsid w:val="00F8571C"/>
    <w:rsid w:val="00F85EB5"/>
    <w:rsid w:val="00F85FFE"/>
    <w:rsid w:val="00F862CB"/>
    <w:rsid w:val="00F86ACF"/>
    <w:rsid w:val="00F86BA0"/>
    <w:rsid w:val="00F9194A"/>
    <w:rsid w:val="00F92260"/>
    <w:rsid w:val="00F922D1"/>
    <w:rsid w:val="00F9448F"/>
    <w:rsid w:val="00F94C40"/>
    <w:rsid w:val="00F94C8A"/>
    <w:rsid w:val="00F962C4"/>
    <w:rsid w:val="00F97D7D"/>
    <w:rsid w:val="00FA13F2"/>
    <w:rsid w:val="00FA29CC"/>
    <w:rsid w:val="00FA33CF"/>
    <w:rsid w:val="00FA39AD"/>
    <w:rsid w:val="00FA3B64"/>
    <w:rsid w:val="00FA43C9"/>
    <w:rsid w:val="00FA5834"/>
    <w:rsid w:val="00FA5DD5"/>
    <w:rsid w:val="00FA5E7D"/>
    <w:rsid w:val="00FA66BA"/>
    <w:rsid w:val="00FA7F78"/>
    <w:rsid w:val="00FB13DB"/>
    <w:rsid w:val="00FB299D"/>
    <w:rsid w:val="00FB29CC"/>
    <w:rsid w:val="00FB2A42"/>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F5D"/>
    <w:rsid w:val="00FD08AA"/>
    <w:rsid w:val="00FE067B"/>
    <w:rsid w:val="00FE1B36"/>
    <w:rsid w:val="00FE1DE2"/>
    <w:rsid w:val="00FE20E4"/>
    <w:rsid w:val="00FE28FC"/>
    <w:rsid w:val="00FE3406"/>
    <w:rsid w:val="00FE3763"/>
    <w:rsid w:val="00FE4CFE"/>
    <w:rsid w:val="00FE79F6"/>
    <w:rsid w:val="00FF01EC"/>
    <w:rsid w:val="00FF0A51"/>
    <w:rsid w:val="00FF26C0"/>
    <w:rsid w:val="00FF2B4A"/>
    <w:rsid w:val="00FF30D9"/>
    <w:rsid w:val="00FF45D0"/>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34"/>
    <w:qFormat/>
    <w:locked/>
    <w:rsid w:val="001C72EC"/>
  </w:style>
  <w:style w:type="character" w:styleId="Hipercze">
    <w:name w:val="Hyperlink"/>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styleId="Tekstprzypisudolnego">
    <w:name w:val="footnote text"/>
    <w:basedOn w:val="Normalny"/>
    <w:link w:val="TekstprzypisudolnegoZnak"/>
    <w:uiPriority w:val="99"/>
    <w:semiHidden/>
    <w:unhideWhenUsed/>
    <w:rsid w:val="00E169F2"/>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E169F2"/>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16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5173678">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2752280">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62549">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81</TotalTime>
  <Pages>28</Pages>
  <Words>13918</Words>
  <Characters>83510</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97234</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Ewa Kwiatkowska</cp:lastModifiedBy>
  <cp:revision>12</cp:revision>
  <cp:lastPrinted>2024-10-29T06:41:00Z</cp:lastPrinted>
  <dcterms:created xsi:type="dcterms:W3CDTF">2024-10-28T06:03:00Z</dcterms:created>
  <dcterms:modified xsi:type="dcterms:W3CDTF">2024-10-29T06:43:00Z</dcterms:modified>
</cp:coreProperties>
</file>