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244061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38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WARUNKU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</w:t>
      </w:r>
      <w:proofErr w:type="gramStart"/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r</w:t>
      </w:r>
      <w:proofErr w:type="gramEnd"/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Dz. U. z 2021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1129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57725B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57725B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109 ust. 1 pkt 4 </w:t>
      </w:r>
      <w:bookmarkStart w:id="0" w:name="_GoBack"/>
      <w:bookmarkEnd w:id="0"/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</w:t>
      </w:r>
    </w:p>
    <w:p w:rsidR="00E448E6" w:rsidRDefault="00E448E6" w:rsidP="00E448E6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warunek</w:t>
      </w:r>
      <w:proofErr w:type="spellEnd"/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postępowaniu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dotyczący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zdolności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technicznej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lub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zawodowej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określony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Rozdziale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XXI</w:t>
      </w:r>
      <w:r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>
        <w:rPr>
          <w:rFonts w:ascii="Arial" w:hAnsi="Arial"/>
          <w:b w:val="0"/>
          <w:sz w:val="22"/>
          <w:szCs w:val="22"/>
        </w:rPr>
        <w:t xml:space="preserve">  </w:t>
      </w:r>
    </w:p>
    <w:p w:rsidR="00E448E6" w:rsidRDefault="00E448E6" w:rsidP="00E448E6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E448E6" w:rsidRPr="00A7655F" w:rsidRDefault="00E448E6" w:rsidP="00E448E6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E448E6" w:rsidRPr="00A7655F" w:rsidRDefault="00E448E6" w:rsidP="00E448E6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proofErr w:type="gramStart"/>
      <w:r w:rsidRPr="00A7655F">
        <w:rPr>
          <w:rFonts w:ascii="Arial" w:hAnsi="Arial"/>
          <w:sz w:val="22"/>
          <w:szCs w:val="22"/>
        </w:rPr>
        <w:t>w</w:t>
      </w:r>
      <w:proofErr w:type="gramEnd"/>
      <w:r w:rsidRPr="00A7655F">
        <w:rPr>
          <w:rFonts w:ascii="Arial" w:hAnsi="Arial"/>
          <w:sz w:val="22"/>
          <w:szCs w:val="22"/>
        </w:rPr>
        <w:t xml:space="preserve">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E448E6" w:rsidRDefault="00E448E6" w:rsidP="00E448E6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E448E6" w:rsidRDefault="00E448E6" w:rsidP="00E448E6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E448E6" w:rsidRPr="00A7655F" w:rsidRDefault="00E448E6" w:rsidP="00E448E6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E448E6" w:rsidRDefault="00E448E6" w:rsidP="00E448E6">
      <w:pPr>
        <w:pStyle w:val="Tretekstu"/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         </w:t>
      </w:r>
      <w:r w:rsidRPr="00EB70B0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Pr="00EB70B0">
        <w:rPr>
          <w:rFonts w:ascii="Arial" w:hAnsi="Arial"/>
          <w:b w:val="0"/>
          <w:sz w:val="22"/>
          <w:szCs w:val="22"/>
        </w:rPr>
        <w:t>zakresie</w:t>
      </w:r>
      <w:proofErr w:type="spellEnd"/>
      <w:r w:rsidRPr="00EB70B0">
        <w:rPr>
          <w:rFonts w:ascii="Arial" w:hAnsi="Arial"/>
          <w:b w:val="0"/>
          <w:sz w:val="22"/>
          <w:szCs w:val="22"/>
        </w:rPr>
        <w:t xml:space="preserve"> _________________________________________________________________,</w:t>
      </w:r>
    </w:p>
    <w:p w:rsidR="004E3BF2" w:rsidRPr="00FB2062" w:rsidRDefault="004E3BF2" w:rsidP="00E448E6">
      <w:pPr>
        <w:pStyle w:val="Tretekstu"/>
        <w:numPr>
          <w:ilvl w:val="0"/>
          <w:numId w:val="30"/>
        </w:numPr>
        <w:spacing w:line="360" w:lineRule="auto"/>
        <w:ind w:left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proofErr w:type="gramStart"/>
      <w:r w:rsidRPr="00FB2062">
        <w:rPr>
          <w:rFonts w:ascii="Arial" w:hAnsi="Arial" w:cs="Arial"/>
          <w:b w:val="0"/>
          <w:sz w:val="22"/>
          <w:szCs w:val="22"/>
          <w:lang w:val="pl-PL"/>
        </w:rPr>
        <w:t>z</w:t>
      </w:r>
      <w:proofErr w:type="gramEnd"/>
      <w:r w:rsidRPr="00FB2062">
        <w:rPr>
          <w:rFonts w:ascii="Arial" w:hAnsi="Arial" w:cs="Arial"/>
          <w:b w:val="0"/>
          <w:sz w:val="22"/>
          <w:szCs w:val="22"/>
          <w:lang w:val="pl-PL"/>
        </w:rPr>
        <w:t xml:space="preserve"> prawdą oraz zostały przedstawione z pełną świadomością konsekwencji wprowadzenia Zamawiającego w błąd przy przedstawieniu informacji.</w:t>
      </w:r>
    </w:p>
    <w:p w:rsidR="002C2B0D" w:rsidRDefault="002C2B0D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57725B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42F" w:rsidRDefault="00D6142F" w:rsidP="00C63813">
      <w:r>
        <w:separator/>
      </w:r>
    </w:p>
  </w:endnote>
  <w:endnote w:type="continuationSeparator" w:id="0">
    <w:p w:rsidR="00D6142F" w:rsidRDefault="00D6142F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E448E6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42F" w:rsidRDefault="00D6142F" w:rsidP="00C63813">
      <w:r>
        <w:separator/>
      </w:r>
    </w:p>
  </w:footnote>
  <w:footnote w:type="continuationSeparator" w:id="0">
    <w:p w:rsidR="00D6142F" w:rsidRDefault="00D6142F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  <w:num w:numId="31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5774"/>
    <w:rsid w:val="0013725D"/>
    <w:rsid w:val="00144035"/>
    <w:rsid w:val="0014414F"/>
    <w:rsid w:val="00146853"/>
    <w:rsid w:val="001512CB"/>
    <w:rsid w:val="00153621"/>
    <w:rsid w:val="00154814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2E60"/>
    <w:rsid w:val="00235F17"/>
    <w:rsid w:val="00244061"/>
    <w:rsid w:val="002459DD"/>
    <w:rsid w:val="00250F68"/>
    <w:rsid w:val="002556BA"/>
    <w:rsid w:val="00256511"/>
    <w:rsid w:val="00271674"/>
    <w:rsid w:val="00274069"/>
    <w:rsid w:val="00275943"/>
    <w:rsid w:val="00280467"/>
    <w:rsid w:val="00285EDD"/>
    <w:rsid w:val="00290E83"/>
    <w:rsid w:val="002918B1"/>
    <w:rsid w:val="002A0989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C8A"/>
    <w:rsid w:val="00322749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81502"/>
    <w:rsid w:val="00484CA6"/>
    <w:rsid w:val="00484ED6"/>
    <w:rsid w:val="00485721"/>
    <w:rsid w:val="00494B30"/>
    <w:rsid w:val="00497DBB"/>
    <w:rsid w:val="004A0889"/>
    <w:rsid w:val="004A17D7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4675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16C4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361DB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C06E6A"/>
    <w:rsid w:val="00C10372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142F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3367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448E6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A262E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Paulina Głąb</cp:lastModifiedBy>
  <cp:revision>7</cp:revision>
  <cp:lastPrinted>2022-04-21T12:32:00Z</cp:lastPrinted>
  <dcterms:created xsi:type="dcterms:W3CDTF">2022-05-17T08:04:00Z</dcterms:created>
  <dcterms:modified xsi:type="dcterms:W3CDTF">2022-06-06T10:24:00Z</dcterms:modified>
</cp:coreProperties>
</file>