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414C68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49E56570" w14:textId="77777777" w:rsidR="0062590D" w:rsidRPr="0062590D" w:rsidRDefault="0062590D" w:rsidP="0062590D">
      <w:pPr>
        <w:keepLines/>
        <w:jc w:val="center"/>
        <w:rPr>
          <w:b/>
          <w:iCs/>
          <w:sz w:val="22"/>
        </w:rPr>
      </w:pPr>
      <w:bookmarkStart w:id="0" w:name="_Hlk76631226"/>
      <w:r w:rsidRPr="0062590D">
        <w:rPr>
          <w:b/>
          <w:iCs/>
          <w:sz w:val="22"/>
        </w:rPr>
        <w:t>„Budowa przedszkola dla dzieci niepełnosprawnych przy ul. Kaszubskiej w Jastrzębiu-Zdroju”</w:t>
      </w:r>
    </w:p>
    <w:p w14:paraId="3590B5B9" w14:textId="1C966E2F" w:rsidR="00A64663" w:rsidRPr="00A64663" w:rsidRDefault="00A64663" w:rsidP="00A6466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lang w:val="x-none" w:eastAsia="en-US" w:bidi="pl-PL"/>
        </w:rPr>
      </w:pPr>
    </w:p>
    <w:p w14:paraId="0B98425E" w14:textId="77777777" w:rsidR="00D54FE2" w:rsidRPr="0062590D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6"/>
          <w:szCs w:val="16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3B41BA">
      <w:pPr>
        <w:pStyle w:val="Akapitzlist"/>
        <w:numPr>
          <w:ilvl w:val="1"/>
          <w:numId w:val="47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2118470B" w:rsidR="00790180" w:rsidRDefault="00790180" w:rsidP="00414C6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56D3C035" w14:textId="037AFDAB" w:rsidR="00F17E7E" w:rsidRPr="00F36836" w:rsidRDefault="007336BF" w:rsidP="00F17E7E">
      <w:pPr>
        <w:pStyle w:val="Akapitzlist"/>
        <w:spacing w:line="276" w:lineRule="auto"/>
        <w:ind w:left="142"/>
        <w:rPr>
          <w:rFonts w:eastAsia="Lucida Sans Unicode"/>
          <w:sz w:val="22"/>
          <w:szCs w:val="22"/>
          <w:u w:val="single"/>
        </w:rPr>
      </w:pPr>
      <w:r>
        <w:rPr>
          <w:rFonts w:eastAsia="Lucida Sans Unicode"/>
          <w:sz w:val="22"/>
          <w:szCs w:val="22"/>
          <w:u w:val="single"/>
        </w:rPr>
        <w:t xml:space="preserve">Ponadto oferuje </w:t>
      </w:r>
      <w:r w:rsidR="00B615BE">
        <w:rPr>
          <w:rFonts w:eastAsia="Lucida Sans Unicode"/>
          <w:sz w:val="22"/>
          <w:szCs w:val="22"/>
          <w:u w:val="single"/>
        </w:rPr>
        <w:t>s</w:t>
      </w:r>
      <w:r w:rsidR="00F17E7E" w:rsidRPr="00F36836">
        <w:rPr>
          <w:rFonts w:eastAsia="Lucida Sans Unicode"/>
          <w:sz w:val="22"/>
          <w:szCs w:val="22"/>
          <w:u w:val="single"/>
        </w:rPr>
        <w:t>kładniki cenotwórcze</w:t>
      </w:r>
      <w:r>
        <w:rPr>
          <w:rFonts w:eastAsia="Lucida Sans Unicode"/>
          <w:sz w:val="22"/>
          <w:szCs w:val="22"/>
          <w:u w:val="single"/>
        </w:rPr>
        <w:t xml:space="preserve"> wynikające z kosztorysów ofertowych</w:t>
      </w:r>
      <w:r w:rsidR="00F17E7E" w:rsidRPr="00F36836">
        <w:rPr>
          <w:rFonts w:eastAsia="Lucida Sans Unicode"/>
          <w:sz w:val="22"/>
          <w:szCs w:val="22"/>
          <w:u w:val="single"/>
        </w:rPr>
        <w:t>:</w:t>
      </w:r>
    </w:p>
    <w:p w14:paraId="1481A3D2" w14:textId="0BD75098" w:rsidR="00F17E7E" w:rsidRPr="0030461F" w:rsidRDefault="00F17E7E" w:rsidP="00F17E7E">
      <w:pPr>
        <w:pStyle w:val="Akapitzlist"/>
        <w:spacing w:line="276" w:lineRule="auto"/>
        <w:ind w:left="426"/>
        <w:rPr>
          <w:rFonts w:eastAsia="Lucida Sans Unicode"/>
          <w:sz w:val="20"/>
          <w:szCs w:val="22"/>
        </w:rPr>
      </w:pPr>
      <w:r>
        <w:rPr>
          <w:rFonts w:eastAsia="Lucida Sans Unicode"/>
          <w:sz w:val="22"/>
          <w:szCs w:val="22"/>
        </w:rPr>
        <w:t>- Koszty robocizny (R</w:t>
      </w:r>
      <w:r w:rsidR="00FC03DE">
        <w:rPr>
          <w:rFonts w:eastAsia="Lucida Sans Unicode"/>
          <w:sz w:val="22"/>
          <w:szCs w:val="22"/>
        </w:rPr>
        <w:t>g</w:t>
      </w:r>
      <w:r>
        <w:rPr>
          <w:rFonts w:eastAsia="Lucida Sans Unicode"/>
          <w:sz w:val="22"/>
          <w:szCs w:val="22"/>
        </w:rPr>
        <w:t xml:space="preserve">) </w:t>
      </w:r>
      <w:r w:rsidRPr="00B615BE">
        <w:rPr>
          <w:rFonts w:eastAsia="Lucida Sans Unicode"/>
          <w:sz w:val="22"/>
          <w:szCs w:val="22"/>
        </w:rPr>
        <w:t>…………</w:t>
      </w:r>
      <w:r w:rsidR="0030461F">
        <w:rPr>
          <w:rFonts w:eastAsia="Lucida Sans Unicode"/>
          <w:sz w:val="22"/>
          <w:szCs w:val="22"/>
        </w:rPr>
        <w:t xml:space="preserve"> </w:t>
      </w:r>
      <w:r w:rsidR="007336BF" w:rsidRPr="0030461F">
        <w:rPr>
          <w:rFonts w:eastAsia="Lucida Sans Unicode"/>
          <w:sz w:val="20"/>
          <w:szCs w:val="22"/>
        </w:rPr>
        <w:t>(uwzględnia</w:t>
      </w:r>
      <w:r w:rsidR="00B615BE" w:rsidRPr="0030461F">
        <w:rPr>
          <w:rFonts w:eastAsia="Lucida Sans Unicode"/>
          <w:sz w:val="20"/>
          <w:szCs w:val="22"/>
        </w:rPr>
        <w:t>ją</w:t>
      </w:r>
      <w:r w:rsidR="007336BF" w:rsidRPr="0030461F">
        <w:rPr>
          <w:rFonts w:eastAsia="Lucida Sans Unicode"/>
          <w:sz w:val="20"/>
          <w:szCs w:val="22"/>
        </w:rPr>
        <w:t xml:space="preserve"> wymagania określone w  rozdziale </w:t>
      </w:r>
      <w:r w:rsidR="00B615BE" w:rsidRPr="0030461F">
        <w:rPr>
          <w:rFonts w:eastAsia="Lucida Sans Unicode"/>
          <w:sz w:val="20"/>
          <w:szCs w:val="22"/>
        </w:rPr>
        <w:t xml:space="preserve">25 pkt. 3 </w:t>
      </w:r>
      <w:proofErr w:type="spellStart"/>
      <w:r w:rsidR="00B615BE" w:rsidRPr="0030461F">
        <w:rPr>
          <w:rFonts w:eastAsia="Lucida Sans Unicode"/>
          <w:sz w:val="20"/>
          <w:szCs w:val="22"/>
        </w:rPr>
        <w:t>ppkt</w:t>
      </w:r>
      <w:proofErr w:type="spellEnd"/>
      <w:r w:rsidR="00B615BE" w:rsidRPr="0030461F">
        <w:rPr>
          <w:rFonts w:eastAsia="Lucida Sans Unicode"/>
          <w:sz w:val="20"/>
          <w:szCs w:val="22"/>
        </w:rPr>
        <w:t xml:space="preserve"> 6) SWZ</w:t>
      </w:r>
      <w:r w:rsidR="007336BF" w:rsidRPr="0030461F">
        <w:rPr>
          <w:rFonts w:eastAsia="Lucida Sans Unicode"/>
          <w:sz w:val="20"/>
          <w:szCs w:val="22"/>
        </w:rPr>
        <w:t>)</w:t>
      </w:r>
    </w:p>
    <w:p w14:paraId="4C767EB6" w14:textId="77777777" w:rsidR="00F17E7E" w:rsidRDefault="00F17E7E" w:rsidP="00F17E7E">
      <w:pPr>
        <w:pStyle w:val="Akapitzlist"/>
        <w:spacing w:line="276" w:lineRule="auto"/>
        <w:ind w:left="426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- Koszty pośrednie (</w:t>
      </w:r>
      <w:proofErr w:type="spellStart"/>
      <w:r>
        <w:rPr>
          <w:rFonts w:eastAsia="Lucida Sans Unicode"/>
          <w:sz w:val="22"/>
          <w:szCs w:val="22"/>
        </w:rPr>
        <w:t>Kp</w:t>
      </w:r>
      <w:proofErr w:type="spellEnd"/>
      <w:r>
        <w:rPr>
          <w:rFonts w:eastAsia="Lucida Sans Unicode"/>
          <w:sz w:val="22"/>
          <w:szCs w:val="22"/>
        </w:rPr>
        <w:t>) ………….</w:t>
      </w:r>
    </w:p>
    <w:p w14:paraId="78E7FAA2" w14:textId="77777777" w:rsidR="00F17E7E" w:rsidRDefault="00F17E7E" w:rsidP="00F17E7E">
      <w:pPr>
        <w:pStyle w:val="Akapitzlist"/>
        <w:spacing w:line="276" w:lineRule="auto"/>
        <w:ind w:left="426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>- Zysk (Z) ……..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lastRenderedPageBreak/>
        <w:tab/>
      </w:r>
      <w:r>
        <w:rPr>
          <w:rFonts w:eastAsia="Lucida Sans Unicode"/>
          <w:sz w:val="16"/>
          <w:szCs w:val="16"/>
        </w:rPr>
        <w:tab/>
      </w:r>
    </w:p>
    <w:p w14:paraId="52ECF30F" w14:textId="720BC75E" w:rsidR="006248D6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05CD07C8" w14:textId="2E121A72" w:rsidR="002D7AC9" w:rsidRPr="003039ED" w:rsidRDefault="002D7AC9" w:rsidP="003B41BA">
      <w:pPr>
        <w:pStyle w:val="Akapitzlist"/>
        <w:numPr>
          <w:ilvl w:val="0"/>
          <w:numId w:val="19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62590D">
        <w:rPr>
          <w:rFonts w:eastAsia="Lucida Sans Unicode"/>
          <w:b/>
        </w:rPr>
        <w:t>22</w:t>
      </w:r>
      <w:r w:rsidR="002141C1">
        <w:rPr>
          <w:rFonts w:eastAsia="Lucida Sans Unicode"/>
          <w:b/>
        </w:rPr>
        <w:t xml:space="preserve"> miesięcy</w:t>
      </w:r>
      <w:r w:rsidR="003577DA">
        <w:rPr>
          <w:b/>
          <w:szCs w:val="20"/>
          <w:lang w:eastAsia="en-US"/>
        </w:rPr>
        <w:t xml:space="preserve">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83A6484" w14:textId="77777777" w:rsidR="0062590D" w:rsidRPr="0062590D" w:rsidRDefault="00D32F40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>Oferuje udzielenie</w:t>
      </w:r>
      <w:r w:rsidR="0062590D">
        <w:rPr>
          <w:rFonts w:eastAsia="Lucida Sans Unicode"/>
          <w:sz w:val="22"/>
          <w:szCs w:val="22"/>
        </w:rPr>
        <w:t>:</w:t>
      </w:r>
    </w:p>
    <w:p w14:paraId="54C8E91A" w14:textId="2E34EA07" w:rsidR="0062590D" w:rsidRPr="0062590D" w:rsidRDefault="00D32F40" w:rsidP="003D040E">
      <w:pPr>
        <w:pStyle w:val="Akapitzlist"/>
        <w:numPr>
          <w:ilvl w:val="2"/>
          <w:numId w:val="147"/>
        </w:numPr>
        <w:tabs>
          <w:tab w:val="left" w:pos="0"/>
        </w:tabs>
        <w:autoSpaceDE w:val="0"/>
        <w:spacing w:after="240" w:line="276" w:lineRule="auto"/>
        <w:ind w:left="426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="0062590D" w:rsidRPr="0062590D">
        <w:rPr>
          <w:b/>
          <w:sz w:val="22"/>
          <w:lang w:bidi="pl-PL"/>
        </w:rPr>
        <w:t>dla robót budowlanych i wszystkich zabudowanych (</w:t>
      </w:r>
      <w:r w:rsidR="0062590D" w:rsidRPr="0062590D">
        <w:rPr>
          <w:b/>
          <w:sz w:val="22"/>
          <w:u w:val="single"/>
          <w:lang w:bidi="pl-PL"/>
        </w:rPr>
        <w:t>wbudowanych na stałe</w:t>
      </w:r>
      <w:r w:rsidR="0062590D" w:rsidRPr="0062590D">
        <w:rPr>
          <w:b/>
          <w:sz w:val="22"/>
          <w:lang w:bidi="pl-PL"/>
        </w:rPr>
        <w:t>) elementów i urządzeń</w:t>
      </w:r>
      <w:r w:rsidR="0062590D" w:rsidRPr="0062590D">
        <w:rPr>
          <w:sz w:val="22"/>
          <w:lang w:bidi="pl-PL"/>
        </w:rPr>
        <w:t>, w tym wchodzących w skład  sieci i instalacji: sanitarnych, elektrycznych</w:t>
      </w:r>
      <w:r w:rsidR="0062590D">
        <w:rPr>
          <w:sz w:val="22"/>
          <w:lang w:bidi="pl-PL"/>
        </w:rPr>
        <w:t xml:space="preserve"> </w:t>
      </w:r>
      <w:r w:rsidR="0062590D" w:rsidRPr="0062590D">
        <w:rPr>
          <w:sz w:val="22"/>
          <w:lang w:bidi="pl-PL"/>
        </w:rPr>
        <w:t xml:space="preserve">i teletechnicznych oraz wind i urządzeń placu zabaw 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2141C1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2141C1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</w:t>
      </w:r>
      <w:r w:rsidR="0062590D">
        <w:rPr>
          <w:rFonts w:eastAsia="Lucida Sans Unicode"/>
          <w:i/>
          <w:sz w:val="22"/>
          <w:szCs w:val="22"/>
        </w:rPr>
        <w:t xml:space="preserve"> pełnych</w:t>
      </w:r>
      <w:r w:rsidRPr="00D32F40">
        <w:rPr>
          <w:rFonts w:eastAsia="Lucida Sans Unicode"/>
          <w:i/>
          <w:sz w:val="22"/>
          <w:szCs w:val="22"/>
        </w:rPr>
        <w:t xml:space="preserve"> latach)</w:t>
      </w:r>
      <w:r w:rsidR="0062590D">
        <w:rPr>
          <w:rFonts w:eastAsia="Lucida Sans Unicode"/>
          <w:i/>
          <w:sz w:val="22"/>
          <w:szCs w:val="22"/>
        </w:rPr>
        <w:t xml:space="preserve"> </w:t>
      </w:r>
    </w:p>
    <w:p w14:paraId="30B178C7" w14:textId="7186673E" w:rsidR="0062590D" w:rsidRPr="0062590D" w:rsidRDefault="0062590D" w:rsidP="003D040E">
      <w:pPr>
        <w:pStyle w:val="Akapitzlist"/>
        <w:numPr>
          <w:ilvl w:val="2"/>
          <w:numId w:val="147"/>
        </w:numPr>
        <w:tabs>
          <w:tab w:val="left" w:pos="0"/>
        </w:tabs>
        <w:autoSpaceDE w:val="0"/>
        <w:spacing w:after="240" w:line="276" w:lineRule="auto"/>
        <w:ind w:left="426"/>
        <w:jc w:val="both"/>
        <w:rPr>
          <w:rFonts w:eastAsia="Lucida Sans Unicode"/>
          <w:i/>
          <w:sz w:val="22"/>
          <w:szCs w:val="22"/>
        </w:rPr>
      </w:pPr>
      <w:r w:rsidRPr="0062590D">
        <w:rPr>
          <w:b/>
          <w:sz w:val="22"/>
          <w:lang w:bidi="pl-PL"/>
        </w:rPr>
        <w:t>5 letniego okresu gwarancji – dla mienia ruchomego</w:t>
      </w:r>
      <w:r w:rsidRPr="0062590D">
        <w:rPr>
          <w:sz w:val="22"/>
          <w:lang w:bidi="pl-PL"/>
        </w:rPr>
        <w:t xml:space="preserve">, takich jak m.in. meble, rzutniki, ekrany, kontenery na śmieci, wyposażenie ruchome </w:t>
      </w:r>
      <w:proofErr w:type="spellStart"/>
      <w:r w:rsidRPr="0062590D">
        <w:rPr>
          <w:sz w:val="22"/>
          <w:lang w:bidi="pl-PL"/>
        </w:rPr>
        <w:t>sal</w:t>
      </w:r>
      <w:proofErr w:type="spellEnd"/>
      <w:r w:rsidRPr="0062590D">
        <w:rPr>
          <w:sz w:val="22"/>
          <w:lang w:bidi="pl-PL"/>
        </w:rPr>
        <w:t xml:space="preserve">, toalet i zaplecza kuchennego  </w:t>
      </w:r>
    </w:p>
    <w:p w14:paraId="0B2E0308" w14:textId="77777777" w:rsidR="008516D2" w:rsidRPr="005C1801" w:rsidRDefault="00177B26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6022EA84" w14:textId="77777777" w:rsidR="00E94EDF" w:rsidRPr="00E94EDF" w:rsidRDefault="00E94EDF" w:rsidP="00E94E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bCs/>
          <w:sz w:val="22"/>
          <w:szCs w:val="22"/>
          <w:lang w:eastAsia="pl-PL"/>
        </w:rPr>
      </w:pPr>
      <w:r w:rsidRPr="00E94EDF">
        <w:rPr>
          <w:bCs/>
          <w:sz w:val="22"/>
          <w:szCs w:val="22"/>
          <w:lang w:eastAsia="pl-PL"/>
        </w:rPr>
        <w:t>Oświadczam, że wszystkie zaoferowane przeze mnie materiały budowlane/zestawy wyrobów/urządzenia niezbędne do wykonania przedmiotowego zadania:</w:t>
      </w:r>
    </w:p>
    <w:p w14:paraId="368BC1EA" w14:textId="77777777" w:rsidR="00E94EDF" w:rsidRPr="00E94EDF" w:rsidRDefault="00E94EDF" w:rsidP="00E94EDF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bCs/>
          <w:sz w:val="22"/>
          <w:szCs w:val="22"/>
          <w:lang w:eastAsia="pl-PL"/>
        </w:rPr>
      </w:pPr>
      <w:r w:rsidRPr="00E94EDF">
        <w:rPr>
          <w:bCs/>
          <w:sz w:val="22"/>
          <w:szCs w:val="22"/>
          <w:lang w:eastAsia="pl-PL"/>
        </w:rPr>
        <w:t>Posiadają parametry zgodne z zapisami dokumentacji projektowej, przedmiarów/kosztorysów ślepych i Specyfikacji Technicznej Wykonania i Odbioru Robót</w:t>
      </w:r>
    </w:p>
    <w:p w14:paraId="2A9B006E" w14:textId="6477C59F" w:rsidR="00E94EDF" w:rsidRPr="00E94EDF" w:rsidRDefault="00E94EDF" w:rsidP="00E94EDF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bCs/>
          <w:sz w:val="22"/>
          <w:szCs w:val="22"/>
          <w:lang w:eastAsia="pl-PL"/>
        </w:rPr>
      </w:pPr>
      <w:r w:rsidRPr="00E94EDF">
        <w:rPr>
          <w:bCs/>
          <w:sz w:val="22"/>
          <w:szCs w:val="22"/>
          <w:lang w:eastAsia="pl-PL"/>
        </w:rPr>
        <w:t xml:space="preserve">Posiadają wymagane w dokumentacji atesty, certyfikaty, raporty z badań potwierdzające ich deklarowane w kartach technicznych producenta/dostawcy parametry i zgodności z odpowiednimi normami  </w:t>
      </w:r>
    </w:p>
    <w:p w14:paraId="176C4E4F" w14:textId="77777777" w:rsidR="00E94EDF" w:rsidRPr="00E94EDF" w:rsidRDefault="00E94EDF" w:rsidP="00E94EDF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bCs/>
          <w:sz w:val="22"/>
          <w:szCs w:val="22"/>
          <w:lang w:eastAsia="pl-PL"/>
        </w:rPr>
      </w:pPr>
      <w:r w:rsidRPr="00E94EDF">
        <w:rPr>
          <w:bCs/>
          <w:sz w:val="22"/>
          <w:szCs w:val="22"/>
          <w:lang w:eastAsia="pl-PL"/>
        </w:rPr>
        <w:t>Spełniają wszystkie stawiane im wymagania wynikające z obowiązujących przepisów prawa</w:t>
      </w:r>
    </w:p>
    <w:p w14:paraId="3104F814" w14:textId="77777777" w:rsidR="00E94EDF" w:rsidRPr="00E94EDF" w:rsidRDefault="00E94EDF" w:rsidP="00E94EDF">
      <w:pPr>
        <w:numPr>
          <w:ilvl w:val="0"/>
          <w:numId w:val="200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bCs/>
          <w:sz w:val="22"/>
          <w:szCs w:val="22"/>
          <w:lang w:eastAsia="pl-PL"/>
        </w:rPr>
      </w:pPr>
      <w:r w:rsidRPr="00E94EDF">
        <w:rPr>
          <w:bCs/>
          <w:sz w:val="22"/>
          <w:szCs w:val="22"/>
          <w:lang w:eastAsia="pl-PL"/>
        </w:rPr>
        <w:t xml:space="preserve">Spełniają wszystkie stawiane im wymagania wynikające z obowiązujących dokumentów odniesienia, w szczególności: </w:t>
      </w:r>
    </w:p>
    <w:p w14:paraId="26ADE6C4" w14:textId="77777777" w:rsidR="00E94EDF" w:rsidRPr="00E94EDF" w:rsidRDefault="00E94EDF" w:rsidP="00E94EDF">
      <w:pPr>
        <w:numPr>
          <w:ilvl w:val="0"/>
          <w:numId w:val="199"/>
        </w:numPr>
        <w:spacing w:line="276" w:lineRule="auto"/>
        <w:ind w:left="1418" w:hanging="357"/>
        <w:jc w:val="both"/>
        <w:rPr>
          <w:bCs/>
          <w:sz w:val="22"/>
          <w:szCs w:val="22"/>
          <w:lang w:eastAsia="en-US"/>
        </w:rPr>
      </w:pPr>
      <w:r w:rsidRPr="00E94EDF">
        <w:rPr>
          <w:bCs/>
          <w:sz w:val="22"/>
          <w:szCs w:val="22"/>
          <w:lang w:eastAsia="en-US"/>
        </w:rPr>
        <w:t>norm zharmonizowanych, a w przypadku ich braku norm polskich</w:t>
      </w:r>
    </w:p>
    <w:p w14:paraId="787ABC53" w14:textId="77777777" w:rsidR="00E94EDF" w:rsidRPr="00E94EDF" w:rsidRDefault="00E94EDF" w:rsidP="00E94EDF">
      <w:pPr>
        <w:numPr>
          <w:ilvl w:val="0"/>
          <w:numId w:val="199"/>
        </w:numPr>
        <w:spacing w:line="276" w:lineRule="auto"/>
        <w:ind w:left="1418" w:hanging="357"/>
        <w:jc w:val="both"/>
        <w:rPr>
          <w:bCs/>
          <w:sz w:val="22"/>
          <w:szCs w:val="22"/>
          <w:lang w:eastAsia="en-US"/>
        </w:rPr>
      </w:pPr>
      <w:r w:rsidRPr="00E94EDF">
        <w:rPr>
          <w:bCs/>
          <w:sz w:val="22"/>
          <w:szCs w:val="22"/>
          <w:lang w:eastAsia="en-US"/>
        </w:rPr>
        <w:t>europejskich ocen technicznych, a w przypadku ich braku krajowych ocen technicznych</w:t>
      </w:r>
    </w:p>
    <w:p w14:paraId="1797B52A" w14:textId="77777777" w:rsidR="00E94EDF" w:rsidRPr="00E94EDF" w:rsidRDefault="00E94EDF" w:rsidP="00E94EDF">
      <w:pPr>
        <w:numPr>
          <w:ilvl w:val="0"/>
          <w:numId w:val="199"/>
        </w:numPr>
        <w:spacing w:line="276" w:lineRule="auto"/>
        <w:ind w:left="1418" w:hanging="357"/>
        <w:jc w:val="both"/>
        <w:rPr>
          <w:bCs/>
          <w:sz w:val="22"/>
          <w:szCs w:val="22"/>
          <w:lang w:eastAsia="en-US"/>
        </w:rPr>
      </w:pPr>
      <w:r w:rsidRPr="00E94EDF">
        <w:rPr>
          <w:bCs/>
          <w:sz w:val="22"/>
          <w:szCs w:val="22"/>
          <w:lang w:eastAsia="en-US"/>
        </w:rPr>
        <w:lastRenderedPageBreak/>
        <w:t xml:space="preserve">europejskich specyfikacji technicznych, a w przypadku ich braku polskich specyfikacji technicznych </w:t>
      </w:r>
    </w:p>
    <w:p w14:paraId="0C7C9356" w14:textId="61E54D23" w:rsidR="00E94EDF" w:rsidRDefault="00E94EDF" w:rsidP="00E94EDF">
      <w:pPr>
        <w:numPr>
          <w:ilvl w:val="0"/>
          <w:numId w:val="199"/>
        </w:numPr>
        <w:spacing w:line="276" w:lineRule="auto"/>
        <w:ind w:left="1418" w:hanging="357"/>
        <w:jc w:val="both"/>
        <w:rPr>
          <w:bCs/>
          <w:sz w:val="22"/>
          <w:szCs w:val="22"/>
          <w:lang w:eastAsia="en-US"/>
        </w:rPr>
      </w:pPr>
      <w:r w:rsidRPr="00E94EDF">
        <w:rPr>
          <w:bCs/>
          <w:sz w:val="22"/>
          <w:szCs w:val="22"/>
          <w:lang w:eastAsia="en-US"/>
        </w:rPr>
        <w:t>pozostałych dokumentów, których posiadanie niezbędne jest do wprowadzenia wyrobu do obrotu na rynek europejski lub polski</w:t>
      </w:r>
    </w:p>
    <w:p w14:paraId="34CD1287" w14:textId="77777777" w:rsidR="00E94EDF" w:rsidRPr="00E94EDF" w:rsidRDefault="00E94EDF" w:rsidP="00E94EDF">
      <w:pPr>
        <w:spacing w:line="276" w:lineRule="auto"/>
        <w:ind w:left="720"/>
        <w:jc w:val="both"/>
        <w:rPr>
          <w:bCs/>
          <w:sz w:val="22"/>
          <w:szCs w:val="22"/>
          <w:lang w:eastAsia="en-US"/>
        </w:rPr>
      </w:pPr>
    </w:p>
    <w:p w14:paraId="473B2940" w14:textId="07DEE179" w:rsidR="00893449" w:rsidRPr="005C1801" w:rsidRDefault="00643448" w:rsidP="00E94EDF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  <w:bookmarkStart w:id="1" w:name="_GoBack"/>
      <w:bookmarkEnd w:id="1"/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E94EDF">
      <w:pPr>
        <w:spacing w:line="276" w:lineRule="auto"/>
        <w:rPr>
          <w:b/>
          <w:sz w:val="22"/>
          <w:szCs w:val="22"/>
        </w:rPr>
      </w:pPr>
    </w:p>
    <w:sectPr w:rsidR="002D24EC" w:rsidSect="00CC0B4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276" w:right="1183" w:bottom="709" w:left="1418" w:header="142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A654A7" w:rsidRDefault="00A654A7">
      <w:r>
        <w:separator/>
      </w:r>
    </w:p>
  </w:endnote>
  <w:endnote w:type="continuationSeparator" w:id="0">
    <w:p w14:paraId="2FE121FC" w14:textId="77777777" w:rsidR="00A654A7" w:rsidRDefault="00A6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A654A7" w:rsidRDefault="00A654A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A654A7" w:rsidRDefault="00A65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A654A7" w:rsidRDefault="00A654A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A654A7" w:rsidRDefault="00A65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A654A7" w:rsidRDefault="00A654A7">
      <w:r>
        <w:separator/>
      </w:r>
    </w:p>
  </w:footnote>
  <w:footnote w:type="continuationSeparator" w:id="0">
    <w:p w14:paraId="52211165" w14:textId="77777777" w:rsidR="00A654A7" w:rsidRDefault="00A6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0305" w14:textId="70EC1EB4" w:rsidR="00A654A7" w:rsidRDefault="00A654A7" w:rsidP="00CC0B4A">
    <w:pPr>
      <w:pStyle w:val="Nagwek"/>
      <w:tabs>
        <w:tab w:val="clear" w:pos="4536"/>
        <w:tab w:val="clear" w:pos="9072"/>
        <w:tab w:val="left" w:pos="0"/>
        <w:tab w:val="center" w:pos="9639"/>
      </w:tabs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</w:t>
    </w:r>
  </w:p>
  <w:p w14:paraId="09BCAC6F" w14:textId="1D8E3DA0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  <w:r w:rsidRPr="0069268B">
      <w:rPr>
        <w:noProof/>
      </w:rPr>
      <w:drawing>
        <wp:anchor distT="0" distB="0" distL="114300" distR="114300" simplePos="0" relativeHeight="251659264" behindDoc="0" locked="0" layoutInCell="1" allowOverlap="1" wp14:anchorId="1C9B039B" wp14:editId="7E3562A7">
          <wp:simplePos x="0" y="0"/>
          <wp:positionH relativeFrom="margin">
            <wp:posOffset>1695450</wp:posOffset>
          </wp:positionH>
          <wp:positionV relativeFrom="margin">
            <wp:posOffset>-1007110</wp:posOffset>
          </wp:positionV>
          <wp:extent cx="2886075" cy="91440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8FF49E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699322BE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7EB183CE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427400B1" w14:textId="77777777" w:rsidR="00A654A7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13F45119" w14:textId="7FFAA0EF" w:rsidR="00A654A7" w:rsidRPr="004C5E9D" w:rsidRDefault="00A654A7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33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4C12E8B9" w:rsidR="00A654A7" w:rsidRPr="00802663" w:rsidRDefault="00A654A7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A654A7" w:rsidRPr="00EC70A8" w:rsidRDefault="00A654A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024F451C"/>
    <w:multiLevelType w:val="hybridMultilevel"/>
    <w:tmpl w:val="8FC87D1A"/>
    <w:lvl w:ilvl="0" w:tplc="D47E839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49C00C5"/>
    <w:multiLevelType w:val="hybridMultilevel"/>
    <w:tmpl w:val="0240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5D30AD"/>
    <w:multiLevelType w:val="hybridMultilevel"/>
    <w:tmpl w:val="16401C98"/>
    <w:lvl w:ilvl="0" w:tplc="6D327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337F2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AF63DA5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C456041"/>
    <w:multiLevelType w:val="multilevel"/>
    <w:tmpl w:val="F812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0DFC2A6C"/>
    <w:multiLevelType w:val="hybridMultilevel"/>
    <w:tmpl w:val="784442FA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520544"/>
    <w:multiLevelType w:val="hybridMultilevel"/>
    <w:tmpl w:val="827E9B22"/>
    <w:lvl w:ilvl="0" w:tplc="A5BA7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FE4F75"/>
    <w:multiLevelType w:val="hybridMultilevel"/>
    <w:tmpl w:val="DD4E991E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2F1DBB"/>
    <w:multiLevelType w:val="hybridMultilevel"/>
    <w:tmpl w:val="B9C8C622"/>
    <w:lvl w:ilvl="0" w:tplc="8B223F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0F8D55B0"/>
    <w:multiLevelType w:val="hybridMultilevel"/>
    <w:tmpl w:val="9572D9F4"/>
    <w:lvl w:ilvl="0" w:tplc="1D603F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0036BAA"/>
    <w:multiLevelType w:val="hybridMultilevel"/>
    <w:tmpl w:val="E166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6F3380"/>
    <w:multiLevelType w:val="hybridMultilevel"/>
    <w:tmpl w:val="19FACF74"/>
    <w:lvl w:ilvl="0" w:tplc="0C8A6DE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3237FE"/>
    <w:multiLevelType w:val="hybridMultilevel"/>
    <w:tmpl w:val="094CFD58"/>
    <w:lvl w:ilvl="0" w:tplc="A0C66D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467F7F"/>
    <w:multiLevelType w:val="hybridMultilevel"/>
    <w:tmpl w:val="A4D885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42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3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6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49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824630B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201EE4"/>
    <w:multiLevelType w:val="hybridMultilevel"/>
    <w:tmpl w:val="B94C37AA"/>
    <w:lvl w:ilvl="0" w:tplc="D9A4019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96F6670"/>
    <w:multiLevelType w:val="hybridMultilevel"/>
    <w:tmpl w:val="008A0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8040914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D5C7FD9"/>
    <w:multiLevelType w:val="hybridMultilevel"/>
    <w:tmpl w:val="E86895C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21A56FD5"/>
    <w:multiLevelType w:val="hybridMultilevel"/>
    <w:tmpl w:val="0890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927769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numFmt w:val="decimal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4770F6D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6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CC645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4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8D64F1"/>
    <w:multiLevelType w:val="hybridMultilevel"/>
    <w:tmpl w:val="FA4E1EAE"/>
    <w:lvl w:ilvl="0" w:tplc="41860C3A">
      <w:numFmt w:val="decimal"/>
      <w:lvlText w:val=""/>
      <w:lvlJc w:val="center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77" w15:restartNumberingAfterBreak="0">
    <w:nsid w:val="291E1CBA"/>
    <w:multiLevelType w:val="hybridMultilevel"/>
    <w:tmpl w:val="65BC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941A33"/>
    <w:multiLevelType w:val="hybridMultilevel"/>
    <w:tmpl w:val="19AE8DBA"/>
    <w:lvl w:ilvl="0" w:tplc="84B823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  <w:rPr>
        <w:rFonts w:cs="Times New Roman"/>
      </w:r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2D4D2A31"/>
    <w:multiLevelType w:val="hybridMultilevel"/>
    <w:tmpl w:val="1C1CC0A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88" w15:restartNumberingAfterBreak="0">
    <w:nsid w:val="314739B5"/>
    <w:multiLevelType w:val="hybridMultilevel"/>
    <w:tmpl w:val="394C8334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1" w15:restartNumberingAfterBreak="0">
    <w:nsid w:val="32D96D6D"/>
    <w:multiLevelType w:val="hybridMultilevel"/>
    <w:tmpl w:val="B6C88CB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F09E8B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240781"/>
    <w:multiLevelType w:val="hybridMultilevel"/>
    <w:tmpl w:val="3D704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 w15:restartNumberingAfterBreak="0">
    <w:nsid w:val="350D7E5D"/>
    <w:multiLevelType w:val="hybridMultilevel"/>
    <w:tmpl w:val="2196CC1E"/>
    <w:lvl w:ilvl="0" w:tplc="4940ADF2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A95623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5FC439C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9D96741"/>
    <w:multiLevelType w:val="hybridMultilevel"/>
    <w:tmpl w:val="673A7C98"/>
    <w:lvl w:ilvl="0" w:tplc="6A360B7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B8E6D29"/>
    <w:multiLevelType w:val="hybridMultilevel"/>
    <w:tmpl w:val="7D628382"/>
    <w:lvl w:ilvl="0" w:tplc="76BCA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iCs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C8199D"/>
    <w:multiLevelType w:val="hybridMultilevel"/>
    <w:tmpl w:val="2E1442B6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8B1E859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DA6651"/>
    <w:multiLevelType w:val="hybridMultilevel"/>
    <w:tmpl w:val="EEE8FE62"/>
    <w:lvl w:ilvl="0" w:tplc="41860C3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110" w15:restartNumberingAfterBreak="0">
    <w:nsid w:val="3BE805D4"/>
    <w:multiLevelType w:val="hybridMultilevel"/>
    <w:tmpl w:val="8A58B25C"/>
    <w:lvl w:ilvl="0" w:tplc="F782BC8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3C27534E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5C7FF7"/>
    <w:multiLevelType w:val="hybridMultilevel"/>
    <w:tmpl w:val="554E2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F7D6DFA"/>
    <w:multiLevelType w:val="hybridMultilevel"/>
    <w:tmpl w:val="B9C42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A85F9F"/>
    <w:multiLevelType w:val="hybridMultilevel"/>
    <w:tmpl w:val="4FE8E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1860C3A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774E27"/>
    <w:multiLevelType w:val="hybridMultilevel"/>
    <w:tmpl w:val="14B497AA"/>
    <w:lvl w:ilvl="0" w:tplc="BCD4A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0B63EC8"/>
    <w:multiLevelType w:val="hybridMultilevel"/>
    <w:tmpl w:val="E8689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2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3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F13D97"/>
    <w:multiLevelType w:val="hybridMultilevel"/>
    <w:tmpl w:val="A358D6C2"/>
    <w:lvl w:ilvl="0" w:tplc="52DAE69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29" w15:restartNumberingAfterBreak="0">
    <w:nsid w:val="48216C0F"/>
    <w:multiLevelType w:val="multilevel"/>
    <w:tmpl w:val="B3762AC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0" w15:restartNumberingAfterBreak="0">
    <w:nsid w:val="486B04EA"/>
    <w:multiLevelType w:val="hybridMultilevel"/>
    <w:tmpl w:val="C980D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32" w15:restartNumberingAfterBreak="0">
    <w:nsid w:val="49E21FDB"/>
    <w:multiLevelType w:val="hybridMultilevel"/>
    <w:tmpl w:val="19AE8DBA"/>
    <w:lvl w:ilvl="0" w:tplc="84B823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A8B7FEB"/>
    <w:multiLevelType w:val="hybridMultilevel"/>
    <w:tmpl w:val="A88A4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BA662B3"/>
    <w:multiLevelType w:val="hybridMultilevel"/>
    <w:tmpl w:val="466CF2A4"/>
    <w:lvl w:ilvl="0" w:tplc="1B003CB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 w15:restartNumberingAfterBreak="0">
    <w:nsid w:val="4BDA3256"/>
    <w:multiLevelType w:val="hybridMultilevel"/>
    <w:tmpl w:val="7BB69CA8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1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1237216"/>
    <w:multiLevelType w:val="hybridMultilevel"/>
    <w:tmpl w:val="A378D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2071F1C"/>
    <w:multiLevelType w:val="multilevel"/>
    <w:tmpl w:val="62F2469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4" w15:restartNumberingAfterBreak="0">
    <w:nsid w:val="525E3460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6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3D601CE"/>
    <w:multiLevelType w:val="hybridMultilevel"/>
    <w:tmpl w:val="E1668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3E6582C"/>
    <w:multiLevelType w:val="hybridMultilevel"/>
    <w:tmpl w:val="910E524E"/>
    <w:lvl w:ilvl="0" w:tplc="6D3273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53F05334"/>
    <w:multiLevelType w:val="hybridMultilevel"/>
    <w:tmpl w:val="222A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41574E5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5974660"/>
    <w:multiLevelType w:val="hybridMultilevel"/>
    <w:tmpl w:val="45D433CE"/>
    <w:lvl w:ilvl="0" w:tplc="51E2DEA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6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57" w15:restartNumberingAfterBreak="0">
    <w:nsid w:val="59486338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AB81952"/>
    <w:multiLevelType w:val="hybridMultilevel"/>
    <w:tmpl w:val="9CD62486"/>
    <w:lvl w:ilvl="0" w:tplc="8F1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C656A54"/>
    <w:multiLevelType w:val="hybridMultilevel"/>
    <w:tmpl w:val="CF8242DA"/>
    <w:lvl w:ilvl="0" w:tplc="2D209A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2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D31725A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0E85D2A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1280451"/>
    <w:multiLevelType w:val="hybridMultilevel"/>
    <w:tmpl w:val="894CBC12"/>
    <w:lvl w:ilvl="0" w:tplc="810644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9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0" w15:restartNumberingAfterBreak="0">
    <w:nsid w:val="646F4184"/>
    <w:multiLevelType w:val="hybridMultilevel"/>
    <w:tmpl w:val="29D68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4D9230F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rFonts w:cs="Times New Roman"/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5581E19"/>
    <w:multiLevelType w:val="hybridMultilevel"/>
    <w:tmpl w:val="A5845DA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82B7506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83B6101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900308"/>
    <w:multiLevelType w:val="hybridMultilevel"/>
    <w:tmpl w:val="0A1ACD1A"/>
    <w:lvl w:ilvl="0" w:tplc="DBA6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2E3B7E"/>
    <w:multiLevelType w:val="hybridMultilevel"/>
    <w:tmpl w:val="C990319E"/>
    <w:lvl w:ilvl="0" w:tplc="012074D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1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7C1906"/>
    <w:multiLevelType w:val="hybridMultilevel"/>
    <w:tmpl w:val="6F50BF08"/>
    <w:lvl w:ilvl="0" w:tplc="6ED6A7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5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0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1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57F4A0B"/>
    <w:multiLevelType w:val="hybridMultilevel"/>
    <w:tmpl w:val="322E74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27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6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F390657"/>
    <w:multiLevelType w:val="hybridMultilevel"/>
    <w:tmpl w:val="23D4F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FC61D2D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7FCD3EE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7"/>
  </w:num>
  <w:num w:numId="3">
    <w:abstractNumId w:val="200"/>
  </w:num>
  <w:num w:numId="4">
    <w:abstractNumId w:val="93"/>
  </w:num>
  <w:num w:numId="5">
    <w:abstractNumId w:val="162"/>
  </w:num>
  <w:num w:numId="6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6"/>
  </w:num>
  <w:num w:numId="8">
    <w:abstractNumId w:val="113"/>
  </w:num>
  <w:num w:numId="9">
    <w:abstractNumId w:val="177"/>
  </w:num>
  <w:num w:numId="10">
    <w:abstractNumId w:val="154"/>
  </w:num>
  <w:num w:numId="11">
    <w:abstractNumId w:val="67"/>
  </w:num>
  <w:num w:numId="12">
    <w:abstractNumId w:val="57"/>
  </w:num>
  <w:num w:numId="13">
    <w:abstractNumId w:val="145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122"/>
  </w:num>
  <w:num w:numId="19">
    <w:abstractNumId w:val="12"/>
  </w:num>
  <w:num w:numId="20">
    <w:abstractNumId w:val="161"/>
  </w:num>
  <w:num w:numId="21">
    <w:abstractNumId w:val="121"/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1"/>
  </w:num>
  <w:num w:numId="24">
    <w:abstractNumId w:val="195"/>
  </w:num>
  <w:num w:numId="25">
    <w:abstractNumId w:val="194"/>
  </w:num>
  <w:num w:numId="26">
    <w:abstractNumId w:val="126"/>
  </w:num>
  <w:num w:numId="27">
    <w:abstractNumId w:val="69"/>
  </w:num>
  <w:num w:numId="28">
    <w:abstractNumId w:val="179"/>
  </w:num>
  <w:num w:numId="29">
    <w:abstractNumId w:val="51"/>
  </w:num>
  <w:num w:numId="30">
    <w:abstractNumId w:val="52"/>
  </w:num>
  <w:num w:numId="31">
    <w:abstractNumId w:val="123"/>
  </w:num>
  <w:num w:numId="32">
    <w:abstractNumId w:val="197"/>
  </w:num>
  <w:num w:numId="33">
    <w:abstractNumId w:val="103"/>
  </w:num>
  <w:num w:numId="34">
    <w:abstractNumId w:val="46"/>
  </w:num>
  <w:num w:numId="35">
    <w:abstractNumId w:val="159"/>
  </w:num>
  <w:num w:numId="36">
    <w:abstractNumId w:val="38"/>
  </w:num>
  <w:num w:numId="37">
    <w:abstractNumId w:val="190"/>
  </w:num>
  <w:num w:numId="38">
    <w:abstractNumId w:val="45"/>
  </w:num>
  <w:num w:numId="39">
    <w:abstractNumId w:val="91"/>
  </w:num>
  <w:num w:numId="40">
    <w:abstractNumId w:val="167"/>
  </w:num>
  <w:num w:numId="41">
    <w:abstractNumId w:val="50"/>
  </w:num>
  <w:num w:numId="42">
    <w:abstractNumId w:val="136"/>
  </w:num>
  <w:num w:numId="43">
    <w:abstractNumId w:val="128"/>
  </w:num>
  <w:num w:numId="44">
    <w:abstractNumId w:val="134"/>
  </w:num>
  <w:num w:numId="45">
    <w:abstractNumId w:val="87"/>
  </w:num>
  <w:num w:numId="46">
    <w:abstractNumId w:val="125"/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4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6"/>
  </w:num>
  <w:num w:numId="51">
    <w:abstractNumId w:val="82"/>
  </w:num>
  <w:num w:numId="52">
    <w:abstractNumId w:val="61"/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74"/>
  </w:num>
  <w:num w:numId="60">
    <w:abstractNumId w:val="155"/>
  </w:num>
  <w:num w:numId="61">
    <w:abstractNumId w:val="115"/>
  </w:num>
  <w:num w:numId="6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</w:num>
  <w:num w:numId="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</w:num>
  <w:num w:numId="67">
    <w:abstractNumId w:val="191"/>
  </w:num>
  <w:num w:numId="68">
    <w:abstractNumId w:val="58"/>
  </w:num>
  <w:num w:numId="69">
    <w:abstractNumId w:val="151"/>
  </w:num>
  <w:num w:numId="70">
    <w:abstractNumId w:val="174"/>
  </w:num>
  <w:num w:numId="7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8"/>
  </w:num>
  <w:num w:numId="73">
    <w:abstractNumId w:val="42"/>
  </w:num>
  <w:num w:numId="7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</w:num>
  <w:num w:numId="76">
    <w:abstractNumId w:val="64"/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2"/>
  </w:num>
  <w:num w:numId="9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"/>
  </w:num>
  <w:num w:numId="99">
    <w:abstractNumId w:val="39"/>
  </w:num>
  <w:num w:numId="100">
    <w:abstractNumId w:val="79"/>
  </w:num>
  <w:num w:numId="10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4"/>
  </w:num>
  <w:num w:numId="10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69"/>
  </w:num>
  <w:num w:numId="109">
    <w:abstractNumId w:val="16"/>
  </w:num>
  <w:num w:numId="110">
    <w:abstractNumId w:val="1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8"/>
  </w:num>
  <w:num w:numId="12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8"/>
  </w:num>
  <w:num w:numId="140">
    <w:abstractNumId w:val="170"/>
  </w:num>
  <w:num w:numId="141">
    <w:abstractNumId w:val="110"/>
  </w:num>
  <w:num w:numId="142">
    <w:abstractNumId w:val="49"/>
  </w:num>
  <w:num w:numId="143">
    <w:abstractNumId w:val="157"/>
  </w:num>
  <w:num w:numId="14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4"/>
  </w:num>
  <w:num w:numId="149">
    <w:abstractNumId w:val="29"/>
  </w:num>
  <w:num w:numId="150">
    <w:abstractNumId w:val="133"/>
  </w:num>
  <w:num w:numId="151">
    <w:abstractNumId w:val="17"/>
  </w:num>
  <w:num w:numId="152">
    <w:abstractNumId w:val="118"/>
  </w:num>
  <w:num w:numId="153">
    <w:abstractNumId w:val="148"/>
  </w:num>
  <w:num w:numId="154">
    <w:abstractNumId w:val="56"/>
  </w:num>
  <w:num w:numId="155">
    <w:abstractNumId w:val="138"/>
  </w:num>
  <w:num w:numId="156">
    <w:abstractNumId w:val="201"/>
  </w:num>
  <w:num w:numId="157">
    <w:abstractNumId w:val="2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8">
    <w:abstractNumId w:val="107"/>
  </w:num>
  <w:num w:numId="159">
    <w:abstractNumId w:val="92"/>
  </w:num>
  <w:num w:numId="160">
    <w:abstractNumId w:val="26"/>
  </w:num>
  <w:num w:numId="161">
    <w:abstractNumId w:val="192"/>
  </w:num>
  <w:num w:numId="162">
    <w:abstractNumId w:val="124"/>
  </w:num>
  <w:num w:numId="163">
    <w:abstractNumId w:val="63"/>
  </w:num>
  <w:num w:numId="164">
    <w:abstractNumId w:val="85"/>
  </w:num>
  <w:num w:numId="165">
    <w:abstractNumId w:val="199"/>
  </w:num>
  <w:num w:numId="166">
    <w:abstractNumId w:val="189"/>
  </w:num>
  <w:num w:numId="16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5"/>
  </w:num>
  <w:num w:numId="172">
    <w:abstractNumId w:val="65"/>
  </w:num>
  <w:num w:numId="173">
    <w:abstractNumId w:val="60"/>
  </w:num>
  <w:num w:numId="174">
    <w:abstractNumId w:val="70"/>
  </w:num>
  <w:num w:numId="175">
    <w:abstractNumId w:val="99"/>
  </w:num>
  <w:num w:numId="176">
    <w:abstractNumId w:val="160"/>
  </w:num>
  <w:num w:numId="177">
    <w:abstractNumId w:val="97"/>
  </w:num>
  <w:num w:numId="178">
    <w:abstractNumId w:val="108"/>
  </w:num>
  <w:num w:numId="179">
    <w:abstractNumId w:val="111"/>
  </w:num>
  <w:num w:numId="180">
    <w:abstractNumId w:val="25"/>
  </w:num>
  <w:num w:numId="181">
    <w:abstractNumId w:val="173"/>
  </w:num>
  <w:num w:numId="182">
    <w:abstractNumId w:val="30"/>
  </w:num>
  <w:num w:numId="183">
    <w:abstractNumId w:val="137"/>
  </w:num>
  <w:num w:numId="184">
    <w:abstractNumId w:val="40"/>
  </w:num>
  <w:num w:numId="185">
    <w:abstractNumId w:val="166"/>
  </w:num>
  <w:num w:numId="186">
    <w:abstractNumId w:val="53"/>
  </w:num>
  <w:num w:numId="187">
    <w:abstractNumId w:val="20"/>
  </w:num>
  <w:num w:numId="18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32"/>
  </w:num>
  <w:num w:numId="191">
    <w:abstractNumId w:val="180"/>
  </w:num>
  <w:num w:numId="192">
    <w:abstractNumId w:val="80"/>
  </w:num>
  <w:num w:numId="193">
    <w:abstractNumId w:val="153"/>
  </w:num>
  <w:num w:numId="194">
    <w:abstractNumId w:val="119"/>
  </w:num>
  <w:num w:numId="195">
    <w:abstractNumId w:val="140"/>
  </w:num>
  <w:num w:numId="196">
    <w:abstractNumId w:val="59"/>
  </w:num>
  <w:num w:numId="197">
    <w:abstractNumId w:val="28"/>
  </w:num>
  <w:num w:numId="198">
    <w:abstractNumId w:val="88"/>
  </w:num>
  <w:num w:numId="199">
    <w:abstractNumId w:val="178"/>
  </w:num>
  <w:num w:numId="200">
    <w:abstractNumId w:val="14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4C7"/>
    <w:rsid w:val="00004625"/>
    <w:rsid w:val="000048E6"/>
    <w:rsid w:val="00004AE4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9EF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63"/>
    <w:rsid w:val="00073599"/>
    <w:rsid w:val="000737F4"/>
    <w:rsid w:val="00073933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050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535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0F00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4B4"/>
    <w:rsid w:val="00120193"/>
    <w:rsid w:val="00121959"/>
    <w:rsid w:val="00121E5A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2CD"/>
    <w:rsid w:val="0014183C"/>
    <w:rsid w:val="00141A85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4FFD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0CC3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55A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B60"/>
    <w:rsid w:val="00163EA7"/>
    <w:rsid w:val="00165526"/>
    <w:rsid w:val="00165542"/>
    <w:rsid w:val="00165AB5"/>
    <w:rsid w:val="00166118"/>
    <w:rsid w:val="00166B55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3E22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A4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594F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8BE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653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2CB2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4C5"/>
    <w:rsid w:val="002A5E68"/>
    <w:rsid w:val="002A66EC"/>
    <w:rsid w:val="002A675F"/>
    <w:rsid w:val="002A67C5"/>
    <w:rsid w:val="002A68C7"/>
    <w:rsid w:val="002B0296"/>
    <w:rsid w:val="002B07A1"/>
    <w:rsid w:val="002B08FE"/>
    <w:rsid w:val="002B0F61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6A52"/>
    <w:rsid w:val="002E7053"/>
    <w:rsid w:val="002E7456"/>
    <w:rsid w:val="002E7B14"/>
    <w:rsid w:val="002E7DC5"/>
    <w:rsid w:val="002F0C09"/>
    <w:rsid w:val="002F12C1"/>
    <w:rsid w:val="002F13C2"/>
    <w:rsid w:val="002F194A"/>
    <w:rsid w:val="002F1A09"/>
    <w:rsid w:val="002F1BCE"/>
    <w:rsid w:val="002F253C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61F"/>
    <w:rsid w:val="0030485D"/>
    <w:rsid w:val="00305E67"/>
    <w:rsid w:val="003065A9"/>
    <w:rsid w:val="003077FB"/>
    <w:rsid w:val="00307D5D"/>
    <w:rsid w:val="00310983"/>
    <w:rsid w:val="00310992"/>
    <w:rsid w:val="00311769"/>
    <w:rsid w:val="00311B13"/>
    <w:rsid w:val="0031242B"/>
    <w:rsid w:val="0031246F"/>
    <w:rsid w:val="00312483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CFD"/>
    <w:rsid w:val="00327FBC"/>
    <w:rsid w:val="003307DD"/>
    <w:rsid w:val="00330872"/>
    <w:rsid w:val="00330FAD"/>
    <w:rsid w:val="00331594"/>
    <w:rsid w:val="00331C1C"/>
    <w:rsid w:val="00331E53"/>
    <w:rsid w:val="00331F11"/>
    <w:rsid w:val="00332903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91F"/>
    <w:rsid w:val="003B2FC9"/>
    <w:rsid w:val="003B3558"/>
    <w:rsid w:val="003B3604"/>
    <w:rsid w:val="003B3788"/>
    <w:rsid w:val="003B41BA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A69"/>
    <w:rsid w:val="003C7CF8"/>
    <w:rsid w:val="003C7E63"/>
    <w:rsid w:val="003C7FDC"/>
    <w:rsid w:val="003D040E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39"/>
    <w:rsid w:val="003D5A60"/>
    <w:rsid w:val="003D5EB1"/>
    <w:rsid w:val="003D63D2"/>
    <w:rsid w:val="003D6505"/>
    <w:rsid w:val="003D65C8"/>
    <w:rsid w:val="003D69E5"/>
    <w:rsid w:val="003E0189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D3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3DB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BEF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C73"/>
    <w:rsid w:val="00422459"/>
    <w:rsid w:val="004226F8"/>
    <w:rsid w:val="00422A7D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5D3D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2AA0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57C2F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782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022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B55"/>
    <w:rsid w:val="004B456E"/>
    <w:rsid w:val="004B478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36A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2E78"/>
    <w:rsid w:val="00502FF8"/>
    <w:rsid w:val="00503342"/>
    <w:rsid w:val="00503471"/>
    <w:rsid w:val="00503D56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233"/>
    <w:rsid w:val="00532658"/>
    <w:rsid w:val="005326E4"/>
    <w:rsid w:val="00532912"/>
    <w:rsid w:val="00532BB9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303A"/>
    <w:rsid w:val="0054343E"/>
    <w:rsid w:val="00543FF4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3A1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616"/>
    <w:rsid w:val="0055783F"/>
    <w:rsid w:val="00557909"/>
    <w:rsid w:val="005579C3"/>
    <w:rsid w:val="0056042B"/>
    <w:rsid w:val="00560C5D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8E5"/>
    <w:rsid w:val="00595A58"/>
    <w:rsid w:val="005961FE"/>
    <w:rsid w:val="00596906"/>
    <w:rsid w:val="00596D3C"/>
    <w:rsid w:val="00596E9B"/>
    <w:rsid w:val="00596FA8"/>
    <w:rsid w:val="005978F0"/>
    <w:rsid w:val="00597C13"/>
    <w:rsid w:val="005A03ED"/>
    <w:rsid w:val="005A10E4"/>
    <w:rsid w:val="005A15D1"/>
    <w:rsid w:val="005A18FD"/>
    <w:rsid w:val="005A3486"/>
    <w:rsid w:val="005A385D"/>
    <w:rsid w:val="005A3A62"/>
    <w:rsid w:val="005A3F17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5D83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0BF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302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73C"/>
    <w:rsid w:val="0062590D"/>
    <w:rsid w:val="00626490"/>
    <w:rsid w:val="006273D8"/>
    <w:rsid w:val="00627B76"/>
    <w:rsid w:val="006304CF"/>
    <w:rsid w:val="006304FA"/>
    <w:rsid w:val="00630540"/>
    <w:rsid w:val="00630676"/>
    <w:rsid w:val="00630696"/>
    <w:rsid w:val="00630975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47D37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4D5E"/>
    <w:rsid w:val="00655626"/>
    <w:rsid w:val="00655A5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564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6731"/>
    <w:rsid w:val="006968AC"/>
    <w:rsid w:val="00696F46"/>
    <w:rsid w:val="006971BC"/>
    <w:rsid w:val="0069787F"/>
    <w:rsid w:val="00697D89"/>
    <w:rsid w:val="006A008C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8C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3D0E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214"/>
    <w:rsid w:val="006D727A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C6A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6BF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5D4"/>
    <w:rsid w:val="00760CDA"/>
    <w:rsid w:val="00760E90"/>
    <w:rsid w:val="00761154"/>
    <w:rsid w:val="0076209D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0EC"/>
    <w:rsid w:val="0076768A"/>
    <w:rsid w:val="00767A34"/>
    <w:rsid w:val="00767C78"/>
    <w:rsid w:val="00770BFE"/>
    <w:rsid w:val="00770CCE"/>
    <w:rsid w:val="00771061"/>
    <w:rsid w:val="007718C8"/>
    <w:rsid w:val="00772EAE"/>
    <w:rsid w:val="00773672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8F9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7E6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3882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D79F4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7D"/>
    <w:rsid w:val="00804ED5"/>
    <w:rsid w:val="0080528B"/>
    <w:rsid w:val="008052BA"/>
    <w:rsid w:val="008060F4"/>
    <w:rsid w:val="00806976"/>
    <w:rsid w:val="008072AF"/>
    <w:rsid w:val="00807D30"/>
    <w:rsid w:val="0081038D"/>
    <w:rsid w:val="00810578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0FBE"/>
    <w:rsid w:val="00831B74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4E2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5FD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634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0BE"/>
    <w:rsid w:val="008E64E8"/>
    <w:rsid w:val="008E67CA"/>
    <w:rsid w:val="008E7916"/>
    <w:rsid w:val="008E79F3"/>
    <w:rsid w:val="008F01B6"/>
    <w:rsid w:val="008F03CE"/>
    <w:rsid w:val="008F0F76"/>
    <w:rsid w:val="008F1117"/>
    <w:rsid w:val="008F166C"/>
    <w:rsid w:val="008F1C49"/>
    <w:rsid w:val="008F233B"/>
    <w:rsid w:val="008F2D2A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3E8"/>
    <w:rsid w:val="009366F0"/>
    <w:rsid w:val="0093712C"/>
    <w:rsid w:val="00937211"/>
    <w:rsid w:val="009375E8"/>
    <w:rsid w:val="0093768E"/>
    <w:rsid w:val="00937876"/>
    <w:rsid w:val="00937D11"/>
    <w:rsid w:val="00941205"/>
    <w:rsid w:val="00941795"/>
    <w:rsid w:val="00941878"/>
    <w:rsid w:val="00941E1E"/>
    <w:rsid w:val="00942C85"/>
    <w:rsid w:val="00942F44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968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C0D"/>
    <w:rsid w:val="00956E27"/>
    <w:rsid w:val="0095707A"/>
    <w:rsid w:val="00957377"/>
    <w:rsid w:val="00957AB8"/>
    <w:rsid w:val="0096003B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9A7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4C3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4DD"/>
    <w:rsid w:val="00996E22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4FEF"/>
    <w:rsid w:val="009A5060"/>
    <w:rsid w:val="009A5BFA"/>
    <w:rsid w:val="009A73BD"/>
    <w:rsid w:val="009A7904"/>
    <w:rsid w:val="009B0202"/>
    <w:rsid w:val="009B1193"/>
    <w:rsid w:val="009B129F"/>
    <w:rsid w:val="009B3123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5B4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4C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042"/>
    <w:rsid w:val="009E4176"/>
    <w:rsid w:val="009E4208"/>
    <w:rsid w:val="009E44FC"/>
    <w:rsid w:val="009E4725"/>
    <w:rsid w:val="009E48B9"/>
    <w:rsid w:val="009E49A9"/>
    <w:rsid w:val="009E4DDE"/>
    <w:rsid w:val="009E4E08"/>
    <w:rsid w:val="009E4EF4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D3A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7AF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A29"/>
    <w:rsid w:val="00A33E88"/>
    <w:rsid w:val="00A34602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387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3D98"/>
    <w:rsid w:val="00A642DC"/>
    <w:rsid w:val="00A644C3"/>
    <w:rsid w:val="00A64663"/>
    <w:rsid w:val="00A64E7A"/>
    <w:rsid w:val="00A654A7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1CF3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3C6"/>
    <w:rsid w:val="00A766EB"/>
    <w:rsid w:val="00A76ED8"/>
    <w:rsid w:val="00A80216"/>
    <w:rsid w:val="00A81085"/>
    <w:rsid w:val="00A81386"/>
    <w:rsid w:val="00A821D4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5040"/>
    <w:rsid w:val="00AA505D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0FE"/>
    <w:rsid w:val="00AB6311"/>
    <w:rsid w:val="00AB6D20"/>
    <w:rsid w:val="00AB7202"/>
    <w:rsid w:val="00AB7399"/>
    <w:rsid w:val="00AB7436"/>
    <w:rsid w:val="00AB7752"/>
    <w:rsid w:val="00AB78F7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2E9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AD3"/>
    <w:rsid w:val="00B0221A"/>
    <w:rsid w:val="00B024A5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A8A"/>
    <w:rsid w:val="00B11CC8"/>
    <w:rsid w:val="00B12704"/>
    <w:rsid w:val="00B1295D"/>
    <w:rsid w:val="00B12A0F"/>
    <w:rsid w:val="00B12D3B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15BE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3B6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1E"/>
    <w:rsid w:val="00B77FEA"/>
    <w:rsid w:val="00B80364"/>
    <w:rsid w:val="00B806AB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4CC4"/>
    <w:rsid w:val="00BD540C"/>
    <w:rsid w:val="00BD5F71"/>
    <w:rsid w:val="00BD677D"/>
    <w:rsid w:val="00BD6A7A"/>
    <w:rsid w:val="00BD7340"/>
    <w:rsid w:val="00BD7430"/>
    <w:rsid w:val="00BD7854"/>
    <w:rsid w:val="00BD78A7"/>
    <w:rsid w:val="00BE0173"/>
    <w:rsid w:val="00BE0CB3"/>
    <w:rsid w:val="00BE110C"/>
    <w:rsid w:val="00BE15A2"/>
    <w:rsid w:val="00BE163A"/>
    <w:rsid w:val="00BE1830"/>
    <w:rsid w:val="00BE19AB"/>
    <w:rsid w:val="00BE281E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752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3D7B"/>
    <w:rsid w:val="00C64688"/>
    <w:rsid w:val="00C64A61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AD7"/>
    <w:rsid w:val="00C84B30"/>
    <w:rsid w:val="00C84E71"/>
    <w:rsid w:val="00C851DE"/>
    <w:rsid w:val="00C85628"/>
    <w:rsid w:val="00C8598E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0E5"/>
    <w:rsid w:val="00C94D23"/>
    <w:rsid w:val="00C94DB5"/>
    <w:rsid w:val="00C95FA6"/>
    <w:rsid w:val="00C9620D"/>
    <w:rsid w:val="00C9689B"/>
    <w:rsid w:val="00C97C3C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353"/>
    <w:rsid w:val="00CB748C"/>
    <w:rsid w:val="00CB7C93"/>
    <w:rsid w:val="00CC00EE"/>
    <w:rsid w:val="00CC0B4A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11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755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467"/>
    <w:rsid w:val="00D00E43"/>
    <w:rsid w:val="00D01199"/>
    <w:rsid w:val="00D01D3F"/>
    <w:rsid w:val="00D0265F"/>
    <w:rsid w:val="00D02783"/>
    <w:rsid w:val="00D029D6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0F1E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910"/>
    <w:rsid w:val="00D25D78"/>
    <w:rsid w:val="00D25FF8"/>
    <w:rsid w:val="00D263ED"/>
    <w:rsid w:val="00D265C7"/>
    <w:rsid w:val="00D272E8"/>
    <w:rsid w:val="00D27512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1429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484"/>
    <w:rsid w:val="00D5256F"/>
    <w:rsid w:val="00D52F28"/>
    <w:rsid w:val="00D52FCD"/>
    <w:rsid w:val="00D536F8"/>
    <w:rsid w:val="00D53929"/>
    <w:rsid w:val="00D53A47"/>
    <w:rsid w:val="00D53B7C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DB8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4150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5352"/>
    <w:rsid w:val="00DD5406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17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55"/>
    <w:rsid w:val="00DF2162"/>
    <w:rsid w:val="00DF227F"/>
    <w:rsid w:val="00DF319D"/>
    <w:rsid w:val="00DF31F3"/>
    <w:rsid w:val="00DF3893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42A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1C0"/>
    <w:rsid w:val="00E36245"/>
    <w:rsid w:val="00E3652D"/>
    <w:rsid w:val="00E37CB3"/>
    <w:rsid w:val="00E37CB4"/>
    <w:rsid w:val="00E40276"/>
    <w:rsid w:val="00E413FB"/>
    <w:rsid w:val="00E418B3"/>
    <w:rsid w:val="00E41C20"/>
    <w:rsid w:val="00E4246B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1B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2CA2"/>
    <w:rsid w:val="00E53435"/>
    <w:rsid w:val="00E53B01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6F82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4EDF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8DC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6E1"/>
    <w:rsid w:val="00F17E7E"/>
    <w:rsid w:val="00F17FE4"/>
    <w:rsid w:val="00F2012F"/>
    <w:rsid w:val="00F20187"/>
    <w:rsid w:val="00F20E58"/>
    <w:rsid w:val="00F2105C"/>
    <w:rsid w:val="00F219B8"/>
    <w:rsid w:val="00F21C05"/>
    <w:rsid w:val="00F21EEF"/>
    <w:rsid w:val="00F2200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836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316"/>
    <w:rsid w:val="00F759AE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1E83"/>
    <w:rsid w:val="00FA209A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DE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86F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258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940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1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73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81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FC03DE"/>
    <w:rPr>
      <w:b/>
      <w:bCs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FC03D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C03DE"/>
    <w:rPr>
      <w:rFonts w:asciiTheme="majorHAnsi" w:eastAsiaTheme="majorEastAsia" w:hAnsiTheme="majorHAnsi" w:cstheme="majorBidi"/>
      <w:i/>
      <w:iCs/>
      <w:sz w:val="24"/>
      <w:szCs w:val="24"/>
      <w:lang w:eastAsia="cs-CZ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3D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3DE"/>
    <w:rPr>
      <w:rFonts w:asciiTheme="majorHAnsi" w:eastAsiaTheme="majorEastAsia" w:hAnsiTheme="majorHAnsi" w:cstheme="majorBidi"/>
      <w:sz w:val="26"/>
      <w:szCs w:val="26"/>
      <w:lang w:eastAsia="cs-CZ"/>
    </w:rPr>
  </w:style>
  <w:style w:type="character" w:styleId="Wyrnieniedelikatne">
    <w:name w:val="Subtle Emphasis"/>
    <w:basedOn w:val="Domylnaczcionkaakapitu"/>
    <w:uiPriority w:val="19"/>
    <w:qFormat/>
    <w:rsid w:val="00FC03D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C03D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C03D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03D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C03DE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9A1F-FB30-4A56-8C26-90E3FE3D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4763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38</cp:revision>
  <cp:lastPrinted>2024-07-01T10:34:00Z</cp:lastPrinted>
  <dcterms:created xsi:type="dcterms:W3CDTF">2024-06-19T08:27:00Z</dcterms:created>
  <dcterms:modified xsi:type="dcterms:W3CDTF">2024-09-16T12:23:00Z</dcterms:modified>
</cp:coreProperties>
</file>