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14831E78" w:rsidR="00D809EE" w:rsidRPr="007A6E3F" w:rsidRDefault="00221437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02F0927B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55560B">
        <w:rPr>
          <w:rFonts w:ascii="Arial" w:hAnsi="Arial" w:cs="Arial"/>
          <w:b/>
        </w:rPr>
        <w:t>511</w:t>
      </w:r>
      <w:r w:rsidR="00F42470">
        <w:rPr>
          <w:rFonts w:ascii="Arial" w:hAnsi="Arial" w:cs="Arial"/>
          <w:b/>
        </w:rPr>
        <w:t>/2023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7C2B87AF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55560B" w:rsidRPr="0055560B">
        <w:rPr>
          <w:rFonts w:ascii="Arial" w:hAnsi="Arial" w:cs="Arial"/>
          <w:b/>
          <w:lang w:eastAsia="en-US"/>
        </w:rPr>
        <w:t>Remont basenu w Zespole Szkolno-Przedszkolnym Nr 17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23ECC331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1F4305FB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75654A">
        <w:rPr>
          <w:rFonts w:ascii="Arial" w:hAnsi="Arial" w:cs="Arial"/>
        </w:rPr>
        <w:t xml:space="preserve">do </w:t>
      </w:r>
      <w:r w:rsidR="00E312FA">
        <w:rPr>
          <w:rFonts w:ascii="Arial" w:hAnsi="Arial" w:cs="Arial"/>
        </w:rPr>
        <w:t>2</w:t>
      </w:r>
      <w:r w:rsidR="0055560B">
        <w:rPr>
          <w:rFonts w:ascii="Arial" w:hAnsi="Arial" w:cs="Arial"/>
        </w:rPr>
        <w:t>1</w:t>
      </w:r>
      <w:r w:rsidR="00E312FA">
        <w:rPr>
          <w:rFonts w:ascii="Arial" w:hAnsi="Arial" w:cs="Arial"/>
        </w:rPr>
        <w:t xml:space="preserve"> dni od daty zawarcia umowy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A66674D" w14:textId="3DF8ACE3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7674749" w14:textId="77777777" w:rsidR="00212A21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45900906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55560B" w:rsidRPr="0055560B">
        <w:rPr>
          <w:rFonts w:ascii="Arial" w:hAnsi="Arial" w:cs="Arial"/>
          <w:b/>
          <w:lang w:eastAsia="en-US"/>
        </w:rPr>
        <w:t>Remont basenu w Zespole Szkolno-Przedszkolnym Nr 17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0139E09F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2023r. poz. 1497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B63CBB3" w14:textId="77777777" w:rsidR="0055560B" w:rsidRPr="007A6E3F" w:rsidRDefault="0055560B" w:rsidP="003E31B1">
      <w:pPr>
        <w:spacing w:line="312" w:lineRule="auto"/>
        <w:jc w:val="both"/>
        <w:rPr>
          <w:rFonts w:ascii="Arial" w:hAnsi="Arial" w:cs="Arial"/>
        </w:rPr>
      </w:pP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493EF0DE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55560B" w:rsidRPr="0055560B">
        <w:rPr>
          <w:rFonts w:ascii="Arial" w:hAnsi="Arial" w:cs="Arial"/>
          <w:b/>
          <w:lang w:eastAsia="en-US"/>
        </w:rPr>
        <w:t>Remont basenu w Zespole Szkolno-Przedszkolnym Nr 17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774A4FB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2023r. poz. 1497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65266900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55560B" w:rsidRPr="0055560B">
        <w:rPr>
          <w:rFonts w:ascii="Arial" w:hAnsi="Arial" w:cs="Arial"/>
          <w:b/>
          <w:lang w:eastAsia="en-US"/>
        </w:rPr>
        <w:t>Remont basenu w Zespole Szkolno-Przedszkolnym Nr 17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E312FA" w:rsidRPr="007A6E3F" w14:paraId="3D4EF8D0" w14:textId="77777777" w:rsidTr="00E312FA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3F5E3" w14:textId="77777777" w:rsidR="00E312FA" w:rsidRPr="007A6E3F" w:rsidRDefault="00E312FA" w:rsidP="00563BBA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CF16F" w14:textId="77777777" w:rsidR="00E312FA" w:rsidRPr="007A6E3F" w:rsidRDefault="00E312FA" w:rsidP="00563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725B6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37E90A9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9805932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3BEA96AD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31A33793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D97DC3D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5E90832" w14:textId="77777777" w:rsidR="00E312FA" w:rsidRPr="0035692A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F8D" w14:textId="77777777" w:rsidR="00E312FA" w:rsidRPr="007A6E3F" w:rsidRDefault="00E312FA" w:rsidP="00563BBA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5C1EB9DA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55560B" w:rsidRPr="0055560B">
              <w:rPr>
                <w:rFonts w:ascii="Arial" w:hAnsi="Arial" w:cs="Arial"/>
                <w:b/>
                <w:lang w:eastAsia="en-US"/>
              </w:rPr>
              <w:t>Remont basenu w Zespole Szkolno-Przedszkolnym Nr 17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584ED06B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55560B" w:rsidRPr="0055560B">
        <w:rPr>
          <w:rFonts w:ascii="Arial" w:hAnsi="Arial" w:cs="Arial"/>
          <w:b/>
          <w:lang w:eastAsia="en-US"/>
        </w:rPr>
        <w:t>Remont basenu w Zespole Szkolno-Przedszkolnym Nr 17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4259B3D8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55560B" w:rsidRPr="0055560B">
        <w:rPr>
          <w:rFonts w:ascii="Arial" w:hAnsi="Arial" w:cs="Arial"/>
          <w:b/>
          <w:lang w:eastAsia="en-US"/>
        </w:rPr>
        <w:t>Remont basenu w Zespole Szkolno-Przedszkolnym Nr 17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67F8DD07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55560B" w:rsidRPr="0055560B">
        <w:rPr>
          <w:rFonts w:ascii="Arial" w:hAnsi="Arial" w:cs="Arial"/>
          <w:b/>
          <w:lang w:eastAsia="en-US"/>
        </w:rPr>
        <w:t>Remont basenu w Zespole Szkolno-Przedszkolnym Nr 17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7830C4" w:rsidRDefault="007830C4">
      <w:r>
        <w:separator/>
      </w:r>
    </w:p>
  </w:endnote>
  <w:endnote w:type="continuationSeparator" w:id="0">
    <w:p w14:paraId="5259DD8C" w14:textId="77777777" w:rsidR="007830C4" w:rsidRDefault="007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5CB8EEE" w:rsidR="007830C4" w:rsidRDefault="007830C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A65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830C4" w:rsidRDefault="00783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7830C4" w:rsidRDefault="007830C4">
      <w:r>
        <w:separator/>
      </w:r>
    </w:p>
  </w:footnote>
  <w:footnote w:type="continuationSeparator" w:id="0">
    <w:p w14:paraId="1E4A988C" w14:textId="77777777" w:rsidR="007830C4" w:rsidRDefault="007830C4">
      <w:r>
        <w:continuationSeparator/>
      </w:r>
    </w:p>
  </w:footnote>
  <w:footnote w:id="1">
    <w:p w14:paraId="66E3A0AB" w14:textId="77777777" w:rsidR="007830C4" w:rsidRPr="00C454B5" w:rsidRDefault="007830C4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7830C4" w:rsidRPr="001B263D" w:rsidRDefault="007830C4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7830C4" w:rsidRDefault="007830C4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7830C4" w:rsidRDefault="007830C4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7830C4" w:rsidRPr="0027769E" w:rsidRDefault="007830C4" w:rsidP="0027769E">
    <w:pPr>
      <w:pStyle w:val="Nagwek"/>
      <w:jc w:val="center"/>
      <w:rPr>
        <w:sz w:val="16"/>
        <w:szCs w:val="16"/>
      </w:rPr>
    </w:pPr>
    <w:r w:rsidRPr="0027769E">
      <w:rPr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A03F58"/>
    <w:multiLevelType w:val="hybridMultilevel"/>
    <w:tmpl w:val="C6E4AE3E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1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1F8A3BDC"/>
    <w:multiLevelType w:val="hybridMultilevel"/>
    <w:tmpl w:val="B56C7F4E"/>
    <w:lvl w:ilvl="0" w:tplc="69B4A4BC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6EBC8476">
      <w:start w:val="1"/>
      <w:numFmt w:val="decimal"/>
      <w:lvlText w:val="%2.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E5B1B13"/>
    <w:multiLevelType w:val="hybridMultilevel"/>
    <w:tmpl w:val="C6E4AE3E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E6605BC"/>
    <w:multiLevelType w:val="hybridMultilevel"/>
    <w:tmpl w:val="4A029ACC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2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3F7502"/>
    <w:multiLevelType w:val="hybridMultilevel"/>
    <w:tmpl w:val="5D1C7326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5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9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4EB94814"/>
    <w:multiLevelType w:val="hybridMultilevel"/>
    <w:tmpl w:val="ED72B1BE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9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3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5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7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2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6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2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1"/>
  </w:num>
  <w:num w:numId="2">
    <w:abstractNumId w:val="46"/>
  </w:num>
  <w:num w:numId="3">
    <w:abstractNumId w:val="86"/>
  </w:num>
  <w:num w:numId="4">
    <w:abstractNumId w:val="85"/>
  </w:num>
  <w:num w:numId="5">
    <w:abstractNumId w:val="36"/>
  </w:num>
  <w:num w:numId="6">
    <w:abstractNumId w:val="87"/>
  </w:num>
  <w:num w:numId="7">
    <w:abstractNumId w:val="62"/>
  </w:num>
  <w:num w:numId="8">
    <w:abstractNumId w:val="68"/>
  </w:num>
  <w:num w:numId="9">
    <w:abstractNumId w:val="112"/>
  </w:num>
  <w:num w:numId="10">
    <w:abstractNumId w:val="51"/>
  </w:num>
  <w:num w:numId="11">
    <w:abstractNumId w:val="108"/>
  </w:num>
  <w:num w:numId="12">
    <w:abstractNumId w:val="91"/>
  </w:num>
  <w:num w:numId="13">
    <w:abstractNumId w:val="113"/>
  </w:num>
  <w:num w:numId="14">
    <w:abstractNumId w:val="64"/>
  </w:num>
  <w:num w:numId="15">
    <w:abstractNumId w:val="111"/>
  </w:num>
  <w:num w:numId="16">
    <w:abstractNumId w:val="48"/>
  </w:num>
  <w:num w:numId="17">
    <w:abstractNumId w:val="83"/>
  </w:num>
  <w:num w:numId="18">
    <w:abstractNumId w:val="93"/>
  </w:num>
  <w:num w:numId="19">
    <w:abstractNumId w:val="63"/>
  </w:num>
  <w:num w:numId="20">
    <w:abstractNumId w:val="57"/>
  </w:num>
  <w:num w:numId="21">
    <w:abstractNumId w:val="95"/>
  </w:num>
  <w:num w:numId="22">
    <w:abstractNumId w:val="44"/>
  </w:num>
  <w:num w:numId="23">
    <w:abstractNumId w:val="106"/>
  </w:num>
  <w:num w:numId="24">
    <w:abstractNumId w:val="78"/>
  </w:num>
  <w:num w:numId="25">
    <w:abstractNumId w:val="73"/>
  </w:num>
  <w:num w:numId="26">
    <w:abstractNumId w:val="102"/>
  </w:num>
  <w:num w:numId="27">
    <w:abstractNumId w:val="101"/>
  </w:num>
  <w:num w:numId="28">
    <w:abstractNumId w:val="76"/>
  </w:num>
  <w:num w:numId="29">
    <w:abstractNumId w:val="37"/>
  </w:num>
  <w:num w:numId="30">
    <w:abstractNumId w:val="103"/>
  </w:num>
  <w:num w:numId="31">
    <w:abstractNumId w:val="97"/>
  </w:num>
  <w:num w:numId="32">
    <w:abstractNumId w:val="70"/>
  </w:num>
  <w:num w:numId="33">
    <w:abstractNumId w:val="98"/>
  </w:num>
  <w:num w:numId="34">
    <w:abstractNumId w:val="104"/>
  </w:num>
  <w:num w:numId="35">
    <w:abstractNumId w:val="96"/>
  </w:num>
  <w:num w:numId="36">
    <w:abstractNumId w:val="110"/>
  </w:num>
  <w:num w:numId="37">
    <w:abstractNumId w:val="79"/>
  </w:num>
  <w:num w:numId="38">
    <w:abstractNumId w:val="61"/>
  </w:num>
  <w:num w:numId="39">
    <w:abstractNumId w:val="43"/>
  </w:num>
  <w:num w:numId="40">
    <w:abstractNumId w:val="58"/>
  </w:num>
  <w:num w:numId="41">
    <w:abstractNumId w:val="114"/>
  </w:num>
  <w:num w:numId="42">
    <w:abstractNumId w:val="88"/>
  </w:num>
  <w:num w:numId="43">
    <w:abstractNumId w:val="54"/>
  </w:num>
  <w:num w:numId="4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7"/>
  </w:num>
  <w:num w:numId="46">
    <w:abstractNumId w:val="90"/>
  </w:num>
  <w:num w:numId="47">
    <w:abstractNumId w:val="109"/>
  </w:num>
  <w:num w:numId="48">
    <w:abstractNumId w:val="47"/>
  </w:num>
  <w:num w:numId="49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3"/>
  </w:num>
  <w:num w:numId="52">
    <w:abstractNumId w:val="92"/>
  </w:num>
  <w:num w:numId="53">
    <w:abstractNumId w:val="99"/>
  </w:num>
  <w:num w:numId="54">
    <w:abstractNumId w:val="45"/>
  </w:num>
  <w:num w:numId="55">
    <w:abstractNumId w:val="82"/>
  </w:num>
  <w:num w:numId="56">
    <w:abstractNumId w:val="11"/>
  </w:num>
  <w:num w:numId="57">
    <w:abstractNumId w:val="34"/>
  </w:num>
  <w:num w:numId="58">
    <w:abstractNumId w:val="89"/>
  </w:num>
  <w:num w:numId="59">
    <w:abstractNumId w:val="105"/>
  </w:num>
  <w:num w:numId="60">
    <w:abstractNumId w:val="39"/>
  </w:num>
  <w:num w:numId="61">
    <w:abstractNumId w:val="67"/>
  </w:num>
  <w:num w:numId="62">
    <w:abstractNumId w:val="42"/>
  </w:num>
  <w:num w:numId="63">
    <w:abstractNumId w:val="100"/>
  </w:num>
  <w:num w:numId="64">
    <w:abstractNumId w:val="94"/>
  </w:num>
  <w:num w:numId="65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0"/>
  </w:num>
  <w:num w:numId="68">
    <w:abstractNumId w:val="50"/>
  </w:num>
  <w:num w:numId="69">
    <w:abstractNumId w:val="35"/>
  </w:num>
  <w:num w:numId="70">
    <w:abstractNumId w:val="65"/>
  </w:num>
  <w:num w:numId="71">
    <w:abstractNumId w:val="66"/>
  </w:num>
  <w:num w:numId="72">
    <w:abstractNumId w:val="75"/>
  </w:num>
  <w:num w:numId="73">
    <w:abstractNumId w:val="77"/>
  </w:num>
  <w:num w:numId="74">
    <w:abstractNumId w:val="59"/>
  </w:num>
  <w:num w:numId="75">
    <w:abstractNumId w:val="72"/>
  </w:num>
  <w:num w:numId="76">
    <w:abstractNumId w:val="55"/>
  </w:num>
  <w:num w:numId="77">
    <w:abstractNumId w:val="69"/>
  </w:num>
  <w:num w:numId="78">
    <w:abstractNumId w:val="13"/>
  </w:num>
  <w:num w:numId="79">
    <w:abstractNumId w:val="41"/>
  </w:num>
  <w:num w:numId="80">
    <w:abstractNumId w:val="56"/>
  </w:num>
  <w:num w:numId="81">
    <w:abstractNumId w:val="52"/>
  </w:num>
  <w:num w:numId="82">
    <w:abstractNumId w:val="38"/>
  </w:num>
  <w:num w:numId="83">
    <w:abstractNumId w:val="71"/>
  </w:num>
  <w:num w:numId="84">
    <w:abstractNumId w:val="60"/>
  </w:num>
  <w:num w:numId="85">
    <w:abstractNumId w:val="84"/>
  </w:num>
  <w:num w:numId="86">
    <w:abstractNumId w:val="7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A65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219C"/>
    <w:rsid w:val="00332B56"/>
    <w:rsid w:val="00333890"/>
    <w:rsid w:val="00333B5A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E2B3-8DAA-4588-B02C-840ED9C5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2495</Words>
  <Characters>19597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22048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2023-09-25T09:04:00Z</cp:lastPrinted>
  <dcterms:created xsi:type="dcterms:W3CDTF">2023-09-25T09:07:00Z</dcterms:created>
  <dcterms:modified xsi:type="dcterms:W3CDTF">2023-09-25T09:07:00Z</dcterms:modified>
</cp:coreProperties>
</file>