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DB68D4" w:rsidRPr="00DD74F7" w14:paraId="352BD281" w14:textId="77777777" w:rsidTr="003A2FAC">
        <w:tc>
          <w:tcPr>
            <w:tcW w:w="2500" w:type="pct"/>
            <w:shd w:val="clear" w:color="auto" w:fill="auto"/>
          </w:tcPr>
          <w:p w14:paraId="34783768" w14:textId="77777777" w:rsidR="00597311" w:rsidRPr="00B973CA" w:rsidRDefault="00597311" w:rsidP="005973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73CA">
              <w:rPr>
                <w:color w:val="000000"/>
                <w:sz w:val="20"/>
                <w:szCs w:val="20"/>
              </w:rPr>
              <w:t>SRZP261-1-0</w:t>
            </w:r>
            <w:r>
              <w:rPr>
                <w:color w:val="000000"/>
                <w:sz w:val="20"/>
                <w:szCs w:val="20"/>
              </w:rPr>
              <w:t>180</w:t>
            </w:r>
            <w:r w:rsidRPr="00B973CA">
              <w:rPr>
                <w:color w:val="000000"/>
                <w:sz w:val="20"/>
                <w:szCs w:val="20"/>
              </w:rPr>
              <w:t>/24</w:t>
            </w:r>
            <w:r w:rsidRPr="00B973CA">
              <w:rPr>
                <w:color w:val="000000"/>
              </w:rPr>
              <w:t xml:space="preserve"> </w:t>
            </w:r>
          </w:p>
          <w:p w14:paraId="3357E6B5" w14:textId="02F25AD1" w:rsidR="00DB68D4" w:rsidRPr="00DD74F7" w:rsidRDefault="00597311" w:rsidP="00597311">
            <w:pPr>
              <w:rPr>
                <w:rFonts w:eastAsia="Calibri"/>
                <w:color w:val="434343"/>
                <w:sz w:val="20"/>
                <w:szCs w:val="20"/>
              </w:rPr>
            </w:pPr>
            <w:r w:rsidRPr="00B973CA">
              <w:rPr>
                <w:color w:val="000000"/>
                <w:sz w:val="14"/>
                <w:szCs w:val="14"/>
              </w:rPr>
              <w:t>(numer referencyjny postępowania</w:t>
            </w:r>
            <w:r>
              <w:rPr>
                <w:color w:val="000000"/>
                <w:sz w:val="14"/>
                <w:szCs w:val="14"/>
              </w:rPr>
              <w:t>)</w:t>
            </w:r>
            <w:r w:rsidR="00DB68D4" w:rsidRPr="00DD74F7">
              <w:rPr>
                <w:rFonts w:eastAsia="Calibri"/>
                <w:sz w:val="20"/>
                <w:szCs w:val="20"/>
              </w:rPr>
              <w:t xml:space="preserve">      </w:t>
            </w:r>
          </w:p>
        </w:tc>
        <w:tc>
          <w:tcPr>
            <w:tcW w:w="2500" w:type="pct"/>
            <w:shd w:val="clear" w:color="auto" w:fill="auto"/>
          </w:tcPr>
          <w:p w14:paraId="4E3A7F20" w14:textId="606546FA" w:rsidR="00DB68D4" w:rsidRPr="00DD74F7" w:rsidRDefault="00DB68D4" w:rsidP="003A2FAC">
            <w:pPr>
              <w:jc w:val="right"/>
              <w:rPr>
                <w:rFonts w:eastAsia="Calibri"/>
                <w:b/>
                <w:bCs/>
                <w:i/>
                <w:iCs/>
                <w:color w:val="434343"/>
                <w:sz w:val="20"/>
                <w:szCs w:val="20"/>
              </w:rPr>
            </w:pPr>
            <w:r w:rsidRPr="00DD74F7">
              <w:rPr>
                <w:rFonts w:eastAsia="Calibri"/>
                <w:b/>
                <w:i/>
                <w:iCs/>
                <w:sz w:val="20"/>
                <w:szCs w:val="20"/>
              </w:rPr>
              <w:t>Załącznik</w:t>
            </w:r>
            <w:r w:rsidR="000D7C96" w:rsidRPr="00DD74F7">
              <w:rPr>
                <w:rFonts w:eastAsia="Calibri"/>
                <w:b/>
                <w:i/>
                <w:iCs/>
                <w:sz w:val="20"/>
                <w:szCs w:val="20"/>
              </w:rPr>
              <w:t xml:space="preserve"> nr</w:t>
            </w:r>
            <w:r w:rsidRPr="00DD74F7">
              <w:rPr>
                <w:rFonts w:eastAsia="Calibri"/>
                <w:b/>
                <w:i/>
                <w:iCs/>
                <w:sz w:val="20"/>
                <w:szCs w:val="20"/>
              </w:rPr>
              <w:t xml:space="preserve"> </w:t>
            </w:r>
            <w:r w:rsidR="000D7C96" w:rsidRPr="00DD74F7">
              <w:rPr>
                <w:rFonts w:eastAsia="Calibri"/>
                <w:b/>
                <w:i/>
                <w:iCs/>
                <w:sz w:val="20"/>
                <w:szCs w:val="20"/>
              </w:rPr>
              <w:t>1</w:t>
            </w:r>
            <w:r w:rsidR="00316173">
              <w:rPr>
                <w:rFonts w:eastAsia="Calibri"/>
                <w:b/>
                <w:i/>
                <w:iCs/>
                <w:sz w:val="20"/>
                <w:szCs w:val="20"/>
              </w:rPr>
              <w:t>.1</w:t>
            </w:r>
            <w:r w:rsidRPr="00DD74F7">
              <w:rPr>
                <w:rFonts w:eastAsia="Calibri"/>
                <w:b/>
                <w:i/>
                <w:iCs/>
                <w:sz w:val="20"/>
                <w:szCs w:val="20"/>
              </w:rPr>
              <w:t xml:space="preserve"> </w:t>
            </w:r>
            <w:r w:rsidR="00D20585">
              <w:rPr>
                <w:rFonts w:eastAsia="Calibri"/>
                <w:b/>
                <w:i/>
                <w:iCs/>
                <w:sz w:val="20"/>
                <w:szCs w:val="20"/>
              </w:rPr>
              <w:br/>
            </w:r>
            <w:r w:rsidRPr="00DD74F7">
              <w:rPr>
                <w:rFonts w:eastAsia="Calibri"/>
                <w:bCs/>
                <w:i/>
                <w:iCs/>
                <w:sz w:val="20"/>
                <w:szCs w:val="20"/>
              </w:rPr>
              <w:t>do Z</w:t>
            </w:r>
            <w:r w:rsidR="00597311">
              <w:rPr>
                <w:rFonts w:eastAsia="Calibri"/>
                <w:bCs/>
                <w:i/>
                <w:iCs/>
                <w:sz w:val="20"/>
                <w:szCs w:val="20"/>
              </w:rPr>
              <w:t>aproszenia do składania ofert</w:t>
            </w:r>
          </w:p>
        </w:tc>
      </w:tr>
    </w:tbl>
    <w:p w14:paraId="6D377D92" w14:textId="757D1674" w:rsidR="00DB68D4" w:rsidRPr="00DD74F7" w:rsidRDefault="00264F00" w:rsidP="00641782">
      <w:pPr>
        <w:tabs>
          <w:tab w:val="left" w:pos="5304"/>
        </w:tabs>
        <w:jc w:val="right"/>
        <w:rPr>
          <w:sz w:val="20"/>
          <w:szCs w:val="20"/>
        </w:rPr>
      </w:pPr>
      <w:r w:rsidRPr="00DD74F7">
        <w:rPr>
          <w:sz w:val="20"/>
          <w:szCs w:val="20"/>
        </w:rPr>
        <w:t xml:space="preserve">       </w:t>
      </w:r>
    </w:p>
    <w:p w14:paraId="114E742B" w14:textId="512DA855" w:rsidR="00D3701F" w:rsidRPr="007D63B1" w:rsidRDefault="0072058C" w:rsidP="00D3701F">
      <w:pPr>
        <w:jc w:val="center"/>
        <w:rPr>
          <w:b/>
          <w:i/>
          <w:iCs/>
          <w:color w:val="0070C0"/>
          <w:szCs w:val="22"/>
        </w:rPr>
      </w:pPr>
      <w:r w:rsidRPr="007D63B1">
        <w:rPr>
          <w:rFonts w:eastAsia="Calibri"/>
          <w:b/>
          <w:szCs w:val="22"/>
        </w:rPr>
        <w:t xml:space="preserve">FORMULARZ </w:t>
      </w:r>
      <w:r w:rsidR="00316173" w:rsidRPr="007D63B1">
        <w:rPr>
          <w:rFonts w:eastAsia="Calibri"/>
          <w:b/>
          <w:szCs w:val="22"/>
        </w:rPr>
        <w:t xml:space="preserve">CENOWY </w:t>
      </w:r>
      <w:r w:rsidR="00316173" w:rsidRPr="007D63B1">
        <w:rPr>
          <w:rFonts w:eastAsia="Calibri"/>
          <w:b/>
          <w:szCs w:val="22"/>
        </w:rPr>
        <w:br/>
      </w:r>
      <w:r w:rsidR="00316173" w:rsidRPr="007D63B1">
        <w:rPr>
          <w:rFonts w:eastAsia="Calibri"/>
          <w:b/>
          <w:color w:val="0070C0"/>
          <w:szCs w:val="22"/>
        </w:rPr>
        <w:t xml:space="preserve">– </w:t>
      </w:r>
      <w:r w:rsidR="00316173" w:rsidRPr="007D63B1">
        <w:rPr>
          <w:rFonts w:eastAsia="Calibri"/>
          <w:b/>
          <w:i/>
          <w:iCs/>
          <w:color w:val="0070C0"/>
          <w:szCs w:val="22"/>
        </w:rPr>
        <w:t>integralna część Formularza ofertowego (Załącznik nr 1 do Z</w:t>
      </w:r>
      <w:r w:rsidR="00597311">
        <w:rPr>
          <w:rFonts w:eastAsia="Calibri"/>
          <w:b/>
          <w:i/>
          <w:iCs/>
          <w:color w:val="0070C0"/>
          <w:szCs w:val="22"/>
        </w:rPr>
        <w:t>aproszenia</w:t>
      </w:r>
      <w:r w:rsidR="00316173" w:rsidRPr="007D63B1">
        <w:rPr>
          <w:rFonts w:eastAsia="Calibri"/>
          <w:b/>
          <w:i/>
          <w:iCs/>
          <w:color w:val="0070C0"/>
          <w:szCs w:val="22"/>
        </w:rPr>
        <w:t>)</w:t>
      </w:r>
    </w:p>
    <w:p w14:paraId="0E624E29" w14:textId="77777777" w:rsidR="00AC3106" w:rsidRDefault="00AC3106" w:rsidP="00D3701F">
      <w:pPr>
        <w:rPr>
          <w:sz w:val="20"/>
          <w:szCs w:val="20"/>
        </w:rPr>
      </w:pPr>
    </w:p>
    <w:p w14:paraId="7982F387" w14:textId="77777777" w:rsidR="00454991" w:rsidRDefault="00454991" w:rsidP="00D3701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403"/>
        <w:gridCol w:w="1140"/>
        <w:gridCol w:w="459"/>
        <w:gridCol w:w="792"/>
        <w:gridCol w:w="260"/>
        <w:gridCol w:w="2446"/>
        <w:gridCol w:w="3537"/>
      </w:tblGrid>
      <w:tr w:rsidR="00316173" w:rsidRPr="00C340AB" w14:paraId="0DC8E593" w14:textId="77777777" w:rsidTr="00316173">
        <w:trPr>
          <w:trHeight w:val="24"/>
        </w:trPr>
        <w:tc>
          <w:tcPr>
            <w:tcW w:w="6091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7F7F7F"/>
            </w:tcBorders>
            <w:shd w:val="clear" w:color="auto" w:fill="auto"/>
          </w:tcPr>
          <w:p w14:paraId="57CFEA6B" w14:textId="77777777" w:rsidR="00316173" w:rsidRPr="00C340AB" w:rsidRDefault="00316173" w:rsidP="00137FF8">
            <w:pPr>
              <w:rPr>
                <w:rFonts w:cs="Calibri"/>
                <w:bCs/>
                <w:spacing w:val="16"/>
                <w:sz w:val="16"/>
                <w:szCs w:val="16"/>
              </w:rPr>
            </w:pPr>
            <w:bookmarkStart w:id="0" w:name="_Hlk172545589"/>
            <w:r w:rsidRPr="00C340AB">
              <w:rPr>
                <w:b/>
                <w:bCs/>
                <w:sz w:val="16"/>
                <w:szCs w:val="16"/>
              </w:rPr>
              <w:t>Pełna nazwa (firma) Wykonawcy:</w:t>
            </w:r>
          </w:p>
        </w:tc>
        <w:tc>
          <w:tcPr>
            <w:tcW w:w="3537" w:type="dxa"/>
            <w:vMerge w:val="restart"/>
            <w:shd w:val="clear" w:color="auto" w:fill="auto"/>
            <w:vAlign w:val="center"/>
          </w:tcPr>
          <w:p w14:paraId="064B819A" w14:textId="77777777" w:rsidR="00316173" w:rsidRPr="00316173" w:rsidRDefault="00316173" w:rsidP="0031617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20"/>
              </w:rPr>
            </w:pPr>
            <w:r w:rsidRPr="00316173">
              <w:rPr>
                <w:b/>
                <w:bCs/>
                <w:color w:val="000000"/>
                <w:sz w:val="18"/>
                <w:szCs w:val="20"/>
              </w:rPr>
              <w:t>Zamawiający:</w:t>
            </w:r>
          </w:p>
          <w:p w14:paraId="19B79D75" w14:textId="77777777" w:rsidR="00316173" w:rsidRPr="00316173" w:rsidRDefault="00316173" w:rsidP="00316173">
            <w:pPr>
              <w:jc w:val="left"/>
              <w:rPr>
                <w:b/>
                <w:bCs/>
                <w:color w:val="000000"/>
                <w:sz w:val="18"/>
                <w:szCs w:val="20"/>
              </w:rPr>
            </w:pPr>
            <w:r w:rsidRPr="00316173">
              <w:rPr>
                <w:b/>
                <w:bCs/>
                <w:color w:val="000000"/>
                <w:sz w:val="18"/>
                <w:szCs w:val="20"/>
              </w:rPr>
              <w:t>Powiat Zawierciański – Centrum Usług Wspólnych w Zawierciu</w:t>
            </w:r>
          </w:p>
          <w:p w14:paraId="342040EF" w14:textId="77777777" w:rsidR="00316173" w:rsidRPr="00316173" w:rsidRDefault="00316173" w:rsidP="00316173">
            <w:pPr>
              <w:jc w:val="left"/>
              <w:rPr>
                <w:b/>
                <w:bCs/>
                <w:color w:val="000000"/>
                <w:sz w:val="18"/>
                <w:szCs w:val="20"/>
              </w:rPr>
            </w:pPr>
            <w:r w:rsidRPr="00316173">
              <w:rPr>
                <w:b/>
                <w:bCs/>
                <w:color w:val="000000"/>
                <w:sz w:val="18"/>
                <w:szCs w:val="20"/>
              </w:rPr>
              <w:t>ul. Parkowa 2</w:t>
            </w:r>
          </w:p>
          <w:p w14:paraId="4E1EC719" w14:textId="5467E9D7" w:rsidR="00316173" w:rsidRPr="00C340AB" w:rsidRDefault="00316173" w:rsidP="00316173">
            <w:pPr>
              <w:jc w:val="left"/>
              <w:rPr>
                <w:rFonts w:cs="Calibri"/>
                <w:bCs/>
                <w:spacing w:val="16"/>
                <w:sz w:val="12"/>
                <w:szCs w:val="12"/>
              </w:rPr>
            </w:pPr>
            <w:r w:rsidRPr="00316173">
              <w:rPr>
                <w:b/>
                <w:bCs/>
                <w:color w:val="000000"/>
                <w:sz w:val="18"/>
                <w:szCs w:val="20"/>
              </w:rPr>
              <w:t>42-400 Zawiercie</w:t>
            </w:r>
          </w:p>
        </w:tc>
      </w:tr>
      <w:tr w:rsidR="00316173" w:rsidRPr="00C340AB" w14:paraId="5A5FB85B" w14:textId="77777777" w:rsidTr="00316173">
        <w:trPr>
          <w:trHeight w:val="21"/>
        </w:trPr>
        <w:tc>
          <w:tcPr>
            <w:tcW w:w="609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</w:tcPr>
          <w:p w14:paraId="6F1BE38F" w14:textId="77777777" w:rsidR="00316173" w:rsidRPr="00C340AB" w:rsidRDefault="00316173" w:rsidP="00137FF8">
            <w:pPr>
              <w:rPr>
                <w:rFonts w:cs="Calibri"/>
                <w:b/>
                <w:spacing w:val="16"/>
                <w:sz w:val="16"/>
                <w:szCs w:val="16"/>
              </w:rPr>
            </w:pPr>
          </w:p>
          <w:p w14:paraId="1BF5D6C5" w14:textId="77777777" w:rsidR="00316173" w:rsidRPr="00C340AB" w:rsidRDefault="00316173" w:rsidP="00137FF8">
            <w:pPr>
              <w:rPr>
                <w:rFonts w:cs="Calibri"/>
                <w:b/>
                <w:spacing w:val="16"/>
                <w:sz w:val="16"/>
                <w:szCs w:val="16"/>
              </w:rPr>
            </w:pPr>
          </w:p>
        </w:tc>
        <w:tc>
          <w:tcPr>
            <w:tcW w:w="3537" w:type="dxa"/>
            <w:vMerge/>
            <w:shd w:val="clear" w:color="auto" w:fill="auto"/>
          </w:tcPr>
          <w:p w14:paraId="413CF3BF" w14:textId="77777777" w:rsidR="00316173" w:rsidRPr="00C340AB" w:rsidRDefault="00316173" w:rsidP="00137FF8">
            <w:pPr>
              <w:rPr>
                <w:rFonts w:cs="Calibri"/>
                <w:b/>
                <w:spacing w:val="16"/>
                <w:sz w:val="16"/>
                <w:szCs w:val="16"/>
              </w:rPr>
            </w:pPr>
          </w:p>
        </w:tc>
      </w:tr>
      <w:tr w:rsidR="00316173" w:rsidRPr="00C340AB" w14:paraId="35BA6772" w14:textId="77777777" w:rsidTr="00316173">
        <w:trPr>
          <w:trHeight w:val="21"/>
        </w:trPr>
        <w:tc>
          <w:tcPr>
            <w:tcW w:w="6091" w:type="dxa"/>
            <w:gridSpan w:val="7"/>
            <w:tcBorders>
              <w:top w:val="single" w:sz="4" w:space="0" w:color="7F7F7F"/>
              <w:left w:val="single" w:sz="4" w:space="0" w:color="FFFFFF"/>
              <w:bottom w:val="single" w:sz="4" w:space="0" w:color="7F7F7F"/>
            </w:tcBorders>
            <w:shd w:val="clear" w:color="auto" w:fill="auto"/>
          </w:tcPr>
          <w:p w14:paraId="25307053" w14:textId="77777777" w:rsidR="00316173" w:rsidRPr="00C340AB" w:rsidRDefault="00316173" w:rsidP="00137FF8">
            <w:pPr>
              <w:rPr>
                <w:rFonts w:cs="Calibri"/>
                <w:bCs/>
                <w:spacing w:val="16"/>
                <w:sz w:val="18"/>
                <w:szCs w:val="18"/>
              </w:rPr>
            </w:pPr>
            <w:r w:rsidRPr="00C340AB">
              <w:rPr>
                <w:sz w:val="14"/>
                <w:szCs w:val="14"/>
              </w:rPr>
              <w:t xml:space="preserve">Siedziba / miejsce prowadzenia działalności gospodarczej / miejsce zamieszkania: </w:t>
            </w:r>
            <w:r w:rsidRPr="00C340AB">
              <w:rPr>
                <w:rFonts w:eastAsia="ArialMT,"/>
                <w:b/>
                <w:bCs/>
                <w:sz w:val="14"/>
                <w:szCs w:val="14"/>
              </w:rPr>
              <w:t>¹</w:t>
            </w:r>
          </w:p>
        </w:tc>
        <w:tc>
          <w:tcPr>
            <w:tcW w:w="3537" w:type="dxa"/>
            <w:vMerge/>
            <w:shd w:val="clear" w:color="auto" w:fill="auto"/>
          </w:tcPr>
          <w:p w14:paraId="4E51DDE5" w14:textId="77777777" w:rsidR="00316173" w:rsidRPr="00C340AB" w:rsidRDefault="00316173" w:rsidP="00137FF8">
            <w:pPr>
              <w:rPr>
                <w:rFonts w:cs="Calibri"/>
                <w:bCs/>
                <w:spacing w:val="16"/>
                <w:sz w:val="12"/>
                <w:szCs w:val="12"/>
              </w:rPr>
            </w:pPr>
          </w:p>
        </w:tc>
      </w:tr>
      <w:tr w:rsidR="00316173" w:rsidRPr="00C340AB" w14:paraId="4BD8C33A" w14:textId="77777777" w:rsidTr="00454991">
        <w:trPr>
          <w:trHeight w:val="340"/>
        </w:trPr>
        <w:tc>
          <w:tcPr>
            <w:tcW w:w="5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B1F3E4E" w14:textId="77777777" w:rsidR="00316173" w:rsidRPr="00C340AB" w:rsidRDefault="00316173" w:rsidP="00137FF8">
            <w:pPr>
              <w:rPr>
                <w:rFonts w:cs="Calibri"/>
                <w:bCs/>
                <w:spacing w:val="16"/>
                <w:sz w:val="14"/>
                <w:szCs w:val="14"/>
              </w:rPr>
            </w:pPr>
            <w:r w:rsidRPr="00C340AB">
              <w:rPr>
                <w:rFonts w:cs="Calibri"/>
                <w:bCs/>
                <w:spacing w:val="16"/>
                <w:sz w:val="14"/>
                <w:szCs w:val="14"/>
              </w:rPr>
              <w:t>ul.</w:t>
            </w:r>
          </w:p>
        </w:tc>
        <w:tc>
          <w:tcPr>
            <w:tcW w:w="15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8A61187" w14:textId="77777777" w:rsidR="00316173" w:rsidRPr="00C340AB" w:rsidRDefault="00316173" w:rsidP="00137FF8">
            <w:pPr>
              <w:rPr>
                <w:rFonts w:cs="Calibri"/>
                <w:b/>
                <w:spacing w:val="16"/>
                <w:sz w:val="16"/>
                <w:szCs w:val="16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5FB1DB1" w14:textId="77777777" w:rsidR="00316173" w:rsidRPr="00C340AB" w:rsidRDefault="00316173" w:rsidP="00137FF8">
            <w:pPr>
              <w:rPr>
                <w:rFonts w:cs="Calibri"/>
                <w:bCs/>
                <w:spacing w:val="16"/>
                <w:sz w:val="14"/>
                <w:szCs w:val="14"/>
              </w:rPr>
            </w:pPr>
            <w:r w:rsidRPr="00C340AB">
              <w:rPr>
                <w:rFonts w:cs="Calibri"/>
                <w:bCs/>
                <w:spacing w:val="16"/>
                <w:sz w:val="14"/>
                <w:szCs w:val="14"/>
              </w:rPr>
              <w:t>kod, miasto:</w:t>
            </w:r>
          </w:p>
        </w:tc>
        <w:tc>
          <w:tcPr>
            <w:tcW w:w="2706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6DAEEB3C" w14:textId="77777777" w:rsidR="00316173" w:rsidRPr="00C340AB" w:rsidRDefault="00316173" w:rsidP="00137FF8">
            <w:pPr>
              <w:rPr>
                <w:rFonts w:cs="Calibri"/>
                <w:b/>
                <w:spacing w:val="16"/>
                <w:sz w:val="16"/>
                <w:szCs w:val="16"/>
              </w:rPr>
            </w:pPr>
          </w:p>
        </w:tc>
        <w:tc>
          <w:tcPr>
            <w:tcW w:w="3537" w:type="dxa"/>
            <w:vMerge/>
            <w:shd w:val="clear" w:color="auto" w:fill="auto"/>
            <w:vAlign w:val="center"/>
          </w:tcPr>
          <w:p w14:paraId="6A835820" w14:textId="77777777" w:rsidR="00316173" w:rsidRPr="00C340AB" w:rsidRDefault="00316173" w:rsidP="00137FF8">
            <w:pPr>
              <w:rPr>
                <w:rFonts w:cs="Calibri"/>
                <w:bCs/>
                <w:spacing w:val="16"/>
                <w:sz w:val="12"/>
                <w:szCs w:val="12"/>
              </w:rPr>
            </w:pPr>
          </w:p>
        </w:tc>
      </w:tr>
      <w:tr w:rsidR="00316173" w:rsidRPr="00C340AB" w14:paraId="079866B8" w14:textId="77777777" w:rsidTr="00454991">
        <w:trPr>
          <w:trHeight w:val="340"/>
        </w:trPr>
        <w:tc>
          <w:tcPr>
            <w:tcW w:w="99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5C66EB9" w14:textId="77777777" w:rsidR="00316173" w:rsidRPr="00C340AB" w:rsidRDefault="00316173" w:rsidP="00137FF8">
            <w:pPr>
              <w:rPr>
                <w:rFonts w:cs="Calibri"/>
                <w:bCs/>
                <w:spacing w:val="16"/>
                <w:sz w:val="14"/>
                <w:szCs w:val="14"/>
              </w:rPr>
            </w:pPr>
            <w:r w:rsidRPr="00C340AB">
              <w:rPr>
                <w:i/>
                <w:sz w:val="14"/>
                <w:szCs w:val="14"/>
              </w:rPr>
              <w:t>NIP/PESEL:</w:t>
            </w:r>
          </w:p>
        </w:tc>
        <w:tc>
          <w:tcPr>
            <w:tcW w:w="159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8928334" w14:textId="77777777" w:rsidR="00316173" w:rsidRPr="00C340AB" w:rsidRDefault="00316173" w:rsidP="00137FF8">
            <w:pPr>
              <w:rPr>
                <w:rFonts w:cs="Calibri"/>
                <w:b/>
                <w:spacing w:val="16"/>
                <w:sz w:val="16"/>
                <w:szCs w:val="16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7C02D1E" w14:textId="77777777" w:rsidR="00316173" w:rsidRPr="00C340AB" w:rsidRDefault="00316173" w:rsidP="00137FF8">
            <w:pPr>
              <w:rPr>
                <w:rFonts w:cs="Calibri"/>
                <w:bCs/>
                <w:spacing w:val="16"/>
                <w:sz w:val="14"/>
                <w:szCs w:val="14"/>
              </w:rPr>
            </w:pPr>
            <w:r w:rsidRPr="00C340AB">
              <w:rPr>
                <w:i/>
                <w:sz w:val="14"/>
                <w:szCs w:val="14"/>
              </w:rPr>
              <w:t>KRS/CEIDG:</w:t>
            </w:r>
          </w:p>
        </w:tc>
        <w:tc>
          <w:tcPr>
            <w:tcW w:w="24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</w:tcPr>
          <w:p w14:paraId="528FBFD3" w14:textId="77777777" w:rsidR="00316173" w:rsidRPr="00C340AB" w:rsidRDefault="00316173" w:rsidP="00137FF8">
            <w:pPr>
              <w:rPr>
                <w:rFonts w:cs="Calibri"/>
                <w:b/>
                <w:spacing w:val="16"/>
                <w:sz w:val="16"/>
                <w:szCs w:val="16"/>
              </w:rPr>
            </w:pPr>
          </w:p>
        </w:tc>
        <w:tc>
          <w:tcPr>
            <w:tcW w:w="3537" w:type="dxa"/>
            <w:vMerge/>
            <w:shd w:val="clear" w:color="auto" w:fill="auto"/>
          </w:tcPr>
          <w:p w14:paraId="6FBED904" w14:textId="77777777" w:rsidR="00316173" w:rsidRPr="00C340AB" w:rsidRDefault="00316173" w:rsidP="00137FF8">
            <w:pPr>
              <w:rPr>
                <w:rFonts w:cs="Calibri"/>
                <w:bCs/>
                <w:spacing w:val="16"/>
                <w:sz w:val="14"/>
                <w:szCs w:val="14"/>
              </w:rPr>
            </w:pPr>
          </w:p>
        </w:tc>
      </w:tr>
      <w:tr w:rsidR="00316173" w:rsidRPr="00C340AB" w14:paraId="1662FD8F" w14:textId="77777777" w:rsidTr="00316173">
        <w:trPr>
          <w:trHeight w:val="21"/>
        </w:trPr>
        <w:tc>
          <w:tcPr>
            <w:tcW w:w="6091" w:type="dxa"/>
            <w:gridSpan w:val="7"/>
            <w:tcBorders>
              <w:top w:val="single" w:sz="4" w:space="0" w:color="7F7F7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7D98B70F" w14:textId="77777777" w:rsidR="00316173" w:rsidRPr="00C340AB" w:rsidRDefault="00316173" w:rsidP="00137FF8">
            <w:pPr>
              <w:rPr>
                <w:rFonts w:cs="Calibri"/>
                <w:bCs/>
                <w:spacing w:val="16"/>
                <w:sz w:val="14"/>
                <w:szCs w:val="14"/>
              </w:rPr>
            </w:pPr>
            <w:r w:rsidRPr="00C340AB">
              <w:rPr>
                <w:rFonts w:eastAsia="ArialMT,"/>
                <w:b/>
                <w:bCs/>
                <w:sz w:val="14"/>
                <w:szCs w:val="14"/>
              </w:rPr>
              <w:t>¹niepotrzebne skreślić</w:t>
            </w:r>
          </w:p>
        </w:tc>
        <w:tc>
          <w:tcPr>
            <w:tcW w:w="3537" w:type="dxa"/>
            <w:vMerge/>
            <w:shd w:val="clear" w:color="auto" w:fill="auto"/>
          </w:tcPr>
          <w:p w14:paraId="66B3AF8F" w14:textId="77777777" w:rsidR="00316173" w:rsidRPr="00C340AB" w:rsidRDefault="00316173" w:rsidP="00137FF8">
            <w:pPr>
              <w:rPr>
                <w:rFonts w:cs="Calibri"/>
                <w:bCs/>
                <w:spacing w:val="16"/>
                <w:sz w:val="12"/>
                <w:szCs w:val="12"/>
              </w:rPr>
            </w:pPr>
          </w:p>
        </w:tc>
      </w:tr>
    </w:tbl>
    <w:p w14:paraId="1A372D6A" w14:textId="77777777" w:rsidR="00316173" w:rsidRDefault="00316173" w:rsidP="00E6242D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482DD088" w14:textId="77777777" w:rsidR="00454991" w:rsidRPr="008B679F" w:rsidRDefault="00454991" w:rsidP="00E6242D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18135C4D" w14:textId="02E6B661" w:rsidR="00783A7D" w:rsidRPr="00DD74F7" w:rsidRDefault="00316173" w:rsidP="00316173">
      <w:pPr>
        <w:spacing w:after="240"/>
        <w:rPr>
          <w:b/>
          <w:bCs/>
          <w:sz w:val="20"/>
          <w:szCs w:val="20"/>
          <w:u w:val="single"/>
        </w:rPr>
      </w:pPr>
      <w:r w:rsidRPr="00316173">
        <w:rPr>
          <w:sz w:val="20"/>
          <w:szCs w:val="20"/>
        </w:rPr>
        <w:t>Dotyczy</w:t>
      </w:r>
      <w:r w:rsidR="00E6242D" w:rsidRPr="00316173">
        <w:rPr>
          <w:sz w:val="20"/>
          <w:szCs w:val="20"/>
        </w:rPr>
        <w:t xml:space="preserve"> postępowani</w:t>
      </w:r>
      <w:r w:rsidRPr="00316173">
        <w:rPr>
          <w:sz w:val="20"/>
          <w:szCs w:val="20"/>
        </w:rPr>
        <w:t>a</w:t>
      </w:r>
      <w:r w:rsidR="00E6242D" w:rsidRPr="00316173">
        <w:rPr>
          <w:sz w:val="20"/>
          <w:szCs w:val="20"/>
        </w:rPr>
        <w:t xml:space="preserve"> o udzielenie zamówienia publicznego pod nazwą:</w:t>
      </w:r>
      <w:r w:rsidRPr="00316173">
        <w:rPr>
          <w:sz w:val="20"/>
          <w:szCs w:val="20"/>
        </w:rPr>
        <w:t xml:space="preserve"> </w:t>
      </w:r>
      <w:bookmarkEnd w:id="0"/>
      <w:r w:rsidR="00E6242D" w:rsidRPr="00316173">
        <w:rPr>
          <w:b/>
          <w:bCs/>
          <w:sz w:val="20"/>
          <w:szCs w:val="22"/>
        </w:rPr>
        <w:t>Sukcesywne dostawy paliw – bezgotówkowe tankowanie pojazdów na stacji paliwowej Wykonawcy w 2025r.</w:t>
      </w:r>
    </w:p>
    <w:p w14:paraId="6534BEC3" w14:textId="77777777" w:rsidR="00454991" w:rsidRDefault="00454991" w:rsidP="00783A7D">
      <w:pPr>
        <w:rPr>
          <w:b/>
          <w:bCs/>
          <w:sz w:val="18"/>
          <w:szCs w:val="18"/>
        </w:rPr>
      </w:pPr>
    </w:p>
    <w:p w14:paraId="6472376B" w14:textId="3060FCF5" w:rsidR="00783A7D" w:rsidRDefault="00316173" w:rsidP="00783A7D">
      <w:pPr>
        <w:rPr>
          <w:color w:val="0070C0"/>
          <w:sz w:val="20"/>
          <w:szCs w:val="20"/>
        </w:rPr>
      </w:pPr>
      <w:r w:rsidRPr="007574F5">
        <w:rPr>
          <w:b/>
          <w:bCs/>
          <w:sz w:val="18"/>
          <w:szCs w:val="18"/>
        </w:rPr>
        <w:t>FORMULARZ NALEŻY WYPEŁNIĆ WPISUJĄC CENY JEDNOSTKOWE  Z DOKŁADNOŚCIĄ DO 1 GROSZA.</w:t>
      </w:r>
    </w:p>
    <w:p w14:paraId="63D15B9A" w14:textId="77777777" w:rsidR="009B6E35" w:rsidRPr="00454991" w:rsidRDefault="009B6E35" w:rsidP="00783A7D">
      <w:pPr>
        <w:rPr>
          <w:color w:val="0070C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2360"/>
        <w:gridCol w:w="3634"/>
        <w:gridCol w:w="3634"/>
      </w:tblGrid>
      <w:tr w:rsidR="008B4E94" w:rsidRPr="007574F5" w14:paraId="5EE09B3D" w14:textId="77777777" w:rsidTr="008B4E94">
        <w:trPr>
          <w:trHeight w:val="1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534DE8" w14:textId="41349A35" w:rsidR="008B4E94" w:rsidRPr="008B4E94" w:rsidRDefault="008B4E94" w:rsidP="008B4E94">
            <w:pPr>
              <w:ind w:left="-99"/>
              <w:jc w:val="left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*</w:t>
            </w:r>
            <w:r w:rsidRPr="008B4E94">
              <w:rPr>
                <w:bCs/>
                <w:iCs/>
                <w:sz w:val="18"/>
                <w:szCs w:val="18"/>
              </w:rPr>
              <w:t>Cena jednostkowa brutto, 1 litra paliwa oferowanego do sprzedaży na stacji paliw Wykonawcy, wystawiona na dystrybutorze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8B4E94">
              <w:rPr>
                <w:bCs/>
                <w:iCs/>
                <w:sz w:val="18"/>
                <w:szCs w:val="18"/>
              </w:rPr>
              <w:t>/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8B4E94">
              <w:rPr>
                <w:bCs/>
                <w:iCs/>
                <w:sz w:val="18"/>
                <w:szCs w:val="18"/>
              </w:rPr>
              <w:t xml:space="preserve">dystrybutorach w </w:t>
            </w:r>
            <w:r w:rsidRPr="008B4E94">
              <w:rPr>
                <w:bCs/>
                <w:iCs/>
                <w:sz w:val="18"/>
                <w:szCs w:val="18"/>
              </w:rPr>
              <w:t>grudniu</w:t>
            </w:r>
            <w:r w:rsidRPr="008B4E94">
              <w:rPr>
                <w:bCs/>
                <w:iCs/>
                <w:sz w:val="18"/>
                <w:szCs w:val="18"/>
              </w:rPr>
              <w:t xml:space="preserve"> 2024 roku</w:t>
            </w:r>
          </w:p>
        </w:tc>
      </w:tr>
      <w:tr w:rsidR="00597311" w:rsidRPr="007574F5" w14:paraId="5842C6CA" w14:textId="77777777" w:rsidTr="008B4E94">
        <w:trPr>
          <w:trHeight w:val="170"/>
        </w:trPr>
        <w:tc>
          <w:tcPr>
            <w:tcW w:w="1226" w:type="pct"/>
            <w:vMerge w:val="restart"/>
            <w:tcBorders>
              <w:top w:val="single" w:sz="4" w:space="0" w:color="FFFFFF" w:themeColor="background1"/>
              <w:left w:val="dashed" w:sz="4" w:space="0" w:color="FFFFFF" w:themeColor="background1"/>
            </w:tcBorders>
            <w:shd w:val="clear" w:color="auto" w:fill="auto"/>
            <w:vAlign w:val="center"/>
          </w:tcPr>
          <w:p w14:paraId="179C5148" w14:textId="7477619F" w:rsidR="00597311" w:rsidRPr="007574F5" w:rsidRDefault="00597311" w:rsidP="008B4E94">
            <w:pPr>
              <w:ind w:left="-120"/>
              <w:jc w:val="center"/>
              <w:rPr>
                <w:sz w:val="18"/>
                <w:szCs w:val="18"/>
              </w:rPr>
            </w:pPr>
          </w:p>
        </w:tc>
        <w:tc>
          <w:tcPr>
            <w:tcW w:w="3774" w:type="pct"/>
            <w:gridSpan w:val="2"/>
            <w:tcBorders>
              <w:top w:val="single" w:sz="4" w:space="0" w:color="auto"/>
              <w:left w:val="dashed" w:sz="4" w:space="0" w:color="auto"/>
            </w:tcBorders>
            <w:shd w:val="clear" w:color="auto" w:fill="E2EFD9" w:themeFill="accent6" w:themeFillTint="33"/>
            <w:vAlign w:val="center"/>
          </w:tcPr>
          <w:p w14:paraId="786510CF" w14:textId="0E2FADF8" w:rsidR="00597311" w:rsidRPr="007574F5" w:rsidRDefault="008B4E94" w:rsidP="008B4E94">
            <w:pPr>
              <w:ind w:left="-99"/>
              <w:jc w:val="center"/>
              <w:rPr>
                <w:sz w:val="18"/>
                <w:szCs w:val="18"/>
              </w:rPr>
            </w:pPr>
            <w:r w:rsidRPr="008B4E94">
              <w:rPr>
                <w:b/>
                <w:iCs/>
                <w:sz w:val="18"/>
                <w:szCs w:val="18"/>
              </w:rPr>
              <w:t>Bezgotówkowe tankowanie pojazdów mechanicznych oraz urządzeń spalinowych, będących w posiadaniu Centrum Usług Wspólnych w Zawierciu - Zespół ds. Remontów i Napraw w Szczekocinach, przy Włoszczowskiej 5</w:t>
            </w:r>
          </w:p>
        </w:tc>
      </w:tr>
      <w:tr w:rsidR="00597311" w:rsidRPr="00A070F4" w14:paraId="640AB789" w14:textId="77777777" w:rsidTr="008B4E94">
        <w:trPr>
          <w:trHeight w:val="368"/>
        </w:trPr>
        <w:tc>
          <w:tcPr>
            <w:tcW w:w="1226" w:type="pct"/>
            <w:vMerge/>
            <w:tcBorders>
              <w:left w:val="dashed" w:sz="4" w:space="0" w:color="FFFFFF" w:themeColor="background1"/>
            </w:tcBorders>
            <w:shd w:val="clear" w:color="auto" w:fill="auto"/>
            <w:vAlign w:val="center"/>
          </w:tcPr>
          <w:p w14:paraId="523C5BF5" w14:textId="7B5A242A" w:rsidR="00597311" w:rsidRPr="00C9565F" w:rsidRDefault="00597311" w:rsidP="00C9565F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1887" w:type="pct"/>
            <w:tcBorders>
              <w:left w:val="dashed" w:sz="4" w:space="0" w:color="auto"/>
            </w:tcBorders>
            <w:shd w:val="clear" w:color="auto" w:fill="E2EFD9" w:themeFill="accent6" w:themeFillTint="33"/>
            <w:vAlign w:val="center"/>
          </w:tcPr>
          <w:p w14:paraId="161668F9" w14:textId="1A0CA951" w:rsidR="00597311" w:rsidRPr="00C9565F" w:rsidRDefault="00597311" w:rsidP="00C956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Cs/>
                <w:sz w:val="16"/>
                <w:szCs w:val="16"/>
              </w:rPr>
              <w:t>1 litr E95</w:t>
            </w:r>
            <w:r w:rsidR="008B4E94">
              <w:rPr>
                <w:b/>
                <w:bCs/>
                <w:iCs/>
                <w:sz w:val="16"/>
                <w:szCs w:val="16"/>
              </w:rPr>
              <w:t xml:space="preserve"> *</w:t>
            </w:r>
          </w:p>
        </w:tc>
        <w:tc>
          <w:tcPr>
            <w:tcW w:w="1887" w:type="pct"/>
            <w:shd w:val="clear" w:color="auto" w:fill="E2EFD9" w:themeFill="accent6" w:themeFillTint="33"/>
            <w:vAlign w:val="center"/>
          </w:tcPr>
          <w:p w14:paraId="74C5D1B3" w14:textId="72C83588" w:rsidR="00597311" w:rsidRPr="00C9565F" w:rsidRDefault="00597311" w:rsidP="00C956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1 litr ON</w:t>
            </w:r>
            <w:r w:rsidR="008B4E94">
              <w:rPr>
                <w:b/>
                <w:bCs/>
                <w:sz w:val="16"/>
                <w:szCs w:val="16"/>
              </w:rPr>
              <w:t xml:space="preserve"> *</w:t>
            </w:r>
          </w:p>
        </w:tc>
      </w:tr>
      <w:tr w:rsidR="00597311" w:rsidRPr="00A070F4" w14:paraId="5A65836C" w14:textId="77777777" w:rsidTr="008B4E94">
        <w:trPr>
          <w:trHeight w:val="368"/>
        </w:trPr>
        <w:tc>
          <w:tcPr>
            <w:tcW w:w="1226" w:type="pct"/>
            <w:shd w:val="clear" w:color="auto" w:fill="auto"/>
            <w:vAlign w:val="center"/>
          </w:tcPr>
          <w:p w14:paraId="25E8B867" w14:textId="6C223F0D" w:rsidR="00597311" w:rsidRPr="0041266C" w:rsidRDefault="00597311" w:rsidP="00D705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B050"/>
                <w:sz w:val="16"/>
                <w:szCs w:val="16"/>
              </w:rPr>
              <w:t>grudnia</w:t>
            </w:r>
            <w:r w:rsidRPr="00C9565F">
              <w:rPr>
                <w:b/>
                <w:bCs/>
                <w:color w:val="00B050"/>
                <w:sz w:val="16"/>
                <w:szCs w:val="16"/>
              </w:rPr>
              <w:t xml:space="preserve"> 2024r.</w:t>
            </w:r>
          </w:p>
        </w:tc>
        <w:tc>
          <w:tcPr>
            <w:tcW w:w="1887" w:type="pct"/>
            <w:tcBorders>
              <w:left w:val="dashed" w:sz="4" w:space="0" w:color="auto"/>
            </w:tcBorders>
            <w:shd w:val="clear" w:color="auto" w:fill="E2EFD9" w:themeFill="accent6" w:themeFillTint="33"/>
            <w:vAlign w:val="center"/>
          </w:tcPr>
          <w:p w14:paraId="64843B2A" w14:textId="77777777" w:rsidR="00597311" w:rsidRPr="00A4487C" w:rsidRDefault="00597311" w:rsidP="004126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7" w:type="pct"/>
            <w:shd w:val="clear" w:color="auto" w:fill="E2EFD9" w:themeFill="accent6" w:themeFillTint="33"/>
            <w:vAlign w:val="center"/>
          </w:tcPr>
          <w:p w14:paraId="3FDE9E23" w14:textId="77777777" w:rsidR="00597311" w:rsidRPr="00A4487C" w:rsidRDefault="00597311" w:rsidP="0041266C">
            <w:pPr>
              <w:jc w:val="center"/>
              <w:rPr>
                <w:sz w:val="18"/>
                <w:szCs w:val="18"/>
              </w:rPr>
            </w:pPr>
          </w:p>
        </w:tc>
      </w:tr>
      <w:tr w:rsidR="00597311" w:rsidRPr="00A070F4" w14:paraId="723EDF8B" w14:textId="77777777" w:rsidTr="008B4E94">
        <w:trPr>
          <w:trHeight w:val="368"/>
        </w:trPr>
        <w:tc>
          <w:tcPr>
            <w:tcW w:w="1226" w:type="pct"/>
            <w:shd w:val="clear" w:color="auto" w:fill="auto"/>
            <w:vAlign w:val="center"/>
          </w:tcPr>
          <w:p w14:paraId="2B5D2509" w14:textId="57EDD70C" w:rsidR="00597311" w:rsidRPr="0041266C" w:rsidRDefault="00597311" w:rsidP="00D705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B050"/>
                <w:sz w:val="16"/>
                <w:szCs w:val="16"/>
              </w:rPr>
              <w:t>grudnia</w:t>
            </w:r>
            <w:r w:rsidRPr="00C9565F">
              <w:rPr>
                <w:b/>
                <w:bCs/>
                <w:color w:val="00B050"/>
                <w:sz w:val="16"/>
                <w:szCs w:val="16"/>
              </w:rPr>
              <w:t xml:space="preserve"> 2024r.</w:t>
            </w:r>
          </w:p>
        </w:tc>
        <w:tc>
          <w:tcPr>
            <w:tcW w:w="1887" w:type="pct"/>
            <w:tcBorders>
              <w:left w:val="dashed" w:sz="4" w:space="0" w:color="auto"/>
            </w:tcBorders>
            <w:shd w:val="clear" w:color="auto" w:fill="E2EFD9" w:themeFill="accent6" w:themeFillTint="33"/>
            <w:vAlign w:val="center"/>
          </w:tcPr>
          <w:p w14:paraId="068BD168" w14:textId="77777777" w:rsidR="00597311" w:rsidRPr="00A4487C" w:rsidRDefault="00597311" w:rsidP="004126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7" w:type="pct"/>
            <w:shd w:val="clear" w:color="auto" w:fill="E2EFD9" w:themeFill="accent6" w:themeFillTint="33"/>
            <w:vAlign w:val="center"/>
          </w:tcPr>
          <w:p w14:paraId="3CED2F5D" w14:textId="77777777" w:rsidR="00597311" w:rsidRPr="00A4487C" w:rsidRDefault="00597311" w:rsidP="0041266C">
            <w:pPr>
              <w:jc w:val="center"/>
              <w:rPr>
                <w:sz w:val="18"/>
                <w:szCs w:val="18"/>
              </w:rPr>
            </w:pPr>
          </w:p>
        </w:tc>
      </w:tr>
      <w:tr w:rsidR="00597311" w:rsidRPr="00A070F4" w14:paraId="26DB9476" w14:textId="77777777" w:rsidTr="008B4E94">
        <w:trPr>
          <w:trHeight w:val="368"/>
        </w:trPr>
        <w:tc>
          <w:tcPr>
            <w:tcW w:w="1226" w:type="pct"/>
            <w:shd w:val="clear" w:color="auto" w:fill="auto"/>
            <w:vAlign w:val="center"/>
          </w:tcPr>
          <w:p w14:paraId="63E892C5" w14:textId="2929F4AE" w:rsidR="00597311" w:rsidRDefault="00597311" w:rsidP="00D705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B050"/>
                <w:sz w:val="16"/>
                <w:szCs w:val="16"/>
              </w:rPr>
              <w:t>grudnia</w:t>
            </w:r>
            <w:r w:rsidRPr="00C9565F">
              <w:rPr>
                <w:b/>
                <w:bCs/>
                <w:color w:val="00B050"/>
                <w:sz w:val="16"/>
                <w:szCs w:val="16"/>
              </w:rPr>
              <w:t xml:space="preserve"> 2024r.</w:t>
            </w:r>
          </w:p>
        </w:tc>
        <w:tc>
          <w:tcPr>
            <w:tcW w:w="1887" w:type="pct"/>
            <w:tcBorders>
              <w:left w:val="dashed" w:sz="4" w:space="0" w:color="auto"/>
            </w:tcBorders>
            <w:shd w:val="clear" w:color="auto" w:fill="E2EFD9" w:themeFill="accent6" w:themeFillTint="33"/>
            <w:vAlign w:val="center"/>
          </w:tcPr>
          <w:p w14:paraId="2D702016" w14:textId="77777777" w:rsidR="00597311" w:rsidRPr="00A4487C" w:rsidRDefault="00597311" w:rsidP="004126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7" w:type="pct"/>
            <w:shd w:val="clear" w:color="auto" w:fill="E2EFD9" w:themeFill="accent6" w:themeFillTint="33"/>
            <w:vAlign w:val="center"/>
          </w:tcPr>
          <w:p w14:paraId="418BAF94" w14:textId="77777777" w:rsidR="00597311" w:rsidRPr="00A4487C" w:rsidRDefault="00597311" w:rsidP="0041266C">
            <w:pPr>
              <w:jc w:val="center"/>
              <w:rPr>
                <w:sz w:val="18"/>
                <w:szCs w:val="18"/>
              </w:rPr>
            </w:pPr>
          </w:p>
        </w:tc>
      </w:tr>
      <w:tr w:rsidR="00597311" w:rsidRPr="00A070F4" w14:paraId="43E43B41" w14:textId="77777777" w:rsidTr="008B4E94">
        <w:trPr>
          <w:trHeight w:val="368"/>
        </w:trPr>
        <w:tc>
          <w:tcPr>
            <w:tcW w:w="1226" w:type="pct"/>
            <w:shd w:val="clear" w:color="auto" w:fill="auto"/>
            <w:vAlign w:val="center"/>
          </w:tcPr>
          <w:p w14:paraId="4D78F507" w14:textId="145EC974" w:rsidR="00597311" w:rsidRDefault="00597311" w:rsidP="00D705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B050"/>
                <w:sz w:val="16"/>
                <w:szCs w:val="16"/>
              </w:rPr>
              <w:t>grudnia</w:t>
            </w:r>
            <w:r w:rsidRPr="00C9565F">
              <w:rPr>
                <w:b/>
                <w:bCs/>
                <w:color w:val="00B050"/>
                <w:sz w:val="16"/>
                <w:szCs w:val="16"/>
              </w:rPr>
              <w:t xml:space="preserve"> 2024r.</w:t>
            </w:r>
          </w:p>
        </w:tc>
        <w:tc>
          <w:tcPr>
            <w:tcW w:w="1887" w:type="pct"/>
            <w:tcBorders>
              <w:left w:val="dashed" w:sz="4" w:space="0" w:color="auto"/>
            </w:tcBorders>
            <w:shd w:val="clear" w:color="auto" w:fill="E2EFD9" w:themeFill="accent6" w:themeFillTint="33"/>
            <w:vAlign w:val="center"/>
          </w:tcPr>
          <w:p w14:paraId="1FE75A6D" w14:textId="77777777" w:rsidR="00597311" w:rsidRPr="00A4487C" w:rsidRDefault="00597311" w:rsidP="004126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7" w:type="pct"/>
            <w:shd w:val="clear" w:color="auto" w:fill="E2EFD9" w:themeFill="accent6" w:themeFillTint="33"/>
            <w:vAlign w:val="center"/>
          </w:tcPr>
          <w:p w14:paraId="0984BA1A" w14:textId="77777777" w:rsidR="00597311" w:rsidRPr="00A4487C" w:rsidRDefault="00597311" w:rsidP="0041266C">
            <w:pPr>
              <w:jc w:val="center"/>
              <w:rPr>
                <w:sz w:val="18"/>
                <w:szCs w:val="18"/>
              </w:rPr>
            </w:pPr>
          </w:p>
        </w:tc>
      </w:tr>
      <w:tr w:rsidR="00597311" w:rsidRPr="00A070F4" w14:paraId="1A94DF56" w14:textId="77777777" w:rsidTr="008B4E94">
        <w:trPr>
          <w:trHeight w:val="368"/>
        </w:trPr>
        <w:tc>
          <w:tcPr>
            <w:tcW w:w="1226" w:type="pct"/>
            <w:shd w:val="clear" w:color="auto" w:fill="auto"/>
            <w:vAlign w:val="center"/>
          </w:tcPr>
          <w:p w14:paraId="6F0C8F84" w14:textId="5BD2F323" w:rsidR="00597311" w:rsidRDefault="00597311" w:rsidP="00D705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B050"/>
                <w:sz w:val="16"/>
                <w:szCs w:val="16"/>
              </w:rPr>
              <w:t>grudnia</w:t>
            </w:r>
            <w:r w:rsidRPr="00C9565F">
              <w:rPr>
                <w:b/>
                <w:bCs/>
                <w:color w:val="00B050"/>
                <w:sz w:val="16"/>
                <w:szCs w:val="16"/>
              </w:rPr>
              <w:t xml:space="preserve"> 2024r.</w:t>
            </w:r>
          </w:p>
        </w:tc>
        <w:tc>
          <w:tcPr>
            <w:tcW w:w="1887" w:type="pct"/>
            <w:tcBorders>
              <w:left w:val="dashed" w:sz="4" w:space="0" w:color="auto"/>
            </w:tcBorders>
            <w:shd w:val="clear" w:color="auto" w:fill="E2EFD9" w:themeFill="accent6" w:themeFillTint="33"/>
            <w:vAlign w:val="center"/>
          </w:tcPr>
          <w:p w14:paraId="694BF378" w14:textId="77777777" w:rsidR="00597311" w:rsidRPr="00A4487C" w:rsidRDefault="00597311" w:rsidP="004126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7" w:type="pct"/>
            <w:shd w:val="clear" w:color="auto" w:fill="E2EFD9" w:themeFill="accent6" w:themeFillTint="33"/>
            <w:vAlign w:val="center"/>
          </w:tcPr>
          <w:p w14:paraId="21C841E6" w14:textId="77777777" w:rsidR="00597311" w:rsidRPr="00A4487C" w:rsidRDefault="00597311" w:rsidP="0041266C">
            <w:pPr>
              <w:jc w:val="center"/>
              <w:rPr>
                <w:sz w:val="18"/>
                <w:szCs w:val="18"/>
              </w:rPr>
            </w:pPr>
          </w:p>
        </w:tc>
      </w:tr>
      <w:tr w:rsidR="00597311" w:rsidRPr="00A070F4" w14:paraId="0BC92557" w14:textId="77777777" w:rsidTr="008B4E94">
        <w:trPr>
          <w:trHeight w:val="368"/>
        </w:trPr>
        <w:tc>
          <w:tcPr>
            <w:tcW w:w="1226" w:type="pct"/>
            <w:shd w:val="clear" w:color="auto" w:fill="auto"/>
            <w:vAlign w:val="center"/>
          </w:tcPr>
          <w:p w14:paraId="71C44091" w14:textId="475D2D71" w:rsidR="00597311" w:rsidRDefault="00597311" w:rsidP="00D705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B050"/>
                <w:sz w:val="16"/>
                <w:szCs w:val="16"/>
              </w:rPr>
              <w:t>grudnia</w:t>
            </w:r>
            <w:r w:rsidRPr="00C9565F">
              <w:rPr>
                <w:b/>
                <w:bCs/>
                <w:color w:val="00B050"/>
                <w:sz w:val="16"/>
                <w:szCs w:val="16"/>
              </w:rPr>
              <w:t xml:space="preserve"> 2024r.</w:t>
            </w:r>
          </w:p>
        </w:tc>
        <w:tc>
          <w:tcPr>
            <w:tcW w:w="1887" w:type="pct"/>
            <w:tcBorders>
              <w:left w:val="dashed" w:sz="4" w:space="0" w:color="auto"/>
            </w:tcBorders>
            <w:shd w:val="clear" w:color="auto" w:fill="E2EFD9" w:themeFill="accent6" w:themeFillTint="33"/>
            <w:vAlign w:val="center"/>
          </w:tcPr>
          <w:p w14:paraId="4E5CAB1E" w14:textId="77777777" w:rsidR="00597311" w:rsidRPr="00A4487C" w:rsidRDefault="00597311" w:rsidP="004126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7" w:type="pct"/>
            <w:shd w:val="clear" w:color="auto" w:fill="E2EFD9" w:themeFill="accent6" w:themeFillTint="33"/>
            <w:vAlign w:val="center"/>
          </w:tcPr>
          <w:p w14:paraId="541D86CC" w14:textId="77777777" w:rsidR="00597311" w:rsidRPr="00A4487C" w:rsidRDefault="00597311" w:rsidP="0041266C">
            <w:pPr>
              <w:jc w:val="center"/>
              <w:rPr>
                <w:sz w:val="18"/>
                <w:szCs w:val="18"/>
              </w:rPr>
            </w:pPr>
          </w:p>
        </w:tc>
      </w:tr>
      <w:tr w:rsidR="00597311" w:rsidRPr="00A070F4" w14:paraId="10F03EC2" w14:textId="77777777" w:rsidTr="008B4E94">
        <w:trPr>
          <w:trHeight w:val="368"/>
        </w:trPr>
        <w:tc>
          <w:tcPr>
            <w:tcW w:w="1226" w:type="pct"/>
            <w:shd w:val="clear" w:color="auto" w:fill="auto"/>
            <w:vAlign w:val="center"/>
          </w:tcPr>
          <w:p w14:paraId="2E7306FA" w14:textId="46A772C6" w:rsidR="00597311" w:rsidRDefault="00597311" w:rsidP="00D705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B050"/>
                <w:sz w:val="16"/>
                <w:szCs w:val="16"/>
              </w:rPr>
              <w:t>grudnia</w:t>
            </w:r>
            <w:r w:rsidRPr="00C9565F">
              <w:rPr>
                <w:b/>
                <w:bCs/>
                <w:color w:val="00B050"/>
                <w:sz w:val="16"/>
                <w:szCs w:val="16"/>
              </w:rPr>
              <w:t xml:space="preserve"> 2024r.</w:t>
            </w:r>
          </w:p>
        </w:tc>
        <w:tc>
          <w:tcPr>
            <w:tcW w:w="1887" w:type="pct"/>
            <w:tcBorders>
              <w:left w:val="dashed" w:sz="4" w:space="0" w:color="auto"/>
            </w:tcBorders>
            <w:shd w:val="clear" w:color="auto" w:fill="E2EFD9" w:themeFill="accent6" w:themeFillTint="33"/>
            <w:vAlign w:val="center"/>
          </w:tcPr>
          <w:p w14:paraId="7B4F52B9" w14:textId="77777777" w:rsidR="00597311" w:rsidRPr="00A4487C" w:rsidRDefault="00597311" w:rsidP="004126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7" w:type="pct"/>
            <w:shd w:val="clear" w:color="auto" w:fill="E2EFD9" w:themeFill="accent6" w:themeFillTint="33"/>
            <w:vAlign w:val="center"/>
          </w:tcPr>
          <w:p w14:paraId="2D25746D" w14:textId="77777777" w:rsidR="00597311" w:rsidRPr="00A4487C" w:rsidRDefault="00597311" w:rsidP="0041266C">
            <w:pPr>
              <w:jc w:val="center"/>
              <w:rPr>
                <w:sz w:val="18"/>
                <w:szCs w:val="18"/>
              </w:rPr>
            </w:pPr>
          </w:p>
        </w:tc>
      </w:tr>
      <w:tr w:rsidR="00597311" w:rsidRPr="00A070F4" w14:paraId="76D0BFCD" w14:textId="77777777" w:rsidTr="008B4E94">
        <w:trPr>
          <w:trHeight w:val="368"/>
        </w:trPr>
        <w:tc>
          <w:tcPr>
            <w:tcW w:w="1226" w:type="pct"/>
            <w:shd w:val="clear" w:color="auto" w:fill="auto"/>
            <w:vAlign w:val="center"/>
          </w:tcPr>
          <w:p w14:paraId="4D59B9ED" w14:textId="724D4F98" w:rsidR="00597311" w:rsidRDefault="00597311" w:rsidP="00D705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B050"/>
                <w:sz w:val="16"/>
                <w:szCs w:val="16"/>
              </w:rPr>
              <w:t>grudnia</w:t>
            </w:r>
            <w:r w:rsidRPr="00C9565F">
              <w:rPr>
                <w:b/>
                <w:bCs/>
                <w:color w:val="00B050"/>
                <w:sz w:val="16"/>
                <w:szCs w:val="16"/>
              </w:rPr>
              <w:t xml:space="preserve"> 2024r.</w:t>
            </w:r>
          </w:p>
        </w:tc>
        <w:tc>
          <w:tcPr>
            <w:tcW w:w="1887" w:type="pct"/>
            <w:tcBorders>
              <w:left w:val="dashed" w:sz="4" w:space="0" w:color="auto"/>
            </w:tcBorders>
            <w:shd w:val="clear" w:color="auto" w:fill="E2EFD9" w:themeFill="accent6" w:themeFillTint="33"/>
            <w:vAlign w:val="center"/>
          </w:tcPr>
          <w:p w14:paraId="490CE197" w14:textId="77777777" w:rsidR="00597311" w:rsidRPr="00A4487C" w:rsidRDefault="00597311" w:rsidP="004126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7" w:type="pct"/>
            <w:shd w:val="clear" w:color="auto" w:fill="E2EFD9" w:themeFill="accent6" w:themeFillTint="33"/>
            <w:vAlign w:val="center"/>
          </w:tcPr>
          <w:p w14:paraId="0E3733F4" w14:textId="77777777" w:rsidR="00597311" w:rsidRPr="00A4487C" w:rsidRDefault="00597311" w:rsidP="0041266C">
            <w:pPr>
              <w:jc w:val="center"/>
              <w:rPr>
                <w:sz w:val="18"/>
                <w:szCs w:val="18"/>
              </w:rPr>
            </w:pPr>
          </w:p>
        </w:tc>
      </w:tr>
      <w:tr w:rsidR="00597311" w:rsidRPr="00A070F4" w14:paraId="1A2FA637" w14:textId="77777777" w:rsidTr="008B4E94">
        <w:trPr>
          <w:trHeight w:val="368"/>
        </w:trPr>
        <w:tc>
          <w:tcPr>
            <w:tcW w:w="1226" w:type="pct"/>
            <w:shd w:val="clear" w:color="auto" w:fill="auto"/>
            <w:vAlign w:val="center"/>
          </w:tcPr>
          <w:p w14:paraId="24880084" w14:textId="2F2A7F6A" w:rsidR="00597311" w:rsidRDefault="00597311" w:rsidP="00D705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B050"/>
                <w:sz w:val="16"/>
                <w:szCs w:val="16"/>
              </w:rPr>
              <w:t>grudnia</w:t>
            </w:r>
            <w:r w:rsidRPr="00C9565F">
              <w:rPr>
                <w:b/>
                <w:bCs/>
                <w:color w:val="00B050"/>
                <w:sz w:val="16"/>
                <w:szCs w:val="16"/>
              </w:rPr>
              <w:t xml:space="preserve"> 2024r.</w:t>
            </w:r>
          </w:p>
        </w:tc>
        <w:tc>
          <w:tcPr>
            <w:tcW w:w="1887" w:type="pct"/>
            <w:tcBorders>
              <w:left w:val="dashed" w:sz="4" w:space="0" w:color="auto"/>
            </w:tcBorders>
            <w:shd w:val="clear" w:color="auto" w:fill="E2EFD9" w:themeFill="accent6" w:themeFillTint="33"/>
            <w:vAlign w:val="center"/>
          </w:tcPr>
          <w:p w14:paraId="0DECD3B6" w14:textId="77777777" w:rsidR="00597311" w:rsidRPr="00A4487C" w:rsidRDefault="00597311" w:rsidP="004126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7" w:type="pct"/>
            <w:shd w:val="clear" w:color="auto" w:fill="E2EFD9" w:themeFill="accent6" w:themeFillTint="33"/>
            <w:vAlign w:val="center"/>
          </w:tcPr>
          <w:p w14:paraId="518298E0" w14:textId="77777777" w:rsidR="00597311" w:rsidRPr="00A4487C" w:rsidRDefault="00597311" w:rsidP="0041266C">
            <w:pPr>
              <w:jc w:val="center"/>
              <w:rPr>
                <w:sz w:val="18"/>
                <w:szCs w:val="18"/>
              </w:rPr>
            </w:pPr>
          </w:p>
        </w:tc>
      </w:tr>
      <w:tr w:rsidR="00597311" w:rsidRPr="00A070F4" w14:paraId="23F8B5CE" w14:textId="77777777" w:rsidTr="008B4E94">
        <w:trPr>
          <w:trHeight w:val="368"/>
        </w:trPr>
        <w:tc>
          <w:tcPr>
            <w:tcW w:w="1226" w:type="pct"/>
            <w:shd w:val="clear" w:color="auto" w:fill="auto"/>
            <w:vAlign w:val="center"/>
          </w:tcPr>
          <w:p w14:paraId="0AC6BA3D" w14:textId="60EC7281" w:rsidR="00597311" w:rsidRDefault="00597311" w:rsidP="00D705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B050"/>
                <w:sz w:val="16"/>
                <w:szCs w:val="16"/>
              </w:rPr>
              <w:t>grudnia</w:t>
            </w:r>
            <w:r w:rsidRPr="00C9565F">
              <w:rPr>
                <w:b/>
                <w:bCs/>
                <w:color w:val="00B050"/>
                <w:sz w:val="16"/>
                <w:szCs w:val="16"/>
              </w:rPr>
              <w:t xml:space="preserve"> 2024r.</w:t>
            </w:r>
          </w:p>
        </w:tc>
        <w:tc>
          <w:tcPr>
            <w:tcW w:w="1887" w:type="pct"/>
            <w:tcBorders>
              <w:left w:val="dashed" w:sz="4" w:space="0" w:color="auto"/>
            </w:tcBorders>
            <w:shd w:val="clear" w:color="auto" w:fill="E2EFD9" w:themeFill="accent6" w:themeFillTint="33"/>
            <w:vAlign w:val="center"/>
          </w:tcPr>
          <w:p w14:paraId="66F14369" w14:textId="77777777" w:rsidR="00597311" w:rsidRPr="00A4487C" w:rsidRDefault="00597311" w:rsidP="004126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7" w:type="pct"/>
            <w:shd w:val="clear" w:color="auto" w:fill="E2EFD9" w:themeFill="accent6" w:themeFillTint="33"/>
            <w:vAlign w:val="center"/>
          </w:tcPr>
          <w:p w14:paraId="50B3FCDE" w14:textId="77777777" w:rsidR="00597311" w:rsidRPr="00A4487C" w:rsidRDefault="00597311" w:rsidP="0041266C">
            <w:pPr>
              <w:jc w:val="center"/>
              <w:rPr>
                <w:sz w:val="18"/>
                <w:szCs w:val="18"/>
              </w:rPr>
            </w:pPr>
          </w:p>
        </w:tc>
      </w:tr>
      <w:tr w:rsidR="00597311" w:rsidRPr="00A070F4" w14:paraId="068E103C" w14:textId="77777777" w:rsidTr="008B4E94">
        <w:trPr>
          <w:trHeight w:val="368"/>
        </w:trPr>
        <w:tc>
          <w:tcPr>
            <w:tcW w:w="1226" w:type="pct"/>
            <w:shd w:val="clear" w:color="auto" w:fill="auto"/>
            <w:vAlign w:val="center"/>
          </w:tcPr>
          <w:p w14:paraId="307CB5A8" w14:textId="533279A3" w:rsidR="00597311" w:rsidRDefault="00597311" w:rsidP="00D705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B050"/>
                <w:sz w:val="16"/>
                <w:szCs w:val="16"/>
              </w:rPr>
              <w:t>grudnia</w:t>
            </w:r>
            <w:r w:rsidRPr="00C9565F">
              <w:rPr>
                <w:b/>
                <w:bCs/>
                <w:color w:val="00B050"/>
                <w:sz w:val="16"/>
                <w:szCs w:val="16"/>
              </w:rPr>
              <w:t xml:space="preserve"> 2024r.</w:t>
            </w:r>
          </w:p>
        </w:tc>
        <w:tc>
          <w:tcPr>
            <w:tcW w:w="1887" w:type="pct"/>
            <w:tcBorders>
              <w:left w:val="dashed" w:sz="4" w:space="0" w:color="auto"/>
            </w:tcBorders>
            <w:shd w:val="clear" w:color="auto" w:fill="E2EFD9" w:themeFill="accent6" w:themeFillTint="33"/>
            <w:vAlign w:val="center"/>
          </w:tcPr>
          <w:p w14:paraId="46AF3BBF" w14:textId="77777777" w:rsidR="00597311" w:rsidRPr="00A4487C" w:rsidRDefault="00597311" w:rsidP="004126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7" w:type="pct"/>
            <w:shd w:val="clear" w:color="auto" w:fill="E2EFD9" w:themeFill="accent6" w:themeFillTint="33"/>
            <w:vAlign w:val="center"/>
          </w:tcPr>
          <w:p w14:paraId="4B93F796" w14:textId="77777777" w:rsidR="00597311" w:rsidRPr="00A4487C" w:rsidRDefault="00597311" w:rsidP="0041266C">
            <w:pPr>
              <w:jc w:val="center"/>
              <w:rPr>
                <w:sz w:val="18"/>
                <w:szCs w:val="18"/>
              </w:rPr>
            </w:pPr>
          </w:p>
        </w:tc>
      </w:tr>
      <w:tr w:rsidR="00597311" w:rsidRPr="00A070F4" w14:paraId="6D40C3C2" w14:textId="77777777" w:rsidTr="008B4E94">
        <w:trPr>
          <w:trHeight w:val="368"/>
        </w:trPr>
        <w:tc>
          <w:tcPr>
            <w:tcW w:w="1226" w:type="pct"/>
            <w:shd w:val="clear" w:color="auto" w:fill="auto"/>
            <w:vAlign w:val="center"/>
          </w:tcPr>
          <w:p w14:paraId="367E38BD" w14:textId="64F0EDE6" w:rsidR="00597311" w:rsidRDefault="00597311" w:rsidP="00D705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B050"/>
                <w:sz w:val="16"/>
                <w:szCs w:val="16"/>
              </w:rPr>
              <w:t>grudnia</w:t>
            </w:r>
            <w:r w:rsidRPr="00C9565F">
              <w:rPr>
                <w:b/>
                <w:bCs/>
                <w:color w:val="00B050"/>
                <w:sz w:val="16"/>
                <w:szCs w:val="16"/>
              </w:rPr>
              <w:t xml:space="preserve"> 2024r.</w:t>
            </w:r>
          </w:p>
        </w:tc>
        <w:tc>
          <w:tcPr>
            <w:tcW w:w="1887" w:type="pct"/>
            <w:tcBorders>
              <w:left w:val="dashed" w:sz="4" w:space="0" w:color="auto"/>
            </w:tcBorders>
            <w:shd w:val="clear" w:color="auto" w:fill="E2EFD9" w:themeFill="accent6" w:themeFillTint="33"/>
            <w:vAlign w:val="center"/>
          </w:tcPr>
          <w:p w14:paraId="79B19443" w14:textId="77777777" w:rsidR="00597311" w:rsidRPr="00A4487C" w:rsidRDefault="00597311" w:rsidP="004126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7" w:type="pct"/>
            <w:shd w:val="clear" w:color="auto" w:fill="E2EFD9" w:themeFill="accent6" w:themeFillTint="33"/>
            <w:vAlign w:val="center"/>
          </w:tcPr>
          <w:p w14:paraId="2C91B7B1" w14:textId="77777777" w:rsidR="00597311" w:rsidRPr="00A4487C" w:rsidRDefault="00597311" w:rsidP="0041266C">
            <w:pPr>
              <w:jc w:val="center"/>
              <w:rPr>
                <w:sz w:val="18"/>
                <w:szCs w:val="18"/>
              </w:rPr>
            </w:pPr>
          </w:p>
        </w:tc>
      </w:tr>
      <w:tr w:rsidR="00597311" w:rsidRPr="00A070F4" w14:paraId="16B9760C" w14:textId="77777777" w:rsidTr="008B4E94">
        <w:trPr>
          <w:trHeight w:val="368"/>
        </w:trPr>
        <w:tc>
          <w:tcPr>
            <w:tcW w:w="1226" w:type="pct"/>
            <w:shd w:val="clear" w:color="auto" w:fill="auto"/>
            <w:vAlign w:val="center"/>
          </w:tcPr>
          <w:p w14:paraId="75A569D2" w14:textId="7786330E" w:rsidR="00597311" w:rsidRDefault="00597311" w:rsidP="00D705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B050"/>
                <w:sz w:val="16"/>
                <w:szCs w:val="16"/>
              </w:rPr>
              <w:t>grudnia</w:t>
            </w:r>
            <w:r w:rsidRPr="00C9565F">
              <w:rPr>
                <w:b/>
                <w:bCs/>
                <w:color w:val="00B050"/>
                <w:sz w:val="16"/>
                <w:szCs w:val="16"/>
              </w:rPr>
              <w:t xml:space="preserve"> 2024r.</w:t>
            </w:r>
          </w:p>
        </w:tc>
        <w:tc>
          <w:tcPr>
            <w:tcW w:w="1887" w:type="pct"/>
            <w:tcBorders>
              <w:left w:val="dashed" w:sz="4" w:space="0" w:color="auto"/>
            </w:tcBorders>
            <w:shd w:val="clear" w:color="auto" w:fill="E2EFD9" w:themeFill="accent6" w:themeFillTint="33"/>
            <w:vAlign w:val="center"/>
          </w:tcPr>
          <w:p w14:paraId="69E6475E" w14:textId="77777777" w:rsidR="00597311" w:rsidRPr="00A4487C" w:rsidRDefault="00597311" w:rsidP="004126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7" w:type="pct"/>
            <w:shd w:val="clear" w:color="auto" w:fill="E2EFD9" w:themeFill="accent6" w:themeFillTint="33"/>
            <w:vAlign w:val="center"/>
          </w:tcPr>
          <w:p w14:paraId="424CC8A0" w14:textId="77777777" w:rsidR="00597311" w:rsidRPr="00A4487C" w:rsidRDefault="00597311" w:rsidP="0041266C">
            <w:pPr>
              <w:jc w:val="center"/>
              <w:rPr>
                <w:sz w:val="18"/>
                <w:szCs w:val="18"/>
              </w:rPr>
            </w:pPr>
          </w:p>
        </w:tc>
      </w:tr>
      <w:tr w:rsidR="00597311" w:rsidRPr="00A070F4" w14:paraId="15063357" w14:textId="77777777" w:rsidTr="008B4E94">
        <w:trPr>
          <w:trHeight w:val="368"/>
        </w:trPr>
        <w:tc>
          <w:tcPr>
            <w:tcW w:w="1226" w:type="pct"/>
            <w:shd w:val="clear" w:color="auto" w:fill="auto"/>
            <w:vAlign w:val="center"/>
          </w:tcPr>
          <w:p w14:paraId="1FEFF8E4" w14:textId="245DBF14" w:rsidR="00597311" w:rsidRDefault="00597311" w:rsidP="00D705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B050"/>
                <w:sz w:val="16"/>
                <w:szCs w:val="16"/>
              </w:rPr>
              <w:t>grudnia</w:t>
            </w:r>
            <w:r w:rsidRPr="00C9565F">
              <w:rPr>
                <w:b/>
                <w:bCs/>
                <w:color w:val="00B050"/>
                <w:sz w:val="16"/>
                <w:szCs w:val="16"/>
              </w:rPr>
              <w:t xml:space="preserve"> 2024r.</w:t>
            </w:r>
          </w:p>
        </w:tc>
        <w:tc>
          <w:tcPr>
            <w:tcW w:w="1887" w:type="pct"/>
            <w:tcBorders>
              <w:left w:val="dashed" w:sz="4" w:space="0" w:color="auto"/>
            </w:tcBorders>
            <w:shd w:val="clear" w:color="auto" w:fill="E2EFD9" w:themeFill="accent6" w:themeFillTint="33"/>
            <w:vAlign w:val="center"/>
          </w:tcPr>
          <w:p w14:paraId="17209B3E" w14:textId="77777777" w:rsidR="00597311" w:rsidRPr="00A4487C" w:rsidRDefault="00597311" w:rsidP="004126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7" w:type="pct"/>
            <w:shd w:val="clear" w:color="auto" w:fill="E2EFD9" w:themeFill="accent6" w:themeFillTint="33"/>
            <w:vAlign w:val="center"/>
          </w:tcPr>
          <w:p w14:paraId="58F047FA" w14:textId="77777777" w:rsidR="00597311" w:rsidRPr="00A4487C" w:rsidRDefault="00597311" w:rsidP="0041266C">
            <w:pPr>
              <w:jc w:val="center"/>
              <w:rPr>
                <w:sz w:val="18"/>
                <w:szCs w:val="18"/>
              </w:rPr>
            </w:pPr>
          </w:p>
        </w:tc>
      </w:tr>
      <w:tr w:rsidR="00597311" w:rsidRPr="00A070F4" w14:paraId="0F96A01F" w14:textId="77777777" w:rsidTr="008B4E94">
        <w:trPr>
          <w:trHeight w:val="368"/>
        </w:trPr>
        <w:tc>
          <w:tcPr>
            <w:tcW w:w="1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44D6B1" w14:textId="0E4AAD9F" w:rsidR="00597311" w:rsidRDefault="00597311" w:rsidP="00D705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</w:t>
            </w:r>
            <w:r>
              <w:rPr>
                <w:b/>
                <w:bCs/>
                <w:color w:val="00B050"/>
                <w:sz w:val="16"/>
                <w:szCs w:val="16"/>
              </w:rPr>
              <w:t>grudnia</w:t>
            </w:r>
            <w:r w:rsidRPr="00C9565F">
              <w:rPr>
                <w:b/>
                <w:bCs/>
                <w:color w:val="00B050"/>
                <w:sz w:val="16"/>
                <w:szCs w:val="16"/>
              </w:rPr>
              <w:t xml:space="preserve"> 2024r.</w:t>
            </w:r>
          </w:p>
        </w:tc>
        <w:tc>
          <w:tcPr>
            <w:tcW w:w="1887" w:type="pct"/>
            <w:tcBorders>
              <w:left w:val="dashed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5FEDBB96" w14:textId="77777777" w:rsidR="00597311" w:rsidRPr="00A4487C" w:rsidRDefault="00597311" w:rsidP="004126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7" w:type="pct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3E42467B" w14:textId="77777777" w:rsidR="00597311" w:rsidRPr="00A4487C" w:rsidRDefault="00597311" w:rsidP="0041266C">
            <w:pPr>
              <w:jc w:val="center"/>
              <w:rPr>
                <w:sz w:val="18"/>
                <w:szCs w:val="18"/>
              </w:rPr>
            </w:pPr>
          </w:p>
        </w:tc>
      </w:tr>
      <w:tr w:rsidR="00597311" w:rsidRPr="00A070F4" w14:paraId="2E16B51A" w14:textId="77777777" w:rsidTr="008B4E94">
        <w:trPr>
          <w:trHeight w:val="624"/>
        </w:trPr>
        <w:tc>
          <w:tcPr>
            <w:tcW w:w="122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6499D3" w14:textId="00E02F5C" w:rsidR="00597311" w:rsidRPr="005219B1" w:rsidRDefault="00597311" w:rsidP="005219B1">
            <w:pPr>
              <w:jc w:val="center"/>
              <w:rPr>
                <w:b/>
                <w:bCs/>
                <w:sz w:val="16"/>
                <w:szCs w:val="16"/>
              </w:rPr>
            </w:pPr>
            <w:r w:rsidRPr="005219B1">
              <w:rPr>
                <w:b/>
                <w:bCs/>
                <w:sz w:val="16"/>
                <w:szCs w:val="16"/>
              </w:rPr>
              <w:t xml:space="preserve">SUMA wszystkich </w:t>
            </w:r>
          </w:p>
          <w:p w14:paraId="17420DC3" w14:textId="103068EF" w:rsidR="00597311" w:rsidRPr="005219B1" w:rsidRDefault="00597311" w:rsidP="005219B1">
            <w:pPr>
              <w:jc w:val="center"/>
              <w:rPr>
                <w:b/>
                <w:bCs/>
                <w:sz w:val="16"/>
                <w:szCs w:val="16"/>
              </w:rPr>
            </w:pPr>
            <w:r w:rsidRPr="005219B1">
              <w:rPr>
                <w:b/>
                <w:bCs/>
                <w:sz w:val="16"/>
                <w:szCs w:val="16"/>
              </w:rPr>
              <w:t>15 pozycji w kolumnie</w:t>
            </w:r>
          </w:p>
        </w:tc>
        <w:tc>
          <w:tcPr>
            <w:tcW w:w="1887" w:type="pct"/>
            <w:tcBorders>
              <w:top w:val="single" w:sz="12" w:space="0" w:color="auto"/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14:paraId="31216B7B" w14:textId="77777777" w:rsidR="00597311" w:rsidRPr="00A4487C" w:rsidRDefault="00597311" w:rsidP="004126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7" w:type="pct"/>
            <w:tcBorders>
              <w:top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6A252559" w14:textId="77777777" w:rsidR="00597311" w:rsidRPr="00A4487C" w:rsidRDefault="00597311" w:rsidP="0041266C">
            <w:pPr>
              <w:jc w:val="center"/>
              <w:rPr>
                <w:sz w:val="18"/>
                <w:szCs w:val="18"/>
              </w:rPr>
            </w:pPr>
          </w:p>
        </w:tc>
      </w:tr>
      <w:tr w:rsidR="00597311" w:rsidRPr="00A070F4" w14:paraId="1218D69C" w14:textId="77777777" w:rsidTr="008B4E94">
        <w:trPr>
          <w:trHeight w:val="624"/>
        </w:trPr>
        <w:tc>
          <w:tcPr>
            <w:tcW w:w="122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C48419" w14:textId="0A994C85" w:rsidR="00597311" w:rsidRPr="005219B1" w:rsidRDefault="00597311" w:rsidP="0041266C">
            <w:pPr>
              <w:jc w:val="center"/>
              <w:rPr>
                <w:b/>
                <w:bCs/>
                <w:sz w:val="16"/>
                <w:szCs w:val="16"/>
              </w:rPr>
            </w:pPr>
            <w:r w:rsidRPr="005219B1">
              <w:rPr>
                <w:b/>
                <w:bCs/>
                <w:sz w:val="16"/>
                <w:szCs w:val="16"/>
              </w:rPr>
              <w:t>Średnia cena jednostkowa brutto w PLN</w:t>
            </w:r>
          </w:p>
        </w:tc>
        <w:tc>
          <w:tcPr>
            <w:tcW w:w="1887" w:type="pc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C1FCDA6" w14:textId="77777777" w:rsidR="00597311" w:rsidRPr="00A4487C" w:rsidRDefault="00597311" w:rsidP="004126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7" w:type="pct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B21286F" w14:textId="77777777" w:rsidR="00597311" w:rsidRPr="00A4487C" w:rsidRDefault="00597311" w:rsidP="0041266C">
            <w:pPr>
              <w:jc w:val="center"/>
              <w:rPr>
                <w:sz w:val="18"/>
                <w:szCs w:val="18"/>
              </w:rPr>
            </w:pPr>
          </w:p>
        </w:tc>
      </w:tr>
      <w:tr w:rsidR="00597311" w:rsidRPr="00A070F4" w14:paraId="58F81981" w14:textId="77777777" w:rsidTr="008B4E94">
        <w:trPr>
          <w:trHeight w:val="624"/>
        </w:trPr>
        <w:tc>
          <w:tcPr>
            <w:tcW w:w="122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FE4595" w14:textId="35A6A6B8" w:rsidR="00597311" w:rsidRPr="005219B1" w:rsidRDefault="00597311" w:rsidP="008B4E94">
            <w:pPr>
              <w:jc w:val="center"/>
              <w:rPr>
                <w:b/>
                <w:bCs/>
                <w:sz w:val="16"/>
                <w:szCs w:val="16"/>
              </w:rPr>
            </w:pPr>
            <w:r w:rsidRPr="005219B1">
              <w:rPr>
                <w:b/>
                <w:bCs/>
                <w:sz w:val="16"/>
                <w:szCs w:val="16"/>
              </w:rPr>
              <w:t xml:space="preserve">Upust </w:t>
            </w:r>
            <w:r w:rsidR="008B4E94">
              <w:rPr>
                <w:b/>
                <w:bCs/>
                <w:sz w:val="16"/>
                <w:szCs w:val="16"/>
              </w:rPr>
              <w:t xml:space="preserve">do 1 litra paliwa </w:t>
            </w:r>
            <w:r w:rsidRPr="005219B1">
              <w:rPr>
                <w:b/>
                <w:bCs/>
                <w:sz w:val="16"/>
                <w:szCs w:val="16"/>
              </w:rPr>
              <w:t>w %</w:t>
            </w:r>
          </w:p>
        </w:tc>
        <w:tc>
          <w:tcPr>
            <w:tcW w:w="1887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927629" w14:textId="77777777" w:rsidR="00597311" w:rsidRPr="00A4487C" w:rsidRDefault="00597311" w:rsidP="004126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7" w:type="pc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CBAEA8" w14:textId="77777777" w:rsidR="00597311" w:rsidRPr="00A4487C" w:rsidRDefault="00597311" w:rsidP="0041266C">
            <w:pPr>
              <w:jc w:val="center"/>
              <w:rPr>
                <w:sz w:val="18"/>
                <w:szCs w:val="18"/>
              </w:rPr>
            </w:pPr>
          </w:p>
        </w:tc>
      </w:tr>
      <w:tr w:rsidR="00597311" w:rsidRPr="00A070F4" w14:paraId="6F5E3827" w14:textId="77777777" w:rsidTr="008B4E94">
        <w:trPr>
          <w:trHeight w:val="624"/>
        </w:trPr>
        <w:tc>
          <w:tcPr>
            <w:tcW w:w="122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FB4628" w14:textId="61A72C33" w:rsidR="00597311" w:rsidRPr="005219B1" w:rsidRDefault="00597311" w:rsidP="0041266C">
            <w:pPr>
              <w:jc w:val="center"/>
              <w:rPr>
                <w:b/>
                <w:bCs/>
                <w:sz w:val="16"/>
                <w:szCs w:val="16"/>
              </w:rPr>
            </w:pPr>
            <w:r w:rsidRPr="005219B1">
              <w:rPr>
                <w:b/>
                <w:bCs/>
                <w:sz w:val="16"/>
                <w:szCs w:val="16"/>
              </w:rPr>
              <w:t xml:space="preserve">cena jednostkowa brutto </w:t>
            </w:r>
            <w:r w:rsidR="008B4E94">
              <w:rPr>
                <w:b/>
                <w:bCs/>
                <w:sz w:val="16"/>
                <w:szCs w:val="16"/>
              </w:rPr>
              <w:br/>
            </w:r>
            <w:r w:rsidRPr="005219B1">
              <w:rPr>
                <w:b/>
                <w:bCs/>
                <w:sz w:val="16"/>
                <w:szCs w:val="16"/>
              </w:rPr>
              <w:t>z upustem w PLN</w:t>
            </w:r>
          </w:p>
        </w:tc>
        <w:tc>
          <w:tcPr>
            <w:tcW w:w="188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EE6F6"/>
            <w:vAlign w:val="center"/>
          </w:tcPr>
          <w:p w14:paraId="01ACBD7B" w14:textId="77777777" w:rsidR="00597311" w:rsidRPr="00A4487C" w:rsidRDefault="00597311" w:rsidP="004126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EE6F6"/>
            <w:vAlign w:val="center"/>
          </w:tcPr>
          <w:p w14:paraId="5AEDC9A9" w14:textId="77777777" w:rsidR="00597311" w:rsidRPr="00A4487C" w:rsidRDefault="00597311" w:rsidP="0041266C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7E2BA9B" w14:textId="77777777" w:rsidR="00212BB2" w:rsidRDefault="00212BB2"/>
    <w:p w14:paraId="7902D73D" w14:textId="77777777" w:rsidR="008B4E94" w:rsidRDefault="008B4E94"/>
    <w:p w14:paraId="3E09A043" w14:textId="77777777" w:rsidR="008B4E94" w:rsidRDefault="008B4E94"/>
    <w:p w14:paraId="3C8B2A86" w14:textId="77777777" w:rsidR="002E4416" w:rsidRDefault="002E4416"/>
    <w:p w14:paraId="7574FE36" w14:textId="77777777" w:rsidR="002E4416" w:rsidRDefault="002E4416"/>
    <w:tbl>
      <w:tblPr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F5840" w:rsidRPr="002644A0" w14:paraId="6A2341C2" w14:textId="77777777" w:rsidTr="00455A78">
        <w:trPr>
          <w:trHeight w:val="567"/>
        </w:trPr>
        <w:tc>
          <w:tcPr>
            <w:tcW w:w="9634" w:type="dxa"/>
            <w:shd w:val="clear" w:color="auto" w:fill="auto"/>
            <w:vAlign w:val="center"/>
          </w:tcPr>
          <w:p w14:paraId="41FA6FDF" w14:textId="77777777" w:rsidR="002644A0" w:rsidRPr="002644A0" w:rsidRDefault="007574F5" w:rsidP="00CF38F9">
            <w:pPr>
              <w:numPr>
                <w:ilvl w:val="0"/>
                <w:numId w:val="27"/>
              </w:numPr>
              <w:ind w:left="284" w:right="38" w:hanging="284"/>
              <w:jc w:val="left"/>
              <w:rPr>
                <w:sz w:val="20"/>
                <w:szCs w:val="20"/>
              </w:rPr>
            </w:pPr>
            <w:r w:rsidRPr="002644A0">
              <w:rPr>
                <w:bCs/>
                <w:sz w:val="20"/>
                <w:szCs w:val="20"/>
              </w:rPr>
              <w:t xml:space="preserve">Wykonawca oświadcza, że przy sprzedaży paliw ciekłych stosuje następujące stawki podatku od towarów i usług </w:t>
            </w:r>
            <w:r w:rsidRPr="002644A0">
              <w:rPr>
                <w:b/>
                <w:sz w:val="20"/>
                <w:szCs w:val="20"/>
              </w:rPr>
              <w:t>(VAT):</w:t>
            </w:r>
          </w:p>
          <w:p w14:paraId="11A1661B" w14:textId="77777777" w:rsidR="002644A0" w:rsidRPr="002644A0" w:rsidRDefault="007574F5" w:rsidP="002644A0">
            <w:pPr>
              <w:pStyle w:val="Akapitzlist"/>
              <w:numPr>
                <w:ilvl w:val="0"/>
                <w:numId w:val="43"/>
              </w:numPr>
              <w:ind w:left="604" w:right="38" w:hanging="28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44A0">
              <w:rPr>
                <w:rFonts w:ascii="Arial" w:hAnsi="Arial" w:cs="Arial"/>
                <w:bCs/>
                <w:sz w:val="20"/>
                <w:szCs w:val="20"/>
              </w:rPr>
              <w:t xml:space="preserve">Benzyna bezołowiowa 95 (E95) </w:t>
            </w:r>
            <w:r w:rsidR="00CF38F9" w:rsidRPr="002644A0">
              <w:rPr>
                <w:rFonts w:ascii="Arial" w:hAnsi="Arial" w:cs="Arial"/>
                <w:bCs/>
                <w:sz w:val="20"/>
                <w:szCs w:val="20"/>
                <w:shd w:val="clear" w:color="auto" w:fill="E2EFD9" w:themeFill="accent6" w:themeFillTint="33"/>
              </w:rPr>
              <w:t>___</w:t>
            </w:r>
            <w:r w:rsidRPr="002644A0">
              <w:rPr>
                <w:rFonts w:ascii="Arial" w:hAnsi="Arial" w:cs="Arial"/>
                <w:bCs/>
                <w:sz w:val="20"/>
                <w:szCs w:val="20"/>
                <w:shd w:val="clear" w:color="auto" w:fill="E2EFD9" w:themeFill="accent6" w:themeFillTint="33"/>
              </w:rPr>
              <w:t>%</w:t>
            </w:r>
            <w:r w:rsidR="00FD112E" w:rsidRPr="002644A0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2E6B6C37" w14:textId="23CD2F6E" w:rsidR="006C3229" w:rsidRPr="002644A0" w:rsidRDefault="00CF38F9" w:rsidP="002644A0">
            <w:pPr>
              <w:pStyle w:val="Akapitzlist"/>
              <w:numPr>
                <w:ilvl w:val="0"/>
                <w:numId w:val="43"/>
              </w:numPr>
              <w:spacing w:after="0"/>
              <w:ind w:left="604" w:right="38" w:hanging="28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44A0">
              <w:rPr>
                <w:rFonts w:ascii="Arial" w:hAnsi="Arial" w:cs="Arial"/>
                <w:bCs/>
                <w:sz w:val="20"/>
                <w:szCs w:val="20"/>
              </w:rPr>
              <w:t xml:space="preserve">Olej napędowy (ON) </w:t>
            </w:r>
            <w:r w:rsidRPr="002644A0">
              <w:rPr>
                <w:rFonts w:ascii="Arial" w:hAnsi="Arial" w:cs="Arial"/>
                <w:bCs/>
                <w:sz w:val="20"/>
                <w:szCs w:val="20"/>
                <w:shd w:val="clear" w:color="auto" w:fill="E2EFD9" w:themeFill="accent6" w:themeFillTint="33"/>
              </w:rPr>
              <w:t>___%</w:t>
            </w:r>
            <w:r w:rsidR="00FD112E" w:rsidRPr="002644A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745438" w:rsidRPr="000644E7" w14:paraId="5FBFCB32" w14:textId="77777777" w:rsidTr="00455A78">
        <w:trPr>
          <w:trHeight w:val="567"/>
        </w:trPr>
        <w:tc>
          <w:tcPr>
            <w:tcW w:w="9634" w:type="dxa"/>
            <w:shd w:val="clear" w:color="auto" w:fill="auto"/>
            <w:vAlign w:val="center"/>
          </w:tcPr>
          <w:p w14:paraId="325E1E5E" w14:textId="74B3F457" w:rsidR="00745438" w:rsidRPr="000644E7" w:rsidRDefault="00745438" w:rsidP="00CF38F9">
            <w:pPr>
              <w:numPr>
                <w:ilvl w:val="0"/>
                <w:numId w:val="27"/>
              </w:numPr>
              <w:ind w:left="284" w:right="38" w:hanging="284"/>
              <w:jc w:val="left"/>
              <w:rPr>
                <w:bCs/>
                <w:sz w:val="20"/>
                <w:szCs w:val="20"/>
              </w:rPr>
            </w:pPr>
            <w:r w:rsidRPr="000644E7">
              <w:rPr>
                <w:b/>
                <w:sz w:val="20"/>
                <w:szCs w:val="20"/>
              </w:rPr>
              <w:t>Wykonawca oświadcza, że średnie ceny jednostkowe brutto pomniejszone o upust zawierają wszystkie koszty, opłaty i podatki.</w:t>
            </w:r>
          </w:p>
        </w:tc>
      </w:tr>
      <w:tr w:rsidR="00745438" w:rsidRPr="000644E7" w14:paraId="248ABD18" w14:textId="77777777" w:rsidTr="000644E7">
        <w:trPr>
          <w:trHeight w:val="397"/>
        </w:trPr>
        <w:tc>
          <w:tcPr>
            <w:tcW w:w="9634" w:type="dxa"/>
            <w:shd w:val="clear" w:color="auto" w:fill="auto"/>
            <w:vAlign w:val="center"/>
          </w:tcPr>
          <w:p w14:paraId="4354BAB0" w14:textId="679B04AD" w:rsidR="00745438" w:rsidRPr="000644E7" w:rsidRDefault="00745438" w:rsidP="00CF38F9">
            <w:pPr>
              <w:numPr>
                <w:ilvl w:val="0"/>
                <w:numId w:val="27"/>
              </w:numPr>
              <w:ind w:left="284" w:right="38" w:hanging="284"/>
              <w:jc w:val="left"/>
              <w:rPr>
                <w:b/>
                <w:sz w:val="20"/>
                <w:szCs w:val="20"/>
              </w:rPr>
            </w:pPr>
            <w:r w:rsidRPr="000644E7">
              <w:rPr>
                <w:b/>
                <w:sz w:val="20"/>
                <w:szCs w:val="20"/>
              </w:rPr>
              <w:t>Informacje dotyczące sposobu  wypełniania formularza:</w:t>
            </w:r>
          </w:p>
        </w:tc>
      </w:tr>
      <w:tr w:rsidR="003F6E7B" w:rsidRPr="000644E7" w14:paraId="52BEB675" w14:textId="77777777" w:rsidTr="00455A78">
        <w:trPr>
          <w:trHeight w:val="340"/>
        </w:trPr>
        <w:tc>
          <w:tcPr>
            <w:tcW w:w="9634" w:type="dxa"/>
            <w:shd w:val="clear" w:color="auto" w:fill="auto"/>
          </w:tcPr>
          <w:p w14:paraId="5BCC96B6" w14:textId="24E21594" w:rsidR="003F6E7B" w:rsidRPr="000644E7" w:rsidRDefault="00745438" w:rsidP="00D03A1C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596" w:right="38" w:hanging="28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644E7">
              <w:rPr>
                <w:rFonts w:ascii="Arial" w:hAnsi="Arial" w:cs="Arial"/>
                <w:sz w:val="20"/>
                <w:szCs w:val="20"/>
              </w:rPr>
              <w:t>Formularz należny wypełnić wpisując odpowiednie dla danego dnia ceny paliw obowiązujące na stacji paliwowej Wykonawcy</w:t>
            </w:r>
          </w:p>
        </w:tc>
      </w:tr>
      <w:tr w:rsidR="003F6E7B" w:rsidRPr="000644E7" w14:paraId="687320EC" w14:textId="77777777" w:rsidTr="00455A78">
        <w:trPr>
          <w:trHeight w:val="340"/>
        </w:trPr>
        <w:tc>
          <w:tcPr>
            <w:tcW w:w="9634" w:type="dxa"/>
            <w:shd w:val="clear" w:color="auto" w:fill="auto"/>
          </w:tcPr>
          <w:p w14:paraId="6B66F934" w14:textId="25221E0D" w:rsidR="003F6E7B" w:rsidRPr="000644E7" w:rsidRDefault="00745438" w:rsidP="00D03A1C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596" w:right="38" w:hanging="283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44E7">
              <w:rPr>
                <w:rFonts w:ascii="Arial" w:hAnsi="Arial" w:cs="Arial"/>
                <w:sz w:val="20"/>
                <w:szCs w:val="20"/>
              </w:rPr>
              <w:t>Formularz należy wypełnić z dokładnością do 1 grosza tj. do drugiego miejsca po przecinku</w:t>
            </w:r>
          </w:p>
        </w:tc>
      </w:tr>
      <w:tr w:rsidR="003F6E7B" w:rsidRPr="000644E7" w14:paraId="708C519B" w14:textId="77777777" w:rsidTr="00455A78">
        <w:trPr>
          <w:trHeight w:val="340"/>
        </w:trPr>
        <w:tc>
          <w:tcPr>
            <w:tcW w:w="9634" w:type="dxa"/>
            <w:shd w:val="clear" w:color="auto" w:fill="auto"/>
          </w:tcPr>
          <w:p w14:paraId="06226514" w14:textId="2D1DF613" w:rsidR="003F6E7B" w:rsidRPr="000644E7" w:rsidRDefault="00745438" w:rsidP="00D03A1C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596" w:right="38" w:hanging="283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44E7">
              <w:rPr>
                <w:rFonts w:ascii="Arial" w:hAnsi="Arial" w:cs="Arial"/>
                <w:sz w:val="20"/>
                <w:szCs w:val="20"/>
              </w:rPr>
              <w:t>Należy określić stawkę podatku VAT, stosowanego przez Wykonawcę przy sprzedaży paliw</w:t>
            </w:r>
          </w:p>
        </w:tc>
      </w:tr>
      <w:tr w:rsidR="00745438" w:rsidRPr="000644E7" w14:paraId="45F56E08" w14:textId="77777777" w:rsidTr="00455A78">
        <w:trPr>
          <w:trHeight w:val="340"/>
        </w:trPr>
        <w:tc>
          <w:tcPr>
            <w:tcW w:w="9634" w:type="dxa"/>
            <w:shd w:val="clear" w:color="auto" w:fill="auto"/>
          </w:tcPr>
          <w:p w14:paraId="2FEA2E0D" w14:textId="4824D433" w:rsidR="00745438" w:rsidRPr="000644E7" w:rsidRDefault="00745438" w:rsidP="00D03A1C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596" w:right="38" w:hanging="283"/>
              <w:jc w:val="lef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644E7">
              <w:rPr>
                <w:rFonts w:ascii="Arial" w:hAnsi="Arial" w:cs="Arial"/>
                <w:sz w:val="20"/>
                <w:szCs w:val="20"/>
              </w:rPr>
              <w:t>Należy podać ceny w sposób rzetelny i zgodny z prawdą</w:t>
            </w:r>
          </w:p>
        </w:tc>
      </w:tr>
      <w:tr w:rsidR="00745438" w:rsidRPr="000644E7" w14:paraId="0819E850" w14:textId="77777777" w:rsidTr="00455A78">
        <w:trPr>
          <w:trHeight w:val="340"/>
        </w:trPr>
        <w:tc>
          <w:tcPr>
            <w:tcW w:w="9634" w:type="dxa"/>
            <w:shd w:val="clear" w:color="auto" w:fill="auto"/>
          </w:tcPr>
          <w:p w14:paraId="77F83519" w14:textId="735A4AA9" w:rsidR="00745438" w:rsidRPr="000644E7" w:rsidRDefault="00745438" w:rsidP="00D03A1C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596" w:right="38" w:hanging="283"/>
              <w:jc w:val="lef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644E7">
              <w:rPr>
                <w:rFonts w:ascii="Arial" w:hAnsi="Arial" w:cs="Arial"/>
                <w:sz w:val="20"/>
                <w:szCs w:val="20"/>
              </w:rPr>
              <w:t>Gdyby cena paliwa w ciągu jednego dnia uległa zmianie, Wykonawca wpisuje do Formularza cenę najwyższą z tego dnia</w:t>
            </w:r>
          </w:p>
        </w:tc>
      </w:tr>
      <w:tr w:rsidR="00745438" w:rsidRPr="000644E7" w14:paraId="5D4640BE" w14:textId="77777777" w:rsidTr="00455A78">
        <w:trPr>
          <w:trHeight w:val="340"/>
        </w:trPr>
        <w:tc>
          <w:tcPr>
            <w:tcW w:w="9634" w:type="dxa"/>
            <w:shd w:val="clear" w:color="auto" w:fill="auto"/>
          </w:tcPr>
          <w:p w14:paraId="6358B5E0" w14:textId="3FF08B10" w:rsidR="00745438" w:rsidRPr="000644E7" w:rsidRDefault="00745438" w:rsidP="00D03A1C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596" w:right="38" w:hanging="283"/>
              <w:jc w:val="lef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644E7">
              <w:rPr>
                <w:rFonts w:ascii="Arial" w:hAnsi="Arial" w:cs="Arial"/>
                <w:sz w:val="20"/>
                <w:szCs w:val="20"/>
              </w:rPr>
              <w:t>Na dzień, w którym stacja paliw Wykonawcy była nieczynna, należy podać ceny paliw obowiązujące w dniu poprzednim</w:t>
            </w:r>
          </w:p>
        </w:tc>
      </w:tr>
      <w:tr w:rsidR="00745438" w:rsidRPr="000644E7" w14:paraId="02B4CB5A" w14:textId="77777777" w:rsidTr="00455A78">
        <w:trPr>
          <w:trHeight w:val="340"/>
        </w:trPr>
        <w:tc>
          <w:tcPr>
            <w:tcW w:w="9634" w:type="dxa"/>
            <w:shd w:val="clear" w:color="auto" w:fill="auto"/>
          </w:tcPr>
          <w:p w14:paraId="48626B22" w14:textId="39B61B59" w:rsidR="00745438" w:rsidRPr="000644E7" w:rsidRDefault="00745438" w:rsidP="00D03A1C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596" w:right="38" w:hanging="283"/>
              <w:jc w:val="lef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644E7">
              <w:rPr>
                <w:rFonts w:ascii="Arial" w:hAnsi="Arial" w:cs="Arial"/>
                <w:sz w:val="20"/>
                <w:szCs w:val="20"/>
              </w:rPr>
              <w:t>Podane ceny - na wezwanie Zamawiającego, Wykonawca potwierdzi w/w ceny odpowiednimi dokumentami np. zan</w:t>
            </w:r>
            <w:r w:rsidR="002644A0">
              <w:rPr>
                <w:rFonts w:ascii="Arial" w:hAnsi="Arial" w:cs="Arial"/>
                <w:sz w:val="20"/>
                <w:szCs w:val="20"/>
              </w:rPr>
              <w:t>oni</w:t>
            </w:r>
            <w:r w:rsidRPr="000644E7">
              <w:rPr>
                <w:rFonts w:ascii="Arial" w:hAnsi="Arial" w:cs="Arial"/>
                <w:sz w:val="20"/>
                <w:szCs w:val="20"/>
              </w:rPr>
              <w:t>mizowanymi fakturami VAT lub paragonami z kasy fiskalnej</w:t>
            </w:r>
          </w:p>
        </w:tc>
      </w:tr>
      <w:tr w:rsidR="00745438" w:rsidRPr="000644E7" w14:paraId="249871C2" w14:textId="77777777" w:rsidTr="00FD112E">
        <w:trPr>
          <w:trHeight w:val="350"/>
        </w:trPr>
        <w:tc>
          <w:tcPr>
            <w:tcW w:w="9634" w:type="dxa"/>
            <w:shd w:val="clear" w:color="auto" w:fill="auto"/>
          </w:tcPr>
          <w:p w14:paraId="74816F51" w14:textId="3ED89423" w:rsidR="00745438" w:rsidRPr="000644E7" w:rsidRDefault="00745438" w:rsidP="00D03A1C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596" w:right="38" w:hanging="283"/>
              <w:jc w:val="lef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644E7">
              <w:rPr>
                <w:rFonts w:ascii="Arial" w:hAnsi="Arial" w:cs="Arial"/>
                <w:b/>
                <w:bCs/>
                <w:sz w:val="20"/>
                <w:szCs w:val="20"/>
              </w:rPr>
              <w:t>Oferowany upust dla</w:t>
            </w:r>
            <w:r w:rsidR="002644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litra</w:t>
            </w:r>
            <w:r w:rsidRPr="000644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E95 oraz</w:t>
            </w:r>
            <w:r w:rsidR="002644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dla 1 litra</w:t>
            </w:r>
            <w:r w:rsidRPr="000644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ON winien być określony </w:t>
            </w:r>
            <w:r w:rsidRPr="000644E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PROCENTOWO.</w:t>
            </w:r>
          </w:p>
        </w:tc>
      </w:tr>
      <w:tr w:rsidR="00342778" w:rsidRPr="000644E7" w14:paraId="34AD7D07" w14:textId="77777777" w:rsidTr="00455A78">
        <w:tc>
          <w:tcPr>
            <w:tcW w:w="9634" w:type="dxa"/>
            <w:shd w:val="clear" w:color="auto" w:fill="auto"/>
            <w:vAlign w:val="center"/>
          </w:tcPr>
          <w:p w14:paraId="56DB4330" w14:textId="65E02F5F" w:rsidR="00342778" w:rsidRPr="000644E7" w:rsidRDefault="002E4416" w:rsidP="00D03A1C">
            <w:pPr>
              <w:numPr>
                <w:ilvl w:val="0"/>
                <w:numId w:val="27"/>
              </w:numPr>
              <w:ind w:left="284" w:right="38" w:hanging="284"/>
              <w:jc w:val="left"/>
              <w:rPr>
                <w:b/>
                <w:iCs/>
                <w:sz w:val="20"/>
                <w:szCs w:val="20"/>
              </w:rPr>
            </w:pPr>
            <w:r w:rsidRPr="000644E7">
              <w:rPr>
                <w:b/>
                <w:bCs/>
                <w:sz w:val="20"/>
                <w:szCs w:val="20"/>
              </w:rPr>
              <w:t>Obliczone powyżej, z dokładnością do drugiego miejsca po przecinku, ceny jednostkowe brutto, ceny jednostkowe brutto z gwarantowanym upustem oraz informacje o stawkach podatku VAT należy przenieść do odpowiednich rubryk Formularza ofertowego, który stanowi Załącznik nr 1 do Z</w:t>
            </w:r>
            <w:r w:rsidR="002644A0">
              <w:rPr>
                <w:b/>
                <w:bCs/>
                <w:sz w:val="20"/>
                <w:szCs w:val="20"/>
              </w:rPr>
              <w:t>aproszenia</w:t>
            </w:r>
            <w:r w:rsidRPr="000644E7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F94D5A" w:rsidRPr="000644E7" w14:paraId="233452A2" w14:textId="77777777" w:rsidTr="00455A78">
        <w:trPr>
          <w:trHeight w:val="567"/>
        </w:trPr>
        <w:tc>
          <w:tcPr>
            <w:tcW w:w="9634" w:type="dxa"/>
            <w:shd w:val="clear" w:color="auto" w:fill="auto"/>
            <w:vAlign w:val="center"/>
          </w:tcPr>
          <w:p w14:paraId="7B7A7054" w14:textId="1BE29E0C" w:rsidR="00F94D5A" w:rsidRPr="000644E7" w:rsidRDefault="002E4416" w:rsidP="00D03A1C">
            <w:pPr>
              <w:numPr>
                <w:ilvl w:val="0"/>
                <w:numId w:val="27"/>
              </w:numPr>
              <w:ind w:left="284" w:right="38" w:hanging="284"/>
              <w:jc w:val="left"/>
              <w:rPr>
                <w:bCs/>
                <w:iCs/>
                <w:sz w:val="20"/>
                <w:szCs w:val="20"/>
              </w:rPr>
            </w:pPr>
            <w:r w:rsidRPr="000644E7">
              <w:rPr>
                <w:b/>
                <w:bCs/>
                <w:sz w:val="20"/>
                <w:szCs w:val="20"/>
              </w:rPr>
              <w:t>Ceny jednostkowe brutto z upustem będą podstawą do obliczenia Ceny ofertowej brutto za realizację przedmiotu zamówienia.</w:t>
            </w:r>
          </w:p>
        </w:tc>
      </w:tr>
    </w:tbl>
    <w:p w14:paraId="190841FD" w14:textId="77777777" w:rsidR="006C70FB" w:rsidRPr="00DD74F7" w:rsidRDefault="006C70FB" w:rsidP="000C1B46">
      <w:pPr>
        <w:rPr>
          <w:color w:val="000000"/>
          <w:sz w:val="10"/>
          <w:szCs w:val="10"/>
        </w:rPr>
      </w:pPr>
    </w:p>
    <w:p w14:paraId="54E561C4" w14:textId="77777777" w:rsidR="001B50DD" w:rsidRDefault="001B50DD" w:rsidP="00D30D5E">
      <w:pPr>
        <w:pStyle w:val="Textbody"/>
        <w:spacing w:after="0"/>
        <w:rPr>
          <w:rFonts w:ascii="Arial" w:hAnsi="Arial" w:cs="Arial"/>
          <w:bCs/>
          <w:iCs/>
          <w:sz w:val="20"/>
        </w:rPr>
      </w:pPr>
    </w:p>
    <w:p w14:paraId="0B98F0A9" w14:textId="77777777" w:rsidR="002644A0" w:rsidRDefault="002644A0" w:rsidP="00D30D5E">
      <w:pPr>
        <w:pStyle w:val="Textbody"/>
        <w:spacing w:after="0"/>
        <w:rPr>
          <w:rFonts w:ascii="Arial" w:hAnsi="Arial" w:cs="Arial"/>
          <w:bCs/>
          <w:iCs/>
          <w:sz w:val="20"/>
        </w:rPr>
      </w:pPr>
    </w:p>
    <w:p w14:paraId="2C819FF8" w14:textId="77777777" w:rsidR="002E4416" w:rsidRDefault="002E4416" w:rsidP="00D30D5E">
      <w:pPr>
        <w:pStyle w:val="Textbody"/>
        <w:spacing w:after="0"/>
        <w:rPr>
          <w:rFonts w:ascii="Arial" w:hAnsi="Arial" w:cs="Arial"/>
          <w:bCs/>
          <w:iCs/>
          <w:sz w:val="20"/>
        </w:rPr>
      </w:pPr>
    </w:p>
    <w:p w14:paraId="2D753651" w14:textId="77777777" w:rsidR="002E4416" w:rsidRDefault="002E4416" w:rsidP="00D30D5E">
      <w:pPr>
        <w:pStyle w:val="Textbody"/>
        <w:spacing w:after="0"/>
        <w:rPr>
          <w:rFonts w:ascii="Arial" w:hAnsi="Arial" w:cs="Arial"/>
          <w:bCs/>
          <w:iCs/>
          <w:sz w:val="20"/>
        </w:rPr>
      </w:pPr>
    </w:p>
    <w:p w14:paraId="0AEE3346" w14:textId="77777777" w:rsidR="002644A0" w:rsidRPr="001C5503" w:rsidRDefault="002644A0" w:rsidP="002644A0">
      <w:pPr>
        <w:pStyle w:val="Standard"/>
        <w:jc w:val="both"/>
        <w:rPr>
          <w:rFonts w:ascii="Arial" w:hAnsi="Arial" w:cs="Arial"/>
        </w:rPr>
      </w:pPr>
      <w:r w:rsidRPr="001C5503">
        <w:rPr>
          <w:rFonts w:ascii="Arial" w:eastAsia="Liberation Serif" w:hAnsi="Arial" w:cs="Arial"/>
        </w:rPr>
        <w:t>_______________</w:t>
      </w:r>
      <w:r w:rsidRPr="001C5503">
        <w:rPr>
          <w:rFonts w:ascii="Arial" w:hAnsi="Arial" w:cs="Arial"/>
        </w:rPr>
        <w:t xml:space="preserve"> </w:t>
      </w:r>
      <w:r w:rsidRPr="001C5503">
        <w:rPr>
          <w:rFonts w:ascii="Arial" w:hAnsi="Arial" w:cs="Arial"/>
          <w:i/>
        </w:rPr>
        <w:t xml:space="preserve">, </w:t>
      </w:r>
      <w:r w:rsidRPr="001C5503">
        <w:rPr>
          <w:rFonts w:ascii="Arial" w:hAnsi="Arial" w:cs="Arial"/>
        </w:rPr>
        <w:t>dnia ______________ r.</w:t>
      </w:r>
    </w:p>
    <w:p w14:paraId="6F31BF2C" w14:textId="77777777" w:rsidR="002644A0" w:rsidRPr="00A2636D" w:rsidRDefault="002644A0" w:rsidP="002644A0">
      <w:pPr>
        <w:pStyle w:val="Standard"/>
        <w:jc w:val="both"/>
        <w:rPr>
          <w:rFonts w:ascii="Arial" w:hAnsi="Arial" w:cs="Arial"/>
          <w:sz w:val="14"/>
          <w:szCs w:val="14"/>
        </w:rPr>
      </w:pPr>
      <w:r w:rsidRPr="00A2636D">
        <w:rPr>
          <w:rFonts w:ascii="Arial" w:eastAsia="Liberation Serif" w:hAnsi="Arial" w:cs="Arial"/>
          <w:i/>
          <w:sz w:val="14"/>
          <w:szCs w:val="14"/>
        </w:rPr>
        <w:t xml:space="preserve">      </w:t>
      </w:r>
      <w:r w:rsidRPr="00A2636D">
        <w:rPr>
          <w:rFonts w:ascii="Arial" w:hAnsi="Arial" w:cs="Arial"/>
          <w:i/>
          <w:sz w:val="14"/>
          <w:szCs w:val="14"/>
        </w:rPr>
        <w:t>(miejscowość)</w:t>
      </w:r>
    </w:p>
    <w:p w14:paraId="627FE468" w14:textId="77777777" w:rsidR="002644A0" w:rsidRPr="001C5503" w:rsidRDefault="002644A0" w:rsidP="002644A0">
      <w:pPr>
        <w:pStyle w:val="Standard"/>
        <w:ind w:firstLine="5103"/>
        <w:jc w:val="both"/>
        <w:rPr>
          <w:rFonts w:ascii="Arial" w:hAnsi="Arial" w:cs="Arial"/>
        </w:rPr>
      </w:pPr>
      <w:r w:rsidRPr="001C5503">
        <w:rPr>
          <w:rFonts w:ascii="Arial" w:hAnsi="Arial" w:cs="Arial"/>
        </w:rPr>
        <w:t>________________________________________</w:t>
      </w:r>
    </w:p>
    <w:p w14:paraId="3DE77862" w14:textId="5DC137DD" w:rsidR="007D5549" w:rsidRPr="002644A0" w:rsidRDefault="002644A0" w:rsidP="002644A0">
      <w:pPr>
        <w:pStyle w:val="Standard"/>
        <w:ind w:left="5387"/>
        <w:jc w:val="center"/>
        <w:rPr>
          <w:rFonts w:ascii="Arial" w:hAnsi="Arial" w:cs="Arial"/>
          <w:i/>
          <w:sz w:val="14"/>
          <w:szCs w:val="14"/>
        </w:rPr>
      </w:pPr>
      <w:r w:rsidRPr="00A2636D">
        <w:rPr>
          <w:rFonts w:ascii="Arial" w:hAnsi="Arial" w:cs="Arial"/>
          <w:i/>
          <w:sz w:val="14"/>
          <w:szCs w:val="14"/>
        </w:rPr>
        <w:t>(Czytelny podpis lub pieczęć imienna i podpis</w:t>
      </w:r>
      <w:r>
        <w:rPr>
          <w:rFonts w:ascii="Arial" w:hAnsi="Arial" w:cs="Arial"/>
          <w:i/>
          <w:sz w:val="14"/>
          <w:szCs w:val="14"/>
        </w:rPr>
        <w:br/>
      </w:r>
      <w:r w:rsidRPr="00A2636D">
        <w:rPr>
          <w:rFonts w:ascii="Arial" w:hAnsi="Arial" w:cs="Arial"/>
          <w:i/>
          <w:color w:val="000000"/>
          <w:sz w:val="14"/>
          <w:szCs w:val="14"/>
        </w:rPr>
        <w:t>osoby uprawnionej do reprezentacji Wykonawcy)</w:t>
      </w:r>
    </w:p>
    <w:p w14:paraId="2BDDE17A" w14:textId="77777777" w:rsidR="002E4416" w:rsidRDefault="002E4416" w:rsidP="00E40534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0"/>
          <w:szCs w:val="10"/>
        </w:rPr>
      </w:pPr>
    </w:p>
    <w:p w14:paraId="33ACDA79" w14:textId="77777777" w:rsidR="002E4416" w:rsidRDefault="002E4416" w:rsidP="00E40534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0"/>
          <w:szCs w:val="10"/>
        </w:rPr>
      </w:pPr>
    </w:p>
    <w:p w14:paraId="62DC4DDA" w14:textId="77777777" w:rsidR="002E4416" w:rsidRDefault="002E4416" w:rsidP="00E40534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0"/>
          <w:szCs w:val="10"/>
        </w:rPr>
      </w:pPr>
    </w:p>
    <w:p w14:paraId="741E25D1" w14:textId="77777777" w:rsidR="002E4416" w:rsidRDefault="002E4416" w:rsidP="00E40534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10"/>
          <w:szCs w:val="10"/>
        </w:rPr>
      </w:pPr>
    </w:p>
    <w:sectPr w:rsidR="002E4416" w:rsidSect="00542C2A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567" w:right="1134" w:bottom="709" w:left="1134" w:header="397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5013B" w14:textId="77777777" w:rsidR="00A5607A" w:rsidRDefault="00A5607A">
      <w:r>
        <w:separator/>
      </w:r>
    </w:p>
  </w:endnote>
  <w:endnote w:type="continuationSeparator" w:id="0">
    <w:p w14:paraId="6597D0C2" w14:textId="77777777" w:rsidR="00A5607A" w:rsidRDefault="00A56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inherit">
    <w:altName w:val="Times New Roman"/>
    <w:charset w:val="00"/>
    <w:family w:val="roman"/>
    <w:pitch w:val="default"/>
  </w:font>
  <w:font w:name="ArialMT">
    <w:altName w:val=" 'Arial Unicode MS'"/>
    <w:charset w:val="00"/>
    <w:family w:val="swiss"/>
    <w:pitch w:val="default"/>
  </w:font>
  <w:font w:name="0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MT,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74BF5" w14:textId="6F0AE726" w:rsidR="00905704" w:rsidRPr="00D25DD1" w:rsidRDefault="00D87CB6" w:rsidP="00D25DD1">
    <w:pPr>
      <w:pStyle w:val="Stopka"/>
      <w:jc w:val="right"/>
      <w:rPr>
        <w:rFonts w:ascii="Calibri" w:hAnsi="Calibri" w:cs="Calibri"/>
        <w:sz w:val="20"/>
        <w:szCs w:val="20"/>
      </w:rPr>
    </w:pPr>
    <w:r w:rsidRPr="00CB7606">
      <w:rPr>
        <w:rFonts w:ascii="Calibri" w:hAnsi="Calibri" w:cs="Calibri"/>
        <w:sz w:val="20"/>
        <w:szCs w:val="20"/>
        <w:lang w:val="pl-PL"/>
      </w:rPr>
      <w:t xml:space="preserve">Strona </w:t>
    </w:r>
    <w:r w:rsidRPr="00CB7606">
      <w:rPr>
        <w:rFonts w:ascii="Calibri" w:hAnsi="Calibri" w:cs="Calibri"/>
        <w:b/>
        <w:bCs/>
        <w:sz w:val="20"/>
        <w:szCs w:val="20"/>
      </w:rPr>
      <w:fldChar w:fldCharType="begin"/>
    </w:r>
    <w:r w:rsidRPr="00CB7606">
      <w:rPr>
        <w:rFonts w:ascii="Calibri" w:hAnsi="Calibri" w:cs="Calibri"/>
        <w:b/>
        <w:bCs/>
        <w:sz w:val="20"/>
        <w:szCs w:val="20"/>
      </w:rPr>
      <w:instrText>PAGE</w:instrText>
    </w:r>
    <w:r w:rsidRPr="00CB7606">
      <w:rPr>
        <w:rFonts w:ascii="Calibri" w:hAnsi="Calibri" w:cs="Calibri"/>
        <w:b/>
        <w:bCs/>
        <w:sz w:val="20"/>
        <w:szCs w:val="20"/>
      </w:rPr>
      <w:fldChar w:fldCharType="separate"/>
    </w:r>
    <w:r w:rsidRPr="00CB7606">
      <w:rPr>
        <w:rFonts w:ascii="Calibri" w:hAnsi="Calibri" w:cs="Calibri"/>
        <w:b/>
        <w:bCs/>
        <w:sz w:val="20"/>
        <w:szCs w:val="20"/>
        <w:lang w:val="pl-PL"/>
      </w:rPr>
      <w:t>2</w:t>
    </w:r>
    <w:r w:rsidRPr="00CB7606">
      <w:rPr>
        <w:rFonts w:ascii="Calibri" w:hAnsi="Calibri" w:cs="Calibri"/>
        <w:b/>
        <w:bCs/>
        <w:sz w:val="20"/>
        <w:szCs w:val="20"/>
      </w:rPr>
      <w:fldChar w:fldCharType="end"/>
    </w:r>
    <w:r w:rsidRPr="00CB7606">
      <w:rPr>
        <w:rFonts w:ascii="Calibri" w:hAnsi="Calibri" w:cs="Calibri"/>
        <w:sz w:val="20"/>
        <w:szCs w:val="20"/>
        <w:lang w:val="pl-PL"/>
      </w:rPr>
      <w:t xml:space="preserve"> z </w:t>
    </w:r>
    <w:r w:rsidRPr="00CB7606">
      <w:rPr>
        <w:rFonts w:ascii="Calibri" w:hAnsi="Calibri" w:cs="Calibri"/>
        <w:b/>
        <w:bCs/>
        <w:sz w:val="20"/>
        <w:szCs w:val="20"/>
      </w:rPr>
      <w:fldChar w:fldCharType="begin"/>
    </w:r>
    <w:r w:rsidRPr="00CB7606">
      <w:rPr>
        <w:rFonts w:ascii="Calibri" w:hAnsi="Calibri" w:cs="Calibri"/>
        <w:b/>
        <w:bCs/>
        <w:sz w:val="20"/>
        <w:szCs w:val="20"/>
      </w:rPr>
      <w:instrText>NUMPAGES</w:instrText>
    </w:r>
    <w:r w:rsidRPr="00CB7606">
      <w:rPr>
        <w:rFonts w:ascii="Calibri" w:hAnsi="Calibri" w:cs="Calibri"/>
        <w:b/>
        <w:bCs/>
        <w:sz w:val="20"/>
        <w:szCs w:val="20"/>
      </w:rPr>
      <w:fldChar w:fldCharType="separate"/>
    </w:r>
    <w:r w:rsidRPr="00CB7606">
      <w:rPr>
        <w:rFonts w:ascii="Calibri" w:hAnsi="Calibri" w:cs="Calibri"/>
        <w:b/>
        <w:bCs/>
        <w:sz w:val="20"/>
        <w:szCs w:val="20"/>
        <w:lang w:val="pl-PL"/>
      </w:rPr>
      <w:t>2</w:t>
    </w:r>
    <w:r w:rsidRPr="00CB7606">
      <w:rPr>
        <w:rFonts w:ascii="Calibri" w:hAnsi="Calibri" w:cs="Calibri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013C1" w14:textId="4C4CC820" w:rsidR="00264F00" w:rsidRPr="00D25DD1" w:rsidRDefault="00264F00" w:rsidP="00B31CC9">
    <w:pPr>
      <w:pStyle w:val="Stopka"/>
      <w:jc w:val="right"/>
      <w:rPr>
        <w:rFonts w:ascii="Arial" w:hAnsi="Arial" w:cs="Arial"/>
        <w:sz w:val="18"/>
        <w:szCs w:val="18"/>
      </w:rPr>
    </w:pPr>
    <w:r w:rsidRPr="00D25DD1">
      <w:rPr>
        <w:rFonts w:ascii="Arial" w:hAnsi="Arial" w:cs="Arial"/>
        <w:sz w:val="18"/>
        <w:szCs w:val="18"/>
        <w:lang w:val="pl-PL"/>
      </w:rPr>
      <w:t xml:space="preserve">Strona </w:t>
    </w:r>
    <w:r w:rsidRPr="00D25DD1">
      <w:rPr>
        <w:rFonts w:ascii="Arial" w:hAnsi="Arial" w:cs="Arial"/>
        <w:b/>
        <w:bCs/>
        <w:sz w:val="18"/>
        <w:szCs w:val="18"/>
      </w:rPr>
      <w:fldChar w:fldCharType="begin"/>
    </w:r>
    <w:r w:rsidRPr="00D25DD1">
      <w:rPr>
        <w:rFonts w:ascii="Arial" w:hAnsi="Arial" w:cs="Arial"/>
        <w:b/>
        <w:bCs/>
        <w:sz w:val="18"/>
        <w:szCs w:val="18"/>
      </w:rPr>
      <w:instrText>PAGE</w:instrText>
    </w:r>
    <w:r w:rsidRPr="00D25DD1">
      <w:rPr>
        <w:rFonts w:ascii="Arial" w:hAnsi="Arial" w:cs="Arial"/>
        <w:b/>
        <w:bCs/>
        <w:sz w:val="18"/>
        <w:szCs w:val="18"/>
      </w:rPr>
      <w:fldChar w:fldCharType="separate"/>
    </w:r>
    <w:r w:rsidRPr="00D25DD1">
      <w:rPr>
        <w:rFonts w:ascii="Arial" w:hAnsi="Arial" w:cs="Arial"/>
        <w:b/>
        <w:bCs/>
        <w:sz w:val="18"/>
        <w:szCs w:val="18"/>
      </w:rPr>
      <w:t>2</w:t>
    </w:r>
    <w:r w:rsidRPr="00D25DD1">
      <w:rPr>
        <w:rFonts w:ascii="Arial" w:hAnsi="Arial" w:cs="Arial"/>
        <w:b/>
        <w:bCs/>
        <w:sz w:val="18"/>
        <w:szCs w:val="18"/>
      </w:rPr>
      <w:fldChar w:fldCharType="end"/>
    </w:r>
    <w:r w:rsidRPr="00D25DD1">
      <w:rPr>
        <w:rFonts w:ascii="Arial" w:hAnsi="Arial" w:cs="Arial"/>
        <w:sz w:val="18"/>
        <w:szCs w:val="18"/>
        <w:lang w:val="pl-PL"/>
      </w:rPr>
      <w:t xml:space="preserve"> z </w:t>
    </w:r>
    <w:r w:rsidRPr="00D25DD1">
      <w:rPr>
        <w:rFonts w:ascii="Arial" w:hAnsi="Arial" w:cs="Arial"/>
        <w:b/>
        <w:bCs/>
        <w:sz w:val="18"/>
        <w:szCs w:val="18"/>
      </w:rPr>
      <w:fldChar w:fldCharType="begin"/>
    </w:r>
    <w:r w:rsidRPr="00D25DD1">
      <w:rPr>
        <w:rFonts w:ascii="Arial" w:hAnsi="Arial" w:cs="Arial"/>
        <w:b/>
        <w:bCs/>
        <w:sz w:val="18"/>
        <w:szCs w:val="18"/>
      </w:rPr>
      <w:instrText>NUMPAGES</w:instrText>
    </w:r>
    <w:r w:rsidRPr="00D25DD1">
      <w:rPr>
        <w:rFonts w:ascii="Arial" w:hAnsi="Arial" w:cs="Arial"/>
        <w:b/>
        <w:bCs/>
        <w:sz w:val="18"/>
        <w:szCs w:val="18"/>
      </w:rPr>
      <w:fldChar w:fldCharType="separate"/>
    </w:r>
    <w:r w:rsidRPr="00D25DD1">
      <w:rPr>
        <w:rFonts w:ascii="Arial" w:hAnsi="Arial" w:cs="Arial"/>
        <w:b/>
        <w:bCs/>
        <w:sz w:val="18"/>
        <w:szCs w:val="18"/>
      </w:rPr>
      <w:t>3</w:t>
    </w:r>
    <w:r w:rsidRPr="00D25DD1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C78F6" w14:textId="77777777" w:rsidR="00A5607A" w:rsidRDefault="00A5607A">
      <w:r>
        <w:separator/>
      </w:r>
    </w:p>
  </w:footnote>
  <w:footnote w:type="continuationSeparator" w:id="0">
    <w:p w14:paraId="761D648A" w14:textId="77777777" w:rsidR="00A5607A" w:rsidRDefault="00A56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C97C7" w14:textId="77777777" w:rsidR="00597311" w:rsidRPr="00597311" w:rsidRDefault="00597311" w:rsidP="00597311">
    <w:pPr>
      <w:autoSpaceDE w:val="0"/>
      <w:autoSpaceDN w:val="0"/>
      <w:adjustRightInd w:val="0"/>
      <w:rPr>
        <w:color w:val="000000"/>
      </w:rPr>
    </w:pPr>
    <w:r w:rsidRPr="00597311">
      <w:rPr>
        <w:color w:val="000000"/>
        <w:sz w:val="20"/>
        <w:szCs w:val="20"/>
      </w:rPr>
      <w:t>SRZP261-1-0180/24</w:t>
    </w:r>
    <w:r w:rsidRPr="00597311">
      <w:rPr>
        <w:color w:val="000000"/>
      </w:rPr>
      <w:t xml:space="preserve"> </w:t>
    </w:r>
  </w:p>
  <w:p w14:paraId="6C725AAC" w14:textId="0507B298" w:rsidR="00905704" w:rsidRPr="00597311" w:rsidRDefault="00597311" w:rsidP="00597311">
    <w:pPr>
      <w:pStyle w:val="Nagwek"/>
      <w:rPr>
        <w:rFonts w:ascii="Arial" w:eastAsia="Calibri" w:hAnsi="Arial" w:cs="Arial"/>
      </w:rPr>
    </w:pPr>
    <w:r w:rsidRPr="00597311">
      <w:rPr>
        <w:rFonts w:ascii="Arial" w:hAnsi="Arial" w:cs="Arial"/>
        <w:color w:val="000000"/>
        <w:sz w:val="14"/>
        <w:szCs w:val="14"/>
        <w:lang w:val="pl-PL"/>
      </w:rPr>
      <w:t>(numer referencyjny postępowania</w:t>
    </w:r>
    <w:r w:rsidRPr="00597311">
      <w:rPr>
        <w:rFonts w:ascii="Arial" w:hAnsi="Arial" w:cs="Arial"/>
        <w:color w:val="000000"/>
        <w:sz w:val="14"/>
        <w:szCs w:val="14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41752" w14:textId="77777777" w:rsidR="00D25DD1" w:rsidRDefault="00D25DD1" w:rsidP="00D20585">
    <w:pPr>
      <w:pStyle w:val="Standard"/>
      <w:ind w:right="6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1"/>
        <w:szCs w:val="21"/>
      </w:rPr>
    </w:lvl>
  </w:abstractNum>
  <w:abstractNum w:abstractNumId="2" w15:restartNumberingAfterBreak="0">
    <w:nsid w:val="00000003"/>
    <w:multiLevelType w:val="multilevel"/>
    <w:tmpl w:val="CF4AF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6E72AA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C6BE5"/>
    <w:multiLevelType w:val="multilevel"/>
    <w:tmpl w:val="9EFA69E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D010BE6"/>
    <w:multiLevelType w:val="multilevel"/>
    <w:tmpl w:val="C4E64CC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/>
        <w:iCs/>
        <w:color w:val="FF000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56F9B"/>
    <w:multiLevelType w:val="hybridMultilevel"/>
    <w:tmpl w:val="E8D611FA"/>
    <w:lvl w:ilvl="0" w:tplc="33D001A6">
      <w:start w:val="1"/>
      <w:numFmt w:val="decimal"/>
      <w:lvlText w:val="%1/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B17203"/>
    <w:multiLevelType w:val="hybridMultilevel"/>
    <w:tmpl w:val="0E8A1050"/>
    <w:lvl w:ilvl="0" w:tplc="17A45D68">
      <w:start w:val="1"/>
      <w:numFmt w:val="decimal"/>
      <w:lvlText w:val="%1."/>
      <w:lvlJc w:val="left"/>
      <w:pPr>
        <w:ind w:left="720" w:hanging="360"/>
      </w:pPr>
      <w:rPr>
        <w:b/>
        <w:bCs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5A42"/>
    <w:multiLevelType w:val="hybridMultilevel"/>
    <w:tmpl w:val="1D5CC386"/>
    <w:lvl w:ilvl="0" w:tplc="6B46CB86">
      <w:start w:val="1"/>
      <w:numFmt w:val="decimal"/>
      <w:lvlText w:val="%1/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7B52636"/>
    <w:multiLevelType w:val="hybridMultilevel"/>
    <w:tmpl w:val="36608C76"/>
    <w:lvl w:ilvl="0" w:tplc="33D001A6">
      <w:start w:val="1"/>
      <w:numFmt w:val="decimal"/>
      <w:lvlText w:val="%1/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C50576A"/>
    <w:multiLevelType w:val="hybridMultilevel"/>
    <w:tmpl w:val="4FA26FE4"/>
    <w:lvl w:ilvl="0" w:tplc="E4E83ECC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B5F61"/>
    <w:multiLevelType w:val="hybridMultilevel"/>
    <w:tmpl w:val="7604E090"/>
    <w:lvl w:ilvl="0" w:tplc="93CC7986">
      <w:start w:val="1"/>
      <w:numFmt w:val="decimal"/>
      <w:lvlText w:val="%1)"/>
      <w:lvlJc w:val="left"/>
      <w:pPr>
        <w:ind w:left="1036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56" w:hanging="360"/>
      </w:pPr>
    </w:lvl>
    <w:lvl w:ilvl="2" w:tplc="0415001B" w:tentative="1">
      <w:start w:val="1"/>
      <w:numFmt w:val="lowerRoman"/>
      <w:lvlText w:val="%3."/>
      <w:lvlJc w:val="right"/>
      <w:pPr>
        <w:ind w:left="2476" w:hanging="180"/>
      </w:pPr>
    </w:lvl>
    <w:lvl w:ilvl="3" w:tplc="0415000F" w:tentative="1">
      <w:start w:val="1"/>
      <w:numFmt w:val="decimal"/>
      <w:lvlText w:val="%4."/>
      <w:lvlJc w:val="left"/>
      <w:pPr>
        <w:ind w:left="3196" w:hanging="360"/>
      </w:pPr>
    </w:lvl>
    <w:lvl w:ilvl="4" w:tplc="04150019" w:tentative="1">
      <w:start w:val="1"/>
      <w:numFmt w:val="lowerLetter"/>
      <w:lvlText w:val="%5."/>
      <w:lvlJc w:val="left"/>
      <w:pPr>
        <w:ind w:left="3916" w:hanging="360"/>
      </w:pPr>
    </w:lvl>
    <w:lvl w:ilvl="5" w:tplc="0415001B" w:tentative="1">
      <w:start w:val="1"/>
      <w:numFmt w:val="lowerRoman"/>
      <w:lvlText w:val="%6."/>
      <w:lvlJc w:val="right"/>
      <w:pPr>
        <w:ind w:left="4636" w:hanging="180"/>
      </w:pPr>
    </w:lvl>
    <w:lvl w:ilvl="6" w:tplc="0415000F" w:tentative="1">
      <w:start w:val="1"/>
      <w:numFmt w:val="decimal"/>
      <w:lvlText w:val="%7."/>
      <w:lvlJc w:val="left"/>
      <w:pPr>
        <w:ind w:left="5356" w:hanging="360"/>
      </w:pPr>
    </w:lvl>
    <w:lvl w:ilvl="7" w:tplc="04150019" w:tentative="1">
      <w:start w:val="1"/>
      <w:numFmt w:val="lowerLetter"/>
      <w:lvlText w:val="%8."/>
      <w:lvlJc w:val="left"/>
      <w:pPr>
        <w:ind w:left="6076" w:hanging="360"/>
      </w:pPr>
    </w:lvl>
    <w:lvl w:ilvl="8" w:tplc="0415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4" w15:restartNumberingAfterBreak="0">
    <w:nsid w:val="2E8A2EDA"/>
    <w:multiLevelType w:val="hybridMultilevel"/>
    <w:tmpl w:val="200024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4380912"/>
    <w:multiLevelType w:val="hybridMultilevel"/>
    <w:tmpl w:val="A008D10C"/>
    <w:lvl w:ilvl="0" w:tplc="69F434F8">
      <w:start w:val="1"/>
      <w:numFmt w:val="decimal"/>
      <w:lvlText w:val="%1/"/>
      <w:lvlJc w:val="left"/>
      <w:pPr>
        <w:ind w:left="1004" w:hanging="360"/>
      </w:pPr>
      <w:rPr>
        <w:rFonts w:hint="default"/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9C86861"/>
    <w:multiLevelType w:val="multilevel"/>
    <w:tmpl w:val="3B6E5278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7" w15:restartNumberingAfterBreak="0">
    <w:nsid w:val="3C141E23"/>
    <w:multiLevelType w:val="hybridMultilevel"/>
    <w:tmpl w:val="CE5C47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DA34C52"/>
    <w:multiLevelType w:val="multilevel"/>
    <w:tmpl w:val="5FEA29F4"/>
    <w:lvl w:ilvl="0">
      <w:numFmt w:val="bullet"/>
      <w:lvlText w:val=""/>
      <w:lvlJc w:val="left"/>
      <w:pPr>
        <w:ind w:left="720" w:hanging="360"/>
      </w:pPr>
      <w:rPr>
        <w:rFonts w:ascii="Symbol" w:hAnsi="Symbol"/>
        <w:b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19B1CCE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3181"/>
    <w:multiLevelType w:val="hybridMultilevel"/>
    <w:tmpl w:val="D35AC332"/>
    <w:lvl w:ilvl="0" w:tplc="F83A5628">
      <w:start w:val="1"/>
      <w:numFmt w:val="decimal"/>
      <w:lvlText w:val="%1)"/>
      <w:lvlJc w:val="left"/>
      <w:pPr>
        <w:ind w:left="78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44CC12BB"/>
    <w:multiLevelType w:val="hybridMultilevel"/>
    <w:tmpl w:val="7A5447F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57131C7"/>
    <w:multiLevelType w:val="hybridMultilevel"/>
    <w:tmpl w:val="02188C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EE5F72"/>
    <w:multiLevelType w:val="hybridMultilevel"/>
    <w:tmpl w:val="AADE84E0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 w15:restartNumberingAfterBreak="0">
    <w:nsid w:val="47EE4BB9"/>
    <w:multiLevelType w:val="hybridMultilevel"/>
    <w:tmpl w:val="54ACBE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8DA1842"/>
    <w:multiLevelType w:val="hybridMultilevel"/>
    <w:tmpl w:val="02188C0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26A07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978DB"/>
    <w:multiLevelType w:val="hybridMultilevel"/>
    <w:tmpl w:val="8D4AFB3E"/>
    <w:lvl w:ilvl="0" w:tplc="33D001A6">
      <w:start w:val="1"/>
      <w:numFmt w:val="decimal"/>
      <w:lvlText w:val="%1/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F466A93"/>
    <w:multiLevelType w:val="hybridMultilevel"/>
    <w:tmpl w:val="CB80AA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2235F8D"/>
    <w:multiLevelType w:val="hybridMultilevel"/>
    <w:tmpl w:val="73108A2C"/>
    <w:lvl w:ilvl="0" w:tplc="22B85A5C">
      <w:start w:val="1"/>
      <w:numFmt w:val="decimal"/>
      <w:lvlText w:val="%1."/>
      <w:lvlJc w:val="left"/>
      <w:pPr>
        <w:ind w:left="502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0E6AEF"/>
    <w:multiLevelType w:val="hybridMultilevel"/>
    <w:tmpl w:val="684C99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C3B7BFC"/>
    <w:multiLevelType w:val="multilevel"/>
    <w:tmpl w:val="A4606B22"/>
    <w:lvl w:ilvl="0">
      <w:start w:val="1"/>
      <w:numFmt w:val="lowerLetter"/>
      <w:lvlText w:val="%1."/>
      <w:lvlJc w:val="left"/>
      <w:pPr>
        <w:ind w:left="1069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29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ind w:left="1789" w:hanging="360"/>
      </w:pPr>
    </w:lvl>
    <w:lvl w:ilvl="3">
      <w:start w:val="1"/>
      <w:numFmt w:val="lowerLetter"/>
      <w:lvlText w:val="%4)"/>
      <w:lvlJc w:val="left"/>
      <w:pPr>
        <w:ind w:left="2149" w:hanging="360"/>
      </w:pPr>
    </w:lvl>
    <w:lvl w:ilvl="4">
      <w:start w:val="1"/>
      <w:numFmt w:val="lowerLetter"/>
      <w:lvlText w:val="%5)"/>
      <w:lvlJc w:val="left"/>
      <w:pPr>
        <w:ind w:left="2509" w:hanging="360"/>
      </w:pPr>
    </w:lvl>
    <w:lvl w:ilvl="5">
      <w:start w:val="1"/>
      <w:numFmt w:val="lowerLetter"/>
      <w:lvlText w:val="%6)"/>
      <w:lvlJc w:val="left"/>
      <w:pPr>
        <w:ind w:left="2869" w:hanging="360"/>
      </w:pPr>
    </w:lvl>
    <w:lvl w:ilvl="6">
      <w:start w:val="1"/>
      <w:numFmt w:val="lowerLetter"/>
      <w:lvlText w:val="%7)"/>
      <w:lvlJc w:val="left"/>
      <w:pPr>
        <w:ind w:left="3229" w:hanging="360"/>
      </w:pPr>
    </w:lvl>
    <w:lvl w:ilvl="7">
      <w:start w:val="1"/>
      <w:numFmt w:val="lowerLetter"/>
      <w:lvlText w:val="%8)"/>
      <w:lvlJc w:val="left"/>
      <w:pPr>
        <w:ind w:left="3589" w:hanging="360"/>
      </w:pPr>
    </w:lvl>
    <w:lvl w:ilvl="8">
      <w:start w:val="1"/>
      <w:numFmt w:val="lowerLetter"/>
      <w:lvlText w:val="%9)"/>
      <w:lvlJc w:val="left"/>
      <w:pPr>
        <w:ind w:left="3949" w:hanging="360"/>
      </w:pPr>
    </w:lvl>
  </w:abstractNum>
  <w:abstractNum w:abstractNumId="32" w15:restartNumberingAfterBreak="0">
    <w:nsid w:val="601141E4"/>
    <w:multiLevelType w:val="hybridMultilevel"/>
    <w:tmpl w:val="34841E3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F4B02"/>
    <w:multiLevelType w:val="hybridMultilevel"/>
    <w:tmpl w:val="963E2D42"/>
    <w:lvl w:ilvl="0" w:tplc="B1802DB0">
      <w:start w:val="12"/>
      <w:numFmt w:val="decimal"/>
      <w:lvlText w:val="%1."/>
      <w:lvlJc w:val="left"/>
      <w:pPr>
        <w:ind w:left="1038" w:hanging="360"/>
      </w:pPr>
      <w:rPr>
        <w:rFonts w:ascii="Arial" w:hAnsi="Arial" w:cs="Arial" w:hint="default"/>
        <w:b/>
        <w:bCs/>
        <w:sz w:val="20"/>
      </w:rPr>
    </w:lvl>
    <w:lvl w:ilvl="1" w:tplc="04150019">
      <w:start w:val="1"/>
      <w:numFmt w:val="lowerLetter"/>
      <w:lvlText w:val="%2."/>
      <w:lvlJc w:val="left"/>
      <w:pPr>
        <w:ind w:left="1758" w:hanging="360"/>
      </w:pPr>
    </w:lvl>
    <w:lvl w:ilvl="2" w:tplc="0415001B">
      <w:start w:val="1"/>
      <w:numFmt w:val="lowerRoman"/>
      <w:lvlText w:val="%3."/>
      <w:lvlJc w:val="right"/>
      <w:pPr>
        <w:ind w:left="2478" w:hanging="180"/>
      </w:pPr>
    </w:lvl>
    <w:lvl w:ilvl="3" w:tplc="0415000F">
      <w:start w:val="1"/>
      <w:numFmt w:val="decimal"/>
      <w:lvlText w:val="%4."/>
      <w:lvlJc w:val="left"/>
      <w:pPr>
        <w:ind w:left="3198" w:hanging="360"/>
      </w:pPr>
    </w:lvl>
    <w:lvl w:ilvl="4" w:tplc="04150019">
      <w:start w:val="1"/>
      <w:numFmt w:val="lowerLetter"/>
      <w:lvlText w:val="%5."/>
      <w:lvlJc w:val="left"/>
      <w:pPr>
        <w:ind w:left="3918" w:hanging="360"/>
      </w:pPr>
    </w:lvl>
    <w:lvl w:ilvl="5" w:tplc="0415001B">
      <w:start w:val="1"/>
      <w:numFmt w:val="lowerRoman"/>
      <w:lvlText w:val="%6."/>
      <w:lvlJc w:val="right"/>
      <w:pPr>
        <w:ind w:left="4638" w:hanging="180"/>
      </w:pPr>
    </w:lvl>
    <w:lvl w:ilvl="6" w:tplc="0415000F">
      <w:start w:val="1"/>
      <w:numFmt w:val="decimal"/>
      <w:lvlText w:val="%7."/>
      <w:lvlJc w:val="left"/>
      <w:pPr>
        <w:ind w:left="5358" w:hanging="360"/>
      </w:pPr>
    </w:lvl>
    <w:lvl w:ilvl="7" w:tplc="04150019">
      <w:start w:val="1"/>
      <w:numFmt w:val="lowerLetter"/>
      <w:lvlText w:val="%8."/>
      <w:lvlJc w:val="left"/>
      <w:pPr>
        <w:ind w:left="6078" w:hanging="360"/>
      </w:pPr>
    </w:lvl>
    <w:lvl w:ilvl="8" w:tplc="0415001B">
      <w:start w:val="1"/>
      <w:numFmt w:val="lowerRoman"/>
      <w:lvlText w:val="%9."/>
      <w:lvlJc w:val="right"/>
      <w:pPr>
        <w:ind w:left="6798" w:hanging="180"/>
      </w:pPr>
    </w:lvl>
  </w:abstractNum>
  <w:abstractNum w:abstractNumId="34" w15:restartNumberingAfterBreak="0">
    <w:nsid w:val="63253F9F"/>
    <w:multiLevelType w:val="hybridMultilevel"/>
    <w:tmpl w:val="0FB84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300C40"/>
    <w:multiLevelType w:val="multilevel"/>
    <w:tmpl w:val="220801F0"/>
    <w:lvl w:ilvl="0">
      <w:start w:val="5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36" w15:restartNumberingAfterBreak="0">
    <w:nsid w:val="75A47755"/>
    <w:multiLevelType w:val="hybridMultilevel"/>
    <w:tmpl w:val="9558EE36"/>
    <w:lvl w:ilvl="0" w:tplc="F8D82AC0">
      <w:numFmt w:val="bullet"/>
      <w:lvlText w:val=""/>
      <w:lvlJc w:val="left"/>
      <w:pPr>
        <w:ind w:left="7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75551E4"/>
    <w:multiLevelType w:val="hybridMultilevel"/>
    <w:tmpl w:val="9DA68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D3DD0"/>
    <w:multiLevelType w:val="multilevel"/>
    <w:tmpl w:val="C336AB32"/>
    <w:lvl w:ilvl="0">
      <w:start w:val="1"/>
      <w:numFmt w:val="decimal"/>
      <w:lvlText w:val="%1."/>
      <w:lvlJc w:val="left"/>
      <w:pPr>
        <w:ind w:left="3338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7D532875"/>
    <w:multiLevelType w:val="hybridMultilevel"/>
    <w:tmpl w:val="B47EEBBC"/>
    <w:lvl w:ilvl="0" w:tplc="43EE8DE8">
      <w:start w:val="1"/>
      <w:numFmt w:val="decimal"/>
      <w:lvlText w:val="%1/"/>
      <w:lvlJc w:val="left"/>
      <w:pPr>
        <w:ind w:left="1004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F176364"/>
    <w:multiLevelType w:val="hybridMultilevel"/>
    <w:tmpl w:val="8DD80758"/>
    <w:lvl w:ilvl="0" w:tplc="8E5A75E4">
      <w:start w:val="1"/>
      <w:numFmt w:val="lowerLetter"/>
      <w:lvlText w:val="%1/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FA23A2F"/>
    <w:multiLevelType w:val="multilevel"/>
    <w:tmpl w:val="9EEE88A8"/>
    <w:lvl w:ilvl="0">
      <w:numFmt w:val="bullet"/>
      <w:lvlText w:val=""/>
      <w:lvlJc w:val="left"/>
      <w:pPr>
        <w:ind w:left="720" w:hanging="360"/>
      </w:pPr>
      <w:rPr>
        <w:rFonts w:ascii="Symbol" w:hAnsi="Symbol"/>
        <w:b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78557956">
    <w:abstractNumId w:val="0"/>
  </w:num>
  <w:num w:numId="2" w16cid:durableId="1725716275">
    <w:abstractNumId w:val="1"/>
  </w:num>
  <w:num w:numId="3" w16cid:durableId="68508214">
    <w:abstractNumId w:val="2"/>
  </w:num>
  <w:num w:numId="4" w16cid:durableId="409549861">
    <w:abstractNumId w:val="3"/>
  </w:num>
  <w:num w:numId="5" w16cid:durableId="372853053">
    <w:abstractNumId w:val="4"/>
  </w:num>
  <w:num w:numId="6" w16cid:durableId="1705784908">
    <w:abstractNumId w:val="6"/>
  </w:num>
  <w:num w:numId="7" w16cid:durableId="804543425">
    <w:abstractNumId w:val="19"/>
  </w:num>
  <w:num w:numId="8" w16cid:durableId="847644431">
    <w:abstractNumId w:val="5"/>
  </w:num>
  <w:num w:numId="9" w16cid:durableId="20329170">
    <w:abstractNumId w:val="26"/>
  </w:num>
  <w:num w:numId="10" w16cid:durableId="1315797734">
    <w:abstractNumId w:val="23"/>
  </w:num>
  <w:num w:numId="11" w16cid:durableId="298803097">
    <w:abstractNumId w:val="37"/>
  </w:num>
  <w:num w:numId="12" w16cid:durableId="964237901">
    <w:abstractNumId w:val="24"/>
  </w:num>
  <w:num w:numId="13" w16cid:durableId="624386145">
    <w:abstractNumId w:val="20"/>
  </w:num>
  <w:num w:numId="14" w16cid:durableId="677773807">
    <w:abstractNumId w:val="17"/>
  </w:num>
  <w:num w:numId="15" w16cid:durableId="1322391719">
    <w:abstractNumId w:val="35"/>
  </w:num>
  <w:num w:numId="16" w16cid:durableId="2080709818">
    <w:abstractNumId w:val="7"/>
  </w:num>
  <w:num w:numId="17" w16cid:durableId="1275213046">
    <w:abstractNumId w:val="41"/>
  </w:num>
  <w:num w:numId="18" w16cid:durableId="303237658">
    <w:abstractNumId w:val="31"/>
  </w:num>
  <w:num w:numId="19" w16cid:durableId="1250963859">
    <w:abstractNumId w:val="18"/>
  </w:num>
  <w:num w:numId="20" w16cid:durableId="127629090">
    <w:abstractNumId w:val="13"/>
  </w:num>
  <w:num w:numId="21" w16cid:durableId="675961292">
    <w:abstractNumId w:val="16"/>
  </w:num>
  <w:num w:numId="22" w16cid:durableId="779491800">
    <w:abstractNumId w:val="38"/>
  </w:num>
  <w:num w:numId="23" w16cid:durableId="603002044">
    <w:abstractNumId w:val="14"/>
  </w:num>
  <w:num w:numId="24" w16cid:durableId="807404201">
    <w:abstractNumId w:val="12"/>
  </w:num>
  <w:num w:numId="25" w16cid:durableId="1008680201">
    <w:abstractNumId w:val="30"/>
  </w:num>
  <w:num w:numId="26" w16cid:durableId="14297336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27533140">
    <w:abstractNumId w:val="9"/>
  </w:num>
  <w:num w:numId="28" w16cid:durableId="2146772275">
    <w:abstractNumId w:val="28"/>
  </w:num>
  <w:num w:numId="29" w16cid:durableId="1566838422">
    <w:abstractNumId w:val="22"/>
  </w:num>
  <w:num w:numId="30" w16cid:durableId="1319766979">
    <w:abstractNumId w:val="25"/>
  </w:num>
  <w:num w:numId="31" w16cid:durableId="1684286653">
    <w:abstractNumId w:val="36"/>
  </w:num>
  <w:num w:numId="32" w16cid:durableId="85075064">
    <w:abstractNumId w:val="21"/>
  </w:num>
  <w:num w:numId="33" w16cid:durableId="1183393848">
    <w:abstractNumId w:val="32"/>
  </w:num>
  <w:num w:numId="34" w16cid:durableId="737674730">
    <w:abstractNumId w:val="11"/>
  </w:num>
  <w:num w:numId="35" w16cid:durableId="175534560">
    <w:abstractNumId w:val="8"/>
  </w:num>
  <w:num w:numId="36" w16cid:durableId="1577932826">
    <w:abstractNumId w:val="27"/>
  </w:num>
  <w:num w:numId="37" w16cid:durableId="708526753">
    <w:abstractNumId w:val="34"/>
  </w:num>
  <w:num w:numId="38" w16cid:durableId="1528256911">
    <w:abstractNumId w:val="3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21277307">
    <w:abstractNumId w:val="15"/>
  </w:num>
  <w:num w:numId="40" w16cid:durableId="288249280">
    <w:abstractNumId w:val="29"/>
  </w:num>
  <w:num w:numId="41" w16cid:durableId="18823371">
    <w:abstractNumId w:val="39"/>
  </w:num>
  <w:num w:numId="42" w16cid:durableId="249126534">
    <w:abstractNumId w:val="10"/>
  </w:num>
  <w:num w:numId="43" w16cid:durableId="119499621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67"/>
    <w:rsid w:val="00000FD0"/>
    <w:rsid w:val="0001088D"/>
    <w:rsid w:val="00027B15"/>
    <w:rsid w:val="00031E72"/>
    <w:rsid w:val="000369D3"/>
    <w:rsid w:val="00036A75"/>
    <w:rsid w:val="00041DDE"/>
    <w:rsid w:val="000442C7"/>
    <w:rsid w:val="0004660A"/>
    <w:rsid w:val="00053434"/>
    <w:rsid w:val="000560B4"/>
    <w:rsid w:val="000644E7"/>
    <w:rsid w:val="000666E8"/>
    <w:rsid w:val="000679B5"/>
    <w:rsid w:val="000712D8"/>
    <w:rsid w:val="00075507"/>
    <w:rsid w:val="00081E09"/>
    <w:rsid w:val="00085DE3"/>
    <w:rsid w:val="000A0841"/>
    <w:rsid w:val="000A1AB6"/>
    <w:rsid w:val="000A296C"/>
    <w:rsid w:val="000A429C"/>
    <w:rsid w:val="000A5BA6"/>
    <w:rsid w:val="000A5FE5"/>
    <w:rsid w:val="000B06BA"/>
    <w:rsid w:val="000B150D"/>
    <w:rsid w:val="000C1B46"/>
    <w:rsid w:val="000C4381"/>
    <w:rsid w:val="000C7C89"/>
    <w:rsid w:val="000D7C96"/>
    <w:rsid w:val="000E2711"/>
    <w:rsid w:val="000F0D5D"/>
    <w:rsid w:val="000F3805"/>
    <w:rsid w:val="000F4DC1"/>
    <w:rsid w:val="000F62FE"/>
    <w:rsid w:val="00100215"/>
    <w:rsid w:val="0010196A"/>
    <w:rsid w:val="00102553"/>
    <w:rsid w:val="00112B23"/>
    <w:rsid w:val="00113C95"/>
    <w:rsid w:val="00114300"/>
    <w:rsid w:val="00122578"/>
    <w:rsid w:val="00122F4A"/>
    <w:rsid w:val="00125797"/>
    <w:rsid w:val="00127D55"/>
    <w:rsid w:val="001368A8"/>
    <w:rsid w:val="00141DE0"/>
    <w:rsid w:val="001462A8"/>
    <w:rsid w:val="001540C3"/>
    <w:rsid w:val="00155CB5"/>
    <w:rsid w:val="00160460"/>
    <w:rsid w:val="00163EA0"/>
    <w:rsid w:val="00167602"/>
    <w:rsid w:val="00170F8D"/>
    <w:rsid w:val="001722E7"/>
    <w:rsid w:val="00173356"/>
    <w:rsid w:val="001738AE"/>
    <w:rsid w:val="00174485"/>
    <w:rsid w:val="00175028"/>
    <w:rsid w:val="00184C76"/>
    <w:rsid w:val="00191911"/>
    <w:rsid w:val="00196BDA"/>
    <w:rsid w:val="00197655"/>
    <w:rsid w:val="001B08D5"/>
    <w:rsid w:val="001B2714"/>
    <w:rsid w:val="001B50DD"/>
    <w:rsid w:val="001B6C37"/>
    <w:rsid w:val="001C23C6"/>
    <w:rsid w:val="001C3F14"/>
    <w:rsid w:val="001C423D"/>
    <w:rsid w:val="001C44EA"/>
    <w:rsid w:val="001C4DA2"/>
    <w:rsid w:val="001C7798"/>
    <w:rsid w:val="001D0FB8"/>
    <w:rsid w:val="001D1195"/>
    <w:rsid w:val="001D12F9"/>
    <w:rsid w:val="001E0138"/>
    <w:rsid w:val="001E17C6"/>
    <w:rsid w:val="001E400E"/>
    <w:rsid w:val="001E5153"/>
    <w:rsid w:val="001F0862"/>
    <w:rsid w:val="001F11CC"/>
    <w:rsid w:val="001F7A2A"/>
    <w:rsid w:val="00210983"/>
    <w:rsid w:val="00211C52"/>
    <w:rsid w:val="00212099"/>
    <w:rsid w:val="00212BB2"/>
    <w:rsid w:val="0022348F"/>
    <w:rsid w:val="00227B44"/>
    <w:rsid w:val="002304AB"/>
    <w:rsid w:val="00233F98"/>
    <w:rsid w:val="00236456"/>
    <w:rsid w:val="0024044C"/>
    <w:rsid w:val="0024352F"/>
    <w:rsid w:val="00246BAA"/>
    <w:rsid w:val="00254A2A"/>
    <w:rsid w:val="0026072A"/>
    <w:rsid w:val="00262230"/>
    <w:rsid w:val="002644A0"/>
    <w:rsid w:val="00264F00"/>
    <w:rsid w:val="00267BC8"/>
    <w:rsid w:val="002746B2"/>
    <w:rsid w:val="00275897"/>
    <w:rsid w:val="00287006"/>
    <w:rsid w:val="00296084"/>
    <w:rsid w:val="002979C6"/>
    <w:rsid w:val="002A09FA"/>
    <w:rsid w:val="002A637C"/>
    <w:rsid w:val="002B40F1"/>
    <w:rsid w:val="002B7C2C"/>
    <w:rsid w:val="002C1A74"/>
    <w:rsid w:val="002C3AAF"/>
    <w:rsid w:val="002C3C60"/>
    <w:rsid w:val="002D3EE8"/>
    <w:rsid w:val="002D4A3E"/>
    <w:rsid w:val="002D5B16"/>
    <w:rsid w:val="002E14BE"/>
    <w:rsid w:val="002E2A93"/>
    <w:rsid w:val="002E2C7A"/>
    <w:rsid w:val="002E320C"/>
    <w:rsid w:val="002E36DE"/>
    <w:rsid w:val="002E38B1"/>
    <w:rsid w:val="002E3A38"/>
    <w:rsid w:val="002E4416"/>
    <w:rsid w:val="002E4889"/>
    <w:rsid w:val="002E4A8D"/>
    <w:rsid w:val="002F0D3B"/>
    <w:rsid w:val="002F19CF"/>
    <w:rsid w:val="002F3E79"/>
    <w:rsid w:val="003004F7"/>
    <w:rsid w:val="0030201E"/>
    <w:rsid w:val="00306798"/>
    <w:rsid w:val="0031069E"/>
    <w:rsid w:val="0031174A"/>
    <w:rsid w:val="00316173"/>
    <w:rsid w:val="00327E55"/>
    <w:rsid w:val="00330641"/>
    <w:rsid w:val="0033523C"/>
    <w:rsid w:val="00340FEC"/>
    <w:rsid w:val="00342778"/>
    <w:rsid w:val="00343750"/>
    <w:rsid w:val="00347C37"/>
    <w:rsid w:val="0036042D"/>
    <w:rsid w:val="003650E9"/>
    <w:rsid w:val="00365378"/>
    <w:rsid w:val="003658BA"/>
    <w:rsid w:val="003662D5"/>
    <w:rsid w:val="00367A17"/>
    <w:rsid w:val="0037259B"/>
    <w:rsid w:val="00372C91"/>
    <w:rsid w:val="003732BF"/>
    <w:rsid w:val="00377769"/>
    <w:rsid w:val="00380E3A"/>
    <w:rsid w:val="003825D5"/>
    <w:rsid w:val="00384A24"/>
    <w:rsid w:val="00384FD9"/>
    <w:rsid w:val="00385CB4"/>
    <w:rsid w:val="00396C19"/>
    <w:rsid w:val="00397542"/>
    <w:rsid w:val="003A030C"/>
    <w:rsid w:val="003A1C0E"/>
    <w:rsid w:val="003A2FAC"/>
    <w:rsid w:val="003B34FD"/>
    <w:rsid w:val="003C0069"/>
    <w:rsid w:val="003D6587"/>
    <w:rsid w:val="003E0271"/>
    <w:rsid w:val="003E292E"/>
    <w:rsid w:val="003E5D84"/>
    <w:rsid w:val="003F624A"/>
    <w:rsid w:val="003F6E7B"/>
    <w:rsid w:val="003F7085"/>
    <w:rsid w:val="0041266C"/>
    <w:rsid w:val="004132D3"/>
    <w:rsid w:val="00415071"/>
    <w:rsid w:val="0041519A"/>
    <w:rsid w:val="00430E93"/>
    <w:rsid w:val="004404C6"/>
    <w:rsid w:val="004515F8"/>
    <w:rsid w:val="004520D7"/>
    <w:rsid w:val="00454991"/>
    <w:rsid w:val="00455A78"/>
    <w:rsid w:val="00461C79"/>
    <w:rsid w:val="00473A46"/>
    <w:rsid w:val="00473C29"/>
    <w:rsid w:val="0047591A"/>
    <w:rsid w:val="00476B24"/>
    <w:rsid w:val="00477BC3"/>
    <w:rsid w:val="00480682"/>
    <w:rsid w:val="0049116D"/>
    <w:rsid w:val="00491606"/>
    <w:rsid w:val="00495F43"/>
    <w:rsid w:val="00497131"/>
    <w:rsid w:val="004A5067"/>
    <w:rsid w:val="004A7874"/>
    <w:rsid w:val="004A7F10"/>
    <w:rsid w:val="004B259E"/>
    <w:rsid w:val="004B2996"/>
    <w:rsid w:val="004B66AB"/>
    <w:rsid w:val="004C3DB5"/>
    <w:rsid w:val="004C4092"/>
    <w:rsid w:val="004C4CEB"/>
    <w:rsid w:val="004D2326"/>
    <w:rsid w:val="004D23CB"/>
    <w:rsid w:val="004D654A"/>
    <w:rsid w:val="004E26BC"/>
    <w:rsid w:val="004F2AA3"/>
    <w:rsid w:val="004F35D9"/>
    <w:rsid w:val="00501906"/>
    <w:rsid w:val="00504238"/>
    <w:rsid w:val="005219B1"/>
    <w:rsid w:val="00522E48"/>
    <w:rsid w:val="00526460"/>
    <w:rsid w:val="00527D09"/>
    <w:rsid w:val="00530CED"/>
    <w:rsid w:val="00536358"/>
    <w:rsid w:val="00542C2A"/>
    <w:rsid w:val="00543A77"/>
    <w:rsid w:val="00550218"/>
    <w:rsid w:val="00552BF4"/>
    <w:rsid w:val="00560695"/>
    <w:rsid w:val="00564DDC"/>
    <w:rsid w:val="0056798F"/>
    <w:rsid w:val="005725B9"/>
    <w:rsid w:val="00573652"/>
    <w:rsid w:val="00576E3B"/>
    <w:rsid w:val="0058399D"/>
    <w:rsid w:val="00587930"/>
    <w:rsid w:val="00597311"/>
    <w:rsid w:val="005A1ED9"/>
    <w:rsid w:val="005B387C"/>
    <w:rsid w:val="005B5534"/>
    <w:rsid w:val="005B56D7"/>
    <w:rsid w:val="005B5DD5"/>
    <w:rsid w:val="005C197F"/>
    <w:rsid w:val="005C4CCA"/>
    <w:rsid w:val="005C7CA7"/>
    <w:rsid w:val="005D22F3"/>
    <w:rsid w:val="005D78A3"/>
    <w:rsid w:val="005E0DC3"/>
    <w:rsid w:val="005E7C05"/>
    <w:rsid w:val="005F14AB"/>
    <w:rsid w:val="005F176F"/>
    <w:rsid w:val="005F2AED"/>
    <w:rsid w:val="005F7ACF"/>
    <w:rsid w:val="00604FF5"/>
    <w:rsid w:val="00611717"/>
    <w:rsid w:val="00614ECC"/>
    <w:rsid w:val="0061578B"/>
    <w:rsid w:val="00615970"/>
    <w:rsid w:val="00620C56"/>
    <w:rsid w:val="00623EFB"/>
    <w:rsid w:val="00630947"/>
    <w:rsid w:val="0063229B"/>
    <w:rsid w:val="006375CE"/>
    <w:rsid w:val="00641782"/>
    <w:rsid w:val="00642BEE"/>
    <w:rsid w:val="00644921"/>
    <w:rsid w:val="00657F4F"/>
    <w:rsid w:val="00665BB1"/>
    <w:rsid w:val="00671934"/>
    <w:rsid w:val="00672173"/>
    <w:rsid w:val="0067274E"/>
    <w:rsid w:val="00672A22"/>
    <w:rsid w:val="00682424"/>
    <w:rsid w:val="00683726"/>
    <w:rsid w:val="00686DD3"/>
    <w:rsid w:val="00687C57"/>
    <w:rsid w:val="006920DE"/>
    <w:rsid w:val="006946F4"/>
    <w:rsid w:val="00696FB3"/>
    <w:rsid w:val="006A1405"/>
    <w:rsid w:val="006A7767"/>
    <w:rsid w:val="006B48DA"/>
    <w:rsid w:val="006C3229"/>
    <w:rsid w:val="006C70FB"/>
    <w:rsid w:val="006D0C2E"/>
    <w:rsid w:val="006D389C"/>
    <w:rsid w:val="006D6F88"/>
    <w:rsid w:val="006D7CBF"/>
    <w:rsid w:val="006F38FB"/>
    <w:rsid w:val="006F4310"/>
    <w:rsid w:val="00700866"/>
    <w:rsid w:val="00706B17"/>
    <w:rsid w:val="0071212F"/>
    <w:rsid w:val="00713129"/>
    <w:rsid w:val="0072058C"/>
    <w:rsid w:val="00722526"/>
    <w:rsid w:val="00724984"/>
    <w:rsid w:val="0074502E"/>
    <w:rsid w:val="00745438"/>
    <w:rsid w:val="00747D76"/>
    <w:rsid w:val="00753558"/>
    <w:rsid w:val="007548E9"/>
    <w:rsid w:val="00754D18"/>
    <w:rsid w:val="00756F89"/>
    <w:rsid w:val="007574F5"/>
    <w:rsid w:val="00760B37"/>
    <w:rsid w:val="00770DF3"/>
    <w:rsid w:val="0077155D"/>
    <w:rsid w:val="00774A34"/>
    <w:rsid w:val="00775B9C"/>
    <w:rsid w:val="007765AC"/>
    <w:rsid w:val="00782ABC"/>
    <w:rsid w:val="00783A7D"/>
    <w:rsid w:val="00783F22"/>
    <w:rsid w:val="007915EE"/>
    <w:rsid w:val="00796552"/>
    <w:rsid w:val="007A0729"/>
    <w:rsid w:val="007A1F62"/>
    <w:rsid w:val="007A7B52"/>
    <w:rsid w:val="007B3C67"/>
    <w:rsid w:val="007B62F3"/>
    <w:rsid w:val="007C0183"/>
    <w:rsid w:val="007C35AE"/>
    <w:rsid w:val="007C552D"/>
    <w:rsid w:val="007D066A"/>
    <w:rsid w:val="007D22F2"/>
    <w:rsid w:val="007D5549"/>
    <w:rsid w:val="007D63B1"/>
    <w:rsid w:val="007F0BDB"/>
    <w:rsid w:val="007F241C"/>
    <w:rsid w:val="007F354A"/>
    <w:rsid w:val="00802484"/>
    <w:rsid w:val="00802A05"/>
    <w:rsid w:val="0080461B"/>
    <w:rsid w:val="00821EAF"/>
    <w:rsid w:val="008251E2"/>
    <w:rsid w:val="0083065A"/>
    <w:rsid w:val="0083284F"/>
    <w:rsid w:val="008351E2"/>
    <w:rsid w:val="0083708B"/>
    <w:rsid w:val="00840022"/>
    <w:rsid w:val="00846AEE"/>
    <w:rsid w:val="008519AD"/>
    <w:rsid w:val="00852FCF"/>
    <w:rsid w:val="00853CA0"/>
    <w:rsid w:val="0085769E"/>
    <w:rsid w:val="0087646F"/>
    <w:rsid w:val="00885004"/>
    <w:rsid w:val="00892B8E"/>
    <w:rsid w:val="008950BC"/>
    <w:rsid w:val="00896543"/>
    <w:rsid w:val="00897CD3"/>
    <w:rsid w:val="008A2117"/>
    <w:rsid w:val="008A7F10"/>
    <w:rsid w:val="008B016B"/>
    <w:rsid w:val="008B17D8"/>
    <w:rsid w:val="008B4E94"/>
    <w:rsid w:val="008B679F"/>
    <w:rsid w:val="008C0917"/>
    <w:rsid w:val="008C6D58"/>
    <w:rsid w:val="008C7D30"/>
    <w:rsid w:val="008D25E1"/>
    <w:rsid w:val="008D2C9D"/>
    <w:rsid w:val="008F00E9"/>
    <w:rsid w:val="008F304A"/>
    <w:rsid w:val="008F5840"/>
    <w:rsid w:val="009006DF"/>
    <w:rsid w:val="00905704"/>
    <w:rsid w:val="00913121"/>
    <w:rsid w:val="00916E30"/>
    <w:rsid w:val="00916E5D"/>
    <w:rsid w:val="009220A3"/>
    <w:rsid w:val="009244AF"/>
    <w:rsid w:val="009269AB"/>
    <w:rsid w:val="009273A9"/>
    <w:rsid w:val="00934DDE"/>
    <w:rsid w:val="00940E76"/>
    <w:rsid w:val="00946DB7"/>
    <w:rsid w:val="00947726"/>
    <w:rsid w:val="00951286"/>
    <w:rsid w:val="00955060"/>
    <w:rsid w:val="00955349"/>
    <w:rsid w:val="0095555B"/>
    <w:rsid w:val="009574D5"/>
    <w:rsid w:val="0096508A"/>
    <w:rsid w:val="009653E8"/>
    <w:rsid w:val="00965A0B"/>
    <w:rsid w:val="00967187"/>
    <w:rsid w:val="00977692"/>
    <w:rsid w:val="00980B6A"/>
    <w:rsid w:val="00983528"/>
    <w:rsid w:val="009849B8"/>
    <w:rsid w:val="0099525E"/>
    <w:rsid w:val="009975F9"/>
    <w:rsid w:val="00997C71"/>
    <w:rsid w:val="009A68FA"/>
    <w:rsid w:val="009B00E6"/>
    <w:rsid w:val="009B0DE5"/>
    <w:rsid w:val="009B375E"/>
    <w:rsid w:val="009B6E35"/>
    <w:rsid w:val="009C22B5"/>
    <w:rsid w:val="009C5778"/>
    <w:rsid w:val="009D3B17"/>
    <w:rsid w:val="009D6C8D"/>
    <w:rsid w:val="009E1052"/>
    <w:rsid w:val="009E3462"/>
    <w:rsid w:val="009E3612"/>
    <w:rsid w:val="009E3E5B"/>
    <w:rsid w:val="009E6553"/>
    <w:rsid w:val="009F0797"/>
    <w:rsid w:val="00A00A39"/>
    <w:rsid w:val="00A019CC"/>
    <w:rsid w:val="00A03147"/>
    <w:rsid w:val="00A039A0"/>
    <w:rsid w:val="00A070F4"/>
    <w:rsid w:val="00A24497"/>
    <w:rsid w:val="00A26CAB"/>
    <w:rsid w:val="00A329A0"/>
    <w:rsid w:val="00A3677B"/>
    <w:rsid w:val="00A377A6"/>
    <w:rsid w:val="00A44113"/>
    <w:rsid w:val="00A4487C"/>
    <w:rsid w:val="00A4490B"/>
    <w:rsid w:val="00A5607A"/>
    <w:rsid w:val="00A64443"/>
    <w:rsid w:val="00A76A8F"/>
    <w:rsid w:val="00A80197"/>
    <w:rsid w:val="00A84825"/>
    <w:rsid w:val="00A9589D"/>
    <w:rsid w:val="00A95AAA"/>
    <w:rsid w:val="00A965F5"/>
    <w:rsid w:val="00A966A7"/>
    <w:rsid w:val="00A97AEF"/>
    <w:rsid w:val="00AA2C7F"/>
    <w:rsid w:val="00AB18EE"/>
    <w:rsid w:val="00AB2202"/>
    <w:rsid w:val="00AC116F"/>
    <w:rsid w:val="00AC3106"/>
    <w:rsid w:val="00AD0BD1"/>
    <w:rsid w:val="00AD2757"/>
    <w:rsid w:val="00AD53C2"/>
    <w:rsid w:val="00AD5841"/>
    <w:rsid w:val="00AE11F3"/>
    <w:rsid w:val="00AE4F67"/>
    <w:rsid w:val="00AE6014"/>
    <w:rsid w:val="00AF1407"/>
    <w:rsid w:val="00AF14CD"/>
    <w:rsid w:val="00AF55AD"/>
    <w:rsid w:val="00B05518"/>
    <w:rsid w:val="00B1401C"/>
    <w:rsid w:val="00B31CC9"/>
    <w:rsid w:val="00B31E08"/>
    <w:rsid w:val="00B32688"/>
    <w:rsid w:val="00B34EE6"/>
    <w:rsid w:val="00B41B52"/>
    <w:rsid w:val="00B43F71"/>
    <w:rsid w:val="00B44104"/>
    <w:rsid w:val="00B46280"/>
    <w:rsid w:val="00B5492F"/>
    <w:rsid w:val="00B635B5"/>
    <w:rsid w:val="00B65768"/>
    <w:rsid w:val="00B7031E"/>
    <w:rsid w:val="00B720D4"/>
    <w:rsid w:val="00B72D5F"/>
    <w:rsid w:val="00B76B79"/>
    <w:rsid w:val="00B81C00"/>
    <w:rsid w:val="00B81E8E"/>
    <w:rsid w:val="00B81F84"/>
    <w:rsid w:val="00B8287F"/>
    <w:rsid w:val="00B870E4"/>
    <w:rsid w:val="00B87E55"/>
    <w:rsid w:val="00B9568B"/>
    <w:rsid w:val="00BA1E40"/>
    <w:rsid w:val="00BB11D6"/>
    <w:rsid w:val="00BB674A"/>
    <w:rsid w:val="00BC3295"/>
    <w:rsid w:val="00BD59E2"/>
    <w:rsid w:val="00BD7379"/>
    <w:rsid w:val="00BD7788"/>
    <w:rsid w:val="00BD7F03"/>
    <w:rsid w:val="00BE3615"/>
    <w:rsid w:val="00BF068E"/>
    <w:rsid w:val="00BF2712"/>
    <w:rsid w:val="00C00032"/>
    <w:rsid w:val="00C040F1"/>
    <w:rsid w:val="00C044B8"/>
    <w:rsid w:val="00C1369B"/>
    <w:rsid w:val="00C204DC"/>
    <w:rsid w:val="00C23C4F"/>
    <w:rsid w:val="00C24874"/>
    <w:rsid w:val="00C252F6"/>
    <w:rsid w:val="00C25F2C"/>
    <w:rsid w:val="00C277CE"/>
    <w:rsid w:val="00C323CD"/>
    <w:rsid w:val="00C407D5"/>
    <w:rsid w:val="00C44425"/>
    <w:rsid w:val="00C50BED"/>
    <w:rsid w:val="00C54849"/>
    <w:rsid w:val="00C77C2E"/>
    <w:rsid w:val="00C943CC"/>
    <w:rsid w:val="00C9565F"/>
    <w:rsid w:val="00C97C11"/>
    <w:rsid w:val="00CA2F78"/>
    <w:rsid w:val="00CA650F"/>
    <w:rsid w:val="00CB206D"/>
    <w:rsid w:val="00CB50CD"/>
    <w:rsid w:val="00CB6D47"/>
    <w:rsid w:val="00CB7606"/>
    <w:rsid w:val="00CC06AF"/>
    <w:rsid w:val="00CC11FA"/>
    <w:rsid w:val="00CC3168"/>
    <w:rsid w:val="00CC64BB"/>
    <w:rsid w:val="00CC654F"/>
    <w:rsid w:val="00CD0EC7"/>
    <w:rsid w:val="00CD1AD7"/>
    <w:rsid w:val="00CD60CD"/>
    <w:rsid w:val="00CE0B66"/>
    <w:rsid w:val="00CE5269"/>
    <w:rsid w:val="00CE58AF"/>
    <w:rsid w:val="00CF0181"/>
    <w:rsid w:val="00CF0455"/>
    <w:rsid w:val="00CF38F9"/>
    <w:rsid w:val="00CF7772"/>
    <w:rsid w:val="00CF7AA2"/>
    <w:rsid w:val="00D02555"/>
    <w:rsid w:val="00D03A1C"/>
    <w:rsid w:val="00D046A7"/>
    <w:rsid w:val="00D11383"/>
    <w:rsid w:val="00D1350A"/>
    <w:rsid w:val="00D20585"/>
    <w:rsid w:val="00D21A7C"/>
    <w:rsid w:val="00D23ED6"/>
    <w:rsid w:val="00D24427"/>
    <w:rsid w:val="00D25DD1"/>
    <w:rsid w:val="00D25F11"/>
    <w:rsid w:val="00D30D5E"/>
    <w:rsid w:val="00D32B2A"/>
    <w:rsid w:val="00D34281"/>
    <w:rsid w:val="00D3701F"/>
    <w:rsid w:val="00D37C06"/>
    <w:rsid w:val="00D40DA1"/>
    <w:rsid w:val="00D425BD"/>
    <w:rsid w:val="00D426E0"/>
    <w:rsid w:val="00D452B3"/>
    <w:rsid w:val="00D4531A"/>
    <w:rsid w:val="00D45930"/>
    <w:rsid w:val="00D563E1"/>
    <w:rsid w:val="00D56549"/>
    <w:rsid w:val="00D61A73"/>
    <w:rsid w:val="00D6756F"/>
    <w:rsid w:val="00D67673"/>
    <w:rsid w:val="00D70550"/>
    <w:rsid w:val="00D70E1B"/>
    <w:rsid w:val="00D77783"/>
    <w:rsid w:val="00D77B43"/>
    <w:rsid w:val="00D81C5F"/>
    <w:rsid w:val="00D87AEE"/>
    <w:rsid w:val="00D87CB6"/>
    <w:rsid w:val="00DA2094"/>
    <w:rsid w:val="00DA7FB3"/>
    <w:rsid w:val="00DB68D4"/>
    <w:rsid w:val="00DC6658"/>
    <w:rsid w:val="00DD74F7"/>
    <w:rsid w:val="00DD7DC6"/>
    <w:rsid w:val="00DE751B"/>
    <w:rsid w:val="00DF0780"/>
    <w:rsid w:val="00DF61DF"/>
    <w:rsid w:val="00E04910"/>
    <w:rsid w:val="00E1180E"/>
    <w:rsid w:val="00E22F4A"/>
    <w:rsid w:val="00E23316"/>
    <w:rsid w:val="00E26056"/>
    <w:rsid w:val="00E40534"/>
    <w:rsid w:val="00E4061C"/>
    <w:rsid w:val="00E50AA5"/>
    <w:rsid w:val="00E537D7"/>
    <w:rsid w:val="00E55A9E"/>
    <w:rsid w:val="00E56D7C"/>
    <w:rsid w:val="00E6242D"/>
    <w:rsid w:val="00E62F78"/>
    <w:rsid w:val="00E676F8"/>
    <w:rsid w:val="00E72713"/>
    <w:rsid w:val="00E738A2"/>
    <w:rsid w:val="00E906E3"/>
    <w:rsid w:val="00E906FA"/>
    <w:rsid w:val="00E94404"/>
    <w:rsid w:val="00E95FA8"/>
    <w:rsid w:val="00EA4E3D"/>
    <w:rsid w:val="00EA7558"/>
    <w:rsid w:val="00EB106D"/>
    <w:rsid w:val="00EB5FAA"/>
    <w:rsid w:val="00EC38E2"/>
    <w:rsid w:val="00EC4C0A"/>
    <w:rsid w:val="00EC6908"/>
    <w:rsid w:val="00ED2065"/>
    <w:rsid w:val="00ED5007"/>
    <w:rsid w:val="00ED6241"/>
    <w:rsid w:val="00ED660F"/>
    <w:rsid w:val="00EE554A"/>
    <w:rsid w:val="00EF2CF1"/>
    <w:rsid w:val="00EF4A32"/>
    <w:rsid w:val="00F1701A"/>
    <w:rsid w:val="00F17F10"/>
    <w:rsid w:val="00F22D7A"/>
    <w:rsid w:val="00F23F52"/>
    <w:rsid w:val="00F24756"/>
    <w:rsid w:val="00F25878"/>
    <w:rsid w:val="00F3462F"/>
    <w:rsid w:val="00F40324"/>
    <w:rsid w:val="00F41306"/>
    <w:rsid w:val="00F42EB0"/>
    <w:rsid w:val="00F5115D"/>
    <w:rsid w:val="00F51861"/>
    <w:rsid w:val="00F51EEC"/>
    <w:rsid w:val="00F55509"/>
    <w:rsid w:val="00F62B2F"/>
    <w:rsid w:val="00F636A9"/>
    <w:rsid w:val="00F63A65"/>
    <w:rsid w:val="00F6607C"/>
    <w:rsid w:val="00F664DA"/>
    <w:rsid w:val="00F708A5"/>
    <w:rsid w:val="00F7104D"/>
    <w:rsid w:val="00F7221D"/>
    <w:rsid w:val="00F76288"/>
    <w:rsid w:val="00F769AB"/>
    <w:rsid w:val="00F77C9C"/>
    <w:rsid w:val="00F9065F"/>
    <w:rsid w:val="00F9324C"/>
    <w:rsid w:val="00F946B5"/>
    <w:rsid w:val="00F94D5A"/>
    <w:rsid w:val="00F9567D"/>
    <w:rsid w:val="00F971CC"/>
    <w:rsid w:val="00FB2404"/>
    <w:rsid w:val="00FB6BB3"/>
    <w:rsid w:val="00FC6576"/>
    <w:rsid w:val="00FD03BC"/>
    <w:rsid w:val="00FD112E"/>
    <w:rsid w:val="00FD31E3"/>
    <w:rsid w:val="00FD3EE8"/>
    <w:rsid w:val="00FD4C14"/>
    <w:rsid w:val="00FE01E5"/>
    <w:rsid w:val="00FE2A42"/>
    <w:rsid w:val="00FE7280"/>
    <w:rsid w:val="00FF555D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3EAB57D"/>
  <w15:chartTrackingRefBased/>
  <w15:docId w15:val="{3A202DD8-3A68-49E1-9ADA-453799A0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Arial" w:hAnsi="Arial" w:cs="Arial"/>
      <w:sz w:val="22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after="120"/>
      <w:outlineLvl w:val="0"/>
    </w:pPr>
    <w:rPr>
      <w:b/>
      <w:bCs/>
      <w:kern w:val="1"/>
      <w:sz w:val="24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after="60"/>
      <w:outlineLvl w:val="1"/>
    </w:pPr>
    <w:rPr>
      <w:b/>
      <w:bCs/>
      <w:iCs/>
      <w:szCs w:val="28"/>
      <w:u w:val="single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  <w:sz w:val="22"/>
      <w:szCs w:val="22"/>
    </w:rPr>
  </w:style>
  <w:style w:type="character" w:customStyle="1" w:styleId="WW8Num2z2">
    <w:name w:val="WW8Num2z2"/>
    <w:rPr>
      <w:rFonts w:hint="default"/>
    </w:rPr>
  </w:style>
  <w:style w:type="character" w:customStyle="1" w:styleId="WW8Num2z3">
    <w:name w:val="WW8Num2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sz w:val="21"/>
      <w:szCs w:val="21"/>
    </w:rPr>
  </w:style>
  <w:style w:type="character" w:customStyle="1" w:styleId="WW8Num4z0">
    <w:name w:val="WW8Num4z0"/>
    <w:rPr>
      <w:rFonts w:ascii="Calibri" w:hAnsi="Calibri" w:cs="Calibri" w:hint="default"/>
      <w:b w:val="0"/>
      <w:bCs/>
      <w:szCs w:val="22"/>
      <w:lang w:val="pl-PL"/>
    </w:rPr>
  </w:style>
  <w:style w:type="character" w:customStyle="1" w:styleId="WW8Num5z0">
    <w:name w:val="WW8Num5z0"/>
    <w:rPr>
      <w:rFonts w:ascii="Calibri" w:hAnsi="Calibri" w:cs="Calibri" w:hint="default"/>
      <w:szCs w:val="22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  <w:rPr>
      <w:rFonts w:ascii="Calibri" w:hAnsi="Calibri" w:cs="Calibri"/>
      <w:b w:val="0"/>
      <w:bCs/>
      <w:szCs w:val="22"/>
    </w:rPr>
  </w:style>
  <w:style w:type="character" w:customStyle="1" w:styleId="WW8Num6z5">
    <w:name w:val="WW8Num6z5"/>
  </w:style>
  <w:style w:type="character" w:customStyle="1" w:styleId="WW8Num6z6">
    <w:name w:val="WW8Num6z6"/>
    <w:rPr>
      <w:rFonts w:ascii="Calibri" w:hAnsi="Calibri" w:cs="Calibri" w:hint="default"/>
      <w:sz w:val="22"/>
      <w:szCs w:val="22"/>
    </w:rPr>
  </w:style>
  <w:style w:type="character" w:customStyle="1" w:styleId="WW8Num6z7">
    <w:name w:val="WW8Num6z7"/>
    <w:rPr>
      <w:rFonts w:ascii="Calibri" w:hAnsi="Calibri" w:cs="Calibri"/>
      <w:b w:val="0"/>
      <w:bCs/>
      <w:sz w:val="22"/>
      <w:szCs w:val="22"/>
    </w:rPr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 w:hint="default"/>
      <w:bCs/>
      <w:szCs w:val="22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Calibri" w:hAnsi="Calibri" w:cs="Calibri"/>
      <w:szCs w:val="22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 w:hint="default"/>
      <w:b w:val="0"/>
      <w:bCs/>
      <w:i w:val="0"/>
      <w:iCs w:val="0"/>
      <w:sz w:val="22"/>
      <w:szCs w:val="22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 w:hint="default"/>
      <w:szCs w:val="22"/>
    </w:rPr>
  </w:style>
  <w:style w:type="character" w:customStyle="1" w:styleId="WW8Num11z0">
    <w:name w:val="WW8Num11z0"/>
    <w:rPr>
      <w:rFonts w:ascii="Calibri" w:hAnsi="Calibri" w:cs="Calibri" w:hint="default"/>
      <w:bCs/>
      <w:i/>
      <w:iCs/>
      <w:sz w:val="20"/>
      <w:szCs w:val="20"/>
      <w:lang w:val="pl-PL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Calibri" w:hAnsi="Calibri" w:cs="Calibri"/>
      <w:szCs w:val="22"/>
      <w:highlight w:val="white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hAnsi="Calibri" w:cs="Calibri" w:hint="default"/>
      <w:b w:val="0"/>
      <w:sz w:val="22"/>
      <w:szCs w:val="22"/>
    </w:rPr>
  </w:style>
  <w:style w:type="character" w:customStyle="1" w:styleId="WW8Num14z0">
    <w:name w:val="WW8Num14z0"/>
    <w:rPr>
      <w:rFonts w:ascii="Calibri" w:hAnsi="Calibri" w:cs="Calibri" w:hint="default"/>
      <w:szCs w:val="22"/>
    </w:rPr>
  </w:style>
  <w:style w:type="character" w:customStyle="1" w:styleId="WW8Num15z0">
    <w:name w:val="WW8Num15z0"/>
    <w:rPr>
      <w:rFonts w:ascii="Calibri" w:eastAsia="Arial" w:hAnsi="Calibri" w:cs="Calibri" w:hint="default"/>
      <w:bCs/>
      <w:szCs w:val="22"/>
    </w:rPr>
  </w:style>
  <w:style w:type="character" w:customStyle="1" w:styleId="WW8Num16z0">
    <w:name w:val="WW8Num16z0"/>
    <w:rPr>
      <w:rFonts w:ascii="Calibri" w:eastAsia="Arial" w:hAnsi="Calibri" w:cs="Calibri" w:hint="default"/>
      <w:b w:val="0"/>
      <w:bCs/>
      <w:i w:val="0"/>
      <w:color w:val="auto"/>
      <w:sz w:val="22"/>
      <w:szCs w:val="22"/>
    </w:rPr>
  </w:style>
  <w:style w:type="character" w:customStyle="1" w:styleId="WW8Num17z0">
    <w:name w:val="WW8Num17z0"/>
    <w:rPr>
      <w:rFonts w:ascii="Calibri" w:hAnsi="Calibri" w:cs="Calibri"/>
      <w:b w:val="0"/>
      <w:i w:val="0"/>
      <w:szCs w:val="22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sz w:val="18"/>
      <w:szCs w:val="18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 w:hint="default"/>
      <w:szCs w:val="22"/>
      <w:lang w:val="pl-PL" w:eastAsia="pl-PL"/>
    </w:rPr>
  </w:style>
  <w:style w:type="character" w:customStyle="1" w:styleId="WW8Num21z0">
    <w:name w:val="WW8Num21z0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2z1">
    <w:name w:val="WW8Num22z1"/>
    <w:rPr>
      <w:rFonts w:ascii="Courier New" w:hAnsi="Courier New" w:cs="Courier New"/>
      <w:szCs w:val="22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Calibri" w:hAnsi="Calibri" w:cs="Calibri" w:hint="default"/>
      <w:b w:val="0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ascii="Calibri" w:hAnsi="Calibri" w:cs="Calibri"/>
      <w:b w:val="0"/>
      <w:bCs/>
      <w:szCs w:val="22"/>
    </w:rPr>
  </w:style>
  <w:style w:type="character" w:customStyle="1" w:styleId="WW8Num7z5">
    <w:name w:val="WW8Num7z5"/>
  </w:style>
  <w:style w:type="character" w:customStyle="1" w:styleId="WW8Num7z6">
    <w:name w:val="WW8Num7z6"/>
    <w:rPr>
      <w:rFonts w:ascii="Calibri" w:hAnsi="Calibri" w:cs="Calibri" w:hint="default"/>
      <w:sz w:val="22"/>
      <w:szCs w:val="22"/>
    </w:rPr>
  </w:style>
  <w:style w:type="character" w:customStyle="1" w:styleId="WW8Num7z7">
    <w:name w:val="WW8Num7z7"/>
    <w:rPr>
      <w:rFonts w:ascii="Calibri" w:hAnsi="Calibri" w:cs="Calibri"/>
      <w:b w:val="0"/>
      <w:bCs/>
      <w:sz w:val="22"/>
      <w:szCs w:val="22"/>
    </w:rPr>
  </w:style>
  <w:style w:type="character" w:customStyle="1" w:styleId="WW8Num7z8">
    <w:name w:val="WW8Num7z8"/>
  </w:style>
  <w:style w:type="character" w:customStyle="1" w:styleId="WW8Num10z1">
    <w:name w:val="WW8Num10z1"/>
    <w:rPr>
      <w:rFonts w:ascii="Calibri" w:hAnsi="Calibri" w:cs="Calibri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4z1">
    <w:name w:val="WW8Num14z1"/>
    <w:rPr>
      <w:rFonts w:ascii="Calibri" w:hAnsi="Calibri" w:cs="Calibri"/>
      <w:szCs w:val="22"/>
      <w:highlight w:val="white"/>
    </w:rPr>
  </w:style>
  <w:style w:type="character" w:customStyle="1" w:styleId="WW8Num14z2">
    <w:name w:val="WW8Num14z2"/>
    <w:rPr>
      <w:rFonts w:ascii="Times New Roman" w:eastAsia="Times New Roman" w:hAnsi="Times New Roman" w:cs="Times New Roman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4z0">
    <w:name w:val="WW8Num24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Calibri" w:hAnsi="Calibri" w:cs="Calibri" w:hint="default"/>
      <w:b w:val="0"/>
      <w:szCs w:val="22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2">
    <w:name w:val="WW8Num3z2"/>
    <w:rPr>
      <w:rFonts w:hint="default"/>
    </w:rPr>
  </w:style>
  <w:style w:type="character" w:customStyle="1" w:styleId="WW8Num3z3">
    <w:name w:val="WW8Num3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1z1">
    <w:name w:val="WW8Num11z1"/>
    <w:rPr>
      <w:rFonts w:ascii="Calibri" w:hAnsi="Calibri" w:cs="Calibri"/>
      <w:szCs w:val="22"/>
    </w:rPr>
  </w:style>
  <w:style w:type="character" w:customStyle="1" w:styleId="WW8Num12z3">
    <w:name w:val="WW8Num12z3"/>
  </w:style>
  <w:style w:type="character" w:customStyle="1" w:styleId="WW8Num15z1">
    <w:name w:val="WW8Num15z1"/>
    <w:rPr>
      <w:rFonts w:ascii="Calibri" w:hAnsi="Calibri" w:cs="Calibri"/>
      <w:szCs w:val="22"/>
      <w:highlight w:val="white"/>
    </w:rPr>
  </w:style>
  <w:style w:type="character" w:customStyle="1" w:styleId="WW8Num15z2">
    <w:name w:val="WW8Num15z2"/>
    <w:rPr>
      <w:rFonts w:ascii="Times New Roman" w:eastAsia="Times New Roman" w:hAnsi="Times New Roman" w:cs="Times New Roman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hAnsi="Calibri" w:cs="Calibri" w:hint="default"/>
      <w:b w:val="0"/>
      <w:szCs w:val="22"/>
    </w:rPr>
  </w:style>
  <w:style w:type="character" w:customStyle="1" w:styleId="WW8Num9z1">
    <w:name w:val="WW8Num9z1"/>
  </w:style>
  <w:style w:type="character" w:customStyle="1" w:styleId="WW8Num14z3">
    <w:name w:val="WW8Num14z3"/>
  </w:style>
  <w:style w:type="character" w:customStyle="1" w:styleId="WW8Num17z1">
    <w:name w:val="WW8Num17z1"/>
    <w:rPr>
      <w:rFonts w:ascii="Calibri" w:hAnsi="Calibri" w:cs="Calibri"/>
      <w:szCs w:val="22"/>
      <w:highlight w:val="white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OpenSymbol" w:hAnsi="OpenSymbol" w:cs="OpenSymbol"/>
      <w:sz w:val="22"/>
      <w:szCs w:val="22"/>
    </w:rPr>
  </w:style>
  <w:style w:type="character" w:customStyle="1" w:styleId="WW8Num15z3">
    <w:name w:val="WW8Num15z3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0z0">
    <w:name w:val="WW8Num30z0"/>
    <w:rPr>
      <w:rFonts w:ascii="Calibri" w:eastAsia="Calibri" w:hAnsi="Calibri" w:cs="Calibri" w:hint="default"/>
      <w:b/>
      <w:szCs w:val="22"/>
    </w:rPr>
  </w:style>
  <w:style w:type="character" w:customStyle="1" w:styleId="WW8Num3z1">
    <w:name w:val="WW8Num3z1"/>
    <w:rPr>
      <w:rFonts w:ascii="Calibri" w:eastAsia="Times New Roman" w:hAnsi="Calibri" w:cs="Calibri"/>
      <w:b w:val="0"/>
      <w:szCs w:val="22"/>
      <w:highlight w:val="yellow"/>
    </w:rPr>
  </w:style>
  <w:style w:type="character" w:customStyle="1" w:styleId="WW8Num4z2">
    <w:name w:val="WW8Num4z2"/>
    <w:rPr>
      <w:rFonts w:hint="default"/>
    </w:rPr>
  </w:style>
  <w:style w:type="character" w:customStyle="1" w:styleId="WW8Num4z3">
    <w:name w:val="WW8Num4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3z1">
    <w:name w:val="WW8Num13z1"/>
    <w:rPr>
      <w:rFonts w:ascii="Calibri" w:hAnsi="Calibri" w:cs="Calibri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  <w:rPr>
      <w:rFonts w:ascii="OpenSymbol" w:hAnsi="OpenSymbol" w:cs="OpenSymbol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Calibri" w:hAnsi="Calibri" w:cs="Calibri" w:hint="default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Calibri" w:hint="default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 w:hint="default"/>
      <w:b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2">
    <w:name w:val="Domyślna czcionka akapitu2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4z1">
    <w:name w:val="WW8Num4z1"/>
  </w:style>
  <w:style w:type="character" w:customStyle="1" w:styleId="WW8Num5z1">
    <w:name w:val="WW8Num5z1"/>
    <w:rPr>
      <w:rFonts w:ascii="Calibri" w:eastAsia="Calibri" w:hAnsi="Calibri" w:cs="Calibri" w:hint="default"/>
      <w:b w:val="0"/>
      <w:szCs w:val="22"/>
    </w:rPr>
  </w:style>
  <w:style w:type="character" w:customStyle="1" w:styleId="WW8Num5z2">
    <w:name w:val="WW8Num5z2"/>
    <w:rPr>
      <w:rFonts w:hint="default"/>
    </w:rPr>
  </w:style>
  <w:style w:type="character" w:customStyle="1" w:styleId="WW8Num6z4">
    <w:name w:val="WW8Num6z4"/>
  </w:style>
  <w:style w:type="character" w:customStyle="1" w:styleId="WW8Num7z4">
    <w:name w:val="WW8Num7z4"/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34z0">
    <w:name w:val="WW8Num34z0"/>
    <w:rPr>
      <w:rFonts w:cs="Calibri" w:hint="default"/>
    </w:rPr>
  </w:style>
  <w:style w:type="character" w:customStyle="1" w:styleId="WW8Num35z0">
    <w:name w:val="WW8Num35z0"/>
    <w:rPr>
      <w:rFonts w:ascii="Symbol" w:hAnsi="Symbol" w:cs="Symbol" w:hint="default"/>
      <w:i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cs="Calibri"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hAnsi="Calibri" w:cs="Calibri" w:hint="default"/>
      <w:b w:val="0"/>
      <w:szCs w:val="22"/>
    </w:rPr>
  </w:style>
  <w:style w:type="character" w:customStyle="1" w:styleId="WW8Num37z1">
    <w:name w:val="WW8Num37z1"/>
    <w:rPr>
      <w:rFonts w:ascii="Calibri" w:hAnsi="Calibri" w:cs="Calibri"/>
      <w:szCs w:val="22"/>
      <w:highlight w:val="yellow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  <w:rPr>
      <w:rFonts w:ascii="Calibri" w:hAnsi="Calibri" w:cs="Calibri"/>
      <w:szCs w:val="22"/>
    </w:rPr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39z3">
    <w:name w:val="WW8Num39z3"/>
    <w:rPr>
      <w:rFonts w:ascii="Calibri" w:hAnsi="Calibri" w:cs="Calibri"/>
      <w:szCs w:val="22"/>
    </w:rPr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eastAsia="Times New Roman" w:hAnsi="Calibri" w:cs="Calibri" w:hint="default"/>
      <w:b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Calibri" w:hAnsi="Calibri" w:cs="Calibri" w:hint="default"/>
      <w:b w:val="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Calibri" w:hAnsi="Calibri" w:cs="Calibri" w:hint="default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cs="Calibri" w:hint="default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Calibri" w:eastAsia="Arial" w:hAnsi="Calibri" w:cs="Calibri" w:hint="default"/>
      <w:b w:val="0"/>
      <w:bCs/>
      <w:i w:val="0"/>
      <w:color w:val="auto"/>
      <w:sz w:val="22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Calibri" w:hAnsi="Calibri" w:cs="Calibri"/>
      <w:b w:val="0"/>
      <w:i w:val="0"/>
      <w:szCs w:val="22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Times New Roman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1"/>
      <w:sz w:val="24"/>
      <w:szCs w:val="32"/>
      <w:lang w:val="x-none" w:bidi="ar-SA"/>
    </w:rPr>
  </w:style>
  <w:style w:type="character" w:customStyle="1" w:styleId="Nagwek2Znak">
    <w:name w:val="Nagłówek 2 Znak"/>
    <w:rPr>
      <w:rFonts w:ascii="Arial" w:hAnsi="Arial" w:cs="Arial"/>
      <w:b/>
      <w:bCs/>
      <w:iCs/>
      <w:sz w:val="22"/>
      <w:szCs w:val="28"/>
      <w:u w:val="single"/>
      <w:lang w:val="x-none" w:bidi="ar-SA"/>
    </w:rPr>
  </w:style>
  <w:style w:type="character" w:customStyle="1" w:styleId="Nagwek6Znak">
    <w:name w:val="Nagłówek 6 Znak"/>
    <w:rPr>
      <w:b/>
      <w:bCs/>
      <w:sz w:val="22"/>
      <w:szCs w:val="22"/>
      <w:lang w:val="x-none" w:bidi="ar-SA"/>
    </w:rPr>
  </w:style>
  <w:style w:type="character" w:customStyle="1" w:styleId="Nagwek8Znak">
    <w:name w:val="Nagłówek 8 Znak"/>
    <w:rPr>
      <w:rFonts w:ascii="Calibri" w:hAnsi="Calibri" w:cs="Calibri"/>
      <w:i/>
      <w:iCs/>
      <w:sz w:val="24"/>
      <w:szCs w:val="24"/>
      <w:lang w:val="x-none" w:bidi="ar-SA"/>
    </w:rPr>
  </w:style>
  <w:style w:type="character" w:customStyle="1" w:styleId="Nagwek9Znak">
    <w:name w:val="Nagłówek 9 Znak"/>
    <w:rPr>
      <w:rFonts w:ascii="Cambria" w:hAnsi="Cambria" w:cs="Cambria"/>
      <w:sz w:val="22"/>
      <w:szCs w:val="22"/>
      <w:lang w:val="x-none" w:bidi="ar-SA"/>
    </w:rPr>
  </w:style>
  <w:style w:type="character" w:customStyle="1" w:styleId="TekstkomentarzaZnak1">
    <w:name w:val="Tekst komentarza Znak1"/>
    <w:rPr>
      <w:color w:val="000000"/>
      <w:lang w:val="x-none" w:bidi="ar-SA"/>
    </w:rPr>
  </w:style>
  <w:style w:type="character" w:customStyle="1" w:styleId="TekstkomentarzaZnak">
    <w:name w:val="Tekst komentarza Znak"/>
    <w:basedOn w:val="Domylnaczcionkaakapitu1"/>
  </w:style>
  <w:style w:type="character" w:customStyle="1" w:styleId="NagwekZnak">
    <w:name w:val="Nagłówek Znak"/>
    <w:rPr>
      <w:sz w:val="24"/>
      <w:szCs w:val="24"/>
      <w:lang w:val="x-none" w:bidi="ar-SA"/>
    </w:rPr>
  </w:style>
  <w:style w:type="character" w:customStyle="1" w:styleId="StopkaZnak">
    <w:name w:val="Stopka Znak"/>
    <w:uiPriority w:val="99"/>
    <w:rPr>
      <w:sz w:val="24"/>
      <w:szCs w:val="24"/>
      <w:lang w:val="x-none" w:bidi="ar-SA"/>
    </w:rPr>
  </w:style>
  <w:style w:type="character" w:customStyle="1" w:styleId="TekstpodstawowyZnak">
    <w:name w:val="Tekst podstawowy Znak"/>
    <w:rPr>
      <w:rFonts w:eastAsia="Lucida Sans Unicode"/>
      <w:sz w:val="24"/>
      <w:lang w:val="x-none" w:bidi="ar-SA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customStyle="1" w:styleId="TekstpodstawowywcityZnak">
    <w:name w:val="Tekst podstawowy wcięty Znak"/>
    <w:rPr>
      <w:sz w:val="24"/>
      <w:szCs w:val="24"/>
      <w:lang w:val="x-none" w:bidi="ar-SA"/>
    </w:rPr>
  </w:style>
  <w:style w:type="character" w:customStyle="1" w:styleId="Tekstpodstawowyzwciciem2Znak">
    <w:name w:val="Tekst podstawowy z wcięciem 2 Znak"/>
    <w:basedOn w:val="TekstpodstawowywcityZnak"/>
    <w:rPr>
      <w:sz w:val="24"/>
      <w:szCs w:val="24"/>
      <w:lang w:val="x-none" w:bidi="ar-SA"/>
    </w:rPr>
  </w:style>
  <w:style w:type="character" w:customStyle="1" w:styleId="Tekstpodstawowy2Znak">
    <w:name w:val="Tekst podstawowy 2 Znak"/>
    <w:rPr>
      <w:sz w:val="24"/>
      <w:szCs w:val="24"/>
      <w:lang w:val="x-none" w:bidi="ar-SA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cpvdrzewo3">
    <w:name w:val="cpv_drzewo_3"/>
    <w:basedOn w:val="Domylnaczcionkaakapitu1"/>
  </w:style>
  <w:style w:type="character" w:customStyle="1" w:styleId="TekstprzypisudolnegoZnak">
    <w:name w:val="Tekst przypisu dolnego Znak"/>
    <w:uiPriority w:val="99"/>
    <w:qFormat/>
    <w:rPr>
      <w:rFonts w:ascii="Arial" w:hAnsi="Arial" w:cs="Arial"/>
      <w:lang w:val="pl-PL" w:bidi="ar-SA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val="x-none" w:bidi="ar-SA"/>
    </w:rPr>
  </w:style>
  <w:style w:type="character" w:customStyle="1" w:styleId="BezodstpwZnak">
    <w:name w:val="Bez odstępów Znak"/>
    <w:rPr>
      <w:rFonts w:ascii="Arial" w:eastAsia="Calibri" w:hAnsi="Arial" w:cs="Arial"/>
      <w:sz w:val="22"/>
      <w:szCs w:val="22"/>
      <w:lang w:val="pl-PL" w:bidi="ar-SA"/>
    </w:rPr>
  </w:style>
  <w:style w:type="character" w:customStyle="1" w:styleId="Odwoaniedokomentarza5">
    <w:name w:val="Odwołanie do komentarza5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alb">
    <w:name w:val="a_lb"/>
    <w:basedOn w:val="Domylnaczcionkaakapitu1"/>
  </w:style>
  <w:style w:type="character" w:styleId="Numerstrony">
    <w:name w:val="page number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customStyle="1" w:styleId="Odwoanieprzypisudolnego5">
    <w:name w:val="Odwołanie przypisu dolnego5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rFonts w:ascii="Arial" w:hAnsi="Arial" w:cs="Arial"/>
      <w:b/>
      <w:bCs/>
      <w:color w:val="000000"/>
      <w:lang w:val="x-none" w:bidi="ar-SA"/>
    </w:rPr>
  </w:style>
  <w:style w:type="character" w:customStyle="1" w:styleId="AkapitzlistZnak">
    <w:name w:val="Akapit z listą Znak"/>
    <w:aliases w:val="wypunktowanie Znak"/>
    <w:uiPriority w:val="99"/>
    <w:qFormat/>
    <w:rPr>
      <w:rFonts w:ascii="Arial" w:hAnsi="Arial" w:cs="Arial"/>
      <w:sz w:val="22"/>
      <w:szCs w:val="24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WW8Num94z0">
    <w:name w:val="WW8Num94z0"/>
    <w:rPr>
      <w:rFonts w:cs="Times New Roman" w:hint="default"/>
      <w:b w:val="0"/>
      <w:szCs w:val="24"/>
    </w:rPr>
  </w:style>
  <w:style w:type="character" w:customStyle="1" w:styleId="WW8Num94z1">
    <w:name w:val="WW8Num94z1"/>
    <w:rPr>
      <w:rFonts w:cs="Times New Roman" w:hint="default"/>
    </w:rPr>
  </w:style>
  <w:style w:type="character" w:customStyle="1" w:styleId="WW8Num65z0">
    <w:name w:val="WW8Num65z0"/>
    <w:rPr>
      <w:rFonts w:cs="Calibri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88z0">
    <w:name w:val="WW8Num88z0"/>
    <w:rPr>
      <w:rFonts w:ascii="Calibri" w:eastAsia="Batang" w:hAnsi="Calibri" w:cs="Calibri"/>
      <w:b w:val="0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68z0">
    <w:name w:val="WW8Num68z0"/>
    <w:rPr>
      <w:rFonts w:ascii="Calibri" w:eastAsia="Batang" w:hAnsi="Calibri" w:cs="Calibri"/>
      <w:b w:val="0"/>
      <w:bCs/>
      <w:color w:val="00000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58z0">
    <w:name w:val="WW8Num58z0"/>
    <w:rPr>
      <w:rFonts w:ascii="Calibri" w:hAnsi="Calibri" w:cs="Calibri" w:hint="default"/>
      <w:b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CharLFO12LVL9">
    <w:name w:val="WW_CharLFO12LVL9"/>
    <w:rPr>
      <w:rFonts w:ascii="Wingdings" w:hAnsi="Wingdings" w:cs="Wingdings"/>
    </w:rPr>
  </w:style>
  <w:style w:type="character" w:customStyle="1" w:styleId="WWCharLFO12LVL8">
    <w:name w:val="WW_CharLFO12LVL8"/>
    <w:rPr>
      <w:rFonts w:ascii="Courier New" w:eastAsia="Courier New" w:hAnsi="Courier New" w:cs="Courier New"/>
    </w:rPr>
  </w:style>
  <w:style w:type="character" w:customStyle="1" w:styleId="WWCharLFO12LVL7">
    <w:name w:val="WW_CharLFO12LVL7"/>
    <w:rPr>
      <w:rFonts w:ascii="Symbol" w:hAnsi="Symbol" w:cs="Symbol"/>
    </w:rPr>
  </w:style>
  <w:style w:type="character" w:customStyle="1" w:styleId="WWCharLFO12LVL6">
    <w:name w:val="WW_CharLFO12LVL6"/>
    <w:rPr>
      <w:rFonts w:ascii="Wingdings" w:hAnsi="Wingdings" w:cs="Wingdings"/>
    </w:rPr>
  </w:style>
  <w:style w:type="character" w:customStyle="1" w:styleId="WWCharLFO12LVL5">
    <w:name w:val="WW_CharLFO12LVL5"/>
    <w:rPr>
      <w:rFonts w:ascii="Courier New" w:eastAsia="Courier New" w:hAnsi="Courier New" w:cs="Courier New"/>
    </w:rPr>
  </w:style>
  <w:style w:type="character" w:customStyle="1" w:styleId="WWCharLFO12LVL4">
    <w:name w:val="WW_CharLFO12LVL4"/>
    <w:rPr>
      <w:rFonts w:ascii="Symbol" w:hAnsi="Symbol" w:cs="Symbol"/>
    </w:rPr>
  </w:style>
  <w:style w:type="character" w:customStyle="1" w:styleId="WWCharLFO12LVL3">
    <w:name w:val="WW_CharLFO12LVL3"/>
    <w:rPr>
      <w:rFonts w:ascii="Wingdings" w:hAnsi="Wingdings" w:cs="Wingdings"/>
    </w:rPr>
  </w:style>
  <w:style w:type="character" w:customStyle="1" w:styleId="WWCharLFO12LVL2">
    <w:name w:val="WW_CharLFO12LVL2"/>
    <w:rPr>
      <w:rFonts w:ascii="Courier New" w:eastAsia="Courier New" w:hAnsi="Courier New" w:cs="Courier New"/>
    </w:rPr>
  </w:style>
  <w:style w:type="character" w:customStyle="1" w:styleId="WWCharLFO12LVL1">
    <w:name w:val="WW_CharLFO12LVL1"/>
    <w:rPr>
      <w:rFonts w:ascii="Symbol" w:hAnsi="Symbol" w:cs="Symbol"/>
    </w:rPr>
  </w:style>
  <w:style w:type="character" w:customStyle="1" w:styleId="WWCharLFO9LVL9">
    <w:name w:val="WW_CharLFO9LVL9"/>
    <w:rPr>
      <w:rFonts w:ascii="Wingdings" w:hAnsi="Wingdings" w:cs="Wingdings"/>
    </w:rPr>
  </w:style>
  <w:style w:type="character" w:customStyle="1" w:styleId="WWCharLFO9LVL8">
    <w:name w:val="WW_CharLFO9LVL8"/>
    <w:rPr>
      <w:rFonts w:ascii="Courier New" w:eastAsia="Courier New" w:hAnsi="Courier New" w:cs="Courier New"/>
    </w:rPr>
  </w:style>
  <w:style w:type="character" w:customStyle="1" w:styleId="WWCharLFO9LVL7">
    <w:name w:val="WW_CharLFO9LVL7"/>
    <w:rPr>
      <w:rFonts w:ascii="Symbol" w:hAnsi="Symbol" w:cs="Symbol"/>
    </w:rPr>
  </w:style>
  <w:style w:type="character" w:customStyle="1" w:styleId="WWCharLFO9LVL6">
    <w:name w:val="WW_CharLFO9LVL6"/>
    <w:rPr>
      <w:rFonts w:ascii="Wingdings" w:hAnsi="Wingdings" w:cs="Wingdings"/>
    </w:rPr>
  </w:style>
  <w:style w:type="character" w:customStyle="1" w:styleId="WWCharLFO9LVL5">
    <w:name w:val="WW_CharLFO9LVL5"/>
    <w:rPr>
      <w:rFonts w:ascii="Courier New" w:eastAsia="Courier New" w:hAnsi="Courier New" w:cs="Courier New"/>
    </w:rPr>
  </w:style>
  <w:style w:type="character" w:customStyle="1" w:styleId="WWCharLFO9LVL4">
    <w:name w:val="WW_CharLFO9LVL4"/>
    <w:rPr>
      <w:rFonts w:ascii="Symbol" w:hAnsi="Symbol" w:cs="Symbol"/>
    </w:rPr>
  </w:style>
  <w:style w:type="character" w:customStyle="1" w:styleId="WWCharLFO9LVL3">
    <w:name w:val="WW_CharLFO9LVL3"/>
    <w:rPr>
      <w:rFonts w:ascii="Wingdings" w:hAnsi="Wingdings" w:cs="Wingdings"/>
    </w:rPr>
  </w:style>
  <w:style w:type="character" w:customStyle="1" w:styleId="WWCharLFO9LVL2">
    <w:name w:val="WW_CharLFO9LVL2"/>
    <w:rPr>
      <w:rFonts w:ascii="Courier New" w:eastAsia="Courier New" w:hAnsi="Courier New" w:cs="Courier New"/>
    </w:rPr>
  </w:style>
  <w:style w:type="character" w:customStyle="1" w:styleId="WWCharLFO9LVL1">
    <w:name w:val="WW_CharLFO9LVL1"/>
    <w:rPr>
      <w:rFonts w:ascii="Symbol" w:hAnsi="Symbol" w:cs="Symbol"/>
    </w:rPr>
  </w:style>
  <w:style w:type="character" w:customStyle="1" w:styleId="WWCharLFO8LVL9">
    <w:name w:val="WW_CharLFO8LVL9"/>
    <w:rPr>
      <w:rFonts w:ascii="Wingdings" w:hAnsi="Wingdings" w:cs="Wingdings"/>
    </w:rPr>
  </w:style>
  <w:style w:type="character" w:customStyle="1" w:styleId="WWCharLFO8LVL8">
    <w:name w:val="WW_CharLFO8LVL8"/>
    <w:rPr>
      <w:rFonts w:ascii="Courier New" w:eastAsia="Courier New" w:hAnsi="Courier New" w:cs="Courier New"/>
    </w:rPr>
  </w:style>
  <w:style w:type="character" w:customStyle="1" w:styleId="WWCharLFO8LVL7">
    <w:name w:val="WW_CharLFO8LVL7"/>
    <w:rPr>
      <w:rFonts w:ascii="Symbol" w:hAnsi="Symbol" w:cs="Symbol"/>
    </w:rPr>
  </w:style>
  <w:style w:type="character" w:customStyle="1" w:styleId="WWCharLFO8LVL6">
    <w:name w:val="WW_CharLFO8LVL6"/>
    <w:rPr>
      <w:rFonts w:ascii="Wingdings" w:hAnsi="Wingdings" w:cs="Wingdings"/>
    </w:rPr>
  </w:style>
  <w:style w:type="character" w:customStyle="1" w:styleId="WWCharLFO8LVL5">
    <w:name w:val="WW_CharLFO8LVL5"/>
    <w:rPr>
      <w:rFonts w:ascii="Courier New" w:eastAsia="Courier New" w:hAnsi="Courier New" w:cs="Courier New"/>
    </w:rPr>
  </w:style>
  <w:style w:type="character" w:customStyle="1" w:styleId="WWCharLFO8LVL4">
    <w:name w:val="WW_CharLFO8LVL4"/>
    <w:rPr>
      <w:rFonts w:ascii="Symbol" w:hAnsi="Symbol" w:cs="Symbol"/>
    </w:rPr>
  </w:style>
  <w:style w:type="character" w:customStyle="1" w:styleId="WWCharLFO8LVL3">
    <w:name w:val="WW_CharLFO8LVL3"/>
    <w:rPr>
      <w:rFonts w:ascii="Wingdings" w:hAnsi="Wingdings" w:cs="Wingdings"/>
    </w:rPr>
  </w:style>
  <w:style w:type="character" w:customStyle="1" w:styleId="WWCharLFO8LVL2">
    <w:name w:val="WW_CharLFO8LVL2"/>
    <w:rPr>
      <w:rFonts w:ascii="Courier New" w:eastAsia="Courier New" w:hAnsi="Courier New" w:cs="Courier New"/>
    </w:rPr>
  </w:style>
  <w:style w:type="character" w:customStyle="1" w:styleId="WWCharLFO8LVL1">
    <w:name w:val="WW_CharLFO8LVL1"/>
    <w:rPr>
      <w:rFonts w:ascii="Symbol" w:hAnsi="Symbol" w:cs="Symbol"/>
    </w:rPr>
  </w:style>
  <w:style w:type="character" w:customStyle="1" w:styleId="WWCharLFO7LVL9">
    <w:name w:val="WW_CharLFO7LVL9"/>
    <w:rPr>
      <w:rFonts w:ascii="Wingdings" w:hAnsi="Wingdings" w:cs="Wingdings"/>
    </w:rPr>
  </w:style>
  <w:style w:type="character" w:customStyle="1" w:styleId="WWCharLFO7LVL8">
    <w:name w:val="WW_CharLFO7LVL8"/>
    <w:rPr>
      <w:rFonts w:ascii="Courier New" w:eastAsia="Courier New" w:hAnsi="Courier New" w:cs="Courier New"/>
    </w:rPr>
  </w:style>
  <w:style w:type="character" w:customStyle="1" w:styleId="WWCharLFO7LVL7">
    <w:name w:val="WW_CharLFO7LVL7"/>
    <w:rPr>
      <w:rFonts w:ascii="Symbol" w:hAnsi="Symbol" w:cs="Symbol"/>
    </w:rPr>
  </w:style>
  <w:style w:type="character" w:customStyle="1" w:styleId="WWCharLFO7LVL6">
    <w:name w:val="WW_CharLFO7LVL6"/>
    <w:rPr>
      <w:rFonts w:ascii="Wingdings" w:hAnsi="Wingdings" w:cs="Wingdings"/>
    </w:rPr>
  </w:style>
  <w:style w:type="character" w:customStyle="1" w:styleId="WWCharLFO7LVL5">
    <w:name w:val="WW_CharLFO7LVL5"/>
    <w:rPr>
      <w:rFonts w:ascii="Courier New" w:eastAsia="Courier New" w:hAnsi="Courier New" w:cs="Courier New"/>
    </w:rPr>
  </w:style>
  <w:style w:type="character" w:customStyle="1" w:styleId="WWCharLFO7LVL4">
    <w:name w:val="WW_CharLFO7LVL4"/>
    <w:rPr>
      <w:rFonts w:ascii="Symbol" w:hAnsi="Symbol" w:cs="Symbol"/>
    </w:rPr>
  </w:style>
  <w:style w:type="character" w:customStyle="1" w:styleId="WWCharLFO7LVL3">
    <w:name w:val="WW_CharLFO7LVL3"/>
    <w:rPr>
      <w:rFonts w:ascii="Wingdings" w:hAnsi="Wingdings" w:cs="Wingdings"/>
    </w:rPr>
  </w:style>
  <w:style w:type="character" w:customStyle="1" w:styleId="WWCharLFO7LVL2">
    <w:name w:val="WW_CharLFO7LVL2"/>
    <w:rPr>
      <w:rFonts w:ascii="Courier New" w:eastAsia="Courier New" w:hAnsi="Courier New" w:cs="Courier New"/>
    </w:rPr>
  </w:style>
  <w:style w:type="character" w:customStyle="1" w:styleId="WWCharLFO7LVL1">
    <w:name w:val="WW_CharLFO7LVL1"/>
    <w:rPr>
      <w:rFonts w:ascii="Symbol" w:hAnsi="Symbol" w:cs="Symbol"/>
    </w:rPr>
  </w:style>
  <w:style w:type="character" w:customStyle="1" w:styleId="WWCharLFO6LVL1">
    <w:name w:val="WW_CharLFO6LVL1"/>
    <w:rPr>
      <w:rFonts w:eastAsia="Times New Roman"/>
      <w:b/>
      <w:sz w:val="22"/>
    </w:rPr>
  </w:style>
  <w:style w:type="character" w:customStyle="1" w:styleId="WWCharLFO4LVL9">
    <w:name w:val="WW_CharLFO4LVL9"/>
    <w:rPr>
      <w:rFonts w:ascii="Wingdings" w:eastAsia="Wingdings" w:hAnsi="Wingdings" w:cs="Wingdings"/>
    </w:rPr>
  </w:style>
  <w:style w:type="character" w:customStyle="1" w:styleId="WWCharLFO4LVL8">
    <w:name w:val="WW_CharLFO4LVL8"/>
    <w:rPr>
      <w:rFonts w:ascii="Courier New" w:eastAsia="Courier New" w:hAnsi="Courier New" w:cs="Courier New"/>
    </w:rPr>
  </w:style>
  <w:style w:type="character" w:customStyle="1" w:styleId="WWCharLFO4LVL7">
    <w:name w:val="WW_CharLFO4LVL7"/>
    <w:rPr>
      <w:rFonts w:ascii="Symbol" w:eastAsia="Symbol" w:hAnsi="Symbol" w:cs="Symbol"/>
    </w:rPr>
  </w:style>
  <w:style w:type="character" w:customStyle="1" w:styleId="WWCharLFO4LVL6">
    <w:name w:val="WW_CharLFO4LVL6"/>
    <w:rPr>
      <w:rFonts w:ascii="Wingdings" w:eastAsia="Wingdings" w:hAnsi="Wingdings" w:cs="Wingdings"/>
    </w:rPr>
  </w:style>
  <w:style w:type="character" w:customStyle="1" w:styleId="WWCharLFO4LVL5">
    <w:name w:val="WW_CharLFO4LVL5"/>
    <w:rPr>
      <w:rFonts w:ascii="Courier New" w:eastAsia="Courier New" w:hAnsi="Courier New" w:cs="Courier New"/>
    </w:rPr>
  </w:style>
  <w:style w:type="character" w:customStyle="1" w:styleId="WWCharLFO4LVL4">
    <w:name w:val="WW_CharLFO4LVL4"/>
    <w:rPr>
      <w:rFonts w:ascii="Symbol" w:eastAsia="Symbol" w:hAnsi="Symbol" w:cs="Symbol"/>
    </w:rPr>
  </w:style>
  <w:style w:type="character" w:customStyle="1" w:styleId="WWCharLFO4LVL3">
    <w:name w:val="WW_CharLFO4LVL3"/>
    <w:rPr>
      <w:rFonts w:ascii="Wingdings" w:eastAsia="Wingdings" w:hAnsi="Wingdings" w:cs="Wingdings"/>
    </w:rPr>
  </w:style>
  <w:style w:type="character" w:customStyle="1" w:styleId="WWCharLFO4LVL2">
    <w:name w:val="WW_CharLFO4LVL2"/>
    <w:rPr>
      <w:rFonts w:ascii="Symbol" w:eastAsia="Symbol" w:hAnsi="Symbol" w:cs="Symbol"/>
      <w:sz w:val="22"/>
    </w:rPr>
  </w:style>
  <w:style w:type="character" w:customStyle="1" w:styleId="WWCharLFO4LVL1">
    <w:name w:val="WW_CharLFO4LVL1"/>
    <w:rPr>
      <w:rFonts w:ascii="Symbol" w:eastAsia="Symbol" w:hAnsi="Symbol" w:cs="Symbol"/>
    </w:rPr>
  </w:style>
  <w:style w:type="character" w:customStyle="1" w:styleId="WWCharLFO2LVL9">
    <w:name w:val="WW_CharLFO2LVL9"/>
    <w:rPr>
      <w:rFonts w:eastAsia="Times New Roman"/>
    </w:rPr>
  </w:style>
  <w:style w:type="character" w:customStyle="1" w:styleId="WWCharLFO2LVL8">
    <w:name w:val="WW_CharLFO2LVL8"/>
    <w:rPr>
      <w:rFonts w:eastAsia="Times New Roman"/>
    </w:rPr>
  </w:style>
  <w:style w:type="character" w:customStyle="1" w:styleId="WWCharLFO2LVL7">
    <w:name w:val="WW_CharLFO2LVL7"/>
    <w:rPr>
      <w:rFonts w:eastAsia="Times New Roman"/>
    </w:rPr>
  </w:style>
  <w:style w:type="character" w:customStyle="1" w:styleId="WWCharLFO2LVL6">
    <w:name w:val="WW_CharLFO2LVL6"/>
    <w:rPr>
      <w:rFonts w:eastAsia="Times New Roman"/>
    </w:rPr>
  </w:style>
  <w:style w:type="character" w:customStyle="1" w:styleId="WWCharLFO2LVL5">
    <w:name w:val="WW_CharLFO2LVL5"/>
    <w:rPr>
      <w:rFonts w:eastAsia="Times New Roman"/>
    </w:rPr>
  </w:style>
  <w:style w:type="character" w:customStyle="1" w:styleId="WWCharLFO2LVL4">
    <w:name w:val="WW_CharLFO2LVL4"/>
    <w:rPr>
      <w:rFonts w:eastAsia="Times New Roman"/>
    </w:rPr>
  </w:style>
  <w:style w:type="character" w:customStyle="1" w:styleId="WWCharLFO2LVL3">
    <w:name w:val="WW_CharLFO2LVL3"/>
    <w:rPr>
      <w:rFonts w:eastAsia="Times New Roman"/>
    </w:rPr>
  </w:style>
  <w:style w:type="character" w:customStyle="1" w:styleId="WWCharLFO2LVL2">
    <w:name w:val="WW_CharLFO2LVL2"/>
    <w:rPr>
      <w:rFonts w:eastAsia="Times New Roman"/>
    </w:rPr>
  </w:style>
  <w:style w:type="character" w:customStyle="1" w:styleId="WWCharLFO2LVL1">
    <w:name w:val="WW_CharLFO2LVL1"/>
    <w:rPr>
      <w:rFonts w:eastAsia="Times New Roman"/>
      <w:b/>
      <w:sz w:val="22"/>
    </w:rPr>
  </w:style>
  <w:style w:type="character" w:customStyle="1" w:styleId="WWCharLFO1LVL9">
    <w:name w:val="WW_CharLFO1LVL9"/>
    <w:rPr>
      <w:rFonts w:eastAsia="Times New Roman"/>
    </w:rPr>
  </w:style>
  <w:style w:type="character" w:customStyle="1" w:styleId="WWCharLFO1LVL8">
    <w:name w:val="WW_CharLFO1LVL8"/>
    <w:rPr>
      <w:rFonts w:eastAsia="Times New Roman"/>
    </w:rPr>
  </w:style>
  <w:style w:type="character" w:customStyle="1" w:styleId="WWCharLFO1LVL7">
    <w:name w:val="WW_CharLFO1LVL7"/>
    <w:rPr>
      <w:rFonts w:eastAsia="Times New Roman"/>
    </w:rPr>
  </w:style>
  <w:style w:type="character" w:customStyle="1" w:styleId="WWCharLFO1LVL6">
    <w:name w:val="WW_CharLFO1LVL6"/>
    <w:rPr>
      <w:rFonts w:eastAsia="Times New Roman"/>
    </w:rPr>
  </w:style>
  <w:style w:type="character" w:customStyle="1" w:styleId="WWCharLFO1LVL5">
    <w:name w:val="WW_CharLFO1LVL5"/>
    <w:rPr>
      <w:rFonts w:eastAsia="Times New Roman"/>
    </w:rPr>
  </w:style>
  <w:style w:type="character" w:customStyle="1" w:styleId="WWCharLFO1LVL4">
    <w:name w:val="WW_CharLFO1LVL4"/>
    <w:rPr>
      <w:rFonts w:eastAsia="Times New Roman"/>
      <w:sz w:val="22"/>
    </w:rPr>
  </w:style>
  <w:style w:type="character" w:customStyle="1" w:styleId="WWCharLFO1LVL3">
    <w:name w:val="WW_CharLFO1LVL3"/>
    <w:rPr>
      <w:rFonts w:eastAsia="Times New Roman"/>
    </w:rPr>
  </w:style>
  <w:style w:type="character" w:customStyle="1" w:styleId="WWCharLFO1LVL2">
    <w:name w:val="WW_CharLFO1LVL2"/>
    <w:rPr>
      <w:rFonts w:eastAsia="Times New Roman"/>
    </w:rPr>
  </w:style>
  <w:style w:type="character" w:customStyle="1" w:styleId="WWCharLFO1LVL1">
    <w:name w:val="WW_CharLFO1LVL1"/>
    <w:rPr>
      <w:rFonts w:eastAsia="Times New Roman"/>
      <w:b/>
      <w:sz w:val="22"/>
    </w:rPr>
  </w:style>
  <w:style w:type="character" w:styleId="Nierozpoznanawzmianka">
    <w:name w:val="Unresolved Mention"/>
    <w:rPr>
      <w:color w:val="605E5C"/>
      <w:highlight w:val="lightGray"/>
    </w:rPr>
  </w:style>
  <w:style w:type="character" w:customStyle="1" w:styleId="Hipercze1">
    <w:name w:val="Hiperłącze1"/>
    <w:rPr>
      <w:color w:val="0563C1"/>
      <w:u w:val="single"/>
    </w:rPr>
  </w:style>
  <w:style w:type="character" w:customStyle="1" w:styleId="ListLabel1867">
    <w:name w:val="ListLabel 1867"/>
    <w:rPr>
      <w:rFonts w:eastAsia="Wingdings"/>
    </w:rPr>
  </w:style>
  <w:style w:type="character" w:customStyle="1" w:styleId="ListLabel1866">
    <w:name w:val="ListLabel 1866"/>
    <w:rPr>
      <w:rFonts w:eastAsia="Courier New"/>
    </w:rPr>
  </w:style>
  <w:style w:type="character" w:customStyle="1" w:styleId="ListLabel1865">
    <w:name w:val="ListLabel 1865"/>
    <w:rPr>
      <w:rFonts w:eastAsia="Symbol"/>
    </w:rPr>
  </w:style>
  <w:style w:type="character" w:customStyle="1" w:styleId="ListLabel1864">
    <w:name w:val="ListLabel 1864"/>
    <w:rPr>
      <w:rFonts w:eastAsia="Wingdings"/>
    </w:rPr>
  </w:style>
  <w:style w:type="character" w:customStyle="1" w:styleId="ListLabel1863">
    <w:name w:val="ListLabel 1863"/>
    <w:rPr>
      <w:rFonts w:eastAsia="Courier New"/>
    </w:rPr>
  </w:style>
  <w:style w:type="character" w:customStyle="1" w:styleId="ListLabel1862">
    <w:name w:val="ListLabel 1862"/>
    <w:rPr>
      <w:rFonts w:eastAsia="Symbol"/>
    </w:rPr>
  </w:style>
  <w:style w:type="character" w:customStyle="1" w:styleId="ListLabel1861">
    <w:name w:val="ListLabel 1861"/>
    <w:rPr>
      <w:rFonts w:eastAsia="Wingdings"/>
    </w:rPr>
  </w:style>
  <w:style w:type="character" w:customStyle="1" w:styleId="ListLabel1860">
    <w:name w:val="ListLabel 1860"/>
    <w:rPr>
      <w:rFonts w:eastAsia="Symbol"/>
      <w:sz w:val="22"/>
    </w:rPr>
  </w:style>
  <w:style w:type="character" w:customStyle="1" w:styleId="ListLabel1859">
    <w:name w:val="ListLabel 1859"/>
    <w:rPr>
      <w:rFonts w:eastAsia="Symbol"/>
    </w:rPr>
  </w:style>
  <w:style w:type="character" w:customStyle="1" w:styleId="ListLabel1912">
    <w:name w:val="ListLabel 1912"/>
    <w:rPr>
      <w:rFonts w:eastAsia="Times New Roman"/>
    </w:rPr>
  </w:style>
  <w:style w:type="character" w:customStyle="1" w:styleId="ListLabel1911">
    <w:name w:val="ListLabel 1911"/>
    <w:rPr>
      <w:rFonts w:eastAsia="Times New Roman"/>
    </w:rPr>
  </w:style>
  <w:style w:type="character" w:customStyle="1" w:styleId="ListLabel1910">
    <w:name w:val="ListLabel 1910"/>
    <w:rPr>
      <w:rFonts w:eastAsia="Times New Roman"/>
    </w:rPr>
  </w:style>
  <w:style w:type="character" w:customStyle="1" w:styleId="ListLabel1909">
    <w:name w:val="ListLabel 1909"/>
    <w:rPr>
      <w:rFonts w:eastAsia="Times New Roman"/>
    </w:rPr>
  </w:style>
  <w:style w:type="character" w:customStyle="1" w:styleId="ListLabel1908">
    <w:name w:val="ListLabel 1908"/>
    <w:rPr>
      <w:rFonts w:eastAsia="Times New Roman"/>
    </w:rPr>
  </w:style>
  <w:style w:type="character" w:customStyle="1" w:styleId="ListLabel1907">
    <w:name w:val="ListLabel 1907"/>
    <w:rPr>
      <w:rFonts w:eastAsia="Times New Roman"/>
    </w:rPr>
  </w:style>
  <w:style w:type="character" w:customStyle="1" w:styleId="ListLabel1906">
    <w:name w:val="ListLabel 1906"/>
    <w:rPr>
      <w:rFonts w:eastAsia="Times New Roman"/>
    </w:rPr>
  </w:style>
  <w:style w:type="character" w:customStyle="1" w:styleId="ListLabel1905">
    <w:name w:val="ListLabel 1905"/>
    <w:rPr>
      <w:rFonts w:eastAsia="Times New Roman"/>
    </w:rPr>
  </w:style>
  <w:style w:type="character" w:customStyle="1" w:styleId="ListLabel1904">
    <w:name w:val="ListLabel 1904"/>
    <w:rPr>
      <w:rFonts w:eastAsia="Times New Roman"/>
      <w:b/>
      <w:sz w:val="22"/>
    </w:rPr>
  </w:style>
  <w:style w:type="character" w:customStyle="1" w:styleId="ListLabel1903">
    <w:name w:val="ListLabel 1903"/>
    <w:rPr>
      <w:rFonts w:eastAsia="Times New Roman"/>
    </w:rPr>
  </w:style>
  <w:style w:type="character" w:customStyle="1" w:styleId="ListLabel1902">
    <w:name w:val="ListLabel 1902"/>
    <w:rPr>
      <w:rFonts w:eastAsia="Times New Roman"/>
    </w:rPr>
  </w:style>
  <w:style w:type="character" w:customStyle="1" w:styleId="ListLabel1901">
    <w:name w:val="ListLabel 1901"/>
    <w:rPr>
      <w:rFonts w:eastAsia="Times New Roman"/>
    </w:rPr>
  </w:style>
  <w:style w:type="character" w:customStyle="1" w:styleId="ListLabel1900">
    <w:name w:val="ListLabel 1900"/>
    <w:rPr>
      <w:rFonts w:eastAsia="Times New Roman"/>
    </w:rPr>
  </w:style>
  <w:style w:type="character" w:customStyle="1" w:styleId="ListLabel1899">
    <w:name w:val="ListLabel 1899"/>
    <w:rPr>
      <w:rFonts w:eastAsia="Times New Roman"/>
    </w:rPr>
  </w:style>
  <w:style w:type="character" w:customStyle="1" w:styleId="ListLabel1898">
    <w:name w:val="ListLabel 1898"/>
    <w:rPr>
      <w:rFonts w:eastAsia="Times New Roman"/>
      <w:sz w:val="22"/>
    </w:rPr>
  </w:style>
  <w:style w:type="character" w:customStyle="1" w:styleId="ListLabel1897">
    <w:name w:val="ListLabel 1897"/>
    <w:rPr>
      <w:rFonts w:eastAsia="Times New Roman"/>
    </w:rPr>
  </w:style>
  <w:style w:type="character" w:customStyle="1" w:styleId="ListLabel1896">
    <w:name w:val="ListLabel 1896"/>
    <w:rPr>
      <w:rFonts w:eastAsia="Times New Roman"/>
    </w:rPr>
  </w:style>
  <w:style w:type="character" w:customStyle="1" w:styleId="ListLabel1895">
    <w:name w:val="ListLabel 1895"/>
    <w:rPr>
      <w:rFonts w:eastAsia="Times New Roman"/>
      <w:b/>
      <w:sz w:val="22"/>
    </w:rPr>
  </w:style>
  <w:style w:type="character" w:customStyle="1" w:styleId="ListLabel30">
    <w:name w:val="ListLabel 30"/>
    <w:rPr>
      <w:rFonts w:ascii="Times New Roman" w:hAnsi="Times New Roman" w:cs="Times New Roman"/>
      <w:b/>
      <w:sz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</w:pPr>
    <w:rPr>
      <w:rFonts w:ascii="Times New Roman" w:eastAsia="Lucida Sans Unicode" w:hAnsi="Times New Roman" w:cs="Times New Roman"/>
      <w:sz w:val="24"/>
      <w:szCs w:val="20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  <w:sz w:val="24"/>
    </w:rPr>
  </w:style>
  <w:style w:type="paragraph" w:customStyle="1" w:styleId="text-3mezera">
    <w:name w:val="text - 3 mezera"/>
    <w:basedOn w:val="Normalny"/>
    <w:pPr>
      <w:spacing w:after="120"/>
    </w:pPr>
    <w:rPr>
      <w:rFonts w:cs="Calibri"/>
      <w:color w:val="000000"/>
      <w:szCs w:val="20"/>
    </w:rPr>
  </w:style>
  <w:style w:type="paragraph" w:customStyle="1" w:styleId="Tekstpodstawowy23">
    <w:name w:val="Tekst podstawowy 23"/>
    <w:basedOn w:val="Normalny"/>
    <w:rPr>
      <w:rFonts w:cs="Calibri"/>
      <w:bCs/>
    </w:rPr>
  </w:style>
  <w:style w:type="paragraph" w:customStyle="1" w:styleId="BodySingle">
    <w:name w:val="Body Single"/>
    <w:basedOn w:val="Normalny"/>
    <w:rPr>
      <w:rFonts w:ascii="Tms Rmn" w:hAnsi="Tms Rmn" w:cs="Calibri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dreszwrotnynakopercie">
    <w:name w:val="envelope return"/>
    <w:basedOn w:val="Normalny"/>
    <w:rPr>
      <w:sz w:val="20"/>
      <w:szCs w:val="20"/>
    </w:rPr>
  </w:style>
  <w:style w:type="paragraph" w:customStyle="1" w:styleId="Tekstkomentarza3">
    <w:name w:val="Tekst komentarza3"/>
    <w:basedOn w:val="Normalny"/>
    <w:rPr>
      <w:rFonts w:ascii="Times New Roman" w:hAnsi="Times New Roman" w:cs="Times New Roman"/>
      <w:color w:val="000000"/>
      <w:sz w:val="20"/>
      <w:szCs w:val="20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lang w:val="x-none"/>
    </w:rPr>
  </w:style>
  <w:style w:type="paragraph" w:styleId="Akapitzlist">
    <w:name w:val="List Paragraph"/>
    <w:aliases w:val="wypunktowanie"/>
    <w:basedOn w:val="Normalny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Cs w:val="22"/>
    </w:rPr>
  </w:style>
  <w:style w:type="paragraph" w:customStyle="1" w:styleId="StylTekstpodstawowyPogrubienieWyjustowany">
    <w:name w:val="Styl Tekst podstawowy + Pogrubienie Wyjustowany"/>
    <w:basedOn w:val="Tekstpodstawowy"/>
    <w:pPr>
      <w:spacing w:after="0"/>
    </w:pPr>
    <w:rPr>
      <w:rFonts w:eastAsia="Times New Roman"/>
      <w:b/>
      <w:bCs/>
    </w:rPr>
  </w:style>
  <w:style w:type="paragraph" w:customStyle="1" w:styleId="p1">
    <w:name w:val="p1"/>
    <w:basedOn w:val="Normalny"/>
    <w:pPr>
      <w:spacing w:before="280" w:after="280"/>
    </w:p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 w:cs="Times New Roman"/>
      <w:sz w:val="24"/>
      <w:lang w:val="x-none"/>
    </w:rPr>
  </w:style>
  <w:style w:type="paragraph" w:customStyle="1" w:styleId="Tekstpodstawowyzwciciem21">
    <w:name w:val="Tekst podstawowy z wcięciem 21"/>
    <w:basedOn w:val="Tekstpodstawowywcity"/>
    <w:pPr>
      <w:ind w:firstLine="210"/>
    </w:pPr>
  </w:style>
  <w:style w:type="paragraph" w:customStyle="1" w:styleId="p0">
    <w:name w:val="p0"/>
    <w:basedOn w:val="Normalny"/>
    <w:pPr>
      <w:spacing w:before="280" w:after="280"/>
    </w:pPr>
  </w:style>
  <w:style w:type="paragraph" w:customStyle="1" w:styleId="Default">
    <w:name w:val="Default"/>
    <w:pPr>
      <w:suppressAutoHyphens/>
      <w:snapToGrid w:val="0"/>
    </w:pPr>
    <w:rPr>
      <w:rFonts w:eastAsia="Arial" w:cs="Calibri"/>
      <w:color w:val="000000"/>
      <w:sz w:val="24"/>
      <w:lang w:eastAsia="zh-CN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rFonts w:ascii="Times New Roman" w:hAnsi="Times New Roman" w:cs="Times New Roman"/>
      <w:sz w:val="24"/>
      <w:lang w:val="x-none"/>
    </w:rPr>
  </w:style>
  <w:style w:type="paragraph" w:customStyle="1" w:styleId="WW-BodyText21234">
    <w:name w:val="WW-Body Text 21234"/>
    <w:basedOn w:val="Normalny"/>
    <w:pPr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ind w:left="1065"/>
    </w:pPr>
    <w:rPr>
      <w:szCs w:val="20"/>
    </w:rPr>
  </w:style>
  <w:style w:type="paragraph" w:customStyle="1" w:styleId="Tekstpodstawowy221">
    <w:name w:val="Tekst podstawowy 221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WW-BodyText212">
    <w:name w:val="WW-Body Text 212"/>
    <w:basedOn w:val="Normalny"/>
    <w:pPr>
      <w:overflowPunct w:val="0"/>
      <w:autoSpaceDE w:val="0"/>
      <w:textAlignment w:val="baseline"/>
    </w:pPr>
    <w:rPr>
      <w:szCs w:val="20"/>
    </w:rPr>
  </w:style>
  <w:style w:type="paragraph" w:customStyle="1" w:styleId="WW-Normal">
    <w:name w:val="WW-Normal"/>
    <w:pPr>
      <w:suppressAutoHyphens/>
      <w:autoSpaceDE w:val="0"/>
    </w:pPr>
    <w:rPr>
      <w:rFonts w:eastAsia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Bezodstpw">
    <w:name w:val="No Spacing"/>
    <w:qFormat/>
    <w:pPr>
      <w:suppressAutoHyphens/>
      <w:jc w:val="both"/>
    </w:pPr>
    <w:rPr>
      <w:rFonts w:ascii="Arial" w:eastAsia="Calibri" w:hAnsi="Arial" w:cs="Arial"/>
      <w:sz w:val="22"/>
      <w:szCs w:val="22"/>
      <w:lang w:eastAsia="zh-CN"/>
    </w:rPr>
  </w:style>
  <w:style w:type="paragraph" w:customStyle="1" w:styleId="Normalny1">
    <w:name w:val="Normalny1"/>
    <w:next w:val="Default"/>
    <w:pPr>
      <w:suppressAutoHyphens/>
    </w:pPr>
    <w:rPr>
      <w:lang w:eastAsia="zh-CN" w:bidi="hi-IN"/>
    </w:rPr>
  </w:style>
  <w:style w:type="paragraph" w:customStyle="1" w:styleId="Listawypunktowana">
    <w:name w:val="Lista wypunktowana"/>
    <w:basedOn w:val="Normalny"/>
    <w:pPr>
      <w:overflowPunct w:val="0"/>
      <w:autoSpaceDE w:val="0"/>
      <w:ind w:left="283" w:hanging="283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styl">
    <w:name w:val="styl"/>
    <w:basedOn w:val="Normalny"/>
    <w:pPr>
      <w:spacing w:before="280" w:after="280"/>
      <w:jc w:val="left"/>
    </w:pPr>
    <w:rPr>
      <w:rFonts w:ascii="inherit" w:hAnsi="inherit" w:cs="inherit"/>
      <w:sz w:val="16"/>
      <w:szCs w:val="16"/>
    </w:rPr>
  </w:style>
  <w:style w:type="paragraph" w:customStyle="1" w:styleId="Wyliczaniess">
    <w:name w:val="Wyliczanie ss"/>
    <w:pPr>
      <w:suppressAutoHyphens/>
      <w:spacing w:before="56" w:after="56"/>
      <w:ind w:left="340" w:hanging="340"/>
    </w:pPr>
    <w:rPr>
      <w:rFonts w:eastAsia="Arial" w:cs="Calibri"/>
      <w:color w:val="000000"/>
      <w:sz w:val="26"/>
      <w:lang w:eastAsia="zh-CN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 w:cs="Calibri"/>
      <w:sz w:val="20"/>
      <w:szCs w:val="20"/>
    </w:r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Tekstpodstawowy31">
    <w:name w:val="Tekst podstawowy 31"/>
    <w:basedOn w:val="Normalny"/>
    <w:pPr>
      <w:spacing w:after="12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WW-Akapitzlist">
    <w:name w:val="WW-Akapit z listą"/>
    <w:basedOn w:val="Normalny"/>
    <w:pPr>
      <w:ind w:left="708"/>
    </w:pPr>
  </w:style>
  <w:style w:type="paragraph" w:styleId="Tematkomentarza">
    <w:name w:val="annotation subject"/>
    <w:basedOn w:val="Tekstkomentarza3"/>
    <w:next w:val="Tekstkomentarza3"/>
    <w:rPr>
      <w:rFonts w:ascii="Arial" w:hAnsi="Arial" w:cs="Arial"/>
      <w:b/>
      <w:bCs/>
    </w:rPr>
  </w:style>
  <w:style w:type="paragraph" w:customStyle="1" w:styleId="Standard">
    <w:name w:val="Standard"/>
    <w:qFormat/>
    <w:pPr>
      <w:suppressAutoHyphens/>
    </w:pPr>
    <w:rPr>
      <w:kern w:val="1"/>
      <w:lang w:eastAsia="zh-CN"/>
    </w:rPr>
  </w:style>
  <w:style w:type="paragraph" w:customStyle="1" w:styleId="StylArial11ptCzarnyWyjustowany">
    <w:name w:val="Styl Arial 11 pt Czarny Wyjustowany"/>
    <w:basedOn w:val="Normalny"/>
    <w:rPr>
      <w:color w:val="000000"/>
      <w:szCs w:val="20"/>
    </w:rPr>
  </w:style>
  <w:style w:type="paragraph" w:customStyle="1" w:styleId="Tekstkomentarza2">
    <w:name w:val="Tekst komentarza2"/>
    <w:basedOn w:val="Normalny"/>
    <w:pPr>
      <w:widowControl w:val="0"/>
      <w:jc w:val="left"/>
    </w:pPr>
    <w:rPr>
      <w:rFonts w:ascii="Times New Roman" w:eastAsia="Lucida Sans Unicode" w:hAnsi="Times New Roman" w:cs="ArialMT"/>
      <w:color w:val="000000"/>
      <w:kern w:val="1"/>
      <w:sz w:val="20"/>
      <w:szCs w:val="20"/>
      <w:lang w:bidi="hi-IN"/>
    </w:rPr>
  </w:style>
  <w:style w:type="paragraph" w:customStyle="1" w:styleId="Tekstkomentarza1">
    <w:name w:val="Tekst komentarza1"/>
    <w:basedOn w:val="Normalny"/>
    <w:pPr>
      <w:spacing w:line="100" w:lineRule="atLeast"/>
      <w:jc w:val="left"/>
    </w:pPr>
    <w:rPr>
      <w:rFonts w:ascii="Times New Roman" w:hAnsi="Times New Roman" w:cs="Calibri"/>
      <w:color w:val="000000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Akapitzlist1">
    <w:name w:val="Akapit z listą1"/>
    <w:basedOn w:val="Normalny"/>
    <w:pPr>
      <w:spacing w:after="200"/>
      <w:ind w:left="720"/>
      <w:contextualSpacing/>
    </w:pPr>
  </w:style>
  <w:style w:type="paragraph" w:customStyle="1" w:styleId="Styl1">
    <w:name w:val="Styl1"/>
    <w:basedOn w:val="Normalny"/>
    <w:pPr>
      <w:widowControl w:val="0"/>
      <w:spacing w:before="240"/>
    </w:pPr>
    <w:rPr>
      <w:sz w:val="24"/>
    </w:rPr>
  </w:style>
  <w:style w:type="paragraph" w:customStyle="1" w:styleId="StylNagwek111pt">
    <w:name w:val="Styl Nagłówek 1 + 11 pt"/>
    <w:basedOn w:val="Nagwek1"/>
    <w:pPr>
      <w:numPr>
        <w:numId w:val="0"/>
      </w:numPr>
      <w:spacing w:before="60" w:after="60"/>
      <w:jc w:val="center"/>
    </w:pPr>
    <w:rPr>
      <w:sz w:val="22"/>
    </w:rPr>
  </w:style>
  <w:style w:type="paragraph" w:customStyle="1" w:styleId="Normalny3">
    <w:name w:val="Normalny3"/>
    <w:pPr>
      <w:suppressAutoHyphens/>
      <w:textAlignment w:val="baseline"/>
    </w:pPr>
    <w:rPr>
      <w:rFonts w:eastAsia="0" w:cs="Liberation Serif"/>
      <w:color w:val="000000"/>
      <w:kern w:val="1"/>
      <w:sz w:val="24"/>
      <w:szCs w:val="24"/>
      <w:lang w:bidi="hi-IN"/>
    </w:rPr>
  </w:style>
  <w:style w:type="paragraph" w:customStyle="1" w:styleId="Normalny2">
    <w:name w:val="Normalny2"/>
    <w:pPr>
      <w:suppressAutoHyphens/>
      <w:textAlignment w:val="baseline"/>
    </w:pPr>
    <w:rPr>
      <w:rFonts w:eastAsia="0" w:cs="Liberation Serif"/>
      <w:color w:val="000000"/>
      <w:kern w:val="1"/>
      <w:sz w:val="24"/>
      <w:szCs w:val="24"/>
      <w:lang w:eastAsia="zh-CN" w:bidi="hi-IN"/>
    </w:rPr>
  </w:style>
  <w:style w:type="paragraph" w:customStyle="1" w:styleId="Footnote">
    <w:name w:val="Footnote"/>
    <w:basedOn w:val="Normalny"/>
    <w:rsid w:val="00D3701F"/>
    <w:pPr>
      <w:suppressLineNumbers/>
      <w:autoSpaceDN w:val="0"/>
      <w:ind w:left="339" w:hanging="339"/>
      <w:jc w:val="left"/>
      <w:textAlignment w:val="baseline"/>
    </w:pPr>
    <w:rPr>
      <w:rFonts w:ascii="Liberation Serif" w:eastAsia="NSimSun" w:hAnsi="Liberation Serif"/>
      <w:kern w:val="3"/>
      <w:sz w:val="20"/>
      <w:szCs w:val="20"/>
      <w:lang w:bidi="hi-IN"/>
    </w:rPr>
  </w:style>
  <w:style w:type="character" w:styleId="Odwoanieprzypisudolnego">
    <w:name w:val="footnote reference"/>
    <w:rsid w:val="00D3701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8A211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80461B"/>
    <w:pPr>
      <w:suppressLineNumber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bidi="hi-IN"/>
    </w:rPr>
  </w:style>
  <w:style w:type="paragraph" w:customStyle="1" w:styleId="WW-Tekstpodstawowy2">
    <w:name w:val="WW-Tekst podstawowy 2"/>
    <w:basedOn w:val="Normalny"/>
    <w:uiPriority w:val="99"/>
    <w:rsid w:val="00E537D7"/>
    <w:rPr>
      <w:rFonts w:cs="Times New Roman"/>
      <w:szCs w:val="20"/>
      <w:lang w:eastAsia="pl-PL"/>
    </w:rPr>
  </w:style>
  <w:style w:type="paragraph" w:customStyle="1" w:styleId="Textbody">
    <w:name w:val="Text body"/>
    <w:basedOn w:val="Standard"/>
    <w:rsid w:val="00E40534"/>
    <w:pPr>
      <w:widowControl w:val="0"/>
      <w:autoSpaceDN w:val="0"/>
      <w:spacing w:after="120"/>
      <w:jc w:val="both"/>
      <w:textAlignment w:val="baseline"/>
    </w:pPr>
    <w:rPr>
      <w:rFonts w:eastAsia="Lucida Sans Unicode"/>
      <w:kern w:val="3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05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26056"/>
    <w:rPr>
      <w:rFonts w:ascii="Arial" w:hAnsi="Arial" w:cs="Arial"/>
      <w:lang w:eastAsia="zh-CN"/>
    </w:rPr>
  </w:style>
  <w:style w:type="character" w:styleId="Odwoanieprzypisukocowego">
    <w:name w:val="endnote reference"/>
    <w:uiPriority w:val="99"/>
    <w:semiHidden/>
    <w:unhideWhenUsed/>
    <w:rsid w:val="00E260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6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EE704-AF63-417E-9D45-DC555FC4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Zawiercie, dn</vt:lpstr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Zawiercie, dn</dc:title>
  <dc:subject/>
  <dc:creator>mnowak</dc:creator>
  <cp:keywords/>
  <cp:lastModifiedBy>Iza</cp:lastModifiedBy>
  <cp:revision>141</cp:revision>
  <cp:lastPrinted>2024-10-30T13:55:00Z</cp:lastPrinted>
  <dcterms:created xsi:type="dcterms:W3CDTF">2024-04-19T09:16:00Z</dcterms:created>
  <dcterms:modified xsi:type="dcterms:W3CDTF">2024-12-12T12:07:00Z</dcterms:modified>
</cp:coreProperties>
</file>