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0578EBBE" w:rsidR="00221437" w:rsidRPr="0088634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6"/>
        </w:rPr>
      </w:pPr>
      <w:r w:rsidRPr="00886340">
        <w:rPr>
          <w:rFonts w:ascii="Arial" w:hAnsi="Arial" w:cs="Arial"/>
          <w:sz w:val="18"/>
          <w:szCs w:val="16"/>
        </w:rPr>
        <w:t>Załącznik nr 1</w:t>
      </w:r>
    </w:p>
    <w:p w14:paraId="19AF5019" w14:textId="77777777" w:rsidR="00937CEF" w:rsidRPr="00886340" w:rsidRDefault="00937CEF" w:rsidP="00E40B18">
      <w:pPr>
        <w:jc w:val="right"/>
        <w:rPr>
          <w:rFonts w:ascii="Arial" w:hAnsi="Arial" w:cs="Arial"/>
        </w:rPr>
      </w:pPr>
    </w:p>
    <w:p w14:paraId="20F8795F" w14:textId="35CF14FF" w:rsidR="00221437" w:rsidRPr="003F0323" w:rsidRDefault="00221437" w:rsidP="00E40B18">
      <w:pPr>
        <w:jc w:val="right"/>
        <w:rPr>
          <w:rFonts w:ascii="Arial" w:hAnsi="Arial" w:cs="Arial"/>
        </w:rPr>
      </w:pPr>
      <w:r w:rsidRPr="003F0323">
        <w:rPr>
          <w:rFonts w:ascii="Arial" w:hAnsi="Arial" w:cs="Arial"/>
        </w:rPr>
        <w:t>Znak sprawy</w:t>
      </w:r>
      <w:r w:rsidR="009D4528" w:rsidRPr="003F0323">
        <w:rPr>
          <w:rFonts w:ascii="Arial" w:hAnsi="Arial" w:cs="Arial"/>
        </w:rPr>
        <w:t xml:space="preserve"> </w:t>
      </w:r>
      <w:r w:rsidR="009D4528" w:rsidRPr="003F0323">
        <w:rPr>
          <w:rFonts w:ascii="Arial" w:hAnsi="Arial" w:cs="Arial"/>
          <w:b/>
        </w:rPr>
        <w:t>ZP</w:t>
      </w:r>
      <w:r w:rsidR="0098757A" w:rsidRPr="003F0323">
        <w:rPr>
          <w:rFonts w:ascii="Arial" w:hAnsi="Arial" w:cs="Arial"/>
          <w:b/>
        </w:rPr>
        <w:t>/</w:t>
      </w:r>
      <w:r w:rsidR="00F07F4D">
        <w:rPr>
          <w:rFonts w:ascii="Arial" w:hAnsi="Arial" w:cs="Arial"/>
          <w:b/>
        </w:rPr>
        <w:t>678</w:t>
      </w:r>
      <w:r w:rsidR="00065332" w:rsidRPr="003F0323">
        <w:rPr>
          <w:rFonts w:ascii="Arial" w:hAnsi="Arial" w:cs="Arial"/>
          <w:b/>
        </w:rPr>
        <w:t>/</w:t>
      </w:r>
      <w:r w:rsidR="0098757A" w:rsidRPr="003F0323">
        <w:rPr>
          <w:rFonts w:ascii="Arial" w:hAnsi="Arial" w:cs="Arial"/>
          <w:b/>
        </w:rPr>
        <w:t>202</w:t>
      </w:r>
      <w:r w:rsidR="00493BED" w:rsidRPr="003F0323">
        <w:rPr>
          <w:rFonts w:ascii="Arial" w:hAnsi="Arial" w:cs="Arial"/>
          <w:b/>
        </w:rPr>
        <w:t>4</w:t>
      </w:r>
    </w:p>
    <w:p w14:paraId="3E82FBA4" w14:textId="77777777" w:rsidR="005024E1" w:rsidRPr="00653B34" w:rsidRDefault="00221437" w:rsidP="00423810">
      <w:pPr>
        <w:spacing w:line="276" w:lineRule="auto"/>
        <w:jc w:val="both"/>
        <w:rPr>
          <w:rFonts w:ascii="Arial" w:hAnsi="Arial" w:cs="Arial"/>
          <w:b/>
        </w:rPr>
      </w:pPr>
      <w:r w:rsidRPr="003F0323">
        <w:rPr>
          <w:rFonts w:ascii="Arial" w:hAnsi="Arial" w:cs="Arial"/>
          <w:b/>
        </w:rPr>
        <w:t>Nazwa i adres WYKONAWCY</w:t>
      </w:r>
      <w:r w:rsidR="005024E1" w:rsidRPr="003F0323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Pr="00721E52" w:rsidRDefault="00F05835" w:rsidP="00423810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08E4321" w14:textId="018734EC" w:rsidR="00221437" w:rsidRPr="00721E52" w:rsidRDefault="00221437" w:rsidP="00423810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19FA4E2" w14:textId="72622C33" w:rsidR="00653B34" w:rsidRDefault="00221437" w:rsidP="00423810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21E52">
        <w:rPr>
          <w:rFonts w:ascii="Arial" w:hAnsi="Arial" w:cs="Arial"/>
          <w:color w:val="auto"/>
          <w:sz w:val="20"/>
          <w:szCs w:val="20"/>
        </w:rPr>
        <w:t>….</w:t>
      </w:r>
      <w:r w:rsidRPr="00721E5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21E52">
        <w:rPr>
          <w:rFonts w:ascii="Arial" w:hAnsi="Arial" w:cs="Arial"/>
          <w:color w:val="auto"/>
          <w:sz w:val="20"/>
          <w:szCs w:val="20"/>
        </w:rPr>
        <w:t>.</w:t>
      </w:r>
      <w:r w:rsidRPr="00721E5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3B46871B" w14:textId="1B7D77E9" w:rsidR="00886340" w:rsidRPr="00721E52" w:rsidRDefault="00886340" w:rsidP="00423810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8995BD" w14:textId="07AD07B5" w:rsidR="00221437" w:rsidRPr="00721E52" w:rsidRDefault="00221437" w:rsidP="00423810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3425C90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ulica</w:t>
      </w:r>
      <w:r w:rsidRPr="00721E52">
        <w:rPr>
          <w:rFonts w:ascii="Arial" w:hAnsi="Arial" w:cs="Arial"/>
          <w:color w:val="auto"/>
          <w:sz w:val="20"/>
          <w:szCs w:val="20"/>
        </w:rPr>
        <w:tab/>
        <w:t>nr domu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kod</w:t>
      </w:r>
      <w:r w:rsidRPr="00721E5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powiat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r w:rsidR="005024E1" w:rsidRPr="00721E52">
        <w:rPr>
          <w:rFonts w:ascii="Arial" w:hAnsi="Arial" w:cs="Arial"/>
          <w:color w:val="auto"/>
          <w:sz w:val="20"/>
          <w:szCs w:val="20"/>
        </w:rPr>
        <w:t xml:space="preserve"> </w:t>
      </w:r>
      <w:r w:rsidRPr="00721E52">
        <w:rPr>
          <w:rFonts w:ascii="Arial" w:hAnsi="Arial" w:cs="Arial"/>
          <w:color w:val="auto"/>
          <w:sz w:val="20"/>
          <w:szCs w:val="20"/>
        </w:rPr>
        <w:t>województwo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721E52" w:rsidRDefault="00CA5EC7" w:rsidP="00423810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tel.: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r w:rsidRPr="00721E5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21E52">
        <w:rPr>
          <w:rFonts w:ascii="Arial" w:hAnsi="Arial" w:cs="Arial"/>
          <w:color w:val="auto"/>
          <w:sz w:val="20"/>
          <w:szCs w:val="20"/>
        </w:rPr>
        <w:t>………</w:t>
      </w:r>
      <w:r w:rsidRPr="00721E52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77777777" w:rsidR="00221437" w:rsidRPr="00721E52" w:rsidRDefault="007F4E5F" w:rsidP="00423810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NIP</w:t>
      </w:r>
      <w:r w:rsidR="00221437" w:rsidRPr="00721E52">
        <w:rPr>
          <w:rFonts w:ascii="Arial" w:hAnsi="Arial" w:cs="Arial"/>
          <w:color w:val="auto"/>
          <w:sz w:val="20"/>
          <w:szCs w:val="20"/>
        </w:rPr>
        <w:t>:</w:t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  <w:r w:rsidRPr="00721E52">
        <w:rPr>
          <w:rFonts w:ascii="Arial" w:hAnsi="Arial" w:cs="Arial"/>
          <w:sz w:val="20"/>
          <w:szCs w:val="20"/>
        </w:rPr>
        <w:t>Bank/Nr konta</w:t>
      </w:r>
      <w:r w:rsidR="00221437" w:rsidRPr="00721E52">
        <w:rPr>
          <w:rFonts w:ascii="Arial" w:hAnsi="Arial" w:cs="Arial"/>
          <w:color w:val="auto"/>
          <w:sz w:val="20"/>
          <w:szCs w:val="20"/>
        </w:rPr>
        <w:t>:</w:t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2DE644F3" w:rsidR="005024E1" w:rsidRPr="00721E52" w:rsidRDefault="005024E1" w:rsidP="00423810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sz w:val="20"/>
          <w:szCs w:val="20"/>
        </w:rPr>
        <w:t>Numer bankowego rachunku rozliczeniowego, w ramach które</w:t>
      </w:r>
      <w:r w:rsidR="00A04ACF" w:rsidRPr="00721E52">
        <w:rPr>
          <w:rFonts w:ascii="Arial" w:hAnsi="Arial" w:cs="Arial"/>
          <w:sz w:val="20"/>
          <w:szCs w:val="20"/>
        </w:rPr>
        <w:t xml:space="preserve">go istnieje możliwość dokonania </w:t>
      </w:r>
      <w:r w:rsidRPr="00721E52">
        <w:rPr>
          <w:rFonts w:ascii="Arial" w:hAnsi="Arial" w:cs="Arial"/>
          <w:sz w:val="20"/>
          <w:szCs w:val="20"/>
        </w:rPr>
        <w:t>zapłaty mechanizmem podzie</w:t>
      </w:r>
      <w:r w:rsidR="00A246A2" w:rsidRPr="00721E52">
        <w:rPr>
          <w:rFonts w:ascii="Arial" w:hAnsi="Arial" w:cs="Arial"/>
          <w:sz w:val="20"/>
          <w:szCs w:val="20"/>
        </w:rPr>
        <w:t xml:space="preserve">lonej płatności: </w:t>
      </w:r>
      <w:r w:rsidR="00172B2C" w:rsidRPr="00721E52">
        <w:rPr>
          <w:rFonts w:ascii="Arial" w:hAnsi="Arial" w:cs="Arial"/>
          <w:sz w:val="20"/>
          <w:szCs w:val="20"/>
        </w:rPr>
        <w:t>……………………..</w:t>
      </w:r>
      <w:r w:rsidR="00A246A2" w:rsidRPr="00721E52">
        <w:rPr>
          <w:rFonts w:ascii="Arial" w:hAnsi="Arial" w:cs="Arial"/>
          <w:sz w:val="20"/>
          <w:szCs w:val="20"/>
        </w:rPr>
        <w:t>……………………………………</w:t>
      </w:r>
    </w:p>
    <w:p w14:paraId="6399CE73" w14:textId="77777777" w:rsidR="00221437" w:rsidRPr="00721E52" w:rsidRDefault="00221437" w:rsidP="00423810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21E52">
        <w:rPr>
          <w:rFonts w:ascii="Arial" w:hAnsi="Arial" w:cs="Arial"/>
          <w:color w:val="auto"/>
          <w:sz w:val="20"/>
          <w:szCs w:val="20"/>
        </w:rPr>
        <w:t xml:space="preserve">  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21E5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21E52">
        <w:rPr>
          <w:rFonts w:ascii="Arial" w:hAnsi="Arial" w:cs="Arial"/>
          <w:color w:val="auto"/>
          <w:sz w:val="20"/>
          <w:szCs w:val="20"/>
        </w:rPr>
        <w:tab/>
        <w:t>e-mail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721E52" w:rsidRDefault="00C56081" w:rsidP="00423810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21E52">
        <w:rPr>
          <w:rFonts w:ascii="Arial" w:hAnsi="Arial" w:cs="Arial"/>
          <w:color w:val="auto"/>
          <w:sz w:val="20"/>
          <w:szCs w:val="20"/>
        </w:rPr>
        <w:t>..</w:t>
      </w:r>
      <w:r w:rsidRPr="00721E5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BAD2308" w14:textId="77777777" w:rsidR="00721E52" w:rsidRDefault="00721E52" w:rsidP="00A246A2">
      <w:pPr>
        <w:spacing w:after="120"/>
        <w:jc w:val="center"/>
        <w:rPr>
          <w:rFonts w:ascii="Arial" w:hAnsi="Arial" w:cs="Arial"/>
          <w:b/>
        </w:rPr>
      </w:pPr>
    </w:p>
    <w:p w14:paraId="4E613758" w14:textId="1992FAA7" w:rsidR="00721E52" w:rsidRPr="00D76FBC" w:rsidRDefault="00221437" w:rsidP="00D76FB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1E52">
        <w:rPr>
          <w:rFonts w:ascii="Arial" w:hAnsi="Arial" w:cs="Arial"/>
          <w:b/>
          <w:sz w:val="22"/>
          <w:szCs w:val="22"/>
        </w:rPr>
        <w:t>O F E R T A</w:t>
      </w:r>
      <w:r w:rsidR="00F05835" w:rsidRPr="00721E52">
        <w:rPr>
          <w:rFonts w:ascii="Arial" w:hAnsi="Arial" w:cs="Arial"/>
          <w:b/>
          <w:sz w:val="22"/>
          <w:szCs w:val="22"/>
        </w:rPr>
        <w:t xml:space="preserve"> </w:t>
      </w:r>
    </w:p>
    <w:p w14:paraId="11BD2992" w14:textId="56421033" w:rsidR="004C1081" w:rsidRPr="00721E52" w:rsidRDefault="00172B2C" w:rsidP="00065332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</w:rPr>
      </w:pPr>
      <w:r w:rsidRPr="00721E52">
        <w:rPr>
          <w:rFonts w:ascii="Arial" w:hAnsi="Arial" w:cs="Arial"/>
        </w:rPr>
        <w:t xml:space="preserve">Niniejszym składam/y ofertę </w:t>
      </w:r>
      <w:r w:rsidR="00FD2DE3" w:rsidRPr="00721E52">
        <w:rPr>
          <w:rFonts w:ascii="Arial" w:hAnsi="Arial" w:cs="Arial"/>
        </w:rPr>
        <w:t>w postępowaniu o udzielenie zamówienia publicznego na zadanie pn</w:t>
      </w:r>
      <w:r w:rsidR="00A5070B" w:rsidRPr="00721E52">
        <w:rPr>
          <w:rFonts w:ascii="Arial" w:hAnsi="Arial" w:cs="Arial"/>
        </w:rPr>
        <w:t xml:space="preserve">.: </w:t>
      </w:r>
      <w:r w:rsidR="001121CD" w:rsidRPr="00721E52">
        <w:rPr>
          <w:rFonts w:ascii="Arial" w:hAnsi="Arial" w:cs="Arial"/>
          <w:b/>
          <w:lang w:eastAsia="en-US"/>
        </w:rPr>
        <w:t xml:space="preserve">Dostawa </w:t>
      </w:r>
      <w:r w:rsidR="0021478F">
        <w:rPr>
          <w:rFonts w:ascii="Arial" w:hAnsi="Arial" w:cs="Arial"/>
          <w:b/>
          <w:lang w:eastAsia="en-US"/>
        </w:rPr>
        <w:t xml:space="preserve">do </w:t>
      </w:r>
      <w:r w:rsidR="001121CD" w:rsidRPr="00721E52">
        <w:rPr>
          <w:rFonts w:ascii="Arial" w:hAnsi="Arial" w:cs="Arial"/>
          <w:b/>
          <w:lang w:eastAsia="en-US"/>
        </w:rPr>
        <w:t>pr</w:t>
      </w:r>
      <w:r w:rsidR="00974058">
        <w:rPr>
          <w:rFonts w:ascii="Arial" w:hAnsi="Arial" w:cs="Arial"/>
          <w:b/>
          <w:lang w:eastAsia="en-US"/>
        </w:rPr>
        <w:t xml:space="preserve">acowni transportu kolejowego w postaci symulatora </w:t>
      </w:r>
      <w:r w:rsidR="004E501C">
        <w:rPr>
          <w:rFonts w:ascii="Arial" w:hAnsi="Arial" w:cs="Arial"/>
          <w:b/>
          <w:lang w:eastAsia="en-US"/>
        </w:rPr>
        <w:t>pojazdu kolejowego</w:t>
      </w:r>
      <w:r w:rsidR="00974058">
        <w:rPr>
          <w:rFonts w:ascii="Arial" w:hAnsi="Arial" w:cs="Arial"/>
          <w:b/>
          <w:lang w:eastAsia="en-US"/>
        </w:rPr>
        <w:t xml:space="preserve"> oraz</w:t>
      </w:r>
      <w:r w:rsidR="004E501C">
        <w:rPr>
          <w:rFonts w:ascii="Arial" w:hAnsi="Arial" w:cs="Arial"/>
          <w:b/>
          <w:lang w:eastAsia="en-US"/>
        </w:rPr>
        <w:t xml:space="preserve"> wyposażenia symulatora</w:t>
      </w:r>
      <w:r w:rsidR="0021478F">
        <w:rPr>
          <w:rFonts w:ascii="Arial" w:hAnsi="Arial" w:cs="Arial"/>
          <w:b/>
          <w:lang w:eastAsia="en-US"/>
        </w:rPr>
        <w:t xml:space="preserve"> </w:t>
      </w:r>
      <w:r w:rsidR="00974058">
        <w:rPr>
          <w:rFonts w:ascii="Arial" w:hAnsi="Arial" w:cs="Arial"/>
          <w:b/>
          <w:lang w:eastAsia="en-US"/>
        </w:rPr>
        <w:t xml:space="preserve">ruchu kolejowego </w:t>
      </w:r>
      <w:r w:rsidR="0021478F">
        <w:rPr>
          <w:rFonts w:ascii="Arial" w:hAnsi="Arial" w:cs="Arial"/>
          <w:b/>
          <w:lang w:eastAsia="en-US"/>
        </w:rPr>
        <w:t xml:space="preserve">w ramach projektu pn. :,,Nowoczesne kształcenie zawodowe szansą na lepszy start </w:t>
      </w:r>
      <w:r w:rsidR="0021478F" w:rsidRPr="00721E52">
        <w:rPr>
          <w:rFonts w:ascii="Arial" w:hAnsi="Arial" w:cs="Arial"/>
          <w:b/>
        </w:rPr>
        <w:t>”</w:t>
      </w:r>
      <w:r w:rsidR="00974058">
        <w:rPr>
          <w:rFonts w:ascii="Arial" w:hAnsi="Arial" w:cs="Arial"/>
          <w:b/>
          <w:lang w:eastAsia="en-US"/>
        </w:rPr>
        <w:t xml:space="preserve"> do Zespołu Szkół nr 7 im. Stanisława Mastalerza w Katowicach</w:t>
      </w:r>
      <w:r w:rsidRPr="00721E52">
        <w:rPr>
          <w:rFonts w:ascii="Arial" w:hAnsi="Arial" w:cs="Arial"/>
        </w:rPr>
        <w:t>,</w:t>
      </w:r>
      <w:r w:rsidR="00A5070B" w:rsidRPr="00721E52">
        <w:rPr>
          <w:rFonts w:ascii="Arial" w:hAnsi="Arial" w:cs="Arial"/>
        </w:rPr>
        <w:t xml:space="preserve"> </w:t>
      </w:r>
      <w:r w:rsidRPr="00721E52">
        <w:rPr>
          <w:rFonts w:ascii="Arial" w:hAnsi="Arial" w:cs="Arial"/>
        </w:rPr>
        <w:t>zgodnie z wymogami określonymi w S</w:t>
      </w:r>
      <w:r w:rsidR="009D06B3" w:rsidRPr="00721E52">
        <w:rPr>
          <w:rFonts w:ascii="Arial" w:hAnsi="Arial" w:cs="Arial"/>
        </w:rPr>
        <w:t>pecyfikacji W</w:t>
      </w:r>
      <w:r w:rsidRPr="00721E52">
        <w:rPr>
          <w:rFonts w:ascii="Arial" w:hAnsi="Arial" w:cs="Arial"/>
        </w:rPr>
        <w:t>a</w:t>
      </w:r>
      <w:r w:rsidR="009D06B3" w:rsidRPr="00721E52">
        <w:rPr>
          <w:rFonts w:ascii="Arial" w:hAnsi="Arial" w:cs="Arial"/>
        </w:rPr>
        <w:t>runków Z</w:t>
      </w:r>
      <w:r w:rsidRPr="00721E52">
        <w:rPr>
          <w:rFonts w:ascii="Arial" w:hAnsi="Arial" w:cs="Arial"/>
        </w:rPr>
        <w:t xml:space="preserve">amówienia i </w:t>
      </w:r>
      <w:r w:rsidR="009341ED" w:rsidRPr="00721E52">
        <w:rPr>
          <w:rFonts w:ascii="Arial" w:hAnsi="Arial" w:cs="Arial"/>
        </w:rPr>
        <w:t xml:space="preserve">w </w:t>
      </w:r>
      <w:r w:rsidRPr="00721E52">
        <w:rPr>
          <w:rFonts w:ascii="Arial" w:hAnsi="Arial" w:cs="Arial"/>
        </w:rPr>
        <w:t>projekcie umowy</w:t>
      </w:r>
      <w:r w:rsidR="00A04ACF" w:rsidRPr="00721E52">
        <w:rPr>
          <w:rFonts w:ascii="Arial" w:hAnsi="Arial" w:cs="Arial"/>
        </w:rPr>
        <w:t>.</w:t>
      </w:r>
    </w:p>
    <w:p w14:paraId="242FA495" w14:textId="17A0AAFA" w:rsidR="005D0977" w:rsidRPr="00721E52" w:rsidRDefault="005D0977" w:rsidP="003F488F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721E52">
        <w:rPr>
          <w:rFonts w:ascii="Arial" w:hAnsi="Arial" w:cs="Arial"/>
        </w:rPr>
        <w:t>Oferuję/</w:t>
      </w:r>
      <w:proofErr w:type="spellStart"/>
      <w:r w:rsidRPr="00721E52">
        <w:rPr>
          <w:rFonts w:ascii="Arial" w:hAnsi="Arial" w:cs="Arial"/>
        </w:rPr>
        <w:t>emy</w:t>
      </w:r>
      <w:proofErr w:type="spellEnd"/>
      <w:r w:rsidRPr="00721E52">
        <w:rPr>
          <w:rFonts w:ascii="Arial" w:hAnsi="Arial" w:cs="Arial"/>
        </w:rPr>
        <w:t xml:space="preserve"> wykonanie przedmiotu zamówienia </w:t>
      </w:r>
      <w:r w:rsidRPr="00207E1B">
        <w:rPr>
          <w:rFonts w:ascii="Arial" w:hAnsi="Arial" w:cs="Arial"/>
        </w:rPr>
        <w:t>za wynagrodzeniem ryczałtowym, które nie przekroczy kwoty wykonania zamówienia:</w:t>
      </w:r>
    </w:p>
    <w:p w14:paraId="7CF41246" w14:textId="77777777" w:rsidR="00721E52" w:rsidRPr="00207E1B" w:rsidRDefault="00721E52" w:rsidP="00721E5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Style w:val="Tabela-Siatka2"/>
        <w:tblW w:w="83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835"/>
        <w:gridCol w:w="1276"/>
        <w:gridCol w:w="1134"/>
        <w:gridCol w:w="1134"/>
        <w:gridCol w:w="1253"/>
      </w:tblGrid>
      <w:tr w:rsidR="00FA086D" w:rsidRPr="00721E52" w14:paraId="5CF746ED" w14:textId="77777777" w:rsidTr="00FA086D">
        <w:trPr>
          <w:trHeight w:val="902"/>
          <w:jc w:val="center"/>
        </w:trPr>
        <w:tc>
          <w:tcPr>
            <w:tcW w:w="694" w:type="dxa"/>
            <w:shd w:val="clear" w:color="auto" w:fill="BFBFBF"/>
            <w:vAlign w:val="center"/>
          </w:tcPr>
          <w:p w14:paraId="21A19A26" w14:textId="77777777" w:rsidR="00FA086D" w:rsidRPr="00721E52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4FA35A94" w14:textId="77777777" w:rsidR="00FA086D" w:rsidRPr="003E4361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3E4361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>Opis przedmiotu zamówienia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203F8ED" w14:textId="784F6F77" w:rsidR="00FA086D" w:rsidRPr="00721E52" w:rsidRDefault="00FA086D" w:rsidP="00721E52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 xml:space="preserve">Wartość  netto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D718CB7" w14:textId="77777777" w:rsidR="00FA086D" w:rsidRPr="00721E52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>Stawka VAT w %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830228C" w14:textId="77777777" w:rsidR="00FA086D" w:rsidRPr="00721E52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>Kwota podatku VAT</w:t>
            </w:r>
          </w:p>
        </w:tc>
        <w:tc>
          <w:tcPr>
            <w:tcW w:w="1253" w:type="dxa"/>
            <w:shd w:val="clear" w:color="auto" w:fill="BFBFBF"/>
            <w:vAlign w:val="center"/>
          </w:tcPr>
          <w:p w14:paraId="09AA1514" w14:textId="77777777" w:rsidR="00FA086D" w:rsidRPr="00721E52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>Wartość brutto</w:t>
            </w:r>
          </w:p>
        </w:tc>
      </w:tr>
      <w:tr w:rsidR="00FA086D" w:rsidRPr="00721E52" w14:paraId="76D9B622" w14:textId="77777777" w:rsidTr="00FA086D">
        <w:trPr>
          <w:trHeight w:val="286"/>
          <w:jc w:val="center"/>
        </w:trPr>
        <w:tc>
          <w:tcPr>
            <w:tcW w:w="694" w:type="dxa"/>
            <w:shd w:val="clear" w:color="auto" w:fill="BFBFBF"/>
            <w:vAlign w:val="center"/>
          </w:tcPr>
          <w:p w14:paraId="1568E7D0" w14:textId="2803DB99" w:rsidR="00FA086D" w:rsidRPr="00721E52" w:rsidRDefault="00501EE2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+-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7491D7BF" w14:textId="77777777" w:rsidR="00FA086D" w:rsidRPr="00721E52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CAC32C5" w14:textId="0358D806" w:rsidR="00FA086D" w:rsidRPr="00721E52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524A547" w14:textId="4E175166" w:rsidR="00FA086D" w:rsidRPr="00721E52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9E57C57" w14:textId="26565EED" w:rsidR="00FA086D" w:rsidRPr="00721E52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53" w:type="dxa"/>
            <w:shd w:val="clear" w:color="auto" w:fill="BFBFBF"/>
            <w:vAlign w:val="center"/>
          </w:tcPr>
          <w:p w14:paraId="73E016DB" w14:textId="48DC0D2F" w:rsidR="00FA086D" w:rsidRPr="00721E52" w:rsidRDefault="00FA086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6</w:t>
            </w:r>
          </w:p>
        </w:tc>
      </w:tr>
      <w:tr w:rsidR="00FA086D" w:rsidRPr="00721E52" w14:paraId="6EB2D353" w14:textId="77777777" w:rsidTr="003E4361">
        <w:trPr>
          <w:trHeight w:val="656"/>
          <w:jc w:val="center"/>
        </w:trPr>
        <w:tc>
          <w:tcPr>
            <w:tcW w:w="694" w:type="dxa"/>
            <w:shd w:val="clear" w:color="auto" w:fill="BFBFBF"/>
            <w:vAlign w:val="center"/>
          </w:tcPr>
          <w:p w14:paraId="192D29D2" w14:textId="77777777" w:rsidR="00FA086D" w:rsidRPr="003E4361" w:rsidRDefault="00FA086D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</w:pPr>
            <w:r w:rsidRPr="003E4361"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74AA0D51" w14:textId="5D13E51E" w:rsidR="00FA086D" w:rsidRPr="003E4361" w:rsidRDefault="00FA086D" w:rsidP="003E4361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E4361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Symulator </w:t>
            </w:r>
            <w:r w:rsidR="000E064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pojazdu kolejowego</w:t>
            </w:r>
          </w:p>
        </w:tc>
        <w:tc>
          <w:tcPr>
            <w:tcW w:w="1276" w:type="dxa"/>
            <w:vAlign w:val="center"/>
          </w:tcPr>
          <w:p w14:paraId="646E4619" w14:textId="77777777" w:rsidR="00FA086D" w:rsidRPr="00721E52" w:rsidRDefault="00FA086D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58427BD" w14:textId="2BAF9CA3" w:rsidR="00FA086D" w:rsidRPr="0044513E" w:rsidRDefault="009312C0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b/>
                <w:lang w:eastAsia="en-US"/>
              </w:rPr>
            </w:pPr>
            <w:r w:rsidRPr="0044513E">
              <w:rPr>
                <w:rFonts w:ascii="Calibri Light" w:eastAsia="Calibri" w:hAnsi="Calibri Light" w:cs="Tahoma"/>
                <w:b/>
                <w:lang w:eastAsia="en-US"/>
              </w:rPr>
              <w:t>23</w:t>
            </w:r>
            <w:r>
              <w:rPr>
                <w:rFonts w:ascii="Calibri Light" w:eastAsia="Calibri" w:hAnsi="Calibri Light" w:cs="Tahoma"/>
                <w:b/>
                <w:lang w:eastAsia="en-US"/>
              </w:rPr>
              <w:t xml:space="preserve"> </w:t>
            </w:r>
            <w:r w:rsidRPr="0044513E">
              <w:rPr>
                <w:rFonts w:ascii="Calibri Light" w:eastAsia="Calibri" w:hAnsi="Calibri Light" w:cs="Tahoma"/>
                <w:b/>
                <w:lang w:eastAsia="en-US"/>
              </w:rPr>
              <w:t>%</w:t>
            </w:r>
          </w:p>
        </w:tc>
        <w:tc>
          <w:tcPr>
            <w:tcW w:w="1134" w:type="dxa"/>
            <w:vAlign w:val="center"/>
          </w:tcPr>
          <w:p w14:paraId="69F57BC3" w14:textId="77777777" w:rsidR="00FA086D" w:rsidRPr="00721E52" w:rsidRDefault="00FA086D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14:paraId="0999DCA8" w14:textId="77777777" w:rsidR="00FA086D" w:rsidRPr="00721E52" w:rsidRDefault="00FA086D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</w:tr>
      <w:tr w:rsidR="0021478F" w:rsidRPr="00721E52" w14:paraId="29026C40" w14:textId="77777777" w:rsidTr="003E4361">
        <w:trPr>
          <w:trHeight w:val="680"/>
          <w:jc w:val="center"/>
        </w:trPr>
        <w:tc>
          <w:tcPr>
            <w:tcW w:w="694" w:type="dxa"/>
            <w:shd w:val="clear" w:color="auto" w:fill="BFBFBF"/>
            <w:vAlign w:val="center"/>
          </w:tcPr>
          <w:p w14:paraId="2C094297" w14:textId="6D5CACE6" w:rsidR="0021478F" w:rsidRPr="003E4361" w:rsidRDefault="0021478F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</w:pPr>
            <w:r w:rsidRPr="003E4361"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7A4C687A" w14:textId="24819EA1" w:rsidR="0021478F" w:rsidRPr="003E4361" w:rsidRDefault="003F1F1C" w:rsidP="003E4361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Wyposażenie symulatora </w:t>
            </w:r>
            <w:r w:rsidR="0021478F" w:rsidRPr="003E4361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ruchu kolejowego</w:t>
            </w:r>
          </w:p>
        </w:tc>
        <w:tc>
          <w:tcPr>
            <w:tcW w:w="1276" w:type="dxa"/>
            <w:vAlign w:val="center"/>
          </w:tcPr>
          <w:p w14:paraId="6051176A" w14:textId="77777777" w:rsidR="0021478F" w:rsidRPr="00721E52" w:rsidRDefault="0021478F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1FC2A88" w14:textId="693F2234" w:rsidR="0021478F" w:rsidRPr="0044513E" w:rsidRDefault="0044513E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b/>
                <w:lang w:eastAsia="en-US"/>
              </w:rPr>
            </w:pPr>
            <w:r w:rsidRPr="0044513E">
              <w:rPr>
                <w:rFonts w:ascii="Calibri Light" w:eastAsia="Calibri" w:hAnsi="Calibri Light" w:cs="Tahoma"/>
                <w:b/>
                <w:lang w:eastAsia="en-US"/>
              </w:rPr>
              <w:t>23</w:t>
            </w:r>
            <w:r>
              <w:rPr>
                <w:rFonts w:ascii="Calibri Light" w:eastAsia="Calibri" w:hAnsi="Calibri Light" w:cs="Tahoma"/>
                <w:b/>
                <w:lang w:eastAsia="en-US"/>
              </w:rPr>
              <w:t xml:space="preserve"> </w:t>
            </w:r>
            <w:r w:rsidRPr="0044513E">
              <w:rPr>
                <w:rFonts w:ascii="Calibri Light" w:eastAsia="Calibri" w:hAnsi="Calibri Light" w:cs="Tahoma"/>
                <w:b/>
                <w:lang w:eastAsia="en-US"/>
              </w:rPr>
              <w:t>%</w:t>
            </w:r>
          </w:p>
        </w:tc>
        <w:tc>
          <w:tcPr>
            <w:tcW w:w="1134" w:type="dxa"/>
            <w:vAlign w:val="center"/>
          </w:tcPr>
          <w:p w14:paraId="61F861E5" w14:textId="77777777" w:rsidR="0021478F" w:rsidRPr="00721E52" w:rsidRDefault="0021478F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14:paraId="10D07AC4" w14:textId="77777777" w:rsidR="0021478F" w:rsidRPr="00721E52" w:rsidRDefault="0021478F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</w:tr>
      <w:tr w:rsidR="003E4361" w:rsidRPr="00721E52" w14:paraId="4CAE5E33" w14:textId="77777777" w:rsidTr="003E4361">
        <w:trPr>
          <w:trHeight w:val="679"/>
          <w:jc w:val="center"/>
        </w:trPr>
        <w:tc>
          <w:tcPr>
            <w:tcW w:w="694" w:type="dxa"/>
            <w:shd w:val="clear" w:color="auto" w:fill="BFBFBF"/>
            <w:vAlign w:val="center"/>
          </w:tcPr>
          <w:p w14:paraId="3D0D1F29" w14:textId="2BED71D5" w:rsidR="003E4361" w:rsidRPr="003E4361" w:rsidRDefault="003F1F1C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3B71342C" w14:textId="054618DD" w:rsidR="003E4361" w:rsidRPr="003E4361" w:rsidRDefault="003E4361" w:rsidP="009312C0">
            <w:pPr>
              <w:suppressAutoHyphens/>
              <w:spacing w:line="276" w:lineRule="auto"/>
              <w:jc w:val="right"/>
              <w:rPr>
                <w:rFonts w:ascii="Arial" w:eastAsia="Calibri" w:hAnsi="Arial" w:cs="Arial"/>
                <w:b/>
                <w:u w:val="single"/>
                <w:lang w:eastAsia="en-US"/>
              </w:rPr>
            </w:pPr>
            <w:r w:rsidRPr="003E4361">
              <w:rPr>
                <w:rFonts w:ascii="Arial" w:eastAsia="Calibri" w:hAnsi="Arial" w:cs="Arial"/>
                <w:b/>
                <w:u w:val="single"/>
                <w:lang w:eastAsia="en-US"/>
              </w:rPr>
              <w:t>Cena Ofertowa</w:t>
            </w:r>
            <w:r w:rsidR="009312C0">
              <w:rPr>
                <w:rFonts w:ascii="Arial" w:eastAsia="Calibri" w:hAnsi="Arial" w:cs="Arial"/>
                <w:b/>
                <w:u w:val="single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0EB5262" w14:textId="77777777" w:rsidR="003E4361" w:rsidRPr="00721E52" w:rsidRDefault="003E4361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EC41746" w14:textId="5DF3C467" w:rsidR="003E4361" w:rsidRPr="003E4361" w:rsidRDefault="003E4361" w:rsidP="003E4361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24"/>
                <w:szCs w:val="24"/>
                <w:lang w:eastAsia="en-US"/>
              </w:rPr>
            </w:pPr>
            <w:r w:rsidRPr="003E4361">
              <w:rPr>
                <w:rFonts w:ascii="Calibri Light" w:eastAsia="Calibri" w:hAnsi="Calibri Light" w:cs="Tahoma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14:paraId="23BDAF93" w14:textId="77777777" w:rsidR="003E4361" w:rsidRPr="00721E52" w:rsidRDefault="003E4361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14:paraId="3F0562DC" w14:textId="77777777" w:rsidR="003E4361" w:rsidRPr="00721E52" w:rsidRDefault="003E4361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</w:tr>
    </w:tbl>
    <w:p w14:paraId="604A26D7" w14:textId="68AC826E" w:rsidR="00C56081" w:rsidRDefault="00866FB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</w:p>
    <w:p w14:paraId="61D3A45D" w14:textId="77777777" w:rsidR="00DE0913" w:rsidRPr="00CA415F" w:rsidRDefault="00DE0913" w:rsidP="00DE0913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24"/>
        <w:gridCol w:w="3923"/>
      </w:tblGrid>
      <w:tr w:rsidR="00DE0913" w:rsidRPr="006871B6" w14:paraId="36DBCE5F" w14:textId="77777777" w:rsidTr="009D030D">
        <w:tc>
          <w:tcPr>
            <w:tcW w:w="495" w:type="dxa"/>
            <w:shd w:val="clear" w:color="auto" w:fill="D9D9D9" w:themeFill="background1" w:themeFillShade="D9"/>
          </w:tcPr>
          <w:p w14:paraId="0F557561" w14:textId="77777777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24" w:type="dxa"/>
            <w:shd w:val="clear" w:color="auto" w:fill="D9D9D9" w:themeFill="background1" w:themeFillShade="D9"/>
          </w:tcPr>
          <w:p w14:paraId="5C84CBCD" w14:textId="77777777" w:rsidR="00DE0913" w:rsidRPr="00042AAA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23" w:type="dxa"/>
            <w:shd w:val="clear" w:color="auto" w:fill="D9D9D9" w:themeFill="background1" w:themeFillShade="D9"/>
          </w:tcPr>
          <w:p w14:paraId="6D8B4ED6" w14:textId="77777777" w:rsidR="00DE0913" w:rsidRPr="00042AAA" w:rsidRDefault="00DE0913" w:rsidP="009D030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145C6001" w14:textId="77777777" w:rsidR="00DE0913" w:rsidRPr="00695A17" w:rsidRDefault="00DE0913" w:rsidP="009D030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DE0913" w:rsidRPr="006871B6" w14:paraId="67D6986A" w14:textId="77777777" w:rsidTr="009D030D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2988DB58" w14:textId="77777777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24" w:type="dxa"/>
            <w:shd w:val="clear" w:color="auto" w:fill="auto"/>
          </w:tcPr>
          <w:p w14:paraId="025387BA" w14:textId="6CEA44DE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3F1F1C" w:rsidRPr="003F1F1C">
              <w:rPr>
                <w:rFonts w:ascii="Arial" w:hAnsi="Arial" w:cs="Arial"/>
                <w:b/>
                <w:sz w:val="20"/>
              </w:rPr>
              <w:t>24</w:t>
            </w:r>
            <w:r w:rsidRPr="003F1F1C">
              <w:rPr>
                <w:rFonts w:ascii="Arial" w:hAnsi="Arial" w:cs="Arial"/>
                <w:b/>
                <w:sz w:val="20"/>
              </w:rPr>
              <w:t xml:space="preserve">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23" w:type="dxa"/>
            <w:shd w:val="clear" w:color="auto" w:fill="auto"/>
          </w:tcPr>
          <w:p w14:paraId="598AAC5B" w14:textId="77777777" w:rsidR="00DE0913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8030B55" w14:textId="77777777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0913" w:rsidRPr="006871B6" w14:paraId="7E5FDB32" w14:textId="77777777" w:rsidTr="009D030D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2EA200DC" w14:textId="77777777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24" w:type="dxa"/>
            <w:shd w:val="clear" w:color="auto" w:fill="auto"/>
          </w:tcPr>
          <w:p w14:paraId="1807D669" w14:textId="73275357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3F1F1C" w:rsidRPr="003F1F1C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7FB92F7D" w14:textId="77777777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0913" w:rsidRPr="006871B6" w14:paraId="7DED37F4" w14:textId="77777777" w:rsidTr="009D030D">
        <w:tc>
          <w:tcPr>
            <w:tcW w:w="495" w:type="dxa"/>
            <w:shd w:val="clear" w:color="auto" w:fill="D9D9D9" w:themeFill="background1" w:themeFillShade="D9"/>
          </w:tcPr>
          <w:p w14:paraId="3E69190E" w14:textId="77777777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24" w:type="dxa"/>
            <w:shd w:val="clear" w:color="auto" w:fill="auto"/>
          </w:tcPr>
          <w:p w14:paraId="60F30CB8" w14:textId="5AA729F1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673BD87E" w14:textId="77777777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0913" w:rsidRPr="006871B6" w14:paraId="3D68A24F" w14:textId="77777777" w:rsidTr="009D030D">
        <w:tc>
          <w:tcPr>
            <w:tcW w:w="495" w:type="dxa"/>
            <w:shd w:val="clear" w:color="auto" w:fill="D9D9D9" w:themeFill="background1" w:themeFillShade="D9"/>
          </w:tcPr>
          <w:p w14:paraId="7CBD31EC" w14:textId="2FF608C2" w:rsidR="00DE0913" w:rsidRPr="006871B6" w:rsidRDefault="003F1F1C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E0913"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24" w:type="dxa"/>
            <w:shd w:val="clear" w:color="auto" w:fill="auto"/>
          </w:tcPr>
          <w:p w14:paraId="01312B8A" w14:textId="528F51F6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566009E6" w14:textId="77777777" w:rsidR="00DE0913" w:rsidRPr="006871B6" w:rsidRDefault="00DE0913" w:rsidP="009D030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D99A3BE" w14:textId="06DDC5D4" w:rsidR="00157448" w:rsidRPr="00112828" w:rsidRDefault="00DE0913" w:rsidP="00112828">
      <w:pPr>
        <w:suppressAutoHyphens/>
        <w:spacing w:before="120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  <w:t xml:space="preserve"> </w:t>
      </w:r>
      <w:r w:rsidR="00112828" w:rsidRPr="00A04ACF">
        <w:rPr>
          <w:rFonts w:ascii="Arial" w:hAnsi="Arial" w:cs="Arial"/>
          <w:b/>
          <w:sz w:val="16"/>
        </w:rPr>
        <w:t>Uwaga:</w:t>
      </w:r>
      <w:r w:rsidR="00112828" w:rsidRPr="00A04ACF">
        <w:rPr>
          <w:rFonts w:ascii="Arial" w:hAnsi="Arial" w:cs="Arial"/>
          <w:sz w:val="16"/>
        </w:rPr>
        <w:t xml:space="preserve"> Zamawiający wymaga aby deklarowany okres gwarancji i rękojmi za wady na przedmiot zamówienia zawierał się </w:t>
      </w:r>
      <w:r>
        <w:rPr>
          <w:rFonts w:ascii="Arial" w:hAnsi="Arial" w:cs="Arial"/>
          <w:sz w:val="16"/>
        </w:rPr>
        <w:t xml:space="preserve">okresie od </w:t>
      </w:r>
      <w:r w:rsidR="00732243">
        <w:rPr>
          <w:rFonts w:ascii="Arial" w:hAnsi="Arial" w:cs="Arial"/>
          <w:sz w:val="16"/>
        </w:rPr>
        <w:t>24</w:t>
      </w:r>
      <w:r>
        <w:rPr>
          <w:rFonts w:ascii="Arial" w:hAnsi="Arial" w:cs="Arial"/>
          <w:sz w:val="16"/>
        </w:rPr>
        <w:t xml:space="preserve"> do 60</w:t>
      </w:r>
      <w:r w:rsidRPr="00A04ACF">
        <w:rPr>
          <w:rFonts w:ascii="Arial" w:hAnsi="Arial" w:cs="Arial"/>
          <w:sz w:val="16"/>
        </w:rPr>
        <w:t xml:space="preserve"> miesięcy</w:t>
      </w:r>
      <w:r w:rsidRPr="00A04ACF">
        <w:rPr>
          <w:rFonts w:ascii="Arial" w:hAnsi="Arial" w:cs="Arial"/>
          <w:sz w:val="18"/>
        </w:rPr>
        <w:t>.</w:t>
      </w:r>
    </w:p>
    <w:p w14:paraId="17C0F860" w14:textId="71D4828E" w:rsidR="00497861" w:rsidRPr="00C23BDF" w:rsidRDefault="00D619B6" w:rsidP="003F488F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C23BDF">
        <w:rPr>
          <w:rFonts w:ascii="Arial" w:hAnsi="Arial" w:cs="Arial"/>
          <w:b/>
        </w:rPr>
        <w:t xml:space="preserve">Termin realizacji zamówienia: </w:t>
      </w:r>
      <w:r w:rsidR="00493BED">
        <w:rPr>
          <w:rFonts w:ascii="Arial" w:hAnsi="Arial" w:cs="Arial"/>
        </w:rPr>
        <w:t>zgodnie z zapisami pkt. 5.1 SWZ</w:t>
      </w:r>
      <w:r w:rsidR="00A04ACF" w:rsidRPr="00C23BDF">
        <w:rPr>
          <w:rFonts w:ascii="Arial" w:hAnsi="Arial" w:cs="Arial"/>
        </w:rPr>
        <w:t>.</w:t>
      </w:r>
    </w:p>
    <w:p w14:paraId="61052E6D" w14:textId="77777777" w:rsidR="00D619B6" w:rsidRPr="00653B34" w:rsidRDefault="00D619B6" w:rsidP="003F488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F488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3B9EA06E" w:rsidR="003B24E1" w:rsidRDefault="00EF29F7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w przypadku udzielenia zamówienia zobowiązuję się do zawarcia umowy w miejscu </w:t>
      </w:r>
      <w:r w:rsidR="004C3F19">
        <w:rPr>
          <w:rFonts w:ascii="Arial" w:hAnsi="Arial" w:cs="Arial"/>
        </w:rPr>
        <w:br/>
      </w:r>
      <w:r w:rsidRPr="003B24E1">
        <w:rPr>
          <w:rFonts w:ascii="Arial" w:hAnsi="Arial" w:cs="Arial"/>
        </w:rPr>
        <w:t>i w terminie wskazanym przez Zamawiającego;</w:t>
      </w:r>
    </w:p>
    <w:p w14:paraId="5EE8CB75" w14:textId="7B89CDC2" w:rsidR="003B24E1" w:rsidRDefault="009E4643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A04ACF">
        <w:rPr>
          <w:rFonts w:ascii="Arial" w:hAnsi="Arial" w:cs="Arial"/>
        </w:rPr>
        <w:t>3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03EE2B1E" w:rsidR="00D619B6" w:rsidRP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AC3373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3E00820D" w14:textId="2F38CDA1" w:rsidR="000577E8" w:rsidRDefault="005E58DE" w:rsidP="003F488F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</w:t>
      </w:r>
      <w:r w:rsidR="007B4B08" w:rsidRPr="009271A3">
        <w:rPr>
          <w:rFonts w:ascii="Arial" w:hAnsi="Arial" w:cs="Arial"/>
          <w:b/>
        </w:rPr>
        <w:t>/</w:t>
      </w:r>
      <w:r w:rsidRPr="009271A3">
        <w:rPr>
          <w:rFonts w:ascii="Arial" w:hAnsi="Arial" w:cs="Arial"/>
          <w:b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89FBB3" w14:textId="77777777" w:rsidR="000577E8" w:rsidRPr="00A171A6" w:rsidRDefault="000577E8" w:rsidP="00065332">
      <w:pPr>
        <w:widowControl w:val="0"/>
        <w:numPr>
          <w:ilvl w:val="0"/>
          <w:numId w:val="6"/>
        </w:numPr>
        <w:spacing w:before="240"/>
        <w:rPr>
          <w:rFonts w:ascii="Arial" w:hAnsi="Arial" w:cs="Arial"/>
        </w:rPr>
      </w:pPr>
      <w:r w:rsidRPr="00A171A6">
        <w:rPr>
          <w:rFonts w:ascii="Arial" w:hAnsi="Arial" w:cs="Arial"/>
          <w:b/>
        </w:rPr>
        <w:t>Oświadczamy,</w:t>
      </w:r>
      <w:r w:rsidRPr="00A171A6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A171A6" w:rsidRDefault="000577E8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wykonać samodzielnie*</w:t>
      </w:r>
    </w:p>
    <w:p w14:paraId="3C9A09CA" w14:textId="77777777" w:rsidR="000B47D0" w:rsidRPr="00A171A6" w:rsidRDefault="000577E8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powierzyć podwykonawcom*</w:t>
      </w:r>
      <w:r w:rsidR="000B47D0" w:rsidRPr="00A171A6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461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5F20357" w:rsidR="000577E8" w:rsidRDefault="000577E8" w:rsidP="001F35F5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3F488F">
      <w:pPr>
        <w:widowControl w:val="0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1F35F5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3F488F">
      <w:pPr>
        <w:widowControl w:val="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535DD000" w14:textId="3F62C475" w:rsidR="003B24E1" w:rsidRPr="008D1DB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EE03DEE" w14:textId="26CEBAFB" w:rsidR="00FB4820" w:rsidRPr="008D1DB0" w:rsidRDefault="00FB4820" w:rsidP="001F35F5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3F488F">
      <w:pPr>
        <w:widowControl w:val="0"/>
        <w:numPr>
          <w:ilvl w:val="0"/>
          <w:numId w:val="6"/>
        </w:numPr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0E8E924" w14:textId="5126ACFA" w:rsidR="00221437" w:rsidRPr="00721E52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3C6C71D" w14:textId="2CC7513C" w:rsidR="00721E52" w:rsidRDefault="00721E52" w:rsidP="00721E52">
      <w:pPr>
        <w:pStyle w:val="Bezodstpw"/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75844442" w14:textId="77777777" w:rsidR="00721E52" w:rsidRPr="008D1DB0" w:rsidRDefault="00721E52" w:rsidP="00721E52">
      <w:pPr>
        <w:pStyle w:val="Bezodstpw"/>
        <w:tabs>
          <w:tab w:val="left" w:pos="709"/>
        </w:tabs>
        <w:ind w:left="709"/>
        <w:jc w:val="both"/>
        <w:rPr>
          <w:sz w:val="20"/>
          <w:szCs w:val="20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BC5538F" w14:textId="77777777" w:rsidR="00221437" w:rsidRPr="00653B34" w:rsidRDefault="00221437" w:rsidP="00E40B18">
      <w:pPr>
        <w:rPr>
          <w:rFonts w:ascii="Arial" w:hAnsi="Arial" w:cs="Arial"/>
        </w:rPr>
      </w:pPr>
    </w:p>
    <w:p w14:paraId="2C2349C6" w14:textId="2414FCDA" w:rsidR="005E04F3" w:rsidRDefault="005E04F3" w:rsidP="00E40B18">
      <w:pPr>
        <w:rPr>
          <w:rFonts w:ascii="Arial" w:hAnsi="Arial" w:cs="Arial"/>
        </w:rPr>
      </w:pPr>
    </w:p>
    <w:p w14:paraId="543500D9" w14:textId="77777777" w:rsidR="000E0DBC" w:rsidRPr="00653B34" w:rsidRDefault="000E0DBC" w:rsidP="00E40B18">
      <w:pPr>
        <w:rPr>
          <w:rFonts w:ascii="Arial" w:hAnsi="Arial" w:cs="Arial"/>
        </w:rPr>
      </w:pPr>
    </w:p>
    <w:p w14:paraId="7547557C" w14:textId="77777777" w:rsidR="00221437" w:rsidRPr="00653B34" w:rsidRDefault="00221437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7727A20B" w14:textId="77777777" w:rsidR="001F35F5" w:rsidRDefault="00221437" w:rsidP="001F35F5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15205ED1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5B43C2F4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481D13A6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009D418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724A0CB0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F3D9B7C" w14:textId="1042EB50" w:rsidR="00937CEF" w:rsidRPr="001F35F5" w:rsidRDefault="009271A3" w:rsidP="00991DA1">
      <w:pPr>
        <w:pStyle w:val="Tekstpodstawowy3"/>
        <w:spacing w:after="0"/>
        <w:jc w:val="both"/>
        <w:rPr>
          <w:rFonts w:ascii="Arial" w:hAnsi="Arial" w:cs="Arial"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7BAC1F59" w14:textId="21E13014" w:rsidR="008D1DB0" w:rsidRDefault="008D1DB0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56FE40A3" w14:textId="3DF369FC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3E35AD55" w14:textId="6058ED28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4E8F078C" w14:textId="4C1BD198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62449F4A" w14:textId="45356D8F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2E2B5C9A" w14:textId="77777777" w:rsidR="00721E52" w:rsidRDefault="00721E52">
      <w:pPr>
        <w:rPr>
          <w:rFonts w:ascii="Arial" w:hAnsi="Arial" w:cs="Arial"/>
          <w:sz w:val="18"/>
          <w:szCs w:val="16"/>
          <w:highlight w:val="yellow"/>
        </w:rPr>
      </w:pPr>
      <w:r>
        <w:rPr>
          <w:rFonts w:ascii="Arial" w:hAnsi="Arial" w:cs="Arial"/>
          <w:sz w:val="18"/>
          <w:szCs w:val="16"/>
          <w:highlight w:val="yellow"/>
        </w:rPr>
        <w:br w:type="page"/>
      </w:r>
    </w:p>
    <w:p w14:paraId="2DB8DAA5" w14:textId="6AA83C72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  <w:sectPr w:rsidR="00721E52" w:rsidSect="00BB63F5">
          <w:headerReference w:type="default" r:id="rId8"/>
          <w:footerReference w:type="default" r:id="rId9"/>
          <w:headerReference w:type="first" r:id="rId10"/>
          <w:pgSz w:w="11906" w:h="16838"/>
          <w:pgMar w:top="1418" w:right="1416" w:bottom="993" w:left="1418" w:header="0" w:footer="709" w:gutter="0"/>
          <w:cols w:space="708"/>
          <w:docGrid w:linePitch="272"/>
        </w:sectPr>
      </w:pPr>
    </w:p>
    <w:p w14:paraId="3395388C" w14:textId="77777777" w:rsidR="008A00B8" w:rsidRPr="007A6E3F" w:rsidRDefault="008A00B8" w:rsidP="008A00B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7EA71923" w14:textId="77777777" w:rsidR="008A00B8" w:rsidRPr="008668C0" w:rsidRDefault="008A00B8" w:rsidP="008A00B8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6B7C6273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DD9D708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491B0E1F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2DF9884A" w14:textId="77777777" w:rsidR="008A00B8" w:rsidRPr="008668C0" w:rsidRDefault="008A00B8" w:rsidP="008A00B8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58EE4E3B" w14:textId="77777777" w:rsidR="008A00B8" w:rsidRPr="008668C0" w:rsidRDefault="008A00B8" w:rsidP="008A00B8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493C14FC" w14:textId="77777777" w:rsidR="008A00B8" w:rsidRPr="008668C0" w:rsidRDefault="008A00B8" w:rsidP="008A00B8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0FDE270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46E4A2D3" w14:textId="77777777" w:rsidR="008A00B8" w:rsidRPr="008668C0" w:rsidRDefault="008A00B8" w:rsidP="008A00B8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C476513" w14:textId="1FF53AD7" w:rsidR="008A00B8" w:rsidRPr="008668C0" w:rsidRDefault="008A00B8" w:rsidP="008A00B8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9FD5D5F" w14:textId="7602B612" w:rsidR="008A00B8" w:rsidRDefault="008A00B8" w:rsidP="008A00B8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0828A8C7" w14:textId="04DC21D2" w:rsidR="008A00B8" w:rsidRDefault="008A00B8" w:rsidP="008A00B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0C0A179C" w14:textId="77777777" w:rsidR="00FB61D5" w:rsidRDefault="00FB61D5" w:rsidP="008A00B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EACAC74" w14:textId="1C976D9C" w:rsidR="008A00B8" w:rsidRPr="008668C0" w:rsidRDefault="008A00B8" w:rsidP="008A00B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01C9B">
        <w:rPr>
          <w:rFonts w:ascii="Arial" w:hAnsi="Arial" w:cs="Arial"/>
          <w:sz w:val="18"/>
          <w:szCs w:val="18"/>
        </w:rPr>
        <w:t xml:space="preserve">: </w:t>
      </w:r>
      <w:r w:rsidRPr="009E4B2B">
        <w:rPr>
          <w:rFonts w:ascii="Arial" w:hAnsi="Arial" w:cs="Arial"/>
          <w:b/>
          <w:lang w:eastAsia="en-US"/>
        </w:rPr>
        <w:t>Dostawa</w:t>
      </w:r>
      <w:r w:rsidR="00F0463B">
        <w:rPr>
          <w:rFonts w:ascii="Arial" w:hAnsi="Arial" w:cs="Arial"/>
          <w:b/>
          <w:lang w:eastAsia="en-US"/>
        </w:rPr>
        <w:t xml:space="preserve"> do pracowni transportu kolejowego w postaci symulatora </w:t>
      </w:r>
      <w:r w:rsidR="003F1F1C">
        <w:rPr>
          <w:rFonts w:ascii="Arial" w:hAnsi="Arial" w:cs="Arial"/>
          <w:b/>
          <w:lang w:eastAsia="en-US"/>
        </w:rPr>
        <w:t>pojazdu kolejowego</w:t>
      </w:r>
      <w:r w:rsidR="00F0463B">
        <w:rPr>
          <w:rFonts w:ascii="Arial" w:hAnsi="Arial" w:cs="Arial"/>
          <w:b/>
          <w:lang w:eastAsia="en-US"/>
        </w:rPr>
        <w:t xml:space="preserve"> oraz</w:t>
      </w:r>
      <w:r w:rsidR="003C4ACB">
        <w:rPr>
          <w:rFonts w:ascii="Arial" w:hAnsi="Arial" w:cs="Arial"/>
          <w:b/>
          <w:lang w:eastAsia="en-US"/>
        </w:rPr>
        <w:t xml:space="preserve"> </w:t>
      </w:r>
      <w:r w:rsidR="003F1F1C">
        <w:rPr>
          <w:rFonts w:ascii="Arial" w:hAnsi="Arial" w:cs="Arial"/>
          <w:b/>
          <w:lang w:eastAsia="en-US"/>
        </w:rPr>
        <w:t xml:space="preserve"> wyposażenia </w:t>
      </w:r>
      <w:r w:rsidR="003C4ACB">
        <w:rPr>
          <w:rFonts w:ascii="Arial" w:hAnsi="Arial" w:cs="Arial"/>
          <w:b/>
          <w:lang w:eastAsia="en-US"/>
        </w:rPr>
        <w:t xml:space="preserve">symulatora </w:t>
      </w:r>
      <w:r w:rsidR="00F0463B">
        <w:rPr>
          <w:rFonts w:ascii="Arial" w:hAnsi="Arial" w:cs="Arial"/>
          <w:b/>
          <w:lang w:eastAsia="en-US"/>
        </w:rPr>
        <w:t>ruchu kolejowego</w:t>
      </w:r>
      <w:r w:rsidR="003C4ACB">
        <w:rPr>
          <w:rFonts w:ascii="Arial" w:hAnsi="Arial" w:cs="Arial"/>
          <w:b/>
          <w:lang w:eastAsia="en-US"/>
        </w:rPr>
        <w:t xml:space="preserve"> w ramach projektu pn.: ,,Nowoczesne kształcenie zawodowe szansą na lepszy start”</w:t>
      </w:r>
      <w:r w:rsidR="003C4ACB" w:rsidRPr="008668C0">
        <w:rPr>
          <w:rFonts w:ascii="Arial" w:hAnsi="Arial" w:cs="Arial"/>
          <w:sz w:val="18"/>
          <w:szCs w:val="18"/>
        </w:rPr>
        <w:t>,</w:t>
      </w:r>
      <w:r w:rsidR="003C4ACB">
        <w:rPr>
          <w:rFonts w:ascii="Arial" w:hAnsi="Arial" w:cs="Arial"/>
          <w:sz w:val="18"/>
          <w:szCs w:val="18"/>
        </w:rPr>
        <w:t xml:space="preserve"> </w:t>
      </w:r>
      <w:r w:rsidR="00F0463B">
        <w:rPr>
          <w:rFonts w:ascii="Arial" w:hAnsi="Arial" w:cs="Arial"/>
          <w:b/>
          <w:lang w:eastAsia="en-US"/>
        </w:rPr>
        <w:t xml:space="preserve">do Zespołu Szkół nr 7 im. Stanisława Mastalerza w Katowicach 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8A00B8" w:rsidRPr="008668C0" w14:paraId="426E58AC" w14:textId="77777777" w:rsidTr="00BB6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1609CDC" w14:textId="77777777" w:rsidR="008A00B8" w:rsidRPr="008668C0" w:rsidRDefault="008A00B8" w:rsidP="003F488F">
            <w:pPr>
              <w:pStyle w:val="Tekstpodstawowywcity"/>
              <w:numPr>
                <w:ilvl w:val="0"/>
                <w:numId w:val="22"/>
              </w:num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1E4C9388" w14:textId="4C028863" w:rsidR="008A00B8" w:rsidRPr="008668C0" w:rsidRDefault="008A00B8" w:rsidP="003F488F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108 ust. 1 pkt. 1-6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8B7CFB">
        <w:rPr>
          <w:rFonts w:ascii="Arial" w:hAnsi="Arial" w:cs="Arial"/>
          <w:sz w:val="18"/>
          <w:szCs w:val="18"/>
        </w:rPr>
        <w:t xml:space="preserve">oraz na podstawie art. 7 ust. 1 ustawy z dnia 13 kwietnia 2022 r. </w:t>
      </w:r>
      <w:r w:rsidR="000E0DBC">
        <w:rPr>
          <w:rFonts w:ascii="Arial" w:hAnsi="Arial" w:cs="Arial"/>
          <w:sz w:val="18"/>
          <w:szCs w:val="18"/>
        </w:rPr>
        <w:br/>
      </w:r>
      <w:r w:rsidRPr="008B7CFB">
        <w:rPr>
          <w:rFonts w:ascii="Arial" w:hAnsi="Arial" w:cs="Arial"/>
          <w:sz w:val="18"/>
          <w:szCs w:val="18"/>
        </w:rPr>
        <w:t>o szczególnych rozwiązaniach w zakresie przeciwdziałania wspieraniu agresji na Ukrainę oraz służących ochronie bezpieczeństwa narodowego (</w:t>
      </w:r>
      <w:r>
        <w:rPr>
          <w:rFonts w:ascii="Arial" w:hAnsi="Arial" w:cs="Arial"/>
          <w:sz w:val="18"/>
          <w:szCs w:val="18"/>
        </w:rPr>
        <w:t xml:space="preserve">tj. </w:t>
      </w:r>
      <w:r w:rsidRPr="008B7CFB">
        <w:rPr>
          <w:rFonts w:ascii="Arial" w:hAnsi="Arial" w:cs="Arial"/>
          <w:sz w:val="18"/>
          <w:szCs w:val="18"/>
        </w:rPr>
        <w:t>Dz. U. z 202</w:t>
      </w:r>
      <w:r>
        <w:rPr>
          <w:rFonts w:ascii="Arial" w:hAnsi="Arial" w:cs="Arial"/>
          <w:sz w:val="18"/>
          <w:szCs w:val="18"/>
        </w:rPr>
        <w:t>4</w:t>
      </w:r>
      <w:r w:rsidRPr="008B7CFB">
        <w:rPr>
          <w:rFonts w:ascii="Arial" w:hAnsi="Arial" w:cs="Arial"/>
          <w:sz w:val="18"/>
          <w:szCs w:val="18"/>
        </w:rPr>
        <w:t xml:space="preserve">r. poz. </w:t>
      </w:r>
      <w:r>
        <w:rPr>
          <w:rFonts w:ascii="Arial" w:hAnsi="Arial" w:cs="Arial"/>
          <w:sz w:val="18"/>
          <w:szCs w:val="18"/>
        </w:rPr>
        <w:t>507</w:t>
      </w:r>
      <w:r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5FBFF40A" w14:textId="18853FF2" w:rsidR="008A00B8" w:rsidRPr="00732243" w:rsidRDefault="008A00B8" w:rsidP="00F04348">
      <w:pPr>
        <w:pStyle w:val="Akapitzlist2"/>
        <w:numPr>
          <w:ilvl w:val="0"/>
          <w:numId w:val="8"/>
        </w:numPr>
        <w:spacing w:after="0" w:line="288" w:lineRule="auto"/>
        <w:ind w:left="480" w:right="28" w:firstLine="644"/>
        <w:jc w:val="both"/>
        <w:rPr>
          <w:rFonts w:ascii="Arial" w:hAnsi="Arial" w:cs="Arial"/>
          <w:sz w:val="18"/>
          <w:szCs w:val="18"/>
        </w:rPr>
      </w:pPr>
      <w:r w:rsidRPr="00732243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732243">
        <w:rPr>
          <w:rFonts w:ascii="Arial" w:hAnsi="Arial" w:cs="Arial"/>
          <w:sz w:val="18"/>
          <w:szCs w:val="18"/>
        </w:rPr>
        <w:t>Pzp</w:t>
      </w:r>
      <w:proofErr w:type="spellEnd"/>
      <w:r w:rsidRPr="00732243">
        <w:rPr>
          <w:rFonts w:ascii="Arial" w:hAnsi="Arial" w:cs="Arial"/>
          <w:sz w:val="18"/>
          <w:szCs w:val="18"/>
        </w:rPr>
        <w:t xml:space="preserve"> </w:t>
      </w:r>
      <w:r w:rsidRPr="00732243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732243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732243">
        <w:rPr>
          <w:rFonts w:ascii="Arial" w:hAnsi="Arial" w:cs="Arial"/>
          <w:sz w:val="18"/>
          <w:szCs w:val="18"/>
        </w:rPr>
        <w:t>Pzp</w:t>
      </w:r>
      <w:proofErr w:type="spellEnd"/>
      <w:r w:rsidRPr="00732243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…………………………………………………………………………………………………………………</w:t>
      </w:r>
    </w:p>
    <w:p w14:paraId="62020051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01D317B8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1A419DBA" w14:textId="61145C27" w:rsidR="008A00B8" w:rsidRDefault="008A00B8" w:rsidP="008A00B8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8A00B8" w:rsidRPr="008668C0" w14:paraId="5336E0C4" w14:textId="77777777" w:rsidTr="008A00B8">
        <w:tc>
          <w:tcPr>
            <w:tcW w:w="9060" w:type="dxa"/>
            <w:shd w:val="clear" w:color="auto" w:fill="BFBFBF" w:themeFill="background1" w:themeFillShade="BF"/>
            <w:vAlign w:val="center"/>
          </w:tcPr>
          <w:p w14:paraId="306FFC82" w14:textId="77777777" w:rsidR="008A00B8" w:rsidRPr="008668C0" w:rsidRDefault="008A00B8" w:rsidP="003F48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B599B5D" w14:textId="77777777" w:rsidR="008A00B8" w:rsidRPr="008668C0" w:rsidRDefault="008A00B8" w:rsidP="008A00B8">
      <w:pPr>
        <w:rPr>
          <w:rFonts w:ascii="Arial" w:hAnsi="Arial" w:cs="Arial"/>
          <w:sz w:val="18"/>
          <w:szCs w:val="18"/>
        </w:rPr>
      </w:pPr>
    </w:p>
    <w:p w14:paraId="37AA28A9" w14:textId="77777777" w:rsidR="008A00B8" w:rsidRPr="008668C0" w:rsidRDefault="008A00B8" w:rsidP="008A00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4CCF66F9" w14:textId="6AB24709" w:rsidR="008A00B8" w:rsidRPr="008668C0" w:rsidRDefault="008A00B8" w:rsidP="008A00B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</w:t>
      </w:r>
    </w:p>
    <w:p w14:paraId="4BAE2C02" w14:textId="294537A9" w:rsidR="008A00B8" w:rsidRPr="008668C0" w:rsidRDefault="008A00B8" w:rsidP="008A00B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</w:t>
      </w:r>
      <w:r>
        <w:rPr>
          <w:rFonts w:ascii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</w:r>
    </w:p>
    <w:p w14:paraId="465053E8" w14:textId="77777777" w:rsidR="008A00B8" w:rsidRPr="008668C0" w:rsidRDefault="008A00B8" w:rsidP="008A00B8">
      <w:pPr>
        <w:pStyle w:val="Tekstpodstawowy"/>
        <w:rPr>
          <w:rFonts w:ascii="Arial" w:hAnsi="Arial" w:cs="Arial"/>
          <w:sz w:val="16"/>
          <w:szCs w:val="16"/>
        </w:rPr>
      </w:pPr>
    </w:p>
    <w:p w14:paraId="445E5479" w14:textId="77777777" w:rsidR="00732243" w:rsidRDefault="008A00B8" w:rsidP="00732243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60929208" w14:textId="77777777" w:rsidR="00732243" w:rsidRDefault="00732243" w:rsidP="00732243">
      <w:pPr>
        <w:pStyle w:val="Tekstpodstawowy2"/>
        <w:ind w:left="120" w:hanging="120"/>
        <w:rPr>
          <w:rFonts w:ascii="Arial" w:hAnsi="Arial" w:cs="Arial"/>
          <w:b/>
          <w:sz w:val="18"/>
          <w:szCs w:val="18"/>
        </w:rPr>
      </w:pPr>
    </w:p>
    <w:p w14:paraId="17117E8B" w14:textId="692C38F9" w:rsidR="008A00B8" w:rsidRPr="00732243" w:rsidRDefault="008A00B8" w:rsidP="00732243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399E1E0" w14:textId="77777777" w:rsidR="00732243" w:rsidRDefault="00732243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br w:type="page"/>
      </w:r>
    </w:p>
    <w:p w14:paraId="0110198B" w14:textId="65343F63" w:rsidR="00A42ABE" w:rsidRDefault="00A42ABE" w:rsidP="00A42ABE">
      <w:pPr>
        <w:jc w:val="right"/>
        <w:rPr>
          <w:rFonts w:ascii="Arial" w:hAnsi="Arial" w:cs="Arial"/>
          <w:sz w:val="18"/>
          <w:szCs w:val="16"/>
        </w:rPr>
      </w:pPr>
      <w:bookmarkStart w:id="0" w:name="_GoBack"/>
      <w:bookmarkEnd w:id="0"/>
      <w:r w:rsidRPr="00464E38">
        <w:rPr>
          <w:rFonts w:ascii="Arial" w:hAnsi="Arial" w:cs="Arial"/>
          <w:sz w:val="18"/>
          <w:szCs w:val="16"/>
        </w:rPr>
        <w:t xml:space="preserve">Załącznik nr </w:t>
      </w:r>
      <w:r w:rsidR="009E4B2B">
        <w:rPr>
          <w:rFonts w:ascii="Arial" w:hAnsi="Arial" w:cs="Arial"/>
          <w:sz w:val="18"/>
          <w:szCs w:val="16"/>
        </w:rPr>
        <w:t>4</w:t>
      </w:r>
    </w:p>
    <w:p w14:paraId="6876F7BE" w14:textId="77777777" w:rsidR="00205C50" w:rsidRPr="00464E38" w:rsidRDefault="00205C50" w:rsidP="00A42ABE">
      <w:pPr>
        <w:jc w:val="right"/>
        <w:rPr>
          <w:rFonts w:ascii="Arial" w:hAnsi="Arial" w:cs="Arial"/>
          <w:sz w:val="18"/>
          <w:szCs w:val="16"/>
        </w:rPr>
      </w:pPr>
    </w:p>
    <w:p w14:paraId="61B091F5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4DDC4124" w14:textId="326D3734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5BBDEEB" w14:textId="5A306D20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36392DE" w14:textId="77777777" w:rsidR="00A42ABE" w:rsidRPr="007A6E3F" w:rsidRDefault="00A42ABE" w:rsidP="00A42ABE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7E064302" w14:textId="77777777" w:rsidR="00A42ABE" w:rsidRPr="007A6E3F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5145A74D" w14:textId="6FF46F53" w:rsidR="00A42ABE" w:rsidRPr="00E965BD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</w:t>
      </w:r>
      <w:r w:rsidR="00D72DAA">
        <w:rPr>
          <w:rFonts w:ascii="Arial" w:hAnsi="Arial" w:cs="Arial"/>
          <w:b/>
          <w:sz w:val="24"/>
          <w:szCs w:val="24"/>
        </w:rPr>
        <w:t>Ó</w:t>
      </w:r>
      <w:r w:rsidRPr="00E965BD">
        <w:rPr>
          <w:rFonts w:ascii="Arial" w:hAnsi="Arial" w:cs="Arial"/>
          <w:b/>
          <w:sz w:val="24"/>
          <w:szCs w:val="24"/>
        </w:rPr>
        <w:t>WNOWAŻNYCH</w:t>
      </w:r>
    </w:p>
    <w:p w14:paraId="78300D4F" w14:textId="77777777" w:rsidR="00A42ABE" w:rsidRPr="0005528D" w:rsidRDefault="00A42ABE" w:rsidP="00A42ABE">
      <w:pPr>
        <w:pStyle w:val="Tekstkomentarza2"/>
        <w:jc w:val="center"/>
        <w:rPr>
          <w:rFonts w:ascii="Arial" w:hAnsi="Arial" w:cs="Arial"/>
          <w:b/>
          <w:sz w:val="18"/>
          <w:szCs w:val="18"/>
        </w:rPr>
      </w:pPr>
    </w:p>
    <w:p w14:paraId="667B95D2" w14:textId="48A3F048" w:rsidR="00A42ABE" w:rsidRPr="00993D1F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93D1F">
        <w:rPr>
          <w:rFonts w:ascii="Arial" w:hAnsi="Arial" w:cs="Arial"/>
          <w:sz w:val="18"/>
          <w:szCs w:val="18"/>
        </w:rPr>
        <w:t xml:space="preserve">Przystępując do udziału w postępowaniu o udzielenie zamówienia publicznego na zadanie pn.: </w:t>
      </w:r>
      <w:r w:rsidR="00465B8D">
        <w:rPr>
          <w:rFonts w:ascii="Arial" w:hAnsi="Arial" w:cs="Arial"/>
          <w:b/>
          <w:sz w:val="18"/>
          <w:szCs w:val="18"/>
          <w:lang w:eastAsia="en-US"/>
        </w:rPr>
        <w:t xml:space="preserve">Dostawa do pracowni transportu kolejowego </w:t>
      </w:r>
      <w:r w:rsidR="003C4ACB">
        <w:rPr>
          <w:rFonts w:ascii="Arial" w:hAnsi="Arial" w:cs="Arial"/>
          <w:b/>
          <w:sz w:val="18"/>
          <w:szCs w:val="18"/>
          <w:lang w:eastAsia="en-US"/>
        </w:rPr>
        <w:t xml:space="preserve">w postaci symulatora </w:t>
      </w:r>
      <w:r w:rsidR="00B9567C">
        <w:rPr>
          <w:rFonts w:ascii="Arial" w:hAnsi="Arial" w:cs="Arial"/>
          <w:b/>
          <w:sz w:val="18"/>
          <w:szCs w:val="18"/>
          <w:lang w:eastAsia="en-US"/>
        </w:rPr>
        <w:t>pojazdu kolejowego</w:t>
      </w:r>
      <w:r w:rsidR="003C4ACB">
        <w:rPr>
          <w:rFonts w:ascii="Arial" w:hAnsi="Arial" w:cs="Arial"/>
          <w:b/>
          <w:sz w:val="18"/>
          <w:szCs w:val="18"/>
          <w:lang w:eastAsia="en-US"/>
        </w:rPr>
        <w:t xml:space="preserve"> oraz</w:t>
      </w:r>
      <w:r w:rsidR="00B9567C">
        <w:rPr>
          <w:rFonts w:ascii="Arial" w:hAnsi="Arial" w:cs="Arial"/>
          <w:b/>
          <w:sz w:val="18"/>
          <w:szCs w:val="18"/>
          <w:lang w:eastAsia="en-US"/>
        </w:rPr>
        <w:t xml:space="preserve"> wyposażenia</w:t>
      </w:r>
      <w:r w:rsidR="003C4ACB">
        <w:rPr>
          <w:rFonts w:ascii="Arial" w:hAnsi="Arial" w:cs="Arial"/>
          <w:b/>
          <w:sz w:val="18"/>
          <w:szCs w:val="18"/>
          <w:lang w:eastAsia="en-US"/>
        </w:rPr>
        <w:t xml:space="preserve"> symulatora ruchu kolejowego w ramach projektu</w:t>
      </w:r>
      <w:r w:rsidR="00465B8D">
        <w:rPr>
          <w:rFonts w:ascii="Arial" w:hAnsi="Arial" w:cs="Arial"/>
          <w:b/>
          <w:sz w:val="18"/>
          <w:szCs w:val="18"/>
          <w:lang w:eastAsia="en-US"/>
        </w:rPr>
        <w:t xml:space="preserve"> pn.: ,,Nowoczesne kształcenie zawodowe szansą na lepszy start” </w:t>
      </w:r>
      <w:r w:rsidR="003C4ACB">
        <w:rPr>
          <w:rFonts w:ascii="Arial" w:hAnsi="Arial" w:cs="Arial"/>
          <w:b/>
          <w:sz w:val="18"/>
          <w:szCs w:val="18"/>
          <w:lang w:eastAsia="en-US"/>
        </w:rPr>
        <w:t>do Zespołu Szkół nr 7 im. Stanisława Mastalerza w Katowicach</w:t>
      </w:r>
      <w:r w:rsidRPr="00993D1F">
        <w:rPr>
          <w:rFonts w:ascii="Arial" w:hAnsi="Arial" w:cs="Arial"/>
          <w:b/>
          <w:sz w:val="18"/>
          <w:szCs w:val="18"/>
        </w:rPr>
        <w:t xml:space="preserve"> </w:t>
      </w:r>
      <w:r w:rsidRPr="00993D1F">
        <w:rPr>
          <w:rFonts w:ascii="Arial" w:hAnsi="Arial" w:cs="Arial"/>
          <w:sz w:val="18"/>
          <w:szCs w:val="18"/>
        </w:rPr>
        <w:t>oświadczam, że podane w poniższej tabeli rozwiązania równoważne:</w:t>
      </w:r>
    </w:p>
    <w:p w14:paraId="2E2F7886" w14:textId="77777777" w:rsidR="00A42ABE" w:rsidRPr="0005528D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6E2F8159" w14:textId="54444FE9" w:rsidR="00A42ABE" w:rsidRPr="00B84820" w:rsidRDefault="00A42ABE" w:rsidP="003F488F">
      <w:pPr>
        <w:pStyle w:val="Tekstkomentarza2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posiadają atesty, certyfikaty, aprobaty techniczne określone przez Zamawiającego w treści Specyfikacji warunków niniejszego zamówienia lub równoważne zaświadczenia i dokumenty wystawione przez podmioty mające siedzibę </w:t>
      </w:r>
      <w:r w:rsidR="00D72DAA">
        <w:rPr>
          <w:rFonts w:ascii="Arial" w:hAnsi="Arial" w:cs="Arial"/>
          <w:sz w:val="18"/>
        </w:rPr>
        <w:br/>
      </w:r>
      <w:r w:rsidRPr="00B84820">
        <w:rPr>
          <w:rFonts w:ascii="Arial" w:hAnsi="Arial" w:cs="Arial"/>
          <w:sz w:val="18"/>
        </w:rPr>
        <w:t>w innym państwie,</w:t>
      </w:r>
    </w:p>
    <w:p w14:paraId="2F8216EA" w14:textId="77777777" w:rsidR="00A42ABE" w:rsidRPr="00B84820" w:rsidRDefault="00A42ABE" w:rsidP="00B84820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2CB5D1EC" w14:textId="003705E5" w:rsidR="00A42ABE" w:rsidRPr="00B84820" w:rsidRDefault="00A42ABE" w:rsidP="003F488F">
      <w:pPr>
        <w:pStyle w:val="Tekstkomentarza2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</w:t>
      </w:r>
      <w:r w:rsidR="007C3202" w:rsidRPr="00B84820">
        <w:rPr>
          <w:rFonts w:ascii="Arial" w:hAnsi="Arial" w:cs="Arial"/>
          <w:sz w:val="18"/>
        </w:rPr>
        <w:t>e gorsze od założeń</w:t>
      </w:r>
      <w:r w:rsidRPr="00B84820">
        <w:rPr>
          <w:rFonts w:ascii="Arial" w:hAnsi="Arial" w:cs="Arial"/>
          <w:sz w:val="18"/>
        </w:rPr>
        <w:t>, umożliwiające uzyskanie efektu założonego przez Zamawiającego.</w:t>
      </w:r>
    </w:p>
    <w:p w14:paraId="56430614" w14:textId="77777777" w:rsidR="00A42ABE" w:rsidRPr="00E965BD" w:rsidRDefault="00A42ABE" w:rsidP="00A42ABE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A42ABE" w:rsidRPr="00464E38" w14:paraId="0AC0F5A2" w14:textId="77777777" w:rsidTr="0078451B">
        <w:trPr>
          <w:trHeight w:val="1770"/>
        </w:trPr>
        <w:tc>
          <w:tcPr>
            <w:tcW w:w="329" w:type="pct"/>
            <w:vAlign w:val="center"/>
          </w:tcPr>
          <w:p w14:paraId="644D01B5" w14:textId="4AA7B297" w:rsidR="00A42ABE" w:rsidRPr="00E965BD" w:rsidRDefault="00A42ABE" w:rsidP="00D72DA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1164" w:type="pct"/>
            <w:vAlign w:val="center"/>
          </w:tcPr>
          <w:p w14:paraId="794771CA" w14:textId="4801DEF8" w:rsidR="00A42ABE" w:rsidRPr="00E965BD" w:rsidRDefault="00A42ABE" w:rsidP="007C320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 xml:space="preserve">Wskazanie materiału, produktu, elementu                          z dokumentacji </w:t>
            </w:r>
            <w:r w:rsidR="007C3202" w:rsidRPr="00E965BD">
              <w:rPr>
                <w:rFonts w:ascii="Arial" w:hAnsi="Arial" w:cs="Arial"/>
                <w:sz w:val="16"/>
                <w:szCs w:val="18"/>
              </w:rPr>
              <w:t>postępowania</w:t>
            </w:r>
          </w:p>
        </w:tc>
        <w:tc>
          <w:tcPr>
            <w:tcW w:w="1475" w:type="pct"/>
            <w:vAlign w:val="center"/>
          </w:tcPr>
          <w:p w14:paraId="44E547F2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B05E89B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1CB9460C" w14:textId="77777777" w:rsidR="00A42ABE" w:rsidRPr="00464E38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A42ABE" w:rsidRPr="007A6E3F" w14:paraId="1284325C" w14:textId="77777777" w:rsidTr="0078451B">
        <w:trPr>
          <w:trHeight w:val="527"/>
        </w:trPr>
        <w:tc>
          <w:tcPr>
            <w:tcW w:w="329" w:type="pct"/>
          </w:tcPr>
          <w:p w14:paraId="279BEEF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42B4C8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C23A5DE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E9F12C8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7A07A6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640749A7" w14:textId="77777777" w:rsidTr="0078451B">
        <w:trPr>
          <w:trHeight w:val="563"/>
        </w:trPr>
        <w:tc>
          <w:tcPr>
            <w:tcW w:w="329" w:type="pct"/>
          </w:tcPr>
          <w:p w14:paraId="748CB9B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5BD16C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21F381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2B7B0D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C08ADFB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4D0F5598" w14:textId="77777777" w:rsidTr="0078451B">
        <w:trPr>
          <w:trHeight w:val="557"/>
        </w:trPr>
        <w:tc>
          <w:tcPr>
            <w:tcW w:w="329" w:type="pct"/>
          </w:tcPr>
          <w:p w14:paraId="06A172D9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ABFA6E0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1DA7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BD78B4F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7081B62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A9AC5C8" w14:textId="402A2C29" w:rsidR="00A42ABE" w:rsidRPr="00205C50" w:rsidRDefault="00A42ABE" w:rsidP="00205C50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0EA2477A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D858537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E399EC4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46549F8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29CD82F" w14:textId="544ACB4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45D943A1" w14:textId="6335C462" w:rsidR="00A42ABE" w:rsidRPr="007A6E3F" w:rsidRDefault="00A42ABE" w:rsidP="00A42ABE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3B045526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0436E98" w14:textId="77777777" w:rsidR="00A42ABE" w:rsidRPr="007A6E3F" w:rsidRDefault="00A42ABE" w:rsidP="00A42ABE">
      <w:pPr>
        <w:rPr>
          <w:rFonts w:ascii="Arial" w:hAnsi="Arial" w:cs="Arial"/>
        </w:rPr>
      </w:pPr>
    </w:p>
    <w:p w14:paraId="25F68441" w14:textId="1B7B1881" w:rsidR="00A42ABE" w:rsidRPr="007A6E3F" w:rsidRDefault="00A42ABE" w:rsidP="00A42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 xml:space="preserve">…….…………..                                                               </w:t>
      </w:r>
    </w:p>
    <w:p w14:paraId="2E2D5E6B" w14:textId="00455484" w:rsidR="00205C50" w:rsidRDefault="00A42ABE" w:rsidP="00023F22">
      <w:pPr>
        <w:pStyle w:val="Tekstpodstawowy3"/>
        <w:spacing w:after="0"/>
        <w:rPr>
          <w:rFonts w:ascii="Arial" w:hAnsi="Arial" w:cs="Arial"/>
          <w:b/>
          <w:szCs w:val="16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 w:rsidR="00B84820">
        <w:rPr>
          <w:rFonts w:ascii="Arial" w:hAnsi="Arial" w:cs="Arial"/>
          <w:sz w:val="14"/>
          <w:szCs w:val="14"/>
        </w:rPr>
        <w:t xml:space="preserve">     </w:t>
      </w:r>
      <w:r w:rsidR="00B84820">
        <w:rPr>
          <w:rFonts w:ascii="Arial" w:hAnsi="Arial" w:cs="Arial"/>
          <w:sz w:val="14"/>
          <w:szCs w:val="14"/>
        </w:rPr>
        <w:tab/>
        <w:t xml:space="preserve">   </w:t>
      </w:r>
      <w:r w:rsidR="00B84820"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 xml:space="preserve"> </w:t>
      </w:r>
    </w:p>
    <w:p w14:paraId="79B2707C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3F19D40F" w14:textId="72DC097C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38CE5959" w14:textId="4559DF48" w:rsidR="00DE0913" w:rsidRPr="00F837DA" w:rsidRDefault="00A42ABE" w:rsidP="00F837DA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</w:t>
      </w:r>
      <w:r w:rsidR="00F837DA">
        <w:rPr>
          <w:rFonts w:ascii="Arial" w:hAnsi="Arial" w:cs="Arial"/>
          <w:b/>
          <w:sz w:val="16"/>
          <w:szCs w:val="16"/>
        </w:rPr>
        <w:t>o</w:t>
      </w:r>
    </w:p>
    <w:sectPr w:rsidR="00DE0913" w:rsidRPr="00F837DA" w:rsidSect="008D1DB0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F289" w14:textId="77777777" w:rsidR="00B9111B" w:rsidRDefault="00B9111B">
      <w:r>
        <w:separator/>
      </w:r>
    </w:p>
  </w:endnote>
  <w:endnote w:type="continuationSeparator" w:id="0">
    <w:p w14:paraId="1666D909" w14:textId="77777777" w:rsidR="00B9111B" w:rsidRDefault="00B9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3C122065" w14:textId="68FBF955" w:rsidR="00B9111B" w:rsidRPr="00A50D9F" w:rsidRDefault="00B9111B" w:rsidP="00BB63F5">
        <w:pPr>
          <w:pStyle w:val="Stopka"/>
          <w:tabs>
            <w:tab w:val="clear" w:pos="4536"/>
            <w:tab w:val="center" w:pos="8931"/>
          </w:tabs>
          <w:jc w:val="right"/>
          <w:rPr>
            <w:rFonts w:asciiTheme="minorHAnsi" w:hAnsiTheme="minorHAnsi"/>
            <w:i/>
            <w:noProof/>
            <w:sz w:val="18"/>
            <w:szCs w:val="18"/>
          </w:rPr>
        </w:pPr>
        <w:r w:rsidRPr="00A50D9F">
          <w:rPr>
            <w:rFonts w:asciiTheme="minorHAnsi" w:hAnsiTheme="minorHAnsi"/>
            <w:i/>
            <w:sz w:val="18"/>
            <w:szCs w:val="18"/>
          </w:rPr>
          <w:fldChar w:fldCharType="begin"/>
        </w:r>
        <w:r w:rsidRPr="00A50D9F">
          <w:rPr>
            <w:rFonts w:asciiTheme="minorHAnsi" w:hAnsiTheme="minorHAnsi"/>
            <w:i/>
            <w:sz w:val="18"/>
            <w:szCs w:val="18"/>
          </w:rPr>
          <w:instrText xml:space="preserve"> PAGE   \* MERGEFORMAT </w:instrText>
        </w:r>
        <w:r w:rsidRPr="00A50D9F">
          <w:rPr>
            <w:rFonts w:asciiTheme="minorHAnsi" w:hAnsiTheme="minorHAnsi"/>
            <w:i/>
            <w:sz w:val="18"/>
            <w:szCs w:val="18"/>
          </w:rPr>
          <w:fldChar w:fldCharType="separate"/>
        </w:r>
        <w:r w:rsidR="00F609AB">
          <w:rPr>
            <w:rFonts w:asciiTheme="minorHAnsi" w:hAnsiTheme="minorHAnsi"/>
            <w:i/>
            <w:noProof/>
            <w:sz w:val="18"/>
            <w:szCs w:val="18"/>
          </w:rPr>
          <w:t>5</w:t>
        </w:r>
        <w:r w:rsidRPr="00A50D9F">
          <w:rPr>
            <w:rFonts w:asciiTheme="minorHAnsi" w:hAnsiTheme="minorHAnsi"/>
            <w:i/>
            <w:noProof/>
            <w:sz w:val="18"/>
            <w:szCs w:val="18"/>
          </w:rPr>
          <w:fldChar w:fldCharType="end"/>
        </w:r>
      </w:p>
      <w:p w14:paraId="611E94E5" w14:textId="77777777" w:rsidR="00B9111B" w:rsidRDefault="00B9111B" w:rsidP="0055064C">
        <w:pPr>
          <w:spacing w:line="276" w:lineRule="auto"/>
          <w:jc w:val="both"/>
          <w:rPr>
            <w:rFonts w:asciiTheme="minorHAnsi" w:hAnsiTheme="minorHAnsi"/>
            <w:i/>
            <w:noProof/>
            <w:sz w:val="18"/>
            <w:szCs w:val="18"/>
          </w:rPr>
        </w:pPr>
      </w:p>
    </w:sdtContent>
  </w:sdt>
  <w:p w14:paraId="207CF724" w14:textId="38279226" w:rsidR="00B9111B" w:rsidRPr="00F070A4" w:rsidRDefault="00B9111B" w:rsidP="0055064C">
    <w:pPr>
      <w:spacing w:line="276" w:lineRule="auto"/>
      <w:jc w:val="both"/>
      <w:rPr>
        <w:rFonts w:ascii="Arial" w:hAnsi="Arial" w:cs="Arial"/>
        <w:i/>
        <w:sz w:val="16"/>
        <w:szCs w:val="16"/>
      </w:rPr>
    </w:pPr>
    <w:r w:rsidRPr="0055064C">
      <w:rPr>
        <w:rFonts w:ascii="Arial" w:hAnsi="Arial" w:cs="Arial"/>
        <w:i/>
        <w:sz w:val="16"/>
        <w:szCs w:val="16"/>
      </w:rPr>
      <w:t xml:space="preserve"> </w:t>
    </w:r>
    <w:r w:rsidRPr="00F070A4">
      <w:rPr>
        <w:rFonts w:ascii="Arial" w:hAnsi="Arial" w:cs="Arial"/>
        <w:i/>
        <w:sz w:val="16"/>
        <w:szCs w:val="16"/>
      </w:rPr>
      <w:t>Projekt pn.: Nowoczesne kształcenie zawodowe szansą na lepszy start - Fundusze Europejskie dla Śląskiego 2021-2027 (Funduszu na rzecz Sprawiedliwej Transformacji) dla Priorytetu: FESL.10.00-Fundusze Europejskie na transformację dla Działania: FESL.10.23-Edukacja zawodowa w procesie sprawiedliwej transformacji regionu</w:t>
    </w:r>
  </w:p>
  <w:p w14:paraId="0C6CA725" w14:textId="18778410" w:rsidR="00B9111B" w:rsidRPr="00A50D9F" w:rsidRDefault="00B9111B" w:rsidP="00BB63F5">
    <w:pPr>
      <w:pStyle w:val="Stopka"/>
      <w:tabs>
        <w:tab w:val="clear" w:pos="4536"/>
        <w:tab w:val="center" w:pos="8931"/>
      </w:tabs>
      <w:jc w:val="center"/>
      <w:rPr>
        <w:rFonts w:asciiTheme="minorHAnsi" w:hAnsi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FC9D" w14:textId="77777777" w:rsidR="00B9111B" w:rsidRDefault="00B9111B">
      <w:r>
        <w:separator/>
      </w:r>
    </w:p>
  </w:footnote>
  <w:footnote w:type="continuationSeparator" w:id="0">
    <w:p w14:paraId="66F8624B" w14:textId="77777777" w:rsidR="00B9111B" w:rsidRDefault="00B9111B">
      <w:r>
        <w:continuationSeparator/>
      </w:r>
    </w:p>
  </w:footnote>
  <w:footnote w:id="1">
    <w:p w14:paraId="236D1764" w14:textId="77777777" w:rsidR="00B9111B" w:rsidRPr="00DA540A" w:rsidRDefault="00B9111B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295B" w14:textId="654C75A5" w:rsidR="00B9111B" w:rsidRDefault="00B9111B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                                                                         </w:t>
    </w:r>
  </w:p>
  <w:p w14:paraId="7E8AB7C4" w14:textId="73CD2B2F" w:rsidR="00B9111B" w:rsidRDefault="00B9111B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 w:rsidRPr="004B5306">
      <w:rPr>
        <w:rFonts w:ascii="Calibri" w:hAnsi="Calibri"/>
        <w:noProof/>
        <w:sz w:val="16"/>
        <w:szCs w:val="16"/>
      </w:rPr>
      <w:drawing>
        <wp:inline distT="0" distB="0" distL="0" distR="0" wp14:anchorId="1A63C834" wp14:editId="70EF95F1">
          <wp:extent cx="5759450" cy="607198"/>
          <wp:effectExtent l="0" t="0" r="0" b="2540"/>
          <wp:docPr id="7" name="Obraz 7" descr="W:\AAA POSTĘPOWANIA POWYŻEJ 130 tyś - USTAWOWE\UE\unijne logowanie do kopiowania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AAA POSTĘPOWANIA POWYŻEJ 130 tyś - USTAWOWE\UE\unijne logowanie do kopiowania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CBC31" w14:textId="5C9AA8F3" w:rsidR="00B9111B" w:rsidRPr="00BB63F5" w:rsidRDefault="00B9111B" w:rsidP="004A2634">
    <w:pPr>
      <w:tabs>
        <w:tab w:val="left" w:pos="327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B9111B" w:rsidRPr="00D12250" w:rsidRDefault="00B9111B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B9111B" w:rsidRDefault="00B9111B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B832D198"/>
    <w:lvl w:ilvl="0" w:tplc="0415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A5E7AAA"/>
    <w:multiLevelType w:val="hybridMultilevel"/>
    <w:tmpl w:val="EA8C7C2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8" w15:restartNumberingAfterBreak="0">
    <w:nsid w:val="0C4905E6"/>
    <w:multiLevelType w:val="hybridMultilevel"/>
    <w:tmpl w:val="024EBF92"/>
    <w:lvl w:ilvl="0" w:tplc="295E8784">
      <w:start w:val="1"/>
      <w:numFmt w:val="bullet"/>
      <w:lvlText w:val="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1" w15:restartNumberingAfterBreak="0">
    <w:nsid w:val="0E7B31AD"/>
    <w:multiLevelType w:val="hybridMultilevel"/>
    <w:tmpl w:val="F03246A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8" w15:restartNumberingAfterBreak="0">
    <w:nsid w:val="1F937F06"/>
    <w:multiLevelType w:val="multilevel"/>
    <w:tmpl w:val="E776364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7C6C9FB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2C963FB9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3575263"/>
    <w:multiLevelType w:val="hybridMultilevel"/>
    <w:tmpl w:val="A91E6E02"/>
    <w:lvl w:ilvl="0" w:tplc="15FA5AD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6" w15:restartNumberingAfterBreak="0">
    <w:nsid w:val="46434EAB"/>
    <w:multiLevelType w:val="hybridMultilevel"/>
    <w:tmpl w:val="05CE330E"/>
    <w:lvl w:ilvl="0" w:tplc="B616E2D0">
      <w:start w:val="1"/>
      <w:numFmt w:val="lowerLetter"/>
      <w:lvlText w:val="%1)"/>
      <w:lvlJc w:val="left"/>
      <w:pPr>
        <w:ind w:left="2088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7" w15:restartNumberingAfterBreak="0">
    <w:nsid w:val="47D753DA"/>
    <w:multiLevelType w:val="multilevel"/>
    <w:tmpl w:val="756E8AA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B73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2" w15:restartNumberingAfterBreak="0">
    <w:nsid w:val="4E93115E"/>
    <w:multiLevelType w:val="multilevel"/>
    <w:tmpl w:val="B9102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3079" w:hanging="360"/>
      </w:pPr>
    </w:lvl>
    <w:lvl w:ilvl="1" w:tplc="04150019" w:tentative="1">
      <w:start w:val="1"/>
      <w:numFmt w:val="lowerLetter"/>
      <w:lvlText w:val="%2."/>
      <w:lvlJc w:val="left"/>
      <w:pPr>
        <w:ind w:left="3799" w:hanging="360"/>
      </w:pPr>
    </w:lvl>
    <w:lvl w:ilvl="2" w:tplc="0415001B" w:tentative="1">
      <w:start w:val="1"/>
      <w:numFmt w:val="lowerRoman"/>
      <w:lvlText w:val="%3."/>
      <w:lvlJc w:val="right"/>
      <w:pPr>
        <w:ind w:left="4519" w:hanging="180"/>
      </w:pPr>
    </w:lvl>
    <w:lvl w:ilvl="3" w:tplc="0415000F" w:tentative="1">
      <w:start w:val="1"/>
      <w:numFmt w:val="decimal"/>
      <w:lvlText w:val="%4."/>
      <w:lvlJc w:val="left"/>
      <w:pPr>
        <w:ind w:left="5239" w:hanging="360"/>
      </w:pPr>
    </w:lvl>
    <w:lvl w:ilvl="4" w:tplc="04150019" w:tentative="1">
      <w:start w:val="1"/>
      <w:numFmt w:val="lowerLetter"/>
      <w:lvlText w:val="%5."/>
      <w:lvlJc w:val="left"/>
      <w:pPr>
        <w:ind w:left="5959" w:hanging="360"/>
      </w:pPr>
    </w:lvl>
    <w:lvl w:ilvl="5" w:tplc="0415001B" w:tentative="1">
      <w:start w:val="1"/>
      <w:numFmt w:val="lowerRoman"/>
      <w:lvlText w:val="%6."/>
      <w:lvlJc w:val="right"/>
      <w:pPr>
        <w:ind w:left="6679" w:hanging="180"/>
      </w:pPr>
    </w:lvl>
    <w:lvl w:ilvl="6" w:tplc="0415000F" w:tentative="1">
      <w:start w:val="1"/>
      <w:numFmt w:val="decimal"/>
      <w:lvlText w:val="%7."/>
      <w:lvlJc w:val="left"/>
      <w:pPr>
        <w:ind w:left="7399" w:hanging="360"/>
      </w:pPr>
    </w:lvl>
    <w:lvl w:ilvl="7" w:tplc="04150019" w:tentative="1">
      <w:start w:val="1"/>
      <w:numFmt w:val="lowerLetter"/>
      <w:lvlText w:val="%8."/>
      <w:lvlJc w:val="left"/>
      <w:pPr>
        <w:ind w:left="8119" w:hanging="360"/>
      </w:pPr>
    </w:lvl>
    <w:lvl w:ilvl="8" w:tplc="0415001B" w:tentative="1">
      <w:start w:val="1"/>
      <w:numFmt w:val="lowerRoman"/>
      <w:lvlText w:val="%9."/>
      <w:lvlJc w:val="right"/>
      <w:pPr>
        <w:ind w:left="8839" w:hanging="180"/>
      </w:pPr>
    </w:lvl>
  </w:abstractNum>
  <w:abstractNum w:abstractNumId="69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0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2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3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7D6E4409"/>
    <w:multiLevelType w:val="hybridMultilevel"/>
    <w:tmpl w:val="79C859D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8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1"/>
  </w:num>
  <w:num w:numId="2">
    <w:abstractNumId w:val="44"/>
  </w:num>
  <w:num w:numId="3">
    <w:abstractNumId w:val="64"/>
  </w:num>
  <w:num w:numId="4">
    <w:abstractNumId w:val="63"/>
  </w:num>
  <w:num w:numId="5">
    <w:abstractNumId w:val="34"/>
  </w:num>
  <w:num w:numId="6">
    <w:abstractNumId w:val="78"/>
  </w:num>
  <w:num w:numId="7">
    <w:abstractNumId w:val="72"/>
  </w:num>
  <w:num w:numId="8">
    <w:abstractNumId w:val="36"/>
  </w:num>
  <w:num w:numId="9">
    <w:abstractNumId w:val="52"/>
  </w:num>
  <w:num w:numId="10">
    <w:abstractNumId w:val="55"/>
  </w:num>
  <w:num w:numId="11">
    <w:abstractNumId w:val="65"/>
  </w:num>
  <w:num w:numId="12">
    <w:abstractNumId w:val="75"/>
  </w:num>
  <w:num w:numId="13">
    <w:abstractNumId w:val="67"/>
  </w:num>
  <w:num w:numId="14">
    <w:abstractNumId w:val="76"/>
  </w:num>
  <w:num w:numId="15">
    <w:abstractNumId w:val="45"/>
  </w:num>
  <w:num w:numId="16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7">
    <w:abstractNumId w:val="26"/>
  </w:num>
  <w:num w:numId="18">
    <w:abstractNumId w:val="49"/>
  </w:num>
  <w:num w:numId="19">
    <w:abstractNumId w:val="68"/>
  </w:num>
  <w:num w:numId="20">
    <w:abstractNumId w:val="43"/>
  </w:num>
  <w:num w:numId="21">
    <w:abstractNumId w:val="11"/>
  </w:num>
  <w:num w:numId="22">
    <w:abstractNumId w:val="33"/>
  </w:num>
  <w:num w:numId="23">
    <w:abstractNumId w:val="66"/>
  </w:num>
  <w:num w:numId="24">
    <w:abstractNumId w:val="47"/>
  </w:num>
  <w:num w:numId="25">
    <w:abstractNumId w:val="53"/>
  </w:num>
  <w:num w:numId="26">
    <w:abstractNumId w:val="71"/>
  </w:num>
  <w:num w:numId="27">
    <w:abstractNumId w:val="40"/>
  </w:num>
  <w:num w:numId="28">
    <w:abstractNumId w:val="70"/>
  </w:num>
  <w:num w:numId="29">
    <w:abstractNumId w:val="74"/>
  </w:num>
  <w:num w:numId="30">
    <w:abstractNumId w:val="69"/>
  </w:num>
  <w:num w:numId="31">
    <w:abstractNumId w:val="50"/>
  </w:num>
  <w:num w:numId="32">
    <w:abstractNumId w:val="58"/>
  </w:num>
  <w:num w:numId="33">
    <w:abstractNumId w:val="42"/>
  </w:num>
  <w:num w:numId="34">
    <w:abstractNumId w:val="39"/>
  </w:num>
  <w:num w:numId="35">
    <w:abstractNumId w:val="59"/>
  </w:num>
  <w:num w:numId="36">
    <w:abstractNumId w:val="51"/>
  </w:num>
  <w:num w:numId="37">
    <w:abstractNumId w:val="57"/>
  </w:num>
  <w:num w:numId="38">
    <w:abstractNumId w:val="77"/>
  </w:num>
  <w:num w:numId="39">
    <w:abstractNumId w:val="37"/>
  </w:num>
  <w:num w:numId="40">
    <w:abstractNumId w:val="62"/>
  </w:num>
  <w:num w:numId="41">
    <w:abstractNumId w:val="41"/>
  </w:num>
  <w:num w:numId="42">
    <w:abstractNumId w:val="38"/>
  </w:num>
  <w:num w:numId="43">
    <w:abstractNumId w:val="60"/>
  </w:num>
  <w:num w:numId="44">
    <w:abstractNumId w:val="35"/>
  </w:num>
  <w:num w:numId="45">
    <w:abstractNumId w:val="56"/>
  </w:num>
  <w:num w:numId="46">
    <w:abstractNumId w:val="48"/>
  </w:num>
  <w:num w:numId="47">
    <w:abstractNumId w:val="48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  <w:rPr>
          <w:b w:val="0"/>
        </w:rPr>
      </w:lvl>
    </w:lvlOverride>
  </w:num>
  <w:num w:numId="48">
    <w:abstractNumId w:val="54"/>
  </w:num>
  <w:num w:numId="49">
    <w:abstractNumId w:val="7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3F22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978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9E2"/>
    <w:rsid w:val="00051A53"/>
    <w:rsid w:val="00053482"/>
    <w:rsid w:val="00053741"/>
    <w:rsid w:val="000547CF"/>
    <w:rsid w:val="00054C33"/>
    <w:rsid w:val="0005528D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500"/>
    <w:rsid w:val="00063B58"/>
    <w:rsid w:val="0006533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83F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AA7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D8B"/>
    <w:rsid w:val="000E05DB"/>
    <w:rsid w:val="000E0645"/>
    <w:rsid w:val="000E0DBC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CD"/>
    <w:rsid w:val="00112828"/>
    <w:rsid w:val="00113BC4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4D03"/>
    <w:rsid w:val="0012503B"/>
    <w:rsid w:val="00127276"/>
    <w:rsid w:val="00130069"/>
    <w:rsid w:val="00131440"/>
    <w:rsid w:val="001315B4"/>
    <w:rsid w:val="00131C40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448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08D0"/>
    <w:rsid w:val="00172297"/>
    <w:rsid w:val="0017291F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1AC"/>
    <w:rsid w:val="0018241B"/>
    <w:rsid w:val="0018287C"/>
    <w:rsid w:val="00182E13"/>
    <w:rsid w:val="001832D2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0AA"/>
    <w:rsid w:val="00191C4B"/>
    <w:rsid w:val="00191E38"/>
    <w:rsid w:val="00191F57"/>
    <w:rsid w:val="00191F82"/>
    <w:rsid w:val="00192EA1"/>
    <w:rsid w:val="001951E8"/>
    <w:rsid w:val="001960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67DB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5571"/>
    <w:rsid w:val="001E61F8"/>
    <w:rsid w:val="001E7951"/>
    <w:rsid w:val="001F0515"/>
    <w:rsid w:val="001F0C0A"/>
    <w:rsid w:val="001F2721"/>
    <w:rsid w:val="001F3170"/>
    <w:rsid w:val="001F35F5"/>
    <w:rsid w:val="001F3A85"/>
    <w:rsid w:val="001F3B29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478F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3C4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A7"/>
    <w:rsid w:val="002549EB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4EF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1EAD"/>
    <w:rsid w:val="002725AE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395"/>
    <w:rsid w:val="00290BA3"/>
    <w:rsid w:val="00291389"/>
    <w:rsid w:val="0029187D"/>
    <w:rsid w:val="00292369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6B"/>
    <w:rsid w:val="00297C42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A0E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0909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4B84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CC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20B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778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144"/>
    <w:rsid w:val="00327821"/>
    <w:rsid w:val="00327CA4"/>
    <w:rsid w:val="0033219C"/>
    <w:rsid w:val="00332B56"/>
    <w:rsid w:val="00333890"/>
    <w:rsid w:val="00334C3B"/>
    <w:rsid w:val="00334F55"/>
    <w:rsid w:val="00335216"/>
    <w:rsid w:val="00340151"/>
    <w:rsid w:val="003412DC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2C69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87F"/>
    <w:rsid w:val="003C1B2A"/>
    <w:rsid w:val="003C237F"/>
    <w:rsid w:val="003C2A97"/>
    <w:rsid w:val="003C2CE2"/>
    <w:rsid w:val="003C3F1F"/>
    <w:rsid w:val="003C4031"/>
    <w:rsid w:val="003C485F"/>
    <w:rsid w:val="003C4ACB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8B3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E4E"/>
    <w:rsid w:val="003E4361"/>
    <w:rsid w:val="003E4973"/>
    <w:rsid w:val="003E5DAD"/>
    <w:rsid w:val="003E604B"/>
    <w:rsid w:val="003E625A"/>
    <w:rsid w:val="003E6760"/>
    <w:rsid w:val="003F0323"/>
    <w:rsid w:val="003F122B"/>
    <w:rsid w:val="003F1844"/>
    <w:rsid w:val="003F1A89"/>
    <w:rsid w:val="003F1F1C"/>
    <w:rsid w:val="003F2BFB"/>
    <w:rsid w:val="003F2E82"/>
    <w:rsid w:val="003F488F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0B4"/>
    <w:rsid w:val="004119A5"/>
    <w:rsid w:val="00411BA3"/>
    <w:rsid w:val="00412892"/>
    <w:rsid w:val="004132AA"/>
    <w:rsid w:val="00413E9C"/>
    <w:rsid w:val="00414841"/>
    <w:rsid w:val="004159DC"/>
    <w:rsid w:val="00415A20"/>
    <w:rsid w:val="00416317"/>
    <w:rsid w:val="0041651C"/>
    <w:rsid w:val="00417FD6"/>
    <w:rsid w:val="004214AB"/>
    <w:rsid w:val="004229AA"/>
    <w:rsid w:val="00422BAC"/>
    <w:rsid w:val="00423119"/>
    <w:rsid w:val="00423810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083"/>
    <w:rsid w:val="00434277"/>
    <w:rsid w:val="004348BB"/>
    <w:rsid w:val="004349E5"/>
    <w:rsid w:val="00434C87"/>
    <w:rsid w:val="00435BA0"/>
    <w:rsid w:val="00435C1F"/>
    <w:rsid w:val="00436886"/>
    <w:rsid w:val="0044028F"/>
    <w:rsid w:val="00440393"/>
    <w:rsid w:val="00440727"/>
    <w:rsid w:val="00441E02"/>
    <w:rsid w:val="0044270D"/>
    <w:rsid w:val="004432A0"/>
    <w:rsid w:val="0044347A"/>
    <w:rsid w:val="004446E8"/>
    <w:rsid w:val="00444C83"/>
    <w:rsid w:val="0044513E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776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B8D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533"/>
    <w:rsid w:val="00481954"/>
    <w:rsid w:val="00481AD3"/>
    <w:rsid w:val="00481BC8"/>
    <w:rsid w:val="004820F8"/>
    <w:rsid w:val="00482B06"/>
    <w:rsid w:val="004847C3"/>
    <w:rsid w:val="00485337"/>
    <w:rsid w:val="004908DF"/>
    <w:rsid w:val="00493BED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634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306"/>
    <w:rsid w:val="004B5C2B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2B9F"/>
    <w:rsid w:val="004C37FF"/>
    <w:rsid w:val="004C3F19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01C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1EE2"/>
    <w:rsid w:val="005024E1"/>
    <w:rsid w:val="005029B9"/>
    <w:rsid w:val="00502F84"/>
    <w:rsid w:val="00503AAE"/>
    <w:rsid w:val="00503DB1"/>
    <w:rsid w:val="00504472"/>
    <w:rsid w:val="00505423"/>
    <w:rsid w:val="00506214"/>
    <w:rsid w:val="005063B6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15FBA"/>
    <w:rsid w:val="00517C9A"/>
    <w:rsid w:val="00520528"/>
    <w:rsid w:val="00520A21"/>
    <w:rsid w:val="00521FCD"/>
    <w:rsid w:val="005238D4"/>
    <w:rsid w:val="00523E4F"/>
    <w:rsid w:val="00525820"/>
    <w:rsid w:val="00525FB5"/>
    <w:rsid w:val="005260A5"/>
    <w:rsid w:val="0052676D"/>
    <w:rsid w:val="005271A4"/>
    <w:rsid w:val="0052729B"/>
    <w:rsid w:val="0053135E"/>
    <w:rsid w:val="0053173B"/>
    <w:rsid w:val="005320D0"/>
    <w:rsid w:val="0053376B"/>
    <w:rsid w:val="0053611F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27D"/>
    <w:rsid w:val="005449EC"/>
    <w:rsid w:val="005451A6"/>
    <w:rsid w:val="00545231"/>
    <w:rsid w:val="00545785"/>
    <w:rsid w:val="00545C83"/>
    <w:rsid w:val="0054627A"/>
    <w:rsid w:val="0055019E"/>
    <w:rsid w:val="0055064C"/>
    <w:rsid w:val="00550A57"/>
    <w:rsid w:val="00553113"/>
    <w:rsid w:val="005531AE"/>
    <w:rsid w:val="00553570"/>
    <w:rsid w:val="00553663"/>
    <w:rsid w:val="00553849"/>
    <w:rsid w:val="005539A9"/>
    <w:rsid w:val="00553E7B"/>
    <w:rsid w:val="00554146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7D9"/>
    <w:rsid w:val="00577CF4"/>
    <w:rsid w:val="00581150"/>
    <w:rsid w:val="00581166"/>
    <w:rsid w:val="00581A94"/>
    <w:rsid w:val="00582CCF"/>
    <w:rsid w:val="00585E3D"/>
    <w:rsid w:val="00586F42"/>
    <w:rsid w:val="00590541"/>
    <w:rsid w:val="00590651"/>
    <w:rsid w:val="00590FD9"/>
    <w:rsid w:val="005911E4"/>
    <w:rsid w:val="00592711"/>
    <w:rsid w:val="00592CF8"/>
    <w:rsid w:val="005931D5"/>
    <w:rsid w:val="0059379D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A738C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77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BF1"/>
    <w:rsid w:val="005E30FD"/>
    <w:rsid w:val="005E33FA"/>
    <w:rsid w:val="005E349F"/>
    <w:rsid w:val="005E3A82"/>
    <w:rsid w:val="005E3E65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325B"/>
    <w:rsid w:val="005F49A8"/>
    <w:rsid w:val="005F4FAA"/>
    <w:rsid w:val="005F56CA"/>
    <w:rsid w:val="005F57EB"/>
    <w:rsid w:val="005F612C"/>
    <w:rsid w:val="005F63F9"/>
    <w:rsid w:val="005F7F6D"/>
    <w:rsid w:val="006000F6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2FFB"/>
    <w:rsid w:val="0065363A"/>
    <w:rsid w:val="00653B34"/>
    <w:rsid w:val="00654351"/>
    <w:rsid w:val="006552BA"/>
    <w:rsid w:val="00655751"/>
    <w:rsid w:val="00655EDE"/>
    <w:rsid w:val="00656CCB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5000"/>
    <w:rsid w:val="00686716"/>
    <w:rsid w:val="00686A78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E7D8C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560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1E5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243"/>
    <w:rsid w:val="007322E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0DEA"/>
    <w:rsid w:val="00781F61"/>
    <w:rsid w:val="00782F0B"/>
    <w:rsid w:val="0078358D"/>
    <w:rsid w:val="007835DA"/>
    <w:rsid w:val="007836A4"/>
    <w:rsid w:val="0078451B"/>
    <w:rsid w:val="00786D2A"/>
    <w:rsid w:val="00787D50"/>
    <w:rsid w:val="007903B0"/>
    <w:rsid w:val="00791048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112D"/>
    <w:rsid w:val="007B2A80"/>
    <w:rsid w:val="007B45E7"/>
    <w:rsid w:val="007B4B08"/>
    <w:rsid w:val="007B51F8"/>
    <w:rsid w:val="007B5578"/>
    <w:rsid w:val="007B6964"/>
    <w:rsid w:val="007B7170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6A"/>
    <w:rsid w:val="007D04AB"/>
    <w:rsid w:val="007D1656"/>
    <w:rsid w:val="007D19EA"/>
    <w:rsid w:val="007D3813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03DC"/>
    <w:rsid w:val="0088126A"/>
    <w:rsid w:val="00881933"/>
    <w:rsid w:val="0088291F"/>
    <w:rsid w:val="008833D7"/>
    <w:rsid w:val="008838AB"/>
    <w:rsid w:val="00883B87"/>
    <w:rsid w:val="00884073"/>
    <w:rsid w:val="00884231"/>
    <w:rsid w:val="008843CC"/>
    <w:rsid w:val="008848CA"/>
    <w:rsid w:val="00885D0A"/>
    <w:rsid w:val="00886340"/>
    <w:rsid w:val="00886DDC"/>
    <w:rsid w:val="00890E30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0B8"/>
    <w:rsid w:val="008A07BB"/>
    <w:rsid w:val="008A0A2F"/>
    <w:rsid w:val="008A0CB1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1A20"/>
    <w:rsid w:val="008B33CA"/>
    <w:rsid w:val="008B3F63"/>
    <w:rsid w:val="008B70A9"/>
    <w:rsid w:val="008C312A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5D2"/>
    <w:rsid w:val="008F1D51"/>
    <w:rsid w:val="008F2E4E"/>
    <w:rsid w:val="008F439E"/>
    <w:rsid w:val="008F4748"/>
    <w:rsid w:val="008F4A00"/>
    <w:rsid w:val="008F5117"/>
    <w:rsid w:val="008F5C60"/>
    <w:rsid w:val="008F5C8A"/>
    <w:rsid w:val="008F6238"/>
    <w:rsid w:val="008F6CCC"/>
    <w:rsid w:val="008F6E87"/>
    <w:rsid w:val="008F6F5D"/>
    <w:rsid w:val="008F75E2"/>
    <w:rsid w:val="009005B7"/>
    <w:rsid w:val="0090183C"/>
    <w:rsid w:val="00902585"/>
    <w:rsid w:val="00903297"/>
    <w:rsid w:val="009038A4"/>
    <w:rsid w:val="00903998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DD"/>
    <w:rsid w:val="00911DAE"/>
    <w:rsid w:val="0091207F"/>
    <w:rsid w:val="009138B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12C0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155E"/>
    <w:rsid w:val="0094272E"/>
    <w:rsid w:val="009432C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1C8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214"/>
    <w:rsid w:val="00965672"/>
    <w:rsid w:val="00965E7D"/>
    <w:rsid w:val="00966A3C"/>
    <w:rsid w:val="00967E24"/>
    <w:rsid w:val="009707F0"/>
    <w:rsid w:val="00971E34"/>
    <w:rsid w:val="00973322"/>
    <w:rsid w:val="009733B0"/>
    <w:rsid w:val="0097398D"/>
    <w:rsid w:val="00973EFD"/>
    <w:rsid w:val="00974058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54D"/>
    <w:rsid w:val="009867E0"/>
    <w:rsid w:val="00986B51"/>
    <w:rsid w:val="009871FC"/>
    <w:rsid w:val="0098757A"/>
    <w:rsid w:val="0098784D"/>
    <w:rsid w:val="00987D52"/>
    <w:rsid w:val="00991084"/>
    <w:rsid w:val="00991DA1"/>
    <w:rsid w:val="0099305D"/>
    <w:rsid w:val="00993D1F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3B90"/>
    <w:rsid w:val="009B4CFA"/>
    <w:rsid w:val="009B5386"/>
    <w:rsid w:val="009C00EE"/>
    <w:rsid w:val="009C0698"/>
    <w:rsid w:val="009C1E5A"/>
    <w:rsid w:val="009C2BD8"/>
    <w:rsid w:val="009C2F23"/>
    <w:rsid w:val="009C594F"/>
    <w:rsid w:val="009C5FD4"/>
    <w:rsid w:val="009C7488"/>
    <w:rsid w:val="009D030D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B"/>
    <w:rsid w:val="009E4B2C"/>
    <w:rsid w:val="009E609F"/>
    <w:rsid w:val="009E7903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0693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22AF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0D9F"/>
    <w:rsid w:val="00A51406"/>
    <w:rsid w:val="00A51C60"/>
    <w:rsid w:val="00A52787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66085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59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3C1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08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E7CA5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37A30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2F38"/>
    <w:rsid w:val="00B649BE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706"/>
    <w:rsid w:val="00B76AF7"/>
    <w:rsid w:val="00B76EEE"/>
    <w:rsid w:val="00B777D0"/>
    <w:rsid w:val="00B77EB1"/>
    <w:rsid w:val="00B77FC7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8781B"/>
    <w:rsid w:val="00B9111B"/>
    <w:rsid w:val="00B93290"/>
    <w:rsid w:val="00B94760"/>
    <w:rsid w:val="00B9567C"/>
    <w:rsid w:val="00B959C0"/>
    <w:rsid w:val="00B95A78"/>
    <w:rsid w:val="00B961D3"/>
    <w:rsid w:val="00B96349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3F5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5D9D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5CEA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5771"/>
    <w:rsid w:val="00C16E11"/>
    <w:rsid w:val="00C16E96"/>
    <w:rsid w:val="00C20831"/>
    <w:rsid w:val="00C20C17"/>
    <w:rsid w:val="00C22ADB"/>
    <w:rsid w:val="00C231E0"/>
    <w:rsid w:val="00C23439"/>
    <w:rsid w:val="00C23BDF"/>
    <w:rsid w:val="00C24057"/>
    <w:rsid w:val="00C2616B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C5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67A0"/>
    <w:rsid w:val="00C87D63"/>
    <w:rsid w:val="00C87F6B"/>
    <w:rsid w:val="00C90B74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51F2"/>
    <w:rsid w:val="00CB601B"/>
    <w:rsid w:val="00CB6727"/>
    <w:rsid w:val="00CC0DED"/>
    <w:rsid w:val="00CC0EB9"/>
    <w:rsid w:val="00CC159D"/>
    <w:rsid w:val="00CC2633"/>
    <w:rsid w:val="00CC27F1"/>
    <w:rsid w:val="00CC2BE7"/>
    <w:rsid w:val="00CC4964"/>
    <w:rsid w:val="00CC5893"/>
    <w:rsid w:val="00CD25F1"/>
    <w:rsid w:val="00CD3156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51B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6690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3E0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2DAA"/>
    <w:rsid w:val="00D730A3"/>
    <w:rsid w:val="00D7452A"/>
    <w:rsid w:val="00D75F13"/>
    <w:rsid w:val="00D76EF5"/>
    <w:rsid w:val="00D76FBC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68A4"/>
    <w:rsid w:val="00DB6BC8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913"/>
    <w:rsid w:val="00DE0DEC"/>
    <w:rsid w:val="00DE12C0"/>
    <w:rsid w:val="00DE143F"/>
    <w:rsid w:val="00DE14D2"/>
    <w:rsid w:val="00DE3FCE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1ECB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C9B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1713"/>
    <w:rsid w:val="00E32D62"/>
    <w:rsid w:val="00E3445F"/>
    <w:rsid w:val="00E354B4"/>
    <w:rsid w:val="00E3588E"/>
    <w:rsid w:val="00E37C7D"/>
    <w:rsid w:val="00E37FDE"/>
    <w:rsid w:val="00E400EA"/>
    <w:rsid w:val="00E40213"/>
    <w:rsid w:val="00E40502"/>
    <w:rsid w:val="00E40A10"/>
    <w:rsid w:val="00E40B18"/>
    <w:rsid w:val="00E410C9"/>
    <w:rsid w:val="00E412B6"/>
    <w:rsid w:val="00E41475"/>
    <w:rsid w:val="00E41676"/>
    <w:rsid w:val="00E42A32"/>
    <w:rsid w:val="00E42EFC"/>
    <w:rsid w:val="00E430AE"/>
    <w:rsid w:val="00E432A6"/>
    <w:rsid w:val="00E43E18"/>
    <w:rsid w:val="00E44B62"/>
    <w:rsid w:val="00E44CF1"/>
    <w:rsid w:val="00E44CF2"/>
    <w:rsid w:val="00E45839"/>
    <w:rsid w:val="00E45C92"/>
    <w:rsid w:val="00E47D15"/>
    <w:rsid w:val="00E5195D"/>
    <w:rsid w:val="00E52BB3"/>
    <w:rsid w:val="00E535C9"/>
    <w:rsid w:val="00E537D0"/>
    <w:rsid w:val="00E54264"/>
    <w:rsid w:val="00E54FCB"/>
    <w:rsid w:val="00E559A5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97ECC"/>
    <w:rsid w:val="00EA00FB"/>
    <w:rsid w:val="00EA01AA"/>
    <w:rsid w:val="00EA10D0"/>
    <w:rsid w:val="00EA1416"/>
    <w:rsid w:val="00EA2323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B96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A07"/>
    <w:rsid w:val="00ED6B16"/>
    <w:rsid w:val="00EE03D2"/>
    <w:rsid w:val="00EE0990"/>
    <w:rsid w:val="00EE1030"/>
    <w:rsid w:val="00EE29FC"/>
    <w:rsid w:val="00EE31CF"/>
    <w:rsid w:val="00EE3326"/>
    <w:rsid w:val="00EE3F48"/>
    <w:rsid w:val="00EE5002"/>
    <w:rsid w:val="00EE5CA9"/>
    <w:rsid w:val="00EE6523"/>
    <w:rsid w:val="00EE731B"/>
    <w:rsid w:val="00EE7AA5"/>
    <w:rsid w:val="00EE7EB3"/>
    <w:rsid w:val="00EF01EC"/>
    <w:rsid w:val="00EF29F7"/>
    <w:rsid w:val="00EF2ECA"/>
    <w:rsid w:val="00EF48DE"/>
    <w:rsid w:val="00EF5467"/>
    <w:rsid w:val="00EF5900"/>
    <w:rsid w:val="00EF5965"/>
    <w:rsid w:val="00F00CC8"/>
    <w:rsid w:val="00F01628"/>
    <w:rsid w:val="00F01CAB"/>
    <w:rsid w:val="00F0232D"/>
    <w:rsid w:val="00F03F94"/>
    <w:rsid w:val="00F0463B"/>
    <w:rsid w:val="00F05835"/>
    <w:rsid w:val="00F06B3A"/>
    <w:rsid w:val="00F07635"/>
    <w:rsid w:val="00F07ADE"/>
    <w:rsid w:val="00F07EC3"/>
    <w:rsid w:val="00F07F4D"/>
    <w:rsid w:val="00F11BF5"/>
    <w:rsid w:val="00F11D7A"/>
    <w:rsid w:val="00F11ED0"/>
    <w:rsid w:val="00F11FB1"/>
    <w:rsid w:val="00F132AC"/>
    <w:rsid w:val="00F142DA"/>
    <w:rsid w:val="00F15BEB"/>
    <w:rsid w:val="00F16BD7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5F97"/>
    <w:rsid w:val="00F3664F"/>
    <w:rsid w:val="00F41C9E"/>
    <w:rsid w:val="00F4380D"/>
    <w:rsid w:val="00F4773A"/>
    <w:rsid w:val="00F47973"/>
    <w:rsid w:val="00F47D33"/>
    <w:rsid w:val="00F50BB5"/>
    <w:rsid w:val="00F515FE"/>
    <w:rsid w:val="00F52B71"/>
    <w:rsid w:val="00F53F4A"/>
    <w:rsid w:val="00F54E27"/>
    <w:rsid w:val="00F55BE6"/>
    <w:rsid w:val="00F609AB"/>
    <w:rsid w:val="00F6338E"/>
    <w:rsid w:val="00F64EBF"/>
    <w:rsid w:val="00F65187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7DA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86D"/>
    <w:rsid w:val="00FA0A7B"/>
    <w:rsid w:val="00FA0D31"/>
    <w:rsid w:val="00FA1099"/>
    <w:rsid w:val="00FA1A54"/>
    <w:rsid w:val="00FA1DC1"/>
    <w:rsid w:val="00FA3700"/>
    <w:rsid w:val="00FA5C86"/>
    <w:rsid w:val="00FA69F7"/>
    <w:rsid w:val="00FA778F"/>
    <w:rsid w:val="00FB00BA"/>
    <w:rsid w:val="00FB0274"/>
    <w:rsid w:val="00FB05D4"/>
    <w:rsid w:val="00FB0C0C"/>
    <w:rsid w:val="00FB182A"/>
    <w:rsid w:val="00FB3872"/>
    <w:rsid w:val="00FB4820"/>
    <w:rsid w:val="00FB4EF6"/>
    <w:rsid w:val="00FB61D5"/>
    <w:rsid w:val="00FB69C0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66085"/>
    <w:rPr>
      <w:rFonts w:ascii="Arial" w:hAnsi="Arial"/>
      <w:b/>
      <w:sz w:val="26"/>
    </w:rPr>
  </w:style>
  <w:style w:type="table" w:customStyle="1" w:styleId="Tabela-Siatka2">
    <w:name w:val="Tabela - Siatka2"/>
    <w:basedOn w:val="Standardowy"/>
    <w:next w:val="Tabela-Siatka"/>
    <w:uiPriority w:val="39"/>
    <w:rsid w:val="0011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3412DC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43">
    <w:name w:val="WWNum43"/>
    <w:basedOn w:val="Bezlisty"/>
    <w:rsid w:val="003412D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828-70E8-4813-87C2-DFBCAD23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10585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2024-11-26T10:44:00Z</cp:lastPrinted>
  <dcterms:created xsi:type="dcterms:W3CDTF">2024-11-26T10:49:00Z</dcterms:created>
  <dcterms:modified xsi:type="dcterms:W3CDTF">2024-11-26T10:49:00Z</dcterms:modified>
</cp:coreProperties>
</file>