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508F" w14:textId="77777777" w:rsidR="00E66C63" w:rsidRPr="00606A16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E66C63"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04DE4F1A" w14:textId="0BE22962" w:rsidR="00E66C63" w:rsidRPr="00606A16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A93F12">
        <w:rPr>
          <w:rFonts w:eastAsia="Times New Roman" w:cs="Times New Roman"/>
          <w:b/>
          <w:sz w:val="20"/>
          <w:szCs w:val="20"/>
          <w:lang w:bidi="ar-SA"/>
        </w:rPr>
        <w:t>32</w:t>
      </w:r>
      <w:r w:rsidR="00606A16">
        <w:rPr>
          <w:rFonts w:eastAsia="Times New Roman" w:cs="Times New Roman"/>
          <w:b/>
          <w:sz w:val="20"/>
          <w:szCs w:val="20"/>
          <w:lang w:bidi="ar-SA"/>
        </w:rPr>
        <w:t>/24</w:t>
      </w:r>
      <w:r w:rsidRPr="00606A16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5F8D410E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905A129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14:paraId="78046B05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5C8AA9CF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14:paraId="4EA141F1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………....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14:paraId="1B6B88EE" w14:textId="77777777" w:rsidR="00D97A0C" w:rsidRPr="00606A16" w:rsidRDefault="00606A16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(imię, nazwisko, stanowisko / podstawa </w:t>
      </w: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  <w:t xml:space="preserve">                 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 reprezentacji)</w:t>
      </w:r>
    </w:p>
    <w:p w14:paraId="0770C5CA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0C609A1F" w14:textId="77777777" w:rsidR="00D97A0C" w:rsidRPr="008C72D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2"/>
          <w:szCs w:val="22"/>
          <w:lang w:eastAsia="en-US" w:bidi="ar-SA"/>
        </w:rPr>
      </w:pPr>
    </w:p>
    <w:p w14:paraId="71055287" w14:textId="77777777" w:rsidR="00D97A0C" w:rsidRPr="00606A16" w:rsidRDefault="00D97A0C" w:rsidP="00D97A0C">
      <w:pPr>
        <w:spacing w:after="120"/>
        <w:jc w:val="center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>Oświadczenie Wykonawcy/Wykonawcy wspólnie ubiegającego się o udzielenie zamówienia</w:t>
      </w:r>
    </w:p>
    <w:p w14:paraId="743BF8E1" w14:textId="77777777" w:rsidR="00D97A0C" w:rsidRPr="00606A16" w:rsidRDefault="00D97A0C" w:rsidP="00D97A0C">
      <w:pPr>
        <w:spacing w:after="120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 xml:space="preserve"> </w:t>
      </w:r>
    </w:p>
    <w:p w14:paraId="3BC7C90C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606A16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606A16">
        <w:rPr>
          <w:rFonts w:cs="Times New Roman"/>
          <w:b/>
          <w:caps/>
          <w:u w:val="single"/>
        </w:rPr>
        <w:t xml:space="preserve">o szczególnych rozwiązaniach </w:t>
      </w:r>
      <w:r w:rsidR="00606A16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>oraz służących ochronie bezpieczeństwa narodowego</w:t>
      </w:r>
    </w:p>
    <w:p w14:paraId="7A78AE31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</w:rPr>
      </w:pPr>
      <w:r w:rsidRPr="00606A16">
        <w:rPr>
          <w:rFonts w:cs="Times New Roman"/>
          <w:b/>
        </w:rPr>
        <w:t xml:space="preserve">składane na podstawie art. 125 ust. 1 ustawy </w:t>
      </w:r>
      <w:proofErr w:type="spellStart"/>
      <w:r w:rsidRPr="00606A16">
        <w:rPr>
          <w:rFonts w:cs="Times New Roman"/>
          <w:b/>
        </w:rPr>
        <w:t>Pzp</w:t>
      </w:r>
      <w:proofErr w:type="spellEnd"/>
    </w:p>
    <w:p w14:paraId="02BF9008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0A052AB2" w14:textId="47B8DCE0" w:rsidR="00D97A0C" w:rsidRPr="00B2183F" w:rsidRDefault="00D97A0C" w:rsidP="00B2183F">
      <w:pPr>
        <w:jc w:val="both"/>
        <w:rPr>
          <w:rFonts w:eastAsia="Wingdings" w:cs="Times New Roman"/>
          <w:b/>
          <w:iCs/>
          <w:lang w:bidi="ar-SA"/>
        </w:rPr>
      </w:pPr>
      <w:r w:rsidRPr="00606A16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B2183F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="00606A16" w:rsidRPr="00606A16">
        <w:rPr>
          <w:rFonts w:eastAsia="Wingdings" w:cs="Times New Roman"/>
          <w:b/>
          <w:lang w:bidi="ar-SA"/>
        </w:rPr>
        <w:t xml:space="preserve"> </w:t>
      </w:r>
      <w:r w:rsidR="002807BA" w:rsidRPr="00606A16">
        <w:rPr>
          <w:rFonts w:eastAsia="Times New Roman" w:cs="Times New Roman"/>
          <w:kern w:val="0"/>
          <w:lang w:eastAsia="ar-SA" w:bidi="ar-SA"/>
        </w:rPr>
        <w:t xml:space="preserve">(sprawa </w:t>
      </w:r>
      <w:r w:rsidRPr="00606A16">
        <w:rPr>
          <w:rFonts w:eastAsia="Times New Roman" w:cs="Times New Roman"/>
          <w:kern w:val="0"/>
          <w:lang w:eastAsia="ar-SA" w:bidi="ar-SA"/>
        </w:rPr>
        <w:t xml:space="preserve">nr </w:t>
      </w:r>
      <w:r w:rsidR="00A93F12">
        <w:rPr>
          <w:rFonts w:eastAsia="Times New Roman" w:cs="Times New Roman"/>
          <w:kern w:val="0"/>
          <w:lang w:eastAsia="ar-SA" w:bidi="ar-SA"/>
        </w:rPr>
        <w:t>32</w:t>
      </w:r>
      <w:r w:rsidR="00606A16">
        <w:rPr>
          <w:rFonts w:eastAsia="Times New Roman" w:cs="Times New Roman"/>
          <w:kern w:val="0"/>
          <w:lang w:eastAsia="ar-SA" w:bidi="ar-SA"/>
        </w:rPr>
        <w:t>/24</w:t>
      </w:r>
      <w:r w:rsidRPr="00606A16">
        <w:rPr>
          <w:rFonts w:eastAsia="Times New Roman" w:cs="Times New Roman"/>
          <w:kern w:val="0"/>
          <w:lang w:eastAsia="ar-SA" w:bidi="ar-SA"/>
        </w:rPr>
        <w:t>/IR</w:t>
      </w:r>
      <w:r w:rsidRPr="00606A16">
        <w:rPr>
          <w:rFonts w:eastAsia="Wingdings" w:cs="Times New Roman"/>
          <w:lang w:bidi="ar-SA"/>
        </w:rPr>
        <w:t xml:space="preserve">) prowadzonego przez </w:t>
      </w:r>
      <w:r w:rsidRPr="00606A16">
        <w:rPr>
          <w:rFonts w:eastAsia="Wingdings" w:cs="Times New Roman"/>
          <w:bCs/>
          <w:lang w:bidi="ar-SA"/>
        </w:rPr>
        <w:t xml:space="preserve">Centrum </w:t>
      </w:r>
      <w:r w:rsidR="002807BA" w:rsidRPr="00606A16">
        <w:rPr>
          <w:rFonts w:eastAsia="Wingdings" w:cs="Times New Roman"/>
          <w:bCs/>
          <w:lang w:bidi="ar-SA"/>
        </w:rPr>
        <w:t xml:space="preserve">Szkolenia Policji w Legionowie, </w:t>
      </w:r>
      <w:r w:rsidRPr="00606A16">
        <w:rPr>
          <w:rFonts w:eastAsia="Wingdings" w:cs="Times New Roman"/>
          <w:lang w:bidi="ar-SA"/>
        </w:rPr>
        <w:t>oświadczam, co następuje:</w:t>
      </w:r>
    </w:p>
    <w:p w14:paraId="0343B374" w14:textId="77777777" w:rsidR="00D97A0C" w:rsidRPr="008C72DC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2"/>
          <w:szCs w:val="22"/>
        </w:rPr>
      </w:pPr>
      <w:r w:rsidRPr="008C72DC">
        <w:rPr>
          <w:rFonts w:cs="Times New Roman"/>
          <w:b/>
          <w:sz w:val="22"/>
          <w:szCs w:val="22"/>
        </w:rPr>
        <w:t>OŚWIADCZENIA DOTYCZĄCE WYKONAWCY:</w:t>
      </w:r>
    </w:p>
    <w:p w14:paraId="574829DE" w14:textId="77777777" w:rsidR="00D97A0C" w:rsidRPr="00606A16" w:rsidRDefault="00D97A0C" w:rsidP="00121482">
      <w:pPr>
        <w:widowControl/>
        <w:numPr>
          <w:ilvl w:val="0"/>
          <w:numId w:val="31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606A16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606A16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606A16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14:paraId="067B1834" w14:textId="77777777" w:rsidR="00D97A0C" w:rsidRPr="00606A16" w:rsidRDefault="00D97A0C" w:rsidP="00AE3C71">
      <w:pPr>
        <w:widowControl/>
        <w:numPr>
          <w:ilvl w:val="0"/>
          <w:numId w:val="31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06A16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534F9E"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(Dz.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U. 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z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2024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r.,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 poz. 507)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606A1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14:paraId="3B5C2B5A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606A16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</w:t>
      </w:r>
      <w:r w:rsidRPr="00606A16">
        <w:rPr>
          <w:rFonts w:cs="Times New Roman"/>
          <w:b/>
          <w:bCs/>
        </w:rPr>
        <w:t>:</w:t>
      </w:r>
    </w:p>
    <w:p w14:paraId="59F7F8D4" w14:textId="77777777" w:rsidR="00D97A0C" w:rsidRPr="00A93F12" w:rsidRDefault="00D97A0C" w:rsidP="00D97A0C">
      <w:pPr>
        <w:spacing w:after="120"/>
        <w:jc w:val="both"/>
        <w:rPr>
          <w:rFonts w:cs="Times New Roman"/>
          <w:sz w:val="20"/>
          <w:szCs w:val="20"/>
        </w:rPr>
      </w:pPr>
      <w:bookmarkStart w:id="1" w:name="_Hlk99016800"/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</w:t>
      </w:r>
      <w:r w:rsidR="00A93519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  <w:bookmarkEnd w:id="1"/>
    </w:p>
    <w:p w14:paraId="1911D4C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Oświadczam, że w celu wykazania spełniania warunków udziału w postępowaniu, określonych przez zamawiającego w …………………………………</w:t>
      </w:r>
      <w:r w:rsidR="00606A16">
        <w:rPr>
          <w:rFonts w:cs="Times New Roman"/>
        </w:rPr>
        <w:t>...</w:t>
      </w:r>
      <w:r w:rsidRPr="00606A16">
        <w:rPr>
          <w:rFonts w:cs="Times New Roman"/>
        </w:rPr>
        <w:t>………………...…...………………..</w:t>
      </w:r>
    </w:p>
    <w:p w14:paraId="5C1BADA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………………………………………………………………………….……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 xml:space="preserve">…………………... </w:t>
      </w:r>
      <w:bookmarkStart w:id="2" w:name="_Hlk99005462"/>
    </w:p>
    <w:p w14:paraId="2CE0D833" w14:textId="77777777" w:rsidR="00D97A0C" w:rsidRPr="00606A16" w:rsidRDefault="00D97A0C" w:rsidP="00D97A0C">
      <w:pPr>
        <w:jc w:val="both"/>
        <w:rPr>
          <w:rFonts w:cs="Times New Roman"/>
          <w:i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 xml:space="preserve">       (wskazać </w:t>
      </w:r>
      <w:bookmarkEnd w:id="2"/>
      <w:r w:rsidRPr="00606A16">
        <w:rPr>
          <w:rFonts w:cs="Times New Roman"/>
          <w:i/>
          <w:sz w:val="20"/>
          <w:szCs w:val="20"/>
        </w:rPr>
        <w:t xml:space="preserve">dokument i właściwą jednostkę redakcyjną dokumentu, w której określono warunki udziału </w:t>
      </w:r>
      <w:r w:rsidR="00606A16">
        <w:rPr>
          <w:rFonts w:cs="Times New Roman"/>
          <w:i/>
          <w:sz w:val="20"/>
          <w:szCs w:val="20"/>
        </w:rPr>
        <w:br/>
        <w:t xml:space="preserve">                                                                              </w:t>
      </w:r>
      <w:r w:rsidRPr="00606A16">
        <w:rPr>
          <w:rFonts w:cs="Times New Roman"/>
          <w:i/>
          <w:sz w:val="20"/>
          <w:szCs w:val="20"/>
        </w:rPr>
        <w:t>w postępowaniu)</w:t>
      </w:r>
    </w:p>
    <w:p w14:paraId="48D2E6C8" w14:textId="77777777" w:rsidR="00D97A0C" w:rsidRPr="00606A16" w:rsidRDefault="00D97A0C" w:rsidP="00D97A0C">
      <w:pPr>
        <w:jc w:val="both"/>
        <w:rPr>
          <w:rFonts w:cs="Times New Roman"/>
        </w:rPr>
      </w:pPr>
    </w:p>
    <w:p w14:paraId="5DEC60B8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14:paraId="5047596B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…………………………………….………………………...…………………………..………..</w:t>
      </w:r>
    </w:p>
    <w:p w14:paraId="5C3E5142" w14:textId="77777777" w:rsidR="00D97A0C" w:rsidRPr="00606A16" w:rsidRDefault="00D97A0C" w:rsidP="00D97A0C">
      <w:pPr>
        <w:jc w:val="both"/>
        <w:rPr>
          <w:rFonts w:cs="Times New Roman"/>
          <w:i/>
        </w:rPr>
      </w:pPr>
      <w:r w:rsidRPr="00606A16">
        <w:rPr>
          <w:rFonts w:cs="Times New Roman"/>
        </w:rPr>
        <w:t>…………………………………………………………………………………………………....</w:t>
      </w:r>
      <w:r w:rsidRPr="00606A16">
        <w:rPr>
          <w:rFonts w:cs="Times New Roman"/>
          <w:i/>
        </w:rPr>
        <w:t xml:space="preserve"> </w:t>
      </w:r>
      <w:bookmarkEnd w:id="3"/>
    </w:p>
    <w:p w14:paraId="5DC046B0" w14:textId="77777777" w:rsidR="00D97A0C" w:rsidRPr="00606A16" w:rsidRDefault="00D97A0C" w:rsidP="00D97A0C">
      <w:pPr>
        <w:jc w:val="center"/>
        <w:rPr>
          <w:rFonts w:cs="Times New Roman"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6A16">
        <w:rPr>
          <w:rFonts w:cs="Times New Roman"/>
          <w:i/>
          <w:sz w:val="20"/>
          <w:szCs w:val="20"/>
        </w:rPr>
        <w:t>CEiDG</w:t>
      </w:r>
      <w:proofErr w:type="spellEnd"/>
      <w:r w:rsidRPr="00606A16">
        <w:rPr>
          <w:rFonts w:cs="Times New Roman"/>
          <w:i/>
          <w:sz w:val="20"/>
          <w:szCs w:val="20"/>
        </w:rPr>
        <w:t>)</w:t>
      </w:r>
    </w:p>
    <w:p w14:paraId="3464B57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  <w:sz w:val="20"/>
          <w:szCs w:val="20"/>
        </w:rPr>
        <w:br/>
      </w:r>
      <w:r w:rsidRPr="00606A16">
        <w:rPr>
          <w:rFonts w:cs="Times New Roman"/>
        </w:rPr>
        <w:t>w następującym zakresie: 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…………………………………..…………….…………</w:t>
      </w:r>
    </w:p>
    <w:p w14:paraId="1693574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……………….………………………………………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……………………………………….…..</w:t>
      </w:r>
    </w:p>
    <w:p w14:paraId="2D88E51D" w14:textId="77777777" w:rsidR="00D97A0C" w:rsidRPr="00606A16" w:rsidRDefault="00D97A0C" w:rsidP="00D97A0C">
      <w:pPr>
        <w:jc w:val="center"/>
        <w:rPr>
          <w:rFonts w:cs="Times New Roman"/>
          <w:iCs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(określić odpowiedni zakres udostępnianych zasobów dla wskazanego podmiotu)</w:t>
      </w:r>
    </w:p>
    <w:p w14:paraId="77CA4F97" w14:textId="77777777" w:rsidR="00D97A0C" w:rsidRPr="00606A16" w:rsidRDefault="00D97A0C" w:rsidP="00D97A0C">
      <w:pPr>
        <w:jc w:val="center"/>
        <w:rPr>
          <w:rFonts w:cs="Times New Roman"/>
          <w:iCs/>
        </w:rPr>
      </w:pPr>
    </w:p>
    <w:p w14:paraId="275C4DB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co odpowiada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 xml:space="preserve">% wartości przedmiotowego zamówienia. </w:t>
      </w:r>
    </w:p>
    <w:p w14:paraId="1B1D4044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606A16">
        <w:rPr>
          <w:rFonts w:cs="Times New Roman"/>
          <w:b/>
        </w:rPr>
        <w:t>OŚWIADCZENIE DOTYCZĄCE PODWYKONAWCY, NA KTÓREGO PRZYPADA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ZAMÓWIENIA:</w:t>
      </w:r>
    </w:p>
    <w:p w14:paraId="4C3736B0" w14:textId="77777777" w:rsidR="00D97A0C" w:rsidRPr="00A93F12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Podwykonawcy, na którego zdolnościach lub sytuacji wykonawca nie polega, a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 xml:space="preserve">% wartości zamówienia, należy zastosować tyle razy, </w:t>
      </w:r>
      <w:r w:rsidR="00111E41" w:rsidRPr="00A93F12">
        <w:rPr>
          <w:rFonts w:cs="Times New Roman"/>
          <w:i/>
          <w:color w:val="0070C0"/>
          <w:sz w:val="20"/>
          <w:szCs w:val="20"/>
        </w:rPr>
        <w:br/>
      </w:r>
      <w:r w:rsidRPr="00A93F12">
        <w:rPr>
          <w:rFonts w:cs="Times New Roman"/>
          <w:i/>
          <w:color w:val="0070C0"/>
          <w:sz w:val="20"/>
          <w:szCs w:val="20"/>
        </w:rPr>
        <w:t>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</w:p>
    <w:p w14:paraId="7D39CA70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Oświadczam, że w stosunku do następującego podmiotu, będącego Podwykonawcą, </w:t>
      </w:r>
      <w:r w:rsidRPr="00606A16">
        <w:rPr>
          <w:rFonts w:cs="Times New Roman"/>
        </w:rPr>
        <w:br/>
        <w:t>na którego przypada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>% wartości zamówienia: ………………………….……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…...……</w:t>
      </w:r>
    </w:p>
    <w:p w14:paraId="2D1815FC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…………………………………....</w:t>
      </w:r>
    </w:p>
    <w:p w14:paraId="10104296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sz w:val="20"/>
          <w:szCs w:val="20"/>
        </w:rPr>
        <w:t xml:space="preserve"> </w:t>
      </w: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5AD72665" w14:textId="77777777" w:rsidR="00D97A0C" w:rsidRPr="008C72DC" w:rsidRDefault="00D97A0C" w:rsidP="00D97A0C">
      <w:pPr>
        <w:jc w:val="center"/>
        <w:rPr>
          <w:rFonts w:cs="Times New Roman"/>
          <w:sz w:val="22"/>
          <w:szCs w:val="22"/>
        </w:rPr>
      </w:pPr>
    </w:p>
    <w:p w14:paraId="0AE8C97C" w14:textId="77777777" w:rsidR="00D97A0C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F8656E4" w14:textId="77777777" w:rsidR="00111E41" w:rsidRDefault="00111E41" w:rsidP="00D97A0C">
      <w:pPr>
        <w:jc w:val="both"/>
        <w:rPr>
          <w:rFonts w:cs="Times New Roman"/>
        </w:rPr>
      </w:pPr>
    </w:p>
    <w:p w14:paraId="7FC02F2F" w14:textId="77777777" w:rsidR="00111E41" w:rsidRPr="00111E41" w:rsidRDefault="00111E41" w:rsidP="00D97A0C">
      <w:pPr>
        <w:jc w:val="both"/>
        <w:rPr>
          <w:rFonts w:cs="Times New Roman"/>
        </w:rPr>
      </w:pPr>
    </w:p>
    <w:p w14:paraId="0ADF0D6C" w14:textId="77777777" w:rsidR="00D97A0C" w:rsidRPr="008C72D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  <w:sz w:val="22"/>
          <w:szCs w:val="22"/>
        </w:rPr>
      </w:pPr>
      <w:r w:rsidRPr="00111E41">
        <w:rPr>
          <w:rFonts w:cs="Times New Roman"/>
          <w:b/>
        </w:rPr>
        <w:t xml:space="preserve">OŚWIADCZENIE DOTYCZĄCE DOSTAWCY, NA KTÓREGO PRZYPADA PONAD </w:t>
      </w:r>
      <w:r w:rsidRPr="00111E41">
        <w:rPr>
          <w:rFonts w:cs="Times New Roman"/>
          <w:b/>
        </w:rPr>
        <w:lastRenderedPageBreak/>
        <w:t>10</w:t>
      </w:r>
      <w:r w:rsidR="0027035D" w:rsidRPr="00111E41">
        <w:rPr>
          <w:rFonts w:cs="Times New Roman"/>
          <w:b/>
        </w:rPr>
        <w:t xml:space="preserve"> </w:t>
      </w:r>
      <w:r w:rsidRPr="00111E41">
        <w:rPr>
          <w:rFonts w:cs="Times New Roman"/>
          <w:b/>
        </w:rPr>
        <w:t>%</w:t>
      </w:r>
      <w:r w:rsidRPr="008C72DC">
        <w:rPr>
          <w:rFonts w:cs="Times New Roman"/>
          <w:b/>
          <w:sz w:val="22"/>
          <w:szCs w:val="22"/>
        </w:rPr>
        <w:t xml:space="preserve"> WARTOŚCI ZAMÓWIENIA:</w:t>
      </w:r>
    </w:p>
    <w:p w14:paraId="2A1298B7" w14:textId="77777777" w:rsidR="00D97A0C" w:rsidRPr="00A85ABE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A85ABE">
        <w:rPr>
          <w:rFonts w:cs="Times New Roman"/>
          <w:color w:val="0070C0"/>
          <w:sz w:val="20"/>
          <w:szCs w:val="20"/>
        </w:rPr>
        <w:t>[UWAGA</w:t>
      </w:r>
      <w:r w:rsidRPr="00A85ABE">
        <w:rPr>
          <w:rFonts w:cs="Times New Roman"/>
          <w:i/>
          <w:color w:val="0070C0"/>
          <w:sz w:val="20"/>
          <w:szCs w:val="20"/>
        </w:rPr>
        <w:t>: wypełnić tylko w przypadku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>% wartości zamówienia. W przypadku więcej niż jednego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85ABE">
        <w:rPr>
          <w:rFonts w:cs="Times New Roman"/>
          <w:color w:val="0070C0"/>
          <w:sz w:val="20"/>
          <w:szCs w:val="20"/>
        </w:rPr>
        <w:t>]</w:t>
      </w:r>
    </w:p>
    <w:p w14:paraId="26796BF7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Oświadczam, że w stosunku do następująceg</w:t>
      </w:r>
      <w:r w:rsidR="002807BA" w:rsidRPr="00111E41">
        <w:rPr>
          <w:rFonts w:cs="Times New Roman"/>
        </w:rPr>
        <w:t xml:space="preserve">o podmiotu, będącego dostawcą, </w:t>
      </w:r>
      <w:r w:rsidR="002807BA" w:rsidRPr="00111E41">
        <w:rPr>
          <w:rFonts w:cs="Times New Roman"/>
        </w:rPr>
        <w:br/>
      </w:r>
      <w:r w:rsidRPr="00111E41">
        <w:rPr>
          <w:rFonts w:cs="Times New Roman"/>
        </w:rPr>
        <w:t>na którego przypada ponad 10</w:t>
      </w:r>
      <w:r w:rsidR="0027035D" w:rsidRPr="00111E41">
        <w:rPr>
          <w:rFonts w:cs="Times New Roman"/>
        </w:rPr>
        <w:t xml:space="preserve"> </w:t>
      </w:r>
      <w:r w:rsidRPr="00111E41">
        <w:rPr>
          <w:rFonts w:cs="Times New Roman"/>
        </w:rPr>
        <w:t>% wartości zamówienia: ……</w:t>
      </w:r>
      <w:r w:rsidR="00111E41">
        <w:rPr>
          <w:rFonts w:cs="Times New Roman"/>
        </w:rPr>
        <w:t>...</w:t>
      </w:r>
      <w:r w:rsidRPr="00111E41">
        <w:rPr>
          <w:rFonts w:cs="Times New Roman"/>
        </w:rPr>
        <w:t>………………………..…………</w:t>
      </w:r>
    </w:p>
    <w:p w14:paraId="1B2FA126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……………………….…………………………………………………</w:t>
      </w:r>
      <w:r w:rsidR="00111E41">
        <w:rPr>
          <w:rFonts w:cs="Times New Roman"/>
        </w:rPr>
        <w:t>.</w:t>
      </w:r>
      <w:r w:rsidRPr="00111E41">
        <w:rPr>
          <w:rFonts w:cs="Times New Roman"/>
        </w:rPr>
        <w:t xml:space="preserve">………………………... </w:t>
      </w:r>
    </w:p>
    <w:p w14:paraId="0D45EE0C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4ECA0186" w14:textId="77777777" w:rsidR="00D97A0C" w:rsidRPr="00111E41" w:rsidRDefault="00D97A0C" w:rsidP="00D97A0C">
      <w:pPr>
        <w:jc w:val="center"/>
        <w:rPr>
          <w:rFonts w:cs="Times New Roman"/>
        </w:rPr>
      </w:pPr>
    </w:p>
    <w:p w14:paraId="36A9503D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87816D8" w14:textId="77777777" w:rsidR="00D97A0C" w:rsidRPr="00111E41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14:paraId="52111869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74E259F8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2AA27987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361D0264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11F181B6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7909CC40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07EDA8BE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36F2D4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</w:p>
    <w:p w14:paraId="1B29F09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</w:t>
      </w:r>
      <w:r w:rsidR="00494DF7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……..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………………………….</w:t>
      </w:r>
    </w:p>
    <w:p w14:paraId="32FF8FDF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13F2EA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ECE7C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E84787C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B0F19E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D62235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8F37C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F0B36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02042F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0B542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4CF0E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66E1DA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744E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DFE401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DECB2F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C9B02C1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1C5691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D5DCCC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284FEC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32FCD86" w14:textId="22CC9163"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1CF2467A" w14:textId="1586830D" w:rsidR="00142C03" w:rsidRDefault="00142C0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45E3D32" w14:textId="77777777" w:rsidR="00142C03" w:rsidRPr="008C72DC" w:rsidRDefault="00142C0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BEC595D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2CFA6F" w14:textId="77777777" w:rsidR="00D97A0C" w:rsidRPr="00111E41" w:rsidRDefault="00673714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7F035D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a</w:t>
      </w:r>
      <w:r w:rsidR="00D97A0C"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39905043" w14:textId="03C3CA57" w:rsidR="00D97A0C" w:rsidRPr="00111E41" w:rsidRDefault="004C5370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142C03">
        <w:rPr>
          <w:rFonts w:eastAsia="Times New Roman" w:cs="Times New Roman"/>
          <w:b/>
          <w:sz w:val="20"/>
          <w:szCs w:val="20"/>
          <w:lang w:bidi="ar-SA"/>
        </w:rPr>
        <w:t>32</w:t>
      </w:r>
      <w:r w:rsidR="00111E41">
        <w:rPr>
          <w:rFonts w:eastAsia="Times New Roman" w:cs="Times New Roman"/>
          <w:b/>
          <w:sz w:val="20"/>
          <w:szCs w:val="20"/>
          <w:lang w:bidi="ar-SA"/>
        </w:rPr>
        <w:t>/24</w:t>
      </w:r>
      <w:r w:rsidR="00D97A0C" w:rsidRPr="00111E41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7063EF4E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4E082CA" w14:textId="77777777" w:rsidR="00494DF7" w:rsidRPr="00111E41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………………………………..………….....</w:t>
      </w:r>
    </w:p>
    <w:p w14:paraId="7406582C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3271733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..</w:t>
      </w:r>
      <w:r w:rsidRPr="00111E41">
        <w:rPr>
          <w:rFonts w:eastAsia="Calibri" w:cs="Times New Roman"/>
          <w:noProof/>
          <w:kern w:val="0"/>
          <w:lang w:eastAsia="en-US" w:bidi="ar-SA"/>
        </w:rPr>
        <w:t>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</w:t>
      </w:r>
      <w:r w:rsidRPr="00111E41">
        <w:rPr>
          <w:rFonts w:eastAsia="Calibri" w:cs="Times New Roman"/>
          <w:noProof/>
          <w:kern w:val="0"/>
          <w:lang w:eastAsia="en-US" w:bidi="ar-SA"/>
        </w:rPr>
        <w:t>..</w:t>
      </w:r>
    </w:p>
    <w:p w14:paraId="455CE529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……….....</w:t>
      </w:r>
      <w:r w:rsidRPr="00111E41">
        <w:rPr>
          <w:rFonts w:eastAsia="Calibri" w:cs="Times New Roman"/>
          <w:noProof/>
          <w:kern w:val="0"/>
          <w:lang w:eastAsia="en-US" w:bidi="ar-SA"/>
        </w:rPr>
        <w:t>……..</w:t>
      </w:r>
    </w:p>
    <w:p w14:paraId="17D01EE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(imię,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nazwisko,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stanowisko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/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podstawa</w:t>
      </w:r>
      <w:r w:rsid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reprezentacji)</w:t>
      </w:r>
    </w:p>
    <w:p w14:paraId="263D4E12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18E8C216" w14:textId="77777777" w:rsidR="00D97A0C" w:rsidRPr="008C72DC" w:rsidRDefault="00D97A0C" w:rsidP="00D97A0C">
      <w:pPr>
        <w:rPr>
          <w:rFonts w:cs="Times New Roman"/>
          <w:sz w:val="22"/>
          <w:szCs w:val="22"/>
        </w:rPr>
      </w:pPr>
    </w:p>
    <w:p w14:paraId="346A8CA7" w14:textId="77777777" w:rsidR="00D97A0C" w:rsidRPr="008C72DC" w:rsidRDefault="00D97A0C" w:rsidP="00D97A0C">
      <w:pPr>
        <w:rPr>
          <w:rFonts w:cs="Times New Roman"/>
          <w:b/>
          <w:sz w:val="22"/>
          <w:szCs w:val="22"/>
        </w:rPr>
      </w:pPr>
    </w:p>
    <w:p w14:paraId="76A2A128" w14:textId="77777777" w:rsidR="00D97A0C" w:rsidRPr="00111E41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111E4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580D681A" w14:textId="77777777" w:rsidR="00D97A0C" w:rsidRPr="00111E41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111E4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111E41">
        <w:rPr>
          <w:rFonts w:cs="Times New Roman"/>
          <w:b/>
          <w:caps/>
          <w:u w:val="single"/>
        </w:rPr>
        <w:t xml:space="preserve">o szczególnych rozwiązaniach </w:t>
      </w:r>
      <w:r w:rsidR="00111E4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>oraz służących ochronie bezpieczeństwa narodowego</w:t>
      </w:r>
    </w:p>
    <w:p w14:paraId="155F8EEE" w14:textId="77777777" w:rsidR="00D97A0C" w:rsidRPr="00111E41" w:rsidRDefault="00D97A0C" w:rsidP="00D97A0C">
      <w:pPr>
        <w:spacing w:before="120"/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składane na podstawie art. 125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 xml:space="preserve">; </w:t>
      </w:r>
    </w:p>
    <w:p w14:paraId="0DFB0001" w14:textId="77777777" w:rsidR="00D97A0C" w:rsidRPr="00111E41" w:rsidRDefault="00D97A0C" w:rsidP="00D97A0C">
      <w:pPr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(w przypadku Podwykonawcy na postawie art. 462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>)</w:t>
      </w:r>
    </w:p>
    <w:p w14:paraId="713BDB09" w14:textId="77777777" w:rsidR="00D97A0C" w:rsidRPr="00111E41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204EDCB6" w14:textId="04AD4981" w:rsidR="00D97A0C" w:rsidRPr="00111E41" w:rsidRDefault="00D97A0C" w:rsidP="00111E41">
      <w:pPr>
        <w:jc w:val="both"/>
        <w:rPr>
          <w:rFonts w:eastAsia="Times New Roman" w:cs="Times New Roman"/>
          <w:bCs/>
          <w:lang w:bidi="ar-SA"/>
        </w:rPr>
      </w:pPr>
      <w:r w:rsidRPr="00111E41">
        <w:rPr>
          <w:rFonts w:eastAsia="Wingdings" w:cs="Times New Roman"/>
          <w:lang w:bidi="ar-SA"/>
        </w:rPr>
        <w:t>Na potrzeby postępowania o udzielenie zamówienia publicznego na</w:t>
      </w:r>
      <w:r w:rsidR="009409AC">
        <w:rPr>
          <w:rFonts w:eastAsia="Wingdings" w:cs="Times New Roman"/>
          <w:lang w:bidi="ar-SA"/>
        </w:rPr>
        <w:t xml:space="preserve"> </w:t>
      </w:r>
      <w:r w:rsidR="009409AC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Pr="00111E41">
        <w:rPr>
          <w:rFonts w:eastAsia="Wingdings" w:cs="Times New Roman"/>
          <w:lang w:bidi="ar-SA"/>
        </w:rPr>
        <w:t xml:space="preserve"> </w:t>
      </w:r>
      <w:r w:rsidR="00111E41" w:rsidRPr="00111E41">
        <w:rPr>
          <w:rFonts w:eastAsia="Wingdings" w:cs="Times New Roman"/>
          <w:b/>
          <w:lang w:bidi="ar-SA"/>
        </w:rPr>
        <w:t xml:space="preserve"> </w:t>
      </w:r>
      <w:r w:rsidR="00673714" w:rsidRPr="00111E41">
        <w:rPr>
          <w:rFonts w:eastAsia="Times New Roman" w:cs="Times New Roman"/>
          <w:bCs/>
          <w:lang w:bidi="ar-SA"/>
        </w:rPr>
        <w:t xml:space="preserve">(sprawa nr </w:t>
      </w:r>
      <w:r w:rsidR="00142C03">
        <w:rPr>
          <w:rFonts w:eastAsia="Times New Roman" w:cs="Times New Roman"/>
          <w:bCs/>
          <w:lang w:bidi="ar-SA"/>
        </w:rPr>
        <w:t>32</w:t>
      </w:r>
      <w:r w:rsidR="00111E41">
        <w:rPr>
          <w:rFonts w:eastAsia="Times New Roman" w:cs="Times New Roman"/>
          <w:bCs/>
          <w:lang w:bidi="ar-SA"/>
        </w:rPr>
        <w:t>/24</w:t>
      </w:r>
      <w:r w:rsidRPr="00111E41">
        <w:rPr>
          <w:rFonts w:eastAsia="Times New Roman" w:cs="Times New Roman"/>
          <w:bCs/>
          <w:lang w:bidi="ar-SA"/>
        </w:rPr>
        <w:t>/IR)</w:t>
      </w:r>
      <w:r w:rsidRP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Wingdings" w:cs="Times New Roman"/>
          <w:lang w:bidi="ar-SA"/>
        </w:rPr>
        <w:t xml:space="preserve">prowadzonego przez </w:t>
      </w:r>
      <w:r w:rsidRPr="00111E41">
        <w:rPr>
          <w:rFonts w:eastAsia="Wingdings" w:cs="Times New Roman"/>
          <w:bCs/>
          <w:lang w:bidi="ar-SA"/>
        </w:rPr>
        <w:t xml:space="preserve">Centrum </w:t>
      </w:r>
      <w:r w:rsidR="006A5937" w:rsidRPr="00111E41">
        <w:rPr>
          <w:rFonts w:eastAsia="Wingdings" w:cs="Times New Roman"/>
          <w:bCs/>
          <w:lang w:bidi="ar-SA"/>
        </w:rPr>
        <w:t xml:space="preserve">Szkolenia Policji w Legionowie, </w:t>
      </w:r>
      <w:r w:rsidRPr="00111E41">
        <w:rPr>
          <w:rFonts w:eastAsia="Wingdings" w:cs="Times New Roman"/>
          <w:lang w:bidi="ar-SA"/>
        </w:rPr>
        <w:t>oświadczam, co następuje:</w:t>
      </w:r>
    </w:p>
    <w:p w14:paraId="0C75F016" w14:textId="77777777" w:rsidR="00D97A0C" w:rsidRPr="00111E41" w:rsidRDefault="00D97A0C" w:rsidP="00D97A0C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111E41">
        <w:rPr>
          <w:rFonts w:cs="Times New Roman"/>
          <w:b/>
        </w:rPr>
        <w:t>OŚWIADCZENIA DOTYCZĄCE PODMIOTU UDOSTEPNIAJĄCEGO ZASOBY:</w:t>
      </w:r>
    </w:p>
    <w:p w14:paraId="238837C9" w14:textId="77777777" w:rsidR="00D97A0C" w:rsidRPr="00111E41" w:rsidRDefault="00D97A0C" w:rsidP="00121482">
      <w:pPr>
        <w:widowControl/>
        <w:numPr>
          <w:ilvl w:val="0"/>
          <w:numId w:val="32"/>
        </w:numPr>
        <w:suppressAutoHyphens w:val="0"/>
        <w:autoSpaceDN/>
        <w:spacing w:before="120"/>
        <w:ind w:left="284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111E4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</w:t>
      </w:r>
      <w:r w:rsidR="00111E41">
        <w:rPr>
          <w:rFonts w:eastAsiaTheme="minorHAnsi" w:cs="Times New Roman"/>
          <w:kern w:val="0"/>
          <w:lang w:eastAsia="en-US" w:bidi="ar-SA"/>
        </w:rPr>
        <w:br/>
      </w:r>
      <w:r w:rsidRPr="00111E41">
        <w:rPr>
          <w:rFonts w:eastAsiaTheme="minorHAnsi" w:cs="Times New Roman"/>
          <w:kern w:val="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111E41">
        <w:rPr>
          <w:rFonts w:eastAsiaTheme="minorHAnsi" w:cs="Times New Roman"/>
          <w:kern w:val="0"/>
          <w:lang w:eastAsia="en-US" w:bidi="ar-SA"/>
        </w:rPr>
        <w:br/>
        <w:t>z działaniami Rosji destabilizującymi sytuację na Ukrainie (Dz. Urz. UE nr L 111 z 8.4.2022, str. 1), dalej: rozporządzenie 2022/576.</w:t>
      </w:r>
      <w:r w:rsidRPr="00111E4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14:paraId="3BD0F1E9" w14:textId="77777777" w:rsidR="00D97A0C" w:rsidRPr="00AD2FB9" w:rsidRDefault="00D97A0C" w:rsidP="00B05E2D">
      <w:pPr>
        <w:widowControl/>
        <w:numPr>
          <w:ilvl w:val="0"/>
          <w:numId w:val="3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D2FB9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</w:t>
      </w:r>
      <w:r w:rsidR="00111E41" w:rsidRPr="00AD2FB9">
        <w:rPr>
          <w:rFonts w:eastAsia="Times New Roman" w:cs="Times New Roman"/>
          <w:kern w:val="0"/>
          <w:lang w:eastAsia="pl-PL" w:bidi="ar-SA"/>
        </w:rPr>
        <w:br/>
      </w:r>
      <w:r w:rsidRPr="00AD2FB9">
        <w:rPr>
          <w:rFonts w:eastAsia="Times New Roman" w:cs="Times New Roman"/>
          <w:kern w:val="0"/>
          <w:lang w:eastAsia="pl-PL" w:bidi="ar-SA"/>
        </w:rPr>
        <w:t xml:space="preserve">na podstawie art.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27035D"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bCs/>
          <w:color w:val="222222"/>
          <w:kern w:val="0"/>
        </w:rPr>
        <w:t>Dz.</w:t>
      </w:r>
      <w:r w:rsidR="00AE3C71">
        <w:rPr>
          <w:bCs/>
          <w:color w:val="222222"/>
          <w:kern w:val="0"/>
        </w:rPr>
        <w:t xml:space="preserve"> </w:t>
      </w:r>
      <w:r w:rsidR="00AD2FB9" w:rsidRPr="00AD2FB9">
        <w:rPr>
          <w:bCs/>
          <w:color w:val="222222"/>
          <w:kern w:val="0"/>
        </w:rPr>
        <w:t xml:space="preserve">U. </w:t>
      </w:r>
      <w:r w:rsidR="00AE3C71">
        <w:rPr>
          <w:bCs/>
          <w:color w:val="222222"/>
          <w:kern w:val="0"/>
        </w:rPr>
        <w:t xml:space="preserve">z </w:t>
      </w:r>
      <w:r w:rsidR="00AD2FB9" w:rsidRPr="00AD2FB9">
        <w:rPr>
          <w:bCs/>
          <w:color w:val="222222"/>
          <w:kern w:val="0"/>
        </w:rPr>
        <w:t>2024</w:t>
      </w:r>
      <w:r w:rsidR="00AE3C71">
        <w:rPr>
          <w:bCs/>
          <w:color w:val="222222"/>
          <w:kern w:val="0"/>
        </w:rPr>
        <w:t xml:space="preserve"> r.,</w:t>
      </w:r>
      <w:r w:rsidR="00AD2FB9" w:rsidRPr="00AD2FB9">
        <w:rPr>
          <w:bCs/>
          <w:color w:val="222222"/>
          <w:kern w:val="0"/>
        </w:rPr>
        <w:t xml:space="preserve"> poz. 507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111E4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14:paraId="59DD53F4" w14:textId="77777777" w:rsidR="00D97A0C" w:rsidRPr="00111E41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lastRenderedPageBreak/>
        <w:t>OŚWIADCZENIE DOTYCZĄCE PODANYCH INFORMACJI:</w:t>
      </w:r>
    </w:p>
    <w:p w14:paraId="1AEAAF74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3859B9A0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3309B6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72087C1B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A8E14B7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7BD8287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C454AE9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1957ACA1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</w:t>
      </w:r>
      <w:r w:rsidR="004C5370" w:rsidRPr="00111E41">
        <w:rPr>
          <w:rFonts w:eastAsia="Calibri" w:cs="Times New Roman"/>
          <w:noProof/>
          <w:kern w:val="0"/>
          <w:lang w:eastAsia="en-US" w:bidi="ar-SA"/>
        </w:rPr>
        <w:t>……..</w:t>
      </w:r>
      <w:r w:rsidRPr="00111E41">
        <w:rPr>
          <w:rFonts w:eastAsia="Calibri" w:cs="Times New Roman"/>
          <w:noProof/>
          <w:kern w:val="0"/>
          <w:lang w:eastAsia="en-US" w:bidi="ar-SA"/>
        </w:rPr>
        <w:t>….</w:t>
      </w:r>
    </w:p>
    <w:p w14:paraId="53866A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6A1BB4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59A0CA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1E41A30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6CD942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7B8970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F867D4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580B3D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57FBE35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0B0CA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49E34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2A162C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45749E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3BB817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B622B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01CC7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B20927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A0A1A6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6C6627C8" w14:textId="77777777" w:rsidR="00D97A0C" w:rsidRPr="008C72DC" w:rsidRDefault="00D97A0C" w:rsidP="00D97A0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61112A1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78045E69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5AA6DDA0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4E912A27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320AEAA4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67D87290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  <w:bookmarkStart w:id="4" w:name="_GoBack"/>
      <w:bookmarkEnd w:id="4"/>
    </w:p>
    <w:sectPr w:rsidR="00D97A0C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14B60" w14:textId="77777777" w:rsidR="008F7E4A" w:rsidRDefault="008F7E4A" w:rsidP="000F1D63">
      <w:r>
        <w:separator/>
      </w:r>
    </w:p>
  </w:endnote>
  <w:endnote w:type="continuationSeparator" w:id="0">
    <w:p w14:paraId="679DB74B" w14:textId="77777777" w:rsidR="008F7E4A" w:rsidRDefault="008F7E4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445E" w14:textId="77777777" w:rsidR="008F7E4A" w:rsidRDefault="008F7E4A" w:rsidP="000F1D63">
      <w:r>
        <w:separator/>
      </w:r>
    </w:p>
  </w:footnote>
  <w:footnote w:type="continuationSeparator" w:id="0">
    <w:p w14:paraId="70F92335" w14:textId="77777777" w:rsidR="008F7E4A" w:rsidRDefault="008F7E4A" w:rsidP="000F1D63">
      <w:r>
        <w:continuationSeparator/>
      </w:r>
    </w:p>
  </w:footnote>
  <w:footnote w:id="1">
    <w:p w14:paraId="4B0FBB4E" w14:textId="77777777" w:rsidR="004A4941" w:rsidRPr="00606A16" w:rsidRDefault="004A4941" w:rsidP="00606A16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606A16">
        <w:rPr>
          <w:rStyle w:val="Odwoanieprzypisudolnego"/>
          <w:sz w:val="14"/>
          <w:szCs w:val="14"/>
        </w:rPr>
        <w:footnoteRef/>
      </w:r>
      <w:r w:rsidRPr="00606A16">
        <w:rPr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606A16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917E59" w14:textId="77777777" w:rsidR="004A4941" w:rsidRPr="00606A16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606A16">
        <w:rPr>
          <w:sz w:val="14"/>
          <w:szCs w:val="14"/>
        </w:rPr>
        <w:t>obywateli rosyjskich lub osób fizycznych lub prawnych, podmiotów lub organów z siedzibą w Rosji;</w:t>
      </w:r>
    </w:p>
    <w:p w14:paraId="29A8DC19" w14:textId="77777777" w:rsidR="004A4941" w:rsidRPr="00606A16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bookmarkStart w:id="0" w:name="_Hlk102557314"/>
      <w:r w:rsidRPr="00606A16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E1074A9" w14:textId="77777777" w:rsidR="004A4941" w:rsidRPr="00606A16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606A16">
        <w:rPr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8585F78" w14:textId="77777777" w:rsidR="004A4941" w:rsidRPr="00606A16" w:rsidRDefault="004A4941" w:rsidP="00606A16">
      <w:pPr>
        <w:jc w:val="both"/>
        <w:rPr>
          <w:rFonts w:cs="Times New Roman"/>
          <w:color w:val="222222"/>
          <w:sz w:val="14"/>
          <w:szCs w:val="14"/>
        </w:rPr>
      </w:pPr>
      <w:r w:rsidRPr="00606A16">
        <w:rPr>
          <w:rStyle w:val="Odwoanieprzypisudolnego"/>
          <w:rFonts w:cs="Times New Roman"/>
          <w:sz w:val="14"/>
          <w:szCs w:val="14"/>
        </w:rPr>
        <w:footnoteRef/>
      </w:r>
      <w:r w:rsidRPr="00606A16">
        <w:rPr>
          <w:rFonts w:cs="Times New Roman"/>
          <w:sz w:val="14"/>
          <w:szCs w:val="14"/>
        </w:rPr>
        <w:t xml:space="preserve"> </w:t>
      </w:r>
      <w:r w:rsidRPr="00606A16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606A16">
        <w:rPr>
          <w:rFonts w:cs="Times New Roman"/>
          <w:color w:val="222222"/>
          <w:sz w:val="14"/>
          <w:szCs w:val="14"/>
        </w:rPr>
        <w:t xml:space="preserve">z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ustawy </w:t>
      </w:r>
      <w:proofErr w:type="spellStart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wyklucza się:</w:t>
      </w:r>
    </w:p>
    <w:p w14:paraId="215363E6" w14:textId="77777777" w:rsidR="004A4941" w:rsidRPr="00606A16" w:rsidRDefault="004A4941" w:rsidP="00606A16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na podstawie decyzji w sprawie wpisu na listę rozstrzygającej o zastosowaniu środka, o którym mowa w art. 1 pkt 3 ustawy;</w:t>
      </w:r>
    </w:p>
    <w:p w14:paraId="172C3836" w14:textId="77777777" w:rsidR="004A4941" w:rsidRPr="00606A16" w:rsidRDefault="004A4941" w:rsidP="00606A16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606A16">
        <w:rPr>
          <w:rFonts w:cs="Times New Roman"/>
          <w:color w:val="222222"/>
          <w:sz w:val="14"/>
          <w:szCs w:val="14"/>
        </w:rPr>
        <w:t xml:space="preserve">2)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r., poz. 1124 z </w:t>
      </w:r>
      <w:proofErr w:type="spellStart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5384D" w14:textId="77777777" w:rsidR="004A4941" w:rsidRDefault="004A4941" w:rsidP="00606A16">
      <w:pPr>
        <w:jc w:val="both"/>
        <w:rPr>
          <w:rFonts w:ascii="Arial" w:hAnsi="Arial"/>
          <w:sz w:val="16"/>
          <w:szCs w:val="16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(Dz. U. z 2023 r., poz. 120 z </w:t>
      </w:r>
      <w:proofErr w:type="spellStart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  <w:footnote w:id="3">
    <w:p w14:paraId="29FD9CCB" w14:textId="77777777" w:rsidR="004A4941" w:rsidRPr="00111E41" w:rsidRDefault="004A4941" w:rsidP="00111E41">
      <w:pPr>
        <w:pStyle w:val="Tekstprzypisudolnego"/>
        <w:jc w:val="both"/>
        <w:rPr>
          <w:sz w:val="14"/>
          <w:szCs w:val="14"/>
        </w:rPr>
      </w:pPr>
      <w:r w:rsidRPr="00111E41">
        <w:rPr>
          <w:rStyle w:val="Odwoanieprzypisudolnego"/>
          <w:sz w:val="14"/>
          <w:szCs w:val="14"/>
        </w:rPr>
        <w:footnoteRef/>
      </w:r>
      <w:r w:rsidRPr="00111E41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 xml:space="preserve"> dyrektywy 2009/81/WE na rzecz lub z udziałem:</w:t>
      </w:r>
    </w:p>
    <w:p w14:paraId="0174E1C8" w14:textId="77777777" w:rsidR="004A4941" w:rsidRPr="00111E41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obywateli rosyjskich lub osób fizycznych lub prawnych, podmiotów lub organów z siedzibą w Rosji;</w:t>
      </w:r>
    </w:p>
    <w:p w14:paraId="7C065473" w14:textId="77777777" w:rsidR="004A4941" w:rsidRPr="00111E41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19E2B2B9" w14:textId="77777777" w:rsidR="004A4941" w:rsidRPr="00111E41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8EF1449" w14:textId="77777777" w:rsidR="004A4941" w:rsidRPr="00E01BC9" w:rsidRDefault="004A4941" w:rsidP="00111E41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111E41">
        <w:rPr>
          <w:rStyle w:val="Odwoanieprzypisudolnego"/>
          <w:rFonts w:cs="Times New Roman"/>
          <w:sz w:val="14"/>
          <w:szCs w:val="14"/>
        </w:rPr>
        <w:footnoteRef/>
      </w:r>
      <w:r w:rsidRPr="00111E41">
        <w:rPr>
          <w:rFonts w:cs="Times New Roman"/>
          <w:sz w:val="14"/>
          <w:szCs w:val="14"/>
        </w:rPr>
        <w:t xml:space="preserve"> </w:t>
      </w:r>
      <w:r w:rsidRPr="00111E41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111E41">
        <w:rPr>
          <w:rFonts w:cs="Times New Roman"/>
          <w:color w:val="222222"/>
          <w:sz w:val="14"/>
          <w:szCs w:val="14"/>
        </w:rPr>
        <w:t xml:space="preserve">z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wyklucza się:1)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>W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ykonawcę oraz uczestnika konkursu wymienionego w wykazach określonych w rozporządzeniu 765/2006 i rozporządzeniu 269/2014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14:paraId="76EA0D62" w14:textId="77777777" w:rsidR="004A4941" w:rsidRPr="00111E41" w:rsidRDefault="004A4941" w:rsidP="00111E41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111E41">
        <w:rPr>
          <w:rFonts w:cs="Times New Roman"/>
          <w:color w:val="222222"/>
          <w:sz w:val="14"/>
          <w:szCs w:val="14"/>
        </w:rPr>
        <w:t xml:space="preserve">2)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r., poz. 1124 z </w:t>
      </w:r>
      <w:proofErr w:type="spellStart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1052C7" w14:textId="77777777" w:rsidR="004A4941" w:rsidRDefault="004A4941" w:rsidP="00111E41">
      <w:pPr>
        <w:jc w:val="both"/>
        <w:rPr>
          <w:rFonts w:ascii="Arial" w:hAnsi="Arial"/>
          <w:sz w:val="16"/>
          <w:szCs w:val="16"/>
        </w:rPr>
      </w:pP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(Dz. U. z 2023 r., poz. 120 z </w:t>
      </w:r>
      <w:proofErr w:type="spellStart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3BBE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74B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0B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E4A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796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54C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053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31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EF6EFB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6F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871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45E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1303-2AB7-4F29-AB9E-6B430FD1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2024-08-07T08:29:00Z</cp:lastPrinted>
  <dcterms:created xsi:type="dcterms:W3CDTF">2024-08-08T11:08:00Z</dcterms:created>
  <dcterms:modified xsi:type="dcterms:W3CDTF">2024-08-08T11:13:00Z</dcterms:modified>
</cp:coreProperties>
</file>