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DA" w:rsidRDefault="000723DA" w:rsidP="005E012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5E012B" w:rsidRPr="00284B72" w:rsidRDefault="005E012B" w:rsidP="005E012B">
      <w:pPr>
        <w:widowControl/>
        <w:autoSpaceDN/>
        <w:ind w:left="7371" w:hanging="14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Załącznik nr 8</w:t>
      </w:r>
      <w:r w:rsidRPr="00284B72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5E012B" w:rsidRPr="00284B72" w:rsidRDefault="005E012B" w:rsidP="005E012B">
      <w:pPr>
        <w:widowControl/>
        <w:autoSpaceDN/>
        <w:ind w:left="723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Sprawa nr 31/23</w:t>
      </w:r>
      <w:r w:rsidR="000723D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/WAG</w:t>
      </w:r>
    </w:p>
    <w:p w:rsidR="005E012B" w:rsidRPr="00284B72" w:rsidRDefault="005E012B" w:rsidP="005E012B">
      <w:pPr>
        <w:jc w:val="center"/>
        <w:rPr>
          <w:rFonts w:ascii="Century Gothic" w:hAnsi="Century Gothic"/>
        </w:rPr>
      </w:pPr>
    </w:p>
    <w:p w:rsidR="005E012B" w:rsidRPr="00284B72" w:rsidRDefault="005E012B" w:rsidP="005E012B">
      <w:pPr>
        <w:jc w:val="center"/>
        <w:rPr>
          <w:rFonts w:ascii="Century Gothic" w:hAnsi="Century Gothic"/>
        </w:rPr>
      </w:pPr>
    </w:p>
    <w:p w:rsidR="005E012B" w:rsidRPr="00D10220" w:rsidRDefault="005E012B" w:rsidP="005E012B">
      <w:pPr>
        <w:jc w:val="center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D10220">
        <w:rPr>
          <w:rFonts w:ascii="Century Gothic" w:hAnsi="Century Gothic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Zobowiązanie </w:t>
      </w:r>
      <w:r w:rsidRPr="00D10220">
        <w:rPr>
          <w:rFonts w:ascii="Century Gothic" w:hAnsi="Century Gothic" w:cs="Times New Roman"/>
          <w:b/>
          <w:kern w:val="1"/>
          <w:sz w:val="20"/>
          <w:szCs w:val="20"/>
        </w:rPr>
        <w:t>podmiotu</w:t>
      </w:r>
      <w:r w:rsidRPr="00D10220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 </w:t>
      </w:r>
      <w:r w:rsidRPr="00D10220">
        <w:rPr>
          <w:rFonts w:ascii="Century Gothic" w:hAnsi="Century Gothic" w:cs="Times New Roman"/>
          <w:b/>
          <w:kern w:val="1"/>
          <w:sz w:val="20"/>
          <w:szCs w:val="20"/>
        </w:rPr>
        <w:t>o oddaniu Wykonawcy swoich zasobów</w:t>
      </w:r>
    </w:p>
    <w:p w:rsidR="005E012B" w:rsidRPr="00D10220" w:rsidRDefault="005E012B" w:rsidP="005E012B">
      <w:pPr>
        <w:widowControl/>
        <w:autoSpaceDN/>
        <w:jc w:val="center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D10220">
        <w:rPr>
          <w:rFonts w:ascii="Century Gothic" w:hAnsi="Century Gothic" w:cs="Times New Roman"/>
          <w:b/>
          <w:kern w:val="1"/>
          <w:sz w:val="20"/>
          <w:szCs w:val="20"/>
        </w:rPr>
        <w:t>w zakresie zdolności technicznych/zawodowych</w:t>
      </w:r>
    </w:p>
    <w:p w:rsidR="005E012B" w:rsidRPr="00D10220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5E012B" w:rsidRPr="00D10220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5E012B" w:rsidRPr="00D10220" w:rsidRDefault="005E012B" w:rsidP="005E012B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5E012B" w:rsidRPr="00D10220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Ja/My</w:t>
      </w:r>
    </w:p>
    <w:p w:rsidR="005E012B" w:rsidRPr="00284B72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</w:t>
      </w:r>
      <w:r w:rsidRPr="00284B72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</w:p>
    <w:p w:rsidR="005E012B" w:rsidRPr="00D10220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D10220"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5E012B" w:rsidRPr="00284B72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/>
          <w:iCs/>
          <w:color w:val="000000"/>
          <w:kern w:val="1"/>
          <w:vertAlign w:val="superscript"/>
        </w:rPr>
      </w:pPr>
    </w:p>
    <w:p w:rsidR="005E012B" w:rsidRPr="00D10220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Zobowiązuję/zobowiązujemy się do oddania do dyspozycji Wykonawcy:</w:t>
      </w:r>
    </w:p>
    <w:p w:rsidR="005E012B" w:rsidRPr="00D10220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</w:p>
    <w:p w:rsidR="005E012B" w:rsidRPr="00D10220" w:rsidRDefault="005E012B" w:rsidP="005E012B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D10220"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5E012B" w:rsidRPr="00D10220" w:rsidRDefault="005E012B" w:rsidP="005E012B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niezbędnych zasobów na potrzeby wykonania zamówienia pn. „</w:t>
      </w:r>
      <w:r w:rsidRPr="00D10220">
        <w:rPr>
          <w:rFonts w:ascii="Century Gothic" w:hAnsi="Century Gothic"/>
          <w:b/>
          <w:bCs/>
          <w:i/>
          <w:sz w:val="20"/>
          <w:szCs w:val="20"/>
        </w:rPr>
        <w:t xml:space="preserve">Dostawa </w:t>
      </w:r>
      <w:r w:rsidRPr="00D10220">
        <w:rPr>
          <w:rFonts w:ascii="Century Gothic" w:hAnsi="Century Gothic"/>
          <w:b/>
          <w:i/>
          <w:sz w:val="20"/>
          <w:szCs w:val="20"/>
        </w:rPr>
        <w:t>chleba, bułek, pieczywa maślanego, ciasta, ciastek, dro</w:t>
      </w:r>
      <w:r w:rsidR="006B3D84">
        <w:rPr>
          <w:rFonts w:ascii="Century Gothic" w:hAnsi="Century Gothic"/>
          <w:b/>
          <w:i/>
          <w:sz w:val="20"/>
          <w:szCs w:val="20"/>
        </w:rPr>
        <w:t xml:space="preserve">żdżówek, pączków i rogalików </w:t>
      </w:r>
      <w:r>
        <w:rPr>
          <w:rFonts w:ascii="Century Gothic" w:hAnsi="Century Gothic"/>
          <w:b/>
          <w:i/>
          <w:sz w:val="20"/>
          <w:szCs w:val="20"/>
        </w:rPr>
        <w:t xml:space="preserve">do Wydziału Administracyjno </w:t>
      </w:r>
      <w:r w:rsidRPr="00DD38EA">
        <w:rPr>
          <w:rFonts w:ascii="Century Gothic" w:hAnsi="Century Gothic"/>
          <w:b/>
          <w:i/>
          <w:sz w:val="20"/>
          <w:szCs w:val="20"/>
        </w:rPr>
        <w:t>–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D10220">
        <w:rPr>
          <w:rFonts w:ascii="Century Gothic" w:hAnsi="Century Gothic"/>
          <w:b/>
          <w:i/>
          <w:sz w:val="20"/>
          <w:szCs w:val="20"/>
        </w:rPr>
        <w:t xml:space="preserve">Gospodarczego </w:t>
      </w:r>
      <w:r w:rsidR="006B3D84" w:rsidRPr="006B3D84">
        <w:rPr>
          <w:rFonts w:ascii="Century Gothic" w:hAnsi="Century Gothic"/>
          <w:b/>
          <w:i/>
          <w:sz w:val="20"/>
          <w:szCs w:val="20"/>
        </w:rPr>
        <w:t>Centrum Szkole</w:t>
      </w:r>
      <w:bookmarkStart w:id="0" w:name="_GoBack"/>
      <w:bookmarkEnd w:id="0"/>
      <w:r w:rsidR="006B3D84" w:rsidRPr="006B3D84">
        <w:rPr>
          <w:rFonts w:ascii="Century Gothic" w:hAnsi="Century Gothic"/>
          <w:b/>
          <w:i/>
          <w:sz w:val="20"/>
          <w:szCs w:val="20"/>
        </w:rPr>
        <w:t>nia Policji</w:t>
      </w:r>
      <w:r w:rsidRPr="006B3D84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D10220">
        <w:rPr>
          <w:rFonts w:ascii="Century Gothic" w:hAnsi="Century Gothic"/>
          <w:b/>
          <w:i/>
          <w:sz w:val="20"/>
          <w:szCs w:val="20"/>
        </w:rPr>
        <w:t>w Sułkowicach</w:t>
      </w:r>
      <w:r w:rsidRPr="00D10220">
        <w:rPr>
          <w:rFonts w:ascii="Century Gothic" w:hAnsi="Century Gothic"/>
          <w:b/>
          <w:sz w:val="20"/>
          <w:szCs w:val="20"/>
        </w:rPr>
        <w:t>”</w:t>
      </w:r>
      <w:r w:rsidR="006B3D84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6B3D8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(nr sprawy 31</w:t>
      </w:r>
      <w:r w:rsidRPr="006B3D8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/23</w:t>
      </w:r>
      <w:r w:rsidR="006B3D8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/WAG</w:t>
      </w:r>
      <w:r w:rsidRPr="006B3D8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), 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w związku z powołaniem się 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na te zasoby w celu spełniania warunku udziału </w:t>
      </w:r>
      <w:r w:rsidR="006B3D8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br/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w postępowaniu przez Wykonawcę w zakresie zdolności </w:t>
      </w:r>
      <w:r w:rsidRP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technicznych/zawodowych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="006B3D8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br/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poprzez udział w realizacji zamówienia w charakterze 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>Podwykonawcy/ów / innym charakterze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  <w:vertAlign w:val="superscript"/>
        </w:rPr>
        <w:t>2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zrealizuję/zrealizujemy </w:t>
      </w:r>
      <w:r w:rsidRP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dostawy/usług</w:t>
      </w:r>
      <w:r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i</w:t>
      </w:r>
      <w:r w:rsidRP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/roboty budowlane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w zakresie  ………………….……………</w:t>
      </w:r>
    </w:p>
    <w:p w:rsidR="005E012B" w:rsidRPr="00D10220" w:rsidRDefault="005E012B" w:rsidP="005E012B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………………………………………………………………………………………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</w:t>
      </w:r>
    </w:p>
    <w:p w:rsidR="005E012B" w:rsidRPr="00D10220" w:rsidRDefault="005E012B" w:rsidP="005E012B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ascii="Century Gothic" w:eastAsia="Arial" w:hAnsi="Century Gothic" w:cs="Times New Roman"/>
          <w:b/>
          <w:bCs/>
          <w:kern w:val="1"/>
          <w:sz w:val="15"/>
          <w:szCs w:val="15"/>
        </w:rPr>
      </w:pPr>
      <w:r w:rsidRPr="00D10220">
        <w:rPr>
          <w:rFonts w:ascii="Century Gothic" w:eastAsia="Arial" w:hAnsi="Century Gothic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D1022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technicznych / zawodowych)</w:t>
      </w:r>
    </w:p>
    <w:p w:rsidR="005E012B" w:rsidRPr="00D10220" w:rsidRDefault="005E012B" w:rsidP="005E012B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na okres ……………………………………………………………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</w:rPr>
        <w:t xml:space="preserve"> </w:t>
      </w:r>
    </w:p>
    <w:p w:rsidR="005E012B" w:rsidRPr="00D10220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5E012B" w:rsidRPr="00284B72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Pr="00284B72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Pr="00284B72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6B3D84" w:rsidRPr="00626F81" w:rsidRDefault="006B3D84" w:rsidP="006B3D84">
      <w:pPr>
        <w:widowControl/>
        <w:jc w:val="both"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owanym podpisem elektronicznym </w:t>
      </w: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lub podpisem z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aufanym lub podpisem osobistym. </w:t>
      </w: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  <w:r w:rsidRPr="00626F81">
        <w:rPr>
          <w:rFonts w:ascii="Century Gothic" w:eastAsia="Times New Roman" w:hAnsi="Century Gothic" w:cs="Times New Roman"/>
          <w:sz w:val="19"/>
          <w:szCs w:val="19"/>
          <w:lang w:bidi="ar-SA"/>
        </w:rPr>
        <w:t xml:space="preserve">   </w:t>
      </w:r>
    </w:p>
    <w:p w:rsidR="005E012B" w:rsidRPr="00284B72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Pr="00284B72" w:rsidRDefault="005E012B" w:rsidP="005E012B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5E012B" w:rsidRPr="00284B72" w:rsidRDefault="005E012B" w:rsidP="005E012B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</w:pPr>
    </w:p>
    <w:p w:rsidR="005E012B" w:rsidRPr="00D10220" w:rsidRDefault="005E012B" w:rsidP="005E012B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  <w:r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</w:rPr>
        <w:t>1</w:t>
      </w:r>
      <w:r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  <w:t>należy wypełnić</w:t>
      </w:r>
    </w:p>
    <w:p w:rsidR="005E012B" w:rsidRDefault="005E012B" w:rsidP="005E012B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  <w:r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</w:rPr>
        <w:t>2</w:t>
      </w:r>
      <w:r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  <w:t>niepotrzebne skreślić</w:t>
      </w:r>
    </w:p>
    <w:p w:rsidR="00980F80" w:rsidRDefault="00980F80" w:rsidP="005E012B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</w:p>
    <w:p w:rsidR="00980F80" w:rsidRPr="004C3B2C" w:rsidRDefault="00980F80" w:rsidP="00980F80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sectPr w:rsidR="00980F80" w:rsidRPr="004C3B2C" w:rsidSect="002E7460">
      <w:footerReference w:type="default" r:id="rId8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98" w:rsidRDefault="00652A98" w:rsidP="000F1D63">
      <w:r>
        <w:separator/>
      </w:r>
    </w:p>
  </w:endnote>
  <w:endnote w:type="continuationSeparator" w:id="0">
    <w:p w:rsidR="00652A98" w:rsidRDefault="00652A9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06" w:rsidRPr="00F4366D" w:rsidRDefault="009E6606" w:rsidP="00F4366D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98" w:rsidRDefault="00652A98" w:rsidP="000F1D63">
      <w:r>
        <w:separator/>
      </w:r>
    </w:p>
  </w:footnote>
  <w:footnote w:type="continuationSeparator" w:id="0">
    <w:p w:rsidR="00652A98" w:rsidRDefault="00652A9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7D4C5C3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0634EB0"/>
    <w:multiLevelType w:val="hybridMultilevel"/>
    <w:tmpl w:val="E7FEC164"/>
    <w:lvl w:ilvl="0" w:tplc="8CF4CF4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4D60DD9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292A8D6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3"/>
  </w:num>
  <w:num w:numId="9">
    <w:abstractNumId w:val="55"/>
  </w:num>
  <w:num w:numId="10">
    <w:abstractNumId w:val="16"/>
  </w:num>
  <w:num w:numId="11">
    <w:abstractNumId w:val="37"/>
  </w:num>
  <w:num w:numId="12">
    <w:abstractNumId w:val="50"/>
  </w:num>
  <w:num w:numId="13">
    <w:abstractNumId w:val="52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7"/>
  </w:num>
  <w:num w:numId="16">
    <w:abstractNumId w:val="25"/>
  </w:num>
  <w:num w:numId="17">
    <w:abstractNumId w:val="39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1"/>
  </w:num>
  <w:num w:numId="25">
    <w:abstractNumId w:val="26"/>
  </w:num>
  <w:num w:numId="26">
    <w:abstractNumId w:val="45"/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28">
    <w:abstractNumId w:val="56"/>
  </w:num>
  <w:num w:numId="29">
    <w:abstractNumId w:val="24"/>
  </w:num>
  <w:num w:numId="30">
    <w:abstractNumId w:val="31"/>
  </w:num>
  <w:num w:numId="31">
    <w:abstractNumId w:val="58"/>
  </w:num>
  <w:num w:numId="32">
    <w:abstractNumId w:val="47"/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4"/>
  </w:num>
  <w:num w:numId="38">
    <w:abstractNumId w:val="42"/>
  </w:num>
  <w:num w:numId="39">
    <w:abstractNumId w:val="20"/>
  </w:num>
  <w:num w:numId="40">
    <w:abstractNumId w:val="0"/>
  </w:num>
  <w:num w:numId="41">
    <w:abstractNumId w:val="22"/>
  </w:num>
  <w:num w:numId="42">
    <w:abstractNumId w:val="5"/>
  </w:num>
  <w:num w:numId="43">
    <w:abstractNumId w:val="41"/>
  </w:num>
  <w:num w:numId="44">
    <w:abstractNumId w:val="38"/>
  </w:num>
  <w:num w:numId="45">
    <w:abstractNumId w:val="29"/>
  </w:num>
  <w:num w:numId="46">
    <w:abstractNumId w:val="2"/>
  </w:num>
  <w:num w:numId="47">
    <w:abstractNumId w:val="6"/>
  </w:num>
  <w:num w:numId="48">
    <w:abstractNumId w:val="36"/>
  </w:num>
  <w:num w:numId="49">
    <w:abstractNumId w:val="34"/>
  </w:num>
  <w:num w:numId="50">
    <w:abstractNumId w:val="46"/>
  </w:num>
  <w:num w:numId="51">
    <w:abstractNumId w:val="59"/>
  </w:num>
  <w:num w:numId="52">
    <w:abstractNumId w:val="53"/>
  </w:num>
  <w:num w:numId="53">
    <w:abstractNumId w:val="32"/>
  </w:num>
  <w:num w:numId="54">
    <w:abstractNumId w:val="18"/>
  </w:num>
  <w:num w:numId="55">
    <w:abstractNumId w:val="5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296"/>
    <w:rsid w:val="000866D4"/>
    <w:rsid w:val="00087D46"/>
    <w:rsid w:val="00096673"/>
    <w:rsid w:val="0009675F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34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4B7F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246D5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15D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4F58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D37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106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77D3D"/>
    <w:rsid w:val="00284B72"/>
    <w:rsid w:val="002863F0"/>
    <w:rsid w:val="00286AAB"/>
    <w:rsid w:val="00290062"/>
    <w:rsid w:val="00291078"/>
    <w:rsid w:val="00291841"/>
    <w:rsid w:val="00291BC6"/>
    <w:rsid w:val="002921DA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6588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E7460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A75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3E43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4D01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0E0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1A30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493C"/>
    <w:rsid w:val="005C5F1F"/>
    <w:rsid w:val="005C6E90"/>
    <w:rsid w:val="005D04E2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40F3"/>
    <w:rsid w:val="00625635"/>
    <w:rsid w:val="006266FB"/>
    <w:rsid w:val="00626C4A"/>
    <w:rsid w:val="00626F81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0C6"/>
    <w:rsid w:val="0064591C"/>
    <w:rsid w:val="00647556"/>
    <w:rsid w:val="0065285B"/>
    <w:rsid w:val="00652A98"/>
    <w:rsid w:val="00652BB0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38E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5C3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65B5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7CF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30F"/>
    <w:rsid w:val="008D45E3"/>
    <w:rsid w:val="008D76EC"/>
    <w:rsid w:val="008E1CE1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4B7F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6D35"/>
    <w:rsid w:val="00987602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1C98"/>
    <w:rsid w:val="009A62AB"/>
    <w:rsid w:val="009A76FB"/>
    <w:rsid w:val="009B0436"/>
    <w:rsid w:val="009B36F2"/>
    <w:rsid w:val="009B3FA8"/>
    <w:rsid w:val="009B4206"/>
    <w:rsid w:val="009B4315"/>
    <w:rsid w:val="009B525F"/>
    <w:rsid w:val="009B5336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0DF8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DB"/>
    <w:rsid w:val="00B17FE2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8BA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47292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6ED8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342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53AE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804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E5E2D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8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66D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0C31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2119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1AF8"/>
    <w:rsid w:val="00FD31E4"/>
    <w:rsid w:val="00FD5A4B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94BE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5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2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8"/>
      </w:numPr>
    </w:pPr>
  </w:style>
  <w:style w:type="numbering" w:customStyle="1" w:styleId="WW8Num4831">
    <w:name w:val="WW8Num4831"/>
    <w:basedOn w:val="Bezlisty"/>
    <w:rsid w:val="003C5FA7"/>
    <w:pPr>
      <w:numPr>
        <w:numId w:val="29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0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70A1-A697-4F63-A0DE-749D2645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2310</cp:revision>
  <cp:lastPrinted>2023-12-06T12:18:00Z</cp:lastPrinted>
  <dcterms:created xsi:type="dcterms:W3CDTF">2021-03-05T07:18:00Z</dcterms:created>
  <dcterms:modified xsi:type="dcterms:W3CDTF">2023-12-07T11:19:00Z</dcterms:modified>
</cp:coreProperties>
</file>