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44628281" w:rsidR="001D4899" w:rsidRPr="00F20A7B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F20A7B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F20A7B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0A7B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F20A7B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0A7B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F20A7B" w:rsidRPr="00F20A7B" w14:paraId="1BCBBC3E" w14:textId="77777777" w:rsidTr="00263767">
        <w:tc>
          <w:tcPr>
            <w:tcW w:w="7650" w:type="dxa"/>
          </w:tcPr>
          <w:p w14:paraId="0F74F596" w14:textId="77777777" w:rsidR="000F207D" w:rsidRPr="00F20A7B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F20A7B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F20A7B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F20A7B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F20A7B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F20A7B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F20A7B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F20A7B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F20A7B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0A7B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F20A7B" w:rsidRDefault="00A228E6" w:rsidP="00A228E6">
      <w:pPr>
        <w:jc w:val="center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F20A7B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F20A7B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F20A7B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F20A7B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F20A7B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F20A7B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F20A7B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F20A7B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F20A7B">
        <w:rPr>
          <w:rFonts w:ascii="Arial" w:hAnsi="Arial" w:cs="Arial"/>
          <w:b/>
          <w:bCs/>
          <w:sz w:val="20"/>
        </w:rPr>
        <w:t>Pzp</w:t>
      </w:r>
      <w:proofErr w:type="spellEnd"/>
      <w:r w:rsidRPr="00F20A7B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F20A7B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33362F2E" w:rsidR="00A228E6" w:rsidRPr="00F20A7B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F20A7B">
        <w:rPr>
          <w:rFonts w:ascii="Arial" w:hAnsi="Arial" w:cs="Arial"/>
          <w:sz w:val="20"/>
        </w:rPr>
        <w:t>Na potrzeby postępowania o udzielenie zamówienia publicznego</w:t>
      </w:r>
      <w:r w:rsidRPr="00F20A7B">
        <w:rPr>
          <w:rFonts w:ascii="Arial" w:hAnsi="Arial" w:cs="Arial"/>
          <w:b/>
          <w:bCs/>
          <w:sz w:val="20"/>
        </w:rPr>
        <w:t xml:space="preserve"> </w:t>
      </w:r>
      <w:bookmarkStart w:id="1" w:name="_Hlk173837964"/>
      <w:bookmarkStart w:id="2" w:name="_Hlk181088568"/>
      <w:bookmarkStart w:id="3" w:name="_Hlk103758026"/>
      <w:r w:rsidR="00DE056E" w:rsidRPr="00F20A7B">
        <w:rPr>
          <w:rFonts w:ascii="Arial" w:hAnsi="Arial" w:cs="Arial"/>
          <w:b/>
          <w:bCs/>
          <w:sz w:val="20"/>
        </w:rPr>
        <w:t xml:space="preserve">na </w:t>
      </w:r>
      <w:r w:rsidR="005A0530" w:rsidRPr="00F20A7B">
        <w:rPr>
          <w:rFonts w:ascii="Arial" w:hAnsi="Arial" w:cs="Arial"/>
          <w:b/>
          <w:bCs/>
          <w:sz w:val="20"/>
        </w:rPr>
        <w:t xml:space="preserve">usługę </w:t>
      </w:r>
      <w:bookmarkEnd w:id="1"/>
      <w:r w:rsidR="00484CD2" w:rsidRPr="00F20A7B">
        <w:rPr>
          <w:rFonts w:ascii="Arial" w:hAnsi="Arial" w:cs="Arial"/>
          <w:b/>
          <w:bCs/>
          <w:sz w:val="20"/>
        </w:rPr>
        <w:t>sporządzenia operatów szacunkowych mających na celu określenie wartości jednorazowego wynagrodzenia z tytułu obciążenia prawa własności przez ustanowienie służebności gruntowej dla nieruchomości stanowiących własność Gminy Miasta Radomia</w:t>
      </w:r>
      <w:bookmarkEnd w:id="2"/>
      <w:r w:rsidRPr="00F20A7B">
        <w:rPr>
          <w:rFonts w:ascii="Arial" w:hAnsi="Arial" w:cs="Arial"/>
          <w:b/>
          <w:bCs/>
          <w:sz w:val="20"/>
        </w:rPr>
        <w:t>,</w:t>
      </w:r>
      <w:bookmarkEnd w:id="3"/>
      <w:r w:rsidRPr="00F20A7B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F20A7B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F20A7B">
        <w:rPr>
          <w:rFonts w:ascii="Arial" w:hAnsi="Arial" w:cs="Arial"/>
          <w:sz w:val="20"/>
        </w:rPr>
        <w:t>t.j</w:t>
      </w:r>
      <w:proofErr w:type="spellEnd"/>
      <w:r w:rsidRPr="00F20A7B">
        <w:rPr>
          <w:rFonts w:ascii="Arial" w:hAnsi="Arial" w:cs="Arial"/>
          <w:sz w:val="20"/>
        </w:rPr>
        <w:t>.</w:t>
      </w:r>
      <w:r w:rsidR="007F7E9C" w:rsidRPr="00F20A7B">
        <w:rPr>
          <w:rFonts w:ascii="Arial" w:hAnsi="Arial" w:cs="Arial"/>
          <w:sz w:val="20"/>
        </w:rPr>
        <w:t xml:space="preserve"> Dz. U. z 2024 r. poz. 1320</w:t>
      </w:r>
      <w:r w:rsidRPr="00F20A7B">
        <w:rPr>
          <w:rFonts w:ascii="Arial" w:hAnsi="Arial" w:cs="Arial"/>
          <w:sz w:val="20"/>
        </w:rPr>
        <w:t>)</w:t>
      </w:r>
      <w:bookmarkEnd w:id="0"/>
      <w:r w:rsidRPr="00F20A7B">
        <w:rPr>
          <w:rFonts w:ascii="Arial" w:hAnsi="Arial" w:cs="Arial"/>
          <w:b/>
          <w:sz w:val="20"/>
        </w:rPr>
        <w:t xml:space="preserve"> </w:t>
      </w:r>
      <w:r w:rsidRPr="00F20A7B">
        <w:rPr>
          <w:rFonts w:ascii="Arial" w:hAnsi="Arial" w:cs="Arial"/>
          <w:sz w:val="20"/>
        </w:rPr>
        <w:t xml:space="preserve">– dalej „ustawa </w:t>
      </w:r>
      <w:proofErr w:type="spellStart"/>
      <w:r w:rsidRPr="00F20A7B">
        <w:rPr>
          <w:rFonts w:ascii="Arial" w:hAnsi="Arial" w:cs="Arial"/>
          <w:sz w:val="20"/>
        </w:rPr>
        <w:t>Pzp</w:t>
      </w:r>
      <w:proofErr w:type="spellEnd"/>
      <w:r w:rsidRPr="00F20A7B">
        <w:rPr>
          <w:rFonts w:ascii="Arial" w:hAnsi="Arial" w:cs="Arial"/>
          <w:sz w:val="20"/>
        </w:rPr>
        <w:t xml:space="preserve">” </w:t>
      </w:r>
      <w:r w:rsidRPr="00F20A7B">
        <w:rPr>
          <w:rFonts w:ascii="Arial" w:hAnsi="Arial" w:cs="Arial"/>
          <w:b/>
          <w:bCs/>
          <w:sz w:val="20"/>
          <w:u w:val="single"/>
        </w:rPr>
        <w:t>oświadczam</w:t>
      </w:r>
      <w:r w:rsidRPr="00F20A7B">
        <w:rPr>
          <w:rFonts w:ascii="Arial" w:hAnsi="Arial" w:cs="Arial"/>
          <w:sz w:val="20"/>
          <w:u w:val="single"/>
        </w:rPr>
        <w:t xml:space="preserve">, </w:t>
      </w:r>
      <w:r w:rsidRPr="00F20A7B">
        <w:rPr>
          <w:rFonts w:ascii="Arial" w:hAnsi="Arial" w:cs="Arial"/>
          <w:b/>
          <w:bCs/>
          <w:sz w:val="20"/>
          <w:u w:val="single"/>
        </w:rPr>
        <w:t>co następuje:</w:t>
      </w:r>
      <w:r w:rsidRPr="00F20A7B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F20A7B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F20A7B" w:rsidRPr="00F20A7B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F20A7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00"/>
            <w:r w:rsidRPr="00F20A7B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0A7B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20A7B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4"/>
    </w:tbl>
    <w:p w14:paraId="24827E97" w14:textId="77777777" w:rsidR="00A228E6" w:rsidRPr="00F20A7B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F20A7B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Oświadczam, że </w:t>
      </w:r>
      <w:r w:rsidRPr="00F20A7B">
        <w:rPr>
          <w:rFonts w:ascii="Arial" w:hAnsi="Arial" w:cs="Arial"/>
          <w:b/>
          <w:bCs/>
          <w:sz w:val="20"/>
        </w:rPr>
        <w:t>nie podlegam wykluczeniu</w:t>
      </w:r>
      <w:r w:rsidRPr="00F20A7B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F20A7B">
        <w:rPr>
          <w:rFonts w:ascii="Arial" w:hAnsi="Arial" w:cs="Arial"/>
          <w:sz w:val="20"/>
        </w:rPr>
        <w:t>Pzp</w:t>
      </w:r>
      <w:proofErr w:type="spellEnd"/>
      <w:r w:rsidRPr="00F20A7B">
        <w:rPr>
          <w:rFonts w:ascii="Arial" w:hAnsi="Arial" w:cs="Arial"/>
          <w:sz w:val="20"/>
        </w:rPr>
        <w:t>.</w:t>
      </w:r>
    </w:p>
    <w:p w14:paraId="3BE45DE4" w14:textId="77777777" w:rsidR="00A228E6" w:rsidRPr="00F20A7B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Oświadczam, że </w:t>
      </w:r>
      <w:r w:rsidRPr="00F20A7B">
        <w:rPr>
          <w:rFonts w:ascii="Arial" w:hAnsi="Arial" w:cs="Arial"/>
          <w:b/>
          <w:bCs/>
          <w:sz w:val="20"/>
        </w:rPr>
        <w:t>nie podlegam wykluczeniu</w:t>
      </w:r>
      <w:r w:rsidRPr="00F20A7B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F20A7B">
        <w:rPr>
          <w:rFonts w:ascii="Arial" w:hAnsi="Arial" w:cs="Arial"/>
          <w:sz w:val="20"/>
        </w:rPr>
        <w:t>Pzp</w:t>
      </w:r>
      <w:proofErr w:type="spellEnd"/>
      <w:r w:rsidRPr="00F20A7B">
        <w:rPr>
          <w:rFonts w:ascii="Arial" w:hAnsi="Arial" w:cs="Arial"/>
          <w:sz w:val="20"/>
        </w:rPr>
        <w:t>.</w:t>
      </w:r>
    </w:p>
    <w:p w14:paraId="42F2D54F" w14:textId="7F579CFF" w:rsidR="00A228E6" w:rsidRPr="00F20A7B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Oświadczam, że </w:t>
      </w:r>
      <w:r w:rsidRPr="00F20A7B">
        <w:rPr>
          <w:rFonts w:ascii="Arial" w:hAnsi="Arial" w:cs="Arial"/>
          <w:b/>
          <w:bCs/>
          <w:sz w:val="20"/>
        </w:rPr>
        <w:t>nie zachodzą</w:t>
      </w:r>
      <w:r w:rsidRPr="00F20A7B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F20A7B">
        <w:rPr>
          <w:rFonts w:ascii="Arial" w:hAnsi="Arial" w:cs="Arial"/>
          <w:sz w:val="20"/>
        </w:rPr>
        <w:t>(</w:t>
      </w:r>
      <w:proofErr w:type="spellStart"/>
      <w:r w:rsidR="00131406" w:rsidRPr="00F20A7B">
        <w:rPr>
          <w:rFonts w:ascii="Arial" w:hAnsi="Arial" w:cs="Arial"/>
          <w:sz w:val="20"/>
        </w:rPr>
        <w:t>t.j</w:t>
      </w:r>
      <w:proofErr w:type="spellEnd"/>
      <w:r w:rsidR="00131406" w:rsidRPr="00F20A7B">
        <w:rPr>
          <w:rFonts w:ascii="Arial" w:hAnsi="Arial" w:cs="Arial"/>
          <w:sz w:val="20"/>
        </w:rPr>
        <w:t>. Dz. U. z 2024r. poz. 507)</w:t>
      </w:r>
      <w:r w:rsidRPr="00F20A7B">
        <w:rPr>
          <w:rFonts w:ascii="Arial" w:hAnsi="Arial" w:cs="Arial"/>
          <w:sz w:val="20"/>
        </w:rPr>
        <w:t>*.</w:t>
      </w:r>
    </w:p>
    <w:p w14:paraId="78EE1D99" w14:textId="77777777" w:rsidR="00A228E6" w:rsidRPr="00F20A7B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F20A7B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20A7B">
        <w:rPr>
          <w:rFonts w:ascii="Arial" w:hAnsi="Arial" w:cs="Arial"/>
          <w:sz w:val="16"/>
          <w:szCs w:val="18"/>
        </w:rPr>
        <w:t>Pzp</w:t>
      </w:r>
      <w:proofErr w:type="spellEnd"/>
      <w:r w:rsidRPr="00F20A7B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F20A7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0A7B">
        <w:rPr>
          <w:rFonts w:ascii="Arial" w:hAnsi="Arial" w:cs="Arial"/>
          <w:sz w:val="16"/>
          <w:szCs w:val="18"/>
        </w:rPr>
        <w:t>1)</w:t>
      </w:r>
      <w:r w:rsidRPr="00F20A7B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F20A7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0A7B">
        <w:rPr>
          <w:rFonts w:ascii="Arial" w:hAnsi="Arial" w:cs="Arial"/>
          <w:sz w:val="16"/>
          <w:szCs w:val="18"/>
        </w:rPr>
        <w:t>2)</w:t>
      </w:r>
      <w:r w:rsidRPr="00F20A7B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F20A7B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F20A7B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F20A7B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F20A7B">
        <w:rPr>
          <w:rFonts w:ascii="Arial" w:hAnsi="Arial" w:cs="Arial"/>
          <w:sz w:val="16"/>
          <w:szCs w:val="18"/>
        </w:rPr>
        <w:br/>
      </w:r>
      <w:r w:rsidRPr="00F20A7B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F20A7B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0A7B">
        <w:rPr>
          <w:rFonts w:ascii="Arial" w:hAnsi="Arial" w:cs="Arial"/>
          <w:sz w:val="16"/>
          <w:szCs w:val="18"/>
        </w:rPr>
        <w:t>3)</w:t>
      </w:r>
      <w:r w:rsidRPr="00F20A7B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F20A7B">
        <w:rPr>
          <w:rFonts w:ascii="Arial" w:hAnsi="Arial" w:cs="Arial"/>
          <w:sz w:val="16"/>
          <w:szCs w:val="18"/>
        </w:rPr>
        <w:t>(Dz. U. z 2023 r. poz. 120, 295 i 1598)</w:t>
      </w:r>
      <w:r w:rsidRPr="00F20A7B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F20A7B" w:rsidRPr="00F20A7B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F20A7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5" w:name="_Hlk66727248"/>
            <w:r w:rsidRPr="00F20A7B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0A7B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F20A7B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F20A7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0A7B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5"/>
    </w:tbl>
    <w:p w14:paraId="770B81F7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F20A7B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F20A7B">
        <w:rPr>
          <w:rFonts w:ascii="Arial" w:hAnsi="Arial" w:cs="Arial"/>
          <w:sz w:val="20"/>
        </w:rPr>
        <w:t xml:space="preserve">Oświadczam, że </w:t>
      </w:r>
      <w:r w:rsidRPr="00F20A7B">
        <w:rPr>
          <w:rFonts w:ascii="Arial" w:hAnsi="Arial" w:cs="Arial"/>
          <w:b/>
          <w:bCs/>
          <w:sz w:val="20"/>
        </w:rPr>
        <w:t>zachodzą w stosunku do mnie podstawy wykluczenia</w:t>
      </w:r>
      <w:r w:rsidRPr="00F20A7B">
        <w:rPr>
          <w:rFonts w:ascii="Arial" w:hAnsi="Arial" w:cs="Arial"/>
          <w:sz w:val="20"/>
        </w:rPr>
        <w:t xml:space="preserve"> z postępowania na podstawie </w:t>
      </w:r>
      <w:r w:rsidRPr="00F20A7B">
        <w:rPr>
          <w:rFonts w:ascii="Arial" w:hAnsi="Arial" w:cs="Arial"/>
          <w:sz w:val="20"/>
        </w:rPr>
        <w:br/>
        <w:t xml:space="preserve">art. </w:t>
      </w:r>
      <w:r w:rsidR="00C12128" w:rsidRPr="00F20A7B">
        <w:rPr>
          <w:rFonts w:ascii="Arial" w:hAnsi="Arial" w:cs="Arial"/>
          <w:b/>
          <w:sz w:val="20"/>
        </w:rPr>
        <w:t>________________</w:t>
      </w:r>
      <w:r w:rsidRPr="00F20A7B">
        <w:rPr>
          <w:rFonts w:ascii="Arial" w:hAnsi="Arial" w:cs="Arial"/>
          <w:sz w:val="20"/>
        </w:rPr>
        <w:t xml:space="preserve"> ustawy </w:t>
      </w:r>
      <w:proofErr w:type="spellStart"/>
      <w:r w:rsidRPr="00F20A7B">
        <w:rPr>
          <w:rFonts w:ascii="Arial" w:hAnsi="Arial" w:cs="Arial"/>
          <w:sz w:val="20"/>
        </w:rPr>
        <w:t>Pzp</w:t>
      </w:r>
      <w:proofErr w:type="spellEnd"/>
      <w:r w:rsidRPr="00F20A7B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F20A7B">
        <w:rPr>
          <w:rFonts w:ascii="Arial" w:hAnsi="Arial" w:cs="Arial"/>
          <w:sz w:val="20"/>
        </w:rPr>
        <w:t>Pzp</w:t>
      </w:r>
      <w:proofErr w:type="spellEnd"/>
      <w:r w:rsidRPr="00F20A7B">
        <w:rPr>
          <w:rFonts w:ascii="Arial" w:hAnsi="Arial" w:cs="Arial"/>
          <w:sz w:val="20"/>
        </w:rPr>
        <w:t xml:space="preserve"> podjąłem następujące środki naprawcze </w:t>
      </w:r>
      <w:r w:rsidRPr="00F20A7B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F20A7B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F20A7B">
        <w:rPr>
          <w:rFonts w:ascii="Arial" w:hAnsi="Arial" w:cs="Arial"/>
          <w:i/>
          <w:iCs/>
          <w:sz w:val="16"/>
          <w:szCs w:val="16"/>
        </w:rPr>
        <w:t>)</w:t>
      </w:r>
      <w:r w:rsidRPr="00F20A7B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F20A7B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F20A7B" w:rsidRPr="00F20A7B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F20A7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0A7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F20A7B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F20A7B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F20A7B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F20A7B" w:rsidRPr="00F20A7B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F20A7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0A7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F20A7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F20A7B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F20A7B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0A7B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20A7B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F20A7B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F20A7B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F20A7B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0A7B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F20A7B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F20A7B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0A7B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F20A7B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F20A7B" w:rsidRPr="00F20A7B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F20A7B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0A7B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F20A7B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F20A7B" w:rsidRPr="00F20A7B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F20A7B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20A7B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F20A7B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0A7B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1) </w:t>
      </w:r>
      <w:r w:rsidR="0072556A" w:rsidRPr="00F20A7B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0A7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F20A7B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2) </w:t>
      </w:r>
      <w:r w:rsidR="0072556A" w:rsidRPr="00F20A7B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0A7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F20A7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F20A7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F20A7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F20A7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F20A7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F20A7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F20A7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F20A7B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0A7B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0A7B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F20A7B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F20A7B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0A7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F20A7B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6" w:name="_DV_M4300"/>
      <w:bookmarkStart w:id="7" w:name="_DV_M4301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4E4BF68" w14:textId="74C294BB" w:rsidR="00E93DB0" w:rsidRPr="00F20A7B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F20A7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F20A7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F20A7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F20A7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F20A7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F20A7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F20A7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F20A7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F20A7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F20A7B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F20A7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F20A7B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F20A7B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F20A7B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0A7B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F20A7B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F20A7B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F20A7B" w14:paraId="69C9CE4F" w14:textId="77777777" w:rsidTr="0072556A">
        <w:tc>
          <w:tcPr>
            <w:tcW w:w="5524" w:type="dxa"/>
          </w:tcPr>
          <w:p w14:paraId="603FFA13" w14:textId="77777777" w:rsidR="0072556A" w:rsidRPr="00F20A7B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F20A7B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F20A7B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F20A7B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F20A7B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  (nazwa i adres </w:t>
      </w:r>
      <w:bookmarkStart w:id="14" w:name="_Hlk66721138"/>
      <w:r w:rsidRPr="00F20A7B">
        <w:rPr>
          <w:rFonts w:ascii="Arial" w:hAnsi="Arial" w:cs="Arial"/>
          <w:sz w:val="20"/>
        </w:rPr>
        <w:t>podmiotu udostępniającego zasoby</w:t>
      </w:r>
      <w:bookmarkEnd w:id="14"/>
      <w:r w:rsidRPr="00F20A7B">
        <w:rPr>
          <w:rFonts w:ascii="Arial" w:hAnsi="Arial" w:cs="Arial"/>
          <w:sz w:val="20"/>
        </w:rPr>
        <w:t>)</w:t>
      </w:r>
    </w:p>
    <w:p w14:paraId="58E338A2" w14:textId="77777777" w:rsidR="001D4899" w:rsidRPr="00F20A7B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F20A7B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F20A7B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F20A7B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F20A7B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F20A7B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081343D3" w:rsidR="001D4899" w:rsidRPr="00F20A7B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F20A7B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484CD2" w:rsidRPr="00F20A7B">
        <w:rPr>
          <w:rFonts w:ascii="Arial" w:hAnsi="Arial" w:cs="Arial"/>
          <w:bCs/>
          <w:sz w:val="20"/>
        </w:rPr>
        <w:t>na usługę sporządzenia operatów szacunkowych mających na celu określenie wartości jednorazowego wynagrodzenia z tytułu obciążenia prawa własności przez ustanowienie służebności gruntowej dla nieruchomości stanowiących własność Gminy Miasta Radomia</w:t>
      </w:r>
      <w:r w:rsidR="00B54A62" w:rsidRPr="00F20A7B">
        <w:rPr>
          <w:rFonts w:ascii="Arial" w:hAnsi="Arial" w:cs="Arial"/>
          <w:b w:val="0"/>
          <w:bCs/>
          <w:sz w:val="20"/>
        </w:rPr>
        <w:t xml:space="preserve">, </w:t>
      </w:r>
      <w:r w:rsidRPr="00F20A7B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F20A7B">
        <w:rPr>
          <w:rFonts w:ascii="Arial" w:hAnsi="Arial" w:cs="Arial"/>
          <w:b w:val="0"/>
          <w:bCs/>
          <w:sz w:val="20"/>
        </w:rPr>
        <w:t xml:space="preserve"> </w:t>
      </w:r>
      <w:r w:rsidR="000F207D" w:rsidRPr="00F20A7B">
        <w:rPr>
          <w:rFonts w:ascii="Arial" w:hAnsi="Arial" w:cs="Arial"/>
          <w:b w:val="0"/>
          <w:bCs/>
          <w:sz w:val="20"/>
        </w:rPr>
        <w:t>__</w:t>
      </w:r>
      <w:r w:rsidR="00D43397" w:rsidRPr="00F20A7B">
        <w:rPr>
          <w:rFonts w:ascii="Arial" w:hAnsi="Arial" w:cs="Arial"/>
          <w:b w:val="0"/>
          <w:bCs/>
          <w:sz w:val="20"/>
        </w:rPr>
        <w:t>____________</w:t>
      </w:r>
      <w:r w:rsidR="000F207D" w:rsidRPr="00F20A7B">
        <w:rPr>
          <w:rFonts w:ascii="Arial" w:hAnsi="Arial" w:cs="Arial"/>
          <w:b w:val="0"/>
          <w:bCs/>
          <w:sz w:val="20"/>
        </w:rPr>
        <w:t>_________</w:t>
      </w:r>
      <w:r w:rsidR="00D43397" w:rsidRPr="00F20A7B">
        <w:rPr>
          <w:rFonts w:ascii="Arial" w:hAnsi="Arial" w:cs="Arial"/>
          <w:b w:val="0"/>
          <w:bCs/>
          <w:sz w:val="20"/>
        </w:rPr>
        <w:t xml:space="preserve"> </w:t>
      </w:r>
      <w:r w:rsidR="000F207D" w:rsidRPr="00F20A7B">
        <w:rPr>
          <w:rFonts w:ascii="Arial" w:hAnsi="Arial" w:cs="Arial"/>
          <w:b w:val="0"/>
          <w:bCs/>
          <w:sz w:val="20"/>
        </w:rPr>
        <w:t>_____________</w:t>
      </w:r>
      <w:r w:rsidR="007362E8" w:rsidRPr="00F20A7B">
        <w:rPr>
          <w:rFonts w:ascii="Arial" w:hAnsi="Arial" w:cs="Arial"/>
          <w:b w:val="0"/>
          <w:bCs/>
          <w:sz w:val="20"/>
        </w:rPr>
        <w:t>__</w:t>
      </w:r>
      <w:r w:rsidR="000F207D" w:rsidRPr="00F20A7B">
        <w:rPr>
          <w:rFonts w:ascii="Arial" w:hAnsi="Arial" w:cs="Arial"/>
          <w:b w:val="0"/>
          <w:bCs/>
          <w:sz w:val="20"/>
        </w:rPr>
        <w:t>_______</w:t>
      </w:r>
      <w:r w:rsidRPr="00F20A7B">
        <w:rPr>
          <w:rFonts w:ascii="Arial" w:hAnsi="Arial" w:cs="Arial"/>
          <w:b w:val="0"/>
          <w:bCs/>
          <w:sz w:val="20"/>
        </w:rPr>
        <w:t xml:space="preserve"> (nazwa, adres)</w:t>
      </w:r>
      <w:r w:rsidRPr="00F20A7B">
        <w:rPr>
          <w:rFonts w:ascii="Arial" w:hAnsi="Arial" w:cs="Arial"/>
          <w:b w:val="0"/>
          <w:bCs/>
        </w:rPr>
        <w:t xml:space="preserve"> </w:t>
      </w:r>
      <w:r w:rsidRPr="00F20A7B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F20A7B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F20A7B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F20A7B">
        <w:rPr>
          <w:rFonts w:ascii="Arial" w:hAnsi="Arial" w:cs="Arial"/>
          <w:b w:val="0"/>
          <w:bCs/>
          <w:sz w:val="20"/>
        </w:rPr>
        <w:t>.</w:t>
      </w:r>
      <w:r w:rsidR="007F7E9C" w:rsidRPr="00F20A7B">
        <w:rPr>
          <w:rFonts w:ascii="Arial" w:hAnsi="Arial" w:cs="Arial"/>
          <w:b w:val="0"/>
          <w:sz w:val="20"/>
        </w:rPr>
        <w:t xml:space="preserve"> </w:t>
      </w:r>
      <w:r w:rsidR="007F7E9C" w:rsidRPr="00F20A7B">
        <w:rPr>
          <w:rFonts w:ascii="Arial" w:hAnsi="Arial" w:cs="Arial"/>
          <w:b w:val="0"/>
          <w:bCs/>
          <w:sz w:val="20"/>
        </w:rPr>
        <w:t>Dz. U. z 2024 r. poz. 1320</w:t>
      </w:r>
      <w:r w:rsidR="00907008" w:rsidRPr="00F20A7B">
        <w:rPr>
          <w:rFonts w:ascii="Arial" w:hAnsi="Arial" w:cs="Arial"/>
          <w:b w:val="0"/>
          <w:bCs/>
          <w:sz w:val="20"/>
        </w:rPr>
        <w:t>)</w:t>
      </w:r>
      <w:r w:rsidRPr="00F20A7B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F20A7B">
        <w:rPr>
          <w:rFonts w:ascii="Arial" w:hAnsi="Arial" w:cs="Arial"/>
          <w:sz w:val="20"/>
        </w:rPr>
        <w:t>w pkt 1.4. Rozdziału VII SWZ</w:t>
      </w:r>
      <w:r w:rsidRPr="00F20A7B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F20A7B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F20A7B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F20A7B">
        <w:rPr>
          <w:rFonts w:ascii="Arial" w:hAnsi="Arial" w:cs="Arial"/>
          <w:sz w:val="20"/>
        </w:rPr>
        <w:t>_</w:t>
      </w:r>
      <w:r w:rsidRPr="00F20A7B">
        <w:rPr>
          <w:rFonts w:ascii="Arial" w:hAnsi="Arial" w:cs="Arial"/>
          <w:sz w:val="20"/>
        </w:rPr>
        <w:t>___________</w:t>
      </w:r>
    </w:p>
    <w:p w14:paraId="3C62C36C" w14:textId="77777777" w:rsidR="001D4899" w:rsidRPr="00F20A7B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F20A7B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F20A7B">
        <w:rPr>
          <w:rFonts w:ascii="Arial" w:hAnsi="Arial" w:cs="Arial"/>
          <w:sz w:val="20"/>
        </w:rPr>
        <w:t>____</w:t>
      </w:r>
      <w:r w:rsidRPr="00F20A7B">
        <w:rPr>
          <w:rFonts w:ascii="Arial" w:hAnsi="Arial" w:cs="Arial"/>
          <w:sz w:val="20"/>
        </w:rPr>
        <w:t>_______</w:t>
      </w:r>
    </w:p>
    <w:p w14:paraId="473E5A4F" w14:textId="77777777" w:rsidR="000A7EFC" w:rsidRPr="00F20A7B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F20A7B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F20A7B">
        <w:rPr>
          <w:rFonts w:ascii="Arial" w:hAnsi="Arial" w:cs="Arial"/>
          <w:sz w:val="20"/>
        </w:rPr>
        <w:t>____</w:t>
      </w:r>
      <w:r w:rsidRPr="00F20A7B">
        <w:rPr>
          <w:rFonts w:ascii="Arial" w:hAnsi="Arial" w:cs="Arial"/>
          <w:sz w:val="20"/>
        </w:rPr>
        <w:t>______</w:t>
      </w:r>
    </w:p>
    <w:p w14:paraId="3EDBA50C" w14:textId="77777777" w:rsidR="001D4899" w:rsidRPr="00F20A7B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F20A7B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F20A7B">
        <w:rPr>
          <w:rFonts w:ascii="Arial" w:hAnsi="Arial" w:cs="Arial"/>
          <w:sz w:val="20"/>
        </w:rPr>
        <w:t>_____</w:t>
      </w:r>
    </w:p>
    <w:p w14:paraId="489AEC0F" w14:textId="77777777" w:rsidR="001D4899" w:rsidRPr="00F20A7B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F20A7B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Ponadto oświadczam/my, że gwarantuję/</w:t>
      </w:r>
      <w:proofErr w:type="spellStart"/>
      <w:r w:rsidRPr="00F20A7B">
        <w:rPr>
          <w:rFonts w:ascii="Arial" w:hAnsi="Arial" w:cs="Arial"/>
          <w:sz w:val="20"/>
        </w:rPr>
        <w:t>emy</w:t>
      </w:r>
      <w:proofErr w:type="spellEnd"/>
      <w:r w:rsidRPr="00F20A7B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F20A7B">
        <w:rPr>
          <w:rFonts w:ascii="Arial" w:hAnsi="Arial" w:cs="Arial"/>
          <w:sz w:val="20"/>
        </w:rPr>
        <w:br/>
      </w:r>
      <w:r w:rsidRPr="00F20A7B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F20A7B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F20A7B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F20A7B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F20A7B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F20A7B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F20A7B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F20A7B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F20A7B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F20A7B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F20A7B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0A7B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F20A7B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F20A7B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F20A7B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F20A7B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F20A7B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F20A7B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F20A7B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Pr="00F20A7B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F20A7B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F20A7B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F20A7B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0A7B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F20A7B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5" w:name="_Hlk106889645"/>
      <w:r w:rsidRPr="00F20A7B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F20A7B" w:rsidRPr="00F20A7B" w14:paraId="3F10D78C" w14:textId="77777777" w:rsidTr="00263767">
        <w:tc>
          <w:tcPr>
            <w:tcW w:w="7650" w:type="dxa"/>
          </w:tcPr>
          <w:p w14:paraId="3ACD5EF0" w14:textId="77777777" w:rsidR="00C12128" w:rsidRPr="00F20A7B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F20A7B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F20A7B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F20A7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F20A7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F20A7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5"/>
    <w:p w14:paraId="3A70FAA9" w14:textId="7BC72824" w:rsidR="001D4899" w:rsidRPr="00F20A7B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F20A7B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F20A7B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F20A7B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F20A7B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F20A7B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F20A7B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0A7B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F20A7B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F20A7B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F20A7B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F20A7B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F20A7B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F20A7B" w:rsidRDefault="00BE55BD" w:rsidP="00BE55BD">
      <w:pPr>
        <w:jc w:val="center"/>
        <w:rPr>
          <w:rFonts w:ascii="Arial" w:hAnsi="Arial" w:cs="Arial"/>
          <w:sz w:val="20"/>
        </w:rPr>
      </w:pPr>
      <w:r w:rsidRPr="00F20A7B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F20A7B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F20A7B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726A1FCA" w:rsidR="00BE55BD" w:rsidRPr="00F20A7B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Na potrzeby postępowania o udzielenie zamówienia publicznego </w:t>
      </w:r>
      <w:r w:rsidR="00484CD2" w:rsidRPr="00F20A7B">
        <w:rPr>
          <w:rFonts w:ascii="Arial" w:hAnsi="Arial" w:cs="Arial"/>
          <w:b/>
          <w:bCs/>
          <w:sz w:val="20"/>
        </w:rPr>
        <w:t>na usługę sporządzenia operatów szacunkowych mających na celu określenie wartości jednorazowego wynagrodzenia z tytułu obciążenia prawa własności przez ustanowienie służebności gruntowej dla nieruchomości stanowiących własność Gminy Miasta Radomia</w:t>
      </w:r>
      <w:r w:rsidRPr="00F20A7B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20A7B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F20A7B">
        <w:rPr>
          <w:rFonts w:ascii="Arial" w:hAnsi="Arial" w:cs="Arial"/>
          <w:sz w:val="20"/>
        </w:rPr>
        <w:t xml:space="preserve"> </w:t>
      </w:r>
      <w:r w:rsidRPr="00F20A7B">
        <w:rPr>
          <w:rFonts w:ascii="Arial" w:hAnsi="Arial" w:cs="Arial"/>
          <w:sz w:val="20"/>
        </w:rPr>
        <w:t>publicznych</w:t>
      </w:r>
      <w:r w:rsidR="003C44D4" w:rsidRPr="00F20A7B">
        <w:rPr>
          <w:rFonts w:ascii="Arial" w:hAnsi="Arial" w:cs="Arial"/>
          <w:sz w:val="20"/>
        </w:rPr>
        <w:t xml:space="preserve"> </w:t>
      </w:r>
      <w:r w:rsidRPr="00F20A7B">
        <w:rPr>
          <w:rFonts w:ascii="Arial" w:hAnsi="Arial" w:cs="Arial"/>
          <w:sz w:val="20"/>
        </w:rPr>
        <w:t>(</w:t>
      </w:r>
      <w:proofErr w:type="spellStart"/>
      <w:r w:rsidRPr="00F20A7B">
        <w:rPr>
          <w:rFonts w:ascii="Arial" w:hAnsi="Arial" w:cs="Arial"/>
          <w:sz w:val="20"/>
        </w:rPr>
        <w:t>t</w:t>
      </w:r>
      <w:r w:rsidR="006E5F9F" w:rsidRPr="00F20A7B">
        <w:rPr>
          <w:rFonts w:ascii="Arial" w:hAnsi="Arial" w:cs="Arial"/>
          <w:sz w:val="20"/>
        </w:rPr>
        <w:t>.</w:t>
      </w:r>
      <w:r w:rsidRPr="00F20A7B">
        <w:rPr>
          <w:rFonts w:ascii="Arial" w:hAnsi="Arial" w:cs="Arial"/>
          <w:sz w:val="20"/>
        </w:rPr>
        <w:t>j</w:t>
      </w:r>
      <w:proofErr w:type="spellEnd"/>
      <w:r w:rsidRPr="00F20A7B">
        <w:rPr>
          <w:rFonts w:ascii="Arial" w:hAnsi="Arial" w:cs="Arial"/>
          <w:sz w:val="20"/>
        </w:rPr>
        <w:t>.</w:t>
      </w:r>
      <w:r w:rsidR="003E0095" w:rsidRPr="00F20A7B">
        <w:rPr>
          <w:rFonts w:ascii="Arial" w:hAnsi="Arial" w:cs="Arial"/>
          <w:sz w:val="20"/>
        </w:rPr>
        <w:t xml:space="preserve"> </w:t>
      </w:r>
      <w:r w:rsidR="007F7E9C" w:rsidRPr="00F20A7B">
        <w:rPr>
          <w:rFonts w:ascii="Arial" w:hAnsi="Arial" w:cs="Arial"/>
          <w:sz w:val="20"/>
        </w:rPr>
        <w:t>Dz. U. z 2024 r. poz. 1320</w:t>
      </w:r>
      <w:r w:rsidRPr="00F20A7B">
        <w:rPr>
          <w:rFonts w:ascii="Arial" w:hAnsi="Arial" w:cs="Arial"/>
          <w:sz w:val="20"/>
        </w:rPr>
        <w:t xml:space="preserve">) – dalej „ustawa </w:t>
      </w:r>
      <w:proofErr w:type="spellStart"/>
      <w:r w:rsidRPr="00F20A7B">
        <w:rPr>
          <w:rFonts w:ascii="Arial" w:hAnsi="Arial" w:cs="Arial"/>
          <w:sz w:val="20"/>
        </w:rPr>
        <w:t>Pzp</w:t>
      </w:r>
      <w:proofErr w:type="spellEnd"/>
      <w:r w:rsidRPr="00F20A7B">
        <w:rPr>
          <w:rFonts w:ascii="Arial" w:hAnsi="Arial" w:cs="Arial"/>
          <w:sz w:val="20"/>
        </w:rPr>
        <w:t xml:space="preserve">” </w:t>
      </w:r>
      <w:r w:rsidRPr="00F20A7B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F20A7B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F20A7B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F20A7B" w:rsidRPr="00F20A7B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F20A7B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0A7B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0A7B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20A7B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F20A7B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F20A7B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F20A7B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Oświadczam, że </w:t>
      </w:r>
      <w:r w:rsidRPr="00F20A7B">
        <w:rPr>
          <w:rFonts w:ascii="Arial" w:hAnsi="Arial" w:cs="Arial"/>
          <w:b/>
          <w:bCs/>
          <w:sz w:val="20"/>
        </w:rPr>
        <w:t xml:space="preserve">nie zachodzą </w:t>
      </w:r>
      <w:r w:rsidRPr="00F20A7B">
        <w:rPr>
          <w:rFonts w:ascii="Arial" w:hAnsi="Arial" w:cs="Arial"/>
          <w:bCs/>
          <w:sz w:val="20"/>
        </w:rPr>
        <w:t>w stosunku do mnie przesłanki wykluczenia</w:t>
      </w:r>
      <w:r w:rsidRPr="00F20A7B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F20A7B">
        <w:rPr>
          <w:rFonts w:ascii="Arial" w:hAnsi="Arial" w:cs="Arial"/>
          <w:sz w:val="20"/>
        </w:rPr>
        <w:t>Pzp</w:t>
      </w:r>
      <w:proofErr w:type="spellEnd"/>
      <w:r w:rsidRPr="00F20A7B">
        <w:rPr>
          <w:rFonts w:ascii="Arial" w:hAnsi="Arial" w:cs="Arial"/>
          <w:sz w:val="20"/>
        </w:rPr>
        <w:t>.</w:t>
      </w:r>
    </w:p>
    <w:p w14:paraId="055375E5" w14:textId="77777777" w:rsidR="00BE55BD" w:rsidRPr="00F20A7B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Oświadczam, że </w:t>
      </w:r>
      <w:r w:rsidRPr="00F20A7B">
        <w:rPr>
          <w:rFonts w:ascii="Arial" w:hAnsi="Arial" w:cs="Arial"/>
          <w:b/>
          <w:bCs/>
          <w:sz w:val="20"/>
        </w:rPr>
        <w:t>nie zachodzą</w:t>
      </w:r>
      <w:r w:rsidRPr="00F20A7B">
        <w:rPr>
          <w:rFonts w:ascii="Arial" w:hAnsi="Arial" w:cs="Arial"/>
          <w:sz w:val="20"/>
        </w:rPr>
        <w:t xml:space="preserve"> </w:t>
      </w:r>
      <w:r w:rsidRPr="00F20A7B">
        <w:rPr>
          <w:rFonts w:ascii="Arial" w:hAnsi="Arial" w:cs="Arial"/>
          <w:bCs/>
          <w:sz w:val="20"/>
        </w:rPr>
        <w:t>w stosunku do mnie przesłanki wykluczenia</w:t>
      </w:r>
      <w:r w:rsidRPr="00F20A7B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F20A7B">
        <w:rPr>
          <w:rFonts w:ascii="Arial" w:hAnsi="Arial" w:cs="Arial"/>
          <w:sz w:val="20"/>
        </w:rPr>
        <w:t>Pzp</w:t>
      </w:r>
      <w:proofErr w:type="spellEnd"/>
      <w:r w:rsidRPr="00F20A7B">
        <w:rPr>
          <w:rFonts w:ascii="Arial" w:hAnsi="Arial" w:cs="Arial"/>
          <w:sz w:val="20"/>
        </w:rPr>
        <w:t>.</w:t>
      </w:r>
    </w:p>
    <w:p w14:paraId="6DDE8298" w14:textId="07B0C179" w:rsidR="00BE55BD" w:rsidRPr="00F20A7B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Oświadczam, że </w:t>
      </w:r>
      <w:r w:rsidRPr="00F20A7B">
        <w:rPr>
          <w:rFonts w:ascii="Arial" w:hAnsi="Arial" w:cs="Arial"/>
          <w:b/>
          <w:bCs/>
          <w:sz w:val="20"/>
        </w:rPr>
        <w:t>nie zachodzą</w:t>
      </w:r>
      <w:r w:rsidRPr="00F20A7B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F20A7B">
        <w:rPr>
          <w:rFonts w:ascii="Arial" w:hAnsi="Arial" w:cs="Arial"/>
          <w:sz w:val="20"/>
        </w:rPr>
        <w:t>(</w:t>
      </w:r>
      <w:proofErr w:type="spellStart"/>
      <w:r w:rsidR="00131406" w:rsidRPr="00F20A7B">
        <w:rPr>
          <w:rFonts w:ascii="Arial" w:hAnsi="Arial" w:cs="Arial"/>
          <w:sz w:val="20"/>
        </w:rPr>
        <w:t>t.j</w:t>
      </w:r>
      <w:proofErr w:type="spellEnd"/>
      <w:r w:rsidR="00131406" w:rsidRPr="00F20A7B">
        <w:rPr>
          <w:rFonts w:ascii="Arial" w:hAnsi="Arial" w:cs="Arial"/>
          <w:sz w:val="20"/>
        </w:rPr>
        <w:t>. Dz. U. z 2024 r. poz. 507)</w:t>
      </w:r>
      <w:r w:rsidRPr="00F20A7B">
        <w:rPr>
          <w:rFonts w:ascii="Arial" w:hAnsi="Arial" w:cs="Arial"/>
          <w:b/>
          <w:sz w:val="20"/>
        </w:rPr>
        <w:t>*</w:t>
      </w:r>
      <w:r w:rsidRPr="00F20A7B">
        <w:rPr>
          <w:rFonts w:ascii="Arial" w:hAnsi="Arial" w:cs="Arial"/>
          <w:sz w:val="20"/>
        </w:rPr>
        <w:t>.</w:t>
      </w:r>
    </w:p>
    <w:p w14:paraId="0C44E819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0A7B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20A7B">
        <w:rPr>
          <w:rFonts w:ascii="Arial" w:hAnsi="Arial" w:cs="Arial"/>
          <w:sz w:val="16"/>
          <w:szCs w:val="16"/>
        </w:rPr>
        <w:t>Pzp</w:t>
      </w:r>
      <w:proofErr w:type="spellEnd"/>
      <w:r w:rsidRPr="00F20A7B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F20A7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0A7B">
        <w:rPr>
          <w:rFonts w:ascii="Arial" w:hAnsi="Arial" w:cs="Arial"/>
          <w:sz w:val="16"/>
          <w:szCs w:val="18"/>
        </w:rPr>
        <w:t xml:space="preserve">1) </w:t>
      </w:r>
      <w:r w:rsidRPr="00F20A7B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F20A7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0A7B">
        <w:rPr>
          <w:rFonts w:ascii="Arial" w:hAnsi="Arial" w:cs="Arial"/>
          <w:sz w:val="16"/>
          <w:szCs w:val="18"/>
        </w:rPr>
        <w:t>2)</w:t>
      </w:r>
      <w:r w:rsidRPr="00F20A7B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F20A7B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F20A7B">
        <w:rPr>
          <w:rFonts w:ascii="Arial" w:hAnsi="Arial" w:cs="Arial"/>
          <w:sz w:val="16"/>
          <w:szCs w:val="18"/>
        </w:rPr>
        <w:t>(Dz. U. z 2023 r. poz. 1124, 1285, 1723 i 1843)</w:t>
      </w:r>
      <w:r w:rsidRPr="00F20A7B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F20A7B">
        <w:rPr>
          <w:rFonts w:ascii="Arial" w:hAnsi="Arial" w:cs="Arial"/>
          <w:sz w:val="16"/>
          <w:szCs w:val="18"/>
        </w:rPr>
        <w:br/>
      </w:r>
      <w:r w:rsidRPr="00F20A7B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F20A7B">
        <w:rPr>
          <w:rFonts w:ascii="Arial" w:hAnsi="Arial" w:cs="Arial"/>
          <w:sz w:val="16"/>
          <w:szCs w:val="18"/>
        </w:rPr>
        <w:br/>
      </w:r>
      <w:r w:rsidRPr="00F20A7B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F20A7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0A7B">
        <w:rPr>
          <w:rFonts w:ascii="Arial" w:hAnsi="Arial" w:cs="Arial"/>
          <w:sz w:val="16"/>
          <w:szCs w:val="18"/>
        </w:rPr>
        <w:t>3)</w:t>
      </w:r>
      <w:r w:rsidRPr="00F20A7B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F20A7B">
        <w:rPr>
          <w:rFonts w:ascii="Arial" w:hAnsi="Arial" w:cs="Arial"/>
          <w:sz w:val="16"/>
          <w:szCs w:val="18"/>
        </w:rPr>
        <w:t>(Dz. U. z 2023 r. poz. 120, 295 i 1598)</w:t>
      </w:r>
      <w:r w:rsidRPr="00F20A7B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F20A7B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F20A7B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F20A7B" w:rsidRPr="00F20A7B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F20A7B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0A7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F20A7B" w:rsidRPr="00F20A7B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F20A7B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0A7B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F20A7B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F20A7B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F20A7B" w:rsidRPr="00F20A7B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F20A7B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0A7B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F20A7B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0A7B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1) </w:t>
      </w:r>
      <w:r w:rsidR="000F207D" w:rsidRPr="00F20A7B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F20A7B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F20A7B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0A7B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0A7B">
        <w:rPr>
          <w:rFonts w:ascii="Arial" w:hAnsi="Arial" w:cs="Arial"/>
          <w:sz w:val="20"/>
        </w:rPr>
        <w:t xml:space="preserve">2) </w:t>
      </w:r>
      <w:r w:rsidR="000F207D" w:rsidRPr="00F20A7B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F20A7B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F20A7B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F20A7B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F20A7B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F20A7B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F20A7B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F20A7B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F20A7B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F20A7B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0A7B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0A7B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F20A7B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F20A7B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F20A7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F20A7B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F20A7B">
        <w:rPr>
          <w:rFonts w:ascii="Arial" w:eastAsia="Calibri" w:hAnsi="Arial" w:cs="Arial"/>
          <w:b/>
        </w:rPr>
        <w:br w:type="page"/>
      </w:r>
      <w:r w:rsidRPr="00F20A7B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F20A7B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F20A7B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F20A7B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0A7B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F20A7B">
        <w:rPr>
          <w:rFonts w:ascii="Arial" w:hAnsi="Arial" w:cs="Arial"/>
          <w:i/>
          <w:iCs/>
          <w:sz w:val="16"/>
          <w:szCs w:val="16"/>
        </w:rPr>
        <w:t>wraz z ofertą</w:t>
      </w:r>
      <w:r w:rsidRPr="00F20A7B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F20A7B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F20A7B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F20A7B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F20A7B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F20A7B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F20A7B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F20A7B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F20A7B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F20A7B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20A7B" w:rsidRPr="00F20A7B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F20A7B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F20A7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0A7B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20A7B" w:rsidRPr="00F20A7B" w14:paraId="23285FD3" w14:textId="77777777" w:rsidTr="00C12128">
        <w:tc>
          <w:tcPr>
            <w:tcW w:w="6658" w:type="dxa"/>
          </w:tcPr>
          <w:p w14:paraId="5B633FAC" w14:textId="77777777" w:rsidR="00C12128" w:rsidRPr="00F20A7B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F20A7B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F20A7B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F20A7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0A7B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F20A7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F20A7B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F20A7B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20A7B" w:rsidRPr="00F20A7B" w14:paraId="6FEE0A77" w14:textId="77777777" w:rsidTr="00C12128">
        <w:tc>
          <w:tcPr>
            <w:tcW w:w="6658" w:type="dxa"/>
          </w:tcPr>
          <w:p w14:paraId="1E844BA8" w14:textId="77777777" w:rsidR="00C12128" w:rsidRPr="00F20A7B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F20A7B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F20A7B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F20A7B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0A7B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F20A7B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F20A7B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20A7B" w:rsidRPr="00F20A7B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FA8444C" w:rsidR="00BE55BD" w:rsidRPr="00F20A7B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F20A7B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F20A7B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F20A7B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7F7E9C" w:rsidRPr="00F20A7B">
              <w:rPr>
                <w:rFonts w:ascii="Arial" w:hAnsi="Arial" w:cs="Arial"/>
                <w:sz w:val="20"/>
              </w:rPr>
              <w:t xml:space="preserve"> </w:t>
            </w:r>
            <w:r w:rsidR="007F7E9C" w:rsidRPr="00F20A7B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F20A7B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F20A7B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37DB59FF" w:rsidR="00BE55BD" w:rsidRPr="00F20A7B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F20A7B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484CD2" w:rsidRPr="00F20A7B">
        <w:rPr>
          <w:rFonts w:ascii="Arial" w:hAnsi="Arial" w:cs="Arial"/>
          <w:b/>
          <w:bCs/>
          <w:sz w:val="20"/>
        </w:rPr>
        <w:t>na usługę sporządzenia operatów szacunkowych mających na celu określenie wartości jednorazowego wynagrodzenia z tytułu obciążenia prawa własności przez ustanowienie służebności gruntowej dla nieruchomości stanowiących własność Gminy Miasta Radomia</w:t>
      </w:r>
      <w:r w:rsidRPr="00F20A7B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F20A7B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F20A7B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F20A7B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F20A7B">
        <w:rPr>
          <w:rFonts w:ascii="Arial" w:eastAsia="Calibri" w:hAnsi="Arial" w:cs="Arial"/>
          <w:b/>
          <w:sz w:val="20"/>
          <w:lang w:eastAsia="en-US"/>
        </w:rPr>
        <w:t>ż</w:t>
      </w:r>
      <w:r w:rsidRPr="00F20A7B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F20A7B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F20A7B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F20A7B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F20A7B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0A7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F20A7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F20A7B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0A7B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F20A7B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0A7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F20A7B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0A7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F20A7B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F20A7B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F20A7B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F20A7B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F20A7B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0A7B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F20A7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F20A7B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0A7B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F20A7B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0A7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F20A7B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F20A7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F20A7B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F20A7B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F20A7B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F20A7B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F20A7B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F20A7B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F20A7B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F20A7B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F20A7B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F20A7B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F20A7B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F20A7B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F20A7B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F20A7B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0A7B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F20A7B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F20A7B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F20A7B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0A7B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F20A7B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0A7B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F20A7B" w:rsidRPr="00F20A7B" w14:paraId="54512848" w14:textId="77777777" w:rsidTr="00263767">
        <w:tc>
          <w:tcPr>
            <w:tcW w:w="7650" w:type="dxa"/>
          </w:tcPr>
          <w:p w14:paraId="32DD8253" w14:textId="77777777" w:rsidR="0072556A" w:rsidRPr="00F20A7B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F20A7B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F20A7B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F20A7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F20A7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F20A7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F20A7B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F20A7B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F20A7B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F20A7B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F20A7B" w:rsidRDefault="00BE55BD" w:rsidP="00BE55BD">
      <w:pPr>
        <w:jc w:val="center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F20A7B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F20A7B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F20A7B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1FBFC39E" w:rsidR="00BE55BD" w:rsidRPr="00F20A7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F20A7B">
        <w:rPr>
          <w:rFonts w:ascii="Arial" w:hAnsi="Arial" w:cs="Arial"/>
          <w:sz w:val="20"/>
        </w:rPr>
        <w:t xml:space="preserve">Na potrzeby postępowania o udzielenie zamówienia publicznego </w:t>
      </w:r>
      <w:r w:rsidR="00484CD2" w:rsidRPr="00F20A7B">
        <w:rPr>
          <w:rFonts w:ascii="Arial" w:hAnsi="Arial" w:cs="Arial"/>
          <w:b/>
          <w:bCs/>
          <w:sz w:val="20"/>
        </w:rPr>
        <w:t>na usługę sporządzenia operatów szacunkowych mających na celu określenie wartości jednorazowego wynagrodzenia z tytułu obciążenia prawa własności przez ustanowienie służebności gruntowej dla nieruchomości stanowiących własność Gminy Miasta Radomia</w:t>
      </w:r>
      <w:r w:rsidRPr="00F20A7B">
        <w:rPr>
          <w:rFonts w:ascii="Arial" w:hAnsi="Arial" w:cs="Arial"/>
          <w:b/>
          <w:bCs/>
          <w:i/>
          <w:iCs/>
          <w:sz w:val="20"/>
        </w:rPr>
        <w:t>,</w:t>
      </w:r>
      <w:r w:rsidRPr="00F20A7B">
        <w:rPr>
          <w:rFonts w:ascii="Arial" w:hAnsi="Arial" w:cs="Arial"/>
          <w:i/>
          <w:iCs/>
          <w:sz w:val="20"/>
        </w:rPr>
        <w:t xml:space="preserve"> </w:t>
      </w:r>
      <w:r w:rsidRPr="00F20A7B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F20A7B">
        <w:rPr>
          <w:rFonts w:ascii="Arial" w:hAnsi="Arial" w:cs="Arial"/>
          <w:sz w:val="20"/>
        </w:rPr>
        <w:t>t.j</w:t>
      </w:r>
      <w:proofErr w:type="spellEnd"/>
      <w:r w:rsidRPr="00F20A7B">
        <w:rPr>
          <w:rFonts w:ascii="Arial" w:hAnsi="Arial" w:cs="Arial"/>
          <w:sz w:val="20"/>
        </w:rPr>
        <w:t xml:space="preserve">. </w:t>
      </w:r>
      <w:r w:rsidR="007F7E9C" w:rsidRPr="00F20A7B">
        <w:rPr>
          <w:rFonts w:ascii="Arial" w:hAnsi="Arial" w:cs="Arial"/>
          <w:sz w:val="20"/>
        </w:rPr>
        <w:t>Dz. U. z 2024r. poz. 1320</w:t>
      </w:r>
      <w:r w:rsidRPr="00F20A7B">
        <w:rPr>
          <w:rFonts w:ascii="Arial" w:hAnsi="Arial" w:cs="Arial"/>
          <w:sz w:val="20"/>
        </w:rPr>
        <w:t xml:space="preserve">) – dalej „ustawa </w:t>
      </w:r>
      <w:proofErr w:type="spellStart"/>
      <w:r w:rsidRPr="00F20A7B">
        <w:rPr>
          <w:rFonts w:ascii="Arial" w:hAnsi="Arial" w:cs="Arial"/>
          <w:sz w:val="20"/>
        </w:rPr>
        <w:t>Pzp</w:t>
      </w:r>
      <w:proofErr w:type="spellEnd"/>
      <w:r w:rsidRPr="00F20A7B">
        <w:rPr>
          <w:rFonts w:ascii="Arial" w:hAnsi="Arial" w:cs="Arial"/>
          <w:sz w:val="20"/>
        </w:rPr>
        <w:t xml:space="preserve">” </w:t>
      </w:r>
      <w:r w:rsidRPr="00F20A7B">
        <w:rPr>
          <w:rFonts w:ascii="Arial" w:hAnsi="Arial" w:cs="Arial"/>
          <w:b/>
          <w:bCs/>
          <w:sz w:val="20"/>
        </w:rPr>
        <w:t>oświadczam,</w:t>
      </w:r>
      <w:r w:rsidR="00125D2F" w:rsidRPr="00F20A7B">
        <w:rPr>
          <w:rFonts w:ascii="Arial" w:hAnsi="Arial" w:cs="Arial"/>
          <w:b/>
          <w:bCs/>
          <w:sz w:val="20"/>
        </w:rPr>
        <w:t xml:space="preserve"> </w:t>
      </w:r>
      <w:r w:rsidRPr="00F20A7B">
        <w:rPr>
          <w:rFonts w:ascii="Arial" w:hAnsi="Arial" w:cs="Arial"/>
          <w:b/>
          <w:bCs/>
          <w:sz w:val="20"/>
        </w:rPr>
        <w:t>że</w:t>
      </w:r>
      <w:r w:rsidR="00125D2F" w:rsidRPr="00F20A7B">
        <w:rPr>
          <w:rFonts w:ascii="Arial" w:hAnsi="Arial" w:cs="Arial"/>
          <w:b/>
          <w:bCs/>
          <w:sz w:val="20"/>
        </w:rPr>
        <w:t xml:space="preserve"> </w:t>
      </w:r>
      <w:r w:rsidRPr="00F20A7B">
        <w:rPr>
          <w:rFonts w:ascii="Arial" w:hAnsi="Arial" w:cs="Arial"/>
          <w:b/>
          <w:bCs/>
          <w:sz w:val="20"/>
        </w:rPr>
        <w:t>informacje</w:t>
      </w:r>
      <w:r w:rsidR="00125D2F" w:rsidRPr="00F20A7B">
        <w:rPr>
          <w:rFonts w:ascii="Arial" w:hAnsi="Arial" w:cs="Arial"/>
          <w:b/>
          <w:bCs/>
          <w:sz w:val="20"/>
        </w:rPr>
        <w:t xml:space="preserve"> </w:t>
      </w:r>
      <w:r w:rsidRPr="00F20A7B">
        <w:rPr>
          <w:rFonts w:ascii="Arial" w:hAnsi="Arial" w:cs="Arial"/>
          <w:b/>
          <w:bCs/>
          <w:sz w:val="20"/>
        </w:rPr>
        <w:t>zawarte</w:t>
      </w:r>
      <w:r w:rsidR="00125D2F" w:rsidRPr="00F20A7B">
        <w:rPr>
          <w:rFonts w:ascii="Arial" w:hAnsi="Arial" w:cs="Arial"/>
          <w:b/>
          <w:bCs/>
          <w:sz w:val="20"/>
        </w:rPr>
        <w:t xml:space="preserve"> </w:t>
      </w:r>
      <w:r w:rsidR="00BE55B9" w:rsidRPr="00F20A7B">
        <w:rPr>
          <w:rFonts w:ascii="Arial" w:hAnsi="Arial" w:cs="Arial"/>
          <w:b/>
          <w:bCs/>
          <w:sz w:val="20"/>
        </w:rPr>
        <w:br/>
      </w:r>
      <w:r w:rsidRPr="00F20A7B">
        <w:rPr>
          <w:rFonts w:ascii="Arial" w:hAnsi="Arial" w:cs="Arial"/>
          <w:b/>
          <w:bCs/>
          <w:sz w:val="20"/>
        </w:rPr>
        <w:t>w</w:t>
      </w:r>
      <w:r w:rsidR="00125D2F" w:rsidRPr="00F20A7B">
        <w:rPr>
          <w:rFonts w:ascii="Arial" w:hAnsi="Arial" w:cs="Arial"/>
          <w:b/>
          <w:bCs/>
          <w:sz w:val="20"/>
        </w:rPr>
        <w:t xml:space="preserve"> </w:t>
      </w:r>
      <w:r w:rsidRPr="00F20A7B">
        <w:rPr>
          <w:rFonts w:ascii="Arial" w:hAnsi="Arial" w:cs="Arial"/>
          <w:b/>
          <w:bCs/>
          <w:sz w:val="20"/>
        </w:rPr>
        <w:t>oświadczeniu</w:t>
      </w:r>
      <w:r w:rsidRPr="00F20A7B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F20A7B">
        <w:rPr>
          <w:rFonts w:ascii="Arial" w:hAnsi="Arial" w:cs="Arial"/>
          <w:bCs/>
          <w:sz w:val="20"/>
        </w:rPr>
        <w:t>Pzp</w:t>
      </w:r>
      <w:proofErr w:type="spellEnd"/>
      <w:r w:rsidRPr="00F20A7B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F20A7B">
        <w:rPr>
          <w:rFonts w:ascii="Arial" w:hAnsi="Arial" w:cs="Arial"/>
          <w:sz w:val="20"/>
        </w:rPr>
        <w:t>w:</w:t>
      </w:r>
      <w:r w:rsidRPr="00F20A7B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F20A7B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0A7B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F20A7B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F20A7B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F20A7B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0A7B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F20A7B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F20A7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F20A7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F20A7B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F20A7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0A7B">
        <w:rPr>
          <w:rFonts w:ascii="Arial" w:hAnsi="Arial" w:cs="Arial"/>
          <w:b/>
          <w:bCs/>
          <w:sz w:val="20"/>
        </w:rPr>
        <w:sym w:font="Wingdings 2" w:char="F0A3"/>
      </w:r>
      <w:r w:rsidRPr="00F20A7B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F20A7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0A7B">
        <w:rPr>
          <w:rFonts w:ascii="Arial" w:hAnsi="Arial" w:cs="Arial"/>
          <w:b/>
          <w:bCs/>
          <w:sz w:val="20"/>
        </w:rPr>
        <w:sym w:font="Wingdings 2" w:char="F0A3"/>
      </w:r>
      <w:r w:rsidRPr="00F20A7B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F20A7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F20A7B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F20A7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F20A7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F20A7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F20A7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F20A7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F20A7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F20A7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F20A7B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F20A7B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F20A7B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F20A7B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F20A7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F20A7B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F20A7B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F20A7B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F20A7B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F20A7B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F20A7B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F20A7B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F20A7B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F20A7B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F20A7B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F20A7B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0A7B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F20A7B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0A7B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F20A7B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20A7B" w:rsidRPr="00F20A7B" w14:paraId="0D92800F" w14:textId="77777777" w:rsidTr="0072556A">
        <w:tc>
          <w:tcPr>
            <w:tcW w:w="5382" w:type="dxa"/>
          </w:tcPr>
          <w:p w14:paraId="76F42C92" w14:textId="77777777" w:rsidR="0072556A" w:rsidRPr="00F20A7B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F20A7B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F20A7B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F20A7B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F20A7B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F20A7B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F20A7B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0A7B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F20A7B">
        <w:rPr>
          <w:rFonts w:ascii="Arial" w:hAnsi="Arial" w:cs="Arial"/>
          <w:sz w:val="20"/>
        </w:rPr>
        <w:t>)</w:t>
      </w:r>
    </w:p>
    <w:p w14:paraId="4CFADA9E" w14:textId="77777777" w:rsidR="00BE55BD" w:rsidRPr="00F20A7B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F20A7B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F20A7B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F20A7B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F20A7B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0B8854E9" w:rsidR="00BE55BD" w:rsidRPr="00F20A7B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F20A7B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F20A7B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F20A7B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F20A7B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F20A7B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F20A7B">
        <w:rPr>
          <w:rFonts w:ascii="Arial" w:hAnsi="Arial" w:cs="Arial"/>
          <w:sz w:val="20"/>
          <w:szCs w:val="16"/>
          <w:u w:val="single"/>
        </w:rPr>
        <w:t>4</w:t>
      </w:r>
      <w:r w:rsidR="0029063B" w:rsidRPr="00F20A7B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CE2445" w:rsidRPr="00F20A7B">
        <w:rPr>
          <w:rFonts w:ascii="Arial" w:hAnsi="Arial" w:cs="Arial"/>
          <w:sz w:val="20"/>
          <w:szCs w:val="16"/>
          <w:u w:val="single"/>
        </w:rPr>
        <w:t>1145</w:t>
      </w:r>
      <w:r w:rsidRPr="00F20A7B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F20A7B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F20A7B" w:rsidRPr="00F20A7B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F20A7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0A7B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F20A7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0A7B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F20A7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0A7B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F20A7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0A7B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F20A7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F20A7B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F20A7B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F20A7B" w:rsidRPr="00F20A7B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F20A7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F20A7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F20A7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F20A7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F20A7B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F20A7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F20A7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F20A7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F20A7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F20A7B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BF1D044" w:rsidR="00BE55BD" w:rsidRPr="00F20A7B" w:rsidRDefault="00BE55BD" w:rsidP="002E08D9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F20A7B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F20A7B">
        <w:rPr>
          <w:rFonts w:ascii="Arial" w:hAnsi="Arial" w:cs="Arial"/>
          <w:b/>
          <w:bCs/>
          <w:sz w:val="20"/>
        </w:rPr>
        <w:t>„zasoby własne”.</w:t>
      </w:r>
      <w:r w:rsidRPr="00F20A7B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F20A7B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F20A7B">
        <w:rPr>
          <w:rFonts w:ascii="Arial" w:hAnsi="Arial" w:cs="Arial"/>
          <w:sz w:val="20"/>
        </w:rPr>
        <w:t>t.j</w:t>
      </w:r>
      <w:proofErr w:type="spellEnd"/>
      <w:r w:rsidRPr="00F20A7B">
        <w:rPr>
          <w:rFonts w:ascii="Arial" w:hAnsi="Arial" w:cs="Arial"/>
          <w:sz w:val="20"/>
        </w:rPr>
        <w:t>.</w:t>
      </w:r>
      <w:r w:rsidR="007F7E9C" w:rsidRPr="00F20A7B">
        <w:rPr>
          <w:rFonts w:ascii="Arial" w:hAnsi="Arial" w:cs="Arial"/>
          <w:sz w:val="20"/>
        </w:rPr>
        <w:t xml:space="preserve"> Dz. U. z 2024 r. poz. 1320</w:t>
      </w:r>
      <w:r w:rsidRPr="00F20A7B">
        <w:rPr>
          <w:rFonts w:ascii="Arial" w:hAnsi="Arial" w:cs="Arial"/>
          <w:sz w:val="20"/>
        </w:rPr>
        <w:t xml:space="preserve">) należy wpisać </w:t>
      </w:r>
      <w:r w:rsidRPr="00F20A7B">
        <w:rPr>
          <w:rFonts w:ascii="Arial" w:hAnsi="Arial" w:cs="Arial"/>
          <w:b/>
          <w:bCs/>
          <w:sz w:val="20"/>
        </w:rPr>
        <w:t>„zobowiązanie innego podmiotu”.</w:t>
      </w:r>
      <w:r w:rsidRPr="00F20A7B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F20A7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F20A7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F20A7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F20A7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F20A7B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0A7B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0A7B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F20A7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F20A7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F20A7B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F20A7B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F20A7B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F20A7B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F20A7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F20A7B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6B5F2" w14:textId="77777777" w:rsidR="00FB46DA" w:rsidRDefault="00FB46DA">
      <w:r>
        <w:separator/>
      </w:r>
    </w:p>
  </w:endnote>
  <w:endnote w:type="continuationSeparator" w:id="0">
    <w:p w14:paraId="62873D94" w14:textId="77777777" w:rsidR="00FB46DA" w:rsidRDefault="00FB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CB58D3" w:rsidRPr="002E3D20" w:rsidRDefault="00CB58D3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B58D3" w:rsidRDefault="00CB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C25F" w14:textId="77777777" w:rsidR="00FB46DA" w:rsidRDefault="00FB46DA">
      <w:r>
        <w:separator/>
      </w:r>
    </w:p>
  </w:footnote>
  <w:footnote w:type="continuationSeparator" w:id="0">
    <w:p w14:paraId="55C838CE" w14:textId="77777777" w:rsidR="00FB46DA" w:rsidRDefault="00FB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CB58D3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022C892" w:rsidR="00CB58D3" w:rsidRPr="003B3E80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055125">
      <w:rPr>
        <w:rFonts w:ascii="Arial" w:hAnsi="Arial" w:cs="Arial"/>
        <w:b/>
        <w:iCs/>
        <w:color w:val="000000"/>
        <w:sz w:val="20"/>
      </w:rPr>
      <w:t>5</w:t>
    </w:r>
    <w:r w:rsidR="00C2083E">
      <w:rPr>
        <w:rFonts w:ascii="Arial" w:hAnsi="Arial" w:cs="Arial"/>
        <w:b/>
        <w:iCs/>
        <w:color w:val="000000"/>
        <w:sz w:val="20"/>
      </w:rPr>
      <w:t>42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32642"/>
    <w:multiLevelType w:val="hybridMultilevel"/>
    <w:tmpl w:val="F03CC0AA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DF94363"/>
    <w:multiLevelType w:val="multilevel"/>
    <w:tmpl w:val="F0720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3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2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5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8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627E35"/>
    <w:multiLevelType w:val="hybridMultilevel"/>
    <w:tmpl w:val="7960D38A"/>
    <w:lvl w:ilvl="0" w:tplc="1158DC9C">
      <w:start w:val="1"/>
      <w:numFmt w:val="lowerLetter"/>
      <w:lvlText w:val="%1)"/>
      <w:lvlJc w:val="left"/>
      <w:pPr>
        <w:ind w:left="26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6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0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E77B0A"/>
    <w:multiLevelType w:val="hybridMultilevel"/>
    <w:tmpl w:val="EE7836F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C07FD9"/>
    <w:multiLevelType w:val="hybridMultilevel"/>
    <w:tmpl w:val="F904BEF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5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69C32CB1"/>
    <w:multiLevelType w:val="hybridMultilevel"/>
    <w:tmpl w:val="98489E94"/>
    <w:lvl w:ilvl="0" w:tplc="C96016F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9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5B654E"/>
    <w:multiLevelType w:val="hybridMultilevel"/>
    <w:tmpl w:val="756C32F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7C4F96"/>
    <w:multiLevelType w:val="hybridMultilevel"/>
    <w:tmpl w:val="D9E60200"/>
    <w:lvl w:ilvl="0" w:tplc="026670FE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10117947">
    <w:abstractNumId w:val="95"/>
  </w:num>
  <w:num w:numId="2" w16cid:durableId="2129162476">
    <w:abstractNumId w:val="48"/>
  </w:num>
  <w:num w:numId="3" w16cid:durableId="737898765">
    <w:abstractNumId w:val="97"/>
  </w:num>
  <w:num w:numId="4" w16cid:durableId="513888041">
    <w:abstractNumId w:val="92"/>
  </w:num>
  <w:num w:numId="5" w16cid:durableId="1414812423">
    <w:abstractNumId w:val="74"/>
  </w:num>
  <w:num w:numId="6" w16cid:durableId="922255027">
    <w:abstractNumId w:val="56"/>
  </w:num>
  <w:num w:numId="7" w16cid:durableId="359673217">
    <w:abstractNumId w:val="13"/>
  </w:num>
  <w:num w:numId="8" w16cid:durableId="214439741">
    <w:abstractNumId w:val="22"/>
  </w:num>
  <w:num w:numId="9" w16cid:durableId="851726267">
    <w:abstractNumId w:val="101"/>
  </w:num>
  <w:num w:numId="10" w16cid:durableId="2032609080">
    <w:abstractNumId w:val="33"/>
  </w:num>
  <w:num w:numId="11" w16cid:durableId="382100364">
    <w:abstractNumId w:val="82"/>
  </w:num>
  <w:num w:numId="12" w16cid:durableId="751976425">
    <w:abstractNumId w:val="103"/>
  </w:num>
  <w:num w:numId="13" w16cid:durableId="485979296">
    <w:abstractNumId w:val="40"/>
  </w:num>
  <w:num w:numId="14" w16cid:durableId="1646349082">
    <w:abstractNumId w:val="85"/>
  </w:num>
  <w:num w:numId="15" w16cid:durableId="572356985">
    <w:abstractNumId w:val="81"/>
  </w:num>
  <w:num w:numId="16" w16cid:durableId="1856647958">
    <w:abstractNumId w:val="30"/>
  </w:num>
  <w:num w:numId="17" w16cid:durableId="1661693511">
    <w:abstractNumId w:val="38"/>
  </w:num>
  <w:num w:numId="18" w16cid:durableId="1496452076">
    <w:abstractNumId w:val="23"/>
  </w:num>
  <w:num w:numId="19" w16cid:durableId="263460206">
    <w:abstractNumId w:val="42"/>
  </w:num>
  <w:num w:numId="20" w16cid:durableId="63451467">
    <w:abstractNumId w:val="76"/>
  </w:num>
  <w:num w:numId="21" w16cid:durableId="1528133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389745">
    <w:abstractNumId w:val="44"/>
  </w:num>
  <w:num w:numId="23" w16cid:durableId="303001467">
    <w:abstractNumId w:val="72"/>
  </w:num>
  <w:num w:numId="24" w16cid:durableId="1937204317">
    <w:abstractNumId w:val="29"/>
  </w:num>
  <w:num w:numId="25" w16cid:durableId="1594822068">
    <w:abstractNumId w:val="26"/>
  </w:num>
  <w:num w:numId="26" w16cid:durableId="366375097">
    <w:abstractNumId w:val="35"/>
  </w:num>
  <w:num w:numId="27" w16cid:durableId="629559385">
    <w:abstractNumId w:val="64"/>
  </w:num>
  <w:num w:numId="28" w16cid:durableId="580481548">
    <w:abstractNumId w:val="12"/>
  </w:num>
  <w:num w:numId="29" w16cid:durableId="113062818">
    <w:abstractNumId w:val="46"/>
  </w:num>
  <w:num w:numId="30" w16cid:durableId="1216353923">
    <w:abstractNumId w:val="31"/>
  </w:num>
  <w:num w:numId="31" w16cid:durableId="1460494744">
    <w:abstractNumId w:val="102"/>
  </w:num>
  <w:num w:numId="32" w16cid:durableId="896866274">
    <w:abstractNumId w:val="32"/>
  </w:num>
  <w:num w:numId="33" w16cid:durableId="1902642639">
    <w:abstractNumId w:val="41"/>
  </w:num>
  <w:num w:numId="34" w16cid:durableId="2031489816">
    <w:abstractNumId w:val="62"/>
  </w:num>
  <w:num w:numId="35" w16cid:durableId="207686005">
    <w:abstractNumId w:val="78"/>
  </w:num>
  <w:num w:numId="36" w16cid:durableId="1091317482">
    <w:abstractNumId w:val="79"/>
  </w:num>
  <w:num w:numId="37" w16cid:durableId="1964581258">
    <w:abstractNumId w:val="94"/>
  </w:num>
  <w:num w:numId="38" w16cid:durableId="1655987881">
    <w:abstractNumId w:val="99"/>
  </w:num>
  <w:num w:numId="39" w16cid:durableId="1233810914">
    <w:abstractNumId w:val="36"/>
  </w:num>
  <w:num w:numId="40" w16cid:durableId="523711187">
    <w:abstractNumId w:val="67"/>
  </w:num>
  <w:num w:numId="41" w16cid:durableId="1145002915">
    <w:abstractNumId w:val="66"/>
  </w:num>
  <w:num w:numId="42" w16cid:durableId="1452018489">
    <w:abstractNumId w:val="60"/>
  </w:num>
  <w:num w:numId="43" w16cid:durableId="1362363938">
    <w:abstractNumId w:val="39"/>
  </w:num>
  <w:num w:numId="44" w16cid:durableId="2045709740">
    <w:abstractNumId w:val="98"/>
  </w:num>
  <w:num w:numId="45" w16cid:durableId="737901931">
    <w:abstractNumId w:val="37"/>
  </w:num>
  <w:num w:numId="46" w16cid:durableId="1364012129">
    <w:abstractNumId w:val="43"/>
  </w:num>
  <w:num w:numId="47" w16cid:durableId="1723360973">
    <w:abstractNumId w:val="71"/>
  </w:num>
  <w:num w:numId="48" w16cid:durableId="1964001398">
    <w:abstractNumId w:val="68"/>
  </w:num>
  <w:num w:numId="49" w16cid:durableId="487865707">
    <w:abstractNumId w:val="69"/>
  </w:num>
  <w:num w:numId="50" w16cid:durableId="1637637782">
    <w:abstractNumId w:val="16"/>
  </w:num>
  <w:num w:numId="51" w16cid:durableId="206309203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81290721">
    <w:abstractNumId w:val="86"/>
  </w:num>
  <w:num w:numId="53" w16cid:durableId="895701893">
    <w:abstractNumId w:val="88"/>
  </w:num>
  <w:num w:numId="54" w16cid:durableId="497615860">
    <w:abstractNumId w:val="20"/>
  </w:num>
  <w:num w:numId="55" w16cid:durableId="1839421616">
    <w:abstractNumId w:val="59"/>
  </w:num>
  <w:num w:numId="56" w16cid:durableId="1016032581">
    <w:abstractNumId w:val="100"/>
  </w:num>
  <w:num w:numId="57" w16cid:durableId="1521045905">
    <w:abstractNumId w:val="15"/>
  </w:num>
  <w:num w:numId="58" w16cid:durableId="148324934">
    <w:abstractNumId w:val="84"/>
  </w:num>
  <w:num w:numId="59" w16cid:durableId="1402559277">
    <w:abstractNumId w:val="57"/>
  </w:num>
  <w:num w:numId="60" w16cid:durableId="591742873">
    <w:abstractNumId w:val="75"/>
  </w:num>
  <w:num w:numId="61" w16cid:durableId="763650411">
    <w:abstractNumId w:val="5"/>
  </w:num>
  <w:num w:numId="62" w16cid:durableId="915937235">
    <w:abstractNumId w:val="27"/>
  </w:num>
  <w:num w:numId="63" w16cid:durableId="171527790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88711469">
    <w:abstractNumId w:val="49"/>
  </w:num>
  <w:num w:numId="65" w16cid:durableId="2007400349">
    <w:abstractNumId w:val="24"/>
  </w:num>
  <w:num w:numId="66" w16cid:durableId="1634863808">
    <w:abstractNumId w:val="28"/>
  </w:num>
  <w:num w:numId="67" w16cid:durableId="572618290">
    <w:abstractNumId w:val="34"/>
  </w:num>
  <w:num w:numId="68" w16cid:durableId="575673883">
    <w:abstractNumId w:val="19"/>
  </w:num>
  <w:num w:numId="69" w16cid:durableId="386296784">
    <w:abstractNumId w:val="91"/>
  </w:num>
  <w:num w:numId="70" w16cid:durableId="1636719813">
    <w:abstractNumId w:val="47"/>
  </w:num>
  <w:num w:numId="71" w16cid:durableId="322439599">
    <w:abstractNumId w:val="54"/>
  </w:num>
  <w:num w:numId="72" w16cid:durableId="1358195266">
    <w:abstractNumId w:val="45"/>
  </w:num>
  <w:num w:numId="73" w16cid:durableId="165175590">
    <w:abstractNumId w:val="50"/>
  </w:num>
  <w:num w:numId="74" w16cid:durableId="435830780">
    <w:abstractNumId w:val="61"/>
  </w:num>
  <w:num w:numId="75" w16cid:durableId="1338846159">
    <w:abstractNumId w:val="25"/>
  </w:num>
  <w:num w:numId="76" w16cid:durableId="774709176">
    <w:abstractNumId w:val="18"/>
  </w:num>
  <w:num w:numId="77" w16cid:durableId="2050491770">
    <w:abstractNumId w:val="14"/>
  </w:num>
  <w:num w:numId="78" w16cid:durableId="741610286">
    <w:abstractNumId w:val="58"/>
  </w:num>
  <w:num w:numId="79" w16cid:durableId="1972055130">
    <w:abstractNumId w:val="63"/>
  </w:num>
  <w:num w:numId="80" w16cid:durableId="378359665">
    <w:abstractNumId w:val="51"/>
  </w:num>
  <w:num w:numId="81" w16cid:durableId="148980193">
    <w:abstractNumId w:val="70"/>
  </w:num>
  <w:num w:numId="82" w16cid:durableId="663124743">
    <w:abstractNumId w:val="83"/>
  </w:num>
  <w:num w:numId="83" w16cid:durableId="1655915584">
    <w:abstractNumId w:val="17"/>
  </w:num>
  <w:num w:numId="84" w16cid:durableId="1435395229">
    <w:abstractNumId w:val="21"/>
  </w:num>
  <w:num w:numId="85" w16cid:durableId="1013609991">
    <w:abstractNumId w:val="55"/>
  </w:num>
  <w:num w:numId="86" w16cid:durableId="475076101">
    <w:abstractNumId w:val="104"/>
  </w:num>
  <w:num w:numId="87" w16cid:durableId="1043408166">
    <w:abstractNumId w:val="93"/>
  </w:num>
  <w:num w:numId="88" w16cid:durableId="628634705">
    <w:abstractNumId w:val="65"/>
  </w:num>
  <w:num w:numId="89" w16cid:durableId="1344623083">
    <w:abstractNumId w:val="77"/>
  </w:num>
  <w:num w:numId="90" w16cid:durableId="1380665514">
    <w:abstractNumId w:val="9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182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23B3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6DF1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1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7D4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1F3F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9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0A7B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E954-441F-4F9D-9654-C984545C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2034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16092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2024-11-04T12:34:00Z</cp:lastPrinted>
  <dcterms:created xsi:type="dcterms:W3CDTF">2024-11-04T12:37:00Z</dcterms:created>
  <dcterms:modified xsi:type="dcterms:W3CDTF">2024-11-04T12:37:00Z</dcterms:modified>
</cp:coreProperties>
</file>