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69F9" w:rsidRPr="003125B9" w:rsidRDefault="00BC7908" w:rsidP="003125B9">
      <w:pPr>
        <w:pStyle w:val="Bezodstpw"/>
        <w:rPr>
          <w:rStyle w:val="Pogrubienie"/>
          <w:rFonts w:ascii="Times New Roman" w:hAnsi="Times New Roman" w:cs="Times New Roman"/>
          <w:sz w:val="24"/>
          <w:szCs w:val="24"/>
        </w:rPr>
      </w:pPr>
      <w:r>
        <w:t xml:space="preserve"> </w:t>
      </w:r>
      <w:r w:rsidR="003125B9">
        <w:t xml:space="preserve">                                                                                 </w:t>
      </w:r>
      <w:r w:rsidR="003125B9">
        <w:tab/>
      </w:r>
      <w:r w:rsidR="003125B9">
        <w:tab/>
        <w:t xml:space="preserve">                                      </w:t>
      </w:r>
      <w:r w:rsidR="006769F9" w:rsidRPr="003125B9">
        <w:rPr>
          <w:rStyle w:val="Pogrubienie"/>
          <w:rFonts w:ascii="Times New Roman" w:hAnsi="Times New Roman" w:cs="Times New Roman"/>
          <w:sz w:val="24"/>
          <w:szCs w:val="24"/>
        </w:rPr>
        <w:t>ZAŁĄCZNIK NR</w:t>
      </w:r>
      <w:r w:rsidR="00B36C7B">
        <w:rPr>
          <w:rStyle w:val="Pogrubienie"/>
          <w:rFonts w:ascii="Times New Roman" w:hAnsi="Times New Roman" w:cs="Times New Roman"/>
          <w:sz w:val="24"/>
          <w:szCs w:val="24"/>
        </w:rPr>
        <w:t xml:space="preserve"> 7</w:t>
      </w:r>
    </w:p>
    <w:p w:rsidR="006769F9" w:rsidRDefault="006769F9">
      <w:pPr>
        <w:autoSpaceDE w:val="0"/>
        <w:spacing w:after="0" w:line="240" w:lineRule="auto"/>
        <w:jc w:val="center"/>
        <w:rPr>
          <w:rFonts w:ascii="Times New Roman" w:hAnsi="Times New Roman" w:cs="Times New Roman"/>
          <w:b/>
          <w:bCs/>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WZÓR UMOWY</w:t>
      </w:r>
    </w:p>
    <w:p w:rsidR="006769F9" w:rsidRDefault="006769F9">
      <w:pPr>
        <w:autoSpaceDE w:val="0"/>
        <w:spacing w:after="0" w:line="240" w:lineRule="auto"/>
        <w:rPr>
          <w:rFonts w:ascii="Times New Roman" w:hAnsi="Times New Roman" w:cs="Times New Roman"/>
          <w:b/>
          <w:bCs/>
          <w:sz w:val="24"/>
          <w:szCs w:val="24"/>
        </w:rPr>
      </w:pPr>
    </w:p>
    <w:p w:rsidR="00795EBD"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6769F9"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795EBD" w:rsidRDefault="00795EBD">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  </w:t>
      </w:r>
    </w:p>
    <w:p w:rsidR="00795EBD" w:rsidRDefault="00795EBD">
      <w:pPr>
        <w:autoSpaceDE w:val="0"/>
        <w:spacing w:after="0" w:line="240" w:lineRule="auto"/>
        <w:jc w:val="both"/>
      </w:pPr>
    </w:p>
    <w:p w:rsidR="006769F9" w:rsidRDefault="006769F9">
      <w:pPr>
        <w:autoSpaceDE w:val="0"/>
        <w:spacing w:after="0" w:line="240" w:lineRule="auto"/>
        <w:jc w:val="both"/>
      </w:pPr>
      <w:r>
        <w:rPr>
          <w:rFonts w:ascii="Times New Roman" w:hAnsi="Times New Roman" w:cs="Times New Roman"/>
          <w:sz w:val="24"/>
          <w:szCs w:val="24"/>
        </w:rPr>
        <w:t xml:space="preserve">a </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both"/>
      </w:pPr>
      <w:r>
        <w:rPr>
          <w:rFonts w:ascii="Times New Roman" w:hAnsi="Times New Roman" w:cs="Times New Roman"/>
          <w:sz w:val="24"/>
          <w:szCs w:val="24"/>
        </w:rPr>
        <w:t>W wyniku przeprowadzonego postępowania o udzielenie zamówienia publicznego w trybie podstawowym</w:t>
      </w:r>
      <w:r w:rsidR="00562198">
        <w:rPr>
          <w:rFonts w:ascii="Times New Roman" w:hAnsi="Times New Roman" w:cs="Times New Roman"/>
          <w:sz w:val="24"/>
          <w:szCs w:val="24"/>
        </w:rPr>
        <w:t xml:space="preserve"> bez negocjacji</w:t>
      </w:r>
      <w:r>
        <w:rPr>
          <w:rFonts w:ascii="Times New Roman" w:hAnsi="Times New Roman" w:cs="Times New Roman"/>
          <w:sz w:val="24"/>
          <w:szCs w:val="24"/>
        </w:rPr>
        <w:t>, zgodnie z ustawą z dnia 11 września 2019 r. - Prawo zamówień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220673" w:rsidRPr="00220673">
        <w:rPr>
          <w:rFonts w:ascii="Tahoma" w:hAnsi="Tahoma" w:cs="Tahoma"/>
          <w:b/>
        </w:rPr>
        <w:t xml:space="preserve"> </w:t>
      </w:r>
      <w:r w:rsidR="00C308AF">
        <w:rPr>
          <w:rFonts w:ascii="Times New Roman" w:hAnsi="Times New Roman" w:cs="Times New Roman"/>
          <w:sz w:val="24"/>
          <w:szCs w:val="24"/>
        </w:rPr>
        <w:t>Dz. U. z 2023</w:t>
      </w:r>
      <w:r w:rsidR="00220673" w:rsidRPr="00220673">
        <w:rPr>
          <w:rFonts w:ascii="Times New Roman" w:hAnsi="Times New Roman" w:cs="Times New Roman"/>
          <w:sz w:val="24"/>
          <w:szCs w:val="24"/>
        </w:rPr>
        <w:t xml:space="preserve"> r., poz. </w:t>
      </w:r>
      <w:r w:rsidR="00C308AF">
        <w:rPr>
          <w:rFonts w:ascii="Times New Roman" w:hAnsi="Times New Roman" w:cs="Times New Roman"/>
          <w:sz w:val="24"/>
          <w:szCs w:val="24"/>
        </w:rPr>
        <w:t>1605 ze zm.)</w:t>
      </w:r>
      <w:r>
        <w:rPr>
          <w:rFonts w:ascii="Times New Roman" w:hAnsi="Times New Roman" w:cs="Times New Roman"/>
          <w:sz w:val="24"/>
          <w:szCs w:val="24"/>
        </w:rPr>
        <w:t xml:space="preserve"> została zawarta umowa następującej treści:</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Przedmiot umowy</w:t>
      </w:r>
    </w:p>
    <w:p w:rsidR="006769F9" w:rsidRPr="002D00FD" w:rsidRDefault="006769F9">
      <w:pPr>
        <w:autoSpaceDE w:val="0"/>
        <w:spacing w:line="240" w:lineRule="auto"/>
        <w:jc w:val="center"/>
      </w:pPr>
      <w:r w:rsidRPr="002D00FD">
        <w:rPr>
          <w:rFonts w:ascii="Times New Roman" w:hAnsi="Times New Roman" w:cs="Times New Roman"/>
          <w:b/>
          <w:bCs/>
          <w:sz w:val="24"/>
          <w:szCs w:val="24"/>
        </w:rPr>
        <w:t>§ 1</w:t>
      </w:r>
    </w:p>
    <w:p w:rsidR="002D00FD" w:rsidRPr="002D00FD" w:rsidRDefault="006769F9">
      <w:pPr>
        <w:autoSpaceDE w:val="0"/>
        <w:spacing w:after="0" w:line="240" w:lineRule="auto"/>
        <w:ind w:left="284" w:hanging="284"/>
        <w:jc w:val="both"/>
        <w:rPr>
          <w:rFonts w:ascii="Times New Roman" w:hAnsi="Times New Roman"/>
          <w:b/>
          <w:sz w:val="24"/>
        </w:rPr>
      </w:pPr>
      <w:r w:rsidRPr="002D00FD">
        <w:rPr>
          <w:rFonts w:ascii="Times New Roman" w:hAnsi="Times New Roman" w:cs="Times New Roman"/>
          <w:sz w:val="24"/>
          <w:szCs w:val="24"/>
        </w:rPr>
        <w:t xml:space="preserve">1. Zamawiający zleca, a Wykonawca przyjmuje do wykonania </w:t>
      </w:r>
      <w:r w:rsidR="00200247">
        <w:rPr>
          <w:rFonts w:ascii="Times New Roman" w:hAnsi="Times New Roman" w:cs="Times New Roman"/>
          <w:sz w:val="24"/>
          <w:szCs w:val="24"/>
        </w:rPr>
        <w:t xml:space="preserve">przedmiot zamówienia obejmujący zaprojektowanie i realizację robót budowlanych </w:t>
      </w:r>
      <w:bookmarkStart w:id="0" w:name="_Hlk132647482"/>
      <w:r w:rsidR="00200247">
        <w:rPr>
          <w:rFonts w:ascii="Times New Roman" w:hAnsi="Times New Roman" w:cs="Times New Roman"/>
          <w:sz w:val="24"/>
          <w:szCs w:val="24"/>
        </w:rPr>
        <w:t>związanych z wykonaniem</w:t>
      </w:r>
      <w:r w:rsidRPr="002D00FD">
        <w:rPr>
          <w:rFonts w:ascii="Times New Roman" w:hAnsi="Times New Roman" w:cs="Times New Roman"/>
          <w:sz w:val="24"/>
          <w:szCs w:val="24"/>
        </w:rPr>
        <w:t xml:space="preserve"> zadania pn: </w:t>
      </w:r>
      <w:r w:rsidR="00200247">
        <w:rPr>
          <w:rFonts w:ascii="Times New Roman" w:hAnsi="Times New Roman" w:cs="Times New Roman"/>
          <w:sz w:val="24"/>
          <w:szCs w:val="24"/>
        </w:rPr>
        <w:t>„</w:t>
      </w:r>
      <w:r w:rsidR="007A5FEC" w:rsidRPr="007A5FEC">
        <w:rPr>
          <w:rFonts w:ascii="Times New Roman" w:hAnsi="Times New Roman" w:cs="Times New Roman"/>
          <w:b/>
          <w:sz w:val="24"/>
          <w:szCs w:val="24"/>
        </w:rPr>
        <w:t>Modernizacja instalacji centralnego ogrzewania w budynku przy ul. Rynek 17 w Sośnicowicach</w:t>
      </w:r>
      <w:r w:rsidR="00200247">
        <w:rPr>
          <w:rFonts w:ascii="Times New Roman" w:hAnsi="Times New Roman" w:cs="Times New Roman"/>
          <w:b/>
          <w:sz w:val="24"/>
          <w:szCs w:val="24"/>
        </w:rPr>
        <w:t>”</w:t>
      </w:r>
      <w:bookmarkEnd w:id="0"/>
      <w:r w:rsidR="00200247">
        <w:rPr>
          <w:rFonts w:ascii="Times New Roman" w:hAnsi="Times New Roman" w:cs="Times New Roman"/>
          <w:sz w:val="24"/>
          <w:szCs w:val="24"/>
        </w:rPr>
        <w:t>.</w:t>
      </w:r>
    </w:p>
    <w:p w:rsidR="006769F9" w:rsidRDefault="006769F9" w:rsidP="00200247">
      <w:pPr>
        <w:autoSpaceDE w:val="0"/>
        <w:spacing w:after="0" w:line="240" w:lineRule="auto"/>
        <w:ind w:left="284" w:hanging="284"/>
        <w:jc w:val="both"/>
      </w:pPr>
      <w:r w:rsidRPr="008C7FBC">
        <w:rPr>
          <w:rFonts w:ascii="Times New Roman" w:hAnsi="Times New Roman" w:cs="Times New Roman"/>
          <w:sz w:val="24"/>
          <w:szCs w:val="24"/>
        </w:rPr>
        <w:t>2. Szczegółowy</w:t>
      </w:r>
      <w:r w:rsidR="00994E6C">
        <w:rPr>
          <w:rFonts w:ascii="Times New Roman" w:hAnsi="Times New Roman" w:cs="Times New Roman"/>
          <w:sz w:val="24"/>
          <w:szCs w:val="24"/>
        </w:rPr>
        <w:t xml:space="preserve"> zakres </w:t>
      </w:r>
      <w:r w:rsidR="00006B16">
        <w:rPr>
          <w:rFonts w:ascii="Times New Roman" w:hAnsi="Times New Roman" w:cs="Times New Roman"/>
          <w:sz w:val="24"/>
          <w:szCs w:val="24"/>
        </w:rPr>
        <w:t>przedmiotu zamówienia</w:t>
      </w:r>
      <w:r w:rsidR="00994E6C">
        <w:rPr>
          <w:rFonts w:ascii="Times New Roman" w:hAnsi="Times New Roman" w:cs="Times New Roman"/>
          <w:sz w:val="24"/>
          <w:szCs w:val="24"/>
        </w:rPr>
        <w:t>, określony jest S</w:t>
      </w:r>
      <w:r w:rsidR="00200247">
        <w:rPr>
          <w:rFonts w:ascii="Times New Roman" w:hAnsi="Times New Roman" w:cs="Times New Roman"/>
          <w:sz w:val="24"/>
          <w:szCs w:val="24"/>
        </w:rPr>
        <w:t>WZ</w:t>
      </w:r>
      <w:r w:rsidRPr="008C7FBC">
        <w:rPr>
          <w:rFonts w:ascii="Times New Roman" w:hAnsi="Times New Roman" w:cs="Times New Roman"/>
          <w:sz w:val="24"/>
          <w:szCs w:val="24"/>
        </w:rPr>
        <w:t>, stanowiącymi integralną część niniejszej umowy.</w:t>
      </w:r>
    </w:p>
    <w:p w:rsidR="006769F9" w:rsidRDefault="00200247">
      <w:pPr>
        <w:pStyle w:val="Stopka"/>
        <w:tabs>
          <w:tab w:val="clear" w:pos="4536"/>
          <w:tab w:val="clear" w:pos="9072"/>
        </w:tabs>
        <w:spacing w:after="0" w:line="240" w:lineRule="auto"/>
        <w:ind w:left="255" w:hanging="255"/>
        <w:jc w:val="both"/>
      </w:pPr>
      <w:r>
        <w:rPr>
          <w:rFonts w:ascii="Times New Roman" w:hAnsi="Times New Roman" w:cs="Times New Roman"/>
          <w:sz w:val="24"/>
          <w:szCs w:val="24"/>
        </w:rPr>
        <w:t>3</w:t>
      </w:r>
      <w:r w:rsidR="006769F9">
        <w:rPr>
          <w:rFonts w:ascii="Times New Roman" w:hAnsi="Times New Roman" w:cs="Times New Roman"/>
          <w:sz w:val="24"/>
          <w:szCs w:val="24"/>
        </w:rPr>
        <w:t>. Zamawiający dopuszcza wprowadzenie zamiany materiałów i urządzeń przeds</w:t>
      </w:r>
      <w:r w:rsidR="00562198">
        <w:rPr>
          <w:rFonts w:ascii="Times New Roman" w:hAnsi="Times New Roman" w:cs="Times New Roman"/>
          <w:sz w:val="24"/>
          <w:szCs w:val="24"/>
        </w:rPr>
        <w:t>tawionych w ofercie Wykonawcy</w:t>
      </w:r>
      <w:r w:rsidR="006769F9">
        <w:rPr>
          <w:rFonts w:ascii="Times New Roman" w:hAnsi="Times New Roman" w:cs="Times New Roman"/>
          <w:sz w:val="24"/>
          <w:szCs w:val="24"/>
        </w:rPr>
        <w:t xml:space="preserve"> pod warunkiem, że zmiany te będą korzystne dla Zamawiającego.</w:t>
      </w:r>
    </w:p>
    <w:p w:rsidR="006769F9" w:rsidRDefault="006769F9">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6769F9" w:rsidRDefault="006769F9">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6769F9" w:rsidRDefault="006769F9">
      <w:pPr>
        <w:pStyle w:val="Tekstpodstawowy"/>
        <w:tabs>
          <w:tab w:val="left" w:pos="567"/>
        </w:tabs>
        <w:spacing w:after="0"/>
        <w:ind w:left="567" w:hanging="284"/>
        <w:jc w:val="both"/>
      </w:pPr>
      <w:r>
        <w:rPr>
          <w:szCs w:val="24"/>
        </w:rPr>
        <w:t>2)</w:t>
      </w:r>
      <w:r>
        <w:rPr>
          <w:szCs w:val="24"/>
        </w:rPr>
        <w:tab/>
        <w:t>skutkujące polepszeniem parametrów technicznych;</w:t>
      </w:r>
    </w:p>
    <w:p w:rsidR="006769F9" w:rsidRDefault="006769F9">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7E56EA" w:rsidRDefault="00200247" w:rsidP="00795EBD">
      <w:pPr>
        <w:pStyle w:val="western"/>
        <w:tabs>
          <w:tab w:val="left" w:pos="284"/>
        </w:tabs>
        <w:spacing w:before="0" w:after="0"/>
        <w:ind w:left="284" w:hanging="272"/>
        <w:rPr>
          <w:color w:val="000000"/>
        </w:rPr>
      </w:pPr>
      <w:r>
        <w:rPr>
          <w:color w:val="000000"/>
        </w:rPr>
        <w:t>4</w:t>
      </w:r>
      <w:r w:rsidR="006769F9">
        <w:rPr>
          <w:color w:val="000000"/>
        </w:rPr>
        <w:t>. Zmiany, o których mowa w ust. 3 niniejszego paragrafu muszą być każdorazowo pisemnie zatwierdzone przez Zamawiającego w porozumieniu z pr</w:t>
      </w:r>
      <w:r>
        <w:rPr>
          <w:color w:val="000000"/>
        </w:rPr>
        <w:t xml:space="preserve">ojektantem oraz nie </w:t>
      </w:r>
      <w:r w:rsidR="006769F9">
        <w:rPr>
          <w:color w:val="000000"/>
        </w:rPr>
        <w:t xml:space="preserve">spowodują zmiany wynagrodzenia za wykonanie przedmiotu umowy, o </w:t>
      </w:r>
      <w:r w:rsidR="006769F9">
        <w:t>którym m</w:t>
      </w:r>
      <w:r>
        <w:rPr>
          <w:color w:val="000000"/>
        </w:rPr>
        <w:t xml:space="preserve">owa </w:t>
      </w:r>
      <w:r w:rsidR="006769F9">
        <w:rPr>
          <w:color w:val="000000"/>
        </w:rPr>
        <w:t>w § 6 ust. 1 niniejszej umowy.</w:t>
      </w:r>
    </w:p>
    <w:p w:rsidR="00C308AF" w:rsidRPr="00795EBD" w:rsidRDefault="00C308AF" w:rsidP="006B60F8">
      <w:pPr>
        <w:pStyle w:val="western"/>
        <w:tabs>
          <w:tab w:val="left" w:pos="284"/>
        </w:tabs>
        <w:spacing w:before="0" w:after="0"/>
      </w:pPr>
    </w:p>
    <w:p w:rsidR="006769F9" w:rsidRDefault="006769F9">
      <w:pPr>
        <w:autoSpaceDE w:val="0"/>
        <w:spacing w:after="0" w:line="240" w:lineRule="auto"/>
        <w:jc w:val="center"/>
      </w:pPr>
      <w:r>
        <w:rPr>
          <w:rFonts w:ascii="Times New Roman" w:hAnsi="Times New Roman" w:cs="Times New Roman"/>
          <w:b/>
          <w:bCs/>
          <w:sz w:val="24"/>
          <w:szCs w:val="24"/>
        </w:rPr>
        <w:t>Termin realizacji</w:t>
      </w:r>
    </w:p>
    <w:p w:rsidR="006769F9" w:rsidRDefault="006769F9">
      <w:pPr>
        <w:autoSpaceDE w:val="0"/>
        <w:spacing w:line="240" w:lineRule="auto"/>
        <w:jc w:val="center"/>
      </w:pPr>
      <w:r>
        <w:rPr>
          <w:rFonts w:ascii="Times New Roman" w:hAnsi="Times New Roman" w:cs="Times New Roman"/>
          <w:b/>
          <w:bCs/>
          <w:sz w:val="24"/>
          <w:szCs w:val="24"/>
        </w:rPr>
        <w:t>§ 2</w:t>
      </w:r>
    </w:p>
    <w:p w:rsidR="00015D67" w:rsidRDefault="008E08C9"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5D5FBD">
        <w:rPr>
          <w:b/>
          <w:szCs w:val="24"/>
        </w:rPr>
        <w:t>2</w:t>
      </w:r>
      <w:r w:rsidR="00741206">
        <w:rPr>
          <w:b/>
          <w:szCs w:val="24"/>
        </w:rPr>
        <w:t xml:space="preserve"> miesiące</w:t>
      </w:r>
      <w:r w:rsidR="006C6436">
        <w:rPr>
          <w:b/>
          <w:szCs w:val="24"/>
        </w:rPr>
        <w:t xml:space="preserve"> </w:t>
      </w:r>
      <w:r w:rsidRPr="0089468B">
        <w:rPr>
          <w:szCs w:val="24"/>
        </w:rPr>
        <w:t>od daty zawarcia umowy.</w:t>
      </w:r>
    </w:p>
    <w:p w:rsidR="008C5043" w:rsidRPr="00015D67" w:rsidRDefault="008C5043"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sidRPr="00015D67">
        <w:rPr>
          <w:bCs/>
          <w:szCs w:val="24"/>
        </w:rPr>
        <w:t>Za termin zakończenia realizacji przedmiotu umowy należy uznać termin pisemnego zgłoszenia Zamawiającemu zakończenia robót i gotowości do przeprowadzenia odbioru, potwierdzonego przez Inspektora Nadzoru Inwestorskiego.</w:t>
      </w:r>
    </w:p>
    <w:p w:rsidR="006769F9" w:rsidRDefault="006769F9">
      <w:pPr>
        <w:autoSpaceDE w:val="0"/>
        <w:spacing w:after="0" w:line="240" w:lineRule="auto"/>
        <w:rPr>
          <w:rFonts w:ascii="Times New Roman" w:hAnsi="Times New Roman" w:cs="Times New Roman"/>
          <w:b/>
          <w:bCs/>
          <w:color w:val="000000"/>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Obowiązki Stron</w:t>
      </w:r>
    </w:p>
    <w:p w:rsidR="006769F9" w:rsidRDefault="006769F9">
      <w:pPr>
        <w:autoSpaceDE w:val="0"/>
        <w:spacing w:line="240" w:lineRule="auto"/>
        <w:jc w:val="center"/>
      </w:pPr>
      <w:r>
        <w:rPr>
          <w:rFonts w:ascii="Times New Roman" w:hAnsi="Times New Roman" w:cs="Times New Roman"/>
          <w:b/>
          <w:bCs/>
          <w:sz w:val="24"/>
          <w:szCs w:val="24"/>
        </w:rPr>
        <w:t>§ 3</w:t>
      </w:r>
    </w:p>
    <w:p w:rsidR="006769F9" w:rsidRDefault="006769F9">
      <w:pPr>
        <w:autoSpaceDE w:val="0"/>
        <w:spacing w:after="0" w:line="240" w:lineRule="auto"/>
      </w:pPr>
      <w:r>
        <w:rPr>
          <w:rFonts w:ascii="Times New Roman" w:hAnsi="Times New Roman" w:cs="Times New Roman"/>
          <w:sz w:val="24"/>
          <w:szCs w:val="24"/>
        </w:rPr>
        <w:t>1. Zamawiający:</w:t>
      </w:r>
    </w:p>
    <w:p w:rsidR="006769F9" w:rsidRDefault="006769F9" w:rsidP="00CF2420">
      <w:pPr>
        <w:numPr>
          <w:ilvl w:val="0"/>
          <w:numId w:val="7"/>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przekaże Wykonawcy teren budowy w terminie do 7 dni, od zawarcia umowy,</w:t>
      </w:r>
      <w:r w:rsidRPr="00CF2420">
        <w:rPr>
          <w:rFonts w:ascii="Times New Roman" w:hAnsi="Times New Roman" w:cs="Times New Roman"/>
          <w:sz w:val="24"/>
          <w:szCs w:val="24"/>
        </w:rPr>
        <w:t xml:space="preserve"> </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6769F9" w:rsidRPr="006C6436" w:rsidRDefault="006769F9">
      <w:pPr>
        <w:numPr>
          <w:ilvl w:val="0"/>
          <w:numId w:val="7"/>
        </w:numPr>
        <w:autoSpaceDE w:val="0"/>
        <w:spacing w:after="0" w:line="240" w:lineRule="auto"/>
        <w:jc w:val="both"/>
      </w:pPr>
      <w:r w:rsidRPr="006C6436">
        <w:rPr>
          <w:rFonts w:ascii="Times New Roman" w:hAnsi="Times New Roman" w:cs="Times New Roman"/>
          <w:bCs/>
          <w:sz w:val="24"/>
          <w:szCs w:val="24"/>
        </w:rPr>
        <w:t>nie zapewnia Wykonawcy terenu pod zaplecze budowy oraz terenu na składowanie materiałów</w:t>
      </w:r>
      <w:r w:rsidRPr="006C6436">
        <w:rPr>
          <w:rFonts w:ascii="Verdana" w:hAnsi="Verdana" w:cs="Verdana"/>
          <w:bCs/>
          <w:sz w:val="20"/>
        </w:rPr>
        <w:t>.</w:t>
      </w:r>
    </w:p>
    <w:p w:rsidR="006769F9" w:rsidRPr="006C6436" w:rsidRDefault="006769F9">
      <w:pPr>
        <w:autoSpaceDE w:val="0"/>
        <w:spacing w:after="0" w:line="240" w:lineRule="auto"/>
        <w:jc w:val="both"/>
      </w:pPr>
      <w:r w:rsidRPr="006C6436">
        <w:rPr>
          <w:rFonts w:ascii="Times New Roman" w:hAnsi="Times New Roman" w:cs="Times New Roman"/>
          <w:sz w:val="24"/>
          <w:szCs w:val="24"/>
        </w:rPr>
        <w:t>2. Wykonawca:</w:t>
      </w:r>
    </w:p>
    <w:p w:rsidR="006769F9" w:rsidRPr="006C6436" w:rsidRDefault="006769F9">
      <w:pPr>
        <w:numPr>
          <w:ilvl w:val="0"/>
          <w:numId w:val="9"/>
        </w:numPr>
        <w:autoSpaceDE w:val="0"/>
        <w:spacing w:after="0" w:line="240" w:lineRule="auto"/>
        <w:jc w:val="both"/>
      </w:pPr>
      <w:r w:rsidRPr="006C6436">
        <w:rPr>
          <w:rFonts w:ascii="Times New Roman" w:hAnsi="Times New Roman" w:cs="Times New Roman"/>
          <w:sz w:val="24"/>
          <w:szCs w:val="24"/>
        </w:rPr>
        <w:t xml:space="preserve">wykona przedmiot umowy zgodnie z zasadami sztuki budowlanej i wiedzy technicznej, wymaganiami technicznymi określonymi w dokumentacji projektowej i </w:t>
      </w:r>
      <w:r w:rsidR="006946B9">
        <w:rPr>
          <w:rFonts w:ascii="Times New Roman" w:hAnsi="Times New Roman" w:cs="Times New Roman"/>
          <w:sz w:val="24"/>
          <w:szCs w:val="24"/>
        </w:rPr>
        <w:t>programie funkcjonalno-użytkowym</w:t>
      </w:r>
      <w:r w:rsidRPr="006C6436">
        <w:rPr>
          <w:rFonts w:ascii="Times New Roman" w:hAnsi="Times New Roman" w:cs="Times New Roman"/>
          <w:sz w:val="24"/>
          <w:szCs w:val="24"/>
        </w:rPr>
        <w:t xml:space="preserve">, z materiałów własnych, </w:t>
      </w:r>
    </w:p>
    <w:p w:rsidR="006769F9" w:rsidRDefault="006769F9">
      <w:pPr>
        <w:numPr>
          <w:ilvl w:val="0"/>
          <w:numId w:val="9"/>
        </w:numPr>
        <w:autoSpaceDE w:val="0"/>
        <w:spacing w:after="0" w:line="240" w:lineRule="auto"/>
        <w:jc w:val="both"/>
      </w:pPr>
      <w:r>
        <w:rPr>
          <w:rFonts w:ascii="Times New Roman" w:hAnsi="Times New Roman" w:cs="Times New Roman"/>
          <w:sz w:val="24"/>
          <w:szCs w:val="24"/>
        </w:rPr>
        <w:t>poniesie koszty zużycia energii elektrycznej i wody w czasie budowy</w:t>
      </w:r>
      <w:r w:rsidR="00F47070">
        <w:rPr>
          <w:rFonts w:ascii="Times New Roman" w:hAnsi="Times New Roman" w:cs="Times New Roman"/>
          <w:sz w:val="24"/>
          <w:szCs w:val="24"/>
        </w:rPr>
        <w:t xml:space="preserve"> na podstawie odczytów zamontowanych na własny koszt </w:t>
      </w:r>
      <w:proofErr w:type="spellStart"/>
      <w:r w:rsidR="00F47070">
        <w:rPr>
          <w:rFonts w:ascii="Times New Roman" w:hAnsi="Times New Roman" w:cs="Times New Roman"/>
          <w:sz w:val="24"/>
          <w:szCs w:val="24"/>
        </w:rPr>
        <w:t>podliczników</w:t>
      </w:r>
      <w:proofErr w:type="spellEnd"/>
      <w:r w:rsidR="00F47070">
        <w:rPr>
          <w:rFonts w:ascii="Times New Roman" w:hAnsi="Times New Roman" w:cs="Times New Roman"/>
          <w:sz w:val="24"/>
          <w:szCs w:val="24"/>
        </w:rPr>
        <w:t xml:space="preserve"> energii elektrycznej oraz wody,</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w:t>
      </w:r>
      <w:r w:rsidR="002D00FD">
        <w:rPr>
          <w:rFonts w:ascii="Times New Roman" w:hAnsi="Times New Roman" w:cs="Times New Roman"/>
          <w:sz w:val="24"/>
          <w:szCs w:val="24"/>
        </w:rPr>
        <w:t xml:space="preserve">ieczy, zagospodaruje plac </w:t>
      </w:r>
      <w:r>
        <w:rPr>
          <w:rFonts w:ascii="Times New Roman" w:hAnsi="Times New Roman" w:cs="Times New Roman"/>
          <w:sz w:val="24"/>
          <w:szCs w:val="24"/>
        </w:rPr>
        <w:t>budowy, a po zakończeniu uporządkuje 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roboty budowlane będzie prowadzić ze szczególnym uwzględnieniem przepisów </w:t>
      </w:r>
    </w:p>
    <w:p w:rsidR="002D00FD" w:rsidRPr="00206ACB" w:rsidRDefault="006769F9">
      <w:pPr>
        <w:autoSpaceDE w:val="0"/>
        <w:spacing w:after="0" w:line="240" w:lineRule="auto"/>
        <w:ind w:left="426" w:hanging="284"/>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xml:space="preserve"> bezpieczeństwa i ochrony zdrowia oraz ochrony środowiska</w:t>
      </w:r>
      <w:r w:rsidR="00206ACB">
        <w:rPr>
          <w:rFonts w:ascii="Times New Roman" w:hAnsi="Times New Roman" w:cs="Times New Roman"/>
          <w:sz w:val="24"/>
          <w:szCs w:val="24"/>
        </w:rPr>
        <w: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Pr>
          <w:rFonts w:ascii="Times New Roman" w:hAnsi="Times New Roman" w:cs="Times New Roman"/>
          <w:sz w:val="24"/>
          <w:szCs w:val="24"/>
        </w:rPr>
        <w:br/>
        <w:t>w budownictwie określonym w art. 10 ustawy Prawo budowlane oraz projektu,</w:t>
      </w:r>
    </w:p>
    <w:p w:rsidR="006769F9" w:rsidRDefault="006769F9" w:rsidP="006946B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na każde żądanie Zamawiającego / </w:t>
      </w:r>
      <w:r w:rsidR="006946B9">
        <w:rPr>
          <w:rFonts w:ascii="Times New Roman" w:hAnsi="Times New Roman" w:cs="Times New Roman"/>
          <w:sz w:val="24"/>
          <w:szCs w:val="24"/>
        </w:rPr>
        <w:t>Inspektora Nadzoru Inwestorskiego</w:t>
      </w:r>
      <w:r>
        <w:rPr>
          <w:rFonts w:ascii="Times New Roman" w:hAnsi="Times New Roman" w:cs="Times New Roman"/>
          <w:sz w:val="24"/>
          <w:szCs w:val="24"/>
        </w:rPr>
        <w:t xml:space="preserve"> / zobowiązany jest okazać </w:t>
      </w:r>
      <w:r w:rsidRPr="006946B9">
        <w:rPr>
          <w:rFonts w:ascii="Times New Roman" w:hAnsi="Times New Roman" w:cs="Times New Roman"/>
          <w:sz w:val="24"/>
          <w:szCs w:val="24"/>
        </w:rPr>
        <w:t>w stosunku do wskazanych materiałów: certyfikat na zn</w:t>
      </w:r>
      <w:r w:rsidR="00A41BC6">
        <w:rPr>
          <w:rFonts w:ascii="Times New Roman" w:hAnsi="Times New Roman" w:cs="Times New Roman"/>
          <w:sz w:val="24"/>
          <w:szCs w:val="24"/>
        </w:rPr>
        <w:t xml:space="preserve">ak bezpieczeństwa, deklarację </w:t>
      </w:r>
      <w:r w:rsidRPr="006946B9">
        <w:rPr>
          <w:rFonts w:ascii="Times New Roman" w:hAnsi="Times New Roman" w:cs="Times New Roman"/>
          <w:sz w:val="24"/>
          <w:szCs w:val="24"/>
        </w:rPr>
        <w:t>zgodności lub certyfikat zgodno</w:t>
      </w:r>
      <w:r w:rsidR="006946B9">
        <w:rPr>
          <w:rFonts w:ascii="Times New Roman" w:hAnsi="Times New Roman" w:cs="Times New Roman"/>
          <w:sz w:val="24"/>
          <w:szCs w:val="24"/>
        </w:rPr>
        <w:t xml:space="preserve">ści z Polską Normą lub aprobatą </w:t>
      </w:r>
      <w:r w:rsidRPr="006946B9">
        <w:rPr>
          <w:rFonts w:ascii="Times New Roman" w:hAnsi="Times New Roman" w:cs="Times New Roman"/>
          <w:sz w:val="24"/>
          <w:szCs w:val="24"/>
        </w:rPr>
        <w:t>techniczną,</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zapewni potrzebne oprzyrządowanie, potencjał ludzki oraz materiały wymagane do    </w:t>
      </w:r>
      <w:r>
        <w:rPr>
          <w:rFonts w:ascii="Times New Roman" w:hAnsi="Times New Roman" w:cs="Times New Roman"/>
          <w:sz w:val="24"/>
          <w:szCs w:val="24"/>
        </w:rPr>
        <w:br/>
        <w:t xml:space="preserve">zbadania na żądanie Zamawiającego jakości robót wykonanych z materiałów </w:t>
      </w:r>
      <w:r>
        <w:rPr>
          <w:rFonts w:ascii="Times New Roman" w:hAnsi="Times New Roman" w:cs="Times New Roman"/>
          <w:sz w:val="24"/>
          <w:szCs w:val="24"/>
        </w:rPr>
        <w:br/>
        <w:t xml:space="preserve">Wykonawcy na terenie budowy, a także do sprawdzenia ciężaru i ilości zużytych </w:t>
      </w:r>
      <w:r>
        <w:rPr>
          <w:rFonts w:ascii="Times New Roman" w:hAnsi="Times New Roman" w:cs="Times New Roman"/>
          <w:sz w:val="24"/>
          <w:szCs w:val="24"/>
        </w:rPr>
        <w:br/>
        <w:t xml:space="preserve"> materiałów; badania, o których mowa powyżej będą realizowane przez Wykonawcę na własny koszt,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na żądanie Zamawiającego przeprowadzi badania, które nie były przewidziane niniejszą umową,</w:t>
      </w:r>
      <w:r>
        <w:rPr>
          <w:rFonts w:ascii="Times New Roman" w:eastAsia="Times New Roman" w:hAnsi="Times New Roman" w:cs="Times New Roman"/>
          <w:sz w:val="24"/>
          <w:szCs w:val="24"/>
        </w:rPr>
        <w:t xml:space="preserve"> </w:t>
      </w:r>
      <w:r>
        <w:rPr>
          <w:rFonts w:ascii="Times New Roman" w:hAnsi="Times New Roman" w:cs="Times New Roman"/>
          <w:sz w:val="24"/>
          <w:szCs w:val="24"/>
        </w:rPr>
        <w:t>jeżeli w rezultacie przeprowadzenia tych badań okaże się, że zastosowane materiały, bądź wykonanie robót jest niezgodne z umową, to koszty badań dodat</w:t>
      </w:r>
      <w:r w:rsidR="00A41BC6">
        <w:rPr>
          <w:rFonts w:ascii="Times New Roman" w:hAnsi="Times New Roman" w:cs="Times New Roman"/>
          <w:sz w:val="24"/>
          <w:szCs w:val="24"/>
        </w:rPr>
        <w:t>kowych obciążają Wykonawcę, zaś g</w:t>
      </w:r>
      <w:r>
        <w:rPr>
          <w:rFonts w:ascii="Times New Roman" w:hAnsi="Times New Roman" w:cs="Times New Roman"/>
          <w:sz w:val="24"/>
          <w:szCs w:val="24"/>
        </w:rPr>
        <w:t>dy wyniki badań wykażą, że materiały bądź wykonanie robót są zgodne z umową, to koszty tych badań obciążają Zamawiającego,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zabezpieczy utrzymanie porządku na budowie, a w szczególności ochronę mienia</w:t>
      </w:r>
    </w:p>
    <w:p w:rsidR="006769F9" w:rsidRDefault="006769F9">
      <w:pPr>
        <w:autoSpaceDE w:val="0"/>
        <w:spacing w:after="0" w:line="240" w:lineRule="auto"/>
        <w:ind w:left="142"/>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i bezpieczeństwa ppoż. oraz przestrzeganie przepisów BHP,</w:t>
      </w:r>
    </w:p>
    <w:p w:rsidR="006769F9" w:rsidRDefault="006769F9">
      <w:pPr>
        <w:numPr>
          <w:ilvl w:val="0"/>
          <w:numId w:val="9"/>
        </w:numPr>
        <w:autoSpaceDE w:val="0"/>
        <w:spacing w:after="0" w:line="240" w:lineRule="auto"/>
        <w:jc w:val="both"/>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i ryzyko Wykonawcy. Nie zwalnia to Wykonawcy z odpowiedzialności za </w:t>
      </w:r>
      <w:r>
        <w:rPr>
          <w:rFonts w:ascii="Times New Roman" w:hAnsi="Times New Roman" w:cs="Times New Roman"/>
          <w:iCs/>
          <w:color w:val="000000"/>
          <w:sz w:val="24"/>
          <w:szCs w:val="24"/>
        </w:rPr>
        <w:lastRenderedPageBreak/>
        <w:t>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eastAsia="Wingdings-Regular" w:hAnsi="Times New Roman" w:cs="Times New Roman"/>
          <w:sz w:val="24"/>
          <w:szCs w:val="24"/>
        </w:rPr>
        <w:t>d</w:t>
      </w:r>
      <w:r>
        <w:rPr>
          <w:rFonts w:ascii="Times New Roman" w:hAnsi="Times New Roman" w:cs="Times New Roman"/>
          <w:sz w:val="24"/>
          <w:szCs w:val="24"/>
        </w:rPr>
        <w:t xml:space="preserve">okona komisyjnego przekazania przedmiotu umowy przy udziale zainteresowanych  </w:t>
      </w:r>
      <w:r>
        <w:rPr>
          <w:rFonts w:ascii="Times New Roman" w:hAnsi="Times New Roman" w:cs="Times New Roman"/>
          <w:sz w:val="24"/>
          <w:szCs w:val="24"/>
        </w:rPr>
        <w:br/>
        <w:t>stron i organów, a także pokryje koszty z tym związane,</w:t>
      </w:r>
    </w:p>
    <w:p w:rsidR="006769F9" w:rsidRDefault="006769F9">
      <w:pPr>
        <w:numPr>
          <w:ilvl w:val="0"/>
          <w:numId w:val="9"/>
        </w:numPr>
        <w:autoSpaceDE w:val="0"/>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skompletuje w trakcie realizacji robót dokumentację zgodnie z przepisami Prawa </w:t>
      </w:r>
      <w:r>
        <w:rPr>
          <w:rFonts w:ascii="Times New Roman" w:hAnsi="Times New Roman" w:cs="Times New Roman"/>
          <w:color w:val="000000"/>
          <w:sz w:val="24"/>
          <w:szCs w:val="24"/>
          <w:lang w:eastAsia="ar-SA"/>
        </w:rPr>
        <w:br/>
        <w:t xml:space="preserve">budowlanego oraz przygotuje do odbioru końcowego komplet dokumentacji </w:t>
      </w:r>
      <w:r>
        <w:rPr>
          <w:rFonts w:ascii="Times New Roman" w:hAnsi="Times New Roman" w:cs="Times New Roman"/>
          <w:color w:val="000000"/>
          <w:sz w:val="24"/>
          <w:szCs w:val="24"/>
          <w:lang w:eastAsia="ar-SA"/>
        </w:rPr>
        <w:br/>
        <w:t>powykonawczej,</w:t>
      </w:r>
      <w:r w:rsidR="00206ACB">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po</w:t>
      </w:r>
      <w:r w:rsidR="002D00FD">
        <w:rPr>
          <w:rFonts w:ascii="Times New Roman" w:hAnsi="Times New Roman" w:cs="Times New Roman"/>
          <w:color w:val="000000"/>
          <w:sz w:val="24"/>
          <w:szCs w:val="24"/>
          <w:lang w:eastAsia="ar-SA"/>
        </w:rPr>
        <w:t>dpisanej przez Kierownika robót</w:t>
      </w:r>
      <w:r w:rsidR="00206ACB">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 protokoły niezbędne przy odbiorze;</w:t>
      </w:r>
    </w:p>
    <w:p w:rsidR="006769F9" w:rsidRDefault="006769F9">
      <w:pPr>
        <w:numPr>
          <w:ilvl w:val="0"/>
          <w:numId w:val="9"/>
        </w:numPr>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usunie wszelkie wady i usterki stwierdzone przez </w:t>
      </w:r>
      <w:r w:rsidR="00530484">
        <w:rPr>
          <w:rFonts w:ascii="Times New Roman" w:hAnsi="Times New Roman" w:cs="Times New Roman"/>
          <w:color w:val="000000"/>
          <w:sz w:val="24"/>
          <w:szCs w:val="24"/>
          <w:lang w:eastAsia="ar-SA"/>
        </w:rPr>
        <w:t>Inspektora Nadzoru Inwestorskiego</w:t>
      </w:r>
      <w:r>
        <w:rPr>
          <w:rFonts w:ascii="Times New Roman" w:hAnsi="Times New Roman" w:cs="Times New Roman"/>
          <w:color w:val="000000"/>
          <w:sz w:val="24"/>
          <w:szCs w:val="24"/>
          <w:lang w:eastAsia="ar-SA"/>
        </w:rPr>
        <w:t xml:space="preserve"> w trakcie trwania robót w terminie nie dłuższym niż termin technicznie uzasadniony i konieczny do ich usunięcia,</w:t>
      </w:r>
    </w:p>
    <w:p w:rsidR="006769F9" w:rsidRDefault="006769F9">
      <w:pPr>
        <w:numPr>
          <w:ilvl w:val="0"/>
          <w:numId w:val="9"/>
        </w:num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niezwłocznie poinformuje Zamawiającego (</w:t>
      </w:r>
      <w:r w:rsidR="00530484">
        <w:rPr>
          <w:rFonts w:ascii="Times New Roman" w:hAnsi="Times New Roman" w:cs="Times New Roman"/>
          <w:sz w:val="24"/>
          <w:szCs w:val="24"/>
        </w:rPr>
        <w:t>Inspektora Nadzoru Inwestorskiego</w:t>
      </w:r>
      <w:r w:rsidR="00206ACB">
        <w:rPr>
          <w:rFonts w:ascii="Times New Roman" w:hAnsi="Times New Roman" w:cs="Times New Roman"/>
          <w:sz w:val="24"/>
          <w:szCs w:val="24"/>
        </w:rPr>
        <w:t xml:space="preserve">) </w:t>
      </w:r>
      <w:r>
        <w:rPr>
          <w:rFonts w:ascii="Times New Roman" w:hAnsi="Times New Roman" w:cs="Times New Roman"/>
          <w:sz w:val="24"/>
          <w:szCs w:val="24"/>
        </w:rPr>
        <w:t>o problemach technicznych lub okolicznościach, które mogą wpłynąć na jakość robót lub termin zakończenia robót.</w:t>
      </w:r>
    </w:p>
    <w:p w:rsidR="006769F9" w:rsidRDefault="006769F9">
      <w:pPr>
        <w:tabs>
          <w:tab w:val="left" w:pos="240"/>
        </w:tabs>
        <w:autoSpaceDE w:val="0"/>
        <w:spacing w:after="0" w:line="240" w:lineRule="auto"/>
        <w:rPr>
          <w:rFonts w:ascii="Times New Roman" w:hAnsi="Times New Roman" w:cs="Times New Roman"/>
          <w:b/>
          <w:bCs/>
          <w:color w:val="000000"/>
          <w:sz w:val="24"/>
          <w:szCs w:val="24"/>
          <w:lang w:eastAsia="ar-SA"/>
        </w:rPr>
      </w:pPr>
    </w:p>
    <w:p w:rsidR="006769F9" w:rsidRDefault="006769F9">
      <w:pPr>
        <w:autoSpaceDE w:val="0"/>
        <w:spacing w:after="0" w:line="240" w:lineRule="auto"/>
        <w:jc w:val="center"/>
      </w:pPr>
      <w:r w:rsidRPr="00C05E04">
        <w:rPr>
          <w:rFonts w:ascii="Times New Roman" w:hAnsi="Times New Roman" w:cs="Times New Roman"/>
          <w:b/>
          <w:bCs/>
          <w:sz w:val="24"/>
          <w:szCs w:val="24"/>
        </w:rPr>
        <w:t>Podwykonawcy</w:t>
      </w:r>
    </w:p>
    <w:p w:rsidR="006769F9" w:rsidRPr="0086587A" w:rsidRDefault="006769F9" w:rsidP="0086587A">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BF2EBC" w:rsidRPr="00272EBF" w:rsidRDefault="00BF2EBC" w:rsidP="00BF2EBC">
      <w:pPr>
        <w:pStyle w:val="Zwykytekst"/>
        <w:numPr>
          <w:ilvl w:val="0"/>
          <w:numId w:val="27"/>
        </w:numPr>
        <w:jc w:val="both"/>
        <w:rPr>
          <w:rFonts w:ascii="Times New Roman" w:hAnsi="Times New Roman"/>
          <w:i/>
          <w:iCs/>
          <w:sz w:val="24"/>
          <w:szCs w:val="24"/>
        </w:rPr>
      </w:pPr>
      <w:bookmarkStart w:id="1"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86587A" w:rsidRPr="00272EBF" w:rsidRDefault="00BF2EBC" w:rsidP="00BF2EBC">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sidR="002D6F3A">
        <w:rPr>
          <w:rFonts w:ascii="Times New Roman" w:hAnsi="Times New Roman"/>
          <w:sz w:val="24"/>
          <w:szCs w:val="24"/>
        </w:rPr>
        <w:t>…………</w:t>
      </w:r>
    </w:p>
    <w:bookmarkEnd w:id="1"/>
    <w:p w:rsidR="00525D53" w:rsidRPr="006D3130" w:rsidRDefault="00525D53"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Wykonawca zobowiązany jest do dostarczenia Zamawiającemu, do dnia przekazania placu budowy, informacji, o których mowa w art. 462 ust. 3 ustawy Prawo zamówień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86587A" w:rsidRPr="00465533" w:rsidRDefault="0086587A"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43A97" w:rsidRPr="006D3130" w:rsidRDefault="0086587A" w:rsidP="00743A97">
      <w:pPr>
        <w:pStyle w:val="Zwykytekst"/>
        <w:numPr>
          <w:ilvl w:val="0"/>
          <w:numId w:val="27"/>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 xml:space="preserve">podwykonawca ma obowiązek przedłożyć Zamawiającemu do akceptacji projekt umowy o podwykonawstwo, której przedmiotem są roboty budowlane oraz projekt jej ewentualnych zmian. </w:t>
      </w:r>
      <w:r w:rsidR="00743A97" w:rsidRPr="006D3130">
        <w:rPr>
          <w:rFonts w:ascii="Times New Roman" w:hAnsi="Times New Roman"/>
          <w:sz w:val="24"/>
          <w:szCs w:val="24"/>
        </w:rPr>
        <w:t>Zamawiający w terminie 14 dni od daty otrzymania projekt</w:t>
      </w:r>
      <w:r w:rsidR="00A06A6E">
        <w:rPr>
          <w:rFonts w:ascii="Times New Roman" w:hAnsi="Times New Roman"/>
          <w:sz w:val="24"/>
          <w:szCs w:val="24"/>
        </w:rPr>
        <w:t>u</w:t>
      </w:r>
      <w:r w:rsidR="00743A97" w:rsidRPr="006D3130">
        <w:rPr>
          <w:rFonts w:ascii="Times New Roman" w:hAnsi="Times New Roman"/>
          <w:sz w:val="24"/>
          <w:szCs w:val="24"/>
        </w:rPr>
        <w:t xml:space="preserve"> umowy o podwykonawstwo, której przedmiotem są roboty budowlane zgłasza do nich w formie pisemnej sprzeciw w przypadku:</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743A97" w:rsidRPr="006D3130" w:rsidRDefault="00743A97" w:rsidP="00743A97">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86587A" w:rsidRPr="00465533" w:rsidRDefault="0086587A" w:rsidP="00A06A6E">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lastRenderedPageBreak/>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BF2EBC" w:rsidRPr="006D3130" w:rsidRDefault="0086587A" w:rsidP="0086587A">
      <w:pPr>
        <w:pStyle w:val="Zwykytekst"/>
        <w:numPr>
          <w:ilvl w:val="0"/>
          <w:numId w:val="27"/>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86587A" w:rsidRPr="006D3130" w:rsidRDefault="00562198" w:rsidP="00324059">
      <w:pPr>
        <w:pStyle w:val="Zwykytekst"/>
        <w:spacing w:line="276" w:lineRule="auto"/>
        <w:jc w:val="both"/>
        <w:rPr>
          <w:rFonts w:ascii="Times New Roman" w:hAnsi="Times New Roman"/>
          <w:b/>
          <w:sz w:val="24"/>
          <w:szCs w:val="24"/>
        </w:rPr>
      </w:pPr>
      <w:bookmarkStart w:id="2" w:name="_Hlk132648904"/>
      <w:r>
        <w:rPr>
          <w:rFonts w:ascii="Times New Roman" w:hAnsi="Times New Roman"/>
          <w:sz w:val="24"/>
          <w:szCs w:val="24"/>
        </w:rPr>
        <w:t>Zamawiający w terminie 14</w:t>
      </w:r>
      <w:r w:rsidR="0086587A" w:rsidRPr="006D3130">
        <w:rPr>
          <w:rFonts w:ascii="Times New Roman" w:hAnsi="Times New Roman"/>
          <w:sz w:val="24"/>
          <w:szCs w:val="24"/>
        </w:rPr>
        <w:t> dni od daty otrzymania kopii zawartej umowy, której przedmiotem są roboty budowlane zgłasza do nich w formie pisemnej sprzeciw w przypadku:</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2) gdy termin zapłaty wynagrodzenia jest dłuższy niż </w:t>
      </w:r>
      <w:r w:rsidR="0023243A" w:rsidRPr="006D3130">
        <w:rPr>
          <w:rFonts w:ascii="Times New Roman" w:hAnsi="Times New Roman"/>
          <w:sz w:val="24"/>
          <w:szCs w:val="24"/>
        </w:rPr>
        <w:t>30 dni</w:t>
      </w:r>
      <w:r w:rsidRPr="006D3130">
        <w:rPr>
          <w:rFonts w:ascii="Times New Roman" w:hAnsi="Times New Roman"/>
          <w:sz w:val="24"/>
          <w:szCs w:val="24"/>
        </w:rPr>
        <w:t>;</w:t>
      </w:r>
    </w:p>
    <w:p w:rsidR="00BF2EBC"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3) zawiera postanowienia niezgodne z ust. </w:t>
      </w:r>
      <w:r w:rsidR="00743A97" w:rsidRPr="006D3130">
        <w:rPr>
          <w:rFonts w:ascii="Times New Roman" w:hAnsi="Times New Roman"/>
          <w:sz w:val="24"/>
          <w:szCs w:val="24"/>
        </w:rPr>
        <w:t>3</w:t>
      </w:r>
      <w:r w:rsidRPr="006D3130">
        <w:rPr>
          <w:rFonts w:ascii="Times New Roman" w:hAnsi="Times New Roman"/>
          <w:sz w:val="24"/>
          <w:szCs w:val="24"/>
        </w:rPr>
        <w:t xml:space="preserve"> niniejszego paragrafu.</w:t>
      </w:r>
    </w:p>
    <w:bookmarkEnd w:id="2"/>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Niezgłoszenie w formie</w:t>
      </w:r>
      <w:r w:rsidR="00562198">
        <w:rPr>
          <w:rFonts w:ascii="Times New Roman" w:hAnsi="Times New Roman"/>
          <w:sz w:val="24"/>
          <w:szCs w:val="24"/>
        </w:rPr>
        <w:t xml:space="preserve"> pisemnej sprzeciwu w terminie 14</w:t>
      </w:r>
      <w:r w:rsidRPr="006D3130">
        <w:rPr>
          <w:rFonts w:ascii="Times New Roman" w:hAnsi="Times New Roman"/>
          <w:sz w:val="24"/>
          <w:szCs w:val="24"/>
        </w:rPr>
        <w:t xml:space="preserve"> dni od daty otrzymania kopii umowy o podwykonawstwo, której przedmiotem są roboty budowlane uważa się za akceptację umowy przez Zamawiającego.</w:t>
      </w:r>
    </w:p>
    <w:p w:rsidR="0086587A" w:rsidRPr="006D3130" w:rsidRDefault="005C3832" w:rsidP="005C3832">
      <w:pPr>
        <w:pStyle w:val="Zwykytekst"/>
        <w:spacing w:line="276" w:lineRule="auto"/>
        <w:jc w:val="both"/>
        <w:rPr>
          <w:rFonts w:ascii="Times New Roman" w:hAnsi="Times New Roman"/>
          <w:sz w:val="24"/>
          <w:szCs w:val="24"/>
          <w:highlight w:val="yellow"/>
        </w:rPr>
      </w:pPr>
      <w:r w:rsidRPr="006D3130">
        <w:rPr>
          <w:rFonts w:ascii="Times New Roman" w:hAnsi="Times New Roman"/>
          <w:sz w:val="24"/>
          <w:szCs w:val="24"/>
        </w:rPr>
        <w:t>5.</w:t>
      </w:r>
      <w:r w:rsidRPr="006D3130">
        <w:rPr>
          <w:rFonts w:ascii="Times New Roman" w:hAnsi="Times New Roman"/>
          <w:sz w:val="24"/>
        </w:rPr>
        <w:t xml:space="preserve">   </w:t>
      </w:r>
      <w:r w:rsidR="00704415"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w:t>
      </w:r>
      <w:r w:rsidRPr="006D3130">
        <w:rPr>
          <w:rFonts w:ascii="Times New Roman" w:hAnsi="Times New Roman"/>
          <w:sz w:val="24"/>
          <w:szCs w:val="24"/>
        </w:rPr>
        <w:t>a umowy lub dokonania jej zmian.</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6D3130">
        <w:rPr>
          <w:rFonts w:ascii="Times New Roman" w:hAnsi="Times New Roman"/>
          <w:sz w:val="24"/>
          <w:szCs w:val="24"/>
        </w:rPr>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przewidziany w umowie o podwykonawstwo nie może być dłuższy </w:t>
      </w:r>
      <w:r w:rsidRPr="00704415">
        <w:rPr>
          <w:rFonts w:ascii="Times New Roman" w:hAnsi="Times New Roman"/>
          <w:sz w:val="24"/>
          <w:szCs w:val="24"/>
        </w:rPr>
        <w:t xml:space="preserve">niż </w:t>
      </w:r>
      <w:r w:rsidR="002B1F2E" w:rsidRPr="00704415">
        <w:rPr>
          <w:rFonts w:ascii="Times New Roman" w:hAnsi="Times New Roman"/>
          <w:sz w:val="24"/>
          <w:szCs w:val="24"/>
        </w:rPr>
        <w:t>30 dni</w:t>
      </w:r>
      <w:r w:rsidR="002B1F2E"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86587A" w:rsidRPr="009A2FA1"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 xml:space="preserve">Bezpośrednia zapłata dotyczy wyłącznie należności powstałych po zaakceptowaniu przez Zamawiającego umowy o podwykonawstwo robót budowlanych lub po przedłożeniu Zamawiającemu poświadczonej za zgodność z oryginałem kopii umowy o podwykonawstwo </w:t>
      </w:r>
      <w:r w:rsidRPr="00465533">
        <w:rPr>
          <w:rFonts w:ascii="Times New Roman" w:hAnsi="Times New Roman"/>
          <w:sz w:val="24"/>
          <w:szCs w:val="24"/>
        </w:rPr>
        <w:lastRenderedPageBreak/>
        <w:t>na dostawy lub usługi i obejmuje wyłącznie należne wynagrodzenie bez odsetek należnych podwykonawcy lub dalszemu podwykonawcy.</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 o których mowa w ust. 9 w terminie wskazanym przez Zamawiającego, Zamawiający może:</w:t>
      </w:r>
      <w:r w:rsidRPr="00465533">
        <w:rPr>
          <w:rFonts w:ascii="Times New Roman" w:hAnsi="Times New Roman"/>
          <w:b/>
          <w:sz w:val="24"/>
          <w:szCs w:val="24"/>
        </w:rPr>
        <w:t xml:space="preserve"> </w:t>
      </w:r>
    </w:p>
    <w:p w:rsidR="0086587A" w:rsidRPr="00465533" w:rsidRDefault="0086587A" w:rsidP="00B31747">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 trakcie realizacji umowy Wykonawca może dokonać zmiany podwykonawcy, zrezygnować z podwykonawcy lub wprowadzić podwykonawcę w zakresie nieprzewidzianym w ofercie.</w:t>
      </w:r>
    </w:p>
    <w:p w:rsidR="0086587A" w:rsidRPr="00497B9D"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w:t>
      </w:r>
      <w:r w:rsidRPr="00465533">
        <w:rPr>
          <w:rFonts w:ascii="Times New Roman" w:hAnsi="Times New Roman"/>
          <w:sz w:val="24"/>
          <w:szCs w:val="24"/>
        </w:rPr>
        <w:lastRenderedPageBreak/>
        <w:t xml:space="preserve">potwierdził poprzedni podwykonawca. Ponadto podmiot ten (inny podwykonawca) nie może podlegać wykluczeniu z postępowania w oparciu o przesłanki zawarte w art. 108 ust. </w:t>
      </w:r>
      <w:bookmarkStart w:id="3" w:name="_Hlk104586500"/>
      <w:r w:rsidRPr="00465533">
        <w:rPr>
          <w:rFonts w:ascii="Times New Roman" w:hAnsi="Times New Roman"/>
          <w:sz w:val="24"/>
          <w:szCs w:val="24"/>
        </w:rPr>
        <w:t xml:space="preserve">1 </w:t>
      </w:r>
      <w:r w:rsidR="00686E72">
        <w:rPr>
          <w:rFonts w:ascii="Times New Roman" w:hAnsi="Times New Roman"/>
          <w:color w:val="00B050"/>
          <w:sz w:val="24"/>
          <w:szCs w:val="24"/>
        </w:rPr>
        <w:t>i</w:t>
      </w:r>
      <w:r w:rsidRPr="00465533">
        <w:rPr>
          <w:rFonts w:ascii="Times New Roman" w:hAnsi="Times New Roman"/>
          <w:sz w:val="24"/>
          <w:szCs w:val="24"/>
        </w:rPr>
        <w:t xml:space="preserve"> art. 109 ust. 1 </w:t>
      </w:r>
      <w:proofErr w:type="spellStart"/>
      <w:r w:rsidR="00562198">
        <w:rPr>
          <w:rFonts w:ascii="Times New Roman" w:hAnsi="Times New Roman"/>
          <w:sz w:val="24"/>
          <w:szCs w:val="24"/>
        </w:rPr>
        <w:t>pkt</w:t>
      </w:r>
      <w:proofErr w:type="spellEnd"/>
      <w:r w:rsidR="00562198">
        <w:rPr>
          <w:rFonts w:ascii="Times New Roman" w:hAnsi="Times New Roman"/>
          <w:sz w:val="24"/>
          <w:szCs w:val="24"/>
        </w:rPr>
        <w:t xml:space="preserve"> 4, 5, 7, 8, 10 </w:t>
      </w:r>
      <w:r w:rsidRPr="00465533">
        <w:rPr>
          <w:rFonts w:ascii="Times New Roman" w:hAnsi="Times New Roman"/>
          <w:sz w:val="24"/>
          <w:szCs w:val="24"/>
        </w:rPr>
        <w:t>ustawy</w:t>
      </w:r>
      <w:r w:rsidR="00686E72">
        <w:rPr>
          <w:rFonts w:ascii="Times New Roman" w:hAnsi="Times New Roman"/>
          <w:sz w:val="24"/>
          <w:szCs w:val="24"/>
        </w:rPr>
        <w:t xml:space="preserve"> </w:t>
      </w:r>
      <w:r w:rsidR="00686E72" w:rsidRPr="00465533">
        <w:rPr>
          <w:rFonts w:ascii="Times New Roman" w:hAnsi="Times New Roman"/>
          <w:sz w:val="24"/>
          <w:szCs w:val="24"/>
        </w:rPr>
        <w:t xml:space="preserve">wskazane w </w:t>
      </w:r>
      <w:r w:rsidR="00686E72" w:rsidRPr="00497B9D">
        <w:rPr>
          <w:rFonts w:ascii="Times New Roman" w:hAnsi="Times New Roman"/>
          <w:sz w:val="24"/>
          <w:szCs w:val="24"/>
        </w:rPr>
        <w:t>SWZ oraz</w:t>
      </w:r>
      <w:r w:rsidRPr="00497B9D">
        <w:rPr>
          <w:rFonts w:ascii="Times New Roman" w:hAnsi="Times New Roman"/>
          <w:sz w:val="24"/>
          <w:szCs w:val="24"/>
        </w:rPr>
        <w:t xml:space="preserve"> </w:t>
      </w:r>
      <w:r w:rsidR="00686E72" w:rsidRPr="00497B9D">
        <w:rPr>
          <w:rFonts w:ascii="Times New Roman" w:hAnsi="Times New Roman"/>
          <w:sz w:val="24"/>
          <w:szCs w:val="24"/>
        </w:rPr>
        <w:t>przesłanki, o których mowa w art. 7 ust. 1 ustawy z dnia 13 kwietnia 2022 r. o szczególnych rozwiązaniach w zakresie przeciwdziałania wspieraniu agresji na Ukrainę oraz służących ochronie bezpieczeństwa narodowego</w:t>
      </w:r>
      <w:r w:rsidRPr="00497B9D">
        <w:rPr>
          <w:rFonts w:ascii="Times New Roman" w:hAnsi="Times New Roman"/>
          <w:sz w:val="24"/>
          <w:szCs w:val="24"/>
        </w:rPr>
        <w:t xml:space="preserve">. </w:t>
      </w:r>
      <w:bookmarkEnd w:id="3"/>
      <w:r w:rsidRPr="00497B9D">
        <w:rPr>
          <w:rFonts w:ascii="Times New Roman" w:hAnsi="Times New Roman"/>
          <w:sz w:val="24"/>
          <w:szCs w:val="24"/>
        </w:rPr>
        <w:t>W tym celu zobowiązany jest przedłożyć stosowne oświadczenie o ile Zamawiający tego wymagał w SWZ.</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sidR="0023243A">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9E0653" w:rsidRPr="00465533" w:rsidRDefault="009E0653" w:rsidP="0086587A">
      <w:pPr>
        <w:pStyle w:val="Akapitzlist"/>
        <w:widowControl/>
        <w:tabs>
          <w:tab w:val="left" w:pos="567"/>
        </w:tabs>
        <w:suppressAutoHyphens w:val="0"/>
        <w:spacing w:line="240" w:lineRule="auto"/>
        <w:ind w:left="0" w:firstLine="0"/>
        <w:jc w:val="both"/>
        <w:rPr>
          <w:rFonts w:ascii="Times New Roman" w:hAnsi="Times New Roman"/>
          <w:sz w:val="24"/>
          <w:szCs w:val="24"/>
        </w:rPr>
      </w:pPr>
    </w:p>
    <w:p w:rsidR="006769F9" w:rsidRDefault="006769F9">
      <w:pPr>
        <w:autoSpaceDE w:val="0"/>
        <w:spacing w:after="0" w:line="240" w:lineRule="auto"/>
        <w:jc w:val="center"/>
      </w:pPr>
      <w:r w:rsidRPr="00D150F1">
        <w:rPr>
          <w:rFonts w:ascii="Times New Roman" w:hAnsi="Times New Roman" w:cs="Times New Roman"/>
          <w:b/>
          <w:bCs/>
          <w:sz w:val="24"/>
          <w:szCs w:val="24"/>
        </w:rPr>
        <w:t>Personel wykonawcy</w:t>
      </w:r>
    </w:p>
    <w:p w:rsidR="006769F9" w:rsidRDefault="006769F9">
      <w:pPr>
        <w:autoSpaceDE w:val="0"/>
        <w:spacing w:line="240" w:lineRule="auto"/>
        <w:jc w:val="center"/>
      </w:pPr>
      <w:r>
        <w:rPr>
          <w:rFonts w:ascii="Times New Roman" w:hAnsi="Times New Roman" w:cs="Times New Roman"/>
          <w:b/>
          <w:bCs/>
          <w:sz w:val="24"/>
          <w:szCs w:val="24"/>
        </w:rPr>
        <w:t>§ 5</w:t>
      </w:r>
    </w:p>
    <w:p w:rsidR="00396389" w:rsidRPr="00A06A6E" w:rsidRDefault="006769F9" w:rsidP="00A06A6E">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396389" w:rsidRPr="006D3130" w:rsidRDefault="00A06A6E" w:rsidP="00396389">
      <w:pPr>
        <w:overflowPunct w:val="0"/>
        <w:autoSpaceDE w:val="0"/>
        <w:spacing w:after="0"/>
        <w:ind w:left="284"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1</w:t>
      </w:r>
      <w:r w:rsidR="00396389">
        <w:rPr>
          <w:rFonts w:ascii="Times New Roman" w:eastAsia="Arial" w:hAnsi="Times New Roman" w:cs="Times New Roman"/>
          <w:sz w:val="24"/>
          <w:szCs w:val="24"/>
        </w:rPr>
        <w:t>) pełniący obowiązki</w:t>
      </w:r>
      <w:r w:rsidR="00396389">
        <w:rPr>
          <w:rFonts w:ascii="Times New Roman" w:eastAsia="Arial" w:hAnsi="Times New Roman" w:cs="Times New Roman"/>
          <w:b/>
          <w:sz w:val="24"/>
          <w:szCs w:val="24"/>
        </w:rPr>
        <w:t xml:space="preserve"> Kierownika </w:t>
      </w:r>
      <w:r w:rsidR="00A17C23">
        <w:rPr>
          <w:rFonts w:ascii="Times New Roman" w:eastAsia="Arial" w:hAnsi="Times New Roman" w:cs="Times New Roman"/>
          <w:b/>
          <w:sz w:val="24"/>
          <w:szCs w:val="24"/>
        </w:rPr>
        <w:t>robót</w:t>
      </w:r>
      <w:r w:rsidR="00396389">
        <w:rPr>
          <w:rFonts w:ascii="Times New Roman" w:eastAsia="Arial" w:hAnsi="Times New Roman" w:cs="Times New Roman"/>
          <w:bCs/>
          <w:sz w:val="24"/>
          <w:szCs w:val="24"/>
        </w:rPr>
        <w:t xml:space="preserve"> …………………………………….</w:t>
      </w:r>
      <w:r w:rsidR="00396389">
        <w:rPr>
          <w:rFonts w:ascii="Times New Roman" w:eastAsia="Arial" w:hAnsi="Times New Roman" w:cs="Times New Roman"/>
          <w:sz w:val="24"/>
          <w:szCs w:val="24"/>
        </w:rPr>
        <w:t xml:space="preserve"> posiadający </w:t>
      </w:r>
      <w:r w:rsidR="00396389">
        <w:rPr>
          <w:rFonts w:ascii="Times New Roman" w:eastAsia="Arial" w:hAnsi="Times New Roman" w:cs="Times New Roman"/>
          <w:sz w:val="24"/>
          <w:szCs w:val="24"/>
        </w:rPr>
        <w:br/>
        <w:t xml:space="preserve"> uprawnienia budowlane w specjalności instalacyjnej </w:t>
      </w:r>
      <w:r w:rsidR="00D150F1" w:rsidRPr="00D150F1">
        <w:rPr>
          <w:rFonts w:ascii="Times New Roman" w:eastAsia="Arial" w:hAnsi="Times New Roman" w:cs="Times New Roman"/>
          <w:sz w:val="24"/>
          <w:szCs w:val="24"/>
        </w:rPr>
        <w:t>w zakresie sieci, instalacji i urządzeń cieplnych, wentylacyjnych, gazowych, wodociągowych i kanalizacyjnych bez ograniczeń, oraz posiada aktualne członkostwo we właściwej izbie samorządu zawodowego</w:t>
      </w:r>
      <w:r w:rsidR="00396389">
        <w:rPr>
          <w:rFonts w:ascii="Times New Roman" w:eastAsia="Arial" w:hAnsi="Times New Roman" w:cs="Times New Roman"/>
          <w:sz w:val="24"/>
          <w:szCs w:val="24"/>
        </w:rPr>
        <w:t xml:space="preserve"> – nr  </w:t>
      </w:r>
      <w:r w:rsidR="00396389">
        <w:rPr>
          <w:rFonts w:ascii="Times New Roman" w:eastAsia="Arial" w:hAnsi="Times New Roman" w:cs="Times New Roman"/>
          <w:bCs/>
          <w:sz w:val="24"/>
          <w:szCs w:val="24"/>
        </w:rPr>
        <w:t>………………………….</w:t>
      </w:r>
      <w:r w:rsidR="00396389">
        <w:rPr>
          <w:rFonts w:ascii="Times New Roman" w:eastAsia="Arial" w:hAnsi="Times New Roman" w:cs="Times New Roman"/>
          <w:sz w:val="24"/>
          <w:szCs w:val="24"/>
        </w:rPr>
        <w:t xml:space="preserve"> z dnia </w:t>
      </w:r>
      <w:r w:rsidR="00396389" w:rsidRPr="006D3130">
        <w:rPr>
          <w:rFonts w:ascii="Times New Roman" w:eastAsia="Arial" w:hAnsi="Times New Roman" w:cs="Times New Roman"/>
          <w:bCs/>
          <w:sz w:val="24"/>
          <w:szCs w:val="24"/>
        </w:rPr>
        <w:t>…………………………………….</w:t>
      </w:r>
      <w:r w:rsidR="00396389" w:rsidRPr="006D3130">
        <w:rPr>
          <w:rFonts w:ascii="Times New Roman" w:eastAsia="Arial" w:hAnsi="Times New Roman" w:cs="Times New Roman"/>
          <w:sz w:val="24"/>
          <w:szCs w:val="24"/>
        </w:rPr>
        <w:t xml:space="preserve"> r.,</w:t>
      </w:r>
    </w:p>
    <w:p w:rsidR="009A2FA1" w:rsidRPr="00E42F24" w:rsidRDefault="006769F9" w:rsidP="00E42F24">
      <w:pPr>
        <w:overflowPunct w:val="0"/>
        <w:autoSpaceDE w:val="0"/>
        <w:spacing w:after="0"/>
        <w:ind w:left="284" w:hanging="284"/>
        <w:jc w:val="both"/>
        <w:textAlignment w:val="baseline"/>
        <w:rPr>
          <w:rFonts w:ascii="Times New Roman" w:hAnsi="Times New Roman" w:cs="Times New Roman"/>
          <w:bCs/>
          <w:sz w:val="24"/>
          <w:szCs w:val="24"/>
          <w:lang w:eastAsia="pl-PL"/>
        </w:rPr>
      </w:pPr>
      <w:r w:rsidRPr="006D3130">
        <w:rPr>
          <w:rFonts w:ascii="Times New Roman" w:eastAsia="Times New Roman" w:hAnsi="Times New Roman" w:cs="Times New Roman"/>
          <w:sz w:val="24"/>
          <w:szCs w:val="24"/>
          <w:lang w:eastAsia="pl-PL"/>
        </w:rPr>
        <w:t xml:space="preserve">     </w:t>
      </w:r>
      <w:r w:rsidRPr="006D3130">
        <w:rPr>
          <w:rFonts w:ascii="Times New Roman" w:hAnsi="Times New Roman" w:cs="Times New Roman"/>
          <w:sz w:val="24"/>
          <w:szCs w:val="24"/>
          <w:lang w:eastAsia="pl-PL"/>
        </w:rPr>
        <w:t>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272EBF" w:rsidRPr="006D3130">
        <w:rPr>
          <w:rFonts w:ascii="Times New Roman" w:hAnsi="Times New Roman" w:cs="Times New Roman"/>
          <w:bCs/>
          <w:sz w:val="24"/>
          <w:szCs w:val="24"/>
        </w:rPr>
        <w:t>wo budowlane  (</w:t>
      </w:r>
      <w:proofErr w:type="spellStart"/>
      <w:r w:rsidR="00272EBF" w:rsidRPr="006D3130">
        <w:rPr>
          <w:rFonts w:ascii="Times New Roman" w:hAnsi="Times New Roman" w:cs="Times New Roman"/>
          <w:bCs/>
          <w:sz w:val="24"/>
          <w:szCs w:val="24"/>
        </w:rPr>
        <w:t>t.j</w:t>
      </w:r>
      <w:proofErr w:type="spellEnd"/>
      <w:r w:rsidR="00272EBF" w:rsidRPr="006D3130">
        <w:rPr>
          <w:rFonts w:ascii="Times New Roman" w:hAnsi="Times New Roman" w:cs="Times New Roman"/>
          <w:bCs/>
          <w:sz w:val="24"/>
          <w:szCs w:val="24"/>
        </w:rPr>
        <w:t xml:space="preserve">. </w:t>
      </w:r>
      <w:proofErr w:type="spellStart"/>
      <w:r w:rsidR="00A342A7" w:rsidRPr="006D3130">
        <w:rPr>
          <w:rFonts w:ascii="Times New Roman" w:hAnsi="Times New Roman" w:cs="Times New Roman"/>
          <w:bCs/>
          <w:sz w:val="24"/>
          <w:szCs w:val="24"/>
        </w:rPr>
        <w:t>Dz.U</w:t>
      </w:r>
      <w:proofErr w:type="spellEnd"/>
      <w:r w:rsidR="00A342A7" w:rsidRPr="006D3130">
        <w:rPr>
          <w:rFonts w:ascii="Times New Roman" w:hAnsi="Times New Roman" w:cs="Times New Roman"/>
          <w:bCs/>
          <w:sz w:val="24"/>
          <w:szCs w:val="24"/>
        </w:rPr>
        <w:t>. z 2023 r. poz. 682</w:t>
      </w:r>
      <w:r w:rsidR="00562198">
        <w:rPr>
          <w:rFonts w:ascii="Times New Roman" w:hAnsi="Times New Roman" w:cs="Times New Roman"/>
          <w:bCs/>
          <w:sz w:val="24"/>
          <w:szCs w:val="24"/>
        </w:rPr>
        <w:t xml:space="preserve"> ze zm.</w:t>
      </w:r>
      <w:r w:rsidR="00A342A7" w:rsidRPr="006D3130">
        <w:rPr>
          <w:rFonts w:ascii="Times New Roman" w:hAnsi="Times New Roman" w:cs="Times New Roman"/>
          <w:bCs/>
          <w:sz w:val="24"/>
          <w:szCs w:val="24"/>
        </w:rPr>
        <w:t xml:space="preserve">)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sidR="00960F9E">
        <w:rPr>
          <w:rFonts w:ascii="Times New Roman" w:hAnsi="Times New Roman" w:cs="Times New Roman"/>
          <w:bCs/>
          <w:sz w:val="24"/>
          <w:szCs w:val="24"/>
          <w:lang w:eastAsia="pl-PL"/>
        </w:rPr>
        <w:t>funkcji</w:t>
      </w:r>
      <w:r>
        <w:rPr>
          <w:rFonts w:ascii="Times New Roman" w:hAnsi="Times New Roman" w:cs="Times New Roman"/>
          <w:bCs/>
          <w:sz w:val="24"/>
          <w:szCs w:val="24"/>
          <w:lang w:eastAsia="pl-PL"/>
        </w:rPr>
        <w:t xml:space="preserve"> technicznych w budownictwie w ww. specjalności</w:t>
      </w:r>
      <w:r w:rsidR="00E42F24">
        <w:rPr>
          <w:rFonts w:ascii="Times New Roman" w:hAnsi="Times New Roman" w:cs="Times New Roman"/>
          <w:bCs/>
          <w:sz w:val="24"/>
          <w:szCs w:val="24"/>
          <w:lang w:eastAsia="pl-PL"/>
        </w:rPr>
        <w:t>.</w:t>
      </w:r>
    </w:p>
    <w:p w:rsidR="006769F9" w:rsidRDefault="002D00FD">
      <w:pPr>
        <w:overflowPunct w:val="0"/>
        <w:autoSpaceDE w:val="0"/>
        <w:spacing w:after="0"/>
        <w:jc w:val="both"/>
        <w:textAlignment w:val="baseline"/>
      </w:pPr>
      <w:r>
        <w:rPr>
          <w:rFonts w:ascii="Times New Roman" w:hAnsi="Times New Roman" w:cs="Times New Roman"/>
          <w:sz w:val="24"/>
          <w:szCs w:val="24"/>
        </w:rPr>
        <w:t xml:space="preserve">2. Zmiana kierownika </w:t>
      </w:r>
      <w:r w:rsidR="004F7854">
        <w:rPr>
          <w:rFonts w:ascii="Times New Roman" w:hAnsi="Times New Roman" w:cs="Times New Roman"/>
          <w:sz w:val="24"/>
          <w:szCs w:val="24"/>
        </w:rPr>
        <w:t>budowy</w:t>
      </w:r>
      <w:r w:rsidR="006769F9">
        <w:rPr>
          <w:rFonts w:ascii="Times New Roman" w:hAnsi="Times New Roman" w:cs="Times New Roman"/>
          <w:sz w:val="24"/>
          <w:szCs w:val="24"/>
        </w:rPr>
        <w:t xml:space="preserve">, w trakcie realizacji przedmiotu niniejszej umowy, musi być </w:t>
      </w:r>
      <w:r w:rsidR="006769F9">
        <w:rPr>
          <w:rFonts w:ascii="Times New Roman" w:hAnsi="Times New Roman" w:cs="Times New Roman"/>
          <w:sz w:val="24"/>
          <w:szCs w:val="24"/>
        </w:rPr>
        <w:br/>
        <w:t xml:space="preserve">     uzasadniona przez Wykonawcę na piśmie i wymaga pisemnej akceptacji Zamawiającego.</w:t>
      </w:r>
    </w:p>
    <w:p w:rsidR="006769F9" w:rsidRDefault="006769F9">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6769F9" w:rsidRDefault="006769F9">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6769F9" w:rsidRPr="006D3130" w:rsidRDefault="006769F9">
      <w:pPr>
        <w:tabs>
          <w:tab w:val="left" w:pos="284"/>
          <w:tab w:val="left" w:pos="720"/>
        </w:tabs>
        <w:spacing w:after="0"/>
        <w:jc w:val="both"/>
        <w:textAlignment w:val="baseline"/>
      </w:pPr>
      <w:r>
        <w:rPr>
          <w:rFonts w:ascii="Times New Roman" w:hAnsi="Times New Roman" w:cs="Times New Roman"/>
          <w:sz w:val="24"/>
          <w:szCs w:val="24"/>
        </w:rPr>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9B085B" w:rsidRPr="006D3130" w:rsidRDefault="006769F9">
      <w:pPr>
        <w:pStyle w:val="Akapitzlist"/>
        <w:tabs>
          <w:tab w:val="left" w:pos="284"/>
        </w:tabs>
        <w:spacing w:after="20" w:line="276" w:lineRule="auto"/>
        <w:ind w:left="0" w:firstLine="0"/>
        <w:jc w:val="both"/>
        <w:textAlignment w:val="baseline"/>
        <w:rPr>
          <w:rFonts w:ascii="Times New Roman" w:hAnsi="Times New Roman"/>
          <w:sz w:val="24"/>
        </w:rPr>
      </w:pPr>
      <w:r w:rsidRPr="00006B16">
        <w:rPr>
          <w:rFonts w:ascii="Times New Roman" w:hAnsi="Times New Roman"/>
          <w:bCs/>
          <w:sz w:val="24"/>
          <w:szCs w:val="24"/>
        </w:rPr>
        <w:t>6. Zamawiający wymaga zatrudnienia na podstawie umowy o pracę przez Wykonawcę lub</w:t>
      </w:r>
      <w:r w:rsidRPr="006D3130">
        <w:rPr>
          <w:rFonts w:ascii="Times New Roman" w:hAnsi="Times New Roman"/>
          <w:bCs/>
          <w:sz w:val="24"/>
          <w:szCs w:val="24"/>
        </w:rPr>
        <w:t xml:space="preserve"> Podwykonawcę/Dalszego Podwykonawcę osób wykonujących w trakcie realizacji zamówienia roboty ogólnobudowlane, które polegają na wykonaniu pracy w sposób określony w art. 22 § 1 ustawy z dnia 26 czerwca 1974 r. Kodeks pracy </w:t>
      </w:r>
      <w:r w:rsidR="00F411AB" w:rsidRPr="006D3130">
        <w:rPr>
          <w:rFonts w:ascii="Times New Roman" w:hAnsi="Times New Roman"/>
          <w:bCs/>
          <w:sz w:val="24"/>
          <w:szCs w:val="24"/>
        </w:rPr>
        <w:t>(</w:t>
      </w:r>
      <w:proofErr w:type="spellStart"/>
      <w:r w:rsidR="00F411AB" w:rsidRPr="006D3130">
        <w:rPr>
          <w:rFonts w:ascii="Times New Roman" w:hAnsi="Times New Roman"/>
          <w:sz w:val="24"/>
        </w:rPr>
        <w:t>t.j</w:t>
      </w:r>
      <w:proofErr w:type="spellEnd"/>
      <w:r w:rsidR="00F411AB" w:rsidRPr="006D3130">
        <w:rPr>
          <w:rFonts w:ascii="Times New Roman" w:hAnsi="Times New Roman"/>
          <w:sz w:val="24"/>
        </w:rPr>
        <w:t xml:space="preserve">. </w:t>
      </w:r>
      <w:proofErr w:type="spellStart"/>
      <w:r w:rsidR="00562198">
        <w:rPr>
          <w:rFonts w:ascii="Times New Roman" w:hAnsi="Times New Roman"/>
          <w:bCs/>
          <w:sz w:val="24"/>
          <w:szCs w:val="24"/>
        </w:rPr>
        <w:t>Dz.U</w:t>
      </w:r>
      <w:proofErr w:type="spellEnd"/>
      <w:r w:rsidR="00562198">
        <w:rPr>
          <w:rFonts w:ascii="Times New Roman" w:hAnsi="Times New Roman"/>
          <w:bCs/>
          <w:sz w:val="24"/>
          <w:szCs w:val="24"/>
        </w:rPr>
        <w:t>. z 2023</w:t>
      </w:r>
      <w:r w:rsidR="00F411AB" w:rsidRPr="006D3130">
        <w:rPr>
          <w:rFonts w:ascii="Times New Roman" w:hAnsi="Times New Roman"/>
          <w:bCs/>
          <w:sz w:val="24"/>
          <w:szCs w:val="24"/>
        </w:rPr>
        <w:t xml:space="preserve"> r. poz. </w:t>
      </w:r>
      <w:r w:rsidR="00562198">
        <w:rPr>
          <w:rFonts w:ascii="Times New Roman" w:hAnsi="Times New Roman"/>
          <w:bCs/>
          <w:sz w:val="24"/>
          <w:szCs w:val="24"/>
        </w:rPr>
        <w:t>1465</w:t>
      </w:r>
      <w:r w:rsidR="00F411AB" w:rsidRPr="006D3130">
        <w:rPr>
          <w:rFonts w:ascii="Times New Roman" w:hAnsi="Times New Roman"/>
          <w:bCs/>
          <w:sz w:val="24"/>
          <w:szCs w:val="24"/>
        </w:rPr>
        <w:t>)</w:t>
      </w:r>
      <w:r w:rsidR="00F411AB" w:rsidRPr="006D3130">
        <w:rPr>
          <w:rFonts w:ascii="Times New Roman" w:hAnsi="Times New Roman"/>
          <w:sz w:val="24"/>
        </w:rPr>
        <w:t>.</w:t>
      </w:r>
    </w:p>
    <w:p w:rsidR="009B085B" w:rsidRPr="006D3130" w:rsidRDefault="009B085B" w:rsidP="009B085B">
      <w:pPr>
        <w:pStyle w:val="Akapitzlist"/>
        <w:tabs>
          <w:tab w:val="left" w:pos="284"/>
        </w:tabs>
        <w:spacing w:after="20"/>
        <w:ind w:left="0" w:firstLine="0"/>
        <w:jc w:val="both"/>
        <w:textAlignment w:val="baseline"/>
        <w:rPr>
          <w:rFonts w:ascii="Times New Roman" w:hAnsi="Times New Roman"/>
          <w:bCs/>
          <w:sz w:val="24"/>
          <w:szCs w:val="24"/>
        </w:rPr>
      </w:pPr>
      <w:r w:rsidRPr="006D3130">
        <w:rPr>
          <w:rFonts w:ascii="Times New Roman" w:hAnsi="Times New Roman"/>
          <w:bCs/>
          <w:sz w:val="24"/>
          <w:szCs w:val="24"/>
        </w:rPr>
        <w:t>Powyższy obowiąz</w:t>
      </w:r>
      <w:r w:rsidR="00562198">
        <w:rPr>
          <w:rFonts w:ascii="Times New Roman" w:hAnsi="Times New Roman"/>
          <w:bCs/>
          <w:sz w:val="24"/>
          <w:szCs w:val="24"/>
        </w:rPr>
        <w:t>ek obejmuje roboty</w:t>
      </w:r>
      <w:r w:rsidRPr="006D3130">
        <w:rPr>
          <w:rFonts w:ascii="Times New Roman" w:hAnsi="Times New Roman"/>
          <w:bCs/>
          <w:sz w:val="24"/>
          <w:szCs w:val="24"/>
        </w:rPr>
        <w:t xml:space="preserve">:  </w:t>
      </w:r>
    </w:p>
    <w:p w:rsidR="00FC1244" w:rsidRPr="006D3130" w:rsidRDefault="00B36C7B" w:rsidP="00FC1244">
      <w:pPr>
        <w:pStyle w:val="Teksttreci0"/>
        <w:spacing w:line="276" w:lineRule="auto"/>
        <w:ind w:left="720"/>
        <w:rPr>
          <w:rFonts w:ascii="Times New Roman" w:hAnsi="Times New Roman" w:cs="Times New Roman"/>
          <w:sz w:val="24"/>
          <w:szCs w:val="24"/>
        </w:rPr>
      </w:pPr>
      <w:r>
        <w:rPr>
          <w:rFonts w:ascii="Times New Roman" w:hAnsi="Times New Roman" w:cs="Times New Roman"/>
          <w:sz w:val="24"/>
          <w:szCs w:val="24"/>
        </w:rPr>
        <w:t>- roboty instalacyjne.</w:t>
      </w:r>
    </w:p>
    <w:p w:rsidR="006769F9" w:rsidRDefault="006769F9">
      <w:pPr>
        <w:pStyle w:val="Akapitzlist"/>
        <w:tabs>
          <w:tab w:val="left" w:pos="284"/>
        </w:tabs>
        <w:spacing w:after="20" w:line="276" w:lineRule="auto"/>
        <w:ind w:left="0" w:firstLine="0"/>
        <w:jc w:val="both"/>
        <w:textAlignment w:val="baseline"/>
      </w:pPr>
      <w:r w:rsidRPr="00B36C7B">
        <w:rPr>
          <w:rFonts w:ascii="Times New Roman" w:hAnsi="Times New Roman"/>
          <w:bCs/>
          <w:sz w:val="24"/>
          <w:szCs w:val="24"/>
        </w:rPr>
        <w:t>7. Wykonawca składa oświadczenie, że osoby wykonujące czynności określone przez</w:t>
      </w:r>
      <w:r>
        <w:rPr>
          <w:rFonts w:ascii="Times New Roman" w:hAnsi="Times New Roman"/>
          <w:bCs/>
          <w:sz w:val="24"/>
          <w:szCs w:val="24"/>
        </w:rPr>
        <w:t xml:space="preserve"> </w:t>
      </w:r>
      <w:r>
        <w:rPr>
          <w:rFonts w:ascii="Times New Roman" w:hAnsi="Times New Roman"/>
          <w:bCs/>
          <w:sz w:val="24"/>
          <w:szCs w:val="24"/>
        </w:rPr>
        <w:lastRenderedPageBreak/>
        <w:t>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1) 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Podwykonawcy/Dalszego Podwykonawcy,</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w:t>
      </w:r>
      <w:proofErr w:type="spellStart"/>
      <w:r>
        <w:rPr>
          <w:rFonts w:ascii="Times New Roman" w:hAnsi="Times New Roman"/>
          <w:bCs/>
          <w:sz w:val="24"/>
          <w:szCs w:val="24"/>
        </w:rPr>
        <w:t>zanonimizowana</w:t>
      </w:r>
      <w:proofErr w:type="spellEnd"/>
      <w:r>
        <w:rPr>
          <w:rFonts w:ascii="Times New Roman" w:hAnsi="Times New Roman"/>
          <w:bCs/>
          <w:sz w:val="24"/>
          <w:szCs w:val="24"/>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w:t>
      </w:r>
      <w:proofErr w:type="spellStart"/>
      <w:r>
        <w:rPr>
          <w:rFonts w:ascii="Times New Roman" w:hAnsi="Times New Roman"/>
          <w:bCs/>
          <w:sz w:val="24"/>
          <w:szCs w:val="24"/>
        </w:rPr>
        <w:t>t.j</w:t>
      </w:r>
      <w:proofErr w:type="spellEnd"/>
      <w:r>
        <w:rPr>
          <w:rFonts w:ascii="Times New Roman" w:hAnsi="Times New Roman"/>
          <w:bCs/>
          <w:sz w:val="24"/>
          <w:szCs w:val="24"/>
        </w:rPr>
        <w:t xml:space="preserve">. </w:t>
      </w:r>
      <w:proofErr w:type="spellStart"/>
      <w:r>
        <w:rPr>
          <w:rFonts w:ascii="Times New Roman" w:hAnsi="Times New Roman"/>
          <w:bCs/>
          <w:sz w:val="24"/>
          <w:szCs w:val="24"/>
        </w:rPr>
        <w:t>Dz.U</w:t>
      </w:r>
      <w:proofErr w:type="spellEnd"/>
      <w:r>
        <w:rPr>
          <w:rFonts w:ascii="Times New Roman" w:hAnsi="Times New Roman"/>
          <w:bCs/>
          <w:sz w:val="24"/>
          <w:szCs w:val="24"/>
        </w:rPr>
        <w:t>. z 2019 r. poz. 1781) (tj. w szczególności bez adresów, nr PESEL pracowników). Informacje takie jak: imię i nazwisko, data zawarcia umowy, rodzaj umowy o pracę i wymiar etatu powinny być możliwe do zidentyfikowania.</w:t>
      </w:r>
    </w:p>
    <w:p w:rsidR="006769F9" w:rsidRDefault="006769F9">
      <w:pPr>
        <w:pStyle w:val="Akapitzlist"/>
        <w:tabs>
          <w:tab w:val="left" w:pos="284"/>
        </w:tabs>
        <w:spacing w:after="20" w:line="276" w:lineRule="auto"/>
        <w:ind w:left="0" w:firstLine="0"/>
        <w:jc w:val="both"/>
        <w:textAlignment w:val="baseline"/>
        <w:rPr>
          <w:rFonts w:ascii="Times New Roman" w:hAnsi="Times New Roman"/>
          <w:bCs/>
          <w:sz w:val="24"/>
          <w:szCs w:val="24"/>
        </w:rPr>
      </w:pPr>
      <w:r>
        <w:rPr>
          <w:rFonts w:ascii="Times New Roman" w:hAnsi="Times New Roman"/>
          <w:bCs/>
          <w:sz w:val="24"/>
          <w:szCs w:val="24"/>
        </w:rPr>
        <w:t xml:space="preserve">10.  Wykonawca lub Podwykonawca/Dalszy Podwykonawca zatrudni osoby wykonujące czynności wskazane powyżej na cały okres realizacji przedmiotu umowy. W przypadku rozwiązania/wygaśnięcia stosunku pracy </w:t>
      </w:r>
      <w:r w:rsidR="00562198">
        <w:rPr>
          <w:rFonts w:ascii="Times New Roman" w:hAnsi="Times New Roman"/>
          <w:bCs/>
          <w:sz w:val="24"/>
          <w:szCs w:val="24"/>
        </w:rPr>
        <w:t xml:space="preserve">osoby wykonujące czynności wskazane w ust. 6 </w:t>
      </w:r>
      <w:r>
        <w:rPr>
          <w:rFonts w:ascii="Times New Roman" w:hAnsi="Times New Roman"/>
          <w:bCs/>
          <w:sz w:val="24"/>
          <w:szCs w:val="24"/>
        </w:rPr>
        <w:t>przed zakończeniem tego okresu, Wykonawca lub Podwykonawca/Dalszy Podwykonawca jest zobowiązany od następnego dnia</w:t>
      </w:r>
      <w:r w:rsidR="00562198">
        <w:rPr>
          <w:rFonts w:ascii="Times New Roman" w:hAnsi="Times New Roman"/>
          <w:bCs/>
          <w:sz w:val="24"/>
          <w:szCs w:val="24"/>
        </w:rPr>
        <w:t xml:space="preserve"> po ustaniu stosunku pracy tej</w:t>
      </w:r>
      <w:r>
        <w:rPr>
          <w:rFonts w:ascii="Times New Roman" w:hAnsi="Times New Roman"/>
          <w:bCs/>
          <w:sz w:val="24"/>
          <w:szCs w:val="24"/>
        </w:rPr>
        <w:t xml:space="preserve"> osoby </w:t>
      </w:r>
      <w:r w:rsidR="00562198">
        <w:rPr>
          <w:rFonts w:ascii="Times New Roman" w:hAnsi="Times New Roman"/>
          <w:bCs/>
          <w:sz w:val="24"/>
          <w:szCs w:val="24"/>
        </w:rPr>
        <w:t xml:space="preserve">do powierzenia wykonanych przez nią czynności innej osoby zatrudnionej na podstawie umowy o pracę. W </w:t>
      </w:r>
      <w:r w:rsidR="00562198">
        <w:rPr>
          <w:rFonts w:ascii="Times New Roman" w:hAnsi="Times New Roman"/>
          <w:bCs/>
          <w:sz w:val="24"/>
          <w:szCs w:val="24"/>
        </w:rPr>
        <w:lastRenderedPageBreak/>
        <w:t xml:space="preserve">takiej sytuacji </w:t>
      </w:r>
      <w:r>
        <w:rPr>
          <w:rFonts w:ascii="Times New Roman" w:hAnsi="Times New Roman"/>
          <w:bCs/>
          <w:sz w:val="24"/>
          <w:szCs w:val="24"/>
        </w:rPr>
        <w:t>Wykonawca jest zobowiązany przekazać Zamawiającemu aktualne oświadczenie o zatrudnieniu na podstawie umowy o pracę wszystkich osób</w:t>
      </w:r>
      <w:r w:rsidR="00562198">
        <w:rPr>
          <w:rFonts w:ascii="Times New Roman" w:hAnsi="Times New Roman"/>
          <w:bCs/>
          <w:sz w:val="24"/>
          <w:szCs w:val="24"/>
        </w:rPr>
        <w:t xml:space="preserve"> wykonujących czynności wskazane powyżej.</w:t>
      </w:r>
    </w:p>
    <w:p w:rsidR="00562198" w:rsidRPr="00562198" w:rsidRDefault="00562198" w:rsidP="00562198">
      <w:pPr>
        <w:pStyle w:val="Standard"/>
        <w:spacing w:line="276" w:lineRule="auto"/>
        <w:jc w:val="both"/>
        <w:textAlignment w:val="baseline"/>
        <w:rPr>
          <w:sz w:val="24"/>
          <w:szCs w:val="24"/>
        </w:rPr>
      </w:pPr>
      <w:r>
        <w:rPr>
          <w:color w:val="00B050"/>
          <w:sz w:val="24"/>
          <w:szCs w:val="24"/>
        </w:rPr>
        <w:t>11</w:t>
      </w:r>
      <w:r w:rsidRPr="00F44852">
        <w:rPr>
          <w:color w:val="00B050"/>
          <w:sz w:val="24"/>
          <w:szCs w:val="24"/>
        </w:rPr>
        <w:t>.</w:t>
      </w:r>
      <w:r>
        <w:rPr>
          <w:color w:val="00B050"/>
          <w:sz w:val="24"/>
          <w:szCs w:val="24"/>
        </w:rPr>
        <w:t xml:space="preserve"> </w:t>
      </w:r>
      <w:r w:rsidRPr="00562198">
        <w:rPr>
          <w:sz w:val="24"/>
          <w:szCs w:val="24"/>
        </w:rPr>
        <w:t xml:space="preserve">Z tytułu niespełnienia przez Wykonawcę lub Podwykonawcę/Dalszego Podwykonawcę wymogu zatrudnienia na podstawie umowy o pracę, Zamawiający przewiduje sankcje w postaci obowiązku zapłaty przez Wykonawcę kary umownej określonej we wzorze umowy (stanowiącej załącznik nr 7 do SWZ). </w:t>
      </w:r>
    </w:p>
    <w:p w:rsidR="006769F9" w:rsidRPr="008C7FBC" w:rsidRDefault="006769F9">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12. Niezłożenie przez Wykonawcę w wyznaczonym przez Zamawiającego terminie żądanych przez Zamawiającego dowodów w celu potwierdzenia spełnieni</w:t>
      </w:r>
      <w:r w:rsidR="00484613">
        <w:rPr>
          <w:rFonts w:ascii="Times New Roman" w:hAnsi="Times New Roman"/>
          <w:bCs/>
          <w:color w:val="00B050"/>
          <w:sz w:val="24"/>
          <w:szCs w:val="24"/>
        </w:rPr>
        <w:t>a</w:t>
      </w:r>
      <w:r w:rsidRPr="008C7FBC">
        <w:rPr>
          <w:rFonts w:ascii="Times New Roman" w:hAnsi="Times New Roman"/>
          <w:bCs/>
          <w:sz w:val="24"/>
          <w:szCs w:val="24"/>
        </w:rPr>
        <w:t xml:space="preserve"> przez Wykonawcę lub Podwykonawcę/Dalszego Podwykonawcę wymogu zatrudnienia na podstawie umowy o pracę traktowane będzie jako niespełnienie przez Wykonawcę lub Podwykonawcę/Dalszego Podwykonawcę wymogu zatrudnienia na podstawie umowy o pracę.</w:t>
      </w:r>
    </w:p>
    <w:p w:rsidR="006769F9" w:rsidRPr="008C7FBC" w:rsidRDefault="006769F9">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6769F9" w:rsidRDefault="006769F9">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t xml:space="preserve">ust. </w:t>
      </w:r>
      <w:r w:rsidR="009B085B" w:rsidRPr="0067579B">
        <w:rPr>
          <w:rFonts w:ascii="Times New Roman" w:hAnsi="Times New Roman"/>
          <w:bCs/>
          <w:sz w:val="24"/>
          <w:szCs w:val="24"/>
        </w:rPr>
        <w:t>6</w:t>
      </w:r>
      <w:r w:rsidRPr="008C7FBC">
        <w:rPr>
          <w:rFonts w:ascii="Times New Roman" w:hAnsi="Times New Roman"/>
          <w:bCs/>
          <w:sz w:val="24"/>
          <w:szCs w:val="24"/>
        </w:rPr>
        <w:t xml:space="preserve"> oraz umożliwiających Zamawiającemu przeprowadzenie kontroli realizacji tego obowiązku.</w:t>
      </w:r>
    </w:p>
    <w:p w:rsidR="00562198" w:rsidRPr="00AB23E4" w:rsidRDefault="00562198" w:rsidP="00562198">
      <w:pPr>
        <w:pStyle w:val="Akapitzlist"/>
        <w:tabs>
          <w:tab w:val="left" w:pos="284"/>
        </w:tabs>
        <w:spacing w:after="20" w:line="276" w:lineRule="auto"/>
        <w:ind w:left="0" w:firstLine="0"/>
        <w:jc w:val="both"/>
        <w:textAlignment w:val="baseline"/>
        <w:rPr>
          <w:rFonts w:ascii="Times New Roman" w:hAnsi="Times New Roman"/>
          <w:sz w:val="24"/>
        </w:rPr>
      </w:pPr>
      <w:r w:rsidRPr="00AB23E4">
        <w:rPr>
          <w:rFonts w:ascii="Times New Roman" w:hAnsi="Times New Roman"/>
          <w:sz w:val="24"/>
        </w:rPr>
        <w:t>15.</w:t>
      </w:r>
      <w:r>
        <w:rPr>
          <w:rFonts w:ascii="Times New Roman" w:hAnsi="Times New Roman"/>
          <w:color w:val="00B050"/>
          <w:sz w:val="24"/>
        </w:rPr>
        <w:t xml:space="preserve"> </w:t>
      </w:r>
      <w:r w:rsidRPr="00AB23E4">
        <w:rPr>
          <w:rFonts w:ascii="Times New Roman" w:hAnsi="Times New Roman"/>
          <w:sz w:val="24"/>
        </w:rPr>
        <w:t>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2D00FD" w:rsidRPr="002D00FD" w:rsidRDefault="002D00FD">
      <w:pPr>
        <w:pStyle w:val="Akapitzlist"/>
        <w:tabs>
          <w:tab w:val="left" w:pos="284"/>
        </w:tabs>
        <w:spacing w:after="20" w:line="276" w:lineRule="auto"/>
        <w:ind w:left="0" w:firstLine="0"/>
        <w:jc w:val="both"/>
        <w:textAlignment w:val="baseline"/>
        <w:rPr>
          <w:rFonts w:ascii="Times New Roman" w:hAnsi="Times New Roman"/>
          <w:sz w:val="24"/>
        </w:rPr>
      </w:pPr>
    </w:p>
    <w:p w:rsidR="006769F9" w:rsidRPr="008C7FBC" w:rsidRDefault="006769F9">
      <w:pPr>
        <w:autoSpaceDE w:val="0"/>
        <w:spacing w:after="0" w:line="240" w:lineRule="auto"/>
        <w:jc w:val="center"/>
      </w:pPr>
      <w:r w:rsidRPr="008C7FBC">
        <w:rPr>
          <w:rFonts w:ascii="Times New Roman" w:hAnsi="Times New Roman" w:cs="Times New Roman"/>
          <w:b/>
          <w:bCs/>
          <w:sz w:val="24"/>
          <w:szCs w:val="24"/>
        </w:rPr>
        <w:t>Wynagrodzenie i warunki płatności</w:t>
      </w:r>
    </w:p>
    <w:p w:rsidR="006769F9" w:rsidRPr="008C7FBC" w:rsidRDefault="006769F9">
      <w:pPr>
        <w:autoSpaceDE w:val="0"/>
        <w:spacing w:line="240" w:lineRule="auto"/>
        <w:jc w:val="center"/>
      </w:pPr>
      <w:r w:rsidRPr="008C7FBC">
        <w:rPr>
          <w:rFonts w:ascii="Times New Roman" w:hAnsi="Times New Roman" w:cs="Times New Roman"/>
          <w:b/>
          <w:bCs/>
          <w:sz w:val="24"/>
          <w:szCs w:val="24"/>
        </w:rPr>
        <w:t>§ 6</w:t>
      </w:r>
    </w:p>
    <w:p w:rsidR="006769F9" w:rsidRPr="008C7FBC" w:rsidRDefault="006769F9">
      <w:pPr>
        <w:numPr>
          <w:ilvl w:val="0"/>
          <w:numId w:val="6"/>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6769F9" w:rsidRDefault="006769F9">
      <w:pPr>
        <w:autoSpaceDE w:val="0"/>
        <w:spacing w:after="0" w:line="240" w:lineRule="auto"/>
        <w:ind w:left="-284"/>
        <w:jc w:val="both"/>
      </w:pPr>
      <w:r w:rsidRPr="008C7FBC">
        <w:rPr>
          <w:rFonts w:ascii="Times New Roman" w:eastAsia="Times New Roman" w:hAnsi="Times New Roman" w:cs="Times New Roman"/>
          <w:sz w:val="24"/>
          <w:szCs w:val="24"/>
        </w:rPr>
        <w:lastRenderedPageBreak/>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6769F9" w:rsidRDefault="006769F9">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220673" w:rsidRDefault="006769F9" w:rsidP="00220673">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sidR="00BE71CA">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BE71CA">
        <w:rPr>
          <w:rFonts w:ascii="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r w:rsidR="00220673">
        <w:rPr>
          <w:rFonts w:ascii="Times New Roman" w:hAnsi="Times New Roman" w:cs="Times New Roman"/>
          <w:sz w:val="24"/>
          <w:szCs w:val="24"/>
        </w:rPr>
        <w:t>.</w:t>
      </w:r>
    </w:p>
    <w:p w:rsidR="00E1059D" w:rsidRPr="00220673" w:rsidRDefault="00220673" w:rsidP="00220673">
      <w:pPr>
        <w:numPr>
          <w:ilvl w:val="0"/>
          <w:numId w:val="6"/>
        </w:numPr>
        <w:autoSpaceDE w:val="0"/>
        <w:spacing w:after="0" w:line="240" w:lineRule="auto"/>
        <w:ind w:left="0" w:hanging="284"/>
        <w:jc w:val="both"/>
        <w:rPr>
          <w:rFonts w:ascii="Times New Roman" w:hAnsi="Times New Roman" w:cs="Times New Roman"/>
          <w:sz w:val="24"/>
          <w:szCs w:val="24"/>
        </w:rPr>
      </w:pPr>
      <w:bookmarkStart w:id="4"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00AB23E4">
        <w:rPr>
          <w:rFonts w:ascii="Times New Roman" w:hAnsi="Times New Roman" w:cs="Times New Roman"/>
          <w:b/>
          <w:bCs/>
          <w:sz w:val="24"/>
          <w:szCs w:val="24"/>
        </w:rPr>
        <w:t xml:space="preserve">z niniejszej umowy, </w:t>
      </w:r>
      <w:r w:rsidR="008C5043" w:rsidRPr="008C5043">
        <w:rPr>
          <w:rFonts w:ascii="Times New Roman" w:hAnsi="Times New Roman" w:cs="Times New Roman"/>
          <w:b/>
          <w:bCs/>
          <w:sz w:val="24"/>
          <w:szCs w:val="24"/>
        </w:rPr>
        <w:t>oraz SWZ.</w:t>
      </w:r>
    </w:p>
    <w:bookmarkEnd w:id="4"/>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 xml:space="preserve">Strony ustalają, następującą formę rozliczenia i płatności za </w:t>
      </w:r>
      <w:r w:rsidR="00D150F1">
        <w:rPr>
          <w:rFonts w:ascii="Times New Roman" w:hAnsi="Times New Roman" w:cs="Times New Roman"/>
          <w:sz w:val="24"/>
          <w:szCs w:val="24"/>
        </w:rPr>
        <w:t>realizację przedmiotu umowy</w:t>
      </w:r>
      <w:r>
        <w:rPr>
          <w:rFonts w:ascii="Times New Roman" w:hAnsi="Times New Roman" w:cs="Times New Roman"/>
          <w:sz w:val="24"/>
          <w:szCs w:val="24"/>
        </w:rPr>
        <w:t>:</w:t>
      </w:r>
    </w:p>
    <w:p w:rsidR="006769F9" w:rsidRDefault="006769F9">
      <w:pPr>
        <w:numPr>
          <w:ilvl w:val="0"/>
          <w:numId w:val="12"/>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w:t>
      </w:r>
      <w:r w:rsidR="00EE5B3A">
        <w:rPr>
          <w:rFonts w:ascii="Times New Roman" w:hAnsi="Times New Roman" w:cs="Times New Roman"/>
          <w:sz w:val="24"/>
          <w:szCs w:val="24"/>
        </w:rPr>
        <w:t>.</w:t>
      </w:r>
    </w:p>
    <w:p w:rsidR="006769F9" w:rsidRDefault="00220673">
      <w:pPr>
        <w:pStyle w:val="Tekstkomentarza2"/>
        <w:spacing w:line="240" w:lineRule="atLeast"/>
        <w:ind w:hanging="284"/>
        <w:jc w:val="both"/>
      </w:pPr>
      <w:r>
        <w:rPr>
          <w:color w:val="000000"/>
          <w:sz w:val="24"/>
          <w:szCs w:val="24"/>
        </w:rPr>
        <w:t>5</w:t>
      </w:r>
      <w:r w:rsidR="006769F9">
        <w:rPr>
          <w:color w:val="000000"/>
          <w:sz w:val="24"/>
          <w:szCs w:val="24"/>
        </w:rPr>
        <w:t xml:space="preserve">. </w:t>
      </w:r>
      <w:r w:rsidR="006769F9" w:rsidRPr="00387009">
        <w:rPr>
          <w:color w:val="000000"/>
          <w:sz w:val="24"/>
          <w:szCs w:val="24"/>
        </w:rPr>
        <w:t xml:space="preserve">Warunkiem zapłaty należnego Wykonawcy wynagrodzenia jest </w:t>
      </w:r>
      <w:r w:rsidR="006769F9" w:rsidRPr="00387009">
        <w:rPr>
          <w:sz w:val="24"/>
          <w:szCs w:val="24"/>
        </w:rPr>
        <w:t>uregulowanie przez  Wykonawcę wszystkich zobowiązań za prace wykonane przez podwykonawców i przekazanie Zamawiającemu:</w:t>
      </w:r>
      <w:r w:rsidR="006769F9">
        <w:rPr>
          <w:sz w:val="24"/>
          <w:szCs w:val="24"/>
        </w:rPr>
        <w:t xml:space="preserve"> </w:t>
      </w:r>
    </w:p>
    <w:p w:rsidR="006769F9" w:rsidRDefault="006769F9">
      <w:pPr>
        <w:numPr>
          <w:ilvl w:val="0"/>
          <w:numId w:val="3"/>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6769F9" w:rsidRDefault="006769F9">
      <w:pPr>
        <w:numPr>
          <w:ilvl w:val="0"/>
          <w:numId w:val="3"/>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6769F9" w:rsidRDefault="00220673">
      <w:pPr>
        <w:pStyle w:val="Default"/>
        <w:ind w:left="284" w:hanging="284"/>
        <w:jc w:val="both"/>
      </w:pPr>
      <w:r>
        <w:t>6</w:t>
      </w:r>
      <w:r w:rsidR="006769F9">
        <w:t xml:space="preserve">. W przypadku nieprzedstawienia przez Wykonawcę wszystkich dowodów </w:t>
      </w:r>
      <w:r>
        <w:t>zapłaty, o których mowa w ust. 5</w:t>
      </w:r>
      <w:r w:rsidR="006769F9">
        <w:t>, Zamawiający wstrzyma wypłatę należnego wynagrodzenia za odebrane roboty budowlane w części równej sumie kwot wynikających z nieprzedstawionych dowodów zapłaty wynagrodzenia przypadającego podwykonawcom.</w:t>
      </w:r>
    </w:p>
    <w:p w:rsidR="006769F9" w:rsidRDefault="00220673">
      <w:pPr>
        <w:pStyle w:val="Default"/>
        <w:ind w:left="284" w:hanging="284"/>
        <w:jc w:val="both"/>
      </w:pPr>
      <w:r>
        <w:t>7</w:t>
      </w:r>
      <w:r w:rsidR="006769F9">
        <w:t xml:space="preserve">. 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w:t>
      </w:r>
    </w:p>
    <w:p w:rsidR="006769F9" w:rsidRDefault="00220673">
      <w:pPr>
        <w:pStyle w:val="Default"/>
        <w:ind w:left="284" w:hanging="284"/>
        <w:jc w:val="both"/>
      </w:pPr>
      <w:r>
        <w:t>8</w:t>
      </w:r>
      <w:r w:rsidR="006769F9">
        <w:t>. Wynag</w:t>
      </w:r>
      <w:r>
        <w:t>rodzenie, o którym mowa w ust. 7</w:t>
      </w:r>
      <w:r w:rsidR="006769F9">
        <w:t xml:space="preserve">, dotyczy wyłącznie należności powstałych po   </w:t>
      </w:r>
      <w:r w:rsidR="006769F9">
        <w:br/>
        <w:t xml:space="preserve">zaakceptowaniu przez Zamawiającego umowy o podwykonawstwo, której przedmiotem są  </w:t>
      </w:r>
      <w:r w:rsidR="006769F9">
        <w:br/>
        <w:t xml:space="preserve">roboty budowlane. Wynagrodzenie, o którym mowa w ust. </w:t>
      </w:r>
      <w:r>
        <w:t>7</w:t>
      </w:r>
      <w:r w:rsidR="006769F9">
        <w:t xml:space="preserve">, nie dotyczy należności  powstałej w wyniku zawartej przez Wykonawcę, podwykonawcę lub dalszego podwykonawcę umowy o podwykonawstwo, której przedmiotem są dostawy lub usługi. </w:t>
      </w:r>
    </w:p>
    <w:p w:rsidR="006769F9" w:rsidRDefault="00220673">
      <w:pPr>
        <w:pStyle w:val="Default"/>
        <w:ind w:left="284" w:hanging="284"/>
        <w:jc w:val="both"/>
      </w:pPr>
      <w:r>
        <w:t>9</w:t>
      </w:r>
      <w:r w:rsidR="006769F9">
        <w:t>. Przed dokonaniem bezpośredniej zapłaty, Zamawiający umożliwi Wykonawcy zgłoszenie pisemnych uwag dotyczących zasadności bezpośredniej zapłaty wynagrodzenia podwykonawcy lub dalszemu podwy</w:t>
      </w:r>
      <w:r>
        <w:t>konawcy, o których mowa w ust. 7</w:t>
      </w:r>
      <w:r w:rsidR="006769F9">
        <w:t>. Zamawiający informuje o terminie zgłaszania uwag, nie krótszym niż 7 dni od dnia doręczenia tej informacji.</w:t>
      </w:r>
      <w:r w:rsidR="006769F9">
        <w:rPr>
          <w:sz w:val="23"/>
          <w:szCs w:val="23"/>
        </w:rPr>
        <w:t xml:space="preserve"> </w:t>
      </w:r>
    </w:p>
    <w:p w:rsidR="006769F9" w:rsidRDefault="00220673">
      <w:pPr>
        <w:pStyle w:val="Default"/>
        <w:jc w:val="both"/>
      </w:pPr>
      <w:r>
        <w:t>10</w:t>
      </w:r>
      <w:r w:rsidR="006769F9">
        <w:t>. W przypadku zgłoszen</w:t>
      </w:r>
      <w:r>
        <w:t>ia uwag, o których mowa w ust. 9</w:t>
      </w:r>
      <w:r w:rsidR="006769F9">
        <w:t xml:space="preserve">, w terminie wskazanym przez </w:t>
      </w:r>
    </w:p>
    <w:p w:rsidR="006769F9" w:rsidRDefault="006769F9">
      <w:pPr>
        <w:pStyle w:val="Default"/>
        <w:jc w:val="both"/>
      </w:pPr>
      <w:r>
        <w:rPr>
          <w:rFonts w:eastAsia="Times New Roman"/>
        </w:rPr>
        <w:t xml:space="preserve">    </w:t>
      </w:r>
      <w:r>
        <w:t xml:space="preserve">Zamawiającego, Zamawiający może: </w:t>
      </w:r>
    </w:p>
    <w:p w:rsidR="006769F9" w:rsidRDefault="006769F9">
      <w:pPr>
        <w:pStyle w:val="Default"/>
        <w:ind w:left="360"/>
        <w:jc w:val="both"/>
      </w:pPr>
      <w:r>
        <w:t xml:space="preserve">1) nie dokonać bezpośredniej zapłaty wynagrodzenia podwykonawcy lub dalszemu </w:t>
      </w:r>
      <w:r>
        <w:br/>
        <w:t xml:space="preserve">      podwykonawcy, jeżeli Wykonawca wykaże niezasadność takiej zapłaty albo </w:t>
      </w:r>
    </w:p>
    <w:p w:rsidR="006769F9" w:rsidRDefault="006769F9">
      <w:pPr>
        <w:pStyle w:val="Default"/>
        <w:ind w:left="360"/>
        <w:jc w:val="both"/>
      </w:pPr>
      <w:r>
        <w:t xml:space="preserve">2) złożyć do depozytu sądowego kwotę potrzebną na pokrycie wynagrodzenia  </w:t>
      </w:r>
      <w:r>
        <w:br/>
        <w:t xml:space="preserve">      podwykonawcy lub dalszego podwykonawcy w przypadku istnienia zasadniczej </w:t>
      </w:r>
      <w:r>
        <w:br/>
        <w:t xml:space="preserve">     wątpliwości Zamawiającego co do wysokości należnej zapłaty lub podmiotu, któremu          </w:t>
      </w:r>
      <w:r>
        <w:tab/>
        <w:t xml:space="preserve">płatność się należy, albo </w:t>
      </w:r>
    </w:p>
    <w:p w:rsidR="006769F9" w:rsidRDefault="006769F9">
      <w:pPr>
        <w:pStyle w:val="Default"/>
        <w:ind w:left="360"/>
        <w:jc w:val="both"/>
      </w:pPr>
      <w:r>
        <w:lastRenderedPageBreak/>
        <w:t xml:space="preserve">3) dokonać bezpośredniej zapłaty wynagrodzenia podwykonawcy lub dalszemu </w:t>
      </w:r>
      <w:r>
        <w:br/>
        <w:t xml:space="preserve">    podwykonawcy, jeżeli podwykonawca lub dalszy podwykonawca wykaże zasadność </w:t>
      </w:r>
      <w:r>
        <w:br/>
        <w:t xml:space="preserve">    otrzymania takiej zapłaty. </w:t>
      </w:r>
    </w:p>
    <w:p w:rsidR="006769F9" w:rsidRDefault="00220673">
      <w:pPr>
        <w:pStyle w:val="Default"/>
        <w:ind w:left="567" w:hanging="567"/>
        <w:jc w:val="both"/>
      </w:pPr>
      <w:r>
        <w:t>11</w:t>
      </w:r>
      <w:r w:rsidR="006769F9">
        <w:t xml:space="preserve">. W przypadku dokonania bezpośredniej zapłaty podwykonawcy lub dalszemu podwykonawcy, zamawiający potrąca kwotę wypłaconego wynagrodzenia z wynagrodzenia należnego Wykonawcy. </w:t>
      </w:r>
    </w:p>
    <w:p w:rsidR="009D1123" w:rsidRPr="006D3130" w:rsidRDefault="006769F9" w:rsidP="009D1123">
      <w:pPr>
        <w:pStyle w:val="Default"/>
        <w:tabs>
          <w:tab w:val="left" w:pos="142"/>
        </w:tabs>
        <w:ind w:left="426" w:hanging="426"/>
        <w:jc w:val="both"/>
        <w:rPr>
          <w:color w:val="auto"/>
        </w:rPr>
      </w:pPr>
      <w:r w:rsidRPr="006D3130">
        <w:t>1</w:t>
      </w:r>
      <w:r w:rsidR="009D1123" w:rsidRPr="006D3130">
        <w:t>2</w:t>
      </w:r>
      <w:r w:rsidRPr="006D3130">
        <w:t xml:space="preserve">. </w:t>
      </w:r>
      <w:r>
        <w:t xml:space="preserve">Jeżeli w toku realizacji robót nastąpi konieczność wykonania robót dodatkowych, niemożliwych </w:t>
      </w:r>
      <w:r w:rsidRPr="002E339F">
        <w:rPr>
          <w:color w:val="auto"/>
        </w:rPr>
        <w:t>do przewidzenia</w:t>
      </w:r>
      <w:r w:rsidR="00AB23E4">
        <w:rPr>
          <w:color w:val="auto"/>
        </w:rPr>
        <w:t xml:space="preserve">. </w:t>
      </w:r>
      <w:r w:rsidRPr="002E339F">
        <w:rPr>
          <w:color w:val="auto"/>
        </w:rPr>
        <w:t>Wykonawca zobowiązany jest wykonać te roboty, przy jednoczesnym zachowaniu tych samych norm, standardów i parametrów.</w:t>
      </w:r>
      <w:r w:rsidR="009D1123" w:rsidRPr="006D3130">
        <w:rPr>
          <w:color w:val="auto"/>
        </w:rPr>
        <w:t xml:space="preserve"> Podstawą do wykonania robót dodatkowych będzie:</w:t>
      </w:r>
    </w:p>
    <w:p w:rsidR="009D1123" w:rsidRPr="006D3130" w:rsidRDefault="009D1123" w:rsidP="00BE71CA">
      <w:pPr>
        <w:pStyle w:val="Default"/>
        <w:numPr>
          <w:ilvl w:val="0"/>
          <w:numId w:val="28"/>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9D1123" w:rsidRPr="006D3130" w:rsidRDefault="009D1123" w:rsidP="00BE71CA">
      <w:pPr>
        <w:pStyle w:val="Default"/>
        <w:numPr>
          <w:ilvl w:val="0"/>
          <w:numId w:val="5"/>
        </w:numPr>
        <w:jc w:val="both"/>
        <w:rPr>
          <w:color w:val="auto"/>
        </w:rPr>
      </w:pPr>
      <w:r w:rsidRPr="006D3130">
        <w:rPr>
          <w:color w:val="auto"/>
        </w:rPr>
        <w:t>przedmiar robót i kosztorys ofertowy przedstawiony przez Wykonawcę, zatwierdzony przez Inspektora Nadzoru i przyjęty przez Zamawiającego,</w:t>
      </w:r>
    </w:p>
    <w:p w:rsidR="009D1123" w:rsidRPr="006D3130" w:rsidRDefault="009D1123" w:rsidP="00BE71CA">
      <w:pPr>
        <w:pStyle w:val="Default"/>
        <w:numPr>
          <w:ilvl w:val="0"/>
          <w:numId w:val="5"/>
        </w:numPr>
        <w:jc w:val="both"/>
        <w:rPr>
          <w:color w:val="auto"/>
        </w:rPr>
      </w:pPr>
      <w:r w:rsidRPr="006D3130">
        <w:rPr>
          <w:color w:val="auto"/>
        </w:rPr>
        <w:t>aneks do umowy.</w:t>
      </w:r>
    </w:p>
    <w:p w:rsidR="009D1123" w:rsidRPr="00387009" w:rsidRDefault="00220673" w:rsidP="00B36C7B">
      <w:pPr>
        <w:pStyle w:val="Default"/>
        <w:ind w:left="426" w:hanging="426"/>
        <w:jc w:val="both"/>
        <w:rPr>
          <w:strike/>
          <w:color w:val="auto"/>
          <w:highlight w:val="cyan"/>
        </w:rPr>
      </w:pPr>
      <w:r>
        <w:rPr>
          <w:color w:val="auto"/>
        </w:rPr>
        <w:t>13</w:t>
      </w:r>
      <w:r w:rsidR="006769F9" w:rsidRPr="00220673">
        <w:rPr>
          <w:color w:val="auto"/>
        </w:rPr>
        <w:t xml:space="preserve">. </w:t>
      </w:r>
      <w:r w:rsidR="009D1123" w:rsidRPr="006D3130">
        <w:rPr>
          <w:color w:val="auto"/>
        </w:rPr>
        <w:t xml:space="preserve"> Kosztorys, o którym mowa w  ust. </w:t>
      </w:r>
      <w:r w:rsidRPr="00220673">
        <w:rPr>
          <w:color w:val="auto"/>
        </w:rPr>
        <w:t>12</w:t>
      </w:r>
      <w:r w:rsidR="006769F9" w:rsidRPr="00220673">
        <w:rPr>
          <w:color w:val="auto"/>
        </w:rPr>
        <w:t xml:space="preserve"> </w:t>
      </w:r>
      <w:proofErr w:type="spellStart"/>
      <w:r w:rsidR="006769F9" w:rsidRPr="00220673">
        <w:rPr>
          <w:color w:val="auto"/>
        </w:rPr>
        <w:t>pkt</w:t>
      </w:r>
      <w:proofErr w:type="spellEnd"/>
      <w:r w:rsidR="006769F9" w:rsidRPr="00220673">
        <w:rPr>
          <w:color w:val="auto"/>
        </w:rPr>
        <w:t xml:space="preserve"> 2 opracowany będzie w oparciu o</w:t>
      </w:r>
      <w:r w:rsidR="00387009">
        <w:rPr>
          <w:color w:val="auto"/>
        </w:rPr>
        <w:t xml:space="preserve"> ceny jednostkowe oraz składniki cenotwórcze (roboczogodzina </w:t>
      </w:r>
      <w:proofErr w:type="spellStart"/>
      <w:r w:rsidR="00387009">
        <w:rPr>
          <w:color w:val="auto"/>
        </w:rPr>
        <w:t>r-g</w:t>
      </w:r>
      <w:proofErr w:type="spellEnd"/>
      <w:r w:rsidR="00387009">
        <w:rPr>
          <w:color w:val="auto"/>
        </w:rPr>
        <w:t xml:space="preserve">; koszty pośrednie </w:t>
      </w:r>
      <w:proofErr w:type="spellStart"/>
      <w:r w:rsidR="00387009">
        <w:rPr>
          <w:color w:val="auto"/>
        </w:rPr>
        <w:t>Kp</w:t>
      </w:r>
      <w:proofErr w:type="spellEnd"/>
      <w:r w:rsidR="00387009">
        <w:rPr>
          <w:color w:val="auto"/>
        </w:rPr>
        <w:t>; zysk Z) zgodne z zeszytem SEKOCENBUD (jako średnie) za okres ich wbudowania.</w:t>
      </w:r>
      <w:r w:rsidR="006769F9" w:rsidRPr="00220673">
        <w:rPr>
          <w:color w:val="auto"/>
        </w:rPr>
        <w:t xml:space="preserve"> </w:t>
      </w:r>
    </w:p>
    <w:p w:rsidR="006769F9" w:rsidRDefault="009D1123">
      <w:pPr>
        <w:pStyle w:val="Default"/>
        <w:ind w:left="426" w:hanging="426"/>
        <w:jc w:val="both"/>
      </w:pPr>
      <w:r w:rsidRPr="006D3130">
        <w:rPr>
          <w:color w:val="auto"/>
        </w:rPr>
        <w:t xml:space="preserve">14. W przypadku, gdy Wykonawca rozpocznie roboty dodatkowe, co do których nie sporządzono dokumentów, o których mowa w ust. </w:t>
      </w:r>
      <w:r w:rsidR="00220673">
        <w:rPr>
          <w:color w:val="auto"/>
        </w:rPr>
        <w:t>12</w:t>
      </w:r>
      <w:r w:rsidR="006769F9">
        <w:rPr>
          <w:color w:val="auto"/>
        </w:rPr>
        <w:t xml:space="preserve"> i nie zachowano przewidzianego tam trybu postępowania, roboty takie wykonuje na własne ryzyko i na własny koszt.</w:t>
      </w:r>
    </w:p>
    <w:p w:rsidR="006769F9" w:rsidRPr="002E339F" w:rsidRDefault="00220673">
      <w:pPr>
        <w:pStyle w:val="Default"/>
        <w:ind w:left="426" w:hanging="426"/>
        <w:jc w:val="both"/>
        <w:rPr>
          <w:color w:val="auto"/>
        </w:rPr>
      </w:pPr>
      <w:r>
        <w:rPr>
          <w:color w:val="auto"/>
        </w:rPr>
        <w:t>15</w:t>
      </w:r>
      <w:r w:rsidR="006769F9">
        <w:rPr>
          <w:color w:val="auto"/>
        </w:rPr>
        <w:t>. Strony ustalają, że roboty dodatkowe będą rozliczane w oparciu o normatywne nakłady czasu pracy, zużycia materiałów i pracy sprzętu wg odpowiednich KNR przy zastosowaniu tych samych norm</w:t>
      </w:r>
      <w:r w:rsidR="006769F9" w:rsidRPr="002E339F">
        <w:rPr>
          <w:color w:val="auto"/>
        </w:rPr>
        <w:t>, standardów i parametrów jak w przypadku robót podstawowych.</w:t>
      </w:r>
    </w:p>
    <w:p w:rsidR="006769F9" w:rsidRPr="006D3130" w:rsidRDefault="006769F9">
      <w:pPr>
        <w:autoSpaceDE w:val="0"/>
        <w:spacing w:after="0" w:line="240" w:lineRule="auto"/>
        <w:ind w:left="426" w:hanging="426"/>
        <w:jc w:val="both"/>
      </w:pPr>
      <w:r w:rsidRPr="002E339F">
        <w:rPr>
          <w:rFonts w:ascii="Times New Roman" w:hAnsi="Times New Roman" w:cs="Times New Roman"/>
          <w:sz w:val="24"/>
          <w:szCs w:val="24"/>
        </w:rPr>
        <w:t>1</w:t>
      </w:r>
      <w:r w:rsidR="00220673">
        <w:rPr>
          <w:rFonts w:ascii="Times New Roman" w:hAnsi="Times New Roman" w:cs="Times New Roman"/>
          <w:sz w:val="24"/>
          <w:szCs w:val="24"/>
        </w:rPr>
        <w:t>6</w:t>
      </w:r>
      <w:r w:rsidRPr="002E339F">
        <w:rPr>
          <w:rFonts w:ascii="Times New Roman" w:hAnsi="Times New Roman" w:cs="Times New Roman"/>
          <w:sz w:val="24"/>
          <w:szCs w:val="24"/>
        </w:rPr>
        <w:t xml:space="preserve">. </w:t>
      </w:r>
      <w:r w:rsidRPr="006D3130">
        <w:rPr>
          <w:rFonts w:ascii="Times New Roman" w:hAnsi="Times New Roman" w:cs="Times New Roman"/>
          <w:sz w:val="24"/>
          <w:szCs w:val="24"/>
        </w:rPr>
        <w:t>Płatności faktur będą dokonywane przez Zamawiającego przelewem z rachunku   bankowego na rachunek Wykonawcy</w:t>
      </w:r>
      <w:r w:rsidR="00387009">
        <w:rPr>
          <w:rFonts w:ascii="Times New Roman" w:hAnsi="Times New Roman" w:cs="Times New Roman"/>
          <w:sz w:val="24"/>
          <w:szCs w:val="24"/>
        </w:rPr>
        <w:t xml:space="preserve"> podany na </w:t>
      </w:r>
      <w:r w:rsidR="00387009" w:rsidRPr="00B36C7B">
        <w:rPr>
          <w:rFonts w:ascii="Times New Roman" w:hAnsi="Times New Roman" w:cs="Times New Roman"/>
          <w:sz w:val="24"/>
          <w:szCs w:val="24"/>
        </w:rPr>
        <w:t>fakturze</w:t>
      </w:r>
      <w:r w:rsidRPr="00B36C7B">
        <w:rPr>
          <w:rFonts w:ascii="Times New Roman" w:hAnsi="Times New Roman" w:cs="Times New Roman"/>
          <w:sz w:val="24"/>
          <w:szCs w:val="24"/>
        </w:rPr>
        <w:t xml:space="preserve"> w banku: ……………. nr rachunku: ………………………………………………………………………… </w:t>
      </w:r>
      <w:r w:rsidRPr="006D3130">
        <w:rPr>
          <w:rFonts w:ascii="Times New Roman" w:hAnsi="Times New Roman" w:cs="Times New Roman"/>
          <w:sz w:val="24"/>
          <w:szCs w:val="24"/>
        </w:rPr>
        <w:t xml:space="preserve">do </w:t>
      </w:r>
      <w:r w:rsidR="0079169B">
        <w:rPr>
          <w:rFonts w:ascii="Times New Roman" w:hAnsi="Times New Roman" w:cs="Times New Roman"/>
          <w:sz w:val="24"/>
          <w:szCs w:val="24"/>
        </w:rPr>
        <w:t>….</w:t>
      </w:r>
      <w:r w:rsidRPr="006D3130">
        <w:rPr>
          <w:rFonts w:ascii="Times New Roman" w:hAnsi="Times New Roman" w:cs="Times New Roman"/>
          <w:sz w:val="24"/>
          <w:szCs w:val="24"/>
        </w:rPr>
        <w:t xml:space="preserve"> dni od daty wpływu faktury wraz z protokołem końcowego </w:t>
      </w:r>
      <w:r w:rsidR="0055373F" w:rsidRPr="006D3130">
        <w:rPr>
          <w:rFonts w:ascii="Times New Roman" w:hAnsi="Times New Roman" w:cs="Times New Roman"/>
          <w:sz w:val="24"/>
          <w:szCs w:val="24"/>
        </w:rPr>
        <w:t>lub</w:t>
      </w:r>
      <w:r w:rsidR="002C0913" w:rsidRPr="006D3130">
        <w:rPr>
          <w:rFonts w:ascii="Times New Roman" w:hAnsi="Times New Roman" w:cs="Times New Roman"/>
          <w:sz w:val="24"/>
          <w:szCs w:val="24"/>
        </w:rPr>
        <w:t xml:space="preserve"> częściowego </w:t>
      </w:r>
      <w:r w:rsidRPr="006D3130">
        <w:rPr>
          <w:rFonts w:ascii="Times New Roman" w:hAnsi="Times New Roman" w:cs="Times New Roman"/>
          <w:sz w:val="24"/>
          <w:szCs w:val="24"/>
        </w:rPr>
        <w:t>odbioru przedmiotu umowy do Zamawiającego.</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xml:space="preserve">: Urząd Miejski </w:t>
      </w:r>
      <w:r w:rsidR="00321138" w:rsidRPr="006D3130">
        <w:rPr>
          <w:rFonts w:ascii="Times New Roman" w:hAnsi="Times New Roman" w:cs="Times New Roman"/>
          <w:sz w:val="24"/>
          <w:szCs w:val="24"/>
        </w:rPr>
        <w:t xml:space="preserve">w </w:t>
      </w:r>
      <w:r w:rsidRPr="006D3130">
        <w:rPr>
          <w:rFonts w:ascii="Times New Roman" w:hAnsi="Times New Roman" w:cs="Times New Roman"/>
          <w:sz w:val="24"/>
          <w:szCs w:val="24"/>
        </w:rPr>
        <w:t>Sośnicowic</w:t>
      </w:r>
      <w:r w:rsidR="00321138" w:rsidRPr="006D3130">
        <w:rPr>
          <w:rFonts w:ascii="Times New Roman" w:hAnsi="Times New Roman" w:cs="Times New Roman"/>
          <w:sz w:val="24"/>
          <w:szCs w:val="24"/>
        </w:rPr>
        <w:t>ach</w:t>
      </w:r>
      <w:r w:rsidRPr="006D3130">
        <w:rPr>
          <w:rFonts w:ascii="Times New Roman" w:hAnsi="Times New Roman" w:cs="Times New Roman"/>
          <w:sz w:val="24"/>
          <w:szCs w:val="24"/>
        </w:rPr>
        <w:t>, 44-153</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00321138" w:rsidRPr="006D3130">
        <w:rPr>
          <w:rFonts w:ascii="Times New Roman" w:eastAsia="Times New Roman" w:hAnsi="Times New Roman" w:cs="Times New Roman"/>
          <w:sz w:val="24"/>
          <w:szCs w:val="24"/>
        </w:rPr>
        <w:t xml:space="preserve">Sośnicowice, </w:t>
      </w:r>
      <w:r w:rsidRPr="006D3130">
        <w:rPr>
          <w:rFonts w:ascii="Times New Roman" w:hAnsi="Times New Roman" w:cs="Times New Roman"/>
          <w:sz w:val="24"/>
          <w:szCs w:val="24"/>
        </w:rPr>
        <w:t>ul. Rynek 19.</w:t>
      </w:r>
    </w:p>
    <w:p w:rsidR="006769F9" w:rsidRPr="006D3130" w:rsidRDefault="00220673">
      <w:pPr>
        <w:autoSpaceDE w:val="0"/>
        <w:spacing w:after="0" w:line="240" w:lineRule="auto"/>
        <w:ind w:left="426" w:hanging="426"/>
        <w:jc w:val="both"/>
      </w:pPr>
      <w:r>
        <w:rPr>
          <w:rFonts w:ascii="Times New Roman" w:hAnsi="Times New Roman" w:cs="Times New Roman"/>
          <w:sz w:val="24"/>
          <w:szCs w:val="24"/>
        </w:rPr>
        <w:t>17</w:t>
      </w:r>
      <w:r w:rsidR="006769F9" w:rsidRPr="006D3130">
        <w:rPr>
          <w:rFonts w:ascii="Times New Roman" w:hAnsi="Times New Roman" w:cs="Times New Roman"/>
          <w:sz w:val="24"/>
          <w:szCs w:val="24"/>
        </w:rPr>
        <w:t>. 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publiczno-prawnym (</w:t>
      </w:r>
      <w:proofErr w:type="spellStart"/>
      <w:r w:rsidR="006769F9" w:rsidRPr="006D3130">
        <w:rPr>
          <w:rFonts w:ascii="Times New Roman" w:hAnsi="Times New Roman" w:cs="Times New Roman"/>
          <w:sz w:val="24"/>
          <w:szCs w:val="24"/>
        </w:rPr>
        <w:t>t.j</w:t>
      </w:r>
      <w:proofErr w:type="spellEnd"/>
      <w:r w:rsidR="006769F9" w:rsidRPr="006D3130">
        <w:rPr>
          <w:rFonts w:ascii="Times New Roman" w:hAnsi="Times New Roman" w:cs="Times New Roman"/>
          <w:sz w:val="24"/>
          <w:szCs w:val="24"/>
        </w:rPr>
        <w:t xml:space="preserve">. </w:t>
      </w:r>
      <w:proofErr w:type="spellStart"/>
      <w:r w:rsidR="006769F9" w:rsidRPr="006D3130">
        <w:rPr>
          <w:rFonts w:ascii="Times New Roman" w:hAnsi="Times New Roman" w:cs="Times New Roman"/>
          <w:sz w:val="24"/>
          <w:szCs w:val="24"/>
        </w:rPr>
        <w:t>Dz.U</w:t>
      </w:r>
      <w:proofErr w:type="spellEnd"/>
      <w:r w:rsidR="006769F9" w:rsidRPr="006D3130">
        <w:rPr>
          <w:rFonts w:ascii="Times New Roman" w:hAnsi="Times New Roman" w:cs="Times New Roman"/>
          <w:sz w:val="24"/>
          <w:szCs w:val="24"/>
        </w:rPr>
        <w:t>. z 2020 r. poz. 1666</w:t>
      </w:r>
      <w:r w:rsidR="003F2633" w:rsidRPr="006D3130">
        <w:rPr>
          <w:rFonts w:ascii="Times New Roman" w:hAnsi="Times New Roman" w:cs="Times New Roman"/>
          <w:sz w:val="24"/>
          <w:szCs w:val="24"/>
        </w:rPr>
        <w:t xml:space="preserve"> ze zm.</w:t>
      </w:r>
      <w:r w:rsidR="006769F9" w:rsidRPr="006D3130">
        <w:rPr>
          <w:rFonts w:ascii="Times New Roman" w:hAnsi="Times New Roman" w:cs="Times New Roman"/>
          <w:sz w:val="24"/>
          <w:szCs w:val="24"/>
        </w:rPr>
        <w:t>).</w:t>
      </w:r>
    </w:p>
    <w:p w:rsidR="006769F9" w:rsidRPr="006D3130" w:rsidRDefault="00220673">
      <w:pPr>
        <w:autoSpaceDE w:val="0"/>
        <w:spacing w:after="0" w:line="240" w:lineRule="auto"/>
        <w:jc w:val="both"/>
      </w:pPr>
      <w:r>
        <w:rPr>
          <w:rFonts w:ascii="Times New Roman" w:hAnsi="Times New Roman" w:cs="Times New Roman"/>
          <w:sz w:val="24"/>
          <w:szCs w:val="24"/>
        </w:rPr>
        <w:t>18</w:t>
      </w:r>
      <w:r w:rsidR="006769F9" w:rsidRPr="006D3130">
        <w:rPr>
          <w:rFonts w:ascii="Times New Roman" w:hAnsi="Times New Roman" w:cs="Times New Roman"/>
          <w:sz w:val="24"/>
          <w:szCs w:val="24"/>
        </w:rPr>
        <w:t>. Zamawiający oświadcza, że jest płatnikiem podatku VAT.</w:t>
      </w:r>
    </w:p>
    <w:p w:rsidR="00584E51" w:rsidRPr="00AA2850" w:rsidRDefault="006769F9" w:rsidP="00584E51">
      <w:pPr>
        <w:autoSpaceDE w:val="0"/>
        <w:spacing w:after="0" w:line="240" w:lineRule="auto"/>
        <w:ind w:left="426" w:hanging="426"/>
        <w:jc w:val="both"/>
        <w:rPr>
          <w:color w:val="FF0000"/>
        </w:rPr>
      </w:pPr>
      <w:r>
        <w:rPr>
          <w:rFonts w:ascii="Times New Roman" w:hAnsi="Times New Roman" w:cs="Times New Roman"/>
          <w:sz w:val="24"/>
          <w:szCs w:val="24"/>
        </w:rPr>
        <w:t>1</w:t>
      </w:r>
      <w:r w:rsidR="00220673">
        <w:rPr>
          <w:rFonts w:ascii="Times New Roman" w:hAnsi="Times New Roman" w:cs="Times New Roman"/>
          <w:sz w:val="24"/>
          <w:szCs w:val="24"/>
        </w:rPr>
        <w:t>9</w:t>
      </w:r>
      <w:r>
        <w:rPr>
          <w:rFonts w:ascii="Times New Roman" w:hAnsi="Times New Roman" w:cs="Times New Roman"/>
          <w:sz w:val="24"/>
          <w:szCs w:val="24"/>
        </w:rPr>
        <w:t xml:space="preserve">. </w:t>
      </w:r>
      <w:r w:rsidR="00BE71CA">
        <w:rPr>
          <w:rFonts w:ascii="Times New Roman" w:hAnsi="Times New Roman" w:cs="Times New Roman"/>
          <w:sz w:val="24"/>
          <w:szCs w:val="24"/>
        </w:rPr>
        <w:t>O</w:t>
      </w:r>
      <w:r>
        <w:rPr>
          <w:rFonts w:ascii="Times New Roman" w:hAnsi="Times New Roman" w:cs="Times New Roman"/>
          <w:sz w:val="24"/>
          <w:szCs w:val="24"/>
        </w:rPr>
        <w:t>brót</w:t>
      </w:r>
      <w:r w:rsidR="00584E51" w:rsidRPr="00584E51">
        <w:rPr>
          <w:rFonts w:ascii="Times New Roman" w:hAnsi="Times New Roman" w:cs="Times New Roman"/>
          <w:sz w:val="24"/>
          <w:szCs w:val="24"/>
        </w:rPr>
        <w:t xml:space="preserve"> wierzytelnościami wynikającymi z niniejszej  umowy nie jest możliwy bez pisemnej zgody Zamawiającego.</w:t>
      </w:r>
    </w:p>
    <w:p w:rsidR="006769F9" w:rsidRDefault="00220673">
      <w:pPr>
        <w:autoSpaceDE w:val="0"/>
        <w:spacing w:after="0" w:line="240" w:lineRule="auto"/>
        <w:ind w:left="426" w:hanging="426"/>
        <w:jc w:val="both"/>
      </w:pPr>
      <w:r>
        <w:rPr>
          <w:rFonts w:ascii="Times New Roman" w:hAnsi="Times New Roman" w:cs="Times New Roman"/>
          <w:sz w:val="24"/>
          <w:szCs w:val="24"/>
        </w:rPr>
        <w:t>20</w:t>
      </w:r>
      <w:r w:rsidR="006769F9" w:rsidRPr="006D3130">
        <w:rPr>
          <w:rFonts w:ascii="Times New Roman" w:hAnsi="Times New Roman" w:cs="Times New Roman"/>
          <w:sz w:val="24"/>
          <w:szCs w:val="24"/>
        </w:rPr>
        <w:t>. W przypadku rozbieżności pomiędzy terminem płatności wskazanym w dokumentach</w:t>
      </w:r>
      <w:r w:rsidR="006769F9">
        <w:rPr>
          <w:rFonts w:ascii="Times New Roman" w:hAnsi="Times New Roman" w:cs="Times New Roman"/>
          <w:sz w:val="24"/>
          <w:szCs w:val="24"/>
        </w:rPr>
        <w:t xml:space="preserve"> księgowych (np. fakturach, rachunkach, notach odsetkowych), a wskazanym w niniejszej umowie przyjmuje się, że prawidłowo podano termin określony w umowie.</w:t>
      </w:r>
    </w:p>
    <w:p w:rsidR="006769F9" w:rsidRDefault="006769F9">
      <w:pPr>
        <w:autoSpaceDE w:val="0"/>
        <w:spacing w:after="0" w:line="240" w:lineRule="auto"/>
        <w:ind w:left="426" w:hanging="426"/>
        <w:rPr>
          <w:rFonts w:ascii="Times New Roman" w:hAnsi="Times New Roman" w:cs="Times New Roman"/>
          <w:b/>
          <w:bCs/>
          <w:sz w:val="24"/>
          <w:szCs w:val="24"/>
        </w:rPr>
      </w:pPr>
    </w:p>
    <w:p w:rsidR="006769F9" w:rsidRDefault="006769F9">
      <w:pPr>
        <w:pStyle w:val="BodySingle"/>
        <w:keepNext/>
        <w:tabs>
          <w:tab w:val="left" w:pos="7363"/>
        </w:tabs>
        <w:spacing w:after="20"/>
        <w:ind w:left="284" w:hanging="284"/>
        <w:jc w:val="center"/>
      </w:pPr>
      <w:r>
        <w:rPr>
          <w:rFonts w:ascii="Times New Roman" w:hAnsi="Times New Roman" w:cs="Times New Roman"/>
          <w:b/>
          <w:bCs/>
          <w:sz w:val="24"/>
          <w:szCs w:val="24"/>
        </w:rPr>
        <w:lastRenderedPageBreak/>
        <w:tab/>
      </w:r>
      <w:r>
        <w:rPr>
          <w:rFonts w:ascii="Times New Roman" w:hAnsi="Times New Roman" w:cs="Times New Roman"/>
          <w:b/>
          <w:sz w:val="24"/>
          <w:szCs w:val="24"/>
        </w:rPr>
        <w:t xml:space="preserve"> </w:t>
      </w:r>
      <w:r w:rsidRPr="00B36C7B">
        <w:rPr>
          <w:rFonts w:ascii="Times New Roman" w:hAnsi="Times New Roman" w:cs="Times New Roman"/>
          <w:b/>
          <w:sz w:val="24"/>
          <w:szCs w:val="24"/>
        </w:rPr>
        <w:t>Ubezpieczenie od odpowiedzialności cywilnej</w:t>
      </w:r>
    </w:p>
    <w:p w:rsidR="006769F9" w:rsidRPr="005D5FBD" w:rsidRDefault="006769F9">
      <w:pPr>
        <w:pStyle w:val="BodySingle"/>
        <w:keepNext/>
        <w:tabs>
          <w:tab w:val="left" w:pos="7363"/>
        </w:tabs>
        <w:spacing w:after="20"/>
        <w:ind w:left="284" w:hanging="284"/>
        <w:jc w:val="center"/>
      </w:pPr>
      <w:r w:rsidRPr="005D5FBD">
        <w:rPr>
          <w:rFonts w:ascii="Times New Roman" w:hAnsi="Times New Roman" w:cs="Times New Roman"/>
          <w:b/>
          <w:sz w:val="24"/>
          <w:szCs w:val="24"/>
        </w:rPr>
        <w:t>§7</w:t>
      </w:r>
    </w:p>
    <w:p w:rsidR="00A93451" w:rsidRPr="005D5FBD" w:rsidRDefault="006769F9" w:rsidP="00A93451">
      <w:pPr>
        <w:numPr>
          <w:ilvl w:val="0"/>
          <w:numId w:val="36"/>
        </w:numPr>
        <w:spacing w:after="20" w:line="240" w:lineRule="auto"/>
        <w:ind w:left="426" w:hanging="426"/>
        <w:jc w:val="both"/>
        <w:rPr>
          <w:rFonts w:ascii="Times New Roman" w:hAnsi="Times New Roman" w:cs="Times New Roman"/>
          <w:sz w:val="24"/>
          <w:szCs w:val="24"/>
        </w:rPr>
      </w:pPr>
      <w:r w:rsidRPr="005D5FBD">
        <w:rPr>
          <w:rFonts w:ascii="Times New Roman" w:hAnsi="Times New Roman" w:cs="Times New Roman"/>
          <w:sz w:val="24"/>
          <w:szCs w:val="24"/>
        </w:rPr>
        <w:t>Wykonawca w okresie realizacji przedmiotu umowy musi posiadać aktualne ubezpieczenie</w:t>
      </w:r>
      <w:r w:rsidR="00BE71CA" w:rsidRPr="005D5FBD">
        <w:rPr>
          <w:rFonts w:ascii="Times New Roman" w:hAnsi="Times New Roman" w:cs="Times New Roman"/>
          <w:sz w:val="24"/>
          <w:szCs w:val="24"/>
        </w:rPr>
        <w:t xml:space="preserve"> </w:t>
      </w:r>
      <w:r w:rsidRPr="005D5FBD">
        <w:rPr>
          <w:rFonts w:ascii="Times New Roman" w:hAnsi="Times New Roman" w:cs="Times New Roman"/>
          <w:sz w:val="24"/>
          <w:szCs w:val="24"/>
        </w:rPr>
        <w:t>od odpowiedzialności cywilnej w zakresie prowadzonej działalności związanej z</w:t>
      </w:r>
      <w:r w:rsidR="00BE71CA" w:rsidRPr="005D5FBD">
        <w:rPr>
          <w:rFonts w:ascii="Times New Roman" w:hAnsi="Times New Roman" w:cs="Times New Roman"/>
          <w:sz w:val="24"/>
          <w:szCs w:val="24"/>
        </w:rPr>
        <w:t xml:space="preserve"> </w:t>
      </w:r>
      <w:r w:rsidRPr="005D5FBD">
        <w:rPr>
          <w:rFonts w:ascii="Times New Roman" w:hAnsi="Times New Roman" w:cs="Times New Roman"/>
          <w:sz w:val="24"/>
          <w:szCs w:val="24"/>
        </w:rPr>
        <w:t>przedmiotem zamówienia na sumę gwa</w:t>
      </w:r>
      <w:r w:rsidR="002C0913" w:rsidRPr="005D5FBD">
        <w:rPr>
          <w:rFonts w:ascii="Times New Roman" w:hAnsi="Times New Roman" w:cs="Times New Roman"/>
          <w:sz w:val="24"/>
          <w:szCs w:val="24"/>
        </w:rPr>
        <w:t xml:space="preserve">rancyjną nie mniejszą niż </w:t>
      </w:r>
      <w:r w:rsidR="00F21B70" w:rsidRPr="005D5FBD">
        <w:rPr>
          <w:rFonts w:ascii="Times New Roman" w:hAnsi="Times New Roman" w:cs="Times New Roman"/>
          <w:sz w:val="24"/>
          <w:szCs w:val="24"/>
        </w:rPr>
        <w:br/>
      </w:r>
      <w:r w:rsidR="005D5FBD" w:rsidRPr="005D5FBD">
        <w:rPr>
          <w:rFonts w:ascii="Times New Roman" w:hAnsi="Times New Roman" w:cs="Times New Roman"/>
          <w:sz w:val="24"/>
          <w:szCs w:val="24"/>
        </w:rPr>
        <w:t>5</w:t>
      </w:r>
      <w:r w:rsidRPr="005D5FBD">
        <w:rPr>
          <w:rFonts w:ascii="Times New Roman" w:hAnsi="Times New Roman" w:cs="Times New Roman"/>
          <w:sz w:val="24"/>
          <w:szCs w:val="24"/>
        </w:rPr>
        <w:t xml:space="preserve">00 000,00 zł (słownie: </w:t>
      </w:r>
      <w:r w:rsidR="005D5FBD" w:rsidRPr="005D5FBD">
        <w:rPr>
          <w:rFonts w:ascii="Times New Roman" w:hAnsi="Times New Roman" w:cs="Times New Roman"/>
          <w:sz w:val="24"/>
          <w:szCs w:val="24"/>
        </w:rPr>
        <w:t>pięćset tysięcy</w:t>
      </w:r>
      <w:r w:rsidRPr="005D5FBD">
        <w:rPr>
          <w:rFonts w:ascii="Times New Roman" w:hAnsi="Times New Roman" w:cs="Times New Roman"/>
          <w:sz w:val="24"/>
          <w:szCs w:val="24"/>
        </w:rPr>
        <w:t xml:space="preserve"> złotych 00/100). </w:t>
      </w:r>
    </w:p>
    <w:p w:rsidR="006769F9"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Nie później niż w ostatnim dniu ważności ubezpieczenia Wykonawca przedstawi Zamawiającemu kopię polisy lub innego dokumentu potwierdzającego ubezpieczenie od odpowiedzialności cywilnej w zakresie prowadzonej działalności o przedłużonym terminie ważności. </w:t>
      </w:r>
    </w:p>
    <w:p w:rsidR="006769F9" w:rsidRDefault="006769F9" w:rsidP="00A93451">
      <w:pPr>
        <w:numPr>
          <w:ilvl w:val="0"/>
          <w:numId w:val="36"/>
        </w:numPr>
        <w:spacing w:after="20" w:line="240" w:lineRule="auto"/>
        <w:ind w:left="426" w:hanging="426"/>
        <w:jc w:val="both"/>
        <w:textAlignment w:val="baseline"/>
      </w:pPr>
      <w:r>
        <w:rPr>
          <w:rFonts w:ascii="Times New Roman" w:hAnsi="Times New Roman" w:cs="Times New Roman"/>
          <w:sz w:val="24"/>
          <w:szCs w:val="24"/>
        </w:rPr>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p>
    <w:p w:rsidR="006769F9"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t>przedłużyć ważność ubezpieczenia od odpowiedzialności cywilnej w zakresie prowadzonej działalności do dnia obowiązywania umowy.</w:t>
      </w:r>
    </w:p>
    <w:p w:rsidR="006769F9" w:rsidRPr="00AA77E1" w:rsidRDefault="00AB23E4" w:rsidP="00A93451">
      <w:pPr>
        <w:numPr>
          <w:ilvl w:val="0"/>
          <w:numId w:val="36"/>
        </w:numPr>
        <w:spacing w:after="20" w:line="240" w:lineRule="auto"/>
        <w:ind w:left="426" w:hanging="426"/>
        <w:jc w:val="both"/>
      </w:pPr>
      <w:r>
        <w:rPr>
          <w:rFonts w:ascii="Times New Roman" w:hAnsi="Times New Roman" w:cs="Times New Roman"/>
          <w:sz w:val="24"/>
          <w:szCs w:val="24"/>
        </w:rPr>
        <w:t>Nieprzedłożenie</w:t>
      </w:r>
      <w:r w:rsidR="006769F9">
        <w:rPr>
          <w:rFonts w:ascii="Times New Roman" w:hAnsi="Times New Roman" w:cs="Times New Roman"/>
          <w:sz w:val="24"/>
          <w:szCs w:val="24"/>
        </w:rPr>
        <w:t xml:space="preserve"> dokumentu potwierdzającego przedłużenie </w:t>
      </w:r>
      <w:r w:rsidR="006769F9">
        <w:rPr>
          <w:rFonts w:ascii="Times New Roman" w:hAnsi="Times New Roman" w:cs="Times New Roman"/>
          <w:sz w:val="24"/>
          <w:szCs w:val="24"/>
        </w:rPr>
        <w:br/>
        <w:t xml:space="preserve">ubezpieczenia od odpowiedzialności </w:t>
      </w:r>
      <w:r w:rsidR="006769F9" w:rsidRPr="00AA77E1">
        <w:rPr>
          <w:rFonts w:ascii="Times New Roman" w:hAnsi="Times New Roman" w:cs="Times New Roman"/>
          <w:sz w:val="24"/>
          <w:szCs w:val="24"/>
        </w:rPr>
        <w:t>cywilnej w zakresie prowadzo</w:t>
      </w:r>
      <w:r>
        <w:rPr>
          <w:rFonts w:ascii="Times New Roman" w:hAnsi="Times New Roman" w:cs="Times New Roman"/>
          <w:sz w:val="24"/>
          <w:szCs w:val="24"/>
        </w:rPr>
        <w:t xml:space="preserve">nej działalności </w:t>
      </w:r>
      <w:r>
        <w:rPr>
          <w:rFonts w:ascii="Times New Roman" w:hAnsi="Times New Roman" w:cs="Times New Roman"/>
          <w:sz w:val="24"/>
          <w:szCs w:val="24"/>
        </w:rPr>
        <w:br/>
      </w:r>
      <w:r w:rsidR="006769F9" w:rsidRPr="00AA77E1">
        <w:rPr>
          <w:rFonts w:ascii="Times New Roman" w:hAnsi="Times New Roman" w:cs="Times New Roman"/>
          <w:sz w:val="24"/>
          <w:szCs w:val="24"/>
        </w:rPr>
        <w:t>będzie stanowić podstawę do odstąpienia przez Zamawiającego od umowy ze wszelkimi konsekwencjami wynikającymi z §</w:t>
      </w:r>
      <w:r w:rsidR="0084603F" w:rsidRPr="00AA77E1">
        <w:rPr>
          <w:rFonts w:ascii="Times New Roman" w:hAnsi="Times New Roman" w:cs="Times New Roman"/>
          <w:sz w:val="24"/>
          <w:szCs w:val="24"/>
        </w:rPr>
        <w:t xml:space="preserve"> 12</w:t>
      </w:r>
      <w:r>
        <w:rPr>
          <w:rFonts w:ascii="Times New Roman" w:hAnsi="Times New Roman" w:cs="Times New Roman"/>
          <w:sz w:val="24"/>
          <w:szCs w:val="24"/>
        </w:rPr>
        <w:t xml:space="preserve">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3</w:t>
      </w:r>
      <w:r w:rsidR="006769F9" w:rsidRPr="00AA77E1">
        <w:rPr>
          <w:rFonts w:ascii="Times New Roman" w:hAnsi="Times New Roman" w:cs="Times New Roman"/>
          <w:sz w:val="24"/>
          <w:szCs w:val="24"/>
        </w:rPr>
        <w:t xml:space="preserve"> umowy.</w:t>
      </w:r>
    </w:p>
    <w:p w:rsidR="006769F9" w:rsidRDefault="006769F9" w:rsidP="00A93451">
      <w:pPr>
        <w:numPr>
          <w:ilvl w:val="0"/>
          <w:numId w:val="36"/>
        </w:numPr>
        <w:spacing w:after="20" w:line="240" w:lineRule="auto"/>
        <w:ind w:left="426" w:hanging="426"/>
        <w:jc w:val="both"/>
      </w:pPr>
      <w:r w:rsidRPr="00AA77E1">
        <w:rPr>
          <w:rFonts w:ascii="Times New Roman" w:hAnsi="Times New Roman" w:cs="Times New Roman"/>
          <w:sz w:val="24"/>
          <w:szCs w:val="24"/>
        </w:rPr>
        <w:t>Koszt zawarcia i obowiązywania umowy, o której mowa w ust</w:t>
      </w:r>
      <w:r>
        <w:rPr>
          <w:rFonts w:ascii="Times New Roman" w:hAnsi="Times New Roman" w:cs="Times New Roman"/>
          <w:sz w:val="24"/>
          <w:szCs w:val="24"/>
        </w:rPr>
        <w:t>. 1</w:t>
      </w:r>
      <w:r w:rsidR="004F7854">
        <w:rPr>
          <w:rFonts w:ascii="Times New Roman" w:hAnsi="Times New Roman" w:cs="Times New Roman"/>
          <w:sz w:val="24"/>
          <w:szCs w:val="24"/>
        </w:rPr>
        <w:t xml:space="preserve">, w szczególności składki </w:t>
      </w:r>
      <w:r w:rsidR="004F7854">
        <w:rPr>
          <w:rFonts w:ascii="Times New Roman" w:hAnsi="Times New Roman" w:cs="Times New Roman"/>
          <w:sz w:val="24"/>
          <w:szCs w:val="24"/>
        </w:rPr>
        <w:br/>
      </w:r>
      <w:r>
        <w:rPr>
          <w:rFonts w:ascii="Times New Roman" w:hAnsi="Times New Roman" w:cs="Times New Roman"/>
          <w:sz w:val="24"/>
          <w:szCs w:val="24"/>
        </w:rPr>
        <w:t>ubezpieczeniowej pokrywa w całości Wykonawca.</w:t>
      </w:r>
    </w:p>
    <w:p w:rsidR="006769F9" w:rsidRDefault="006769F9" w:rsidP="00A93451">
      <w:pPr>
        <w:autoSpaceDE w:val="0"/>
        <w:spacing w:after="0" w:line="240" w:lineRule="auto"/>
        <w:rPr>
          <w:rFonts w:ascii="Times New Roman" w:hAnsi="Times New Roman" w:cs="Times New Roman"/>
          <w:b/>
          <w:bCs/>
          <w:sz w:val="24"/>
          <w:szCs w:val="24"/>
        </w:rPr>
      </w:pPr>
    </w:p>
    <w:p w:rsidR="006769F9" w:rsidRDefault="006769F9">
      <w:pPr>
        <w:autoSpaceDE w:val="0"/>
        <w:spacing w:after="0" w:line="240" w:lineRule="auto"/>
        <w:jc w:val="center"/>
      </w:pPr>
      <w:r w:rsidRPr="005559D7">
        <w:rPr>
          <w:rFonts w:ascii="Times New Roman" w:hAnsi="Times New Roman" w:cs="Times New Roman"/>
          <w:b/>
          <w:bCs/>
          <w:sz w:val="24"/>
          <w:szCs w:val="24"/>
        </w:rPr>
        <w:t>Odstąpienie od umowy</w:t>
      </w:r>
    </w:p>
    <w:p w:rsidR="006769F9" w:rsidRDefault="006769F9">
      <w:pPr>
        <w:autoSpaceDE w:val="0"/>
        <w:spacing w:line="240" w:lineRule="auto"/>
        <w:jc w:val="center"/>
      </w:pPr>
      <w:r>
        <w:rPr>
          <w:rFonts w:ascii="Times New Roman" w:hAnsi="Times New Roman" w:cs="Times New Roman"/>
          <w:b/>
          <w:bCs/>
          <w:sz w:val="24"/>
          <w:szCs w:val="24"/>
        </w:rPr>
        <w:t>§ 8</w:t>
      </w:r>
    </w:p>
    <w:p w:rsidR="006769F9" w:rsidRDefault="006769F9">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6769F9" w:rsidRDefault="006769F9">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6769F9" w:rsidRDefault="006769F9">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6769F9" w:rsidRPr="00AA77E1" w:rsidRDefault="006769F9">
      <w:pPr>
        <w:autoSpaceDE w:val="0"/>
        <w:spacing w:after="0" w:line="240" w:lineRule="auto"/>
        <w:ind w:firstLine="284"/>
        <w:jc w:val="both"/>
      </w:pPr>
      <w:r>
        <w:rPr>
          <w:rFonts w:ascii="Times New Roman" w:hAnsi="Times New Roman" w:cs="Times New Roman"/>
          <w:sz w:val="24"/>
          <w:szCs w:val="24"/>
        </w:rPr>
        <w:t>2) likwidacji Wykonawcy;</w:t>
      </w:r>
    </w:p>
    <w:p w:rsidR="006769F9" w:rsidRPr="00AA77E1" w:rsidRDefault="00AA77E1" w:rsidP="00AA77E1">
      <w:pPr>
        <w:autoSpaceDE w:val="0"/>
        <w:spacing w:after="0" w:line="240" w:lineRule="auto"/>
        <w:ind w:left="567" w:hanging="283"/>
        <w:jc w:val="both"/>
      </w:pPr>
      <w:r>
        <w:rPr>
          <w:rFonts w:ascii="Times New Roman" w:hAnsi="Times New Roman" w:cs="Times New Roman"/>
          <w:sz w:val="24"/>
          <w:szCs w:val="24"/>
        </w:rPr>
        <w:t>3)</w:t>
      </w:r>
      <w:r w:rsidR="00824F3C">
        <w:rPr>
          <w:rFonts w:ascii="Times New Roman" w:hAnsi="Times New Roman" w:cs="Times New Roman"/>
          <w:sz w:val="24"/>
          <w:szCs w:val="24"/>
        </w:rPr>
        <w:t xml:space="preserve"> </w:t>
      </w:r>
      <w:r w:rsidR="006769F9" w:rsidRPr="00AA77E1">
        <w:rPr>
          <w:rFonts w:ascii="Times New Roman" w:hAnsi="Times New Roman" w:cs="Times New Roman"/>
          <w:sz w:val="24"/>
          <w:szCs w:val="24"/>
        </w:rPr>
        <w:t>wydania nakazu zajęcia majątku Wykonawcy</w:t>
      </w:r>
      <w:r w:rsidR="0084603F" w:rsidRPr="00AA77E1">
        <w:rPr>
          <w:rFonts w:ascii="Times New Roman" w:hAnsi="Times New Roman" w:cs="Times New Roman"/>
          <w:sz w:val="24"/>
          <w:szCs w:val="24"/>
        </w:rPr>
        <w:t>, w zakresie uniemożliwiającym Wykonawcy wykonanie przedmiotu zamówienia</w:t>
      </w:r>
      <w:r w:rsidR="006769F9" w:rsidRPr="00AA77E1">
        <w:rPr>
          <w:rFonts w:ascii="Times New Roman" w:hAnsi="Times New Roman" w:cs="Times New Roman"/>
          <w:sz w:val="24"/>
          <w:szCs w:val="24"/>
        </w:rPr>
        <w:t>;</w:t>
      </w:r>
    </w:p>
    <w:p w:rsidR="006769F9" w:rsidRDefault="006769F9" w:rsidP="00AA77E1">
      <w:pPr>
        <w:autoSpaceDE w:val="0"/>
        <w:spacing w:after="0" w:line="240" w:lineRule="auto"/>
        <w:ind w:left="567" w:hanging="283"/>
        <w:jc w:val="both"/>
      </w:pPr>
      <w:r w:rsidRPr="00AA77E1">
        <w:rPr>
          <w:rFonts w:ascii="Times New Roman" w:hAnsi="Times New Roman" w:cs="Times New Roman"/>
          <w:sz w:val="24"/>
          <w:szCs w:val="24"/>
        </w:rPr>
        <w:t>4) gdy</w:t>
      </w:r>
      <w:r w:rsidR="008C7FBC" w:rsidRPr="00AA77E1">
        <w:rPr>
          <w:rFonts w:ascii="Times New Roman" w:hAnsi="Times New Roman" w:cs="Times New Roman"/>
          <w:sz w:val="24"/>
          <w:szCs w:val="24"/>
        </w:rPr>
        <w:t xml:space="preserve"> </w:t>
      </w:r>
      <w:r w:rsidRPr="00AA77E1">
        <w:rPr>
          <w:rFonts w:ascii="Times New Roman" w:hAnsi="Times New Roman" w:cs="Times New Roman"/>
          <w:sz w:val="24"/>
          <w:szCs w:val="24"/>
        </w:rPr>
        <w:t>Wykonawca nie rozpoczął w umówionym terminie robót</w:t>
      </w:r>
      <w:r>
        <w:rPr>
          <w:rFonts w:ascii="Times New Roman" w:hAnsi="Times New Roman" w:cs="Times New Roman"/>
          <w:sz w:val="24"/>
          <w:szCs w:val="24"/>
        </w:rPr>
        <w:t xml:space="preserve"> bez uzasadnionych </w:t>
      </w:r>
      <w:r w:rsidR="00AA77E1">
        <w:rPr>
          <w:rFonts w:ascii="Times New Roman" w:hAnsi="Times New Roman" w:cs="Times New Roman"/>
          <w:sz w:val="24"/>
          <w:szCs w:val="24"/>
        </w:rPr>
        <w:t xml:space="preserve">   </w:t>
      </w:r>
      <w:r>
        <w:rPr>
          <w:rFonts w:ascii="Times New Roman" w:hAnsi="Times New Roman" w:cs="Times New Roman"/>
          <w:sz w:val="24"/>
          <w:szCs w:val="24"/>
        </w:rPr>
        <w:t>przyczyn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6) Wykonawca realizuje roboty przewidziane umową w sposób niezgodny z niniejszą umową, dokumentacją projektową, specyfikacją techniczną lub wskazaniami Zamawiającego.</w:t>
      </w:r>
    </w:p>
    <w:p w:rsidR="006769F9" w:rsidRDefault="006769F9">
      <w:pPr>
        <w:autoSpaceDE w:val="0"/>
        <w:spacing w:after="0" w:line="240" w:lineRule="auto"/>
        <w:jc w:val="both"/>
      </w:pPr>
      <w:r>
        <w:rPr>
          <w:rFonts w:ascii="Times New Roman" w:hAnsi="Times New Roman" w:cs="Times New Roman"/>
          <w:sz w:val="24"/>
          <w:szCs w:val="24"/>
        </w:rPr>
        <w:t>2. Wykonawcy przysługuje prawo odstąpienia od umowy w szczególności jeżeli:</w:t>
      </w:r>
    </w:p>
    <w:p w:rsidR="006769F9" w:rsidRDefault="006769F9">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6769F9" w:rsidRPr="006D3130" w:rsidRDefault="006769F9" w:rsidP="006D3130">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p>
    <w:p w:rsidR="0089468B" w:rsidRPr="005C3832" w:rsidRDefault="006769F9" w:rsidP="0048652F">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 Odstąpienie od umowy powinno nastąpić w formie pisemnej pod rygorem nieważności  takiego oświadczenia i powinno zawierać uzasadnienie.</w:t>
      </w:r>
    </w:p>
    <w:p w:rsidR="006769F9" w:rsidRDefault="006769F9">
      <w:pPr>
        <w:autoSpaceDE w:val="0"/>
        <w:spacing w:line="240" w:lineRule="auto"/>
        <w:jc w:val="center"/>
      </w:pPr>
      <w:r w:rsidRPr="005559D7">
        <w:rPr>
          <w:rFonts w:ascii="Times New Roman" w:hAnsi="Times New Roman" w:cs="Times New Roman"/>
          <w:b/>
          <w:bCs/>
          <w:sz w:val="24"/>
          <w:szCs w:val="24"/>
        </w:rPr>
        <w:t>§ 9</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AB23E4" w:rsidRDefault="006769F9">
      <w:pPr>
        <w:autoSpaceDE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6769F9" w:rsidRDefault="006769F9">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6769F9" w:rsidRDefault="006769F9">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6769F9" w:rsidRDefault="006769F9">
      <w:pPr>
        <w:autoSpaceDE w:val="0"/>
        <w:spacing w:after="0" w:line="240" w:lineRule="auto"/>
        <w:ind w:left="567" w:hanging="283"/>
        <w:jc w:val="both"/>
      </w:pPr>
      <w:r>
        <w:rPr>
          <w:rFonts w:ascii="Times New Roman" w:hAnsi="Times New Roman" w:cs="Times New Roman"/>
          <w:sz w:val="24"/>
          <w:szCs w:val="24"/>
        </w:rPr>
        <w:t>4) Wykonawca pisemnie zgłosi Zamawiającemu do odbioru roboty przerwane oraz  zabezpieczające, jeżeli odstąpienie od umowy nastąpiło z przyczyn, za które Wykonawca nie odpowiada;</w:t>
      </w:r>
    </w:p>
    <w:p w:rsidR="006769F9" w:rsidRDefault="006769F9">
      <w:pPr>
        <w:autoSpaceDE w:val="0"/>
        <w:spacing w:after="0" w:line="240" w:lineRule="auto"/>
        <w:ind w:left="567" w:hanging="283"/>
        <w:jc w:val="both"/>
      </w:pPr>
      <w:r>
        <w:rPr>
          <w:rFonts w:ascii="Times New Roman" w:hAnsi="Times New Roman" w:cs="Times New Roman"/>
          <w:sz w:val="24"/>
          <w:szCs w:val="24"/>
        </w:rPr>
        <w:t xml:space="preserve">5) Wykonawca niezwłocznie, a najpóźniej w terminie 14 dni </w:t>
      </w:r>
      <w:r w:rsidR="002C0913" w:rsidRPr="00C0511C">
        <w:rPr>
          <w:rFonts w:ascii="Times New Roman" w:hAnsi="Times New Roman" w:cs="Times New Roman"/>
          <w:sz w:val="24"/>
          <w:szCs w:val="24"/>
        </w:rPr>
        <w:t>od odstąpienia od umowy</w:t>
      </w:r>
      <w:r w:rsidR="002C0913">
        <w:rPr>
          <w:rFonts w:ascii="Times New Roman" w:hAnsi="Times New Roman" w:cs="Times New Roman"/>
          <w:sz w:val="24"/>
          <w:szCs w:val="24"/>
        </w:rPr>
        <w:t xml:space="preserve"> </w:t>
      </w:r>
      <w:r>
        <w:rPr>
          <w:rFonts w:ascii="Times New Roman" w:hAnsi="Times New Roman" w:cs="Times New Roman"/>
          <w:sz w:val="24"/>
          <w:szCs w:val="24"/>
        </w:rPr>
        <w:t>usunie z placu budowy urządzenia zaplecza przez niego dostarczone lub wzniesione;</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AB23E4" w:rsidRDefault="006769F9">
      <w:pPr>
        <w:autoSpaceDE w:val="0"/>
        <w:spacing w:after="0" w:line="240" w:lineRule="auto"/>
        <w:ind w:firstLine="284"/>
        <w:jc w:val="both"/>
        <w:rPr>
          <w:rFonts w:ascii="Times New Roman" w:hAnsi="Times New Roman" w:cs="Times New Roman"/>
          <w:sz w:val="24"/>
          <w:szCs w:val="24"/>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r w:rsidR="00AB23E4">
        <w:rPr>
          <w:rFonts w:ascii="Times New Roman" w:hAnsi="Times New Roman" w:cs="Times New Roman"/>
          <w:sz w:val="24"/>
          <w:szCs w:val="24"/>
        </w:rPr>
        <w:t>;</w:t>
      </w:r>
    </w:p>
    <w:p w:rsidR="005559D7" w:rsidRDefault="006769F9" w:rsidP="00AB23E4">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AB23E4" w:rsidRDefault="00AB23E4" w:rsidP="006B60F8">
      <w:pPr>
        <w:autoSpaceDE w:val="0"/>
        <w:spacing w:after="0" w:line="240" w:lineRule="auto"/>
        <w:jc w:val="both"/>
      </w:pPr>
    </w:p>
    <w:p w:rsidR="006769F9" w:rsidRPr="00465533" w:rsidRDefault="006769F9" w:rsidP="00465533">
      <w:pPr>
        <w:autoSpaceDE w:val="0"/>
        <w:spacing w:line="240" w:lineRule="auto"/>
        <w:jc w:val="center"/>
      </w:pPr>
      <w:r>
        <w:rPr>
          <w:rFonts w:ascii="Times New Roman" w:hAnsi="Times New Roman" w:cs="Times New Roman"/>
          <w:b/>
          <w:bCs/>
          <w:sz w:val="24"/>
          <w:szCs w:val="24"/>
        </w:rPr>
        <w:t xml:space="preserve">Zmiana umowy                                                                                                                                      </w:t>
      </w:r>
      <w:bookmarkStart w:id="5" w:name="_Hlk132654885"/>
      <w:r>
        <w:rPr>
          <w:rFonts w:ascii="Times New Roman" w:hAnsi="Times New Roman" w:cs="Times New Roman"/>
          <w:b/>
          <w:bCs/>
          <w:sz w:val="24"/>
          <w:szCs w:val="24"/>
        </w:rPr>
        <w:t>§ 10</w:t>
      </w:r>
    </w:p>
    <w:bookmarkEnd w:id="5"/>
    <w:p w:rsidR="006769F9" w:rsidRPr="008C7FBC" w:rsidRDefault="006769F9">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zamówień publicznych, mogą być dokonywane w przypadku konieczności zmiany terminu wykonania Przedmiotu umowy, o którym mowa w § 2 umowy, jeżeli zachodzi uzasadnione prawdopodobieństwo niedotrzymania pierwotnego terminu z powodu przyczyn, za które Wykonawca nie ponosi odpowiedzialności, tj.: </w:t>
      </w:r>
    </w:p>
    <w:p w:rsidR="006769F9" w:rsidRDefault="006769F9">
      <w:pPr>
        <w:numPr>
          <w:ilvl w:val="0"/>
          <w:numId w:val="14"/>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w:t>
      </w:r>
      <w:r w:rsidR="00AB23E4">
        <w:rPr>
          <w:rFonts w:ascii="Times New Roman" w:eastAsia="Times New Roman" w:hAnsi="Times New Roman" w:cs="Times New Roman"/>
          <w:color w:val="000000"/>
          <w:sz w:val="24"/>
          <w:szCs w:val="24"/>
          <w:lang w:eastAsia="pl-PL"/>
        </w:rPr>
        <w:t xml:space="preserve">złonkowskie Unii Europejskiej, </w:t>
      </w:r>
      <w:r>
        <w:rPr>
          <w:rFonts w:ascii="Times New Roman" w:eastAsia="Times New Roman" w:hAnsi="Times New Roman" w:cs="Times New Roman"/>
          <w:color w:val="000000"/>
          <w:sz w:val="24"/>
          <w:szCs w:val="24"/>
          <w:lang w:eastAsia="pl-PL"/>
        </w:rPr>
        <w:t xml:space="preserve"> w szczególności dotyczy to następujących sytuacji: </w:t>
      </w:r>
    </w:p>
    <w:p w:rsidR="006769F9"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6769F9" w:rsidRPr="00AA77E1"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6769F9" w:rsidRPr="00497B9D"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gdy wystąpią warunki atmosferyczne odbiegające od typowych dla danej pory roku, </w:t>
      </w:r>
      <w:r w:rsidR="00824F3C">
        <w:rPr>
          <w:rFonts w:ascii="Times New Roman" w:eastAsia="Times New Roman" w:hAnsi="Times New Roman" w:cs="Times New Roman"/>
          <w:sz w:val="24"/>
          <w:szCs w:val="24"/>
          <w:lang w:eastAsia="pl-PL"/>
        </w:rPr>
        <w:t xml:space="preserve">           </w:t>
      </w:r>
      <w:r w:rsidRPr="00497B9D">
        <w:rPr>
          <w:rFonts w:ascii="Times New Roman" w:eastAsia="Times New Roman" w:hAnsi="Times New Roman" w:cs="Times New Roman"/>
          <w:sz w:val="24"/>
          <w:szCs w:val="24"/>
          <w:lang w:eastAsia="pl-PL"/>
        </w:rP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r w:rsidR="00354BDD" w:rsidRPr="00497B9D">
        <w:rPr>
          <w:rFonts w:ascii="Times New Roman" w:eastAsia="Times New Roman" w:hAnsi="Times New Roman" w:cs="Times New Roman"/>
          <w:sz w:val="24"/>
          <w:szCs w:val="24"/>
          <w:lang w:eastAsia="pl-PL"/>
        </w:rPr>
        <w:t xml:space="preserve">, </w:t>
      </w:r>
      <w:bookmarkStart w:id="6" w:name="_Hlk104588648"/>
      <w:r w:rsidR="00354BDD" w:rsidRPr="00497B9D">
        <w:rPr>
          <w:rFonts w:ascii="Times New Roman" w:eastAsia="Times New Roman" w:hAnsi="Times New Roman" w:cs="Times New Roman"/>
          <w:sz w:val="24"/>
          <w:szCs w:val="24"/>
          <w:lang w:eastAsia="pl-PL"/>
        </w:rPr>
        <w:t>mające wpływ na realizację przedmiotu umowy</w:t>
      </w:r>
      <w:r w:rsidRPr="00497B9D">
        <w:rPr>
          <w:rFonts w:ascii="Times New Roman" w:eastAsia="Times New Roman" w:hAnsi="Times New Roman" w:cs="Times New Roman"/>
          <w:sz w:val="24"/>
          <w:szCs w:val="24"/>
          <w:lang w:eastAsia="pl-PL"/>
        </w:rPr>
        <w:t xml:space="preserve">; </w:t>
      </w:r>
    </w:p>
    <w:bookmarkEnd w:id="6"/>
    <w:p w:rsidR="006769F9" w:rsidRDefault="006769F9">
      <w:pPr>
        <w:numPr>
          <w:ilvl w:val="0"/>
          <w:numId w:val="14"/>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lastRenderedPageBreak/>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6769F9" w:rsidRDefault="006769F9">
      <w:pPr>
        <w:numPr>
          <w:ilvl w:val="0"/>
          <w:numId w:val="14"/>
        </w:numPr>
        <w:suppressAutoHyphens w:val="0"/>
        <w:autoSpaceDE w:val="0"/>
        <w:spacing w:after="0" w:line="240" w:lineRule="auto"/>
        <w:jc w:val="both"/>
      </w:pPr>
      <w:r>
        <w:rPr>
          <w:rFonts w:ascii="Times New Roman" w:eastAsia="Times New Roman" w:hAnsi="Times New Roman" w:cs="Times New Roman"/>
          <w:sz w:val="24"/>
          <w:szCs w:val="24"/>
          <w:lang w:eastAsia="pl-PL"/>
        </w:rPr>
        <w:t>gdy wystąpi koniecz</w:t>
      </w:r>
      <w:r w:rsidR="006B60F8">
        <w:rPr>
          <w:rFonts w:ascii="Times New Roman" w:eastAsia="Times New Roman" w:hAnsi="Times New Roman" w:cs="Times New Roman"/>
          <w:sz w:val="24"/>
          <w:szCs w:val="24"/>
          <w:lang w:eastAsia="pl-PL"/>
        </w:rPr>
        <w:t xml:space="preserve">ność wykonania robót zamiennych </w:t>
      </w:r>
      <w:r>
        <w:rPr>
          <w:rFonts w:ascii="Times New Roman" w:eastAsia="Times New Roman" w:hAnsi="Times New Roman" w:cs="Times New Roman"/>
          <w:sz w:val="24"/>
          <w:szCs w:val="24"/>
          <w:lang w:eastAsia="pl-PL"/>
        </w:rPr>
        <w:t xml:space="preserve">(których realizacje Zamawiający dopuszcza), w szczególności z powodu: </w:t>
      </w:r>
    </w:p>
    <w:p w:rsidR="006769F9" w:rsidRPr="002E339F" w:rsidRDefault="006769F9">
      <w:pPr>
        <w:numPr>
          <w:ilvl w:val="0"/>
          <w:numId w:val="17"/>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6769F9" w:rsidRPr="006C6436" w:rsidRDefault="006769F9">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t xml:space="preserve">Szczegółowy zakres robót zamiennych musi zostać przez Wykonawcę udokumentowany; </w:t>
      </w:r>
    </w:p>
    <w:p w:rsidR="006769F9" w:rsidRPr="006D3130"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4D2951" w:rsidRPr="006D3130" w:rsidRDefault="004D2951" w:rsidP="004D2951">
      <w:pPr>
        <w:numPr>
          <w:ilvl w:val="0"/>
          <w:numId w:val="14"/>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w:t>
      </w:r>
      <w:r w:rsidR="001663A1" w:rsidRPr="006D3130">
        <w:rPr>
          <w:rFonts w:ascii="Times New Roman" w:hAnsi="Times New Roman" w:cs="Times New Roman"/>
          <w:sz w:val="24"/>
          <w:szCs w:val="24"/>
        </w:rPr>
        <w:t>; zamiana terminu może obejmować maksymalnie czas niezbędny na wykonanie tych robót.</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6769F9" w:rsidRPr="00497B9D" w:rsidRDefault="006769F9">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3351D8" w:rsidRPr="00497B9D" w:rsidRDefault="003351D8">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AD0802" w:rsidRPr="002E339F" w:rsidRDefault="006769F9" w:rsidP="00AD0802">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rezygnację z podwykonawców. </w:t>
      </w:r>
    </w:p>
    <w:p w:rsidR="006769F9" w:rsidRDefault="00AB23E4">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4</w:t>
      </w:r>
      <w:r w:rsidR="006769F9" w:rsidRPr="002E339F">
        <w:rPr>
          <w:rFonts w:ascii="Times New Roman" w:eastAsia="Times New Roman" w:hAnsi="Times New Roman" w:cs="Times New Roman"/>
          <w:sz w:val="24"/>
          <w:szCs w:val="24"/>
          <w:lang w:eastAsia="pl-PL"/>
        </w:rPr>
        <w:t>. Poza przesłankami opisanymi</w:t>
      </w:r>
      <w:r w:rsidR="00AA77E1">
        <w:rPr>
          <w:rFonts w:ascii="Times New Roman" w:eastAsia="Times New Roman" w:hAnsi="Times New Roman" w:cs="Times New Roman"/>
          <w:sz w:val="24"/>
          <w:szCs w:val="24"/>
          <w:lang w:eastAsia="pl-PL"/>
        </w:rPr>
        <w:t xml:space="preserve"> w ust. 1-3</w:t>
      </w:r>
      <w:r w:rsidR="006769F9">
        <w:rPr>
          <w:rFonts w:ascii="Times New Roman" w:eastAsia="Times New Roman" w:hAnsi="Times New Roman" w:cs="Times New Roman"/>
          <w:sz w:val="24"/>
          <w:szCs w:val="24"/>
          <w:lang w:eastAsia="pl-PL"/>
        </w:rPr>
        <w:t xml:space="preserve"> Strony mają prawo dokonania następujących zmian umowy: </w:t>
      </w:r>
    </w:p>
    <w:p w:rsidR="006769F9" w:rsidRDefault="006769F9">
      <w:pPr>
        <w:numPr>
          <w:ilvl w:val="0"/>
          <w:numId w:val="19"/>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AB23E4" w:rsidRPr="00AB23E4" w:rsidRDefault="006769F9" w:rsidP="00C60650">
      <w:pPr>
        <w:numPr>
          <w:ilvl w:val="0"/>
          <w:numId w:val="19"/>
        </w:numPr>
        <w:suppressAutoHyphens w:val="0"/>
        <w:autoSpaceDE w:val="0"/>
        <w:spacing w:after="18" w:line="240" w:lineRule="auto"/>
        <w:jc w:val="both"/>
      </w:pPr>
      <w:r w:rsidRPr="00AB23E4">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AB23E4" w:rsidRPr="00AB23E4" w:rsidRDefault="00AB23E4" w:rsidP="00AB23E4">
      <w:pPr>
        <w:pStyle w:val="Bezodstpw"/>
        <w:numPr>
          <w:ilvl w:val="0"/>
          <w:numId w:val="19"/>
        </w:numPr>
        <w:jc w:val="both"/>
        <w:rPr>
          <w:rFonts w:ascii="Times New Roman" w:eastAsia="Times New Roman" w:hAnsi="Times New Roman" w:cs="Times New Roman"/>
          <w:sz w:val="24"/>
          <w:szCs w:val="24"/>
          <w:lang w:eastAsia="pl-PL"/>
        </w:rPr>
      </w:pPr>
      <w:r w:rsidRPr="00AB23E4">
        <w:rPr>
          <w:rFonts w:ascii="Times New Roman" w:eastAsia="Times New Roman" w:hAnsi="Times New Roman" w:cs="Times New Roman"/>
          <w:sz w:val="24"/>
          <w:szCs w:val="24"/>
          <w:lang w:eastAsia="pl-PL"/>
        </w:rPr>
        <w:t>w</w:t>
      </w:r>
      <w:r w:rsidRPr="00F86E17">
        <w:rPr>
          <w:rFonts w:ascii="Times New Roman" w:eastAsia="Times New Roman" w:hAnsi="Times New Roman" w:cs="Times New Roman"/>
          <w:color w:val="00B050"/>
          <w:sz w:val="24"/>
          <w:szCs w:val="24"/>
          <w:lang w:eastAsia="pl-PL"/>
        </w:rPr>
        <w:t xml:space="preserve"> </w:t>
      </w:r>
      <w:r w:rsidRPr="00AB23E4">
        <w:rPr>
          <w:rFonts w:ascii="Times New Roman" w:eastAsia="Times New Roman" w:hAnsi="Times New Roman" w:cs="Times New Roman"/>
          <w:sz w:val="24"/>
          <w:szCs w:val="24"/>
          <w:lang w:eastAsia="pl-PL"/>
        </w:rPr>
        <w:t>przypadku konieczności wykonania robót dodatkowych, których Zamawiający działając z należytą starannością nie mógł przewidzieć;</w:t>
      </w:r>
    </w:p>
    <w:p w:rsidR="00AB23E4" w:rsidRPr="00AB23E4" w:rsidRDefault="006769F9" w:rsidP="00C60650">
      <w:pPr>
        <w:numPr>
          <w:ilvl w:val="0"/>
          <w:numId w:val="19"/>
        </w:numPr>
        <w:suppressAutoHyphens w:val="0"/>
        <w:autoSpaceDE w:val="0"/>
        <w:spacing w:after="18" w:line="240" w:lineRule="auto"/>
        <w:jc w:val="both"/>
      </w:pPr>
      <w:r w:rsidRPr="00AB23E4">
        <w:rPr>
          <w:rFonts w:ascii="Times New Roman" w:eastAsia="Times New Roman" w:hAnsi="Times New Roman" w:cs="Times New Roman"/>
          <w:sz w:val="24"/>
          <w:szCs w:val="24"/>
          <w:lang w:eastAsia="pl-PL"/>
        </w:rPr>
        <w:lastRenderedPageBreak/>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rsidR="006769F9" w:rsidRPr="00AB23E4" w:rsidRDefault="00AB23E4" w:rsidP="00AB23E4">
      <w:pPr>
        <w:pStyle w:val="Bezodstpw"/>
        <w:jc w:val="both"/>
        <w:rPr>
          <w:rFonts w:ascii="Times New Roman" w:eastAsia="Times New Roman" w:hAnsi="Times New Roman" w:cs="Times New Roman"/>
          <w:sz w:val="24"/>
          <w:szCs w:val="24"/>
          <w:lang w:eastAsia="pl-PL"/>
        </w:rPr>
      </w:pPr>
      <w:r w:rsidRPr="00AB23E4">
        <w:rPr>
          <w:rFonts w:ascii="Times New Roman" w:eastAsia="Times New Roman" w:hAnsi="Times New Roman" w:cs="Times New Roman"/>
          <w:sz w:val="24"/>
          <w:szCs w:val="24"/>
          <w:lang w:eastAsia="pl-PL"/>
        </w:rPr>
        <w:t xml:space="preserve">5. Zmiany, o których mowa w ust. 1, 3 i 4 </w:t>
      </w:r>
      <w:proofErr w:type="spellStart"/>
      <w:r w:rsidRPr="00AB23E4">
        <w:rPr>
          <w:rFonts w:ascii="Times New Roman" w:eastAsia="Times New Roman" w:hAnsi="Times New Roman" w:cs="Times New Roman"/>
          <w:sz w:val="24"/>
          <w:szCs w:val="24"/>
          <w:lang w:eastAsia="pl-PL"/>
        </w:rPr>
        <w:t>pkt</w:t>
      </w:r>
      <w:proofErr w:type="spellEnd"/>
      <w:r w:rsidRPr="00AB23E4">
        <w:rPr>
          <w:rFonts w:ascii="Times New Roman" w:eastAsia="Times New Roman" w:hAnsi="Times New Roman" w:cs="Times New Roman"/>
          <w:sz w:val="24"/>
          <w:szCs w:val="24"/>
          <w:lang w:eastAsia="pl-PL"/>
        </w:rPr>
        <w:t xml:space="preserve"> 1)-3) wymagają zawarcia aneksu do umowy.</w:t>
      </w:r>
      <w:r w:rsidR="006769F9" w:rsidRPr="00AB23E4">
        <w:rPr>
          <w:rFonts w:ascii="Times New Roman" w:eastAsia="Times New Roman" w:hAnsi="Times New Roman" w:cs="Times New Roman"/>
          <w:sz w:val="24"/>
          <w:szCs w:val="24"/>
          <w:lang w:eastAsia="pl-PL"/>
        </w:rPr>
        <w:t xml:space="preserve"> </w:t>
      </w:r>
    </w:p>
    <w:p w:rsidR="006769F9" w:rsidRDefault="006769F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6. Jeżeli w toku realizacji Przedmiotu umowy zajdzie konieczność wyk</w:t>
      </w:r>
      <w:r w:rsidR="00AB23E4">
        <w:rPr>
          <w:rFonts w:ascii="Times New Roman" w:eastAsia="Times New Roman" w:hAnsi="Times New Roman" w:cs="Times New Roman"/>
          <w:sz w:val="24"/>
          <w:szCs w:val="24"/>
          <w:lang w:eastAsia="pl-PL"/>
        </w:rPr>
        <w:t>onania robót dodatkowych</w:t>
      </w:r>
      <w:r>
        <w:rPr>
          <w:rFonts w:ascii="Times New Roman" w:eastAsia="Times New Roman" w:hAnsi="Times New Roman" w:cs="Times New Roman"/>
          <w:sz w:val="24"/>
          <w:szCs w:val="24"/>
          <w:lang w:eastAsia="pl-PL"/>
        </w:rPr>
        <w:t xml:space="preserve">, których rozmiaru i zakresu Zamawiający nie był w stanie określić w dniu rozpoczęcia postępowania o udzielenie zamówienia publicznego i które nie zostały ujęte w </w:t>
      </w:r>
      <w:r w:rsidR="00D150F1">
        <w:rPr>
          <w:rFonts w:ascii="Times New Roman" w:eastAsia="Times New Roman" w:hAnsi="Times New Roman" w:cs="Times New Roman"/>
          <w:sz w:val="24"/>
          <w:szCs w:val="24"/>
          <w:lang w:eastAsia="pl-PL"/>
        </w:rPr>
        <w:t>programie funkcjonalno-użytkowym</w:t>
      </w:r>
      <w:r>
        <w:rPr>
          <w:rFonts w:ascii="Times New Roman" w:eastAsia="Times New Roman" w:hAnsi="Times New Roman" w:cs="Times New Roman"/>
          <w:sz w:val="24"/>
          <w:szCs w:val="24"/>
          <w:lang w:eastAsia="pl-PL"/>
        </w:rPr>
        <w:t xml:space="preserve"> Strony zobligowane są potwierdzić zakres tych robót oraz zasadność ich wykonania w protokole konieczności. </w:t>
      </w:r>
    </w:p>
    <w:p w:rsidR="006769F9" w:rsidRDefault="006769F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9D1123" w:rsidRPr="00AC4A99" w:rsidRDefault="006769F9" w:rsidP="00AC4A99">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8. Wykonawca nie ma prawa wykonać żadnych robót, o których mowa w ust. 6 powyżej bez uzyskania zgody Zamawiającego wyrażonej na piśmie</w:t>
      </w:r>
      <w:r w:rsidR="009D11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Wykonanie robót bez takiej zgody (spowoduje, iż Zamawiający będzie miał prawo do odmowy wypłaty wynagrodzenia za te roboty). </w:t>
      </w:r>
    </w:p>
    <w:p w:rsidR="006769F9" w:rsidRPr="006D3130" w:rsidRDefault="00AC4A9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9</w:t>
      </w:r>
      <w:r w:rsidR="006769F9"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AD0802" w:rsidRPr="006D3130" w:rsidRDefault="00AC4A99" w:rsidP="00AD080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10</w:t>
      </w:r>
      <w:r w:rsidR="006769F9" w:rsidRPr="006D3130">
        <w:rPr>
          <w:rFonts w:ascii="Times New Roman" w:eastAsia="Times New Roman" w:hAnsi="Times New Roman" w:cs="Times New Roman"/>
          <w:sz w:val="24"/>
          <w:szCs w:val="24"/>
          <w:lang w:eastAsia="pl-PL"/>
        </w:rPr>
        <w:t xml:space="preserve">. </w:t>
      </w:r>
      <w:r w:rsidR="00AD0802" w:rsidRPr="006D3130">
        <w:rPr>
          <w:rFonts w:ascii="Times New Roman" w:eastAsia="Times New Roman" w:hAnsi="Times New Roman" w:cs="Times New Roman"/>
          <w:sz w:val="24"/>
          <w:szCs w:val="24"/>
          <w:lang w:eastAsia="pl-PL"/>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w:t>
      </w:r>
    </w:p>
    <w:p w:rsidR="00AD0802" w:rsidRPr="006D3130" w:rsidRDefault="00AD0802"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w:t>
      </w:r>
      <w:r w:rsidR="00AC4A99">
        <w:rPr>
          <w:rFonts w:ascii="Times New Roman" w:eastAsia="Times New Roman" w:hAnsi="Times New Roman" w:cs="Times New Roman"/>
          <w:sz w:val="24"/>
          <w:szCs w:val="24"/>
          <w:lang w:eastAsia="pl-PL"/>
        </w:rPr>
        <w:t>1</w:t>
      </w:r>
      <w:r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w:t>
      </w:r>
      <w:r w:rsidR="00AC4A99">
        <w:rPr>
          <w:rFonts w:ascii="Times New Roman" w:eastAsia="Times New Roman" w:hAnsi="Times New Roman" w:cs="Times New Roman"/>
          <w:sz w:val="24"/>
          <w:szCs w:val="24"/>
          <w:lang w:eastAsia="pl-PL"/>
        </w:rPr>
        <w:t>0</w:t>
      </w:r>
      <w:r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w:t>
      </w:r>
      <w:r w:rsidR="00124F04" w:rsidRPr="006D3130">
        <w:rPr>
          <w:rFonts w:ascii="Times New Roman" w:eastAsia="Times New Roman" w:hAnsi="Times New Roman" w:cs="Times New Roman"/>
          <w:sz w:val="24"/>
          <w:szCs w:val="24"/>
          <w:lang w:eastAsia="pl-PL"/>
        </w:rPr>
        <w:t xml:space="preserve">14 </w:t>
      </w:r>
      <w:r w:rsidRPr="006D3130">
        <w:rPr>
          <w:rFonts w:ascii="Times New Roman" w:eastAsia="Times New Roman" w:hAnsi="Times New Roman" w:cs="Times New Roman"/>
          <w:sz w:val="24"/>
          <w:szCs w:val="24"/>
          <w:lang w:eastAsia="pl-PL"/>
        </w:rPr>
        <w:t xml:space="preserve">dni od dnia, w którym Wykonawca dowiedział się, lub mógł dowiedzieć się o danym zdarzeniu lub okolicznościach. </w:t>
      </w:r>
    </w:p>
    <w:p w:rsidR="00AD0802" w:rsidRPr="006D3130" w:rsidRDefault="00AC4A99"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00AD0802"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00AD0802"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w:t>
      </w:r>
      <w:proofErr w:type="spellStart"/>
      <w:r w:rsidR="00AD0802" w:rsidRPr="006D3130">
        <w:rPr>
          <w:rFonts w:ascii="Times New Roman" w:eastAsia="Times New Roman" w:hAnsi="Times New Roman" w:cs="Times New Roman"/>
          <w:sz w:val="24"/>
          <w:szCs w:val="24"/>
          <w:lang w:eastAsia="pl-PL"/>
        </w:rPr>
        <w:t>pkt</w:t>
      </w:r>
      <w:proofErr w:type="spellEnd"/>
      <w:r w:rsidR="00AD0802" w:rsidRPr="006D3130">
        <w:rPr>
          <w:rFonts w:ascii="Times New Roman" w:eastAsia="Times New Roman" w:hAnsi="Times New Roman" w:cs="Times New Roman"/>
          <w:sz w:val="24"/>
          <w:szCs w:val="24"/>
          <w:lang w:eastAsia="pl-PL"/>
        </w:rPr>
        <w:t xml:space="preserve"> </w:t>
      </w:r>
      <w:r w:rsidR="00AD0802" w:rsidRPr="00497B9D">
        <w:rPr>
          <w:rFonts w:ascii="Times New Roman" w:eastAsia="Times New Roman" w:hAnsi="Times New Roman" w:cs="Times New Roman"/>
          <w:sz w:val="24"/>
          <w:szCs w:val="24"/>
          <w:lang w:eastAsia="pl-PL"/>
        </w:rPr>
        <w:t>3</w:t>
      </w:r>
      <w:r w:rsidR="00AD0802" w:rsidRPr="006D3130">
        <w:rPr>
          <w:rFonts w:ascii="Times New Roman" w:eastAsia="Times New Roman" w:hAnsi="Times New Roman" w:cs="Times New Roman"/>
          <w:sz w:val="24"/>
          <w:szCs w:val="24"/>
          <w:lang w:eastAsia="pl-PL"/>
        </w:rPr>
        <w:t>)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AD0802" w:rsidRPr="006D3130" w:rsidRDefault="00AC4A99"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00AD0802"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dodatkowego nakładu czasu pracy przedstawiona na osi czasu z uwzględnienie </w:t>
      </w:r>
      <w:r w:rsidR="00AD0802" w:rsidRPr="006D3130">
        <w:rPr>
          <w:rFonts w:ascii="Times New Roman" w:eastAsia="Times New Roman" w:hAnsi="Times New Roman" w:cs="Times New Roman"/>
          <w:sz w:val="24"/>
          <w:szCs w:val="24"/>
          <w:lang w:eastAsia="pl-PL"/>
        </w:rPr>
        <w:lastRenderedPageBreak/>
        <w:t xml:space="preserve">harmonogramu rzeczowo - finansowego). Udokumentowanie przez Wykonawcę okoliczności dotyczących zmiany umowy nie jest równoznaczne ze zgodą Zamawiającego na dokonanie takiej zmiany. Dla możliwości zmiany umowy wymagana jest zgoda Zamawiającego. </w:t>
      </w:r>
    </w:p>
    <w:p w:rsidR="00AD0802" w:rsidRPr="006D3130" w:rsidRDefault="00AC4A99"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00AD0802" w:rsidRPr="006D3130">
        <w:rPr>
          <w:rFonts w:ascii="Times New Roman" w:eastAsia="Times New Roman" w:hAnsi="Times New Roman" w:cs="Times New Roman"/>
          <w:sz w:val="24"/>
          <w:szCs w:val="24"/>
          <w:lang w:eastAsia="pl-PL"/>
        </w:rPr>
        <w:t xml:space="preserve">. W terminie do </w:t>
      </w:r>
      <w:r w:rsidR="00124F04" w:rsidRPr="006D3130">
        <w:rPr>
          <w:rFonts w:ascii="Times New Roman" w:hAnsi="Times New Roman"/>
          <w:sz w:val="24"/>
        </w:rPr>
        <w:t xml:space="preserve">14 </w:t>
      </w:r>
      <w:r w:rsidR="00AD0802"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AD0802" w:rsidRPr="002E339F" w:rsidRDefault="00AC4A99" w:rsidP="00AD080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00AD0802" w:rsidRPr="006D3130">
        <w:rPr>
          <w:rFonts w:ascii="Times New Roman" w:eastAsia="Times New Roman" w:hAnsi="Times New Roman" w:cs="Times New Roman"/>
          <w:sz w:val="24"/>
          <w:szCs w:val="24"/>
          <w:lang w:eastAsia="pl-PL"/>
        </w:rPr>
        <w:t>.</w:t>
      </w:r>
      <w:r w:rsidR="00AD0802"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6769F9" w:rsidRDefault="006769F9" w:rsidP="00AD0802">
      <w:pPr>
        <w:suppressAutoHyphens w:val="0"/>
        <w:autoSpaceDE w:val="0"/>
        <w:spacing w:after="18" w:line="240" w:lineRule="auto"/>
        <w:ind w:left="284" w:hanging="284"/>
        <w:jc w:val="both"/>
        <w:rPr>
          <w:rFonts w:ascii="Times New Roman" w:eastAsia="Times New Roman" w:hAnsi="Times New Roman" w:cs="Times New Roman"/>
          <w:b/>
          <w:bCs/>
          <w:sz w:val="24"/>
          <w:szCs w:val="24"/>
          <w:lang w:eastAsia="pl-PL"/>
        </w:rPr>
      </w:pPr>
    </w:p>
    <w:p w:rsidR="006769F9" w:rsidRDefault="006769F9">
      <w:pPr>
        <w:autoSpaceDE w:val="0"/>
        <w:spacing w:after="0" w:line="240" w:lineRule="auto"/>
        <w:jc w:val="center"/>
      </w:pPr>
      <w:r>
        <w:rPr>
          <w:rFonts w:ascii="Times New Roman" w:hAnsi="Times New Roman" w:cs="Times New Roman"/>
          <w:b/>
          <w:bCs/>
          <w:sz w:val="24"/>
          <w:szCs w:val="24"/>
        </w:rPr>
        <w:t>Gwarancja i rękojmia</w:t>
      </w:r>
    </w:p>
    <w:p w:rsidR="006769F9" w:rsidRDefault="006769F9">
      <w:pPr>
        <w:autoSpaceDE w:val="0"/>
        <w:spacing w:after="0" w:line="240" w:lineRule="auto"/>
        <w:jc w:val="center"/>
      </w:pPr>
      <w:r>
        <w:rPr>
          <w:rFonts w:ascii="Times New Roman" w:hAnsi="Times New Roman" w:cs="Times New Roman"/>
          <w:b/>
          <w:bCs/>
          <w:sz w:val="24"/>
          <w:szCs w:val="24"/>
        </w:rPr>
        <w:t>§ 11</w:t>
      </w:r>
    </w:p>
    <w:p w:rsidR="006769F9" w:rsidRDefault="006769F9">
      <w:pPr>
        <w:pStyle w:val="Tekstpodstawowy22"/>
        <w:numPr>
          <w:ilvl w:val="0"/>
          <w:numId w:val="2"/>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6769F9" w:rsidRDefault="006769F9">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w:t>
      </w:r>
      <w:r w:rsidR="00C60650">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7" w:name="_Hlk104589907"/>
      <w:r>
        <w:rPr>
          <w:rFonts w:ascii="Times New Roman" w:hAnsi="Times New Roman" w:cs="Times New Roman"/>
          <w:sz w:val="24"/>
          <w:szCs w:val="24"/>
        </w:rPr>
        <w:t xml:space="preserve">Okres rękojmi za wady fizyczne równy jest okresowi udzielonej gwarancji i </w:t>
      </w:r>
      <w:bookmarkEnd w:id="7"/>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6769F9" w:rsidRPr="006D3130" w:rsidRDefault="006769F9">
      <w:pPr>
        <w:pStyle w:val="Tekstpodstawowy22"/>
        <w:numPr>
          <w:ilvl w:val="0"/>
          <w:numId w:val="2"/>
        </w:numPr>
        <w:ind w:left="340" w:hanging="340"/>
        <w:jc w:val="both"/>
      </w:pPr>
      <w:r>
        <w:rPr>
          <w:b w:val="0"/>
          <w:sz w:val="24"/>
          <w:szCs w:val="24"/>
        </w:rPr>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w:t>
      </w:r>
      <w:r w:rsidR="00C93C34" w:rsidRPr="006D3130">
        <w:rPr>
          <w:b w:val="0"/>
          <w:sz w:val="24"/>
          <w:szCs w:val="24"/>
        </w:rPr>
        <w:t xml:space="preserve">Jeżeli stwierdzone wady uniemożliwiałyby użytkowanie obiektu, przystąpienie do usunięcia wad nastąpi niezwłocznie tj. w terminie do 24 godzin od powiadomienia. </w:t>
      </w:r>
      <w:r w:rsidRPr="006D3130">
        <w:rPr>
          <w:b w:val="0"/>
          <w:sz w:val="24"/>
          <w:szCs w:val="24"/>
        </w:rPr>
        <w:t xml:space="preserve">Okres gwarancji zostanie przedłużony o czas naprawy. </w:t>
      </w:r>
    </w:p>
    <w:p w:rsidR="006769F9" w:rsidRPr="006D3130" w:rsidRDefault="006769F9">
      <w:pPr>
        <w:pStyle w:val="Tekstpodstawowy22"/>
        <w:numPr>
          <w:ilvl w:val="0"/>
          <w:numId w:val="2"/>
        </w:numPr>
        <w:ind w:left="340" w:hanging="340"/>
        <w:jc w:val="both"/>
      </w:pPr>
      <w:r w:rsidRPr="006D3130">
        <w:rPr>
          <w:b w:val="0"/>
          <w:sz w:val="24"/>
          <w:szCs w:val="24"/>
        </w:rPr>
        <w:t>Zamawiający ma prawo dochodzić uprawnień z tytułu rękojmi za wady, niezależnie od uprawnień wynikających z gwarancji.</w:t>
      </w:r>
    </w:p>
    <w:p w:rsidR="006769F9" w:rsidRDefault="006769F9">
      <w:pPr>
        <w:pStyle w:val="Tekstpodstawowy22"/>
        <w:numPr>
          <w:ilvl w:val="0"/>
          <w:numId w:val="2"/>
        </w:numPr>
        <w:ind w:left="340" w:hanging="340"/>
        <w:jc w:val="both"/>
      </w:pPr>
      <w:r>
        <w:rPr>
          <w:b w:val="0"/>
          <w:sz w:val="24"/>
          <w:szCs w:val="24"/>
        </w:rPr>
        <w:t>Wykonawca odpowiada za wady w wykonaniu przedmiotu umowy również po okresie rękojmi, jeżeli Zamawiający zawiadomi Wykonawcę o wadzie przed upływem okresu rękojmi.</w:t>
      </w:r>
    </w:p>
    <w:p w:rsidR="006769F9" w:rsidRDefault="006769F9">
      <w:pPr>
        <w:pStyle w:val="Tekstpodstawowy22"/>
        <w:numPr>
          <w:ilvl w:val="0"/>
          <w:numId w:val="2"/>
        </w:numPr>
        <w:ind w:left="340" w:hanging="340"/>
        <w:jc w:val="both"/>
      </w:pPr>
      <w:r>
        <w:rPr>
          <w:b w:val="0"/>
          <w:sz w:val="24"/>
          <w:szCs w:val="24"/>
        </w:rPr>
        <w:t>Jeżeli Wykonawca nie usunie wad w terminie 14 dni od daty wyznaczonej przez Zamawiającego na ich usunięcie, to Zamawiający może zlecić usunięcie wad osobie trzeciej na koszt Wykonawcy. W tym przypadku koszty usuwania wad będą pokrywane w pierwszej kolejności z zatrzymanej kwoty będącej zabezpieczeniem należytego wykonania umowy.</w:t>
      </w:r>
    </w:p>
    <w:p w:rsidR="006769F9" w:rsidRDefault="006769F9">
      <w:pPr>
        <w:numPr>
          <w:ilvl w:val="0"/>
          <w:numId w:val="2"/>
        </w:numPr>
        <w:spacing w:after="0" w:line="240" w:lineRule="auto"/>
        <w:ind w:left="284" w:hanging="284"/>
        <w:jc w:val="both"/>
      </w:pPr>
      <w:r>
        <w:rPr>
          <w:rFonts w:ascii="Times New Roman" w:eastAsia="Times New Roman" w:hAnsi="Times New Roman" w:cs="Times New Roman"/>
          <w:sz w:val="24"/>
          <w:szCs w:val="24"/>
        </w:rPr>
        <w:t xml:space="preserve">Szczegółowe warunki gwarancji o treści zgodnej z Załącznikiem Nr 5 </w:t>
      </w:r>
      <w:r w:rsidRPr="008C7FBC">
        <w:rPr>
          <w:rFonts w:ascii="Times New Roman" w:eastAsia="Times New Roman" w:hAnsi="Times New Roman" w:cs="Times New Roman"/>
          <w:sz w:val="24"/>
          <w:szCs w:val="24"/>
        </w:rPr>
        <w:t>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6769F9" w:rsidRDefault="006769F9">
      <w:pPr>
        <w:pStyle w:val="Tekstpodstawowy22"/>
        <w:jc w:val="both"/>
        <w:rPr>
          <w:b w:val="0"/>
          <w:sz w:val="24"/>
          <w:szCs w:val="24"/>
        </w:rPr>
      </w:pPr>
    </w:p>
    <w:p w:rsidR="006769F9" w:rsidRDefault="006769F9">
      <w:pPr>
        <w:autoSpaceDE w:val="0"/>
        <w:spacing w:after="0" w:line="240" w:lineRule="auto"/>
        <w:jc w:val="center"/>
      </w:pPr>
      <w:r w:rsidRPr="00806FE3">
        <w:rPr>
          <w:rFonts w:ascii="Times New Roman" w:hAnsi="Times New Roman" w:cs="Times New Roman"/>
          <w:b/>
          <w:bCs/>
          <w:sz w:val="24"/>
          <w:szCs w:val="24"/>
        </w:rPr>
        <w:t>Kary i odszkodowania</w:t>
      </w:r>
    </w:p>
    <w:p w:rsidR="006769F9" w:rsidRDefault="006769F9">
      <w:pPr>
        <w:autoSpaceDE w:val="0"/>
        <w:spacing w:line="240" w:lineRule="auto"/>
        <w:jc w:val="center"/>
      </w:pPr>
      <w:r>
        <w:rPr>
          <w:rFonts w:ascii="Times New Roman" w:hAnsi="Times New Roman" w:cs="Times New Roman"/>
          <w:b/>
          <w:bCs/>
          <w:sz w:val="24"/>
          <w:szCs w:val="24"/>
        </w:rPr>
        <w:t>§ 12</w:t>
      </w:r>
    </w:p>
    <w:p w:rsidR="006769F9" w:rsidRDefault="006769F9">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6769F9" w:rsidRDefault="006769F9">
      <w:pPr>
        <w:autoSpaceDE w:val="0"/>
        <w:spacing w:after="0" w:line="240" w:lineRule="auto"/>
        <w:jc w:val="both"/>
      </w:pPr>
      <w:r>
        <w:rPr>
          <w:rFonts w:ascii="Times New Roman" w:hAnsi="Times New Roman" w:cs="Times New Roman"/>
          <w:sz w:val="24"/>
          <w:szCs w:val="24"/>
        </w:rPr>
        <w:t>1. Wykonawca zapłaci Zamawiającemu kary umowne:</w:t>
      </w:r>
    </w:p>
    <w:p w:rsidR="006769F9" w:rsidRPr="00841848" w:rsidRDefault="006769F9">
      <w:pPr>
        <w:numPr>
          <w:ilvl w:val="0"/>
          <w:numId w:val="20"/>
        </w:numPr>
        <w:tabs>
          <w:tab w:val="left" w:pos="567"/>
        </w:tabs>
        <w:autoSpaceDE w:val="0"/>
        <w:spacing w:after="0" w:line="240" w:lineRule="auto"/>
        <w:jc w:val="both"/>
        <w:rPr>
          <w:strike/>
        </w:rPr>
      </w:pPr>
      <w:r>
        <w:rPr>
          <w:rFonts w:ascii="Times New Roman" w:hAnsi="Times New Roman" w:cs="Times New Roman"/>
          <w:sz w:val="24"/>
          <w:szCs w:val="24"/>
        </w:rPr>
        <w:t xml:space="preserve"> za zwłokę w wykonaniu przedmiotu umowy w wysokości 0,</w:t>
      </w:r>
      <w:r w:rsidR="002C0913">
        <w:rPr>
          <w:rFonts w:ascii="Times New Roman" w:hAnsi="Times New Roman" w:cs="Times New Roman"/>
          <w:sz w:val="24"/>
          <w:szCs w:val="24"/>
        </w:rPr>
        <w:t>1</w:t>
      </w:r>
      <w:r>
        <w:rPr>
          <w:rFonts w:ascii="Times New Roman" w:hAnsi="Times New Roman" w:cs="Times New Roman"/>
          <w:sz w:val="24"/>
          <w:szCs w:val="24"/>
        </w:rPr>
        <w:t xml:space="preserve"> % wynagrodzenia umownego brutto określonego w § 6 ust.1 umowy za każdy dzień zwłoki, licząc od następnego dnia </w:t>
      </w:r>
      <w:r w:rsidRPr="00AA77E1">
        <w:rPr>
          <w:rFonts w:ascii="Times New Roman" w:hAnsi="Times New Roman" w:cs="Times New Roman"/>
          <w:sz w:val="24"/>
          <w:szCs w:val="24"/>
        </w:rPr>
        <w:t>po upływie termin</w:t>
      </w:r>
      <w:r w:rsidR="004D2951" w:rsidRPr="00AA77E1">
        <w:rPr>
          <w:rFonts w:ascii="Times New Roman" w:hAnsi="Times New Roman" w:cs="Times New Roman"/>
          <w:sz w:val="24"/>
          <w:szCs w:val="24"/>
        </w:rPr>
        <w:t>u</w:t>
      </w:r>
      <w:r w:rsidRPr="00AA77E1">
        <w:rPr>
          <w:rFonts w:ascii="Times New Roman" w:hAnsi="Times New Roman" w:cs="Times New Roman"/>
          <w:sz w:val="24"/>
          <w:szCs w:val="24"/>
        </w:rPr>
        <w:t xml:space="preserve"> umown</w:t>
      </w:r>
      <w:r w:rsidR="00841848" w:rsidRPr="00AA77E1">
        <w:rPr>
          <w:rFonts w:ascii="Times New Roman" w:hAnsi="Times New Roman" w:cs="Times New Roman"/>
          <w:sz w:val="24"/>
          <w:szCs w:val="24"/>
        </w:rPr>
        <w:t>ego</w:t>
      </w:r>
      <w:r w:rsidR="00AA77E1" w:rsidRPr="00AA77E1">
        <w:rPr>
          <w:rFonts w:ascii="Times New Roman" w:hAnsi="Times New Roman" w:cs="Times New Roman"/>
          <w:sz w:val="24"/>
          <w:szCs w:val="24"/>
        </w:rPr>
        <w:t>,</w:t>
      </w:r>
    </w:p>
    <w:p w:rsidR="006769F9" w:rsidRDefault="006769F9">
      <w:pPr>
        <w:numPr>
          <w:ilvl w:val="0"/>
          <w:numId w:val="20"/>
        </w:numPr>
        <w:tabs>
          <w:tab w:val="left" w:pos="567"/>
        </w:tabs>
        <w:autoSpaceDE w:val="0"/>
        <w:spacing w:after="0" w:line="240" w:lineRule="auto"/>
        <w:jc w:val="both"/>
      </w:pPr>
      <w:r>
        <w:rPr>
          <w:rFonts w:ascii="Times New Roman" w:hAnsi="Times New Roman" w:cs="Times New Roman"/>
          <w:sz w:val="24"/>
          <w:szCs w:val="24"/>
        </w:rPr>
        <w:lastRenderedPageBreak/>
        <w:t xml:space="preserve"> za zwłokę</w:t>
      </w:r>
      <w:r w:rsidRPr="007110B2">
        <w:rPr>
          <w:rFonts w:ascii="Times New Roman" w:hAnsi="Times New Roman" w:cs="Times New Roman"/>
          <w:sz w:val="24"/>
          <w:szCs w:val="24"/>
        </w:rPr>
        <w:t xml:space="preserve"> </w:t>
      </w:r>
      <w:r w:rsidR="007110B2" w:rsidRPr="007110B2">
        <w:rPr>
          <w:rFonts w:ascii="Times New Roman" w:hAnsi="Times New Roman" w:cs="Times New Roman"/>
          <w:sz w:val="24"/>
          <w:szCs w:val="24"/>
        </w:rPr>
        <w:t>w</w:t>
      </w:r>
      <w:r w:rsidR="003B4EDD" w:rsidRPr="007110B2">
        <w:rPr>
          <w:rFonts w:ascii="Times New Roman" w:hAnsi="Times New Roman" w:cs="Times New Roman"/>
          <w:sz w:val="24"/>
          <w:szCs w:val="24"/>
        </w:rPr>
        <w:t xml:space="preserve"> </w:t>
      </w:r>
      <w:r w:rsidR="007110B2">
        <w:rPr>
          <w:rFonts w:ascii="Times New Roman" w:hAnsi="Times New Roman" w:cs="Times New Roman"/>
          <w:sz w:val="24"/>
          <w:szCs w:val="24"/>
        </w:rPr>
        <w:t xml:space="preserve">usunięciu </w:t>
      </w:r>
      <w:r w:rsidR="003B4EDD">
        <w:rPr>
          <w:rFonts w:ascii="Times New Roman" w:hAnsi="Times New Roman" w:cs="Times New Roman"/>
          <w:sz w:val="24"/>
          <w:szCs w:val="24"/>
        </w:rPr>
        <w:t>wad</w:t>
      </w:r>
      <w:r>
        <w:rPr>
          <w:rFonts w:ascii="Times New Roman" w:hAnsi="Times New Roman" w:cs="Times New Roman"/>
          <w:sz w:val="24"/>
          <w:szCs w:val="24"/>
        </w:rPr>
        <w:t xml:space="preserve"> stwierdzonych przy odbiorze</w:t>
      </w:r>
      <w:r w:rsidR="003B4EDD">
        <w:rPr>
          <w:rFonts w:ascii="Times New Roman" w:hAnsi="Times New Roman" w:cs="Times New Roman"/>
          <w:sz w:val="24"/>
          <w:szCs w:val="24"/>
        </w:rPr>
        <w:t>,</w:t>
      </w:r>
      <w:r>
        <w:rPr>
          <w:rFonts w:ascii="Times New Roman" w:hAnsi="Times New Roman" w:cs="Times New Roman"/>
          <w:sz w:val="24"/>
          <w:szCs w:val="24"/>
        </w:rPr>
        <w:t xml:space="preserve"> w wysokości 0,05 %</w:t>
      </w:r>
      <w:r w:rsidR="003B4EDD">
        <w:rPr>
          <w:rFonts w:ascii="Times New Roman" w:hAnsi="Times New Roman" w:cs="Times New Roman"/>
          <w:sz w:val="24"/>
          <w:szCs w:val="24"/>
        </w:rPr>
        <w:t xml:space="preserve"> </w:t>
      </w:r>
      <w:r>
        <w:rPr>
          <w:rFonts w:ascii="Times New Roman" w:hAnsi="Times New Roman" w:cs="Times New Roman"/>
          <w:sz w:val="24"/>
          <w:szCs w:val="24"/>
        </w:rPr>
        <w:t>wynagrodzenia umownego brutto określonego w § 6 ust. 1 umowy za każdy dzień zwłoki, licząc od dnia wyznaczonego do usunięcia wad;</w:t>
      </w:r>
    </w:p>
    <w:p w:rsidR="006769F9" w:rsidRPr="008C7FBC" w:rsidRDefault="006769F9">
      <w:pPr>
        <w:numPr>
          <w:ilvl w:val="0"/>
          <w:numId w:val="20"/>
        </w:numPr>
        <w:autoSpaceDE w:val="0"/>
        <w:spacing w:after="0" w:line="240" w:lineRule="auto"/>
        <w:jc w:val="both"/>
      </w:pPr>
      <w:r w:rsidRPr="008C7FBC">
        <w:rPr>
          <w:rFonts w:ascii="Times New Roman" w:hAnsi="Times New Roman" w:cs="Times New Roman"/>
          <w:sz w:val="24"/>
          <w:szCs w:val="24"/>
        </w:rPr>
        <w:t>za odstąpienie od umowy przez Zamawiającego lub Wykonawcę z przyczyn zależnych od Wykonawcy w wysokości 10 %</w:t>
      </w:r>
      <w:r w:rsidRPr="008C7FBC">
        <w:rPr>
          <w:rFonts w:ascii="Times New Roman" w:eastAsia="Times New Roman" w:hAnsi="Times New Roman" w:cs="Times New Roman"/>
          <w:sz w:val="24"/>
          <w:szCs w:val="24"/>
        </w:rPr>
        <w:t xml:space="preserve">  </w:t>
      </w:r>
      <w:r w:rsidRPr="008C7FBC">
        <w:rPr>
          <w:rFonts w:ascii="Times New Roman" w:hAnsi="Times New Roman" w:cs="Times New Roman"/>
          <w:sz w:val="24"/>
          <w:szCs w:val="24"/>
        </w:rPr>
        <w:t>wynagrodzenia umownego brutto określonego w § 6 ust. 1 umowy;</w:t>
      </w:r>
    </w:p>
    <w:p w:rsidR="006769F9" w:rsidRPr="008C7FBC" w:rsidRDefault="006769F9">
      <w:pPr>
        <w:widowControl w:val="0"/>
        <w:numPr>
          <w:ilvl w:val="0"/>
          <w:numId w:val="20"/>
        </w:numPr>
        <w:tabs>
          <w:tab w:val="left" w:pos="365"/>
        </w:tabs>
        <w:suppressAutoHyphens w:val="0"/>
        <w:overflowPunct w:val="0"/>
        <w:autoSpaceDE w:val="0"/>
        <w:spacing w:after="0" w:line="240" w:lineRule="auto"/>
        <w:jc w:val="both"/>
      </w:pPr>
      <w:r w:rsidRPr="008C7FBC">
        <w:rPr>
          <w:rFonts w:ascii="Times New Roman" w:hAnsi="Times New Roman" w:cs="Times New Roman"/>
          <w:sz w:val="24"/>
          <w:szCs w:val="24"/>
        </w:rPr>
        <w:t>z tytułu braku zapłaty wynagrodzenia należnego podwykona</w:t>
      </w:r>
      <w:r w:rsidR="008C7FBC" w:rsidRPr="008C7FBC">
        <w:rPr>
          <w:rFonts w:ascii="Times New Roman" w:hAnsi="Times New Roman" w:cs="Times New Roman"/>
          <w:sz w:val="24"/>
          <w:szCs w:val="24"/>
        </w:rPr>
        <w:t>wcom lub dalszym podwykonawcom,</w:t>
      </w:r>
      <w:r w:rsidRPr="008C7FBC">
        <w:rPr>
          <w:rFonts w:ascii="Times New Roman" w:hAnsi="Times New Roman" w:cs="Times New Roman"/>
          <w:sz w:val="24"/>
          <w:szCs w:val="24"/>
        </w:rPr>
        <w:t xml:space="preserve"> w wysokości 2 % wynagrodzenia umownego brutto umowy o</w:t>
      </w:r>
      <w:r w:rsidR="002C0913">
        <w:rPr>
          <w:rFonts w:ascii="Times New Roman" w:hAnsi="Times New Roman" w:cs="Times New Roman"/>
          <w:sz w:val="24"/>
          <w:szCs w:val="24"/>
        </w:rPr>
        <w:t xml:space="preserve"> </w:t>
      </w:r>
      <w:r w:rsidRPr="008C7FBC">
        <w:rPr>
          <w:rFonts w:ascii="Times New Roman" w:hAnsi="Times New Roman" w:cs="Times New Roman"/>
          <w:sz w:val="24"/>
          <w:szCs w:val="24"/>
        </w:rPr>
        <w:t>podwykonawstwo, której brak zapłaty dotyczy;</w:t>
      </w:r>
    </w:p>
    <w:p w:rsidR="006769F9" w:rsidRPr="008C7FBC" w:rsidRDefault="006769F9">
      <w:pPr>
        <w:widowControl w:val="0"/>
        <w:numPr>
          <w:ilvl w:val="0"/>
          <w:numId w:val="20"/>
        </w:numPr>
        <w:autoSpaceDE w:val="0"/>
        <w:spacing w:after="0" w:line="23" w:lineRule="exact"/>
        <w:jc w:val="both"/>
        <w:rPr>
          <w:rFonts w:ascii="Times New Roman" w:hAnsi="Times New Roman" w:cs="Times New Roman"/>
          <w:sz w:val="24"/>
          <w:szCs w:val="24"/>
        </w:rPr>
      </w:pPr>
    </w:p>
    <w:p w:rsidR="006769F9"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nieterminowej</w:t>
      </w:r>
      <w:r>
        <w:rPr>
          <w:rFonts w:ascii="Times New Roman" w:hAnsi="Times New Roman" w:cs="Times New Roman"/>
          <w:sz w:val="24"/>
          <w:szCs w:val="24"/>
        </w:rPr>
        <w:t xml:space="preserve"> zapłaty wynagrodzenia należnego podwykonawcom lub dalszym podwykonawcom</w:t>
      </w:r>
      <w:r w:rsidR="00584E51">
        <w:rPr>
          <w:rFonts w:ascii="Times New Roman" w:hAnsi="Times New Roman" w:cs="Times New Roman"/>
          <w:sz w:val="24"/>
          <w:szCs w:val="24"/>
        </w:rPr>
        <w:t xml:space="preserve"> </w:t>
      </w:r>
      <w:r>
        <w:rPr>
          <w:rFonts w:ascii="Times New Roman" w:hAnsi="Times New Roman" w:cs="Times New Roman"/>
          <w:sz w:val="24"/>
          <w:szCs w:val="24"/>
        </w:rPr>
        <w:t>w wysokości 0,2 % wynagrodzenia umownego brutto umowy o podwykonawstwo, której zapłata dotyczy, za każdy dzień opóźnienia w płatności;</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w:t>
      </w:r>
      <w:r w:rsidR="00841848">
        <w:rPr>
          <w:rFonts w:ascii="Times New Roman" w:hAnsi="Times New Roman" w:cs="Times New Roman"/>
          <w:sz w:val="24"/>
          <w:szCs w:val="24"/>
        </w:rPr>
        <w:t xml:space="preserve">                 </w:t>
      </w:r>
      <w:r w:rsidRPr="008C7FBC">
        <w:rPr>
          <w:rFonts w:ascii="Times New Roman" w:hAnsi="Times New Roman" w:cs="Times New Roman"/>
          <w:sz w:val="24"/>
          <w:szCs w:val="24"/>
        </w:rPr>
        <w:t>2 000,00 zł;</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nieprzedłożenia poświadczonej za zgodność z oryginałem kopii umowy o podwykonawstwo lub jej zmiany, w wysokości 1 000,00 zł.</w:t>
      </w:r>
      <w:r w:rsidRPr="008C7FBC">
        <w:rPr>
          <w:rFonts w:ascii="Times New Roman" w:hAnsi="Times New Roman" w:cs="Times New Roman"/>
          <w:strike/>
          <w:sz w:val="24"/>
          <w:szCs w:val="24"/>
        </w:rPr>
        <w:t xml:space="preserve"> </w:t>
      </w:r>
    </w:p>
    <w:p w:rsidR="006769F9" w:rsidRPr="008C7FBC"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 xml:space="preserve">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w:t>
      </w:r>
      <w:proofErr w:type="spellStart"/>
      <w:r w:rsidRPr="008C7FBC">
        <w:rPr>
          <w:rFonts w:ascii="Times New Roman" w:hAnsi="Times New Roman" w:cs="Times New Roman"/>
          <w:sz w:val="24"/>
          <w:szCs w:val="24"/>
        </w:rPr>
        <w:t>zanonimizowanych</w:t>
      </w:r>
      <w:proofErr w:type="spellEnd"/>
      <w:r w:rsidRPr="008C7FBC">
        <w:rPr>
          <w:rFonts w:ascii="Times New Roman" w:hAnsi="Times New Roman" w:cs="Times New Roman"/>
          <w:sz w:val="24"/>
          <w:szCs w:val="24"/>
        </w:rPr>
        <w:t xml:space="preserve"> umów;</w:t>
      </w:r>
    </w:p>
    <w:p w:rsidR="006769F9"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w:t>
      </w:r>
      <w:r w:rsidR="008C7FBC">
        <w:rPr>
          <w:rFonts w:ascii="Times New Roman" w:hAnsi="Times New Roman" w:cs="Times New Roman"/>
          <w:sz w:val="24"/>
          <w:szCs w:val="24"/>
        </w:rPr>
        <w:t xml:space="preserve">płaty,                    </w:t>
      </w:r>
      <w:r>
        <w:rPr>
          <w:rFonts w:ascii="Times New Roman" w:hAnsi="Times New Roman" w:cs="Times New Roman"/>
          <w:sz w:val="24"/>
          <w:szCs w:val="24"/>
        </w:rPr>
        <w:t>w wysokości 2 000,00 zł.</w:t>
      </w:r>
    </w:p>
    <w:p w:rsidR="006769F9" w:rsidRPr="008C7FBC" w:rsidRDefault="009D0DF3">
      <w:pPr>
        <w:suppressAutoHyphens w:val="0"/>
        <w:autoSpaceDE w:val="0"/>
        <w:spacing w:after="0" w:line="240" w:lineRule="auto"/>
        <w:ind w:left="284" w:hanging="284"/>
        <w:jc w:val="both"/>
      </w:pPr>
      <w:r>
        <w:rPr>
          <w:rFonts w:ascii="Times New Roman" w:hAnsi="Times New Roman" w:cs="Times New Roman"/>
          <w:sz w:val="24"/>
          <w:szCs w:val="24"/>
        </w:rPr>
        <w:t>2</w:t>
      </w:r>
      <w:r w:rsidR="006769F9">
        <w:rPr>
          <w:rFonts w:ascii="Times New Roman" w:hAnsi="Times New Roman" w:cs="Times New Roman"/>
          <w:sz w:val="24"/>
          <w:szCs w:val="24"/>
        </w:rPr>
        <w:t xml:space="preserve">.  Zamawiający zapłaci Wykonawcy kary umowne za odstąpienie od </w:t>
      </w:r>
      <w:r w:rsidR="006769F9" w:rsidRPr="008C7FBC">
        <w:rPr>
          <w:rFonts w:ascii="Times New Roman" w:hAnsi="Times New Roman" w:cs="Times New Roman"/>
          <w:sz w:val="24"/>
          <w:szCs w:val="24"/>
        </w:rPr>
        <w:t>umowy przez Wykonawcę lub Zamawiającego z przyczyn zależnych od Zamawiającego w wysokości</w:t>
      </w:r>
      <w:r w:rsidR="00841848">
        <w:rPr>
          <w:rFonts w:ascii="Times New Roman" w:hAnsi="Times New Roman" w:cs="Times New Roman"/>
          <w:sz w:val="24"/>
          <w:szCs w:val="24"/>
        </w:rPr>
        <w:t xml:space="preserve">          </w:t>
      </w:r>
      <w:r w:rsidR="006769F9" w:rsidRPr="008C7FBC">
        <w:rPr>
          <w:rFonts w:ascii="Times New Roman" w:hAnsi="Times New Roman" w:cs="Times New Roman"/>
          <w:sz w:val="24"/>
          <w:szCs w:val="24"/>
        </w:rPr>
        <w:t xml:space="preserve"> 10 % wynagrodzenia umownego brutto określonego w § 6 ust. 1 umowy.</w:t>
      </w:r>
    </w:p>
    <w:p w:rsidR="000F0A2C" w:rsidRPr="002E339F" w:rsidRDefault="009D0DF3" w:rsidP="000F0A2C">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0F0A2C" w:rsidRPr="002E339F">
        <w:rPr>
          <w:rFonts w:ascii="Times New Roman" w:hAnsi="Times New Roman" w:cs="Times New Roman"/>
          <w:sz w:val="24"/>
          <w:szCs w:val="24"/>
        </w:rPr>
        <w:t>. Maksymalną wysokość kar umownych, których mogą dochodzić strony ok</w:t>
      </w:r>
      <w:r w:rsidR="002E339F" w:rsidRPr="002E339F">
        <w:rPr>
          <w:rFonts w:ascii="Times New Roman" w:hAnsi="Times New Roman" w:cs="Times New Roman"/>
          <w:sz w:val="24"/>
          <w:szCs w:val="24"/>
        </w:rPr>
        <w:t>reśla się na               1</w:t>
      </w:r>
      <w:r w:rsidR="002C0913">
        <w:rPr>
          <w:rFonts w:ascii="Times New Roman" w:hAnsi="Times New Roman" w:cs="Times New Roman"/>
          <w:sz w:val="24"/>
          <w:szCs w:val="24"/>
        </w:rPr>
        <w:t>5</w:t>
      </w:r>
      <w:r w:rsidR="000F0A2C" w:rsidRPr="002E339F">
        <w:rPr>
          <w:rFonts w:ascii="Times New Roman" w:hAnsi="Times New Roman" w:cs="Times New Roman"/>
          <w:sz w:val="24"/>
          <w:szCs w:val="24"/>
        </w:rPr>
        <w:t>% wynagrodzenia umownego brutto określonego w § 6 ust. 1 umowy.</w:t>
      </w:r>
    </w:p>
    <w:p w:rsidR="000F0A2C" w:rsidRPr="002E339F" w:rsidRDefault="009D0DF3" w:rsidP="000F0A2C">
      <w:pPr>
        <w:suppressAutoHyphens w:val="0"/>
        <w:autoSpaceDE w:val="0"/>
        <w:spacing w:after="0" w:line="240" w:lineRule="auto"/>
        <w:ind w:left="284" w:hanging="284"/>
        <w:jc w:val="both"/>
      </w:pPr>
      <w:r>
        <w:rPr>
          <w:rFonts w:ascii="Times New Roman" w:hAnsi="Times New Roman" w:cs="Times New Roman"/>
          <w:sz w:val="24"/>
          <w:szCs w:val="24"/>
        </w:rPr>
        <w:t>4</w:t>
      </w:r>
      <w:r w:rsidR="000F0A2C"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0F0A2C" w:rsidRDefault="009D0DF3" w:rsidP="000F0A2C">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F0A2C" w:rsidRPr="002E339F">
        <w:rPr>
          <w:rFonts w:ascii="Times New Roman" w:hAnsi="Times New Roman" w:cs="Times New Roman"/>
          <w:sz w:val="24"/>
          <w:szCs w:val="24"/>
        </w:rPr>
        <w:t>. Zamawiający jest upoważniony do potrącania kary umownej z faktury Wykonawcy</w:t>
      </w:r>
      <w:r w:rsidR="000F0A2C">
        <w:rPr>
          <w:rFonts w:ascii="Times New Roman" w:hAnsi="Times New Roman" w:cs="Times New Roman"/>
          <w:sz w:val="24"/>
          <w:szCs w:val="24"/>
        </w:rPr>
        <w:t>.</w:t>
      </w:r>
    </w:p>
    <w:p w:rsidR="0067579B" w:rsidRDefault="0067579B">
      <w:pPr>
        <w:suppressAutoHyphens w:val="0"/>
        <w:autoSpaceDE w:val="0"/>
        <w:spacing w:after="0" w:line="240" w:lineRule="auto"/>
        <w:jc w:val="both"/>
        <w:rPr>
          <w:rFonts w:ascii="Times New Roman" w:hAnsi="Times New Roman" w:cs="Times New Roman"/>
          <w:sz w:val="24"/>
          <w:szCs w:val="24"/>
        </w:rPr>
      </w:pPr>
    </w:p>
    <w:p w:rsidR="006769F9" w:rsidRPr="00272EBF" w:rsidRDefault="003D773A">
      <w:pPr>
        <w:autoSpaceDE w:val="0"/>
        <w:spacing w:after="0" w:line="240" w:lineRule="auto"/>
        <w:jc w:val="center"/>
      </w:pPr>
      <w:bookmarkStart w:id="8" w:name="_Hlk80026867"/>
      <w:r w:rsidRPr="00272EBF">
        <w:rPr>
          <w:rFonts w:ascii="Times New Roman" w:hAnsi="Times New Roman" w:cs="Times New Roman"/>
          <w:b/>
          <w:bCs/>
          <w:sz w:val="24"/>
          <w:szCs w:val="24"/>
        </w:rPr>
        <w:t>O</w:t>
      </w:r>
      <w:r w:rsidR="006769F9" w:rsidRPr="00272EBF">
        <w:rPr>
          <w:rFonts w:ascii="Times New Roman" w:hAnsi="Times New Roman" w:cs="Times New Roman"/>
          <w:b/>
          <w:bCs/>
          <w:sz w:val="24"/>
          <w:szCs w:val="24"/>
        </w:rPr>
        <w:t>dbior</w:t>
      </w:r>
      <w:r w:rsidRPr="00272EBF">
        <w:rPr>
          <w:rFonts w:ascii="Times New Roman" w:hAnsi="Times New Roman" w:cs="Times New Roman"/>
          <w:b/>
          <w:bCs/>
          <w:sz w:val="24"/>
          <w:szCs w:val="24"/>
        </w:rPr>
        <w:t>y</w:t>
      </w:r>
      <w:bookmarkEnd w:id="8"/>
    </w:p>
    <w:p w:rsidR="006769F9" w:rsidRDefault="006769F9">
      <w:pPr>
        <w:autoSpaceDE w:val="0"/>
        <w:spacing w:line="240" w:lineRule="auto"/>
        <w:jc w:val="center"/>
      </w:pPr>
      <w:r>
        <w:rPr>
          <w:rFonts w:ascii="Times New Roman" w:hAnsi="Times New Roman" w:cs="Times New Roman"/>
          <w:b/>
          <w:bCs/>
          <w:sz w:val="24"/>
          <w:szCs w:val="24"/>
        </w:rPr>
        <w:t>§ 13</w:t>
      </w:r>
    </w:p>
    <w:p w:rsidR="006769F9" w:rsidRPr="00131330" w:rsidRDefault="006769F9">
      <w:pPr>
        <w:numPr>
          <w:ilvl w:val="0"/>
          <w:numId w:val="21"/>
        </w:numPr>
        <w:autoSpaceDE w:val="0"/>
        <w:spacing w:after="0" w:line="240" w:lineRule="auto"/>
        <w:jc w:val="both"/>
      </w:pPr>
      <w:r w:rsidRPr="00131330">
        <w:rPr>
          <w:rFonts w:ascii="Times New Roman" w:hAnsi="Times New Roman" w:cs="Times New Roman"/>
          <w:sz w:val="24"/>
          <w:szCs w:val="24"/>
        </w:rPr>
        <w:t>Wykonawca zgłasza pisemnie Zamawiającemu goto</w:t>
      </w:r>
      <w:r w:rsidR="00131330" w:rsidRPr="00131330">
        <w:rPr>
          <w:rFonts w:ascii="Times New Roman" w:hAnsi="Times New Roman" w:cs="Times New Roman"/>
          <w:sz w:val="24"/>
          <w:szCs w:val="24"/>
        </w:rPr>
        <w:t>wość przeprowadzenia odbioru</w:t>
      </w:r>
      <w:r w:rsidR="00721B9D" w:rsidRPr="00131330">
        <w:rPr>
          <w:rFonts w:ascii="Times New Roman" w:hAnsi="Times New Roman" w:cs="Times New Roman"/>
          <w:sz w:val="24"/>
          <w:szCs w:val="24"/>
        </w:rPr>
        <w:t xml:space="preserve"> </w:t>
      </w:r>
      <w:r w:rsidRPr="00131330">
        <w:rPr>
          <w:rFonts w:ascii="Times New Roman" w:hAnsi="Times New Roman" w:cs="Times New Roman"/>
          <w:sz w:val="24"/>
          <w:szCs w:val="24"/>
        </w:rPr>
        <w:t>końcowego po zakończeniu robót budowlanych objętych przedmiotem umowy.</w:t>
      </w:r>
    </w:p>
    <w:p w:rsidR="006769F9" w:rsidRDefault="006769F9">
      <w:pPr>
        <w:numPr>
          <w:ilvl w:val="0"/>
          <w:numId w:val="21"/>
        </w:numPr>
        <w:autoSpaceDE w:val="0"/>
        <w:spacing w:after="0" w:line="240" w:lineRule="auto"/>
        <w:jc w:val="both"/>
      </w:pPr>
      <w:r w:rsidRPr="00131330">
        <w:rPr>
          <w:rFonts w:ascii="Times New Roman" w:hAnsi="Times New Roman" w:cs="Times New Roman"/>
          <w:sz w:val="24"/>
          <w:szCs w:val="24"/>
        </w:rPr>
        <w:t>Brak pisemnego potwierdzenia faktu zakończenia robót przez Inspekt</w:t>
      </w:r>
      <w:r>
        <w:rPr>
          <w:rFonts w:ascii="Times New Roman" w:hAnsi="Times New Roman" w:cs="Times New Roman"/>
          <w:sz w:val="24"/>
          <w:szCs w:val="24"/>
        </w:rPr>
        <w:t xml:space="preserve">ora nadzoru stanowi o bezskuteczności zawiadomienia Wykonawcy o gotowości do odbioru do </w:t>
      </w:r>
      <w:r>
        <w:rPr>
          <w:rFonts w:ascii="Times New Roman" w:hAnsi="Times New Roman" w:cs="Times New Roman"/>
          <w:sz w:val="24"/>
          <w:szCs w:val="24"/>
        </w:rPr>
        <w:lastRenderedPageBreak/>
        <w:t>czasu uzyskania potwierdzenia przez Inspektora nadzoru faktu zakończenia robót budowlanych. Termin, o jakim mowa w ust. 3 umowy rozpoczyna bieg w dniu następnym po prawidłowym powiadomieniu Zamawiającego o gotowości Wykonawcy do odbioru końcowego.</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6769F9" w:rsidRDefault="006769F9">
      <w:pPr>
        <w:numPr>
          <w:ilvl w:val="0"/>
          <w:numId w:val="21"/>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6769F9" w:rsidRDefault="006769F9">
      <w:pPr>
        <w:numPr>
          <w:ilvl w:val="0"/>
          <w:numId w:val="21"/>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6769F9" w:rsidRDefault="006769F9">
      <w:pPr>
        <w:pStyle w:val="NormalnyWeb"/>
        <w:numPr>
          <w:ilvl w:val="0"/>
          <w:numId w:val="22"/>
        </w:numPr>
        <w:jc w:val="both"/>
      </w:pPr>
      <w:r>
        <w:rPr>
          <w:color w:val="000000"/>
          <w:lang w:eastAsia="ar-SA"/>
        </w:rPr>
        <w:t xml:space="preserve">certyfikaty, atesty i aprobaty na wbudowane wyroby, </w:t>
      </w:r>
    </w:p>
    <w:p w:rsidR="006769F9" w:rsidRDefault="006769F9">
      <w:pPr>
        <w:pStyle w:val="NormalnyWeb"/>
        <w:numPr>
          <w:ilvl w:val="0"/>
          <w:numId w:val="22"/>
        </w:numPr>
        <w:jc w:val="both"/>
      </w:pPr>
      <w:r>
        <w:rPr>
          <w:color w:val="000000"/>
          <w:lang w:eastAsia="ar-SA"/>
        </w:rPr>
        <w:t>dokumentację powykonawczą robót w zakresie określonym umową,</w:t>
      </w:r>
    </w:p>
    <w:p w:rsidR="006769F9" w:rsidRDefault="006769F9">
      <w:pPr>
        <w:pStyle w:val="NormalnyWeb"/>
        <w:numPr>
          <w:ilvl w:val="0"/>
          <w:numId w:val="22"/>
        </w:numPr>
        <w:jc w:val="both"/>
      </w:pPr>
      <w:r>
        <w:rPr>
          <w:color w:val="000000"/>
          <w:lang w:eastAsia="ar-SA"/>
        </w:rPr>
        <w:t>dokument gwarancji producenta wyrobów, o ile nie został wcześniej przekazany wraz  z wyrobami,</w:t>
      </w:r>
    </w:p>
    <w:p w:rsidR="006769F9" w:rsidRDefault="006769F9">
      <w:pPr>
        <w:numPr>
          <w:ilvl w:val="0"/>
          <w:numId w:val="22"/>
        </w:numPr>
        <w:spacing w:after="0" w:line="240" w:lineRule="auto"/>
        <w:jc w:val="both"/>
      </w:pPr>
      <w:r>
        <w:rPr>
          <w:rFonts w:ascii="Times New Roman" w:hAnsi="Times New Roman" w:cs="Times New Roman"/>
          <w:color w:val="000000"/>
          <w:sz w:val="24"/>
          <w:szCs w:val="24"/>
        </w:rPr>
        <w:t>inne niezbędne, wymagane prawem dokumenty.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wyznacza ostateczny, pogwarancyjny odbiór robót po upływie terminu gwarancji i rękojmi ustalonego w umowie oraz termin na protokolarne stwierdzenie usunięcia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3D773A" w:rsidRDefault="006769F9" w:rsidP="003D773A">
      <w:pPr>
        <w:numPr>
          <w:ilvl w:val="0"/>
          <w:numId w:val="21"/>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Wykonawcy (w ramach wykonawstwa zastępczego ). W tym przypadku koszty usuwania wad </w:t>
      </w:r>
      <w:r w:rsidR="00AC4A99">
        <w:rPr>
          <w:rFonts w:ascii="Times New Roman" w:hAnsi="Times New Roman" w:cs="Times New Roman"/>
          <w:sz w:val="24"/>
          <w:szCs w:val="24"/>
        </w:rPr>
        <w:t>mogą zostać</w:t>
      </w:r>
      <w:r>
        <w:rPr>
          <w:rFonts w:ascii="Times New Roman" w:hAnsi="Times New Roman" w:cs="Times New Roman"/>
          <w:sz w:val="24"/>
          <w:szCs w:val="24"/>
        </w:rPr>
        <w:t xml:space="preserve"> pokry</w:t>
      </w:r>
      <w:r w:rsidR="00AC4A99">
        <w:rPr>
          <w:rFonts w:ascii="Times New Roman" w:hAnsi="Times New Roman" w:cs="Times New Roman"/>
          <w:sz w:val="24"/>
          <w:szCs w:val="24"/>
        </w:rPr>
        <w:t>te</w:t>
      </w:r>
      <w:r>
        <w:rPr>
          <w:rFonts w:ascii="Times New Roman" w:hAnsi="Times New Roman" w:cs="Times New Roman"/>
          <w:sz w:val="24"/>
          <w:szCs w:val="24"/>
        </w:rPr>
        <w:t xml:space="preserve"> z wniesionego zabezpieczenia należytego wykonania umowy.</w:t>
      </w:r>
    </w:p>
    <w:p w:rsidR="006B60F8" w:rsidRPr="006B60F8" w:rsidRDefault="006B60F8" w:rsidP="006B60F8">
      <w:pPr>
        <w:autoSpaceDE w:val="0"/>
        <w:spacing w:after="0" w:line="240" w:lineRule="auto"/>
        <w:ind w:left="360"/>
        <w:jc w:val="both"/>
      </w:pPr>
    </w:p>
    <w:p w:rsidR="003D773A" w:rsidRPr="00CC2E97" w:rsidRDefault="003D773A" w:rsidP="003D773A">
      <w:pPr>
        <w:pStyle w:val="Bezodstpw"/>
        <w:jc w:val="center"/>
        <w:rPr>
          <w:rFonts w:ascii="Times New Roman" w:hAnsi="Times New Roman" w:cs="Times New Roman"/>
          <w:b/>
          <w:bCs/>
          <w:sz w:val="24"/>
          <w:szCs w:val="24"/>
        </w:rPr>
      </w:pPr>
      <w:r w:rsidRPr="00CC2E97">
        <w:rPr>
          <w:rFonts w:ascii="Times New Roman" w:hAnsi="Times New Roman" w:cs="Times New Roman"/>
          <w:b/>
          <w:bCs/>
          <w:sz w:val="24"/>
          <w:szCs w:val="24"/>
        </w:rPr>
        <w:t>Zabezpieczenie należytego wykonania umowy</w:t>
      </w:r>
    </w:p>
    <w:p w:rsidR="006769F9" w:rsidRDefault="006769F9" w:rsidP="003D773A">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272EBF" w:rsidRPr="00272EBF" w:rsidRDefault="00272EBF" w:rsidP="003D773A">
      <w:pPr>
        <w:pStyle w:val="Bezodstpw"/>
        <w:jc w:val="center"/>
        <w:rPr>
          <w:rFonts w:ascii="Times New Roman" w:hAnsi="Times New Roman" w:cs="Times New Roman"/>
          <w:b/>
          <w:bCs/>
          <w:sz w:val="24"/>
          <w:szCs w:val="24"/>
        </w:rPr>
      </w:pPr>
    </w:p>
    <w:p w:rsidR="006769F9" w:rsidRDefault="006769F9">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t>
      </w:r>
      <w:r w:rsidR="00BA794C" w:rsidRPr="006D3130">
        <w:rPr>
          <w:rFonts w:ascii="Times New Roman" w:hAnsi="Times New Roman" w:cs="Times New Roman"/>
          <w:sz w:val="24"/>
          <w:szCs w:val="24"/>
        </w:rPr>
        <w:t>wniósł</w:t>
      </w:r>
      <w:r w:rsidRPr="006D3130">
        <w:rPr>
          <w:rFonts w:ascii="Times New Roman" w:hAnsi="Times New Roman" w:cs="Times New Roman"/>
          <w:sz w:val="24"/>
          <w:szCs w:val="24"/>
        </w:rPr>
        <w:t xml:space="preserve"> zabezpieczenie należytego wykonania umowy w wysokości </w:t>
      </w:r>
      <w:r w:rsidR="00633E13">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AA77E1" w:rsidRPr="006D3130" w:rsidRDefault="006769F9" w:rsidP="00AA77E1">
      <w:pPr>
        <w:numPr>
          <w:ilvl w:val="0"/>
          <w:numId w:val="10"/>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pieniądzu na</w:t>
      </w:r>
      <w:r w:rsidR="00AA77E1">
        <w:rPr>
          <w:rFonts w:ascii="Times New Roman" w:hAnsi="Times New Roman" w:cs="Times New Roman"/>
          <w:sz w:val="24"/>
          <w:szCs w:val="24"/>
        </w:rPr>
        <w:t xml:space="preserve"> </w:t>
      </w:r>
      <w:r>
        <w:rPr>
          <w:rFonts w:ascii="Times New Roman" w:hAnsi="Times New Roman" w:cs="Times New Roman"/>
          <w:sz w:val="24"/>
          <w:szCs w:val="24"/>
        </w:rPr>
        <w:t>rachunek bankowy</w:t>
      </w:r>
      <w:r w:rsidR="00AA77E1">
        <w:rPr>
          <w:rFonts w:ascii="Times New Roman" w:hAnsi="Times New Roman" w:cs="Times New Roman"/>
          <w:sz w:val="24"/>
          <w:szCs w:val="24"/>
        </w:rPr>
        <w:t xml:space="preserve"> Zamawiającego: Bank </w:t>
      </w:r>
      <w:r w:rsidR="00AA77E1" w:rsidRPr="00AA77E1">
        <w:rPr>
          <w:rFonts w:ascii="Times New Roman" w:hAnsi="Times New Roman" w:cs="Times New Roman"/>
          <w:sz w:val="24"/>
          <w:szCs w:val="24"/>
        </w:rPr>
        <w:t>Spółdzielczy nr</w:t>
      </w:r>
      <w:r w:rsidR="00AA77E1" w:rsidRPr="00AA77E1">
        <w:rPr>
          <w:rFonts w:ascii="Times New Roman" w:hAnsi="Times New Roman" w:cs="Times New Roman"/>
          <w:bCs/>
          <w:sz w:val="24"/>
          <w:szCs w:val="24"/>
        </w:rPr>
        <w:t xml:space="preserve"> 54 8460 0008 2001 0000 0909 0002</w:t>
      </w:r>
      <w:r w:rsidR="00AA77E1" w:rsidRPr="006D3130">
        <w:rPr>
          <w:rFonts w:ascii="Times New Roman" w:hAnsi="Times New Roman" w:cs="Times New Roman"/>
          <w:bCs/>
          <w:sz w:val="24"/>
          <w:szCs w:val="24"/>
        </w:rPr>
        <w:t xml:space="preserve">. </w:t>
      </w:r>
      <w:r w:rsidR="00AA77E1" w:rsidRPr="006D3130">
        <w:rPr>
          <w:rFonts w:ascii="Times New Roman" w:hAnsi="Times New Roman" w:cs="Times New Roman"/>
          <w:sz w:val="24"/>
          <w:szCs w:val="24"/>
        </w:rPr>
        <w:t xml:space="preserve"> </w:t>
      </w:r>
    </w:p>
    <w:p w:rsidR="00BA794C" w:rsidRPr="006D3130" w:rsidRDefault="00BA794C" w:rsidP="00BA794C">
      <w:pPr>
        <w:numPr>
          <w:ilvl w:val="0"/>
          <w:numId w:val="10"/>
        </w:numPr>
        <w:autoSpaceDE w:val="0"/>
        <w:spacing w:after="0" w:line="240" w:lineRule="auto"/>
        <w:ind w:left="709"/>
        <w:jc w:val="both"/>
      </w:pPr>
      <w:r w:rsidRPr="006D3130">
        <w:rPr>
          <w:rFonts w:ascii="Times New Roman" w:hAnsi="Times New Roman" w:cs="Times New Roman"/>
          <w:sz w:val="24"/>
          <w:szCs w:val="24"/>
        </w:rPr>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BA794C" w:rsidRPr="006D3130" w:rsidRDefault="00BA794C" w:rsidP="00795EBD">
      <w:pPr>
        <w:numPr>
          <w:ilvl w:val="0"/>
          <w:numId w:val="10"/>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r w:rsidR="006D3130" w:rsidRPr="006D3130">
        <w:rPr>
          <w:rFonts w:ascii="Times New Roman" w:hAnsi="Times New Roman" w:cs="Times New Roman"/>
          <w:sz w:val="24"/>
          <w:szCs w:val="24"/>
        </w:rPr>
        <w:t>,</w:t>
      </w:r>
    </w:p>
    <w:p w:rsidR="006769F9" w:rsidRPr="006D3130" w:rsidRDefault="00795EBD">
      <w:pPr>
        <w:autoSpaceDE w:val="0"/>
        <w:spacing w:after="0" w:line="240" w:lineRule="auto"/>
        <w:ind w:left="720" w:hanging="436"/>
        <w:jc w:val="both"/>
      </w:pPr>
      <w:r>
        <w:rPr>
          <w:rFonts w:ascii="Times New Roman" w:hAnsi="Times New Roman" w:cs="Times New Roman"/>
          <w:sz w:val="24"/>
          <w:szCs w:val="24"/>
        </w:rPr>
        <w:t xml:space="preserve"> </w:t>
      </w:r>
      <w:r w:rsidR="006D3130">
        <w:rPr>
          <w:rFonts w:ascii="Times New Roman" w:hAnsi="Times New Roman" w:cs="Times New Roman"/>
          <w:sz w:val="24"/>
          <w:szCs w:val="24"/>
        </w:rPr>
        <w:t>4</w:t>
      </w:r>
      <w:r w:rsidR="006769F9" w:rsidRPr="006D3130">
        <w:rPr>
          <w:rFonts w:ascii="Times New Roman" w:hAnsi="Times New Roman" w:cs="Times New Roman"/>
          <w:sz w:val="24"/>
          <w:szCs w:val="24"/>
        </w:rPr>
        <w:t xml:space="preserve">) poręczeniach udzielanych przez podmioty, o których mowa w art. 6 b ust. 5 </w:t>
      </w:r>
      <w:proofErr w:type="spellStart"/>
      <w:r w:rsidR="006769F9" w:rsidRPr="006D3130">
        <w:rPr>
          <w:rFonts w:ascii="Times New Roman" w:hAnsi="Times New Roman" w:cs="Times New Roman"/>
          <w:sz w:val="24"/>
          <w:szCs w:val="24"/>
        </w:rPr>
        <w:t>pkt</w:t>
      </w:r>
      <w:proofErr w:type="spellEnd"/>
      <w:r w:rsidR="006769F9" w:rsidRPr="006D3130">
        <w:rPr>
          <w:rFonts w:ascii="Times New Roman" w:hAnsi="Times New Roman" w:cs="Times New Roman"/>
          <w:sz w:val="24"/>
          <w:szCs w:val="24"/>
        </w:rPr>
        <w:t xml:space="preserve"> 2 ustawy</w:t>
      </w:r>
      <w:r w:rsidR="006769F9" w:rsidRPr="006D3130">
        <w:rPr>
          <w:rFonts w:ascii="Times New Roman" w:eastAsia="SymbolMT" w:hAnsi="Times New Roman" w:cs="Times New Roman"/>
          <w:sz w:val="24"/>
          <w:szCs w:val="24"/>
        </w:rPr>
        <w:t xml:space="preserve"> </w:t>
      </w:r>
      <w:r w:rsidR="006769F9" w:rsidRPr="006D3130">
        <w:rPr>
          <w:rFonts w:ascii="Times New Roman" w:hAnsi="Times New Roman" w:cs="Times New Roman"/>
          <w:sz w:val="24"/>
          <w:szCs w:val="24"/>
        </w:rPr>
        <w:t>z dnia 9 listopada 2000r. o utworzeniu Polskiej Agencji Rozwoju Przedsiębiorczości (</w:t>
      </w:r>
      <w:proofErr w:type="spellStart"/>
      <w:r w:rsidR="006769F9" w:rsidRPr="006D3130">
        <w:rPr>
          <w:rFonts w:ascii="Times New Roman" w:hAnsi="Times New Roman" w:cs="Times New Roman"/>
          <w:sz w:val="24"/>
          <w:szCs w:val="24"/>
        </w:rPr>
        <w:t>t.j</w:t>
      </w:r>
      <w:proofErr w:type="spellEnd"/>
      <w:r w:rsidR="008A7D88" w:rsidRPr="006D3130">
        <w:t xml:space="preserve">. </w:t>
      </w:r>
      <w:proofErr w:type="spellStart"/>
      <w:r w:rsidR="008A7D88" w:rsidRPr="006D3130">
        <w:rPr>
          <w:rFonts w:ascii="Times New Roman" w:hAnsi="Times New Roman" w:cs="Times New Roman"/>
          <w:sz w:val="24"/>
          <w:szCs w:val="24"/>
        </w:rPr>
        <w:t>Dz.U</w:t>
      </w:r>
      <w:proofErr w:type="spellEnd"/>
      <w:r w:rsidR="008A7D88" w:rsidRPr="006D3130">
        <w:rPr>
          <w:rFonts w:ascii="Times New Roman" w:hAnsi="Times New Roman" w:cs="Times New Roman"/>
          <w:sz w:val="24"/>
          <w:szCs w:val="24"/>
        </w:rPr>
        <w:t>. z 2023 r. poz. 462).</w:t>
      </w:r>
    </w:p>
    <w:p w:rsidR="006769F9" w:rsidRDefault="006769F9">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6769F9" w:rsidRDefault="006769F9">
      <w:pPr>
        <w:autoSpaceDE w:val="0"/>
        <w:spacing w:after="0" w:line="240" w:lineRule="auto"/>
        <w:jc w:val="both"/>
      </w:pPr>
      <w:r>
        <w:rPr>
          <w:rFonts w:ascii="Times New Roman" w:hAnsi="Times New Roman" w:cs="Times New Roman"/>
          <w:sz w:val="24"/>
          <w:szCs w:val="24"/>
        </w:rPr>
        <w:t>3. Część zabezpieczenia tj. 70% wniesionego zabezpieczenia należytego wykonania umowy zostanie zwrócone Wykonawcy w terminie 30 dni od dnia wykonania przedmiotu umowy i uznania tego przedmiotu przez  Zamawiającego za należycie wykonany.</w:t>
      </w:r>
    </w:p>
    <w:p w:rsidR="00584E51" w:rsidRDefault="006769F9" w:rsidP="00795EBD">
      <w:pPr>
        <w:autoSpaceDE w:val="0"/>
        <w:spacing w:after="0" w:line="240" w:lineRule="auto"/>
        <w:jc w:val="both"/>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wady</w:t>
      </w:r>
      <w:r w:rsidR="00BA794C" w:rsidRPr="006D3130">
        <w:rPr>
          <w:rFonts w:ascii="Times New Roman" w:hAnsi="Times New Roman" w:cs="Times New Roman"/>
          <w:sz w:val="24"/>
          <w:szCs w:val="24"/>
        </w:rPr>
        <w:t xml:space="preserve"> lub gwarancji</w:t>
      </w:r>
      <w:r w:rsidRPr="006D3130">
        <w:rPr>
          <w:rFonts w:ascii="Times New Roman" w:hAnsi="Times New Roman" w:cs="Times New Roman"/>
          <w:sz w:val="24"/>
          <w:szCs w:val="24"/>
        </w:rPr>
        <w:t xml:space="preserve"> i zostanie zwrócona nie później niż w  15 dniu po upływie okresu rękojmi</w:t>
      </w:r>
      <w:r w:rsidR="00AC4A99">
        <w:rPr>
          <w:rFonts w:ascii="Times New Roman" w:hAnsi="Times New Roman" w:cs="Times New Roman"/>
          <w:sz w:val="24"/>
          <w:szCs w:val="24"/>
        </w:rPr>
        <w:t xml:space="preserve"> i gwarancji</w:t>
      </w:r>
      <w:r w:rsidRPr="006D3130">
        <w:rPr>
          <w:rFonts w:ascii="Times New Roman" w:hAnsi="Times New Roman" w:cs="Times New Roman"/>
          <w:sz w:val="24"/>
          <w:szCs w:val="24"/>
        </w:rPr>
        <w:t>.</w:t>
      </w:r>
    </w:p>
    <w:p w:rsidR="00806FE3" w:rsidRPr="006D3130" w:rsidRDefault="00806FE3">
      <w:pPr>
        <w:autoSpaceDE w:val="0"/>
        <w:spacing w:after="0" w:line="240" w:lineRule="auto"/>
      </w:pPr>
    </w:p>
    <w:p w:rsidR="006769F9" w:rsidRDefault="006769F9">
      <w:pPr>
        <w:tabs>
          <w:tab w:val="left" w:pos="709"/>
        </w:tabs>
        <w:autoSpaceDE w:val="0"/>
        <w:spacing w:after="20" w:line="240" w:lineRule="exact"/>
        <w:textAlignment w:val="baseline"/>
      </w:pPr>
      <w:r>
        <w:rPr>
          <w:rFonts w:ascii="Times New Roman" w:eastAsia="Times New Roman" w:hAnsi="Times New Roman" w:cs="Times New Roman"/>
          <w:sz w:val="24"/>
          <w:szCs w:val="24"/>
        </w:rPr>
        <w:t xml:space="preserve">                                                   </w:t>
      </w:r>
      <w:r w:rsidRPr="00CC2E97">
        <w:rPr>
          <w:rFonts w:ascii="Times New Roman" w:hAnsi="Times New Roman" w:cs="Times New Roman"/>
          <w:b/>
          <w:sz w:val="24"/>
          <w:szCs w:val="24"/>
        </w:rPr>
        <w:t>Postanowienia końcowe</w:t>
      </w:r>
    </w:p>
    <w:p w:rsidR="006769F9" w:rsidRDefault="006769F9">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769F9" w:rsidRDefault="006769F9">
      <w:pPr>
        <w:pStyle w:val="Akapitzlist"/>
        <w:widowControl/>
        <w:tabs>
          <w:tab w:val="left" w:pos="284"/>
        </w:tabs>
        <w:spacing w:line="240" w:lineRule="auto"/>
        <w:ind w:left="0" w:firstLine="0"/>
        <w:contextualSpacing/>
        <w:jc w:val="both"/>
      </w:pPr>
    </w:p>
    <w:p w:rsidR="006769F9" w:rsidRPr="00A24816" w:rsidRDefault="006769F9">
      <w:pPr>
        <w:pStyle w:val="Akapitzlist"/>
        <w:widowControl/>
        <w:numPr>
          <w:ilvl w:val="0"/>
          <w:numId w:val="11"/>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cs="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4816">
        <w:rPr>
          <w:rStyle w:val="Pogrubienie"/>
          <w:rFonts w:ascii="Times New Roman" w:hAnsi="Times New Roman" w:cs="Times New Roman"/>
          <w:b w:val="0"/>
          <w:sz w:val="24"/>
          <w:szCs w:val="24"/>
        </w:rPr>
        <w:t>Dz.U.UE.L</w:t>
      </w:r>
      <w:proofErr w:type="spellEnd"/>
      <w:r w:rsidRPr="00A24816">
        <w:rPr>
          <w:rStyle w:val="Pogrubienie"/>
          <w:rFonts w:ascii="Times New Roman" w:hAnsi="Times New Roman" w:cs="Times New Roman"/>
          <w:b w:val="0"/>
          <w:sz w:val="24"/>
          <w:szCs w:val="24"/>
        </w:rPr>
        <w:t>. z 2016 Nr 119 poz. 1)(RODO).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W sprawach nieuregulowanych postanowieniami niniejszej umowy stosuje się przepisy Prawa budowlanego, Prawa zamówień publicznych, Kodeksu Cywilnego, oraz pozostałe obowiązujące przepisy prawne.</w:t>
      </w:r>
    </w:p>
    <w:p w:rsidR="0030638C" w:rsidRPr="00A24816" w:rsidRDefault="006769F9" w:rsidP="00A24816">
      <w:pPr>
        <w:pStyle w:val="Akapitzlist"/>
        <w:widowControl/>
        <w:numPr>
          <w:ilvl w:val="0"/>
          <w:numId w:val="11"/>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30638C" w:rsidRDefault="0030638C">
      <w:pPr>
        <w:autoSpaceDE w:val="0"/>
        <w:spacing w:after="0" w:line="240" w:lineRule="auto"/>
        <w:rPr>
          <w:rFonts w:ascii="Times New Roman" w:hAnsi="Times New Roman" w:cs="Times New Roman"/>
          <w:b/>
          <w:bCs/>
          <w:sz w:val="24"/>
          <w:szCs w:val="24"/>
        </w:rPr>
      </w:pPr>
    </w:p>
    <w:p w:rsidR="006769F9" w:rsidRDefault="006769F9">
      <w:pPr>
        <w:autoSpaceDE w:val="0"/>
        <w:spacing w:line="240" w:lineRule="auto"/>
        <w:jc w:val="center"/>
      </w:pPr>
      <w:r>
        <w:rPr>
          <w:rFonts w:ascii="Times New Roman" w:hAnsi="Times New Roman" w:cs="Times New Roman"/>
          <w:b/>
          <w:bCs/>
          <w:sz w:val="24"/>
          <w:szCs w:val="24"/>
        </w:rPr>
        <w:t>§ 16</w:t>
      </w:r>
    </w:p>
    <w:p w:rsidR="006769F9" w:rsidRPr="005D5FBD" w:rsidRDefault="006769F9" w:rsidP="003A220C">
      <w:pPr>
        <w:autoSpaceDE w:val="0"/>
        <w:spacing w:after="0" w:line="240" w:lineRule="auto"/>
      </w:pPr>
      <w:r>
        <w:rPr>
          <w:rFonts w:ascii="Times New Roman" w:hAnsi="Times New Roman" w:cs="Times New Roman"/>
          <w:sz w:val="24"/>
          <w:szCs w:val="24"/>
        </w:rPr>
        <w:t>Integralną część umowy stanowią załączniki nr:</w:t>
      </w:r>
    </w:p>
    <w:p w:rsidR="006769F9" w:rsidRDefault="005D5FBD">
      <w:pPr>
        <w:autoSpaceDE w:val="0"/>
        <w:spacing w:after="0" w:line="240" w:lineRule="auto"/>
      </w:pPr>
      <w:r>
        <w:rPr>
          <w:rFonts w:ascii="Times New Roman" w:hAnsi="Times New Roman" w:cs="Times New Roman"/>
          <w:sz w:val="24"/>
          <w:szCs w:val="24"/>
        </w:rPr>
        <w:t>1</w:t>
      </w:r>
      <w:r w:rsidR="006769F9">
        <w:rPr>
          <w:rFonts w:ascii="Times New Roman" w:hAnsi="Times New Roman" w:cs="Times New Roman"/>
          <w:sz w:val="24"/>
          <w:szCs w:val="24"/>
        </w:rPr>
        <w:t>) specyfikacja  warunków zamówienia wraz z załącznikami,</w:t>
      </w:r>
    </w:p>
    <w:p w:rsidR="006769F9" w:rsidRDefault="005D5FBD">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769F9">
        <w:rPr>
          <w:rFonts w:ascii="Times New Roman" w:hAnsi="Times New Roman" w:cs="Times New Roman"/>
          <w:sz w:val="24"/>
          <w:szCs w:val="24"/>
        </w:rPr>
        <w:t>) oferta Wykonawcy,</w:t>
      </w:r>
    </w:p>
    <w:p w:rsidR="006769F9" w:rsidRDefault="005D5FBD">
      <w:pPr>
        <w:autoSpaceDE w:val="0"/>
        <w:spacing w:after="0" w:line="240" w:lineRule="auto"/>
      </w:pPr>
      <w:r>
        <w:rPr>
          <w:rFonts w:ascii="Times New Roman" w:hAnsi="Times New Roman" w:cs="Times New Roman"/>
          <w:sz w:val="24"/>
          <w:szCs w:val="24"/>
        </w:rPr>
        <w:t>3</w:t>
      </w:r>
      <w:r w:rsidR="006769F9">
        <w:rPr>
          <w:rFonts w:ascii="Times New Roman" w:hAnsi="Times New Roman" w:cs="Times New Roman"/>
          <w:sz w:val="24"/>
          <w:szCs w:val="24"/>
        </w:rPr>
        <w:t xml:space="preserve">) </w:t>
      </w:r>
      <w:r w:rsidR="00131330">
        <w:rPr>
          <w:rFonts w:ascii="Times New Roman" w:hAnsi="Times New Roman" w:cs="Times New Roman"/>
          <w:sz w:val="24"/>
          <w:szCs w:val="24"/>
        </w:rPr>
        <w:t>wzór oświadczenia</w:t>
      </w:r>
      <w:r w:rsidR="006769F9">
        <w:rPr>
          <w:rFonts w:ascii="Times New Roman" w:hAnsi="Times New Roman" w:cs="Times New Roman"/>
          <w:sz w:val="24"/>
          <w:szCs w:val="24"/>
        </w:rPr>
        <w:t xml:space="preserve"> gwarancyjne</w:t>
      </w:r>
      <w:r w:rsidR="00131330">
        <w:rPr>
          <w:rFonts w:ascii="Times New Roman" w:hAnsi="Times New Roman" w:cs="Times New Roman"/>
          <w:sz w:val="24"/>
          <w:szCs w:val="24"/>
        </w:rPr>
        <w:t>go</w:t>
      </w:r>
      <w:r w:rsidR="006769F9">
        <w:rPr>
          <w:rFonts w:ascii="Times New Roman" w:hAnsi="Times New Roman" w:cs="Times New Roman"/>
          <w:sz w:val="24"/>
          <w:szCs w:val="24"/>
        </w:rPr>
        <w:t>,</w:t>
      </w:r>
    </w:p>
    <w:p w:rsidR="006769F9" w:rsidRDefault="005D5FBD">
      <w:pPr>
        <w:autoSpaceDE w:val="0"/>
        <w:spacing w:after="0" w:line="240" w:lineRule="auto"/>
      </w:pPr>
      <w:r>
        <w:rPr>
          <w:rFonts w:ascii="Times New Roman" w:hAnsi="Times New Roman" w:cs="Times New Roman"/>
          <w:sz w:val="24"/>
          <w:szCs w:val="24"/>
        </w:rPr>
        <w:t>4</w:t>
      </w:r>
      <w:r w:rsidR="006769F9">
        <w:rPr>
          <w:rFonts w:ascii="Times New Roman" w:hAnsi="Times New Roman" w:cs="Times New Roman"/>
          <w:sz w:val="24"/>
          <w:szCs w:val="24"/>
        </w:rPr>
        <w:t>) wykaz osób oddelegowanych do realizacji zamówienia.</w:t>
      </w:r>
    </w:p>
    <w:p w:rsidR="006769F9" w:rsidRDefault="006769F9">
      <w:pPr>
        <w:rPr>
          <w:rFonts w:ascii="Times New Roman" w:hAnsi="Times New Roman" w:cs="Times New Roman"/>
          <w:b/>
          <w:bCs/>
          <w:sz w:val="24"/>
          <w:szCs w:val="24"/>
        </w:rPr>
      </w:pPr>
    </w:p>
    <w:p w:rsidR="006769F9" w:rsidRDefault="006769F9">
      <w:pPr>
        <w:jc w:val="center"/>
      </w:pPr>
      <w:r>
        <w:rPr>
          <w:rFonts w:ascii="Times New Roman" w:hAnsi="Times New Roman" w:cs="Times New Roman"/>
          <w:b/>
          <w:bCs/>
          <w:sz w:val="24"/>
          <w:szCs w:val="24"/>
        </w:rPr>
        <w:t>Zamawiający :                                                                                               Wykonawca:</w:t>
      </w:r>
    </w:p>
    <w:p w:rsidR="00A24816" w:rsidRDefault="00A24816" w:rsidP="00244108">
      <w:pPr>
        <w:autoSpaceDE w:val="0"/>
        <w:spacing w:after="0"/>
        <w:rPr>
          <w:rFonts w:ascii="Times New Roman" w:hAnsi="Times New Roman" w:cs="Times New Roman"/>
          <w:b/>
          <w:bCs/>
          <w:sz w:val="24"/>
          <w:szCs w:val="24"/>
        </w:rPr>
      </w:pPr>
    </w:p>
    <w:p w:rsidR="00806FE3" w:rsidRDefault="00806FE3" w:rsidP="00244108">
      <w:pPr>
        <w:autoSpaceDE w:val="0"/>
        <w:spacing w:after="0"/>
        <w:rPr>
          <w:rFonts w:ascii="Times New Roman" w:hAnsi="Times New Roman" w:cs="Times New Roman"/>
          <w:b/>
          <w:bCs/>
          <w:sz w:val="24"/>
          <w:szCs w:val="24"/>
        </w:rPr>
      </w:pPr>
    </w:p>
    <w:p w:rsidR="00806FE3" w:rsidRDefault="00806FE3" w:rsidP="00244108">
      <w:pPr>
        <w:autoSpaceDE w:val="0"/>
        <w:spacing w:after="0"/>
        <w:rPr>
          <w:rFonts w:ascii="Times New Roman" w:hAnsi="Times New Roman" w:cs="Times New Roman"/>
          <w:b/>
          <w:bCs/>
          <w:sz w:val="24"/>
          <w:szCs w:val="24"/>
        </w:rPr>
      </w:pPr>
    </w:p>
    <w:p w:rsidR="00806FE3" w:rsidRDefault="00806FE3" w:rsidP="00244108">
      <w:pPr>
        <w:autoSpaceDE w:val="0"/>
        <w:spacing w:after="0"/>
        <w:rPr>
          <w:rFonts w:ascii="Times New Roman" w:hAnsi="Times New Roman" w:cs="Times New Roman"/>
          <w:b/>
          <w:bCs/>
          <w:sz w:val="24"/>
          <w:szCs w:val="24"/>
        </w:rPr>
      </w:pPr>
    </w:p>
    <w:p w:rsidR="00244108" w:rsidRDefault="00244108" w:rsidP="00244108">
      <w:pPr>
        <w:autoSpaceDE w:val="0"/>
        <w:spacing w:after="0"/>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Załącznik nr 5 do umowy</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b/>
          <w:bCs/>
          <w:sz w:val="24"/>
          <w:szCs w:val="24"/>
        </w:rPr>
        <w:t>KARTA GWARANCYJNA</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sz w:val="24"/>
          <w:szCs w:val="24"/>
        </w:rPr>
        <w:t>Stosownie do ustaleń § 11 ust. 6 umowy z dnia .................. Nr .............................................</w:t>
      </w:r>
    </w:p>
    <w:p w:rsidR="006769F9" w:rsidRDefault="006769F9">
      <w:pPr>
        <w:autoSpaceDE w:val="0"/>
        <w:spacing w:after="0"/>
        <w:jc w:val="center"/>
      </w:pPr>
      <w:r>
        <w:rPr>
          <w:rFonts w:ascii="Times New Roman" w:hAnsi="Times New Roman" w:cs="Times New Roman"/>
          <w:sz w:val="24"/>
          <w:szCs w:val="24"/>
        </w:rPr>
        <w:t>przedmiotem której jest realizacja zadania pn.:</w:t>
      </w:r>
    </w:p>
    <w:p w:rsidR="0048652F" w:rsidRDefault="0048652F" w:rsidP="004922AC">
      <w:pPr>
        <w:autoSpaceDE w:val="0"/>
        <w:spacing w:after="0"/>
        <w:rPr>
          <w:rFonts w:ascii="Times New Roman" w:hAnsi="Times New Roman" w:cs="Times New Roman"/>
          <w:b/>
          <w:bCs/>
          <w:i/>
          <w:iCs/>
          <w:sz w:val="24"/>
          <w:szCs w:val="24"/>
        </w:rPr>
      </w:pPr>
    </w:p>
    <w:p w:rsidR="004922AC" w:rsidRPr="004922AC" w:rsidRDefault="004922AC" w:rsidP="0048652F">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5D5FBD" w:rsidRPr="005D5FBD" w:rsidRDefault="0048652F" w:rsidP="005D5FBD">
      <w:pPr>
        <w:autoSpaceDE w:val="0"/>
        <w:spacing w:after="0"/>
        <w:rPr>
          <w:rFonts w:ascii="Times New Roman" w:hAnsi="Times New Roman" w:cs="Times New Roman"/>
          <w:b/>
          <w:sz w:val="24"/>
          <w:szCs w:val="24"/>
        </w:rPr>
      </w:pPr>
      <w:r w:rsidRPr="005D5FBD">
        <w:rPr>
          <w:rFonts w:ascii="Times New Roman" w:hAnsi="Times New Roman" w:cs="Times New Roman"/>
          <w:b/>
          <w:sz w:val="24"/>
          <w:szCs w:val="24"/>
        </w:rPr>
        <w:t xml:space="preserve">            </w:t>
      </w:r>
      <w:r w:rsidR="005D5FBD" w:rsidRPr="005D5FBD">
        <w:rPr>
          <w:rFonts w:ascii="Times New Roman" w:hAnsi="Times New Roman" w:cs="Times New Roman"/>
          <w:b/>
          <w:sz w:val="24"/>
          <w:szCs w:val="24"/>
        </w:rPr>
        <w:t xml:space="preserve">Modernizacja instalacji centralnego ogrzewania w budynku przy ul. Rynek 17 </w:t>
      </w:r>
    </w:p>
    <w:p w:rsidR="0048652F" w:rsidRDefault="005D5FBD" w:rsidP="005D5FBD">
      <w:pPr>
        <w:autoSpaceDE w:val="0"/>
        <w:spacing w:after="0"/>
        <w:rPr>
          <w:rFonts w:ascii="Times New Roman" w:hAnsi="Times New Roman" w:cs="Times New Roman"/>
          <w:b/>
          <w:sz w:val="24"/>
          <w:szCs w:val="24"/>
        </w:rPr>
      </w:pPr>
      <w:r w:rsidRPr="005D5FBD">
        <w:rPr>
          <w:rFonts w:ascii="Times New Roman" w:hAnsi="Times New Roman" w:cs="Times New Roman"/>
          <w:b/>
          <w:sz w:val="24"/>
          <w:szCs w:val="24"/>
        </w:rPr>
        <w:t>w Sośnicowicach</w:t>
      </w:r>
      <w:r>
        <w:rPr>
          <w:color w:val="808080"/>
          <w:sz w:val="18"/>
          <w:szCs w:val="18"/>
        </w:rPr>
        <w:t xml:space="preserve"> </w:t>
      </w:r>
      <w:r w:rsidR="00396389">
        <w:rPr>
          <w:rFonts w:ascii="Times New Roman" w:hAnsi="Times New Roman" w:cs="Times New Roman"/>
          <w:b/>
          <w:sz w:val="24"/>
          <w:szCs w:val="24"/>
        </w:rPr>
        <w:t xml:space="preserve"> </w:t>
      </w:r>
      <w:r w:rsidR="0048652F" w:rsidRPr="0048652F">
        <w:rPr>
          <w:rFonts w:ascii="Times New Roman" w:hAnsi="Times New Roman" w:cs="Times New Roman"/>
          <w:b/>
          <w:sz w:val="24"/>
          <w:szCs w:val="24"/>
        </w:rPr>
        <w:t xml:space="preserve">   </w:t>
      </w:r>
    </w:p>
    <w:p w:rsidR="006769F9" w:rsidRPr="0048652F" w:rsidRDefault="0048652F" w:rsidP="0048652F">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6769F9" w:rsidRDefault="006769F9" w:rsidP="0048652F">
      <w:pPr>
        <w:autoSpaceDE w:val="0"/>
        <w:spacing w:after="0"/>
        <w:jc w:val="both"/>
      </w:pPr>
      <w:r>
        <w:rPr>
          <w:rFonts w:ascii="Times New Roman" w:hAnsi="Times New Roman" w:cs="Times New Roman"/>
          <w:sz w:val="24"/>
          <w:szCs w:val="24"/>
        </w:rPr>
        <w:t>Gwarant</w:t>
      </w:r>
    </w:p>
    <w:p w:rsidR="006769F9" w:rsidRDefault="006769F9">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jc w:val="both"/>
      </w:pPr>
      <w:r>
        <w:rPr>
          <w:rFonts w:ascii="Times New Roman" w:hAnsi="Times New Roman" w:cs="Times New Roman"/>
          <w:sz w:val="24"/>
          <w:szCs w:val="24"/>
        </w:rPr>
        <w:t>udziela gwarancji jakości wykonania przedmiotu zamówienia w zakresie określonym w § 1 umowy na okres .................. miesięcy na następujących warunkach:</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6769F9" w:rsidRDefault="006769F9" w:rsidP="00806FE3">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6769F9" w:rsidRDefault="00806FE3">
      <w:pPr>
        <w:autoSpaceDE w:val="0"/>
        <w:spacing w:after="0"/>
        <w:ind w:left="567" w:hanging="567"/>
        <w:jc w:val="both"/>
      </w:pPr>
      <w:r>
        <w:rPr>
          <w:rFonts w:ascii="Times New Roman" w:hAnsi="Times New Roman" w:cs="Times New Roman"/>
          <w:sz w:val="24"/>
          <w:szCs w:val="24"/>
        </w:rPr>
        <w:t>3</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6769F9" w:rsidRDefault="006769F9">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6769F9" w:rsidRDefault="006769F9">
      <w:pPr>
        <w:spacing w:before="107" w:after="0"/>
        <w:ind w:left="1134" w:hanging="567"/>
        <w:jc w:val="both"/>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nie ma właściwości, o których istnieniu wykonawca zapewnił kupującego w ofercie i umowie;</w:t>
      </w:r>
    </w:p>
    <w:p w:rsidR="006769F9" w:rsidRDefault="006769F9">
      <w:pPr>
        <w:spacing w:before="107" w:after="0"/>
        <w:ind w:left="1134" w:hanging="567"/>
        <w:jc w:val="both"/>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6769F9" w:rsidRDefault="006769F9">
      <w:pPr>
        <w:spacing w:before="107" w:after="0"/>
        <w:ind w:left="1134" w:hanging="567"/>
      </w:pPr>
      <w:r>
        <w:rPr>
          <w:rFonts w:ascii="Times New Roman" w:hAnsi="Times New Roman" w:cs="Times New Roman"/>
          <w:color w:val="000000"/>
          <w:sz w:val="24"/>
          <w:szCs w:val="24"/>
        </w:rPr>
        <w:lastRenderedPageBreak/>
        <w:t xml:space="preserve">4)  </w:t>
      </w:r>
      <w:r>
        <w:rPr>
          <w:rFonts w:ascii="Times New Roman" w:hAnsi="Times New Roman" w:cs="Times New Roman"/>
          <w:color w:val="000000"/>
          <w:sz w:val="24"/>
          <w:szCs w:val="24"/>
        </w:rPr>
        <w:tab/>
        <w:t>została zamawiającemu wydana w stanie niezupełnym;</w:t>
      </w:r>
    </w:p>
    <w:p w:rsidR="006769F9" w:rsidRDefault="006769F9">
      <w:pPr>
        <w:spacing w:before="107" w:after="0"/>
        <w:ind w:left="1134" w:hanging="567"/>
        <w:jc w:val="both"/>
        <w:rPr>
          <w:rFonts w:ascii="Times New Roman" w:hAnsi="Times New Roman" w:cs="Times New Roman"/>
          <w:color w:val="000000"/>
          <w:sz w:val="16"/>
          <w:szCs w:val="16"/>
        </w:rPr>
      </w:pPr>
    </w:p>
    <w:p w:rsidR="006769F9" w:rsidRDefault="00806FE3">
      <w:pPr>
        <w:autoSpaceDE w:val="0"/>
        <w:spacing w:after="0"/>
        <w:ind w:left="567" w:hanging="567"/>
        <w:jc w:val="both"/>
      </w:pPr>
      <w:r>
        <w:rPr>
          <w:rFonts w:ascii="Times New Roman" w:hAnsi="Times New Roman" w:cs="Times New Roman"/>
          <w:sz w:val="24"/>
          <w:szCs w:val="24"/>
        </w:rPr>
        <w:t>4</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O wystąpieniu wad Zamawiający powiadomi Wykonawcę - Gwaranta w formie pisemnej podając rodzaj stwierdzonej wady.</w:t>
      </w:r>
    </w:p>
    <w:p w:rsidR="006769F9" w:rsidRDefault="00806FE3">
      <w:pPr>
        <w:autoSpaceDE w:val="0"/>
        <w:spacing w:after="0"/>
        <w:ind w:left="567" w:hanging="567"/>
        <w:jc w:val="both"/>
      </w:pPr>
      <w:r>
        <w:rPr>
          <w:rFonts w:ascii="Times New Roman" w:hAnsi="Times New Roman" w:cs="Times New Roman"/>
          <w:sz w:val="24"/>
          <w:szCs w:val="24"/>
        </w:rPr>
        <w:t>5</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 xml:space="preserve">W przypadku, gdy wykonany przedmiot zamówienia ma wady, </w:t>
      </w:r>
      <w:r w:rsidR="006769F9">
        <w:rPr>
          <w:rFonts w:ascii="Times New Roman" w:eastAsia="Times New Roman" w:hAnsi="Times New Roman" w:cs="Times New Roman"/>
          <w:bCs/>
          <w:sz w:val="24"/>
        </w:rPr>
        <w:t>Gwarant</w:t>
      </w:r>
      <w:r w:rsidR="006769F9">
        <w:rPr>
          <w:rFonts w:ascii="Times New Roman" w:eastAsia="Times New Roman" w:hAnsi="Times New Roman" w:cs="Times New Roman"/>
          <w:sz w:val="24"/>
        </w:rPr>
        <w:t xml:space="preserve"> zobowiązany jest do usunięcia stwierdzonych wad przedmiotu umowy na własny koszt, w terminie do 14 dni, po otrzymaniu od </w:t>
      </w:r>
      <w:r w:rsidR="006769F9">
        <w:rPr>
          <w:rFonts w:ascii="Times New Roman" w:eastAsia="Times New Roman" w:hAnsi="Times New Roman" w:cs="Times New Roman"/>
          <w:bCs/>
          <w:sz w:val="24"/>
        </w:rPr>
        <w:t>Zamawiającego</w:t>
      </w:r>
      <w:r w:rsidR="006769F9">
        <w:rPr>
          <w:rFonts w:ascii="Times New Roman" w:eastAsia="Times New Roman" w:hAnsi="Times New Roman" w:cs="Times New Roman"/>
          <w:sz w:val="24"/>
        </w:rPr>
        <w:t xml:space="preserve"> pisemnego powiadomienia o wadzie z wezwaniem do jej usunięcia</w:t>
      </w:r>
      <w:r w:rsidR="006769F9">
        <w:rPr>
          <w:rFonts w:ascii="Times New Roman" w:hAnsi="Times New Roman" w:cs="Times New Roman"/>
          <w:sz w:val="24"/>
          <w:szCs w:val="24"/>
        </w:rPr>
        <w:t>. Jeżeli stwierdzone wady uniemożliwiałyby użytkowanie obiektu, przystąpienie do usunięcia wad nastąpi niezwłocznie tj. w terminie do 24 godzin od powiadomienia.</w:t>
      </w:r>
    </w:p>
    <w:p w:rsidR="006769F9" w:rsidRDefault="00806FE3">
      <w:pPr>
        <w:autoSpaceDE w:val="0"/>
        <w:spacing w:after="0"/>
        <w:ind w:left="567" w:hanging="567"/>
        <w:jc w:val="both"/>
      </w:pPr>
      <w:r>
        <w:rPr>
          <w:rFonts w:ascii="Times New Roman" w:hAnsi="Times New Roman" w:cs="Times New Roman"/>
          <w:sz w:val="24"/>
          <w:szCs w:val="24"/>
        </w:rPr>
        <w:t>6</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Fakt usunięcia wad zostanie potwierdzony w spisanym obustronnie protokole.</w:t>
      </w:r>
    </w:p>
    <w:p w:rsidR="006769F9" w:rsidRDefault="00806FE3">
      <w:pPr>
        <w:autoSpaceDE w:val="0"/>
        <w:spacing w:after="0"/>
        <w:ind w:left="567" w:hanging="567"/>
        <w:jc w:val="both"/>
      </w:pPr>
      <w:r>
        <w:rPr>
          <w:rFonts w:ascii="Times New Roman" w:hAnsi="Times New Roman" w:cs="Times New Roman"/>
          <w:sz w:val="24"/>
          <w:szCs w:val="24"/>
        </w:rPr>
        <w:t>7</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6769F9" w:rsidRDefault="00806FE3">
      <w:pPr>
        <w:autoSpaceDE w:val="0"/>
        <w:spacing w:after="0"/>
        <w:ind w:left="567" w:hanging="567"/>
        <w:jc w:val="both"/>
      </w:pPr>
      <w:r>
        <w:rPr>
          <w:rFonts w:ascii="Times New Roman" w:hAnsi="Times New Roman" w:cs="Times New Roman"/>
          <w:sz w:val="24"/>
          <w:szCs w:val="24"/>
        </w:rPr>
        <w:t>8</w:t>
      </w:r>
      <w:r w:rsidR="006769F9">
        <w:rPr>
          <w:rFonts w:ascii="Times New Roman" w:hAnsi="Times New Roman" w:cs="Times New Roman"/>
          <w:sz w:val="24"/>
          <w:szCs w:val="24"/>
        </w:rPr>
        <w:t>.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6769F9" w:rsidRDefault="00806FE3">
      <w:pPr>
        <w:autoSpaceDE w:val="0"/>
        <w:spacing w:after="0"/>
        <w:ind w:left="567" w:hanging="567"/>
        <w:jc w:val="both"/>
      </w:pPr>
      <w:r>
        <w:rPr>
          <w:rFonts w:ascii="Times New Roman" w:hAnsi="Times New Roman" w:cs="Times New Roman"/>
          <w:sz w:val="24"/>
          <w:szCs w:val="24"/>
        </w:rPr>
        <w:t>9</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6769F9" w:rsidRDefault="00806FE3">
      <w:pPr>
        <w:autoSpaceDE w:val="0"/>
        <w:spacing w:after="0"/>
        <w:ind w:left="570" w:hanging="570"/>
        <w:jc w:val="both"/>
      </w:pPr>
      <w:r>
        <w:rPr>
          <w:rFonts w:ascii="Times New Roman" w:hAnsi="Times New Roman" w:cs="Times New Roman"/>
          <w:sz w:val="24"/>
          <w:szCs w:val="24"/>
        </w:rPr>
        <w:t>10</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6769F9" w:rsidRDefault="00806FE3">
      <w:pPr>
        <w:autoSpaceDE w:val="0"/>
        <w:spacing w:after="0"/>
        <w:ind w:left="570" w:hanging="570"/>
        <w:jc w:val="both"/>
      </w:pPr>
      <w:r>
        <w:rPr>
          <w:rFonts w:ascii="Times New Roman" w:eastAsia="Times New Roman" w:hAnsi="Times New Roman" w:cs="Times New Roman"/>
          <w:sz w:val="24"/>
        </w:rPr>
        <w:t>11</w:t>
      </w:r>
      <w:r w:rsidR="006769F9">
        <w:rPr>
          <w:rFonts w:ascii="Times New Roman" w:eastAsia="Times New Roman" w:hAnsi="Times New Roman" w:cs="Times New Roman"/>
          <w:sz w:val="24"/>
        </w:rPr>
        <w:t>.   Okres gwarancji na elementy naprawione, będzie się rozpoczynał ponownie od dnia zakończenia naprawy.</w:t>
      </w:r>
    </w:p>
    <w:p w:rsidR="006769F9" w:rsidRDefault="00806FE3">
      <w:pPr>
        <w:autoSpaceDE w:val="0"/>
        <w:spacing w:after="0"/>
        <w:ind w:left="570" w:hanging="570"/>
        <w:jc w:val="both"/>
      </w:pPr>
      <w:r>
        <w:rPr>
          <w:rFonts w:ascii="Times New Roman" w:eastAsia="Times New Roman" w:hAnsi="Times New Roman" w:cs="Times New Roman"/>
          <w:sz w:val="24"/>
        </w:rPr>
        <w:t>12</w:t>
      </w:r>
      <w:r w:rsidR="006769F9">
        <w:rPr>
          <w:rFonts w:ascii="Times New Roman" w:eastAsia="Times New Roman" w:hAnsi="Times New Roman" w:cs="Times New Roman"/>
          <w:sz w:val="24"/>
        </w:rPr>
        <w:t xml:space="preserve">.     Najpóźniej w okresie 14 dni przed upływem okresu gwarancji, </w:t>
      </w:r>
      <w:r w:rsidR="006769F9">
        <w:rPr>
          <w:rFonts w:ascii="Times New Roman" w:eastAsia="Times New Roman" w:hAnsi="Times New Roman" w:cs="Times New Roman"/>
          <w:bCs/>
          <w:sz w:val="24"/>
        </w:rPr>
        <w:t>Zamawiający</w:t>
      </w:r>
      <w:r w:rsidR="006769F9">
        <w:rPr>
          <w:rFonts w:ascii="Times New Roman" w:eastAsia="Times New Roman" w:hAnsi="Times New Roman" w:cs="Times New Roman"/>
          <w:sz w:val="24"/>
        </w:rPr>
        <w:t xml:space="preserve">  przystąpi do przeglądu pogwarancyjnego z udziałem </w:t>
      </w:r>
      <w:r w:rsidR="006769F9">
        <w:rPr>
          <w:rFonts w:ascii="Times New Roman" w:eastAsia="Times New Roman" w:hAnsi="Times New Roman" w:cs="Times New Roman"/>
          <w:bCs/>
          <w:sz w:val="24"/>
        </w:rPr>
        <w:t>Gwaranta.</w:t>
      </w:r>
    </w:p>
    <w:p w:rsidR="006769F9" w:rsidRDefault="00806FE3">
      <w:pPr>
        <w:autoSpaceDE w:val="0"/>
        <w:spacing w:after="0"/>
        <w:ind w:left="570" w:hanging="570"/>
        <w:jc w:val="both"/>
      </w:pPr>
      <w:r>
        <w:rPr>
          <w:rFonts w:ascii="Times New Roman" w:eastAsia="Times New Roman" w:hAnsi="Times New Roman" w:cs="Times New Roman"/>
          <w:sz w:val="24"/>
        </w:rPr>
        <w:t>13</w:t>
      </w:r>
      <w:r w:rsidR="006769F9">
        <w:rPr>
          <w:rFonts w:ascii="Times New Roman" w:eastAsia="Times New Roman" w:hAnsi="Times New Roman" w:cs="Times New Roman"/>
          <w:sz w:val="24"/>
        </w:rPr>
        <w:t xml:space="preserve">.    Zamawiający pisemnie powiadamia </w:t>
      </w:r>
      <w:r w:rsidR="006769F9">
        <w:rPr>
          <w:rFonts w:ascii="Times New Roman" w:eastAsia="Times New Roman" w:hAnsi="Times New Roman" w:cs="Times New Roman"/>
          <w:bCs/>
          <w:sz w:val="24"/>
        </w:rPr>
        <w:t>Gwaranta</w:t>
      </w:r>
      <w:r w:rsidR="006769F9">
        <w:rPr>
          <w:rFonts w:ascii="Times New Roman" w:eastAsia="Times New Roman" w:hAnsi="Times New Roman" w:cs="Times New Roman"/>
          <w:sz w:val="24"/>
        </w:rPr>
        <w:t xml:space="preserve">  o terminie przeglądu pogwarancyjnego. </w:t>
      </w:r>
      <w:r w:rsidR="006769F9">
        <w:rPr>
          <w:rFonts w:ascii="Times New Roman" w:eastAsia="Times New Roman" w:hAnsi="Times New Roman" w:cs="Times New Roman"/>
          <w:bCs/>
          <w:sz w:val="24"/>
        </w:rPr>
        <w:t>Gwarant</w:t>
      </w:r>
      <w:r w:rsidR="006769F9">
        <w:rPr>
          <w:rFonts w:ascii="Times New Roman" w:eastAsia="Times New Roman" w:hAnsi="Times New Roman" w:cs="Times New Roman"/>
          <w:sz w:val="24"/>
        </w:rPr>
        <w:t xml:space="preserve">  ma obowiązek uczestniczyć w procedurze przeglądu pogwarancyjnego.</w:t>
      </w:r>
    </w:p>
    <w:p w:rsidR="006769F9" w:rsidRDefault="00806FE3">
      <w:pPr>
        <w:autoSpaceDE w:val="0"/>
        <w:spacing w:after="0"/>
        <w:ind w:left="570" w:hanging="570"/>
        <w:jc w:val="both"/>
      </w:pPr>
      <w:r>
        <w:rPr>
          <w:rFonts w:ascii="Times New Roman" w:eastAsia="Times New Roman" w:hAnsi="Times New Roman" w:cs="Times New Roman"/>
          <w:sz w:val="24"/>
        </w:rPr>
        <w:t>14</w:t>
      </w:r>
      <w:r w:rsidR="006769F9">
        <w:rPr>
          <w:rFonts w:ascii="Times New Roman" w:eastAsia="Times New Roman" w:hAnsi="Times New Roman" w:cs="Times New Roman"/>
          <w:sz w:val="24"/>
        </w:rPr>
        <w:t xml:space="preserve">.  Nieobecność </w:t>
      </w:r>
      <w:r w:rsidR="006769F9">
        <w:rPr>
          <w:rFonts w:ascii="Times New Roman" w:eastAsia="Times New Roman" w:hAnsi="Times New Roman" w:cs="Times New Roman"/>
          <w:bCs/>
          <w:sz w:val="24"/>
        </w:rPr>
        <w:t>Gwaranta</w:t>
      </w:r>
      <w:r w:rsidR="006769F9">
        <w:rPr>
          <w:rFonts w:ascii="Times New Roman" w:eastAsia="Times New Roman" w:hAnsi="Times New Roman" w:cs="Times New Roman"/>
          <w:sz w:val="24"/>
        </w:rPr>
        <w:t xml:space="preserve">  podczas przeglądu pogwarancyjnego, upoważnia </w:t>
      </w:r>
      <w:r w:rsidR="006769F9">
        <w:rPr>
          <w:rFonts w:ascii="Times New Roman" w:eastAsia="Times New Roman" w:hAnsi="Times New Roman" w:cs="Times New Roman"/>
          <w:bCs/>
          <w:sz w:val="24"/>
        </w:rPr>
        <w:t>Zamawiającego</w:t>
      </w:r>
      <w:r w:rsidR="006769F9">
        <w:rPr>
          <w:rFonts w:ascii="Times New Roman" w:eastAsia="Times New Roman" w:hAnsi="Times New Roman" w:cs="Times New Roman"/>
          <w:sz w:val="24"/>
        </w:rPr>
        <w:t xml:space="preserve"> do dokonania jednostronnego przeglądu. Ustalenia dokonane przez </w:t>
      </w:r>
      <w:r w:rsidR="006769F9">
        <w:rPr>
          <w:rFonts w:ascii="Times New Roman" w:eastAsia="Times New Roman" w:hAnsi="Times New Roman" w:cs="Times New Roman"/>
          <w:bCs/>
          <w:sz w:val="24"/>
        </w:rPr>
        <w:t>Zamawiającego</w:t>
      </w:r>
      <w:r w:rsidR="006769F9">
        <w:rPr>
          <w:rFonts w:ascii="Times New Roman" w:eastAsia="Times New Roman" w:hAnsi="Times New Roman" w:cs="Times New Roman"/>
          <w:b/>
          <w:bCs/>
          <w:sz w:val="24"/>
        </w:rPr>
        <w:t xml:space="preserve"> </w:t>
      </w:r>
      <w:r w:rsidR="006769F9">
        <w:rPr>
          <w:rFonts w:ascii="Times New Roman" w:eastAsia="Times New Roman" w:hAnsi="Times New Roman" w:cs="Times New Roman"/>
          <w:sz w:val="24"/>
        </w:rPr>
        <w:t xml:space="preserve">podczas jednostronnego przeglądu są wiążące dla </w:t>
      </w:r>
      <w:r w:rsidR="006769F9">
        <w:rPr>
          <w:rFonts w:ascii="Times New Roman" w:eastAsia="Times New Roman" w:hAnsi="Times New Roman" w:cs="Times New Roman"/>
          <w:bCs/>
          <w:sz w:val="24"/>
        </w:rPr>
        <w:t>Gwaranta.</w:t>
      </w:r>
    </w:p>
    <w:p w:rsidR="006769F9" w:rsidRDefault="00806FE3">
      <w:pPr>
        <w:autoSpaceDE w:val="0"/>
        <w:spacing w:after="0"/>
        <w:ind w:left="570" w:hanging="570"/>
        <w:jc w:val="both"/>
      </w:pPr>
      <w:r>
        <w:rPr>
          <w:rFonts w:ascii="Times New Roman" w:eastAsia="Times New Roman" w:hAnsi="Times New Roman" w:cs="Times New Roman"/>
          <w:sz w:val="24"/>
        </w:rPr>
        <w:t>15</w:t>
      </w:r>
      <w:r w:rsidR="006769F9">
        <w:rPr>
          <w:rFonts w:ascii="Times New Roman" w:eastAsia="Times New Roman" w:hAnsi="Times New Roman" w:cs="Times New Roman"/>
          <w:sz w:val="24"/>
        </w:rPr>
        <w:t xml:space="preserve">.  Ponadto </w:t>
      </w:r>
      <w:r w:rsidR="006769F9">
        <w:rPr>
          <w:rFonts w:ascii="Times New Roman" w:eastAsia="Times New Roman" w:hAnsi="Times New Roman" w:cs="Times New Roman"/>
          <w:bCs/>
          <w:sz w:val="24"/>
        </w:rPr>
        <w:t>Gwarant</w:t>
      </w:r>
      <w:r w:rsidR="006769F9">
        <w:rPr>
          <w:rFonts w:ascii="Times New Roman" w:eastAsia="Times New Roman" w:hAnsi="Times New Roman" w:cs="Times New Roman"/>
          <w:sz w:val="24"/>
        </w:rPr>
        <w:t xml:space="preserve"> oświadcza, że: prace zostały wykonane zgodnie z umową NR ………….</w:t>
      </w:r>
      <w:r w:rsidR="006769F9">
        <w:rPr>
          <w:rFonts w:ascii="Times New Roman" w:eastAsia="Times New Roman" w:hAnsi="Times New Roman" w:cs="Times New Roman"/>
        </w:rPr>
        <w:t xml:space="preserve"> </w:t>
      </w:r>
      <w:r w:rsidR="006769F9">
        <w:rPr>
          <w:rFonts w:ascii="Times New Roman" w:eastAsia="Times New Roman" w:hAnsi="Times New Roman" w:cs="Times New Roman"/>
          <w:sz w:val="24"/>
        </w:rPr>
        <w:t xml:space="preserve">z dnia………….., z zasadami wiedzy technicznej i przepisami techniczno-budowlanymi oraz stworzył konieczne podstawy formalno – prawne oraz warunki organizacyjne i </w:t>
      </w:r>
      <w:r w:rsidR="006769F9">
        <w:rPr>
          <w:rFonts w:ascii="Times New Roman" w:eastAsia="Times New Roman" w:hAnsi="Times New Roman" w:cs="Times New Roman"/>
          <w:sz w:val="24"/>
        </w:rPr>
        <w:lastRenderedPageBreak/>
        <w:t>techniczne, niezbędne do należytego wypełnienia warunków gwarancji w całym jej okresie.</w:t>
      </w:r>
    </w:p>
    <w:p w:rsidR="006769F9" w:rsidRDefault="00806FE3">
      <w:pPr>
        <w:autoSpaceDE w:val="0"/>
        <w:spacing w:after="0"/>
        <w:ind w:left="570" w:hanging="570"/>
        <w:jc w:val="both"/>
      </w:pPr>
      <w:r>
        <w:rPr>
          <w:rFonts w:ascii="Times New Roman" w:hAnsi="Times New Roman" w:cs="Times New Roman"/>
          <w:sz w:val="24"/>
          <w:szCs w:val="24"/>
        </w:rPr>
        <w:t>16</w:t>
      </w:r>
      <w:r w:rsidR="006769F9">
        <w:rPr>
          <w:rFonts w:ascii="Times New Roman" w:hAnsi="Times New Roman" w:cs="Times New Roman"/>
          <w:sz w:val="24"/>
          <w:szCs w:val="24"/>
        </w:rPr>
        <w:t xml:space="preserve">.   Niniejsze oświadczenie gwarancyjne </w:t>
      </w:r>
      <w:r w:rsidR="006769F9">
        <w:rPr>
          <w:rFonts w:ascii="Times New Roman" w:hAnsi="Times New Roman" w:cs="Times New Roman"/>
          <w:bCs/>
          <w:sz w:val="24"/>
          <w:szCs w:val="24"/>
        </w:rPr>
        <w:t>Gwarant</w:t>
      </w:r>
      <w:r w:rsidR="006769F9">
        <w:rPr>
          <w:rFonts w:ascii="Times New Roman" w:hAnsi="Times New Roman" w:cs="Times New Roman"/>
          <w:sz w:val="24"/>
          <w:szCs w:val="24"/>
        </w:rPr>
        <w:t xml:space="preserve">  zobowiązuje się złożyć w dniu odbioru końcowego i Strony zgodnie postanawiają, że jego niezłożenie </w:t>
      </w:r>
      <w:r w:rsidR="00C60F1C">
        <w:rPr>
          <w:rFonts w:ascii="Times New Roman" w:hAnsi="Times New Roman" w:cs="Times New Roman"/>
          <w:sz w:val="24"/>
          <w:szCs w:val="24"/>
        </w:rPr>
        <w:t>może spowodować</w:t>
      </w:r>
      <w:r w:rsidR="006769F9">
        <w:rPr>
          <w:rFonts w:ascii="Times New Roman" w:hAnsi="Times New Roman" w:cs="Times New Roman"/>
          <w:sz w:val="24"/>
          <w:szCs w:val="24"/>
        </w:rPr>
        <w:t>, brak skutecznego odbioru przedmiotu zamówienia.</w:t>
      </w:r>
    </w:p>
    <w:p w:rsidR="006769F9" w:rsidRDefault="00806FE3">
      <w:pPr>
        <w:autoSpaceDE w:val="0"/>
        <w:spacing w:after="0"/>
        <w:ind w:left="570" w:hanging="570"/>
        <w:jc w:val="both"/>
      </w:pPr>
      <w:r>
        <w:rPr>
          <w:rFonts w:ascii="Times New Roman" w:hAnsi="Times New Roman" w:cs="Times New Roman"/>
          <w:bCs/>
          <w:sz w:val="24"/>
          <w:szCs w:val="24"/>
        </w:rPr>
        <w:t>17</w:t>
      </w:r>
      <w:r w:rsidR="006769F9">
        <w:rPr>
          <w:rFonts w:ascii="Times New Roman" w:hAnsi="Times New Roman" w:cs="Times New Roman"/>
          <w:bCs/>
          <w:sz w:val="24"/>
          <w:szCs w:val="24"/>
        </w:rPr>
        <w:t>.</w:t>
      </w:r>
      <w:r w:rsidR="006769F9">
        <w:rPr>
          <w:rFonts w:ascii="Times New Roman" w:hAnsi="Times New Roman" w:cs="Times New Roman"/>
          <w:b/>
          <w:bCs/>
          <w:sz w:val="24"/>
          <w:szCs w:val="24"/>
        </w:rPr>
        <w:t xml:space="preserve">    </w:t>
      </w:r>
      <w:r w:rsidR="006769F9">
        <w:rPr>
          <w:rFonts w:ascii="Times New Roman" w:hAnsi="Times New Roman" w:cs="Times New Roman"/>
          <w:bCs/>
          <w:sz w:val="24"/>
          <w:szCs w:val="24"/>
        </w:rPr>
        <w:t>Gwarant</w:t>
      </w:r>
      <w:r w:rsidR="006769F9">
        <w:rPr>
          <w:rFonts w:ascii="Times New Roman" w:hAnsi="Times New Roman" w:cs="Times New Roman"/>
          <w:b/>
          <w:bCs/>
          <w:sz w:val="24"/>
          <w:szCs w:val="24"/>
        </w:rPr>
        <w:t xml:space="preserve"> </w:t>
      </w:r>
      <w:r w:rsidR="006769F9">
        <w:rPr>
          <w:rFonts w:ascii="Times New Roman" w:hAnsi="Times New Roman" w:cs="Times New Roman"/>
          <w:sz w:val="24"/>
          <w:szCs w:val="24"/>
        </w:rPr>
        <w:t xml:space="preserve"> zobowiązuje się informować </w:t>
      </w:r>
      <w:r w:rsidR="006769F9">
        <w:rPr>
          <w:rFonts w:ascii="Times New Roman" w:hAnsi="Times New Roman" w:cs="Times New Roman"/>
          <w:bCs/>
          <w:sz w:val="24"/>
          <w:szCs w:val="24"/>
        </w:rPr>
        <w:t>Zamawiającego</w:t>
      </w:r>
      <w:r w:rsidR="006769F9">
        <w:rPr>
          <w:rFonts w:ascii="Times New Roman" w:hAnsi="Times New Roman" w:cs="Times New Roman"/>
          <w:sz w:val="24"/>
          <w:szCs w:val="24"/>
        </w:rPr>
        <w:t xml:space="preserve">  pisemnie o każdym przypadku usunięcia wad.</w:t>
      </w:r>
    </w:p>
    <w:p w:rsidR="006769F9" w:rsidRDefault="00806FE3">
      <w:pPr>
        <w:autoSpaceDE w:val="0"/>
        <w:spacing w:after="0"/>
        <w:ind w:left="570" w:hanging="570"/>
        <w:jc w:val="both"/>
      </w:pPr>
      <w:r>
        <w:rPr>
          <w:rFonts w:ascii="Times New Roman" w:hAnsi="Times New Roman" w:cs="Times New Roman"/>
          <w:sz w:val="24"/>
          <w:szCs w:val="24"/>
        </w:rPr>
        <w:t>18</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Prawa i obowiązki stron, które nie są uregulowane w niniejszej Karcie Gwarancyjnej regulowane będą w oparciu o przepisy kodeksu cywilnego, prawa budowlanego oraz inne obowiązujące przepisy prawa.</w:t>
      </w:r>
    </w:p>
    <w:p w:rsidR="006769F9" w:rsidRDefault="00806FE3">
      <w:pPr>
        <w:autoSpaceDE w:val="0"/>
        <w:spacing w:after="0"/>
        <w:ind w:left="567" w:hanging="567"/>
        <w:jc w:val="both"/>
      </w:pPr>
      <w:r>
        <w:rPr>
          <w:rFonts w:ascii="Times New Roman" w:hAnsi="Times New Roman" w:cs="Times New Roman"/>
          <w:sz w:val="24"/>
          <w:szCs w:val="24"/>
        </w:rPr>
        <w:t>19</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Karta gwarancyjna ważna jest tylko z umową na wykonanie przedmiotu zamówienia, podpisaną przez strony umowy.</w:t>
      </w:r>
    </w:p>
    <w:p w:rsidR="006769F9" w:rsidRDefault="006769F9">
      <w:pPr>
        <w:autoSpaceDE w:val="0"/>
        <w:spacing w:after="0"/>
        <w:jc w:val="both"/>
        <w:rPr>
          <w:rFonts w:ascii="Times New Roman" w:hAnsi="Times New Roman" w:cs="Times New Roman"/>
          <w:sz w:val="24"/>
          <w:szCs w:val="24"/>
        </w:rPr>
      </w:pP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Sośnicowice , dnia ................................... r. ……………………….</w:t>
      </w: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rPr>
        <w:t xml:space="preserve">PODPIS OSOBY UPRAWNIONEJ DO SKŁADANIA </w:t>
      </w:r>
    </w:p>
    <w:p w:rsidR="006769F9" w:rsidRDefault="006769F9">
      <w:pPr>
        <w:autoSpaceDE w:val="0"/>
        <w:spacing w:after="0"/>
        <w:jc w:val="right"/>
      </w:pPr>
      <w:r>
        <w:rPr>
          <w:rFonts w:ascii="Times New Roman" w:hAnsi="Times New Roman" w:cs="Times New Roman"/>
        </w:rPr>
        <w:t>OŚWIADCZEŃ WOLI W IMIENIU GWARANTA</w:t>
      </w: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522F27" w:rsidRDefault="00522F27">
      <w:pPr>
        <w:rPr>
          <w:rFonts w:ascii="Times New Roman" w:hAnsi="Times New Roman" w:cs="Times New Roman"/>
          <w:sz w:val="24"/>
          <w:szCs w:val="24"/>
        </w:rPr>
      </w:pPr>
    </w:p>
    <w:p w:rsidR="00396389" w:rsidRDefault="00396389">
      <w:pPr>
        <w:rPr>
          <w:rFonts w:ascii="Times New Roman" w:hAnsi="Times New Roman" w:cs="Times New Roman"/>
          <w:sz w:val="24"/>
          <w:szCs w:val="24"/>
        </w:rPr>
      </w:pPr>
    </w:p>
    <w:p w:rsidR="00D92587" w:rsidRDefault="00D92587">
      <w:pPr>
        <w:rPr>
          <w:rFonts w:ascii="Times New Roman" w:hAnsi="Times New Roman" w:cs="Times New Roman"/>
          <w:sz w:val="24"/>
          <w:szCs w:val="24"/>
        </w:rPr>
      </w:pPr>
    </w:p>
    <w:p w:rsidR="00D92587" w:rsidRDefault="00D92587">
      <w:pPr>
        <w:rPr>
          <w:rFonts w:ascii="Times New Roman" w:hAnsi="Times New Roman" w:cs="Times New Roman"/>
          <w:sz w:val="24"/>
          <w:szCs w:val="24"/>
        </w:rPr>
      </w:pPr>
    </w:p>
    <w:p w:rsidR="00806FE3" w:rsidRDefault="00806FE3">
      <w:pPr>
        <w:rPr>
          <w:rFonts w:ascii="Times New Roman" w:hAnsi="Times New Roman" w:cs="Times New Roman"/>
          <w:sz w:val="24"/>
          <w:szCs w:val="24"/>
        </w:rPr>
      </w:pPr>
    </w:p>
    <w:p w:rsidR="00806FE3" w:rsidRDefault="00806FE3">
      <w:pPr>
        <w:rPr>
          <w:rFonts w:ascii="Times New Roman" w:hAnsi="Times New Roman" w:cs="Times New Roman"/>
          <w:sz w:val="24"/>
          <w:szCs w:val="24"/>
        </w:rPr>
      </w:pPr>
    </w:p>
    <w:p w:rsidR="00806FE3" w:rsidRDefault="00806FE3">
      <w:pPr>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Załącznik nr 6 do umowy</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rPr>
          <w:rFonts w:ascii="Times New Roman" w:hAnsi="Times New Roman" w:cs="Times New Roman"/>
        </w:rPr>
      </w:pPr>
    </w:p>
    <w:p w:rsidR="00396389" w:rsidRDefault="006769F9" w:rsidP="00396389">
      <w:pPr>
        <w:autoSpaceDE w:val="0"/>
        <w:spacing w:after="0"/>
        <w:jc w:val="both"/>
        <w:rPr>
          <w:rFonts w:ascii="Times New Roman" w:hAnsi="Times New Roman" w:cs="Times New Roman"/>
          <w:b/>
          <w:sz w:val="24"/>
          <w:szCs w:val="24"/>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sidR="00396389">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00272EBF" w:rsidRPr="0048652F">
        <w:rPr>
          <w:rFonts w:ascii="Times New Roman" w:hAnsi="Times New Roman" w:cs="Times New Roman"/>
          <w:color w:val="808080"/>
        </w:rPr>
        <w:t xml:space="preserve"> </w:t>
      </w:r>
      <w:r w:rsidR="007A5FEC" w:rsidRPr="007A5FEC">
        <w:rPr>
          <w:rFonts w:ascii="Times New Roman" w:hAnsi="Times New Roman" w:cs="Times New Roman"/>
          <w:b/>
          <w:color w:val="808080"/>
        </w:rPr>
        <w:t>„</w:t>
      </w:r>
      <w:r w:rsidR="007A5FEC" w:rsidRPr="007A5FEC">
        <w:rPr>
          <w:rFonts w:ascii="Times New Roman" w:hAnsi="Times New Roman" w:cs="Times New Roman"/>
          <w:b/>
          <w:sz w:val="24"/>
          <w:szCs w:val="24"/>
        </w:rPr>
        <w:t>Modernizacja instalacji centralnego ogrzewania w budynku przy ul. Rynek 17 w Sośnicowicach</w:t>
      </w:r>
      <w:r w:rsidR="007A5FEC">
        <w:rPr>
          <w:rFonts w:ascii="Times New Roman" w:hAnsi="Times New Roman" w:cs="Times New Roman"/>
          <w:b/>
          <w:sz w:val="24"/>
          <w:szCs w:val="24"/>
        </w:rPr>
        <w:t>”.</w:t>
      </w:r>
    </w:p>
    <w:tbl>
      <w:tblPr>
        <w:tblW w:w="0" w:type="auto"/>
        <w:tblInd w:w="-60" w:type="dxa"/>
        <w:tblLayout w:type="fixed"/>
        <w:tblLook w:val="0000"/>
      </w:tblPr>
      <w:tblGrid>
        <w:gridCol w:w="571"/>
        <w:gridCol w:w="2901"/>
        <w:gridCol w:w="2448"/>
        <w:gridCol w:w="1985"/>
        <w:gridCol w:w="1503"/>
      </w:tblGrid>
      <w:tr w:rsidR="006769F9">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Rodzaj umowy i wymiar etatu</w:t>
            </w:r>
          </w:p>
        </w:tc>
      </w:tr>
      <w:tr w:rsidR="006769F9">
        <w:trPr>
          <w:trHeight w:val="418"/>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1"/>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4"/>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7"/>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9"/>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3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bl>
    <w:p w:rsidR="006769F9" w:rsidRDefault="006769F9">
      <w:pPr>
        <w:rPr>
          <w:rFonts w:ascii="Times New Roman" w:hAnsi="Times New Roman" w:cs="Times New Roman"/>
        </w:rPr>
      </w:pPr>
    </w:p>
    <w:p w:rsidR="006769F9" w:rsidRDefault="006769F9">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6769F9" w:rsidRDefault="006769F9">
      <w:pPr>
        <w:rPr>
          <w:rFonts w:ascii="Times New Roman" w:hAnsi="Times New Roman" w:cs="Times New Roman"/>
        </w:rPr>
      </w:pPr>
    </w:p>
    <w:p w:rsidR="006769F9" w:rsidRDefault="006769F9">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6769F9" w:rsidRDefault="006769F9">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6769F9" w:rsidRDefault="006769F9">
      <w:pPr>
        <w:spacing w:line="360" w:lineRule="auto"/>
        <w:ind w:left="5664" w:firstLine="708"/>
        <w:jc w:val="both"/>
      </w:pPr>
      <w:r>
        <w:rPr>
          <w:rFonts w:ascii="Arial" w:eastAsia="Times New Roman" w:hAnsi="Arial" w:cs="Arial"/>
          <w:i/>
          <w:sz w:val="16"/>
          <w:szCs w:val="16"/>
        </w:rPr>
        <w:t>(podpis)</w:t>
      </w:r>
    </w:p>
    <w:p w:rsidR="006769F9" w:rsidRDefault="006769F9" w:rsidP="003D773A"/>
    <w:sectPr w:rsidR="006769F9" w:rsidSect="009E19F8">
      <w:headerReference w:type="default" r:id="rId9"/>
      <w:footerReference w:type="default" r:id="rId10"/>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484" w:rsidRDefault="00A13484">
      <w:pPr>
        <w:spacing w:after="0" w:line="240" w:lineRule="auto"/>
      </w:pPr>
      <w:r>
        <w:separator/>
      </w:r>
    </w:p>
  </w:endnote>
  <w:endnote w:type="continuationSeparator" w:id="0">
    <w:p w:rsidR="00A13484" w:rsidRDefault="00A13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Arial Unicode MS"/>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ymbolMT">
    <w:altName w:val="Arial Unicode MS"/>
    <w:charset w:val="88"/>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E" w:rsidRDefault="00960F9E">
    <w:pPr>
      <w:pStyle w:val="Stopka"/>
      <w:jc w:val="right"/>
      <w:rPr>
        <w:rFonts w:ascii="Cambria" w:hAnsi="Cambria" w:cs="Cambria"/>
        <w:sz w:val="20"/>
        <w:szCs w:val="20"/>
      </w:rPr>
    </w:pPr>
    <w:r>
      <w:rPr>
        <w:rFonts w:ascii="Cambria" w:hAnsi="Cambria" w:cs="Cambria"/>
        <w:sz w:val="20"/>
        <w:szCs w:val="20"/>
      </w:rPr>
      <w:t xml:space="preserve">str. </w:t>
    </w:r>
    <w:r w:rsidR="007A6E4A">
      <w:rPr>
        <w:sz w:val="20"/>
        <w:szCs w:val="20"/>
      </w:rPr>
      <w:fldChar w:fldCharType="begin"/>
    </w:r>
    <w:r>
      <w:rPr>
        <w:sz w:val="20"/>
        <w:szCs w:val="20"/>
      </w:rPr>
      <w:instrText xml:space="preserve"> PAGE </w:instrText>
    </w:r>
    <w:r w:rsidR="007A6E4A">
      <w:rPr>
        <w:sz w:val="20"/>
        <w:szCs w:val="20"/>
      </w:rPr>
      <w:fldChar w:fldCharType="separate"/>
    </w:r>
    <w:r w:rsidR="005D5FBD">
      <w:rPr>
        <w:noProof/>
        <w:sz w:val="20"/>
        <w:szCs w:val="20"/>
      </w:rPr>
      <w:t>1</w:t>
    </w:r>
    <w:r w:rsidR="007A6E4A">
      <w:rPr>
        <w:sz w:val="20"/>
        <w:szCs w:val="20"/>
      </w:rPr>
      <w:fldChar w:fldCharType="end"/>
    </w:r>
  </w:p>
  <w:p w:rsidR="00960F9E" w:rsidRDefault="00960F9E">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484" w:rsidRDefault="00A13484">
      <w:pPr>
        <w:spacing w:after="0" w:line="240" w:lineRule="auto"/>
      </w:pPr>
      <w:r>
        <w:separator/>
      </w:r>
    </w:p>
  </w:footnote>
  <w:footnote w:type="continuationSeparator" w:id="0">
    <w:p w:rsidR="00A13484" w:rsidRDefault="00A134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F9E" w:rsidRPr="00C308AF" w:rsidRDefault="007A6E4A" w:rsidP="00C308AF">
    <w:pPr>
      <w:pStyle w:val="Stopka"/>
      <w:tabs>
        <w:tab w:val="clear" w:pos="4536"/>
        <w:tab w:val="center" w:pos="0"/>
      </w:tabs>
      <w:spacing w:after="0"/>
      <w:rPr>
        <w:rFonts w:ascii="Times New Roman" w:hAnsi="Times New Roman" w:cs="Times New Roman"/>
        <w:b/>
      </w:rPr>
    </w:pPr>
    <w:r w:rsidRPr="007A6E4A">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5pt;margin-top:-1.75pt;width:23.4pt;height:24.15pt;z-index:-251658752;mso-wrap-distance-left:9.05pt;mso-wrap-distance-right:9.05pt" filled="t">
          <v:fill opacity="0" color2="black"/>
          <v:imagedata r:id="rId1" o:title=""/>
          <w10:wrap type="square"/>
        </v:shape>
      </w:pict>
    </w:r>
    <w:r w:rsidR="00960F9E">
      <w:rPr>
        <w:rFonts w:ascii="Times New Roman" w:eastAsia="Times New Roman" w:hAnsi="Times New Roman" w:cs="Times New Roman"/>
        <w:color w:val="808080"/>
        <w:sz w:val="20"/>
        <w:szCs w:val="20"/>
      </w:rPr>
      <w:t xml:space="preserve">           </w:t>
    </w:r>
    <w:r w:rsidR="00960F9E" w:rsidRPr="00C308AF">
      <w:rPr>
        <w:rFonts w:ascii="Times New Roman" w:hAnsi="Times New Roman" w:cs="Times New Roman"/>
        <w:b/>
      </w:rPr>
      <w:t>ZP-</w:t>
    </w:r>
    <w:r w:rsidR="00960F9E">
      <w:rPr>
        <w:rFonts w:ascii="Times New Roman" w:hAnsi="Times New Roman" w:cs="Times New Roman"/>
        <w:b/>
      </w:rPr>
      <w:t xml:space="preserve">  </w:t>
    </w:r>
    <w:r w:rsidR="00741206">
      <w:rPr>
        <w:rFonts w:ascii="Times New Roman" w:hAnsi="Times New Roman" w:cs="Times New Roman"/>
        <w:b/>
      </w:rPr>
      <w:t>9</w:t>
    </w:r>
    <w:r w:rsidR="00960F9E" w:rsidRPr="00C308AF">
      <w:rPr>
        <w:rFonts w:ascii="Times New Roman" w:hAnsi="Times New Roman" w:cs="Times New Roman"/>
        <w:b/>
      </w:rPr>
      <w:t>/2024</w:t>
    </w:r>
    <w:r w:rsidR="00960F9E" w:rsidRPr="00C308AF">
      <w:rPr>
        <w:rFonts w:ascii="Times New Roman" w:hAnsi="Times New Roman" w:cs="Times New Roman"/>
        <w:color w:val="808080"/>
      </w:rPr>
      <w:t xml:space="preserve"> </w:t>
    </w:r>
    <w:r w:rsidR="00960F9E" w:rsidRPr="007A5FEC">
      <w:rPr>
        <w:rFonts w:ascii="Times New Roman" w:hAnsi="Times New Roman" w:cs="Times New Roman"/>
        <w:b/>
      </w:rPr>
      <w:t xml:space="preserve">Modernizacja instalacji centralnego ogrzewania w budynku </w:t>
    </w:r>
    <w:r w:rsidR="00960F9E" w:rsidRPr="007A5FEC">
      <w:rPr>
        <w:rFonts w:ascii="Times New Roman" w:hAnsi="Times New Roman" w:cs="Times New Roman"/>
        <w:b/>
      </w:rPr>
      <w:br/>
      <w:t xml:space="preserve">                        </w:t>
    </w:r>
    <w:r w:rsidR="00960F9E">
      <w:rPr>
        <w:rFonts w:ascii="Times New Roman" w:hAnsi="Times New Roman" w:cs="Times New Roman"/>
        <w:b/>
      </w:rPr>
      <w:t xml:space="preserve">  </w:t>
    </w:r>
    <w:r w:rsidR="00960F9E" w:rsidRPr="007A5FEC">
      <w:rPr>
        <w:rFonts w:ascii="Times New Roman" w:hAnsi="Times New Roman" w:cs="Times New Roman"/>
        <w:b/>
      </w:rPr>
      <w:t xml:space="preserve">   przy ul. Rynek 17 w Sośnicowicach</w:t>
    </w:r>
    <w:r w:rsidR="00960F9E">
      <w:rPr>
        <w:color w:val="808080"/>
        <w:sz w:val="18"/>
        <w:szCs w:val="18"/>
      </w:rPr>
      <w:t xml:space="preserve"> 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2">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3">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7">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8">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9">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10">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1">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2">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0"/>
    <w:multiLevelType w:val="multilevel"/>
    <w:tmpl w:val="0000001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6">
    <w:nsid w:val="00000011"/>
    <w:multiLevelType w:val="multilevel"/>
    <w:tmpl w:val="00000011"/>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7">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20">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nsid w:val="0000001C"/>
    <w:multiLevelType w:val="multilevel"/>
    <w:tmpl w:val="A26ED760"/>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3893054"/>
    <w:multiLevelType w:val="hybridMultilevel"/>
    <w:tmpl w:val="72F234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6F07E5"/>
    <w:multiLevelType w:val="hybridMultilevel"/>
    <w:tmpl w:val="0212E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4814BA"/>
    <w:multiLevelType w:val="hybridMultilevel"/>
    <w:tmpl w:val="CC2C63E4"/>
    <w:lvl w:ilvl="0" w:tplc="7232841A">
      <w:start w:val="6"/>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995F1D"/>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4B3439"/>
    <w:multiLevelType w:val="multilevel"/>
    <w:tmpl w:val="0000000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33">
    <w:nsid w:val="56D26BF1"/>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4">
    <w:nsid w:val="66D429B9"/>
    <w:multiLevelType w:val="hybridMultilevel"/>
    <w:tmpl w:val="8E7E0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646CF8"/>
    <w:multiLevelType w:val="singleLevel"/>
    <w:tmpl w:val="0000000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0"/>
  </w:num>
  <w:num w:numId="25">
    <w:abstractNumId w:val="2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lvlOverride w:ilvl="0">
      <w:startOverride w:val="1"/>
    </w:lvlOverride>
  </w:num>
  <w:num w:numId="29">
    <w:abstractNumId w:val="32"/>
  </w:num>
  <w:num w:numId="30">
    <w:abstractNumId w:val="28"/>
  </w:num>
  <w:num w:numId="31">
    <w:abstractNumId w:val="31"/>
  </w:num>
  <w:num w:numId="32">
    <w:abstractNumId w:val="29"/>
  </w:num>
  <w:num w:numId="33">
    <w:abstractNumId w:val="33"/>
  </w:num>
  <w:num w:numId="34">
    <w:abstractNumId w:val="27"/>
  </w:num>
  <w:num w:numId="35">
    <w:abstractNumId w:val="34"/>
  </w:num>
  <w:num w:numId="36">
    <w:abstractNumId w:val="26"/>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FBC"/>
    <w:rsid w:val="0000070E"/>
    <w:rsid w:val="00006B16"/>
    <w:rsid w:val="00015D67"/>
    <w:rsid w:val="00027D13"/>
    <w:rsid w:val="000416D7"/>
    <w:rsid w:val="00042BA5"/>
    <w:rsid w:val="000B6FEF"/>
    <w:rsid w:val="000E3012"/>
    <w:rsid w:val="000F0A2C"/>
    <w:rsid w:val="00124F04"/>
    <w:rsid w:val="00131330"/>
    <w:rsid w:val="00136207"/>
    <w:rsid w:val="001663A1"/>
    <w:rsid w:val="00176F7A"/>
    <w:rsid w:val="001A3A7A"/>
    <w:rsid w:val="001C5BDE"/>
    <w:rsid w:val="001F2179"/>
    <w:rsid w:val="001F3EA5"/>
    <w:rsid w:val="00200247"/>
    <w:rsid w:val="00206ACB"/>
    <w:rsid w:val="0021390C"/>
    <w:rsid w:val="00220673"/>
    <w:rsid w:val="0023243A"/>
    <w:rsid w:val="00244108"/>
    <w:rsid w:val="00255CDF"/>
    <w:rsid w:val="002628C1"/>
    <w:rsid w:val="00266759"/>
    <w:rsid w:val="00270329"/>
    <w:rsid w:val="00272EBF"/>
    <w:rsid w:val="002748F3"/>
    <w:rsid w:val="0028209A"/>
    <w:rsid w:val="002A5A7E"/>
    <w:rsid w:val="002B1F2E"/>
    <w:rsid w:val="002C0913"/>
    <w:rsid w:val="002D00FD"/>
    <w:rsid w:val="002D6F3A"/>
    <w:rsid w:val="002E339F"/>
    <w:rsid w:val="002F1697"/>
    <w:rsid w:val="0030638C"/>
    <w:rsid w:val="003125B9"/>
    <w:rsid w:val="00321138"/>
    <w:rsid w:val="00324059"/>
    <w:rsid w:val="003351D8"/>
    <w:rsid w:val="00347BE9"/>
    <w:rsid w:val="00354BDD"/>
    <w:rsid w:val="00381433"/>
    <w:rsid w:val="00387009"/>
    <w:rsid w:val="00396389"/>
    <w:rsid w:val="003A220C"/>
    <w:rsid w:val="003B4EDD"/>
    <w:rsid w:val="003D773A"/>
    <w:rsid w:val="003F2633"/>
    <w:rsid w:val="003F2A8F"/>
    <w:rsid w:val="00432800"/>
    <w:rsid w:val="00465533"/>
    <w:rsid w:val="00466BB0"/>
    <w:rsid w:val="00484613"/>
    <w:rsid w:val="0048652F"/>
    <w:rsid w:val="004922AC"/>
    <w:rsid w:val="00497B9D"/>
    <w:rsid w:val="004A626C"/>
    <w:rsid w:val="004D2951"/>
    <w:rsid w:val="004F22B3"/>
    <w:rsid w:val="004F7854"/>
    <w:rsid w:val="0050274C"/>
    <w:rsid w:val="00511DA6"/>
    <w:rsid w:val="00522F27"/>
    <w:rsid w:val="00525D53"/>
    <w:rsid w:val="00530484"/>
    <w:rsid w:val="00530E02"/>
    <w:rsid w:val="00547701"/>
    <w:rsid w:val="0055373F"/>
    <w:rsid w:val="005559D7"/>
    <w:rsid w:val="00562198"/>
    <w:rsid w:val="00572497"/>
    <w:rsid w:val="00584718"/>
    <w:rsid w:val="00584E51"/>
    <w:rsid w:val="005C3832"/>
    <w:rsid w:val="005D5FBD"/>
    <w:rsid w:val="00633E13"/>
    <w:rsid w:val="00637D8B"/>
    <w:rsid w:val="00651685"/>
    <w:rsid w:val="0065459C"/>
    <w:rsid w:val="00661992"/>
    <w:rsid w:val="0067579B"/>
    <w:rsid w:val="006769F9"/>
    <w:rsid w:val="00686E72"/>
    <w:rsid w:val="006946B9"/>
    <w:rsid w:val="006A52E7"/>
    <w:rsid w:val="006B60F8"/>
    <w:rsid w:val="006C6436"/>
    <w:rsid w:val="006D3130"/>
    <w:rsid w:val="006D6AE3"/>
    <w:rsid w:val="006F4767"/>
    <w:rsid w:val="00704415"/>
    <w:rsid w:val="007110B2"/>
    <w:rsid w:val="00721B9D"/>
    <w:rsid w:val="00722059"/>
    <w:rsid w:val="007339C7"/>
    <w:rsid w:val="00741206"/>
    <w:rsid w:val="00743A97"/>
    <w:rsid w:val="00774F31"/>
    <w:rsid w:val="0079169B"/>
    <w:rsid w:val="00795EBD"/>
    <w:rsid w:val="007A5FEC"/>
    <w:rsid w:val="007A6E4A"/>
    <w:rsid w:val="007D60BA"/>
    <w:rsid w:val="007E1715"/>
    <w:rsid w:val="007E32DA"/>
    <w:rsid w:val="007E56EA"/>
    <w:rsid w:val="00806FE3"/>
    <w:rsid w:val="00807E9A"/>
    <w:rsid w:val="0082093E"/>
    <w:rsid w:val="00824F3C"/>
    <w:rsid w:val="00841848"/>
    <w:rsid w:val="0084603F"/>
    <w:rsid w:val="00852767"/>
    <w:rsid w:val="00857C70"/>
    <w:rsid w:val="0086587A"/>
    <w:rsid w:val="00876B81"/>
    <w:rsid w:val="00881CA4"/>
    <w:rsid w:val="0089468B"/>
    <w:rsid w:val="008A7D88"/>
    <w:rsid w:val="008C5043"/>
    <w:rsid w:val="008C7FBC"/>
    <w:rsid w:val="008D2571"/>
    <w:rsid w:val="008E08C9"/>
    <w:rsid w:val="008E1E18"/>
    <w:rsid w:val="00912E1A"/>
    <w:rsid w:val="009229F9"/>
    <w:rsid w:val="00923A44"/>
    <w:rsid w:val="00960F9E"/>
    <w:rsid w:val="0096650D"/>
    <w:rsid w:val="009717F4"/>
    <w:rsid w:val="00992443"/>
    <w:rsid w:val="00994E6C"/>
    <w:rsid w:val="00997E96"/>
    <w:rsid w:val="009A2FA1"/>
    <w:rsid w:val="009B085B"/>
    <w:rsid w:val="009B7662"/>
    <w:rsid w:val="009D0DF3"/>
    <w:rsid w:val="009D1123"/>
    <w:rsid w:val="009D7685"/>
    <w:rsid w:val="009E0653"/>
    <w:rsid w:val="009E19F8"/>
    <w:rsid w:val="009F2173"/>
    <w:rsid w:val="00A05427"/>
    <w:rsid w:val="00A06A6E"/>
    <w:rsid w:val="00A13484"/>
    <w:rsid w:val="00A14DCB"/>
    <w:rsid w:val="00A17C23"/>
    <w:rsid w:val="00A24816"/>
    <w:rsid w:val="00A25443"/>
    <w:rsid w:val="00A342A7"/>
    <w:rsid w:val="00A41BC6"/>
    <w:rsid w:val="00A50ADA"/>
    <w:rsid w:val="00A73BB0"/>
    <w:rsid w:val="00A93451"/>
    <w:rsid w:val="00AA77E1"/>
    <w:rsid w:val="00AB23E4"/>
    <w:rsid w:val="00AC4A99"/>
    <w:rsid w:val="00AD0802"/>
    <w:rsid w:val="00B24315"/>
    <w:rsid w:val="00B31747"/>
    <w:rsid w:val="00B36C7B"/>
    <w:rsid w:val="00B650F6"/>
    <w:rsid w:val="00B67A4D"/>
    <w:rsid w:val="00B7705E"/>
    <w:rsid w:val="00BA43B1"/>
    <w:rsid w:val="00BA4488"/>
    <w:rsid w:val="00BA794C"/>
    <w:rsid w:val="00BC4011"/>
    <w:rsid w:val="00BC7908"/>
    <w:rsid w:val="00BE71CA"/>
    <w:rsid w:val="00BF2EBC"/>
    <w:rsid w:val="00C0511C"/>
    <w:rsid w:val="00C05E04"/>
    <w:rsid w:val="00C26A53"/>
    <w:rsid w:val="00C308AF"/>
    <w:rsid w:val="00C3454D"/>
    <w:rsid w:val="00C60650"/>
    <w:rsid w:val="00C60F1C"/>
    <w:rsid w:val="00C6116D"/>
    <w:rsid w:val="00C6598A"/>
    <w:rsid w:val="00C721D8"/>
    <w:rsid w:val="00C83306"/>
    <w:rsid w:val="00C93C34"/>
    <w:rsid w:val="00C967FE"/>
    <w:rsid w:val="00CB48F9"/>
    <w:rsid w:val="00CC2E97"/>
    <w:rsid w:val="00CC490D"/>
    <w:rsid w:val="00CF2420"/>
    <w:rsid w:val="00CF673C"/>
    <w:rsid w:val="00D046F0"/>
    <w:rsid w:val="00D150F1"/>
    <w:rsid w:val="00D32AFC"/>
    <w:rsid w:val="00D4410D"/>
    <w:rsid w:val="00D658AF"/>
    <w:rsid w:val="00D92587"/>
    <w:rsid w:val="00D93346"/>
    <w:rsid w:val="00D94A9B"/>
    <w:rsid w:val="00DA57EC"/>
    <w:rsid w:val="00DB60E3"/>
    <w:rsid w:val="00DB6492"/>
    <w:rsid w:val="00DF000A"/>
    <w:rsid w:val="00E03802"/>
    <w:rsid w:val="00E1059D"/>
    <w:rsid w:val="00E15F67"/>
    <w:rsid w:val="00E32E04"/>
    <w:rsid w:val="00E33435"/>
    <w:rsid w:val="00E42F24"/>
    <w:rsid w:val="00E57B49"/>
    <w:rsid w:val="00E668D6"/>
    <w:rsid w:val="00E748FC"/>
    <w:rsid w:val="00EC776F"/>
    <w:rsid w:val="00EE5B3A"/>
    <w:rsid w:val="00EE610E"/>
    <w:rsid w:val="00EF1BB4"/>
    <w:rsid w:val="00F00441"/>
    <w:rsid w:val="00F11F92"/>
    <w:rsid w:val="00F155E4"/>
    <w:rsid w:val="00F21B70"/>
    <w:rsid w:val="00F21E22"/>
    <w:rsid w:val="00F33F25"/>
    <w:rsid w:val="00F34C9A"/>
    <w:rsid w:val="00F411AB"/>
    <w:rsid w:val="00F47070"/>
    <w:rsid w:val="00F649D4"/>
    <w:rsid w:val="00F72C19"/>
    <w:rsid w:val="00F87A52"/>
    <w:rsid w:val="00F9734C"/>
    <w:rsid w:val="00FA08D5"/>
    <w:rsid w:val="00FB6FC5"/>
    <w:rsid w:val="00FC1244"/>
    <w:rsid w:val="00FE26A4"/>
    <w:rsid w:val="00FF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9F8"/>
    <w:pPr>
      <w:suppressAutoHyphens/>
      <w:spacing w:after="200" w:line="276" w:lineRule="auto"/>
    </w:pPr>
    <w:rPr>
      <w:rFonts w:ascii="Calibri" w:eastAsia="Calibri" w:hAnsi="Calibri" w:cs="Calibri"/>
      <w:sz w:val="22"/>
      <w:szCs w:val="22"/>
      <w:lang w:eastAsia="zh-CN"/>
    </w:rPr>
  </w:style>
  <w:style w:type="paragraph" w:styleId="Nagwek3">
    <w:name w:val="heading 3"/>
    <w:basedOn w:val="Normalny"/>
    <w:next w:val="Normalny"/>
    <w:qFormat/>
    <w:rsid w:val="009E19F8"/>
    <w:pPr>
      <w:keepNext/>
      <w:numPr>
        <w:ilvl w:val="2"/>
        <w:numId w:val="1"/>
      </w:numPr>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E19F8"/>
  </w:style>
  <w:style w:type="character" w:customStyle="1" w:styleId="WW8Num1z1">
    <w:name w:val="WW8Num1z1"/>
    <w:rsid w:val="009E19F8"/>
  </w:style>
  <w:style w:type="character" w:customStyle="1" w:styleId="WW8Num1z2">
    <w:name w:val="WW8Num1z2"/>
    <w:rsid w:val="009E19F8"/>
  </w:style>
  <w:style w:type="character" w:customStyle="1" w:styleId="WW8Num1z3">
    <w:name w:val="WW8Num1z3"/>
    <w:rsid w:val="009E19F8"/>
  </w:style>
  <w:style w:type="character" w:customStyle="1" w:styleId="WW8Num1z4">
    <w:name w:val="WW8Num1z4"/>
    <w:rsid w:val="009E19F8"/>
  </w:style>
  <w:style w:type="character" w:customStyle="1" w:styleId="WW8Num1z5">
    <w:name w:val="WW8Num1z5"/>
    <w:rsid w:val="009E19F8"/>
  </w:style>
  <w:style w:type="character" w:customStyle="1" w:styleId="WW8Num1z6">
    <w:name w:val="WW8Num1z6"/>
    <w:rsid w:val="009E19F8"/>
  </w:style>
  <w:style w:type="character" w:customStyle="1" w:styleId="WW8Num1z7">
    <w:name w:val="WW8Num1z7"/>
    <w:rsid w:val="009E19F8"/>
  </w:style>
  <w:style w:type="character" w:customStyle="1" w:styleId="WW8Num1z8">
    <w:name w:val="WW8Num1z8"/>
    <w:rsid w:val="009E19F8"/>
  </w:style>
  <w:style w:type="character" w:customStyle="1" w:styleId="WW8Num2z0">
    <w:name w:val="WW8Num2z0"/>
    <w:rsid w:val="009E19F8"/>
    <w:rPr>
      <w:rFonts w:ascii="Times New Roman" w:eastAsia="Times New Roman" w:hAnsi="Times New Roman" w:cs="Times New Roman"/>
      <w:b w:val="0"/>
      <w:bCs w:val="0"/>
      <w:sz w:val="24"/>
      <w:szCs w:val="24"/>
    </w:rPr>
  </w:style>
  <w:style w:type="character" w:customStyle="1" w:styleId="WW8Num3z0">
    <w:name w:val="WW8Num3z0"/>
    <w:rsid w:val="009E19F8"/>
    <w:rPr>
      <w:rFonts w:ascii="Times New Roman" w:eastAsia="Calibri" w:hAnsi="Times New Roman" w:cs="Times New Roman"/>
      <w:sz w:val="24"/>
      <w:szCs w:val="24"/>
    </w:rPr>
  </w:style>
  <w:style w:type="character" w:customStyle="1" w:styleId="WW8Num4z0">
    <w:name w:val="WW8Num4z0"/>
    <w:rsid w:val="009E19F8"/>
    <w:rPr>
      <w:rFonts w:ascii="Times New Roman" w:eastAsia="Calibri" w:hAnsi="Times New Roman" w:cs="Times New Roman" w:hint="default"/>
      <w:b w:val="0"/>
      <w:bCs w:val="0"/>
      <w:color w:val="auto"/>
      <w:sz w:val="24"/>
      <w:szCs w:val="24"/>
    </w:rPr>
  </w:style>
  <w:style w:type="character" w:customStyle="1" w:styleId="WW8Num4z1">
    <w:name w:val="WW8Num4z1"/>
    <w:rsid w:val="009E19F8"/>
  </w:style>
  <w:style w:type="character" w:customStyle="1" w:styleId="WW8Num4z2">
    <w:name w:val="WW8Num4z2"/>
    <w:rsid w:val="009E19F8"/>
  </w:style>
  <w:style w:type="character" w:customStyle="1" w:styleId="WW8Num4z3">
    <w:name w:val="WW8Num4z3"/>
    <w:rsid w:val="009E19F8"/>
  </w:style>
  <w:style w:type="character" w:customStyle="1" w:styleId="WW8Num4z4">
    <w:name w:val="WW8Num4z4"/>
    <w:rsid w:val="009E19F8"/>
  </w:style>
  <w:style w:type="character" w:customStyle="1" w:styleId="WW8Num4z5">
    <w:name w:val="WW8Num4z5"/>
    <w:rsid w:val="009E19F8"/>
  </w:style>
  <w:style w:type="character" w:customStyle="1" w:styleId="WW8Num4z6">
    <w:name w:val="WW8Num4z6"/>
    <w:rsid w:val="009E19F8"/>
    <w:rPr>
      <w:bCs/>
      <w:szCs w:val="24"/>
    </w:rPr>
  </w:style>
  <w:style w:type="character" w:customStyle="1" w:styleId="WW8Num4z7">
    <w:name w:val="WW8Num4z7"/>
    <w:rsid w:val="009E19F8"/>
  </w:style>
  <w:style w:type="character" w:customStyle="1" w:styleId="WW8Num4z8">
    <w:name w:val="WW8Num4z8"/>
    <w:rsid w:val="009E19F8"/>
  </w:style>
  <w:style w:type="character" w:customStyle="1" w:styleId="WW8Num5z0">
    <w:name w:val="WW8Num5z0"/>
    <w:rsid w:val="009E19F8"/>
    <w:rPr>
      <w:rFonts w:ascii="Times New Roman" w:eastAsia="Calibri" w:hAnsi="Times New Roman" w:cs="Times New Roman"/>
      <w:strike w:val="0"/>
      <w:dstrike w:val="0"/>
    </w:rPr>
  </w:style>
  <w:style w:type="character" w:customStyle="1" w:styleId="WW8Num6z0">
    <w:name w:val="WW8Num6z0"/>
    <w:rsid w:val="009E19F8"/>
    <w:rPr>
      <w:rFonts w:ascii="Times New Roman" w:hAnsi="Times New Roman" w:cs="Times New Roman" w:hint="default"/>
      <w:sz w:val="24"/>
      <w:szCs w:val="24"/>
    </w:rPr>
  </w:style>
  <w:style w:type="character" w:customStyle="1" w:styleId="WW8Num7z0">
    <w:name w:val="WW8Num7z0"/>
    <w:rsid w:val="009E19F8"/>
    <w:rPr>
      <w:rFonts w:ascii="Times New Roman" w:eastAsia="Wingdings-Regular" w:hAnsi="Times New Roman" w:cs="Times New Roman"/>
      <w:bCs/>
      <w:sz w:val="24"/>
      <w:szCs w:val="24"/>
    </w:rPr>
  </w:style>
  <w:style w:type="character" w:customStyle="1" w:styleId="WW8Num8z0">
    <w:name w:val="WW8Num8z0"/>
    <w:rsid w:val="009E19F8"/>
    <w:rPr>
      <w:rFonts w:ascii="Times New Roman" w:eastAsia="Times New Roman" w:hAnsi="Times New Roman" w:cs="Times New Roman"/>
      <w:sz w:val="24"/>
      <w:szCs w:val="24"/>
      <w:lang w:eastAsia="ar-SA"/>
    </w:rPr>
  </w:style>
  <w:style w:type="character" w:customStyle="1" w:styleId="WW8Num9z0">
    <w:name w:val="WW8Num9z0"/>
    <w:rsid w:val="009E19F8"/>
    <w:rPr>
      <w:rFonts w:ascii="Times New Roman" w:hAnsi="Times New Roman" w:cs="Times New Roman" w:hint="default"/>
      <w:sz w:val="24"/>
      <w:szCs w:val="24"/>
    </w:rPr>
  </w:style>
  <w:style w:type="character" w:customStyle="1" w:styleId="WW8Num10z0">
    <w:name w:val="WW8Num10z0"/>
    <w:rsid w:val="009E19F8"/>
    <w:rPr>
      <w:rFonts w:ascii="Times New Roman" w:eastAsia="Calibri" w:hAnsi="Times New Roman" w:cs="Times New Roman"/>
      <w:iCs/>
      <w:color w:val="auto"/>
      <w:sz w:val="24"/>
      <w:szCs w:val="24"/>
      <w:lang w:eastAsia="ar-SA"/>
    </w:rPr>
  </w:style>
  <w:style w:type="character" w:customStyle="1" w:styleId="WW8Num11z0">
    <w:name w:val="WW8Num11z0"/>
    <w:rsid w:val="009E19F8"/>
    <w:rPr>
      <w:rFonts w:ascii="Times New Roman" w:hAnsi="Times New Roman" w:cs="Times New Roman" w:hint="default"/>
      <w:sz w:val="24"/>
      <w:szCs w:val="24"/>
    </w:rPr>
  </w:style>
  <w:style w:type="character" w:customStyle="1" w:styleId="WW8Num12z0">
    <w:name w:val="WW8Num12z0"/>
    <w:rsid w:val="009E19F8"/>
    <w:rPr>
      <w:rFonts w:ascii="Times New Roman" w:hAnsi="Times New Roman" w:cs="Times New Roman"/>
      <w:sz w:val="24"/>
      <w:szCs w:val="24"/>
    </w:rPr>
  </w:style>
  <w:style w:type="character" w:customStyle="1" w:styleId="WW8Num13z0">
    <w:name w:val="WW8Num13z0"/>
    <w:rsid w:val="009E19F8"/>
    <w:rPr>
      <w:rFonts w:ascii="Times New Roman" w:hAnsi="Times New Roman" w:cs="Arial" w:hint="default"/>
      <w:b w:val="0"/>
      <w:bCs/>
      <w:sz w:val="18"/>
      <w:szCs w:val="18"/>
      <w:lang w:eastAsia="pl-PL"/>
    </w:rPr>
  </w:style>
  <w:style w:type="character" w:customStyle="1" w:styleId="WW8Num14z0">
    <w:name w:val="WW8Num14z0"/>
    <w:rsid w:val="009E19F8"/>
    <w:rPr>
      <w:rFonts w:ascii="Times New Roman" w:hAnsi="Times New Roman" w:cs="Times New Roman"/>
      <w:sz w:val="24"/>
      <w:szCs w:val="24"/>
    </w:rPr>
  </w:style>
  <w:style w:type="character" w:customStyle="1" w:styleId="WW8Num14z1">
    <w:name w:val="WW8Num14z1"/>
    <w:rsid w:val="009E19F8"/>
  </w:style>
  <w:style w:type="character" w:customStyle="1" w:styleId="WW8Num14z2">
    <w:name w:val="WW8Num14z2"/>
    <w:rsid w:val="009E19F8"/>
  </w:style>
  <w:style w:type="character" w:customStyle="1" w:styleId="WW8Num14z3">
    <w:name w:val="WW8Num14z3"/>
    <w:rsid w:val="009E19F8"/>
  </w:style>
  <w:style w:type="character" w:customStyle="1" w:styleId="WW8Num14z4">
    <w:name w:val="WW8Num14z4"/>
    <w:rsid w:val="009E19F8"/>
  </w:style>
  <w:style w:type="character" w:customStyle="1" w:styleId="WW8Num14z5">
    <w:name w:val="WW8Num14z5"/>
    <w:rsid w:val="009E19F8"/>
  </w:style>
  <w:style w:type="character" w:customStyle="1" w:styleId="WW8Num14z6">
    <w:name w:val="WW8Num14z6"/>
    <w:rsid w:val="009E19F8"/>
  </w:style>
  <w:style w:type="character" w:customStyle="1" w:styleId="WW8Num14z7">
    <w:name w:val="WW8Num14z7"/>
    <w:rsid w:val="009E19F8"/>
  </w:style>
  <w:style w:type="character" w:customStyle="1" w:styleId="WW8Num14z8">
    <w:name w:val="WW8Num14z8"/>
    <w:rsid w:val="009E19F8"/>
  </w:style>
  <w:style w:type="character" w:customStyle="1" w:styleId="WW8Num15z0">
    <w:name w:val="WW8Num15z0"/>
    <w:rsid w:val="009E19F8"/>
    <w:rPr>
      <w:rFonts w:ascii="Times New Roman" w:hAnsi="Times New Roman" w:cs="Times New Roman" w:hint="default"/>
      <w:sz w:val="24"/>
      <w:szCs w:val="24"/>
    </w:rPr>
  </w:style>
  <w:style w:type="character" w:customStyle="1" w:styleId="WW8Num16z0">
    <w:name w:val="WW8Num16z0"/>
    <w:rsid w:val="009E19F8"/>
  </w:style>
  <w:style w:type="character" w:customStyle="1" w:styleId="WW8Num16z1">
    <w:name w:val="WW8Num16z1"/>
    <w:rsid w:val="009E19F8"/>
  </w:style>
  <w:style w:type="character" w:customStyle="1" w:styleId="WW8Num16z2">
    <w:name w:val="WW8Num16z2"/>
    <w:rsid w:val="009E19F8"/>
  </w:style>
  <w:style w:type="character" w:customStyle="1" w:styleId="WW8Num16z3">
    <w:name w:val="WW8Num16z3"/>
    <w:rsid w:val="009E19F8"/>
  </w:style>
  <w:style w:type="character" w:customStyle="1" w:styleId="WW8Num16z4">
    <w:name w:val="WW8Num16z4"/>
    <w:rsid w:val="009E19F8"/>
  </w:style>
  <w:style w:type="character" w:customStyle="1" w:styleId="WW8Num16z5">
    <w:name w:val="WW8Num16z5"/>
    <w:rsid w:val="009E19F8"/>
  </w:style>
  <w:style w:type="character" w:customStyle="1" w:styleId="WW8Num16z6">
    <w:name w:val="WW8Num16z6"/>
    <w:rsid w:val="009E19F8"/>
  </w:style>
  <w:style w:type="character" w:customStyle="1" w:styleId="WW8Num16z7">
    <w:name w:val="WW8Num16z7"/>
    <w:rsid w:val="009E19F8"/>
  </w:style>
  <w:style w:type="character" w:customStyle="1" w:styleId="WW8Num16z8">
    <w:name w:val="WW8Num16z8"/>
    <w:rsid w:val="009E19F8"/>
  </w:style>
  <w:style w:type="character" w:customStyle="1" w:styleId="WW8Num12z1">
    <w:name w:val="WW8Num12z1"/>
    <w:rsid w:val="009E19F8"/>
    <w:rPr>
      <w:rFonts w:ascii="Times New Roman" w:eastAsia="Calibri" w:hAnsi="Times New Roman" w:cs="Times New Roman"/>
      <w:sz w:val="24"/>
      <w:szCs w:val="24"/>
    </w:rPr>
  </w:style>
  <w:style w:type="character" w:customStyle="1" w:styleId="WW8Num17z0">
    <w:name w:val="WW8Num17z0"/>
    <w:rsid w:val="009E19F8"/>
    <w:rPr>
      <w:rFonts w:ascii="Times New Roman" w:hAnsi="Times New Roman" w:cs="Arial" w:hint="default"/>
      <w:b w:val="0"/>
      <w:bCs/>
      <w:sz w:val="18"/>
      <w:szCs w:val="18"/>
      <w:lang w:eastAsia="pl-PL"/>
    </w:rPr>
  </w:style>
  <w:style w:type="character" w:customStyle="1" w:styleId="WW8Num18z0">
    <w:name w:val="WW8Num18z0"/>
    <w:rsid w:val="009E19F8"/>
  </w:style>
  <w:style w:type="character" w:customStyle="1" w:styleId="WW8Num18z1">
    <w:name w:val="WW8Num18z1"/>
    <w:rsid w:val="009E19F8"/>
  </w:style>
  <w:style w:type="character" w:customStyle="1" w:styleId="WW8Num18z2">
    <w:name w:val="WW8Num18z2"/>
    <w:rsid w:val="009E19F8"/>
  </w:style>
  <w:style w:type="character" w:customStyle="1" w:styleId="WW8Num18z3">
    <w:name w:val="WW8Num18z3"/>
    <w:rsid w:val="009E19F8"/>
  </w:style>
  <w:style w:type="character" w:customStyle="1" w:styleId="WW8Num18z4">
    <w:name w:val="WW8Num18z4"/>
    <w:rsid w:val="009E19F8"/>
  </w:style>
  <w:style w:type="character" w:customStyle="1" w:styleId="WW8Num18z5">
    <w:name w:val="WW8Num18z5"/>
    <w:rsid w:val="009E19F8"/>
  </w:style>
  <w:style w:type="character" w:customStyle="1" w:styleId="WW8Num18z6">
    <w:name w:val="WW8Num18z6"/>
    <w:rsid w:val="009E19F8"/>
  </w:style>
  <w:style w:type="character" w:customStyle="1" w:styleId="WW8Num18z7">
    <w:name w:val="WW8Num18z7"/>
    <w:rsid w:val="009E19F8"/>
  </w:style>
  <w:style w:type="character" w:customStyle="1" w:styleId="WW8Num18z8">
    <w:name w:val="WW8Num18z8"/>
    <w:rsid w:val="009E19F8"/>
  </w:style>
  <w:style w:type="character" w:customStyle="1" w:styleId="WW8Num19z0">
    <w:name w:val="WW8Num19z0"/>
    <w:rsid w:val="009E19F8"/>
    <w:rPr>
      <w:rFonts w:ascii="Times New Roman" w:hAnsi="Times New Roman" w:cs="Times New Roman"/>
      <w:sz w:val="24"/>
      <w:szCs w:val="24"/>
    </w:rPr>
  </w:style>
  <w:style w:type="character" w:customStyle="1" w:styleId="WW8Num19z1">
    <w:name w:val="WW8Num19z1"/>
    <w:rsid w:val="009E19F8"/>
  </w:style>
  <w:style w:type="character" w:customStyle="1" w:styleId="WW8Num19z2">
    <w:name w:val="WW8Num19z2"/>
    <w:rsid w:val="009E19F8"/>
  </w:style>
  <w:style w:type="character" w:customStyle="1" w:styleId="WW8Num19z3">
    <w:name w:val="WW8Num19z3"/>
    <w:rsid w:val="009E19F8"/>
  </w:style>
  <w:style w:type="character" w:customStyle="1" w:styleId="WW8Num19z4">
    <w:name w:val="WW8Num19z4"/>
    <w:rsid w:val="009E19F8"/>
  </w:style>
  <w:style w:type="character" w:customStyle="1" w:styleId="WW8Num19z5">
    <w:name w:val="WW8Num19z5"/>
    <w:rsid w:val="009E19F8"/>
  </w:style>
  <w:style w:type="character" w:customStyle="1" w:styleId="WW8Num19z6">
    <w:name w:val="WW8Num19z6"/>
    <w:rsid w:val="009E19F8"/>
  </w:style>
  <w:style w:type="character" w:customStyle="1" w:styleId="WW8Num19z7">
    <w:name w:val="WW8Num19z7"/>
    <w:rsid w:val="009E19F8"/>
  </w:style>
  <w:style w:type="character" w:customStyle="1" w:styleId="WW8Num19z8">
    <w:name w:val="WW8Num19z8"/>
    <w:rsid w:val="009E19F8"/>
  </w:style>
  <w:style w:type="character" w:customStyle="1" w:styleId="WW8Num20z0">
    <w:name w:val="WW8Num20z0"/>
    <w:rsid w:val="009E19F8"/>
    <w:rPr>
      <w:rFonts w:ascii="Times New Roman" w:hAnsi="Times New Roman" w:cs="Times New Roman" w:hint="default"/>
      <w:sz w:val="24"/>
      <w:szCs w:val="24"/>
    </w:rPr>
  </w:style>
  <w:style w:type="character" w:customStyle="1" w:styleId="WW8Num20z1">
    <w:name w:val="WW8Num20z1"/>
    <w:rsid w:val="009E19F8"/>
    <w:rPr>
      <w:rFonts w:ascii="Times New Roman" w:hAnsi="Times New Roman" w:cs="Times New Roman" w:hint="default"/>
    </w:rPr>
  </w:style>
  <w:style w:type="character" w:customStyle="1" w:styleId="WW8Num21z0">
    <w:name w:val="WW8Num21z0"/>
    <w:rsid w:val="009E19F8"/>
    <w:rPr>
      <w:rFonts w:ascii="Times New Roman" w:hAnsi="Times New Roman" w:cs="Times New Roman" w:hint="default"/>
      <w:sz w:val="24"/>
    </w:rPr>
  </w:style>
  <w:style w:type="character" w:customStyle="1" w:styleId="WW8Num22z0">
    <w:name w:val="WW8Num22z0"/>
    <w:rsid w:val="009E19F8"/>
    <w:rPr>
      <w:rFonts w:ascii="Times New Roman" w:hAnsi="Times New Roman" w:cs="Times New Roman" w:hint="default"/>
      <w:sz w:val="24"/>
      <w:szCs w:val="24"/>
    </w:rPr>
  </w:style>
  <w:style w:type="character" w:customStyle="1" w:styleId="WW8Num23z0">
    <w:name w:val="WW8Num23z0"/>
    <w:rsid w:val="009E19F8"/>
  </w:style>
  <w:style w:type="character" w:customStyle="1" w:styleId="WW8Num23z1">
    <w:name w:val="WW8Num23z1"/>
    <w:rsid w:val="009E19F8"/>
  </w:style>
  <w:style w:type="character" w:customStyle="1" w:styleId="WW8Num23z2">
    <w:name w:val="WW8Num23z2"/>
    <w:rsid w:val="009E19F8"/>
  </w:style>
  <w:style w:type="character" w:customStyle="1" w:styleId="WW8Num23z3">
    <w:name w:val="WW8Num23z3"/>
    <w:rsid w:val="009E19F8"/>
  </w:style>
  <w:style w:type="character" w:customStyle="1" w:styleId="WW8Num23z4">
    <w:name w:val="WW8Num23z4"/>
    <w:rsid w:val="009E19F8"/>
  </w:style>
  <w:style w:type="character" w:customStyle="1" w:styleId="WW8Num23z5">
    <w:name w:val="WW8Num23z5"/>
    <w:rsid w:val="009E19F8"/>
  </w:style>
  <w:style w:type="character" w:customStyle="1" w:styleId="WW8Num23z6">
    <w:name w:val="WW8Num23z6"/>
    <w:rsid w:val="009E19F8"/>
  </w:style>
  <w:style w:type="character" w:customStyle="1" w:styleId="WW8Num23z7">
    <w:name w:val="WW8Num23z7"/>
    <w:rsid w:val="009E19F8"/>
  </w:style>
  <w:style w:type="character" w:customStyle="1" w:styleId="WW8Num23z8">
    <w:name w:val="WW8Num23z8"/>
    <w:rsid w:val="009E19F8"/>
  </w:style>
  <w:style w:type="character" w:customStyle="1" w:styleId="WW8Num24z0">
    <w:name w:val="WW8Num24z0"/>
    <w:rsid w:val="009E19F8"/>
  </w:style>
  <w:style w:type="character" w:customStyle="1" w:styleId="WW8Num24z1">
    <w:name w:val="WW8Num24z1"/>
    <w:rsid w:val="009E19F8"/>
  </w:style>
  <w:style w:type="character" w:customStyle="1" w:styleId="WW8Num24z2">
    <w:name w:val="WW8Num24z2"/>
    <w:rsid w:val="009E19F8"/>
  </w:style>
  <w:style w:type="character" w:customStyle="1" w:styleId="WW8Num24z3">
    <w:name w:val="WW8Num24z3"/>
    <w:rsid w:val="009E19F8"/>
  </w:style>
  <w:style w:type="character" w:customStyle="1" w:styleId="WW8Num24z4">
    <w:name w:val="WW8Num24z4"/>
    <w:rsid w:val="009E19F8"/>
  </w:style>
  <w:style w:type="character" w:customStyle="1" w:styleId="WW8Num24z5">
    <w:name w:val="WW8Num24z5"/>
    <w:rsid w:val="009E19F8"/>
  </w:style>
  <w:style w:type="character" w:customStyle="1" w:styleId="WW8Num24z6">
    <w:name w:val="WW8Num24z6"/>
    <w:rsid w:val="009E19F8"/>
  </w:style>
  <w:style w:type="character" w:customStyle="1" w:styleId="WW8Num24z7">
    <w:name w:val="WW8Num24z7"/>
    <w:rsid w:val="009E19F8"/>
  </w:style>
  <w:style w:type="character" w:customStyle="1" w:styleId="WW8Num24z8">
    <w:name w:val="WW8Num24z8"/>
    <w:rsid w:val="009E19F8"/>
  </w:style>
  <w:style w:type="character" w:customStyle="1" w:styleId="Domylnaczcionkaakapitu7">
    <w:name w:val="Domyślna czcionka akapitu7"/>
    <w:rsid w:val="009E19F8"/>
  </w:style>
  <w:style w:type="character" w:customStyle="1" w:styleId="Domylnaczcionkaakapitu6">
    <w:name w:val="Domyślna czcionka akapitu6"/>
    <w:rsid w:val="009E19F8"/>
  </w:style>
  <w:style w:type="character" w:customStyle="1" w:styleId="Domylnaczcionkaakapitu5">
    <w:name w:val="Domyślna czcionka akapitu5"/>
    <w:rsid w:val="009E19F8"/>
  </w:style>
  <w:style w:type="character" w:customStyle="1" w:styleId="WW8Num15z1">
    <w:name w:val="WW8Num15z1"/>
    <w:rsid w:val="009E19F8"/>
    <w:rPr>
      <w:rFonts w:ascii="Times New Roman" w:hAnsi="Times New Roman" w:cs="Times New Roman" w:hint="default"/>
    </w:rPr>
  </w:style>
  <w:style w:type="character" w:customStyle="1" w:styleId="WW8Num21z1">
    <w:name w:val="WW8Num21z1"/>
    <w:rsid w:val="009E19F8"/>
  </w:style>
  <w:style w:type="character" w:customStyle="1" w:styleId="WW8Num21z2">
    <w:name w:val="WW8Num21z2"/>
    <w:rsid w:val="009E19F8"/>
  </w:style>
  <w:style w:type="character" w:customStyle="1" w:styleId="WW8Num21z3">
    <w:name w:val="WW8Num21z3"/>
    <w:rsid w:val="009E19F8"/>
  </w:style>
  <w:style w:type="character" w:customStyle="1" w:styleId="WW8Num21z4">
    <w:name w:val="WW8Num21z4"/>
    <w:rsid w:val="009E19F8"/>
  </w:style>
  <w:style w:type="character" w:customStyle="1" w:styleId="WW8Num21z5">
    <w:name w:val="WW8Num21z5"/>
    <w:rsid w:val="009E19F8"/>
  </w:style>
  <w:style w:type="character" w:customStyle="1" w:styleId="WW8Num21z6">
    <w:name w:val="WW8Num21z6"/>
    <w:rsid w:val="009E19F8"/>
  </w:style>
  <w:style w:type="character" w:customStyle="1" w:styleId="WW8Num21z7">
    <w:name w:val="WW8Num21z7"/>
    <w:rsid w:val="009E19F8"/>
  </w:style>
  <w:style w:type="character" w:customStyle="1" w:styleId="WW8Num21z8">
    <w:name w:val="WW8Num21z8"/>
    <w:rsid w:val="009E19F8"/>
  </w:style>
  <w:style w:type="character" w:customStyle="1" w:styleId="WW8Num22z1">
    <w:name w:val="WW8Num22z1"/>
    <w:rsid w:val="009E19F8"/>
  </w:style>
  <w:style w:type="character" w:customStyle="1" w:styleId="WW8Num22z2">
    <w:name w:val="WW8Num22z2"/>
    <w:rsid w:val="009E19F8"/>
  </w:style>
  <w:style w:type="character" w:customStyle="1" w:styleId="WW8Num22z3">
    <w:name w:val="WW8Num22z3"/>
    <w:rsid w:val="009E19F8"/>
  </w:style>
  <w:style w:type="character" w:customStyle="1" w:styleId="WW8Num22z4">
    <w:name w:val="WW8Num22z4"/>
    <w:rsid w:val="009E19F8"/>
  </w:style>
  <w:style w:type="character" w:customStyle="1" w:styleId="WW8Num22z5">
    <w:name w:val="WW8Num22z5"/>
    <w:rsid w:val="009E19F8"/>
  </w:style>
  <w:style w:type="character" w:customStyle="1" w:styleId="WW8Num22z6">
    <w:name w:val="WW8Num22z6"/>
    <w:rsid w:val="009E19F8"/>
  </w:style>
  <w:style w:type="character" w:customStyle="1" w:styleId="WW8Num22z7">
    <w:name w:val="WW8Num22z7"/>
    <w:rsid w:val="009E19F8"/>
  </w:style>
  <w:style w:type="character" w:customStyle="1" w:styleId="WW8Num22z8">
    <w:name w:val="WW8Num22z8"/>
    <w:rsid w:val="009E19F8"/>
  </w:style>
  <w:style w:type="character" w:customStyle="1" w:styleId="WW8Num25z0">
    <w:name w:val="WW8Num25z0"/>
    <w:rsid w:val="009E19F8"/>
    <w:rPr>
      <w:rFonts w:ascii="Times New Roman" w:hAnsi="Times New Roman" w:cs="Times New Roman" w:hint="default"/>
      <w:sz w:val="24"/>
      <w:szCs w:val="24"/>
    </w:rPr>
  </w:style>
  <w:style w:type="character" w:customStyle="1" w:styleId="WW8Num25z1">
    <w:name w:val="WW8Num25z1"/>
    <w:rsid w:val="009E19F8"/>
    <w:rPr>
      <w:rFonts w:ascii="Times New Roman" w:hAnsi="Times New Roman" w:cs="Times New Roman" w:hint="default"/>
    </w:rPr>
  </w:style>
  <w:style w:type="character" w:customStyle="1" w:styleId="WW8Num26z0">
    <w:name w:val="WW8Num26z0"/>
    <w:rsid w:val="009E19F8"/>
    <w:rPr>
      <w:rFonts w:ascii="Times New Roman" w:hAnsi="Times New Roman" w:cs="Times New Roman" w:hint="default"/>
      <w:sz w:val="24"/>
    </w:rPr>
  </w:style>
  <w:style w:type="character" w:customStyle="1" w:styleId="WW8Num26z1">
    <w:name w:val="WW8Num26z1"/>
    <w:rsid w:val="009E19F8"/>
  </w:style>
  <w:style w:type="character" w:customStyle="1" w:styleId="WW8Num26z2">
    <w:name w:val="WW8Num26z2"/>
    <w:rsid w:val="009E19F8"/>
  </w:style>
  <w:style w:type="character" w:customStyle="1" w:styleId="WW8Num26z3">
    <w:name w:val="WW8Num26z3"/>
    <w:rsid w:val="009E19F8"/>
  </w:style>
  <w:style w:type="character" w:customStyle="1" w:styleId="WW8Num26z4">
    <w:name w:val="WW8Num26z4"/>
    <w:rsid w:val="009E19F8"/>
  </w:style>
  <w:style w:type="character" w:customStyle="1" w:styleId="WW8Num26z5">
    <w:name w:val="WW8Num26z5"/>
    <w:rsid w:val="009E19F8"/>
  </w:style>
  <w:style w:type="character" w:customStyle="1" w:styleId="WW8Num26z6">
    <w:name w:val="WW8Num26z6"/>
    <w:rsid w:val="009E19F8"/>
  </w:style>
  <w:style w:type="character" w:customStyle="1" w:styleId="WW8Num26z7">
    <w:name w:val="WW8Num26z7"/>
    <w:rsid w:val="009E19F8"/>
  </w:style>
  <w:style w:type="character" w:customStyle="1" w:styleId="WW8Num26z8">
    <w:name w:val="WW8Num26z8"/>
    <w:rsid w:val="009E19F8"/>
  </w:style>
  <w:style w:type="character" w:customStyle="1" w:styleId="WW8Num27z0">
    <w:name w:val="WW8Num27z0"/>
    <w:rsid w:val="009E19F8"/>
    <w:rPr>
      <w:rFonts w:ascii="Times New Roman" w:hAnsi="Times New Roman" w:cs="Times New Roman" w:hint="default"/>
      <w:sz w:val="24"/>
      <w:szCs w:val="24"/>
    </w:rPr>
  </w:style>
  <w:style w:type="character" w:customStyle="1" w:styleId="WW8Num27z1">
    <w:name w:val="WW8Num27z1"/>
    <w:rsid w:val="009E19F8"/>
  </w:style>
  <w:style w:type="character" w:customStyle="1" w:styleId="WW8Num27z2">
    <w:name w:val="WW8Num27z2"/>
    <w:rsid w:val="009E19F8"/>
  </w:style>
  <w:style w:type="character" w:customStyle="1" w:styleId="WW8Num27z3">
    <w:name w:val="WW8Num27z3"/>
    <w:rsid w:val="009E19F8"/>
  </w:style>
  <w:style w:type="character" w:customStyle="1" w:styleId="WW8Num27z4">
    <w:name w:val="WW8Num27z4"/>
    <w:rsid w:val="009E19F8"/>
  </w:style>
  <w:style w:type="character" w:customStyle="1" w:styleId="WW8Num27z5">
    <w:name w:val="WW8Num27z5"/>
    <w:rsid w:val="009E19F8"/>
  </w:style>
  <w:style w:type="character" w:customStyle="1" w:styleId="WW8Num27z6">
    <w:name w:val="WW8Num27z6"/>
    <w:rsid w:val="009E19F8"/>
  </w:style>
  <w:style w:type="character" w:customStyle="1" w:styleId="WW8Num27z7">
    <w:name w:val="WW8Num27z7"/>
    <w:rsid w:val="009E19F8"/>
  </w:style>
  <w:style w:type="character" w:customStyle="1" w:styleId="WW8Num27z8">
    <w:name w:val="WW8Num27z8"/>
    <w:rsid w:val="009E19F8"/>
  </w:style>
  <w:style w:type="character" w:customStyle="1" w:styleId="Domylnaczcionkaakapitu4">
    <w:name w:val="Domyślna czcionka akapitu4"/>
    <w:rsid w:val="009E19F8"/>
  </w:style>
  <w:style w:type="character" w:customStyle="1" w:styleId="WW8Num20z2">
    <w:name w:val="WW8Num20z2"/>
    <w:rsid w:val="009E19F8"/>
    <w:rPr>
      <w:rFonts w:ascii="Symbol" w:hAnsi="Symbol" w:cs="Symbol" w:hint="default"/>
    </w:rPr>
  </w:style>
  <w:style w:type="character" w:customStyle="1" w:styleId="WW8Num20z3">
    <w:name w:val="WW8Num20z3"/>
    <w:rsid w:val="009E19F8"/>
    <w:rPr>
      <w:b w:val="0"/>
    </w:rPr>
  </w:style>
  <w:style w:type="character" w:customStyle="1" w:styleId="WW8Num20z4">
    <w:name w:val="WW8Num20z4"/>
    <w:rsid w:val="009E19F8"/>
    <w:rPr>
      <w:rFonts w:hint="default"/>
    </w:rPr>
  </w:style>
  <w:style w:type="character" w:customStyle="1" w:styleId="WW8Num20z5">
    <w:name w:val="WW8Num20z5"/>
    <w:rsid w:val="009E19F8"/>
  </w:style>
  <w:style w:type="character" w:customStyle="1" w:styleId="WW8Num20z6">
    <w:name w:val="WW8Num20z6"/>
    <w:rsid w:val="009E19F8"/>
    <w:rPr>
      <w:b w:val="0"/>
      <w:bCs/>
      <w:color w:val="auto"/>
      <w:sz w:val="22"/>
      <w:szCs w:val="22"/>
    </w:rPr>
  </w:style>
  <w:style w:type="character" w:customStyle="1" w:styleId="WW8Num20z7">
    <w:name w:val="WW8Num20z7"/>
    <w:rsid w:val="009E19F8"/>
  </w:style>
  <w:style w:type="character" w:customStyle="1" w:styleId="WW8Num20z8">
    <w:name w:val="WW8Num20z8"/>
    <w:rsid w:val="009E19F8"/>
  </w:style>
  <w:style w:type="character" w:customStyle="1" w:styleId="Domylnaczcionkaakapitu3">
    <w:name w:val="Domyślna czcionka akapitu3"/>
    <w:rsid w:val="009E19F8"/>
  </w:style>
  <w:style w:type="character" w:customStyle="1" w:styleId="WW8Num25z2">
    <w:name w:val="WW8Num25z2"/>
    <w:rsid w:val="009E19F8"/>
  </w:style>
  <w:style w:type="character" w:customStyle="1" w:styleId="WW8Num25z3">
    <w:name w:val="WW8Num25z3"/>
    <w:rsid w:val="009E19F8"/>
  </w:style>
  <w:style w:type="character" w:customStyle="1" w:styleId="WW8Num25z4">
    <w:name w:val="WW8Num25z4"/>
    <w:rsid w:val="009E19F8"/>
  </w:style>
  <w:style w:type="character" w:customStyle="1" w:styleId="WW8Num25z5">
    <w:name w:val="WW8Num25z5"/>
    <w:rsid w:val="009E19F8"/>
  </w:style>
  <w:style w:type="character" w:customStyle="1" w:styleId="WW8Num25z6">
    <w:name w:val="WW8Num25z6"/>
    <w:rsid w:val="009E19F8"/>
  </w:style>
  <w:style w:type="character" w:customStyle="1" w:styleId="WW8Num25z7">
    <w:name w:val="WW8Num25z7"/>
    <w:rsid w:val="009E19F8"/>
  </w:style>
  <w:style w:type="character" w:customStyle="1" w:styleId="WW8Num25z8">
    <w:name w:val="WW8Num25z8"/>
    <w:rsid w:val="009E19F8"/>
  </w:style>
  <w:style w:type="character" w:customStyle="1" w:styleId="WW8Num28z0">
    <w:name w:val="WW8Num28z0"/>
    <w:rsid w:val="009E19F8"/>
    <w:rPr>
      <w:rFonts w:ascii="Times New Roman" w:hAnsi="Times New Roman" w:cs="Arial" w:hint="default"/>
      <w:b w:val="0"/>
      <w:bCs/>
      <w:sz w:val="18"/>
      <w:szCs w:val="18"/>
    </w:rPr>
  </w:style>
  <w:style w:type="character" w:customStyle="1" w:styleId="WW8Num28z1">
    <w:name w:val="WW8Num28z1"/>
    <w:rsid w:val="009E19F8"/>
  </w:style>
  <w:style w:type="character" w:customStyle="1" w:styleId="WW8Num28z2">
    <w:name w:val="WW8Num28z2"/>
    <w:rsid w:val="009E19F8"/>
  </w:style>
  <w:style w:type="character" w:customStyle="1" w:styleId="WW8Num28z3">
    <w:name w:val="WW8Num28z3"/>
    <w:rsid w:val="009E19F8"/>
  </w:style>
  <w:style w:type="character" w:customStyle="1" w:styleId="WW8Num28z4">
    <w:name w:val="WW8Num28z4"/>
    <w:rsid w:val="009E19F8"/>
  </w:style>
  <w:style w:type="character" w:customStyle="1" w:styleId="WW8Num28z5">
    <w:name w:val="WW8Num28z5"/>
    <w:rsid w:val="009E19F8"/>
  </w:style>
  <w:style w:type="character" w:customStyle="1" w:styleId="WW8Num28z6">
    <w:name w:val="WW8Num28z6"/>
    <w:rsid w:val="009E19F8"/>
  </w:style>
  <w:style w:type="character" w:customStyle="1" w:styleId="WW8Num28z7">
    <w:name w:val="WW8Num28z7"/>
    <w:rsid w:val="009E19F8"/>
  </w:style>
  <w:style w:type="character" w:customStyle="1" w:styleId="WW8Num28z8">
    <w:name w:val="WW8Num28z8"/>
    <w:rsid w:val="009E19F8"/>
  </w:style>
  <w:style w:type="character" w:customStyle="1" w:styleId="Domylnaczcionkaakapitu2">
    <w:name w:val="Domyślna czcionka akapitu2"/>
    <w:rsid w:val="009E19F8"/>
  </w:style>
  <w:style w:type="character" w:customStyle="1" w:styleId="WW8Num5z1">
    <w:name w:val="WW8Num5z1"/>
    <w:rsid w:val="009E19F8"/>
  </w:style>
  <w:style w:type="character" w:customStyle="1" w:styleId="WW8Num5z2">
    <w:name w:val="WW8Num5z2"/>
    <w:rsid w:val="009E19F8"/>
  </w:style>
  <w:style w:type="character" w:customStyle="1" w:styleId="WW8Num5z3">
    <w:name w:val="WW8Num5z3"/>
    <w:rsid w:val="009E19F8"/>
  </w:style>
  <w:style w:type="character" w:customStyle="1" w:styleId="WW8Num5z4">
    <w:name w:val="WW8Num5z4"/>
    <w:rsid w:val="009E19F8"/>
  </w:style>
  <w:style w:type="character" w:customStyle="1" w:styleId="WW8Num5z5">
    <w:name w:val="WW8Num5z5"/>
    <w:rsid w:val="009E19F8"/>
  </w:style>
  <w:style w:type="character" w:customStyle="1" w:styleId="WW8Num5z6">
    <w:name w:val="WW8Num5z6"/>
    <w:rsid w:val="009E19F8"/>
  </w:style>
  <w:style w:type="character" w:customStyle="1" w:styleId="WW8Num5z7">
    <w:name w:val="WW8Num5z7"/>
    <w:rsid w:val="009E19F8"/>
  </w:style>
  <w:style w:type="character" w:customStyle="1" w:styleId="WW8Num5z8">
    <w:name w:val="WW8Num5z8"/>
    <w:rsid w:val="009E19F8"/>
  </w:style>
  <w:style w:type="character" w:customStyle="1" w:styleId="WW8Num6z1">
    <w:name w:val="WW8Num6z1"/>
    <w:rsid w:val="009E19F8"/>
  </w:style>
  <w:style w:type="character" w:customStyle="1" w:styleId="WW8Num6z2">
    <w:name w:val="WW8Num6z2"/>
    <w:rsid w:val="009E19F8"/>
  </w:style>
  <w:style w:type="character" w:customStyle="1" w:styleId="WW8Num6z3">
    <w:name w:val="WW8Num6z3"/>
    <w:rsid w:val="009E19F8"/>
  </w:style>
  <w:style w:type="character" w:customStyle="1" w:styleId="WW8Num6z4">
    <w:name w:val="WW8Num6z4"/>
    <w:rsid w:val="009E19F8"/>
  </w:style>
  <w:style w:type="character" w:customStyle="1" w:styleId="WW8Num6z5">
    <w:name w:val="WW8Num6z5"/>
    <w:rsid w:val="009E19F8"/>
  </w:style>
  <w:style w:type="character" w:customStyle="1" w:styleId="WW8Num6z6">
    <w:name w:val="WW8Num6z6"/>
    <w:rsid w:val="009E19F8"/>
  </w:style>
  <w:style w:type="character" w:customStyle="1" w:styleId="WW8Num6z7">
    <w:name w:val="WW8Num6z7"/>
    <w:rsid w:val="009E19F8"/>
  </w:style>
  <w:style w:type="character" w:customStyle="1" w:styleId="WW8Num6z8">
    <w:name w:val="WW8Num6z8"/>
    <w:rsid w:val="009E19F8"/>
  </w:style>
  <w:style w:type="character" w:customStyle="1" w:styleId="WW8Num7z1">
    <w:name w:val="WW8Num7z1"/>
    <w:rsid w:val="009E19F8"/>
  </w:style>
  <w:style w:type="character" w:customStyle="1" w:styleId="WW8Num7z2">
    <w:name w:val="WW8Num7z2"/>
    <w:rsid w:val="009E19F8"/>
  </w:style>
  <w:style w:type="character" w:customStyle="1" w:styleId="WW8Num7z3">
    <w:name w:val="WW8Num7z3"/>
    <w:rsid w:val="009E19F8"/>
  </w:style>
  <w:style w:type="character" w:customStyle="1" w:styleId="WW8Num7z4">
    <w:name w:val="WW8Num7z4"/>
    <w:rsid w:val="009E19F8"/>
  </w:style>
  <w:style w:type="character" w:customStyle="1" w:styleId="WW8Num7z5">
    <w:name w:val="WW8Num7z5"/>
    <w:rsid w:val="009E19F8"/>
  </w:style>
  <w:style w:type="character" w:customStyle="1" w:styleId="WW8Num7z6">
    <w:name w:val="WW8Num7z6"/>
    <w:rsid w:val="009E19F8"/>
  </w:style>
  <w:style w:type="character" w:customStyle="1" w:styleId="WW8Num7z7">
    <w:name w:val="WW8Num7z7"/>
    <w:rsid w:val="009E19F8"/>
  </w:style>
  <w:style w:type="character" w:customStyle="1" w:styleId="WW8Num7z8">
    <w:name w:val="WW8Num7z8"/>
    <w:rsid w:val="009E19F8"/>
  </w:style>
  <w:style w:type="character" w:customStyle="1" w:styleId="WW8Num8z1">
    <w:name w:val="WW8Num8z1"/>
    <w:rsid w:val="009E19F8"/>
  </w:style>
  <w:style w:type="character" w:customStyle="1" w:styleId="WW8Num8z2">
    <w:name w:val="WW8Num8z2"/>
    <w:rsid w:val="009E19F8"/>
  </w:style>
  <w:style w:type="character" w:customStyle="1" w:styleId="WW8Num8z3">
    <w:name w:val="WW8Num8z3"/>
    <w:rsid w:val="009E19F8"/>
  </w:style>
  <w:style w:type="character" w:customStyle="1" w:styleId="WW8Num8z4">
    <w:name w:val="WW8Num8z4"/>
    <w:rsid w:val="009E19F8"/>
  </w:style>
  <w:style w:type="character" w:customStyle="1" w:styleId="WW8Num8z5">
    <w:name w:val="WW8Num8z5"/>
    <w:rsid w:val="009E19F8"/>
  </w:style>
  <w:style w:type="character" w:customStyle="1" w:styleId="WW8Num8z6">
    <w:name w:val="WW8Num8z6"/>
    <w:rsid w:val="009E19F8"/>
  </w:style>
  <w:style w:type="character" w:customStyle="1" w:styleId="WW8Num8z7">
    <w:name w:val="WW8Num8z7"/>
    <w:rsid w:val="009E19F8"/>
  </w:style>
  <w:style w:type="character" w:customStyle="1" w:styleId="WW8Num8z8">
    <w:name w:val="WW8Num8z8"/>
    <w:rsid w:val="009E19F8"/>
  </w:style>
  <w:style w:type="character" w:customStyle="1" w:styleId="WW8Num9z1">
    <w:name w:val="WW8Num9z1"/>
    <w:rsid w:val="009E19F8"/>
  </w:style>
  <w:style w:type="character" w:customStyle="1" w:styleId="WW8Num9z2">
    <w:name w:val="WW8Num9z2"/>
    <w:rsid w:val="009E19F8"/>
  </w:style>
  <w:style w:type="character" w:customStyle="1" w:styleId="WW8Num9z3">
    <w:name w:val="WW8Num9z3"/>
    <w:rsid w:val="009E19F8"/>
  </w:style>
  <w:style w:type="character" w:customStyle="1" w:styleId="WW8Num9z4">
    <w:name w:val="WW8Num9z4"/>
    <w:rsid w:val="009E19F8"/>
  </w:style>
  <w:style w:type="character" w:customStyle="1" w:styleId="WW8Num9z5">
    <w:name w:val="WW8Num9z5"/>
    <w:rsid w:val="009E19F8"/>
  </w:style>
  <w:style w:type="character" w:customStyle="1" w:styleId="WW8Num9z6">
    <w:name w:val="WW8Num9z6"/>
    <w:rsid w:val="009E19F8"/>
  </w:style>
  <w:style w:type="character" w:customStyle="1" w:styleId="WW8Num9z7">
    <w:name w:val="WW8Num9z7"/>
    <w:rsid w:val="009E19F8"/>
  </w:style>
  <w:style w:type="character" w:customStyle="1" w:styleId="WW8Num9z8">
    <w:name w:val="WW8Num9z8"/>
    <w:rsid w:val="009E19F8"/>
  </w:style>
  <w:style w:type="character" w:customStyle="1" w:styleId="WW8Num10z1">
    <w:name w:val="WW8Num10z1"/>
    <w:rsid w:val="009E19F8"/>
  </w:style>
  <w:style w:type="character" w:customStyle="1" w:styleId="WW8Num10z2">
    <w:name w:val="WW8Num10z2"/>
    <w:rsid w:val="009E19F8"/>
  </w:style>
  <w:style w:type="character" w:customStyle="1" w:styleId="WW8Num10z3">
    <w:name w:val="WW8Num10z3"/>
    <w:rsid w:val="009E19F8"/>
  </w:style>
  <w:style w:type="character" w:customStyle="1" w:styleId="WW8Num10z4">
    <w:name w:val="WW8Num10z4"/>
    <w:rsid w:val="009E19F8"/>
  </w:style>
  <w:style w:type="character" w:customStyle="1" w:styleId="WW8Num10z5">
    <w:name w:val="WW8Num10z5"/>
    <w:rsid w:val="009E19F8"/>
  </w:style>
  <w:style w:type="character" w:customStyle="1" w:styleId="WW8Num10z6">
    <w:name w:val="WW8Num10z6"/>
    <w:rsid w:val="009E19F8"/>
  </w:style>
  <w:style w:type="character" w:customStyle="1" w:styleId="WW8Num10z7">
    <w:name w:val="WW8Num10z7"/>
    <w:rsid w:val="009E19F8"/>
  </w:style>
  <w:style w:type="character" w:customStyle="1" w:styleId="WW8Num10z8">
    <w:name w:val="WW8Num10z8"/>
    <w:rsid w:val="009E19F8"/>
  </w:style>
  <w:style w:type="character" w:customStyle="1" w:styleId="WW8Num11z1">
    <w:name w:val="WW8Num11z1"/>
    <w:rsid w:val="009E19F8"/>
  </w:style>
  <w:style w:type="character" w:customStyle="1" w:styleId="WW8Num11z2">
    <w:name w:val="WW8Num11z2"/>
    <w:rsid w:val="009E19F8"/>
  </w:style>
  <w:style w:type="character" w:customStyle="1" w:styleId="WW8Num11z3">
    <w:name w:val="WW8Num11z3"/>
    <w:rsid w:val="009E19F8"/>
  </w:style>
  <w:style w:type="character" w:customStyle="1" w:styleId="WW8Num11z4">
    <w:name w:val="WW8Num11z4"/>
    <w:rsid w:val="009E19F8"/>
  </w:style>
  <w:style w:type="character" w:customStyle="1" w:styleId="WW8Num11z5">
    <w:name w:val="WW8Num11z5"/>
    <w:rsid w:val="009E19F8"/>
  </w:style>
  <w:style w:type="character" w:customStyle="1" w:styleId="WW8Num11z6">
    <w:name w:val="WW8Num11z6"/>
    <w:rsid w:val="009E19F8"/>
  </w:style>
  <w:style w:type="character" w:customStyle="1" w:styleId="WW8Num11z7">
    <w:name w:val="WW8Num11z7"/>
    <w:rsid w:val="009E19F8"/>
  </w:style>
  <w:style w:type="character" w:customStyle="1" w:styleId="WW8Num11z8">
    <w:name w:val="WW8Num11z8"/>
    <w:rsid w:val="009E19F8"/>
  </w:style>
  <w:style w:type="character" w:customStyle="1" w:styleId="WW8Num12z2">
    <w:name w:val="WW8Num12z2"/>
    <w:rsid w:val="009E19F8"/>
  </w:style>
  <w:style w:type="character" w:customStyle="1" w:styleId="WW8Num12z3">
    <w:name w:val="WW8Num12z3"/>
    <w:rsid w:val="009E19F8"/>
  </w:style>
  <w:style w:type="character" w:customStyle="1" w:styleId="WW8Num12z4">
    <w:name w:val="WW8Num12z4"/>
    <w:rsid w:val="009E19F8"/>
  </w:style>
  <w:style w:type="character" w:customStyle="1" w:styleId="WW8Num12z5">
    <w:name w:val="WW8Num12z5"/>
    <w:rsid w:val="009E19F8"/>
  </w:style>
  <w:style w:type="character" w:customStyle="1" w:styleId="WW8Num12z6">
    <w:name w:val="WW8Num12z6"/>
    <w:rsid w:val="009E19F8"/>
  </w:style>
  <w:style w:type="character" w:customStyle="1" w:styleId="WW8Num12z7">
    <w:name w:val="WW8Num12z7"/>
    <w:rsid w:val="009E19F8"/>
  </w:style>
  <w:style w:type="character" w:customStyle="1" w:styleId="WW8Num12z8">
    <w:name w:val="WW8Num12z8"/>
    <w:rsid w:val="009E19F8"/>
  </w:style>
  <w:style w:type="character" w:customStyle="1" w:styleId="WW8Num13z1">
    <w:name w:val="WW8Num13z1"/>
    <w:rsid w:val="009E19F8"/>
  </w:style>
  <w:style w:type="character" w:customStyle="1" w:styleId="WW8Num13z2">
    <w:name w:val="WW8Num13z2"/>
    <w:rsid w:val="009E19F8"/>
  </w:style>
  <w:style w:type="character" w:customStyle="1" w:styleId="WW8Num13z3">
    <w:name w:val="WW8Num13z3"/>
    <w:rsid w:val="009E19F8"/>
  </w:style>
  <w:style w:type="character" w:customStyle="1" w:styleId="WW8Num13z4">
    <w:name w:val="WW8Num13z4"/>
    <w:rsid w:val="009E19F8"/>
  </w:style>
  <w:style w:type="character" w:customStyle="1" w:styleId="WW8Num13z5">
    <w:name w:val="WW8Num13z5"/>
    <w:rsid w:val="009E19F8"/>
  </w:style>
  <w:style w:type="character" w:customStyle="1" w:styleId="WW8Num13z6">
    <w:name w:val="WW8Num13z6"/>
    <w:rsid w:val="009E19F8"/>
  </w:style>
  <w:style w:type="character" w:customStyle="1" w:styleId="WW8Num13z7">
    <w:name w:val="WW8Num13z7"/>
    <w:rsid w:val="009E19F8"/>
  </w:style>
  <w:style w:type="character" w:customStyle="1" w:styleId="WW8Num13z8">
    <w:name w:val="WW8Num13z8"/>
    <w:rsid w:val="009E19F8"/>
  </w:style>
  <w:style w:type="character" w:customStyle="1" w:styleId="WW8Num15z2">
    <w:name w:val="WW8Num15z2"/>
    <w:rsid w:val="009E19F8"/>
  </w:style>
  <w:style w:type="character" w:customStyle="1" w:styleId="WW8Num15z3">
    <w:name w:val="WW8Num15z3"/>
    <w:rsid w:val="009E19F8"/>
  </w:style>
  <w:style w:type="character" w:customStyle="1" w:styleId="WW8Num15z4">
    <w:name w:val="WW8Num15z4"/>
    <w:rsid w:val="009E19F8"/>
  </w:style>
  <w:style w:type="character" w:customStyle="1" w:styleId="WW8Num15z5">
    <w:name w:val="WW8Num15z5"/>
    <w:rsid w:val="009E19F8"/>
  </w:style>
  <w:style w:type="character" w:customStyle="1" w:styleId="WW8Num15z6">
    <w:name w:val="WW8Num15z6"/>
    <w:rsid w:val="009E19F8"/>
  </w:style>
  <w:style w:type="character" w:customStyle="1" w:styleId="WW8Num15z7">
    <w:name w:val="WW8Num15z7"/>
    <w:rsid w:val="009E19F8"/>
  </w:style>
  <w:style w:type="character" w:customStyle="1" w:styleId="WW8Num15z8">
    <w:name w:val="WW8Num15z8"/>
    <w:rsid w:val="009E19F8"/>
  </w:style>
  <w:style w:type="character" w:customStyle="1" w:styleId="WW8Num17z1">
    <w:name w:val="WW8Num17z1"/>
    <w:rsid w:val="009E19F8"/>
  </w:style>
  <w:style w:type="character" w:customStyle="1" w:styleId="WW8Num17z2">
    <w:name w:val="WW8Num17z2"/>
    <w:rsid w:val="009E19F8"/>
  </w:style>
  <w:style w:type="character" w:customStyle="1" w:styleId="WW8Num17z3">
    <w:name w:val="WW8Num17z3"/>
    <w:rsid w:val="009E19F8"/>
  </w:style>
  <w:style w:type="character" w:customStyle="1" w:styleId="WW8Num17z4">
    <w:name w:val="WW8Num17z4"/>
    <w:rsid w:val="009E19F8"/>
  </w:style>
  <w:style w:type="character" w:customStyle="1" w:styleId="WW8Num17z5">
    <w:name w:val="WW8Num17z5"/>
    <w:rsid w:val="009E19F8"/>
  </w:style>
  <w:style w:type="character" w:customStyle="1" w:styleId="WW8Num17z6">
    <w:name w:val="WW8Num17z6"/>
    <w:rsid w:val="009E19F8"/>
  </w:style>
  <w:style w:type="character" w:customStyle="1" w:styleId="WW8Num17z7">
    <w:name w:val="WW8Num17z7"/>
    <w:rsid w:val="009E19F8"/>
  </w:style>
  <w:style w:type="character" w:customStyle="1" w:styleId="WW8Num17z8">
    <w:name w:val="WW8Num17z8"/>
    <w:rsid w:val="009E19F8"/>
  </w:style>
  <w:style w:type="character" w:customStyle="1" w:styleId="Domylnaczcionkaakapitu1">
    <w:name w:val="Domyślna czcionka akapitu1"/>
    <w:rsid w:val="009E19F8"/>
  </w:style>
  <w:style w:type="character" w:customStyle="1" w:styleId="NagwekZnak">
    <w:name w:val="Nagłówek Znak"/>
    <w:rsid w:val="009E19F8"/>
    <w:rPr>
      <w:sz w:val="22"/>
      <w:szCs w:val="22"/>
    </w:rPr>
  </w:style>
  <w:style w:type="character" w:customStyle="1" w:styleId="StopkaZnak">
    <w:name w:val="Stopka Znak"/>
    <w:rsid w:val="009E19F8"/>
    <w:rPr>
      <w:sz w:val="22"/>
      <w:szCs w:val="22"/>
    </w:rPr>
  </w:style>
  <w:style w:type="character" w:customStyle="1" w:styleId="TekstdymkaZnak">
    <w:name w:val="Tekst dymka Znak"/>
    <w:rsid w:val="009E19F8"/>
    <w:rPr>
      <w:rFonts w:ascii="Tahoma" w:hAnsi="Tahoma" w:cs="Tahoma"/>
      <w:sz w:val="16"/>
      <w:szCs w:val="16"/>
    </w:rPr>
  </w:style>
  <w:style w:type="character" w:customStyle="1" w:styleId="Teksttreci">
    <w:name w:val="Tekst treści_"/>
    <w:rsid w:val="009E19F8"/>
    <w:rPr>
      <w:shd w:val="clear" w:color="auto" w:fill="FFFFFF"/>
    </w:rPr>
  </w:style>
  <w:style w:type="character" w:customStyle="1" w:styleId="TekstpodstawowyZnak">
    <w:name w:val="Tekst podstawowy Znak"/>
    <w:rsid w:val="009E19F8"/>
    <w:rPr>
      <w:rFonts w:ascii="Times New Roman" w:eastAsia="Times New Roman" w:hAnsi="Times New Roman" w:cs="Times New Roman"/>
      <w:kern w:val="1"/>
      <w:sz w:val="24"/>
    </w:rPr>
  </w:style>
  <w:style w:type="character" w:customStyle="1" w:styleId="Nagwek3Znak">
    <w:name w:val="Nagłówek 3 Znak"/>
    <w:rsid w:val="009E19F8"/>
    <w:rPr>
      <w:rFonts w:ascii="Cambria" w:eastAsia="Times New Roman" w:hAnsi="Cambria" w:cs="Times New Roman"/>
      <w:b/>
      <w:bCs/>
      <w:sz w:val="26"/>
      <w:szCs w:val="26"/>
    </w:rPr>
  </w:style>
  <w:style w:type="character" w:customStyle="1" w:styleId="ZwykytekstZnak">
    <w:name w:val="Zwykły tekst Znak"/>
    <w:link w:val="Zwykytekst"/>
    <w:uiPriority w:val="99"/>
    <w:rsid w:val="009E19F8"/>
    <w:rPr>
      <w:rFonts w:ascii="Courier New" w:eastAsia="Times New Roman" w:hAnsi="Courier New" w:cs="Courier New"/>
    </w:rPr>
  </w:style>
  <w:style w:type="character" w:customStyle="1" w:styleId="ListLabel15">
    <w:name w:val="ListLabel 15"/>
    <w:rsid w:val="009E19F8"/>
    <w:rPr>
      <w:b w:val="0"/>
      <w:bCs w:val="0"/>
      <w:i w:val="0"/>
      <w:iCs w:val="0"/>
      <w:color w:val="00000A"/>
    </w:rPr>
  </w:style>
  <w:style w:type="character" w:customStyle="1" w:styleId="ListLabel16">
    <w:name w:val="ListLabel 16"/>
    <w:rsid w:val="009E19F8"/>
    <w:rPr>
      <w:b w:val="0"/>
      <w:bCs w:val="0"/>
      <w:i w:val="0"/>
      <w:iCs w:val="0"/>
      <w:color w:val="00000A"/>
    </w:rPr>
  </w:style>
  <w:style w:type="character" w:customStyle="1" w:styleId="ListLabel17">
    <w:name w:val="ListLabel 17"/>
    <w:rsid w:val="009E19F8"/>
    <w:rPr>
      <w:b w:val="0"/>
      <w:bCs w:val="0"/>
      <w:i w:val="0"/>
      <w:iCs w:val="0"/>
      <w:color w:val="00000A"/>
    </w:rPr>
  </w:style>
  <w:style w:type="character" w:customStyle="1" w:styleId="Znakinumeracji">
    <w:name w:val="Znaki numeracji"/>
    <w:rsid w:val="009E19F8"/>
  </w:style>
  <w:style w:type="character" w:styleId="Hipercze">
    <w:name w:val="Hyperlink"/>
    <w:rsid w:val="009E19F8"/>
    <w:rPr>
      <w:color w:val="000080"/>
      <w:u w:val="single"/>
    </w:rPr>
  </w:style>
  <w:style w:type="character" w:customStyle="1" w:styleId="Odwoaniedokomentarza8">
    <w:name w:val="Odwołanie do komentarza8"/>
    <w:rsid w:val="009E19F8"/>
    <w:rPr>
      <w:sz w:val="16"/>
      <w:szCs w:val="16"/>
    </w:rPr>
  </w:style>
  <w:style w:type="character" w:styleId="Pogrubienie">
    <w:name w:val="Strong"/>
    <w:qFormat/>
    <w:rsid w:val="009E19F8"/>
    <w:rPr>
      <w:rFonts w:ascii="Tahoma" w:hAnsi="Tahoma" w:cs="Tahoma"/>
      <w:b/>
      <w:bCs/>
      <w:sz w:val="22"/>
      <w:szCs w:val="22"/>
    </w:rPr>
  </w:style>
  <w:style w:type="character" w:customStyle="1" w:styleId="Znakiwypunktowania">
    <w:name w:val="Znaki wypunktowania"/>
    <w:rsid w:val="009E19F8"/>
    <w:rPr>
      <w:rFonts w:ascii="OpenSymbol" w:eastAsia="OpenSymbol" w:hAnsi="OpenSymbol" w:cs="OpenSymbol"/>
    </w:rPr>
  </w:style>
  <w:style w:type="paragraph" w:customStyle="1" w:styleId="Nagwek7">
    <w:name w:val="Nagłówek7"/>
    <w:basedOn w:val="Normalny"/>
    <w:next w:val="Tekstpodstawowy"/>
    <w:rsid w:val="009E19F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E19F8"/>
    <w:pPr>
      <w:spacing w:after="120" w:line="240" w:lineRule="auto"/>
    </w:pPr>
    <w:rPr>
      <w:rFonts w:ascii="Times New Roman" w:eastAsia="Times New Roman" w:hAnsi="Times New Roman" w:cs="Times New Roman"/>
      <w:kern w:val="1"/>
      <w:sz w:val="24"/>
      <w:szCs w:val="20"/>
    </w:rPr>
  </w:style>
  <w:style w:type="paragraph" w:styleId="Lista">
    <w:name w:val="List"/>
    <w:basedOn w:val="Tekstpodstawowy"/>
    <w:rsid w:val="009E19F8"/>
    <w:rPr>
      <w:rFonts w:cs="Lucida Sans"/>
    </w:rPr>
  </w:style>
  <w:style w:type="paragraph" w:styleId="Legenda">
    <w:name w:val="caption"/>
    <w:basedOn w:val="Normalny"/>
    <w:qFormat/>
    <w:rsid w:val="009E19F8"/>
    <w:pPr>
      <w:suppressLineNumbers/>
      <w:spacing w:before="120" w:after="120"/>
    </w:pPr>
    <w:rPr>
      <w:rFonts w:cs="Lucida Sans"/>
      <w:i/>
      <w:iCs/>
      <w:sz w:val="24"/>
      <w:szCs w:val="24"/>
    </w:rPr>
  </w:style>
  <w:style w:type="paragraph" w:customStyle="1" w:styleId="Indeks">
    <w:name w:val="Indeks"/>
    <w:basedOn w:val="Normalny"/>
    <w:rsid w:val="009E19F8"/>
    <w:pPr>
      <w:suppressLineNumbers/>
    </w:pPr>
    <w:rPr>
      <w:rFonts w:cs="Lucida Sans"/>
    </w:rPr>
  </w:style>
  <w:style w:type="paragraph" w:customStyle="1" w:styleId="Nagwek6">
    <w:name w:val="Nagłówek6"/>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6">
    <w:name w:val="Legenda6"/>
    <w:basedOn w:val="Normalny"/>
    <w:rsid w:val="009E19F8"/>
    <w:pPr>
      <w:suppressLineNumbers/>
      <w:spacing w:before="120" w:after="120"/>
    </w:pPr>
    <w:rPr>
      <w:rFonts w:cs="Lucida Sans"/>
      <w:i/>
      <w:iCs/>
      <w:sz w:val="24"/>
      <w:szCs w:val="24"/>
    </w:rPr>
  </w:style>
  <w:style w:type="paragraph" w:customStyle="1" w:styleId="Nagwek5">
    <w:name w:val="Nagłówek5"/>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5">
    <w:name w:val="Legenda5"/>
    <w:basedOn w:val="Normalny"/>
    <w:rsid w:val="009E19F8"/>
    <w:pPr>
      <w:suppressLineNumbers/>
      <w:spacing w:before="120" w:after="120"/>
    </w:pPr>
    <w:rPr>
      <w:rFonts w:cs="Lucida Sans"/>
      <w:i/>
      <w:iCs/>
      <w:sz w:val="24"/>
      <w:szCs w:val="24"/>
    </w:rPr>
  </w:style>
  <w:style w:type="paragraph" w:customStyle="1" w:styleId="Nagwek4">
    <w:name w:val="Nagłówek4"/>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4">
    <w:name w:val="Legenda4"/>
    <w:basedOn w:val="Normalny"/>
    <w:rsid w:val="009E19F8"/>
    <w:pPr>
      <w:suppressLineNumbers/>
      <w:spacing w:before="120" w:after="120"/>
    </w:pPr>
    <w:rPr>
      <w:rFonts w:cs="Lucida Sans"/>
      <w:i/>
      <w:iCs/>
      <w:sz w:val="24"/>
      <w:szCs w:val="24"/>
    </w:rPr>
  </w:style>
  <w:style w:type="paragraph" w:customStyle="1" w:styleId="Nagwek30">
    <w:name w:val="Nagłówek3"/>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3">
    <w:name w:val="Legenda3"/>
    <w:basedOn w:val="Normalny"/>
    <w:rsid w:val="009E19F8"/>
    <w:pPr>
      <w:suppressLineNumbers/>
      <w:spacing w:before="120" w:after="120"/>
    </w:pPr>
    <w:rPr>
      <w:rFonts w:cs="Lucida Sans"/>
      <w:i/>
      <w:iCs/>
      <w:sz w:val="24"/>
      <w:szCs w:val="24"/>
    </w:rPr>
  </w:style>
  <w:style w:type="paragraph" w:customStyle="1" w:styleId="Nagwek2">
    <w:name w:val="Nagłówek2"/>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9E19F8"/>
    <w:pPr>
      <w:suppressLineNumbers/>
      <w:spacing w:before="120" w:after="120"/>
    </w:pPr>
    <w:rPr>
      <w:rFonts w:cs="Lucida Sans"/>
      <w:i/>
      <w:iCs/>
      <w:sz w:val="24"/>
      <w:szCs w:val="24"/>
    </w:rPr>
  </w:style>
  <w:style w:type="paragraph" w:customStyle="1" w:styleId="Nagwek1">
    <w:name w:val="Nagłówek1"/>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9E19F8"/>
    <w:pPr>
      <w:suppressLineNumbers/>
      <w:spacing w:before="120" w:after="120"/>
    </w:pPr>
    <w:rPr>
      <w:rFonts w:cs="Lucida Sans"/>
      <w:i/>
      <w:iCs/>
      <w:sz w:val="24"/>
      <w:szCs w:val="24"/>
    </w:rPr>
  </w:style>
  <w:style w:type="paragraph" w:styleId="Nagwek">
    <w:name w:val="header"/>
    <w:basedOn w:val="Normalny"/>
    <w:rsid w:val="009E19F8"/>
    <w:pPr>
      <w:tabs>
        <w:tab w:val="center" w:pos="4536"/>
        <w:tab w:val="right" w:pos="9072"/>
      </w:tabs>
    </w:pPr>
  </w:style>
  <w:style w:type="paragraph" w:styleId="Stopka">
    <w:name w:val="footer"/>
    <w:basedOn w:val="Normalny"/>
    <w:rsid w:val="009E19F8"/>
    <w:pPr>
      <w:tabs>
        <w:tab w:val="center" w:pos="4536"/>
        <w:tab w:val="right" w:pos="9072"/>
      </w:tabs>
    </w:pPr>
  </w:style>
  <w:style w:type="paragraph" w:styleId="Tekstdymka">
    <w:name w:val="Balloon Text"/>
    <w:basedOn w:val="Normalny"/>
    <w:rsid w:val="009E19F8"/>
    <w:pPr>
      <w:spacing w:after="0" w:line="240" w:lineRule="auto"/>
    </w:pPr>
    <w:rPr>
      <w:rFonts w:ascii="Tahoma" w:hAnsi="Tahoma" w:cs="Tahoma"/>
      <w:sz w:val="16"/>
      <w:szCs w:val="16"/>
    </w:rPr>
  </w:style>
  <w:style w:type="paragraph" w:customStyle="1" w:styleId="Tekstpodstawowy22">
    <w:name w:val="Tekst podstawowy 22"/>
    <w:basedOn w:val="Normalny"/>
    <w:rsid w:val="009E19F8"/>
    <w:pPr>
      <w:spacing w:after="0" w:line="240" w:lineRule="auto"/>
    </w:pPr>
    <w:rPr>
      <w:rFonts w:ascii="Times New Roman" w:eastAsia="Times New Roman" w:hAnsi="Times New Roman" w:cs="Times New Roman"/>
      <w:b/>
      <w:bCs/>
      <w:sz w:val="26"/>
      <w:szCs w:val="20"/>
    </w:rPr>
  </w:style>
  <w:style w:type="paragraph" w:customStyle="1" w:styleId="kodwydz2">
    <w:name w:val="kod_wydz2"/>
    <w:basedOn w:val="Normalny"/>
    <w:rsid w:val="009E19F8"/>
    <w:pPr>
      <w:widowControl w:val="0"/>
      <w:spacing w:after="0" w:line="240" w:lineRule="auto"/>
    </w:pPr>
    <w:rPr>
      <w:rFonts w:ascii="Times New Roman" w:eastAsia="Lucida Sans Unicode" w:hAnsi="Times New Roman" w:cs="Tahoma"/>
      <w:color w:val="000000"/>
      <w:sz w:val="24"/>
      <w:szCs w:val="24"/>
    </w:rPr>
  </w:style>
  <w:style w:type="paragraph" w:customStyle="1" w:styleId="Teksttreci0">
    <w:name w:val="Tekst treści"/>
    <w:basedOn w:val="Normalny"/>
    <w:rsid w:val="009E19F8"/>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9E19F8"/>
    <w:pPr>
      <w:spacing w:after="0" w:line="240" w:lineRule="auto"/>
    </w:pPr>
    <w:rPr>
      <w:rFonts w:ascii="Times New Roman" w:eastAsia="Times New Roman" w:hAnsi="Times New Roman" w:cs="Times New Roman"/>
      <w:sz w:val="24"/>
      <w:szCs w:val="24"/>
    </w:rPr>
  </w:style>
  <w:style w:type="paragraph" w:customStyle="1" w:styleId="Default">
    <w:name w:val="Default"/>
    <w:rsid w:val="009E19F8"/>
    <w:pPr>
      <w:suppressAutoHyphens/>
      <w:autoSpaceDE w:val="0"/>
    </w:pPr>
    <w:rPr>
      <w:rFonts w:eastAsia="Calibri"/>
      <w:color w:val="000000"/>
      <w:sz w:val="24"/>
      <w:szCs w:val="24"/>
      <w:lang w:eastAsia="zh-CN"/>
    </w:rPr>
  </w:style>
  <w:style w:type="paragraph" w:customStyle="1" w:styleId="western">
    <w:name w:val="western"/>
    <w:basedOn w:val="Normalny"/>
    <w:rsid w:val="009E19F8"/>
    <w:pPr>
      <w:spacing w:before="280" w:after="280" w:line="240" w:lineRule="auto"/>
      <w:jc w:val="both"/>
    </w:pPr>
    <w:rPr>
      <w:rFonts w:ascii="Times New Roman" w:eastAsia="Times New Roman" w:hAnsi="Times New Roman" w:cs="Times New Roman"/>
      <w:kern w:val="1"/>
      <w:sz w:val="24"/>
      <w:szCs w:val="24"/>
    </w:rPr>
  </w:style>
  <w:style w:type="paragraph" w:customStyle="1" w:styleId="glowny">
    <w:name w:val="glowny"/>
    <w:basedOn w:val="Stopka"/>
    <w:next w:val="Stopka"/>
    <w:rsid w:val="009E19F8"/>
    <w:pPr>
      <w:snapToGrid w:val="0"/>
      <w:spacing w:after="0" w:line="258" w:lineRule="atLeast"/>
      <w:jc w:val="both"/>
    </w:pPr>
    <w:rPr>
      <w:rFonts w:ascii="FrankfurtGothic" w:eastAsia="Times New Roman" w:hAnsi="FrankfurtGothic" w:cs="FrankfurtGothic"/>
      <w:color w:val="000000"/>
      <w:kern w:val="1"/>
      <w:sz w:val="19"/>
      <w:szCs w:val="20"/>
    </w:rPr>
  </w:style>
  <w:style w:type="paragraph" w:customStyle="1" w:styleId="1">
    <w:name w:val="1."/>
    <w:basedOn w:val="Normalny"/>
    <w:rsid w:val="009E19F8"/>
    <w:pPr>
      <w:snapToGrid w:val="0"/>
      <w:spacing w:after="0" w:line="258" w:lineRule="atLeast"/>
      <w:ind w:left="227" w:hanging="227"/>
      <w:jc w:val="both"/>
    </w:pPr>
    <w:rPr>
      <w:rFonts w:ascii="FrankfurtGothic" w:eastAsia="Times New Roman" w:hAnsi="FrankfurtGothic" w:cs="FrankfurtGothic"/>
      <w:color w:val="000000"/>
      <w:kern w:val="1"/>
      <w:sz w:val="19"/>
      <w:szCs w:val="20"/>
    </w:rPr>
  </w:style>
  <w:style w:type="paragraph" w:customStyle="1" w:styleId="WW-Listanumerowana">
    <w:name w:val="WW-Lista numerowana"/>
    <w:basedOn w:val="Normalny"/>
    <w:rsid w:val="009E19F8"/>
    <w:pPr>
      <w:spacing w:after="0" w:line="360" w:lineRule="auto"/>
    </w:pPr>
    <w:rPr>
      <w:rFonts w:ascii="Times New Roman" w:eastAsia="Times New Roman" w:hAnsi="Times New Roman" w:cs="Times New Roman"/>
      <w:kern w:val="1"/>
      <w:szCs w:val="20"/>
    </w:rPr>
  </w:style>
  <w:style w:type="paragraph" w:styleId="Akapitzlist">
    <w:name w:val="List Paragraph"/>
    <w:aliases w:val="wypunktowanie"/>
    <w:basedOn w:val="Normalny"/>
    <w:link w:val="AkapitzlistZnak"/>
    <w:uiPriority w:val="99"/>
    <w:qFormat/>
    <w:rsid w:val="009E19F8"/>
    <w:pPr>
      <w:widowControl w:val="0"/>
      <w:spacing w:after="0" w:line="300" w:lineRule="auto"/>
      <w:ind w:left="708" w:hanging="400"/>
    </w:pPr>
    <w:rPr>
      <w:rFonts w:ascii="Arial" w:eastAsia="Times New Roman" w:hAnsi="Arial" w:cs="Times New Roman"/>
    </w:rPr>
  </w:style>
  <w:style w:type="paragraph" w:customStyle="1" w:styleId="Zwykytekst1">
    <w:name w:val="Zwykły tekst1"/>
    <w:basedOn w:val="Normalny"/>
    <w:rsid w:val="009E19F8"/>
    <w:pPr>
      <w:spacing w:after="0" w:line="240" w:lineRule="auto"/>
    </w:pPr>
    <w:rPr>
      <w:rFonts w:ascii="Courier New" w:eastAsia="Times New Roman" w:hAnsi="Courier New" w:cs="Courier New"/>
      <w:sz w:val="20"/>
      <w:szCs w:val="20"/>
    </w:rPr>
  </w:style>
  <w:style w:type="paragraph" w:customStyle="1" w:styleId="Zawartotabeli">
    <w:name w:val="Zawartość tabeli"/>
    <w:basedOn w:val="Normalny"/>
    <w:rsid w:val="009E19F8"/>
    <w:pPr>
      <w:suppressLineNumbers/>
    </w:pPr>
  </w:style>
  <w:style w:type="paragraph" w:customStyle="1" w:styleId="Nagwektabeli">
    <w:name w:val="Nagłówek tabeli"/>
    <w:basedOn w:val="Zawartotabeli"/>
    <w:rsid w:val="009E19F8"/>
    <w:pPr>
      <w:jc w:val="center"/>
    </w:pPr>
    <w:rPr>
      <w:b/>
      <w:bCs/>
    </w:rPr>
  </w:style>
  <w:style w:type="paragraph" w:customStyle="1" w:styleId="Akapitzlist1">
    <w:name w:val="Akapit z listą1"/>
    <w:basedOn w:val="Normalny"/>
    <w:rsid w:val="009E19F8"/>
    <w:pPr>
      <w:ind w:left="708" w:hanging="400"/>
    </w:pPr>
  </w:style>
  <w:style w:type="paragraph" w:customStyle="1" w:styleId="BodySingle">
    <w:name w:val="Body Single"/>
    <w:basedOn w:val="Normalny"/>
    <w:rsid w:val="009E19F8"/>
    <w:pPr>
      <w:spacing w:after="0" w:line="240" w:lineRule="auto"/>
    </w:pPr>
    <w:rPr>
      <w:rFonts w:ascii="Tms Rmn" w:eastAsia="Times New Roman" w:hAnsi="Tms Rmn"/>
      <w:sz w:val="20"/>
      <w:szCs w:val="20"/>
    </w:rPr>
  </w:style>
  <w:style w:type="paragraph" w:customStyle="1" w:styleId="Tekstkomentarza2">
    <w:name w:val="Tekst komentarza2"/>
    <w:basedOn w:val="Normalny"/>
    <w:rsid w:val="009E19F8"/>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
    <w:link w:val="Akapitzlist"/>
    <w:uiPriority w:val="99"/>
    <w:qFormat/>
    <w:locked/>
    <w:rsid w:val="009E0653"/>
    <w:rPr>
      <w:rFonts w:ascii="Arial" w:hAnsi="Arial" w:cs="Arial"/>
      <w:sz w:val="22"/>
      <w:szCs w:val="22"/>
      <w:lang w:eastAsia="zh-CN"/>
    </w:rPr>
  </w:style>
  <w:style w:type="paragraph" w:styleId="Zwykytekst">
    <w:name w:val="Plain Text"/>
    <w:basedOn w:val="Normalny"/>
    <w:link w:val="ZwykytekstZnak"/>
    <w:uiPriority w:val="99"/>
    <w:rsid w:val="00997E96"/>
    <w:pPr>
      <w:suppressAutoHyphens w:val="0"/>
      <w:spacing w:after="0" w:line="240" w:lineRule="auto"/>
    </w:pPr>
    <w:rPr>
      <w:rFonts w:ascii="Courier New" w:eastAsia="Times New Roman" w:hAnsi="Courier New" w:cs="Times New Roman"/>
      <w:sz w:val="20"/>
      <w:szCs w:val="20"/>
    </w:rPr>
  </w:style>
  <w:style w:type="character" w:customStyle="1" w:styleId="ZwykytekstZnak1">
    <w:name w:val="Zwykły tekst Znak1"/>
    <w:uiPriority w:val="99"/>
    <w:semiHidden/>
    <w:rsid w:val="00997E96"/>
    <w:rPr>
      <w:rFonts w:ascii="Courier New" w:eastAsia="Calibri" w:hAnsi="Courier New" w:cs="Courier New"/>
      <w:lang w:eastAsia="zh-CN"/>
    </w:rPr>
  </w:style>
  <w:style w:type="paragraph" w:customStyle="1" w:styleId="Standard">
    <w:name w:val="Standard"/>
    <w:uiPriority w:val="99"/>
    <w:rsid w:val="00997E96"/>
    <w:pPr>
      <w:suppressAutoHyphens/>
      <w:autoSpaceDN w:val="0"/>
    </w:pPr>
    <w:rPr>
      <w:kern w:val="3"/>
      <w:lang w:eastAsia="zh-CN"/>
    </w:rPr>
  </w:style>
  <w:style w:type="paragraph" w:styleId="Tytu">
    <w:name w:val="Title"/>
    <w:basedOn w:val="Normalny"/>
    <w:next w:val="Normalny"/>
    <w:link w:val="TytuZnak"/>
    <w:uiPriority w:val="10"/>
    <w:qFormat/>
    <w:rsid w:val="00994E6C"/>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link w:val="Tytu"/>
    <w:uiPriority w:val="10"/>
    <w:rsid w:val="00994E6C"/>
    <w:rPr>
      <w:rFonts w:ascii="Cambria" w:eastAsia="Times New Roman" w:hAnsi="Cambria" w:cs="Times New Roman"/>
      <w:b/>
      <w:bCs/>
      <w:kern w:val="28"/>
      <w:sz w:val="32"/>
      <w:szCs w:val="32"/>
      <w:lang w:eastAsia="zh-CN"/>
    </w:rPr>
  </w:style>
  <w:style w:type="paragraph" w:styleId="Bezodstpw">
    <w:name w:val="No Spacing"/>
    <w:uiPriority w:val="1"/>
    <w:qFormat/>
    <w:rsid w:val="003125B9"/>
    <w:pPr>
      <w:suppressAutoHyphens/>
    </w:pPr>
    <w:rPr>
      <w:rFonts w:ascii="Calibri" w:eastAsia="Calibri" w:hAnsi="Calibri" w:cs="Calibri"/>
      <w:sz w:val="22"/>
      <w:szCs w:val="22"/>
      <w:lang w:eastAsia="zh-CN"/>
    </w:rPr>
  </w:style>
  <w:style w:type="character" w:customStyle="1" w:styleId="WW8Num44z0">
    <w:name w:val="WW8Num44z0"/>
    <w:rsid w:val="00220673"/>
    <w:rPr>
      <w:rFonts w:hint="default"/>
      <w:b w:val="0"/>
      <w:bCs/>
    </w:rPr>
  </w:style>
</w:styles>
</file>

<file path=word/webSettings.xml><?xml version="1.0" encoding="utf-8"?>
<w:webSettings xmlns:r="http://schemas.openxmlformats.org/officeDocument/2006/relationships" xmlns:w="http://schemas.openxmlformats.org/wordprocessingml/2006/main">
  <w:divs>
    <w:div w:id="509567520">
      <w:bodyDiv w:val="1"/>
      <w:marLeft w:val="0"/>
      <w:marRight w:val="0"/>
      <w:marTop w:val="0"/>
      <w:marBottom w:val="0"/>
      <w:divBdr>
        <w:top w:val="none" w:sz="0" w:space="0" w:color="auto"/>
        <w:left w:val="none" w:sz="0" w:space="0" w:color="auto"/>
        <w:bottom w:val="none" w:sz="0" w:space="0" w:color="auto"/>
        <w:right w:val="none" w:sz="0" w:space="0" w:color="auto"/>
      </w:divBdr>
    </w:div>
    <w:div w:id="913588560">
      <w:bodyDiv w:val="1"/>
      <w:marLeft w:val="0"/>
      <w:marRight w:val="0"/>
      <w:marTop w:val="0"/>
      <w:marBottom w:val="0"/>
      <w:divBdr>
        <w:top w:val="none" w:sz="0" w:space="0" w:color="auto"/>
        <w:left w:val="none" w:sz="0" w:space="0" w:color="auto"/>
        <w:bottom w:val="none" w:sz="0" w:space="0" w:color="auto"/>
        <w:right w:val="none" w:sz="0" w:space="0" w:color="auto"/>
      </w:divBdr>
    </w:div>
    <w:div w:id="962619098">
      <w:bodyDiv w:val="1"/>
      <w:marLeft w:val="0"/>
      <w:marRight w:val="0"/>
      <w:marTop w:val="0"/>
      <w:marBottom w:val="0"/>
      <w:divBdr>
        <w:top w:val="none" w:sz="0" w:space="0" w:color="auto"/>
        <w:left w:val="none" w:sz="0" w:space="0" w:color="auto"/>
        <w:bottom w:val="none" w:sz="0" w:space="0" w:color="auto"/>
        <w:right w:val="none" w:sz="0" w:space="0" w:color="auto"/>
      </w:divBdr>
    </w:div>
    <w:div w:id="1967547089">
      <w:bodyDiv w:val="1"/>
      <w:marLeft w:val="0"/>
      <w:marRight w:val="0"/>
      <w:marTop w:val="0"/>
      <w:marBottom w:val="0"/>
      <w:divBdr>
        <w:top w:val="none" w:sz="0" w:space="0" w:color="auto"/>
        <w:left w:val="none" w:sz="0" w:space="0" w:color="auto"/>
        <w:bottom w:val="none" w:sz="0" w:space="0" w:color="auto"/>
        <w:right w:val="none" w:sz="0" w:space="0" w:color="auto"/>
      </w:divBdr>
    </w:div>
    <w:div w:id="2053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A06B1-57B7-4B61-BA78-FAB8CFF98385}">
  <ds:schemaRefs>
    <ds:schemaRef ds:uri="http://schemas.openxmlformats.org/officeDocument/2006/bibliography"/>
  </ds:schemaRefs>
</ds:datastoreItem>
</file>

<file path=customXml/itemProps2.xml><?xml version="1.0" encoding="utf-8"?>
<ds:datastoreItem xmlns:ds="http://schemas.openxmlformats.org/officeDocument/2006/customXml" ds:itemID="{F4F8E9A5-4458-4A25-B471-7D4CFE2C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22</Pages>
  <Words>8627</Words>
  <Characters>51768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DominikaM</cp:lastModifiedBy>
  <cp:revision>25</cp:revision>
  <cp:lastPrinted>2022-07-22T11:20:00Z</cp:lastPrinted>
  <dcterms:created xsi:type="dcterms:W3CDTF">2024-02-22T14:02:00Z</dcterms:created>
  <dcterms:modified xsi:type="dcterms:W3CDTF">2024-07-11T10:30:00Z</dcterms:modified>
</cp:coreProperties>
</file>