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FC" w:rsidRPr="007146BD" w:rsidRDefault="009C2EE6" w:rsidP="00A737E3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7146BD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0E37E4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67</w:t>
      </w:r>
      <w:r w:rsidR="00494B30" w:rsidRPr="007146BD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</w:t>
      </w:r>
      <w:r w:rsidR="007146BD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B</w:t>
      </w:r>
    </w:p>
    <w:p w:rsidR="007720D5" w:rsidRPr="009009A3" w:rsidRDefault="007720D5" w:rsidP="00FA77DC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0B5AFC" w:rsidRPr="005C3515" w:rsidRDefault="00C63A87" w:rsidP="00FA77DC">
      <w:pPr>
        <w:pStyle w:val="Tretekstu"/>
        <w:jc w:val="left"/>
        <w:rPr>
          <w:rFonts w:ascii="Arial" w:hAnsi="Arial" w:cs="Arial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5C3515">
        <w:rPr>
          <w:rFonts w:ascii="Arial" w:hAnsi="Arial" w:cs="Arial"/>
          <w:b w:val="0"/>
          <w:sz w:val="22"/>
          <w:szCs w:val="22"/>
        </w:rPr>
        <w:t>(</w:t>
      </w:r>
      <w:r w:rsidR="005C3515" w:rsidRPr="005C3515">
        <w:rPr>
          <w:rFonts w:ascii="Arial" w:hAnsi="Arial" w:cs="Arial"/>
          <w:b w:val="0"/>
          <w:sz w:val="22"/>
          <w:szCs w:val="22"/>
        </w:rPr>
        <w:t xml:space="preserve">dotyczy tylko podmiotów wspólnie ubiegających się o udzielenie zamówienia, </w:t>
      </w:r>
      <w:r w:rsidR="006B1167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5C3515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>21</w:t>
      </w:r>
      <w:r w:rsidR="006B1167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>1129</w:t>
      </w:r>
      <w:r w:rsidR="006B1167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zm).</w:t>
      </w:r>
    </w:p>
    <w:p w:rsidR="006B1167" w:rsidRPr="009009A3" w:rsidRDefault="006B1167" w:rsidP="00FA77D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63A87" w:rsidRPr="00A15700" w:rsidRDefault="00635C53" w:rsidP="00FA77DC">
      <w:pPr>
        <w:tabs>
          <w:tab w:val="center" w:pos="3997"/>
          <w:tab w:val="left" w:pos="6966"/>
        </w:tabs>
        <w:overflowPunct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Zgodnie z dyspozycją </w:t>
      </w:r>
      <w:r w:rsidR="00A905EB" w:rsidRPr="005127B8">
        <w:rPr>
          <w:rFonts w:ascii="Arial" w:hAnsi="Arial" w:cs="Arial"/>
          <w:b/>
          <w:bCs/>
          <w:iCs/>
          <w:color w:val="000000"/>
          <w:sz w:val="22"/>
          <w:szCs w:val="22"/>
        </w:rPr>
        <w:t>z art. 117 ust. 4 uPzp</w:t>
      </w:r>
      <w:r w:rsidR="00C63A87" w:rsidRPr="005127B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Wykonawcy składający ofertę wspólną </w:t>
      </w:r>
      <w:r w:rsidR="002875B7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w </w:t>
      </w:r>
      <w:r w:rsidR="00C63A87" w:rsidRPr="005127B8">
        <w:rPr>
          <w:rFonts w:ascii="Arial" w:hAnsi="Arial" w:cs="Arial"/>
          <w:b/>
          <w:bCs/>
          <w:iCs/>
          <w:color w:val="000000"/>
          <w:sz w:val="22"/>
          <w:szCs w:val="22"/>
        </w:rPr>
        <w:t>(</w:t>
      </w:r>
      <w:r w:rsidR="009009A3" w:rsidRPr="005127B8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5127B8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5127B8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5127B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2875B7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5127B8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5127B8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5127B8">
        <w:rPr>
          <w:rFonts w:ascii="Arial" w:hAnsi="Arial" w:cs="Arial"/>
          <w:b/>
          <w:sz w:val="22"/>
          <w:szCs w:val="22"/>
        </w:rPr>
        <w:t>„</w:t>
      </w:r>
      <w:r w:rsidR="000E37E4">
        <w:rPr>
          <w:rFonts w:ascii="Arial" w:hAnsi="Arial" w:cs="Arial"/>
          <w:b/>
          <w:sz w:val="22"/>
          <w:szCs w:val="22"/>
        </w:rPr>
        <w:t xml:space="preserve">Prowadzenie prac porządkowych na terenie cmentarzy komunalnych w Bydgoszczy </w:t>
      </w:r>
      <w:r w:rsidR="00C63A87" w:rsidRPr="005127B8">
        <w:rPr>
          <w:rFonts w:ascii="Arial" w:hAnsi="Arial" w:cs="Arial"/>
          <w:b/>
          <w:sz w:val="22"/>
          <w:szCs w:val="22"/>
        </w:rPr>
        <w:t>”</w:t>
      </w:r>
      <w:r w:rsidR="00C63A87" w:rsidRPr="005127B8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5127B8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</w:p>
    <w:p w:rsidR="00C63A87" w:rsidRPr="009009A3" w:rsidRDefault="00C63A87" w:rsidP="00FA77DC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textAlignment w:val="baseline"/>
        <w:rPr>
          <w:rFonts w:ascii="Arial" w:hAnsi="Arial" w:cs="Arial"/>
          <w:b/>
          <w:i/>
          <w:color w:val="000000"/>
        </w:rPr>
      </w:pPr>
    </w:p>
    <w:p w:rsidR="00C63A87" w:rsidRPr="009009A3" w:rsidRDefault="00C63A87" w:rsidP="00FA77DC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C63A87" w:rsidRPr="009009A3" w:rsidRDefault="009009A3" w:rsidP="00FA77DC">
      <w:pPr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C63A87" w:rsidRPr="00A905EB" w:rsidRDefault="00C63A87" w:rsidP="00FA77DC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:rsidR="00C63A87" w:rsidRDefault="00C63A87" w:rsidP="00FA77DC">
      <w:pPr>
        <w:widowControl w:val="0"/>
        <w:rPr>
          <w:rFonts w:ascii="Arial" w:hAnsi="Arial" w:cs="Arial"/>
          <w:sz w:val="22"/>
          <w:szCs w:val="22"/>
        </w:rPr>
      </w:pPr>
    </w:p>
    <w:p w:rsidR="002875B7" w:rsidRDefault="002875B7" w:rsidP="00FA77DC">
      <w:pPr>
        <w:widowControl w:val="0"/>
        <w:rPr>
          <w:rFonts w:ascii="Arial" w:hAnsi="Arial" w:cs="Arial"/>
          <w:sz w:val="22"/>
          <w:szCs w:val="22"/>
        </w:rPr>
      </w:pPr>
    </w:p>
    <w:p w:rsidR="002875B7" w:rsidRPr="002875B7" w:rsidRDefault="002875B7" w:rsidP="002875B7">
      <w:pPr>
        <w:widowControl w:val="0"/>
        <w:rPr>
          <w:rFonts w:ascii="Arial" w:hAnsi="Arial" w:cs="Arial"/>
          <w:sz w:val="22"/>
          <w:szCs w:val="22"/>
        </w:rPr>
      </w:pPr>
      <w:r w:rsidRPr="002875B7">
        <w:rPr>
          <w:rFonts w:ascii="Arial" w:hAnsi="Arial" w:cs="Arial"/>
          <w:b/>
          <w:sz w:val="22"/>
          <w:szCs w:val="22"/>
        </w:rPr>
        <w:t>reprezentowani przez</w:t>
      </w:r>
    </w:p>
    <w:p w:rsidR="002875B7" w:rsidRPr="002875B7" w:rsidRDefault="002875B7" w:rsidP="002875B7">
      <w:pPr>
        <w:widowControl w:val="0"/>
        <w:rPr>
          <w:rFonts w:ascii="Arial" w:hAnsi="Arial" w:cs="Arial"/>
          <w:sz w:val="22"/>
          <w:szCs w:val="22"/>
        </w:rPr>
      </w:pPr>
    </w:p>
    <w:p w:rsidR="002875B7" w:rsidRPr="002875B7" w:rsidRDefault="002875B7" w:rsidP="002875B7">
      <w:pPr>
        <w:widowControl w:val="0"/>
        <w:rPr>
          <w:rFonts w:ascii="Arial" w:hAnsi="Arial" w:cs="Arial"/>
          <w:sz w:val="22"/>
          <w:szCs w:val="22"/>
        </w:rPr>
      </w:pPr>
      <w:r w:rsidRPr="002875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…………………………………………………………………………………………………….…..</w:t>
      </w:r>
    </w:p>
    <w:p w:rsidR="002875B7" w:rsidRPr="00462BB7" w:rsidRDefault="002875B7" w:rsidP="002875B7">
      <w:pPr>
        <w:widowControl w:val="0"/>
        <w:rPr>
          <w:rFonts w:ascii="Arial" w:hAnsi="Arial" w:cs="Arial"/>
          <w:i/>
          <w:sz w:val="20"/>
          <w:szCs w:val="20"/>
        </w:rPr>
      </w:pPr>
      <w:r w:rsidRPr="00462BB7">
        <w:rPr>
          <w:rFonts w:ascii="Arial" w:hAnsi="Arial" w:cs="Arial"/>
          <w:i/>
          <w:sz w:val="20"/>
          <w:szCs w:val="20"/>
        </w:rPr>
        <w:t xml:space="preserve">(imię i nazwisko osoby/osób upoważnionej/ych do reprezentowania Wykonawców </w:t>
      </w:r>
    </w:p>
    <w:p w:rsidR="002875B7" w:rsidRPr="00462BB7" w:rsidRDefault="002875B7" w:rsidP="002875B7">
      <w:pPr>
        <w:widowControl w:val="0"/>
        <w:rPr>
          <w:rFonts w:ascii="Arial" w:hAnsi="Arial" w:cs="Arial"/>
          <w:i/>
          <w:sz w:val="20"/>
          <w:szCs w:val="20"/>
        </w:rPr>
      </w:pPr>
      <w:r w:rsidRPr="00462BB7">
        <w:rPr>
          <w:rFonts w:ascii="Arial" w:hAnsi="Arial" w:cs="Arial"/>
          <w:i/>
          <w:sz w:val="20"/>
          <w:szCs w:val="20"/>
        </w:rPr>
        <w:t>wspólnie ubiegających się o udzielenie zamówienia)</w:t>
      </w:r>
    </w:p>
    <w:p w:rsidR="002875B7" w:rsidRPr="002875B7" w:rsidRDefault="002875B7" w:rsidP="002875B7">
      <w:pPr>
        <w:widowControl w:val="0"/>
        <w:rPr>
          <w:rFonts w:ascii="Arial" w:hAnsi="Arial" w:cs="Arial"/>
          <w:sz w:val="22"/>
          <w:szCs w:val="22"/>
        </w:rPr>
      </w:pPr>
    </w:p>
    <w:p w:rsidR="002875B7" w:rsidRPr="002875B7" w:rsidRDefault="002875B7" w:rsidP="002875B7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:rsidR="002875B7" w:rsidRPr="009009A3" w:rsidRDefault="002875B7" w:rsidP="00FA77DC">
      <w:pPr>
        <w:widowControl w:val="0"/>
        <w:rPr>
          <w:rFonts w:ascii="Arial" w:hAnsi="Arial" w:cs="Arial"/>
          <w:sz w:val="22"/>
          <w:szCs w:val="22"/>
        </w:rPr>
      </w:pPr>
    </w:p>
    <w:p w:rsidR="00C63A87" w:rsidRPr="00A905EB" w:rsidRDefault="00D652FB" w:rsidP="00FA77DC">
      <w:pPr>
        <w:spacing w:before="200" w:line="360" w:lineRule="auto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</w:t>
      </w:r>
      <w:r w:rsidR="009009A3"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 xml:space="preserve">, iż następujące </w:t>
      </w:r>
      <w:r w:rsidR="00F779D7">
        <w:rPr>
          <w:rFonts w:ascii="Arial" w:hAnsi="Arial" w:cs="Arial"/>
          <w:sz w:val="22"/>
        </w:rPr>
        <w:t>części zamówienia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:rsidR="00C63A87" w:rsidRPr="009009A3" w:rsidRDefault="00C63A87" w:rsidP="00FA77DC">
      <w:pPr>
        <w:spacing w:before="200" w:line="360" w:lineRule="auto"/>
        <w:rPr>
          <w:rFonts w:ascii="Arial" w:hAnsi="Arial" w:cs="Arial"/>
        </w:rPr>
      </w:pPr>
    </w:p>
    <w:p w:rsidR="009009A3" w:rsidRPr="009009A3" w:rsidRDefault="009009A3" w:rsidP="00FA77DC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:rsidR="009009A3" w:rsidRPr="00A905EB" w:rsidRDefault="009009A3" w:rsidP="00FA77DC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9009A3" w:rsidRPr="009009A3" w:rsidRDefault="009009A3" w:rsidP="00FA77DC">
      <w:pPr>
        <w:ind w:right="-2"/>
        <w:rPr>
          <w:rFonts w:ascii="Arial" w:hAnsi="Arial" w:cs="Arial"/>
          <w:sz w:val="16"/>
        </w:rPr>
      </w:pPr>
    </w:p>
    <w:p w:rsidR="009009A3" w:rsidRPr="009009A3" w:rsidRDefault="009009A3" w:rsidP="00FA77DC">
      <w:pPr>
        <w:ind w:right="-2"/>
        <w:rPr>
          <w:rFonts w:ascii="Arial" w:hAnsi="Arial" w:cs="Arial"/>
          <w:sz w:val="16"/>
        </w:rPr>
      </w:pPr>
    </w:p>
    <w:p w:rsidR="00C63A87" w:rsidRPr="009009A3" w:rsidRDefault="009009A3" w:rsidP="00FA77DC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C63A87" w:rsidRPr="009009A3" w:rsidRDefault="009009A3" w:rsidP="00FA77DC">
      <w:pPr>
        <w:ind w:left="1276" w:right="-2"/>
        <w:rPr>
          <w:rFonts w:ascii="Arial" w:hAnsi="Arial" w:cs="Arial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F779D7">
        <w:rPr>
          <w:rFonts w:ascii="Arial" w:hAnsi="Arial" w:cs="Arial"/>
          <w:i/>
          <w:sz w:val="18"/>
        </w:rPr>
        <w:t>części zamówienia</w:t>
      </w:r>
      <w:r w:rsidRPr="00A905EB">
        <w:rPr>
          <w:rFonts w:ascii="Arial" w:hAnsi="Arial" w:cs="Arial"/>
          <w:i/>
          <w:sz w:val="18"/>
        </w:rPr>
        <w:t xml:space="preserve"> zostaną wykonane </w:t>
      </w:r>
      <w:r w:rsidR="002875B7">
        <w:rPr>
          <w:rFonts w:ascii="Arial" w:hAnsi="Arial" w:cs="Arial"/>
          <w:i/>
          <w:sz w:val="18"/>
        </w:rPr>
        <w:t>przez poszczególnych wykonawców)</w:t>
      </w:r>
    </w:p>
    <w:p w:rsidR="009009A3" w:rsidRPr="009009A3" w:rsidRDefault="009009A3" w:rsidP="00FA77DC">
      <w:pPr>
        <w:ind w:right="-2"/>
        <w:rPr>
          <w:rFonts w:ascii="Arial" w:hAnsi="Arial" w:cs="Arial"/>
        </w:rPr>
      </w:pPr>
    </w:p>
    <w:p w:rsidR="009009A3" w:rsidRPr="009009A3" w:rsidRDefault="009009A3" w:rsidP="00FA77DC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9009A3" w:rsidRPr="00A905EB" w:rsidRDefault="009009A3" w:rsidP="00FA77DC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9009A3" w:rsidRPr="009009A3" w:rsidRDefault="009009A3" w:rsidP="00FA77DC">
      <w:pPr>
        <w:ind w:right="-2"/>
        <w:rPr>
          <w:rFonts w:ascii="Arial" w:hAnsi="Arial" w:cs="Arial"/>
        </w:rPr>
      </w:pPr>
    </w:p>
    <w:p w:rsidR="009009A3" w:rsidRPr="009009A3" w:rsidRDefault="009009A3" w:rsidP="00FA77DC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63A87" w:rsidRPr="00A905EB" w:rsidRDefault="009009A3" w:rsidP="00FA77DC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F779D7">
        <w:rPr>
          <w:rFonts w:ascii="Arial" w:hAnsi="Arial" w:cs="Arial"/>
          <w:i/>
          <w:sz w:val="18"/>
        </w:rPr>
        <w:t>części zamówienia</w:t>
      </w:r>
      <w:r w:rsidR="00F779D7" w:rsidRPr="00A905EB">
        <w:rPr>
          <w:rFonts w:ascii="Arial" w:hAnsi="Arial" w:cs="Arial"/>
          <w:i/>
          <w:sz w:val="18"/>
        </w:rPr>
        <w:t xml:space="preserve"> </w:t>
      </w:r>
      <w:r w:rsidRPr="00A905EB">
        <w:rPr>
          <w:rFonts w:ascii="Arial" w:hAnsi="Arial" w:cs="Arial"/>
          <w:i/>
          <w:sz w:val="18"/>
        </w:rPr>
        <w:t>zostaną wykonane p</w:t>
      </w:r>
      <w:r w:rsidR="002875B7">
        <w:rPr>
          <w:rFonts w:ascii="Arial" w:hAnsi="Arial" w:cs="Arial"/>
          <w:i/>
          <w:sz w:val="18"/>
        </w:rPr>
        <w:t>rzez poszczególnych wykonawców)</w:t>
      </w:r>
    </w:p>
    <w:p w:rsidR="00C63A87" w:rsidRPr="009009A3" w:rsidRDefault="00C63A87" w:rsidP="00FA77DC">
      <w:pPr>
        <w:rPr>
          <w:rFonts w:ascii="Arial" w:hAnsi="Arial" w:cs="Arial"/>
          <w:b/>
          <w:sz w:val="20"/>
          <w:szCs w:val="20"/>
          <w:u w:val="single"/>
        </w:rPr>
      </w:pPr>
    </w:p>
    <w:p w:rsidR="00C63A87" w:rsidRDefault="00C63A87" w:rsidP="00FA77DC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A905EB" w:rsidRDefault="00A905EB" w:rsidP="00FA77DC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462BB7" w:rsidRDefault="00462BB7" w:rsidP="00FA77DC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462BB7" w:rsidRPr="009009A3" w:rsidRDefault="00462BB7" w:rsidP="00FA77DC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7146BD" w:rsidRPr="00462BB7" w:rsidRDefault="007146BD" w:rsidP="007146BD">
      <w:pPr>
        <w:pStyle w:val="Tretekstu"/>
        <w:spacing w:line="240" w:lineRule="auto"/>
        <w:ind w:left="426" w:hanging="426"/>
        <w:jc w:val="left"/>
        <w:rPr>
          <w:rFonts w:ascii="Arial" w:hAnsi="Arial" w:cs="Arial"/>
          <w:b w:val="0"/>
          <w:i/>
          <w:color w:val="000000" w:themeColor="text1"/>
          <w:sz w:val="20"/>
          <w:szCs w:val="22"/>
          <w:lang w:val="pl-PL"/>
        </w:rPr>
      </w:pPr>
      <w:r w:rsidRPr="00462BB7">
        <w:rPr>
          <w:rFonts w:ascii="Arial" w:hAnsi="Arial" w:cs="Arial"/>
          <w:b w:val="0"/>
          <w:i/>
          <w:color w:val="000000" w:themeColor="text1"/>
          <w:sz w:val="20"/>
          <w:szCs w:val="22"/>
          <w:lang w:val="pl-PL"/>
        </w:rPr>
        <w:t>Podpis kwalifikowanym podpisem elektronicznym</w:t>
      </w:r>
    </w:p>
    <w:p w:rsidR="007146BD" w:rsidRPr="00462BB7" w:rsidRDefault="007146BD" w:rsidP="007146BD">
      <w:pPr>
        <w:pStyle w:val="Tretekstu"/>
        <w:spacing w:line="240" w:lineRule="auto"/>
        <w:ind w:hanging="426"/>
        <w:jc w:val="left"/>
        <w:rPr>
          <w:rFonts w:ascii="Arial" w:hAnsi="Arial" w:cs="Arial"/>
          <w:b w:val="0"/>
          <w:i/>
          <w:color w:val="000000" w:themeColor="text1"/>
          <w:sz w:val="20"/>
          <w:szCs w:val="22"/>
          <w:lang w:val="pl-PL"/>
        </w:rPr>
      </w:pPr>
      <w:r w:rsidRPr="00462BB7">
        <w:rPr>
          <w:rFonts w:ascii="Arial" w:hAnsi="Arial" w:cs="Arial"/>
          <w:b w:val="0"/>
          <w:i/>
          <w:color w:val="000000" w:themeColor="text1"/>
          <w:sz w:val="20"/>
          <w:szCs w:val="22"/>
          <w:lang w:val="pl-PL"/>
        </w:rPr>
        <w:t xml:space="preserve">        lub podpisem zaufanym, lub elektronicznym podpisem osobistym </w:t>
      </w:r>
    </w:p>
    <w:p w:rsidR="007146BD" w:rsidRPr="00462BB7" w:rsidRDefault="007146BD" w:rsidP="007146BD">
      <w:pPr>
        <w:pStyle w:val="Tretekstu"/>
        <w:spacing w:line="240" w:lineRule="auto"/>
        <w:ind w:left="426" w:hanging="426"/>
        <w:jc w:val="left"/>
        <w:rPr>
          <w:rFonts w:ascii="Arial" w:hAnsi="Arial" w:cs="Arial"/>
          <w:b w:val="0"/>
          <w:i/>
          <w:color w:val="000000" w:themeColor="text1"/>
          <w:sz w:val="20"/>
          <w:szCs w:val="22"/>
          <w:lang w:val="pl-PL"/>
        </w:rPr>
      </w:pPr>
      <w:r w:rsidRPr="00462BB7">
        <w:rPr>
          <w:rFonts w:ascii="Arial" w:hAnsi="Arial" w:cs="Arial"/>
          <w:b w:val="0"/>
          <w:i/>
          <w:color w:val="000000" w:themeColor="text1"/>
          <w:sz w:val="20"/>
          <w:szCs w:val="22"/>
          <w:lang w:val="pl-PL"/>
        </w:rPr>
        <w:t>osoby (osób) upoważnionej (upoważnionych) do reprezentowania Wykonawców)</w:t>
      </w:r>
    </w:p>
    <w:p w:rsidR="00C63A87" w:rsidRPr="002875B7" w:rsidRDefault="00C63A87" w:rsidP="007146BD">
      <w:pPr>
        <w:pStyle w:val="Tretekstu"/>
        <w:spacing w:line="240" w:lineRule="auto"/>
        <w:ind w:left="426" w:hanging="426"/>
        <w:jc w:val="lef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</w:p>
    <w:p w:rsidR="00C63A87" w:rsidRPr="002875B7" w:rsidRDefault="00C63A87" w:rsidP="00FA77DC">
      <w:pPr>
        <w:pStyle w:val="Tretekstu"/>
        <w:spacing w:line="240" w:lineRule="auto"/>
        <w:ind w:left="426" w:hanging="426"/>
        <w:jc w:val="left"/>
        <w:rPr>
          <w:rFonts w:ascii="Arial" w:hAnsi="Arial" w:cs="Arial"/>
          <w:color w:val="FF0000"/>
          <w:sz w:val="22"/>
          <w:szCs w:val="22"/>
          <w:lang w:val="pl-PL"/>
        </w:rPr>
      </w:pPr>
      <w:r w:rsidRPr="002875B7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</w:t>
      </w:r>
    </w:p>
    <w:p w:rsidR="0046250B" w:rsidRDefault="0046250B" w:rsidP="00FA77DC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46250B" w:rsidRDefault="0046250B" w:rsidP="00FA77DC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F06D7D" w:rsidRPr="009009A3" w:rsidRDefault="00C63A87" w:rsidP="00FA77DC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2C3" w:rsidRDefault="00E422C3" w:rsidP="00C63813">
      <w:r>
        <w:separator/>
      </w:r>
    </w:p>
  </w:endnote>
  <w:endnote w:type="continuationSeparator" w:id="0">
    <w:p w:rsidR="00E422C3" w:rsidRDefault="00E422C3" w:rsidP="00C63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EC" w:rsidRDefault="008E04F1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009A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2C3" w:rsidRDefault="00E422C3" w:rsidP="00C63813">
      <w:r>
        <w:separator/>
      </w:r>
    </w:p>
  </w:footnote>
  <w:footnote w:type="continuationSeparator" w:id="0">
    <w:p w:rsidR="00E422C3" w:rsidRDefault="00E422C3" w:rsidP="00C63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37E4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03FCA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250B"/>
    <w:rsid w:val="00462BB7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3515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C53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46BD"/>
    <w:rsid w:val="00716A6B"/>
    <w:rsid w:val="00721AE6"/>
    <w:rsid w:val="007249DD"/>
    <w:rsid w:val="00726656"/>
    <w:rsid w:val="00732511"/>
    <w:rsid w:val="00736C2D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04F1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7687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37E3"/>
    <w:rsid w:val="00A7484B"/>
    <w:rsid w:val="00A77A57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55898"/>
    <w:rsid w:val="00B63531"/>
    <w:rsid w:val="00B72A28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2C3"/>
    <w:rsid w:val="00E42A99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Grzegorz Zielińdki</cp:lastModifiedBy>
  <cp:revision>2</cp:revision>
  <cp:lastPrinted>2021-12-03T12:12:00Z</cp:lastPrinted>
  <dcterms:created xsi:type="dcterms:W3CDTF">2021-12-30T09:15:00Z</dcterms:created>
  <dcterms:modified xsi:type="dcterms:W3CDTF">2021-12-30T09:15:00Z</dcterms:modified>
</cp:coreProperties>
</file>