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2638" w14:textId="77777777"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60E50510" w14:textId="52AE9CD6" w:rsidR="00656660" w:rsidRPr="00092722" w:rsidRDefault="00656660" w:rsidP="00656660">
      <w:pPr>
        <w:ind w:right="5100"/>
        <w:jc w:val="center"/>
        <w:rPr>
          <w:rFonts w:ascii="Times New Roman" w:hAnsi="Times New Roman"/>
          <w:b/>
        </w:rPr>
      </w:pPr>
      <w:r w:rsidRPr="00092722">
        <w:rPr>
          <w:rFonts w:ascii="Times New Roman" w:hAnsi="Times New Roman"/>
          <w:b/>
        </w:rPr>
        <w:t>SZP/</w:t>
      </w:r>
      <w:r w:rsidR="00956858">
        <w:rPr>
          <w:rFonts w:ascii="Times New Roman" w:hAnsi="Times New Roman"/>
          <w:b/>
        </w:rPr>
        <w:t>P-PU</w:t>
      </w:r>
      <w:r w:rsidR="00D94F4E" w:rsidRPr="00092722">
        <w:rPr>
          <w:rFonts w:ascii="Times New Roman" w:hAnsi="Times New Roman"/>
          <w:b/>
        </w:rPr>
        <w:t>/0</w:t>
      </w:r>
      <w:r w:rsidR="00956858">
        <w:rPr>
          <w:rFonts w:ascii="Times New Roman" w:hAnsi="Times New Roman"/>
          <w:b/>
        </w:rPr>
        <w:t>8</w:t>
      </w:r>
      <w:r w:rsidR="00D94F4E" w:rsidRPr="00092722">
        <w:rPr>
          <w:rFonts w:ascii="Times New Roman" w:hAnsi="Times New Roman"/>
          <w:b/>
        </w:rPr>
        <w:t>/</w:t>
      </w:r>
      <w:r w:rsidR="000A02D3" w:rsidRPr="00092722">
        <w:rPr>
          <w:rFonts w:ascii="Times New Roman" w:hAnsi="Times New Roman"/>
          <w:b/>
        </w:rPr>
        <w:t>2024</w:t>
      </w:r>
      <w:r w:rsidR="00D94F4E" w:rsidRPr="00092722">
        <w:rPr>
          <w:rFonts w:ascii="Times New Roman" w:hAnsi="Times New Roman"/>
          <w:b/>
        </w:rPr>
        <w:t xml:space="preserve"> ROBO.NZL</w:t>
      </w:r>
    </w:p>
    <w:p w14:paraId="4D002508" w14:textId="41680638" w:rsidR="00AD2998" w:rsidRPr="00092722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92722">
        <w:rPr>
          <w:rFonts w:ascii="Times New Roman" w:hAnsi="Times New Roman"/>
          <w:b/>
          <w:sz w:val="22"/>
          <w:szCs w:val="22"/>
        </w:rPr>
        <w:t xml:space="preserve">Załącznik nr </w:t>
      </w:r>
      <w:r w:rsidR="00956858">
        <w:rPr>
          <w:rFonts w:ascii="Times New Roman" w:hAnsi="Times New Roman"/>
          <w:b/>
          <w:sz w:val="22"/>
          <w:szCs w:val="22"/>
        </w:rPr>
        <w:t>3</w:t>
      </w:r>
      <w:r w:rsidR="00831692">
        <w:rPr>
          <w:rFonts w:ascii="Times New Roman" w:hAnsi="Times New Roman"/>
          <w:b/>
          <w:sz w:val="22"/>
          <w:szCs w:val="22"/>
        </w:rPr>
        <w:t>b</w:t>
      </w:r>
      <w:r w:rsidR="00E833A3" w:rsidRPr="00092722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6E073A9E" w14:textId="77777777" w:rsidR="00092722" w:rsidRPr="00092722" w:rsidRDefault="00092722" w:rsidP="00AD2998">
      <w:pPr>
        <w:rPr>
          <w:rFonts w:ascii="Times New Roman" w:hAnsi="Times New Roman"/>
          <w:sz w:val="22"/>
          <w:szCs w:val="22"/>
        </w:rPr>
      </w:pPr>
    </w:p>
    <w:p w14:paraId="44DA0A89" w14:textId="77777777" w:rsidR="00110553" w:rsidRPr="001B0921" w:rsidRDefault="00110553" w:rsidP="00110553">
      <w:pPr>
        <w:ind w:right="4533"/>
        <w:jc w:val="center"/>
        <w:rPr>
          <w:vertAlign w:val="superscript"/>
        </w:rPr>
      </w:pPr>
      <w:r w:rsidRPr="001B0921">
        <w:rPr>
          <w:vertAlign w:val="superscript"/>
        </w:rPr>
        <w:t>Nazwa podmiotu udostępniającego zasoby</w:t>
      </w:r>
    </w:p>
    <w:p w14:paraId="7BD30A20" w14:textId="77777777" w:rsidR="00110553" w:rsidRDefault="00110553" w:rsidP="00110553">
      <w:pPr>
        <w:ind w:right="4533"/>
        <w:jc w:val="center"/>
        <w:rPr>
          <w:vertAlign w:val="superscript"/>
        </w:rPr>
      </w:pPr>
      <w:r w:rsidRPr="001B0921">
        <w:rPr>
          <w:vertAlign w:val="superscript"/>
        </w:rPr>
        <w:t xml:space="preserve"> KRS/NIP/REGON</w:t>
      </w:r>
    </w:p>
    <w:p w14:paraId="6A385E17" w14:textId="4C492018" w:rsidR="00110553" w:rsidRPr="00110553" w:rsidRDefault="00110553" w:rsidP="00110553">
      <w:pPr>
        <w:ind w:right="4533"/>
        <w:jc w:val="center"/>
        <w:rPr>
          <w:vertAlign w:val="superscript"/>
        </w:rPr>
      </w:pPr>
      <w:r>
        <w:rPr>
          <w:vertAlign w:val="superscript"/>
        </w:rPr>
        <w:t>……………………………………………………</w:t>
      </w:r>
    </w:p>
    <w:p w14:paraId="0F7E8AED" w14:textId="77777777" w:rsidR="00110553" w:rsidRPr="001B0921" w:rsidRDefault="00110553" w:rsidP="00110553"/>
    <w:p w14:paraId="04A44F2A" w14:textId="77777777" w:rsidR="00110553" w:rsidRPr="00110553" w:rsidRDefault="00110553" w:rsidP="00110553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110553">
        <w:rPr>
          <w:rFonts w:ascii="Times New Roman" w:hAnsi="Times New Roman"/>
          <w:sz w:val="22"/>
          <w:szCs w:val="22"/>
        </w:rPr>
        <w:t xml:space="preserve">Oświadczenie podmiotu udostępniającego zasoby o niepodleganiu wykluczeniu </w:t>
      </w:r>
    </w:p>
    <w:p w14:paraId="2E7DA00D" w14:textId="77777777" w:rsidR="00110553" w:rsidRPr="001B0921" w:rsidRDefault="00110553" w:rsidP="00110553">
      <w:pPr>
        <w:jc w:val="center"/>
        <w:rPr>
          <w:b/>
          <w:sz w:val="22"/>
          <w:szCs w:val="22"/>
        </w:rPr>
      </w:pPr>
      <w:r w:rsidRPr="001B0921">
        <w:rPr>
          <w:b/>
          <w:sz w:val="22"/>
          <w:szCs w:val="22"/>
        </w:rPr>
        <w:t xml:space="preserve"> </w:t>
      </w:r>
    </w:p>
    <w:p w14:paraId="2471E97E" w14:textId="77777777" w:rsidR="00110553" w:rsidRPr="001B0921" w:rsidRDefault="00110553" w:rsidP="00110553">
      <w:pPr>
        <w:jc w:val="center"/>
        <w:rPr>
          <w:sz w:val="22"/>
          <w:szCs w:val="22"/>
        </w:rPr>
      </w:pPr>
      <w:r w:rsidRPr="001B0921">
        <w:rPr>
          <w:b/>
          <w:sz w:val="22"/>
          <w:szCs w:val="22"/>
        </w:rPr>
        <w:t xml:space="preserve"> </w:t>
      </w:r>
      <w:r w:rsidRPr="001B0921">
        <w:rPr>
          <w:sz w:val="22"/>
          <w:szCs w:val="22"/>
        </w:rPr>
        <w:t xml:space="preserve">Składając ofertę w postępowaniu o udzielenie zamówienia publicznego </w:t>
      </w:r>
    </w:p>
    <w:p w14:paraId="41174749" w14:textId="77777777" w:rsidR="00110553" w:rsidRPr="001B0921" w:rsidRDefault="00110553" w:rsidP="00110553">
      <w:pPr>
        <w:numPr>
          <w:ilvl w:val="0"/>
          <w:numId w:val="1"/>
        </w:numPr>
        <w:jc w:val="center"/>
        <w:rPr>
          <w:sz w:val="22"/>
          <w:szCs w:val="22"/>
        </w:rPr>
      </w:pPr>
      <w:r w:rsidRPr="001B0921">
        <w:rPr>
          <w:sz w:val="22"/>
          <w:szCs w:val="22"/>
        </w:rPr>
        <w:t>na zadanie pod nazwą:</w:t>
      </w:r>
    </w:p>
    <w:p w14:paraId="3516A46C" w14:textId="77777777" w:rsidR="00110553" w:rsidRPr="001B0921" w:rsidRDefault="00110553" w:rsidP="00110553">
      <w:pPr>
        <w:spacing w:line="276" w:lineRule="auto"/>
        <w:jc w:val="center"/>
        <w:rPr>
          <w:sz w:val="22"/>
          <w:szCs w:val="22"/>
        </w:rPr>
      </w:pPr>
    </w:p>
    <w:p w14:paraId="40AE8219" w14:textId="77777777" w:rsidR="00110553" w:rsidRPr="001B0921" w:rsidRDefault="00110553" w:rsidP="00110553">
      <w:pPr>
        <w:spacing w:line="276" w:lineRule="auto"/>
        <w:jc w:val="center"/>
        <w:rPr>
          <w:sz w:val="22"/>
          <w:szCs w:val="22"/>
        </w:rPr>
      </w:pPr>
    </w:p>
    <w:p w14:paraId="777E4B01" w14:textId="77777777" w:rsidR="00956858" w:rsidRPr="005828B0" w:rsidRDefault="00956858" w:rsidP="00956858">
      <w:pPr>
        <w:spacing w:line="276" w:lineRule="auto"/>
        <w:ind w:right="-108"/>
        <w:jc w:val="center"/>
        <w:rPr>
          <w:b/>
          <w:i/>
          <w:iCs/>
          <w:u w:val="single"/>
        </w:rPr>
      </w:pPr>
      <w:r w:rsidRPr="00D4054B">
        <w:rPr>
          <w:b/>
          <w:i/>
          <w:iCs/>
          <w:u w:val="single"/>
        </w:rPr>
        <w:t xml:space="preserve">„Dostawa </w:t>
      </w:r>
      <w:r>
        <w:rPr>
          <w:b/>
          <w:i/>
          <w:iCs/>
          <w:u w:val="single"/>
        </w:rPr>
        <w:t>pojazdu typu furgon do przewozu 9 osób wraz z kierowcą</w:t>
      </w:r>
      <w:r>
        <w:rPr>
          <w:b/>
          <w:i/>
          <w:iCs/>
          <w:u w:val="single"/>
        </w:rPr>
        <w:br/>
        <w:t xml:space="preserve"> – uczestników projektu wraz z opiekunami”</w:t>
      </w:r>
    </w:p>
    <w:p w14:paraId="060CFF28" w14:textId="77777777" w:rsidR="00110553" w:rsidRDefault="00110553" w:rsidP="00110553">
      <w:pPr>
        <w:spacing w:line="276" w:lineRule="auto"/>
        <w:ind w:right="-108"/>
        <w:jc w:val="center"/>
        <w:rPr>
          <w:b/>
          <w:sz w:val="22"/>
          <w:szCs w:val="22"/>
        </w:rPr>
      </w:pPr>
    </w:p>
    <w:p w14:paraId="3BA55BFA" w14:textId="77777777" w:rsidR="00110553" w:rsidRPr="00843530" w:rsidRDefault="00110553" w:rsidP="00110553">
      <w:pPr>
        <w:spacing w:line="276" w:lineRule="auto"/>
        <w:ind w:right="-108"/>
        <w:jc w:val="center"/>
        <w:rPr>
          <w:b/>
          <w:sz w:val="22"/>
          <w:szCs w:val="22"/>
        </w:rPr>
      </w:pPr>
    </w:p>
    <w:p w14:paraId="51C66A5D" w14:textId="77777777" w:rsidR="00110553" w:rsidRPr="00843530" w:rsidRDefault="00110553" w:rsidP="00110553">
      <w:pPr>
        <w:spacing w:line="276" w:lineRule="auto"/>
        <w:jc w:val="center"/>
        <w:rPr>
          <w:sz w:val="22"/>
          <w:szCs w:val="22"/>
        </w:rPr>
      </w:pPr>
      <w:r w:rsidRPr="00843530">
        <w:rPr>
          <w:sz w:val="22"/>
          <w:szCs w:val="22"/>
        </w:rPr>
        <w:t xml:space="preserve">składam oświadczenie na podstawie art. 125 ust. </w:t>
      </w:r>
      <w:r>
        <w:rPr>
          <w:sz w:val="22"/>
          <w:szCs w:val="22"/>
        </w:rPr>
        <w:t xml:space="preserve">5 </w:t>
      </w:r>
      <w:r w:rsidRPr="00843530">
        <w:rPr>
          <w:sz w:val="22"/>
          <w:szCs w:val="22"/>
        </w:rPr>
        <w:t>ustawy z dnia 11 września 2019 r. – Prawo zamówień publicznych, w następującym zakresie:</w:t>
      </w:r>
    </w:p>
    <w:p w14:paraId="43EB5990" w14:textId="77777777" w:rsidR="00110553" w:rsidRPr="00843530" w:rsidRDefault="00110553" w:rsidP="00110553">
      <w:pPr>
        <w:spacing w:line="276" w:lineRule="auto"/>
        <w:jc w:val="both"/>
        <w:rPr>
          <w:sz w:val="22"/>
          <w:szCs w:val="22"/>
        </w:rPr>
      </w:pPr>
    </w:p>
    <w:p w14:paraId="36D7B2BE" w14:textId="77777777" w:rsidR="00110553" w:rsidRPr="00843530" w:rsidRDefault="00110553" w:rsidP="00110553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Cs w:val="22"/>
        </w:rPr>
      </w:pPr>
      <w:r w:rsidRPr="00843530">
        <w:rPr>
          <w:rFonts w:ascii="Times New Roman" w:hAnsi="Times New Roman"/>
          <w:szCs w:val="22"/>
        </w:rPr>
        <w:t xml:space="preserve">Oświadczam, że </w:t>
      </w:r>
      <w:r w:rsidRPr="00843530">
        <w:rPr>
          <w:rFonts w:ascii="Times New Roman" w:hAnsi="Times New Roman"/>
          <w:b/>
          <w:szCs w:val="22"/>
        </w:rPr>
        <w:t>nie podlegam wykluczeniu</w:t>
      </w:r>
      <w:r w:rsidRPr="00843530">
        <w:rPr>
          <w:rFonts w:ascii="Times New Roman" w:hAnsi="Times New Roman"/>
          <w:szCs w:val="22"/>
        </w:rPr>
        <w:t xml:space="preserve"> z postępowania na podstawie art. 108 </w:t>
      </w:r>
      <w:r w:rsidRPr="00843530">
        <w:rPr>
          <w:rFonts w:ascii="Times New Roman" w:hAnsi="Times New Roman"/>
          <w:szCs w:val="22"/>
        </w:rPr>
        <w:br/>
        <w:t>ust. 1 i art. 109 ust. 1 pkt 4 ustawy Pzp.</w:t>
      </w:r>
    </w:p>
    <w:p w14:paraId="0BF0FD2A" w14:textId="77777777" w:rsidR="00110553" w:rsidRPr="00843530" w:rsidRDefault="00110553" w:rsidP="00110553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b/>
          <w:bCs/>
          <w:szCs w:val="22"/>
        </w:rPr>
      </w:pPr>
      <w:r w:rsidRPr="00843530">
        <w:rPr>
          <w:rFonts w:ascii="Times New Roman" w:hAnsi="Times New Roman"/>
          <w:szCs w:val="22"/>
        </w:rPr>
        <w:t xml:space="preserve">Oświadczam, że nie zachodzą w stosunku do mnie przesłanki wykluczenia </w:t>
      </w:r>
      <w:r w:rsidRPr="00843530">
        <w:rPr>
          <w:rFonts w:ascii="Times New Roman" w:hAnsi="Times New Roman"/>
          <w:szCs w:val="22"/>
        </w:rPr>
        <w:br/>
        <w:t xml:space="preserve">z postępowania na podstawie art. </w:t>
      </w:r>
      <w:r w:rsidRPr="00843530">
        <w:rPr>
          <w:rFonts w:ascii="Times New Roman" w:eastAsia="Times New Roman" w:hAnsi="Times New Roman"/>
          <w:color w:val="222222"/>
          <w:szCs w:val="22"/>
        </w:rPr>
        <w:t xml:space="preserve">7 ust. 1 ustawy </w:t>
      </w:r>
      <w:r w:rsidRPr="00843530">
        <w:rPr>
          <w:rFonts w:ascii="Times New Roman" w:hAnsi="Times New Roman"/>
          <w:color w:val="222222"/>
          <w:szCs w:val="22"/>
        </w:rPr>
        <w:t xml:space="preserve">z dnia 13 kwietnia 2022 r. </w:t>
      </w:r>
      <w:r w:rsidRPr="00843530">
        <w:rPr>
          <w:rFonts w:ascii="Times New Roman" w:hAnsi="Times New Roman"/>
          <w:color w:val="222222"/>
          <w:szCs w:val="22"/>
        </w:rPr>
        <w:br/>
      </w:r>
      <w:r w:rsidRPr="00843530">
        <w:rPr>
          <w:rFonts w:ascii="Times New Roman" w:hAnsi="Times New Roman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 w:rsidRPr="00843530">
        <w:rPr>
          <w:rFonts w:ascii="Times New Roman" w:hAnsi="Times New Roman"/>
          <w:color w:val="222222"/>
          <w:szCs w:val="22"/>
        </w:rPr>
        <w:t>(Dz. U. poz. 835)</w:t>
      </w:r>
      <w:r w:rsidRPr="00843530">
        <w:rPr>
          <w:rFonts w:ascii="Times New Roman" w:hAnsi="Times New Roman"/>
          <w:i/>
          <w:iCs/>
          <w:color w:val="222222"/>
          <w:szCs w:val="22"/>
        </w:rPr>
        <w:t>.</w:t>
      </w:r>
    </w:p>
    <w:p w14:paraId="372CFB71" w14:textId="77777777" w:rsidR="00110553" w:rsidRPr="00843530" w:rsidRDefault="00110553" w:rsidP="00110553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Cs w:val="22"/>
        </w:rPr>
      </w:pPr>
      <w:r w:rsidRPr="00843530">
        <w:rPr>
          <w:rFonts w:ascii="Times New Roman" w:hAnsi="Times New Roman"/>
          <w:szCs w:val="22"/>
        </w:rPr>
        <w:t xml:space="preserve">Oświadczam, że zachodzą w stosunku do mnie podstawy wykluczenia z postępowania na podstawie art. ……………* ustawy Pzp. </w:t>
      </w:r>
      <w:r w:rsidRPr="00843530">
        <w:rPr>
          <w:rFonts w:ascii="Times New Roman" w:hAnsi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843530">
        <w:rPr>
          <w:rFonts w:ascii="Times New Roman" w:hAnsi="Times New Roman"/>
          <w:szCs w:val="22"/>
        </w:rPr>
        <w:t xml:space="preserve">Jednocześnie oświadczam, że w związku z ww. okolicznością, na podstawie art. 110 ust. 2 ustawy Pzp podjąłem następujące środki naprawcze: ……………………………….* </w:t>
      </w:r>
    </w:p>
    <w:p w14:paraId="53B6E6F5" w14:textId="77777777" w:rsidR="00110553" w:rsidRPr="00843530" w:rsidRDefault="00110553" w:rsidP="00110553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Cs w:val="22"/>
        </w:rPr>
      </w:pPr>
      <w:r w:rsidRPr="00843530">
        <w:rPr>
          <w:rFonts w:ascii="Times New Roman" w:hAnsi="Times New Roman"/>
          <w:szCs w:val="22"/>
        </w:rPr>
        <w:t xml:space="preserve">Oświadczam, że wszystkie informacje podane w powyższych oświadczeniach są aktualne </w:t>
      </w:r>
      <w:r w:rsidRPr="00843530">
        <w:rPr>
          <w:rFonts w:ascii="Times New Roman" w:hAnsi="Times New Roman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AC714BB" w14:textId="77777777" w:rsidR="00110553" w:rsidRPr="00843530" w:rsidRDefault="00110553" w:rsidP="00110553">
      <w:pPr>
        <w:jc w:val="both"/>
        <w:rPr>
          <w:i/>
          <w:sz w:val="22"/>
          <w:szCs w:val="22"/>
        </w:rPr>
      </w:pPr>
    </w:p>
    <w:p w14:paraId="533CF199" w14:textId="77777777" w:rsidR="00110553" w:rsidRPr="00843530" w:rsidRDefault="00110553" w:rsidP="00110553">
      <w:pPr>
        <w:ind w:right="2832"/>
        <w:jc w:val="center"/>
        <w:rPr>
          <w:sz w:val="22"/>
          <w:szCs w:val="22"/>
        </w:rPr>
      </w:pPr>
    </w:p>
    <w:p w14:paraId="640D52CF" w14:textId="77777777" w:rsidR="00110553" w:rsidRPr="00843530" w:rsidRDefault="00110553" w:rsidP="00110553">
      <w:pPr>
        <w:ind w:right="2832"/>
        <w:jc w:val="center"/>
        <w:rPr>
          <w:i/>
          <w:sz w:val="22"/>
          <w:szCs w:val="22"/>
          <w:u w:val="single"/>
        </w:rPr>
      </w:pPr>
    </w:p>
    <w:p w14:paraId="6E2EB7A6" w14:textId="76BD4D1D" w:rsidR="00110553" w:rsidRPr="00843530" w:rsidRDefault="00110553" w:rsidP="00110553">
      <w:pPr>
        <w:ind w:right="2832"/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Oświadczenie </w:t>
      </w:r>
      <w:r w:rsidRPr="00843530">
        <w:rPr>
          <w:i/>
          <w:sz w:val="22"/>
          <w:szCs w:val="22"/>
          <w:u w:val="single"/>
        </w:rPr>
        <w:t>podpisan</w:t>
      </w:r>
      <w:r>
        <w:rPr>
          <w:i/>
          <w:sz w:val="22"/>
          <w:szCs w:val="22"/>
          <w:u w:val="single"/>
        </w:rPr>
        <w:t>e</w:t>
      </w:r>
      <w:r w:rsidRPr="00843530">
        <w:rPr>
          <w:i/>
          <w:sz w:val="22"/>
          <w:szCs w:val="22"/>
          <w:u w:val="single"/>
        </w:rPr>
        <w:t xml:space="preserve"> elektronicznie</w:t>
      </w:r>
    </w:p>
    <w:p w14:paraId="11483D17" w14:textId="77777777" w:rsidR="00110553" w:rsidRPr="0003432C" w:rsidRDefault="00110553" w:rsidP="00110553">
      <w:pPr>
        <w:ind w:right="2832"/>
        <w:jc w:val="center"/>
        <w:rPr>
          <w:i/>
          <w:u w:val="single"/>
        </w:rPr>
      </w:pPr>
    </w:p>
    <w:p w14:paraId="1B5C507B" w14:textId="77777777" w:rsidR="00110553" w:rsidRDefault="00110553" w:rsidP="00110553">
      <w:pPr>
        <w:ind w:right="2832"/>
        <w:jc w:val="center"/>
        <w:rPr>
          <w:i/>
          <w:u w:val="single"/>
        </w:rPr>
      </w:pPr>
    </w:p>
    <w:p w14:paraId="1647DC98" w14:textId="77777777" w:rsidR="00110553" w:rsidRPr="009A4999" w:rsidRDefault="00110553" w:rsidP="00110553">
      <w:pPr>
        <w:pStyle w:val="Tekstpodstawowy"/>
        <w:rPr>
          <w:rFonts w:ascii="Times New Roman" w:hAnsi="Times New Roman"/>
          <w:sz w:val="16"/>
        </w:rPr>
      </w:pPr>
      <w:r w:rsidRPr="009A4999">
        <w:rPr>
          <w:rFonts w:ascii="Times New Roman" w:hAnsi="Times New Roman"/>
          <w:sz w:val="16"/>
        </w:rPr>
        <w:t>* należy wypełnić (jeśli dotyczy) lub wpisać „nie dotyczy” lub przekreślić miejsce wykropkowane lub cały punkt</w:t>
      </w:r>
    </w:p>
    <w:p w14:paraId="5DE67EAC" w14:textId="77777777" w:rsidR="00110553" w:rsidRPr="00A30361" w:rsidRDefault="00110553" w:rsidP="00110553">
      <w:pPr>
        <w:pStyle w:val="Tekstpodstawowy"/>
        <w:rPr>
          <w:rFonts w:cs="Arial"/>
          <w:sz w:val="16"/>
        </w:rPr>
      </w:pPr>
      <w:r w:rsidRPr="009A4999">
        <w:rPr>
          <w:rFonts w:ascii="Times New Roman" w:hAnsi="Times New Roman"/>
          <w:sz w:val="16"/>
        </w:rPr>
        <w:t>W przypadku nie wykonania, żadnej czynności wyżej opisanej, Zamawiający przyjmie, że nie dotyczy to Wykonawcy.</w:t>
      </w:r>
    </w:p>
    <w:p w14:paraId="4C17EF26" w14:textId="77777777" w:rsidR="00092722" w:rsidRPr="00092722" w:rsidRDefault="00092722" w:rsidP="00092722">
      <w:pPr>
        <w:rPr>
          <w:rFonts w:ascii="Times New Roman" w:hAnsi="Times New Roman"/>
        </w:rPr>
      </w:pPr>
    </w:p>
    <w:sectPr w:rsidR="00092722" w:rsidRPr="00092722" w:rsidSect="0058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D668" w14:textId="77777777" w:rsidR="001876A2" w:rsidRDefault="001876A2">
      <w:r>
        <w:separator/>
      </w:r>
    </w:p>
    <w:p w14:paraId="1C9D0ED4" w14:textId="77777777" w:rsidR="001876A2" w:rsidRDefault="001876A2"/>
  </w:endnote>
  <w:endnote w:type="continuationSeparator" w:id="0">
    <w:p w14:paraId="7180C0A6" w14:textId="77777777" w:rsidR="001876A2" w:rsidRDefault="001876A2">
      <w:r>
        <w:continuationSeparator/>
      </w:r>
    </w:p>
    <w:p w14:paraId="736B945E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1804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6999" w14:textId="77777777" w:rsidR="00293CB0" w:rsidRDefault="00293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AB7E" w14:textId="77777777" w:rsidR="001876A2" w:rsidRDefault="001876A2">
      <w:r>
        <w:separator/>
      </w:r>
    </w:p>
    <w:p w14:paraId="46E9C9C1" w14:textId="77777777" w:rsidR="001876A2" w:rsidRDefault="001876A2"/>
  </w:footnote>
  <w:footnote w:type="continuationSeparator" w:id="0">
    <w:p w14:paraId="6A1709BE" w14:textId="77777777" w:rsidR="001876A2" w:rsidRDefault="001876A2">
      <w:r>
        <w:continuationSeparator/>
      </w:r>
    </w:p>
    <w:p w14:paraId="10DDAB0C" w14:textId="77777777" w:rsidR="001876A2" w:rsidRDefault="00187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6A9A" w14:textId="77777777" w:rsidR="00293CB0" w:rsidRDefault="00293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22A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C9850" wp14:editId="509C0A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  <w:p w14:paraId="5AC44AD0" w14:textId="77777777" w:rsidR="00293CB0" w:rsidRDefault="00293CB0" w:rsidP="00293CB0">
    <w:pPr>
      <w:tabs>
        <w:tab w:val="center" w:pos="4536"/>
        <w:tab w:val="right" w:pos="9072"/>
      </w:tabs>
    </w:pPr>
  </w:p>
  <w:p w14:paraId="3776F6D6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robotycznie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69E85172" w14:textId="77777777" w:rsidR="008672F6" w:rsidRPr="00293CB0" w:rsidRDefault="008672F6" w:rsidP="00293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03E8" w14:textId="77777777" w:rsidR="00293CB0" w:rsidRDefault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7"/>
  </w:num>
  <w:num w:numId="3" w16cid:durableId="654724545">
    <w:abstractNumId w:val="55"/>
  </w:num>
  <w:num w:numId="4" w16cid:durableId="727459293">
    <w:abstractNumId w:val="59"/>
  </w:num>
  <w:num w:numId="5" w16cid:durableId="463622720">
    <w:abstractNumId w:val="51"/>
  </w:num>
  <w:num w:numId="6" w16cid:durableId="1025715176">
    <w:abstractNumId w:val="39"/>
  </w:num>
  <w:num w:numId="7" w16cid:durableId="699861075">
    <w:abstractNumId w:val="50"/>
  </w:num>
  <w:num w:numId="8" w16cid:durableId="997270040">
    <w:abstractNumId w:val="68"/>
  </w:num>
  <w:num w:numId="9" w16cid:durableId="16786490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3"/>
  </w:num>
  <w:num w:numId="11" w16cid:durableId="1584945895">
    <w:abstractNumId w:val="46"/>
  </w:num>
  <w:num w:numId="12" w16cid:durableId="1906062448">
    <w:abstractNumId w:val="68"/>
  </w:num>
  <w:num w:numId="13" w16cid:durableId="5389771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8"/>
  </w:num>
  <w:num w:numId="15" w16cid:durableId="1544099123">
    <w:abstractNumId w:val="41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65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30C0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553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5D87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2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3CB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858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5</cp:revision>
  <cp:lastPrinted>2020-01-21T17:47:00Z</cp:lastPrinted>
  <dcterms:created xsi:type="dcterms:W3CDTF">2024-05-15T18:26:00Z</dcterms:created>
  <dcterms:modified xsi:type="dcterms:W3CDTF">2024-05-19T20:09:00Z</dcterms:modified>
</cp:coreProperties>
</file>