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8037" w14:textId="77777777" w:rsidR="0096679F" w:rsidRPr="0052024E" w:rsidRDefault="0096679F" w:rsidP="0052024E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6614369" w14:textId="77777777" w:rsidR="000B4CDC" w:rsidRPr="000B4CDC" w:rsidRDefault="00170694" w:rsidP="000B4C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bookmarkStart w:id="0" w:name="_Hlk76631226"/>
      <w:r w:rsidRPr="000572B7">
        <w:rPr>
          <w:b/>
          <w:lang w:eastAsia="en-US"/>
        </w:rPr>
        <w:t>„</w:t>
      </w:r>
      <w:bookmarkStart w:id="1" w:name="_Hlk140134432"/>
      <w:r w:rsidR="000B4CDC" w:rsidRPr="000B4CDC">
        <w:rPr>
          <w:b/>
          <w:lang w:eastAsia="en-US"/>
        </w:rPr>
        <w:t xml:space="preserve">Poprawa parametrów technicznych ul. Karola Miarki </w:t>
      </w:r>
    </w:p>
    <w:p w14:paraId="3966F6DB" w14:textId="5C63B47C" w:rsidR="00EB6B7B" w:rsidRPr="000572B7" w:rsidRDefault="000B4CDC" w:rsidP="000B4C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r w:rsidRPr="000B4CDC">
        <w:rPr>
          <w:b/>
          <w:lang w:eastAsia="en-US"/>
        </w:rPr>
        <w:t>w Jastrzębiu-Zdroju wewnątrz osiedla</w:t>
      </w:r>
      <w:bookmarkEnd w:id="1"/>
      <w:r w:rsidR="00170694" w:rsidRPr="000572B7">
        <w:rPr>
          <w:b/>
          <w:lang w:eastAsia="en-US"/>
        </w:rPr>
        <w:t>”</w:t>
      </w:r>
    </w:p>
    <w:p w14:paraId="2B559F12" w14:textId="77777777" w:rsidR="00170694" w:rsidRP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4CDA4376"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606911E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068A2B35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34862706" w14:textId="2557C321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56A35C6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28D201F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482ED168" w14:textId="47289ED9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5B077A27" w14:textId="77777777"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6C5AD9EF"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70694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4132179" w:rsidR="002D7AC9" w:rsidRPr="003039ED" w:rsidRDefault="002D7AC9" w:rsidP="00170694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5D1837">
        <w:rPr>
          <w:rFonts w:eastAsia="Lucida Sans Unicode"/>
          <w:b/>
        </w:rPr>
        <w:t>6</w:t>
      </w:r>
      <w:r w:rsidR="009301DE">
        <w:rPr>
          <w:rFonts w:eastAsia="Lucida Sans Unicode"/>
          <w:b/>
        </w:rPr>
        <w:t>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45FFE646" w:rsidR="00D32F40" w:rsidRPr="00D32F40" w:rsidRDefault="00D32F40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F8742E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F8742E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F8742E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B74E82C" w:rsidR="008516D2" w:rsidRPr="005C1801" w:rsidRDefault="00177B26" w:rsidP="00170694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CD5AFD8" w14:textId="684E8164" w:rsidR="005E4799" w:rsidRPr="00BF7E38" w:rsidRDefault="00830AA3" w:rsidP="00830AA3">
      <w:pPr>
        <w:pStyle w:val="Akapitzlist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2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9610FA">
      <w:pPr>
        <w:pStyle w:val="Akapitzlist"/>
        <w:numPr>
          <w:ilvl w:val="0"/>
          <w:numId w:val="23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2760D89" w14:textId="77777777" w:rsidR="000572B7" w:rsidRDefault="000572B7" w:rsidP="005D1837">
      <w:pPr>
        <w:spacing w:line="276" w:lineRule="auto"/>
        <w:rPr>
          <w:b/>
          <w:sz w:val="22"/>
          <w:szCs w:val="22"/>
        </w:rPr>
      </w:pPr>
    </w:p>
    <w:p w14:paraId="438C2EE7" w14:textId="77777777" w:rsidR="00E456B3" w:rsidRDefault="00E456B3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605BF9D4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04DA06D9"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3B455B98" w14:textId="77777777"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696731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6DB661BB" w14:textId="77777777" w:rsidR="005D1837" w:rsidRPr="005D1837" w:rsidRDefault="00E62FE8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62FE8">
        <w:rPr>
          <w:b/>
          <w:sz w:val="22"/>
          <w:szCs w:val="22"/>
          <w:lang w:eastAsia="en-US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4075EEFA" w14:textId="08D02C36" w:rsidR="00E62FE8" w:rsidRPr="00E62FE8" w:rsidRDefault="005D1837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  <w:r w:rsidR="00E62FE8" w:rsidRPr="00E62FE8">
        <w:rPr>
          <w:b/>
          <w:sz w:val="22"/>
          <w:szCs w:val="22"/>
          <w:lang w:eastAsia="en-US"/>
        </w:rPr>
        <w:t>”</w:t>
      </w:r>
    </w:p>
    <w:p w14:paraId="2CC1963F" w14:textId="6AEB03B5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65F2264C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3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3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B631570" w14:textId="77777777" w:rsidR="00E456B3" w:rsidRDefault="00E456B3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F8AD039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C213F38" w14:textId="77777777" w:rsidR="005D1837" w:rsidRPr="005D1837" w:rsidRDefault="00E62FE8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62FE8">
        <w:rPr>
          <w:b/>
          <w:sz w:val="22"/>
          <w:szCs w:val="22"/>
          <w:lang w:eastAsia="en-US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29202848" w14:textId="128321C9" w:rsidR="00E62FE8" w:rsidRPr="00E62FE8" w:rsidRDefault="005D1837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  <w:r w:rsidR="00E62FE8" w:rsidRPr="00E62FE8">
        <w:rPr>
          <w:b/>
          <w:sz w:val="22"/>
          <w:szCs w:val="22"/>
          <w:lang w:eastAsia="en-US"/>
        </w:rPr>
        <w:t>”</w:t>
      </w:r>
    </w:p>
    <w:p w14:paraId="439DD881" w14:textId="198798FE"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700EA701"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29C13A" w14:textId="77777777" w:rsidR="00FE0813" w:rsidRPr="00FE0813" w:rsidRDefault="00FE0813" w:rsidP="00211881">
      <w:pPr>
        <w:jc w:val="both"/>
        <w:rPr>
          <w:sz w:val="16"/>
          <w:szCs w:val="16"/>
        </w:rPr>
      </w:pP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170694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170694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170694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0A81E1FA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33C6E367" w14:textId="77777777"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04580E0" w14:textId="77777777" w:rsidR="00E456B3" w:rsidRDefault="00E456B3" w:rsidP="00355C2F">
      <w:pPr>
        <w:jc w:val="right"/>
        <w:rPr>
          <w:b/>
          <w:sz w:val="22"/>
          <w:szCs w:val="22"/>
        </w:rPr>
      </w:pPr>
    </w:p>
    <w:p w14:paraId="0DE93D63" w14:textId="533A57C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0D639073"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41DC129D" w14:textId="77777777" w:rsidR="005D1837" w:rsidRPr="005D1837" w:rsidRDefault="000E6F69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0E6F69">
        <w:rPr>
          <w:b/>
          <w:sz w:val="22"/>
          <w:szCs w:val="22"/>
          <w:lang w:eastAsia="en-US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52396524" w14:textId="32C2F823" w:rsidR="000E6F69" w:rsidRPr="000E6F69" w:rsidRDefault="005D1837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</w:p>
    <w:p w14:paraId="3FAF6D9D" w14:textId="60CD4A92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601A05E0" w14:textId="77777777" w:rsidR="00E456B3" w:rsidRDefault="00E456B3" w:rsidP="00211881">
      <w:pPr>
        <w:jc w:val="right"/>
        <w:rPr>
          <w:b/>
          <w:sz w:val="22"/>
          <w:szCs w:val="22"/>
        </w:rPr>
      </w:pPr>
    </w:p>
    <w:p w14:paraId="15FBC5B8" w14:textId="056DCB39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3EE3991" w14:textId="77777777" w:rsidR="005D1837" w:rsidRPr="005D1837" w:rsidRDefault="000E6F69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bookmarkStart w:id="4" w:name="_Hlk139523096"/>
      <w:r w:rsidRPr="000E6F69">
        <w:rPr>
          <w:b/>
          <w:sz w:val="22"/>
          <w:szCs w:val="22"/>
          <w:lang w:eastAsia="en-US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5668ED12" w14:textId="25234CE3" w:rsidR="000E6F69" w:rsidRPr="000E6F69" w:rsidRDefault="005D1837" w:rsidP="005D1837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  <w:r w:rsidR="000E6F69" w:rsidRPr="000E6F69">
        <w:rPr>
          <w:b/>
          <w:sz w:val="22"/>
          <w:szCs w:val="22"/>
          <w:lang w:eastAsia="en-US"/>
        </w:rPr>
        <w:t>”</w:t>
      </w:r>
    </w:p>
    <w:bookmarkEnd w:id="4"/>
    <w:p w14:paraId="03E3EC24" w14:textId="39F55DA7"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28090A4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02560B2D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7A62749" w14:textId="77777777" w:rsidR="005D1837" w:rsidRPr="005D1837" w:rsidRDefault="003962F2" w:rsidP="005D1837">
      <w:pPr>
        <w:pStyle w:val="Akapitzlist"/>
        <w:numPr>
          <w:ilvl w:val="0"/>
          <w:numId w:val="71"/>
        </w:numPr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CE74D4" w:rsidRPr="00CE74D4">
        <w:rPr>
          <w:b/>
          <w:sz w:val="22"/>
          <w:szCs w:val="22"/>
          <w:lang w:eastAsia="en-US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7195DAAC" w14:textId="67A9DA73" w:rsidR="00CE74D4" w:rsidRPr="00CE74D4" w:rsidRDefault="005D1837" w:rsidP="005D1837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  <w:r>
        <w:rPr>
          <w:b/>
          <w:kern w:val="1"/>
          <w:sz w:val="22"/>
          <w:szCs w:val="22"/>
          <w:lang w:eastAsia="en-US"/>
        </w:rPr>
        <w:t xml:space="preserve">” </w:t>
      </w:r>
      <w:r w:rsidR="003962F2" w:rsidRPr="00CE74D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E74D4">
        <w:rPr>
          <w:kern w:val="1"/>
          <w:sz w:val="22"/>
          <w:szCs w:val="22"/>
          <w:lang w:eastAsia="ar-SA"/>
        </w:rPr>
        <w:t xml:space="preserve"> </w:t>
      </w:r>
      <w:r w:rsidR="0039708A" w:rsidRPr="00CE74D4">
        <w:rPr>
          <w:kern w:val="1"/>
          <w:sz w:val="22"/>
          <w:szCs w:val="22"/>
          <w:lang w:eastAsia="ar-SA"/>
        </w:rPr>
        <w:t>a</w:t>
      </w:r>
      <w:r w:rsidR="003A71D0" w:rsidRPr="00CE74D4">
        <w:rPr>
          <w:kern w:val="1"/>
          <w:sz w:val="22"/>
          <w:szCs w:val="22"/>
          <w:lang w:eastAsia="ar-SA"/>
        </w:rPr>
        <w:t> </w:t>
      </w:r>
      <w:r w:rsidR="0039708A" w:rsidRPr="00CE74D4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CE74D4">
        <w:rPr>
          <w:kern w:val="1"/>
          <w:sz w:val="22"/>
          <w:szCs w:val="22"/>
          <w:lang w:eastAsia="ar-SA"/>
        </w:rPr>
        <w:t>w</w:t>
      </w:r>
      <w:r w:rsidR="00CE74D4">
        <w:rPr>
          <w:kern w:val="1"/>
          <w:sz w:val="22"/>
          <w:szCs w:val="22"/>
          <w:lang w:eastAsia="ar-SA"/>
        </w:rPr>
        <w:t> </w:t>
      </w:r>
      <w:r w:rsidR="00AB4662" w:rsidRPr="00CE74D4">
        <w:rPr>
          <w:kern w:val="1"/>
          <w:sz w:val="22"/>
          <w:szCs w:val="22"/>
          <w:lang w:eastAsia="ar-SA"/>
        </w:rPr>
        <w:t xml:space="preserve">sprawie </w:t>
      </w:r>
      <w:r w:rsidR="003962F2" w:rsidRPr="00CE74D4">
        <w:rPr>
          <w:kern w:val="1"/>
          <w:sz w:val="22"/>
          <w:szCs w:val="22"/>
          <w:lang w:eastAsia="ar-SA"/>
        </w:rPr>
        <w:t>zamówienia publicznego</w:t>
      </w:r>
      <w:r w:rsidR="004A0F94" w:rsidRPr="00CE74D4">
        <w:rPr>
          <w:kern w:val="1"/>
          <w:sz w:val="22"/>
          <w:szCs w:val="22"/>
          <w:lang w:eastAsia="ar-SA"/>
        </w:rPr>
        <w:t>;</w:t>
      </w:r>
    </w:p>
    <w:p w14:paraId="2BFCBA92" w14:textId="77777777"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14:paraId="47FC4BF2" w14:textId="143855C8" w:rsidR="005D1837" w:rsidRPr="005D1837" w:rsidRDefault="003962F2" w:rsidP="005D1837">
      <w:pPr>
        <w:pStyle w:val="Akapitzlist"/>
        <w:numPr>
          <w:ilvl w:val="0"/>
          <w:numId w:val="71"/>
        </w:numPr>
        <w:jc w:val="both"/>
        <w:rPr>
          <w:b/>
          <w:sz w:val="22"/>
          <w:szCs w:val="22"/>
          <w:lang w:eastAsia="en-US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5D1837">
        <w:rPr>
          <w:kern w:val="1"/>
          <w:sz w:val="22"/>
          <w:szCs w:val="22"/>
          <w:lang w:eastAsia="ar-SA"/>
        </w:rPr>
        <w:t>„</w:t>
      </w:r>
      <w:r w:rsidR="005D1837" w:rsidRPr="005D1837">
        <w:rPr>
          <w:b/>
          <w:sz w:val="22"/>
          <w:szCs w:val="22"/>
          <w:lang w:eastAsia="en-US"/>
        </w:rPr>
        <w:t xml:space="preserve">Poprawa parametrów technicznych ul. Karola Miarki </w:t>
      </w:r>
    </w:p>
    <w:p w14:paraId="752AD6E4" w14:textId="0030CF03" w:rsidR="003962F2" w:rsidRPr="00CE74D4" w:rsidRDefault="005D1837" w:rsidP="005D1837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  <w:r w:rsidRPr="005D1837">
        <w:rPr>
          <w:b/>
          <w:sz w:val="22"/>
          <w:szCs w:val="22"/>
          <w:lang w:eastAsia="en-US"/>
        </w:rPr>
        <w:t>w Jastrzębiu-Zdroju wewnątrz osiedla</w:t>
      </w:r>
      <w:r>
        <w:rPr>
          <w:b/>
          <w:sz w:val="22"/>
          <w:szCs w:val="22"/>
          <w:lang w:eastAsia="en-US"/>
        </w:rPr>
        <w:t>”</w:t>
      </w:r>
      <w:r w:rsidRPr="005D1837">
        <w:rPr>
          <w:b/>
          <w:kern w:val="1"/>
          <w:sz w:val="22"/>
          <w:szCs w:val="22"/>
          <w:lang w:eastAsia="en-US"/>
        </w:rPr>
        <w:t xml:space="preserve"> </w:t>
      </w:r>
      <w:r w:rsidR="003962F2" w:rsidRPr="00CE74D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45486252" w14:textId="77777777" w:rsidR="00E456B3" w:rsidRPr="00E456B3" w:rsidRDefault="00E456B3" w:rsidP="005B1927">
      <w:pPr>
        <w:jc w:val="right"/>
        <w:rPr>
          <w:b/>
          <w:sz w:val="16"/>
          <w:szCs w:val="16"/>
        </w:rPr>
      </w:pPr>
    </w:p>
    <w:p w14:paraId="0CB9E44A" w14:textId="6160451D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14:paraId="6A523136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14:paraId="0FE47476" w14:textId="77777777"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45D3ED4E" w14:textId="77777777" w:rsidR="005D1837" w:rsidRPr="005D1837" w:rsidRDefault="007A1727" w:rsidP="005D1837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>„</w:t>
      </w:r>
      <w:r w:rsidR="005D1837" w:rsidRPr="005D1837">
        <w:rPr>
          <w:b/>
          <w:sz w:val="22"/>
          <w:szCs w:val="22"/>
        </w:rPr>
        <w:t xml:space="preserve">Poprawa parametrów technicznych ul. Karola Miarki </w:t>
      </w:r>
    </w:p>
    <w:p w14:paraId="1FECD934" w14:textId="6E43AA97" w:rsidR="007A1727" w:rsidRPr="007A1727" w:rsidRDefault="005D1837" w:rsidP="005D1837">
      <w:pPr>
        <w:jc w:val="center"/>
        <w:rPr>
          <w:b/>
          <w:sz w:val="22"/>
          <w:szCs w:val="22"/>
        </w:rPr>
      </w:pPr>
      <w:r w:rsidRPr="005D1837">
        <w:rPr>
          <w:b/>
          <w:sz w:val="22"/>
          <w:szCs w:val="22"/>
        </w:rPr>
        <w:t>w Jastrzębiu-Zdroju wewnątrz osiedla</w:t>
      </w:r>
      <w:r w:rsidR="007A1727" w:rsidRPr="007A1727">
        <w:rPr>
          <w:b/>
          <w:sz w:val="22"/>
          <w:szCs w:val="22"/>
        </w:rPr>
        <w:t>”</w:t>
      </w:r>
    </w:p>
    <w:p w14:paraId="0A774843" w14:textId="77777777" w:rsidR="007A1727" w:rsidRPr="002C2DE5" w:rsidRDefault="007A1727" w:rsidP="007A1727">
      <w:pPr>
        <w:rPr>
          <w:b/>
          <w:sz w:val="24"/>
          <w:szCs w:val="24"/>
        </w:rPr>
      </w:pPr>
    </w:p>
    <w:p w14:paraId="7601543F" w14:textId="1CC0B171" w:rsidR="00C55B1D" w:rsidRPr="00026E65" w:rsidRDefault="00C55B1D" w:rsidP="00170694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491503C5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51A602D6" w:rsidR="003A06EF" w:rsidRPr="003A06EF" w:rsidRDefault="007E41EC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3E16D02" w14:textId="77777777" w:rsidR="007E41EC" w:rsidRDefault="007E41EC" w:rsidP="00C55B1D">
      <w:pPr>
        <w:rPr>
          <w:sz w:val="18"/>
          <w:szCs w:val="22"/>
        </w:rPr>
      </w:pPr>
    </w:p>
    <w:p w14:paraId="381CD968" w14:textId="463E6CD1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D7C9B7" w14:textId="77777777"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1227D9B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DE278DB" w14:textId="77777777"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63F8544D" w14:textId="77777777" w:rsidR="005D1837" w:rsidRPr="005D1837" w:rsidRDefault="002B0296" w:rsidP="005D1837">
      <w:pPr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pn. </w:t>
      </w:r>
      <w:r w:rsidR="000F3DBA" w:rsidRPr="007A1727">
        <w:rPr>
          <w:b/>
          <w:sz w:val="22"/>
          <w:szCs w:val="22"/>
        </w:rPr>
        <w:t>„</w:t>
      </w:r>
      <w:bookmarkStart w:id="5" w:name="_Hlk140134666"/>
      <w:r w:rsidR="005D1837" w:rsidRPr="005D1837">
        <w:rPr>
          <w:b/>
          <w:sz w:val="22"/>
          <w:szCs w:val="22"/>
        </w:rPr>
        <w:t xml:space="preserve">Poprawa parametrów technicznych ul. Karola Miarki </w:t>
      </w:r>
    </w:p>
    <w:p w14:paraId="2626017D" w14:textId="48C6F8D2" w:rsidR="006048F2" w:rsidRDefault="005D1837" w:rsidP="005D1837">
      <w:pPr>
        <w:jc w:val="center"/>
        <w:rPr>
          <w:b/>
          <w:sz w:val="22"/>
          <w:szCs w:val="22"/>
        </w:rPr>
      </w:pPr>
      <w:r w:rsidRPr="005D1837">
        <w:rPr>
          <w:b/>
          <w:sz w:val="22"/>
          <w:szCs w:val="22"/>
        </w:rPr>
        <w:t>w Jastrzębiu-Zdroju wewnątrz osiedla</w:t>
      </w:r>
      <w:bookmarkEnd w:id="5"/>
      <w:r w:rsidR="000F3DBA" w:rsidRPr="007A1727">
        <w:rPr>
          <w:b/>
          <w:sz w:val="22"/>
          <w:szCs w:val="22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6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6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9B3A266" w14:textId="77777777"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EA6379" w14:textId="77777777" w:rsidR="00E456B3" w:rsidRDefault="00E456B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146AE3" w14:textId="7F76F037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7F99C6A" w14:textId="77777777" w:rsidR="00E456B3" w:rsidRDefault="00E456B3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D67B80E" w14:textId="0AF6C53E"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64C2DF8" w14:textId="72A8CB0D"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738C5776" w14:textId="77777777"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7FF9901" w14:textId="77777777" w:rsidR="005D1837" w:rsidRPr="005D1837" w:rsidRDefault="008A551D" w:rsidP="005D183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7" w:name="_Hlk139524761"/>
      <w:r w:rsidRPr="008A551D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r w:rsidR="005D1837" w:rsidRPr="005D18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Poprawa parametrów technicznych ul. Karola Miarki </w:t>
      </w:r>
    </w:p>
    <w:p w14:paraId="712B0850" w14:textId="139D9535" w:rsidR="008A551D" w:rsidRPr="008A551D" w:rsidRDefault="005D1837" w:rsidP="005D1837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D1837">
        <w:rPr>
          <w:rFonts w:asciiTheme="minorHAnsi" w:hAnsiTheme="minorHAnsi" w:cstheme="minorHAnsi"/>
          <w:b/>
          <w:sz w:val="22"/>
          <w:szCs w:val="22"/>
          <w:lang w:eastAsia="en-US"/>
        </w:rPr>
        <w:t>w Jastrzębiu-Zdroju wewnątrz osiedla</w:t>
      </w:r>
      <w:r w:rsidR="008A551D" w:rsidRPr="008A551D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bookmarkEnd w:id="7"/>
    <w:p w14:paraId="2A27B5D1" w14:textId="77777777" w:rsidR="008A551D" w:rsidRPr="008A551D" w:rsidRDefault="008A551D" w:rsidP="009558E0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CC2C557" w14:textId="00CABA1D"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1C33B8EB"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2407"/>
        <w:gridCol w:w="1418"/>
        <w:gridCol w:w="2129"/>
        <w:gridCol w:w="1276"/>
        <w:gridCol w:w="1275"/>
      </w:tblGrid>
      <w:tr w:rsidR="004A6B29" w:rsidRPr="00FE0E6B" w14:paraId="6066B776" w14:textId="77777777" w:rsidTr="00C95FA6">
        <w:trPr>
          <w:trHeight w:val="417"/>
          <w:jc w:val="center"/>
        </w:trPr>
        <w:tc>
          <w:tcPr>
            <w:tcW w:w="1410" w:type="dxa"/>
            <w:vMerge w:val="restart"/>
            <w:shd w:val="clear" w:color="auto" w:fill="D9D9D9" w:themeFill="background1" w:themeFillShade="D9"/>
          </w:tcPr>
          <w:p w14:paraId="65C40964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8" w:name="_Hlk136950784"/>
          </w:p>
          <w:p w14:paraId="2CA93385" w14:textId="77777777" w:rsidR="004A6B29" w:rsidRPr="00017B41" w:rsidRDefault="004A6B29" w:rsidP="00C95FA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14:paraId="722A4842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2309310C" w:rsidR="004A6B29" w:rsidRPr="00017B41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0475C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5106F207" w14:textId="77777777" w:rsidR="004A6B29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E777457" w14:textId="09E2277C" w:rsidR="004A6B29" w:rsidRPr="00925250" w:rsidRDefault="00F47F7F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wykonanych robót</w:t>
            </w:r>
          </w:p>
        </w:tc>
        <w:tc>
          <w:tcPr>
            <w:tcW w:w="2129" w:type="dxa"/>
            <w:vMerge w:val="restart"/>
            <w:shd w:val="clear" w:color="auto" w:fill="D9D9D9" w:themeFill="background1" w:themeFillShade="D9"/>
            <w:vAlign w:val="center"/>
          </w:tcPr>
          <w:p w14:paraId="31B63555" w14:textId="2E8BC0E9" w:rsidR="004A6B29" w:rsidRPr="00017B41" w:rsidRDefault="004A6B29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7B6F1CB" w14:textId="6A2893AD" w:rsidR="004A6B29" w:rsidRPr="00017B41" w:rsidRDefault="004A6B29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A6B29" w:rsidRPr="00FE0E6B" w14:paraId="50C80E6B" w14:textId="77777777" w:rsidTr="00C95FA6">
        <w:trPr>
          <w:trHeight w:val="688"/>
          <w:jc w:val="center"/>
        </w:trPr>
        <w:tc>
          <w:tcPr>
            <w:tcW w:w="1410" w:type="dxa"/>
            <w:vMerge/>
            <w:shd w:val="clear" w:color="auto" w:fill="D9D9D9" w:themeFill="background1" w:themeFillShade="D9"/>
          </w:tcPr>
          <w:p w14:paraId="5F9904FA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14:paraId="0C60E63B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14:paraId="7C6D1F20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68C75D0" w14:textId="77777777" w:rsidR="004A6B29" w:rsidRPr="00017B41" w:rsidRDefault="004A6B29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53F78CE8" w14:textId="77777777" w:rsidR="004A6B29" w:rsidRPr="00017B41" w:rsidRDefault="004A6B29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FF74C5" w14:textId="77777777" w:rsidR="004A6B29" w:rsidRPr="004A6B29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1FE8850" w14:textId="032F69DC" w:rsidR="004A6B29" w:rsidRPr="00017B41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6708B2" w14:textId="77777777" w:rsidR="004A6B29" w:rsidRPr="004A6B29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68C54D02" w:rsidR="004A6B29" w:rsidRPr="00017B41" w:rsidRDefault="004A6B29" w:rsidP="004A6B2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4A6B29" w:rsidRPr="00FE0E6B" w14:paraId="44465A1C" w14:textId="77777777" w:rsidTr="00C95FA6">
        <w:trPr>
          <w:trHeight w:val="161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EC76" w14:textId="4D9B4E57" w:rsidR="004A6B29" w:rsidRPr="00334F96" w:rsidRDefault="004A6B29" w:rsidP="007779A1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 asfaltobetonowej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21CC7994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 w:rsidR="008A55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E0C4E70" w14:textId="5EDDBCC9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9B0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89E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A6B29" w:rsidRPr="00FE0E6B" w14:paraId="20CE9F66" w14:textId="77777777" w:rsidTr="00C95FA6">
        <w:trPr>
          <w:trHeight w:val="1614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4A6B29" w:rsidRPr="00017B41" w:rsidRDefault="004A6B29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2734479A" w14:textId="7777777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78A862B3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 w:rsidR="008A551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25896C72" w14:textId="7BA04647" w:rsidR="004A6B29" w:rsidRPr="00017B41" w:rsidRDefault="004A6B29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9A5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ECE" w14:textId="77777777" w:rsidR="004A6B29" w:rsidRPr="00017B41" w:rsidRDefault="004A6B29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8"/>
    </w:tbl>
    <w:p w14:paraId="2222BE4D" w14:textId="2EE3C577" w:rsidR="009558E0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31B288A" w14:textId="77777777" w:rsidR="00C95FA6" w:rsidRPr="00337D4E" w:rsidRDefault="00C95FA6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D845B30" w14:textId="31B063B6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C14716" w14:textId="63DD5AA0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EAA103" w14:textId="6D2FD7B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736956" w14:textId="62D56C2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A30ADB" w14:textId="79E4429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DC2659" w14:textId="4CB80FD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C451123" w14:textId="10AF379F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F58250" w14:textId="61950FB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E8841A9" w14:textId="3C4BBEFF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EB04DE" w14:textId="1326966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A363B33" w14:textId="40561913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20CCD96" w14:textId="0037CB9D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78AEA86" w14:textId="27540221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E27FFB" w14:textId="7854B1C6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434E0DA" w14:textId="5BA30900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9D1DDE" w14:textId="5E8F9175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CC1E1B" w14:textId="65ABBB29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380D6F" w14:textId="69680043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DEF93C" w14:textId="660C460A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E7E644" w14:textId="7E79A979" w:rsidR="00B97794" w:rsidRDefault="00B9779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C16588" w14:textId="3E60EBA5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7E8015" w14:textId="77777777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7DF3C1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4E876AD" w14:textId="77777777" w:rsidR="005D1837" w:rsidRPr="005D1837" w:rsidRDefault="005D1837" w:rsidP="005D1837">
      <w:pPr>
        <w:jc w:val="center"/>
        <w:rPr>
          <w:b/>
          <w:sz w:val="22"/>
          <w:szCs w:val="22"/>
        </w:rPr>
      </w:pPr>
      <w:r w:rsidRPr="005D1837">
        <w:rPr>
          <w:b/>
          <w:sz w:val="22"/>
          <w:szCs w:val="22"/>
        </w:rPr>
        <w:t xml:space="preserve">Poprawa parametrów technicznych ul. Karola Miarki </w:t>
      </w:r>
    </w:p>
    <w:p w14:paraId="40830EAE" w14:textId="3FC5D92A" w:rsidR="00170694" w:rsidRDefault="005D1837" w:rsidP="005D18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1837">
        <w:rPr>
          <w:b/>
          <w:sz w:val="22"/>
          <w:szCs w:val="22"/>
        </w:rPr>
        <w:t>w Jastrzębiu-Zdroju wewnątrz osiedla</w:t>
      </w:r>
      <w:r w:rsidRPr="00B97794">
        <w:rPr>
          <w:noProof/>
        </w:rPr>
        <w:t xml:space="preserve"> </w:t>
      </w:r>
    </w:p>
    <w:p w14:paraId="26E91248" w14:textId="77777777" w:rsidR="00B97794" w:rsidRDefault="00B97794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47B074" w14:textId="654C4289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FF1E74">
        <w:trPr>
          <w:trHeight w:val="1398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0ED75AD7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6C4A585" w14:textId="710EE117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2DE2045" w14:textId="7E88ED13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54D093A" w14:textId="566F19D7" w:rsidR="00B20C81" w:rsidRDefault="00B20C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F3F2418" w14:textId="3458A880"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8451309" w14:textId="1CF826A0"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6EE803E" w14:textId="36BACC9A"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6920B24" w14:textId="77777777" w:rsidR="00F47F7F" w:rsidRDefault="00F47F7F" w:rsidP="005D1837">
      <w:pPr>
        <w:rPr>
          <w:b/>
          <w:sz w:val="22"/>
          <w:szCs w:val="22"/>
        </w:rPr>
      </w:pPr>
      <w:bookmarkStart w:id="9" w:name="_GoBack"/>
      <w:bookmarkEnd w:id="9"/>
    </w:p>
    <w:sectPr w:rsidR="00F47F7F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C57976" w:rsidRDefault="00C57976">
      <w:r>
        <w:separator/>
      </w:r>
    </w:p>
  </w:endnote>
  <w:endnote w:type="continuationSeparator" w:id="0">
    <w:p w14:paraId="7D4AE620" w14:textId="77777777" w:rsidR="00C57976" w:rsidRDefault="00C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C57976" w:rsidRDefault="00C5797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57976" w:rsidRDefault="00C57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C57976" w:rsidRDefault="00C5797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57976" w:rsidRDefault="00C57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C57976" w:rsidRDefault="00C57976">
      <w:r>
        <w:separator/>
      </w:r>
    </w:p>
  </w:footnote>
  <w:footnote w:type="continuationSeparator" w:id="0">
    <w:p w14:paraId="1EA8A1AC" w14:textId="77777777" w:rsidR="00C57976" w:rsidRDefault="00C5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F68F" w14:textId="77777777" w:rsidR="00C57976" w:rsidRDefault="00C57976" w:rsidP="00CE03CE">
    <w:pPr>
      <w:pStyle w:val="Nagwek"/>
      <w:jc w:val="right"/>
      <w:rPr>
        <w:sz w:val="20"/>
        <w:szCs w:val="18"/>
        <w:lang w:val="pl-PL"/>
      </w:rPr>
    </w:pPr>
  </w:p>
  <w:p w14:paraId="269427D1" w14:textId="782AC753" w:rsidR="00C57976" w:rsidRPr="004C5E9D" w:rsidRDefault="00C57976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103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C57976" w:rsidRPr="00802663" w:rsidRDefault="00C5797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C57976" w:rsidRPr="00EC70A8" w:rsidRDefault="00C5797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0690881"/>
    <w:multiLevelType w:val="hybridMultilevel"/>
    <w:tmpl w:val="B43AA542"/>
    <w:lvl w:ilvl="0" w:tplc="4872CC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8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0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24"/>
  </w:num>
  <w:num w:numId="4">
    <w:abstractNumId w:val="62"/>
  </w:num>
  <w:num w:numId="5">
    <w:abstractNumId w:val="102"/>
  </w:num>
  <w:num w:numId="6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9"/>
  </w:num>
  <w:num w:numId="9">
    <w:abstractNumId w:val="107"/>
  </w:num>
  <w:num w:numId="10">
    <w:abstractNumId w:val="94"/>
  </w:num>
  <w:num w:numId="11">
    <w:abstractNumId w:val="43"/>
  </w:num>
  <w:num w:numId="12">
    <w:abstractNumId w:val="36"/>
  </w:num>
  <w:num w:numId="13">
    <w:abstractNumId w:val="90"/>
  </w:num>
  <w:num w:numId="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74"/>
  </w:num>
  <w:num w:numId="23">
    <w:abstractNumId w:val="12"/>
  </w:num>
  <w:num w:numId="24">
    <w:abstractNumId w:val="101"/>
  </w:num>
  <w:num w:numId="25">
    <w:abstractNumId w:val="73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</w:num>
  <w:num w:numId="28">
    <w:abstractNumId w:val="119"/>
  </w:num>
  <w:num w:numId="29">
    <w:abstractNumId w:val="118"/>
  </w:num>
  <w:num w:numId="30">
    <w:abstractNumId w:val="78"/>
  </w:num>
  <w:num w:numId="31">
    <w:abstractNumId w:val="44"/>
  </w:num>
  <w:num w:numId="32">
    <w:abstractNumId w:val="108"/>
  </w:num>
  <w:num w:numId="33">
    <w:abstractNumId w:val="33"/>
  </w:num>
  <w:num w:numId="34">
    <w:abstractNumId w:val="34"/>
  </w:num>
  <w:num w:numId="35">
    <w:abstractNumId w:val="19"/>
  </w:num>
  <w:num w:numId="36">
    <w:abstractNumId w:val="75"/>
  </w:num>
  <w:num w:numId="37">
    <w:abstractNumId w:val="21"/>
  </w:num>
  <w:num w:numId="38">
    <w:abstractNumId w:val="121"/>
  </w:num>
  <w:num w:numId="39">
    <w:abstractNumId w:val="66"/>
  </w:num>
  <w:num w:numId="40">
    <w:abstractNumId w:val="29"/>
  </w:num>
  <w:num w:numId="41">
    <w:abstractNumId w:val="100"/>
  </w:num>
  <w:num w:numId="42">
    <w:abstractNumId w:val="24"/>
  </w:num>
  <w:num w:numId="43">
    <w:abstractNumId w:val="114"/>
  </w:num>
  <w:num w:numId="44">
    <w:abstractNumId w:val="28"/>
  </w:num>
  <w:num w:numId="45">
    <w:abstractNumId w:val="58"/>
  </w:num>
  <w:num w:numId="46">
    <w:abstractNumId w:val="123"/>
  </w:num>
  <w:num w:numId="47">
    <w:abstractNumId w:val="112"/>
  </w:num>
  <w:num w:numId="48">
    <w:abstractNumId w:val="104"/>
  </w:num>
  <w:num w:numId="49">
    <w:abstractNumId w:val="120"/>
  </w:num>
  <w:num w:numId="50">
    <w:abstractNumId w:val="56"/>
  </w:num>
  <w:num w:numId="51">
    <w:abstractNumId w:val="15"/>
  </w:num>
  <w:num w:numId="52">
    <w:abstractNumId w:val="32"/>
  </w:num>
  <w:num w:numId="53">
    <w:abstractNumId w:val="86"/>
  </w:num>
  <w:num w:numId="54">
    <w:abstractNumId w:val="80"/>
  </w:num>
  <w:num w:numId="55">
    <w:abstractNumId w:val="83"/>
  </w:num>
  <w:num w:numId="56">
    <w:abstractNumId w:val="55"/>
  </w:num>
  <w:num w:numId="57">
    <w:abstractNumId w:val="77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</w:num>
  <w:num w:numId="62">
    <w:abstractNumId w:val="53"/>
  </w:num>
  <w:num w:numId="63">
    <w:abstractNumId w:val="38"/>
  </w:num>
  <w:num w:numId="64">
    <w:abstractNumId w:val="25"/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8"/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5"/>
  </w:num>
  <w:num w:numId="74">
    <w:abstractNumId w:val="99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</w:num>
  <w:num w:numId="78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</w:num>
  <w:num w:numId="85">
    <w:abstractNumId w:val="18"/>
  </w:num>
  <w:num w:numId="86">
    <w:abstractNumId w:val="8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7">
    <w:abstractNumId w:val="113"/>
  </w:num>
  <w:num w:numId="88">
    <w:abstractNumId w:val="40"/>
  </w:num>
  <w:num w:numId="89">
    <w:abstractNumId w:val="16"/>
  </w:num>
  <w:num w:numId="90">
    <w:abstractNumId w:val="27"/>
  </w:num>
  <w:num w:numId="91">
    <w:abstractNumId w:val="51"/>
  </w:num>
  <w:num w:numId="92">
    <w:abstractNumId w:val="111"/>
  </w:num>
  <w:num w:numId="93">
    <w:abstractNumId w:val="20"/>
  </w:num>
  <w:num w:numId="94">
    <w:abstractNumId w:val="105"/>
  </w:num>
  <w:num w:numId="95">
    <w:abstractNumId w:val="106"/>
  </w:num>
  <w:num w:numId="96">
    <w:abstractNumId w:val="17"/>
  </w:num>
  <w:num w:numId="97">
    <w:abstractNumId w:val="115"/>
  </w:num>
  <w:num w:numId="98">
    <w:abstractNumId w:val="85"/>
  </w:num>
  <w:num w:numId="99">
    <w:abstractNumId w:val="89"/>
  </w:num>
  <w:num w:numId="100">
    <w:abstractNumId w:val="50"/>
  </w:num>
  <w:num w:numId="101">
    <w:abstractNumId w:val="98"/>
  </w:num>
  <w:num w:numId="102">
    <w:abstractNumId w:val="52"/>
  </w:num>
  <w:num w:numId="103">
    <w:abstractNumId w:val="76"/>
  </w:num>
  <w:num w:numId="104">
    <w:abstractNumId w:val="23"/>
  </w:num>
  <w:num w:numId="105">
    <w:abstractNumId w:val="72"/>
  </w:num>
  <w:num w:numId="106">
    <w:abstractNumId w:val="49"/>
  </w:num>
  <w:num w:numId="10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1"/>
  </w:num>
  <w:num w:numId="1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4CDC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AEE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17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DCE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014"/>
    <w:rsid w:val="003724BF"/>
    <w:rsid w:val="00372A5C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438"/>
    <w:rsid w:val="00515F59"/>
    <w:rsid w:val="005160D9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837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A47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5625"/>
    <w:rsid w:val="0079575E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AA3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4557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7301"/>
    <w:rsid w:val="008D7379"/>
    <w:rsid w:val="008E0494"/>
    <w:rsid w:val="008E1675"/>
    <w:rsid w:val="008E171D"/>
    <w:rsid w:val="008E24FC"/>
    <w:rsid w:val="008E2A38"/>
    <w:rsid w:val="008E2EE9"/>
    <w:rsid w:val="008E3149"/>
    <w:rsid w:val="008E3245"/>
    <w:rsid w:val="008E355B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1C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3AC1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246C"/>
    <w:rsid w:val="00A9251D"/>
    <w:rsid w:val="00A92FB8"/>
    <w:rsid w:val="00A93B75"/>
    <w:rsid w:val="00A93BF1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20F9"/>
    <w:rsid w:val="00AD2394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8D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97794"/>
    <w:rsid w:val="00BA006F"/>
    <w:rsid w:val="00BA0380"/>
    <w:rsid w:val="00BA0AC7"/>
    <w:rsid w:val="00BA124B"/>
    <w:rsid w:val="00BA16B3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3E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5AC8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249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57976"/>
    <w:rsid w:val="00C60095"/>
    <w:rsid w:val="00C60B20"/>
    <w:rsid w:val="00C60C5B"/>
    <w:rsid w:val="00C61B88"/>
    <w:rsid w:val="00C61C47"/>
    <w:rsid w:val="00C61E9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156"/>
    <w:rsid w:val="00CB638D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4C84"/>
    <w:rsid w:val="00CD5DA3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AD0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B4D"/>
    <w:rsid w:val="00DD7CAF"/>
    <w:rsid w:val="00DE0207"/>
    <w:rsid w:val="00DE096A"/>
    <w:rsid w:val="00DE1039"/>
    <w:rsid w:val="00DE1EAA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7472"/>
    <w:rsid w:val="00E0777C"/>
    <w:rsid w:val="00E07EDD"/>
    <w:rsid w:val="00E102D5"/>
    <w:rsid w:val="00E1085B"/>
    <w:rsid w:val="00E10C4A"/>
    <w:rsid w:val="00E10DC4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61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18D5"/>
    <w:rsid w:val="00F021E6"/>
    <w:rsid w:val="00F02F12"/>
    <w:rsid w:val="00F02FAC"/>
    <w:rsid w:val="00F03827"/>
    <w:rsid w:val="00F05567"/>
    <w:rsid w:val="00F05853"/>
    <w:rsid w:val="00F067CC"/>
    <w:rsid w:val="00F06A2D"/>
    <w:rsid w:val="00F071DC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25A7"/>
    <w:rsid w:val="00FD2A9C"/>
    <w:rsid w:val="00FD2DDE"/>
    <w:rsid w:val="00FD2E62"/>
    <w:rsid w:val="00FD3705"/>
    <w:rsid w:val="00FD3962"/>
    <w:rsid w:val="00FD44A2"/>
    <w:rsid w:val="00FD48AB"/>
    <w:rsid w:val="00FD4C6B"/>
    <w:rsid w:val="00FD53F9"/>
    <w:rsid w:val="00FD55C9"/>
    <w:rsid w:val="00FD5789"/>
    <w:rsid w:val="00FD599C"/>
    <w:rsid w:val="00FD5EEC"/>
    <w:rsid w:val="00FD6106"/>
    <w:rsid w:val="00FD6273"/>
    <w:rsid w:val="00FD7215"/>
    <w:rsid w:val="00FD7480"/>
    <w:rsid w:val="00FD7513"/>
    <w:rsid w:val="00FD7A37"/>
    <w:rsid w:val="00FE01E5"/>
    <w:rsid w:val="00FE0813"/>
    <w:rsid w:val="00FE0CFD"/>
    <w:rsid w:val="00FE130B"/>
    <w:rsid w:val="00FE16EF"/>
    <w:rsid w:val="00FE1AF8"/>
    <w:rsid w:val="00FE22C4"/>
    <w:rsid w:val="00FE25ED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1E74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D183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C3F5-9983-4842-BF61-AFC02C61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7292</TotalTime>
  <Pages>11</Pages>
  <Words>1875</Words>
  <Characters>16167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18006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692</cp:revision>
  <cp:lastPrinted>2023-07-17T11:56:00Z</cp:lastPrinted>
  <dcterms:created xsi:type="dcterms:W3CDTF">2021-06-24T10:45:00Z</dcterms:created>
  <dcterms:modified xsi:type="dcterms:W3CDTF">2023-07-18T05:07:00Z</dcterms:modified>
</cp:coreProperties>
</file>