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76450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30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2021 r. poz. 1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1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9 ze zm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:rsidR="00A43AD9" w:rsidRPr="00A9119E" w:rsidRDefault="00A43AD9" w:rsidP="00A43AD9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:rsidR="00A43AD9" w:rsidRPr="00A9119E" w:rsidRDefault="00A43AD9" w:rsidP="00A43AD9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>
        <w:rPr>
          <w:rFonts w:ascii="Arial" w:hAnsi="Arial"/>
          <w:b w:val="0"/>
          <w:sz w:val="22"/>
          <w:szCs w:val="22"/>
        </w:rPr>
        <w:tab/>
      </w:r>
      <w:proofErr w:type="spellStart"/>
      <w:r w:rsidRPr="00A9119E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/y*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/i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w postępowaniu, w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A9119E">
        <w:rPr>
          <w:rFonts w:ascii="Arial" w:hAnsi="Arial"/>
          <w:b w:val="0"/>
          <w:sz w:val="22"/>
          <w:szCs w:val="22"/>
        </w:rPr>
        <w:t xml:space="preserve">) </w:t>
      </w:r>
      <w:r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A43AD9" w:rsidRPr="00A9119E" w:rsidRDefault="00A43AD9" w:rsidP="00A43AD9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>
        <w:rPr>
          <w:rFonts w:ascii="Arial" w:hAnsi="Arial"/>
          <w:b w:val="0"/>
          <w:i/>
          <w:sz w:val="22"/>
          <w:szCs w:val="22"/>
        </w:rPr>
        <w:t>.</w:t>
      </w:r>
      <w:r>
        <w:rPr>
          <w:rFonts w:ascii="Arial" w:hAnsi="Arial"/>
          <w:b w:val="0"/>
          <w:i/>
          <w:sz w:val="22"/>
          <w:szCs w:val="22"/>
        </w:rPr>
        <w:tab/>
      </w:r>
      <w:r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aktualne i zgodne </w:t>
      </w:r>
      <w:r>
        <w:rPr>
          <w:rFonts w:ascii="Arial" w:hAnsi="Arial" w:cs="Arial"/>
          <w:b w:val="0"/>
          <w:sz w:val="22"/>
          <w:szCs w:val="22"/>
          <w:lang w:val="pl-PL"/>
        </w:rPr>
        <w:br/>
      </w:r>
      <w:r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A43AD9" w:rsidRDefault="00A43AD9" w:rsidP="00E50328">
      <w:pPr>
        <w:pStyle w:val="Tretekstu"/>
        <w:spacing w:line="360" w:lineRule="auto"/>
        <w:jc w:val="left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  <w:bookmarkStart w:id="0" w:name="_GoBack"/>
      <w:bookmarkEnd w:id="0"/>
    </w:p>
    <w:p w:rsidR="00A43AD9" w:rsidRPr="00436AA8" w:rsidRDefault="00A43AD9" w:rsidP="00E50328">
      <w:pPr>
        <w:pStyle w:val="Tretekstu"/>
        <w:spacing w:line="360" w:lineRule="auto"/>
        <w:jc w:val="left"/>
        <w:rPr>
          <w:rFonts w:ascii="Arial" w:hAnsi="Arial" w:cs="Arial"/>
          <w:b w:val="0"/>
          <w:color w:val="000000" w:themeColor="text1"/>
          <w:sz w:val="22"/>
          <w:szCs w:val="22"/>
          <w:lang w:val="pl-PL"/>
        </w:rPr>
      </w:pPr>
    </w:p>
    <w:p w:rsidR="00E50328" w:rsidRPr="00436AA8" w:rsidRDefault="00E50328" w:rsidP="00E50328">
      <w:pPr>
        <w:pStyle w:val="Tretekstu"/>
        <w:jc w:val="left"/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</w:pPr>
      <w:proofErr w:type="spellStart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>Należy</w:t>
      </w:r>
      <w:proofErr w:type="spellEnd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>podpisać</w:t>
      </w:r>
      <w:proofErr w:type="spellEnd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>kwalifikowanym</w:t>
      </w:r>
      <w:proofErr w:type="spellEnd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>podpisem</w:t>
      </w:r>
      <w:proofErr w:type="spellEnd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>elektronicznym</w:t>
      </w:r>
      <w:proofErr w:type="spellEnd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>lub</w:t>
      </w:r>
      <w:proofErr w:type="spellEnd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>podpisem</w:t>
      </w:r>
      <w:proofErr w:type="spellEnd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>zaufanym</w:t>
      </w:r>
      <w:proofErr w:type="spellEnd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>lub</w:t>
      </w:r>
      <w:proofErr w:type="spellEnd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>elektronicznym</w:t>
      </w:r>
      <w:proofErr w:type="spellEnd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>podpisem</w:t>
      </w:r>
      <w:proofErr w:type="spellEnd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Pr="00436AA8">
        <w:rPr>
          <w:rFonts w:ascii="Arial" w:hAnsi="Arial" w:cs="Arial"/>
          <w:b w:val="0"/>
          <w:color w:val="000000" w:themeColor="text1"/>
          <w:sz w:val="22"/>
          <w:szCs w:val="22"/>
          <w:lang w:eastAsia="en-US"/>
        </w:rPr>
        <w:t>osobistym</w:t>
      </w:r>
      <w:proofErr w:type="spellEnd"/>
    </w:p>
    <w:p w:rsidR="00C83627" w:rsidRPr="00A9119E" w:rsidRDefault="00C8362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1B2" w:rsidRDefault="009451B2" w:rsidP="00C63813">
      <w:r>
        <w:separator/>
      </w:r>
    </w:p>
  </w:endnote>
  <w:endnote w:type="continuationSeparator" w:id="0">
    <w:p w:rsidR="009451B2" w:rsidRDefault="009451B2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A43AD9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1B2" w:rsidRDefault="009451B2" w:rsidP="00C63813">
      <w:r>
        <w:separator/>
      </w:r>
    </w:p>
  </w:footnote>
  <w:footnote w:type="continuationSeparator" w:id="0">
    <w:p w:rsidR="009451B2" w:rsidRDefault="009451B2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5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3"/>
  </w:num>
  <w:num w:numId="17">
    <w:abstractNumId w:val="24"/>
  </w:num>
  <w:num w:numId="18">
    <w:abstractNumId w:val="25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7"/>
  </w:num>
  <w:num w:numId="25">
    <w:abstractNumId w:val="16"/>
  </w:num>
  <w:num w:numId="26">
    <w:abstractNumId w:val="19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B3E0C"/>
    <w:rsid w:val="003B4255"/>
    <w:rsid w:val="003B48DA"/>
    <w:rsid w:val="003C6D6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3856"/>
    <w:rsid w:val="004353C1"/>
    <w:rsid w:val="00436AA8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5F7A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450E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2207"/>
    <w:rsid w:val="00873207"/>
    <w:rsid w:val="00880C97"/>
    <w:rsid w:val="008907A6"/>
    <w:rsid w:val="00890AF4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451B2"/>
    <w:rsid w:val="00956B33"/>
    <w:rsid w:val="009600C8"/>
    <w:rsid w:val="0096202B"/>
    <w:rsid w:val="00987914"/>
    <w:rsid w:val="00992971"/>
    <w:rsid w:val="00994214"/>
    <w:rsid w:val="009A2FF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AD9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3E2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0328"/>
    <w:rsid w:val="00E539BC"/>
    <w:rsid w:val="00E57EAD"/>
    <w:rsid w:val="00E73534"/>
    <w:rsid w:val="00E76729"/>
    <w:rsid w:val="00E822E7"/>
    <w:rsid w:val="00E847F4"/>
    <w:rsid w:val="00E85AAF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Justyna Motławska</cp:lastModifiedBy>
  <cp:revision>12</cp:revision>
  <cp:lastPrinted>2022-01-18T14:31:00Z</cp:lastPrinted>
  <dcterms:created xsi:type="dcterms:W3CDTF">2022-02-10T09:09:00Z</dcterms:created>
  <dcterms:modified xsi:type="dcterms:W3CDTF">2022-05-06T09:07:00Z</dcterms:modified>
</cp:coreProperties>
</file>