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FD" w:rsidRPr="00EC61D8" w:rsidRDefault="001443FD" w:rsidP="00174F0D">
      <w:pPr>
        <w:pStyle w:val="Nagwek10"/>
        <w:spacing w:line="360" w:lineRule="auto"/>
        <w:jc w:val="right"/>
        <w:rPr>
          <w:b/>
          <w:szCs w:val="24"/>
        </w:rPr>
      </w:pPr>
      <w:r w:rsidRPr="00EC61D8">
        <w:rPr>
          <w:rFonts w:eastAsiaTheme="minorHAnsi"/>
          <w:szCs w:val="24"/>
        </w:rPr>
        <w:t xml:space="preserve">Znak postępowania: </w:t>
      </w:r>
      <w:r w:rsidR="004651F9" w:rsidRPr="00EC61D8">
        <w:rPr>
          <w:rFonts w:eastAsiaTheme="minorHAnsi"/>
          <w:b/>
          <w:szCs w:val="24"/>
        </w:rPr>
        <w:t>I</w:t>
      </w:r>
      <w:r w:rsidR="009C5748">
        <w:rPr>
          <w:rFonts w:eastAsiaTheme="minorHAnsi"/>
          <w:b/>
          <w:szCs w:val="24"/>
        </w:rPr>
        <w:t>ZP.271.18</w:t>
      </w:r>
      <w:r w:rsidR="00217810" w:rsidRPr="00EC61D8">
        <w:rPr>
          <w:rFonts w:eastAsiaTheme="minorHAnsi"/>
          <w:b/>
          <w:szCs w:val="24"/>
        </w:rPr>
        <w:t>.202</w:t>
      </w:r>
      <w:r w:rsidR="004651F9" w:rsidRPr="00EC61D8">
        <w:rPr>
          <w:rFonts w:eastAsiaTheme="minorHAnsi"/>
          <w:b/>
          <w:szCs w:val="24"/>
        </w:rPr>
        <w:t>2</w:t>
      </w:r>
      <w:r w:rsidR="000570CD" w:rsidRPr="00EC61D8">
        <w:rPr>
          <w:rFonts w:eastAsiaTheme="minorHAnsi"/>
          <w:szCs w:val="24"/>
        </w:rPr>
        <w:t xml:space="preserve">          </w:t>
      </w:r>
      <w:r w:rsidR="00C04373" w:rsidRPr="00EC61D8">
        <w:rPr>
          <w:rFonts w:eastAsiaTheme="minorHAnsi"/>
          <w:szCs w:val="24"/>
        </w:rPr>
        <w:t xml:space="preserve">     </w:t>
      </w:r>
      <w:r w:rsidR="000570CD" w:rsidRPr="00EC61D8">
        <w:rPr>
          <w:rFonts w:eastAsiaTheme="minorHAnsi"/>
          <w:szCs w:val="24"/>
        </w:rPr>
        <w:t xml:space="preserve">    </w:t>
      </w:r>
      <w:r w:rsidR="00264099" w:rsidRPr="00EC61D8">
        <w:rPr>
          <w:b/>
          <w:szCs w:val="24"/>
        </w:rPr>
        <w:t xml:space="preserve">Załącznik nr </w:t>
      </w:r>
      <w:r w:rsidR="005D0727" w:rsidRPr="00EC61D8">
        <w:rPr>
          <w:b/>
          <w:szCs w:val="24"/>
        </w:rPr>
        <w:t>8</w:t>
      </w:r>
      <w:r w:rsidR="00C04373" w:rsidRPr="00EC61D8">
        <w:rPr>
          <w:b/>
          <w:szCs w:val="24"/>
        </w:rPr>
        <w:t>A</w:t>
      </w:r>
      <w:r w:rsidR="00E21489" w:rsidRPr="00EC61D8">
        <w:rPr>
          <w:b/>
          <w:szCs w:val="24"/>
        </w:rPr>
        <w:t xml:space="preserve"> do SWZ – wzór U</w:t>
      </w:r>
      <w:r w:rsidR="00264099" w:rsidRPr="00EC61D8">
        <w:rPr>
          <w:b/>
          <w:szCs w:val="24"/>
        </w:rPr>
        <w:t>mowy</w:t>
      </w:r>
      <w:r w:rsidR="00EE1FD4" w:rsidRPr="00EC61D8">
        <w:rPr>
          <w:b/>
          <w:szCs w:val="24"/>
        </w:rPr>
        <w:t xml:space="preserve"> </w:t>
      </w:r>
    </w:p>
    <w:p w:rsidR="00264099" w:rsidRPr="00EC61D8" w:rsidRDefault="00264099" w:rsidP="00264099">
      <w:pPr>
        <w:pStyle w:val="Nagwek10"/>
        <w:spacing w:line="360" w:lineRule="auto"/>
        <w:rPr>
          <w:b/>
          <w:szCs w:val="24"/>
        </w:rPr>
      </w:pPr>
      <w:r w:rsidRPr="00EC61D8">
        <w:rPr>
          <w:b/>
          <w:szCs w:val="24"/>
        </w:rPr>
        <w:t>UMOWA NR  ……………………</w:t>
      </w:r>
    </w:p>
    <w:p w:rsidR="00264099" w:rsidRPr="00EC61D8" w:rsidRDefault="00264099" w:rsidP="00264099">
      <w:pPr>
        <w:pStyle w:val="Tekstpodstawowy"/>
      </w:pPr>
    </w:p>
    <w:p w:rsidR="00264099" w:rsidRPr="00EC61D8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EC61D8">
        <w:rPr>
          <w:sz w:val="24"/>
          <w:szCs w:val="24"/>
        </w:rPr>
        <w:t>zawarta w dniu .................</w:t>
      </w:r>
      <w:r w:rsidR="009C5748">
        <w:rPr>
          <w:sz w:val="24"/>
          <w:szCs w:val="24"/>
        </w:rPr>
        <w:t>...................... w Cegłowie</w:t>
      </w:r>
      <w:r w:rsidRPr="00EC61D8">
        <w:rPr>
          <w:sz w:val="24"/>
          <w:szCs w:val="24"/>
        </w:rPr>
        <w:t xml:space="preserve"> pomiędzy:</w:t>
      </w:r>
    </w:p>
    <w:p w:rsidR="009C5748" w:rsidRPr="009C5748" w:rsidRDefault="009C5748" w:rsidP="009C5748">
      <w:pPr>
        <w:tabs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9C5748">
        <w:rPr>
          <w:b/>
          <w:bCs/>
          <w:sz w:val="24"/>
          <w:szCs w:val="24"/>
        </w:rPr>
        <w:t>Gminą Cegłów</w:t>
      </w:r>
      <w:r w:rsidRPr="009C5748">
        <w:rPr>
          <w:bCs/>
          <w:sz w:val="24"/>
          <w:szCs w:val="24"/>
        </w:rPr>
        <w:t xml:space="preserve"> z siedzibą przy ul. T. Kościuszki 4, 05–319 Cegłów REGON: 711582635 NIP: 822–215–88–23, reprezentowaną przez:</w:t>
      </w:r>
    </w:p>
    <w:p w:rsidR="009C5748" w:rsidRPr="009C5748" w:rsidRDefault="009C5748" w:rsidP="009C5748">
      <w:pPr>
        <w:tabs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9C5748">
        <w:rPr>
          <w:bCs/>
          <w:sz w:val="24"/>
          <w:szCs w:val="24"/>
        </w:rPr>
        <w:t>Burmistrza Cegłowa – Marcina Uchmana,</w:t>
      </w:r>
    </w:p>
    <w:p w:rsidR="009C5748" w:rsidRPr="009C5748" w:rsidRDefault="009C5748" w:rsidP="009C5748">
      <w:pPr>
        <w:tabs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9C5748">
        <w:rPr>
          <w:bCs/>
          <w:sz w:val="24"/>
          <w:szCs w:val="24"/>
        </w:rPr>
        <w:t>przy kontrasygnacie</w:t>
      </w:r>
      <w:r>
        <w:rPr>
          <w:bCs/>
          <w:sz w:val="24"/>
          <w:szCs w:val="24"/>
        </w:rPr>
        <w:t xml:space="preserve"> </w:t>
      </w:r>
      <w:r w:rsidRPr="009C5748">
        <w:rPr>
          <w:bCs/>
          <w:sz w:val="24"/>
          <w:szCs w:val="24"/>
        </w:rPr>
        <w:t>Skarbnika Gminy- Małgorzaty Walewskiej-Gałązki</w:t>
      </w:r>
    </w:p>
    <w:p w:rsidR="00264099" w:rsidRPr="00EC61D8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EC61D8">
        <w:rPr>
          <w:sz w:val="24"/>
          <w:szCs w:val="24"/>
        </w:rPr>
        <w:t xml:space="preserve">zwaną dalej: „Zamawiającym” </w:t>
      </w:r>
      <w:r w:rsidR="00174F0D" w:rsidRPr="00EC61D8">
        <w:rPr>
          <w:sz w:val="24"/>
          <w:szCs w:val="24"/>
        </w:rPr>
        <w:t>lub Stroną</w:t>
      </w:r>
    </w:p>
    <w:p w:rsidR="00264099" w:rsidRPr="00EC61D8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EC61D8">
        <w:rPr>
          <w:sz w:val="24"/>
          <w:szCs w:val="24"/>
        </w:rPr>
        <w:t>a</w:t>
      </w:r>
    </w:p>
    <w:p w:rsidR="00264099" w:rsidRPr="00EC61D8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EC61D8">
        <w:rPr>
          <w:sz w:val="24"/>
          <w:szCs w:val="24"/>
        </w:rPr>
        <w:t>………</w:t>
      </w:r>
      <w:r w:rsidR="00EC61D8">
        <w:rPr>
          <w:sz w:val="24"/>
          <w:szCs w:val="24"/>
        </w:rPr>
        <w:t>…………………………………</w:t>
      </w:r>
      <w:r w:rsidR="00C45BD9" w:rsidRPr="00EC61D8">
        <w:rPr>
          <w:sz w:val="24"/>
          <w:szCs w:val="24"/>
        </w:rPr>
        <w:t xml:space="preserve">……. </w:t>
      </w:r>
      <w:r w:rsidRPr="00EC61D8">
        <w:rPr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EC61D8">
        <w:rPr>
          <w:sz w:val="24"/>
          <w:szCs w:val="24"/>
        </w:rPr>
        <w:t xml:space="preserve"> </w:t>
      </w:r>
      <w:r w:rsidR="00EC61D8">
        <w:rPr>
          <w:sz w:val="24"/>
          <w:szCs w:val="24"/>
        </w:rPr>
        <w:t xml:space="preserve">NIP:…………………………………reprezentowaną </w:t>
      </w:r>
      <w:r w:rsidRPr="00EC61D8">
        <w:rPr>
          <w:sz w:val="24"/>
          <w:szCs w:val="24"/>
        </w:rPr>
        <w:t xml:space="preserve">przez : ………………………………………….. </w:t>
      </w:r>
    </w:p>
    <w:p w:rsidR="00264099" w:rsidRPr="00EC61D8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EC61D8">
        <w:rPr>
          <w:sz w:val="24"/>
          <w:szCs w:val="24"/>
        </w:rPr>
        <w:t>zwanym dalej „Wykonawcą”</w:t>
      </w:r>
      <w:r w:rsidR="00174F0D" w:rsidRPr="00EC61D8">
        <w:rPr>
          <w:sz w:val="24"/>
          <w:szCs w:val="24"/>
        </w:rPr>
        <w:t xml:space="preserve"> lub Stroną</w:t>
      </w:r>
      <w:r w:rsidRPr="00EC61D8">
        <w:rPr>
          <w:sz w:val="24"/>
          <w:szCs w:val="24"/>
        </w:rPr>
        <w:t>.</w:t>
      </w:r>
      <w:r w:rsidR="005D34E6" w:rsidRPr="00EC61D8">
        <w:rPr>
          <w:sz w:val="24"/>
          <w:szCs w:val="24"/>
        </w:rPr>
        <w:t xml:space="preserve"> </w:t>
      </w:r>
    </w:p>
    <w:p w:rsidR="001A7E78" w:rsidRPr="00EC61D8" w:rsidRDefault="001A7E78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</w:p>
    <w:p w:rsidR="001A7E78" w:rsidRPr="00EC61D8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EC61D8">
        <w:rPr>
          <w:sz w:val="24"/>
          <w:szCs w:val="24"/>
        </w:rPr>
        <w:t>Niniejsza Umowa została zawarta w wyniku rozstrzygnięcia postępowania</w:t>
      </w:r>
      <w:r w:rsidR="00513BD3" w:rsidRPr="00EC61D8">
        <w:rPr>
          <w:sz w:val="24"/>
          <w:szCs w:val="24"/>
        </w:rPr>
        <w:t xml:space="preserve"> </w:t>
      </w:r>
      <w:r w:rsidRPr="00EC61D8">
        <w:rPr>
          <w:sz w:val="24"/>
          <w:szCs w:val="24"/>
        </w:rPr>
        <w:t xml:space="preserve">przeprowadzonego w trybie podstawowym na postawie art. 275 pkt </w:t>
      </w:r>
      <w:r w:rsidR="00513BD3" w:rsidRPr="00EC61D8">
        <w:rPr>
          <w:sz w:val="24"/>
          <w:szCs w:val="24"/>
        </w:rPr>
        <w:t>1</w:t>
      </w:r>
      <w:r w:rsidRPr="00EC61D8">
        <w:rPr>
          <w:sz w:val="24"/>
          <w:szCs w:val="24"/>
        </w:rPr>
        <w:t xml:space="preserve">) ustawy z dnia 11 września 2019 r. Prawo zamówień publicznych (tj.: Dz.U. z 2021 r. poz. 1129). </w:t>
      </w:r>
    </w:p>
    <w:p w:rsidR="00961EDC" w:rsidRPr="00EC61D8" w:rsidRDefault="00961EDC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</w:p>
    <w:p w:rsidR="001A7E78" w:rsidRPr="00EC61D8" w:rsidRDefault="00264099" w:rsidP="008D4CF5">
      <w:pPr>
        <w:tabs>
          <w:tab w:val="left" w:pos="4536"/>
        </w:tabs>
        <w:spacing w:line="360" w:lineRule="auto"/>
        <w:jc w:val="center"/>
        <w:rPr>
          <w:b/>
          <w:sz w:val="24"/>
          <w:szCs w:val="24"/>
        </w:rPr>
      </w:pPr>
      <w:r w:rsidRPr="00EC61D8">
        <w:rPr>
          <w:b/>
          <w:sz w:val="24"/>
          <w:szCs w:val="24"/>
        </w:rPr>
        <w:t>§ 1</w:t>
      </w:r>
    </w:p>
    <w:p w:rsidR="009250EE" w:rsidRPr="00EC61D8" w:rsidRDefault="009250EE" w:rsidP="009250E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szCs w:val="24"/>
          <w:lang w:val="x-none"/>
        </w:rPr>
      </w:pPr>
      <w:r w:rsidRPr="00EC61D8">
        <w:rPr>
          <w:szCs w:val="24"/>
          <w:lang w:val="x-none"/>
        </w:rPr>
        <w:t xml:space="preserve">Przedmiotem </w:t>
      </w:r>
      <w:r w:rsidRPr="00EC61D8">
        <w:rPr>
          <w:szCs w:val="24"/>
        </w:rPr>
        <w:t>umowy</w:t>
      </w:r>
      <w:r w:rsidRPr="00EC61D8">
        <w:rPr>
          <w:szCs w:val="24"/>
          <w:lang w:val="x-none"/>
        </w:rPr>
        <w:t xml:space="preserve"> jest zakup i dostawa do siedziby Zamawiającego </w:t>
      </w:r>
      <w:r w:rsidR="001A08D0">
        <w:rPr>
          <w:szCs w:val="24"/>
        </w:rPr>
        <w:t>18 szt.</w:t>
      </w:r>
      <w:r w:rsidRPr="00EC61D8">
        <w:rPr>
          <w:szCs w:val="24"/>
        </w:rPr>
        <w:t xml:space="preserve"> </w:t>
      </w:r>
      <w:r w:rsidRPr="00EC61D8">
        <w:rPr>
          <w:szCs w:val="24"/>
          <w:lang w:val="x-none"/>
        </w:rPr>
        <w:t>laptopów</w:t>
      </w:r>
      <w:r w:rsidR="001A08D0">
        <w:rPr>
          <w:szCs w:val="24"/>
        </w:rPr>
        <w:t xml:space="preserve"> i 4 szt.</w:t>
      </w:r>
      <w:r w:rsidR="008A5821">
        <w:rPr>
          <w:szCs w:val="24"/>
        </w:rPr>
        <w:t xml:space="preserve"> komputerów stacjonarnych wraz z monitorami</w:t>
      </w:r>
      <w:r w:rsidRPr="00EC61D8">
        <w:rPr>
          <w:szCs w:val="24"/>
          <w:lang w:val="x-none"/>
        </w:rPr>
        <w:t xml:space="preserve"> w</w:t>
      </w:r>
      <w:r w:rsidRPr="00EC61D8">
        <w:rPr>
          <w:szCs w:val="24"/>
        </w:rPr>
        <w:t> </w:t>
      </w:r>
      <w:r w:rsidRPr="00EC61D8">
        <w:rPr>
          <w:szCs w:val="24"/>
          <w:lang w:val="x-none"/>
        </w:rPr>
        <w:t xml:space="preserve">ramach </w:t>
      </w:r>
      <w:r w:rsidRPr="00EC61D8">
        <w:rPr>
          <w:szCs w:val="24"/>
        </w:rPr>
        <w:t xml:space="preserve">realizacji </w:t>
      </w:r>
      <w:r w:rsidRPr="00EC61D8">
        <w:rPr>
          <w:szCs w:val="24"/>
          <w:lang w:val="x-none"/>
        </w:rPr>
        <w:t xml:space="preserve">projektu grantowego </w:t>
      </w:r>
      <w:r w:rsidRPr="00EC61D8">
        <w:rPr>
          <w:b/>
          <w:bCs/>
          <w:szCs w:val="24"/>
        </w:rPr>
        <w:t>„Wsparcie dzieci z rodzin pegeerowskich w rozwoju cyfrowym – Granty PPGR”</w:t>
      </w:r>
      <w:r w:rsidRPr="00EC61D8">
        <w:rPr>
          <w:b/>
          <w:szCs w:val="24"/>
        </w:rPr>
        <w:t xml:space="preserve">. </w:t>
      </w:r>
    </w:p>
    <w:p w:rsidR="009250EE" w:rsidRPr="00EC61D8" w:rsidRDefault="009250EE" w:rsidP="00C0437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szCs w:val="24"/>
          <w:lang w:val="x-none"/>
        </w:rPr>
      </w:pPr>
      <w:r w:rsidRPr="00EC61D8">
        <w:rPr>
          <w:szCs w:val="24"/>
          <w:lang w:val="x-none"/>
        </w:rPr>
        <w:t xml:space="preserve">Na realizację przedmiotowego zamówienia Zamawiający </w:t>
      </w:r>
      <w:r w:rsidRPr="00EC61D8">
        <w:rPr>
          <w:rFonts w:eastAsiaTheme="minorHAnsi"/>
          <w:szCs w:val="24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zagrożenia, Zamawiający otrzymał</w:t>
      </w:r>
      <w:r w:rsidR="00C04373" w:rsidRPr="00EC61D8">
        <w:rPr>
          <w:rFonts w:eastAsiaTheme="minorHAnsi"/>
          <w:szCs w:val="24"/>
        </w:rPr>
        <w:t xml:space="preserve"> </w:t>
      </w:r>
      <w:r w:rsidRPr="00EC61D8">
        <w:rPr>
          <w:rFonts w:eastAsiaTheme="minorHAnsi"/>
          <w:color w:val="auto"/>
          <w:szCs w:val="24"/>
        </w:rPr>
        <w:t xml:space="preserve">grant nr </w:t>
      </w:r>
      <w:r w:rsidR="000E4DFB">
        <w:rPr>
          <w:rFonts w:eastAsiaTheme="minorHAnsi"/>
          <w:b/>
          <w:bCs/>
          <w:color w:val="auto"/>
          <w:szCs w:val="24"/>
        </w:rPr>
        <w:t>1344</w:t>
      </w:r>
      <w:r w:rsidR="00C04373" w:rsidRPr="00EC61D8">
        <w:rPr>
          <w:rFonts w:eastAsiaTheme="minorHAnsi"/>
          <w:b/>
          <w:bCs/>
          <w:color w:val="auto"/>
          <w:szCs w:val="24"/>
        </w:rPr>
        <w:t xml:space="preserve">/2022. </w:t>
      </w:r>
    </w:p>
    <w:p w:rsidR="00174F0D" w:rsidRPr="00EC61D8" w:rsidRDefault="00953E3E" w:rsidP="00961EDC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right="112" w:hanging="284"/>
        <w:rPr>
          <w:szCs w:val="24"/>
        </w:rPr>
      </w:pPr>
      <w:r w:rsidRPr="00EC61D8">
        <w:rPr>
          <w:szCs w:val="24"/>
        </w:rPr>
        <w:t>Wyk</w:t>
      </w:r>
      <w:r w:rsidR="009250EE" w:rsidRPr="00EC61D8">
        <w:rPr>
          <w:szCs w:val="24"/>
        </w:rPr>
        <w:t>onawca oświadcza, że oferowan</w:t>
      </w:r>
      <w:r w:rsidRPr="00EC61D8">
        <w:rPr>
          <w:szCs w:val="24"/>
        </w:rPr>
        <w:t xml:space="preserve">e przez niego </w:t>
      </w:r>
      <w:r w:rsidR="007C2E5F">
        <w:rPr>
          <w:szCs w:val="24"/>
        </w:rPr>
        <w:t>urządzenia</w:t>
      </w:r>
      <w:r w:rsidR="009250EE" w:rsidRPr="00EC61D8">
        <w:rPr>
          <w:szCs w:val="24"/>
        </w:rPr>
        <w:t xml:space="preserve"> </w:t>
      </w:r>
      <w:r w:rsidRPr="00EC61D8">
        <w:rPr>
          <w:szCs w:val="24"/>
        </w:rPr>
        <w:t xml:space="preserve">są </w:t>
      </w:r>
      <w:r w:rsidR="009250EE" w:rsidRPr="00EC61D8">
        <w:rPr>
          <w:szCs w:val="24"/>
        </w:rPr>
        <w:t>nowe, nie używane, kompletne i wolne od wad fizycznych i prawnych</w:t>
      </w:r>
      <w:r w:rsidRPr="00EC61D8">
        <w:rPr>
          <w:szCs w:val="24"/>
        </w:rPr>
        <w:t xml:space="preserve">, nie </w:t>
      </w:r>
      <w:r w:rsidR="009250EE" w:rsidRPr="00EC61D8">
        <w:rPr>
          <w:szCs w:val="24"/>
        </w:rPr>
        <w:t>są obciążon</w:t>
      </w:r>
      <w:r w:rsidR="00DE0C97" w:rsidRPr="00EC61D8">
        <w:rPr>
          <w:szCs w:val="24"/>
        </w:rPr>
        <w:t>e żadnym</w:t>
      </w:r>
      <w:r w:rsidR="009250EE" w:rsidRPr="00EC61D8">
        <w:rPr>
          <w:szCs w:val="24"/>
        </w:rPr>
        <w:t>i prawami</w:t>
      </w:r>
      <w:r w:rsidR="00DE0C97" w:rsidRPr="00EC61D8">
        <w:rPr>
          <w:szCs w:val="24"/>
        </w:rPr>
        <w:t xml:space="preserve"> osób trzecich</w:t>
      </w:r>
      <w:r w:rsidR="009250EE" w:rsidRPr="00EC61D8">
        <w:rPr>
          <w:szCs w:val="24"/>
        </w:rPr>
        <w:t xml:space="preserve"> oraz spełniają wymagania opisane przez Zamawiającego odpowiednio w opisie przedmiotu zamówienia</w:t>
      </w:r>
      <w:r w:rsidR="00DE0C97" w:rsidRPr="00EC61D8">
        <w:rPr>
          <w:szCs w:val="24"/>
        </w:rPr>
        <w:t>.</w:t>
      </w:r>
    </w:p>
    <w:p w:rsidR="00C04373" w:rsidRPr="00EC61D8" w:rsidRDefault="00961EDC" w:rsidP="00C04373">
      <w:pPr>
        <w:pStyle w:val="Default"/>
        <w:jc w:val="center"/>
        <w:rPr>
          <w:b/>
          <w:color w:val="auto"/>
        </w:rPr>
      </w:pPr>
      <w:r w:rsidRPr="00EC61D8">
        <w:rPr>
          <w:b/>
          <w:color w:val="auto"/>
        </w:rPr>
        <w:t>§ 2</w:t>
      </w:r>
      <w:r w:rsidR="00C04373" w:rsidRPr="00EC61D8">
        <w:rPr>
          <w:b/>
          <w:color w:val="auto"/>
        </w:rPr>
        <w:t xml:space="preserve"> </w:t>
      </w:r>
    </w:p>
    <w:p w:rsidR="00C04373" w:rsidRPr="00EC61D8" w:rsidRDefault="00961EDC" w:rsidP="00A91FF5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EC61D8">
        <w:rPr>
          <w:color w:val="auto"/>
        </w:rPr>
        <w:lastRenderedPageBreak/>
        <w:t>Wykonawca zobowiązany jest do wykonania przedmiotu zamówienia w t</w:t>
      </w:r>
      <w:r w:rsidR="00C04373" w:rsidRPr="00EC61D8">
        <w:rPr>
          <w:color w:val="auto"/>
        </w:rPr>
        <w:t>ermin</w:t>
      </w:r>
      <w:r w:rsidRPr="00EC61D8">
        <w:rPr>
          <w:color w:val="auto"/>
        </w:rPr>
        <w:t xml:space="preserve">ie </w:t>
      </w:r>
      <w:r w:rsidR="00C04373" w:rsidRPr="00EC61D8">
        <w:rPr>
          <w:color w:val="auto"/>
        </w:rPr>
        <w:t xml:space="preserve"> </w:t>
      </w:r>
      <w:r w:rsidR="00A91FF5">
        <w:rPr>
          <w:color w:val="auto"/>
        </w:rPr>
        <w:t>21</w:t>
      </w:r>
      <w:r w:rsidR="00C04373" w:rsidRPr="00EC61D8">
        <w:rPr>
          <w:color w:val="auto"/>
        </w:rPr>
        <w:t xml:space="preserve"> dni od dnia podpisania </w:t>
      </w:r>
      <w:r w:rsidRPr="00EC61D8">
        <w:rPr>
          <w:color w:val="auto"/>
        </w:rPr>
        <w:t>niniejszej U</w:t>
      </w:r>
      <w:r w:rsidR="00C04373" w:rsidRPr="00EC61D8">
        <w:rPr>
          <w:color w:val="auto"/>
        </w:rPr>
        <w:t xml:space="preserve">mowy, tj. do dnia ……… </w:t>
      </w:r>
    </w:p>
    <w:p w:rsidR="00DE0C97" w:rsidRPr="00EC61D8" w:rsidRDefault="00C61BE7" w:rsidP="00A91FF5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EC61D8">
        <w:t xml:space="preserve">O terminie dostawy Wykonawca poinformuje Zamawiającego telefonicznie lub na adres e-mail, nie później niż dwa dni robocze przed planowanym terminem. </w:t>
      </w:r>
    </w:p>
    <w:p w:rsidR="004456D8" w:rsidRPr="004D7EF5" w:rsidRDefault="004456D8" w:rsidP="004456D8">
      <w:pPr>
        <w:pStyle w:val="Akapitzlist"/>
        <w:widowControl w:val="0"/>
        <w:numPr>
          <w:ilvl w:val="0"/>
          <w:numId w:val="16"/>
        </w:numPr>
        <w:tabs>
          <w:tab w:val="left" w:pos="383"/>
        </w:tabs>
        <w:autoSpaceDE w:val="0"/>
        <w:autoSpaceDN w:val="0"/>
        <w:spacing w:before="42" w:after="0" w:line="240" w:lineRule="auto"/>
        <w:ind w:right="236"/>
        <w:contextualSpacing w:val="0"/>
        <w:rPr>
          <w:rFonts w:eastAsia="Carlito"/>
          <w:b/>
          <w:color w:val="auto"/>
          <w:szCs w:val="24"/>
        </w:rPr>
      </w:pPr>
      <w:r w:rsidRPr="004D7EF5">
        <w:rPr>
          <w:b/>
          <w:color w:val="auto"/>
          <w:szCs w:val="24"/>
        </w:rPr>
        <w:t>Wykonawc</w:t>
      </w:r>
      <w:r w:rsidRPr="004D7EF5">
        <w:rPr>
          <w:b/>
          <w:szCs w:val="24"/>
        </w:rPr>
        <w:t xml:space="preserve">a dostarczy sprzęt do siedziby Zamawiającego oraz dokona </w:t>
      </w:r>
      <w:r w:rsidRPr="004D7EF5">
        <w:rPr>
          <w:b/>
          <w:color w:val="auto"/>
          <w:szCs w:val="24"/>
        </w:rPr>
        <w:t>pierwszego uruchomienia każdej jednostki i niezbędnej pierwszej konfiguracji urządzenia.</w:t>
      </w:r>
    </w:p>
    <w:p w:rsidR="00C61BE7" w:rsidRPr="00EC61D8" w:rsidRDefault="00C61BE7" w:rsidP="00A91FF5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EC61D8">
        <w:t xml:space="preserve">Dokumentem potwierdzającym przyjęcie przez Zamawiającego wykonanego zamówienia bez zastrzeżeń będzie protokół zdawczo-odbiorczy podpisany przez </w:t>
      </w:r>
      <w:r w:rsidR="00C04373" w:rsidRPr="00EC61D8">
        <w:t>obie Strony</w:t>
      </w:r>
      <w:r w:rsidRPr="00EC61D8">
        <w:t xml:space="preserve">. </w:t>
      </w:r>
    </w:p>
    <w:p w:rsidR="00EB1ABB" w:rsidRPr="00EC61D8" w:rsidRDefault="00EB1ABB" w:rsidP="00A91FF5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EC61D8">
        <w:t>Wykonawca zobowiązany jest przekazać Zamawiającemu w dac</w:t>
      </w:r>
      <w:r w:rsidR="00C04373" w:rsidRPr="00EC61D8">
        <w:t>ie dokonywania odbioru wszelkie wymagane przepisami dokumenty w tym dokumenty gwarancyjne</w:t>
      </w:r>
      <w:r w:rsidR="00961EDC" w:rsidRPr="00EC61D8">
        <w:t>.</w:t>
      </w:r>
    </w:p>
    <w:p w:rsidR="00C61BE7" w:rsidRPr="00EC61D8" w:rsidRDefault="00C61BE7" w:rsidP="00A91FF5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EC61D8">
        <w:t xml:space="preserve">Jeżeli w toku czynności odbiorowych zostaną stwierdzone przez Zamawiającego wady </w:t>
      </w:r>
      <w:r w:rsidR="006A2AEA">
        <w:t xml:space="preserve">                  </w:t>
      </w:r>
      <w:r w:rsidRPr="00EC61D8">
        <w:t>i uste</w:t>
      </w:r>
      <w:r w:rsidR="00567A5A" w:rsidRPr="00EC61D8">
        <w:t>rki, w szczególności niezgodności</w:t>
      </w:r>
      <w:r w:rsidRPr="00EC61D8">
        <w:t xml:space="preserve"> przedmiotu dostawy z </w:t>
      </w:r>
      <w:r w:rsidR="00DE3D7D" w:rsidRPr="00EC61D8">
        <w:t>treścią dokumentacji przetargowej,</w:t>
      </w:r>
      <w:r w:rsidR="00B11ADA" w:rsidRPr="00EC61D8">
        <w:t xml:space="preserve"> braki ilościowe lub jakościowe</w:t>
      </w:r>
      <w:r w:rsidR="00DE3D7D" w:rsidRPr="00EC61D8">
        <w:t xml:space="preserve">, nastąpi podpisanie protokołu odbioru </w:t>
      </w:r>
      <w:r w:rsidR="006A2AEA">
        <w:t xml:space="preserve">                     </w:t>
      </w:r>
      <w:r w:rsidR="00DE3D7D" w:rsidRPr="00EC61D8">
        <w:t>z uwagami. W takim przypadku Wykonawca zobowiązany jest usunąć wady i usterki bez prawa do dodatkowego wynagrodzenia w terminie wskazanym przez Zamawiającego</w:t>
      </w:r>
      <w:r w:rsidR="00EB1ABB" w:rsidRPr="00EC61D8">
        <w:t>,</w:t>
      </w:r>
      <w:r w:rsidR="00DE3D7D" w:rsidRPr="00EC61D8">
        <w:t xml:space="preserve"> nie dłuższym niż 3 dni robocze</w:t>
      </w:r>
      <w:r w:rsidR="00B11ADA" w:rsidRPr="00EC61D8">
        <w:t xml:space="preserve">. </w:t>
      </w:r>
    </w:p>
    <w:p w:rsidR="00DE3D7D" w:rsidRPr="00EC61D8" w:rsidRDefault="00EB1ABB" w:rsidP="00A91FF5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EC61D8">
        <w:t>Jeżeli w toku czynności odbiorowych zostaną stwierdzone przez Zamawiającego wady, które nie nadają się do usunięcia</w:t>
      </w:r>
      <w:r w:rsidR="0080088E" w:rsidRPr="00EC61D8">
        <w:t xml:space="preserve"> lub zostanie stwierdzona niezgodność parametrów technicznych </w:t>
      </w:r>
      <w:r w:rsidR="00567A5A" w:rsidRPr="00EC61D8">
        <w:t>ze szczegółowymi wymaganiami Zamawiającego,</w:t>
      </w:r>
      <w:r w:rsidRPr="00EC61D8">
        <w:t xml:space="preserve"> to Zamawiający ma prawo od umowy odstąpić lub żądać wykonania przedmiotu zamówienia ponownie. </w:t>
      </w:r>
    </w:p>
    <w:p w:rsidR="000F407A" w:rsidRPr="00EC61D8" w:rsidRDefault="000F407A" w:rsidP="00A91FF5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EC61D8">
        <w:t xml:space="preserve">W dniu dostarczenia przez Wykonawcę przedmiotu umowy wolnego od wad Zamawiający przystąpi do ponownego odbioru. </w:t>
      </w:r>
    </w:p>
    <w:p w:rsidR="000F407A" w:rsidRPr="004456D8" w:rsidRDefault="000F407A" w:rsidP="00A91FF5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EC61D8">
        <w:t>Pr</w:t>
      </w:r>
      <w:r w:rsidR="00C04373" w:rsidRPr="00EC61D8">
        <w:t>otokół odbioru podpisany przez Z</w:t>
      </w:r>
      <w:r w:rsidRPr="00EC61D8">
        <w:t xml:space="preserve">amawiającego bez zastrzeżeń stanowi podstawę do wystawienia przez Wykonawcę faktury oraz żądania zapłaty. </w:t>
      </w:r>
    </w:p>
    <w:p w:rsidR="005D0727" w:rsidRPr="004456D8" w:rsidRDefault="005D0727" w:rsidP="004456D8">
      <w:pPr>
        <w:pStyle w:val="Akapitzlist"/>
        <w:widowControl w:val="0"/>
        <w:numPr>
          <w:ilvl w:val="0"/>
          <w:numId w:val="16"/>
        </w:numPr>
        <w:tabs>
          <w:tab w:val="left" w:pos="383"/>
        </w:tabs>
        <w:autoSpaceDE w:val="0"/>
        <w:autoSpaceDN w:val="0"/>
        <w:spacing w:before="42" w:after="0" w:line="240" w:lineRule="auto"/>
        <w:ind w:right="236"/>
        <w:contextualSpacing w:val="0"/>
        <w:rPr>
          <w:rFonts w:eastAsia="Carlito"/>
          <w:color w:val="auto"/>
          <w:szCs w:val="24"/>
        </w:rPr>
      </w:pPr>
      <w:r w:rsidRPr="00EC61D8">
        <w:t>Własność przedmiotu umowy przechodzi na Zamawiającego z chwilą jego skutecznego odbioru.</w:t>
      </w:r>
    </w:p>
    <w:p w:rsidR="00747EAA" w:rsidRPr="00EC61D8" w:rsidRDefault="00961EDC" w:rsidP="00747EAA">
      <w:pPr>
        <w:pStyle w:val="Default"/>
        <w:ind w:left="142"/>
        <w:jc w:val="center"/>
        <w:rPr>
          <w:b/>
          <w:color w:val="auto"/>
        </w:rPr>
      </w:pPr>
      <w:r w:rsidRPr="00EC61D8">
        <w:rPr>
          <w:b/>
          <w:color w:val="auto"/>
        </w:rPr>
        <w:t>§3</w:t>
      </w:r>
      <w:r w:rsidR="00747EAA" w:rsidRPr="00EC61D8">
        <w:rPr>
          <w:b/>
          <w:color w:val="auto"/>
        </w:rPr>
        <w:t xml:space="preserve"> </w:t>
      </w:r>
    </w:p>
    <w:p w:rsidR="00CC146C" w:rsidRPr="00EC61D8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>Wynagrodzenie Wykonawcy za wykonanie przedmiotu umowy</w:t>
      </w:r>
      <w:r w:rsidR="00CF6AFF" w:rsidRPr="00EC61D8">
        <w:t xml:space="preserve">, </w:t>
      </w:r>
      <w:r w:rsidR="00C6668E" w:rsidRPr="00EC61D8">
        <w:rPr>
          <w:iCs/>
          <w:color w:val="000000"/>
          <w:spacing w:val="-4"/>
        </w:rPr>
        <w:t>jest wynagrodzeniem ryczałtowym i stanowi kwotę netto: …………………… zł (……………………………… złotych) powiększoną o należny podatek VAT w kwocie ………………….. zł (……………………………….złotych), tj. kwotę ……………………… zł (………………………………… złotych) brutto.</w:t>
      </w:r>
      <w:r w:rsidR="00CF6AFF" w:rsidRPr="00EC61D8">
        <w:rPr>
          <w:iCs/>
          <w:color w:val="000000"/>
          <w:spacing w:val="-4"/>
        </w:rPr>
        <w:t xml:space="preserve"> </w:t>
      </w:r>
    </w:p>
    <w:p w:rsidR="00CF6AFF" w:rsidRPr="00EC61D8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Wynagrodzenie, wymienione w ust. 1, zostało określone na podstawie oferty Wykonawcy złożonej w przedmiotowym postępowaniu. </w:t>
      </w:r>
    </w:p>
    <w:p w:rsidR="002B38FD" w:rsidRPr="00EC61D8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</w:pPr>
      <w:r w:rsidRPr="00EC61D8">
        <w:t xml:space="preserve"> Wykonawca oświadcza, że należne mu wynagrodzenie uwzględnia wszystkie </w:t>
      </w:r>
      <w:r w:rsidR="00C6668E" w:rsidRPr="00EC61D8">
        <w:t>kos</w:t>
      </w:r>
      <w:r w:rsidR="00747EAA" w:rsidRPr="00EC61D8">
        <w:t>zty związane z realizacją umowy</w:t>
      </w:r>
      <w:r w:rsidR="00CF6AFF" w:rsidRPr="00EC61D8">
        <w:t xml:space="preserve">. </w:t>
      </w:r>
    </w:p>
    <w:p w:rsidR="00D006B0" w:rsidRPr="00EC61D8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</w:pPr>
      <w:r w:rsidRPr="00EC61D8">
        <w:t>Należność za zrealizowaną dostawę rozliczona będzie</w:t>
      </w:r>
      <w:r w:rsidR="008D4CF5" w:rsidRPr="00EC61D8">
        <w:t xml:space="preserve"> na podstawie </w:t>
      </w:r>
      <w:r w:rsidRPr="00EC61D8">
        <w:t>prawidłowo wystawionej przez Wykonawcę faktury</w:t>
      </w:r>
      <w:r w:rsidR="00D006B0" w:rsidRPr="00EC61D8">
        <w:t xml:space="preserve"> VAT</w:t>
      </w:r>
      <w:r w:rsidRPr="00EC61D8">
        <w:t>, która</w:t>
      </w:r>
      <w:r w:rsidR="00D006B0" w:rsidRPr="00EC61D8">
        <w:t xml:space="preserve"> </w:t>
      </w:r>
      <w:r w:rsidR="00E00BA4" w:rsidRPr="00EC61D8">
        <w:t>winna zawierać</w:t>
      </w:r>
      <w:r w:rsidR="00D006B0" w:rsidRPr="00EC61D8">
        <w:t xml:space="preserve"> wskazania: </w:t>
      </w:r>
    </w:p>
    <w:p w:rsidR="00D006B0" w:rsidRPr="00EC61D8" w:rsidRDefault="00D006B0" w:rsidP="00510802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rPr>
          <w:b/>
        </w:rPr>
        <w:t>Nabywca</w:t>
      </w:r>
      <w:r w:rsidR="006A2AEA">
        <w:t xml:space="preserve">: Gmina Cegłów, ul. T. Kościuszki </w:t>
      </w:r>
      <w:r w:rsidRPr="00EC61D8">
        <w:t>4</w:t>
      </w:r>
      <w:r w:rsidR="006A2AEA">
        <w:t xml:space="preserve"> 05-319 Cegłów, NIP: 822-215-88-23</w:t>
      </w:r>
      <w:r w:rsidRPr="00EC61D8">
        <w:t>,</w:t>
      </w:r>
    </w:p>
    <w:p w:rsidR="00CF6AFF" w:rsidRPr="00EC61D8" w:rsidRDefault="00D006B0" w:rsidP="00CF6AFF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rPr>
          <w:b/>
        </w:rPr>
        <w:t>Odbiorca</w:t>
      </w:r>
      <w:r w:rsidRPr="00EC61D8">
        <w:t xml:space="preserve">: Urząd </w:t>
      </w:r>
      <w:r w:rsidR="006A2AEA">
        <w:t>Miasta i Gminy Cegłów</w:t>
      </w:r>
      <w:r w:rsidR="005429A4" w:rsidRPr="00EC61D8">
        <w:t>, ul.</w:t>
      </w:r>
      <w:r w:rsidR="006A2AEA">
        <w:t xml:space="preserve"> T. Kościuszki 4 05-319 Cegłów</w:t>
      </w:r>
      <w:r w:rsidR="001B34B7" w:rsidRPr="00EC61D8">
        <w:t xml:space="preserve">. </w:t>
      </w:r>
    </w:p>
    <w:p w:rsidR="00CF6AFF" w:rsidRPr="00EC61D8" w:rsidRDefault="00984D54" w:rsidP="005429A4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b/>
        </w:rPr>
      </w:pPr>
      <w:r w:rsidRPr="00EC61D8">
        <w:t>Zamawiający wymaga dodatkowego opisu na fakturze</w:t>
      </w:r>
      <w:r w:rsidR="00747EAA" w:rsidRPr="00EC61D8">
        <w:rPr>
          <w:color w:val="000000"/>
          <w:lang w:val="x-none"/>
        </w:rPr>
        <w:t xml:space="preserve">: dostawa w ramach realizacji projektu grantowego </w:t>
      </w:r>
      <w:r w:rsidR="00747EAA" w:rsidRPr="00EC61D8">
        <w:rPr>
          <w:b/>
          <w:bCs/>
        </w:rPr>
        <w:t>„Wsparcie dzieci z rodzin pegeerowskich w rozwoju cyfrowym – Granty PPGR”</w:t>
      </w:r>
      <w:r w:rsidR="005429A4" w:rsidRPr="00EC61D8">
        <w:rPr>
          <w:b/>
        </w:rPr>
        <w:t>.</w:t>
      </w:r>
    </w:p>
    <w:p w:rsidR="008D4CF5" w:rsidRPr="00EC61D8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Wynagrodzenie zostanie wypłacone </w:t>
      </w:r>
      <w:r w:rsidR="008D4CF5" w:rsidRPr="00EC61D8">
        <w:t xml:space="preserve">przelewem </w:t>
      </w:r>
      <w:r w:rsidR="002E5519" w:rsidRPr="00EC61D8">
        <w:t xml:space="preserve">na konto Wykonawcy wskazane na fakturze, </w:t>
      </w:r>
      <w:r w:rsidRPr="00EC61D8">
        <w:t>w terminie</w:t>
      </w:r>
      <w:r w:rsidR="008D4CF5" w:rsidRPr="00EC61D8">
        <w:t xml:space="preserve"> </w:t>
      </w:r>
      <w:r w:rsidR="00747EAA" w:rsidRPr="00EC61D8">
        <w:t xml:space="preserve">do 30 </w:t>
      </w:r>
      <w:r w:rsidR="008D4CF5" w:rsidRPr="00EC61D8">
        <w:t xml:space="preserve">dni od daty otrzymania </w:t>
      </w:r>
      <w:r w:rsidR="00510802" w:rsidRPr="00EC61D8">
        <w:t xml:space="preserve">przez Zamawiającego </w:t>
      </w:r>
      <w:r w:rsidR="008D4CF5" w:rsidRPr="00EC61D8">
        <w:t xml:space="preserve">prawidłowo wystawionej </w:t>
      </w:r>
      <w:r w:rsidR="002E5519" w:rsidRPr="00EC61D8">
        <w:t>faktury.</w:t>
      </w:r>
    </w:p>
    <w:p w:rsidR="00E4665E" w:rsidRPr="00EC61D8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lastRenderedPageBreak/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EC61D8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Terminem płatności jest data obciążenia rachunku Zamawiającego. </w:t>
      </w:r>
    </w:p>
    <w:p w:rsidR="00D006B0" w:rsidRPr="00EC61D8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>W przypadku opóźnienia w płatności faktury Wykonawca ma prawo naliczyć odsetki ustawowe.</w:t>
      </w:r>
      <w:r w:rsidR="00E4665E" w:rsidRPr="00EC61D8">
        <w:t xml:space="preserve"> </w:t>
      </w:r>
    </w:p>
    <w:p w:rsidR="00E4665E" w:rsidRPr="00EC61D8" w:rsidRDefault="00E4665E" w:rsidP="003757B8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</w:pPr>
      <w:r w:rsidRPr="00EC61D8">
        <w:t>Wszelkie kwoty należne Zamawiającemu od Wykonawcy, w szczególności z tytułu kar umownych, mogą być potrącane w zakresie prawnie dopuszczalnym z zabezpiecz</w:t>
      </w:r>
      <w:r w:rsidR="001C3967" w:rsidRPr="00EC61D8">
        <w:t>enia należytego wykonania Umowy</w:t>
      </w:r>
      <w:r w:rsidRPr="00EC61D8">
        <w:t xml:space="preserve"> lub z płatności należnych Wykonawcy.</w:t>
      </w:r>
    </w:p>
    <w:p w:rsidR="008D4CF5" w:rsidRPr="00EC61D8" w:rsidRDefault="008D4CF5" w:rsidP="00BC7FE9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</w:pPr>
      <w:r w:rsidRPr="00EC61D8">
        <w:t xml:space="preserve">Wykonawca nie może bez zgody Zamawiającego przenieść wierzytelności wynikających z </w:t>
      </w:r>
      <w:r w:rsidR="005429A4" w:rsidRPr="00EC61D8">
        <w:t>umo</w:t>
      </w:r>
      <w:r w:rsidR="00510802" w:rsidRPr="00EC61D8">
        <w:t>w</w:t>
      </w:r>
      <w:r w:rsidR="005429A4" w:rsidRPr="00EC61D8">
        <w:t>y</w:t>
      </w:r>
      <w:r w:rsidR="00510802" w:rsidRPr="00EC61D8">
        <w:t xml:space="preserve"> </w:t>
      </w:r>
      <w:r w:rsidRPr="00EC61D8">
        <w:t>na osoby trzecie.</w:t>
      </w:r>
    </w:p>
    <w:p w:rsidR="008D4CF5" w:rsidRPr="00EC61D8" w:rsidRDefault="008D4CF5" w:rsidP="00BC7FE9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</w:pPr>
      <w:r w:rsidRPr="00EC61D8">
        <w:t xml:space="preserve">W przypadku ustawowych zmian VAT, </w:t>
      </w:r>
      <w:r w:rsidR="005429A4" w:rsidRPr="00EC61D8">
        <w:t xml:space="preserve">należna </w:t>
      </w:r>
      <w:r w:rsidRPr="00EC61D8">
        <w:t xml:space="preserve">kwota netto </w:t>
      </w:r>
      <w:r w:rsidR="00510802" w:rsidRPr="00EC61D8">
        <w:t>pozostani</w:t>
      </w:r>
      <w:r w:rsidR="00D006B0" w:rsidRPr="00EC61D8">
        <w:t>e</w:t>
      </w:r>
      <w:r w:rsidRPr="00EC61D8">
        <w:t xml:space="preserve"> niezmieniona, a odpowiedni</w:t>
      </w:r>
      <w:r w:rsidR="00D006B0" w:rsidRPr="00EC61D8">
        <w:t>ej zmianie ulegnie kwota brutto</w:t>
      </w:r>
      <w:r w:rsidR="005429A4" w:rsidRPr="00EC61D8">
        <w:t>, co nie wymaga aneksu do umowy.</w:t>
      </w:r>
      <w:r w:rsidR="00961EDC" w:rsidRPr="00EC61D8">
        <w:t xml:space="preserve"> </w:t>
      </w:r>
    </w:p>
    <w:p w:rsidR="00961EDC" w:rsidRPr="00EC61D8" w:rsidRDefault="00961EDC" w:rsidP="00961EDC">
      <w:pPr>
        <w:pStyle w:val="BodyText21"/>
        <w:tabs>
          <w:tab w:val="clear" w:pos="0"/>
        </w:tabs>
        <w:ind w:left="284"/>
      </w:pPr>
    </w:p>
    <w:p w:rsidR="008D4CF5" w:rsidRPr="00EC61D8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iCs/>
          <w:color w:val="000000"/>
          <w:spacing w:val="-4"/>
          <w:sz w:val="24"/>
          <w:szCs w:val="24"/>
          <w:lang w:eastAsia="pl-PL" w:bidi="ar-SA"/>
        </w:rPr>
      </w:pP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6A2AEA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4</w:t>
      </w:r>
    </w:p>
    <w:p w:rsidR="008D4CF5" w:rsidRPr="00EC61D8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>Po stronie</w:t>
      </w:r>
      <w:r w:rsidR="008D4CF5" w:rsidRPr="00EC61D8">
        <w:t xml:space="preserve"> Wykonawcy osobą odpowiedzialną za </w:t>
      </w:r>
      <w:r w:rsidR="005429A4" w:rsidRPr="00EC61D8">
        <w:t xml:space="preserve">nadzór nad realizacją umowy </w:t>
      </w:r>
      <w:r w:rsidR="00510802" w:rsidRPr="00EC61D8">
        <w:t xml:space="preserve">jest: </w:t>
      </w:r>
      <w:r w:rsidR="008D4CF5" w:rsidRPr="00EC61D8">
        <w:t>…………</w:t>
      </w:r>
      <w:r w:rsidR="00510802" w:rsidRPr="00EC61D8">
        <w:t>…………………………………………</w:t>
      </w:r>
      <w:r w:rsidR="006A2AEA">
        <w:t>tel.</w:t>
      </w:r>
      <w:r w:rsidR="008D4CF5" w:rsidRPr="00EC61D8">
        <w:t>………………</w:t>
      </w:r>
      <w:r w:rsidR="006A2AEA">
        <w:t>…………………….</w:t>
      </w:r>
      <w:r w:rsidR="008D4CF5" w:rsidRPr="00EC61D8">
        <w:t xml:space="preserve">  e-mail:…………………………………………</w:t>
      </w:r>
    </w:p>
    <w:p w:rsidR="00C50D80" w:rsidRPr="00EC61D8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>Po stronie Zamawiającego osobą odpowiedzialną za nadzór nad realizacją umowy jest: ……………………………………………</w:t>
      </w:r>
      <w:r w:rsidR="006A2AEA">
        <w:t xml:space="preserve">………tel.……………………………………   </w:t>
      </w:r>
      <w:r w:rsidRPr="00EC61D8">
        <w:t>e-mail:…………………………………………</w:t>
      </w:r>
    </w:p>
    <w:p w:rsidR="00510802" w:rsidRPr="00EC61D8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Zmiana wymienionych w ust. 1 lub </w:t>
      </w:r>
      <w:r w:rsidR="00054F89" w:rsidRPr="00EC61D8">
        <w:t>ust. 2 osób nie stanowi zmiany umowy</w:t>
      </w:r>
      <w:r w:rsidRPr="00EC61D8">
        <w:t xml:space="preserve"> i wymaga jedynie pisemnego powiadomienia drugiej Strony odpowiednio na wskazany wyżej adres e-mail.</w:t>
      </w:r>
      <w:r w:rsidR="00054F89" w:rsidRPr="00EC61D8">
        <w:t xml:space="preserve"> </w:t>
      </w:r>
    </w:p>
    <w:p w:rsidR="00054F89" w:rsidRPr="00EC61D8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>Wszelkie oświadczenia i zawiadomienia dokonywane wzajemnie przez Strony winny być dokonane wyłącznie w formie pisemnej lub w postaci elektronicznej na adresy e-mail wskazane wyżej.</w:t>
      </w:r>
    </w:p>
    <w:p w:rsidR="008D4CF5" w:rsidRPr="00EC61D8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iCs/>
          <w:color w:val="000000"/>
          <w:spacing w:val="-4"/>
          <w:sz w:val="24"/>
          <w:szCs w:val="24"/>
          <w:lang w:eastAsia="pl-PL" w:bidi="ar-SA"/>
        </w:rPr>
      </w:pP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A33D4B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5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>Wykonawca udziela gwarancji</w:t>
      </w:r>
      <w:r w:rsidR="009D2230">
        <w:rPr>
          <w:szCs w:val="24"/>
        </w:rPr>
        <w:t xml:space="preserve"> i rękojmi</w:t>
      </w:r>
      <w:r w:rsidRPr="00EC61D8">
        <w:rPr>
          <w:szCs w:val="24"/>
        </w:rPr>
        <w:t xml:space="preserve">, że przedmiot dostawy jest fabrycznie nowy </w:t>
      </w:r>
      <w:r w:rsidR="009D2230">
        <w:rPr>
          <w:szCs w:val="24"/>
        </w:rPr>
        <w:t xml:space="preserve">                  </w:t>
      </w:r>
      <w:r w:rsidRPr="00EC61D8">
        <w:rPr>
          <w:szCs w:val="24"/>
        </w:rPr>
        <w:t>i wolny od wad, oraz że może być użytkowany zgodnie z przeznaczeniem.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>Okres gwarancji</w:t>
      </w:r>
      <w:r w:rsidR="009D2230">
        <w:rPr>
          <w:szCs w:val="24"/>
        </w:rPr>
        <w:t xml:space="preserve"> i rękojmi</w:t>
      </w:r>
      <w:r w:rsidRPr="00EC61D8">
        <w:rPr>
          <w:szCs w:val="24"/>
        </w:rPr>
        <w:t xml:space="preserve"> przedmiotu zamówienia wynosi </w:t>
      </w:r>
      <w:r w:rsidR="00B30304" w:rsidRPr="00EC61D8">
        <w:rPr>
          <w:szCs w:val="24"/>
        </w:rPr>
        <w:t>…..</w:t>
      </w:r>
      <w:r w:rsidRPr="00EC61D8">
        <w:rPr>
          <w:szCs w:val="24"/>
        </w:rPr>
        <w:t xml:space="preserve"> miesiące i liczony będzie od dnia protokolarnego odbioru przedmiotu zamówienia.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>Wykonawca zobowiązuje się do bezpłatnego wykonania naprawy gwarancyjnej przedmiotu umowy nie później niż w ciągu 3 dni od momentu zgłoszenia usterki.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>Okres gwarancji</w:t>
      </w:r>
      <w:r w:rsidR="009D2230">
        <w:rPr>
          <w:szCs w:val="24"/>
        </w:rPr>
        <w:t xml:space="preserve"> i rękojmi</w:t>
      </w:r>
      <w:r w:rsidRPr="00EC61D8">
        <w:rPr>
          <w:szCs w:val="24"/>
        </w:rPr>
        <w:t xml:space="preserve"> ulega przedłużeniu o okres wykonywania naprawy, </w:t>
      </w:r>
      <w:r w:rsidR="009D2230">
        <w:rPr>
          <w:szCs w:val="24"/>
        </w:rPr>
        <w:t xml:space="preserve">                         </w:t>
      </w:r>
      <w:r w:rsidRPr="00EC61D8">
        <w:rPr>
          <w:szCs w:val="24"/>
        </w:rPr>
        <w:t>a w przypadku dokonania wymiany sprzętu okres gwarancji</w:t>
      </w:r>
      <w:r w:rsidR="00A33D4B">
        <w:rPr>
          <w:szCs w:val="24"/>
        </w:rPr>
        <w:t xml:space="preserve"> i rękojmi</w:t>
      </w:r>
      <w:r w:rsidRPr="00EC61D8">
        <w:rPr>
          <w:szCs w:val="24"/>
        </w:rPr>
        <w:t xml:space="preserve"> </w:t>
      </w:r>
      <w:r w:rsidR="00CA6A10" w:rsidRPr="00EC61D8">
        <w:rPr>
          <w:szCs w:val="24"/>
        </w:rPr>
        <w:t>biegnie od nowa</w:t>
      </w:r>
      <w:r w:rsidRPr="00EC61D8">
        <w:rPr>
          <w:szCs w:val="24"/>
        </w:rPr>
        <w:t>.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 xml:space="preserve">Odpowiedzialność z tytułu gwarancji jakości obejmuje zarówno wady powstałe </w:t>
      </w:r>
      <w:r w:rsidR="00A33D4B">
        <w:rPr>
          <w:szCs w:val="24"/>
        </w:rPr>
        <w:t xml:space="preserve">                           </w:t>
      </w:r>
      <w:r w:rsidRPr="00EC61D8">
        <w:rPr>
          <w:szCs w:val="24"/>
        </w:rPr>
        <w:t xml:space="preserve">z przyczyn tkwiących w wyposażeniu objętym przedmiotem umowy w chwili dokonania jego odbioru przez Zamawiającego, jak i wszelkie inne wady fizyczne powstałe </w:t>
      </w:r>
      <w:r w:rsidR="00673857">
        <w:rPr>
          <w:szCs w:val="24"/>
        </w:rPr>
        <w:t xml:space="preserve">                           </w:t>
      </w:r>
      <w:r w:rsidRPr="00EC61D8">
        <w:rPr>
          <w:szCs w:val="24"/>
        </w:rPr>
        <w:t>z przyczyn, za które Wykonawca lub inny gwarant ponosi odpowiedzialność, pod warunkiem, że wady te ujawnią się w okresie obowiązywania gwarancji.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 xml:space="preserve">Jeżeli w terminie, gwarancji ujawnią się takie wady fizyczne przedmiotu umowy, które nie kwalifikują się do ich usunięcia, bądź jeżeli przedmiot umowy był naprawiany co najmniej  2 – krotnie, Wykonawca zobowiązuje się do dostarczenia przedmiotu umowy </w:t>
      </w:r>
      <w:r w:rsidRPr="00EC61D8">
        <w:rPr>
          <w:szCs w:val="24"/>
        </w:rPr>
        <w:lastRenderedPageBreak/>
        <w:t xml:space="preserve">wolnego od wad o parametrach nie gorszych. Wykonawca zobowiązuje się do </w:t>
      </w:r>
      <w:r w:rsidR="00CA6A10" w:rsidRPr="00EC61D8">
        <w:rPr>
          <w:szCs w:val="24"/>
        </w:rPr>
        <w:t>dokonania wymiany</w:t>
      </w:r>
      <w:r w:rsidRPr="00EC61D8">
        <w:rPr>
          <w:szCs w:val="24"/>
        </w:rPr>
        <w:t xml:space="preserve"> w terminie 3 dni roboczych od momentu powstania obowiązku wymiany.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 xml:space="preserve"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</w:t>
      </w:r>
      <w:r w:rsidR="00673857">
        <w:rPr>
          <w:szCs w:val="24"/>
        </w:rPr>
        <w:t xml:space="preserve">                               </w:t>
      </w:r>
      <w:r w:rsidRPr="00EC61D8">
        <w:rPr>
          <w:szCs w:val="24"/>
        </w:rPr>
        <w:t>a w szczególności roszczenia z tytułu rękojmi za wady fizyczne.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 xml:space="preserve">Szczegółowe  warunki  gwarancji  </w:t>
      </w:r>
      <w:r w:rsidR="00CA6A10" w:rsidRPr="00EC61D8">
        <w:rPr>
          <w:szCs w:val="24"/>
        </w:rPr>
        <w:t>zostaną zawarte w</w:t>
      </w:r>
      <w:r w:rsidRPr="00EC61D8">
        <w:rPr>
          <w:szCs w:val="24"/>
        </w:rPr>
        <w:t xml:space="preserve"> dokument</w:t>
      </w:r>
      <w:r w:rsidR="00CA6A10" w:rsidRPr="00EC61D8">
        <w:rPr>
          <w:szCs w:val="24"/>
        </w:rPr>
        <w:t>ach</w:t>
      </w:r>
      <w:r w:rsidRPr="00EC61D8">
        <w:rPr>
          <w:szCs w:val="24"/>
        </w:rPr>
        <w:t xml:space="preserve">  gwarancyjny</w:t>
      </w:r>
      <w:r w:rsidR="00CA6A10" w:rsidRPr="00EC61D8">
        <w:rPr>
          <w:szCs w:val="24"/>
        </w:rPr>
        <w:t>ch</w:t>
      </w:r>
      <w:r w:rsidRPr="00EC61D8">
        <w:rPr>
          <w:szCs w:val="24"/>
        </w:rPr>
        <w:t xml:space="preserve">  </w:t>
      </w:r>
      <w:r w:rsidR="00CA6A10" w:rsidRPr="00EC61D8">
        <w:rPr>
          <w:szCs w:val="24"/>
        </w:rPr>
        <w:t>przekazanych zamawiającemu w dacie odbioru</w:t>
      </w:r>
      <w:r w:rsidRPr="00EC61D8">
        <w:rPr>
          <w:szCs w:val="24"/>
        </w:rPr>
        <w:t xml:space="preserve">. Postanowienia dokumentu gwarancyjnego sprzeczne z odpowiednimi postanowieniami zawartymi w niniejszej umowie są nieważne, w ich miejsce zastosowanie znajdują odpowiednie postanowienia niniejszej umowy. Nie dotyczy to postanowień korzystniejszych dla Zamawiającego, </w:t>
      </w:r>
      <w:r w:rsidR="004D7EF5">
        <w:rPr>
          <w:szCs w:val="24"/>
        </w:rPr>
        <w:t xml:space="preserve">                      </w:t>
      </w:r>
      <w:bookmarkStart w:id="0" w:name="_GoBack"/>
      <w:bookmarkEnd w:id="0"/>
      <w:r w:rsidRPr="00EC61D8">
        <w:rPr>
          <w:szCs w:val="24"/>
        </w:rPr>
        <w:t>a zwłaszcza wydłużenia terminów gwarancji.</w:t>
      </w:r>
    </w:p>
    <w:p w:rsidR="00961EDC" w:rsidRPr="00EC61D8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EC61D8">
        <w:rPr>
          <w:szCs w:val="24"/>
        </w:rPr>
        <w:t>Wykonawca jest odpowiedzialny względem Zamawiającego za wszelkie wady prawne przedmiotu umowy, w tym również za ewentualne roszczenia.</w:t>
      </w:r>
      <w:r w:rsidR="00CA6A10" w:rsidRPr="00EC61D8">
        <w:rPr>
          <w:szCs w:val="24"/>
        </w:rPr>
        <w:t xml:space="preserve"> </w:t>
      </w:r>
    </w:p>
    <w:p w:rsidR="00CA6A10" w:rsidRPr="00EC61D8" w:rsidRDefault="00CA6A10" w:rsidP="00CA6A10">
      <w:pPr>
        <w:overflowPunct w:val="0"/>
        <w:textAlignment w:val="baseline"/>
        <w:outlineLvl w:val="0"/>
      </w:pPr>
    </w:p>
    <w:p w:rsidR="00961EDC" w:rsidRPr="00EC61D8" w:rsidRDefault="00CA6A10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iCs/>
          <w:color w:val="000000"/>
          <w:spacing w:val="-4"/>
          <w:sz w:val="24"/>
          <w:szCs w:val="24"/>
          <w:lang w:eastAsia="pl-PL" w:bidi="ar-SA"/>
        </w:rPr>
      </w:pP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673857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5</w:t>
      </w:r>
    </w:p>
    <w:p w:rsidR="008D4CF5" w:rsidRPr="00EC61D8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>Zlecenie części prac Podwykonawcy</w:t>
      </w:r>
      <w:r w:rsidR="00C11AE1" w:rsidRPr="00EC61D8">
        <w:t>/-com</w:t>
      </w:r>
      <w:r w:rsidRPr="00EC61D8">
        <w:t xml:space="preserve"> nie zmienia zobowiązań Wykonawcy wobec Zamawiającego.</w:t>
      </w:r>
      <w:r w:rsidR="00C50D80" w:rsidRPr="00EC61D8">
        <w:t xml:space="preserve"> </w:t>
      </w:r>
    </w:p>
    <w:p w:rsidR="008D4CF5" w:rsidRPr="00EC61D8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</w:pPr>
      <w:r w:rsidRPr="00EC61D8">
        <w:t>Wykonawca jest odpowiedzialny za działan</w:t>
      </w:r>
      <w:r w:rsidR="00C11AE1" w:rsidRPr="00EC61D8">
        <w:t>ia lub zaniechania Podwykonawcy/-ców</w:t>
      </w:r>
      <w:r w:rsidRPr="00EC61D8">
        <w:t xml:space="preserve">, jak za działania </w:t>
      </w:r>
      <w:r w:rsidR="00C50D80" w:rsidRPr="00EC61D8">
        <w:t>lub zaniechania własne na zasadzie ryzyka</w:t>
      </w:r>
      <w:r w:rsidR="0098023F" w:rsidRPr="00EC61D8">
        <w:t xml:space="preserve">. </w:t>
      </w:r>
    </w:p>
    <w:p w:rsidR="00CA6A10" w:rsidRPr="00EC61D8" w:rsidRDefault="00CA6A10" w:rsidP="00CA6A10">
      <w:pPr>
        <w:pStyle w:val="BodyText21"/>
        <w:tabs>
          <w:tab w:val="clear" w:pos="0"/>
          <w:tab w:val="left" w:pos="284"/>
          <w:tab w:val="left" w:pos="993"/>
        </w:tabs>
      </w:pPr>
    </w:p>
    <w:p w:rsidR="008D4CF5" w:rsidRPr="00EC61D8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b/>
          <w:sz w:val="24"/>
          <w:szCs w:val="24"/>
          <w:lang w:eastAsia="pl-PL" w:bidi="ar-SA"/>
        </w:rPr>
      </w:pPr>
      <w:r w:rsidRPr="00EC61D8">
        <w:rPr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673857">
        <w:rPr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 xml:space="preserve"> </w:t>
      </w:r>
      <w:r w:rsidR="00CA6A10" w:rsidRPr="00EC61D8">
        <w:rPr>
          <w:b/>
          <w:sz w:val="24"/>
          <w:szCs w:val="24"/>
          <w:lang w:eastAsia="pl-PL" w:bidi="ar-SA"/>
        </w:rPr>
        <w:t>6</w:t>
      </w:r>
    </w:p>
    <w:p w:rsidR="008D4CF5" w:rsidRPr="00EC61D8" w:rsidRDefault="00520F91" w:rsidP="00BC7FE9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</w:pPr>
      <w:r w:rsidRPr="00EC61D8">
        <w:t xml:space="preserve">Zamawiający potwierdza, że Wykonawca wniósł wymagane </w:t>
      </w:r>
      <w:r w:rsidR="008D4CF5" w:rsidRPr="00EC61D8">
        <w:t>zabezpieczenie należytego wykonania umowy</w:t>
      </w:r>
      <w:r w:rsidR="00E80E46" w:rsidRPr="00EC61D8">
        <w:rPr>
          <w:rFonts w:eastAsiaTheme="minorHAnsi"/>
          <w:lang w:eastAsia="en-US"/>
        </w:rPr>
        <w:t xml:space="preserve"> </w:t>
      </w:r>
      <w:r w:rsidR="00E80E46" w:rsidRPr="00EC61D8">
        <w:t xml:space="preserve">w wysokości 5% całkowitej ceny podanej w ofercie, tj. </w:t>
      </w:r>
      <w:r w:rsidR="008D4CF5" w:rsidRPr="00EC61D8">
        <w:t xml:space="preserve">w </w:t>
      </w:r>
      <w:r w:rsidRPr="00EC61D8">
        <w:t xml:space="preserve">kwocie </w:t>
      </w:r>
      <w:r w:rsidR="003052D2" w:rsidRPr="00EC61D8">
        <w:t>…………………………</w:t>
      </w:r>
      <w:r w:rsidRPr="00EC61D8">
        <w:t>.- zł</w:t>
      </w:r>
      <w:r w:rsidR="00E80E46" w:rsidRPr="00EC61D8">
        <w:t xml:space="preserve">, </w:t>
      </w:r>
      <w:r w:rsidR="008D4CF5" w:rsidRPr="00EC61D8">
        <w:t xml:space="preserve"> w formie: …………………………………………</w:t>
      </w:r>
    </w:p>
    <w:p w:rsidR="00422FFD" w:rsidRPr="00EC61D8" w:rsidRDefault="00EC4A67" w:rsidP="00BC7FE9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</w:pPr>
      <w:r w:rsidRPr="00EC61D8">
        <w:t>Zabezpieczenie należytego wykonania umowy będzie służyć Zamawiającemu do pokrycia roszczeń z tytułu niewykonania lub nienależyte</w:t>
      </w:r>
      <w:r w:rsidR="003052D2" w:rsidRPr="00EC61D8">
        <w:t>go wykonania przez Wykonawcę umo</w:t>
      </w:r>
      <w:r w:rsidRPr="00EC61D8">
        <w:t>w</w:t>
      </w:r>
      <w:r w:rsidR="003052D2" w:rsidRPr="00EC61D8">
        <w:t>y</w:t>
      </w:r>
      <w:r w:rsidRPr="00EC61D8">
        <w:t xml:space="preserve"> </w:t>
      </w:r>
      <w:r w:rsidR="003052D2" w:rsidRPr="00EC61D8">
        <w:t xml:space="preserve">w </w:t>
      </w:r>
      <w:r w:rsidR="00422FFD" w:rsidRPr="00EC61D8">
        <w:t xml:space="preserve">szczególności: </w:t>
      </w:r>
    </w:p>
    <w:p w:rsidR="00422FFD" w:rsidRPr="00EC61D8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EC61D8">
        <w:t>-</w:t>
      </w:r>
      <w:r w:rsidR="003052D2" w:rsidRPr="00EC61D8">
        <w:t xml:space="preserve"> zapłaty </w:t>
      </w:r>
      <w:r w:rsidRPr="00EC61D8">
        <w:t xml:space="preserve">kar umownych bądź odszkodowania bez potrzeby uzyskania zgody Wykonawcy, </w:t>
      </w:r>
    </w:p>
    <w:p w:rsidR="00422FFD" w:rsidRPr="00EC61D8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EC61D8">
        <w:t xml:space="preserve">- zwrotu kosztów poniesionych przez Zamawiającego, a obciążających Wykonawcę, </w:t>
      </w:r>
    </w:p>
    <w:p w:rsidR="00422FFD" w:rsidRPr="00EC61D8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EC61D8">
        <w:t>- pokryciu roszczeń z tytułu rękojmi za wady</w:t>
      </w:r>
      <w:r w:rsidR="00673857">
        <w:t xml:space="preserve"> l</w:t>
      </w:r>
      <w:r w:rsidR="00CA6A10" w:rsidRPr="00EC61D8">
        <w:t>ub z gwarancji.</w:t>
      </w:r>
      <w:r w:rsidR="00EC4A67" w:rsidRPr="00EC61D8">
        <w:t xml:space="preserve"> </w:t>
      </w:r>
    </w:p>
    <w:p w:rsidR="00E80E46" w:rsidRPr="00EC61D8" w:rsidRDefault="00E80E46" w:rsidP="00E80E46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</w:pPr>
      <w:r w:rsidRPr="00EC61D8">
        <w:t xml:space="preserve">Zamawiający zobowiązuje się zwolnić zabezpieczenie należytego wykonania umowy w następujący sposób: </w:t>
      </w:r>
    </w:p>
    <w:p w:rsidR="00E80E46" w:rsidRPr="00EC61D8" w:rsidRDefault="00E80E46" w:rsidP="00E80E46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EC61D8">
        <w:t>a/ 70% kwoty zabezpieczenia zostanie zwrócone w terminie 30 dni od daty podpisania protokołu odbioru bez zastrze</w:t>
      </w:r>
      <w:r w:rsidR="00CA6A10" w:rsidRPr="00EC61D8">
        <w:t>żeń, potwierdzającego należyte</w:t>
      </w:r>
      <w:r w:rsidRPr="00EC61D8">
        <w:t xml:space="preserve"> wykonanie przedmiotu umowy, </w:t>
      </w:r>
    </w:p>
    <w:p w:rsidR="00E80E46" w:rsidRPr="00EC61D8" w:rsidRDefault="00E80E46" w:rsidP="00E80E46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EC61D8">
        <w:t>b/ 30% kwoty zabezpieczenia zostanie zwrócone nie później niż w 15 dniu po upływie okresu rękojmi za wady lub okresu gwarancji.</w:t>
      </w:r>
    </w:p>
    <w:p w:rsidR="008D4CF5" w:rsidRPr="00EC61D8" w:rsidRDefault="00CA6A10" w:rsidP="008D4CF5">
      <w:pPr>
        <w:shd w:val="clear" w:color="auto" w:fill="FFFFFF"/>
        <w:suppressAutoHyphens w:val="0"/>
        <w:spacing w:line="360" w:lineRule="auto"/>
        <w:ind w:left="360" w:right="32"/>
        <w:jc w:val="center"/>
        <w:rPr>
          <w:b/>
          <w:sz w:val="24"/>
          <w:szCs w:val="24"/>
          <w:lang w:eastAsia="pl-PL" w:bidi="ar-SA"/>
        </w:rPr>
      </w:pP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993F07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7</w:t>
      </w:r>
    </w:p>
    <w:p w:rsidR="008D4CF5" w:rsidRPr="00EC61D8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</w:pPr>
      <w:r w:rsidRPr="00EC61D8">
        <w:t>Wykonawca zapłaci karę umowną w następujących prz</w:t>
      </w:r>
      <w:r w:rsidR="008D4CF5" w:rsidRPr="00EC61D8">
        <w:t>ypadkach:</w:t>
      </w:r>
    </w:p>
    <w:p w:rsidR="008D4CF5" w:rsidRPr="00EC61D8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t xml:space="preserve">a/ </w:t>
      </w:r>
      <w:r w:rsidR="00A442C4" w:rsidRPr="00EC61D8">
        <w:t>za zwłokę w wykonaniu przedmiotu umowy, w wysokości 0,</w:t>
      </w:r>
      <w:r w:rsidR="00CA6A10" w:rsidRPr="00EC61D8">
        <w:t>5</w:t>
      </w:r>
      <w:r w:rsidR="00A442C4" w:rsidRPr="00EC61D8">
        <w:t xml:space="preserve">% wynagrodzenia umownego brutto za każdy kolejny dzień następujący po dniu wyznaczonym jako termin realizacji przedmiotu umowy,  </w:t>
      </w:r>
    </w:p>
    <w:p w:rsidR="00A442C4" w:rsidRPr="00EC61D8" w:rsidRDefault="00A442C4" w:rsidP="00A442C4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t xml:space="preserve">b/ za zwlokę </w:t>
      </w:r>
      <w:r w:rsidR="00CA6A10" w:rsidRPr="00EC61D8">
        <w:t>w usunięciu wad, w wysokości 0,5</w:t>
      </w:r>
      <w:r w:rsidRPr="00EC61D8">
        <w:t xml:space="preserve">% wynagrodzenia umownego brutto za każdy kolejny dzień następujący po dniu wyznaczonym jako termin usunięcia wad, </w:t>
      </w:r>
    </w:p>
    <w:p w:rsidR="00AB26C9" w:rsidRPr="00EC61D8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lastRenderedPageBreak/>
        <w:t xml:space="preserve">c/ </w:t>
      </w:r>
      <w:r w:rsidR="008D4CF5" w:rsidRPr="00EC61D8">
        <w:t xml:space="preserve">za odstąpienie </w:t>
      </w:r>
      <w:r w:rsidR="00A442C4" w:rsidRPr="00EC61D8">
        <w:t xml:space="preserve">przez którąkolwiek ze Stron </w:t>
      </w:r>
      <w:r w:rsidR="008D4CF5" w:rsidRPr="00EC61D8">
        <w:t>od umowy z przyczyn zale</w:t>
      </w:r>
      <w:r w:rsidR="001F612E" w:rsidRPr="00EC61D8">
        <w:t>żnych od Wykonawcy w wysok</w:t>
      </w:r>
      <w:r w:rsidR="00CF7472" w:rsidRPr="00EC61D8">
        <w:t>ości 1</w:t>
      </w:r>
      <w:r w:rsidR="001F612E" w:rsidRPr="00EC61D8">
        <w:t>0</w:t>
      </w:r>
      <w:r w:rsidR="008D4CF5" w:rsidRPr="00EC61D8">
        <w:t xml:space="preserve">% wartości umownego wynagrodzenia brutto </w:t>
      </w:r>
      <w:r w:rsidR="00993DD5" w:rsidRPr="00EC61D8">
        <w:t>określonego w tej umowie</w:t>
      </w:r>
      <w:r w:rsidR="008D4CF5" w:rsidRPr="00EC61D8">
        <w:t>.</w:t>
      </w:r>
      <w:r w:rsidRPr="00EC61D8">
        <w:t xml:space="preserve"> </w:t>
      </w:r>
    </w:p>
    <w:p w:rsidR="00CF7472" w:rsidRPr="00EC61D8" w:rsidRDefault="00CF7472" w:rsidP="00CF7472">
      <w:pPr>
        <w:pStyle w:val="BodyText21"/>
        <w:tabs>
          <w:tab w:val="left" w:pos="284"/>
          <w:tab w:val="left" w:pos="993"/>
        </w:tabs>
        <w:ind w:left="284" w:hanging="284"/>
      </w:pPr>
      <w:r w:rsidRPr="00EC61D8">
        <w:t>2. Zamawiający zapłaci Wykonawcy karę umowną za odstąpienie od umowy z przyczyn leżących po stronie Zamawiającego w wysokości 10% wynagrodzenia umownego brutto określonego w niniejszej umowie, za wyjątkiem wystąpienia sytuacji przedstawionej w art. 456 ust. 1 pkt.1 ustawy Prawo zamówień publicznych.</w:t>
      </w:r>
    </w:p>
    <w:p w:rsidR="00CF7472" w:rsidRPr="00EC61D8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>3.</w:t>
      </w:r>
      <w:r w:rsidRPr="00EC61D8">
        <w:tab/>
        <w:t>Termin zapłaty kary umownej wynosi 14 dni od dnia doręczenia wezwania.</w:t>
      </w:r>
    </w:p>
    <w:p w:rsidR="008D4CF5" w:rsidRPr="00EC61D8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>4</w:t>
      </w:r>
      <w:r w:rsidR="00AB26C9" w:rsidRPr="00EC61D8">
        <w:t xml:space="preserve">. </w:t>
      </w:r>
      <w:r w:rsidR="008D4CF5" w:rsidRPr="00EC61D8">
        <w:t xml:space="preserve">Wykonawca wyraża zgodę na potrącenie kar umownych z wynagrodzenia </w:t>
      </w:r>
      <w:r w:rsidR="00993DD5" w:rsidRPr="00EC61D8">
        <w:t xml:space="preserve">określonego </w:t>
      </w:r>
      <w:r w:rsidR="009C5748">
        <w:t xml:space="preserve">                    </w:t>
      </w:r>
      <w:r w:rsidR="00993DD5" w:rsidRPr="00EC61D8">
        <w:t xml:space="preserve">w umowie </w:t>
      </w:r>
      <w:r w:rsidR="00BD6B73" w:rsidRPr="00EC61D8">
        <w:t xml:space="preserve"> lub z zabez</w:t>
      </w:r>
      <w:r w:rsidR="00C94F1C" w:rsidRPr="00EC61D8">
        <w:t>pieczenia należytego wykonania u</w:t>
      </w:r>
      <w:r w:rsidR="00BD6B73" w:rsidRPr="00EC61D8">
        <w:t>mowy</w:t>
      </w:r>
      <w:r w:rsidR="00867FAA" w:rsidRPr="00EC61D8">
        <w:t xml:space="preserve">. </w:t>
      </w:r>
    </w:p>
    <w:p w:rsidR="00CF7472" w:rsidRPr="00EC61D8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>5</w:t>
      </w:r>
      <w:r w:rsidR="00C94F1C" w:rsidRPr="00EC61D8">
        <w:t xml:space="preserve">. </w:t>
      </w:r>
      <w:r w:rsidR="00993DD5" w:rsidRPr="00EC61D8">
        <w:t>Zamawiający zastrzega</w:t>
      </w:r>
      <w:r w:rsidR="008D4CF5" w:rsidRPr="00EC61D8">
        <w:t xml:space="preserve"> </w:t>
      </w:r>
      <w:r w:rsidR="000A0AFB" w:rsidRPr="00EC61D8">
        <w:t>prawo dochodzenia odszkodowania</w:t>
      </w:r>
      <w:r w:rsidR="00993DD5" w:rsidRPr="00EC61D8">
        <w:t xml:space="preserve"> uzupełniającego</w:t>
      </w:r>
      <w:r w:rsidR="008D4CF5" w:rsidRPr="00EC61D8">
        <w:t xml:space="preserve"> do wysokości rzeczywiście poniesionej szkody na podstawie </w:t>
      </w:r>
      <w:r w:rsidR="00993DD5" w:rsidRPr="00EC61D8">
        <w:t>przepisów Kodeksu c</w:t>
      </w:r>
      <w:r w:rsidR="008D4CF5" w:rsidRPr="00EC61D8">
        <w:t>ywilnego.</w:t>
      </w:r>
      <w:r w:rsidR="00993DD5" w:rsidRPr="00EC61D8">
        <w:t xml:space="preserve"> </w:t>
      </w:r>
    </w:p>
    <w:p w:rsidR="00867FAA" w:rsidRPr="00EC61D8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6. </w:t>
      </w:r>
      <w:r w:rsidR="00867FAA" w:rsidRPr="00EC61D8">
        <w:t xml:space="preserve">Zapłata kary umownej nie zwalnia Wykonawcy z jego </w:t>
      </w:r>
      <w:r w:rsidR="00C94F1C" w:rsidRPr="00EC61D8">
        <w:t>obowiązków określonych treścią u</w:t>
      </w:r>
      <w:r w:rsidR="00867FAA" w:rsidRPr="00EC61D8">
        <w:t xml:space="preserve">mowy. </w:t>
      </w:r>
    </w:p>
    <w:p w:rsidR="00867FAA" w:rsidRPr="00EC61D8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7. </w:t>
      </w:r>
      <w:r w:rsidR="00867FAA" w:rsidRPr="00EC61D8">
        <w:t>Suma kar umownych nie może przekroczyć 30% wartości udzielonego Wykonawcy zamówienia.</w:t>
      </w:r>
      <w:r w:rsidR="006F05AE" w:rsidRPr="00EC61D8">
        <w:t xml:space="preserve"> </w:t>
      </w:r>
    </w:p>
    <w:p w:rsidR="00C94F1C" w:rsidRPr="00EC61D8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8. </w:t>
      </w:r>
      <w:r w:rsidR="00C94F1C" w:rsidRPr="00EC61D8">
        <w:t>Wykonawca zapłaci karę umowną w terminie 14 dni od daty otrzymania od Zamawiającego żądania jej zapłaty (noty obciążeniowej), na rachunek wskazany przez Zamawiającego</w:t>
      </w:r>
    </w:p>
    <w:p w:rsidR="006F05AE" w:rsidRPr="00EC61D8" w:rsidRDefault="00CF7472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</w:pPr>
      <w:r w:rsidRPr="00EC61D8">
        <w:t xml:space="preserve">9. </w:t>
      </w:r>
      <w:r w:rsidR="006F05AE" w:rsidRPr="00EC61D8">
        <w:t>Strony nie będą ponosiły skutków częściowego lub całkowitego</w:t>
      </w:r>
      <w:r w:rsidR="00C94F1C" w:rsidRPr="00EC61D8">
        <w:t xml:space="preserve"> niewykonania swoich zobowiązań</w:t>
      </w:r>
      <w:r w:rsidR="006F05AE" w:rsidRPr="00EC61D8">
        <w:t xml:space="preserve"> wynikających z umowy, które będą spowodowane działaniem Siły Wyższej. </w:t>
      </w:r>
    </w:p>
    <w:p w:rsidR="00C94F1C" w:rsidRPr="00EC61D8" w:rsidRDefault="00CF7472" w:rsidP="00CF7472">
      <w:pPr>
        <w:pStyle w:val="BodyText21"/>
        <w:tabs>
          <w:tab w:val="left" w:pos="284"/>
          <w:tab w:val="left" w:pos="993"/>
        </w:tabs>
        <w:ind w:left="284" w:hanging="284"/>
      </w:pPr>
      <w:r w:rsidRPr="00EC61D8">
        <w:t xml:space="preserve">10. </w:t>
      </w:r>
      <w:r w:rsidR="006F05AE" w:rsidRPr="00EC61D8"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6F05AE" w:rsidRPr="00EC61D8" w:rsidRDefault="00CF7472" w:rsidP="00C94F1C">
      <w:pPr>
        <w:pStyle w:val="BodyText21"/>
        <w:tabs>
          <w:tab w:val="left" w:pos="284"/>
          <w:tab w:val="left" w:pos="993"/>
        </w:tabs>
        <w:ind w:left="284" w:hanging="284"/>
      </w:pPr>
      <w:r w:rsidRPr="00EC61D8">
        <w:t>11</w:t>
      </w:r>
      <w:r w:rsidR="00C94F1C" w:rsidRPr="00EC61D8">
        <w:t xml:space="preserve">. </w:t>
      </w:r>
      <w:r w:rsidR="00615CA1" w:rsidRPr="00EC61D8">
        <w:t>Wykona</w:t>
      </w:r>
      <w:r w:rsidR="006F05AE" w:rsidRPr="00EC61D8">
        <w:t>wca ma świadomość możliwości zaburzeń łańcucha dostaw z uwagi na epidemię COVID-19 i zgromadził lub zapewnił w inny sposób materiały, w rozmiarze umożliwiającym sprawną i terminową realizację prze</w:t>
      </w:r>
      <w:r w:rsidR="00615CA1" w:rsidRPr="00EC61D8">
        <w:t xml:space="preserve">dmiotu </w:t>
      </w:r>
      <w:r w:rsidR="00C94F1C" w:rsidRPr="00EC61D8">
        <w:t>u</w:t>
      </w:r>
      <w:r w:rsidR="006F05AE" w:rsidRPr="00EC61D8">
        <w:t xml:space="preserve">mowy. </w:t>
      </w:r>
    </w:p>
    <w:p w:rsidR="006F05AE" w:rsidRPr="00EC61D8" w:rsidRDefault="00CF7472" w:rsidP="00C94F1C">
      <w:pPr>
        <w:pStyle w:val="BodyText21"/>
        <w:tabs>
          <w:tab w:val="left" w:pos="284"/>
          <w:tab w:val="left" w:pos="993"/>
        </w:tabs>
        <w:ind w:left="284" w:hanging="284"/>
      </w:pPr>
      <w:r w:rsidRPr="00EC61D8">
        <w:t>12</w:t>
      </w:r>
      <w:r w:rsidR="00C94F1C" w:rsidRPr="00EC61D8">
        <w:t xml:space="preserve">. </w:t>
      </w:r>
      <w:r w:rsidR="006F05AE" w:rsidRPr="00EC61D8">
        <w:t xml:space="preserve">Strona, która nie jest w stanie wywiązać się ze swoich zobowiązań z powodu działania Siły Wyższej, zobowiązana będzie do: </w:t>
      </w:r>
    </w:p>
    <w:p w:rsidR="006F05AE" w:rsidRPr="00EC61D8" w:rsidRDefault="006F05AE" w:rsidP="00615CA1">
      <w:pPr>
        <w:pStyle w:val="BodyText21"/>
        <w:tabs>
          <w:tab w:val="left" w:pos="284"/>
          <w:tab w:val="left" w:pos="993"/>
        </w:tabs>
        <w:ind w:left="426" w:hanging="142"/>
      </w:pPr>
      <w:r w:rsidRPr="00EC61D8">
        <w:t>a) niezwłocznego powiadomienia drugiej Strony o tym fak</w:t>
      </w:r>
      <w:r w:rsidR="00615CA1" w:rsidRPr="00EC61D8">
        <w:t xml:space="preserve">cie, nie później niż w ciągu </w:t>
      </w:r>
      <w:r w:rsidR="009C5748">
        <w:t xml:space="preserve">               </w:t>
      </w:r>
      <w:r w:rsidR="00615CA1" w:rsidRPr="00EC61D8">
        <w:t>2 dni roboczych</w:t>
      </w:r>
      <w:r w:rsidRPr="00EC61D8">
        <w:t xml:space="preserve"> od zaistnienia takiego zdarzenia; </w:t>
      </w:r>
    </w:p>
    <w:p w:rsidR="006F05AE" w:rsidRPr="00EC61D8" w:rsidRDefault="006F05AE" w:rsidP="00615CA1">
      <w:pPr>
        <w:pStyle w:val="BodyText21"/>
        <w:tabs>
          <w:tab w:val="left" w:pos="284"/>
          <w:tab w:val="left" w:pos="993"/>
        </w:tabs>
        <w:ind w:left="644" w:hanging="360"/>
      </w:pPr>
      <w:r w:rsidRPr="00EC61D8">
        <w:t xml:space="preserve">b) przedstawienia na powyższe wiarygodnych dowodów. </w:t>
      </w:r>
    </w:p>
    <w:p w:rsidR="00C94F1C" w:rsidRPr="00EC61D8" w:rsidRDefault="00CF7472" w:rsidP="00174F0D">
      <w:pPr>
        <w:pStyle w:val="BodyText21"/>
        <w:tabs>
          <w:tab w:val="clear" w:pos="0"/>
          <w:tab w:val="left" w:pos="142"/>
        </w:tabs>
        <w:ind w:left="284" w:hanging="284"/>
      </w:pPr>
      <w:r w:rsidRPr="00EC61D8">
        <w:t>13</w:t>
      </w:r>
      <w:r w:rsidR="00C94F1C" w:rsidRPr="00EC61D8">
        <w:t xml:space="preserve">. </w:t>
      </w:r>
      <w:r w:rsidR="006F05AE" w:rsidRPr="00EC61D8">
        <w:t>Gdy działanie Siły Wyższej ustanie, druga ze Stron powinna zostać o tym fakcie niezwłocznie powiadomiona. Niedopełn</w:t>
      </w:r>
      <w:r w:rsidR="00C94F1C" w:rsidRPr="00EC61D8">
        <w:t>ienie powyższego wymogu powoduje</w:t>
      </w:r>
      <w:r w:rsidR="006F05AE" w:rsidRPr="00EC61D8">
        <w:t xml:space="preserve"> utratę prawa do powoływania się na zaistnienie Siły Wyższej.</w:t>
      </w:r>
      <w:r w:rsidR="0098023F" w:rsidRPr="00EC61D8">
        <w:t xml:space="preserve"> </w:t>
      </w:r>
      <w:r w:rsidR="00C94F1C" w:rsidRPr="00EC61D8">
        <w:t xml:space="preserve"> </w:t>
      </w:r>
    </w:p>
    <w:p w:rsidR="00CF7472" w:rsidRPr="00EC61D8" w:rsidRDefault="00CF7472" w:rsidP="00174F0D">
      <w:pPr>
        <w:pStyle w:val="BodyText21"/>
        <w:tabs>
          <w:tab w:val="clear" w:pos="0"/>
          <w:tab w:val="left" w:pos="142"/>
        </w:tabs>
        <w:ind w:left="284" w:hanging="284"/>
      </w:pPr>
    </w:p>
    <w:p w:rsidR="008D4CF5" w:rsidRPr="00EC61D8" w:rsidRDefault="00CF7472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sz w:val="24"/>
          <w:szCs w:val="24"/>
          <w:lang w:eastAsia="pl-PL" w:bidi="ar-SA"/>
        </w:rPr>
      </w:pP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9C5748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8</w:t>
      </w:r>
    </w:p>
    <w:p w:rsidR="008A1233" w:rsidRPr="00EC61D8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1. </w:t>
      </w:r>
      <w:r w:rsidR="008A1233" w:rsidRPr="00EC61D8">
        <w:t xml:space="preserve">Zamawiającemu przysługuje prawo odstąpienia od umowy w przypadku zaistnienia sytuacji, o której mowa w art. 456 ust. 1 pkt 1 ustawy Pzp, w sposób i na zasadach </w:t>
      </w:r>
      <w:r w:rsidR="009C5748">
        <w:t xml:space="preserve">                       </w:t>
      </w:r>
      <w:r w:rsidR="008A1233" w:rsidRPr="00EC61D8">
        <w:t xml:space="preserve">w tymże artykule opisanych. </w:t>
      </w:r>
    </w:p>
    <w:p w:rsidR="00A7480C" w:rsidRPr="00EC61D8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>2. Zamawiającemu przysługuje prawo odstąpienia w szczególności gdy Wykonawca nie rozpoczął realizacji przedmiotu umowy bez uzasadnionej przyczyny oraz nie kontynuuje jej pomimo wezwania Zamawiającego złożonego na piśmie</w:t>
      </w:r>
      <w:r w:rsidR="00A7480C" w:rsidRPr="00EC61D8">
        <w:t xml:space="preserve"> lub wykonuje przedmiot umowy nienależycie. </w:t>
      </w:r>
    </w:p>
    <w:p w:rsidR="00A7480C" w:rsidRPr="00EC61D8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lastRenderedPageBreak/>
        <w:t xml:space="preserve">3. W przypadku wystąpienia okoliczności określonym w ust 2. Zamawiającemu przysługuje prawo odstąpienia od umowy w terminie 30 dni od dnia powzięcia wiadomości o tych okolicznościach. </w:t>
      </w:r>
    </w:p>
    <w:p w:rsidR="00A7480C" w:rsidRPr="00EC61D8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4. Oświadczenie o odstąpieniu od umowy należy złożyć drugiej Stronie w formie pisemnej lub w postaci elektronicznej wraz z uzasadnieniem. </w:t>
      </w:r>
    </w:p>
    <w:p w:rsidR="00A7480C" w:rsidRPr="00EC61D8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>5. W przypadku odstąpienia od um</w:t>
      </w:r>
      <w:r w:rsidR="00EB1FCE" w:rsidRPr="00EC61D8">
        <w:t>ow</w:t>
      </w:r>
      <w:r w:rsidRPr="00EC61D8">
        <w:t>y przez którąkolwiek ze Stron, Wykonawca zachowuje prawo do wynagrodzenia wyłącznie za przedmiot umowy zrealizowany do dnia odstąpienia od umowy.</w:t>
      </w:r>
      <w:r w:rsidR="00CF7472" w:rsidRPr="00EC61D8">
        <w:t xml:space="preserve"> </w:t>
      </w:r>
    </w:p>
    <w:p w:rsidR="00CF7472" w:rsidRPr="00EC61D8" w:rsidRDefault="00CF7472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</w:p>
    <w:p w:rsidR="008A1233" w:rsidRPr="00EC61D8" w:rsidRDefault="00CF7472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sz w:val="24"/>
          <w:szCs w:val="24"/>
          <w:lang w:eastAsia="pl-PL" w:bidi="ar-SA"/>
        </w:rPr>
      </w:pP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9C5748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9</w:t>
      </w:r>
    </w:p>
    <w:p w:rsidR="008D4CF5" w:rsidRPr="00EC61D8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EC61D8">
        <w:t xml:space="preserve">1. </w:t>
      </w:r>
      <w:r w:rsidR="008D4CF5" w:rsidRPr="00EC61D8">
        <w:t xml:space="preserve">Zamawiający </w:t>
      </w:r>
      <w:r w:rsidRPr="00EC61D8">
        <w:t>dopuszcza</w:t>
      </w:r>
      <w:r w:rsidR="000B47A7" w:rsidRPr="00EC61D8">
        <w:t xml:space="preserve"> zmian</w:t>
      </w:r>
      <w:r w:rsidRPr="00EC61D8">
        <w:t>ę zawartej u</w:t>
      </w:r>
      <w:r w:rsidR="008D4CF5" w:rsidRPr="00EC61D8">
        <w:t>mowy</w:t>
      </w:r>
      <w:r w:rsidR="000B47A7" w:rsidRPr="00EC61D8">
        <w:t xml:space="preserve"> </w:t>
      </w:r>
      <w:r w:rsidRPr="00EC61D8">
        <w:t>w następujących sytuacjach</w:t>
      </w:r>
      <w:r w:rsidR="008D4CF5" w:rsidRPr="00EC61D8">
        <w:t>:</w:t>
      </w:r>
    </w:p>
    <w:p w:rsidR="008D4CF5" w:rsidRPr="00EC61D8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</w:pPr>
      <w:r w:rsidRPr="00EC61D8">
        <w:t xml:space="preserve">a/ </w:t>
      </w:r>
      <w:r w:rsidR="00EB1FCE" w:rsidRPr="00EC61D8">
        <w:t xml:space="preserve">zaistnienia w trakcie realizacji umowy niezależnych od Wykonawcy okoliczności, których nie mógł on przewidzieć na etapie składania oferty, </w:t>
      </w:r>
    </w:p>
    <w:p w:rsidR="00EB1FCE" w:rsidRPr="00EC61D8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</w:pPr>
      <w:r w:rsidRPr="00EC61D8">
        <w:t>b/ wystąpienia zmiany powszechnie obowiązujących przepisów prawa, w zakresie mającym istotny wpływ na realizację przedmiotu umowy,</w:t>
      </w:r>
    </w:p>
    <w:p w:rsidR="008D4CF5" w:rsidRPr="00EC61D8" w:rsidRDefault="00351DB7" w:rsidP="00AB26C9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t>c</w:t>
      </w:r>
      <w:r w:rsidR="00AB26C9" w:rsidRPr="00EC61D8">
        <w:t xml:space="preserve">/ </w:t>
      </w:r>
      <w:r w:rsidR="008D4CF5" w:rsidRPr="00EC61D8">
        <w:t>wynagrodzenia w przypadku zmiany</w:t>
      </w:r>
      <w:r w:rsidR="000B47A7" w:rsidRPr="00EC61D8">
        <w:t xml:space="preserve"> </w:t>
      </w:r>
      <w:r w:rsidR="008D4CF5" w:rsidRPr="00EC61D8">
        <w:t>stawki podatku od towarów i usług</w:t>
      </w:r>
      <w:r w:rsidR="000B47A7" w:rsidRPr="00EC61D8">
        <w:t xml:space="preserve">, </w:t>
      </w:r>
    </w:p>
    <w:p w:rsidR="008D4CF5" w:rsidRPr="00EC61D8" w:rsidRDefault="00351DB7" w:rsidP="00AB26C9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t>d</w:t>
      </w:r>
      <w:r w:rsidR="00AB26C9" w:rsidRPr="00EC61D8">
        <w:t xml:space="preserve">/ </w:t>
      </w:r>
      <w:r w:rsidR="000B47A7" w:rsidRPr="00EC61D8">
        <w:t>zmian</w:t>
      </w:r>
      <w:r w:rsidR="008D4CF5" w:rsidRPr="00EC61D8">
        <w:t xml:space="preserve"> terminu realizacji </w:t>
      </w:r>
      <w:r w:rsidR="00EB1FCE" w:rsidRPr="00EC61D8">
        <w:t>umowy</w:t>
      </w:r>
      <w:r w:rsidR="005511C0" w:rsidRPr="00EC61D8">
        <w:t xml:space="preserve"> </w:t>
      </w:r>
      <w:r w:rsidR="008D4CF5" w:rsidRPr="00EC61D8">
        <w:t>w przypadku:</w:t>
      </w:r>
    </w:p>
    <w:p w:rsidR="008D4CF5" w:rsidRPr="00EC61D8" w:rsidRDefault="00AB26C9" w:rsidP="00AB26C9">
      <w:pPr>
        <w:pStyle w:val="BodyText21"/>
        <w:tabs>
          <w:tab w:val="clear" w:pos="0"/>
          <w:tab w:val="left" w:pos="567"/>
          <w:tab w:val="left" w:pos="993"/>
        </w:tabs>
        <w:ind w:left="567" w:hanging="283"/>
      </w:pPr>
      <w:r w:rsidRPr="00EC61D8">
        <w:t xml:space="preserve">- </w:t>
      </w:r>
      <w:r w:rsidR="008D4CF5" w:rsidRPr="00EC61D8">
        <w:t xml:space="preserve">gdy </w:t>
      </w:r>
      <w:r w:rsidR="005511C0" w:rsidRPr="00EC61D8">
        <w:t>realizacja</w:t>
      </w:r>
      <w:r w:rsidR="008D4CF5" w:rsidRPr="00EC61D8">
        <w:t xml:space="preserve"> </w:t>
      </w:r>
      <w:r w:rsidR="005511C0" w:rsidRPr="00EC61D8">
        <w:t xml:space="preserve">umowy </w:t>
      </w:r>
      <w:r w:rsidR="008D4CF5" w:rsidRPr="00EC61D8">
        <w:t xml:space="preserve">w określonym pierwotnie terminie nie leży </w:t>
      </w:r>
      <w:r w:rsidR="008D4CF5" w:rsidRPr="00EC61D8">
        <w:br/>
        <w:t xml:space="preserve">w interesie Zamawiającego, </w:t>
      </w:r>
    </w:p>
    <w:p w:rsidR="00AB26C9" w:rsidRPr="00EC61D8" w:rsidRDefault="00AB26C9" w:rsidP="00AB26C9">
      <w:pPr>
        <w:pStyle w:val="BodyText21"/>
        <w:tabs>
          <w:tab w:val="clear" w:pos="0"/>
          <w:tab w:val="left" w:pos="993"/>
        </w:tabs>
        <w:ind w:left="567" w:hanging="283"/>
      </w:pPr>
      <w:r w:rsidRPr="00EC61D8">
        <w:t xml:space="preserve">- działania siły wyższej, uniemożliwiającej wykonanie umowy w określonym pierwotnie terminie, </w:t>
      </w:r>
    </w:p>
    <w:p w:rsidR="00351DB7" w:rsidRPr="00EC61D8" w:rsidRDefault="00AB26C9" w:rsidP="00351DB7">
      <w:pPr>
        <w:pStyle w:val="BodyText21"/>
        <w:tabs>
          <w:tab w:val="clear" w:pos="0"/>
          <w:tab w:val="left" w:pos="567"/>
          <w:tab w:val="left" w:pos="993"/>
        </w:tabs>
        <w:ind w:left="567" w:hanging="283"/>
      </w:pPr>
      <w:r w:rsidRPr="00EC61D8">
        <w:t xml:space="preserve">- </w:t>
      </w:r>
      <w:r w:rsidR="008D4CF5" w:rsidRPr="00EC61D8">
        <w:t>w przypadku wystąpienia obiektywnych czynników niezależnych od Zamawiającego i Wykon</w:t>
      </w:r>
      <w:r w:rsidR="005511C0" w:rsidRPr="00EC61D8">
        <w:t xml:space="preserve">awcy. </w:t>
      </w:r>
    </w:p>
    <w:p w:rsidR="00351DB7" w:rsidRPr="00EC61D8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</w:pPr>
      <w:r w:rsidRPr="00EC61D8">
        <w:t xml:space="preserve">2. Zmiana umowy może zostać również dokonana w sytuacjach i sposób przewidziany w ustawie Pzp. </w:t>
      </w:r>
    </w:p>
    <w:p w:rsidR="00351DB7" w:rsidRPr="00EC61D8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</w:pPr>
      <w:r w:rsidRPr="00EC61D8">
        <w:t>3. Dokonanie zmian umowy w powyższych przypadkach wymaga  zawarcia pisemnego aneksu do umowy pod rygorem nieważności.</w:t>
      </w:r>
    </w:p>
    <w:p w:rsidR="005511C0" w:rsidRPr="00EC61D8" w:rsidRDefault="00351DB7" w:rsidP="00AB26C9">
      <w:pPr>
        <w:tabs>
          <w:tab w:val="left" w:pos="426"/>
        </w:tabs>
        <w:suppressAutoHyphens w:val="0"/>
        <w:ind w:left="284" w:hanging="284"/>
        <w:jc w:val="both"/>
        <w:rPr>
          <w:sz w:val="24"/>
          <w:szCs w:val="24"/>
          <w:lang w:eastAsia="pl-PL" w:bidi="ar-SA"/>
        </w:rPr>
      </w:pPr>
      <w:r w:rsidRPr="00EC61D8">
        <w:rPr>
          <w:sz w:val="24"/>
          <w:szCs w:val="24"/>
          <w:lang w:eastAsia="pl-PL" w:bidi="ar-SA"/>
        </w:rPr>
        <w:t>3</w:t>
      </w:r>
      <w:r w:rsidR="00AB26C9" w:rsidRPr="00EC61D8">
        <w:rPr>
          <w:sz w:val="24"/>
          <w:szCs w:val="24"/>
          <w:lang w:eastAsia="pl-PL" w:bidi="ar-SA"/>
        </w:rPr>
        <w:t xml:space="preserve">. </w:t>
      </w:r>
      <w:r w:rsidR="008D4CF5" w:rsidRPr="00EC61D8">
        <w:rPr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CF7472" w:rsidRPr="00EC61D8" w:rsidRDefault="00CF7472" w:rsidP="00AB26C9">
      <w:pPr>
        <w:tabs>
          <w:tab w:val="left" w:pos="426"/>
        </w:tabs>
        <w:suppressAutoHyphens w:val="0"/>
        <w:ind w:left="284" w:hanging="284"/>
        <w:jc w:val="both"/>
        <w:rPr>
          <w:sz w:val="24"/>
          <w:szCs w:val="24"/>
          <w:lang w:eastAsia="pl-PL" w:bidi="ar-SA"/>
        </w:rPr>
      </w:pPr>
    </w:p>
    <w:p w:rsidR="008D4CF5" w:rsidRPr="00EC61D8" w:rsidRDefault="00CF7472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sz w:val="24"/>
          <w:szCs w:val="24"/>
          <w:lang w:eastAsia="pl-PL" w:bidi="ar-SA"/>
        </w:rPr>
      </w:pP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9C5748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EC61D8">
        <w:rPr>
          <w:b/>
          <w:iCs/>
          <w:color w:val="000000"/>
          <w:spacing w:val="-4"/>
          <w:sz w:val="24"/>
          <w:szCs w:val="24"/>
          <w:lang w:eastAsia="pl-PL" w:bidi="ar-SA"/>
        </w:rPr>
        <w:t>10</w:t>
      </w:r>
    </w:p>
    <w:p w:rsidR="0042400E" w:rsidRPr="00EC61D8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EC61D8">
        <w:rPr>
          <w:sz w:val="24"/>
          <w:szCs w:val="24"/>
          <w:lang w:eastAsia="pl-PL" w:bidi="ar-SA"/>
        </w:rPr>
        <w:t>Jako</w:t>
      </w:r>
      <w:r w:rsidR="00015215" w:rsidRPr="00EC61D8">
        <w:rPr>
          <w:sz w:val="24"/>
          <w:szCs w:val="24"/>
          <w:lang w:eastAsia="pl-PL" w:bidi="ar-SA"/>
        </w:rPr>
        <w:t xml:space="preserve"> prawo właściwe dla niniejszej U</w:t>
      </w:r>
      <w:r w:rsidRPr="00EC61D8">
        <w:rPr>
          <w:sz w:val="24"/>
          <w:szCs w:val="24"/>
          <w:lang w:eastAsia="pl-PL" w:bidi="ar-SA"/>
        </w:rPr>
        <w:t xml:space="preserve">mowy strony wybierają prawo polskie. </w:t>
      </w:r>
    </w:p>
    <w:p w:rsidR="008D4CF5" w:rsidRPr="00EC61D8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EC61D8">
        <w:rPr>
          <w:sz w:val="24"/>
          <w:szCs w:val="24"/>
          <w:lang w:eastAsia="pl-PL" w:bidi="ar-SA"/>
        </w:rPr>
        <w:t>W razie powstania sporu na tle wykonania umowy w sprawie zamówienia publicznego Wykonawca jest zobowiązany przede wszystkim do wyczerpania drogi postępowania polubownego kierując swoje roszczenie do Zamawiającego. W przypadku bezskutecznego wyczerpania drogi postępowania polubownego, ewentualne spory rozstrzygać będzie sąd właściwy dla siedziby Zamawiającego.</w:t>
      </w:r>
      <w:r w:rsidR="00BD6B73" w:rsidRPr="00EC61D8">
        <w:rPr>
          <w:sz w:val="24"/>
          <w:szCs w:val="24"/>
          <w:lang w:eastAsia="pl-PL" w:bidi="ar-SA"/>
        </w:rPr>
        <w:t xml:space="preserve"> </w:t>
      </w:r>
    </w:p>
    <w:p w:rsidR="00BD6B73" w:rsidRPr="00EC61D8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EC61D8">
        <w:rPr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EC61D8">
        <w:rPr>
          <w:sz w:val="24"/>
          <w:szCs w:val="24"/>
          <w:lang w:eastAsia="pl-PL" w:bidi="ar-SA"/>
        </w:rPr>
        <w:t>owych w związku z realizacją umo</w:t>
      </w:r>
      <w:r w:rsidRPr="00EC61D8">
        <w:rPr>
          <w:sz w:val="24"/>
          <w:szCs w:val="24"/>
          <w:lang w:eastAsia="pl-PL" w:bidi="ar-SA"/>
        </w:rPr>
        <w:t>w</w:t>
      </w:r>
      <w:r w:rsidR="00351DB7" w:rsidRPr="00EC61D8">
        <w:rPr>
          <w:sz w:val="24"/>
          <w:szCs w:val="24"/>
          <w:lang w:eastAsia="pl-PL" w:bidi="ar-SA"/>
        </w:rPr>
        <w:t>y</w:t>
      </w:r>
      <w:r w:rsidRPr="00EC61D8">
        <w:rPr>
          <w:sz w:val="24"/>
          <w:szCs w:val="24"/>
          <w:lang w:eastAsia="pl-PL" w:bidi="ar-SA"/>
        </w:rPr>
        <w:t>, Wykonawca ponosi wszelkie koszty ich zaspokojenia.</w:t>
      </w:r>
    </w:p>
    <w:p w:rsidR="00EF05D3" w:rsidRPr="00EC61D8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EC61D8">
        <w:rPr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EC61D8">
        <w:rPr>
          <w:sz w:val="24"/>
          <w:szCs w:val="24"/>
          <w:lang w:eastAsia="pl-PL" w:bidi="ar-SA"/>
        </w:rPr>
        <w:t xml:space="preserve">się </w:t>
      </w:r>
      <w:r w:rsidRPr="00EC61D8">
        <w:rPr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EC61D8">
        <w:rPr>
          <w:sz w:val="24"/>
          <w:szCs w:val="24"/>
          <w:lang w:eastAsia="pl-PL" w:bidi="ar-SA"/>
        </w:rPr>
        <w:t>danych związanych z ich wzajemną</w:t>
      </w:r>
      <w:r w:rsidRPr="00EC61D8">
        <w:rPr>
          <w:sz w:val="24"/>
          <w:szCs w:val="24"/>
          <w:lang w:eastAsia="pl-PL" w:bidi="ar-SA"/>
        </w:rPr>
        <w:t xml:space="preserve"> komunikacją. </w:t>
      </w:r>
    </w:p>
    <w:p w:rsidR="008D4CF5" w:rsidRPr="00EC61D8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EC61D8">
        <w:rPr>
          <w:sz w:val="24"/>
          <w:szCs w:val="24"/>
          <w:lang w:eastAsia="pl-PL" w:bidi="ar-SA"/>
        </w:rPr>
        <w:lastRenderedPageBreak/>
        <w:t>W spraw</w:t>
      </w:r>
      <w:r w:rsidR="00015215" w:rsidRPr="00EC61D8">
        <w:rPr>
          <w:sz w:val="24"/>
          <w:szCs w:val="24"/>
          <w:lang w:eastAsia="pl-PL" w:bidi="ar-SA"/>
        </w:rPr>
        <w:t>ach nieuregulowanych niniejszą U</w:t>
      </w:r>
      <w:r w:rsidRPr="00EC61D8">
        <w:rPr>
          <w:sz w:val="24"/>
          <w:szCs w:val="24"/>
          <w:lang w:eastAsia="pl-PL" w:bidi="ar-SA"/>
        </w:rPr>
        <w:t>mową stosuje się przepisy ustawy Prawo zamówień publicznych</w:t>
      </w:r>
      <w:r w:rsidR="00EF05D3" w:rsidRPr="00EC61D8">
        <w:rPr>
          <w:sz w:val="24"/>
          <w:szCs w:val="24"/>
          <w:lang w:eastAsia="pl-PL" w:bidi="ar-SA"/>
        </w:rPr>
        <w:t xml:space="preserve"> oraz Kodeksu c</w:t>
      </w:r>
      <w:r w:rsidRPr="00EC61D8">
        <w:rPr>
          <w:sz w:val="24"/>
          <w:szCs w:val="24"/>
          <w:lang w:eastAsia="pl-PL" w:bidi="ar-SA"/>
        </w:rPr>
        <w:t>ywilnego.</w:t>
      </w:r>
    </w:p>
    <w:p w:rsidR="008D4CF5" w:rsidRPr="00EC61D8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EC61D8">
        <w:rPr>
          <w:sz w:val="24"/>
          <w:szCs w:val="24"/>
          <w:lang w:eastAsia="pl-PL" w:bidi="ar-SA"/>
        </w:rPr>
        <w:t>Umowa wchodzi w życie z d</w:t>
      </w:r>
      <w:r w:rsidR="00015215" w:rsidRPr="00EC61D8">
        <w:rPr>
          <w:sz w:val="24"/>
          <w:szCs w:val="24"/>
          <w:lang w:eastAsia="pl-PL" w:bidi="ar-SA"/>
        </w:rPr>
        <w:t>niem jej podpisania przez obie S</w:t>
      </w:r>
      <w:r w:rsidRPr="00EC61D8">
        <w:rPr>
          <w:sz w:val="24"/>
          <w:szCs w:val="24"/>
          <w:lang w:eastAsia="pl-PL" w:bidi="ar-SA"/>
        </w:rPr>
        <w:t>trony.</w:t>
      </w:r>
    </w:p>
    <w:p w:rsidR="008D4CF5" w:rsidRPr="00EC61D8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EC61D8">
        <w:rPr>
          <w:sz w:val="24"/>
          <w:szCs w:val="24"/>
          <w:lang w:eastAsia="pl-PL" w:bidi="ar-SA"/>
        </w:rPr>
        <w:t>Umowę sporządzono w 3</w:t>
      </w:r>
      <w:r w:rsidR="003757B8" w:rsidRPr="00EC61D8">
        <w:rPr>
          <w:sz w:val="24"/>
          <w:szCs w:val="24"/>
          <w:lang w:eastAsia="pl-PL" w:bidi="ar-SA"/>
        </w:rPr>
        <w:t xml:space="preserve"> jednobrzmiących egzemplarzach: </w:t>
      </w:r>
      <w:r w:rsidRPr="00EC61D8">
        <w:rPr>
          <w:sz w:val="24"/>
          <w:szCs w:val="24"/>
          <w:lang w:eastAsia="pl-PL" w:bidi="ar-SA"/>
        </w:rPr>
        <w:t xml:space="preserve">1 egzemplarz dla Wykonawcy, </w:t>
      </w:r>
      <w:r w:rsidR="003757B8" w:rsidRPr="00EC61D8">
        <w:rPr>
          <w:sz w:val="24"/>
          <w:szCs w:val="24"/>
          <w:lang w:eastAsia="pl-PL" w:bidi="ar-SA"/>
        </w:rPr>
        <w:t>2 egzemplarze dla Zamawiającego</w:t>
      </w:r>
      <w:r w:rsidRPr="00EC61D8">
        <w:rPr>
          <w:sz w:val="24"/>
          <w:szCs w:val="24"/>
          <w:lang w:eastAsia="pl-PL" w:bidi="ar-SA"/>
        </w:rPr>
        <w:t>.</w:t>
      </w:r>
    </w:p>
    <w:p w:rsidR="00264099" w:rsidRPr="00EC61D8" w:rsidRDefault="00264099" w:rsidP="00264099">
      <w:pPr>
        <w:pStyle w:val="Tekstpodstawowy"/>
        <w:spacing w:line="360" w:lineRule="auto"/>
        <w:rPr>
          <w:sz w:val="20"/>
        </w:rPr>
      </w:pPr>
    </w:p>
    <w:p w:rsidR="00264099" w:rsidRPr="00EC61D8" w:rsidRDefault="00264099" w:rsidP="00264099">
      <w:pPr>
        <w:pStyle w:val="Tekstpodstawowy"/>
        <w:spacing w:line="360" w:lineRule="auto"/>
        <w:rPr>
          <w:szCs w:val="24"/>
        </w:rPr>
      </w:pPr>
      <w:r w:rsidRPr="00EC61D8">
        <w:rPr>
          <w:b/>
          <w:szCs w:val="24"/>
        </w:rPr>
        <w:t>Zamawiający</w:t>
      </w:r>
      <w:r w:rsidRPr="00EC61D8">
        <w:rPr>
          <w:b/>
          <w:szCs w:val="24"/>
        </w:rPr>
        <w:tab/>
      </w:r>
      <w:r w:rsidRPr="00EC61D8">
        <w:rPr>
          <w:szCs w:val="24"/>
        </w:rPr>
        <w:tab/>
      </w:r>
      <w:r w:rsidRPr="00EC61D8">
        <w:rPr>
          <w:szCs w:val="24"/>
        </w:rPr>
        <w:tab/>
      </w:r>
      <w:r w:rsidRPr="00EC61D8">
        <w:rPr>
          <w:szCs w:val="24"/>
        </w:rPr>
        <w:tab/>
      </w:r>
      <w:r w:rsidRPr="00EC61D8">
        <w:rPr>
          <w:szCs w:val="24"/>
        </w:rPr>
        <w:tab/>
      </w:r>
      <w:r w:rsidRPr="00EC61D8">
        <w:rPr>
          <w:szCs w:val="24"/>
        </w:rPr>
        <w:tab/>
      </w:r>
      <w:r w:rsidRPr="00EC61D8">
        <w:rPr>
          <w:szCs w:val="24"/>
        </w:rPr>
        <w:tab/>
      </w:r>
      <w:r w:rsidRPr="00EC61D8">
        <w:rPr>
          <w:szCs w:val="24"/>
        </w:rPr>
        <w:tab/>
      </w:r>
      <w:r w:rsidRPr="00EC61D8">
        <w:rPr>
          <w:szCs w:val="24"/>
        </w:rPr>
        <w:tab/>
      </w:r>
      <w:r w:rsidRPr="00EC61D8">
        <w:rPr>
          <w:b/>
          <w:szCs w:val="24"/>
        </w:rPr>
        <w:t>Wykonawca</w:t>
      </w:r>
    </w:p>
    <w:p w:rsidR="00264099" w:rsidRPr="00EC61D8" w:rsidRDefault="00264099" w:rsidP="00264099">
      <w:pPr>
        <w:spacing w:line="360" w:lineRule="auto"/>
        <w:jc w:val="both"/>
      </w:pPr>
    </w:p>
    <w:p w:rsidR="00B62232" w:rsidRPr="00EC61D8" w:rsidRDefault="00B62232"/>
    <w:sectPr w:rsidR="00B62232" w:rsidRPr="00EC61D8" w:rsidSect="005511C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79" w:rsidRDefault="00584679">
      <w:r>
        <w:separator/>
      </w:r>
    </w:p>
  </w:endnote>
  <w:endnote w:type="continuationSeparator" w:id="0">
    <w:p w:rsidR="00584679" w:rsidRDefault="0058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EF5">
          <w:rPr>
            <w:noProof/>
          </w:rPr>
          <w:t>5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79" w:rsidRDefault="00584679">
      <w:r>
        <w:separator/>
      </w:r>
    </w:p>
  </w:footnote>
  <w:footnote w:type="continuationSeparator" w:id="0">
    <w:p w:rsidR="00584679" w:rsidRDefault="0058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D" w:rsidRDefault="004651F9">
    <w:pPr>
      <w:pStyle w:val="Nagwek"/>
    </w:pPr>
    <w:r w:rsidRPr="00991909">
      <w:rPr>
        <w:noProof/>
        <w:lang w:eastAsia="pl-PL" w:bidi="ar-SA"/>
      </w:rPr>
      <w:drawing>
        <wp:inline distT="0" distB="0" distL="0" distR="0" wp14:anchorId="54C3AEF9" wp14:editId="721C6636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D1D" w:rsidRDefault="005846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0CFB3589"/>
    <w:multiLevelType w:val="hybridMultilevel"/>
    <w:tmpl w:val="4DD2E9A4"/>
    <w:lvl w:ilvl="0" w:tplc="E2348A22">
      <w:start w:val="1"/>
      <w:numFmt w:val="decimal"/>
      <w:lvlText w:val="%1."/>
      <w:lvlJc w:val="left"/>
      <w:pPr>
        <w:ind w:left="399" w:hanging="260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9D101DC2">
      <w:numFmt w:val="bullet"/>
      <w:lvlText w:val="•"/>
      <w:lvlJc w:val="left"/>
      <w:pPr>
        <w:ind w:left="1302" w:hanging="260"/>
      </w:pPr>
      <w:rPr>
        <w:rFonts w:hint="default"/>
        <w:lang w:val="pl-PL" w:eastAsia="en-US" w:bidi="ar-SA"/>
      </w:rPr>
    </w:lvl>
    <w:lvl w:ilvl="2" w:tplc="0DAE2DAE">
      <w:numFmt w:val="bullet"/>
      <w:lvlText w:val="•"/>
      <w:lvlJc w:val="left"/>
      <w:pPr>
        <w:ind w:left="2205" w:hanging="260"/>
      </w:pPr>
      <w:rPr>
        <w:rFonts w:hint="default"/>
        <w:lang w:val="pl-PL" w:eastAsia="en-US" w:bidi="ar-SA"/>
      </w:rPr>
    </w:lvl>
    <w:lvl w:ilvl="3" w:tplc="B024DBDC">
      <w:numFmt w:val="bullet"/>
      <w:lvlText w:val="•"/>
      <w:lvlJc w:val="left"/>
      <w:pPr>
        <w:ind w:left="3107" w:hanging="260"/>
      </w:pPr>
      <w:rPr>
        <w:rFonts w:hint="default"/>
        <w:lang w:val="pl-PL" w:eastAsia="en-US" w:bidi="ar-SA"/>
      </w:rPr>
    </w:lvl>
    <w:lvl w:ilvl="4" w:tplc="161A537E">
      <w:numFmt w:val="bullet"/>
      <w:lvlText w:val="•"/>
      <w:lvlJc w:val="left"/>
      <w:pPr>
        <w:ind w:left="4010" w:hanging="260"/>
      </w:pPr>
      <w:rPr>
        <w:rFonts w:hint="default"/>
        <w:lang w:val="pl-PL" w:eastAsia="en-US" w:bidi="ar-SA"/>
      </w:rPr>
    </w:lvl>
    <w:lvl w:ilvl="5" w:tplc="6FB026FC">
      <w:numFmt w:val="bullet"/>
      <w:lvlText w:val="•"/>
      <w:lvlJc w:val="left"/>
      <w:pPr>
        <w:ind w:left="4913" w:hanging="260"/>
      </w:pPr>
      <w:rPr>
        <w:rFonts w:hint="default"/>
        <w:lang w:val="pl-PL" w:eastAsia="en-US" w:bidi="ar-SA"/>
      </w:rPr>
    </w:lvl>
    <w:lvl w:ilvl="6" w:tplc="06FC4FA2">
      <w:numFmt w:val="bullet"/>
      <w:lvlText w:val="•"/>
      <w:lvlJc w:val="left"/>
      <w:pPr>
        <w:ind w:left="5815" w:hanging="260"/>
      </w:pPr>
      <w:rPr>
        <w:rFonts w:hint="default"/>
        <w:lang w:val="pl-PL" w:eastAsia="en-US" w:bidi="ar-SA"/>
      </w:rPr>
    </w:lvl>
    <w:lvl w:ilvl="7" w:tplc="520AB596">
      <w:numFmt w:val="bullet"/>
      <w:lvlText w:val="•"/>
      <w:lvlJc w:val="left"/>
      <w:pPr>
        <w:ind w:left="6718" w:hanging="260"/>
      </w:pPr>
      <w:rPr>
        <w:rFonts w:hint="default"/>
        <w:lang w:val="pl-PL" w:eastAsia="en-US" w:bidi="ar-SA"/>
      </w:rPr>
    </w:lvl>
    <w:lvl w:ilvl="8" w:tplc="BEFC3FCC">
      <w:numFmt w:val="bullet"/>
      <w:lvlText w:val="•"/>
      <w:lvlJc w:val="left"/>
      <w:pPr>
        <w:ind w:left="7621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3F50F2"/>
    <w:multiLevelType w:val="hybridMultilevel"/>
    <w:tmpl w:val="2D5CA54A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9"/>
  </w:num>
  <w:num w:numId="6">
    <w:abstractNumId w:val="20"/>
  </w:num>
  <w:num w:numId="7">
    <w:abstractNumId w:val="9"/>
  </w:num>
  <w:num w:numId="8">
    <w:abstractNumId w:val="11"/>
  </w:num>
  <w:num w:numId="9">
    <w:abstractNumId w:val="16"/>
  </w:num>
  <w:num w:numId="10">
    <w:abstractNumId w:val="17"/>
  </w:num>
  <w:num w:numId="11">
    <w:abstractNumId w:val="12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5215"/>
    <w:rsid w:val="00022916"/>
    <w:rsid w:val="00052BC8"/>
    <w:rsid w:val="00054F89"/>
    <w:rsid w:val="000570CD"/>
    <w:rsid w:val="00066E28"/>
    <w:rsid w:val="00067192"/>
    <w:rsid w:val="00076274"/>
    <w:rsid w:val="000A0AFB"/>
    <w:rsid w:val="000B47A7"/>
    <w:rsid w:val="000B4876"/>
    <w:rsid w:val="000E4DFB"/>
    <w:rsid w:val="000E6256"/>
    <w:rsid w:val="000F3DFF"/>
    <w:rsid w:val="000F407A"/>
    <w:rsid w:val="001209CB"/>
    <w:rsid w:val="001443FD"/>
    <w:rsid w:val="00174F0D"/>
    <w:rsid w:val="001A08D0"/>
    <w:rsid w:val="001A7E78"/>
    <w:rsid w:val="001B34B7"/>
    <w:rsid w:val="001B3FE8"/>
    <w:rsid w:val="001C3967"/>
    <w:rsid w:val="001E6F9C"/>
    <w:rsid w:val="001F0908"/>
    <w:rsid w:val="001F612E"/>
    <w:rsid w:val="00217810"/>
    <w:rsid w:val="00236D48"/>
    <w:rsid w:val="00245ECC"/>
    <w:rsid w:val="00264099"/>
    <w:rsid w:val="0028365E"/>
    <w:rsid w:val="00297357"/>
    <w:rsid w:val="002B38FD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4127F1"/>
    <w:rsid w:val="00417C74"/>
    <w:rsid w:val="00422FFD"/>
    <w:rsid w:val="0042400E"/>
    <w:rsid w:val="004456D8"/>
    <w:rsid w:val="004511E1"/>
    <w:rsid w:val="00463B20"/>
    <w:rsid w:val="004651F9"/>
    <w:rsid w:val="00474935"/>
    <w:rsid w:val="00482BEC"/>
    <w:rsid w:val="004964CD"/>
    <w:rsid w:val="004C73DF"/>
    <w:rsid w:val="004D7EF5"/>
    <w:rsid w:val="004E09D6"/>
    <w:rsid w:val="00510802"/>
    <w:rsid w:val="00513BD3"/>
    <w:rsid w:val="00520F91"/>
    <w:rsid w:val="00535D96"/>
    <w:rsid w:val="00541BB2"/>
    <w:rsid w:val="005429A4"/>
    <w:rsid w:val="00543C12"/>
    <w:rsid w:val="005511C0"/>
    <w:rsid w:val="00567A5A"/>
    <w:rsid w:val="00584679"/>
    <w:rsid w:val="005B4CC9"/>
    <w:rsid w:val="005C53B7"/>
    <w:rsid w:val="005D0727"/>
    <w:rsid w:val="005D34E6"/>
    <w:rsid w:val="00615CA1"/>
    <w:rsid w:val="0062772D"/>
    <w:rsid w:val="006611E0"/>
    <w:rsid w:val="00673857"/>
    <w:rsid w:val="00675439"/>
    <w:rsid w:val="006A23E3"/>
    <w:rsid w:val="006A2AEA"/>
    <w:rsid w:val="006F05AE"/>
    <w:rsid w:val="00747EAA"/>
    <w:rsid w:val="007A562D"/>
    <w:rsid w:val="007C2E5F"/>
    <w:rsid w:val="007D3C69"/>
    <w:rsid w:val="0080088E"/>
    <w:rsid w:val="008378D6"/>
    <w:rsid w:val="00867FAA"/>
    <w:rsid w:val="008A1233"/>
    <w:rsid w:val="008A5821"/>
    <w:rsid w:val="008C54AB"/>
    <w:rsid w:val="008D4CF5"/>
    <w:rsid w:val="008D55FE"/>
    <w:rsid w:val="00905673"/>
    <w:rsid w:val="00917A24"/>
    <w:rsid w:val="009250EE"/>
    <w:rsid w:val="00946F72"/>
    <w:rsid w:val="00953E3E"/>
    <w:rsid w:val="00961EDC"/>
    <w:rsid w:val="00963EE9"/>
    <w:rsid w:val="0098023F"/>
    <w:rsid w:val="00984D54"/>
    <w:rsid w:val="00993DD5"/>
    <w:rsid w:val="00993F07"/>
    <w:rsid w:val="00996423"/>
    <w:rsid w:val="009973DC"/>
    <w:rsid w:val="009C272E"/>
    <w:rsid w:val="009C5748"/>
    <w:rsid w:val="009D2230"/>
    <w:rsid w:val="009F3E74"/>
    <w:rsid w:val="00A33D4B"/>
    <w:rsid w:val="00A442C4"/>
    <w:rsid w:val="00A56AFB"/>
    <w:rsid w:val="00A64BC8"/>
    <w:rsid w:val="00A7480C"/>
    <w:rsid w:val="00A7564B"/>
    <w:rsid w:val="00A91FF5"/>
    <w:rsid w:val="00AB0351"/>
    <w:rsid w:val="00AB26C9"/>
    <w:rsid w:val="00AD1744"/>
    <w:rsid w:val="00B070C4"/>
    <w:rsid w:val="00B11ADA"/>
    <w:rsid w:val="00B12C26"/>
    <w:rsid w:val="00B30304"/>
    <w:rsid w:val="00B53CD2"/>
    <w:rsid w:val="00B62232"/>
    <w:rsid w:val="00B84C97"/>
    <w:rsid w:val="00BC7FE9"/>
    <w:rsid w:val="00BD6B73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F6AFF"/>
    <w:rsid w:val="00CF7472"/>
    <w:rsid w:val="00D006B0"/>
    <w:rsid w:val="00D06406"/>
    <w:rsid w:val="00D66A1B"/>
    <w:rsid w:val="00D720C3"/>
    <w:rsid w:val="00D75836"/>
    <w:rsid w:val="00D82DB1"/>
    <w:rsid w:val="00D86932"/>
    <w:rsid w:val="00DC65F0"/>
    <w:rsid w:val="00DE0C97"/>
    <w:rsid w:val="00DE3D7D"/>
    <w:rsid w:val="00DF6EFE"/>
    <w:rsid w:val="00E00BA4"/>
    <w:rsid w:val="00E07D95"/>
    <w:rsid w:val="00E21489"/>
    <w:rsid w:val="00E23AD7"/>
    <w:rsid w:val="00E4665E"/>
    <w:rsid w:val="00E6108F"/>
    <w:rsid w:val="00E80E46"/>
    <w:rsid w:val="00E86F27"/>
    <w:rsid w:val="00EA1E99"/>
    <w:rsid w:val="00EB1ABB"/>
    <w:rsid w:val="00EB1FCE"/>
    <w:rsid w:val="00EB4306"/>
    <w:rsid w:val="00EC4A67"/>
    <w:rsid w:val="00EC61D8"/>
    <w:rsid w:val="00ED2C97"/>
    <w:rsid w:val="00EE1FD4"/>
    <w:rsid w:val="00EE7014"/>
    <w:rsid w:val="00EF05D3"/>
    <w:rsid w:val="00F06A2E"/>
    <w:rsid w:val="00F13F14"/>
    <w:rsid w:val="00F55597"/>
    <w:rsid w:val="00FE1DA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AD6A85-B378-4EDB-9852-FF89ECD3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D21E-1D6B-4BEB-B4E4-620F5B36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2350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19</cp:revision>
  <cp:lastPrinted>2021-12-31T08:22:00Z</cp:lastPrinted>
  <dcterms:created xsi:type="dcterms:W3CDTF">2022-04-10T14:26:00Z</dcterms:created>
  <dcterms:modified xsi:type="dcterms:W3CDTF">2022-09-14T08:49:00Z</dcterms:modified>
</cp:coreProperties>
</file>