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59CF1CFB" w14:textId="77777777" w:rsidR="00DF67F8" w:rsidRDefault="00DF67F8" w:rsidP="0088774C">
      <w:pPr>
        <w:widowControl w:val="0"/>
        <w:suppressAutoHyphens/>
        <w:rPr>
          <w:rFonts w:asciiTheme="majorHAnsi" w:hAnsiTheme="majorHAnsi" w:cs="Calibri"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7AB16F4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B31B19A" w14:textId="3C3A157E" w:rsidR="00C63100" w:rsidRPr="00767135" w:rsidRDefault="002E6033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GMINY REWAL</w:t>
      </w:r>
    </w:p>
    <w:p w14:paraId="3736880D" w14:textId="77777777" w:rsidR="00C63100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06C3184" w14:textId="77777777" w:rsidR="002E6033" w:rsidRPr="000F3E9B" w:rsidRDefault="002E6033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65211A0D" w:rsidR="00C63100" w:rsidRPr="000F3E9B" w:rsidRDefault="00DF67F8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D86F59">
        <w:rPr>
          <w:rFonts w:asciiTheme="majorHAnsi" w:hAnsiTheme="majorHAnsi" w:cs="Calibri"/>
          <w:b/>
          <w:color w:val="002060"/>
          <w:sz w:val="22"/>
          <w:szCs w:val="22"/>
        </w:rPr>
        <w:t>REWAL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5F6ED960" w:rsidR="00E93A1D" w:rsidRPr="000F3E9B" w:rsidRDefault="00E93A1D" w:rsidP="00BA446D">
      <w:pPr>
        <w:numPr>
          <w:ilvl w:val="0"/>
          <w:numId w:val="60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</w:t>
      </w:r>
      <w:r w:rsidR="000D4463">
        <w:rPr>
          <w:rFonts w:asciiTheme="majorHAnsi" w:hAnsiTheme="majorHAnsi" w:cs="Calibri"/>
          <w:bCs/>
          <w:sz w:val="22"/>
          <w:szCs w:val="22"/>
        </w:rPr>
        <w:t>cały okres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AFF6F94" w14:textId="77777777" w:rsidR="000D4463" w:rsidRDefault="000D4463" w:rsidP="000D446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łącznie za cały okres zamówienia </w:t>
            </w:r>
          </w:p>
          <w:p w14:paraId="56B1AA51" w14:textId="246845A0" w:rsidR="00E93A1D" w:rsidRPr="000F3E9B" w:rsidRDefault="000D4463" w:rsidP="000D446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6794516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DF67F8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BA446D">
      <w:pPr>
        <w:numPr>
          <w:ilvl w:val="0"/>
          <w:numId w:val="60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767135">
        <w:rPr>
          <w:rFonts w:asciiTheme="majorHAnsi" w:hAnsiTheme="majorHAnsi" w:cs="Calibri"/>
          <w:sz w:val="22"/>
          <w:szCs w:val="22"/>
        </w:rPr>
        <w:t>8</w:t>
      </w:r>
      <w:r w:rsidRPr="00767135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A429E1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309665E" w14:textId="3A96117D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7651D3B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767135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767135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3F1CFF0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767135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767135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429E1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429E1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429E1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063789FE" w14:textId="217118E9" w:rsidR="00A55A80" w:rsidRPr="000F3E9B" w:rsidRDefault="0076713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767135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4C535842" w:rsidR="00A55A80" w:rsidRPr="000F3E9B" w:rsidRDefault="00DF67F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10 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A429E1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A429E1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3FB537E1" w14:textId="5A083BA9" w:rsidR="00A55A80" w:rsidRPr="000F3E9B" w:rsidRDefault="0076713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7E073392" w:rsidR="00A55A80" w:rsidRPr="000F3E9B" w:rsidRDefault="00DF67F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10 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A429E1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A429E1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1" w:type="pct"/>
            <w:vAlign w:val="center"/>
          </w:tcPr>
          <w:p w14:paraId="1CB81005" w14:textId="3E3C66A8" w:rsidR="00A55A80" w:rsidRPr="000F3E9B" w:rsidRDefault="0076713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429E1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1C5EE7ED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59423D3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1D839911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0F3E9B" w:rsidRDefault="00B916B0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767135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767135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767135">
        <w:rPr>
          <w:rFonts w:asciiTheme="majorHAnsi" w:hAnsiTheme="majorHAnsi" w:cs="Calibri"/>
          <w:b/>
          <w:sz w:val="22"/>
          <w:szCs w:val="22"/>
        </w:rPr>
        <w:t>20</w:t>
      </w:r>
      <w:r w:rsidRPr="00767135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767135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767135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D4463" w14:paraId="7DC5D13C" w14:textId="77777777" w:rsidTr="00753813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1C06E6" w14:textId="4975B2CA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419161" w14:textId="4358CFF7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72F853" w14:textId="412F15BD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9F0" w14:textId="269ECCBD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553F9A5E" w14:textId="77777777" w:rsidTr="00BF07BE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F8DBB7" w14:textId="4661D9CA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11CB20" w14:textId="32ECE3F7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250 000,00 zł</w:t>
            </w: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AA8E0D" w14:textId="44F23C71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5347" w14:textId="7009F3D0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76DCE6E7" w14:textId="77777777" w:rsidTr="00753813">
        <w:trPr>
          <w:cantSplit/>
          <w:trHeight w:hRule="exact" w:val="14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11DE3F" w14:textId="1C05A05B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E58CB7" w14:textId="77777777" w:rsidR="000D4463" w:rsidRPr="00D8713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limitu odpowiedzialności do 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67541129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B3A367" w14:textId="1F233314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88CC" w14:textId="722184DD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1EFAE96D" w14:textId="77777777" w:rsidTr="00BF07BE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93223C" w14:textId="246B504C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F438C5" w14:textId="77777777" w:rsidR="000D4463" w:rsidRPr="00D87133" w:rsidRDefault="000D4463" w:rsidP="000D446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05CA5A85" w14:textId="0B32AA26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limitu odpowiedzialności do 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1 500 000,00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FF5F55" w14:textId="31B61958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1080" w14:textId="7E93C752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5FABB837" w14:textId="77777777" w:rsidTr="000D4463">
        <w:trPr>
          <w:cantSplit/>
          <w:trHeight w:hRule="exact" w:val="6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D9B5CB" w14:textId="31F71EE2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1FF341" w14:textId="70689CBD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C3DB88" w14:textId="7851FA4A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EDC" w14:textId="6A7338F7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3B43E0EC" w14:textId="77777777" w:rsidTr="00BF07BE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C6FBF5" w14:textId="7BFBDDFE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BCC803" w14:textId="088055E2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500 000,00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51E50C" w14:textId="3E6B7546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B8D" w14:textId="7D868DC5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3425C984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18A044" w14:textId="3B7EE4C8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C92512" w14:textId="0E1BAB25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A0119B" w14:textId="56815FCA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60FD" w14:textId="2FB04ADA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64EA1DF8" w14:textId="77777777" w:rsidTr="00BF07BE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B08D51" w14:textId="3C44AECF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2A3764" w14:textId="31F320A7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9BBE70" w14:textId="57387E42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90A0" w14:textId="27F8E09F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4575BC3B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8C96C1" w14:textId="2D5090C8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800D8E" w14:textId="06CF043A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94D733" w14:textId="4EE1E80E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BED5" w14:textId="1958B0C1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74D1F28F" w14:textId="77777777" w:rsidTr="002839C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C30EE1" w14:textId="4B9049C3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1EB9B5" w14:textId="796A8E29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74B24" w14:textId="07DCB050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7D9E" w14:textId="780E6AE0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3E4893C8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5341D3" w14:textId="38649274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10874" w14:textId="0553381F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E2AF2" w14:textId="649CB7C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87133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79D5" w14:textId="47780A25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0D4463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0D4463" w:rsidRDefault="000D4463" w:rsidP="000D446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0D4463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D4463" w14:paraId="6D4AC146" w14:textId="77777777" w:rsidTr="00A9799A">
        <w:trPr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EA1849" w14:textId="5A8B9A89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B27446" w14:textId="38B465E4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236D68" w14:textId="7BB5B9C9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0FAA" w14:textId="68128620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D4463" w14:paraId="3961AE3D" w14:textId="77777777" w:rsidTr="00A9799A">
        <w:trPr>
          <w:trHeight w:val="11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E5966F" w14:textId="05A54BAF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C911D7" w14:textId="31552F33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BE4610" w14:textId="2C007AF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2AF72" w14:textId="4024FBEE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D4463" w14:paraId="0DC133EF" w14:textId="77777777" w:rsidTr="00BF07B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661D85" w14:textId="297A1B7E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875C79" w14:textId="4C7D685F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F349D2" w14:textId="0219D5D0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0282" w14:textId="4C0B47C6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D4463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0D4463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D4463" w14:paraId="5736733E" w14:textId="77777777" w:rsidTr="00BF07B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99A7AD" w14:textId="46F76582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C2774E" w14:textId="2721EAD4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2E6033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67D4EA" w14:textId="7BB1668B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C5DC" w14:textId="48392B43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D4463" w14:paraId="66A816F2" w14:textId="77777777" w:rsidTr="00BF07BE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F0080F" w14:textId="5FB7D2BD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720EED" w14:textId="7FF4BB05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2E603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1 000 000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B36E04" w14:textId="21905773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7A13" w14:textId="67B1B441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7A99632A" w14:textId="77777777" w:rsidTr="00BF07BE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853F45" w14:textId="397799B0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D90F7C" w14:textId="3C4FD6A5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33E496" w14:textId="5DEA4C62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50E7C" w14:textId="22C5E7BA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4C9B1342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7E4455" w14:textId="008140A5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10574F" w14:textId="7999A2C6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F230CB" w14:textId="160685E9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68CFA" w14:textId="58DB6BC5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7ED0A41B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3EACE8" w14:textId="134C03F4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C29A2" w14:textId="664065FB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55EE4F" w14:textId="4F952CD1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45153" w14:textId="1206317F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2B9069E1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34A08A" w14:textId="28E53794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F8401" w14:textId="7C91E095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780B34" w14:textId="0361C0B3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B903" w14:textId="3EC1429D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4719215F" w14:textId="77777777" w:rsidTr="00BF07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3AA2A5" w14:textId="582A3D36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7E7FD7" w14:textId="677B2492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9.4.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FB2429" w14:textId="7A36DAB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7168F" w14:textId="2CCDDF1F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0630A43A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2226E9" w14:textId="25718AFB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3B739C" w14:textId="0FED7343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CF2601" w14:textId="236B8E09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B16E" w14:textId="525CCFCD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63DE3029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1901B1" w14:textId="7034A7B0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6294C1" w14:textId="2F120286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F18574" w14:textId="60F7A49F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AF13" w14:textId="439A0E20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3F72C8D9" w14:textId="77777777" w:rsidTr="00BF07BE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EA80F1" w14:textId="17734EB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61748C" w14:textId="3D9F8BFC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9.7. (załącznik nr 6A – opis przedmiotu zamówienia Część I) – włączenie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C0CDEB" w14:textId="2CCA23A8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668C" w14:textId="7D967BBE" w:rsidR="000D4463" w:rsidRPr="000D4463" w:rsidRDefault="000D4463" w:rsidP="000D4463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0D4463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0D4463" w:rsidRDefault="000D4463" w:rsidP="000D446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0D4463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0D4463" w:rsidRDefault="000D4463" w:rsidP="000D4463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D4463" w14:paraId="17C222F2" w14:textId="77777777" w:rsidTr="00BF07BE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386ADB" w14:textId="665141AE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684C92" w14:textId="5651A147" w:rsidR="000D4463" w:rsidRDefault="000D4463" w:rsidP="000D446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4E3DEE" w14:textId="14A4FE4E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927A" w14:textId="2C3A5D5F" w:rsidR="000D4463" w:rsidRDefault="000D4463" w:rsidP="000D446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4953572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77101761" w14:textId="2561EB1C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BA446D">
      <w:pPr>
        <w:numPr>
          <w:ilvl w:val="1"/>
          <w:numId w:val="60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BA446D">
      <w:pPr>
        <w:numPr>
          <w:ilvl w:val="1"/>
          <w:numId w:val="60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BA446D">
      <w:pPr>
        <w:numPr>
          <w:ilvl w:val="1"/>
          <w:numId w:val="60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6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6"/>
    <w:p w14:paraId="502AE58A" w14:textId="38468F15" w:rsidR="00E93A1D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BA446D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BA446D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BA446D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BA446D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BA446D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BA446D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BA446D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BA446D">
      <w:pPr>
        <w:widowControl w:val="0"/>
        <w:numPr>
          <w:ilvl w:val="1"/>
          <w:numId w:val="60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BA446D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BA446D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BA446D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BA446D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BA446D">
      <w:pPr>
        <w:widowControl w:val="0"/>
        <w:numPr>
          <w:ilvl w:val="1"/>
          <w:numId w:val="60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8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8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9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0BEC068" w14:textId="39F16A7C" w:rsidR="00767135" w:rsidRPr="00767135" w:rsidRDefault="002E6033" w:rsidP="0076713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GMINY REWAL</w:t>
      </w:r>
    </w:p>
    <w:p w14:paraId="4D7885DD" w14:textId="77777777" w:rsidR="00053EB4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7D17A29D" w14:textId="77777777" w:rsidR="002E6033" w:rsidRPr="000F3E9B" w:rsidRDefault="002E6033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620044FC" w:rsidR="00053EB4" w:rsidRPr="000F3E9B" w:rsidRDefault="00DF67F8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2E6033">
        <w:rPr>
          <w:rFonts w:asciiTheme="majorHAnsi" w:hAnsiTheme="majorHAnsi" w:cs="Calibri"/>
          <w:b/>
          <w:color w:val="002060"/>
          <w:sz w:val="22"/>
          <w:szCs w:val="22"/>
        </w:rPr>
        <w:t>REWAL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768510D7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 w:rsidRPr="000D4463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D4463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D4463">
        <w:rPr>
          <w:rFonts w:asciiTheme="majorHAnsi" w:hAnsiTheme="majorHAnsi" w:cs="Calibri"/>
          <w:sz w:val="22"/>
          <w:szCs w:val="22"/>
        </w:rPr>
        <w:t>wyliczona</w:t>
      </w:r>
      <w:r w:rsidRPr="000F3E9B">
        <w:rPr>
          <w:rFonts w:asciiTheme="majorHAnsi" w:hAnsiTheme="majorHAnsi" w:cs="Calibri"/>
          <w:sz w:val="22"/>
          <w:szCs w:val="22"/>
        </w:rPr>
        <w:t xml:space="preserve">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D33FAF5" w14:textId="77777777" w:rsidR="00DF67F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</w:p>
          <w:p w14:paraId="334482CA" w14:textId="776E4AAE" w:rsidR="00E93A1D" w:rsidRPr="000F3E9B" w:rsidRDefault="00042266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DF67F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20E82761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DF67F8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5BB6D194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767135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767135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1ED3C886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767135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767135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753813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663" w:type="pct"/>
            <w:vAlign w:val="center"/>
          </w:tcPr>
          <w:p w14:paraId="4DE93723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321" w:type="pct"/>
            <w:vAlign w:val="center"/>
          </w:tcPr>
          <w:p w14:paraId="06F5161B" w14:textId="33968874" w:rsidR="00480046" w:rsidRPr="00DF3E79" w:rsidRDefault="00DF67F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r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10</w:t>
            </w:r>
            <w:r w:rsidR="00480046"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</w:tr>
      <w:tr w:rsidR="00480046" w:rsidRPr="000F3E9B" w14:paraId="639220BE" w14:textId="77777777" w:rsidTr="00753813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07281027" w:rsidR="00480046" w:rsidRPr="000F3E9B" w:rsidRDefault="0076713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767135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663" w:type="pct"/>
            <w:vAlign w:val="center"/>
          </w:tcPr>
          <w:p w14:paraId="516065DB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321" w:type="pct"/>
            <w:vAlign w:val="center"/>
          </w:tcPr>
          <w:p w14:paraId="7A30592C" w14:textId="6BD4C735" w:rsidR="00480046" w:rsidRPr="00DF3E79" w:rsidRDefault="00DF67F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r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10</w:t>
            </w:r>
            <w:r w:rsidR="00480046"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</w:tr>
      <w:tr w:rsidR="00480046" w:rsidRPr="000F3E9B" w14:paraId="68A99ACF" w14:textId="77777777" w:rsidTr="00753813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1EDB0333" w:rsidR="00480046" w:rsidRPr="000F3E9B" w:rsidRDefault="0076713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Zgodnie z SWZ oraz ofertą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663" w:type="pct"/>
            <w:vAlign w:val="center"/>
          </w:tcPr>
          <w:p w14:paraId="715B176B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321" w:type="pct"/>
            <w:vAlign w:val="center"/>
          </w:tcPr>
          <w:p w14:paraId="4E9E56F6" w14:textId="400A57D3" w:rsidR="00480046" w:rsidRPr="00DF3E79" w:rsidRDefault="00DF67F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r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10</w:t>
            </w:r>
            <w:r w:rsidR="00480046"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</w:tr>
      <w:tr w:rsidR="00480046" w:rsidRPr="000F3E9B" w14:paraId="10927879" w14:textId="77777777" w:rsidTr="00753813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26AD4E8A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  <w:r w:rsidR="000D4463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oraz ofertą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663" w:type="pct"/>
            <w:vAlign w:val="center"/>
          </w:tcPr>
          <w:p w14:paraId="430DB212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321" w:type="pct"/>
            <w:vAlign w:val="center"/>
          </w:tcPr>
          <w:p w14:paraId="7F752C7C" w14:textId="609F6F90" w:rsidR="00480046" w:rsidRPr="00DF3E79" w:rsidRDefault="00DF67F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  <w:r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10</w:t>
            </w:r>
            <w:r w:rsidR="00480046" w:rsidRPr="00DF3E79">
              <w:rPr>
                <w:rFonts w:asciiTheme="majorHAnsi" w:hAnsiTheme="maj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DF3E79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000000" w:themeColor="text1"/>
              </w:rPr>
            </w:pPr>
          </w:p>
        </w:tc>
      </w:tr>
      <w:tr w:rsidR="00480046" w:rsidRPr="000F3E9B" w14:paraId="5DB96630" w14:textId="77777777" w:rsidTr="00753813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75381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63" w:type="pct"/>
            <w:shd w:val="clear" w:color="auto" w:fill="C6D9F1"/>
            <w:vAlign w:val="center"/>
          </w:tcPr>
          <w:p w14:paraId="7D67C210" w14:textId="77777777" w:rsidR="00480046" w:rsidRPr="0075381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75381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75381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753813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2169F7E0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630B9D5B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68AC72AE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767135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4B0E9A02" w14:textId="7DB06F3D" w:rsidR="00E93A1D" w:rsidRPr="000F3E9B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0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0D4463" w14:paraId="4C6FD90F" w14:textId="77777777" w:rsidTr="00BF07BE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6A015F3" w14:textId="2F6FA079" w:rsidR="000D4463" w:rsidRDefault="000D4463" w:rsidP="000D446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676EC76" w14:textId="686C0BE9" w:rsidR="000D4463" w:rsidRDefault="000D4463" w:rsidP="000D446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8.1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B5A34E6" w14:textId="1411CE34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C20B7" w14:textId="2CEAD37A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D4463" w14:paraId="1D20247B" w14:textId="77777777" w:rsidTr="00BF07BE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79E6E059" w14:textId="13F2BB9A" w:rsidR="000D4463" w:rsidRDefault="000D4463" w:rsidP="000D446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939B69C" w14:textId="6213BA04" w:rsidR="000D4463" w:rsidRDefault="000D4463" w:rsidP="000D446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8.2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61F5750" w14:textId="29D418B3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56D55" w14:textId="48C45E6C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D4463" w14:paraId="209E7846" w14:textId="77777777" w:rsidTr="00BF07BE">
        <w:trPr>
          <w:trHeight w:val="875"/>
        </w:trPr>
        <w:tc>
          <w:tcPr>
            <w:tcW w:w="740" w:type="dxa"/>
            <w:shd w:val="clear" w:color="000000" w:fill="F2F2F2"/>
            <w:vAlign w:val="center"/>
          </w:tcPr>
          <w:p w14:paraId="75244AE9" w14:textId="30673572" w:rsidR="000D4463" w:rsidRDefault="000D4463" w:rsidP="000D446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C5AD0BF" w14:textId="027A1296" w:rsidR="000D4463" w:rsidRDefault="000D4463" w:rsidP="000D446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8.3 (załącznik nr 6B – opis przedmiotu zamówienia Część II, lit. B</w:t>
            </w: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306EBDB" w14:textId="2027B280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2FA71" w14:textId="2DF7A036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D4463" w14:paraId="7AA27532" w14:textId="77777777" w:rsidTr="00BF07BE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</w:tcPr>
          <w:p w14:paraId="7A78EA3F" w14:textId="0FC9FB95" w:rsidR="000D4463" w:rsidRDefault="000D4463" w:rsidP="000D446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BBF6468" w14:textId="52C52CF0" w:rsidR="000D4463" w:rsidRDefault="000D4463" w:rsidP="000D446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87BA473" w14:textId="7159DAA9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0B23C" w14:textId="1F267FAE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D4463" w14:paraId="4A820A2E" w14:textId="77777777" w:rsidTr="00BF07BE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4576F15B" w14:textId="22FCFA79" w:rsidR="000D4463" w:rsidRDefault="000D4463" w:rsidP="000D446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160300" w14:textId="5E21B9A4" w:rsidR="000D4463" w:rsidRDefault="000D4463" w:rsidP="000D446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8.5 (załącznik nr 6B – opis przedmiotu zamówienia Część II, lit. B</w:t>
            </w: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7E1A21" w14:textId="4EDB9F92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D12AC" w14:textId="5A857975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D4463" w14:paraId="72FDF8FB" w14:textId="77777777" w:rsidTr="00BF07BE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79CD5B4D" w14:textId="4D915A0A" w:rsidR="000D4463" w:rsidRDefault="000D4463" w:rsidP="000D446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6349BF2" w14:textId="5C3817FC" w:rsidR="000D4463" w:rsidRDefault="000D4463" w:rsidP="000D446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8.6 (załącznik</w:t>
            </w: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nr 6B – opis przedmiotu zamówienia Część II)</w:t>
            </w: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4F803C" w14:textId="6EFCFD07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75828" w14:textId="7A83F79D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0D4463" w14:paraId="495C6FE4" w14:textId="77777777" w:rsidTr="007B0AB2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1445982B" w14:textId="33BF4ED4" w:rsidR="000D4463" w:rsidRDefault="000D4463" w:rsidP="000D446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CEB5B26" w14:textId="4D3FDA2E" w:rsidR="000D4463" w:rsidRPr="004C7E3D" w:rsidRDefault="000D4463" w:rsidP="000D4463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E1091A">
              <w:rPr>
                <w:rFonts w:ascii="Cambria" w:eastAsia="Calibri" w:hAnsi="Cambria" w:cs="Calibri"/>
                <w:b/>
                <w:sz w:val="22"/>
                <w:szCs w:val="22"/>
              </w:rPr>
              <w:t>Podwyższenie sumy ubezpieczenia NNW kierowców i pasażerów</w:t>
            </w:r>
            <w:r w:rsidRPr="00E1091A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C149D1D" w14:textId="25A1F546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D4463"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C5959" w14:textId="77777777" w:rsidR="000D4463" w:rsidRPr="000D4463" w:rsidRDefault="000D4463" w:rsidP="000D446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1" w:name="_Hlk79958727"/>
      <w:bookmarkEnd w:id="10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1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33F27193" w:rsidR="00721DA7" w:rsidRPr="000F3E9B" w:rsidRDefault="00721DA7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BA446D">
      <w:pPr>
        <w:numPr>
          <w:ilvl w:val="0"/>
          <w:numId w:val="60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2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2"/>
    <w:p w14:paraId="713DF134" w14:textId="71142283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RODO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BA446D">
      <w:pPr>
        <w:pStyle w:val="Akapitzlist"/>
        <w:numPr>
          <w:ilvl w:val="0"/>
          <w:numId w:val="62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BA446D">
      <w:pPr>
        <w:pStyle w:val="Akapitzlist"/>
        <w:numPr>
          <w:ilvl w:val="1"/>
          <w:numId w:val="6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BA446D">
      <w:pPr>
        <w:pStyle w:val="Akapitzlist"/>
        <w:numPr>
          <w:ilvl w:val="0"/>
          <w:numId w:val="62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BA446D">
      <w:pPr>
        <w:pStyle w:val="Akapitzlist"/>
        <w:numPr>
          <w:ilvl w:val="0"/>
          <w:numId w:val="62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BA446D">
      <w:pPr>
        <w:pStyle w:val="Akapitzlist"/>
        <w:numPr>
          <w:ilvl w:val="1"/>
          <w:numId w:val="62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BA446D">
      <w:pPr>
        <w:pStyle w:val="Akapitzlist"/>
        <w:numPr>
          <w:ilvl w:val="0"/>
          <w:numId w:val="62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 xml:space="preserve">bezpośrednio jego </w:t>
      </w:r>
      <w:r w:rsidRPr="000F3E9B">
        <w:rPr>
          <w:rFonts w:asciiTheme="majorHAnsi" w:hAnsiTheme="majorHAnsi" w:cs="Calibri"/>
          <w:sz w:val="20"/>
          <w:szCs w:val="22"/>
        </w:rPr>
        <w:lastRenderedPageBreak/>
        <w:t>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9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60912ADA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1852AA1" w14:textId="6D952E8A" w:rsidR="00767135" w:rsidRPr="00767135" w:rsidRDefault="008A1701" w:rsidP="0076713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GMINY REWAL</w:t>
      </w:r>
    </w:p>
    <w:p w14:paraId="3C4E5209" w14:textId="77777777" w:rsidR="00AB4080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85D58A6" w14:textId="77777777" w:rsidR="00DF3E79" w:rsidRPr="000F3E9B" w:rsidRDefault="00DF3E79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22299A0E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77777777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5B2A09F1" w:rsidR="00AB4080" w:rsidRPr="000F3E9B" w:rsidRDefault="00DF67F8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8A1701">
        <w:rPr>
          <w:rFonts w:asciiTheme="majorHAnsi" w:hAnsiTheme="majorHAnsi" w:cs="Calibri"/>
          <w:b/>
          <w:color w:val="002060"/>
          <w:sz w:val="22"/>
          <w:szCs w:val="22"/>
        </w:rPr>
        <w:t>REWAL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7CC14278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A7A3CEF" w14:textId="77777777" w:rsidR="000D4463" w:rsidRDefault="000D4463" w:rsidP="000D446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łącznie za cały okres zamówienia </w:t>
            </w:r>
          </w:p>
          <w:p w14:paraId="5BB9E145" w14:textId="1E807C6F" w:rsidR="00852ED7" w:rsidRPr="000F3E9B" w:rsidRDefault="000D4463" w:rsidP="000D446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852ED7" w:rsidRPr="000F3E9B" w14:paraId="484A27DC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57EE6CC3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FA4B58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52ED7" w:rsidRPr="000F3E9B" w14:paraId="621472B4" w14:textId="77777777" w:rsidTr="00DF67F8">
        <w:trPr>
          <w:trHeight w:val="464"/>
        </w:trPr>
        <w:tc>
          <w:tcPr>
            <w:tcW w:w="1134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DF67F8">
        <w:trPr>
          <w:trHeight w:val="697"/>
        </w:trPr>
        <w:tc>
          <w:tcPr>
            <w:tcW w:w="1134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22C4EC58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</w:t>
      </w:r>
      <w:r w:rsidRPr="008E554E">
        <w:rPr>
          <w:rFonts w:asciiTheme="majorHAnsi" w:hAnsiTheme="majorHAnsi" w:cs="Calibri"/>
          <w:bCs/>
          <w:sz w:val="22"/>
          <w:szCs w:val="22"/>
        </w:rPr>
        <w:t xml:space="preserve">– </w:t>
      </w:r>
      <w:r w:rsidR="00DF67F8" w:rsidRPr="008E554E">
        <w:rPr>
          <w:rFonts w:asciiTheme="majorHAnsi" w:hAnsiTheme="majorHAnsi" w:cs="Calibri"/>
          <w:bCs/>
          <w:sz w:val="22"/>
          <w:szCs w:val="22"/>
        </w:rPr>
        <w:t>90</w:t>
      </w:r>
      <w:r w:rsidRPr="008E554E">
        <w:rPr>
          <w:rFonts w:asciiTheme="majorHAnsi" w:hAnsiTheme="majorHAnsi" w:cs="Calibri"/>
          <w:bCs/>
          <w:sz w:val="22"/>
          <w:szCs w:val="22"/>
        </w:rPr>
        <w:t>%</w:t>
      </w: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5"/>
        <w:gridCol w:w="1613"/>
      </w:tblGrid>
      <w:tr w:rsidR="00852ED7" w:rsidRPr="000F3E9B" w14:paraId="438F2A53" w14:textId="77777777" w:rsidTr="00753813">
        <w:trPr>
          <w:trHeight w:val="480"/>
          <w:jc w:val="center"/>
        </w:trPr>
        <w:tc>
          <w:tcPr>
            <w:tcW w:w="254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98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13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13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6E5C362F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8E554E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</w:t>
            </w:r>
            <w:r w:rsidR="008E554E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  <w:tc>
          <w:tcPr>
            <w:tcW w:w="876" w:type="pct"/>
            <w:gridSpan w:val="2"/>
            <w:shd w:val="clear" w:color="auto" w:fill="002060"/>
            <w:vAlign w:val="center"/>
          </w:tcPr>
          <w:p w14:paraId="265EFD94" w14:textId="49022C68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34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54EB6790" w:rsidR="00852ED7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8E554E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8E554E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2ED7" w:rsidRPr="000F3E9B" w14:paraId="069D7286" w14:textId="77777777" w:rsidTr="00753813">
        <w:trPr>
          <w:trHeight w:val="1926"/>
          <w:jc w:val="center"/>
        </w:trPr>
        <w:tc>
          <w:tcPr>
            <w:tcW w:w="254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98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34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753813">
        <w:trPr>
          <w:trHeight w:val="87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98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13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13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19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34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753813">
        <w:trPr>
          <w:trHeight w:val="639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713" w:type="pct"/>
            <w:vAlign w:val="center"/>
          </w:tcPr>
          <w:p w14:paraId="293455D3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57CD3826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76EFE1FE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53813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19" w:type="pct"/>
            <w:vAlign w:val="center"/>
          </w:tcPr>
          <w:p w14:paraId="6BBDC575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6A4D00D4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753813">
        <w:trPr>
          <w:trHeight w:val="656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C14E928" w14:textId="3D6CFD8E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13" w:type="pct"/>
            <w:vAlign w:val="center"/>
          </w:tcPr>
          <w:p w14:paraId="610CF44F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49055C08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6DA876DF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53813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19" w:type="pct"/>
            <w:vAlign w:val="center"/>
          </w:tcPr>
          <w:p w14:paraId="72E52C4A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5CE106A5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753813">
        <w:trPr>
          <w:trHeight w:val="416"/>
          <w:jc w:val="center"/>
        </w:trPr>
        <w:tc>
          <w:tcPr>
            <w:tcW w:w="1864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13" w:type="pct"/>
            <w:shd w:val="clear" w:color="auto" w:fill="C6D9F1"/>
            <w:vAlign w:val="center"/>
          </w:tcPr>
          <w:p w14:paraId="3783669C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C6D9F1"/>
            <w:vAlign w:val="center"/>
          </w:tcPr>
          <w:p w14:paraId="47043D46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C6D9F1"/>
            <w:vAlign w:val="center"/>
          </w:tcPr>
          <w:p w14:paraId="0B2AFFBF" w14:textId="77777777" w:rsidR="00852ED7" w:rsidRPr="00753813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30B5CF1C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8E554E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8E554E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8E554E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645A1C72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8E554E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(kol. V) oraz przewidzianej wielkości opcji (kol. VI)</w:t>
      </w:r>
    </w:p>
    <w:p w14:paraId="3AE7FA73" w14:textId="73A23FED" w:rsidR="002A5250" w:rsidRPr="000F3E9B" w:rsidRDefault="002D4E33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2A5250" w:rsidRPr="000F3E9B" w:rsidSect="00753813">
          <w:pgSz w:w="11906" w:h="16838"/>
          <w:pgMar w:top="1247" w:right="1134" w:bottom="1247" w:left="1418" w:header="567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8E554E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8E554E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7C7FC6" w14:paraId="7CE5A719" w14:textId="77777777" w:rsidTr="007B0AB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1BC8B" w14:textId="77777777" w:rsidR="007C7FC6" w:rsidRPr="00103F05" w:rsidRDefault="007C7FC6" w:rsidP="00103F05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3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B0CC5" w14:textId="7807D8F1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NNW CZŁONKÓW OSP –  waga (znaczenie): </w:t>
            </w:r>
            <w:r w:rsidR="00DF67F8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B6650D8" w14:textId="77777777" w:rsidTr="00A921AA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485981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9E613D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051D8E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4B937F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5CCC" w14:paraId="51BD4F36" w14:textId="77777777" w:rsidTr="00A921AA">
        <w:trPr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DFF209" w14:textId="4AEC4BBC" w:rsidR="008A5CCC" w:rsidRDefault="008A5CCC" w:rsidP="00A921AA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5529B2" w14:textId="786538EA" w:rsidR="008A5CCC" w:rsidRDefault="008A5CCC" w:rsidP="00A921AA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automatycznego pokrycia w NNW OSP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pkt lit.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pkt 7.1 (załącznik</w:t>
            </w: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nr 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C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I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I)</w:t>
            </w:r>
            <w:r w:rsidRPr="00E1091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091A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2D771E" w14:textId="2732B654" w:rsidR="008A5CCC" w:rsidRPr="00A921AA" w:rsidRDefault="008A5CCC" w:rsidP="00A921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917D" w14:textId="77777777" w:rsidR="008A5CCC" w:rsidRPr="00A921AA" w:rsidRDefault="008A5CCC" w:rsidP="00A921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5CCC" w14:paraId="4842E96B" w14:textId="77777777" w:rsidTr="002E6033">
        <w:trPr>
          <w:cantSplit/>
          <w:trHeight w:hRule="exact" w:val="7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80733D" w14:textId="4D6358CA" w:rsidR="008A5CCC" w:rsidRDefault="008A5CCC" w:rsidP="008A5CC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6071CD" w14:textId="77777777" w:rsidR="008A5CCC" w:rsidRDefault="008A5CCC" w:rsidP="008A5CCC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 w:rsidRPr="008A5CC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limitu w pkt 6.7. tj.</w:t>
            </w:r>
          </w:p>
          <w:p w14:paraId="43D1E7BB" w14:textId="16FA85D7" w:rsidR="008A5CCC" w:rsidRPr="00E1091A" w:rsidRDefault="008A5CCC" w:rsidP="008A5CCC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8A5CCC">
              <w:rPr>
                <w:rFonts w:ascii="Cambria" w:hAnsi="Cambria" w:cs="Calibri"/>
                <w:color w:val="000000"/>
                <w:sz w:val="22"/>
                <w:szCs w:val="22"/>
              </w:rPr>
              <w:t>6.7.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8A5CCC">
              <w:rPr>
                <w:rFonts w:ascii="Cambria" w:hAnsi="Cambria" w:cs="Calibri"/>
                <w:color w:val="000000"/>
                <w:sz w:val="22"/>
                <w:szCs w:val="22"/>
              </w:rPr>
              <w:t>oparzenia i odmrożenia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B3B6D7" w14:textId="6008D4C6" w:rsidR="008A5CCC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4201" w14:textId="77777777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A5CCC" w14:paraId="257B62DE" w14:textId="77777777" w:rsidTr="00A921AA">
        <w:trPr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18B948" w14:textId="25937D63" w:rsidR="008A5CCC" w:rsidRDefault="008A5CCC" w:rsidP="008A5CC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88EB94" w14:textId="2CB091B3" w:rsidR="008A5CCC" w:rsidRDefault="008A5CCC" w:rsidP="008A5CCC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011B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 w:rsidRPr="00F011B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 w:rsidRPr="00F011B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6.4, 6.5, 6.6 tj.  </w:t>
            </w:r>
            <w:r w:rsidRPr="00F011B8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6.4. koszty nabycia przedmiotów ortopedycznych i środków pomocniczych,</w:t>
            </w:r>
            <w:r w:rsidRPr="00F011B8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6.5. koszty przeszkolenia zawodowego inwalidów,</w:t>
            </w:r>
            <w:r w:rsidRPr="00F011B8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6.6.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C2603C" w14:textId="0CD23DEC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4F9" w14:textId="77777777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8A5CCC" w14:paraId="4DDAE287" w14:textId="77777777" w:rsidTr="00A921AA">
        <w:trPr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8CB365" w14:textId="33D51057" w:rsidR="008A5CCC" w:rsidRDefault="008A5CCC" w:rsidP="008A5CC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CAEDE0" w14:textId="695FB8F5" w:rsidR="008A5CCC" w:rsidRDefault="008A5CCC" w:rsidP="008A5CCC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857A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Świadczenie dodatkowe z tytułu pobytu ubezpieczonego w szpitalu</w:t>
            </w:r>
            <w:r w:rsidRPr="00C857AC">
              <w:rPr>
                <w:rFonts w:ascii="Cambria" w:hAnsi="Cambria" w:cs="Calibri"/>
                <w:color w:val="000000"/>
                <w:sz w:val="22"/>
                <w:szCs w:val="22"/>
              </w:rPr>
              <w:t>,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148F75" w14:textId="1847914F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055" w14:textId="77777777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8A5CCC" w14:paraId="72CC00A2" w14:textId="77777777" w:rsidTr="00A921AA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3130FB" w14:textId="3ABE292C" w:rsidR="008A5CCC" w:rsidRDefault="008A5CCC" w:rsidP="008A5CC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30ED9E" w14:textId="2BFCB36D" w:rsidR="008A5CCC" w:rsidRDefault="008A5CCC" w:rsidP="008A5CCC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857A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Zasiłek dzienny</w:t>
            </w:r>
            <w:r w:rsidRPr="00C857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MDP)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189778" w14:textId="187C3551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F7" w14:textId="77777777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8A5CCC" w14:paraId="1A246064" w14:textId="77777777" w:rsidTr="00DF3E79">
        <w:trPr>
          <w:cantSplit/>
          <w:trHeight w:hRule="exact"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413CF1" w14:textId="6E0BB488" w:rsidR="008A5CCC" w:rsidRDefault="008A5CCC" w:rsidP="008A5CC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CBA738" w14:textId="1AFBC674" w:rsidR="008A5CCC" w:rsidRDefault="008A5CCC" w:rsidP="008A5CC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857AC"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 w:rsidRPr="00C857A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DAD5A0" w14:textId="47F918E5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80" w14:textId="77777777" w:rsidR="008A5CCC" w:rsidRPr="00A921AA" w:rsidRDefault="008A5CCC" w:rsidP="008A5C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A921AA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</w:tbl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4" w:name="_Hlk79958783"/>
      <w:bookmarkEnd w:id="1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4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06B0E7A5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F1C8172" w14:textId="77777777" w:rsidR="00721DA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0F0A3F9F" w:rsidR="00721DA7" w:rsidRPr="000F3E9B" w:rsidRDefault="00721DA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964D81">
        <w:rPr>
          <w:rFonts w:asciiTheme="majorHAnsi" w:hAnsiTheme="majorHAnsi"/>
          <w:sz w:val="22"/>
          <w:szCs w:val="22"/>
        </w:rPr>
        <w:t xml:space="preserve">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964D81" w:rsidRDefault="002F5676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964D81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BA446D">
      <w:pPr>
        <w:pStyle w:val="Akapitzlist"/>
        <w:numPr>
          <w:ilvl w:val="1"/>
          <w:numId w:val="63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BA446D">
      <w:pPr>
        <w:pStyle w:val="Akapitzlist"/>
        <w:numPr>
          <w:ilvl w:val="1"/>
          <w:numId w:val="63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DA07024" w14:textId="77777777" w:rsidR="00391829" w:rsidRDefault="00852ED7" w:rsidP="0039182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636B9C4" w14:textId="0D83A011" w:rsidR="00391829" w:rsidRDefault="00391829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C8192C2" w14:textId="77777777" w:rsidR="00391829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1E7EE61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B0A0CF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lastRenderedPageBreak/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4815E710" w14:textId="77777777" w:rsidR="00391829" w:rsidRPr="00D20E7C" w:rsidRDefault="00391829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BA446D">
      <w:pPr>
        <w:pStyle w:val="Akapitzlist"/>
        <w:numPr>
          <w:ilvl w:val="0"/>
          <w:numId w:val="63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BA446D">
      <w:pPr>
        <w:pStyle w:val="Akapitzlist"/>
        <w:numPr>
          <w:ilvl w:val="1"/>
          <w:numId w:val="63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BA446D">
      <w:pPr>
        <w:pStyle w:val="Akapitzlist"/>
        <w:numPr>
          <w:ilvl w:val="0"/>
          <w:numId w:val="63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461A6E67" w14:textId="77777777" w:rsidR="000806A2" w:rsidRPr="002F42BA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5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F0A4865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88848DF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F60685B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9040A1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5"/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4AE8AE2" w14:textId="77777777" w:rsidR="00E93A1D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33F320C8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7C922CFD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165671D6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4CD67E01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0CB87C06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2B036F3E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5B485AC6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09024B0E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5D7D3EE1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05BD8E49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5A04C48D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70210A39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07844766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21DB3686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0B560ACF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589078CC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251BDBBF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3599D98F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1E714B55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3F418E92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1DE23A01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18D5A4E6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15CB34E3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5791063D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05C422BD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43D8DAA9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2681165A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4A8591B0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1B05585C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37824923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5B868CFE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30BF3E8C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308A683B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0E72DB71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629A478D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4EFC258A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3951FBFF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609E61B9" w14:textId="75DFCBD3" w:rsidR="00A429E1" w:rsidRPr="00A429E1" w:rsidRDefault="00A429E1" w:rsidP="00A429E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A429E1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1D do SWZ – Formularz ofertowy CZĘŚĆ IV zamówienia</w:t>
      </w:r>
    </w:p>
    <w:p w14:paraId="3717D18C" w14:textId="77777777" w:rsidR="00A429E1" w:rsidRPr="00A429E1" w:rsidRDefault="00A429E1" w:rsidP="00A429E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A429E1">
        <w:rPr>
          <w:rFonts w:asciiTheme="majorHAnsi" w:hAnsiTheme="majorHAnsi"/>
          <w:sz w:val="22"/>
          <w:szCs w:val="22"/>
        </w:rPr>
        <w:t xml:space="preserve"> </w:t>
      </w:r>
    </w:p>
    <w:p w14:paraId="27CEAB72" w14:textId="77777777" w:rsidR="00A429E1" w:rsidRPr="00A429E1" w:rsidRDefault="00A429E1" w:rsidP="00A429E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A429E1">
        <w:rPr>
          <w:rFonts w:asciiTheme="majorHAnsi" w:hAnsiTheme="majorHAnsi" w:cstheme="minorHAnsi"/>
          <w:sz w:val="22"/>
          <w:szCs w:val="22"/>
        </w:rPr>
        <w:t>____________</w:t>
      </w:r>
      <w:r w:rsidRPr="00A429E1">
        <w:rPr>
          <w:rFonts w:asciiTheme="majorHAnsi" w:hAnsiTheme="majorHAnsi"/>
          <w:sz w:val="22"/>
          <w:szCs w:val="22"/>
        </w:rPr>
        <w:t>2024 r.</w:t>
      </w:r>
    </w:p>
    <w:p w14:paraId="3E94081C" w14:textId="77777777" w:rsidR="00A429E1" w:rsidRPr="00A429E1" w:rsidRDefault="00A429E1" w:rsidP="00A429E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429E1" w:rsidRPr="00A429E1" w14:paraId="77559A3D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5007EFE4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A429E1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5B8ACFE0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429E1" w:rsidRPr="00A429E1" w14:paraId="5AFF8FCC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2A0B1C82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75174EE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75A43ACC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193C6DF0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E524816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5C089542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387096E6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5259D9E2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352E0AD1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5052DCDE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5F00CF7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3E60ECED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4261B869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EC6EBC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2A62E720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276E16A4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4567638D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58E2B84F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2F49745E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30020767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04A41543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0CC589E4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147A57B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2F7D6914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25D059F2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5177201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9350080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A429E1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01611F59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FC3BBA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88C105C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A429E1">
        <w:rPr>
          <w:rFonts w:asciiTheme="majorHAnsi" w:hAnsiTheme="majorHAnsi"/>
          <w:sz w:val="22"/>
          <w:szCs w:val="22"/>
          <w:lang w:val="en-US"/>
        </w:rPr>
        <w:tab/>
      </w:r>
    </w:p>
    <w:p w14:paraId="705C6AD3" w14:textId="77777777" w:rsidR="00A429E1" w:rsidRPr="002E6033" w:rsidRDefault="00A429E1" w:rsidP="00A429E1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175E8A">
        <w:rPr>
          <w:rFonts w:asciiTheme="majorHAnsi" w:hAnsiTheme="majorHAnsi"/>
          <w:b/>
          <w:bCs/>
          <w:sz w:val="22"/>
          <w:szCs w:val="22"/>
          <w:lang w:val="en-US"/>
        </w:rPr>
        <w:t>O F E</w:t>
      </w:r>
      <w:r w:rsidRPr="002E6033">
        <w:rPr>
          <w:rFonts w:asciiTheme="majorHAnsi" w:hAnsiTheme="majorHAnsi"/>
          <w:b/>
          <w:bCs/>
          <w:sz w:val="22"/>
          <w:szCs w:val="22"/>
          <w:lang w:val="en-US"/>
        </w:rPr>
        <w:t xml:space="preserve"> R T A</w:t>
      </w:r>
    </w:p>
    <w:p w14:paraId="247B1398" w14:textId="77777777" w:rsidR="00A429E1" w:rsidRPr="002E6033" w:rsidRDefault="00A429E1" w:rsidP="00A429E1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E6033">
        <w:rPr>
          <w:rFonts w:asciiTheme="majorHAnsi" w:hAnsiTheme="majorHAnsi"/>
          <w:sz w:val="22"/>
          <w:szCs w:val="22"/>
        </w:rPr>
        <w:t>dla</w:t>
      </w:r>
    </w:p>
    <w:p w14:paraId="6D7E90EA" w14:textId="2492AB22" w:rsidR="00A429E1" w:rsidRPr="002E6033" w:rsidRDefault="002E6033" w:rsidP="00A429E1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2E6033">
        <w:rPr>
          <w:rFonts w:asciiTheme="majorHAnsi" w:hAnsiTheme="majorHAnsi" w:cstheme="minorHAnsi"/>
          <w:b/>
          <w:bCs/>
          <w:sz w:val="22"/>
          <w:szCs w:val="22"/>
        </w:rPr>
        <w:t>GMINY REWAL</w:t>
      </w:r>
    </w:p>
    <w:p w14:paraId="2B8A57C5" w14:textId="77777777" w:rsidR="00A429E1" w:rsidRPr="002E6033" w:rsidRDefault="00A429E1" w:rsidP="00A429E1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7555F6A8" w14:textId="77777777" w:rsidR="00A429E1" w:rsidRPr="002E603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E6033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2E6033">
        <w:rPr>
          <w:rFonts w:asciiTheme="majorHAnsi" w:hAnsiTheme="majorHAnsi" w:cs="Arial"/>
          <w:sz w:val="22"/>
          <w:szCs w:val="22"/>
        </w:rPr>
        <w:t xml:space="preserve">podstawowym o jakim stanowi art. 275 pkt 1 ustawy </w:t>
      </w:r>
      <w:proofErr w:type="spellStart"/>
      <w:r w:rsidRPr="002E6033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2E6033">
        <w:rPr>
          <w:rFonts w:asciiTheme="majorHAnsi" w:hAnsiTheme="majorHAnsi" w:cs="Arial"/>
          <w:sz w:val="22"/>
          <w:szCs w:val="22"/>
        </w:rPr>
        <w:t xml:space="preserve">. </w:t>
      </w:r>
      <w:r w:rsidRPr="002E6033">
        <w:rPr>
          <w:rFonts w:asciiTheme="majorHAnsi" w:hAnsiTheme="majorHAnsi" w:cs="Calibri"/>
          <w:sz w:val="22"/>
          <w:szCs w:val="22"/>
        </w:rPr>
        <w:t xml:space="preserve"> na:</w:t>
      </w:r>
    </w:p>
    <w:p w14:paraId="7DE47FEA" w14:textId="77777777" w:rsidR="00A429E1" w:rsidRPr="002E6033" w:rsidRDefault="00A429E1" w:rsidP="00A429E1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E6033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420C41FF" w14:textId="083F3125" w:rsidR="00A429E1" w:rsidRPr="002E6033" w:rsidRDefault="00A429E1" w:rsidP="00A429E1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E6033"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8A1701">
        <w:rPr>
          <w:rFonts w:asciiTheme="majorHAnsi" w:hAnsiTheme="majorHAnsi" w:cs="Calibri"/>
          <w:b/>
          <w:color w:val="002060"/>
          <w:sz w:val="22"/>
          <w:szCs w:val="22"/>
        </w:rPr>
        <w:t>REWAL</w:t>
      </w:r>
    </w:p>
    <w:p w14:paraId="6B4CB591" w14:textId="4C4D40D5" w:rsidR="00A429E1" w:rsidRPr="002E6033" w:rsidRDefault="00A429E1" w:rsidP="00A429E1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E6033">
        <w:rPr>
          <w:rFonts w:asciiTheme="majorHAnsi" w:hAnsiTheme="majorHAnsi" w:cs="Calibri"/>
          <w:b/>
          <w:color w:val="002060"/>
          <w:sz w:val="22"/>
          <w:szCs w:val="22"/>
        </w:rPr>
        <w:t>- CZĘŚĆ I</w:t>
      </w:r>
      <w:r w:rsidR="002E6033" w:rsidRPr="002E6033">
        <w:rPr>
          <w:rFonts w:asciiTheme="majorHAnsi" w:hAnsiTheme="majorHAnsi" w:cs="Calibri"/>
          <w:b/>
          <w:color w:val="002060"/>
          <w:sz w:val="22"/>
          <w:szCs w:val="22"/>
        </w:rPr>
        <w:t>V</w:t>
      </w:r>
      <w:r w:rsidRPr="002E6033">
        <w:rPr>
          <w:rFonts w:asciiTheme="majorHAnsi" w:hAnsiTheme="majorHAnsi" w:cs="Calibri"/>
          <w:b/>
          <w:color w:val="002060"/>
          <w:sz w:val="22"/>
          <w:szCs w:val="22"/>
        </w:rPr>
        <w:t xml:space="preserve"> ZAMÓWIENIA – </w:t>
      </w:r>
      <w:r w:rsidRPr="002E6033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</w:t>
      </w:r>
      <w:r w:rsidR="002E6033" w:rsidRPr="002E6033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casco taboru nadmorskiej kolei wąskotorowej gminy </w:t>
      </w:r>
      <w:proofErr w:type="spellStart"/>
      <w:r w:rsidR="002E6033" w:rsidRPr="002E6033">
        <w:rPr>
          <w:rFonts w:asciiTheme="majorHAnsi" w:hAnsiTheme="majorHAnsi" w:cs="Calibri"/>
          <w:b/>
          <w:bCs/>
          <w:color w:val="002060"/>
          <w:sz w:val="22"/>
          <w:szCs w:val="22"/>
        </w:rPr>
        <w:t>Rewal</w:t>
      </w:r>
      <w:proofErr w:type="spellEnd"/>
    </w:p>
    <w:p w14:paraId="78DE6506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6D68002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E6033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6DF984B2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E6033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186494CE" w14:textId="77777777" w:rsidR="00A429E1" w:rsidRPr="002E603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2E6033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65AD6B4A" w14:textId="77777777" w:rsidR="00A429E1" w:rsidRPr="002E603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48F9E886" w14:textId="77777777" w:rsidR="00A429E1" w:rsidRPr="002E603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E6033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E6033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E6033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365A3313" w14:textId="77777777" w:rsidR="00A429E1" w:rsidRPr="002E603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E6033">
        <w:rPr>
          <w:rFonts w:asciiTheme="majorHAnsi" w:hAnsiTheme="majorHAnsi" w:cs="Calibri"/>
          <w:bCs/>
          <w:sz w:val="22"/>
          <w:szCs w:val="22"/>
        </w:rPr>
        <w:t xml:space="preserve">cena brutto*) łącznie z opcją za cały okres zamówienia, </w:t>
      </w:r>
      <w:r w:rsidRPr="002E6033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A429E1" w:rsidRPr="002E6033" w14:paraId="7470CADE" w14:textId="77777777" w:rsidTr="006220C7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D6623F0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łącznie za cały okres zamówienia </w:t>
            </w:r>
          </w:p>
          <w:p w14:paraId="127D8555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E603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 24 miesięcy:</w:t>
            </w:r>
          </w:p>
        </w:tc>
      </w:tr>
      <w:tr w:rsidR="00A429E1" w:rsidRPr="002E6033" w14:paraId="784FC3FF" w14:textId="77777777" w:rsidTr="006220C7">
        <w:trPr>
          <w:trHeight w:val="464"/>
        </w:trPr>
        <w:tc>
          <w:tcPr>
            <w:tcW w:w="1139" w:type="dxa"/>
            <w:vAlign w:val="center"/>
          </w:tcPr>
          <w:p w14:paraId="2623A14F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E603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FF01483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429E1" w:rsidRPr="002E6033" w14:paraId="3625E4FD" w14:textId="77777777" w:rsidTr="006220C7">
        <w:trPr>
          <w:trHeight w:val="464"/>
        </w:trPr>
        <w:tc>
          <w:tcPr>
            <w:tcW w:w="1139" w:type="dxa"/>
            <w:vAlign w:val="center"/>
          </w:tcPr>
          <w:p w14:paraId="271F08BF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E603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C9F4BA5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6CE950D" w14:textId="77777777" w:rsidR="00A429E1" w:rsidRPr="002E6033" w:rsidRDefault="00A429E1" w:rsidP="00A429E1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E6033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A429E1" w:rsidRPr="00A429E1" w14:paraId="0A6B8E90" w14:textId="77777777" w:rsidTr="006220C7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1E38F714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E603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A429E1" w:rsidRPr="00A429E1" w14:paraId="782E091F" w14:textId="77777777" w:rsidTr="006220C7">
        <w:trPr>
          <w:trHeight w:val="464"/>
        </w:trPr>
        <w:tc>
          <w:tcPr>
            <w:tcW w:w="1134" w:type="dxa"/>
            <w:vAlign w:val="center"/>
          </w:tcPr>
          <w:p w14:paraId="5B48EB0D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E603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6E292B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429E1" w:rsidRPr="00A429E1" w14:paraId="7AB4C352" w14:textId="77777777" w:rsidTr="006220C7">
        <w:trPr>
          <w:trHeight w:val="464"/>
        </w:trPr>
        <w:tc>
          <w:tcPr>
            <w:tcW w:w="1134" w:type="dxa"/>
            <w:vAlign w:val="center"/>
          </w:tcPr>
          <w:p w14:paraId="1920D470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E603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1B828F00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429E1" w:rsidRPr="00A429E1" w14:paraId="7B7E94A4" w14:textId="77777777" w:rsidTr="006220C7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3B61635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E603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z opcji </w:t>
            </w:r>
          </w:p>
        </w:tc>
      </w:tr>
      <w:tr w:rsidR="00A429E1" w:rsidRPr="00A429E1" w14:paraId="26E45AE0" w14:textId="77777777" w:rsidTr="006220C7">
        <w:trPr>
          <w:trHeight w:val="464"/>
        </w:trPr>
        <w:tc>
          <w:tcPr>
            <w:tcW w:w="1134" w:type="dxa"/>
            <w:vAlign w:val="center"/>
          </w:tcPr>
          <w:p w14:paraId="421949EB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E6033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5F359D67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A429E1" w:rsidRPr="00A429E1" w14:paraId="58946E35" w14:textId="77777777" w:rsidTr="006220C7">
        <w:trPr>
          <w:trHeight w:val="697"/>
        </w:trPr>
        <w:tc>
          <w:tcPr>
            <w:tcW w:w="1134" w:type="dxa"/>
            <w:vAlign w:val="center"/>
          </w:tcPr>
          <w:p w14:paraId="217F10C7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E603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22B36E1F" w14:textId="77777777" w:rsidR="00A429E1" w:rsidRPr="002E6033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154C404" w14:textId="77777777" w:rsidR="00A429E1" w:rsidRPr="002E6033" w:rsidRDefault="00A429E1" w:rsidP="00A429E1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F0A259" w14:textId="77777777" w:rsidR="00A429E1" w:rsidRPr="002E603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E6033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19910275" w14:textId="77777777" w:rsidR="00A429E1" w:rsidRPr="002E6033" w:rsidRDefault="00A429E1" w:rsidP="00A429E1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E6033">
        <w:rPr>
          <w:rFonts w:asciiTheme="majorHAnsi" w:hAnsiTheme="majorHAnsi" w:cs="Calibri"/>
          <w:bCs/>
          <w:sz w:val="22"/>
          <w:szCs w:val="22"/>
        </w:rPr>
        <w:t>Kryterium cena oferty – 90%</w:t>
      </w: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7"/>
        <w:gridCol w:w="1611"/>
      </w:tblGrid>
      <w:tr w:rsidR="00A429E1" w:rsidRPr="002E6033" w14:paraId="4D32206C" w14:textId="77777777" w:rsidTr="002E6033">
        <w:trPr>
          <w:trHeight w:val="480"/>
          <w:jc w:val="center"/>
        </w:trPr>
        <w:tc>
          <w:tcPr>
            <w:tcW w:w="254" w:type="pct"/>
            <w:vMerge w:val="restart"/>
            <w:shd w:val="clear" w:color="auto" w:fill="002060"/>
            <w:vAlign w:val="center"/>
          </w:tcPr>
          <w:p w14:paraId="6B17F8F9" w14:textId="77777777" w:rsidR="00A429E1" w:rsidRPr="002E6033" w:rsidRDefault="00A429E1" w:rsidP="006220C7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11B76AB0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448489B9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98" w:type="pct"/>
            <w:vMerge w:val="restart"/>
            <w:shd w:val="clear" w:color="auto" w:fill="002060"/>
            <w:vAlign w:val="center"/>
          </w:tcPr>
          <w:p w14:paraId="2BA4695B" w14:textId="72E77B20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</w:t>
            </w:r>
          </w:p>
          <w:p w14:paraId="5D6A9828" w14:textId="3B13D898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w zł</w:t>
            </w:r>
          </w:p>
          <w:p w14:paraId="5D5C170A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13" w:type="pct"/>
            <w:vMerge w:val="restart"/>
            <w:shd w:val="clear" w:color="auto" w:fill="002060"/>
          </w:tcPr>
          <w:p w14:paraId="30ECB2AD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038F5ABD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D98A781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545EC519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13" w:type="pct"/>
            <w:vMerge w:val="restart"/>
            <w:shd w:val="clear" w:color="auto" w:fill="002060"/>
            <w:vAlign w:val="center"/>
          </w:tcPr>
          <w:p w14:paraId="52BC23A0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16AF9F46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</w:tc>
        <w:tc>
          <w:tcPr>
            <w:tcW w:w="877" w:type="pct"/>
            <w:gridSpan w:val="2"/>
            <w:shd w:val="clear" w:color="auto" w:fill="002060"/>
            <w:vAlign w:val="center"/>
          </w:tcPr>
          <w:p w14:paraId="6A7DF45A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833" w:type="pct"/>
            <w:vMerge w:val="restart"/>
            <w:shd w:val="clear" w:color="auto" w:fill="002060"/>
            <w:vAlign w:val="center"/>
          </w:tcPr>
          <w:p w14:paraId="7D141C2C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789D161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E6033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z opcją</w:t>
            </w:r>
          </w:p>
        </w:tc>
      </w:tr>
      <w:tr w:rsidR="00A429E1" w:rsidRPr="002E6033" w14:paraId="0B4DB9F9" w14:textId="77777777" w:rsidTr="002E6033">
        <w:trPr>
          <w:trHeight w:val="1926"/>
          <w:jc w:val="center"/>
        </w:trPr>
        <w:tc>
          <w:tcPr>
            <w:tcW w:w="254" w:type="pct"/>
            <w:vMerge/>
            <w:shd w:val="clear" w:color="auto" w:fill="002060"/>
            <w:vAlign w:val="center"/>
          </w:tcPr>
          <w:p w14:paraId="1712B331" w14:textId="77777777" w:rsidR="00A429E1" w:rsidRPr="002E6033" w:rsidRDefault="00A429E1" w:rsidP="006220C7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3711E1E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98" w:type="pct"/>
            <w:vMerge/>
            <w:shd w:val="clear" w:color="auto" w:fill="002060"/>
            <w:vAlign w:val="center"/>
          </w:tcPr>
          <w:p w14:paraId="659D2B08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5988AC58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6B488F06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2060"/>
            <w:vAlign w:val="center"/>
          </w:tcPr>
          <w:p w14:paraId="59A3B7F6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shd w:val="clear" w:color="auto" w:fill="002060"/>
            <w:vAlign w:val="center"/>
          </w:tcPr>
          <w:p w14:paraId="78D55006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33" w:type="pct"/>
            <w:vMerge/>
            <w:shd w:val="clear" w:color="auto" w:fill="002060"/>
            <w:vAlign w:val="center"/>
          </w:tcPr>
          <w:p w14:paraId="2A6BF975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429E1" w:rsidRPr="00A429E1" w14:paraId="63D477A7" w14:textId="77777777" w:rsidTr="002E6033">
        <w:trPr>
          <w:trHeight w:val="87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3FE44F56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34C473D4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98" w:type="pct"/>
            <w:shd w:val="clear" w:color="auto" w:fill="C6D9F1"/>
            <w:vAlign w:val="center"/>
          </w:tcPr>
          <w:p w14:paraId="6F9C60D5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13" w:type="pct"/>
            <w:shd w:val="clear" w:color="auto" w:fill="C6D9F1"/>
          </w:tcPr>
          <w:p w14:paraId="5D3BBCE5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713" w:type="pct"/>
            <w:shd w:val="clear" w:color="auto" w:fill="C6D9F1"/>
          </w:tcPr>
          <w:p w14:paraId="57CA7E39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0E59332B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19" w:type="pct"/>
            <w:shd w:val="clear" w:color="auto" w:fill="C6D9F1"/>
            <w:vAlign w:val="center"/>
          </w:tcPr>
          <w:p w14:paraId="0F0C9FA9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33" w:type="pct"/>
            <w:shd w:val="clear" w:color="auto" w:fill="C6D9F1"/>
            <w:vAlign w:val="center"/>
          </w:tcPr>
          <w:p w14:paraId="7255E238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A429E1" w:rsidRPr="00A429E1" w14:paraId="55B8B90A" w14:textId="77777777" w:rsidTr="002E6033">
        <w:trPr>
          <w:trHeight w:val="639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8FF1E80" w14:textId="77777777" w:rsidR="00A429E1" w:rsidRPr="002E6033" w:rsidRDefault="00A429E1" w:rsidP="006220C7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1E4216BA" w14:textId="36BA8412" w:rsidR="00A429E1" w:rsidRPr="002E6033" w:rsidRDefault="002E6033" w:rsidP="006220C7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sz w:val="22"/>
                <w:szCs w:val="22"/>
              </w:rPr>
              <w:t xml:space="preserve">Ubezpieczenie casco taboru nadmorskiej kolei wąskotorowej Gminy </w:t>
            </w:r>
            <w:proofErr w:type="spellStart"/>
            <w:r w:rsidRPr="002E6033">
              <w:rPr>
                <w:rFonts w:asciiTheme="majorHAnsi" w:hAnsiTheme="majorHAnsi" w:cs="Calibri"/>
                <w:sz w:val="22"/>
                <w:szCs w:val="22"/>
              </w:rPr>
              <w:t>Rewal</w:t>
            </w:r>
            <w:proofErr w:type="spellEnd"/>
          </w:p>
        </w:tc>
        <w:tc>
          <w:tcPr>
            <w:tcW w:w="798" w:type="pct"/>
            <w:shd w:val="clear" w:color="auto" w:fill="FFFFFF"/>
            <w:vAlign w:val="center"/>
          </w:tcPr>
          <w:p w14:paraId="686EAB92" w14:textId="6AA63E3D" w:rsidR="00A429E1" w:rsidRPr="002E6033" w:rsidRDefault="002E603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13" w:type="pct"/>
            <w:vAlign w:val="center"/>
          </w:tcPr>
          <w:p w14:paraId="78B8DD3F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Align w:val="center"/>
          </w:tcPr>
          <w:p w14:paraId="670CB897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6E1258B0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19" w:type="pct"/>
            <w:vAlign w:val="center"/>
          </w:tcPr>
          <w:p w14:paraId="50E13DFD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C13FC08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A429E1" w:rsidRPr="00A429E1" w14:paraId="5D39B579" w14:textId="77777777" w:rsidTr="002E6033">
        <w:trPr>
          <w:trHeight w:val="416"/>
          <w:jc w:val="center"/>
        </w:trPr>
        <w:tc>
          <w:tcPr>
            <w:tcW w:w="1864" w:type="pct"/>
            <w:gridSpan w:val="3"/>
            <w:shd w:val="clear" w:color="auto" w:fill="C6D9F1"/>
            <w:vAlign w:val="center"/>
          </w:tcPr>
          <w:p w14:paraId="468A8825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E6033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13" w:type="pct"/>
            <w:shd w:val="clear" w:color="auto" w:fill="C6D9F1"/>
            <w:vAlign w:val="center"/>
          </w:tcPr>
          <w:p w14:paraId="4B95C09E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C6D9F1"/>
            <w:vAlign w:val="center"/>
          </w:tcPr>
          <w:p w14:paraId="4B0B4AAF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B3CFAE3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D718BBD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C6D9F1"/>
            <w:vAlign w:val="center"/>
          </w:tcPr>
          <w:p w14:paraId="480AB11E" w14:textId="77777777" w:rsidR="00A429E1" w:rsidRPr="002E6033" w:rsidRDefault="00A429E1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09F3BA2D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E6033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663A144E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E6033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5D29EADF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E6033">
        <w:rPr>
          <w:rFonts w:asciiTheme="majorHAnsi" w:hAnsiTheme="majorHAnsi" w:cs="Calibri"/>
          <w:i/>
          <w:iCs/>
          <w:sz w:val="22"/>
          <w:szCs w:val="22"/>
        </w:rPr>
        <w:t>Kolumna V: prosimy o podanie składki  za 24 miesiące  za zamówienie podstawowe oznaczającej iloczyn kolumny IV x2;</w:t>
      </w:r>
    </w:p>
    <w:p w14:paraId="2C24547D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E6033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opcję – iloczyn składki za zamówienie podstawowe za okres 24 miesięcy (kol. V) oraz przewidzianej wielkości opcji (kol. VI)</w:t>
      </w:r>
    </w:p>
    <w:p w14:paraId="08CA1355" w14:textId="77777777" w:rsidR="00A429E1" w:rsidRPr="002E6033" w:rsidRDefault="00A429E1" w:rsidP="00A429E1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A429E1" w:rsidRPr="002E6033" w:rsidSect="00A429E1">
          <w:pgSz w:w="11906" w:h="16838"/>
          <w:pgMar w:top="1247" w:right="1134" w:bottom="1247" w:left="1418" w:header="567" w:footer="708" w:gutter="0"/>
          <w:cols w:space="708"/>
          <w:docGrid w:linePitch="360"/>
        </w:sectPr>
      </w:pPr>
      <w:r w:rsidRPr="002E6033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24 miesiące zamówienia podstawowego </w:t>
      </w:r>
      <w:r w:rsidRPr="002E6033">
        <w:rPr>
          <w:rFonts w:asciiTheme="majorHAnsi" w:hAnsiTheme="majorHAnsi"/>
          <w:i/>
          <w:iCs/>
          <w:sz w:val="22"/>
          <w:szCs w:val="22"/>
        </w:rPr>
        <w:t>i </w:t>
      </w:r>
      <w:r w:rsidRPr="002E6033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4B546823" w14:textId="77777777" w:rsidR="00A429E1" w:rsidRPr="00A429E1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  <w:highlight w:val="yellow"/>
        </w:rPr>
      </w:pPr>
    </w:p>
    <w:p w14:paraId="002BF2C4" w14:textId="77777777" w:rsidR="00A429E1" w:rsidRPr="002E603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E6033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310CF9D5" w14:textId="77777777" w:rsidR="00A429E1" w:rsidRPr="002E603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E6033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A429E1" w:rsidRPr="002E6033" w14:paraId="61141A76" w14:textId="77777777" w:rsidTr="006220C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D935CC" w14:textId="77777777" w:rsidR="00A429E1" w:rsidRPr="002E6033" w:rsidRDefault="00A429E1" w:rsidP="006220C7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F1BE07" w14:textId="2066895F" w:rsidR="00A429E1" w:rsidRPr="002E603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r w:rsid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CASCO TABORU NADMORSKIEJ KOLEI WĄSKTOROWEJ GMINY REWAL</w:t>
            </w: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 waga (znaczenie): 10%</w:t>
            </w:r>
          </w:p>
        </w:tc>
      </w:tr>
      <w:tr w:rsidR="00A429E1" w:rsidRPr="00A429E1" w14:paraId="65F10DCD" w14:textId="77777777" w:rsidTr="006220C7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B480DE3" w14:textId="77777777" w:rsidR="00A429E1" w:rsidRPr="002E603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49A251" w14:textId="77777777" w:rsidR="00A429E1" w:rsidRPr="002E603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E4EA00" w14:textId="77777777" w:rsidR="00A429E1" w:rsidRPr="002E603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F1BD1E" w14:textId="77777777" w:rsidR="00A429E1" w:rsidRPr="002E603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2E603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C0BF3" w:rsidRPr="00A429E1" w14:paraId="4FB02116" w14:textId="77777777" w:rsidTr="006220C7">
        <w:trPr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AB6383" w14:textId="57E44FD9" w:rsidR="002C0BF3" w:rsidRPr="00A429E1" w:rsidRDefault="002C0BF3" w:rsidP="002C0B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1583F7" w14:textId="3744CF81" w:rsidR="002C0BF3" w:rsidRPr="00A429E1" w:rsidRDefault="002C0BF3" w:rsidP="002C0BF3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12.1 (załącznik nr 6D – opis przedmiotu zamówienia Część IV) – włączenie do ochrony ubezpieczeniowej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745972" w14:textId="29C2CA1B" w:rsidR="002C0BF3" w:rsidRPr="00A429E1" w:rsidRDefault="00A031E8" w:rsidP="002C0BF3">
            <w:pPr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587" w14:textId="77777777" w:rsidR="002C0BF3" w:rsidRPr="002C0BF3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C0BF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2C0BF3" w:rsidRPr="00A429E1" w14:paraId="074C4539" w14:textId="77777777" w:rsidTr="002C0BF3">
        <w:trPr>
          <w:cantSplit/>
          <w:trHeight w:hRule="exact" w:val="1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F2290D" w14:textId="63EA5921" w:rsidR="002C0BF3" w:rsidRPr="00A429E1" w:rsidRDefault="002C0BF3" w:rsidP="002C0B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1DAC52" w14:textId="7304307A" w:rsidR="002C0BF3" w:rsidRPr="00A429E1" w:rsidRDefault="002C0BF3" w:rsidP="002C0BF3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/>
                <w:sz w:val="22"/>
                <w:szCs w:val="22"/>
              </w:rPr>
              <w:t>Włączenie szkód wyrządzonych przez osoby kierujące pojazdami szynowymi będących pod wpływem alkoholu, narkotyków, substancji psychotropowych lub innych podobnie działających środków odurzających</w:t>
            </w:r>
            <w:r w:rsidRPr="00785722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. </w:t>
            </w:r>
            <w:r w:rsidRPr="00785722">
              <w:rPr>
                <w:rFonts w:asciiTheme="majorHAnsi" w:hAnsiTheme="majorHAnsi"/>
                <w:sz w:val="22"/>
                <w:szCs w:val="22"/>
              </w:rPr>
              <w:t>Limit  500 000 zł na jedno i wszystkie zdarzenia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687C0B" w14:textId="7F9E1446" w:rsidR="002C0BF3" w:rsidRPr="00A429E1" w:rsidRDefault="00A031E8" w:rsidP="002C0BF3">
            <w:pPr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1</w:t>
            </w:r>
            <w:r w:rsidR="002C0BF3"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297" w14:textId="77777777" w:rsidR="002C0BF3" w:rsidRPr="002C0BF3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C0BF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2C0BF3" w:rsidRPr="00A429E1" w14:paraId="77D3A0FC" w14:textId="77777777" w:rsidTr="002C0BF3">
        <w:trPr>
          <w:cantSplit/>
          <w:trHeight w:val="6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085FD2" w14:textId="454315AC" w:rsidR="002C0BF3" w:rsidRPr="00A429E1" w:rsidRDefault="002C0BF3" w:rsidP="002C0B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50B30A" w14:textId="48CE4AA6" w:rsidR="002C0BF3" w:rsidRPr="00A429E1" w:rsidRDefault="002C0BF3" w:rsidP="002C0BF3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/>
                <w:sz w:val="22"/>
                <w:szCs w:val="22"/>
              </w:rPr>
              <w:t>Włączenie szkód polegających na awarii silnika urządzeń napędowych, osi, urządzeń elektrycznych i elektronicznych, agregatów, prądnic, akumulatorów i ich połączeń itp.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F13F81" w14:textId="3F5039DA" w:rsidR="002C0BF3" w:rsidRPr="00A429E1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C89" w14:textId="77777777" w:rsidR="002C0BF3" w:rsidRPr="002C0BF3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C0BF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2C0BF3" w:rsidRPr="00A429E1" w14:paraId="3F11382B" w14:textId="77777777" w:rsidTr="000C6A40">
        <w:trPr>
          <w:cantSplit/>
          <w:trHeight w:val="8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D3CCC0" w14:textId="35332840" w:rsidR="002C0BF3" w:rsidRPr="00A429E1" w:rsidRDefault="002C0BF3" w:rsidP="002C0B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629620" w14:textId="278A8638" w:rsidR="002C0BF3" w:rsidRPr="00A429E1" w:rsidRDefault="002C0BF3" w:rsidP="002C0BF3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br/>
              <w:t>100 000,00 zł</w:t>
            </w:r>
            <w:r w:rsidRPr="0078572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zwiększenie limitu odpowiedzialności do 30 000,00 zł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262231" w14:textId="63601C5E" w:rsidR="002C0BF3" w:rsidRPr="00A429E1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019" w14:textId="77777777" w:rsidR="002C0BF3" w:rsidRPr="002C0BF3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C0BF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  <w:tr w:rsidR="002C0BF3" w:rsidRPr="00A429E1" w14:paraId="1978537A" w14:textId="77777777" w:rsidTr="002C0BF3">
        <w:trPr>
          <w:cantSplit/>
          <w:trHeight w:hRule="exact" w:val="7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A4917B" w14:textId="5291CAD7" w:rsidR="002C0BF3" w:rsidRPr="00A429E1" w:rsidRDefault="002C0BF3" w:rsidP="002C0BF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6DD694" w14:textId="58DACF23" w:rsidR="002C0BF3" w:rsidRPr="00A429E1" w:rsidRDefault="002C0BF3" w:rsidP="002C0BF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  <w:highlight w:val="yellow"/>
              </w:rPr>
            </w:pPr>
            <w:r w:rsidRPr="0078572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78572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5722">
              <w:rPr>
                <w:rFonts w:asciiTheme="majorHAnsi" w:hAnsiTheme="majorHAnsi" w:cs="Calibri"/>
                <w:color w:val="000000"/>
                <w:sz w:val="22"/>
                <w:szCs w:val="22"/>
              </w:rPr>
              <w:t>do 20 000,00 zł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CDBCC3" w14:textId="5ED6246A" w:rsidR="002C0BF3" w:rsidRPr="00A429E1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C3D" w14:textId="77777777" w:rsidR="002C0BF3" w:rsidRPr="002C0BF3" w:rsidRDefault="002C0BF3" w:rsidP="002C0BF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C0BF3">
              <w:rPr>
                <w:rFonts w:ascii="Cambria" w:hAnsi="Cambria" w:cs="Calibri"/>
                <w:sz w:val="22"/>
                <w:szCs w:val="22"/>
              </w:rPr>
              <w:t> </w:t>
            </w:r>
          </w:p>
        </w:tc>
      </w:tr>
    </w:tbl>
    <w:p w14:paraId="382737C7" w14:textId="77777777" w:rsidR="00A429E1" w:rsidRPr="002C0BF3" w:rsidRDefault="00A429E1" w:rsidP="00A429E1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2C0BF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2C0BF3">
        <w:rPr>
          <w:rFonts w:ascii="Cambria" w:hAnsi="Cambria" w:cs="Calibri Light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p w14:paraId="53939992" w14:textId="77777777" w:rsidR="00A429E1" w:rsidRPr="002C0BF3" w:rsidRDefault="00A429E1" w:rsidP="00A429E1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0774C6E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 przedmiotowej oferty**)</w:t>
      </w:r>
    </w:p>
    <w:p w14:paraId="5BBC025C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/>
          <w:sz w:val="22"/>
          <w:szCs w:val="22"/>
        </w:rPr>
        <w:t>nie będzie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56B35A90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C0BF3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2C0BF3">
        <w:rPr>
          <w:rFonts w:asciiTheme="majorHAnsi" w:hAnsiTheme="majorHAnsi"/>
          <w:sz w:val="22"/>
          <w:szCs w:val="22"/>
        </w:rPr>
        <w:t xml:space="preserve">godnie z </w:t>
      </w:r>
      <w:hyperlink r:id="rId13" w:anchor="/document/17086198?cm=DOCUMENT" w:history="1">
        <w:r w:rsidRPr="002C0BF3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2C0BF3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Pr="002C0BF3">
        <w:rPr>
          <w:rFonts w:asciiTheme="majorHAnsi" w:hAnsiTheme="majorHAnsi"/>
          <w:sz w:val="22"/>
          <w:szCs w:val="22"/>
        </w:rPr>
        <w:t>t.j</w:t>
      </w:r>
      <w:proofErr w:type="spellEnd"/>
      <w:r w:rsidRPr="002C0BF3">
        <w:rPr>
          <w:rFonts w:asciiTheme="majorHAnsi" w:hAnsiTheme="majorHAnsi"/>
          <w:sz w:val="22"/>
          <w:szCs w:val="22"/>
        </w:rPr>
        <w:t>.: Dz.U. z 2024 r., poz. 361 ze zm.)</w:t>
      </w:r>
    </w:p>
    <w:p w14:paraId="39A629AB" w14:textId="77777777" w:rsidR="00A429E1" w:rsidRPr="002C0BF3" w:rsidRDefault="00A429E1" w:rsidP="00A429E1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699596B" w14:textId="77777777" w:rsidR="00A429E1" w:rsidRPr="002C0BF3" w:rsidRDefault="00A429E1" w:rsidP="00A429E1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2C0BF3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4081E9C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68B1E1D" w14:textId="324E4699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 akceptujemy zawarty w SWZ wzór umowy dla CZĘŚCI I</w:t>
      </w:r>
      <w:r w:rsidR="002C0BF3" w:rsidRPr="002C0BF3">
        <w:rPr>
          <w:rFonts w:asciiTheme="majorHAnsi" w:hAnsiTheme="majorHAnsi" w:cs="Calibri"/>
          <w:bCs/>
          <w:sz w:val="22"/>
          <w:szCs w:val="22"/>
        </w:rPr>
        <w:t>V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zamówienia stanowiący załącznik nr 4</w:t>
      </w:r>
      <w:r w:rsidR="002C0BF3" w:rsidRPr="002C0BF3">
        <w:rPr>
          <w:rFonts w:asciiTheme="majorHAnsi" w:hAnsiTheme="majorHAnsi" w:cs="Calibri"/>
          <w:bCs/>
          <w:sz w:val="22"/>
          <w:szCs w:val="22"/>
        </w:rPr>
        <w:t>D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do SWZ i zobowiązujemy się, w przypadku wyboru naszej oferty, do zawarcia umowy zgodnie z  niniejszą ofertą i na warunkach określonych w SWZ, w miejscu i terminie wyznaczonym przez Zamawiającego.</w:t>
      </w:r>
    </w:p>
    <w:p w14:paraId="120F1767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 że: </w:t>
      </w:r>
    </w:p>
    <w:p w14:paraId="68018E3A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1EBA2FAC" w14:textId="46D2640C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akceptujemy zakres wymagany w załączniku nr 6, 6</w:t>
      </w:r>
      <w:r w:rsidR="002C0BF3" w:rsidRPr="002C0BF3">
        <w:rPr>
          <w:rFonts w:asciiTheme="majorHAnsi" w:hAnsiTheme="majorHAnsi" w:cs="Calibri"/>
          <w:bCs/>
          <w:sz w:val="22"/>
          <w:szCs w:val="22"/>
        </w:rPr>
        <w:t>D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67C3A2D6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74AE546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6F4AA018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1CECA79D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3DE70548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2C26D6D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57ECD95F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nie skorzysta z opcji.</w:t>
      </w:r>
    </w:p>
    <w:p w14:paraId="345BE522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4472181A" w14:textId="77777777" w:rsidR="00A429E1" w:rsidRPr="002C0BF3" w:rsidRDefault="00A429E1" w:rsidP="00BA446D">
      <w:pPr>
        <w:pStyle w:val="Akapitzlist"/>
        <w:numPr>
          <w:ilvl w:val="1"/>
          <w:numId w:val="6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6813739C" w14:textId="77777777" w:rsidR="00A429E1" w:rsidRPr="002C0BF3" w:rsidRDefault="00A429E1" w:rsidP="00BA446D">
      <w:pPr>
        <w:pStyle w:val="Akapitzlist"/>
        <w:numPr>
          <w:ilvl w:val="1"/>
          <w:numId w:val="6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 (zadań): ***)</w:t>
      </w:r>
    </w:p>
    <w:p w14:paraId="4D472387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3D2AD58C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2C0BF3">
        <w:rPr>
          <w:rFonts w:asciiTheme="majorHAnsi" w:hAnsiTheme="majorHAnsi" w:cs="Calibri"/>
          <w:sz w:val="22"/>
          <w:szCs w:val="22"/>
        </w:rPr>
        <w:t xml:space="preserve">  </w:t>
      </w:r>
    </w:p>
    <w:p w14:paraId="2F4F3E17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C0BF3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0E0DD738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406312C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C0BF3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Pr="002C0BF3">
        <w:rPr>
          <w:rFonts w:asciiTheme="majorHAnsi" w:hAnsiTheme="majorHAnsi" w:cs="Calibri"/>
          <w:sz w:val="22"/>
          <w:szCs w:val="22"/>
        </w:rPr>
        <w:t>_</w:t>
      </w:r>
      <w:r w:rsidRPr="002C0BF3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3C9936CE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CD86429" w14:textId="77777777" w:rsidR="00A429E1" w:rsidRPr="002C0BF3" w:rsidRDefault="00A429E1" w:rsidP="00A429E1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487653D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943C807" w14:textId="77777777" w:rsidR="00A429E1" w:rsidRPr="002C0BF3" w:rsidRDefault="00A429E1" w:rsidP="00A429E1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85D798E" w14:textId="77777777" w:rsidR="00A429E1" w:rsidRPr="002C0BF3" w:rsidRDefault="00A429E1" w:rsidP="00A429E1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50CFB3B" w14:textId="77777777" w:rsidR="00A429E1" w:rsidRPr="002C0BF3" w:rsidRDefault="00A429E1" w:rsidP="00A429E1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5E0EB437" w14:textId="77777777" w:rsidR="00A429E1" w:rsidRPr="002C0BF3" w:rsidRDefault="00A429E1" w:rsidP="00A429E1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5247B24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że****):</w:t>
      </w:r>
    </w:p>
    <w:p w14:paraId="13951A21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jesteśmy mikroprzedsiębiorstwem;</w:t>
      </w:r>
    </w:p>
    <w:p w14:paraId="5A1815D0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jesteśmy małym przedsiębiorstwem;</w:t>
      </w:r>
    </w:p>
    <w:p w14:paraId="6909C4BF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 xml:space="preserve">jesteśmy </w:t>
      </w:r>
      <w:r w:rsidRPr="002C0BF3">
        <w:rPr>
          <w:rFonts w:asciiTheme="majorHAnsi" w:hAnsiTheme="majorHAnsi"/>
          <w:sz w:val="22"/>
          <w:szCs w:val="22"/>
        </w:rPr>
        <w:t>średnim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6CDBAB7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nie jesteśmy mikroprzedsiębiorstwem, małym przedsiębiorstwem,</w:t>
      </w:r>
      <w:r w:rsidRPr="002C0BF3">
        <w:rPr>
          <w:rFonts w:asciiTheme="majorHAnsi" w:hAnsiTheme="majorHAnsi"/>
          <w:sz w:val="22"/>
          <w:szCs w:val="22"/>
        </w:rPr>
        <w:t> średnim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D80C478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2C0BF3">
        <w:rPr>
          <w:rFonts w:asciiTheme="majorHAnsi" w:hAnsiTheme="majorHAnsi" w:cs="Calibri"/>
          <w:i/>
          <w:sz w:val="22"/>
          <w:szCs w:val="22"/>
        </w:rPr>
        <w:t>*****)</w:t>
      </w:r>
    </w:p>
    <w:p w14:paraId="1FFDD5BC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 xml:space="preserve">Ogólne (Szczególne) Warunki Ubezpieczenia, karty produktu lub inne wzorce umowne, które będą miały zastosowanie do poszczególnych ubezpieczeń (podać rodzaj warunków </w:t>
      </w:r>
      <w:r w:rsidRPr="002C0BF3">
        <w:rPr>
          <w:rFonts w:asciiTheme="majorHAnsi" w:hAnsiTheme="majorHAnsi" w:cs="Calibri"/>
          <w:sz w:val="22"/>
          <w:szCs w:val="22"/>
        </w:rPr>
        <w:lastRenderedPageBreak/>
        <w:t>ubezpieczenia i datę uchwalenia/wejścia w życie):</w:t>
      </w:r>
    </w:p>
    <w:p w14:paraId="67FD523B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7C487F77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044EF6DD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Korespondencję w sprawie niniejszego postępowania należy kierować na:</w:t>
      </w:r>
    </w:p>
    <w:p w14:paraId="64612EDC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adres _______________________________________</w:t>
      </w:r>
    </w:p>
    <w:p w14:paraId="7F4F9F0F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nr  telefonu________________________________</w:t>
      </w:r>
    </w:p>
    <w:p w14:paraId="2C960D4B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e-mail______________________________________</w:t>
      </w:r>
    </w:p>
    <w:p w14:paraId="1388C00E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003C8958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2D6DA78C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62C170A3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320B1015" w14:textId="77777777" w:rsidR="00A429E1" w:rsidRPr="002C0BF3" w:rsidRDefault="00A429E1" w:rsidP="00BA446D">
      <w:pPr>
        <w:pStyle w:val="Akapitzlist"/>
        <w:numPr>
          <w:ilvl w:val="1"/>
          <w:numId w:val="6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6D74BA8F" w14:textId="77777777" w:rsidR="00A429E1" w:rsidRPr="002C0BF3" w:rsidRDefault="00A429E1" w:rsidP="00BA446D">
      <w:pPr>
        <w:pStyle w:val="Akapitzlist"/>
        <w:numPr>
          <w:ilvl w:val="0"/>
          <w:numId w:val="66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C0BF3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260459" w14:textId="77777777" w:rsidR="00A429E1" w:rsidRPr="002C0BF3" w:rsidRDefault="00A429E1" w:rsidP="00A429E1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ab/>
      </w:r>
      <w:r w:rsidRPr="002C0BF3">
        <w:rPr>
          <w:rFonts w:asciiTheme="majorHAnsi" w:hAnsiTheme="majorHAnsi" w:cs="Calibri"/>
          <w:sz w:val="22"/>
          <w:szCs w:val="22"/>
        </w:rPr>
        <w:tab/>
      </w:r>
      <w:r w:rsidRPr="002C0BF3">
        <w:rPr>
          <w:rFonts w:asciiTheme="majorHAnsi" w:hAnsiTheme="majorHAnsi" w:cs="Calibri"/>
          <w:sz w:val="22"/>
          <w:szCs w:val="22"/>
        </w:rPr>
        <w:tab/>
      </w:r>
      <w:r w:rsidRPr="002C0BF3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781A2AB" w14:textId="77777777" w:rsidR="00A429E1" w:rsidRPr="002C0BF3" w:rsidRDefault="00A429E1" w:rsidP="00A429E1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C0BF3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434A803E" w14:textId="77777777" w:rsidR="00A429E1" w:rsidRPr="002C0BF3" w:rsidRDefault="00A429E1" w:rsidP="00A429E1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C26A9C3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C0BF3">
        <w:rPr>
          <w:rFonts w:asciiTheme="majorHAnsi" w:hAnsiTheme="majorHAnsi" w:cs="Calibri"/>
          <w:b/>
          <w:sz w:val="20"/>
          <w:szCs w:val="22"/>
        </w:rPr>
        <w:t>*)</w:t>
      </w:r>
      <w:r w:rsidRPr="002C0BF3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przecinku.</w:t>
      </w:r>
    </w:p>
    <w:p w14:paraId="124B4C26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C0BF3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C0BF3">
        <w:rPr>
          <w:rFonts w:asciiTheme="majorHAnsi" w:hAnsiTheme="majorHAnsi" w:cs="Calibri"/>
          <w:bCs/>
          <w:sz w:val="20"/>
          <w:szCs w:val="22"/>
        </w:rPr>
        <w:t>niepotrzebne skreślić.</w:t>
      </w:r>
      <w:r w:rsidRPr="002C0BF3">
        <w:rPr>
          <w:rFonts w:asciiTheme="majorHAnsi" w:hAnsiTheme="majorHAnsi" w:cs="Calibri"/>
          <w:sz w:val="20"/>
          <w:szCs w:val="22"/>
        </w:rPr>
        <w:tab/>
      </w:r>
    </w:p>
    <w:p w14:paraId="6DB50B05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2C0BF3">
        <w:rPr>
          <w:rFonts w:asciiTheme="majorHAnsi" w:hAnsiTheme="majorHAnsi" w:cs="Calibri"/>
          <w:b/>
          <w:sz w:val="20"/>
          <w:szCs w:val="22"/>
        </w:rPr>
        <w:t>***)</w:t>
      </w:r>
      <w:r w:rsidRPr="002C0BF3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2C0BF3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2C0BF3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2C0BF3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 (zadań) podwykonawcom.</w:t>
      </w:r>
    </w:p>
    <w:p w14:paraId="5574A804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C0BF3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C0BF3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75E7C30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7ECF3C5D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F4BB099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5C2BE50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0BF015" w14:textId="77777777" w:rsidR="00A429E1" w:rsidRPr="000F3E9B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C0BF3">
        <w:rPr>
          <w:rFonts w:asciiTheme="majorHAnsi" w:hAnsiTheme="majorHAnsi" w:cs="Calibri"/>
          <w:b/>
          <w:sz w:val="20"/>
          <w:szCs w:val="20"/>
        </w:rPr>
        <w:t>*****)</w:t>
      </w:r>
      <w:r w:rsidRPr="002C0BF3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2C0BF3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2C0BF3">
        <w:rPr>
          <w:rFonts w:asciiTheme="majorHAnsi" w:hAnsiTheme="majorHAnsi" w:cs="Calibri"/>
        </w:rPr>
        <w:t xml:space="preserve"> </w:t>
      </w:r>
      <w:r w:rsidRPr="002C0BF3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DFB09D6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22598DB7" w14:textId="77777777" w:rsidR="00A429E1" w:rsidRDefault="00A429E1" w:rsidP="0088774C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628C8158" w14:textId="77777777" w:rsidR="00A429E1" w:rsidRDefault="00A429E1" w:rsidP="00A429E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30AFA962" w14:textId="77777777" w:rsidR="00A429E1" w:rsidRDefault="00A429E1" w:rsidP="00A429E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DD45B96" w14:textId="32A5DF9B" w:rsidR="00A429E1" w:rsidRPr="00A429E1" w:rsidRDefault="00A429E1" w:rsidP="00A429E1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A429E1">
        <w:rPr>
          <w:rFonts w:asciiTheme="majorHAnsi" w:hAnsiTheme="majorHAnsi"/>
          <w:b/>
          <w:iCs/>
          <w:color w:val="002060"/>
          <w:sz w:val="22"/>
          <w:szCs w:val="22"/>
        </w:rPr>
        <w:t>Załącznik nr 1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 xml:space="preserve">E </w:t>
      </w:r>
      <w:r w:rsidRPr="00A429E1">
        <w:rPr>
          <w:rFonts w:asciiTheme="majorHAnsi" w:hAnsiTheme="majorHAnsi"/>
          <w:b/>
          <w:iCs/>
          <w:color w:val="002060"/>
          <w:sz w:val="22"/>
          <w:szCs w:val="22"/>
        </w:rPr>
        <w:t>do SWZ – Formularz ofertowy CZĘŚĆ V zamówienia</w:t>
      </w:r>
    </w:p>
    <w:p w14:paraId="46CA4715" w14:textId="77777777" w:rsidR="00A429E1" w:rsidRPr="00A429E1" w:rsidRDefault="00A429E1" w:rsidP="00A429E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A429E1">
        <w:rPr>
          <w:rFonts w:asciiTheme="majorHAnsi" w:hAnsiTheme="majorHAnsi"/>
          <w:sz w:val="22"/>
          <w:szCs w:val="22"/>
        </w:rPr>
        <w:t xml:space="preserve"> </w:t>
      </w:r>
    </w:p>
    <w:p w14:paraId="5915D64E" w14:textId="77777777" w:rsidR="00A429E1" w:rsidRPr="00A429E1" w:rsidRDefault="00A429E1" w:rsidP="00A429E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A429E1">
        <w:rPr>
          <w:rFonts w:asciiTheme="majorHAnsi" w:hAnsiTheme="majorHAnsi" w:cstheme="minorHAnsi"/>
          <w:sz w:val="22"/>
          <w:szCs w:val="22"/>
        </w:rPr>
        <w:t>____________</w:t>
      </w:r>
      <w:r w:rsidRPr="00A429E1">
        <w:rPr>
          <w:rFonts w:asciiTheme="majorHAnsi" w:hAnsiTheme="majorHAnsi"/>
          <w:sz w:val="22"/>
          <w:szCs w:val="22"/>
        </w:rPr>
        <w:t>2024 r.</w:t>
      </w:r>
    </w:p>
    <w:p w14:paraId="35CB5AD5" w14:textId="77777777" w:rsidR="00A429E1" w:rsidRPr="00A429E1" w:rsidRDefault="00A429E1" w:rsidP="00A429E1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429E1" w:rsidRPr="00A429E1" w14:paraId="01D9CEF9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556877D1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A429E1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3C96FFC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429E1" w:rsidRPr="00A429E1" w14:paraId="29E1A21B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1BE5D152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A9BE65F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3B385B47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5014A63F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433AA0D1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46B8B067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7C12751A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B235D21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32C37840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36542B2C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560902F6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05244CB3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0FE903C6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9427235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079888BA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5C9F22CD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60070004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504CAE0F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01C1F0EF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0844BE7E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233001FE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28BE4E75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27D4A0F8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429E1" w:rsidRPr="00A429E1" w14:paraId="1E23BB6B" w14:textId="77777777" w:rsidTr="006220C7">
        <w:trPr>
          <w:trHeight w:val="340"/>
        </w:trPr>
        <w:tc>
          <w:tcPr>
            <w:tcW w:w="2802" w:type="dxa"/>
            <w:vAlign w:val="center"/>
          </w:tcPr>
          <w:p w14:paraId="03C93416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58DFD60E" w14:textId="77777777" w:rsidR="00A429E1" w:rsidRPr="00A429E1" w:rsidRDefault="00A429E1" w:rsidP="006220C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A429E1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BD9B3AA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A429E1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49CE58A6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C2BB49F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3BCE2D9" w14:textId="77777777" w:rsidR="00A429E1" w:rsidRPr="00A429E1" w:rsidRDefault="00A429E1" w:rsidP="00A429E1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A429E1">
        <w:rPr>
          <w:rFonts w:asciiTheme="majorHAnsi" w:hAnsiTheme="majorHAnsi"/>
          <w:sz w:val="22"/>
          <w:szCs w:val="22"/>
          <w:lang w:val="en-US"/>
        </w:rPr>
        <w:tab/>
      </w:r>
    </w:p>
    <w:p w14:paraId="00576352" w14:textId="77777777" w:rsidR="00A429E1" w:rsidRPr="002C0BF3" w:rsidRDefault="00A429E1" w:rsidP="00A429E1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C0BF3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3389F504" w14:textId="77777777" w:rsidR="00A429E1" w:rsidRPr="002C0BF3" w:rsidRDefault="00A429E1" w:rsidP="00A429E1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C0BF3">
        <w:rPr>
          <w:rFonts w:asciiTheme="majorHAnsi" w:hAnsiTheme="majorHAnsi"/>
          <w:sz w:val="22"/>
          <w:szCs w:val="22"/>
        </w:rPr>
        <w:t>dla</w:t>
      </w:r>
    </w:p>
    <w:p w14:paraId="07F7BB90" w14:textId="2FFB52A8" w:rsidR="00A429E1" w:rsidRPr="002C0BF3" w:rsidRDefault="002C0BF3" w:rsidP="00A429E1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2C0BF3">
        <w:rPr>
          <w:rFonts w:asciiTheme="majorHAnsi" w:hAnsiTheme="majorHAnsi" w:cstheme="minorHAnsi"/>
          <w:b/>
          <w:bCs/>
          <w:sz w:val="22"/>
          <w:szCs w:val="22"/>
        </w:rPr>
        <w:t>GMINY REWAL</w:t>
      </w:r>
    </w:p>
    <w:p w14:paraId="45E32A20" w14:textId="77777777" w:rsidR="00A429E1" w:rsidRPr="002C0BF3" w:rsidRDefault="00A429E1" w:rsidP="00A429E1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6D3EAE9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2C0BF3">
        <w:rPr>
          <w:rFonts w:asciiTheme="majorHAnsi" w:hAnsiTheme="majorHAnsi" w:cs="Arial"/>
          <w:sz w:val="22"/>
          <w:szCs w:val="22"/>
        </w:rPr>
        <w:t xml:space="preserve">podstawowym o jakim stanowi art. 275 pkt 1 ustawy </w:t>
      </w:r>
      <w:proofErr w:type="spellStart"/>
      <w:r w:rsidRPr="002C0BF3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2C0BF3">
        <w:rPr>
          <w:rFonts w:asciiTheme="majorHAnsi" w:hAnsiTheme="majorHAnsi" w:cs="Arial"/>
          <w:sz w:val="22"/>
          <w:szCs w:val="22"/>
        </w:rPr>
        <w:t xml:space="preserve">. </w:t>
      </w:r>
      <w:r w:rsidRPr="002C0BF3">
        <w:rPr>
          <w:rFonts w:asciiTheme="majorHAnsi" w:hAnsiTheme="majorHAnsi" w:cs="Calibri"/>
          <w:sz w:val="22"/>
          <w:szCs w:val="22"/>
        </w:rPr>
        <w:t xml:space="preserve"> na:</w:t>
      </w:r>
    </w:p>
    <w:p w14:paraId="7AE7CBF3" w14:textId="77777777" w:rsidR="00A429E1" w:rsidRPr="002C0BF3" w:rsidRDefault="00A429E1" w:rsidP="00A429E1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C0BF3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29882B48" w14:textId="060EA9EA" w:rsidR="00A429E1" w:rsidRPr="002C0BF3" w:rsidRDefault="00A429E1" w:rsidP="00A429E1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2C0BF3">
        <w:rPr>
          <w:rFonts w:asciiTheme="majorHAnsi" w:hAnsiTheme="majorHAnsi" w:cs="Calibri"/>
          <w:b/>
          <w:color w:val="002060"/>
          <w:sz w:val="22"/>
          <w:szCs w:val="22"/>
        </w:rPr>
        <w:t xml:space="preserve">GMINY </w:t>
      </w:r>
      <w:r w:rsidR="002C0BF3" w:rsidRPr="002C0BF3">
        <w:rPr>
          <w:rFonts w:asciiTheme="majorHAnsi" w:hAnsiTheme="majorHAnsi" w:cs="Calibri"/>
          <w:b/>
          <w:color w:val="002060"/>
          <w:sz w:val="22"/>
          <w:szCs w:val="22"/>
        </w:rPr>
        <w:t>REWAL</w:t>
      </w:r>
    </w:p>
    <w:p w14:paraId="67F12253" w14:textId="1A794EA4" w:rsidR="00A429E1" w:rsidRPr="00A429E1" w:rsidRDefault="00A429E1" w:rsidP="00A429E1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  <w:highlight w:val="yellow"/>
        </w:rPr>
      </w:pPr>
      <w:r w:rsidRPr="002C0BF3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</w:t>
      </w:r>
      <w:r w:rsidR="002C0BF3" w:rsidRPr="002C0BF3">
        <w:rPr>
          <w:rFonts w:asciiTheme="majorHAnsi" w:hAnsiTheme="majorHAnsi" w:cs="Calibri"/>
          <w:b/>
          <w:color w:val="002060"/>
          <w:sz w:val="22"/>
          <w:szCs w:val="22"/>
        </w:rPr>
        <w:t>V</w:t>
      </w:r>
      <w:r w:rsidRPr="002C0BF3">
        <w:rPr>
          <w:rFonts w:asciiTheme="majorHAnsi" w:hAnsiTheme="majorHAnsi" w:cs="Calibri"/>
          <w:b/>
          <w:color w:val="002060"/>
          <w:sz w:val="22"/>
          <w:szCs w:val="22"/>
        </w:rPr>
        <w:t xml:space="preserve"> ZAMÓWIENIA – </w:t>
      </w:r>
      <w:r w:rsidR="002C0BF3" w:rsidRPr="002C0BF3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OC w związku z posiadaniem i eksploatacją taboru szynowego nadmorskiej kolei wąskotorowej Gminy </w:t>
      </w:r>
      <w:proofErr w:type="spellStart"/>
      <w:r w:rsidR="002C0BF3" w:rsidRPr="002C0BF3">
        <w:rPr>
          <w:rFonts w:asciiTheme="majorHAnsi" w:hAnsiTheme="majorHAnsi" w:cs="Calibri"/>
          <w:b/>
          <w:bCs/>
          <w:color w:val="002060"/>
          <w:sz w:val="22"/>
          <w:szCs w:val="22"/>
        </w:rPr>
        <w:t>Rewal</w:t>
      </w:r>
      <w:proofErr w:type="spellEnd"/>
    </w:p>
    <w:p w14:paraId="28BEBAB2" w14:textId="77777777" w:rsidR="00A429E1" w:rsidRPr="00A429E1" w:rsidRDefault="00A429E1" w:rsidP="00A429E1">
      <w:pPr>
        <w:suppressAutoHyphens/>
        <w:spacing w:line="276" w:lineRule="auto"/>
        <w:rPr>
          <w:rFonts w:asciiTheme="majorHAnsi" w:hAnsiTheme="majorHAnsi" w:cs="Calibri"/>
          <w:sz w:val="22"/>
          <w:szCs w:val="22"/>
          <w:highlight w:val="yellow"/>
        </w:rPr>
      </w:pPr>
    </w:p>
    <w:p w14:paraId="380D11C3" w14:textId="77777777" w:rsidR="00A429E1" w:rsidRPr="002C0BF3" w:rsidRDefault="00A429E1" w:rsidP="00A429E1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686F2A2C" w14:textId="77777777" w:rsidR="00A429E1" w:rsidRPr="002C0BF3" w:rsidRDefault="00A429E1" w:rsidP="00A429E1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BB1CD01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2C0BF3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3F124BDF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3BF57FCE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C0BF3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C0BF3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5434DADA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 xml:space="preserve">cena brutto*) łącznie z opcją za cały okres zamówienia, </w:t>
      </w:r>
      <w:r w:rsidRPr="002C0BF3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A429E1" w:rsidRPr="00A429E1" w14:paraId="4E243BC0" w14:textId="77777777" w:rsidTr="006220C7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0ABCAEF2" w14:textId="75348B4E" w:rsidR="00A429E1" w:rsidRPr="00266038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26603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łącznie za cały okres zamówienia </w:t>
            </w:r>
          </w:p>
          <w:p w14:paraId="039033EA" w14:textId="77777777" w:rsidR="00A429E1" w:rsidRPr="00A429E1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highlight w:val="yellow"/>
              </w:rPr>
            </w:pPr>
            <w:r w:rsidRPr="0026603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 24 miesięcy:</w:t>
            </w:r>
          </w:p>
        </w:tc>
      </w:tr>
      <w:tr w:rsidR="00A429E1" w:rsidRPr="00A429E1" w14:paraId="0A75CA72" w14:textId="77777777" w:rsidTr="006220C7">
        <w:trPr>
          <w:trHeight w:val="464"/>
        </w:trPr>
        <w:tc>
          <w:tcPr>
            <w:tcW w:w="1139" w:type="dxa"/>
            <w:vAlign w:val="center"/>
          </w:tcPr>
          <w:p w14:paraId="5F1500E0" w14:textId="77777777" w:rsidR="00A429E1" w:rsidRPr="00266038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66038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43CF8032" w14:textId="77777777" w:rsidR="00A429E1" w:rsidRPr="00A429E1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highlight w:val="yellow"/>
              </w:rPr>
            </w:pPr>
          </w:p>
        </w:tc>
      </w:tr>
      <w:tr w:rsidR="00A429E1" w:rsidRPr="00A429E1" w14:paraId="5B1986EB" w14:textId="77777777" w:rsidTr="006220C7">
        <w:trPr>
          <w:trHeight w:val="464"/>
        </w:trPr>
        <w:tc>
          <w:tcPr>
            <w:tcW w:w="1139" w:type="dxa"/>
            <w:vAlign w:val="center"/>
          </w:tcPr>
          <w:p w14:paraId="63E42771" w14:textId="77777777" w:rsidR="00A429E1" w:rsidRPr="00266038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66038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2CA0473" w14:textId="77777777" w:rsidR="00A429E1" w:rsidRPr="00A429E1" w:rsidRDefault="00A429E1" w:rsidP="006220C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highlight w:val="yellow"/>
              </w:rPr>
            </w:pPr>
          </w:p>
        </w:tc>
      </w:tr>
    </w:tbl>
    <w:p w14:paraId="7D59C8B9" w14:textId="3F71CDCB" w:rsidR="00A429E1" w:rsidRPr="00A429E1" w:rsidRDefault="00A429E1" w:rsidP="00A429E1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  <w:highlight w:val="yellow"/>
        </w:rPr>
      </w:pPr>
    </w:p>
    <w:p w14:paraId="768F65FA" w14:textId="77777777" w:rsidR="00A429E1" w:rsidRPr="00A429E1" w:rsidRDefault="00A429E1" w:rsidP="00A429E1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  <w:highlight w:val="yellow"/>
        </w:rPr>
      </w:pPr>
    </w:p>
    <w:p w14:paraId="76482206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84E4A46" w14:textId="77777777" w:rsidR="00A429E1" w:rsidRPr="002C0BF3" w:rsidRDefault="00A429E1" w:rsidP="00A429E1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Kryterium cena oferty – 90%</w:t>
      </w:r>
    </w:p>
    <w:tbl>
      <w:tblPr>
        <w:tblW w:w="45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955"/>
        <w:gridCol w:w="1545"/>
        <w:gridCol w:w="2239"/>
        <w:gridCol w:w="2268"/>
      </w:tblGrid>
      <w:tr w:rsidR="002C0BF3" w:rsidRPr="002C0BF3" w14:paraId="0CD84909" w14:textId="77777777" w:rsidTr="002C0BF3">
        <w:trPr>
          <w:trHeight w:val="480"/>
          <w:jc w:val="center"/>
        </w:trPr>
        <w:tc>
          <w:tcPr>
            <w:tcW w:w="289" w:type="pct"/>
            <w:vMerge w:val="restart"/>
            <w:shd w:val="clear" w:color="auto" w:fill="002060"/>
            <w:vAlign w:val="center"/>
          </w:tcPr>
          <w:p w14:paraId="7E843046" w14:textId="77777777" w:rsidR="002C0BF3" w:rsidRPr="002C0BF3" w:rsidRDefault="002C0BF3" w:rsidP="006220C7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51" w:type="pct"/>
            <w:vMerge w:val="restart"/>
            <w:shd w:val="clear" w:color="auto" w:fill="002060"/>
            <w:vAlign w:val="center"/>
          </w:tcPr>
          <w:p w14:paraId="303CED42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2C66D252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09" w:type="pct"/>
            <w:vMerge w:val="restart"/>
            <w:shd w:val="clear" w:color="auto" w:fill="002060"/>
            <w:vAlign w:val="center"/>
          </w:tcPr>
          <w:p w14:paraId="7F9F695B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199B289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2062E998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1317" w:type="pct"/>
            <w:vMerge w:val="restart"/>
            <w:shd w:val="clear" w:color="auto" w:fill="002060"/>
          </w:tcPr>
          <w:p w14:paraId="616C1997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0B1E9B89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1334" w:type="pct"/>
            <w:vMerge w:val="restart"/>
            <w:shd w:val="clear" w:color="auto" w:fill="002060"/>
            <w:vAlign w:val="center"/>
          </w:tcPr>
          <w:p w14:paraId="30419CE7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602D245B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2C0BF3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</w:tc>
      </w:tr>
      <w:tr w:rsidR="002C0BF3" w:rsidRPr="002C0BF3" w14:paraId="1E1E8389" w14:textId="77777777" w:rsidTr="002C0BF3">
        <w:trPr>
          <w:trHeight w:val="760"/>
          <w:jc w:val="center"/>
        </w:trPr>
        <w:tc>
          <w:tcPr>
            <w:tcW w:w="289" w:type="pct"/>
            <w:vMerge/>
            <w:shd w:val="clear" w:color="auto" w:fill="002060"/>
            <w:vAlign w:val="center"/>
          </w:tcPr>
          <w:p w14:paraId="60769EDB" w14:textId="77777777" w:rsidR="002C0BF3" w:rsidRPr="002C0BF3" w:rsidRDefault="002C0BF3" w:rsidP="006220C7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151" w:type="pct"/>
            <w:vMerge/>
            <w:shd w:val="clear" w:color="auto" w:fill="002060"/>
            <w:vAlign w:val="center"/>
          </w:tcPr>
          <w:p w14:paraId="41B9276D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909" w:type="pct"/>
            <w:vMerge/>
            <w:shd w:val="clear" w:color="auto" w:fill="002060"/>
            <w:vAlign w:val="center"/>
          </w:tcPr>
          <w:p w14:paraId="772A61B4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317" w:type="pct"/>
            <w:vMerge/>
            <w:shd w:val="clear" w:color="auto" w:fill="002060"/>
          </w:tcPr>
          <w:p w14:paraId="2FF31FD1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334" w:type="pct"/>
            <w:vMerge/>
            <w:shd w:val="clear" w:color="auto" w:fill="002060"/>
          </w:tcPr>
          <w:p w14:paraId="1D185E48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2C0BF3" w:rsidRPr="002C0BF3" w14:paraId="12A814F5" w14:textId="77777777" w:rsidTr="002C0BF3">
        <w:trPr>
          <w:trHeight w:val="87"/>
          <w:jc w:val="center"/>
        </w:trPr>
        <w:tc>
          <w:tcPr>
            <w:tcW w:w="289" w:type="pct"/>
            <w:shd w:val="clear" w:color="auto" w:fill="C6D9F1"/>
            <w:vAlign w:val="center"/>
          </w:tcPr>
          <w:p w14:paraId="13A8F10B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151" w:type="pct"/>
            <w:shd w:val="clear" w:color="auto" w:fill="C6D9F1"/>
            <w:vAlign w:val="center"/>
          </w:tcPr>
          <w:p w14:paraId="5333F768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909" w:type="pct"/>
            <w:shd w:val="clear" w:color="auto" w:fill="C6D9F1"/>
            <w:vAlign w:val="center"/>
          </w:tcPr>
          <w:p w14:paraId="0BA72468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1317" w:type="pct"/>
            <w:shd w:val="clear" w:color="auto" w:fill="C6D9F1"/>
          </w:tcPr>
          <w:p w14:paraId="262C522B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1334" w:type="pct"/>
            <w:shd w:val="clear" w:color="auto" w:fill="C6D9F1"/>
          </w:tcPr>
          <w:p w14:paraId="0D5911CB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2C0BF3" w:rsidRPr="002C0BF3" w14:paraId="1815CB23" w14:textId="77777777" w:rsidTr="002C0BF3">
        <w:trPr>
          <w:trHeight w:val="639"/>
          <w:jc w:val="center"/>
        </w:trPr>
        <w:tc>
          <w:tcPr>
            <w:tcW w:w="289" w:type="pct"/>
            <w:shd w:val="clear" w:color="auto" w:fill="C6D9F1"/>
            <w:vAlign w:val="center"/>
          </w:tcPr>
          <w:p w14:paraId="5538ACD5" w14:textId="77777777" w:rsidR="002C0BF3" w:rsidRPr="002C0BF3" w:rsidRDefault="002C0BF3" w:rsidP="006220C7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151" w:type="pct"/>
            <w:vAlign w:val="center"/>
          </w:tcPr>
          <w:p w14:paraId="7A4B3933" w14:textId="7120E431" w:rsidR="002C0BF3" w:rsidRPr="002C0BF3" w:rsidRDefault="002C0BF3" w:rsidP="006220C7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sz w:val="22"/>
                <w:szCs w:val="22"/>
              </w:rPr>
              <w:t>Ubezpieczenie OC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nadmorskiej kolei wąskotorowej</w:t>
            </w:r>
          </w:p>
        </w:tc>
        <w:tc>
          <w:tcPr>
            <w:tcW w:w="909" w:type="pct"/>
            <w:shd w:val="clear" w:color="auto" w:fill="FFFFFF"/>
            <w:vAlign w:val="center"/>
          </w:tcPr>
          <w:p w14:paraId="32DE40DB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1317" w:type="pct"/>
            <w:vAlign w:val="center"/>
          </w:tcPr>
          <w:p w14:paraId="136AD79F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04DE9BDF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2C0BF3" w:rsidRPr="00A429E1" w14:paraId="4BA6ABA7" w14:textId="77777777" w:rsidTr="002C0BF3">
        <w:trPr>
          <w:trHeight w:val="416"/>
          <w:jc w:val="center"/>
        </w:trPr>
        <w:tc>
          <w:tcPr>
            <w:tcW w:w="2349" w:type="pct"/>
            <w:gridSpan w:val="3"/>
            <w:shd w:val="clear" w:color="auto" w:fill="C6D9F1"/>
            <w:vAlign w:val="center"/>
          </w:tcPr>
          <w:p w14:paraId="2FC146BA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C0BF3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317" w:type="pct"/>
            <w:shd w:val="clear" w:color="auto" w:fill="C6D9F1"/>
            <w:vAlign w:val="center"/>
          </w:tcPr>
          <w:p w14:paraId="24C3222B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334" w:type="pct"/>
            <w:shd w:val="clear" w:color="auto" w:fill="C6D9F1"/>
            <w:vAlign w:val="center"/>
          </w:tcPr>
          <w:p w14:paraId="6D0281DE" w14:textId="77777777" w:rsidR="002C0BF3" w:rsidRPr="002C0BF3" w:rsidRDefault="002C0BF3" w:rsidP="006220C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5413F6E4" w14:textId="77777777" w:rsidR="00A429E1" w:rsidRPr="002C0BF3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C0BF3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1CF35EC6" w14:textId="77777777" w:rsidR="00A429E1" w:rsidRPr="002C0BF3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C0BF3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3F879285" w14:textId="77777777" w:rsidR="00A429E1" w:rsidRPr="002C0BF3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C0BF3">
        <w:rPr>
          <w:rFonts w:asciiTheme="majorHAnsi" w:hAnsiTheme="majorHAnsi" w:cs="Calibri"/>
          <w:i/>
          <w:iCs/>
          <w:sz w:val="22"/>
          <w:szCs w:val="22"/>
        </w:rPr>
        <w:t>Kolumna V: prosimy o podanie składki  za 24 miesiące  za zamówienie podstawowe oznaczającej iloczyn kolumny IV x2;</w:t>
      </w:r>
    </w:p>
    <w:p w14:paraId="09EEEA1E" w14:textId="77777777" w:rsidR="00A429E1" w:rsidRPr="00A429E1" w:rsidRDefault="00A429E1" w:rsidP="00A429E1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  <w:highlight w:val="yellow"/>
        </w:rPr>
      </w:pPr>
    </w:p>
    <w:p w14:paraId="2D984A2E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466292EA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C0BF3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A429E1" w:rsidRPr="002C0BF3" w14:paraId="5B7E8173" w14:textId="77777777" w:rsidTr="006220C7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AAEA6E" w14:textId="77777777" w:rsidR="00A429E1" w:rsidRPr="002C0BF3" w:rsidRDefault="00A429E1" w:rsidP="006220C7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F06C7C" w14:textId="0A6E8FAA" w:rsidR="00A429E1" w:rsidRPr="002C0BF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r w:rsidR="002C0BF3"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OC W ZWIĄZKU Z POSIADANIEM I EKSPLOATACJĄ TABORU SZYNOWEGO NADMORSKIEJ KOLEI WĄSKTOROWEJ</w:t>
            </w: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 waga (znaczenie): 10%</w:t>
            </w:r>
          </w:p>
        </w:tc>
      </w:tr>
      <w:tr w:rsidR="00A429E1" w:rsidRPr="00A429E1" w14:paraId="7B82560B" w14:textId="77777777" w:rsidTr="006220C7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38FFA8" w14:textId="77777777" w:rsidR="00A429E1" w:rsidRPr="002C0BF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B49291" w14:textId="77777777" w:rsidR="00A429E1" w:rsidRPr="002C0BF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67A9E7" w14:textId="77777777" w:rsidR="00A429E1" w:rsidRPr="002C0BF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EDEBF9" w14:textId="77777777" w:rsidR="00A429E1" w:rsidRPr="002C0BF3" w:rsidRDefault="00A429E1" w:rsidP="006220C7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2C0BF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66038" w:rsidRPr="00A429E1" w14:paraId="30523AB7" w14:textId="77777777" w:rsidTr="00266038">
        <w:trPr>
          <w:cantSplit/>
          <w:trHeight w:hRule="exact" w:val="1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9498A" w14:textId="6DD461F5" w:rsidR="00266038" w:rsidRPr="002C0BF3" w:rsidRDefault="002C0BF3" w:rsidP="00266038">
            <w:pPr>
              <w:jc w:val="center"/>
              <w:rPr>
                <w:rFonts w:ascii="Cambria" w:hAnsi="Cambria" w:cs="Calibr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266038" w:rsidRPr="002C0BF3">
              <w:rPr>
                <w:rFonts w:ascii="Cambria" w:hAnsi="Cambria" w:cs="Calibri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Cambria" w:hAnsi="Cambria" w:cs="Calibr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70375" w14:textId="3512F5A9" w:rsidR="00266038" w:rsidRPr="002C0BF3" w:rsidRDefault="00266038" w:rsidP="00266038">
            <w:pPr>
              <w:suppressAutoHyphens/>
              <w:rPr>
                <w:rFonts w:ascii="Cambria" w:hAnsi="Cambria" w:cs="Calibri"/>
                <w:color w:val="000000" w:themeColor="text1"/>
                <w:sz w:val="22"/>
                <w:szCs w:val="22"/>
                <w:highlight w:val="yellow"/>
              </w:rPr>
            </w:pPr>
            <w:r w:rsidRPr="002C0BF3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Podwyższenie sumy gwarancyjnej </w:t>
            </w:r>
            <w:r w:rsidR="002C0BF3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>w</w:t>
            </w:r>
            <w:r w:rsidRPr="002C0BF3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 ubezpieczeni</w:t>
            </w:r>
            <w:r w:rsidR="002C0BF3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C0BF3">
              <w:rPr>
                <w:color w:val="000000" w:themeColor="text1"/>
                <w:lang w:eastAsia="en-US"/>
              </w:rPr>
              <w:t xml:space="preserve"> </w:t>
            </w:r>
            <w:r w:rsidR="002C0BF3">
              <w:rPr>
                <w:color w:val="000000" w:themeColor="text1"/>
                <w:lang w:eastAsia="en-US"/>
              </w:rPr>
              <w:t>o</w:t>
            </w:r>
            <w:r w:rsidRPr="002C0BF3">
              <w:rPr>
                <w:rFonts w:asciiTheme="majorHAnsi" w:hAnsiTheme="majorHAnsi"/>
                <w:color w:val="000000" w:themeColor="text1"/>
                <w:sz w:val="22"/>
                <w:szCs w:val="22"/>
                <w:lang w:eastAsia="en-US"/>
              </w:rPr>
              <w:t xml:space="preserve">dpowiedzialności cywilnej w związku z posiadaniem i eksploatacją taboru szynowego nadmorskiej kolei wąskotorowej </w:t>
            </w:r>
            <w:r w:rsidRPr="002C0BF3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do wysokości </w:t>
            </w:r>
            <w:r w:rsidR="002C0BF3" w:rsidRPr="002C0BF3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2C0BF3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0 000,00 zł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C6E8E" w14:textId="162D14BE" w:rsidR="00266038" w:rsidRPr="002C0BF3" w:rsidRDefault="002C0BF3" w:rsidP="00266038">
            <w:pPr>
              <w:jc w:val="center"/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944" w14:textId="77777777" w:rsidR="00266038" w:rsidRPr="002C0BF3" w:rsidRDefault="00266038" w:rsidP="00266038">
            <w:pPr>
              <w:jc w:val="center"/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 w:rsidRPr="002C0BF3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52A1F6A9" w14:textId="77777777" w:rsidR="00A429E1" w:rsidRPr="00A429E1" w:rsidRDefault="00A429E1" w:rsidP="00A429E1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  <w:highlight w:val="yellow"/>
        </w:rPr>
      </w:pPr>
      <w:r w:rsidRPr="002C0BF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2C0BF3">
        <w:rPr>
          <w:rFonts w:ascii="Cambria" w:hAnsi="Cambria" w:cs="Calibri Light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</w:t>
      </w:r>
      <w:r w:rsidRPr="00175E8A">
        <w:rPr>
          <w:rFonts w:ascii="Cambria" w:hAnsi="Cambria" w:cs="Calibri Light"/>
          <w:i/>
          <w:iCs/>
          <w:sz w:val="22"/>
          <w:szCs w:val="22"/>
        </w:rPr>
        <w:t xml:space="preserve">punktów). </w:t>
      </w:r>
    </w:p>
    <w:p w14:paraId="2A80A5FC" w14:textId="77777777" w:rsidR="00A429E1" w:rsidRPr="00A429E1" w:rsidRDefault="00A429E1" w:rsidP="00A429E1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  <w:highlight w:val="yellow"/>
        </w:rPr>
      </w:pPr>
    </w:p>
    <w:p w14:paraId="246C804D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 przedmiotowej oferty**)</w:t>
      </w:r>
    </w:p>
    <w:p w14:paraId="7182D5F2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/>
          <w:sz w:val="22"/>
          <w:szCs w:val="22"/>
        </w:rPr>
        <w:t>nie będzie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4356AC29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C0BF3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2C0BF3">
        <w:rPr>
          <w:rFonts w:asciiTheme="majorHAnsi" w:hAnsiTheme="majorHAnsi"/>
          <w:sz w:val="22"/>
          <w:szCs w:val="22"/>
        </w:rPr>
        <w:t xml:space="preserve">godnie z </w:t>
      </w:r>
      <w:hyperlink r:id="rId14" w:anchor="/document/17086198?cm=DOCUMENT" w:history="1">
        <w:r w:rsidRPr="002C0BF3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2C0BF3">
        <w:rPr>
          <w:rFonts w:asciiTheme="majorHAnsi" w:hAnsiTheme="majorHAnsi"/>
          <w:sz w:val="22"/>
          <w:szCs w:val="22"/>
        </w:rPr>
        <w:t xml:space="preserve"> z dnia 11 marca 2004 r. o podatku od towarów i usług (</w:t>
      </w:r>
      <w:proofErr w:type="spellStart"/>
      <w:r w:rsidRPr="002C0BF3">
        <w:rPr>
          <w:rFonts w:asciiTheme="majorHAnsi" w:hAnsiTheme="majorHAnsi"/>
          <w:sz w:val="22"/>
          <w:szCs w:val="22"/>
        </w:rPr>
        <w:t>t.j</w:t>
      </w:r>
      <w:proofErr w:type="spellEnd"/>
      <w:r w:rsidRPr="002C0BF3">
        <w:rPr>
          <w:rFonts w:asciiTheme="majorHAnsi" w:hAnsiTheme="majorHAnsi"/>
          <w:sz w:val="22"/>
          <w:szCs w:val="22"/>
        </w:rPr>
        <w:t>.: Dz.U. z 2024 r., poz. 361 ze zm.)</w:t>
      </w:r>
    </w:p>
    <w:p w14:paraId="6F17757C" w14:textId="77777777" w:rsidR="00A429E1" w:rsidRPr="002C0BF3" w:rsidRDefault="00A429E1" w:rsidP="00A429E1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72031905" w14:textId="77777777" w:rsidR="00A429E1" w:rsidRPr="002C0BF3" w:rsidRDefault="00A429E1" w:rsidP="00A429E1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2C0BF3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BE3C222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6B9B9327" w14:textId="26B2AF54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akceptujemy zawarty w SWZ wzór umowy dla CZĘŚCI </w:t>
      </w:r>
      <w:r w:rsidR="002C0BF3" w:rsidRPr="002C0BF3">
        <w:rPr>
          <w:rFonts w:asciiTheme="majorHAnsi" w:hAnsiTheme="majorHAnsi" w:cs="Calibri"/>
          <w:bCs/>
          <w:sz w:val="22"/>
          <w:szCs w:val="22"/>
        </w:rPr>
        <w:t>V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zamówienia stanowiący załącznik nr 4</w:t>
      </w:r>
      <w:r w:rsidR="002C0BF3" w:rsidRPr="002C0BF3">
        <w:rPr>
          <w:rFonts w:asciiTheme="majorHAnsi" w:hAnsiTheme="majorHAnsi" w:cs="Calibri"/>
          <w:bCs/>
          <w:sz w:val="22"/>
          <w:szCs w:val="22"/>
        </w:rPr>
        <w:t>E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do SWZ i zobowiązujemy się, w przypadku wyboru naszej oferty, do zawarcia umowy zgodnie z  niniejszą ofertą i na warunkach określonych w SWZ, w miejscu i terminie wyznaczonym przez Zamawiającego.</w:t>
      </w:r>
    </w:p>
    <w:p w14:paraId="4A69224C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E55A370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766BD3C1" w14:textId="13D36125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akceptujemy zakres wymagany w załączniku nr 6, 6</w:t>
      </w:r>
      <w:r w:rsidR="002C0BF3" w:rsidRPr="002C0BF3">
        <w:rPr>
          <w:rFonts w:asciiTheme="majorHAnsi" w:hAnsiTheme="majorHAnsi" w:cs="Calibri"/>
          <w:bCs/>
          <w:sz w:val="22"/>
          <w:szCs w:val="22"/>
        </w:rPr>
        <w:t>E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21A78BAD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33A6295D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088DB380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="Cambria" w:hAnsi="Cambria"/>
          <w:sz w:val="22"/>
          <w:szCs w:val="22"/>
        </w:rPr>
        <w:t>uważamy się za związanych niniejszą ofertą na czas wskazany w rodz. XVII SWZ – 30 dni od upływu terminu składania ofert,</w:t>
      </w:r>
    </w:p>
    <w:p w14:paraId="3F2BD964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103FAB65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077B1C0D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18EFDFFD" w14:textId="77777777" w:rsidR="00A429E1" w:rsidRPr="002C0BF3" w:rsidRDefault="00A429E1" w:rsidP="00BA446D">
      <w:pPr>
        <w:pStyle w:val="Akapitzlist"/>
        <w:numPr>
          <w:ilvl w:val="1"/>
          <w:numId w:val="6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4570A867" w14:textId="77777777" w:rsidR="00A429E1" w:rsidRPr="002C0BF3" w:rsidRDefault="00A429E1" w:rsidP="00BA446D">
      <w:pPr>
        <w:pStyle w:val="Akapitzlist"/>
        <w:numPr>
          <w:ilvl w:val="1"/>
          <w:numId w:val="6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 (zadań): ***)</w:t>
      </w:r>
    </w:p>
    <w:p w14:paraId="0DF959CD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31F6D3E8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2C0BF3">
        <w:rPr>
          <w:rFonts w:asciiTheme="majorHAnsi" w:hAnsiTheme="majorHAnsi" w:cs="Calibri"/>
          <w:sz w:val="22"/>
          <w:szCs w:val="22"/>
        </w:rPr>
        <w:t xml:space="preserve">  </w:t>
      </w:r>
    </w:p>
    <w:p w14:paraId="652C3B3A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C0BF3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6CE91901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5711BA5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C0BF3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Pr="002C0BF3">
        <w:rPr>
          <w:rFonts w:asciiTheme="majorHAnsi" w:hAnsiTheme="majorHAnsi" w:cs="Calibri"/>
          <w:sz w:val="22"/>
          <w:szCs w:val="22"/>
        </w:rPr>
        <w:t>_</w:t>
      </w:r>
      <w:r w:rsidRPr="002C0BF3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1F3E7285" w14:textId="77777777" w:rsidR="00A429E1" w:rsidRPr="002C0BF3" w:rsidRDefault="00A429E1" w:rsidP="00A429E1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C0BF3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9BC092C" w14:textId="77777777" w:rsidR="00A429E1" w:rsidRPr="002C0BF3" w:rsidRDefault="00A429E1" w:rsidP="00A429E1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DB8A0F1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2F033417" w14:textId="77777777" w:rsidR="00A429E1" w:rsidRPr="002C0BF3" w:rsidRDefault="00A429E1" w:rsidP="00A429E1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28F2179F" w14:textId="77777777" w:rsidR="00A429E1" w:rsidRPr="002C0BF3" w:rsidRDefault="00A429E1" w:rsidP="00A429E1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6A80EA41" w14:textId="77777777" w:rsidR="00A429E1" w:rsidRPr="002C0BF3" w:rsidRDefault="00A429E1" w:rsidP="00A429E1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EA7A1FE" w14:textId="77777777" w:rsidR="00A429E1" w:rsidRPr="002C0BF3" w:rsidRDefault="00A429E1" w:rsidP="00A429E1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2FFE7A12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Oświadczamy, że****):</w:t>
      </w:r>
    </w:p>
    <w:p w14:paraId="509DD47D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jesteśmy mikroprzedsiębiorstwem;</w:t>
      </w:r>
    </w:p>
    <w:p w14:paraId="51ED91FB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jesteśmy małym przedsiębiorstwem;</w:t>
      </w:r>
    </w:p>
    <w:p w14:paraId="22062A78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 xml:space="preserve">jesteśmy </w:t>
      </w:r>
      <w:r w:rsidRPr="002C0BF3">
        <w:rPr>
          <w:rFonts w:asciiTheme="majorHAnsi" w:hAnsiTheme="majorHAnsi"/>
          <w:sz w:val="22"/>
          <w:szCs w:val="22"/>
        </w:rPr>
        <w:t>średnim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19800BA" w14:textId="77777777" w:rsidR="00A429E1" w:rsidRPr="002C0BF3" w:rsidRDefault="00A429E1" w:rsidP="00BA446D">
      <w:pPr>
        <w:pStyle w:val="Akapitzlist"/>
        <w:numPr>
          <w:ilvl w:val="0"/>
          <w:numId w:val="6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bCs/>
          <w:sz w:val="22"/>
          <w:szCs w:val="22"/>
        </w:rPr>
        <w:t>nie jesteśmy mikroprzedsiębiorstwem, małym przedsiębiorstwem,</w:t>
      </w:r>
      <w:r w:rsidRPr="002C0BF3">
        <w:rPr>
          <w:rFonts w:asciiTheme="majorHAnsi" w:hAnsiTheme="majorHAnsi"/>
          <w:sz w:val="22"/>
          <w:szCs w:val="22"/>
        </w:rPr>
        <w:t> średnim</w:t>
      </w:r>
      <w:r w:rsidRPr="002C0BF3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1F60D62F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2C0BF3">
        <w:rPr>
          <w:rFonts w:asciiTheme="majorHAnsi" w:hAnsiTheme="majorHAnsi" w:cs="Calibri"/>
          <w:i/>
          <w:sz w:val="22"/>
          <w:szCs w:val="22"/>
        </w:rPr>
        <w:t>*****)</w:t>
      </w:r>
    </w:p>
    <w:p w14:paraId="61059127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 xml:space="preserve">Ogólne (Szczególne) Warunki Ubezpieczenia, karty produktu lub inne wzorce umowne, które będą miały zastosowanie do poszczególnych ubezpieczeń (podać rodzaj warunków </w:t>
      </w:r>
      <w:r w:rsidRPr="002C0BF3">
        <w:rPr>
          <w:rFonts w:asciiTheme="majorHAnsi" w:hAnsiTheme="majorHAnsi" w:cs="Calibri"/>
          <w:sz w:val="22"/>
          <w:szCs w:val="22"/>
        </w:rPr>
        <w:lastRenderedPageBreak/>
        <w:t>ubezpieczenia i datę uchwalenia/wejścia w życie):</w:t>
      </w:r>
    </w:p>
    <w:p w14:paraId="2D9E7B55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33EE3084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53C7FA1D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Korespondencję w sprawie niniejszego postępowania należy kierować na:</w:t>
      </w:r>
    </w:p>
    <w:p w14:paraId="39D31349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adres _______________________________________</w:t>
      </w:r>
    </w:p>
    <w:p w14:paraId="7197AECF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nr  telefonu________________________________</w:t>
      </w:r>
    </w:p>
    <w:p w14:paraId="631A2C7D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e-mail______________________________________</w:t>
      </w:r>
    </w:p>
    <w:p w14:paraId="7E29A9D2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1F64EB81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7DAB8468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3803941A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7C5568E8" w14:textId="77777777" w:rsidR="00A429E1" w:rsidRPr="002C0BF3" w:rsidRDefault="00A429E1" w:rsidP="00BA446D">
      <w:pPr>
        <w:pStyle w:val="Akapitzlist"/>
        <w:numPr>
          <w:ilvl w:val="1"/>
          <w:numId w:val="6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>_______________________</w:t>
      </w:r>
    </w:p>
    <w:p w14:paraId="73A686B6" w14:textId="77777777" w:rsidR="00A429E1" w:rsidRPr="002C0BF3" w:rsidRDefault="00A429E1" w:rsidP="00BA446D">
      <w:pPr>
        <w:pStyle w:val="Akapitzlist"/>
        <w:numPr>
          <w:ilvl w:val="0"/>
          <w:numId w:val="67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C0BF3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8AECD3" w14:textId="77777777" w:rsidR="00A429E1" w:rsidRPr="002C0BF3" w:rsidRDefault="00A429E1" w:rsidP="00A429E1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2C0BF3">
        <w:rPr>
          <w:rFonts w:asciiTheme="majorHAnsi" w:hAnsiTheme="majorHAnsi" w:cs="Calibri"/>
          <w:sz w:val="22"/>
          <w:szCs w:val="22"/>
        </w:rPr>
        <w:tab/>
      </w:r>
      <w:r w:rsidRPr="002C0BF3">
        <w:rPr>
          <w:rFonts w:asciiTheme="majorHAnsi" w:hAnsiTheme="majorHAnsi" w:cs="Calibri"/>
          <w:sz w:val="22"/>
          <w:szCs w:val="22"/>
        </w:rPr>
        <w:tab/>
      </w:r>
      <w:r w:rsidRPr="002C0BF3">
        <w:rPr>
          <w:rFonts w:asciiTheme="majorHAnsi" w:hAnsiTheme="majorHAnsi" w:cs="Calibri"/>
          <w:sz w:val="22"/>
          <w:szCs w:val="22"/>
        </w:rPr>
        <w:tab/>
      </w:r>
      <w:r w:rsidRPr="002C0BF3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2AAC4C78" w14:textId="77777777" w:rsidR="00A429E1" w:rsidRPr="002C0BF3" w:rsidRDefault="00A429E1" w:rsidP="00A429E1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C0BF3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2EFE6E10" w14:textId="77777777" w:rsidR="00A429E1" w:rsidRPr="002C0BF3" w:rsidRDefault="00A429E1" w:rsidP="00A429E1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71D126D0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C0BF3">
        <w:rPr>
          <w:rFonts w:asciiTheme="majorHAnsi" w:hAnsiTheme="majorHAnsi" w:cs="Calibri"/>
          <w:b/>
          <w:sz w:val="20"/>
          <w:szCs w:val="22"/>
        </w:rPr>
        <w:t>*)</w:t>
      </w:r>
      <w:r w:rsidRPr="002C0BF3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przecinku.</w:t>
      </w:r>
    </w:p>
    <w:p w14:paraId="7FCAF2F1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C0BF3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C0BF3">
        <w:rPr>
          <w:rFonts w:asciiTheme="majorHAnsi" w:hAnsiTheme="majorHAnsi" w:cs="Calibri"/>
          <w:bCs/>
          <w:sz w:val="20"/>
          <w:szCs w:val="22"/>
        </w:rPr>
        <w:t>niepotrzebne skreślić.</w:t>
      </w:r>
      <w:r w:rsidRPr="002C0BF3">
        <w:rPr>
          <w:rFonts w:asciiTheme="majorHAnsi" w:hAnsiTheme="majorHAnsi" w:cs="Calibri"/>
          <w:sz w:val="20"/>
          <w:szCs w:val="22"/>
        </w:rPr>
        <w:tab/>
      </w:r>
    </w:p>
    <w:p w14:paraId="27D711A5" w14:textId="77777777" w:rsidR="00A429E1" w:rsidRPr="002C0BF3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2C0BF3">
        <w:rPr>
          <w:rFonts w:asciiTheme="majorHAnsi" w:hAnsiTheme="majorHAnsi" w:cs="Calibri"/>
          <w:b/>
          <w:sz w:val="20"/>
          <w:szCs w:val="22"/>
        </w:rPr>
        <w:t>***)</w:t>
      </w:r>
      <w:r w:rsidRPr="002C0BF3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2C0BF3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2C0BF3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2C0BF3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 (zadań) podwykonawcom.</w:t>
      </w:r>
    </w:p>
    <w:p w14:paraId="00CCB7CB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C0BF3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C0BF3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48B399D9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2D21EF07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9DBB2A4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C6101EA" w14:textId="77777777" w:rsidR="00A429E1" w:rsidRPr="002C0BF3" w:rsidRDefault="00A429E1" w:rsidP="00A429E1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2C0BF3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0933AA9" w14:textId="77777777" w:rsidR="00A429E1" w:rsidRPr="000F3E9B" w:rsidRDefault="00A429E1" w:rsidP="00A429E1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C0BF3">
        <w:rPr>
          <w:rFonts w:asciiTheme="majorHAnsi" w:hAnsiTheme="majorHAnsi" w:cs="Calibri"/>
          <w:b/>
          <w:sz w:val="20"/>
          <w:szCs w:val="20"/>
        </w:rPr>
        <w:t>*****)</w:t>
      </w:r>
      <w:r w:rsidRPr="002C0BF3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2C0BF3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2C0BF3">
        <w:rPr>
          <w:rFonts w:asciiTheme="majorHAnsi" w:hAnsiTheme="majorHAnsi" w:cs="Calibri"/>
        </w:rPr>
        <w:t xml:space="preserve"> </w:t>
      </w:r>
      <w:r w:rsidRPr="002C0BF3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6B3E3843" w14:textId="77777777" w:rsidR="00A429E1" w:rsidRDefault="00A429E1" w:rsidP="00A429E1">
      <w:pPr>
        <w:suppressAutoHyphens/>
        <w:spacing w:line="276" w:lineRule="auto"/>
        <w:jc w:val="both"/>
        <w:rPr>
          <w:rFonts w:asciiTheme="majorHAnsi" w:hAnsiTheme="majorHAnsi"/>
        </w:rPr>
      </w:pPr>
    </w:p>
    <w:p w14:paraId="4D015E7F" w14:textId="77777777" w:rsidR="00A429E1" w:rsidRDefault="00A429E1" w:rsidP="00A429E1">
      <w:pPr>
        <w:suppressAutoHyphens/>
        <w:spacing w:line="276" w:lineRule="auto"/>
        <w:jc w:val="both"/>
        <w:rPr>
          <w:rFonts w:asciiTheme="majorHAnsi" w:hAnsiTheme="majorHAnsi"/>
        </w:rPr>
      </w:pPr>
    </w:p>
    <w:bookmarkEnd w:id="1"/>
    <w:p w14:paraId="44C1CB47" w14:textId="77777777" w:rsidR="00573C6D" w:rsidRPr="00632464" w:rsidRDefault="00573C6D" w:rsidP="00BA446D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573C6D" w:rsidRPr="00632464" w:rsidSect="00753813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7A09" w14:textId="77777777" w:rsidR="00DB5443" w:rsidRDefault="00DB5443">
      <w:r>
        <w:separator/>
      </w:r>
    </w:p>
  </w:endnote>
  <w:endnote w:type="continuationSeparator" w:id="0">
    <w:p w14:paraId="2AAFE5EB" w14:textId="77777777" w:rsidR="00DB5443" w:rsidRDefault="00DB5443">
      <w:r>
        <w:continuationSeparator/>
      </w:r>
    </w:p>
  </w:endnote>
  <w:endnote w:type="continuationNotice" w:id="1">
    <w:p w14:paraId="54745A62" w14:textId="77777777" w:rsidR="00DB5443" w:rsidRDefault="00DB5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36A7" w14:textId="77777777" w:rsidR="00DB5443" w:rsidRDefault="00DB5443">
      <w:r>
        <w:separator/>
      </w:r>
    </w:p>
  </w:footnote>
  <w:footnote w:type="continuationSeparator" w:id="0">
    <w:p w14:paraId="2665595E" w14:textId="77777777" w:rsidR="00DB5443" w:rsidRDefault="00DB5443">
      <w:r>
        <w:continuationSeparator/>
      </w:r>
    </w:p>
  </w:footnote>
  <w:footnote w:type="continuationNotice" w:id="1">
    <w:p w14:paraId="4F0E9A00" w14:textId="77777777" w:rsidR="00DB5443" w:rsidRDefault="00DB5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1EEC" w14:textId="77777777" w:rsidR="00BA446D" w:rsidRDefault="00BA446D" w:rsidP="00BA446D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0FE1B862" wp14:editId="616B3B9A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p w14:paraId="5821485B" w14:textId="77777777" w:rsidR="00BA446D" w:rsidRPr="000B0625" w:rsidRDefault="00BA446D" w:rsidP="00BA446D">
    <w:pPr>
      <w:pStyle w:val="WW-Tekstpodstawowy3"/>
      <w:spacing w:line="40" w:lineRule="atLeast"/>
      <w:jc w:val="center"/>
      <w:rPr>
        <w:sz w:val="22"/>
        <w:szCs w:val="22"/>
      </w:rPr>
    </w:pPr>
    <w:r>
      <w:rPr>
        <w:rFonts w:asciiTheme="majorHAnsi" w:hAnsiTheme="majorHAnsi" w:cs="Arial"/>
        <w:i/>
        <w:sz w:val="20"/>
        <w:szCs w:val="20"/>
      </w:rPr>
      <w:t xml:space="preserve">GMINY </w:t>
    </w:r>
    <w:bookmarkEnd w:id="2"/>
    <w:proofErr w:type="spellStart"/>
    <w:r>
      <w:rPr>
        <w:rFonts w:asciiTheme="majorHAnsi" w:hAnsiTheme="majorHAnsi" w:cs="Arial"/>
        <w:i/>
        <w:sz w:val="20"/>
        <w:szCs w:val="20"/>
      </w:rPr>
      <w:t>REWAL</w:t>
    </w:r>
    <w:proofErr w:type="spellEnd"/>
  </w:p>
  <w:p w14:paraId="626AA64A" w14:textId="77777777" w:rsidR="00BA446D" w:rsidRDefault="00BA4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2" w15:restartNumberingAfterBreak="0">
    <w:nsid w:val="07CC458B"/>
    <w:multiLevelType w:val="multilevel"/>
    <w:tmpl w:val="F1C481A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5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49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1CD259E2"/>
    <w:multiLevelType w:val="multilevel"/>
    <w:tmpl w:val="CE449C0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55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2E44180"/>
    <w:multiLevelType w:val="multilevel"/>
    <w:tmpl w:val="EB78E1A0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ajorHAnsi" w:eastAsia="Calibri" w:hAnsiTheme="majorHAnsi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9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2F087AC2"/>
    <w:multiLevelType w:val="multilevel"/>
    <w:tmpl w:val="9B6C030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7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7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8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A0D71B3"/>
    <w:multiLevelType w:val="multilevel"/>
    <w:tmpl w:val="700CF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5" w15:restartNumberingAfterBreak="0">
    <w:nsid w:val="7230729E"/>
    <w:multiLevelType w:val="multilevel"/>
    <w:tmpl w:val="2C04F51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1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98"/>
  </w:num>
  <w:num w:numId="2" w16cid:durableId="1473713056">
    <w:abstractNumId w:val="79"/>
  </w:num>
  <w:num w:numId="3" w16cid:durableId="1354914211">
    <w:abstractNumId w:val="73"/>
  </w:num>
  <w:num w:numId="4" w16cid:durableId="324748186">
    <w:abstractNumId w:val="58"/>
  </w:num>
  <w:num w:numId="5" w16cid:durableId="1715692791">
    <w:abstractNumId w:val="47"/>
  </w:num>
  <w:num w:numId="6" w16cid:durableId="1150172201">
    <w:abstractNumId w:val="104"/>
  </w:num>
  <w:num w:numId="7" w16cid:durableId="93325793">
    <w:abstractNumId w:val="96"/>
  </w:num>
  <w:num w:numId="8" w16cid:durableId="1663776375">
    <w:abstractNumId w:val="82"/>
  </w:num>
  <w:num w:numId="9" w16cid:durableId="819494808">
    <w:abstractNumId w:val="49"/>
  </w:num>
  <w:num w:numId="10" w16cid:durableId="195893424">
    <w:abstractNumId w:val="44"/>
  </w:num>
  <w:num w:numId="11" w16cid:durableId="292181311">
    <w:abstractNumId w:val="112"/>
  </w:num>
  <w:num w:numId="12" w16cid:durableId="1643196243">
    <w:abstractNumId w:val="71"/>
  </w:num>
  <w:num w:numId="13" w16cid:durableId="1448354157">
    <w:abstractNumId w:val="111"/>
  </w:num>
  <w:num w:numId="14" w16cid:durableId="306084446">
    <w:abstractNumId w:val="45"/>
  </w:num>
  <w:num w:numId="15" w16cid:durableId="1321654">
    <w:abstractNumId w:val="1"/>
  </w:num>
  <w:num w:numId="16" w16cid:durableId="132453503">
    <w:abstractNumId w:val="0"/>
  </w:num>
  <w:num w:numId="17" w16cid:durableId="1763722114">
    <w:abstractNumId w:val="102"/>
  </w:num>
  <w:num w:numId="18" w16cid:durableId="1497912806">
    <w:abstractNumId w:val="53"/>
  </w:num>
  <w:num w:numId="19" w16cid:durableId="710689394">
    <w:abstractNumId w:val="67"/>
  </w:num>
  <w:num w:numId="20" w16cid:durableId="1032730024">
    <w:abstractNumId w:val="106"/>
  </w:num>
  <w:num w:numId="21" w16cid:durableId="1525553725">
    <w:abstractNumId w:val="65"/>
  </w:num>
  <w:num w:numId="22" w16cid:durableId="665060732">
    <w:abstractNumId w:val="94"/>
  </w:num>
  <w:num w:numId="23" w16cid:durableId="10468788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537120">
    <w:abstractNumId w:val="69"/>
  </w:num>
  <w:num w:numId="25" w16cid:durableId="1008143872">
    <w:abstractNumId w:val="78"/>
  </w:num>
  <w:num w:numId="26" w16cid:durableId="103577872">
    <w:abstractNumId w:val="92"/>
  </w:num>
  <w:num w:numId="27" w16cid:durableId="1888176264">
    <w:abstractNumId w:val="77"/>
  </w:num>
  <w:num w:numId="28" w16cid:durableId="258947299">
    <w:abstractNumId w:val="59"/>
  </w:num>
  <w:num w:numId="29" w16cid:durableId="2076467804">
    <w:abstractNumId w:val="72"/>
  </w:num>
  <w:num w:numId="30" w16cid:durableId="843786122">
    <w:abstractNumId w:val="103"/>
  </w:num>
  <w:num w:numId="31" w16cid:durableId="14106160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785324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4869509">
    <w:abstractNumId w:val="91"/>
  </w:num>
  <w:num w:numId="34" w16cid:durableId="936446249">
    <w:abstractNumId w:val="64"/>
  </w:num>
  <w:num w:numId="35" w16cid:durableId="2035378039">
    <w:abstractNumId w:val="52"/>
  </w:num>
  <w:num w:numId="36" w16cid:durableId="1495877545">
    <w:abstractNumId w:val="80"/>
  </w:num>
  <w:num w:numId="37" w16cid:durableId="1551306167">
    <w:abstractNumId w:val="56"/>
  </w:num>
  <w:num w:numId="38" w16cid:durableId="269969362">
    <w:abstractNumId w:val="39"/>
  </w:num>
  <w:num w:numId="39" w16cid:durableId="77675087">
    <w:abstractNumId w:val="83"/>
  </w:num>
  <w:num w:numId="40" w16cid:durableId="990914173">
    <w:abstractNumId w:val="97"/>
  </w:num>
  <w:num w:numId="41" w16cid:durableId="952326598">
    <w:abstractNumId w:val="113"/>
  </w:num>
  <w:num w:numId="42" w16cid:durableId="964236361">
    <w:abstractNumId w:val="76"/>
  </w:num>
  <w:num w:numId="43" w16cid:durableId="1005864683">
    <w:abstractNumId w:val="107"/>
  </w:num>
  <w:num w:numId="44" w16cid:durableId="1547371035">
    <w:abstractNumId w:val="50"/>
  </w:num>
  <w:num w:numId="45" w16cid:durableId="1011755471">
    <w:abstractNumId w:val="68"/>
  </w:num>
  <w:num w:numId="46" w16cid:durableId="485556261">
    <w:abstractNumId w:val="93"/>
  </w:num>
  <w:num w:numId="47" w16cid:durableId="874272664">
    <w:abstractNumId w:val="101"/>
  </w:num>
  <w:num w:numId="48" w16cid:durableId="431898261">
    <w:abstractNumId w:val="75"/>
  </w:num>
  <w:num w:numId="49" w16cid:durableId="271057451">
    <w:abstractNumId w:val="66"/>
  </w:num>
  <w:num w:numId="50" w16cid:durableId="330720566">
    <w:abstractNumId w:val="86"/>
  </w:num>
  <w:num w:numId="51" w16cid:durableId="1276593127">
    <w:abstractNumId w:val="81"/>
  </w:num>
  <w:num w:numId="52" w16cid:durableId="7491243">
    <w:abstractNumId w:val="55"/>
  </w:num>
  <w:num w:numId="53" w16cid:durableId="1865090053">
    <w:abstractNumId w:val="100"/>
  </w:num>
  <w:num w:numId="54" w16cid:durableId="397751282">
    <w:abstractNumId w:val="41"/>
  </w:num>
  <w:num w:numId="55" w16cid:durableId="1428042692">
    <w:abstractNumId w:val="43"/>
  </w:num>
  <w:num w:numId="56" w16cid:durableId="130102597">
    <w:abstractNumId w:val="87"/>
  </w:num>
  <w:num w:numId="57" w16cid:durableId="1222785830">
    <w:abstractNumId w:val="70"/>
  </w:num>
  <w:num w:numId="58" w16cid:durableId="521938833">
    <w:abstractNumId w:val="95"/>
  </w:num>
  <w:num w:numId="59" w16cid:durableId="411632330">
    <w:abstractNumId w:val="61"/>
  </w:num>
  <w:num w:numId="60" w16cid:durableId="1503886981">
    <w:abstractNumId w:val="90"/>
  </w:num>
  <w:num w:numId="61" w16cid:durableId="2063822572">
    <w:abstractNumId w:val="109"/>
  </w:num>
  <w:num w:numId="62" w16cid:durableId="1967924165">
    <w:abstractNumId w:val="54"/>
  </w:num>
  <w:num w:numId="63" w16cid:durableId="1656031556">
    <w:abstractNumId w:val="105"/>
  </w:num>
  <w:num w:numId="64" w16cid:durableId="12849240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1172003">
    <w:abstractNumId w:val="74"/>
  </w:num>
  <w:num w:numId="66" w16cid:durableId="717050963">
    <w:abstractNumId w:val="42"/>
  </w:num>
  <w:num w:numId="67" w16cid:durableId="629241642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2AE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6D5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B8F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292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43"/>
    <w:rsid w:val="0005755A"/>
    <w:rsid w:val="00057822"/>
    <w:rsid w:val="00057BBD"/>
    <w:rsid w:val="00057FD4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AF7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463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10A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853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8AF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C0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AB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5E8A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0D42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038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0BF3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033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2E1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E28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67FCA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0ED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1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5F45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CA2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2FAC"/>
    <w:rsid w:val="00453105"/>
    <w:rsid w:val="00453264"/>
    <w:rsid w:val="0045334F"/>
    <w:rsid w:val="004539CB"/>
    <w:rsid w:val="00453A1F"/>
    <w:rsid w:val="004541B4"/>
    <w:rsid w:val="0045469B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4B50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1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079"/>
    <w:rsid w:val="004F218F"/>
    <w:rsid w:val="004F2A5E"/>
    <w:rsid w:val="004F2BC3"/>
    <w:rsid w:val="004F330F"/>
    <w:rsid w:val="004F333E"/>
    <w:rsid w:val="004F37F8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4CC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62B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C6D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2F5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527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43B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098B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813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135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3CF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3A31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5D01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701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5CCC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71C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54E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06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0D55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569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281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1E8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526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E1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66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2A75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1AA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1A6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2FD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5E17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6D"/>
    <w:rsid w:val="00BA4C8C"/>
    <w:rsid w:val="00BA4E4B"/>
    <w:rsid w:val="00BA507A"/>
    <w:rsid w:val="00BA59A3"/>
    <w:rsid w:val="00BA5DEE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2BA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5FDD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4FFC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640"/>
    <w:rsid w:val="00C53A5A"/>
    <w:rsid w:val="00C53BBC"/>
    <w:rsid w:val="00C53ECE"/>
    <w:rsid w:val="00C54A98"/>
    <w:rsid w:val="00C54C51"/>
    <w:rsid w:val="00C54C99"/>
    <w:rsid w:val="00C54D53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DBF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3A2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131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91E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A45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1DBF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6F59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443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3E79"/>
    <w:rsid w:val="00DF4636"/>
    <w:rsid w:val="00DF4B97"/>
    <w:rsid w:val="00DF4D69"/>
    <w:rsid w:val="00DF596C"/>
    <w:rsid w:val="00DF5BC7"/>
    <w:rsid w:val="00DF5D05"/>
    <w:rsid w:val="00DF5DA0"/>
    <w:rsid w:val="00DF67F8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7F1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4EDF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5E9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56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03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2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2CA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67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8F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3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4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0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0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4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1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6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8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5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49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6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7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2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4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4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4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4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4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4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5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5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5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5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5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5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5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5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5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4"/>
      </w:numPr>
    </w:pPr>
  </w:style>
  <w:style w:type="numbering" w:customStyle="1" w:styleId="1111111">
    <w:name w:val="1 / 1.1 / 1.1.11"/>
    <w:rsid w:val="008B6054"/>
    <w:pPr>
      <w:numPr>
        <w:numId w:val="59"/>
      </w:numPr>
    </w:pPr>
  </w:style>
  <w:style w:type="numbering" w:customStyle="1" w:styleId="Styl2">
    <w:name w:val="Styl2"/>
    <w:rsid w:val="008B6054"/>
    <w:pPr>
      <w:numPr>
        <w:numId w:val="57"/>
      </w:numPr>
    </w:pPr>
  </w:style>
  <w:style w:type="numbering" w:customStyle="1" w:styleId="NBPpunktoryobrazkowe">
    <w:name w:val="NBP punktory obrazkowe"/>
    <w:rsid w:val="008B6054"/>
    <w:pPr>
      <w:numPr>
        <w:numId w:val="42"/>
      </w:numPr>
    </w:pPr>
  </w:style>
  <w:style w:type="numbering" w:customStyle="1" w:styleId="NBPpunktorynumeryczne">
    <w:name w:val="NBP punktory numeryczne"/>
    <w:rsid w:val="008B6054"/>
    <w:pPr>
      <w:numPr>
        <w:numId w:val="56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6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58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3"/>
      </w:numPr>
    </w:pPr>
  </w:style>
  <w:style w:type="numbering" w:customStyle="1" w:styleId="WW8Num21">
    <w:name w:val="WW8Num21"/>
    <w:rsid w:val="008B6054"/>
    <w:pPr>
      <w:numPr>
        <w:numId w:val="6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6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6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6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6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7410</Words>
  <Characters>53181</Characters>
  <Application>Microsoft Office Word</Application>
  <DocSecurity>0</DocSecurity>
  <Lines>443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2</cp:revision>
  <cp:lastPrinted>2020-02-04T07:31:00Z</cp:lastPrinted>
  <dcterms:created xsi:type="dcterms:W3CDTF">2024-11-26T12:08:00Z</dcterms:created>
  <dcterms:modified xsi:type="dcterms:W3CDTF">2024-11-26T12:08:00Z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