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5FE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1773EC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8F6DCF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C42B7CA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6919188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6988DD61" w14:textId="77777777" w:rsidR="002844EC" w:rsidRDefault="004C7216" w:rsidP="002844EC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Hlk8813550"/>
      <w:r w:rsidRPr="00D8569D">
        <w:rPr>
          <w:rFonts w:ascii="Tahoma" w:hAnsi="Tahoma" w:cs="Tahoma"/>
          <w:b/>
          <w:bCs/>
          <w:sz w:val="24"/>
          <w:szCs w:val="24"/>
          <w:u w:val="single"/>
        </w:rPr>
        <w:t>Zakup wraz z dostawą produktów żywnościowych dla Przedszkola nr 1 "Bajkowy Świat" we Wronkach od 0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3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stycz</w:t>
      </w:r>
      <w:r w:rsidR="0020506B" w:rsidRPr="00D8569D">
        <w:rPr>
          <w:rFonts w:ascii="Tahoma" w:hAnsi="Tahoma" w:cs="Tahoma"/>
          <w:b/>
          <w:bCs/>
          <w:sz w:val="24"/>
          <w:szCs w:val="24"/>
          <w:u w:val="single"/>
        </w:rPr>
        <w:t>nia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do </w:t>
      </w:r>
      <w:r w:rsidR="00FE54F8" w:rsidRPr="00D8569D">
        <w:rPr>
          <w:rFonts w:ascii="Tahoma" w:hAnsi="Tahoma" w:cs="Tahoma"/>
          <w:b/>
          <w:bCs/>
          <w:sz w:val="24"/>
          <w:szCs w:val="24"/>
          <w:u w:val="single"/>
        </w:rPr>
        <w:t>31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A0264">
        <w:rPr>
          <w:rFonts w:ascii="Tahoma" w:hAnsi="Tahoma" w:cs="Tahoma"/>
          <w:b/>
          <w:bCs/>
          <w:sz w:val="24"/>
          <w:szCs w:val="24"/>
          <w:u w:val="single"/>
        </w:rPr>
        <w:t>grudni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a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</w:t>
      </w:r>
      <w:bookmarkEnd w:id="0"/>
    </w:p>
    <w:p w14:paraId="42A1BD50" w14:textId="77777777" w:rsidR="003811AE" w:rsidRPr="00D8569D" w:rsidRDefault="003811AE" w:rsidP="003811AE">
      <w:pPr>
        <w:numPr>
          <w:ilvl w:val="0"/>
          <w:numId w:val="15"/>
        </w:numPr>
        <w:spacing w:before="280" w:after="28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7475B9B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6362D35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33D8A63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6E1D9F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8F6DCF">
        <w:tc>
          <w:tcPr>
            <w:tcW w:w="4112" w:type="dxa"/>
          </w:tcPr>
          <w:p w14:paraId="2B2ECA1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FE8F711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275B429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6DEC58E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8EFAA26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3D5F2B2D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0708401B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62900EB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B918A8D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2" w:name="_Hlk23942076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Artykuły ogólnospożywcze - I</w:t>
      </w:r>
      <w:bookmarkEnd w:id="2"/>
    </w:p>
    <w:bookmarkEnd w:id="1"/>
    <w:p w14:paraId="297D17AB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BA4CB8E" w14:textId="77777777" w:rsidTr="008F6DCF">
        <w:trPr>
          <w:trHeight w:val="460"/>
        </w:trPr>
        <w:tc>
          <w:tcPr>
            <w:tcW w:w="620" w:type="dxa"/>
            <w:hideMark/>
          </w:tcPr>
          <w:p w14:paraId="3F01C9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2A7664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0CBE5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EDE63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CB657D1" w14:textId="77777777" w:rsidTr="008F6DCF">
        <w:trPr>
          <w:trHeight w:val="460"/>
        </w:trPr>
        <w:tc>
          <w:tcPr>
            <w:tcW w:w="620" w:type="dxa"/>
            <w:hideMark/>
          </w:tcPr>
          <w:p w14:paraId="1C21D3B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C2DD4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6AEEA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F55834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995D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580C372" w14:textId="77777777" w:rsidTr="008F6DCF">
        <w:trPr>
          <w:trHeight w:val="460"/>
        </w:trPr>
        <w:tc>
          <w:tcPr>
            <w:tcW w:w="620" w:type="dxa"/>
            <w:hideMark/>
          </w:tcPr>
          <w:p w14:paraId="2A53E8A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010647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EC273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A943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DF6AB4B" w14:textId="77777777" w:rsidTr="008F6DCF">
        <w:trPr>
          <w:trHeight w:val="460"/>
        </w:trPr>
        <w:tc>
          <w:tcPr>
            <w:tcW w:w="620" w:type="dxa"/>
            <w:hideMark/>
          </w:tcPr>
          <w:p w14:paraId="27D6B55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2F6DA8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329B7A0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27615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50F3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bookmarkEnd w:id="3"/>
    <w:p w14:paraId="3B163A0F" w14:textId="77777777" w:rsidR="00754182" w:rsidRDefault="00754182" w:rsidP="00847A05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7A05" w:rsidRPr="00A32975" w14:paraId="3D312E5A" w14:textId="77777777" w:rsidTr="008F6DCF">
        <w:tc>
          <w:tcPr>
            <w:tcW w:w="10488" w:type="dxa"/>
          </w:tcPr>
          <w:p w14:paraId="5EBE14CF" w14:textId="77777777" w:rsidR="00847A05" w:rsidRPr="00A32975" w:rsidRDefault="00847A05" w:rsidP="00A32975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C14C7" w14:textId="77777777" w:rsidR="00847A05" w:rsidRPr="00D8569D" w:rsidRDefault="00847A05" w:rsidP="00847A05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A45E738" w14:textId="77777777" w:rsidR="00754182" w:rsidRDefault="00754182" w:rsidP="00847A05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7A05" w:rsidRPr="00A32975" w14:paraId="19A9F895" w14:textId="77777777" w:rsidTr="008F6DCF">
        <w:tc>
          <w:tcPr>
            <w:tcW w:w="10488" w:type="dxa"/>
          </w:tcPr>
          <w:p w14:paraId="36C4096A" w14:textId="77777777" w:rsidR="00847A05" w:rsidRPr="00A32975" w:rsidRDefault="00847A05" w:rsidP="00A32975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8B23423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786EB8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E07229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4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>Artykuły ogólnospożywcze - II</w:t>
      </w:r>
    </w:p>
    <w:bookmarkEnd w:id="4"/>
    <w:p w14:paraId="22C7C930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34E1040" w14:textId="77777777" w:rsidTr="008F6DCF">
        <w:trPr>
          <w:trHeight w:val="460"/>
        </w:trPr>
        <w:tc>
          <w:tcPr>
            <w:tcW w:w="620" w:type="dxa"/>
            <w:hideMark/>
          </w:tcPr>
          <w:p w14:paraId="657DFC7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D4C679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72F8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2D4F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24FF9357" w14:textId="77777777" w:rsidTr="008F6DCF">
        <w:trPr>
          <w:trHeight w:val="460"/>
        </w:trPr>
        <w:tc>
          <w:tcPr>
            <w:tcW w:w="620" w:type="dxa"/>
            <w:hideMark/>
          </w:tcPr>
          <w:p w14:paraId="54D22B6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DD9266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EA3188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1F0EE7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F891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E9FC162" w14:textId="77777777" w:rsidTr="008F6DCF">
        <w:trPr>
          <w:trHeight w:val="460"/>
        </w:trPr>
        <w:tc>
          <w:tcPr>
            <w:tcW w:w="620" w:type="dxa"/>
            <w:hideMark/>
          </w:tcPr>
          <w:p w14:paraId="7BC426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F13668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650B06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BCF6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D239D41" w14:textId="77777777" w:rsidTr="008F6DCF">
        <w:trPr>
          <w:trHeight w:val="460"/>
        </w:trPr>
        <w:tc>
          <w:tcPr>
            <w:tcW w:w="620" w:type="dxa"/>
            <w:hideMark/>
          </w:tcPr>
          <w:p w14:paraId="51CAC4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AD53B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153DF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9A6247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1652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A54B702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EFD8CE2" w14:textId="77777777" w:rsidR="00F112CF" w:rsidRPr="00D8569D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7854AE6" w14:textId="77777777" w:rsidTr="008F6DCF">
        <w:tc>
          <w:tcPr>
            <w:tcW w:w="10488" w:type="dxa"/>
          </w:tcPr>
          <w:p w14:paraId="4012AD0B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F973378" w14:textId="77777777" w:rsidR="00ED4CC1" w:rsidRPr="00D8569D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69E5B3C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4FD374C6" w14:textId="77777777" w:rsidTr="008F6DCF">
        <w:tc>
          <w:tcPr>
            <w:tcW w:w="10488" w:type="dxa"/>
          </w:tcPr>
          <w:p w14:paraId="241EE211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7E33BE85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2220F86B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5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CC63B3" w:rsidRPr="00D8569D">
        <w:rPr>
          <w:rFonts w:ascii="Tahoma" w:eastAsia="TimesNewRoman" w:hAnsi="Tahoma" w:cs="Tahoma"/>
          <w:b/>
          <w:sz w:val="24"/>
          <w:szCs w:val="24"/>
          <w:u w:val="single"/>
        </w:rPr>
        <w:t>Świeże wyroby ciastkarskie</w:t>
      </w:r>
    </w:p>
    <w:bookmarkEnd w:id="5"/>
    <w:p w14:paraId="65E6DD56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56D442D" w14:textId="77777777" w:rsidTr="008F6DCF">
        <w:trPr>
          <w:trHeight w:val="460"/>
        </w:trPr>
        <w:tc>
          <w:tcPr>
            <w:tcW w:w="620" w:type="dxa"/>
            <w:hideMark/>
          </w:tcPr>
          <w:p w14:paraId="64C61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F3F9EA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6B581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C3C6EA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12AD4A" w14:textId="77777777" w:rsidTr="008F6DCF">
        <w:trPr>
          <w:trHeight w:val="460"/>
        </w:trPr>
        <w:tc>
          <w:tcPr>
            <w:tcW w:w="620" w:type="dxa"/>
            <w:hideMark/>
          </w:tcPr>
          <w:p w14:paraId="1BDD27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E401E7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CDE202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83B5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CA971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57DEDD" w14:textId="77777777" w:rsidTr="008F6DCF">
        <w:trPr>
          <w:trHeight w:val="460"/>
        </w:trPr>
        <w:tc>
          <w:tcPr>
            <w:tcW w:w="620" w:type="dxa"/>
            <w:hideMark/>
          </w:tcPr>
          <w:p w14:paraId="718EB8B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B510D3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759F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6276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45E7BFD" w14:textId="77777777" w:rsidTr="008F6DCF">
        <w:trPr>
          <w:trHeight w:val="460"/>
        </w:trPr>
        <w:tc>
          <w:tcPr>
            <w:tcW w:w="620" w:type="dxa"/>
            <w:hideMark/>
          </w:tcPr>
          <w:p w14:paraId="400D8D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3027F9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1E6BD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C11B5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7909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7C7816F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4BBD6813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  <w:r w:rsidR="00ED4CC1" w:rsidRPr="00D8569D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2965E118" w14:textId="77777777" w:rsidTr="008F6DCF">
        <w:tc>
          <w:tcPr>
            <w:tcW w:w="10488" w:type="dxa"/>
          </w:tcPr>
          <w:p w14:paraId="3C4E7832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7921C5" w14:textId="77777777" w:rsidR="00F112CF" w:rsidRPr="00D8569D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116A6A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1B63C28" w14:textId="77777777" w:rsidTr="008F6DCF">
        <w:tc>
          <w:tcPr>
            <w:tcW w:w="10488" w:type="dxa"/>
          </w:tcPr>
          <w:p w14:paraId="152C5B46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72EBF6C" w14:textId="77777777" w:rsidR="00F112CF" w:rsidRPr="00D8569D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772537F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bookmarkStart w:id="6" w:name="_Hlk23942130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Świeże warzywa, owoce ziemniaki</w:t>
      </w:r>
      <w:bookmarkEnd w:id="6"/>
    </w:p>
    <w:p w14:paraId="07FA10F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517D371" w14:textId="77777777" w:rsidTr="008F6DCF">
        <w:trPr>
          <w:trHeight w:val="460"/>
        </w:trPr>
        <w:tc>
          <w:tcPr>
            <w:tcW w:w="620" w:type="dxa"/>
            <w:hideMark/>
          </w:tcPr>
          <w:p w14:paraId="1F6AC2A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DBA6D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4063E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8C3D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27ADA60" w14:textId="77777777" w:rsidTr="008F6DCF">
        <w:trPr>
          <w:trHeight w:val="460"/>
        </w:trPr>
        <w:tc>
          <w:tcPr>
            <w:tcW w:w="620" w:type="dxa"/>
            <w:hideMark/>
          </w:tcPr>
          <w:p w14:paraId="6E1759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0C556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D9B66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A87D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2E5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795A899" w14:textId="77777777" w:rsidTr="008F6DCF">
        <w:trPr>
          <w:trHeight w:val="460"/>
        </w:trPr>
        <w:tc>
          <w:tcPr>
            <w:tcW w:w="620" w:type="dxa"/>
            <w:hideMark/>
          </w:tcPr>
          <w:p w14:paraId="7E1871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AD4EE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D6F4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8085B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1D50327" w14:textId="77777777" w:rsidTr="008F6DCF">
        <w:trPr>
          <w:trHeight w:val="460"/>
        </w:trPr>
        <w:tc>
          <w:tcPr>
            <w:tcW w:w="620" w:type="dxa"/>
            <w:hideMark/>
          </w:tcPr>
          <w:p w14:paraId="2371D2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A50E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72E1A3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AF810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F598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3E6D021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68CB371C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4B07BE7" w14:textId="77777777" w:rsidTr="008F6DCF">
        <w:tc>
          <w:tcPr>
            <w:tcW w:w="10488" w:type="dxa"/>
          </w:tcPr>
          <w:p w14:paraId="570E250E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8E2363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4F057F9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1B77444" w14:textId="77777777" w:rsidTr="008F6DCF">
        <w:tc>
          <w:tcPr>
            <w:tcW w:w="10488" w:type="dxa"/>
          </w:tcPr>
          <w:p w14:paraId="636B981D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65F42579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24E8BD1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7A56AA3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7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8" w:name="_Hlk23942161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Mrożone warzywa i owoce  </w:t>
      </w:r>
      <w:bookmarkEnd w:id="8"/>
    </w:p>
    <w:bookmarkEnd w:id="7"/>
    <w:p w14:paraId="69CDD3C7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9EC8BAD" w14:textId="77777777" w:rsidTr="008F6DCF">
        <w:trPr>
          <w:trHeight w:val="460"/>
        </w:trPr>
        <w:tc>
          <w:tcPr>
            <w:tcW w:w="620" w:type="dxa"/>
            <w:hideMark/>
          </w:tcPr>
          <w:p w14:paraId="18426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7C05F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A2B1B0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B878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F28C81E" w14:textId="77777777" w:rsidTr="008F6DCF">
        <w:trPr>
          <w:trHeight w:val="460"/>
        </w:trPr>
        <w:tc>
          <w:tcPr>
            <w:tcW w:w="620" w:type="dxa"/>
            <w:hideMark/>
          </w:tcPr>
          <w:p w14:paraId="22B733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95001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D4D2B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49CD7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16A0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31F375" w14:textId="77777777" w:rsidTr="008F6DCF">
        <w:trPr>
          <w:trHeight w:val="460"/>
        </w:trPr>
        <w:tc>
          <w:tcPr>
            <w:tcW w:w="620" w:type="dxa"/>
            <w:hideMark/>
          </w:tcPr>
          <w:p w14:paraId="7A91F1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BF71E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495A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26E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E3B4EE" w14:textId="77777777" w:rsidTr="008F6DCF">
        <w:trPr>
          <w:trHeight w:val="460"/>
        </w:trPr>
        <w:tc>
          <w:tcPr>
            <w:tcW w:w="620" w:type="dxa"/>
            <w:hideMark/>
          </w:tcPr>
          <w:p w14:paraId="4855BD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C5F23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8DB671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FD1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EBA34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1A0FC02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07F0A1A3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AAB526E" w14:textId="77777777" w:rsidTr="008F6DCF">
        <w:tc>
          <w:tcPr>
            <w:tcW w:w="10488" w:type="dxa"/>
          </w:tcPr>
          <w:p w14:paraId="35759394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86329C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C504CD5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8FA7949" w14:textId="77777777" w:rsidTr="008F6DCF">
        <w:tc>
          <w:tcPr>
            <w:tcW w:w="10488" w:type="dxa"/>
          </w:tcPr>
          <w:p w14:paraId="3FA07021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14:paraId="0C0B8A1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1BD3A0C" w14:textId="77777777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9" w:name="_Hlk23942177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Świeże mięso wieprzowe i przetwory z mięs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9"/>
    </w:p>
    <w:p w14:paraId="43689FD9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86B0B2A" w14:textId="77777777" w:rsidTr="008F6DCF">
        <w:trPr>
          <w:trHeight w:val="460"/>
        </w:trPr>
        <w:tc>
          <w:tcPr>
            <w:tcW w:w="620" w:type="dxa"/>
            <w:hideMark/>
          </w:tcPr>
          <w:p w14:paraId="1FC918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0B365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7D47DAB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89DCA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92FCFC5" w14:textId="77777777" w:rsidTr="008F6DCF">
        <w:trPr>
          <w:trHeight w:val="460"/>
        </w:trPr>
        <w:tc>
          <w:tcPr>
            <w:tcW w:w="620" w:type="dxa"/>
            <w:hideMark/>
          </w:tcPr>
          <w:p w14:paraId="6D982F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2711" w:type="dxa"/>
            <w:hideMark/>
          </w:tcPr>
          <w:p w14:paraId="025431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30527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7C965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202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537B41A" w14:textId="77777777" w:rsidTr="008F6DCF">
        <w:trPr>
          <w:trHeight w:val="460"/>
        </w:trPr>
        <w:tc>
          <w:tcPr>
            <w:tcW w:w="620" w:type="dxa"/>
            <w:hideMark/>
          </w:tcPr>
          <w:p w14:paraId="0A42733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4BA7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B5C3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91034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5396D16" w14:textId="77777777" w:rsidTr="008F6DCF">
        <w:trPr>
          <w:trHeight w:val="460"/>
        </w:trPr>
        <w:tc>
          <w:tcPr>
            <w:tcW w:w="620" w:type="dxa"/>
            <w:hideMark/>
          </w:tcPr>
          <w:p w14:paraId="050526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19794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1B47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4A32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D94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71AD024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7AAFC52C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6E34BC99" w14:textId="77777777" w:rsidTr="008F6DCF">
        <w:tc>
          <w:tcPr>
            <w:tcW w:w="10488" w:type="dxa"/>
          </w:tcPr>
          <w:p w14:paraId="442C2FDB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3423D4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34F6BBD" w14:textId="77777777" w:rsidR="00161B08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F3A4CC6" w14:textId="77777777" w:rsidTr="008F6DCF">
        <w:tc>
          <w:tcPr>
            <w:tcW w:w="10488" w:type="dxa"/>
          </w:tcPr>
          <w:p w14:paraId="18E4DE8B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1A9FFCFB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6B8F3BE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bookmarkStart w:id="11" w:name="_Hlk23942212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Świeże mięso drobiowe</w:t>
      </w:r>
      <w:bookmarkEnd w:id="11"/>
    </w:p>
    <w:p w14:paraId="006B693D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B269281" w14:textId="77777777" w:rsidTr="008F6DCF">
        <w:trPr>
          <w:trHeight w:val="460"/>
        </w:trPr>
        <w:tc>
          <w:tcPr>
            <w:tcW w:w="620" w:type="dxa"/>
            <w:hideMark/>
          </w:tcPr>
          <w:bookmarkEnd w:id="10"/>
          <w:p w14:paraId="33B0F8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7491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2B9C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92C14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BF3AA46" w14:textId="77777777" w:rsidTr="008F6DCF">
        <w:trPr>
          <w:trHeight w:val="460"/>
        </w:trPr>
        <w:tc>
          <w:tcPr>
            <w:tcW w:w="620" w:type="dxa"/>
            <w:hideMark/>
          </w:tcPr>
          <w:p w14:paraId="61CF21C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24F8AA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08663A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AA19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9096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F404C9" w14:textId="77777777" w:rsidTr="008F6DCF">
        <w:trPr>
          <w:trHeight w:val="460"/>
        </w:trPr>
        <w:tc>
          <w:tcPr>
            <w:tcW w:w="620" w:type="dxa"/>
            <w:hideMark/>
          </w:tcPr>
          <w:p w14:paraId="5DD822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7B2AD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CBE9F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F97B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B1943E6" w14:textId="77777777" w:rsidTr="008F6DCF">
        <w:trPr>
          <w:trHeight w:val="460"/>
        </w:trPr>
        <w:tc>
          <w:tcPr>
            <w:tcW w:w="620" w:type="dxa"/>
            <w:hideMark/>
          </w:tcPr>
          <w:p w14:paraId="34686E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55BA3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78E4D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9412F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D1A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34EACAB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C42D4FF" w14:textId="77777777" w:rsidR="00ED4CC1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 </w:t>
      </w:r>
      <w:r w:rsidR="00ED4CC1"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D824922" w14:textId="77777777" w:rsidTr="008F6DCF">
        <w:tc>
          <w:tcPr>
            <w:tcW w:w="10488" w:type="dxa"/>
          </w:tcPr>
          <w:p w14:paraId="4AF1E8F1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A3C6030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942EC2E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B58A94F" w14:textId="77777777" w:rsidTr="008F6DCF">
        <w:tc>
          <w:tcPr>
            <w:tcW w:w="10488" w:type="dxa"/>
          </w:tcPr>
          <w:p w14:paraId="676B52E9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33640E6C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208A0D18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B250C9C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Start w:id="12" w:name="_Hlk23942249"/>
      <w:r w:rsidR="00CC63B3" w:rsidRPr="00D8569D">
        <w:rPr>
          <w:rFonts w:ascii="Tahoma" w:eastAsia="TimesNewRoman" w:hAnsi="Tahoma" w:cs="Tahoma"/>
          <w:b/>
          <w:sz w:val="24"/>
          <w:szCs w:val="24"/>
          <w:u w:val="single"/>
        </w:rPr>
        <w:t>Ryby mrożone i wędzone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End w:id="12"/>
    </w:p>
    <w:p w14:paraId="0761B409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14A50F0" w14:textId="77777777" w:rsidTr="008F6DCF">
        <w:trPr>
          <w:trHeight w:val="460"/>
        </w:trPr>
        <w:tc>
          <w:tcPr>
            <w:tcW w:w="620" w:type="dxa"/>
            <w:hideMark/>
          </w:tcPr>
          <w:p w14:paraId="4A447E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0B149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5E5D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B46AC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CC80EA" w14:textId="77777777" w:rsidTr="008F6DCF">
        <w:trPr>
          <w:trHeight w:val="460"/>
        </w:trPr>
        <w:tc>
          <w:tcPr>
            <w:tcW w:w="620" w:type="dxa"/>
            <w:hideMark/>
          </w:tcPr>
          <w:p w14:paraId="7B0FEA9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A88AA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8DC58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83CF2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2D59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04E8817" w14:textId="77777777" w:rsidTr="008F6DCF">
        <w:trPr>
          <w:trHeight w:val="460"/>
        </w:trPr>
        <w:tc>
          <w:tcPr>
            <w:tcW w:w="620" w:type="dxa"/>
            <w:hideMark/>
          </w:tcPr>
          <w:p w14:paraId="2B7A74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3D1C7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1F098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0DF3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215E9D5" w14:textId="77777777" w:rsidTr="008F6DCF">
        <w:trPr>
          <w:trHeight w:val="460"/>
        </w:trPr>
        <w:tc>
          <w:tcPr>
            <w:tcW w:w="620" w:type="dxa"/>
            <w:hideMark/>
          </w:tcPr>
          <w:p w14:paraId="6FC7AF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2711" w:type="dxa"/>
          </w:tcPr>
          <w:p w14:paraId="5AB4DB3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74A5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2B15D4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94FF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DB84FD7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3" w:name="_Hlk23938219"/>
    </w:p>
    <w:p w14:paraId="52DBE58A" w14:textId="77777777" w:rsidR="00754182" w:rsidRDefault="00161B08" w:rsidP="00F112CF">
      <w:pPr>
        <w:spacing w:line="360" w:lineRule="auto"/>
        <w:rPr>
          <w:rFonts w:ascii="Tahoma" w:hAnsi="Tahoma" w:cs="Tahoma"/>
          <w:sz w:val="22"/>
          <w:szCs w:val="22"/>
        </w:rPr>
      </w:pPr>
      <w:bookmarkStart w:id="14" w:name="_Hlk23938275"/>
      <w:r w:rsidRPr="00B80010">
        <w:rPr>
          <w:rFonts w:ascii="Tahoma" w:hAnsi="Tahoma" w:cs="Tahoma"/>
          <w:sz w:val="22"/>
          <w:szCs w:val="22"/>
        </w:rPr>
        <w:t>Razem wartość brutto</w:t>
      </w:r>
      <w:r w:rsidR="00754182" w:rsidRPr="00B80010">
        <w:rPr>
          <w:rFonts w:ascii="Tahoma" w:hAnsi="Tahoma" w:cs="Tahoma"/>
          <w:sz w:val="22"/>
          <w:szCs w:val="22"/>
        </w:rPr>
        <w:t xml:space="preserve"> zamówienia podstawowego</w:t>
      </w:r>
      <w:r w:rsidRPr="00B80010">
        <w:rPr>
          <w:rFonts w:ascii="Tahoma" w:hAnsi="Tahoma" w:cs="Tahoma"/>
          <w:sz w:val="22"/>
          <w:szCs w:val="22"/>
        </w:rPr>
        <w:t>: słownie</w:t>
      </w:r>
      <w:r w:rsidR="00754182" w:rsidRPr="00B80010">
        <w:rPr>
          <w:rFonts w:ascii="Tahoma" w:hAnsi="Tahoma" w:cs="Tahoma"/>
          <w:sz w:val="22"/>
          <w:szCs w:val="22"/>
        </w:rPr>
        <w:t xml:space="preserve"> </w:t>
      </w:r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1028710" w14:textId="77777777" w:rsidTr="008F6DCF">
        <w:tc>
          <w:tcPr>
            <w:tcW w:w="10488" w:type="dxa"/>
          </w:tcPr>
          <w:p w14:paraId="5901B17A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9044050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3240C30" w14:textId="77777777" w:rsidR="00754182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216ECE2" w14:textId="77777777" w:rsidTr="008F6DCF">
        <w:tc>
          <w:tcPr>
            <w:tcW w:w="10488" w:type="dxa"/>
          </w:tcPr>
          <w:p w14:paraId="58F46015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  <w:bookmarkEnd w:id="14"/>
    </w:tbl>
    <w:p w14:paraId="348A591E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A89A486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bookmarkStart w:id="15" w:name="_Hlk23942274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Nabiał</w:t>
      </w:r>
      <w:bookmarkEnd w:id="15"/>
    </w:p>
    <w:p w14:paraId="4D796D3D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CA73CC7" w14:textId="77777777" w:rsidTr="008F6DCF">
        <w:trPr>
          <w:trHeight w:val="460"/>
        </w:trPr>
        <w:tc>
          <w:tcPr>
            <w:tcW w:w="620" w:type="dxa"/>
            <w:hideMark/>
          </w:tcPr>
          <w:p w14:paraId="46609E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3B5BF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E7AB6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4BC73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E7B7D4" w14:textId="77777777" w:rsidTr="008F6DCF">
        <w:trPr>
          <w:trHeight w:val="460"/>
        </w:trPr>
        <w:tc>
          <w:tcPr>
            <w:tcW w:w="620" w:type="dxa"/>
            <w:hideMark/>
          </w:tcPr>
          <w:p w14:paraId="36D38B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9460F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359BD7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4C5C2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B87E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B5124F8" w14:textId="77777777" w:rsidTr="008F6DCF">
        <w:trPr>
          <w:trHeight w:val="460"/>
        </w:trPr>
        <w:tc>
          <w:tcPr>
            <w:tcW w:w="620" w:type="dxa"/>
            <w:hideMark/>
          </w:tcPr>
          <w:p w14:paraId="3D842E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2EBB5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79860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CB8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8C586F" w14:textId="77777777" w:rsidTr="008F6DCF">
        <w:trPr>
          <w:trHeight w:val="460"/>
        </w:trPr>
        <w:tc>
          <w:tcPr>
            <w:tcW w:w="620" w:type="dxa"/>
            <w:hideMark/>
          </w:tcPr>
          <w:p w14:paraId="33041B0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F8CD8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94EC00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D2A439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6F7FF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42954EC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10AB96DD" w14:textId="77777777" w:rsidR="00754182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bookmarkStart w:id="16" w:name="_Hlk23938486"/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750CABDD" w14:textId="77777777" w:rsidTr="008F6DCF">
        <w:tc>
          <w:tcPr>
            <w:tcW w:w="10488" w:type="dxa"/>
          </w:tcPr>
          <w:p w14:paraId="21C74772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22A3A1F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9045C0E" w14:textId="77777777" w:rsidR="00F112CF" w:rsidRPr="00F112CF" w:rsidRDefault="00754182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bookmarkEnd w:id="16"/>
    <w:p w14:paraId="274C3F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3333E8B4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7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Kiszonki</w:t>
      </w:r>
    </w:p>
    <w:bookmarkEnd w:id="17"/>
    <w:p w14:paraId="697309D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39F4639" w14:textId="77777777" w:rsidTr="008F6DCF">
        <w:trPr>
          <w:trHeight w:val="460"/>
        </w:trPr>
        <w:tc>
          <w:tcPr>
            <w:tcW w:w="620" w:type="dxa"/>
            <w:hideMark/>
          </w:tcPr>
          <w:p w14:paraId="7D4D961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48486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B2B2C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261F9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706A811" w14:textId="77777777" w:rsidTr="008F6DCF">
        <w:trPr>
          <w:trHeight w:val="460"/>
        </w:trPr>
        <w:tc>
          <w:tcPr>
            <w:tcW w:w="620" w:type="dxa"/>
            <w:hideMark/>
          </w:tcPr>
          <w:p w14:paraId="2055CD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6B4BF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F21AE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2A1A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417A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6E7B469" w14:textId="77777777" w:rsidTr="008F6DCF">
        <w:trPr>
          <w:trHeight w:val="460"/>
        </w:trPr>
        <w:tc>
          <w:tcPr>
            <w:tcW w:w="620" w:type="dxa"/>
            <w:hideMark/>
          </w:tcPr>
          <w:p w14:paraId="556A8D5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3BCEB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195A8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61E05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FCB5785" w14:textId="77777777" w:rsidTr="008F6DCF">
        <w:trPr>
          <w:trHeight w:val="460"/>
        </w:trPr>
        <w:tc>
          <w:tcPr>
            <w:tcW w:w="620" w:type="dxa"/>
            <w:hideMark/>
          </w:tcPr>
          <w:p w14:paraId="2200D4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4F70A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44B89B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0F03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D531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6E9658D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72E9C310" w14:textId="77777777" w:rsidR="00F112CF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1BB31B1" w14:textId="77777777" w:rsidTr="008F6DCF">
        <w:tc>
          <w:tcPr>
            <w:tcW w:w="10488" w:type="dxa"/>
          </w:tcPr>
          <w:p w14:paraId="0CED2BEF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6DF9D1" w14:textId="77777777" w:rsidR="00F112CF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7158857" w14:textId="77777777" w:rsidR="00ED4CC1" w:rsidRPr="00B80010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1983BEB2" w14:textId="77777777" w:rsidTr="008F6DCF">
        <w:tc>
          <w:tcPr>
            <w:tcW w:w="10488" w:type="dxa"/>
          </w:tcPr>
          <w:p w14:paraId="401C5207" w14:textId="77777777" w:rsidR="00F112CF" w:rsidRPr="004D0CFA" w:rsidRDefault="00F112CF" w:rsidP="00161B08">
            <w:pPr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6E377892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611964EF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8" w:name="_Hlk23941997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8"/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Jajka</w:t>
      </w:r>
    </w:p>
    <w:p w14:paraId="2642143F" w14:textId="77777777" w:rsidR="00ED4CC1" w:rsidRPr="00D8569D" w:rsidRDefault="00ED4CC1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410D571" w14:textId="77777777" w:rsidTr="008F6DCF">
        <w:trPr>
          <w:trHeight w:val="460"/>
        </w:trPr>
        <w:tc>
          <w:tcPr>
            <w:tcW w:w="620" w:type="dxa"/>
            <w:hideMark/>
          </w:tcPr>
          <w:p w14:paraId="500F6C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B622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8643F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8DDE7C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BE5787A" w14:textId="77777777" w:rsidTr="008F6DCF">
        <w:trPr>
          <w:trHeight w:val="460"/>
        </w:trPr>
        <w:tc>
          <w:tcPr>
            <w:tcW w:w="620" w:type="dxa"/>
            <w:hideMark/>
          </w:tcPr>
          <w:p w14:paraId="44D933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98D10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09796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27FB0E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B23D4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561329D" w14:textId="77777777" w:rsidTr="008F6DCF">
        <w:trPr>
          <w:trHeight w:val="460"/>
        </w:trPr>
        <w:tc>
          <w:tcPr>
            <w:tcW w:w="620" w:type="dxa"/>
            <w:hideMark/>
          </w:tcPr>
          <w:p w14:paraId="1D4BB63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C992F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BBD0F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164BA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A648D37" w14:textId="77777777" w:rsidTr="008F6DCF">
        <w:trPr>
          <w:trHeight w:val="460"/>
        </w:trPr>
        <w:tc>
          <w:tcPr>
            <w:tcW w:w="620" w:type="dxa"/>
            <w:hideMark/>
          </w:tcPr>
          <w:p w14:paraId="0CDF8E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77ABE0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ADA4CD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3C2DCF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A51D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E8A70AA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10110300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3CCC05E1" w14:textId="77777777" w:rsidTr="008F6DCF">
        <w:tc>
          <w:tcPr>
            <w:tcW w:w="10488" w:type="dxa"/>
          </w:tcPr>
          <w:p w14:paraId="77ACD749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0A540A" w14:textId="77777777" w:rsidR="00F112CF" w:rsidRPr="00B80010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946F286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058C013C" w14:textId="77777777" w:rsidTr="008F6DCF">
        <w:tc>
          <w:tcPr>
            <w:tcW w:w="10488" w:type="dxa"/>
          </w:tcPr>
          <w:p w14:paraId="31D2F84A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6717FFCF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1EBD9E10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B659AEF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Świeże pieczywo i wyroby piekarskie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3F5BBD6" w14:textId="77777777" w:rsidR="00ED4CC1" w:rsidRPr="00D8569D" w:rsidRDefault="00ED4CC1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5B13A9F" w14:textId="77777777" w:rsidTr="008F6DCF">
        <w:trPr>
          <w:trHeight w:val="460"/>
        </w:trPr>
        <w:tc>
          <w:tcPr>
            <w:tcW w:w="620" w:type="dxa"/>
            <w:hideMark/>
          </w:tcPr>
          <w:p w14:paraId="7533C1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D9B02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EC4D95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0D1A4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09F6759" w14:textId="77777777" w:rsidTr="008F6DCF">
        <w:trPr>
          <w:trHeight w:val="460"/>
        </w:trPr>
        <w:tc>
          <w:tcPr>
            <w:tcW w:w="620" w:type="dxa"/>
            <w:hideMark/>
          </w:tcPr>
          <w:p w14:paraId="7B2298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93DF7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95668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2E94D1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E50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E633184" w14:textId="77777777" w:rsidTr="008F6DCF">
        <w:trPr>
          <w:trHeight w:val="460"/>
        </w:trPr>
        <w:tc>
          <w:tcPr>
            <w:tcW w:w="620" w:type="dxa"/>
            <w:hideMark/>
          </w:tcPr>
          <w:p w14:paraId="4E4C72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5CB1F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C7670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B3E4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3293789" w14:textId="77777777" w:rsidTr="008F6DCF">
        <w:trPr>
          <w:trHeight w:val="460"/>
        </w:trPr>
        <w:tc>
          <w:tcPr>
            <w:tcW w:w="620" w:type="dxa"/>
            <w:hideMark/>
          </w:tcPr>
          <w:p w14:paraId="1E6F7C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610DB5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FBC58E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7AC434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9DEA0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F4466CC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2E288CC2" w14:textId="77777777" w:rsidR="00F112CF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podstawowego: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500145F7" w14:textId="77777777" w:rsidTr="008F6DCF">
        <w:tc>
          <w:tcPr>
            <w:tcW w:w="10488" w:type="dxa"/>
          </w:tcPr>
          <w:p w14:paraId="64ACB0A3" w14:textId="77777777" w:rsidR="00F112CF" w:rsidRPr="004D0CFA" w:rsidRDefault="00F112CF" w:rsidP="004D0CF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E5EC05" w14:textId="77777777" w:rsidR="00F112CF" w:rsidRDefault="00F112CF" w:rsidP="00F112C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E9C6D1C" w14:textId="77777777" w:rsidR="00ED4CC1" w:rsidRDefault="00ED4CC1" w:rsidP="00F112CF">
      <w:pPr>
        <w:spacing w:line="360" w:lineRule="auto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Razem wartość brutto zamówienia objętego prawem opcji: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12CF" w:rsidRPr="004D0CFA" w14:paraId="4E404D8F" w14:textId="77777777" w:rsidTr="008F6DCF">
        <w:tc>
          <w:tcPr>
            <w:tcW w:w="10488" w:type="dxa"/>
          </w:tcPr>
          <w:p w14:paraId="72129739" w14:textId="77777777" w:rsidR="00F112CF" w:rsidRPr="004D0CFA" w:rsidRDefault="00F112CF" w:rsidP="004D0CFA">
            <w:pPr>
              <w:spacing w:line="360" w:lineRule="auto"/>
              <w:rPr>
                <w:rFonts w:ascii="Tahoma" w:eastAsia="TimesNewRoman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13EC3780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819E717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4C34308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1EF76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r w:rsidR="00E47811" w:rsidRPr="00D8569D">
        <w:rPr>
          <w:rFonts w:ascii="Tahoma" w:hAnsi="Tahoma" w:cs="Tahoma"/>
          <w:b/>
          <w:sz w:val="24"/>
          <w:szCs w:val="24"/>
          <w:u w:val="single"/>
        </w:rPr>
        <w:t>Artykuły ogólnospożywcze - I</w:t>
      </w:r>
    </w:p>
    <w:p w14:paraId="2A9E27DC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9" w:name="_Hlk85806959"/>
      <w:bookmarkStart w:id="20" w:name="_Hlk9589365"/>
      <w:r w:rsidRPr="00D8569D">
        <w:rPr>
          <w:rFonts w:ascii="Tahoma" w:hAnsi="Tahoma" w:cs="Tahoma"/>
          <w:b/>
        </w:rPr>
        <w:lastRenderedPageBreak/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21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bookmarkEnd w:id="19"/>
    <w:bookmarkEnd w:id="21"/>
    <w:p w14:paraId="106BDF9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2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20337E" w:rsidRPr="00D8569D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31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2"/>
    <w:p w14:paraId="156E68D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7B81183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B84A48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20"/>
    <w:p w14:paraId="2AA8DC5C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II zamówienia:  </w:t>
      </w:r>
      <w:r w:rsidR="00E47811" w:rsidRPr="00D8569D">
        <w:rPr>
          <w:rFonts w:ascii="Tahoma" w:hAnsi="Tahoma" w:cs="Tahoma"/>
          <w:b/>
          <w:sz w:val="24"/>
          <w:u w:val="single"/>
        </w:rPr>
        <w:t>Artykuły ogólnospożywcze - II</w:t>
      </w:r>
    </w:p>
    <w:p w14:paraId="2B1A7F1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289EAF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7007271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73B41C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AD181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269563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E1E546C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Świeże wyroby ciastkarskie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1C99B38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F88813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2D289B4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1F98CF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DA2B48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5F3969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CE54E69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IV zamówienia: </w:t>
      </w:r>
      <w:r w:rsidR="00E47811" w:rsidRPr="00D8569D">
        <w:rPr>
          <w:rFonts w:ascii="Tahoma" w:hAnsi="Tahoma" w:cs="Tahoma"/>
          <w:b/>
          <w:sz w:val="24"/>
          <w:u w:val="single"/>
        </w:rPr>
        <w:t>Świeże warzywa, owoce ziemniaki</w:t>
      </w:r>
    </w:p>
    <w:p w14:paraId="13FE026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12AE6D8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8AD8F0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555642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7EFE6C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4A254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A84421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 zamówienia: 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Mrożone warzywa i owoce  </w:t>
      </w:r>
    </w:p>
    <w:p w14:paraId="5EE924F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13B9D5A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5710511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031567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58DF8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184AA2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9800E54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 zamówienia: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="00E47811" w:rsidRPr="00D8569D">
        <w:rPr>
          <w:rFonts w:ascii="Tahoma" w:hAnsi="Tahoma" w:cs="Tahoma"/>
          <w:b/>
          <w:sz w:val="24"/>
          <w:u w:val="single"/>
        </w:rPr>
        <w:t>Świeże mięso wieprzowe i przetwory z mięs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20B291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D93DA46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2C29B8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79F7BE0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6019D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DCC22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B4CAB9C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="00E47811" w:rsidRPr="00D8569D">
        <w:rPr>
          <w:rFonts w:ascii="Tahoma" w:hAnsi="Tahoma" w:cs="Tahoma"/>
          <w:b/>
          <w:sz w:val="24"/>
          <w:u w:val="single"/>
        </w:rPr>
        <w:t>Świeże mięso drobiowe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176025AA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E91A1C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13F74F65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1AD86D9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1AEC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E82C0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EDCB27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Ryby mrożone i wędzone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5697835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D976BB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050C18A9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C1AC251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99D7CB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9C713EF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5549748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Nabiał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593C8EB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33C7327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11A632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C59B92A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921586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F4825B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DC3C04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Kiszonki</w:t>
      </w:r>
    </w:p>
    <w:p w14:paraId="34F7516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EFB92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6437972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3AF4B0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6DE0F6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002B82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3600EDC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Jajka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1726BB1C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3E4D06C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3C1CA94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29623A4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4E21C2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15FBCC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0D9A3EA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Świeże pieczywo i wyroby piekarskie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78721362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3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3"/>
    <w:p w14:paraId="4B5E8C77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053F806F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02ED593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FC44B8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892863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8347FDD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11A39D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77777777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47A0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lastRenderedPageBreak/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A634932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3DFBC6C0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310B4866" w14:textId="77777777" w:rsidTr="008F6DCF">
        <w:tc>
          <w:tcPr>
            <w:tcW w:w="392" w:type="dxa"/>
          </w:tcPr>
          <w:p w14:paraId="6BCCF621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18E54700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DB4E95D" w14:textId="77777777" w:rsidTr="008F6DCF">
        <w:tc>
          <w:tcPr>
            <w:tcW w:w="392" w:type="dxa"/>
          </w:tcPr>
          <w:p w14:paraId="2EE18B97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40694F87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68E563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5F350811" w14:textId="5AB73A53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E30035">
        <w:rPr>
          <w:rFonts w:ascii="Tahoma" w:hAnsi="Tahoma" w:cs="Tahoma"/>
          <w:sz w:val="22"/>
          <w:szCs w:val="22"/>
        </w:rPr>
        <w:t>21</w:t>
      </w:r>
      <w:r w:rsidRPr="00B80010">
        <w:rPr>
          <w:rFonts w:ascii="Tahoma" w:hAnsi="Tahoma" w:cs="Tahoma"/>
          <w:sz w:val="22"/>
          <w:szCs w:val="22"/>
        </w:rPr>
        <w:t xml:space="preserve"> r. poz. 1</w:t>
      </w:r>
      <w:r w:rsidR="00E30035">
        <w:rPr>
          <w:rFonts w:ascii="Tahoma" w:hAnsi="Tahoma" w:cs="Tahoma"/>
          <w:sz w:val="22"/>
          <w:szCs w:val="22"/>
        </w:rPr>
        <w:t>62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10834CD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1826C33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21B2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0637DE70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285D2610" w14:textId="7777777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2021 r. poz. 162):</w:t>
      </w:r>
    </w:p>
    <w:p w14:paraId="1889F035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ED0E429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2ECE00F7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lastRenderedPageBreak/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3007D82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37FD0506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0B68662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54E10D9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EE95E53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69D48784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195FCC57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0B2EE2FA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0C63B3B" w14:textId="42455A9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6FDB18E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4E635FAF" w14:textId="77777777" w:rsidTr="008F6DCF">
        <w:trPr>
          <w:trHeight w:val="310"/>
        </w:trPr>
        <w:tc>
          <w:tcPr>
            <w:tcW w:w="571" w:type="dxa"/>
            <w:hideMark/>
          </w:tcPr>
          <w:p w14:paraId="43583BC7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2AFA088D" w14:textId="79B05366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526D918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AA46044" w14:textId="77777777" w:rsidTr="008F6DCF">
        <w:trPr>
          <w:trHeight w:val="435"/>
        </w:trPr>
        <w:tc>
          <w:tcPr>
            <w:tcW w:w="571" w:type="dxa"/>
          </w:tcPr>
          <w:p w14:paraId="555AA0FA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10DE7FF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42DF3AAF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8DB284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6F0DE6F1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361AE61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56B7868" w14:textId="77777777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r. poz. 1</w:t>
      </w:r>
      <w:r w:rsidR="0029671E">
        <w:rPr>
          <w:rFonts w:ascii="Tahoma" w:hAnsi="Tahoma" w:cs="Tahoma"/>
          <w:sz w:val="22"/>
          <w:szCs w:val="22"/>
        </w:rPr>
        <w:t>444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16F71E54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1532940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0E624097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47C1F7DB" w14:textId="77777777" w:rsidTr="008F6DCF">
        <w:tc>
          <w:tcPr>
            <w:tcW w:w="1101" w:type="dxa"/>
          </w:tcPr>
          <w:p w14:paraId="6A54872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47D169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482593B" w14:textId="77777777" w:rsidTr="008F6DCF">
        <w:tc>
          <w:tcPr>
            <w:tcW w:w="1101" w:type="dxa"/>
          </w:tcPr>
          <w:p w14:paraId="774E659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9B8A2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B0FB43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AF84C6A" w14:textId="77777777" w:rsidTr="008F6DCF">
        <w:tc>
          <w:tcPr>
            <w:tcW w:w="1101" w:type="dxa"/>
          </w:tcPr>
          <w:p w14:paraId="47A61AC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5F19B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6B5D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15A373D" w14:textId="77777777" w:rsidTr="008F6DCF">
        <w:tc>
          <w:tcPr>
            <w:tcW w:w="1101" w:type="dxa"/>
          </w:tcPr>
          <w:p w14:paraId="02986B2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539F8B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1F1C72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0C73B5B1" w14:textId="77777777" w:rsidTr="008F6DCF">
        <w:tc>
          <w:tcPr>
            <w:tcW w:w="1101" w:type="dxa"/>
          </w:tcPr>
          <w:p w14:paraId="1D05E04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79B15A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8958DF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0DF7EE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8ED3AE2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FF8A647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10FB1C8" w14:textId="77777777" w:rsidR="00161B08" w:rsidRPr="00875A2C" w:rsidRDefault="00BD5403" w:rsidP="00161B08">
      <w:pPr>
        <w:jc w:val="both"/>
        <w:rPr>
          <w:rFonts w:ascii="Tahoma" w:hAnsi="Tahoma" w:cs="Tahoma"/>
          <w:b/>
          <w:bCs/>
          <w:color w:val="FF0000"/>
          <w:sz w:val="24"/>
        </w:rPr>
      </w:pPr>
      <w:r w:rsidRPr="001773EC">
        <w:rPr>
          <w:rFonts w:ascii="Tahoma" w:hAnsi="Tahoma" w:cs="Tahoma"/>
          <w:b/>
          <w:bCs/>
          <w:sz w:val="24"/>
        </w:rPr>
        <w:t>UWAGA !</w:t>
      </w:r>
    </w:p>
    <w:p w14:paraId="62242424" w14:textId="77777777" w:rsidR="00BD5403" w:rsidRPr="00875A2C" w:rsidRDefault="00BD5403" w:rsidP="00161B08">
      <w:pPr>
        <w:jc w:val="both"/>
        <w:rPr>
          <w:rFonts w:ascii="Tahoma" w:hAnsi="Tahoma" w:cs="Tahoma"/>
          <w:color w:val="FF0000"/>
          <w:sz w:val="24"/>
        </w:rPr>
      </w:pPr>
      <w:r w:rsidRPr="001773EC">
        <w:rPr>
          <w:rFonts w:ascii="Tahoma" w:hAnsi="Tahoma" w:cs="Tahoma"/>
          <w:sz w:val="24"/>
        </w:rPr>
        <w:t xml:space="preserve">Dokument należy podpisać kwalifikowanym podpisem elektronicznym, podpisem zaufanym lub elektronicznym podpisem osobistym przez </w:t>
      </w:r>
      <w:r w:rsidR="00E773CC" w:rsidRPr="001773EC">
        <w:rPr>
          <w:rFonts w:ascii="Tahoma" w:hAnsi="Tahoma" w:cs="Tahoma"/>
          <w:sz w:val="24"/>
        </w:rPr>
        <w:t xml:space="preserve">Wykonawcę lub </w:t>
      </w:r>
      <w:r w:rsidRPr="001773EC">
        <w:rPr>
          <w:rFonts w:ascii="Tahoma" w:hAnsi="Tahoma" w:cs="Tahoma"/>
          <w:sz w:val="24"/>
        </w:rPr>
        <w:t>osobę/osoby upoważnioną/upoważnione do reprezentowania Wykonawcy.</w:t>
      </w:r>
    </w:p>
    <w:p w14:paraId="1F8B54CB" w14:textId="77777777" w:rsidR="002714AE" w:rsidRPr="00875A2C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3F40AFCF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2FA57DA7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DB85" w14:textId="42077259" w:rsidR="00814A02" w:rsidRPr="006573CB" w:rsidRDefault="008F6DCF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2302F2B8" wp14:editId="16EB4223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5303" w14:textId="4A5274F5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Numer sprawy: P1.61.4.</w:t>
                          </w:r>
                          <w:r w:rsidR="001773EC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5</w:t>
                          </w: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.20</w:t>
                          </w:r>
                          <w:r w:rsidR="00372C67"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2B04B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161B08"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.DR</w:t>
                          </w: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2F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" stroked="f">
              <v:fill opacity="0"/>
              <v:textbox inset="0,0,0,0">
                <w:txbxContent>
                  <w:p w14:paraId="43265303" w14:textId="4A5274F5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Numer sprawy: P1.61.4.</w:t>
                    </w:r>
                    <w:r w:rsidR="001773EC">
                      <w:rPr>
                        <w:rFonts w:ascii="Tahoma" w:hAnsi="Tahoma" w:cs="Tahoma"/>
                        <w:sz w:val="16"/>
                        <w:szCs w:val="16"/>
                      </w:rPr>
                      <w:t>5</w:t>
                    </w: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.20</w:t>
                    </w:r>
                    <w:r w:rsidR="00372C67"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2B04B3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161B08"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>.DR</w:t>
                    </w: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111E79"/>
    <w:rsid w:val="0011514E"/>
    <w:rsid w:val="00143F30"/>
    <w:rsid w:val="00153C42"/>
    <w:rsid w:val="00161B08"/>
    <w:rsid w:val="001655ED"/>
    <w:rsid w:val="00174E55"/>
    <w:rsid w:val="001773EC"/>
    <w:rsid w:val="001852B5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875A6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30035"/>
    <w:rsid w:val="00E47811"/>
    <w:rsid w:val="00E773CC"/>
    <w:rsid w:val="00E83FFB"/>
    <w:rsid w:val="00E965B5"/>
    <w:rsid w:val="00E9738D"/>
    <w:rsid w:val="00EB08BE"/>
    <w:rsid w:val="00ED4CC1"/>
    <w:rsid w:val="00F112CF"/>
    <w:rsid w:val="00F3133A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2102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4</cp:revision>
  <cp:lastPrinted>2021-10-26T14:00:00Z</cp:lastPrinted>
  <dcterms:created xsi:type="dcterms:W3CDTF">2021-11-03T11:58:00Z</dcterms:created>
  <dcterms:modified xsi:type="dcterms:W3CDTF">2021-11-22T09:10:00Z</dcterms:modified>
</cp:coreProperties>
</file>