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DE3" w:rsidRPr="00453ACE" w:rsidRDefault="00F96DE3" w:rsidP="00453ACE">
      <w:pPr>
        <w:pStyle w:val="Nagwek7"/>
        <w:keepNext w:val="0"/>
        <w:pageBreakBefore/>
        <w:tabs>
          <w:tab w:val="left" w:pos="708"/>
        </w:tabs>
        <w:spacing w:before="0" w:after="240" w:line="276" w:lineRule="auto"/>
        <w:jc w:val="right"/>
        <w:rPr>
          <w:rFonts w:ascii="Verdana" w:hAnsi="Verdana" w:cs="Verdana"/>
          <w:i w:val="0"/>
          <w:color w:val="auto"/>
        </w:rPr>
      </w:pPr>
      <w:r w:rsidRPr="00453ACE">
        <w:rPr>
          <w:rFonts w:ascii="Verdana" w:hAnsi="Verdana" w:cs="Verdana"/>
          <w:i w:val="0"/>
          <w:color w:val="auto"/>
        </w:rPr>
        <w:t xml:space="preserve">Załącznik nr </w:t>
      </w:r>
      <w:r w:rsidR="00774D26">
        <w:rPr>
          <w:rFonts w:ascii="Verdana" w:hAnsi="Verdana" w:cs="Verdana"/>
          <w:i w:val="0"/>
          <w:color w:val="auto"/>
        </w:rPr>
        <w:t>3</w:t>
      </w:r>
      <w:r w:rsidRPr="00453ACE">
        <w:rPr>
          <w:rFonts w:ascii="Verdana" w:hAnsi="Verdana" w:cs="Verdana"/>
          <w:i w:val="0"/>
          <w:color w:val="auto"/>
        </w:rPr>
        <w:t xml:space="preserve"> do </w:t>
      </w:r>
      <w:r w:rsidR="00210B1B" w:rsidRPr="00453ACE">
        <w:rPr>
          <w:rFonts w:ascii="Verdana" w:hAnsi="Verdana" w:cs="Verdana"/>
          <w:i w:val="0"/>
          <w:color w:val="auto"/>
        </w:rPr>
        <w:t>SWZ</w:t>
      </w:r>
    </w:p>
    <w:p w:rsidR="00FD5A45" w:rsidRPr="00802E70" w:rsidRDefault="006D6D44" w:rsidP="00CF42A4">
      <w:pPr>
        <w:spacing w:after="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ZAMAWIAJĄCY</w:t>
      </w:r>
      <w:r w:rsidR="00FD5A45" w:rsidRPr="00802E70">
        <w:rPr>
          <w:rFonts w:ascii="Verdana" w:hAnsi="Verdana"/>
          <w:b/>
        </w:rPr>
        <w:t>:</w:t>
      </w:r>
    </w:p>
    <w:p w:rsidR="00B82B69" w:rsidRPr="00B82B69" w:rsidRDefault="00B82B69" w:rsidP="00B82B69">
      <w:pPr>
        <w:spacing w:after="240" w:line="276" w:lineRule="auto"/>
        <w:rPr>
          <w:rFonts w:ascii="Verdana" w:hAnsi="Verdana"/>
        </w:rPr>
      </w:pPr>
      <w:bookmarkStart w:id="0" w:name="_Hlk109213033"/>
      <w:r w:rsidRPr="00B82B69">
        <w:rPr>
          <w:rFonts w:ascii="Verdana" w:hAnsi="Verdana"/>
        </w:rPr>
        <w:t xml:space="preserve">Zespół Szkół Centrum Kształcenia Rolniczego </w:t>
      </w:r>
      <w:r w:rsidRPr="00B82B69">
        <w:rPr>
          <w:rFonts w:ascii="Verdana" w:hAnsi="Verdana"/>
        </w:rPr>
        <w:br/>
        <w:t xml:space="preserve">im. mjr pil. Władysława </w:t>
      </w:r>
      <w:proofErr w:type="spellStart"/>
      <w:r w:rsidRPr="00B82B69">
        <w:rPr>
          <w:rFonts w:ascii="Verdana" w:hAnsi="Verdana"/>
        </w:rPr>
        <w:t>Szcześniewskiego</w:t>
      </w:r>
      <w:proofErr w:type="spellEnd"/>
      <w:r w:rsidRPr="00B82B69">
        <w:rPr>
          <w:rFonts w:ascii="Verdana" w:hAnsi="Verdana"/>
        </w:rPr>
        <w:t xml:space="preserve"> </w:t>
      </w:r>
      <w:r w:rsidRPr="00B82B69">
        <w:rPr>
          <w:rFonts w:ascii="Verdana" w:hAnsi="Verdana"/>
        </w:rPr>
        <w:br/>
        <w:t>w Widzewie</w:t>
      </w:r>
      <w:bookmarkEnd w:id="0"/>
      <w:r w:rsidRPr="00B82B69">
        <w:rPr>
          <w:rFonts w:ascii="Verdana" w:hAnsi="Verdana"/>
        </w:rPr>
        <w:t>, 95-054 Ksawerów,</w:t>
      </w:r>
      <w:r w:rsidRPr="00B82B69">
        <w:rPr>
          <w:rFonts w:ascii="Verdana" w:hAnsi="Verdana"/>
        </w:rPr>
        <w:br/>
        <w:t>ul. Szkolna 12</w:t>
      </w:r>
    </w:p>
    <w:p w:rsidR="00FD5A45" w:rsidRPr="00802E70" w:rsidRDefault="006D6D44" w:rsidP="00CF42A4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WYKONAWCA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756A9B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Nazwa firmy (wykonawcy), </w:t>
      </w:r>
      <w:r w:rsidRPr="00802E70">
        <w:rPr>
          <w:rFonts w:ascii="Verdana" w:hAnsi="Verdana"/>
        </w:rPr>
        <w:t>którego oświadczenie dotyczy:</w:t>
      </w:r>
      <w:r w:rsidRPr="00802E70">
        <w:rPr>
          <w:rFonts w:ascii="Verdana" w:hAnsi="Verdana"/>
          <w:iCs/>
        </w:rPr>
        <w:t xml:space="preserve">            </w:t>
      </w:r>
      <w:r w:rsidR="00BD2C3E" w:rsidRPr="00802E70">
        <w:rPr>
          <w:rFonts w:ascii="Verdana" w:hAnsi="Verdana"/>
          <w:iCs/>
        </w:rPr>
        <w:t xml:space="preserve">           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 w:rsidR="00CF42A4"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NIP: </w:t>
      </w:r>
      <w:r w:rsidR="00CF42A4">
        <w:rPr>
          <w:rFonts w:ascii="Verdana" w:hAnsi="Verdana"/>
          <w:iCs/>
        </w:rPr>
        <w:t>___________________________________________</w:t>
      </w:r>
    </w:p>
    <w:p w:rsidR="00F34C38" w:rsidRPr="00802E70" w:rsidRDefault="00F34C38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REGON: </w:t>
      </w:r>
      <w:r w:rsidR="00CF42A4">
        <w:rPr>
          <w:rFonts w:ascii="Verdana" w:hAnsi="Verdana"/>
          <w:iCs/>
        </w:rPr>
        <w:t>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KRS: </w:t>
      </w:r>
      <w:r w:rsidR="00CF42A4">
        <w:rPr>
          <w:rFonts w:ascii="Verdana" w:hAnsi="Verdana"/>
          <w:iCs/>
        </w:rPr>
        <w:t>___________________________________________</w:t>
      </w:r>
    </w:p>
    <w:p w:rsidR="00DB19B2" w:rsidRPr="00802E70" w:rsidRDefault="00DB19B2" w:rsidP="00CF42A4">
      <w:pPr>
        <w:spacing w:line="276" w:lineRule="auto"/>
        <w:rPr>
          <w:rFonts w:ascii="Verdana" w:hAnsi="Verdana"/>
        </w:rPr>
      </w:pPr>
      <w:r w:rsidRPr="00802E70">
        <w:rPr>
          <w:rFonts w:ascii="Verdana" w:hAnsi="Verdana"/>
        </w:rPr>
        <w:t>reprezentowany przez:</w:t>
      </w:r>
    </w:p>
    <w:p w:rsidR="00BD2C3E" w:rsidRPr="00802E70" w:rsidRDefault="00CF42A4" w:rsidP="00CF42A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BD2C3E" w:rsidRPr="00CF42A4" w:rsidRDefault="00BD2C3E" w:rsidP="00CF42A4">
      <w:pPr>
        <w:spacing w:after="240" w:line="240" w:lineRule="auto"/>
        <w:ind w:right="567"/>
        <w:rPr>
          <w:rFonts w:ascii="Verdana" w:hAnsi="Verdana"/>
          <w:sz w:val="18"/>
          <w:szCs w:val="18"/>
        </w:rPr>
      </w:pPr>
      <w:r w:rsidRPr="00CF42A4">
        <w:rPr>
          <w:rFonts w:ascii="Verdana" w:hAnsi="Verdana"/>
          <w:sz w:val="18"/>
          <w:szCs w:val="18"/>
        </w:rPr>
        <w:t>Imię i nazwisko, stanowisko/podstawa do reprezentacji</w:t>
      </w:r>
    </w:p>
    <w:p w:rsidR="00BD2C3E" w:rsidRPr="00802E70" w:rsidRDefault="00B634FF" w:rsidP="00FB64B9">
      <w:pPr>
        <w:spacing w:after="0" w:line="276" w:lineRule="auto"/>
        <w:jc w:val="center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OŚWIADCZENIE SKŁADANE NA PODSTAWIE ART. 125 UST. 1</w:t>
      </w:r>
    </w:p>
    <w:p w:rsidR="003A2721" w:rsidRDefault="00B634FF" w:rsidP="003A2721">
      <w:pPr>
        <w:spacing w:after="0" w:line="276" w:lineRule="auto"/>
        <w:jc w:val="center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 xml:space="preserve">USTAWY Z DNIA 11 WRZEŚNIA 2019 R. </w:t>
      </w:r>
    </w:p>
    <w:p w:rsidR="00FD5A45" w:rsidRPr="00802E70" w:rsidRDefault="00B634FF" w:rsidP="003A2721">
      <w:pPr>
        <w:spacing w:after="240" w:line="276" w:lineRule="auto"/>
        <w:jc w:val="center"/>
        <w:rPr>
          <w:rFonts w:ascii="Verdana" w:hAnsi="Verdana"/>
        </w:rPr>
      </w:pPr>
      <w:r w:rsidRPr="00802E70">
        <w:rPr>
          <w:rFonts w:ascii="Verdana" w:hAnsi="Verdana"/>
          <w:b/>
        </w:rPr>
        <w:t>PRAWO ZAMÓWIEŃ PUBLICZNYCH</w:t>
      </w:r>
      <w:r w:rsidRPr="00802E70">
        <w:rPr>
          <w:rFonts w:ascii="Verdana" w:hAnsi="Verdana"/>
        </w:rPr>
        <w:t xml:space="preserve"> (DALEJ: USTAWA PZP)</w:t>
      </w:r>
    </w:p>
    <w:p w:rsidR="0048153E" w:rsidRDefault="003B6547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>DOTYCZĄCE</w:t>
      </w:r>
      <w:r w:rsidR="0048153E">
        <w:rPr>
          <w:rFonts w:ascii="Verdana" w:hAnsi="Verdana"/>
        </w:rPr>
        <w:t>:</w:t>
      </w:r>
    </w:p>
    <w:p w:rsidR="0048153E" w:rsidRDefault="0048153E" w:rsidP="00FB64B9">
      <w:pPr>
        <w:spacing w:after="120"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I. </w:t>
      </w:r>
      <w:r w:rsidR="00FB64B9">
        <w:rPr>
          <w:rFonts w:ascii="Verdana" w:hAnsi="Verdana"/>
        </w:rPr>
        <w:t>  </w:t>
      </w:r>
      <w:r>
        <w:rPr>
          <w:rFonts w:ascii="Verdana" w:hAnsi="Verdana"/>
        </w:rPr>
        <w:t>SPEŁNIANIA WARUNKÓW UDZIAŁU W</w:t>
      </w:r>
      <w:r w:rsidR="00FB64B9">
        <w:rPr>
          <w:rFonts w:ascii="Verdana" w:hAnsi="Verdana"/>
        </w:rPr>
        <w:t xml:space="preserve"> POSTĘPOWANIU, o których mowa w </w:t>
      </w:r>
      <w:r>
        <w:rPr>
          <w:rFonts w:ascii="Verdana" w:hAnsi="Verdana"/>
        </w:rPr>
        <w:t>punkcie 18.1. SWZ oraz 18.2. SWZ oraz</w:t>
      </w:r>
    </w:p>
    <w:p w:rsidR="00FD5A45" w:rsidRPr="007F4EC7" w:rsidRDefault="0048153E" w:rsidP="00FB64B9">
      <w:pPr>
        <w:spacing w:after="120"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II.</w:t>
      </w:r>
      <w:r w:rsidR="003B6547" w:rsidRPr="00802E70">
        <w:rPr>
          <w:rFonts w:ascii="Verdana" w:hAnsi="Verdana"/>
        </w:rPr>
        <w:t xml:space="preserve"> </w:t>
      </w:r>
      <w:r w:rsidR="00FB64B9">
        <w:rPr>
          <w:rFonts w:ascii="Verdana" w:hAnsi="Verdana"/>
        </w:rPr>
        <w:t> </w:t>
      </w:r>
      <w:r w:rsidR="00CC0816" w:rsidRPr="00802E70">
        <w:rPr>
          <w:rFonts w:ascii="Verdana" w:hAnsi="Verdana"/>
        </w:rPr>
        <w:t>PRZESŁANEK WYKLUCZENIA Z POSTĘPOWANIA, o których mowa w</w:t>
      </w:r>
      <w:r w:rsidR="00CC0816">
        <w:rPr>
          <w:rFonts w:ascii="Verdana" w:hAnsi="Verdana"/>
        </w:rPr>
        <w:t> </w:t>
      </w:r>
      <w:r w:rsidR="00CC0816" w:rsidRPr="00802E70">
        <w:rPr>
          <w:rFonts w:ascii="Verdana" w:hAnsi="Verdana"/>
        </w:rPr>
        <w:t xml:space="preserve">art. 108 ust. 1 ustawy </w:t>
      </w:r>
      <w:proofErr w:type="spellStart"/>
      <w:r w:rsidR="00CC0816" w:rsidRPr="00802E70">
        <w:rPr>
          <w:rFonts w:ascii="Verdana" w:hAnsi="Verdana"/>
        </w:rPr>
        <w:t>Pzp</w:t>
      </w:r>
      <w:proofErr w:type="spellEnd"/>
      <w:r w:rsidR="00CC0816" w:rsidRPr="00802E70">
        <w:rPr>
          <w:rFonts w:ascii="Verdana" w:hAnsi="Verdana"/>
        </w:rPr>
        <w:t xml:space="preserve"> (punkt 13.1. </w:t>
      </w:r>
      <w:r w:rsidR="00CC0816" w:rsidRPr="007F4EC7">
        <w:rPr>
          <w:rFonts w:ascii="Verdana" w:hAnsi="Verdana"/>
        </w:rPr>
        <w:t xml:space="preserve">SWZ) oraz art. 109 ust. 1 ustawy </w:t>
      </w:r>
      <w:proofErr w:type="spellStart"/>
      <w:r w:rsidR="00CC0816" w:rsidRPr="007F4EC7">
        <w:rPr>
          <w:rFonts w:ascii="Verdana" w:hAnsi="Verdana"/>
        </w:rPr>
        <w:t>Pzp</w:t>
      </w:r>
      <w:proofErr w:type="spellEnd"/>
      <w:r w:rsidR="00CC0816" w:rsidRPr="007F4EC7">
        <w:rPr>
          <w:rFonts w:ascii="Verdana" w:hAnsi="Verdana"/>
        </w:rPr>
        <w:t xml:space="preserve"> (punkt 13.2. SWZ) oraz w art. 7 ust. 1 ustawy </w:t>
      </w:r>
      <w:r w:rsidR="00CC0816" w:rsidRPr="007F4EC7">
        <w:rPr>
          <w:rFonts w:ascii="Verdana" w:hAnsi="Verdana" w:cs="Arial"/>
        </w:rPr>
        <w:t xml:space="preserve">z dnia 13 kwietnia 2022 r. o szczególnych rozwiązaniach w zakresie przeciwdziałania wspieraniu agresji na Ukrainę oraz służących ochronie bezpieczeństwa narodowego </w:t>
      </w:r>
      <w:r w:rsidR="00767EFF" w:rsidRPr="007F4EC7">
        <w:rPr>
          <w:rFonts w:ascii="Verdana" w:hAnsi="Verdana"/>
        </w:rPr>
        <w:t>–</w:t>
      </w:r>
      <w:r w:rsidR="00CC0816" w:rsidRPr="007F4EC7">
        <w:rPr>
          <w:rFonts w:ascii="Verdana" w:hAnsi="Verdana"/>
        </w:rPr>
        <w:t xml:space="preserve"> </w:t>
      </w:r>
      <w:r w:rsidR="00767EFF" w:rsidRPr="007F4EC7">
        <w:rPr>
          <w:rFonts w:ascii="Verdana" w:hAnsi="Verdana"/>
        </w:rPr>
        <w:t xml:space="preserve">j.t. </w:t>
      </w:r>
      <w:r w:rsidR="00CC0816" w:rsidRPr="007F4EC7">
        <w:rPr>
          <w:rFonts w:ascii="Verdana" w:hAnsi="Verdana"/>
        </w:rPr>
        <w:t>Dz. U. z 202</w:t>
      </w:r>
      <w:r w:rsidR="0072353C">
        <w:rPr>
          <w:rFonts w:ascii="Verdana" w:hAnsi="Verdana"/>
        </w:rPr>
        <w:t>4</w:t>
      </w:r>
      <w:r w:rsidR="00CC0816" w:rsidRPr="007F4EC7">
        <w:rPr>
          <w:rFonts w:ascii="Verdana" w:hAnsi="Verdana"/>
        </w:rPr>
        <w:t xml:space="preserve"> r., poz. </w:t>
      </w:r>
      <w:r w:rsidR="0072353C">
        <w:rPr>
          <w:rFonts w:ascii="Verdana" w:hAnsi="Verdana"/>
        </w:rPr>
        <w:t>507</w:t>
      </w:r>
      <w:r w:rsidR="00CC0816" w:rsidRPr="007F4EC7">
        <w:rPr>
          <w:rFonts w:ascii="Verdana" w:hAnsi="Verdana"/>
        </w:rPr>
        <w:t xml:space="preserve"> (punkt 13.3. SWZ)</w:t>
      </w:r>
    </w:p>
    <w:p w:rsidR="00FD5A45" w:rsidRPr="007F4EC7" w:rsidRDefault="00FD5A45" w:rsidP="00802E70">
      <w:pPr>
        <w:spacing w:after="0" w:line="276" w:lineRule="auto"/>
        <w:rPr>
          <w:rFonts w:ascii="Verdana" w:hAnsi="Verdana"/>
        </w:rPr>
      </w:pPr>
      <w:r w:rsidRPr="007F4EC7">
        <w:rPr>
          <w:rFonts w:ascii="Verdana" w:hAnsi="Verdana"/>
          <w:b/>
        </w:rPr>
        <w:t>wypełnione i podpisane odpowiednio przez</w:t>
      </w:r>
      <w:r w:rsidRPr="007F4EC7">
        <w:rPr>
          <w:rFonts w:ascii="Verdana" w:hAnsi="Verdana"/>
        </w:rPr>
        <w:t xml:space="preserve">: </w:t>
      </w:r>
    </w:p>
    <w:p w:rsidR="00F34C38" w:rsidRPr="00802E70" w:rsidRDefault="00F34C38" w:rsidP="00802E70">
      <w:pPr>
        <w:spacing w:after="0" w:line="276" w:lineRule="auto"/>
        <w:rPr>
          <w:rFonts w:ascii="Verdana" w:hAnsi="Verdana"/>
        </w:rPr>
      </w:pPr>
      <w:r w:rsidRPr="007F4EC7">
        <w:rPr>
          <w:rFonts w:ascii="Verdana" w:hAnsi="Verdana"/>
        </w:rPr>
        <w:t>a) Wykonawcę</w:t>
      </w:r>
      <w:r w:rsidRPr="007F4EC7">
        <w:rPr>
          <w:rFonts w:ascii="Verdana" w:hAnsi="Verdana"/>
          <w:color w:val="FF0000"/>
        </w:rPr>
        <w:t>*</w:t>
      </w:r>
      <w:r w:rsidRPr="007F4EC7">
        <w:rPr>
          <w:rFonts w:ascii="Verdana" w:hAnsi="Verdana"/>
        </w:rPr>
        <w:t xml:space="preserve"> albo;</w:t>
      </w:r>
    </w:p>
    <w:p w:rsidR="00F34C38" w:rsidRPr="00802E70" w:rsidRDefault="00F34C38" w:rsidP="00802E70">
      <w:pPr>
        <w:spacing w:after="0" w:line="276" w:lineRule="auto"/>
        <w:ind w:left="284" w:hanging="284"/>
        <w:rPr>
          <w:rFonts w:ascii="Verdana" w:hAnsi="Verdana"/>
        </w:rPr>
      </w:pPr>
      <w:r w:rsidRPr="00802E70">
        <w:rPr>
          <w:rFonts w:ascii="Verdana" w:hAnsi="Verdana"/>
        </w:rPr>
        <w:t xml:space="preserve">b) każdego ze wspólników </w:t>
      </w:r>
      <w:r w:rsidR="001B7997">
        <w:rPr>
          <w:rFonts w:ascii="Verdana" w:hAnsi="Verdana"/>
        </w:rPr>
        <w:t xml:space="preserve">– </w:t>
      </w:r>
      <w:r w:rsidRPr="00802E70">
        <w:rPr>
          <w:rFonts w:ascii="Verdana" w:hAnsi="Verdana"/>
        </w:rPr>
        <w:t>w</w:t>
      </w:r>
      <w:r w:rsidR="001B7997">
        <w:rPr>
          <w:rFonts w:ascii="Verdana" w:hAnsi="Verdana"/>
        </w:rPr>
        <w:t xml:space="preserve"> </w:t>
      </w:r>
      <w:r w:rsidRPr="00802E70">
        <w:rPr>
          <w:rFonts w:ascii="Verdana" w:hAnsi="Verdana"/>
        </w:rPr>
        <w:t>przypadku składania oferty wspólnej</w:t>
      </w:r>
      <w:r w:rsidR="001B7997">
        <w:rPr>
          <w:rFonts w:ascii="Verdana" w:hAnsi="Verdana"/>
        </w:rPr>
        <w:t xml:space="preserve"> (konsorcjum, spółka cywilna)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48153E" w:rsidRPr="0048153E" w:rsidRDefault="001B7997" w:rsidP="0048153E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</w:t>
      </w:r>
      <w:r w:rsidR="0048153E" w:rsidRPr="0048153E">
        <w:rPr>
          <w:rFonts w:ascii="Verdana" w:hAnsi="Verdana"/>
        </w:rPr>
        <w:t>) podmiot</w:t>
      </w:r>
      <w:r>
        <w:rPr>
          <w:rFonts w:ascii="Verdana" w:hAnsi="Verdana"/>
        </w:rPr>
        <w:t xml:space="preserve"> udostępniający zasoby</w:t>
      </w:r>
      <w:r w:rsidR="0048153E" w:rsidRPr="0048153E">
        <w:rPr>
          <w:rFonts w:ascii="Verdana" w:hAnsi="Verdana"/>
        </w:rPr>
        <w:t xml:space="preserve">, na </w:t>
      </w:r>
      <w:r>
        <w:rPr>
          <w:rFonts w:ascii="Verdana" w:hAnsi="Verdana"/>
        </w:rPr>
        <w:t>który</w:t>
      </w:r>
      <w:r w:rsidR="0048153E" w:rsidRPr="0048153E">
        <w:rPr>
          <w:rFonts w:ascii="Verdana" w:hAnsi="Verdana"/>
        </w:rPr>
        <w:t xml:space="preserve"> powołuje się Wykonawca w celu spełnienia warunków udziału w postępowaniu</w:t>
      </w:r>
      <w:r w:rsidR="0048153E" w:rsidRPr="0048153E">
        <w:rPr>
          <w:rFonts w:ascii="Verdana" w:hAnsi="Verdana"/>
          <w:color w:val="FF0000"/>
        </w:rPr>
        <w:t>*</w:t>
      </w:r>
      <w:r w:rsidR="0048153E" w:rsidRPr="0048153E">
        <w:rPr>
          <w:rFonts w:ascii="Verdana" w:hAnsi="Verdana"/>
        </w:rPr>
        <w:t xml:space="preserve">. </w:t>
      </w:r>
    </w:p>
    <w:p w:rsidR="00F34C38" w:rsidRPr="00CF42A4" w:rsidRDefault="00F34C38" w:rsidP="00802E70">
      <w:pPr>
        <w:pStyle w:val="awciety"/>
        <w:spacing w:line="276" w:lineRule="auto"/>
        <w:ind w:left="0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CF42A4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CF42A4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19524F" w:rsidRPr="00802E70" w:rsidRDefault="0019524F" w:rsidP="00802E70">
      <w:pPr>
        <w:spacing w:after="0" w:line="276" w:lineRule="auto"/>
        <w:ind w:left="284" w:hanging="284"/>
        <w:rPr>
          <w:rFonts w:ascii="Verdana" w:hAnsi="Verdana"/>
        </w:rPr>
      </w:pPr>
    </w:p>
    <w:p w:rsidR="00FD5A45" w:rsidRPr="001B029E" w:rsidRDefault="00FD5A45" w:rsidP="00802E70">
      <w:pPr>
        <w:spacing w:after="120" w:line="276" w:lineRule="auto"/>
        <w:rPr>
          <w:rFonts w:ascii="Verdana" w:hAnsi="Verdana" w:cs="Verdana"/>
          <w:b/>
          <w:bCs/>
        </w:rPr>
      </w:pPr>
      <w:r w:rsidRPr="00802E70">
        <w:rPr>
          <w:rFonts w:ascii="Verdana" w:hAnsi="Verdana"/>
        </w:rPr>
        <w:lastRenderedPageBreak/>
        <w:t>Na potrzeby postępowania o udzielenie zamówienia pu</w:t>
      </w:r>
      <w:r w:rsidR="00B634FF" w:rsidRPr="00802E70">
        <w:rPr>
          <w:rFonts w:ascii="Verdana" w:hAnsi="Verdana"/>
        </w:rPr>
        <w:t xml:space="preserve">blicznego pn. </w:t>
      </w:r>
      <w:r w:rsidR="00B82B69" w:rsidRPr="00B82B69">
        <w:rPr>
          <w:rFonts w:ascii="Verdana" w:hAnsi="Verdana" w:cs="Verdana"/>
          <w:b/>
          <w:bCs/>
        </w:rPr>
        <w:t>WYKONANIE POSADZKI PRZEMYSŁOWEJ W ISTNIEJĄCYM BUDYNKU GARAŻU MASZYN ROLNICZYCH</w:t>
      </w:r>
      <w:r w:rsidR="00B96F96">
        <w:rPr>
          <w:rFonts w:ascii="Verdana" w:hAnsi="Verdana" w:cs="Calibri"/>
        </w:rPr>
        <w:t>,</w:t>
      </w:r>
      <w:r w:rsidR="0038173B">
        <w:rPr>
          <w:rFonts w:ascii="Verdana" w:hAnsi="Verdana" w:cs="Calibri"/>
        </w:rPr>
        <w:t xml:space="preserve"> </w:t>
      </w:r>
      <w:r w:rsidRPr="00802E70">
        <w:rPr>
          <w:rFonts w:ascii="Verdana" w:hAnsi="Verdana"/>
        </w:rPr>
        <w:t xml:space="preserve">prowadzonego przez </w:t>
      </w:r>
      <w:r w:rsidR="00B82B69" w:rsidRPr="00B82B69">
        <w:rPr>
          <w:rFonts w:ascii="Verdana" w:hAnsi="Verdana"/>
          <w:b/>
        </w:rPr>
        <w:t xml:space="preserve">Zespół Szkół Centrum Kształcenia Rolniczego im. mjr pil. Władysława </w:t>
      </w:r>
      <w:proofErr w:type="spellStart"/>
      <w:r w:rsidR="00B82B69" w:rsidRPr="00B82B69">
        <w:rPr>
          <w:rFonts w:ascii="Verdana" w:hAnsi="Verdana"/>
          <w:b/>
        </w:rPr>
        <w:t>Szcześniewskiego</w:t>
      </w:r>
      <w:proofErr w:type="spellEnd"/>
      <w:r w:rsidR="00B82B69" w:rsidRPr="00B82B69">
        <w:rPr>
          <w:rFonts w:ascii="Verdana" w:hAnsi="Verdana"/>
          <w:b/>
        </w:rPr>
        <w:t xml:space="preserve"> </w:t>
      </w:r>
      <w:r w:rsidR="00B82B69" w:rsidRPr="00B82B69">
        <w:rPr>
          <w:rFonts w:ascii="Verdana" w:hAnsi="Verdana"/>
          <w:b/>
        </w:rPr>
        <w:br/>
        <w:t>w Widzewie</w:t>
      </w:r>
      <w:r w:rsidRPr="00802E70">
        <w:rPr>
          <w:rFonts w:ascii="Verdana" w:hAnsi="Verdana"/>
        </w:rPr>
        <w:t>, oświadczam, co następuje:</w:t>
      </w:r>
    </w:p>
    <w:p w:rsidR="0048153E" w:rsidRDefault="0048153E" w:rsidP="00B82B69">
      <w:pPr>
        <w:tabs>
          <w:tab w:val="left" w:pos="567"/>
        </w:tabs>
        <w:spacing w:after="0" w:line="240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I.     </w:t>
      </w:r>
      <w:r w:rsidRPr="0048153E">
        <w:rPr>
          <w:rFonts w:ascii="Verdana" w:hAnsi="Verdana"/>
          <w:b/>
        </w:rPr>
        <w:t>Spełniam warunki udziału w postępowaniu określone przez Zamawiającego w punktach 18.1.</w:t>
      </w:r>
      <w:r w:rsidRPr="0048153E">
        <w:rPr>
          <w:rFonts w:ascii="Verdana" w:hAnsi="Verdana"/>
          <w:b/>
          <w:color w:val="FF0000"/>
        </w:rPr>
        <w:t>*</w:t>
      </w:r>
      <w:r w:rsidRPr="0048153E">
        <w:rPr>
          <w:rFonts w:ascii="Verdana" w:hAnsi="Verdana"/>
          <w:b/>
        </w:rPr>
        <w:t>, 18.2.</w:t>
      </w:r>
      <w:r w:rsidRPr="0048153E">
        <w:rPr>
          <w:rFonts w:ascii="Verdana" w:hAnsi="Verdana"/>
          <w:b/>
          <w:color w:val="FF0000"/>
        </w:rPr>
        <w:t>*</w:t>
      </w:r>
      <w:r w:rsidRPr="0048153E">
        <w:rPr>
          <w:rFonts w:ascii="Verdana" w:hAnsi="Verdana"/>
          <w:b/>
        </w:rPr>
        <w:t xml:space="preserve"> SWZ.</w:t>
      </w:r>
    </w:p>
    <w:p w:rsidR="0048153E" w:rsidRPr="0048153E" w:rsidRDefault="0048153E" w:rsidP="00B82B69">
      <w:pPr>
        <w:tabs>
          <w:tab w:val="left" w:pos="567"/>
        </w:tabs>
        <w:spacing w:after="120" w:line="240" w:lineRule="auto"/>
        <w:ind w:left="567"/>
        <w:rPr>
          <w:rFonts w:ascii="Verdana" w:hAnsi="Verdana"/>
          <w:color w:val="FF0000"/>
        </w:rPr>
      </w:pPr>
      <w:r w:rsidRPr="0048153E">
        <w:rPr>
          <w:rFonts w:ascii="Verdana" w:hAnsi="Verdana"/>
          <w:color w:val="FF0000"/>
        </w:rPr>
        <w:t>* niepotrzebne skreślić</w:t>
      </w:r>
    </w:p>
    <w:p w:rsidR="00FD5A45" w:rsidRPr="00802E70" w:rsidRDefault="0019524F" w:rsidP="00B82B69">
      <w:pPr>
        <w:tabs>
          <w:tab w:val="left" w:pos="567"/>
        </w:tabs>
        <w:spacing w:after="120" w:line="240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48153E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.1. </w:t>
      </w:r>
      <w:r w:rsidR="002E4409"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</w:t>
      </w:r>
      <w:r w:rsidR="002C79AA" w:rsidRPr="00802E70">
        <w:rPr>
          <w:rFonts w:ascii="Verdana" w:hAnsi="Verdana"/>
          <w:b/>
        </w:rPr>
        <w:t xml:space="preserve"> postępowania na podstawie art. </w:t>
      </w:r>
      <w:r w:rsidR="00FD5A45" w:rsidRPr="00802E70">
        <w:rPr>
          <w:rFonts w:ascii="Verdana" w:hAnsi="Verdana"/>
          <w:b/>
        </w:rPr>
        <w:t>108 u</w:t>
      </w:r>
      <w:r w:rsidR="00B634FF" w:rsidRPr="00802E70">
        <w:rPr>
          <w:rFonts w:ascii="Verdana" w:hAnsi="Verdana"/>
          <w:b/>
        </w:rPr>
        <w:t>st. </w:t>
      </w:r>
      <w:r w:rsidR="00FD5A45" w:rsidRPr="00802E70">
        <w:rPr>
          <w:rFonts w:ascii="Verdana" w:hAnsi="Verdana"/>
          <w:b/>
        </w:rPr>
        <w:t xml:space="preserve">1 ustawy </w:t>
      </w:r>
      <w:proofErr w:type="spellStart"/>
      <w:r w:rsidR="00FD5A45" w:rsidRPr="00802E70">
        <w:rPr>
          <w:rFonts w:ascii="Verdana" w:hAnsi="Verdana"/>
          <w:b/>
        </w:rPr>
        <w:t>Pzp</w:t>
      </w:r>
      <w:proofErr w:type="spellEnd"/>
      <w:r w:rsidR="00FD5A45" w:rsidRPr="00802E70">
        <w:rPr>
          <w:rFonts w:ascii="Verdana" w:hAnsi="Verdana"/>
        </w:rPr>
        <w:t>.</w:t>
      </w:r>
    </w:p>
    <w:p w:rsidR="00FD5A45" w:rsidRDefault="0048153E" w:rsidP="00B82B69">
      <w:pPr>
        <w:tabs>
          <w:tab w:val="left" w:pos="567"/>
        </w:tabs>
        <w:spacing w:after="120" w:line="240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I</w:t>
      </w:r>
      <w:r w:rsidR="0019524F" w:rsidRPr="00802E70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.2. </w:t>
      </w:r>
      <w:r w:rsidR="002E4409" w:rsidRPr="00802E70">
        <w:rPr>
          <w:rFonts w:ascii="Verdana" w:hAnsi="Verdana"/>
        </w:rPr>
        <w:tab/>
      </w:r>
      <w:r w:rsidR="0019524F"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 postępow</w:t>
      </w:r>
      <w:r w:rsidR="002C79AA" w:rsidRPr="00802E70">
        <w:rPr>
          <w:rFonts w:ascii="Verdana" w:hAnsi="Verdana"/>
          <w:b/>
        </w:rPr>
        <w:t>ania na podstawie art. </w:t>
      </w:r>
      <w:r w:rsidR="00B634FF" w:rsidRPr="00802E70">
        <w:rPr>
          <w:rFonts w:ascii="Verdana" w:hAnsi="Verdana"/>
          <w:b/>
        </w:rPr>
        <w:t>109 ust. 1</w:t>
      </w:r>
      <w:r w:rsidR="00FD5A45" w:rsidRPr="00802E70">
        <w:rPr>
          <w:rFonts w:ascii="Verdana" w:hAnsi="Verdana"/>
          <w:b/>
        </w:rPr>
        <w:t xml:space="preserve"> ustawy </w:t>
      </w:r>
      <w:proofErr w:type="spellStart"/>
      <w:r w:rsidR="00FD5A45" w:rsidRPr="00802E70">
        <w:rPr>
          <w:rFonts w:ascii="Verdana" w:hAnsi="Verdana"/>
          <w:b/>
        </w:rPr>
        <w:t>Pzp</w:t>
      </w:r>
      <w:proofErr w:type="spellEnd"/>
      <w:r w:rsidR="00FD5A45" w:rsidRPr="00802E70">
        <w:rPr>
          <w:rFonts w:ascii="Verdana" w:hAnsi="Verdana"/>
        </w:rPr>
        <w:t>.</w:t>
      </w:r>
    </w:p>
    <w:p w:rsidR="00CC0816" w:rsidRPr="007F4EC7" w:rsidRDefault="00CC0816" w:rsidP="00B82B69">
      <w:pPr>
        <w:tabs>
          <w:tab w:val="left" w:pos="567"/>
        </w:tabs>
        <w:spacing w:after="120" w:line="240" w:lineRule="auto"/>
        <w:ind w:left="567" w:hanging="567"/>
        <w:rPr>
          <w:rFonts w:ascii="Verdana" w:hAnsi="Verdana"/>
          <w:b/>
        </w:rPr>
      </w:pPr>
      <w:r>
        <w:rPr>
          <w:rFonts w:ascii="Verdana" w:hAnsi="Verdana"/>
        </w:rPr>
        <w:t xml:space="preserve">II.3. </w:t>
      </w:r>
      <w:r w:rsidRPr="00AA657A">
        <w:rPr>
          <w:rFonts w:ascii="Verdana" w:hAnsi="Verdana"/>
          <w:b/>
        </w:rPr>
        <w:t xml:space="preserve">Nie podlegam wykluczeniu z </w:t>
      </w:r>
      <w:r w:rsidRPr="007F4EC7">
        <w:rPr>
          <w:rFonts w:ascii="Verdana" w:hAnsi="Verdana"/>
          <w:b/>
        </w:rPr>
        <w:t>postępowania na podstawie przepisów</w:t>
      </w:r>
      <w:r w:rsidRPr="007F4EC7">
        <w:rPr>
          <w:rFonts w:ascii="Verdana" w:hAnsi="Verdana"/>
          <w:b/>
          <w:color w:val="FF0000"/>
        </w:rPr>
        <w:t xml:space="preserve"> </w:t>
      </w:r>
      <w:r w:rsidRPr="007F4EC7">
        <w:rPr>
          <w:rFonts w:ascii="Verdana" w:hAnsi="Verdana"/>
          <w:b/>
        </w:rPr>
        <w:t xml:space="preserve">art. 7 ust. 1 pkt 1-3 ustawy </w:t>
      </w:r>
      <w:r w:rsidRPr="007F4EC7">
        <w:rPr>
          <w:rFonts w:ascii="Verdana" w:hAnsi="Verdana" w:cs="Arial"/>
          <w:b/>
        </w:rPr>
        <w:t>z dnia 13 kwietnia 2022 r. o szczególnych rozwiązaniach w zakresie przeciwdziałania wspieraniu agresji na Ukrainę oraz służących ochronie bezpieczeństwa narodowego (</w:t>
      </w:r>
      <w:r w:rsidR="00722986" w:rsidRPr="007F4EC7">
        <w:rPr>
          <w:rFonts w:ascii="Verdana" w:hAnsi="Verdana" w:cs="Arial"/>
          <w:b/>
        </w:rPr>
        <w:t xml:space="preserve">j.t. </w:t>
      </w:r>
      <w:r w:rsidRPr="007F4EC7">
        <w:rPr>
          <w:rFonts w:ascii="Verdana" w:hAnsi="Verdana"/>
          <w:b/>
        </w:rPr>
        <w:t>Dz. U. z 202</w:t>
      </w:r>
      <w:r w:rsidR="0072353C">
        <w:rPr>
          <w:rFonts w:ascii="Verdana" w:hAnsi="Verdana"/>
          <w:b/>
        </w:rPr>
        <w:t>4</w:t>
      </w:r>
      <w:r w:rsidRPr="007F4EC7">
        <w:rPr>
          <w:rFonts w:ascii="Verdana" w:hAnsi="Verdana"/>
          <w:b/>
        </w:rPr>
        <w:t xml:space="preserve"> r., poz. </w:t>
      </w:r>
      <w:r w:rsidR="0072353C">
        <w:rPr>
          <w:rFonts w:ascii="Verdana" w:hAnsi="Verdana"/>
          <w:b/>
        </w:rPr>
        <w:t>50</w:t>
      </w:r>
      <w:r w:rsidR="00B728B7">
        <w:rPr>
          <w:rFonts w:ascii="Verdana" w:hAnsi="Verdana"/>
          <w:b/>
        </w:rPr>
        <w:t>7</w:t>
      </w:r>
      <w:r w:rsidRPr="007F4EC7">
        <w:rPr>
          <w:rFonts w:ascii="Verdana" w:hAnsi="Verdana"/>
          <w:b/>
        </w:rPr>
        <w:t>)</w:t>
      </w:r>
      <w:r w:rsidRPr="007F4EC7">
        <w:rPr>
          <w:rFonts w:ascii="Verdana" w:hAnsi="Verdana"/>
        </w:rPr>
        <w:t>.</w:t>
      </w:r>
    </w:p>
    <w:p w:rsidR="00FD5A45" w:rsidRPr="007F4EC7" w:rsidRDefault="0019524F" w:rsidP="00B82B69">
      <w:pPr>
        <w:spacing w:after="120" w:line="240" w:lineRule="auto"/>
        <w:ind w:left="567" w:hanging="567"/>
        <w:rPr>
          <w:rFonts w:ascii="Verdana" w:hAnsi="Verdana"/>
        </w:rPr>
      </w:pPr>
      <w:r w:rsidRPr="007F4EC7">
        <w:rPr>
          <w:rFonts w:ascii="Verdana" w:hAnsi="Verdana"/>
        </w:rPr>
        <w:t>I</w:t>
      </w:r>
      <w:r w:rsidR="0048153E" w:rsidRPr="007F4EC7">
        <w:rPr>
          <w:rFonts w:ascii="Verdana" w:hAnsi="Verdana"/>
        </w:rPr>
        <w:t>I</w:t>
      </w:r>
      <w:r w:rsidR="006D6D44" w:rsidRPr="007F4EC7">
        <w:rPr>
          <w:rFonts w:ascii="Verdana" w:hAnsi="Verdana"/>
        </w:rPr>
        <w:t>.</w:t>
      </w:r>
      <w:r w:rsidR="00101E8F" w:rsidRPr="007F4EC7">
        <w:rPr>
          <w:rFonts w:ascii="Verdana" w:hAnsi="Verdana"/>
        </w:rPr>
        <w:t>4</w:t>
      </w:r>
      <w:r w:rsidR="006D6D44" w:rsidRPr="007F4EC7">
        <w:rPr>
          <w:rFonts w:ascii="Verdana" w:hAnsi="Verdana"/>
        </w:rPr>
        <w:t>. </w:t>
      </w:r>
      <w:r w:rsidRPr="007F4EC7">
        <w:rPr>
          <w:rFonts w:ascii="Verdana" w:hAnsi="Verdana"/>
          <w:b/>
        </w:rPr>
        <w:t>Z</w:t>
      </w:r>
      <w:r w:rsidR="00FD5A45" w:rsidRPr="007F4EC7">
        <w:rPr>
          <w:rFonts w:ascii="Verdana" w:hAnsi="Verdana"/>
          <w:b/>
        </w:rPr>
        <w:t>achodzą w stosunku</w:t>
      </w:r>
      <w:r w:rsidR="002C79AA" w:rsidRPr="007F4EC7">
        <w:rPr>
          <w:rFonts w:ascii="Verdana" w:hAnsi="Verdana"/>
          <w:b/>
        </w:rPr>
        <w:t xml:space="preserve"> do mnie podstawy wykluczenia z </w:t>
      </w:r>
      <w:r w:rsidR="00FD5A45" w:rsidRPr="007F4EC7">
        <w:rPr>
          <w:rFonts w:ascii="Verdana" w:hAnsi="Verdana"/>
          <w:b/>
        </w:rPr>
        <w:t xml:space="preserve">postępowania na podstawie art. </w:t>
      </w:r>
      <w:r w:rsidR="00CF42A4" w:rsidRPr="007F4EC7">
        <w:rPr>
          <w:rFonts w:ascii="Verdana" w:hAnsi="Verdana"/>
          <w:b/>
        </w:rPr>
        <w:t>______</w:t>
      </w:r>
      <w:r w:rsidR="00FD5A45" w:rsidRPr="007F4EC7">
        <w:rPr>
          <w:rFonts w:ascii="Verdana" w:hAnsi="Verdana"/>
          <w:b/>
        </w:rPr>
        <w:t xml:space="preserve"> ustawy </w:t>
      </w:r>
      <w:proofErr w:type="spellStart"/>
      <w:r w:rsidR="00FD5A45" w:rsidRPr="007F4EC7">
        <w:rPr>
          <w:rFonts w:ascii="Verdana" w:hAnsi="Verdana"/>
          <w:b/>
        </w:rPr>
        <w:t>Pzp</w:t>
      </w:r>
      <w:proofErr w:type="spellEnd"/>
      <w:r w:rsidR="00FD5A45" w:rsidRPr="007F4EC7">
        <w:rPr>
          <w:rFonts w:ascii="Verdana" w:hAnsi="Verdana"/>
        </w:rPr>
        <w:t xml:space="preserve"> (podać mającą zastosowanie podstawę wykluczenia spośr</w:t>
      </w:r>
      <w:r w:rsidR="00CF42A4" w:rsidRPr="007F4EC7">
        <w:rPr>
          <w:rFonts w:ascii="Verdana" w:hAnsi="Verdana"/>
        </w:rPr>
        <w:t>ód wymienionych w art. 108 ust. </w:t>
      </w:r>
      <w:r w:rsidR="00FD5A45" w:rsidRPr="007F4EC7">
        <w:rPr>
          <w:rFonts w:ascii="Verdana" w:hAnsi="Verdana"/>
        </w:rPr>
        <w:t xml:space="preserve">1 </w:t>
      </w:r>
      <w:r w:rsidR="00A7698A" w:rsidRPr="007F4EC7">
        <w:rPr>
          <w:rFonts w:ascii="Verdana" w:hAnsi="Verdana"/>
        </w:rPr>
        <w:t xml:space="preserve">pkt 1, 2, 5 </w:t>
      </w:r>
      <w:r w:rsidR="00FD5A45" w:rsidRPr="007F4EC7">
        <w:rPr>
          <w:rFonts w:ascii="Verdana" w:hAnsi="Verdana"/>
        </w:rPr>
        <w:t xml:space="preserve">lub art. 109 ust. 1 </w:t>
      </w:r>
      <w:r w:rsidR="00A7698A" w:rsidRPr="007F4EC7">
        <w:rPr>
          <w:rFonts w:ascii="Verdana" w:hAnsi="Verdana"/>
        </w:rPr>
        <w:t xml:space="preserve">pkt 2‒5 i 7‒10 </w:t>
      </w:r>
      <w:r w:rsidR="00FD5A45" w:rsidRPr="007F4EC7">
        <w:rPr>
          <w:rFonts w:ascii="Verdana" w:hAnsi="Verdana"/>
        </w:rPr>
        <w:t xml:space="preserve">ustawy </w:t>
      </w:r>
      <w:proofErr w:type="spellStart"/>
      <w:r w:rsidR="00FD5A45" w:rsidRPr="007F4EC7">
        <w:rPr>
          <w:rFonts w:ascii="Verdana" w:hAnsi="Verdana"/>
        </w:rPr>
        <w:t>Pzp</w:t>
      </w:r>
      <w:proofErr w:type="spellEnd"/>
      <w:r w:rsidR="00FD5A45" w:rsidRPr="007F4EC7">
        <w:rPr>
          <w:rFonts w:ascii="Verdana" w:hAnsi="Verdana"/>
        </w:rPr>
        <w:t xml:space="preserve"> w zakresie okolicznoś</w:t>
      </w:r>
      <w:r w:rsidR="002C79AA" w:rsidRPr="007F4EC7">
        <w:rPr>
          <w:rFonts w:ascii="Verdana" w:hAnsi="Verdana"/>
        </w:rPr>
        <w:t>ci, które Zamawiający wskazał w </w:t>
      </w:r>
      <w:r w:rsidR="00CF42A4" w:rsidRPr="007F4EC7">
        <w:rPr>
          <w:rFonts w:ascii="Verdana" w:hAnsi="Verdana"/>
        </w:rPr>
        <w:t>ogłoszeniu o zamówieniu oraz w </w:t>
      </w:r>
      <w:r w:rsidR="00FD5A45" w:rsidRPr="007F4EC7">
        <w:rPr>
          <w:rFonts w:ascii="Verdana" w:hAnsi="Verdana"/>
        </w:rPr>
        <w:t xml:space="preserve">punkcie </w:t>
      </w:r>
      <w:r w:rsidRPr="007F4EC7">
        <w:rPr>
          <w:rFonts w:ascii="Verdana" w:hAnsi="Verdana"/>
        </w:rPr>
        <w:t>13.</w:t>
      </w:r>
      <w:r w:rsidR="00FD5A45" w:rsidRPr="007F4EC7">
        <w:rPr>
          <w:rFonts w:ascii="Verdana" w:hAnsi="Verdana"/>
        </w:rPr>
        <w:t xml:space="preserve"> SWZ). </w:t>
      </w:r>
    </w:p>
    <w:p w:rsidR="00FD5A45" w:rsidRPr="007F4EC7" w:rsidRDefault="00FD5A45" w:rsidP="00802E70">
      <w:pPr>
        <w:spacing w:after="120" w:line="276" w:lineRule="auto"/>
        <w:ind w:left="567"/>
        <w:rPr>
          <w:rFonts w:ascii="Verdana" w:hAnsi="Verdana"/>
        </w:rPr>
      </w:pPr>
      <w:r w:rsidRPr="007F4EC7">
        <w:rPr>
          <w:rFonts w:ascii="Verdana" w:hAnsi="Verdana"/>
        </w:rPr>
        <w:t xml:space="preserve">Jednocześnie oświadczam, że w związku z ww. okolicznością, na podstawie art. 110 ust. 2 ustawy </w:t>
      </w:r>
      <w:proofErr w:type="spellStart"/>
      <w:r w:rsidRPr="007F4EC7">
        <w:rPr>
          <w:rFonts w:ascii="Verdana" w:hAnsi="Verdana"/>
        </w:rPr>
        <w:t>Pzp</w:t>
      </w:r>
      <w:proofErr w:type="spellEnd"/>
      <w:r w:rsidRPr="007F4EC7">
        <w:rPr>
          <w:rFonts w:ascii="Verdana" w:hAnsi="Verdana"/>
        </w:rPr>
        <w:t xml:space="preserve"> podjąłem następujące środki </w:t>
      </w:r>
      <w:r w:rsidR="006E0A19" w:rsidRPr="007F4EC7">
        <w:rPr>
          <w:rFonts w:ascii="Verdana" w:hAnsi="Verdana"/>
        </w:rPr>
        <w:t xml:space="preserve">naprawcze: </w:t>
      </w:r>
      <w:r w:rsidR="00CF42A4" w:rsidRPr="007F4EC7">
        <w:rPr>
          <w:rFonts w:ascii="Verdana" w:hAnsi="Verdana"/>
        </w:rPr>
        <w:t>___________________________________________________________</w:t>
      </w:r>
    </w:p>
    <w:p w:rsidR="00FD5A45" w:rsidRPr="00802E70" w:rsidRDefault="00FD5A45" w:rsidP="0072353C">
      <w:pPr>
        <w:spacing w:before="240" w:after="0" w:line="276" w:lineRule="auto"/>
        <w:rPr>
          <w:rFonts w:ascii="Verdana" w:hAnsi="Verdana"/>
        </w:rPr>
      </w:pPr>
      <w:r w:rsidRPr="007F4EC7">
        <w:rPr>
          <w:rFonts w:ascii="Verdana" w:hAnsi="Verdana"/>
        </w:rPr>
        <w:t>OŚWIADCZENIE DOTYCZĄCE PODANYCH INFORMACJI:</w:t>
      </w: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Oświadczam, że wszystkie informacje podane w powyższyc</w:t>
      </w:r>
      <w:r w:rsidR="00DC082F" w:rsidRPr="00802E70">
        <w:rPr>
          <w:rFonts w:ascii="Verdana" w:hAnsi="Verdana"/>
          <w:b/>
        </w:rPr>
        <w:t>h oświadczeniach są aktualne i </w:t>
      </w:r>
      <w:r w:rsidRPr="00802E70">
        <w:rPr>
          <w:rFonts w:ascii="Verdana" w:hAnsi="Verdana"/>
          <w:b/>
        </w:rPr>
        <w:t xml:space="preserve">zgodne z prawdą oraz zostały przedstawione z pełną świadomością konsekwencji wprowadzenia </w:t>
      </w:r>
      <w:r w:rsidR="00584367" w:rsidRPr="00802E70">
        <w:rPr>
          <w:rFonts w:ascii="Verdana" w:hAnsi="Verdana"/>
          <w:b/>
        </w:rPr>
        <w:t>Zamawiaj</w:t>
      </w:r>
      <w:r w:rsidR="00C10229" w:rsidRPr="00802E70">
        <w:rPr>
          <w:rFonts w:ascii="Verdana" w:hAnsi="Verdana"/>
          <w:b/>
        </w:rPr>
        <w:t>ącego w błąd przy </w:t>
      </w:r>
      <w:r w:rsidRPr="00802E70">
        <w:rPr>
          <w:rFonts w:ascii="Verdana" w:hAnsi="Verdana"/>
          <w:b/>
        </w:rPr>
        <w:t>przedstawianiu informacji</w:t>
      </w:r>
      <w:r w:rsidRPr="00802E70">
        <w:rPr>
          <w:rFonts w:ascii="Verdana" w:hAnsi="Verdana"/>
        </w:rPr>
        <w:t>.</w:t>
      </w:r>
    </w:p>
    <w:p w:rsidR="00CF42A4" w:rsidRPr="0070468B" w:rsidRDefault="00CF42A4" w:rsidP="0072353C">
      <w:pPr>
        <w:spacing w:before="240" w:after="0" w:line="240" w:lineRule="auto"/>
        <w:ind w:left="581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1372BE" w:rsidRDefault="00CF42A4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  <w:r w:rsidR="00722986">
        <w:rPr>
          <w:rFonts w:ascii="Verdana" w:hAnsi="Verdana" w:cs="Arial"/>
          <w:sz w:val="18"/>
          <w:szCs w:val="18"/>
        </w:rPr>
        <w:t xml:space="preserve">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  <w:r w:rsidR="00722986">
        <w:rPr>
          <w:rFonts w:ascii="Verdana" w:hAnsi="Verdana" w:cs="Arial"/>
          <w:iCs/>
          <w:sz w:val="18"/>
          <w:szCs w:val="18"/>
        </w:rPr>
        <w:t xml:space="preserve"> </w:t>
      </w:r>
      <w:r w:rsidR="001372BE">
        <w:rPr>
          <w:rFonts w:ascii="Verdana" w:hAnsi="Verdana" w:cs="Arial"/>
          <w:sz w:val="18"/>
          <w:szCs w:val="18"/>
        </w:rPr>
        <w:t>osoby (</w:t>
      </w:r>
      <w:r w:rsidRPr="009B1054">
        <w:rPr>
          <w:rFonts w:ascii="Verdana" w:hAnsi="Verdana" w:cs="Arial"/>
          <w:sz w:val="18"/>
          <w:szCs w:val="18"/>
        </w:rPr>
        <w:t>osób</w:t>
      </w:r>
      <w:r w:rsidR="001372BE">
        <w:rPr>
          <w:rFonts w:ascii="Verdana" w:hAnsi="Verdana" w:cs="Arial"/>
          <w:sz w:val="18"/>
          <w:szCs w:val="18"/>
        </w:rPr>
        <w:t>)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 w:rsidR="001372BE">
        <w:rPr>
          <w:rFonts w:ascii="Verdana" w:hAnsi="Verdana" w:cs="Arial"/>
          <w:iCs/>
          <w:sz w:val="18"/>
          <w:szCs w:val="18"/>
        </w:rPr>
        <w:t>odpowiednio:</w:t>
      </w:r>
    </w:p>
    <w:p w:rsidR="00CF42A4" w:rsidRDefault="001372BE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a) </w:t>
      </w:r>
      <w:r w:rsidR="00CF42A4" w:rsidRPr="009B1054">
        <w:rPr>
          <w:rFonts w:ascii="Verdana" w:hAnsi="Verdana" w:cs="Arial"/>
          <w:iCs/>
          <w:sz w:val="18"/>
          <w:szCs w:val="18"/>
        </w:rPr>
        <w:t>wykonawcy</w:t>
      </w:r>
      <w:r>
        <w:rPr>
          <w:rFonts w:ascii="Verdana" w:hAnsi="Verdana" w:cs="Arial"/>
          <w:iCs/>
          <w:sz w:val="18"/>
          <w:szCs w:val="18"/>
        </w:rPr>
        <w:t>;</w:t>
      </w:r>
    </w:p>
    <w:p w:rsidR="001372BE" w:rsidRDefault="001372BE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b)</w:t>
      </w:r>
      <w:r w:rsidR="00FB64B9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8"/>
          <w:szCs w:val="18"/>
        </w:rPr>
        <w:t>każdego ze wspólników</w:t>
      </w:r>
      <w:r w:rsidR="001B7997">
        <w:rPr>
          <w:rFonts w:ascii="Verdana" w:hAnsi="Verdana" w:cs="Arial"/>
          <w:iCs/>
          <w:sz w:val="18"/>
          <w:szCs w:val="18"/>
        </w:rPr>
        <w:t xml:space="preserve"> – w przypadku składania oferty wspólnej (</w:t>
      </w:r>
      <w:r>
        <w:rPr>
          <w:rFonts w:ascii="Verdana" w:hAnsi="Verdana" w:cs="Arial"/>
          <w:iCs/>
          <w:sz w:val="18"/>
          <w:szCs w:val="18"/>
        </w:rPr>
        <w:t>konsorcjum</w:t>
      </w:r>
      <w:r w:rsidR="001B7997">
        <w:rPr>
          <w:rFonts w:ascii="Verdana" w:hAnsi="Verdana" w:cs="Arial"/>
          <w:iCs/>
          <w:sz w:val="18"/>
          <w:szCs w:val="18"/>
        </w:rPr>
        <w:t>, spółka</w:t>
      </w:r>
      <w:r>
        <w:rPr>
          <w:rFonts w:ascii="Verdana" w:hAnsi="Verdana" w:cs="Arial"/>
          <w:iCs/>
          <w:sz w:val="18"/>
          <w:szCs w:val="18"/>
        </w:rPr>
        <w:t xml:space="preserve"> cywiln</w:t>
      </w:r>
      <w:r w:rsidR="001B7997">
        <w:rPr>
          <w:rFonts w:ascii="Verdana" w:hAnsi="Verdana" w:cs="Arial"/>
          <w:iCs/>
          <w:sz w:val="18"/>
          <w:szCs w:val="18"/>
        </w:rPr>
        <w:t>a)</w:t>
      </w:r>
      <w:r w:rsidR="00FB64B9">
        <w:rPr>
          <w:rFonts w:ascii="Verdana" w:hAnsi="Verdana" w:cs="Arial"/>
          <w:iCs/>
          <w:sz w:val="18"/>
          <w:szCs w:val="18"/>
        </w:rPr>
        <w:t>;</w:t>
      </w:r>
    </w:p>
    <w:p w:rsidR="00FB64B9" w:rsidRDefault="001B7997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c</w:t>
      </w:r>
      <w:r w:rsidR="00FB64B9">
        <w:rPr>
          <w:rFonts w:ascii="Verdana" w:hAnsi="Verdana" w:cs="Arial"/>
          <w:iCs/>
          <w:sz w:val="18"/>
          <w:szCs w:val="18"/>
        </w:rPr>
        <w:t>) podmiotów</w:t>
      </w:r>
      <w:r>
        <w:rPr>
          <w:rFonts w:ascii="Verdana" w:hAnsi="Verdana" w:cs="Arial"/>
          <w:iCs/>
          <w:sz w:val="18"/>
          <w:szCs w:val="18"/>
        </w:rPr>
        <w:t xml:space="preserve"> udostępniających </w:t>
      </w:r>
      <w:r w:rsidR="00FB64B9">
        <w:rPr>
          <w:rFonts w:ascii="Verdana" w:hAnsi="Verdana" w:cs="Arial"/>
          <w:iCs/>
          <w:sz w:val="18"/>
          <w:szCs w:val="18"/>
        </w:rPr>
        <w:t xml:space="preserve">zasoby </w:t>
      </w:r>
      <w:r>
        <w:rPr>
          <w:rFonts w:ascii="Verdana" w:hAnsi="Verdana" w:cs="Arial"/>
          <w:iCs/>
          <w:sz w:val="18"/>
          <w:szCs w:val="18"/>
        </w:rPr>
        <w:t xml:space="preserve">na </w:t>
      </w:r>
      <w:r w:rsidR="00FB64B9">
        <w:rPr>
          <w:rFonts w:ascii="Verdana" w:hAnsi="Verdana" w:cs="Arial"/>
          <w:iCs/>
          <w:sz w:val="18"/>
          <w:szCs w:val="18"/>
        </w:rPr>
        <w:t>których powołuje się Wykonawca w celu spełniania warunków udziału w postępowaniu.</w:t>
      </w:r>
    </w:p>
    <w:p w:rsidR="001372BE" w:rsidRPr="00A618B3" w:rsidRDefault="001372BE" w:rsidP="001372BE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881A1E" w:rsidRPr="000C019C" w:rsidRDefault="001372BE" w:rsidP="000C019C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sectPr w:rsidR="00881A1E" w:rsidRPr="000C019C" w:rsidSect="00977C6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6155" w:rsidRDefault="000A6155" w:rsidP="003E7B35">
      <w:pPr>
        <w:spacing w:after="0" w:line="240" w:lineRule="auto"/>
      </w:pPr>
      <w:r>
        <w:separator/>
      </w:r>
    </w:p>
  </w:endnote>
  <w:endnote w:type="continuationSeparator" w:id="0">
    <w:p w:rsidR="000A6155" w:rsidRDefault="000A6155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:rsidR="00D10AF5" w:rsidRDefault="00D10AF5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D10AF5" w:rsidRPr="003E7B35" w:rsidRDefault="007415CC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</w:t>
            </w:r>
            <w:r w:rsidR="001B029E">
              <w:rPr>
                <w:rFonts w:ascii="Verdana" w:hAnsi="Verdana"/>
                <w:sz w:val="16"/>
                <w:szCs w:val="16"/>
              </w:rPr>
              <w:t>52</w:t>
            </w:r>
            <w:r w:rsidR="00D10AF5">
              <w:rPr>
                <w:rFonts w:ascii="Verdana" w:hAnsi="Verdana"/>
                <w:sz w:val="16"/>
                <w:szCs w:val="16"/>
              </w:rPr>
              <w:t>.202</w:t>
            </w:r>
            <w:r w:rsidR="00B728B7">
              <w:rPr>
                <w:rFonts w:ascii="Verdana" w:hAnsi="Verdana"/>
                <w:sz w:val="16"/>
                <w:szCs w:val="16"/>
              </w:rPr>
              <w:t>4</w:t>
            </w:r>
            <w:r w:rsidR="00D10AF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10AF5" w:rsidRPr="003E7B3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10AF5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D10AF5"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F0003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="00D10AF5"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F0003">
              <w:rPr>
                <w:rFonts w:ascii="Verdana" w:hAnsi="Verdana"/>
                <w:bCs/>
                <w:noProof/>
                <w:sz w:val="16"/>
                <w:szCs w:val="16"/>
              </w:rPr>
              <w:t>3</w: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6155" w:rsidRDefault="000A6155" w:rsidP="003E7B35">
      <w:pPr>
        <w:spacing w:after="0" w:line="240" w:lineRule="auto"/>
      </w:pPr>
      <w:r>
        <w:separator/>
      </w:r>
    </w:p>
  </w:footnote>
  <w:footnote w:type="continuationSeparator" w:id="0">
    <w:p w:rsidR="000A6155" w:rsidRDefault="000A6155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173B" w:rsidRPr="00C740B4" w:rsidRDefault="0038173B" w:rsidP="0038173B">
    <w:pPr>
      <w:pStyle w:val="NormalnyWeb"/>
      <w:spacing w:after="0"/>
      <w:jc w:val="both"/>
      <w:rPr>
        <w:rFonts w:ascii="Times New Roman" w:eastAsia="Times New Roman" w:hAnsi="Times New Roman" w:cs="Times New Roman"/>
        <w:kern w:val="0"/>
        <w:lang w:eastAsia="pl-PL"/>
      </w:rPr>
    </w:pPr>
    <w:r w:rsidRPr="00C740B4">
      <w:rPr>
        <w:rFonts w:ascii="Verdana" w:hAnsi="Verdana"/>
        <w:sz w:val="16"/>
        <w:szCs w:val="16"/>
      </w:rPr>
      <w:t xml:space="preserve">Postępowanie prowadzone w trybie podstawowym bez przeprowadzenia negocjacji treści złożonych ofert na </w:t>
    </w:r>
    <w:bookmarkStart w:id="1" w:name="_Hlk177127625"/>
    <w:r w:rsidR="00B82B69">
      <w:rPr>
        <w:rFonts w:ascii="Verdana" w:hAnsi="Verdana"/>
        <w:sz w:val="16"/>
        <w:szCs w:val="16"/>
      </w:rPr>
      <w:t>WYKONANIE POSADZKI PRZEMYSŁOWEJ W ISTNIEJĄCYM BUDYNKU GARAŻU MASZYN ROLNICZYCH</w:t>
    </w:r>
    <w:bookmarkEnd w:id="1"/>
  </w:p>
  <w:p w:rsidR="00D10AF5" w:rsidRPr="003E7B35" w:rsidRDefault="00D10AF5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E7C826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0000006"/>
    <w:multiLevelType w:val="multilevel"/>
    <w:tmpl w:val="5F0CB9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410231"/>
    <w:multiLevelType w:val="hybridMultilevel"/>
    <w:tmpl w:val="81CE6066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C2064"/>
    <w:multiLevelType w:val="hybridMultilevel"/>
    <w:tmpl w:val="CE1E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614C9"/>
    <w:multiLevelType w:val="hybridMultilevel"/>
    <w:tmpl w:val="B85C3CD6"/>
    <w:lvl w:ilvl="0" w:tplc="2D10486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8A1981"/>
    <w:multiLevelType w:val="hybridMultilevel"/>
    <w:tmpl w:val="3D1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35460"/>
    <w:multiLevelType w:val="hybridMultilevel"/>
    <w:tmpl w:val="3970DAC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0F877234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2" w15:restartNumberingAfterBreak="0">
    <w:nsid w:val="10CB016B"/>
    <w:multiLevelType w:val="hybridMultilevel"/>
    <w:tmpl w:val="3FDE82EA"/>
    <w:lvl w:ilvl="0" w:tplc="E99CA1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6345BE"/>
    <w:multiLevelType w:val="hybridMultilevel"/>
    <w:tmpl w:val="BC7EC714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744A6F"/>
    <w:multiLevelType w:val="hybridMultilevel"/>
    <w:tmpl w:val="B510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350BE"/>
    <w:multiLevelType w:val="hybridMultilevel"/>
    <w:tmpl w:val="ACDC19D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4E6C5F"/>
    <w:multiLevelType w:val="hybridMultilevel"/>
    <w:tmpl w:val="0EE4990C"/>
    <w:lvl w:ilvl="0" w:tplc="DF6027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62B4B"/>
    <w:multiLevelType w:val="hybridMultilevel"/>
    <w:tmpl w:val="D98EA41C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5B7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9" w15:restartNumberingAfterBreak="0">
    <w:nsid w:val="27EF31A7"/>
    <w:multiLevelType w:val="hybridMultilevel"/>
    <w:tmpl w:val="5C7A1FA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0E4757"/>
    <w:multiLevelType w:val="hybridMultilevel"/>
    <w:tmpl w:val="2C4E0664"/>
    <w:lvl w:ilvl="0" w:tplc="FE42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D3631"/>
    <w:multiLevelType w:val="hybridMultilevel"/>
    <w:tmpl w:val="9CE45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4680A"/>
    <w:multiLevelType w:val="hybridMultilevel"/>
    <w:tmpl w:val="0AF6E76C"/>
    <w:lvl w:ilvl="0" w:tplc="E84407C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F3486"/>
    <w:multiLevelType w:val="hybridMultilevel"/>
    <w:tmpl w:val="A126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08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D4CE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26C5C"/>
    <w:multiLevelType w:val="hybridMultilevel"/>
    <w:tmpl w:val="480E9174"/>
    <w:lvl w:ilvl="0" w:tplc="7A1AD7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351FB"/>
    <w:multiLevelType w:val="hybridMultilevel"/>
    <w:tmpl w:val="793A1F34"/>
    <w:lvl w:ilvl="0" w:tplc="973687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F0419D"/>
    <w:multiLevelType w:val="hybridMultilevel"/>
    <w:tmpl w:val="D9A6770A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6F4B3B"/>
    <w:multiLevelType w:val="multilevel"/>
    <w:tmpl w:val="D33AE1DA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586"/>
        </w:tabs>
        <w:ind w:left="8506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9" w15:restartNumberingAfterBreak="0">
    <w:nsid w:val="3C000129"/>
    <w:multiLevelType w:val="hybridMultilevel"/>
    <w:tmpl w:val="7DC08DC8"/>
    <w:lvl w:ilvl="0" w:tplc="0A083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C83017"/>
    <w:multiLevelType w:val="hybridMultilevel"/>
    <w:tmpl w:val="4D3E910C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E0070E"/>
    <w:multiLevelType w:val="hybridMultilevel"/>
    <w:tmpl w:val="77AC5FFC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F23B3"/>
    <w:multiLevelType w:val="hybridMultilevel"/>
    <w:tmpl w:val="86F4BCBA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506E8C"/>
    <w:multiLevelType w:val="hybridMultilevel"/>
    <w:tmpl w:val="A3FC6E16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B038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A4D50"/>
    <w:multiLevelType w:val="hybridMultilevel"/>
    <w:tmpl w:val="99B67934"/>
    <w:lvl w:ilvl="0" w:tplc="2E04D0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5E2ACA"/>
    <w:multiLevelType w:val="hybridMultilevel"/>
    <w:tmpl w:val="6BEA8210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D0C7F"/>
    <w:multiLevelType w:val="hybridMultilevel"/>
    <w:tmpl w:val="03F640DE"/>
    <w:lvl w:ilvl="0" w:tplc="E0825C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7B7E74"/>
    <w:multiLevelType w:val="hybridMultilevel"/>
    <w:tmpl w:val="E69C6EAE"/>
    <w:lvl w:ilvl="0" w:tplc="1C6E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41578"/>
    <w:multiLevelType w:val="hybridMultilevel"/>
    <w:tmpl w:val="C4DCBF4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91E58"/>
    <w:multiLevelType w:val="hybridMultilevel"/>
    <w:tmpl w:val="9D94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45B28"/>
    <w:multiLevelType w:val="hybridMultilevel"/>
    <w:tmpl w:val="C4349C24"/>
    <w:lvl w:ilvl="0" w:tplc="4F6E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1" w15:restartNumberingAfterBreak="0">
    <w:nsid w:val="61694FA7"/>
    <w:multiLevelType w:val="hybridMultilevel"/>
    <w:tmpl w:val="196C9E50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C006F5"/>
    <w:multiLevelType w:val="hybridMultilevel"/>
    <w:tmpl w:val="467EA78E"/>
    <w:lvl w:ilvl="0" w:tplc="442C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72728"/>
    <w:multiLevelType w:val="hybridMultilevel"/>
    <w:tmpl w:val="A608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23121"/>
    <w:multiLevelType w:val="hybridMultilevel"/>
    <w:tmpl w:val="BF1E8058"/>
    <w:lvl w:ilvl="0" w:tplc="44EEE7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1C695C"/>
    <w:multiLevelType w:val="hybridMultilevel"/>
    <w:tmpl w:val="3DECD26C"/>
    <w:lvl w:ilvl="0" w:tplc="1600777A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34A30A6"/>
    <w:multiLevelType w:val="multilevel"/>
    <w:tmpl w:val="F3B0519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58C42C8"/>
    <w:multiLevelType w:val="hybridMultilevel"/>
    <w:tmpl w:val="671860BC"/>
    <w:lvl w:ilvl="0" w:tplc="6CE872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35E2D"/>
    <w:multiLevelType w:val="hybridMultilevel"/>
    <w:tmpl w:val="47002EA6"/>
    <w:lvl w:ilvl="0" w:tplc="FB00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10DB5"/>
    <w:multiLevelType w:val="hybridMultilevel"/>
    <w:tmpl w:val="9E8A9270"/>
    <w:lvl w:ilvl="0" w:tplc="A66058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599384">
    <w:abstractNumId w:val="27"/>
  </w:num>
  <w:num w:numId="2" w16cid:durableId="705833441">
    <w:abstractNumId w:val="4"/>
  </w:num>
  <w:num w:numId="3" w16cid:durableId="2087262003">
    <w:abstractNumId w:val="29"/>
  </w:num>
  <w:num w:numId="4" w16cid:durableId="380176963">
    <w:abstractNumId w:val="43"/>
  </w:num>
  <w:num w:numId="5" w16cid:durableId="1725105784">
    <w:abstractNumId w:val="31"/>
  </w:num>
  <w:num w:numId="6" w16cid:durableId="2118326571">
    <w:abstractNumId w:val="35"/>
  </w:num>
  <w:num w:numId="7" w16cid:durableId="1942487154">
    <w:abstractNumId w:val="39"/>
  </w:num>
  <w:num w:numId="8" w16cid:durableId="1526601111">
    <w:abstractNumId w:val="25"/>
  </w:num>
  <w:num w:numId="9" w16cid:durableId="1537889783">
    <w:abstractNumId w:val="12"/>
  </w:num>
  <w:num w:numId="10" w16cid:durableId="2061321402">
    <w:abstractNumId w:val="36"/>
  </w:num>
  <w:num w:numId="11" w16cid:durableId="1020014744">
    <w:abstractNumId w:val="32"/>
  </w:num>
  <w:num w:numId="12" w16cid:durableId="70125504">
    <w:abstractNumId w:val="17"/>
  </w:num>
  <w:num w:numId="13" w16cid:durableId="1421104556">
    <w:abstractNumId w:val="33"/>
  </w:num>
  <w:num w:numId="14" w16cid:durableId="1545405787">
    <w:abstractNumId w:val="16"/>
  </w:num>
  <w:num w:numId="15" w16cid:durableId="2022245486">
    <w:abstractNumId w:val="38"/>
  </w:num>
  <w:num w:numId="16" w16cid:durableId="609119639">
    <w:abstractNumId w:val="8"/>
  </w:num>
  <w:num w:numId="17" w16cid:durableId="964043142">
    <w:abstractNumId w:val="49"/>
  </w:num>
  <w:num w:numId="18" w16cid:durableId="920338627">
    <w:abstractNumId w:val="24"/>
  </w:num>
  <w:num w:numId="19" w16cid:durableId="1826044429">
    <w:abstractNumId w:val="23"/>
  </w:num>
  <w:num w:numId="20" w16cid:durableId="640115851">
    <w:abstractNumId w:val="30"/>
  </w:num>
  <w:num w:numId="21" w16cid:durableId="2094469665">
    <w:abstractNumId w:val="13"/>
  </w:num>
  <w:num w:numId="22" w16cid:durableId="1999380848">
    <w:abstractNumId w:val="41"/>
  </w:num>
  <w:num w:numId="23" w16cid:durableId="1339890699">
    <w:abstractNumId w:val="34"/>
  </w:num>
  <w:num w:numId="24" w16cid:durableId="1202670208">
    <w:abstractNumId w:val="6"/>
  </w:num>
  <w:num w:numId="25" w16cid:durableId="648482735">
    <w:abstractNumId w:val="26"/>
  </w:num>
  <w:num w:numId="26" w16cid:durableId="1430737207">
    <w:abstractNumId w:val="10"/>
  </w:num>
  <w:num w:numId="27" w16cid:durableId="1334986705">
    <w:abstractNumId w:val="7"/>
  </w:num>
  <w:num w:numId="28" w16cid:durableId="1506239837">
    <w:abstractNumId w:val="15"/>
  </w:num>
  <w:num w:numId="29" w16cid:durableId="2109308213">
    <w:abstractNumId w:val="19"/>
  </w:num>
  <w:num w:numId="30" w16cid:durableId="16204284">
    <w:abstractNumId w:val="48"/>
  </w:num>
  <w:num w:numId="31" w16cid:durableId="816606725">
    <w:abstractNumId w:val="37"/>
  </w:num>
  <w:num w:numId="32" w16cid:durableId="852377444">
    <w:abstractNumId w:val="44"/>
  </w:num>
  <w:num w:numId="33" w16cid:durableId="1062748503">
    <w:abstractNumId w:val="28"/>
  </w:num>
  <w:num w:numId="34" w16cid:durableId="1876311560">
    <w:abstractNumId w:val="1"/>
  </w:num>
  <w:num w:numId="35" w16cid:durableId="1725787049">
    <w:abstractNumId w:val="14"/>
  </w:num>
  <w:num w:numId="36" w16cid:durableId="1094203831">
    <w:abstractNumId w:val="18"/>
  </w:num>
  <w:num w:numId="37" w16cid:durableId="563029321">
    <w:abstractNumId w:val="9"/>
  </w:num>
  <w:num w:numId="38" w16cid:durableId="2041586644">
    <w:abstractNumId w:val="21"/>
  </w:num>
  <w:num w:numId="39" w16cid:durableId="1978220669">
    <w:abstractNumId w:val="40"/>
  </w:num>
  <w:num w:numId="40" w16cid:durableId="1550454916">
    <w:abstractNumId w:val="11"/>
  </w:num>
  <w:num w:numId="41" w16cid:durableId="434179212">
    <w:abstractNumId w:val="42"/>
  </w:num>
  <w:num w:numId="42" w16cid:durableId="1636180432">
    <w:abstractNumId w:val="47"/>
  </w:num>
  <w:num w:numId="43" w16cid:durableId="1634602785">
    <w:abstractNumId w:val="46"/>
  </w:num>
  <w:num w:numId="44" w16cid:durableId="570844790">
    <w:abstractNumId w:val="20"/>
  </w:num>
  <w:num w:numId="45" w16cid:durableId="1635065869">
    <w:abstractNumId w:val="22"/>
  </w:num>
  <w:num w:numId="46" w16cid:durableId="687415115">
    <w:abstractNumId w:val="0"/>
  </w:num>
  <w:num w:numId="47" w16cid:durableId="232206384">
    <w:abstractNumId w:val="2"/>
  </w:num>
  <w:num w:numId="48" w16cid:durableId="880484867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45"/>
    <w:rsid w:val="000002E1"/>
    <w:rsid w:val="00004BBF"/>
    <w:rsid w:val="00006407"/>
    <w:rsid w:val="00007DCE"/>
    <w:rsid w:val="000102EE"/>
    <w:rsid w:val="000139DA"/>
    <w:rsid w:val="0001646B"/>
    <w:rsid w:val="00016AE9"/>
    <w:rsid w:val="00017353"/>
    <w:rsid w:val="0001772C"/>
    <w:rsid w:val="000177AE"/>
    <w:rsid w:val="00020815"/>
    <w:rsid w:val="00020E07"/>
    <w:rsid w:val="00021C8F"/>
    <w:rsid w:val="00023D43"/>
    <w:rsid w:val="00026B44"/>
    <w:rsid w:val="00027644"/>
    <w:rsid w:val="000308B1"/>
    <w:rsid w:val="000344B4"/>
    <w:rsid w:val="000348A1"/>
    <w:rsid w:val="000350E5"/>
    <w:rsid w:val="00036F33"/>
    <w:rsid w:val="000401C1"/>
    <w:rsid w:val="0004276E"/>
    <w:rsid w:val="00043E31"/>
    <w:rsid w:val="00044357"/>
    <w:rsid w:val="00044BDB"/>
    <w:rsid w:val="00054C8D"/>
    <w:rsid w:val="000625BA"/>
    <w:rsid w:val="00063741"/>
    <w:rsid w:val="0006467F"/>
    <w:rsid w:val="000728F9"/>
    <w:rsid w:val="00072F1B"/>
    <w:rsid w:val="00074A7A"/>
    <w:rsid w:val="00076D65"/>
    <w:rsid w:val="00080025"/>
    <w:rsid w:val="00082E27"/>
    <w:rsid w:val="00085766"/>
    <w:rsid w:val="000869C3"/>
    <w:rsid w:val="00087015"/>
    <w:rsid w:val="00091D2A"/>
    <w:rsid w:val="00094E67"/>
    <w:rsid w:val="000A4D41"/>
    <w:rsid w:val="000A6155"/>
    <w:rsid w:val="000B14D6"/>
    <w:rsid w:val="000B1AAF"/>
    <w:rsid w:val="000B25AD"/>
    <w:rsid w:val="000B2888"/>
    <w:rsid w:val="000B7933"/>
    <w:rsid w:val="000C019C"/>
    <w:rsid w:val="000C20D7"/>
    <w:rsid w:val="000C2A0C"/>
    <w:rsid w:val="000C501E"/>
    <w:rsid w:val="000C5C4D"/>
    <w:rsid w:val="000D116C"/>
    <w:rsid w:val="000D2049"/>
    <w:rsid w:val="000D41B4"/>
    <w:rsid w:val="000D79CD"/>
    <w:rsid w:val="000E451B"/>
    <w:rsid w:val="000F156C"/>
    <w:rsid w:val="000F1DBD"/>
    <w:rsid w:val="000F383C"/>
    <w:rsid w:val="000F58EA"/>
    <w:rsid w:val="00101E8F"/>
    <w:rsid w:val="00104F54"/>
    <w:rsid w:val="0010685D"/>
    <w:rsid w:val="00115D85"/>
    <w:rsid w:val="00116F6E"/>
    <w:rsid w:val="00122ECE"/>
    <w:rsid w:val="001260E3"/>
    <w:rsid w:val="00130FA6"/>
    <w:rsid w:val="001344CA"/>
    <w:rsid w:val="00135D08"/>
    <w:rsid w:val="001372BE"/>
    <w:rsid w:val="0014770A"/>
    <w:rsid w:val="00151940"/>
    <w:rsid w:val="00151F68"/>
    <w:rsid w:val="00161F3F"/>
    <w:rsid w:val="001627E0"/>
    <w:rsid w:val="001638F2"/>
    <w:rsid w:val="00164031"/>
    <w:rsid w:val="001701D1"/>
    <w:rsid w:val="00171067"/>
    <w:rsid w:val="0017253F"/>
    <w:rsid w:val="00173A03"/>
    <w:rsid w:val="00174DBF"/>
    <w:rsid w:val="00184A8E"/>
    <w:rsid w:val="00191605"/>
    <w:rsid w:val="001920AD"/>
    <w:rsid w:val="0019524F"/>
    <w:rsid w:val="001969B4"/>
    <w:rsid w:val="001A246B"/>
    <w:rsid w:val="001A3452"/>
    <w:rsid w:val="001A3A34"/>
    <w:rsid w:val="001B029E"/>
    <w:rsid w:val="001B165C"/>
    <w:rsid w:val="001B353B"/>
    <w:rsid w:val="001B6661"/>
    <w:rsid w:val="001B7997"/>
    <w:rsid w:val="001C56D1"/>
    <w:rsid w:val="001D0178"/>
    <w:rsid w:val="001D484C"/>
    <w:rsid w:val="001D4B9A"/>
    <w:rsid w:val="001D5809"/>
    <w:rsid w:val="001E296C"/>
    <w:rsid w:val="001E4A87"/>
    <w:rsid w:val="001E6E86"/>
    <w:rsid w:val="001E767D"/>
    <w:rsid w:val="001F107B"/>
    <w:rsid w:val="001F1EA9"/>
    <w:rsid w:val="00200CEE"/>
    <w:rsid w:val="00205A18"/>
    <w:rsid w:val="00206205"/>
    <w:rsid w:val="002109D0"/>
    <w:rsid w:val="00210B1B"/>
    <w:rsid w:val="002113B0"/>
    <w:rsid w:val="00211D17"/>
    <w:rsid w:val="00217928"/>
    <w:rsid w:val="00222406"/>
    <w:rsid w:val="00224332"/>
    <w:rsid w:val="002268D7"/>
    <w:rsid w:val="002275E9"/>
    <w:rsid w:val="002316F7"/>
    <w:rsid w:val="0023222B"/>
    <w:rsid w:val="00232CB6"/>
    <w:rsid w:val="00234F22"/>
    <w:rsid w:val="00235455"/>
    <w:rsid w:val="00237E71"/>
    <w:rsid w:val="00237FD5"/>
    <w:rsid w:val="00243B25"/>
    <w:rsid w:val="00244064"/>
    <w:rsid w:val="00244E3B"/>
    <w:rsid w:val="002456A1"/>
    <w:rsid w:val="00250724"/>
    <w:rsid w:val="0025145E"/>
    <w:rsid w:val="0025245F"/>
    <w:rsid w:val="00252B95"/>
    <w:rsid w:val="00260E84"/>
    <w:rsid w:val="002635AA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7788D"/>
    <w:rsid w:val="002805B5"/>
    <w:rsid w:val="002808DB"/>
    <w:rsid w:val="002830BB"/>
    <w:rsid w:val="00284B5D"/>
    <w:rsid w:val="00286CC0"/>
    <w:rsid w:val="00291DD1"/>
    <w:rsid w:val="0029729C"/>
    <w:rsid w:val="002978C9"/>
    <w:rsid w:val="002A107A"/>
    <w:rsid w:val="002A1E47"/>
    <w:rsid w:val="002A2AAB"/>
    <w:rsid w:val="002A3E33"/>
    <w:rsid w:val="002A744B"/>
    <w:rsid w:val="002B0062"/>
    <w:rsid w:val="002B062B"/>
    <w:rsid w:val="002B20E9"/>
    <w:rsid w:val="002B5723"/>
    <w:rsid w:val="002C79AA"/>
    <w:rsid w:val="002C7D2F"/>
    <w:rsid w:val="002D0FF8"/>
    <w:rsid w:val="002D1828"/>
    <w:rsid w:val="002D3655"/>
    <w:rsid w:val="002D3DDC"/>
    <w:rsid w:val="002D44C9"/>
    <w:rsid w:val="002D5116"/>
    <w:rsid w:val="002D683D"/>
    <w:rsid w:val="002E0D89"/>
    <w:rsid w:val="002E30FC"/>
    <w:rsid w:val="002E4409"/>
    <w:rsid w:val="002E492A"/>
    <w:rsid w:val="002F07DA"/>
    <w:rsid w:val="002F7D60"/>
    <w:rsid w:val="00303121"/>
    <w:rsid w:val="00305D7A"/>
    <w:rsid w:val="003102A5"/>
    <w:rsid w:val="003224C3"/>
    <w:rsid w:val="00322B73"/>
    <w:rsid w:val="003237FC"/>
    <w:rsid w:val="00324829"/>
    <w:rsid w:val="00326E3C"/>
    <w:rsid w:val="00331958"/>
    <w:rsid w:val="00334362"/>
    <w:rsid w:val="003350FF"/>
    <w:rsid w:val="00336494"/>
    <w:rsid w:val="003400DC"/>
    <w:rsid w:val="00340103"/>
    <w:rsid w:val="00342B3B"/>
    <w:rsid w:val="003447EB"/>
    <w:rsid w:val="003469EF"/>
    <w:rsid w:val="00347129"/>
    <w:rsid w:val="00350FAF"/>
    <w:rsid w:val="003526EB"/>
    <w:rsid w:val="00355411"/>
    <w:rsid w:val="00356C80"/>
    <w:rsid w:val="00362235"/>
    <w:rsid w:val="00364168"/>
    <w:rsid w:val="00364270"/>
    <w:rsid w:val="0036580B"/>
    <w:rsid w:val="00374786"/>
    <w:rsid w:val="00375349"/>
    <w:rsid w:val="00375BBF"/>
    <w:rsid w:val="00375E5F"/>
    <w:rsid w:val="0038173B"/>
    <w:rsid w:val="003851A2"/>
    <w:rsid w:val="003861E4"/>
    <w:rsid w:val="003959FF"/>
    <w:rsid w:val="00395D1D"/>
    <w:rsid w:val="003975D6"/>
    <w:rsid w:val="003A0303"/>
    <w:rsid w:val="003A1CF0"/>
    <w:rsid w:val="003A1E80"/>
    <w:rsid w:val="003A2721"/>
    <w:rsid w:val="003A51FA"/>
    <w:rsid w:val="003A5CD5"/>
    <w:rsid w:val="003A5E40"/>
    <w:rsid w:val="003A66AE"/>
    <w:rsid w:val="003A69F6"/>
    <w:rsid w:val="003A6CF4"/>
    <w:rsid w:val="003B141F"/>
    <w:rsid w:val="003B6547"/>
    <w:rsid w:val="003B7357"/>
    <w:rsid w:val="003C2FB8"/>
    <w:rsid w:val="003C453B"/>
    <w:rsid w:val="003C5728"/>
    <w:rsid w:val="003C6042"/>
    <w:rsid w:val="003C6F38"/>
    <w:rsid w:val="003C7FBD"/>
    <w:rsid w:val="003D1542"/>
    <w:rsid w:val="003D164F"/>
    <w:rsid w:val="003D4F93"/>
    <w:rsid w:val="003E0029"/>
    <w:rsid w:val="003E0A00"/>
    <w:rsid w:val="003E3C32"/>
    <w:rsid w:val="003E45DB"/>
    <w:rsid w:val="003E6764"/>
    <w:rsid w:val="003E7B35"/>
    <w:rsid w:val="003F150C"/>
    <w:rsid w:val="003F2928"/>
    <w:rsid w:val="003F5887"/>
    <w:rsid w:val="003F6804"/>
    <w:rsid w:val="00402137"/>
    <w:rsid w:val="004023D4"/>
    <w:rsid w:val="00402543"/>
    <w:rsid w:val="004027A6"/>
    <w:rsid w:val="00402D35"/>
    <w:rsid w:val="004077B1"/>
    <w:rsid w:val="00411F14"/>
    <w:rsid w:val="004231B1"/>
    <w:rsid w:val="00423F5E"/>
    <w:rsid w:val="004241B4"/>
    <w:rsid w:val="00425840"/>
    <w:rsid w:val="0042593D"/>
    <w:rsid w:val="00435B25"/>
    <w:rsid w:val="00436FB5"/>
    <w:rsid w:val="00437BC7"/>
    <w:rsid w:val="00441DAA"/>
    <w:rsid w:val="004422CC"/>
    <w:rsid w:val="00446827"/>
    <w:rsid w:val="004477CF"/>
    <w:rsid w:val="0045156A"/>
    <w:rsid w:val="00453ACE"/>
    <w:rsid w:val="00454D9B"/>
    <w:rsid w:val="00455996"/>
    <w:rsid w:val="004576DF"/>
    <w:rsid w:val="00465472"/>
    <w:rsid w:val="0048153E"/>
    <w:rsid w:val="00483B0F"/>
    <w:rsid w:val="00484B7E"/>
    <w:rsid w:val="004901EE"/>
    <w:rsid w:val="00490EE4"/>
    <w:rsid w:val="0049326A"/>
    <w:rsid w:val="00494059"/>
    <w:rsid w:val="00496DFB"/>
    <w:rsid w:val="004A507A"/>
    <w:rsid w:val="004B0F98"/>
    <w:rsid w:val="004B27BC"/>
    <w:rsid w:val="004B5820"/>
    <w:rsid w:val="004B652F"/>
    <w:rsid w:val="004C2D53"/>
    <w:rsid w:val="004C3676"/>
    <w:rsid w:val="004C3CB9"/>
    <w:rsid w:val="004D6826"/>
    <w:rsid w:val="004E25DC"/>
    <w:rsid w:val="0050198B"/>
    <w:rsid w:val="00502501"/>
    <w:rsid w:val="00503C2B"/>
    <w:rsid w:val="00507783"/>
    <w:rsid w:val="00510132"/>
    <w:rsid w:val="005118DA"/>
    <w:rsid w:val="00511CD6"/>
    <w:rsid w:val="00520613"/>
    <w:rsid w:val="00521593"/>
    <w:rsid w:val="00523271"/>
    <w:rsid w:val="00524BF7"/>
    <w:rsid w:val="00526A0B"/>
    <w:rsid w:val="00527564"/>
    <w:rsid w:val="00530FE7"/>
    <w:rsid w:val="00532540"/>
    <w:rsid w:val="00532769"/>
    <w:rsid w:val="0053552E"/>
    <w:rsid w:val="00550C6F"/>
    <w:rsid w:val="00552D32"/>
    <w:rsid w:val="005532D0"/>
    <w:rsid w:val="00555EFC"/>
    <w:rsid w:val="00555F12"/>
    <w:rsid w:val="00563F70"/>
    <w:rsid w:val="00565B4E"/>
    <w:rsid w:val="00566F25"/>
    <w:rsid w:val="00567E8D"/>
    <w:rsid w:val="00570844"/>
    <w:rsid w:val="00574083"/>
    <w:rsid w:val="00584367"/>
    <w:rsid w:val="00585E6A"/>
    <w:rsid w:val="00591C3D"/>
    <w:rsid w:val="005921D7"/>
    <w:rsid w:val="00592E16"/>
    <w:rsid w:val="005964BE"/>
    <w:rsid w:val="005A31C2"/>
    <w:rsid w:val="005B26C5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6C69"/>
    <w:rsid w:val="005E7C9C"/>
    <w:rsid w:val="005F39F0"/>
    <w:rsid w:val="005F4DA9"/>
    <w:rsid w:val="0060708A"/>
    <w:rsid w:val="0061137D"/>
    <w:rsid w:val="00612893"/>
    <w:rsid w:val="00614266"/>
    <w:rsid w:val="00620735"/>
    <w:rsid w:val="00623B67"/>
    <w:rsid w:val="00624327"/>
    <w:rsid w:val="00625D9A"/>
    <w:rsid w:val="006260BE"/>
    <w:rsid w:val="00630FA1"/>
    <w:rsid w:val="00631E09"/>
    <w:rsid w:val="00634E1A"/>
    <w:rsid w:val="00634EDA"/>
    <w:rsid w:val="00634FD3"/>
    <w:rsid w:val="00635D8B"/>
    <w:rsid w:val="00636235"/>
    <w:rsid w:val="006406EC"/>
    <w:rsid w:val="00640912"/>
    <w:rsid w:val="00647639"/>
    <w:rsid w:val="00652415"/>
    <w:rsid w:val="00654750"/>
    <w:rsid w:val="00654914"/>
    <w:rsid w:val="00655115"/>
    <w:rsid w:val="00655FE0"/>
    <w:rsid w:val="00657FD6"/>
    <w:rsid w:val="00665E12"/>
    <w:rsid w:val="0066788A"/>
    <w:rsid w:val="00673642"/>
    <w:rsid w:val="00673AB9"/>
    <w:rsid w:val="006757D5"/>
    <w:rsid w:val="0067623F"/>
    <w:rsid w:val="00680A3F"/>
    <w:rsid w:val="00682149"/>
    <w:rsid w:val="00683D88"/>
    <w:rsid w:val="0068587F"/>
    <w:rsid w:val="006871FC"/>
    <w:rsid w:val="006903B6"/>
    <w:rsid w:val="00690C27"/>
    <w:rsid w:val="006919C8"/>
    <w:rsid w:val="006939B2"/>
    <w:rsid w:val="00694218"/>
    <w:rsid w:val="00694339"/>
    <w:rsid w:val="006A2476"/>
    <w:rsid w:val="006A6929"/>
    <w:rsid w:val="006A7CEF"/>
    <w:rsid w:val="006C2B75"/>
    <w:rsid w:val="006C400F"/>
    <w:rsid w:val="006C5033"/>
    <w:rsid w:val="006C71B2"/>
    <w:rsid w:val="006D16AD"/>
    <w:rsid w:val="006D2ABF"/>
    <w:rsid w:val="006D613C"/>
    <w:rsid w:val="006D6D44"/>
    <w:rsid w:val="006D7323"/>
    <w:rsid w:val="006E0A19"/>
    <w:rsid w:val="006E1327"/>
    <w:rsid w:val="006E1531"/>
    <w:rsid w:val="006E20F4"/>
    <w:rsid w:val="006E3936"/>
    <w:rsid w:val="006E513C"/>
    <w:rsid w:val="006F1C39"/>
    <w:rsid w:val="006F2F62"/>
    <w:rsid w:val="006F4DAB"/>
    <w:rsid w:val="007003CC"/>
    <w:rsid w:val="0070130E"/>
    <w:rsid w:val="007043CB"/>
    <w:rsid w:val="0070468B"/>
    <w:rsid w:val="00712530"/>
    <w:rsid w:val="0071319D"/>
    <w:rsid w:val="00722986"/>
    <w:rsid w:val="0072353C"/>
    <w:rsid w:val="007248F1"/>
    <w:rsid w:val="00725068"/>
    <w:rsid w:val="007279FF"/>
    <w:rsid w:val="007310C6"/>
    <w:rsid w:val="00734909"/>
    <w:rsid w:val="007376E6"/>
    <w:rsid w:val="007378BD"/>
    <w:rsid w:val="007415CC"/>
    <w:rsid w:val="007433FB"/>
    <w:rsid w:val="00744C92"/>
    <w:rsid w:val="00752621"/>
    <w:rsid w:val="007534E0"/>
    <w:rsid w:val="00756A9B"/>
    <w:rsid w:val="0076166B"/>
    <w:rsid w:val="00761972"/>
    <w:rsid w:val="007669DF"/>
    <w:rsid w:val="00767EFF"/>
    <w:rsid w:val="00772145"/>
    <w:rsid w:val="007721DF"/>
    <w:rsid w:val="0077264A"/>
    <w:rsid w:val="007730F8"/>
    <w:rsid w:val="00773D1A"/>
    <w:rsid w:val="00774D26"/>
    <w:rsid w:val="0077786F"/>
    <w:rsid w:val="00780442"/>
    <w:rsid w:val="007822D7"/>
    <w:rsid w:val="00782498"/>
    <w:rsid w:val="0078449D"/>
    <w:rsid w:val="00785CFE"/>
    <w:rsid w:val="00786F78"/>
    <w:rsid w:val="00787753"/>
    <w:rsid w:val="00793CEE"/>
    <w:rsid w:val="007A4E40"/>
    <w:rsid w:val="007A5233"/>
    <w:rsid w:val="007A5A22"/>
    <w:rsid w:val="007A7B00"/>
    <w:rsid w:val="007C02D6"/>
    <w:rsid w:val="007C0D32"/>
    <w:rsid w:val="007C24F6"/>
    <w:rsid w:val="007C4305"/>
    <w:rsid w:val="007C6B6B"/>
    <w:rsid w:val="007D1AA4"/>
    <w:rsid w:val="007D76D6"/>
    <w:rsid w:val="007E7C80"/>
    <w:rsid w:val="007F088D"/>
    <w:rsid w:val="007F4509"/>
    <w:rsid w:val="007F4EC7"/>
    <w:rsid w:val="007F5E99"/>
    <w:rsid w:val="007F61CB"/>
    <w:rsid w:val="00802E70"/>
    <w:rsid w:val="00802F53"/>
    <w:rsid w:val="0080431D"/>
    <w:rsid w:val="00807183"/>
    <w:rsid w:val="0081168F"/>
    <w:rsid w:val="00811AD0"/>
    <w:rsid w:val="008129C0"/>
    <w:rsid w:val="00812C82"/>
    <w:rsid w:val="00812D13"/>
    <w:rsid w:val="008170C8"/>
    <w:rsid w:val="00817ACA"/>
    <w:rsid w:val="008209B5"/>
    <w:rsid w:val="008213CA"/>
    <w:rsid w:val="008233C3"/>
    <w:rsid w:val="00824945"/>
    <w:rsid w:val="00830244"/>
    <w:rsid w:val="00831FF9"/>
    <w:rsid w:val="00834D9A"/>
    <w:rsid w:val="00835CF1"/>
    <w:rsid w:val="00837E82"/>
    <w:rsid w:val="0084372D"/>
    <w:rsid w:val="008447AA"/>
    <w:rsid w:val="00845249"/>
    <w:rsid w:val="00846661"/>
    <w:rsid w:val="00853FD5"/>
    <w:rsid w:val="00857463"/>
    <w:rsid w:val="00857DC7"/>
    <w:rsid w:val="00861D58"/>
    <w:rsid w:val="00863109"/>
    <w:rsid w:val="008636B0"/>
    <w:rsid w:val="00863FC5"/>
    <w:rsid w:val="00867579"/>
    <w:rsid w:val="0087096B"/>
    <w:rsid w:val="00872804"/>
    <w:rsid w:val="0087313B"/>
    <w:rsid w:val="008778F6"/>
    <w:rsid w:val="008811EA"/>
    <w:rsid w:val="00881A1E"/>
    <w:rsid w:val="00884059"/>
    <w:rsid w:val="008872B2"/>
    <w:rsid w:val="00887755"/>
    <w:rsid w:val="00894BE6"/>
    <w:rsid w:val="008A0D68"/>
    <w:rsid w:val="008A1CDB"/>
    <w:rsid w:val="008A305B"/>
    <w:rsid w:val="008A3777"/>
    <w:rsid w:val="008A5FFC"/>
    <w:rsid w:val="008B7974"/>
    <w:rsid w:val="008C16E4"/>
    <w:rsid w:val="008C37A6"/>
    <w:rsid w:val="008D1B1A"/>
    <w:rsid w:val="008D350D"/>
    <w:rsid w:val="008D50D9"/>
    <w:rsid w:val="008D7105"/>
    <w:rsid w:val="008E107D"/>
    <w:rsid w:val="008E322A"/>
    <w:rsid w:val="008E3990"/>
    <w:rsid w:val="008E681A"/>
    <w:rsid w:val="008F4635"/>
    <w:rsid w:val="008F54E1"/>
    <w:rsid w:val="00901BB6"/>
    <w:rsid w:val="009048D5"/>
    <w:rsid w:val="00904C5C"/>
    <w:rsid w:val="0090643A"/>
    <w:rsid w:val="00907CDF"/>
    <w:rsid w:val="00912CE7"/>
    <w:rsid w:val="00913A35"/>
    <w:rsid w:val="009169A2"/>
    <w:rsid w:val="009208DC"/>
    <w:rsid w:val="0092250B"/>
    <w:rsid w:val="009252E3"/>
    <w:rsid w:val="0092723A"/>
    <w:rsid w:val="009331DE"/>
    <w:rsid w:val="00941A7D"/>
    <w:rsid w:val="0094325B"/>
    <w:rsid w:val="00943F4F"/>
    <w:rsid w:val="009440CC"/>
    <w:rsid w:val="0094540F"/>
    <w:rsid w:val="00947270"/>
    <w:rsid w:val="00951B71"/>
    <w:rsid w:val="009553E8"/>
    <w:rsid w:val="009569BD"/>
    <w:rsid w:val="00957B65"/>
    <w:rsid w:val="00960B2E"/>
    <w:rsid w:val="00965345"/>
    <w:rsid w:val="00971D36"/>
    <w:rsid w:val="009721B2"/>
    <w:rsid w:val="009772CB"/>
    <w:rsid w:val="00977386"/>
    <w:rsid w:val="00977C65"/>
    <w:rsid w:val="00983195"/>
    <w:rsid w:val="00984E2E"/>
    <w:rsid w:val="009900C1"/>
    <w:rsid w:val="00993B3A"/>
    <w:rsid w:val="00994112"/>
    <w:rsid w:val="009B0264"/>
    <w:rsid w:val="009B1054"/>
    <w:rsid w:val="009C1E6A"/>
    <w:rsid w:val="009C2022"/>
    <w:rsid w:val="009D289D"/>
    <w:rsid w:val="009D3B42"/>
    <w:rsid w:val="009D524D"/>
    <w:rsid w:val="009D5D1E"/>
    <w:rsid w:val="009D7595"/>
    <w:rsid w:val="009D79F2"/>
    <w:rsid w:val="009D7B5C"/>
    <w:rsid w:val="009E0230"/>
    <w:rsid w:val="009E2284"/>
    <w:rsid w:val="009E2A15"/>
    <w:rsid w:val="009E3237"/>
    <w:rsid w:val="009F1B63"/>
    <w:rsid w:val="009F3006"/>
    <w:rsid w:val="00A0184D"/>
    <w:rsid w:val="00A03307"/>
    <w:rsid w:val="00A1010A"/>
    <w:rsid w:val="00A1362E"/>
    <w:rsid w:val="00A20FD6"/>
    <w:rsid w:val="00A23DD6"/>
    <w:rsid w:val="00A359DD"/>
    <w:rsid w:val="00A35A28"/>
    <w:rsid w:val="00A3773D"/>
    <w:rsid w:val="00A40041"/>
    <w:rsid w:val="00A42ADD"/>
    <w:rsid w:val="00A445E1"/>
    <w:rsid w:val="00A450C5"/>
    <w:rsid w:val="00A45817"/>
    <w:rsid w:val="00A46E08"/>
    <w:rsid w:val="00A46F76"/>
    <w:rsid w:val="00A51A83"/>
    <w:rsid w:val="00A54DF8"/>
    <w:rsid w:val="00A550D5"/>
    <w:rsid w:val="00A553D4"/>
    <w:rsid w:val="00A61408"/>
    <w:rsid w:val="00A66B9F"/>
    <w:rsid w:val="00A7698A"/>
    <w:rsid w:val="00A8063F"/>
    <w:rsid w:val="00A81060"/>
    <w:rsid w:val="00A813E2"/>
    <w:rsid w:val="00A839F8"/>
    <w:rsid w:val="00A83F6D"/>
    <w:rsid w:val="00A87929"/>
    <w:rsid w:val="00A906DA"/>
    <w:rsid w:val="00A928FF"/>
    <w:rsid w:val="00AA208B"/>
    <w:rsid w:val="00AA7EB9"/>
    <w:rsid w:val="00AB0C8B"/>
    <w:rsid w:val="00AB1786"/>
    <w:rsid w:val="00AB25EB"/>
    <w:rsid w:val="00AB38EC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C7DBA"/>
    <w:rsid w:val="00AC7F11"/>
    <w:rsid w:val="00AD002A"/>
    <w:rsid w:val="00AD06DD"/>
    <w:rsid w:val="00AD3E61"/>
    <w:rsid w:val="00AD630D"/>
    <w:rsid w:val="00AE07CE"/>
    <w:rsid w:val="00AE0FD7"/>
    <w:rsid w:val="00AE2B5F"/>
    <w:rsid w:val="00AE3086"/>
    <w:rsid w:val="00AF33D0"/>
    <w:rsid w:val="00AF345C"/>
    <w:rsid w:val="00AF4B92"/>
    <w:rsid w:val="00AF75B0"/>
    <w:rsid w:val="00B01F46"/>
    <w:rsid w:val="00B0297E"/>
    <w:rsid w:val="00B039C7"/>
    <w:rsid w:val="00B052B4"/>
    <w:rsid w:val="00B05E7E"/>
    <w:rsid w:val="00B062CC"/>
    <w:rsid w:val="00B0650F"/>
    <w:rsid w:val="00B1060E"/>
    <w:rsid w:val="00B1519A"/>
    <w:rsid w:val="00B1755D"/>
    <w:rsid w:val="00B228C9"/>
    <w:rsid w:val="00B24802"/>
    <w:rsid w:val="00B250B1"/>
    <w:rsid w:val="00B30E96"/>
    <w:rsid w:val="00B30F1A"/>
    <w:rsid w:val="00B315FE"/>
    <w:rsid w:val="00B317A0"/>
    <w:rsid w:val="00B33A54"/>
    <w:rsid w:val="00B428E3"/>
    <w:rsid w:val="00B4612D"/>
    <w:rsid w:val="00B56C3B"/>
    <w:rsid w:val="00B61900"/>
    <w:rsid w:val="00B62315"/>
    <w:rsid w:val="00B634FF"/>
    <w:rsid w:val="00B656B1"/>
    <w:rsid w:val="00B66941"/>
    <w:rsid w:val="00B67E6D"/>
    <w:rsid w:val="00B70403"/>
    <w:rsid w:val="00B728B7"/>
    <w:rsid w:val="00B7655E"/>
    <w:rsid w:val="00B80064"/>
    <w:rsid w:val="00B801E8"/>
    <w:rsid w:val="00B817A8"/>
    <w:rsid w:val="00B82B69"/>
    <w:rsid w:val="00B8458B"/>
    <w:rsid w:val="00B90753"/>
    <w:rsid w:val="00B95928"/>
    <w:rsid w:val="00B95CE6"/>
    <w:rsid w:val="00B96F96"/>
    <w:rsid w:val="00BA4FD8"/>
    <w:rsid w:val="00BA6D5E"/>
    <w:rsid w:val="00BB0A51"/>
    <w:rsid w:val="00BB18E4"/>
    <w:rsid w:val="00BB3147"/>
    <w:rsid w:val="00BC01BE"/>
    <w:rsid w:val="00BC6B5B"/>
    <w:rsid w:val="00BD2C3E"/>
    <w:rsid w:val="00BD34BE"/>
    <w:rsid w:val="00BD4BDA"/>
    <w:rsid w:val="00BD520E"/>
    <w:rsid w:val="00BE54E2"/>
    <w:rsid w:val="00BE5D97"/>
    <w:rsid w:val="00BE5DAD"/>
    <w:rsid w:val="00BF12FE"/>
    <w:rsid w:val="00BF39B2"/>
    <w:rsid w:val="00BF491E"/>
    <w:rsid w:val="00BF5603"/>
    <w:rsid w:val="00BF77DF"/>
    <w:rsid w:val="00C014B3"/>
    <w:rsid w:val="00C04C34"/>
    <w:rsid w:val="00C07E3D"/>
    <w:rsid w:val="00C10229"/>
    <w:rsid w:val="00C109AE"/>
    <w:rsid w:val="00C1314D"/>
    <w:rsid w:val="00C13D8B"/>
    <w:rsid w:val="00C141AE"/>
    <w:rsid w:val="00C1519A"/>
    <w:rsid w:val="00C206E1"/>
    <w:rsid w:val="00C22981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36C49"/>
    <w:rsid w:val="00C4363B"/>
    <w:rsid w:val="00C471F1"/>
    <w:rsid w:val="00C505E8"/>
    <w:rsid w:val="00C54A99"/>
    <w:rsid w:val="00C56AC8"/>
    <w:rsid w:val="00C57CBD"/>
    <w:rsid w:val="00C666FE"/>
    <w:rsid w:val="00C703C3"/>
    <w:rsid w:val="00C70CE4"/>
    <w:rsid w:val="00C70E5D"/>
    <w:rsid w:val="00C72BA1"/>
    <w:rsid w:val="00C72DD2"/>
    <w:rsid w:val="00C73AEC"/>
    <w:rsid w:val="00C73E32"/>
    <w:rsid w:val="00C740B4"/>
    <w:rsid w:val="00C75804"/>
    <w:rsid w:val="00C7599A"/>
    <w:rsid w:val="00C76110"/>
    <w:rsid w:val="00C76143"/>
    <w:rsid w:val="00C76308"/>
    <w:rsid w:val="00C86A57"/>
    <w:rsid w:val="00C87A8D"/>
    <w:rsid w:val="00C90C8D"/>
    <w:rsid w:val="00C925ED"/>
    <w:rsid w:val="00C971FB"/>
    <w:rsid w:val="00C97726"/>
    <w:rsid w:val="00CA2819"/>
    <w:rsid w:val="00CA4338"/>
    <w:rsid w:val="00CA6365"/>
    <w:rsid w:val="00CC0816"/>
    <w:rsid w:val="00CC261C"/>
    <w:rsid w:val="00CC3E15"/>
    <w:rsid w:val="00CC5709"/>
    <w:rsid w:val="00CC7F5D"/>
    <w:rsid w:val="00CD3730"/>
    <w:rsid w:val="00CE2730"/>
    <w:rsid w:val="00CE5922"/>
    <w:rsid w:val="00CF0574"/>
    <w:rsid w:val="00CF0F37"/>
    <w:rsid w:val="00CF182E"/>
    <w:rsid w:val="00CF1FF7"/>
    <w:rsid w:val="00CF42A4"/>
    <w:rsid w:val="00CF4DEB"/>
    <w:rsid w:val="00CF4E0E"/>
    <w:rsid w:val="00D06D94"/>
    <w:rsid w:val="00D07B61"/>
    <w:rsid w:val="00D07D4D"/>
    <w:rsid w:val="00D10AF5"/>
    <w:rsid w:val="00D10B43"/>
    <w:rsid w:val="00D11646"/>
    <w:rsid w:val="00D128AA"/>
    <w:rsid w:val="00D15BED"/>
    <w:rsid w:val="00D15BF2"/>
    <w:rsid w:val="00D21455"/>
    <w:rsid w:val="00D233A4"/>
    <w:rsid w:val="00D25584"/>
    <w:rsid w:val="00D2742A"/>
    <w:rsid w:val="00D276A7"/>
    <w:rsid w:val="00D31A7A"/>
    <w:rsid w:val="00D32EA3"/>
    <w:rsid w:val="00D35921"/>
    <w:rsid w:val="00D35E22"/>
    <w:rsid w:val="00D37B62"/>
    <w:rsid w:val="00D41AF3"/>
    <w:rsid w:val="00D45428"/>
    <w:rsid w:val="00D4601B"/>
    <w:rsid w:val="00D463DD"/>
    <w:rsid w:val="00D46DBF"/>
    <w:rsid w:val="00D54D21"/>
    <w:rsid w:val="00D57B44"/>
    <w:rsid w:val="00D625ED"/>
    <w:rsid w:val="00D637E8"/>
    <w:rsid w:val="00D67B39"/>
    <w:rsid w:val="00D70096"/>
    <w:rsid w:val="00D7105E"/>
    <w:rsid w:val="00D71C32"/>
    <w:rsid w:val="00D726BE"/>
    <w:rsid w:val="00D72784"/>
    <w:rsid w:val="00D74A4E"/>
    <w:rsid w:val="00D74D7C"/>
    <w:rsid w:val="00D76790"/>
    <w:rsid w:val="00D80E0D"/>
    <w:rsid w:val="00D85683"/>
    <w:rsid w:val="00D900E7"/>
    <w:rsid w:val="00D90359"/>
    <w:rsid w:val="00D92C41"/>
    <w:rsid w:val="00D9735E"/>
    <w:rsid w:val="00DA51A4"/>
    <w:rsid w:val="00DA622B"/>
    <w:rsid w:val="00DB05A4"/>
    <w:rsid w:val="00DB19B2"/>
    <w:rsid w:val="00DC082F"/>
    <w:rsid w:val="00DC2A9D"/>
    <w:rsid w:val="00DC3190"/>
    <w:rsid w:val="00DC323C"/>
    <w:rsid w:val="00DC4475"/>
    <w:rsid w:val="00DC4978"/>
    <w:rsid w:val="00DC569A"/>
    <w:rsid w:val="00DD060F"/>
    <w:rsid w:val="00DD097A"/>
    <w:rsid w:val="00DD1C48"/>
    <w:rsid w:val="00DD7EFF"/>
    <w:rsid w:val="00DE4B0E"/>
    <w:rsid w:val="00DF1A3A"/>
    <w:rsid w:val="00DF2D86"/>
    <w:rsid w:val="00DF61F6"/>
    <w:rsid w:val="00E042F8"/>
    <w:rsid w:val="00E0769A"/>
    <w:rsid w:val="00E10CC5"/>
    <w:rsid w:val="00E12025"/>
    <w:rsid w:val="00E127D1"/>
    <w:rsid w:val="00E1288C"/>
    <w:rsid w:val="00E139DC"/>
    <w:rsid w:val="00E15260"/>
    <w:rsid w:val="00E16B34"/>
    <w:rsid w:val="00E215B4"/>
    <w:rsid w:val="00E23A30"/>
    <w:rsid w:val="00E241A2"/>
    <w:rsid w:val="00E26C9D"/>
    <w:rsid w:val="00E2727F"/>
    <w:rsid w:val="00E27DAF"/>
    <w:rsid w:val="00E35E54"/>
    <w:rsid w:val="00E40F3D"/>
    <w:rsid w:val="00E41C13"/>
    <w:rsid w:val="00E42086"/>
    <w:rsid w:val="00E435AC"/>
    <w:rsid w:val="00E5003A"/>
    <w:rsid w:val="00E5177F"/>
    <w:rsid w:val="00E51821"/>
    <w:rsid w:val="00E529AB"/>
    <w:rsid w:val="00E534D7"/>
    <w:rsid w:val="00E60F52"/>
    <w:rsid w:val="00E670C9"/>
    <w:rsid w:val="00E70E2D"/>
    <w:rsid w:val="00E74B57"/>
    <w:rsid w:val="00E77D22"/>
    <w:rsid w:val="00E8602D"/>
    <w:rsid w:val="00E87682"/>
    <w:rsid w:val="00E905B8"/>
    <w:rsid w:val="00E92298"/>
    <w:rsid w:val="00E9753A"/>
    <w:rsid w:val="00EA5CF4"/>
    <w:rsid w:val="00EA638E"/>
    <w:rsid w:val="00EA63B3"/>
    <w:rsid w:val="00EB4C10"/>
    <w:rsid w:val="00EB6CAA"/>
    <w:rsid w:val="00EC5725"/>
    <w:rsid w:val="00ED5A41"/>
    <w:rsid w:val="00EE15C3"/>
    <w:rsid w:val="00EE227F"/>
    <w:rsid w:val="00EE3EFF"/>
    <w:rsid w:val="00EF0755"/>
    <w:rsid w:val="00F003EE"/>
    <w:rsid w:val="00F03A57"/>
    <w:rsid w:val="00F051B4"/>
    <w:rsid w:val="00F07EFC"/>
    <w:rsid w:val="00F10A36"/>
    <w:rsid w:val="00F10BD5"/>
    <w:rsid w:val="00F143A8"/>
    <w:rsid w:val="00F15CEB"/>
    <w:rsid w:val="00F16BF7"/>
    <w:rsid w:val="00F23237"/>
    <w:rsid w:val="00F26CC8"/>
    <w:rsid w:val="00F27E7D"/>
    <w:rsid w:val="00F33056"/>
    <w:rsid w:val="00F34C38"/>
    <w:rsid w:val="00F3542D"/>
    <w:rsid w:val="00F4094C"/>
    <w:rsid w:val="00F42257"/>
    <w:rsid w:val="00F506BF"/>
    <w:rsid w:val="00F52413"/>
    <w:rsid w:val="00F52938"/>
    <w:rsid w:val="00F55750"/>
    <w:rsid w:val="00F55D70"/>
    <w:rsid w:val="00F604E8"/>
    <w:rsid w:val="00F63409"/>
    <w:rsid w:val="00F6476E"/>
    <w:rsid w:val="00F66EC0"/>
    <w:rsid w:val="00F7183F"/>
    <w:rsid w:val="00F7590A"/>
    <w:rsid w:val="00F763EE"/>
    <w:rsid w:val="00F7782F"/>
    <w:rsid w:val="00F9425E"/>
    <w:rsid w:val="00F95499"/>
    <w:rsid w:val="00F956E1"/>
    <w:rsid w:val="00F9640E"/>
    <w:rsid w:val="00F96DE3"/>
    <w:rsid w:val="00FA1EEC"/>
    <w:rsid w:val="00FA6080"/>
    <w:rsid w:val="00FA79E4"/>
    <w:rsid w:val="00FB24F6"/>
    <w:rsid w:val="00FB64B9"/>
    <w:rsid w:val="00FC494F"/>
    <w:rsid w:val="00FC7100"/>
    <w:rsid w:val="00FD0AB7"/>
    <w:rsid w:val="00FD0E62"/>
    <w:rsid w:val="00FD2FA1"/>
    <w:rsid w:val="00FD5A45"/>
    <w:rsid w:val="00FD6601"/>
    <w:rsid w:val="00FD7C92"/>
    <w:rsid w:val="00FE0025"/>
    <w:rsid w:val="00FE07D5"/>
    <w:rsid w:val="00FE1E28"/>
    <w:rsid w:val="00FF0003"/>
    <w:rsid w:val="00FF1A85"/>
    <w:rsid w:val="00FF2C4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E8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uiPriority w:val="99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liczPrzyklad Znak,wypunktowanie Znak"/>
    <w:link w:val="Akapitzlist1"/>
    <w:uiPriority w:val="99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CF4E0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Domylnaczcionkaakapitu4">
    <w:name w:val="Domyślna czcionka akapitu4"/>
    <w:rsid w:val="00D74A4E"/>
  </w:style>
  <w:style w:type="paragraph" w:customStyle="1" w:styleId="Tekstpodstawowywcity0">
    <w:name w:val="Tekst podstawowy wci?ty"/>
    <w:basedOn w:val="Normalny"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basedOn w:val="Lista"/>
    <w:rsid w:val="002A744B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2A744B"/>
    <w:pPr>
      <w:ind w:left="283" w:hanging="283"/>
      <w:contextualSpacing/>
    </w:pPr>
  </w:style>
  <w:style w:type="paragraph" w:customStyle="1" w:styleId="Tytu">
    <w:name w:val="Tytu?"/>
    <w:basedOn w:val="Normalny"/>
    <w:rsid w:val="002A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981"/>
  </w:style>
  <w:style w:type="paragraph" w:customStyle="1" w:styleId="Tekstpodstawowy22">
    <w:name w:val="Tekst podstawowy 22"/>
    <w:basedOn w:val="Normalny"/>
    <w:rsid w:val="003A1C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B907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A6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57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84B5D"/>
  </w:style>
  <w:style w:type="character" w:customStyle="1" w:styleId="highlight">
    <w:name w:val="highlight"/>
    <w:basedOn w:val="Domylnaczcionkaakapitu"/>
    <w:rsid w:val="00284B5D"/>
  </w:style>
  <w:style w:type="character" w:customStyle="1" w:styleId="Normalny1">
    <w:name w:val="Normalny1"/>
    <w:basedOn w:val="Domylnaczcionkaakapitu"/>
    <w:rsid w:val="0000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2424-751E-4A91-A7DC-2F44E73B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Urząd Miasta Częstochowy</dc:creator>
  <cp:lastModifiedBy>Marek Biegański</cp:lastModifiedBy>
  <cp:revision>3</cp:revision>
  <dcterms:created xsi:type="dcterms:W3CDTF">2024-09-12T11:42:00Z</dcterms:created>
  <dcterms:modified xsi:type="dcterms:W3CDTF">2024-09-13T12:23:00Z</dcterms:modified>
</cp:coreProperties>
</file>