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1FA28" w14:textId="2B1BF7F8" w:rsidR="005555D0" w:rsidRDefault="0083543E" w:rsidP="0083543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Biała Podlaska 14.08.2024</w:t>
      </w:r>
    </w:p>
    <w:p w14:paraId="6B049F9C" w14:textId="77777777" w:rsidR="0083543E" w:rsidRPr="00751251" w:rsidRDefault="0083543E" w:rsidP="0083543E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72D1B799" w14:textId="5327FBC9" w:rsidR="005F5C82" w:rsidRDefault="00934D81" w:rsidP="00D03BC9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51251">
        <w:rPr>
          <w:rFonts w:ascii="Arial" w:hAnsi="Arial" w:cs="Arial"/>
          <w:color w:val="auto"/>
          <w:sz w:val="20"/>
          <w:szCs w:val="20"/>
        </w:rPr>
        <w:t xml:space="preserve">Dotyczy postępowania przetargowego </w:t>
      </w:r>
      <w:proofErr w:type="spellStart"/>
      <w:r w:rsidRPr="00751251">
        <w:rPr>
          <w:rFonts w:ascii="Arial" w:hAnsi="Arial" w:cs="Arial"/>
          <w:color w:val="auto"/>
          <w:sz w:val="20"/>
          <w:szCs w:val="20"/>
        </w:rPr>
        <w:t>pn</w:t>
      </w:r>
      <w:proofErr w:type="spellEnd"/>
      <w:r w:rsidR="00125B19">
        <w:rPr>
          <w:rFonts w:ascii="Arial" w:hAnsi="Arial" w:cs="Arial"/>
          <w:color w:val="auto"/>
          <w:sz w:val="20"/>
          <w:szCs w:val="20"/>
        </w:rPr>
        <w:t xml:space="preserve">: </w:t>
      </w:r>
      <w:r w:rsidR="00125B19" w:rsidRPr="00125B19">
        <w:rPr>
          <w:rFonts w:ascii="Arial" w:hAnsi="Arial" w:cs="Arial"/>
          <w:b/>
          <w:color w:val="auto"/>
          <w:sz w:val="20"/>
          <w:szCs w:val="20"/>
        </w:rPr>
        <w:t>„Dostawa fabrycznie nowego ekologicznego autobusu miejskiego, niskopodłogowego dla MZK w Białej Podlaskiej Spółka z o.</w:t>
      </w:r>
      <w:r w:rsidR="006415D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125B19" w:rsidRPr="00125B19">
        <w:rPr>
          <w:rFonts w:ascii="Arial" w:hAnsi="Arial" w:cs="Arial"/>
          <w:b/>
          <w:color w:val="auto"/>
          <w:sz w:val="20"/>
          <w:szCs w:val="20"/>
        </w:rPr>
        <w:t>o.”.</w:t>
      </w:r>
      <w:r w:rsidR="00125B19" w:rsidRPr="00125B19">
        <w:rPr>
          <w:rFonts w:ascii="Arial" w:hAnsi="Arial" w:cs="Arial"/>
          <w:color w:val="auto"/>
          <w:sz w:val="20"/>
          <w:szCs w:val="20"/>
        </w:rPr>
        <w:t xml:space="preserve"> </w:t>
      </w:r>
      <w:r w:rsidR="00125B19">
        <w:rPr>
          <w:rFonts w:ascii="Arial" w:hAnsi="Arial" w:cs="Arial"/>
          <w:color w:val="auto"/>
          <w:sz w:val="20"/>
          <w:szCs w:val="20"/>
        </w:rPr>
        <w:t xml:space="preserve">                                         </w:t>
      </w:r>
      <w:r w:rsidR="00125B19" w:rsidRPr="00125B19">
        <w:rPr>
          <w:rFonts w:ascii="Arial" w:hAnsi="Arial" w:cs="Arial"/>
          <w:color w:val="auto"/>
          <w:sz w:val="20"/>
          <w:szCs w:val="20"/>
        </w:rPr>
        <w:t>Oznaczenie sprawy</w:t>
      </w:r>
      <w:r w:rsidR="00125B19">
        <w:rPr>
          <w:rFonts w:ascii="Arial" w:hAnsi="Arial" w:cs="Arial"/>
          <w:color w:val="auto"/>
          <w:sz w:val="20"/>
          <w:szCs w:val="20"/>
        </w:rPr>
        <w:t>:</w:t>
      </w:r>
      <w:r w:rsidR="00125B19" w:rsidRPr="00125B19">
        <w:rPr>
          <w:rFonts w:ascii="Arial" w:hAnsi="Arial" w:cs="Arial"/>
          <w:color w:val="auto"/>
          <w:sz w:val="20"/>
          <w:szCs w:val="20"/>
        </w:rPr>
        <w:t xml:space="preserve"> </w:t>
      </w:r>
      <w:r w:rsidR="00125B19" w:rsidRPr="00125B19">
        <w:rPr>
          <w:rFonts w:ascii="Arial" w:hAnsi="Arial" w:cs="Arial"/>
          <w:b/>
          <w:color w:val="auto"/>
          <w:sz w:val="20"/>
          <w:szCs w:val="20"/>
        </w:rPr>
        <w:t>MZK/ZP/1/2024</w:t>
      </w:r>
      <w:r w:rsidR="00D03BC9">
        <w:rPr>
          <w:rFonts w:ascii="Arial" w:hAnsi="Arial" w:cs="Arial"/>
          <w:b/>
          <w:color w:val="auto"/>
          <w:sz w:val="20"/>
          <w:szCs w:val="20"/>
        </w:rPr>
        <w:t xml:space="preserve"> ID963109</w:t>
      </w:r>
    </w:p>
    <w:p w14:paraId="396D248D" w14:textId="77777777" w:rsidR="00D03BC9" w:rsidRPr="005F5C82" w:rsidRDefault="00D03BC9" w:rsidP="00D03BC9">
      <w:pPr>
        <w:pStyle w:val="Default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3BF3F8BE" w14:textId="77777777" w:rsid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CE74E83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Pytanie 1</w:t>
      </w:r>
    </w:p>
    <w:p w14:paraId="40BBC00C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Załącznik nr 2 SOPZ</w:t>
      </w:r>
    </w:p>
    <w:p w14:paraId="7DC358A2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44. System automatycznego zliczania pasażerów</w:t>
      </w:r>
    </w:p>
    <w:p w14:paraId="4A2C3B9B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11. Dostarczone oprogramowanie ( wraz z licencją ) musi określać : ....</w:t>
      </w:r>
    </w:p>
    <w:p w14:paraId="1DF793C9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oraz</w:t>
      </w:r>
    </w:p>
    <w:p w14:paraId="3DED3DC4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12. Oprogramowanie musi umożliwiać przekazanie na żądanie użytkownika bieżącego stanu urządzeń</w:t>
      </w:r>
    </w:p>
    <w:p w14:paraId="51676770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zainstalowanych w pojeździe,</w:t>
      </w:r>
    </w:p>
    <w:p w14:paraId="06F8085C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oraz bieżącego napełnienia pojazdu - wszystko w czasie rzeczywistym. Urządzenia muszą współpracować</w:t>
      </w:r>
    </w:p>
    <w:p w14:paraId="74656EA3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z istniejącym u Zamawiającego tj. </w:t>
      </w:r>
      <w:proofErr w:type="spellStart"/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MuniCom</w:t>
      </w:r>
      <w:proofErr w:type="spellEnd"/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Premium</w:t>
      </w:r>
    </w:p>
    <w:p w14:paraId="72524C69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- możliwość obróbki danych w obecnie posiadanym programie u Zamawiającego.</w:t>
      </w:r>
    </w:p>
    <w:p w14:paraId="5A4A593F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Pytanie:</w:t>
      </w:r>
    </w:p>
    <w:p w14:paraId="714E9E86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Proszę o potwierdzenie że jeśli dostarczone urządzenia zliczania pasażerów będą współpracować z</w:t>
      </w:r>
    </w:p>
    <w:p w14:paraId="7024764F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istniejącym u Zamawiającego oprogramowaniem MUNICOM Premium</w:t>
      </w:r>
    </w:p>
    <w:p w14:paraId="41DBA9D0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i do niego przesyłać dane zliczania pasażerów, to dostarczenie dodatkowego oprogramowania i licencji (</w:t>
      </w:r>
    </w:p>
    <w:p w14:paraId="230E66CF" w14:textId="77777777" w:rsidR="00D03BC9" w:rsidRP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opisanego w pkt 11.) ,</w:t>
      </w:r>
    </w:p>
    <w:p w14:paraId="5B703C21" w14:textId="7A8AC94B" w:rsidR="00954E6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03BC9">
        <w:rPr>
          <w:rFonts w:ascii="Arial" w:eastAsia="Times New Roman" w:hAnsi="Arial" w:cs="Arial"/>
          <w:iCs/>
          <w:sz w:val="20"/>
          <w:szCs w:val="20"/>
          <w:lang w:eastAsia="pl-PL"/>
        </w:rPr>
        <w:t>analizy danych zliczania pasażerów, nie jest konieczne ?</w:t>
      </w:r>
    </w:p>
    <w:p w14:paraId="3FF32DB4" w14:textId="3965DBF6" w:rsidR="00D03BC9" w:rsidRDefault="00D03BC9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Ad.1</w:t>
      </w:r>
    </w:p>
    <w:p w14:paraId="13B43846" w14:textId="0ACBEA3A" w:rsidR="00D03BC9" w:rsidRPr="00FD7232" w:rsidRDefault="00810222" w:rsidP="00D03BC9">
      <w:pPr>
        <w:tabs>
          <w:tab w:val="right" w:leader="dot" w:pos="9356"/>
        </w:tabs>
        <w:spacing w:before="120" w:after="12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>Dodatkowe oprogramowanie i licencja nie jest konieczna</w:t>
      </w:r>
      <w:r w:rsidR="00D03BC9">
        <w:rPr>
          <w:rFonts w:ascii="Arial" w:eastAsia="Times New Roman" w:hAnsi="Arial" w:cs="Arial"/>
          <w:iCs/>
          <w:sz w:val="20"/>
          <w:szCs w:val="20"/>
          <w:lang w:eastAsia="pl-PL"/>
        </w:rPr>
        <w:t>. Zamawiający wymaga jedynie integracji z obecnym oprogramowaniem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MUNICOM Premium</w:t>
      </w:r>
      <w:r w:rsidR="00841904">
        <w:rPr>
          <w:rFonts w:ascii="Arial" w:eastAsia="Times New Roman" w:hAnsi="Arial" w:cs="Arial"/>
          <w:iCs/>
          <w:sz w:val="20"/>
          <w:szCs w:val="20"/>
          <w:lang w:eastAsia="pl-PL"/>
        </w:rPr>
        <w:t>, na poziomie obecnej fun</w:t>
      </w:r>
      <w:r w:rsidR="00B235F6">
        <w:rPr>
          <w:rFonts w:ascii="Arial" w:eastAsia="Times New Roman" w:hAnsi="Arial" w:cs="Arial"/>
          <w:iCs/>
          <w:sz w:val="20"/>
          <w:szCs w:val="20"/>
          <w:lang w:eastAsia="pl-PL"/>
        </w:rPr>
        <w:t>kcjonaln</w:t>
      </w:r>
      <w:bookmarkStart w:id="0" w:name="_GoBack"/>
      <w:bookmarkEnd w:id="0"/>
      <w:r w:rsidR="00B235F6">
        <w:rPr>
          <w:rFonts w:ascii="Arial" w:eastAsia="Times New Roman" w:hAnsi="Arial" w:cs="Arial"/>
          <w:iCs/>
          <w:sz w:val="20"/>
          <w:szCs w:val="20"/>
          <w:lang w:eastAsia="pl-PL"/>
        </w:rPr>
        <w:t>ośc</w:t>
      </w:r>
      <w:r w:rsidR="00841904">
        <w:rPr>
          <w:rFonts w:ascii="Arial" w:eastAsia="Times New Roman" w:hAnsi="Arial" w:cs="Arial"/>
          <w:iCs/>
          <w:sz w:val="20"/>
          <w:szCs w:val="20"/>
          <w:lang w:eastAsia="pl-PL"/>
        </w:rPr>
        <w:t>i.</w:t>
      </w:r>
    </w:p>
    <w:sectPr w:rsidR="00D03BC9" w:rsidRPr="00FD7232" w:rsidSect="00B07614">
      <w:footerReference w:type="default" r:id="rId9"/>
      <w:type w:val="continuous"/>
      <w:pgSz w:w="11906" w:h="16838"/>
      <w:pgMar w:top="1701" w:right="1361" w:bottom="175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116FA" w14:textId="77777777" w:rsidR="00032418" w:rsidRDefault="00032418" w:rsidP="000272FC">
      <w:r>
        <w:separator/>
      </w:r>
    </w:p>
  </w:endnote>
  <w:endnote w:type="continuationSeparator" w:id="0">
    <w:p w14:paraId="0D2DC3A9" w14:textId="77777777" w:rsidR="00032418" w:rsidRDefault="00032418" w:rsidP="000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131840"/>
      <w:docPartObj>
        <w:docPartGallery w:val="Page Numbers (Bottom of Page)"/>
        <w:docPartUnique/>
      </w:docPartObj>
    </w:sdtPr>
    <w:sdtEndPr/>
    <w:sdtContent>
      <w:p w14:paraId="11D4354B" w14:textId="4AAB65E6" w:rsidR="00ED0FD7" w:rsidRDefault="00ED0F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5F6">
          <w:rPr>
            <w:noProof/>
          </w:rPr>
          <w:t>1</w:t>
        </w:r>
        <w:r>
          <w:fldChar w:fldCharType="end"/>
        </w:r>
      </w:p>
    </w:sdtContent>
  </w:sdt>
  <w:p w14:paraId="150D370B" w14:textId="77777777" w:rsidR="00ED0FD7" w:rsidRPr="000272FC" w:rsidRDefault="00ED0FD7" w:rsidP="00F57E06">
    <w:pPr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F2BA0" w14:textId="77777777" w:rsidR="00032418" w:rsidRDefault="00032418" w:rsidP="000272FC">
      <w:r>
        <w:separator/>
      </w:r>
    </w:p>
  </w:footnote>
  <w:footnote w:type="continuationSeparator" w:id="0">
    <w:p w14:paraId="206AE97A" w14:textId="77777777" w:rsidR="00032418" w:rsidRDefault="00032418" w:rsidP="0002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8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0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1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2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3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04C40F54"/>
    <w:multiLevelType w:val="hybridMultilevel"/>
    <w:tmpl w:val="6114A7D2"/>
    <w:lvl w:ilvl="0" w:tplc="9C1EC380">
      <w:start w:val="1"/>
      <w:numFmt w:val="decimal"/>
      <w:lvlText w:val="%1)"/>
      <w:lvlJc w:val="left"/>
      <w:pPr>
        <w:tabs>
          <w:tab w:val="num" w:pos="0"/>
        </w:tabs>
        <w:ind w:left="991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5A245FD"/>
    <w:multiLevelType w:val="hybridMultilevel"/>
    <w:tmpl w:val="A2787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7">
    <w:nsid w:val="09DE302C"/>
    <w:multiLevelType w:val="multilevel"/>
    <w:tmpl w:val="A9F48FC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</w:lvl>
    <w:lvl w:ilvl="3">
      <w:start w:val="1"/>
      <w:numFmt w:val="decimal"/>
      <w:isLgl/>
      <w:lvlText w:val="%1.%2.%3.%4."/>
      <w:lvlJc w:val="left"/>
      <w:pPr>
        <w:ind w:left="1077" w:hanging="720"/>
      </w:pPr>
    </w:lvl>
    <w:lvl w:ilvl="4">
      <w:start w:val="1"/>
      <w:numFmt w:val="decimal"/>
      <w:isLgl/>
      <w:lvlText w:val="%1.%2.%3.%4.%5."/>
      <w:lvlJc w:val="left"/>
      <w:pPr>
        <w:ind w:left="1437" w:hanging="1080"/>
      </w:pPr>
    </w:lvl>
    <w:lvl w:ilvl="5">
      <w:start w:val="1"/>
      <w:numFmt w:val="decimal"/>
      <w:isLgl/>
      <w:lvlText w:val="%1.%2.%3.%4.%5.%6."/>
      <w:lvlJc w:val="left"/>
      <w:pPr>
        <w:ind w:left="1437" w:hanging="1080"/>
      </w:pPr>
    </w:lvl>
    <w:lvl w:ilvl="6">
      <w:start w:val="1"/>
      <w:numFmt w:val="decimal"/>
      <w:isLgl/>
      <w:lvlText w:val="%1.%2.%3.%4.%5.%6.%7."/>
      <w:lvlJc w:val="left"/>
      <w:pPr>
        <w:ind w:left="1797" w:hanging="1440"/>
      </w:p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</w:lvl>
  </w:abstractNum>
  <w:abstractNum w:abstractNumId="18">
    <w:nsid w:val="0EFE63CC"/>
    <w:multiLevelType w:val="multilevel"/>
    <w:tmpl w:val="86FCD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11CF6A55"/>
    <w:multiLevelType w:val="multilevel"/>
    <w:tmpl w:val="01C2E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124E73BD"/>
    <w:multiLevelType w:val="hybridMultilevel"/>
    <w:tmpl w:val="06A08822"/>
    <w:lvl w:ilvl="0" w:tplc="1590AF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2">
    <w:nsid w:val="1BED120C"/>
    <w:multiLevelType w:val="hybridMultilevel"/>
    <w:tmpl w:val="F8F09B16"/>
    <w:lvl w:ilvl="0" w:tplc="7FEAB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2D62F7"/>
    <w:multiLevelType w:val="hybridMultilevel"/>
    <w:tmpl w:val="BC54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005755"/>
    <w:multiLevelType w:val="hybridMultilevel"/>
    <w:tmpl w:val="6C4ABF74"/>
    <w:lvl w:ilvl="0" w:tplc="E0B639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0577406"/>
    <w:multiLevelType w:val="hybridMultilevel"/>
    <w:tmpl w:val="99FE2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5C492D"/>
    <w:multiLevelType w:val="hybridMultilevel"/>
    <w:tmpl w:val="231E8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D63F62"/>
    <w:multiLevelType w:val="hybridMultilevel"/>
    <w:tmpl w:val="79A4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1D433F"/>
    <w:multiLevelType w:val="hybridMultilevel"/>
    <w:tmpl w:val="7312FE3E"/>
    <w:lvl w:ilvl="0" w:tplc="B3E4AC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8D6D7A"/>
    <w:multiLevelType w:val="multilevel"/>
    <w:tmpl w:val="6CC4130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3C2B0AD6"/>
    <w:multiLevelType w:val="hybridMultilevel"/>
    <w:tmpl w:val="B5D2D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A2883"/>
    <w:multiLevelType w:val="hybridMultilevel"/>
    <w:tmpl w:val="D9C26E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3F1722B2"/>
    <w:multiLevelType w:val="hybridMultilevel"/>
    <w:tmpl w:val="126891DE"/>
    <w:lvl w:ilvl="0" w:tplc="D8F6F9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8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18A537C"/>
    <w:multiLevelType w:val="hybridMultilevel"/>
    <w:tmpl w:val="35F20EA2"/>
    <w:lvl w:ilvl="0" w:tplc="BA560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F57E16"/>
    <w:multiLevelType w:val="hybridMultilevel"/>
    <w:tmpl w:val="A496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A944C2"/>
    <w:multiLevelType w:val="hybridMultilevel"/>
    <w:tmpl w:val="DE42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704C7A"/>
    <w:multiLevelType w:val="multilevel"/>
    <w:tmpl w:val="5F46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76C5730"/>
    <w:multiLevelType w:val="hybridMultilevel"/>
    <w:tmpl w:val="2E20102E"/>
    <w:lvl w:ilvl="0" w:tplc="374E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6">
    <w:nsid w:val="6CC33BCF"/>
    <w:multiLevelType w:val="hybridMultilevel"/>
    <w:tmpl w:val="35F20EA2"/>
    <w:lvl w:ilvl="0" w:tplc="BA560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8">
    <w:nsid w:val="72A03195"/>
    <w:multiLevelType w:val="multilevel"/>
    <w:tmpl w:val="A7143BE8"/>
    <w:lvl w:ilvl="0">
      <w:start w:val="9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theme="minorBidi" w:hint="default"/>
      </w:rPr>
    </w:lvl>
  </w:abstractNum>
  <w:abstractNum w:abstractNumId="49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0">
    <w:nsid w:val="74F51E08"/>
    <w:multiLevelType w:val="hybridMultilevel"/>
    <w:tmpl w:val="ACF4A0A2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1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2">
    <w:nsid w:val="7807044F"/>
    <w:multiLevelType w:val="multilevel"/>
    <w:tmpl w:val="DE3E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>
    <w:nsid w:val="7957508B"/>
    <w:multiLevelType w:val="hybridMultilevel"/>
    <w:tmpl w:val="577CB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107315"/>
    <w:multiLevelType w:val="hybridMultilevel"/>
    <w:tmpl w:val="280815C0"/>
    <w:lvl w:ilvl="0" w:tplc="B7527A58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D41C2E"/>
    <w:multiLevelType w:val="multilevel"/>
    <w:tmpl w:val="86FCD1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DC30056"/>
    <w:multiLevelType w:val="hybridMultilevel"/>
    <w:tmpl w:val="D3AE4602"/>
    <w:lvl w:ilvl="0" w:tplc="C3B6B1F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7"/>
  </w:num>
  <w:num w:numId="3">
    <w:abstractNumId w:val="47"/>
  </w:num>
  <w:num w:numId="4">
    <w:abstractNumId w:val="16"/>
  </w:num>
  <w:num w:numId="5">
    <w:abstractNumId w:val="13"/>
  </w:num>
  <w:num w:numId="6">
    <w:abstractNumId w:val="51"/>
  </w:num>
  <w:num w:numId="7">
    <w:abstractNumId w:val="32"/>
  </w:num>
  <w:num w:numId="8">
    <w:abstractNumId w:val="38"/>
  </w:num>
  <w:num w:numId="9">
    <w:abstractNumId w:val="49"/>
  </w:num>
  <w:num w:numId="10">
    <w:abstractNumId w:val="6"/>
  </w:num>
  <w:num w:numId="11">
    <w:abstractNumId w:val="15"/>
  </w:num>
  <w:num w:numId="12">
    <w:abstractNumId w:val="54"/>
  </w:num>
  <w:num w:numId="13">
    <w:abstractNumId w:val="2"/>
  </w:num>
  <w:num w:numId="14">
    <w:abstractNumId w:val="9"/>
  </w:num>
  <w:num w:numId="15">
    <w:abstractNumId w:val="50"/>
  </w:num>
  <w:num w:numId="16">
    <w:abstractNumId w:val="23"/>
  </w:num>
  <w:num w:numId="17">
    <w:abstractNumId w:val="26"/>
  </w:num>
  <w:num w:numId="18">
    <w:abstractNumId w:val="44"/>
  </w:num>
  <w:num w:numId="19">
    <w:abstractNumId w:val="43"/>
  </w:num>
  <w:num w:numId="20">
    <w:abstractNumId w:val="22"/>
  </w:num>
  <w:num w:numId="21">
    <w:abstractNumId w:val="56"/>
  </w:num>
  <w:num w:numId="22">
    <w:abstractNumId w:val="42"/>
  </w:num>
  <w:num w:numId="23">
    <w:abstractNumId w:val="19"/>
  </w:num>
  <w:num w:numId="24">
    <w:abstractNumId w:val="18"/>
  </w:num>
  <w:num w:numId="25">
    <w:abstractNumId w:val="55"/>
  </w:num>
  <w:num w:numId="26">
    <w:abstractNumId w:val="48"/>
  </w:num>
  <w:num w:numId="27">
    <w:abstractNumId w:val="31"/>
  </w:num>
  <w:num w:numId="28">
    <w:abstractNumId w:val="53"/>
  </w:num>
  <w:num w:numId="29">
    <w:abstractNumId w:val="34"/>
  </w:num>
  <w:num w:numId="30">
    <w:abstractNumId w:val="27"/>
  </w:num>
  <w:num w:numId="31">
    <w:abstractNumId w:val="41"/>
  </w:num>
  <w:num w:numId="32">
    <w:abstractNumId w:val="14"/>
  </w:num>
  <w:num w:numId="33">
    <w:abstractNumId w:val="20"/>
  </w:num>
  <w:num w:numId="34">
    <w:abstractNumId w:val="25"/>
  </w:num>
  <w:num w:numId="35">
    <w:abstractNumId w:val="29"/>
  </w:num>
  <w:num w:numId="36">
    <w:abstractNumId w:val="46"/>
  </w:num>
  <w:num w:numId="37">
    <w:abstractNumId w:val="39"/>
  </w:num>
  <w:num w:numId="38">
    <w:abstractNumId w:val="40"/>
  </w:num>
  <w:num w:numId="39">
    <w:abstractNumId w:val="52"/>
  </w:num>
  <w:num w:numId="40">
    <w:abstractNumId w:val="35"/>
  </w:num>
  <w:num w:numId="41">
    <w:abstractNumId w:val="24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49"/>
    <w:rsid w:val="00000817"/>
    <w:rsid w:val="00000C55"/>
    <w:rsid w:val="000014B7"/>
    <w:rsid w:val="0000275E"/>
    <w:rsid w:val="0000373E"/>
    <w:rsid w:val="00003C18"/>
    <w:rsid w:val="00004E09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420E"/>
    <w:rsid w:val="00025CBE"/>
    <w:rsid w:val="000272FC"/>
    <w:rsid w:val="00031CA3"/>
    <w:rsid w:val="00032418"/>
    <w:rsid w:val="00033429"/>
    <w:rsid w:val="0003415D"/>
    <w:rsid w:val="00034193"/>
    <w:rsid w:val="00034998"/>
    <w:rsid w:val="00037D07"/>
    <w:rsid w:val="00040DD9"/>
    <w:rsid w:val="000421ED"/>
    <w:rsid w:val="00043CA5"/>
    <w:rsid w:val="0004443E"/>
    <w:rsid w:val="00051617"/>
    <w:rsid w:val="00052A58"/>
    <w:rsid w:val="00054BC7"/>
    <w:rsid w:val="000567FF"/>
    <w:rsid w:val="0005782B"/>
    <w:rsid w:val="00061C57"/>
    <w:rsid w:val="00066333"/>
    <w:rsid w:val="00070E59"/>
    <w:rsid w:val="00076A0B"/>
    <w:rsid w:val="00081475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417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108B"/>
    <w:rsid w:val="000C2CF2"/>
    <w:rsid w:val="000C41A6"/>
    <w:rsid w:val="000C6C74"/>
    <w:rsid w:val="000C726A"/>
    <w:rsid w:val="000D094F"/>
    <w:rsid w:val="000D1E35"/>
    <w:rsid w:val="000D1F48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A50"/>
    <w:rsid w:val="000E4E0F"/>
    <w:rsid w:val="000E5908"/>
    <w:rsid w:val="000E5BB8"/>
    <w:rsid w:val="000E757C"/>
    <w:rsid w:val="000F02F7"/>
    <w:rsid w:val="000F1A95"/>
    <w:rsid w:val="000F2FAF"/>
    <w:rsid w:val="000F72D9"/>
    <w:rsid w:val="000F7EBA"/>
    <w:rsid w:val="00100009"/>
    <w:rsid w:val="00101FEB"/>
    <w:rsid w:val="00102B62"/>
    <w:rsid w:val="00103279"/>
    <w:rsid w:val="00104199"/>
    <w:rsid w:val="00106908"/>
    <w:rsid w:val="00106D09"/>
    <w:rsid w:val="001070B8"/>
    <w:rsid w:val="00107856"/>
    <w:rsid w:val="001146A9"/>
    <w:rsid w:val="001159B4"/>
    <w:rsid w:val="00115BA9"/>
    <w:rsid w:val="00122555"/>
    <w:rsid w:val="00123FA9"/>
    <w:rsid w:val="00124566"/>
    <w:rsid w:val="00124577"/>
    <w:rsid w:val="001246D9"/>
    <w:rsid w:val="00124B33"/>
    <w:rsid w:val="00125B19"/>
    <w:rsid w:val="00126574"/>
    <w:rsid w:val="0012662A"/>
    <w:rsid w:val="00131329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1A46"/>
    <w:rsid w:val="001422B5"/>
    <w:rsid w:val="00142F8C"/>
    <w:rsid w:val="001433DD"/>
    <w:rsid w:val="00145F2D"/>
    <w:rsid w:val="00150416"/>
    <w:rsid w:val="001511DD"/>
    <w:rsid w:val="0015149B"/>
    <w:rsid w:val="00151E84"/>
    <w:rsid w:val="00152D5E"/>
    <w:rsid w:val="0015578D"/>
    <w:rsid w:val="00165354"/>
    <w:rsid w:val="001653E3"/>
    <w:rsid w:val="00166EBF"/>
    <w:rsid w:val="0017405E"/>
    <w:rsid w:val="001763E2"/>
    <w:rsid w:val="001769A7"/>
    <w:rsid w:val="001826B8"/>
    <w:rsid w:val="00184381"/>
    <w:rsid w:val="00184F08"/>
    <w:rsid w:val="001866BA"/>
    <w:rsid w:val="00187323"/>
    <w:rsid w:val="001913DE"/>
    <w:rsid w:val="0019256F"/>
    <w:rsid w:val="001935E6"/>
    <w:rsid w:val="00194CCB"/>
    <w:rsid w:val="00195579"/>
    <w:rsid w:val="001955BA"/>
    <w:rsid w:val="00195E56"/>
    <w:rsid w:val="0019771F"/>
    <w:rsid w:val="00197DD7"/>
    <w:rsid w:val="001A0478"/>
    <w:rsid w:val="001A28FB"/>
    <w:rsid w:val="001A4744"/>
    <w:rsid w:val="001A47B1"/>
    <w:rsid w:val="001A74E6"/>
    <w:rsid w:val="001B018B"/>
    <w:rsid w:val="001B296E"/>
    <w:rsid w:val="001B2B78"/>
    <w:rsid w:val="001B2B7F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F12"/>
    <w:rsid w:val="001C6FAE"/>
    <w:rsid w:val="001C7AE2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4677"/>
    <w:rsid w:val="001E4BB2"/>
    <w:rsid w:val="001F0BDF"/>
    <w:rsid w:val="001F10CE"/>
    <w:rsid w:val="001F1538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1162E"/>
    <w:rsid w:val="00215C08"/>
    <w:rsid w:val="002170CE"/>
    <w:rsid w:val="002175C8"/>
    <w:rsid w:val="00222CD1"/>
    <w:rsid w:val="00225DAB"/>
    <w:rsid w:val="00226E03"/>
    <w:rsid w:val="002271B2"/>
    <w:rsid w:val="00227F27"/>
    <w:rsid w:val="002321A3"/>
    <w:rsid w:val="00232372"/>
    <w:rsid w:val="00234AEC"/>
    <w:rsid w:val="0023659C"/>
    <w:rsid w:val="00237F8D"/>
    <w:rsid w:val="0024480A"/>
    <w:rsid w:val="002453B0"/>
    <w:rsid w:val="00250778"/>
    <w:rsid w:val="00250A77"/>
    <w:rsid w:val="00250DA0"/>
    <w:rsid w:val="00251F25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52A2"/>
    <w:rsid w:val="002752EF"/>
    <w:rsid w:val="00275E82"/>
    <w:rsid w:val="00276E7E"/>
    <w:rsid w:val="00277571"/>
    <w:rsid w:val="00277B8C"/>
    <w:rsid w:val="002805EE"/>
    <w:rsid w:val="00280B49"/>
    <w:rsid w:val="00282996"/>
    <w:rsid w:val="002849D7"/>
    <w:rsid w:val="00284A2C"/>
    <w:rsid w:val="00284F4B"/>
    <w:rsid w:val="002851B7"/>
    <w:rsid w:val="00285B00"/>
    <w:rsid w:val="00287530"/>
    <w:rsid w:val="00290B02"/>
    <w:rsid w:val="0029146F"/>
    <w:rsid w:val="00292980"/>
    <w:rsid w:val="00292C06"/>
    <w:rsid w:val="00293259"/>
    <w:rsid w:val="00293D52"/>
    <w:rsid w:val="00295CC6"/>
    <w:rsid w:val="00295D60"/>
    <w:rsid w:val="00297C7B"/>
    <w:rsid w:val="002A0AFA"/>
    <w:rsid w:val="002A557E"/>
    <w:rsid w:val="002A770D"/>
    <w:rsid w:val="002B0C45"/>
    <w:rsid w:val="002B19F8"/>
    <w:rsid w:val="002B2AEA"/>
    <w:rsid w:val="002B2B85"/>
    <w:rsid w:val="002B7BEB"/>
    <w:rsid w:val="002C14FF"/>
    <w:rsid w:val="002C2AF9"/>
    <w:rsid w:val="002C377F"/>
    <w:rsid w:val="002C37C0"/>
    <w:rsid w:val="002C439F"/>
    <w:rsid w:val="002C5C22"/>
    <w:rsid w:val="002D0BD4"/>
    <w:rsid w:val="002D0CEC"/>
    <w:rsid w:val="002D0CF3"/>
    <w:rsid w:val="002D26B5"/>
    <w:rsid w:val="002D2E90"/>
    <w:rsid w:val="002D2ED6"/>
    <w:rsid w:val="002D35A0"/>
    <w:rsid w:val="002D73FA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58FA"/>
    <w:rsid w:val="002F64E6"/>
    <w:rsid w:val="002F7484"/>
    <w:rsid w:val="002F7529"/>
    <w:rsid w:val="003001FC"/>
    <w:rsid w:val="00304470"/>
    <w:rsid w:val="00304EF5"/>
    <w:rsid w:val="00306CEC"/>
    <w:rsid w:val="00307283"/>
    <w:rsid w:val="00312DC5"/>
    <w:rsid w:val="00314453"/>
    <w:rsid w:val="00314B27"/>
    <w:rsid w:val="00315627"/>
    <w:rsid w:val="00315C7A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F56"/>
    <w:rsid w:val="00350897"/>
    <w:rsid w:val="003543C6"/>
    <w:rsid w:val="00354708"/>
    <w:rsid w:val="0035525B"/>
    <w:rsid w:val="0035643C"/>
    <w:rsid w:val="0035736F"/>
    <w:rsid w:val="0036173F"/>
    <w:rsid w:val="00370081"/>
    <w:rsid w:val="0037062B"/>
    <w:rsid w:val="00370A25"/>
    <w:rsid w:val="00372299"/>
    <w:rsid w:val="003722A7"/>
    <w:rsid w:val="00372447"/>
    <w:rsid w:val="00372A44"/>
    <w:rsid w:val="003741EA"/>
    <w:rsid w:val="00376EE9"/>
    <w:rsid w:val="00380E9F"/>
    <w:rsid w:val="003819AE"/>
    <w:rsid w:val="00382224"/>
    <w:rsid w:val="0038285C"/>
    <w:rsid w:val="0038356D"/>
    <w:rsid w:val="00383624"/>
    <w:rsid w:val="0038462A"/>
    <w:rsid w:val="0038644C"/>
    <w:rsid w:val="00386CDD"/>
    <w:rsid w:val="003872CD"/>
    <w:rsid w:val="00387B8E"/>
    <w:rsid w:val="00390FFE"/>
    <w:rsid w:val="003919B2"/>
    <w:rsid w:val="00391C78"/>
    <w:rsid w:val="00392E52"/>
    <w:rsid w:val="00393C9B"/>
    <w:rsid w:val="00393CEE"/>
    <w:rsid w:val="00394B1A"/>
    <w:rsid w:val="003963BD"/>
    <w:rsid w:val="003968DB"/>
    <w:rsid w:val="003A1864"/>
    <w:rsid w:val="003A2160"/>
    <w:rsid w:val="003A5B8D"/>
    <w:rsid w:val="003A6DAF"/>
    <w:rsid w:val="003B1EB8"/>
    <w:rsid w:val="003B2155"/>
    <w:rsid w:val="003B2CB5"/>
    <w:rsid w:val="003B39E8"/>
    <w:rsid w:val="003B3F13"/>
    <w:rsid w:val="003B3F85"/>
    <w:rsid w:val="003B4167"/>
    <w:rsid w:val="003B4ACB"/>
    <w:rsid w:val="003B6AFE"/>
    <w:rsid w:val="003B7812"/>
    <w:rsid w:val="003C5CC7"/>
    <w:rsid w:val="003C5E15"/>
    <w:rsid w:val="003C6A84"/>
    <w:rsid w:val="003C71D4"/>
    <w:rsid w:val="003C7349"/>
    <w:rsid w:val="003D40B2"/>
    <w:rsid w:val="003D677C"/>
    <w:rsid w:val="003D6825"/>
    <w:rsid w:val="003D7118"/>
    <w:rsid w:val="003E209C"/>
    <w:rsid w:val="003E2DC8"/>
    <w:rsid w:val="003E55BA"/>
    <w:rsid w:val="003E6E11"/>
    <w:rsid w:val="003F4CE9"/>
    <w:rsid w:val="003F57E5"/>
    <w:rsid w:val="003F6452"/>
    <w:rsid w:val="00400509"/>
    <w:rsid w:val="004026E7"/>
    <w:rsid w:val="0040290F"/>
    <w:rsid w:val="00403798"/>
    <w:rsid w:val="0040417A"/>
    <w:rsid w:val="00410017"/>
    <w:rsid w:val="0041081D"/>
    <w:rsid w:val="0041325B"/>
    <w:rsid w:val="0041336F"/>
    <w:rsid w:val="00414A13"/>
    <w:rsid w:val="00416B5B"/>
    <w:rsid w:val="00421CB0"/>
    <w:rsid w:val="00421DDE"/>
    <w:rsid w:val="00422555"/>
    <w:rsid w:val="00423879"/>
    <w:rsid w:val="00424441"/>
    <w:rsid w:val="0042496D"/>
    <w:rsid w:val="0042588E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716D"/>
    <w:rsid w:val="00440C86"/>
    <w:rsid w:val="004410A3"/>
    <w:rsid w:val="00441192"/>
    <w:rsid w:val="0044411A"/>
    <w:rsid w:val="0044675B"/>
    <w:rsid w:val="004468A9"/>
    <w:rsid w:val="00447224"/>
    <w:rsid w:val="004475EF"/>
    <w:rsid w:val="00447D4D"/>
    <w:rsid w:val="00453BC5"/>
    <w:rsid w:val="00453D74"/>
    <w:rsid w:val="00453FE6"/>
    <w:rsid w:val="00453FF3"/>
    <w:rsid w:val="0045489E"/>
    <w:rsid w:val="00456557"/>
    <w:rsid w:val="00457566"/>
    <w:rsid w:val="00460A75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6924"/>
    <w:rsid w:val="004B0DC3"/>
    <w:rsid w:val="004B36AD"/>
    <w:rsid w:val="004B584F"/>
    <w:rsid w:val="004B656E"/>
    <w:rsid w:val="004B7EFC"/>
    <w:rsid w:val="004C1529"/>
    <w:rsid w:val="004C31B5"/>
    <w:rsid w:val="004C6E87"/>
    <w:rsid w:val="004C704F"/>
    <w:rsid w:val="004D017A"/>
    <w:rsid w:val="004D14A4"/>
    <w:rsid w:val="004D1855"/>
    <w:rsid w:val="004D22E8"/>
    <w:rsid w:val="004D55E5"/>
    <w:rsid w:val="004D5974"/>
    <w:rsid w:val="004D5A62"/>
    <w:rsid w:val="004D6ECE"/>
    <w:rsid w:val="004D703A"/>
    <w:rsid w:val="004D7CE7"/>
    <w:rsid w:val="004E2887"/>
    <w:rsid w:val="004E408E"/>
    <w:rsid w:val="004E5BBE"/>
    <w:rsid w:val="004E719C"/>
    <w:rsid w:val="004F3AB0"/>
    <w:rsid w:val="004F4AAD"/>
    <w:rsid w:val="004F5085"/>
    <w:rsid w:val="004F5DE9"/>
    <w:rsid w:val="004F6A00"/>
    <w:rsid w:val="004F7462"/>
    <w:rsid w:val="0050081B"/>
    <w:rsid w:val="00501954"/>
    <w:rsid w:val="005023E7"/>
    <w:rsid w:val="005029EB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2FF"/>
    <w:rsid w:val="00540C51"/>
    <w:rsid w:val="0054135F"/>
    <w:rsid w:val="00542A89"/>
    <w:rsid w:val="00543FAC"/>
    <w:rsid w:val="005468E7"/>
    <w:rsid w:val="00546E9C"/>
    <w:rsid w:val="00550363"/>
    <w:rsid w:val="0055188B"/>
    <w:rsid w:val="0055529A"/>
    <w:rsid w:val="00555402"/>
    <w:rsid w:val="005555D0"/>
    <w:rsid w:val="00557A26"/>
    <w:rsid w:val="00561769"/>
    <w:rsid w:val="00561B13"/>
    <w:rsid w:val="0056366E"/>
    <w:rsid w:val="0056627A"/>
    <w:rsid w:val="00567A2D"/>
    <w:rsid w:val="00567F12"/>
    <w:rsid w:val="005705BE"/>
    <w:rsid w:val="0057175D"/>
    <w:rsid w:val="00571E8B"/>
    <w:rsid w:val="005721D9"/>
    <w:rsid w:val="00573A90"/>
    <w:rsid w:val="005740BA"/>
    <w:rsid w:val="005764F0"/>
    <w:rsid w:val="00577726"/>
    <w:rsid w:val="0057787E"/>
    <w:rsid w:val="00584B6F"/>
    <w:rsid w:val="0058667E"/>
    <w:rsid w:val="00590984"/>
    <w:rsid w:val="00593D5E"/>
    <w:rsid w:val="00594064"/>
    <w:rsid w:val="00594244"/>
    <w:rsid w:val="00594FE3"/>
    <w:rsid w:val="005955AE"/>
    <w:rsid w:val="00595BD4"/>
    <w:rsid w:val="00597043"/>
    <w:rsid w:val="005A0B72"/>
    <w:rsid w:val="005A0F93"/>
    <w:rsid w:val="005A1923"/>
    <w:rsid w:val="005A1AED"/>
    <w:rsid w:val="005A26A9"/>
    <w:rsid w:val="005A4F61"/>
    <w:rsid w:val="005A7383"/>
    <w:rsid w:val="005B0707"/>
    <w:rsid w:val="005B0AB4"/>
    <w:rsid w:val="005B1C26"/>
    <w:rsid w:val="005B35D3"/>
    <w:rsid w:val="005B3F4F"/>
    <w:rsid w:val="005B547E"/>
    <w:rsid w:val="005B61E1"/>
    <w:rsid w:val="005B7849"/>
    <w:rsid w:val="005C2828"/>
    <w:rsid w:val="005C411C"/>
    <w:rsid w:val="005C7750"/>
    <w:rsid w:val="005D1040"/>
    <w:rsid w:val="005D2C27"/>
    <w:rsid w:val="005D332B"/>
    <w:rsid w:val="005D3A8D"/>
    <w:rsid w:val="005D6741"/>
    <w:rsid w:val="005E0738"/>
    <w:rsid w:val="005E2205"/>
    <w:rsid w:val="005E38AD"/>
    <w:rsid w:val="005E49E8"/>
    <w:rsid w:val="005E57EC"/>
    <w:rsid w:val="005E596B"/>
    <w:rsid w:val="005E6496"/>
    <w:rsid w:val="005E6C39"/>
    <w:rsid w:val="005E7982"/>
    <w:rsid w:val="005E7B5F"/>
    <w:rsid w:val="005F0633"/>
    <w:rsid w:val="005F0E3D"/>
    <w:rsid w:val="005F0EAC"/>
    <w:rsid w:val="005F1026"/>
    <w:rsid w:val="005F3530"/>
    <w:rsid w:val="005F4310"/>
    <w:rsid w:val="005F4446"/>
    <w:rsid w:val="005F5C82"/>
    <w:rsid w:val="006004FB"/>
    <w:rsid w:val="00602756"/>
    <w:rsid w:val="0060422E"/>
    <w:rsid w:val="00605963"/>
    <w:rsid w:val="00605BDE"/>
    <w:rsid w:val="0060666D"/>
    <w:rsid w:val="0060766C"/>
    <w:rsid w:val="00607E7D"/>
    <w:rsid w:val="00610233"/>
    <w:rsid w:val="006116A7"/>
    <w:rsid w:val="0061353F"/>
    <w:rsid w:val="0061379D"/>
    <w:rsid w:val="00614D5E"/>
    <w:rsid w:val="00617575"/>
    <w:rsid w:val="006208CA"/>
    <w:rsid w:val="006228B8"/>
    <w:rsid w:val="00624960"/>
    <w:rsid w:val="0062514A"/>
    <w:rsid w:val="00625A22"/>
    <w:rsid w:val="00625B4D"/>
    <w:rsid w:val="00626579"/>
    <w:rsid w:val="00630BC0"/>
    <w:rsid w:val="006326E8"/>
    <w:rsid w:val="00632F76"/>
    <w:rsid w:val="006334DE"/>
    <w:rsid w:val="00634B02"/>
    <w:rsid w:val="00636DAD"/>
    <w:rsid w:val="00636F0E"/>
    <w:rsid w:val="00637982"/>
    <w:rsid w:val="00637FBF"/>
    <w:rsid w:val="006405FB"/>
    <w:rsid w:val="006415D0"/>
    <w:rsid w:val="00644803"/>
    <w:rsid w:val="00646007"/>
    <w:rsid w:val="0064723C"/>
    <w:rsid w:val="0064772E"/>
    <w:rsid w:val="00651511"/>
    <w:rsid w:val="00651860"/>
    <w:rsid w:val="00651EA2"/>
    <w:rsid w:val="00652EE3"/>
    <w:rsid w:val="00653263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FFF"/>
    <w:rsid w:val="0066580D"/>
    <w:rsid w:val="006679DE"/>
    <w:rsid w:val="00670012"/>
    <w:rsid w:val="00673FEF"/>
    <w:rsid w:val="00675178"/>
    <w:rsid w:val="00675231"/>
    <w:rsid w:val="0067590A"/>
    <w:rsid w:val="00685FEE"/>
    <w:rsid w:val="00687F5E"/>
    <w:rsid w:val="00690254"/>
    <w:rsid w:val="00690978"/>
    <w:rsid w:val="00690EA6"/>
    <w:rsid w:val="00691B3A"/>
    <w:rsid w:val="00691CB8"/>
    <w:rsid w:val="006927D3"/>
    <w:rsid w:val="00693513"/>
    <w:rsid w:val="00694F0D"/>
    <w:rsid w:val="006953C2"/>
    <w:rsid w:val="006965D1"/>
    <w:rsid w:val="006972F0"/>
    <w:rsid w:val="00697E3F"/>
    <w:rsid w:val="006A1AA6"/>
    <w:rsid w:val="006A1D41"/>
    <w:rsid w:val="006A7B0A"/>
    <w:rsid w:val="006B110E"/>
    <w:rsid w:val="006B4294"/>
    <w:rsid w:val="006B6915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6192"/>
    <w:rsid w:val="006F6E98"/>
    <w:rsid w:val="006F7F7F"/>
    <w:rsid w:val="0070256A"/>
    <w:rsid w:val="00702930"/>
    <w:rsid w:val="00705D25"/>
    <w:rsid w:val="0070605A"/>
    <w:rsid w:val="007062BA"/>
    <w:rsid w:val="00707380"/>
    <w:rsid w:val="00710343"/>
    <w:rsid w:val="00712C10"/>
    <w:rsid w:val="007131A2"/>
    <w:rsid w:val="0071461A"/>
    <w:rsid w:val="00715862"/>
    <w:rsid w:val="00716B88"/>
    <w:rsid w:val="00717C01"/>
    <w:rsid w:val="00724151"/>
    <w:rsid w:val="0072599C"/>
    <w:rsid w:val="00730047"/>
    <w:rsid w:val="007314A1"/>
    <w:rsid w:val="007321CC"/>
    <w:rsid w:val="007339AE"/>
    <w:rsid w:val="00734325"/>
    <w:rsid w:val="007422CD"/>
    <w:rsid w:val="00743B5F"/>
    <w:rsid w:val="00743D24"/>
    <w:rsid w:val="0074632C"/>
    <w:rsid w:val="00747089"/>
    <w:rsid w:val="00747F36"/>
    <w:rsid w:val="00750779"/>
    <w:rsid w:val="00751251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7E9A"/>
    <w:rsid w:val="007706F8"/>
    <w:rsid w:val="00771B3E"/>
    <w:rsid w:val="007722AD"/>
    <w:rsid w:val="007725B0"/>
    <w:rsid w:val="007729BE"/>
    <w:rsid w:val="00773026"/>
    <w:rsid w:val="00773077"/>
    <w:rsid w:val="007742C7"/>
    <w:rsid w:val="00775C5C"/>
    <w:rsid w:val="00775D8A"/>
    <w:rsid w:val="00776F95"/>
    <w:rsid w:val="007770F1"/>
    <w:rsid w:val="00777EDC"/>
    <w:rsid w:val="007815A6"/>
    <w:rsid w:val="00782B78"/>
    <w:rsid w:val="00782F9F"/>
    <w:rsid w:val="0078545A"/>
    <w:rsid w:val="00791B41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C32"/>
    <w:rsid w:val="007B791E"/>
    <w:rsid w:val="007B799E"/>
    <w:rsid w:val="007C199F"/>
    <w:rsid w:val="007C226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58A"/>
    <w:rsid w:val="007D6D18"/>
    <w:rsid w:val="007D75BC"/>
    <w:rsid w:val="007D75EE"/>
    <w:rsid w:val="007D776C"/>
    <w:rsid w:val="007D7B6C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796A"/>
    <w:rsid w:val="00800130"/>
    <w:rsid w:val="00800B92"/>
    <w:rsid w:val="0080602D"/>
    <w:rsid w:val="008060BE"/>
    <w:rsid w:val="00807F62"/>
    <w:rsid w:val="00810222"/>
    <w:rsid w:val="008102D8"/>
    <w:rsid w:val="008118AC"/>
    <w:rsid w:val="008122EC"/>
    <w:rsid w:val="00817095"/>
    <w:rsid w:val="00817398"/>
    <w:rsid w:val="00822C2A"/>
    <w:rsid w:val="00823574"/>
    <w:rsid w:val="00827C8B"/>
    <w:rsid w:val="0083053F"/>
    <w:rsid w:val="008305AE"/>
    <w:rsid w:val="00834DCA"/>
    <w:rsid w:val="0083543E"/>
    <w:rsid w:val="00836812"/>
    <w:rsid w:val="00840400"/>
    <w:rsid w:val="00840CEC"/>
    <w:rsid w:val="00841904"/>
    <w:rsid w:val="00841BAD"/>
    <w:rsid w:val="00842104"/>
    <w:rsid w:val="00842AB3"/>
    <w:rsid w:val="00845ED0"/>
    <w:rsid w:val="008470BE"/>
    <w:rsid w:val="0084745F"/>
    <w:rsid w:val="008505D7"/>
    <w:rsid w:val="00853CD0"/>
    <w:rsid w:val="008544E5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FD0"/>
    <w:rsid w:val="008724AD"/>
    <w:rsid w:val="008730F5"/>
    <w:rsid w:val="00874061"/>
    <w:rsid w:val="008741E2"/>
    <w:rsid w:val="00875054"/>
    <w:rsid w:val="00876D99"/>
    <w:rsid w:val="00883FC3"/>
    <w:rsid w:val="00886049"/>
    <w:rsid w:val="00887067"/>
    <w:rsid w:val="00887220"/>
    <w:rsid w:val="008878F7"/>
    <w:rsid w:val="00891B0F"/>
    <w:rsid w:val="00891BF5"/>
    <w:rsid w:val="008920D4"/>
    <w:rsid w:val="00893F7F"/>
    <w:rsid w:val="00894962"/>
    <w:rsid w:val="00897300"/>
    <w:rsid w:val="00897852"/>
    <w:rsid w:val="008A05BF"/>
    <w:rsid w:val="008A1CBD"/>
    <w:rsid w:val="008A1D68"/>
    <w:rsid w:val="008A3229"/>
    <w:rsid w:val="008A3953"/>
    <w:rsid w:val="008A3FB7"/>
    <w:rsid w:val="008A5451"/>
    <w:rsid w:val="008A7C64"/>
    <w:rsid w:val="008B1486"/>
    <w:rsid w:val="008B37D9"/>
    <w:rsid w:val="008B4014"/>
    <w:rsid w:val="008B43AD"/>
    <w:rsid w:val="008B5A75"/>
    <w:rsid w:val="008B6402"/>
    <w:rsid w:val="008B6978"/>
    <w:rsid w:val="008B6E52"/>
    <w:rsid w:val="008B7003"/>
    <w:rsid w:val="008C0332"/>
    <w:rsid w:val="008C3246"/>
    <w:rsid w:val="008C3C42"/>
    <w:rsid w:val="008C615C"/>
    <w:rsid w:val="008C6240"/>
    <w:rsid w:val="008D0164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F7A"/>
    <w:rsid w:val="008E367A"/>
    <w:rsid w:val="008E4051"/>
    <w:rsid w:val="008E42A1"/>
    <w:rsid w:val="008E4800"/>
    <w:rsid w:val="008E4A18"/>
    <w:rsid w:val="008E4B11"/>
    <w:rsid w:val="008E64EF"/>
    <w:rsid w:val="008F120C"/>
    <w:rsid w:val="008F20B6"/>
    <w:rsid w:val="008F2498"/>
    <w:rsid w:val="008F2D57"/>
    <w:rsid w:val="008F3753"/>
    <w:rsid w:val="00900432"/>
    <w:rsid w:val="00900722"/>
    <w:rsid w:val="0090132A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B03"/>
    <w:rsid w:val="00927283"/>
    <w:rsid w:val="009276C1"/>
    <w:rsid w:val="00932C09"/>
    <w:rsid w:val="00933108"/>
    <w:rsid w:val="009347C2"/>
    <w:rsid w:val="00934D81"/>
    <w:rsid w:val="009354C9"/>
    <w:rsid w:val="0093621B"/>
    <w:rsid w:val="00937F98"/>
    <w:rsid w:val="00940E81"/>
    <w:rsid w:val="00942345"/>
    <w:rsid w:val="00942FEF"/>
    <w:rsid w:val="009451AB"/>
    <w:rsid w:val="0094596E"/>
    <w:rsid w:val="00947244"/>
    <w:rsid w:val="00947326"/>
    <w:rsid w:val="00950DB4"/>
    <w:rsid w:val="00951FF9"/>
    <w:rsid w:val="0095265A"/>
    <w:rsid w:val="009536C8"/>
    <w:rsid w:val="00953A2C"/>
    <w:rsid w:val="00953BE6"/>
    <w:rsid w:val="00953E31"/>
    <w:rsid w:val="00954196"/>
    <w:rsid w:val="009544C8"/>
    <w:rsid w:val="00954E69"/>
    <w:rsid w:val="00954FCD"/>
    <w:rsid w:val="00955DC2"/>
    <w:rsid w:val="00957A0A"/>
    <w:rsid w:val="00961DDB"/>
    <w:rsid w:val="009627D3"/>
    <w:rsid w:val="00962EC4"/>
    <w:rsid w:val="00963A1F"/>
    <w:rsid w:val="00964029"/>
    <w:rsid w:val="009662FA"/>
    <w:rsid w:val="00966C4A"/>
    <w:rsid w:val="00971F15"/>
    <w:rsid w:val="0097202B"/>
    <w:rsid w:val="009731EE"/>
    <w:rsid w:val="00973450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4F59"/>
    <w:rsid w:val="009A631A"/>
    <w:rsid w:val="009A72E3"/>
    <w:rsid w:val="009A748C"/>
    <w:rsid w:val="009B011F"/>
    <w:rsid w:val="009B2D93"/>
    <w:rsid w:val="009B30E5"/>
    <w:rsid w:val="009B53BE"/>
    <w:rsid w:val="009B5CC3"/>
    <w:rsid w:val="009B725B"/>
    <w:rsid w:val="009C0654"/>
    <w:rsid w:val="009C0FE0"/>
    <w:rsid w:val="009C49C5"/>
    <w:rsid w:val="009C759C"/>
    <w:rsid w:val="009C79BD"/>
    <w:rsid w:val="009C7A17"/>
    <w:rsid w:val="009D31A8"/>
    <w:rsid w:val="009D34C0"/>
    <w:rsid w:val="009D45FA"/>
    <w:rsid w:val="009D5312"/>
    <w:rsid w:val="009D5475"/>
    <w:rsid w:val="009D6624"/>
    <w:rsid w:val="009E16CF"/>
    <w:rsid w:val="009E2803"/>
    <w:rsid w:val="009E50C9"/>
    <w:rsid w:val="009E51B4"/>
    <w:rsid w:val="009F0192"/>
    <w:rsid w:val="009F05A8"/>
    <w:rsid w:val="009F2DB5"/>
    <w:rsid w:val="009F2E7C"/>
    <w:rsid w:val="009F4295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6C29"/>
    <w:rsid w:val="00A20A8D"/>
    <w:rsid w:val="00A226D5"/>
    <w:rsid w:val="00A231CB"/>
    <w:rsid w:val="00A2543D"/>
    <w:rsid w:val="00A25E43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551"/>
    <w:rsid w:val="00A51F86"/>
    <w:rsid w:val="00A52BE4"/>
    <w:rsid w:val="00A534AE"/>
    <w:rsid w:val="00A53CB8"/>
    <w:rsid w:val="00A54458"/>
    <w:rsid w:val="00A5544B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928DD"/>
    <w:rsid w:val="00A938A3"/>
    <w:rsid w:val="00A939C9"/>
    <w:rsid w:val="00A95648"/>
    <w:rsid w:val="00A96BE9"/>
    <w:rsid w:val="00A97296"/>
    <w:rsid w:val="00AA06F1"/>
    <w:rsid w:val="00AA08A0"/>
    <w:rsid w:val="00AA1B6D"/>
    <w:rsid w:val="00AA3908"/>
    <w:rsid w:val="00AA421C"/>
    <w:rsid w:val="00AB0E10"/>
    <w:rsid w:val="00AB1501"/>
    <w:rsid w:val="00AB25B2"/>
    <w:rsid w:val="00AB2F82"/>
    <w:rsid w:val="00AB3605"/>
    <w:rsid w:val="00AB3873"/>
    <w:rsid w:val="00AB411A"/>
    <w:rsid w:val="00AC04FB"/>
    <w:rsid w:val="00AC1EC7"/>
    <w:rsid w:val="00AD21D7"/>
    <w:rsid w:val="00AD235C"/>
    <w:rsid w:val="00AD478C"/>
    <w:rsid w:val="00AD4B47"/>
    <w:rsid w:val="00AD4DB7"/>
    <w:rsid w:val="00AD535A"/>
    <w:rsid w:val="00AD7837"/>
    <w:rsid w:val="00AE029F"/>
    <w:rsid w:val="00AE03F5"/>
    <w:rsid w:val="00AE03F9"/>
    <w:rsid w:val="00AE26CC"/>
    <w:rsid w:val="00AE2E71"/>
    <w:rsid w:val="00AE4830"/>
    <w:rsid w:val="00AE5ED2"/>
    <w:rsid w:val="00AE69FD"/>
    <w:rsid w:val="00AE7882"/>
    <w:rsid w:val="00AF5C5E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DCD"/>
    <w:rsid w:val="00B156E5"/>
    <w:rsid w:val="00B163FA"/>
    <w:rsid w:val="00B16EED"/>
    <w:rsid w:val="00B21C2B"/>
    <w:rsid w:val="00B228B5"/>
    <w:rsid w:val="00B233B3"/>
    <w:rsid w:val="00B235F6"/>
    <w:rsid w:val="00B243A1"/>
    <w:rsid w:val="00B248F7"/>
    <w:rsid w:val="00B25977"/>
    <w:rsid w:val="00B25A3B"/>
    <w:rsid w:val="00B26285"/>
    <w:rsid w:val="00B27093"/>
    <w:rsid w:val="00B30E3B"/>
    <w:rsid w:val="00B32A07"/>
    <w:rsid w:val="00B33F6E"/>
    <w:rsid w:val="00B35F35"/>
    <w:rsid w:val="00B374E0"/>
    <w:rsid w:val="00B41CF7"/>
    <w:rsid w:val="00B42528"/>
    <w:rsid w:val="00B43DF5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1747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80B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C57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F53"/>
    <w:rsid w:val="00BA5D36"/>
    <w:rsid w:val="00BA64BA"/>
    <w:rsid w:val="00BA6C2F"/>
    <w:rsid w:val="00BB00CB"/>
    <w:rsid w:val="00BB13FA"/>
    <w:rsid w:val="00BB18F3"/>
    <w:rsid w:val="00BB19A2"/>
    <w:rsid w:val="00BB1FDE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D1541"/>
    <w:rsid w:val="00BD1616"/>
    <w:rsid w:val="00BD20E2"/>
    <w:rsid w:val="00BD27B6"/>
    <w:rsid w:val="00BD3B8F"/>
    <w:rsid w:val="00BD407D"/>
    <w:rsid w:val="00BD5BA0"/>
    <w:rsid w:val="00BD5EF1"/>
    <w:rsid w:val="00BE2226"/>
    <w:rsid w:val="00BE47DB"/>
    <w:rsid w:val="00BE7132"/>
    <w:rsid w:val="00BF3B6D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5871"/>
    <w:rsid w:val="00C15B9D"/>
    <w:rsid w:val="00C16A98"/>
    <w:rsid w:val="00C173E8"/>
    <w:rsid w:val="00C17935"/>
    <w:rsid w:val="00C17A61"/>
    <w:rsid w:val="00C20BBB"/>
    <w:rsid w:val="00C20EA8"/>
    <w:rsid w:val="00C22033"/>
    <w:rsid w:val="00C23E99"/>
    <w:rsid w:val="00C24D9E"/>
    <w:rsid w:val="00C25AD0"/>
    <w:rsid w:val="00C25C8C"/>
    <w:rsid w:val="00C268F9"/>
    <w:rsid w:val="00C306A3"/>
    <w:rsid w:val="00C313DF"/>
    <w:rsid w:val="00C31409"/>
    <w:rsid w:val="00C33DF1"/>
    <w:rsid w:val="00C3430E"/>
    <w:rsid w:val="00C34CE3"/>
    <w:rsid w:val="00C36746"/>
    <w:rsid w:val="00C37987"/>
    <w:rsid w:val="00C37B2F"/>
    <w:rsid w:val="00C37B3A"/>
    <w:rsid w:val="00C40A8E"/>
    <w:rsid w:val="00C41385"/>
    <w:rsid w:val="00C42A11"/>
    <w:rsid w:val="00C43B3D"/>
    <w:rsid w:val="00C46ADB"/>
    <w:rsid w:val="00C53A04"/>
    <w:rsid w:val="00C54A7A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6428"/>
    <w:rsid w:val="00C76CAB"/>
    <w:rsid w:val="00C818BB"/>
    <w:rsid w:val="00C81F09"/>
    <w:rsid w:val="00C8332A"/>
    <w:rsid w:val="00C8498B"/>
    <w:rsid w:val="00C84DAC"/>
    <w:rsid w:val="00C85B6E"/>
    <w:rsid w:val="00C862BE"/>
    <w:rsid w:val="00C9001C"/>
    <w:rsid w:val="00C91121"/>
    <w:rsid w:val="00C9198C"/>
    <w:rsid w:val="00C925DB"/>
    <w:rsid w:val="00C93472"/>
    <w:rsid w:val="00C946E5"/>
    <w:rsid w:val="00C96923"/>
    <w:rsid w:val="00C97BD0"/>
    <w:rsid w:val="00CA1436"/>
    <w:rsid w:val="00CA297B"/>
    <w:rsid w:val="00CA2BD7"/>
    <w:rsid w:val="00CA3271"/>
    <w:rsid w:val="00CA494C"/>
    <w:rsid w:val="00CA4D81"/>
    <w:rsid w:val="00CA5AC7"/>
    <w:rsid w:val="00CA67C9"/>
    <w:rsid w:val="00CB0300"/>
    <w:rsid w:val="00CB1C88"/>
    <w:rsid w:val="00CB2F3F"/>
    <w:rsid w:val="00CB3EBA"/>
    <w:rsid w:val="00CB4173"/>
    <w:rsid w:val="00CB4A77"/>
    <w:rsid w:val="00CB5BCC"/>
    <w:rsid w:val="00CB5EC9"/>
    <w:rsid w:val="00CB76DD"/>
    <w:rsid w:val="00CC0718"/>
    <w:rsid w:val="00CC0943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E03A9"/>
    <w:rsid w:val="00CE06CE"/>
    <w:rsid w:val="00CE167F"/>
    <w:rsid w:val="00CE3CB2"/>
    <w:rsid w:val="00CE4D64"/>
    <w:rsid w:val="00CE4EAB"/>
    <w:rsid w:val="00CE4F5C"/>
    <w:rsid w:val="00CE5359"/>
    <w:rsid w:val="00CE5F3E"/>
    <w:rsid w:val="00CE5FF9"/>
    <w:rsid w:val="00CE6EA5"/>
    <w:rsid w:val="00CF010A"/>
    <w:rsid w:val="00CF266C"/>
    <w:rsid w:val="00CF435B"/>
    <w:rsid w:val="00CF600C"/>
    <w:rsid w:val="00CF6379"/>
    <w:rsid w:val="00CF6859"/>
    <w:rsid w:val="00CF7D9B"/>
    <w:rsid w:val="00D00DDC"/>
    <w:rsid w:val="00D01636"/>
    <w:rsid w:val="00D01D01"/>
    <w:rsid w:val="00D03ABB"/>
    <w:rsid w:val="00D03BC9"/>
    <w:rsid w:val="00D047B9"/>
    <w:rsid w:val="00D05C11"/>
    <w:rsid w:val="00D05DA5"/>
    <w:rsid w:val="00D05E9D"/>
    <w:rsid w:val="00D06775"/>
    <w:rsid w:val="00D069FF"/>
    <w:rsid w:val="00D06CFF"/>
    <w:rsid w:val="00D06FCC"/>
    <w:rsid w:val="00D07C58"/>
    <w:rsid w:val="00D13F47"/>
    <w:rsid w:val="00D158D5"/>
    <w:rsid w:val="00D16E8D"/>
    <w:rsid w:val="00D17631"/>
    <w:rsid w:val="00D178F4"/>
    <w:rsid w:val="00D216DC"/>
    <w:rsid w:val="00D21D77"/>
    <w:rsid w:val="00D220A8"/>
    <w:rsid w:val="00D24854"/>
    <w:rsid w:val="00D261CE"/>
    <w:rsid w:val="00D31443"/>
    <w:rsid w:val="00D32917"/>
    <w:rsid w:val="00D33284"/>
    <w:rsid w:val="00D33713"/>
    <w:rsid w:val="00D369B8"/>
    <w:rsid w:val="00D36DE8"/>
    <w:rsid w:val="00D41628"/>
    <w:rsid w:val="00D44210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BB0"/>
    <w:rsid w:val="00D76A39"/>
    <w:rsid w:val="00D77CAD"/>
    <w:rsid w:val="00D81148"/>
    <w:rsid w:val="00D811EC"/>
    <w:rsid w:val="00D838C0"/>
    <w:rsid w:val="00D838CD"/>
    <w:rsid w:val="00D85B51"/>
    <w:rsid w:val="00D86B2E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334"/>
    <w:rsid w:val="00DA4690"/>
    <w:rsid w:val="00DA61D9"/>
    <w:rsid w:val="00DA6334"/>
    <w:rsid w:val="00DB27A4"/>
    <w:rsid w:val="00DB4E57"/>
    <w:rsid w:val="00DB5037"/>
    <w:rsid w:val="00DB589E"/>
    <w:rsid w:val="00DB5B61"/>
    <w:rsid w:val="00DB6F3D"/>
    <w:rsid w:val="00DC1214"/>
    <w:rsid w:val="00DC2A0F"/>
    <w:rsid w:val="00DC321E"/>
    <w:rsid w:val="00DC421D"/>
    <w:rsid w:val="00DC43F5"/>
    <w:rsid w:val="00DC7228"/>
    <w:rsid w:val="00DC753C"/>
    <w:rsid w:val="00DD0477"/>
    <w:rsid w:val="00DD0BB0"/>
    <w:rsid w:val="00DD122D"/>
    <w:rsid w:val="00DD255B"/>
    <w:rsid w:val="00DD27E4"/>
    <w:rsid w:val="00DD30FC"/>
    <w:rsid w:val="00DD6A5C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CE5"/>
    <w:rsid w:val="00E00E51"/>
    <w:rsid w:val="00E020C8"/>
    <w:rsid w:val="00E024D1"/>
    <w:rsid w:val="00E0279B"/>
    <w:rsid w:val="00E02D79"/>
    <w:rsid w:val="00E030E2"/>
    <w:rsid w:val="00E06103"/>
    <w:rsid w:val="00E11C08"/>
    <w:rsid w:val="00E133AE"/>
    <w:rsid w:val="00E141E2"/>
    <w:rsid w:val="00E17E65"/>
    <w:rsid w:val="00E222EB"/>
    <w:rsid w:val="00E223B6"/>
    <w:rsid w:val="00E2387C"/>
    <w:rsid w:val="00E26A08"/>
    <w:rsid w:val="00E271F9"/>
    <w:rsid w:val="00E27EF1"/>
    <w:rsid w:val="00E32396"/>
    <w:rsid w:val="00E3279C"/>
    <w:rsid w:val="00E3386A"/>
    <w:rsid w:val="00E34AF6"/>
    <w:rsid w:val="00E35036"/>
    <w:rsid w:val="00E35214"/>
    <w:rsid w:val="00E4058D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612FC"/>
    <w:rsid w:val="00E62C4C"/>
    <w:rsid w:val="00E63F0F"/>
    <w:rsid w:val="00E64C57"/>
    <w:rsid w:val="00E672CC"/>
    <w:rsid w:val="00E6734A"/>
    <w:rsid w:val="00E709E6"/>
    <w:rsid w:val="00E73752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A09F8"/>
    <w:rsid w:val="00EA12BC"/>
    <w:rsid w:val="00EA1691"/>
    <w:rsid w:val="00EA5FC8"/>
    <w:rsid w:val="00EB009A"/>
    <w:rsid w:val="00EB3B40"/>
    <w:rsid w:val="00EB61C6"/>
    <w:rsid w:val="00EC12F1"/>
    <w:rsid w:val="00EC13D7"/>
    <w:rsid w:val="00EC1C48"/>
    <w:rsid w:val="00EC31B3"/>
    <w:rsid w:val="00EC414A"/>
    <w:rsid w:val="00EC498A"/>
    <w:rsid w:val="00EC4E2A"/>
    <w:rsid w:val="00EC53F5"/>
    <w:rsid w:val="00EC6A17"/>
    <w:rsid w:val="00EC6C2F"/>
    <w:rsid w:val="00ED0B44"/>
    <w:rsid w:val="00ED0FD7"/>
    <w:rsid w:val="00ED2AF5"/>
    <w:rsid w:val="00ED3D35"/>
    <w:rsid w:val="00ED4987"/>
    <w:rsid w:val="00ED5DDB"/>
    <w:rsid w:val="00ED63DF"/>
    <w:rsid w:val="00ED71DC"/>
    <w:rsid w:val="00EE0660"/>
    <w:rsid w:val="00EE0D9B"/>
    <w:rsid w:val="00EE4A6A"/>
    <w:rsid w:val="00EE6473"/>
    <w:rsid w:val="00EE6C0B"/>
    <w:rsid w:val="00EE70ED"/>
    <w:rsid w:val="00EE744C"/>
    <w:rsid w:val="00EF0DB9"/>
    <w:rsid w:val="00EF1714"/>
    <w:rsid w:val="00EF226B"/>
    <w:rsid w:val="00EF24C6"/>
    <w:rsid w:val="00EF2A8C"/>
    <w:rsid w:val="00EF3E4F"/>
    <w:rsid w:val="00EF3F4E"/>
    <w:rsid w:val="00EF5341"/>
    <w:rsid w:val="00EF5D84"/>
    <w:rsid w:val="00EF6464"/>
    <w:rsid w:val="00EF6DCA"/>
    <w:rsid w:val="00EF6F5D"/>
    <w:rsid w:val="00F01DFF"/>
    <w:rsid w:val="00F03137"/>
    <w:rsid w:val="00F036D2"/>
    <w:rsid w:val="00F05D72"/>
    <w:rsid w:val="00F10F10"/>
    <w:rsid w:val="00F163FA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1365"/>
    <w:rsid w:val="00F469A4"/>
    <w:rsid w:val="00F46CE3"/>
    <w:rsid w:val="00F47D45"/>
    <w:rsid w:val="00F53FA8"/>
    <w:rsid w:val="00F56D80"/>
    <w:rsid w:val="00F57E06"/>
    <w:rsid w:val="00F61416"/>
    <w:rsid w:val="00F6247C"/>
    <w:rsid w:val="00F62DCD"/>
    <w:rsid w:val="00F64E55"/>
    <w:rsid w:val="00F65AAA"/>
    <w:rsid w:val="00F71194"/>
    <w:rsid w:val="00F719FA"/>
    <w:rsid w:val="00F71C79"/>
    <w:rsid w:val="00F73330"/>
    <w:rsid w:val="00F73576"/>
    <w:rsid w:val="00F742D4"/>
    <w:rsid w:val="00F7444C"/>
    <w:rsid w:val="00F75793"/>
    <w:rsid w:val="00F76F58"/>
    <w:rsid w:val="00F7702A"/>
    <w:rsid w:val="00F817E6"/>
    <w:rsid w:val="00F81CA8"/>
    <w:rsid w:val="00F84019"/>
    <w:rsid w:val="00F84D8A"/>
    <w:rsid w:val="00F86027"/>
    <w:rsid w:val="00F866A7"/>
    <w:rsid w:val="00F86CCB"/>
    <w:rsid w:val="00F90139"/>
    <w:rsid w:val="00F9013C"/>
    <w:rsid w:val="00F901D1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B0FAE"/>
    <w:rsid w:val="00FB18D0"/>
    <w:rsid w:val="00FB2490"/>
    <w:rsid w:val="00FB29D5"/>
    <w:rsid w:val="00FB442E"/>
    <w:rsid w:val="00FB4A8A"/>
    <w:rsid w:val="00FB4C15"/>
    <w:rsid w:val="00FB6011"/>
    <w:rsid w:val="00FB7302"/>
    <w:rsid w:val="00FB785A"/>
    <w:rsid w:val="00FC109D"/>
    <w:rsid w:val="00FC2664"/>
    <w:rsid w:val="00FC5B7F"/>
    <w:rsid w:val="00FC5E21"/>
    <w:rsid w:val="00FC5E53"/>
    <w:rsid w:val="00FD043F"/>
    <w:rsid w:val="00FD1B82"/>
    <w:rsid w:val="00FD2229"/>
    <w:rsid w:val="00FD4089"/>
    <w:rsid w:val="00FD55AF"/>
    <w:rsid w:val="00FD7232"/>
    <w:rsid w:val="00FD73C4"/>
    <w:rsid w:val="00FD75B8"/>
    <w:rsid w:val="00FD7DCE"/>
    <w:rsid w:val="00FE085C"/>
    <w:rsid w:val="00FE2BAE"/>
    <w:rsid w:val="00FE50E1"/>
    <w:rsid w:val="00FF2284"/>
    <w:rsid w:val="00FF5E06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F5FD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val="x-none"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">
    <w:name w:val="Tekst treści_"/>
    <w:link w:val="Teksttreci0"/>
    <w:locked/>
    <w:rsid w:val="00125B1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5B19"/>
    <w:pPr>
      <w:shd w:val="clear" w:color="auto" w:fill="FFFFFF"/>
      <w:spacing w:before="840" w:after="6480" w:line="299" w:lineRule="exact"/>
      <w:ind w:left="23" w:hanging="780"/>
      <w:jc w:val="center"/>
    </w:pPr>
    <w:rPr>
      <w:rFonts w:ascii="Calibri" w:eastAsia="Calibri" w:hAnsi="Calibri" w:cs="Calibri"/>
      <w:sz w:val="23"/>
      <w:szCs w:val="23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val="x-none"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treci">
    <w:name w:val="Tekst treści_"/>
    <w:link w:val="Teksttreci0"/>
    <w:locked/>
    <w:rsid w:val="00125B19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25B19"/>
    <w:pPr>
      <w:shd w:val="clear" w:color="auto" w:fill="FFFFFF"/>
      <w:spacing w:before="840" w:after="6480" w:line="299" w:lineRule="exact"/>
      <w:ind w:left="23" w:hanging="780"/>
      <w:jc w:val="center"/>
    </w:pPr>
    <w:rPr>
      <w:rFonts w:ascii="Calibri" w:eastAsia="Calibri" w:hAnsi="Calibri" w:cs="Calibri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7906-F749-4CE7-9AC9-4A97AB20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</Template>
  <TotalTime>20</TotalTime>
  <Pages>1</Pages>
  <Words>161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Marek Sobota</cp:lastModifiedBy>
  <cp:revision>9</cp:revision>
  <cp:lastPrinted>2024-08-14T09:16:00Z</cp:lastPrinted>
  <dcterms:created xsi:type="dcterms:W3CDTF">2024-08-14T05:38:00Z</dcterms:created>
  <dcterms:modified xsi:type="dcterms:W3CDTF">2024-08-14T10:53:00Z</dcterms:modified>
</cp:coreProperties>
</file>