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F387" w14:textId="7C751726" w:rsidR="006F61D8" w:rsidRPr="002D1520" w:rsidRDefault="00D3116F" w:rsidP="00C1459E">
      <w:pPr>
        <w:spacing w:after="0" w:line="240" w:lineRule="auto"/>
        <w:rPr>
          <w:rFonts w:ascii="Tahoma" w:eastAsia="Arial" w:hAnsi="Tahoma" w:cs="Tahoma"/>
          <w:sz w:val="16"/>
          <w:szCs w:val="16"/>
          <w:lang w:val="pl" w:eastAsia="pl-PL"/>
        </w:rPr>
      </w:pPr>
      <w:bookmarkStart w:id="0" w:name="_Hlk139358038"/>
      <w:r w:rsidRPr="002D1520">
        <w:rPr>
          <w:rFonts w:ascii="Tahoma" w:eastAsia="Arial" w:hAnsi="Tahoma" w:cs="Tahoma"/>
          <w:sz w:val="20"/>
          <w:szCs w:val="20"/>
          <w:lang w:val="pl" w:eastAsia="pl-PL"/>
        </w:rPr>
        <w:t>ZP.272.</w:t>
      </w:r>
      <w:r w:rsidR="000D2A36">
        <w:rPr>
          <w:rFonts w:ascii="Tahoma" w:eastAsia="Arial" w:hAnsi="Tahoma" w:cs="Tahoma"/>
          <w:sz w:val="20"/>
          <w:szCs w:val="20"/>
          <w:lang w:val="pl" w:eastAsia="pl-PL"/>
        </w:rPr>
        <w:t>2</w:t>
      </w:r>
      <w:r w:rsidR="00C65D16">
        <w:rPr>
          <w:rFonts w:ascii="Tahoma" w:eastAsia="Arial" w:hAnsi="Tahoma" w:cs="Tahoma"/>
          <w:sz w:val="20"/>
          <w:szCs w:val="20"/>
          <w:lang w:val="pl" w:eastAsia="pl-PL"/>
        </w:rPr>
        <w:t>5</w:t>
      </w:r>
      <w:r w:rsidR="000D2A36">
        <w:rPr>
          <w:rFonts w:ascii="Tahoma" w:eastAsia="Arial" w:hAnsi="Tahoma" w:cs="Tahoma"/>
          <w:sz w:val="20"/>
          <w:szCs w:val="20"/>
          <w:lang w:val="pl" w:eastAsia="pl-PL"/>
        </w:rPr>
        <w:t>.2024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 xml:space="preserve">  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="006F61D8" w:rsidRPr="002D1520">
        <w:rPr>
          <w:rFonts w:ascii="Tahoma" w:eastAsia="Arial" w:hAnsi="Tahoma" w:cs="Tahoma"/>
          <w:sz w:val="20"/>
          <w:szCs w:val="20"/>
          <w:lang w:val="pl" w:eastAsia="pl-PL"/>
        </w:rPr>
        <w:t>ZAŁĄCZNIK NR 1 DO SWZ</w:t>
      </w:r>
    </w:p>
    <w:p w14:paraId="31B0711E" w14:textId="77777777" w:rsidR="006F61D8" w:rsidRPr="002D1520" w:rsidRDefault="006F61D8" w:rsidP="008200D7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20AFA836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Zamawiającego:</w:t>
      </w:r>
    </w:p>
    <w:p w14:paraId="03464AED" w14:textId="77777777" w:rsidR="00097B40" w:rsidRDefault="00097B40" w:rsidP="00484BE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</w:p>
    <w:p w14:paraId="0DD4F1D1" w14:textId="1FBBD0CF" w:rsidR="00484BE1" w:rsidRPr="002D1520" w:rsidRDefault="001E7796" w:rsidP="00484BE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Zakład Aktywności Zawodowej</w:t>
      </w:r>
    </w:p>
    <w:p w14:paraId="3D4D9C5E" w14:textId="727D7CEE" w:rsidR="00484BE1" w:rsidRPr="002D1520" w:rsidRDefault="001E7796" w:rsidP="00484BE1">
      <w:pPr>
        <w:widowControl w:val="0"/>
        <w:suppressAutoHyphens/>
        <w:autoSpaceDE w:val="0"/>
        <w:spacing w:after="0" w:line="240" w:lineRule="auto"/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</w:pPr>
      <w:r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Ul. Zamkowa 17</w:t>
      </w:r>
    </w:p>
    <w:p w14:paraId="657499E3" w14:textId="374190AE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  <w:t>77-</w:t>
      </w:r>
      <w:r w:rsidR="001E7796"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  <w:t>330 Czarne</w:t>
      </w:r>
    </w:p>
    <w:p w14:paraId="45408E34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  <w:t>NIP: 843-15-29-488</w:t>
      </w:r>
    </w:p>
    <w:p w14:paraId="589C3A94" w14:textId="77777777" w:rsidR="00484BE1" w:rsidRPr="002D1520" w:rsidRDefault="00484BE1" w:rsidP="00484BE1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14:paraId="37325A14" w14:textId="77777777" w:rsidR="00605EF0" w:rsidRPr="002D1520" w:rsidRDefault="00605EF0" w:rsidP="00605EF0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 xml:space="preserve">WYKONAWCY W TRYBIE PODSTAWOWYM BEZ NEGOCJACJI </w:t>
      </w:r>
    </w:p>
    <w:p w14:paraId="21B68710" w14:textId="69583D7F" w:rsidR="00605EF0" w:rsidRPr="002D1520" w:rsidRDefault="00605EF0" w:rsidP="00605EF0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>(o którym mowa w art. 275</w:t>
      </w:r>
      <w:r w:rsidR="001E7796">
        <w:rPr>
          <w:rFonts w:ascii="Tahoma" w:eastAsia="Lucida Sans Unicode" w:hAnsi="Tahoma" w:cs="Tahoma"/>
          <w:kern w:val="1"/>
          <w:lang w:eastAsia="hi-IN" w:bidi="hi-IN"/>
        </w:rPr>
        <w:t xml:space="preserve"> </w:t>
      </w:r>
      <w:r w:rsidRPr="002D1520">
        <w:rPr>
          <w:rFonts w:ascii="Tahoma" w:eastAsia="Lucida Sans Unicode" w:hAnsi="Tahoma" w:cs="Tahoma"/>
          <w:kern w:val="1"/>
          <w:lang w:eastAsia="hi-IN" w:bidi="hi-IN"/>
        </w:rPr>
        <w:t xml:space="preserve">pkt. 1 ustawy </w:t>
      </w:r>
      <w:proofErr w:type="spellStart"/>
      <w:r w:rsidRPr="002D1520">
        <w:rPr>
          <w:rFonts w:ascii="Tahoma" w:eastAsia="Lucida Sans Unicode" w:hAnsi="Tahoma" w:cs="Tahoma"/>
          <w:kern w:val="1"/>
          <w:lang w:eastAsia="hi-IN" w:bidi="hi-IN"/>
        </w:rPr>
        <w:t>Pzp</w:t>
      </w:r>
      <w:proofErr w:type="spellEnd"/>
      <w:r w:rsidRPr="002D1520">
        <w:rPr>
          <w:rFonts w:ascii="Tahoma" w:eastAsia="Lucida Sans Unicode" w:hAnsi="Tahoma" w:cs="Tahoma"/>
          <w:kern w:val="1"/>
          <w:lang w:eastAsia="hi-IN" w:bidi="hi-IN"/>
        </w:rPr>
        <w:t>)</w:t>
      </w:r>
    </w:p>
    <w:p w14:paraId="5BD2E4EA" w14:textId="5A3826B8" w:rsidR="00484BE1" w:rsidRPr="002D1520" w:rsidRDefault="00484BE1" w:rsidP="00484BE1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</w:p>
    <w:p w14:paraId="59896C42" w14:textId="77777777" w:rsidR="00C65D16" w:rsidRPr="00111DAB" w:rsidRDefault="00C65D16" w:rsidP="00C65D16">
      <w:pPr>
        <w:spacing w:after="0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</w:pPr>
      <w:r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Zakup i dostawa samochodu ciężarowego z zabudową izotermiczną dla</w:t>
      </w:r>
    </w:p>
    <w:p w14:paraId="080B12D8" w14:textId="77777777" w:rsidR="00C65D16" w:rsidRPr="002D1520" w:rsidRDefault="00C65D16" w:rsidP="00C65D16">
      <w:pPr>
        <w:spacing w:after="0"/>
        <w:jc w:val="center"/>
        <w:rPr>
          <w:rFonts w:ascii="Tahoma" w:eastAsia="Arial" w:hAnsi="Tahoma" w:cs="Tahoma"/>
          <w:sz w:val="20"/>
          <w:szCs w:val="20"/>
          <w:lang w:val="pl" w:eastAsia="pl-PL"/>
        </w:rPr>
      </w:pPr>
      <w:r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Zakładu Aktywności Zawodowej w Czarnem</w:t>
      </w:r>
    </w:p>
    <w:p w14:paraId="44A4D8EC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0322AF81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Wykonawcy</w:t>
      </w:r>
    </w:p>
    <w:p w14:paraId="64B38C34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</w:p>
    <w:p w14:paraId="57168467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Nazwa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269520908"/>
          <w:placeholder>
            <w:docPart w:val="6043B538A86047B1BBEC5D2CFEE7EBFE"/>
          </w:placeholder>
          <w:showingPlcHdr/>
        </w:sdt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15E24846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Siedziba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79351120"/>
          <w:placeholder>
            <w:docPart w:val="6A951EA96E754F59BBDDAA3EF3AAA05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24FB6BA4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bCs/>
          <w:szCs w:val="24"/>
          <w:lang w:eastAsia="pl-PL"/>
        </w:rPr>
        <w:t>Województwo</w:t>
      </w:r>
      <w:r w:rsidRPr="002D1520">
        <w:rPr>
          <w:rFonts w:ascii="Tahoma" w:eastAsia="Lucida Sans Unicode" w:hAnsi="Tahoma" w:cs="Tahoma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844368033"/>
          <w:placeholder>
            <w:docPart w:val="138EE963B103418F83D7BC0C3B436289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5C5D2D9F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20137464"/>
          <w:placeholder>
            <w:docPart w:val="138CD9875B414B8C9BD3B472CF6C0BE0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1298421593"/>
          <w:placeholder>
            <w:docPart w:val="02C668AA85BB4C38B04E62EF41FB15BF"/>
          </w:placeholder>
        </w:sdtPr>
        <w:sdtContent>
          <w:r w:rsidRPr="002D1520">
            <w:rPr>
              <w:rFonts w:ascii="Tahoma" w:eastAsia="Lucida Sans Unicode" w:hAnsi="Tahoma" w:cs="Tahoma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7DAC0BB1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NIP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89138932"/>
          <w:placeholder>
            <w:docPart w:val="D1A4D6A6DF4A42D69F09A71775721A4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2049670588"/>
          <w:placeholder>
            <w:docPart w:val="B0F893804E2A49A3BB31A4577791B32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4C498AD3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3C5F8E81" w14:textId="77777777" w:rsidR="00484BE1" w:rsidRPr="002D1520" w:rsidRDefault="00484BE1">
      <w:pPr>
        <w:numPr>
          <w:ilvl w:val="0"/>
          <w:numId w:val="49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lang w:val="pl" w:eastAsia="ar-SA"/>
        </w:rPr>
        <w:t>Oświadczamy, że jesteśmy</w:t>
      </w:r>
      <w:r w:rsidRPr="002D1520">
        <w:rPr>
          <w:rFonts w:ascii="Tahoma" w:eastAsia="Times New Roman" w:hAnsi="Tahoma" w:cs="Tahoma"/>
          <w:szCs w:val="20"/>
          <w:vertAlign w:val="superscript"/>
          <w:lang w:val="pl" w:eastAsia="ar-SA"/>
        </w:rPr>
        <w:t xml:space="preserve">1 </w:t>
      </w:r>
      <w:r w:rsidRPr="002D1520">
        <w:rPr>
          <w:rFonts w:ascii="Tahoma" w:eastAsia="Times New Roman" w:hAnsi="Tahoma" w:cs="Tahoma"/>
          <w:szCs w:val="20"/>
          <w:lang w:val="pl" w:eastAsia="ar-SA"/>
        </w:rPr>
        <w:t>(zaznaczyć odpowiednie):</w:t>
      </w:r>
    </w:p>
    <w:p w14:paraId="38EABA23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484BE1" w:rsidRPr="002D1520">
        <w:rPr>
          <w:rFonts w:ascii="Tahoma" w:eastAsia="Times New Roman" w:hAnsi="Tahoma" w:cs="Tahoma"/>
          <w:szCs w:val="20"/>
          <w:lang w:eastAsia="ar-SA"/>
        </w:rPr>
        <w:tab/>
        <w:t xml:space="preserve"> mikroprzedsiębiorstwem lub</w:t>
      </w:r>
    </w:p>
    <w:p w14:paraId="1FF3B14D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484BE1" w:rsidRPr="002D1520">
        <w:rPr>
          <w:rFonts w:ascii="Tahoma" w:eastAsia="Times New Roman" w:hAnsi="Tahoma" w:cs="Tahoma"/>
          <w:szCs w:val="20"/>
          <w:lang w:eastAsia="ar-SA"/>
        </w:rPr>
        <w:tab/>
        <w:t xml:space="preserve"> małym przedsiębiorstwem  lub </w:t>
      </w:r>
    </w:p>
    <w:p w14:paraId="62E58F9E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484BE1" w:rsidRPr="002D1520">
        <w:rPr>
          <w:rFonts w:ascii="Tahoma" w:eastAsia="Times New Roman" w:hAnsi="Tahoma" w:cs="Tahoma"/>
          <w:szCs w:val="20"/>
          <w:lang w:eastAsia="ar-SA"/>
        </w:rPr>
        <w:tab/>
        <w:t xml:space="preserve"> średnim przedsiębiorstwem lub</w:t>
      </w:r>
    </w:p>
    <w:p w14:paraId="1BC38687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  dużym przedsiębiorstwem.</w:t>
      </w:r>
    </w:p>
    <w:p w14:paraId="370CB2A0" w14:textId="77777777" w:rsidR="00484BE1" w:rsidRPr="002D1520" w:rsidRDefault="00484BE1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vertAlign w:val="superscript"/>
          <w:lang w:eastAsia="ar-SA"/>
        </w:rPr>
        <w:t>1</w:t>
      </w:r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7D2D65D5" w14:textId="77777777" w:rsidR="00484BE1" w:rsidRPr="002D1520" w:rsidRDefault="00484BE1">
      <w:pPr>
        <w:numPr>
          <w:ilvl w:val="0"/>
          <w:numId w:val="50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51A8A80B" w14:textId="77777777" w:rsidR="00484BE1" w:rsidRPr="002D1520" w:rsidRDefault="00484BE1">
      <w:pPr>
        <w:numPr>
          <w:ilvl w:val="0"/>
          <w:numId w:val="50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E439E03" w14:textId="77777777" w:rsidR="00484BE1" w:rsidRPr="002D1520" w:rsidRDefault="00484BE1">
      <w:pPr>
        <w:numPr>
          <w:ilvl w:val="0"/>
          <w:numId w:val="50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311C823" w14:textId="77777777" w:rsidR="00484BE1" w:rsidRPr="002D1520" w:rsidRDefault="00484BE1">
      <w:pPr>
        <w:numPr>
          <w:ilvl w:val="0"/>
          <w:numId w:val="50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hAnsi="Tahoma" w:cs="Tahoma"/>
          <w:sz w:val="18"/>
          <w:szCs w:val="20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1E5F658C" w14:textId="77777777" w:rsidR="0094019A" w:rsidRPr="002D1520" w:rsidRDefault="0094019A" w:rsidP="0094019A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14:paraId="3C15A930" w14:textId="72E52125" w:rsidR="00C63A53" w:rsidRPr="002D1520" w:rsidRDefault="00C63A53">
      <w:pPr>
        <w:numPr>
          <w:ilvl w:val="0"/>
          <w:numId w:val="17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SKŁADAMY OFERTĘ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na wykonanie przedmiotu zamówienia z</w:t>
      </w:r>
      <w:r w:rsidR="00250996"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godnie ze SWZ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dl</w:t>
      </w:r>
      <w:r w:rsidR="00250996" w:rsidRPr="002D1520">
        <w:rPr>
          <w:rFonts w:ascii="Tahoma" w:eastAsia="Times New Roman" w:hAnsi="Tahoma" w:cs="Tahoma"/>
          <w:sz w:val="20"/>
          <w:szCs w:val="20"/>
          <w:lang w:eastAsia="ar-SA"/>
        </w:rPr>
        <w:t>a niniejszego postępowania</w:t>
      </w:r>
      <w:r w:rsidR="00101439" w:rsidRPr="002D152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260871DA" w14:textId="5C38C64E" w:rsidR="00C63A53" w:rsidRPr="002D1520" w:rsidRDefault="00C63A53">
      <w:pPr>
        <w:numPr>
          <w:ilvl w:val="0"/>
          <w:numId w:val="17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Specyfikacją Warunków Zamówienia</w:t>
      </w:r>
      <w:r w:rsidR="00142482" w:rsidRPr="002D152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1D999844" w14:textId="48E248D4" w:rsidR="001B2384" w:rsidRPr="002D1520" w:rsidRDefault="00D137F4" w:rsidP="00BB5FBA">
      <w:pPr>
        <w:pStyle w:val="Akapitzlist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Tahoma" w:eastAsia="Times New Roman" w:hAnsi="Tahoma" w:cs="Tahoma"/>
          <w:sz w:val="20"/>
          <w:szCs w:val="20"/>
          <w:lang w:val="pl-PL"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val="pl-PL" w:eastAsia="ar-SA"/>
        </w:rPr>
        <w:t>ZOBOWIĄZUJEMY</w:t>
      </w:r>
      <w:r w:rsidR="003439C9" w:rsidRPr="002D1520">
        <w:rPr>
          <w:rFonts w:ascii="Tahoma" w:eastAsia="Times New Roman" w:hAnsi="Tahoma" w:cs="Tahoma"/>
          <w:b/>
          <w:sz w:val="20"/>
          <w:szCs w:val="20"/>
          <w:lang w:val="pl-PL" w:eastAsia="ar-SA"/>
        </w:rPr>
        <w:t xml:space="preserve"> </w:t>
      </w:r>
      <w:r w:rsidR="003439C9" w:rsidRPr="002D1520">
        <w:rPr>
          <w:rFonts w:ascii="Tahoma" w:eastAsia="Times New Roman" w:hAnsi="Tahoma" w:cs="Tahoma"/>
          <w:sz w:val="20"/>
          <w:szCs w:val="20"/>
          <w:lang w:val="pl-PL" w:eastAsia="ar-SA"/>
        </w:rPr>
        <w:t xml:space="preserve">się wykonać przedmiot zamówienia </w:t>
      </w:r>
      <w:r w:rsidR="00BB5FBA" w:rsidRPr="00BB5FBA">
        <w:rPr>
          <w:rFonts w:ascii="Tahoma" w:eastAsia="Times New Roman" w:hAnsi="Tahoma" w:cs="Tahoma"/>
          <w:sz w:val="20"/>
          <w:szCs w:val="20"/>
          <w:lang w:val="pl-PL" w:eastAsia="ar-SA"/>
        </w:rPr>
        <w:t>(wpisać 6 grudnia lub 13 grudnia lub 23 grudnia)</w:t>
      </w:r>
      <w:r w:rsidR="00BB5FBA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 </w:t>
      </w:r>
      <w:r w:rsidR="00BB5FBA" w:rsidRPr="00BB5FBA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w terminie do </w:t>
      </w:r>
      <w:r w:rsidR="00BB5FBA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>…………………………………………………….2024 r.</w:t>
      </w:r>
    </w:p>
    <w:p w14:paraId="33397879" w14:textId="77777777" w:rsidR="002E61A7" w:rsidRPr="002D1520" w:rsidRDefault="002E61A7">
      <w:pPr>
        <w:numPr>
          <w:ilvl w:val="0"/>
          <w:numId w:val="17"/>
        </w:numPr>
        <w:tabs>
          <w:tab w:val="left" w:pos="284"/>
        </w:tabs>
        <w:suppressAutoHyphens/>
        <w:spacing w:after="12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bookmarkStart w:id="1" w:name="_Hlk99695908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wykonanie przedmiotu zamówienia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za cenę brutto:</w:t>
      </w:r>
    </w:p>
    <w:p w14:paraId="3ECF8FE6" w14:textId="77777777" w:rsidR="002E61A7" w:rsidRPr="002D1520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_________________________ zł </w:t>
      </w:r>
    </w:p>
    <w:p w14:paraId="3BD05182" w14:textId="0229C9DA" w:rsidR="002E61A7" w:rsidRPr="002D1520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(słownie złotych:</w:t>
      </w:r>
      <w:r w:rsidR="003B3CA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_________________________________</w:t>
      </w:r>
      <w:bookmarkStart w:id="2" w:name="_Hlk7169826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Start w:id="3" w:name="_Hlk7169828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End w:id="2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</w:t>
      </w:r>
      <w:bookmarkEnd w:id="3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_________) </w:t>
      </w:r>
    </w:p>
    <w:p w14:paraId="41D3B1BB" w14:textId="34C0CD71" w:rsidR="002E61A7" w:rsidRPr="002D1520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w tym netto ..............................</w:t>
      </w:r>
      <w:r w:rsidR="003B3CAA">
        <w:rPr>
          <w:rFonts w:ascii="Tahoma" w:eastAsia="Times New Roman" w:hAnsi="Tahoma" w:cs="Tahoma"/>
          <w:b/>
          <w:sz w:val="20"/>
          <w:szCs w:val="20"/>
          <w:lang w:eastAsia="ar-SA"/>
        </w:rPr>
        <w:t>.........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................</w:t>
      </w:r>
      <w:r w:rsidR="00D3116F"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zł.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i stawka podatku VAT (………….%)</w:t>
      </w:r>
    </w:p>
    <w:p w14:paraId="1217A9E3" w14:textId="0F343DF3" w:rsidR="009546E5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zgodnie z załączonym do oferty </w:t>
      </w:r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Kosztorysem ofertowym. </w:t>
      </w:r>
      <w:bookmarkEnd w:id="1"/>
    </w:p>
    <w:p w14:paraId="51872BFE" w14:textId="0A16638E" w:rsidR="00FA066A" w:rsidRDefault="00E450F1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120"/>
        <w:ind w:left="284" w:hanging="284"/>
        <w:contextualSpacing w:val="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E450F1"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>OFERUJEMY</w:t>
      </w:r>
      <w:r w:rsidR="00FA066A" w:rsidRPr="00FA066A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pojazd wyposażony w </w:t>
      </w:r>
      <w:r w:rsidR="00FA066A">
        <w:rPr>
          <w:rFonts w:ascii="Tahoma" w:eastAsia="Times New Roman" w:hAnsi="Tahoma" w:cs="Tahoma"/>
          <w:iCs/>
          <w:sz w:val="20"/>
          <w:szCs w:val="20"/>
          <w:lang w:eastAsia="ar-SA"/>
        </w:rPr>
        <w:t>(parametry oceniane):</w:t>
      </w:r>
    </w:p>
    <w:p w14:paraId="3D24D893" w14:textId="371E864D" w:rsidR="00FA066A" w:rsidRDefault="00FA066A">
      <w:pPr>
        <w:pStyle w:val="Akapitzlist"/>
        <w:numPr>
          <w:ilvl w:val="0"/>
          <w:numId w:val="63"/>
        </w:numPr>
        <w:tabs>
          <w:tab w:val="left" w:pos="284"/>
        </w:tabs>
        <w:suppressAutoHyphens/>
        <w:spacing w:after="120"/>
        <w:ind w:left="714" w:hanging="357"/>
        <w:contextualSpacing w:val="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Moc silnika w KM </w:t>
      </w:r>
      <w:r w:rsidR="00E450F1">
        <w:rPr>
          <w:rFonts w:ascii="Tahoma" w:eastAsia="Times New Roman" w:hAnsi="Tahoma" w:cs="Tahoma"/>
          <w:iCs/>
          <w:sz w:val="20"/>
          <w:szCs w:val="20"/>
          <w:lang w:eastAsia="ar-SA"/>
        </w:rPr>
        <w:t>(wpisać minimum 1</w:t>
      </w:r>
      <w:r w:rsidR="00A84EEE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E450F1">
        <w:rPr>
          <w:rFonts w:ascii="Tahoma" w:eastAsia="Times New Roman" w:hAnsi="Tahoma" w:cs="Tahoma"/>
          <w:iCs/>
          <w:sz w:val="20"/>
          <w:szCs w:val="20"/>
          <w:lang w:eastAsia="ar-SA"/>
        </w:rPr>
        <w:t>0 KM)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................................,</w:t>
      </w:r>
    </w:p>
    <w:p w14:paraId="3E336A08" w14:textId="40CE6496" w:rsidR="00FA066A" w:rsidRDefault="00FA066A">
      <w:pPr>
        <w:pStyle w:val="Akapitzlist"/>
        <w:numPr>
          <w:ilvl w:val="0"/>
          <w:numId w:val="63"/>
        </w:numPr>
        <w:tabs>
          <w:tab w:val="left" w:pos="284"/>
        </w:tabs>
        <w:suppressAutoHyphens/>
        <w:spacing w:after="120"/>
        <w:ind w:left="714" w:hanging="357"/>
        <w:contextualSpacing w:val="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Tempomat </w:t>
      </w:r>
      <w:bookmarkStart w:id="4" w:name="_Hlk180657532"/>
      <w:r>
        <w:rPr>
          <w:rFonts w:ascii="Tahoma" w:eastAsia="Times New Roman" w:hAnsi="Tahoma" w:cs="Tahoma"/>
          <w:iCs/>
          <w:sz w:val="20"/>
          <w:szCs w:val="20"/>
          <w:lang w:eastAsia="ar-SA"/>
        </w:rPr>
        <w:t>(wpisać tak lub nie) ..................,</w:t>
      </w:r>
      <w:bookmarkEnd w:id="4"/>
    </w:p>
    <w:p w14:paraId="11D1E75E" w14:textId="4B1BF6B4" w:rsidR="00FA066A" w:rsidRDefault="00FA066A">
      <w:pPr>
        <w:pStyle w:val="Akapitzlist"/>
        <w:numPr>
          <w:ilvl w:val="0"/>
          <w:numId w:val="63"/>
        </w:numPr>
        <w:tabs>
          <w:tab w:val="left" w:pos="284"/>
        </w:tabs>
        <w:suppressAutoHyphens/>
        <w:spacing w:after="120"/>
        <w:ind w:left="714" w:hanging="357"/>
        <w:contextualSpacing w:val="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Reflektory p. Mgielne </w:t>
      </w:r>
      <w:r w:rsidRPr="00FA066A">
        <w:rPr>
          <w:rFonts w:ascii="Tahoma" w:eastAsia="Times New Roman" w:hAnsi="Tahoma" w:cs="Tahoma"/>
          <w:iCs/>
          <w:sz w:val="20"/>
          <w:szCs w:val="20"/>
          <w:lang w:eastAsia="ar-SA"/>
        </w:rPr>
        <w:t>(wpisać tak lub nie) ..................,</w:t>
      </w:r>
    </w:p>
    <w:p w14:paraId="096316C1" w14:textId="2D3F1CF2" w:rsidR="00FA066A" w:rsidRDefault="00E450F1" w:rsidP="00BB5FBA">
      <w:pPr>
        <w:pStyle w:val="Akapitzlist"/>
        <w:numPr>
          <w:ilvl w:val="0"/>
          <w:numId w:val="63"/>
        </w:numPr>
        <w:tabs>
          <w:tab w:val="left" w:pos="284"/>
        </w:tabs>
        <w:suppressAutoHyphens/>
        <w:spacing w:after="120"/>
        <w:ind w:left="714" w:hanging="357"/>
        <w:contextualSpacing w:val="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Reflektory </w:t>
      </w:r>
      <w:proofErr w:type="spellStart"/>
      <w:r>
        <w:rPr>
          <w:rFonts w:ascii="Tahoma" w:eastAsia="Times New Roman" w:hAnsi="Tahoma" w:cs="Tahoma"/>
          <w:iCs/>
          <w:sz w:val="20"/>
          <w:szCs w:val="20"/>
          <w:lang w:eastAsia="ar-SA"/>
        </w:rPr>
        <w:t>LEDowe</w:t>
      </w:r>
      <w:proofErr w:type="spellEnd"/>
      <w:r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</w:t>
      </w:r>
      <w:r w:rsidRPr="00E450F1">
        <w:rPr>
          <w:rFonts w:ascii="Tahoma" w:eastAsia="Times New Roman" w:hAnsi="Tahoma" w:cs="Tahoma"/>
          <w:iCs/>
          <w:sz w:val="20"/>
          <w:szCs w:val="20"/>
          <w:lang w:eastAsia="ar-SA"/>
        </w:rPr>
        <w:t>(</w:t>
      </w:r>
      <w:bookmarkStart w:id="5" w:name="_Hlk181087169"/>
      <w:r w:rsidRPr="00E450F1">
        <w:rPr>
          <w:rFonts w:ascii="Tahoma" w:eastAsia="Times New Roman" w:hAnsi="Tahoma" w:cs="Tahoma"/>
          <w:iCs/>
          <w:sz w:val="20"/>
          <w:szCs w:val="20"/>
          <w:lang w:eastAsia="ar-SA"/>
        </w:rPr>
        <w:t>wpisać tak lub nie) ..................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BB5FBA">
        <w:rPr>
          <w:rFonts w:ascii="Tahoma" w:eastAsia="Times New Roman" w:hAnsi="Tahoma" w:cs="Tahoma"/>
          <w:iCs/>
          <w:sz w:val="20"/>
          <w:szCs w:val="20"/>
          <w:lang w:eastAsia="ar-SA"/>
        </w:rPr>
        <w:t>,</w:t>
      </w:r>
      <w:bookmarkEnd w:id="5"/>
    </w:p>
    <w:p w14:paraId="4574A638" w14:textId="76D4BF5B" w:rsidR="00BB5FBA" w:rsidRDefault="00BB5FBA" w:rsidP="00BB5FBA">
      <w:pPr>
        <w:pStyle w:val="Akapitzlist"/>
        <w:numPr>
          <w:ilvl w:val="0"/>
          <w:numId w:val="63"/>
        </w:numPr>
        <w:tabs>
          <w:tab w:val="left" w:pos="284"/>
        </w:tabs>
        <w:suppressAutoHyphens/>
        <w:spacing w:after="120"/>
        <w:ind w:left="714" w:hanging="357"/>
        <w:contextualSpacing w:val="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>Czujniki cofania (</w:t>
      </w:r>
      <w:r w:rsidRPr="00BB5FBA">
        <w:rPr>
          <w:rFonts w:ascii="Tahoma" w:eastAsia="Times New Roman" w:hAnsi="Tahoma" w:cs="Tahoma"/>
          <w:iCs/>
          <w:sz w:val="20"/>
          <w:szCs w:val="20"/>
          <w:lang w:eastAsia="ar-SA"/>
        </w:rPr>
        <w:t>wpisać tak lub nie) ...................,</w:t>
      </w:r>
    </w:p>
    <w:p w14:paraId="43823270" w14:textId="4BCE6D42" w:rsidR="00BB5FBA" w:rsidRDefault="00BB5FBA" w:rsidP="00BB5FBA">
      <w:pPr>
        <w:pStyle w:val="Akapitzlist"/>
        <w:numPr>
          <w:ilvl w:val="0"/>
          <w:numId w:val="63"/>
        </w:numPr>
        <w:tabs>
          <w:tab w:val="left" w:pos="284"/>
        </w:tabs>
        <w:suppressAutoHyphens/>
        <w:spacing w:after="120"/>
        <w:ind w:left="714" w:hanging="357"/>
        <w:contextualSpacing w:val="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>Kamera cofania (</w:t>
      </w:r>
      <w:r w:rsidRPr="00BB5FBA">
        <w:rPr>
          <w:rFonts w:ascii="Tahoma" w:eastAsia="Times New Roman" w:hAnsi="Tahoma" w:cs="Tahoma"/>
          <w:iCs/>
          <w:sz w:val="20"/>
          <w:szCs w:val="20"/>
          <w:lang w:eastAsia="ar-SA"/>
        </w:rPr>
        <w:t>wpisać tak lub nie) ...................,</w:t>
      </w:r>
    </w:p>
    <w:p w14:paraId="115F9DB9" w14:textId="3BA5369D" w:rsidR="00BB5FBA" w:rsidRPr="00FA066A" w:rsidRDefault="00BB5FBA" w:rsidP="00BB5FBA">
      <w:pPr>
        <w:pStyle w:val="Akapitzlist"/>
        <w:numPr>
          <w:ilvl w:val="0"/>
          <w:numId w:val="63"/>
        </w:numPr>
        <w:tabs>
          <w:tab w:val="left" w:pos="284"/>
        </w:tabs>
        <w:suppressAutoHyphens/>
        <w:spacing w:after="240"/>
        <w:ind w:left="714" w:hanging="357"/>
        <w:contextualSpacing w:val="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>Fotel kierowcy amortyzowany (</w:t>
      </w:r>
      <w:r w:rsidRPr="00BB5FBA">
        <w:rPr>
          <w:rFonts w:ascii="Tahoma" w:eastAsia="Times New Roman" w:hAnsi="Tahoma" w:cs="Tahoma"/>
          <w:iCs/>
          <w:sz w:val="20"/>
          <w:szCs w:val="20"/>
          <w:lang w:eastAsia="ar-SA"/>
        </w:rPr>
        <w:t>wpisać tak lub nie) ...................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</w:p>
    <w:p w14:paraId="7220684C" w14:textId="03C21E29" w:rsidR="00BF2F27" w:rsidRPr="002D1520" w:rsidRDefault="00BF2F27">
      <w:pPr>
        <w:numPr>
          <w:ilvl w:val="0"/>
          <w:numId w:val="17"/>
        </w:num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hAnsi="Tahoma" w:cs="Tahoma"/>
          <w:sz w:val="20"/>
          <w:szCs w:val="20"/>
          <w:lang w:eastAsia="pl-PL"/>
        </w:rPr>
        <w:t>okres gwarancji na  przedmiot zamówienia (</w:t>
      </w:r>
      <w:r w:rsidRPr="002D1520">
        <w:rPr>
          <w:rFonts w:ascii="Tahoma" w:hAnsi="Tahoma" w:cs="Tahoma"/>
          <w:b/>
          <w:sz w:val="20"/>
          <w:szCs w:val="20"/>
          <w:lang w:eastAsia="pl-PL"/>
        </w:rPr>
        <w:t xml:space="preserve">wpisać </w:t>
      </w:r>
      <w:r w:rsidR="00FA066A">
        <w:rPr>
          <w:rFonts w:ascii="Tahoma" w:hAnsi="Tahoma" w:cs="Tahoma"/>
          <w:b/>
          <w:sz w:val="20"/>
          <w:szCs w:val="20"/>
          <w:lang w:eastAsia="pl-PL"/>
        </w:rPr>
        <w:t>minimum 24 miesiące</w:t>
      </w:r>
      <w:r w:rsidRPr="002D1520">
        <w:rPr>
          <w:rFonts w:ascii="Tahoma" w:hAnsi="Tahoma" w:cs="Tahoma"/>
          <w:sz w:val="20"/>
          <w:szCs w:val="20"/>
          <w:lang w:eastAsia="pl-PL"/>
        </w:rPr>
        <w:t>):</w:t>
      </w:r>
    </w:p>
    <w:p w14:paraId="604E14E2" w14:textId="77777777" w:rsidR="00BF2F27" w:rsidRPr="002D1520" w:rsidRDefault="00BF2F27" w:rsidP="00BF2F27">
      <w:pPr>
        <w:suppressAutoHyphens/>
        <w:spacing w:after="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29B9A3E" w14:textId="77777777" w:rsidR="00FA066A" w:rsidRPr="00FA066A" w:rsidRDefault="00FA066A">
      <w:pPr>
        <w:pStyle w:val="Akapitzlist"/>
        <w:numPr>
          <w:ilvl w:val="0"/>
          <w:numId w:val="62"/>
        </w:numPr>
        <w:suppressAutoHyphens/>
        <w:spacing w:after="120"/>
        <w:ind w:left="998" w:hanging="357"/>
        <w:contextualSpacing w:val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A066A">
        <w:rPr>
          <w:rFonts w:ascii="Tahoma" w:eastAsia="Times New Roman" w:hAnsi="Tahoma" w:cs="Tahoma"/>
          <w:bCs/>
          <w:sz w:val="20"/>
          <w:szCs w:val="20"/>
          <w:lang w:eastAsia="ar-SA"/>
        </w:rPr>
        <w:t>Powłokę lakierniczą ................................ miesięcy,</w:t>
      </w:r>
    </w:p>
    <w:p w14:paraId="467901FB" w14:textId="77777777" w:rsidR="00FA066A" w:rsidRPr="00FA066A" w:rsidRDefault="00FA066A">
      <w:pPr>
        <w:pStyle w:val="Akapitzlist"/>
        <w:numPr>
          <w:ilvl w:val="0"/>
          <w:numId w:val="62"/>
        </w:numPr>
        <w:suppressAutoHyphens/>
        <w:spacing w:after="120"/>
        <w:ind w:left="998" w:hanging="357"/>
        <w:contextualSpacing w:val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A066A">
        <w:rPr>
          <w:rFonts w:ascii="Tahoma" w:eastAsia="Times New Roman" w:hAnsi="Tahoma" w:cs="Tahoma"/>
          <w:bCs/>
          <w:sz w:val="20"/>
          <w:szCs w:val="20"/>
          <w:lang w:eastAsia="ar-SA"/>
        </w:rPr>
        <w:t>Mechaniczną na pojazd ............................. miesięcy,</w:t>
      </w:r>
    </w:p>
    <w:p w14:paraId="2B4DE2A3" w14:textId="77777777" w:rsidR="00FA066A" w:rsidRPr="00FA066A" w:rsidRDefault="00FA066A">
      <w:pPr>
        <w:pStyle w:val="Akapitzlist"/>
        <w:numPr>
          <w:ilvl w:val="0"/>
          <w:numId w:val="62"/>
        </w:numPr>
        <w:suppressAutoHyphens/>
        <w:spacing w:after="120"/>
        <w:ind w:left="998" w:hanging="357"/>
        <w:contextualSpacing w:val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A066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Na perforacje ..................................... miesięcy, </w:t>
      </w:r>
    </w:p>
    <w:p w14:paraId="65FC42A2" w14:textId="77777777" w:rsidR="00FA066A" w:rsidRPr="00FA066A" w:rsidRDefault="00FA066A">
      <w:pPr>
        <w:pStyle w:val="Akapitzlist"/>
        <w:numPr>
          <w:ilvl w:val="0"/>
          <w:numId w:val="62"/>
        </w:numPr>
        <w:suppressAutoHyphens/>
        <w:spacing w:after="120"/>
        <w:ind w:left="998" w:hanging="357"/>
        <w:contextualSpacing w:val="0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</w:rPr>
      </w:pPr>
      <w:r w:rsidRPr="00FA066A">
        <w:rPr>
          <w:rFonts w:ascii="Tahoma" w:eastAsia="Times New Roman" w:hAnsi="Tahoma" w:cs="Tahoma"/>
          <w:bCs/>
          <w:sz w:val="20"/>
          <w:szCs w:val="20"/>
          <w:lang w:eastAsia="ar-SA"/>
        </w:rPr>
        <w:t>Na zabudowę ................................. miesięcy.</w:t>
      </w:r>
    </w:p>
    <w:p w14:paraId="2E8403E2" w14:textId="705FB47A" w:rsidR="00BF2F27" w:rsidRPr="002D1520" w:rsidRDefault="00BF2F27" w:rsidP="00BF2F27">
      <w:pPr>
        <w:suppressAutoHyphens/>
        <w:spacing w:after="0"/>
        <w:ind w:left="283"/>
        <w:jc w:val="both"/>
        <w:rPr>
          <w:rFonts w:ascii="Tahoma" w:hAnsi="Tahoma" w:cs="Tahoma"/>
          <w:sz w:val="20"/>
          <w:szCs w:val="20"/>
          <w:lang w:eastAsia="pl-PL"/>
        </w:rPr>
      </w:pPr>
      <w:r w:rsidRPr="002D1520">
        <w:rPr>
          <w:rFonts w:ascii="Tahoma" w:hAnsi="Tahoma" w:cs="Tahoma"/>
          <w:sz w:val="20"/>
          <w:szCs w:val="20"/>
          <w:lang w:eastAsia="pl-PL"/>
        </w:rPr>
        <w:t xml:space="preserve">   </w:t>
      </w:r>
    </w:p>
    <w:p w14:paraId="59F5112E" w14:textId="77777777" w:rsidR="00C63A53" w:rsidRPr="002D1520" w:rsidRDefault="00C63A53">
      <w:pPr>
        <w:pStyle w:val="Akapitzlist"/>
        <w:numPr>
          <w:ilvl w:val="0"/>
          <w:numId w:val="17"/>
        </w:numPr>
        <w:ind w:left="284" w:hanging="284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</w:rPr>
        <w:t>ZAMIERZAMY</w:t>
      </w:r>
      <w:r w:rsidRPr="002D1520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 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powierzyć podwykonawcom wykonanie następujących części zamówienia:</w:t>
      </w:r>
    </w:p>
    <w:p w14:paraId="1EA46200" w14:textId="76E60868" w:rsidR="00C63A53" w:rsidRPr="002D1520" w:rsidRDefault="00C63A53" w:rsidP="006D7B7B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23504CCE" w14:textId="77777777" w:rsidR="00C63A53" w:rsidRPr="002D1520" w:rsidRDefault="00C63A53" w:rsidP="006D7B7B">
      <w:pPr>
        <w:spacing w:after="0"/>
        <w:ind w:left="284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ZAMIERZAMY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powierzyć wykonanie części zamówienia następującym podwykonawcom (podać nazwy podwykonawców, jeżeli są już znani):</w:t>
      </w:r>
    </w:p>
    <w:p w14:paraId="28A0BAA6" w14:textId="77777777" w:rsidR="00C63A53" w:rsidRPr="002D1520" w:rsidRDefault="00C63A53" w:rsidP="006D7B7B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71DD7F54" w14:textId="77777777" w:rsidR="00BF2F27" w:rsidRPr="002D1520" w:rsidRDefault="00BF2F27" w:rsidP="006D7B7B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val="pl-PL"/>
        </w:rPr>
      </w:pPr>
    </w:p>
    <w:p w14:paraId="31EFF404" w14:textId="77777777" w:rsidR="002E61A7" w:rsidRPr="002D1520" w:rsidRDefault="00C63A53">
      <w:pPr>
        <w:numPr>
          <w:ilvl w:val="0"/>
          <w:numId w:val="17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</w:rPr>
        <w:t xml:space="preserve">AKCEPTUJEMY </w:t>
      </w:r>
      <w:r w:rsidRPr="002D1520">
        <w:rPr>
          <w:rFonts w:ascii="Tahoma" w:eastAsia="Times New Roman" w:hAnsi="Tahoma" w:cs="Tahoma"/>
          <w:sz w:val="20"/>
          <w:szCs w:val="20"/>
        </w:rPr>
        <w:t>warunki płatności określone przez Zamawiającego w SWZ.</w:t>
      </w:r>
    </w:p>
    <w:p w14:paraId="71587FF8" w14:textId="0D668B05" w:rsidR="00C63A53" w:rsidRPr="002D1520" w:rsidRDefault="00C63A53">
      <w:pPr>
        <w:numPr>
          <w:ilvl w:val="0"/>
          <w:numId w:val="17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JESTEŚMY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związani ofertą przez okres wskazany w SWZ. </w:t>
      </w:r>
    </w:p>
    <w:p w14:paraId="067947B2" w14:textId="77777777" w:rsidR="00BF2F27" w:rsidRPr="002D1520" w:rsidRDefault="00C63A53">
      <w:pPr>
        <w:numPr>
          <w:ilvl w:val="0"/>
          <w:numId w:val="17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="005777CA"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wzorem umowy, nie wnosimy żadnych zastrzeże</w:t>
      </w:r>
      <w:r w:rsidR="0011174B" w:rsidRPr="002D1520">
        <w:rPr>
          <w:rFonts w:ascii="Tahoma" w:eastAsia="Times New Roman" w:hAnsi="Tahoma" w:cs="Tahoma"/>
          <w:sz w:val="20"/>
          <w:szCs w:val="20"/>
          <w:lang w:eastAsia="ar-SA"/>
        </w:rPr>
        <w:t>ń</w:t>
      </w:r>
      <w:r w:rsidR="00DD6A3A"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i zobowiązujemy się, w przypadku wyboru n</w:t>
      </w:r>
      <w:r w:rsidR="005777CA" w:rsidRPr="002D1520">
        <w:rPr>
          <w:rFonts w:ascii="Tahoma" w:eastAsia="Times New Roman" w:hAnsi="Tahoma" w:cs="Tahoma"/>
          <w:sz w:val="20"/>
          <w:szCs w:val="20"/>
          <w:lang w:eastAsia="ar-SA"/>
        </w:rPr>
        <w:t>aszej oferty, do zawarcia umowy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777CA" w:rsidRPr="002D1520">
        <w:rPr>
          <w:rFonts w:ascii="Tahoma" w:eastAsia="Times New Roman" w:hAnsi="Tahoma" w:cs="Tahoma"/>
          <w:sz w:val="20"/>
          <w:szCs w:val="20"/>
          <w:lang w:eastAsia="ar-SA"/>
        </w:rPr>
        <w:t>na warunkach określonych w SWZ.</w:t>
      </w:r>
    </w:p>
    <w:p w14:paraId="7549578B" w14:textId="10911A1D" w:rsidR="00BF2F27" w:rsidRPr="002D1520" w:rsidRDefault="00BF2F27">
      <w:pPr>
        <w:numPr>
          <w:ilvl w:val="0"/>
          <w:numId w:val="17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Sposób reprezentacji Wykonawcy/Wykonawców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wspólnie ubiegających się o udzielenie zamówienia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 xml:space="preserve">dla potrzeb zamówienia jest następujący: </w:t>
      </w:r>
    </w:p>
    <w:p w14:paraId="739BD54B" w14:textId="61584DF4" w:rsidR="00BF2F27" w:rsidRPr="002D1520" w:rsidRDefault="00BF2F27" w:rsidP="00BF2F27">
      <w:pPr>
        <w:suppressAutoHyphens/>
        <w:spacing w:before="120" w:after="120"/>
        <w:ind w:left="425"/>
        <w:jc w:val="both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lastRenderedPageBreak/>
        <w:t>(Wypełniają jedynie przedsiębiorcy składający wspólną ofertę – spółki cywilne lub konsorcja)</w:t>
      </w:r>
    </w:p>
    <w:p w14:paraId="13B365A8" w14:textId="006C5AE3" w:rsidR="00BF2F27" w:rsidRPr="002D1520" w:rsidRDefault="00000000" w:rsidP="00BF2F27">
      <w:pPr>
        <w:suppressAutoHyphens/>
        <w:spacing w:before="120" w:after="120"/>
        <w:ind w:left="425"/>
        <w:jc w:val="both"/>
        <w:rPr>
          <w:rFonts w:ascii="Tahoma" w:eastAsia="Times New Roman" w:hAnsi="Tahoma" w:cs="Tahoma"/>
          <w:sz w:val="20"/>
          <w:szCs w:val="20"/>
          <w:lang w:val="pl" w:eastAsia="ar-SA"/>
        </w:rPr>
      </w:pPr>
      <w:sdt>
        <w:sdtPr>
          <w:rPr>
            <w:rFonts w:ascii="Tahoma" w:eastAsia="Lucida Sans Unicode" w:hAnsi="Tahoma" w:cs="Tahoma"/>
            <w:color w:val="548DD4" w:themeColor="text2" w:themeTint="99"/>
            <w:kern w:val="1"/>
            <w:sz w:val="20"/>
            <w:szCs w:val="20"/>
            <w:lang w:eastAsia="hi-IN" w:bidi="hi-IN"/>
          </w:rPr>
          <w:id w:val="1106778621"/>
          <w:showingPlcHdr/>
        </w:sdtPr>
        <w:sdtContent>
          <w:r w:rsidR="00BF2F27"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32875385" w14:textId="77777777" w:rsidR="00BF2F27" w:rsidRPr="002D1520" w:rsidRDefault="00000000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14:paraId="0C9BF2FB" w14:textId="130122D4" w:rsidR="00BF2F27" w:rsidRPr="002D1520" w:rsidRDefault="00000000" w:rsidP="00BF2F27">
      <w:pPr>
        <w:pStyle w:val="Akapitzlist"/>
        <w:widowControl w:val="0"/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="00BF2F27" w:rsidRPr="002D1520">
        <w:rPr>
          <w:rFonts w:ascii="Tahoma" w:eastAsia="MS Gothic" w:hAnsi="Tahoma" w:cs="Tahoma"/>
          <w:kern w:val="1"/>
          <w:sz w:val="20"/>
          <w:szCs w:val="20"/>
          <w:lang w:eastAsia="hi-IN" w:bidi="hi-IN"/>
        </w:rPr>
        <w:t xml:space="preserve"> Oferta zawiera informacje stanowiące tajemnicę przedsiębiorstwa w rozumieniu przepisów </w:t>
      </w:r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</w:t>
      </w:r>
      <w:r w:rsidR="005B1CD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zwalczaniu nieuczciwej konkurencji</w:t>
      </w:r>
    </w:p>
    <w:p w14:paraId="55C53C9B" w14:textId="77777777" w:rsidR="00BF2F27" w:rsidRPr="002D1520" w:rsidRDefault="00BF2F27" w:rsidP="00BF2F27">
      <w:pPr>
        <w:widowControl w:val="0"/>
        <w:tabs>
          <w:tab w:val="left" w:pos="540"/>
        </w:tabs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342635084"/>
          <w:showingPlcHdr/>
        </w:sdtPr>
        <w:sdtContent>
          <w:r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3EEE8AC4" w14:textId="77777777" w:rsidR="00BF2F27" w:rsidRPr="002D1520" w:rsidRDefault="00BF2F27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02E36B8C" w14:textId="4D3D17A0" w:rsidR="00BF2F27" w:rsidRPr="002D1520" w:rsidRDefault="00BF2F27" w:rsidP="002D1520">
      <w:pPr>
        <w:suppressAutoHyphens/>
        <w:spacing w:before="120" w:after="120"/>
        <w:ind w:left="284"/>
        <w:jc w:val="both"/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69A1858A" w14:textId="77777777" w:rsidR="00BF2F27" w:rsidRPr="002D1520" w:rsidRDefault="00BF2F27">
      <w:pPr>
        <w:widowControl w:val="0"/>
        <w:numPr>
          <w:ilvl w:val="0"/>
          <w:numId w:val="51"/>
        </w:numPr>
        <w:suppressAutoHyphens/>
        <w:spacing w:after="0" w:line="360" w:lineRule="auto"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hAnsi="Tahoma" w:cs="Tahoma"/>
          <w:bCs/>
          <w:sz w:val="20"/>
          <w:szCs w:val="20"/>
        </w:rPr>
        <w:t>Informuję(-my), że wybór mojej oferty:</w:t>
      </w:r>
    </w:p>
    <w:p w14:paraId="748CFB5D" w14:textId="77777777" w:rsidR="00BF2F27" w:rsidRPr="002D1520" w:rsidRDefault="00000000" w:rsidP="00BF2F27">
      <w:pPr>
        <w:suppressAutoHyphens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BF2F27"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2F27" w:rsidRPr="002D1520">
        <w:rPr>
          <w:rFonts w:ascii="Tahoma" w:hAnsi="Tahoma" w:cs="Tahoma"/>
          <w:bCs/>
          <w:sz w:val="20"/>
          <w:szCs w:val="20"/>
        </w:rPr>
        <w:t>nie będzie prowadzić do powstania u Zamawiającego obowiązku podatkowego,</w:t>
      </w:r>
    </w:p>
    <w:p w14:paraId="5F9415C5" w14:textId="77777777" w:rsidR="00BF2F27" w:rsidRPr="002D1520" w:rsidRDefault="00000000" w:rsidP="00BF2F27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BF2F27"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2F27" w:rsidRPr="002D1520">
        <w:rPr>
          <w:rFonts w:ascii="Tahoma" w:hAnsi="Tahoma" w:cs="Tahoma"/>
          <w:bCs/>
          <w:sz w:val="20"/>
          <w:szCs w:val="20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p w14:paraId="4F14117D" w14:textId="77777777" w:rsidR="00BF2F27" w:rsidRPr="002D1520" w:rsidRDefault="00BF2F27" w:rsidP="00BF2F27">
      <w:pPr>
        <w:ind w:left="709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326"/>
        <w:gridCol w:w="2857"/>
      </w:tblGrid>
      <w:tr w:rsidR="00BF2F27" w:rsidRPr="002D1520" w14:paraId="24124BBD" w14:textId="77777777" w:rsidTr="00B74520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4FEFC9F7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D23F59A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 xml:space="preserve">Nazwa (rodzaj) towaru/usługi, których dostawa/świadczenie będzie prowadzić do powstania obowiązku podatkowego </w:t>
            </w:r>
            <w:r w:rsidRPr="002D1520">
              <w:rPr>
                <w:rFonts w:ascii="Tahoma" w:hAnsi="Tahoma" w:cs="Tahoma"/>
                <w:b/>
                <w:bCs/>
                <w:sz w:val="20"/>
                <w:szCs w:val="20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791EBDD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Wartość bez kwoty podatku VAT towaru/usługi</w:t>
            </w:r>
          </w:p>
        </w:tc>
      </w:tr>
      <w:tr w:rsidR="00BF2F27" w:rsidRPr="002D1520" w14:paraId="78DE4F9A" w14:textId="77777777" w:rsidTr="00B74520">
        <w:tc>
          <w:tcPr>
            <w:tcW w:w="432" w:type="dxa"/>
            <w:shd w:val="clear" w:color="auto" w:fill="auto"/>
          </w:tcPr>
          <w:p w14:paraId="6CF04BF4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599EB59E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38AA507B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BF2F27" w:rsidRPr="002D1520" w14:paraId="00BACB15" w14:textId="77777777" w:rsidTr="00B74520">
        <w:tc>
          <w:tcPr>
            <w:tcW w:w="432" w:type="dxa"/>
            <w:shd w:val="clear" w:color="auto" w:fill="auto"/>
          </w:tcPr>
          <w:p w14:paraId="03A0CDBF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4B01C32C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1DA93DF6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90D8766" w14:textId="77777777" w:rsidR="00BF2F27" w:rsidRPr="002D1520" w:rsidRDefault="00BF2F27" w:rsidP="00BF2F27">
      <w:pPr>
        <w:rPr>
          <w:rFonts w:ascii="Tahoma" w:hAnsi="Tahoma" w:cs="Tahoma"/>
          <w:b/>
          <w:bCs/>
          <w:i/>
          <w:sz w:val="20"/>
          <w:szCs w:val="20"/>
        </w:rPr>
      </w:pPr>
      <w:r w:rsidRPr="002D1520">
        <w:rPr>
          <w:rFonts w:ascii="Tahoma" w:hAnsi="Tahoma" w:cs="Tahoma"/>
          <w:bCs/>
          <w:i/>
          <w:sz w:val="20"/>
          <w:szCs w:val="20"/>
        </w:rPr>
        <w:t xml:space="preserve">* Uwaga </w:t>
      </w:r>
      <w:r w:rsidRPr="002D1520">
        <w:rPr>
          <w:rFonts w:ascii="Tahoma" w:hAnsi="Tahoma" w:cs="Tahoma"/>
          <w:bCs/>
          <w:i/>
          <w:sz w:val="20"/>
          <w:szCs w:val="20"/>
          <w:u w:val="single"/>
        </w:rPr>
        <w:t>niezaznaczenie</w:t>
      </w:r>
      <w:r w:rsidRPr="002D1520">
        <w:rPr>
          <w:rFonts w:ascii="Tahoma" w:hAnsi="Tahoma" w:cs="Tahoma"/>
          <w:bCs/>
          <w:i/>
          <w:sz w:val="20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2D1520">
        <w:rPr>
          <w:rFonts w:ascii="Tahoma" w:hAnsi="Tahoma" w:cs="Tahoma"/>
          <w:b/>
          <w:bCs/>
          <w:i/>
          <w:sz w:val="20"/>
          <w:szCs w:val="20"/>
        </w:rPr>
        <w:t>.</w:t>
      </w:r>
    </w:p>
    <w:p w14:paraId="37101252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7E9BB6F4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Załącznikami do niniejszej oferty są :</w:t>
      </w:r>
    </w:p>
    <w:sdt>
      <w:sdtPr>
        <w:rPr>
          <w:rFonts w:ascii="Tahoma" w:eastAsia="Lucida Sans Unicode" w:hAnsi="Tahoma" w:cs="Tahoma"/>
          <w:sz w:val="20"/>
          <w:szCs w:val="20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36C6AB06" w14:textId="77777777" w:rsidR="00BF2F27" w:rsidRPr="002D1520" w:rsidRDefault="00BF2F27" w:rsidP="00BF2F27">
          <w:pPr>
            <w:widowControl w:val="0"/>
            <w:suppressAutoHyphens/>
            <w:spacing w:before="57" w:after="57" w:line="100" w:lineRule="atLeast"/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</w:pPr>
          <w:r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listę załączników.</w:t>
          </w:r>
        </w:p>
      </w:sdtContent>
    </w:sdt>
    <w:p w14:paraId="7E9BCCBC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3A0A340B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7DDCCCF6" w14:textId="0A203521" w:rsidR="00BF2F27" w:rsidRPr="002D1520" w:rsidRDefault="00000000" w:rsidP="00163CB1">
      <w:pPr>
        <w:widowControl w:val="0"/>
        <w:suppressAutoHyphens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Style w:val="Uwydatnienie"/>
            <w:rFonts w:ascii="Tahoma" w:hAnsi="Tahoma" w:cs="Tahoma"/>
            <w:sz w:val="20"/>
            <w:szCs w:val="20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BF2F27"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BF2F27" w:rsidRPr="002D1520"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  <w:t xml:space="preserve"> </w:t>
          </w:r>
          <w:r w:rsidR="00BF2F27"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Wybierz datę</w:t>
          </w:r>
        </w:sdtContent>
      </w:sdt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</w:p>
    <w:bookmarkEnd w:id="0"/>
    <w:p w14:paraId="68365654" w14:textId="77777777" w:rsidR="008A7B6B" w:rsidRPr="002D1520" w:rsidRDefault="008A7B6B">
      <w:pPr>
        <w:rPr>
          <w:rFonts w:ascii="Tahoma" w:eastAsia="Times New Roman" w:hAnsi="Tahoma" w:cs="Tahoma"/>
          <w:sz w:val="20"/>
          <w:szCs w:val="20"/>
          <w:lang w:eastAsia="zh-CN"/>
        </w:rPr>
      </w:pPr>
      <w:r w:rsidRPr="002D1520">
        <w:rPr>
          <w:rFonts w:ascii="Tahoma" w:eastAsia="Times New Roman" w:hAnsi="Tahoma" w:cs="Tahoma"/>
          <w:sz w:val="20"/>
          <w:szCs w:val="20"/>
          <w:lang w:eastAsia="zh-CN"/>
        </w:rPr>
        <w:br w:type="page"/>
      </w:r>
    </w:p>
    <w:p w14:paraId="65BE8B61" w14:textId="0947E1D3" w:rsidR="00D3395C" w:rsidRPr="002D1520" w:rsidRDefault="00E0551A" w:rsidP="00C1459E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bookmarkStart w:id="6" w:name="_Hlk139358317"/>
      <w:r w:rsidRPr="002D1520">
        <w:rPr>
          <w:rFonts w:ascii="Tahoma" w:eastAsia="Times New Roman" w:hAnsi="Tahoma" w:cs="Tahoma"/>
          <w:sz w:val="20"/>
          <w:szCs w:val="20"/>
          <w:lang w:eastAsia="zh-CN"/>
        </w:rPr>
        <w:lastRenderedPageBreak/>
        <w:t>ZP.272.</w:t>
      </w:r>
      <w:r w:rsidR="000D2A36">
        <w:rPr>
          <w:rFonts w:ascii="Tahoma" w:eastAsia="Times New Roman" w:hAnsi="Tahoma" w:cs="Tahoma"/>
          <w:sz w:val="20"/>
          <w:szCs w:val="20"/>
          <w:lang w:eastAsia="zh-CN"/>
        </w:rPr>
        <w:t>2</w:t>
      </w:r>
      <w:r w:rsidR="00C65D16">
        <w:rPr>
          <w:rFonts w:ascii="Tahoma" w:eastAsia="Times New Roman" w:hAnsi="Tahoma" w:cs="Tahoma"/>
          <w:sz w:val="20"/>
          <w:szCs w:val="20"/>
          <w:lang w:eastAsia="zh-CN"/>
        </w:rPr>
        <w:t>5</w:t>
      </w:r>
      <w:r w:rsidR="000D2A36">
        <w:rPr>
          <w:rFonts w:ascii="Tahoma" w:eastAsia="Times New Roman" w:hAnsi="Tahoma" w:cs="Tahoma"/>
          <w:sz w:val="20"/>
          <w:szCs w:val="20"/>
          <w:lang w:eastAsia="zh-CN"/>
        </w:rPr>
        <w:t>.2024</w:t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="00C1459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="004402B6">
        <w:rPr>
          <w:rFonts w:ascii="Tahoma" w:eastAsia="Times New Roman" w:hAnsi="Tahoma" w:cs="Tahoma"/>
          <w:sz w:val="20"/>
          <w:szCs w:val="20"/>
          <w:lang w:eastAsia="zh-CN"/>
        </w:rPr>
        <w:t xml:space="preserve">     </w:t>
      </w:r>
      <w:r w:rsidR="00D3395C" w:rsidRPr="002D1520">
        <w:rPr>
          <w:rFonts w:ascii="Tahoma" w:eastAsia="Times New Roman" w:hAnsi="Tahoma" w:cs="Tahoma"/>
          <w:sz w:val="20"/>
          <w:szCs w:val="20"/>
          <w:lang w:eastAsia="zh-CN"/>
        </w:rPr>
        <w:t>ZAŁĄCZNIK NR 2 DO SWZ</w:t>
      </w:r>
    </w:p>
    <w:p w14:paraId="53D130D3" w14:textId="77777777" w:rsidR="00CC50C3" w:rsidRPr="002D1520" w:rsidRDefault="00CC50C3" w:rsidP="00D3395C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7A6DDB" w:rsidRPr="002D1520" w14:paraId="2A0CF8F2" w14:textId="77777777" w:rsidTr="00471ED5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F5ECCA" w14:textId="77777777" w:rsidR="00D3395C" w:rsidRPr="002D1520" w:rsidRDefault="00D3395C" w:rsidP="00471ED5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A89F872" w14:textId="77777777" w:rsidR="00D3395C" w:rsidRPr="002D1520" w:rsidRDefault="00D3395C" w:rsidP="00471ED5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7A6DDB" w:rsidRPr="002D1520" w14:paraId="6B56E89C" w14:textId="77777777" w:rsidTr="00471ED5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4EB712FC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0603ACA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6BC5124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181B249" w14:textId="77777777" w:rsidR="00D3395C" w:rsidRPr="002D1520" w:rsidRDefault="00000000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535C898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7A17D0D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19473018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5B0CD06C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15A4B8EC" w14:textId="77777777" w:rsidR="00D3395C" w:rsidRPr="002D1520" w:rsidRDefault="00000000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2015A829">
                <v:rect id="_x0000_i1026" style="width:0;height:1.5pt" o:hralign="center" o:hrstd="t" o:hr="t" fillcolor="#a0a0a0" stroked="f"/>
              </w:pict>
            </w:r>
          </w:p>
        </w:tc>
      </w:tr>
      <w:tr w:rsidR="00D3395C" w:rsidRPr="002D1520" w14:paraId="7A3737C6" w14:textId="77777777" w:rsidTr="00471ED5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268F54" w14:textId="77777777" w:rsidR="00D3395C" w:rsidRPr="002D1520" w:rsidRDefault="00D3395C" w:rsidP="00471ED5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2D152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255374C" w14:textId="77777777" w:rsidR="00D3395C" w:rsidRPr="002D1520" w:rsidRDefault="00D3395C" w:rsidP="00471ED5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3639500" w14:textId="77777777" w:rsidR="00D3395C" w:rsidRPr="002D1520" w:rsidRDefault="00D3395C" w:rsidP="00D3395C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57F7404C" w14:textId="68BA26AB" w:rsidR="003C1C00" w:rsidRPr="002D1520" w:rsidRDefault="003C1C00" w:rsidP="00180441">
      <w:pPr>
        <w:spacing w:before="240"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bookmarkStart w:id="7" w:name="_Hlk101943226"/>
      <w:r w:rsidRPr="002D1520">
        <w:rPr>
          <w:rFonts w:ascii="Tahoma" w:eastAsia="Calibri" w:hAnsi="Tahoma" w:cs="Tahoma"/>
          <w:b/>
          <w:bCs/>
          <w:sz w:val="20"/>
          <w:szCs w:val="20"/>
        </w:rPr>
        <w:t>OŚWIADCZENIE WYKONAWCY</w:t>
      </w:r>
    </w:p>
    <w:p w14:paraId="7E298B37" w14:textId="2DDCA949" w:rsidR="003C1C00" w:rsidRDefault="003C1C00" w:rsidP="00180441">
      <w:pPr>
        <w:spacing w:after="24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D1520">
        <w:rPr>
          <w:rFonts w:ascii="Tahoma" w:eastAsia="Calibri" w:hAnsi="Tahoma" w:cs="Tahoma"/>
          <w:sz w:val="20"/>
          <w:szCs w:val="20"/>
        </w:rPr>
        <w:t>składane na podstawie art. 125 ust. 1 ustawy z dnia 11 września 2019 r. Prawo zamówień publicznych (</w:t>
      </w:r>
      <w:proofErr w:type="spellStart"/>
      <w:r w:rsidRPr="002D1520">
        <w:rPr>
          <w:rFonts w:ascii="Tahoma" w:eastAsia="Calibri" w:hAnsi="Tahoma" w:cs="Tahoma"/>
          <w:sz w:val="20"/>
          <w:szCs w:val="20"/>
        </w:rPr>
        <w:t>t.j</w:t>
      </w:r>
      <w:proofErr w:type="spellEnd"/>
      <w:r w:rsidRPr="002D1520">
        <w:rPr>
          <w:rFonts w:ascii="Tahoma" w:eastAsia="Calibri" w:hAnsi="Tahoma" w:cs="Tahoma"/>
          <w:sz w:val="20"/>
          <w:szCs w:val="20"/>
        </w:rPr>
        <w:t>. Dz.U. z 202</w:t>
      </w:r>
      <w:r w:rsidR="000D2A36">
        <w:rPr>
          <w:rFonts w:ascii="Tahoma" w:eastAsia="Calibri" w:hAnsi="Tahoma" w:cs="Tahoma"/>
          <w:sz w:val="20"/>
          <w:szCs w:val="20"/>
        </w:rPr>
        <w:t>4</w:t>
      </w:r>
      <w:r w:rsidRPr="002D1520">
        <w:rPr>
          <w:rFonts w:ascii="Tahoma" w:eastAsia="Calibri" w:hAnsi="Tahoma" w:cs="Tahoma"/>
          <w:sz w:val="20"/>
          <w:szCs w:val="20"/>
        </w:rPr>
        <w:t xml:space="preserve"> poz. </w:t>
      </w:r>
      <w:r w:rsidR="000D2A36">
        <w:rPr>
          <w:rFonts w:ascii="Tahoma" w:eastAsia="Calibri" w:hAnsi="Tahoma" w:cs="Tahoma"/>
          <w:sz w:val="20"/>
          <w:szCs w:val="20"/>
        </w:rPr>
        <w:t>1320</w:t>
      </w:r>
      <w:r w:rsidRPr="002D1520">
        <w:rPr>
          <w:rFonts w:ascii="Tahoma" w:eastAsia="Calibri" w:hAnsi="Tahoma" w:cs="Tahoma"/>
          <w:sz w:val="20"/>
          <w:szCs w:val="20"/>
        </w:rPr>
        <w:t>)</w:t>
      </w:r>
    </w:p>
    <w:p w14:paraId="7104B2E5" w14:textId="10B4ABA5" w:rsidR="00E0551A" w:rsidRPr="002D1520" w:rsidRDefault="00E0551A" w:rsidP="00180441">
      <w:pPr>
        <w:pStyle w:val="Standard"/>
        <w:spacing w:after="24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  <w:r w:rsidRPr="002D1520">
        <w:rPr>
          <w:rFonts w:ascii="Tahoma" w:eastAsia="Times New Roman" w:hAnsi="Tahoma" w:cs="Tahoma"/>
          <w:bCs/>
          <w:sz w:val="20"/>
          <w:szCs w:val="20"/>
          <w:lang w:val="pl-PL" w:eastAsia="ar-SA"/>
        </w:rPr>
        <w:t>W związku z prowadzonym postępowaniem o udzielenie zamówienia publicznego</w:t>
      </w:r>
      <w:r w:rsidRPr="002D1520">
        <w:rPr>
          <w:rFonts w:ascii="Tahoma" w:eastAsia="Arial" w:hAnsi="Tahoma" w:cs="Tahoma"/>
          <w:bCs/>
          <w:sz w:val="20"/>
          <w:szCs w:val="20"/>
          <w:lang w:val="pl-PL" w:eastAsia="pl-PL"/>
        </w:rPr>
        <w:t xml:space="preserve"> </w:t>
      </w:r>
      <w:r w:rsidRPr="002D1520">
        <w:rPr>
          <w:rFonts w:ascii="Tahoma" w:eastAsia="Times New Roman" w:hAnsi="Tahoma" w:cs="Tahoma"/>
          <w:bCs/>
          <w:sz w:val="20"/>
          <w:szCs w:val="20"/>
          <w:lang w:val="pl-PL" w:eastAsia="ar-SA"/>
        </w:rPr>
        <w:t>pod nazwą:</w:t>
      </w:r>
      <w:r w:rsidRPr="002D1520"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bookmarkEnd w:id="7"/>
    <w:p w14:paraId="11C9C478" w14:textId="77777777" w:rsidR="00C65D16" w:rsidRPr="00111DAB" w:rsidRDefault="00C65D16" w:rsidP="00C65D16">
      <w:pPr>
        <w:spacing w:after="0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</w:pPr>
      <w:r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Zakup i dostawa samochodu ciężarowego z zabudową izotermiczną dla</w:t>
      </w:r>
    </w:p>
    <w:p w14:paraId="79823578" w14:textId="0482D91C" w:rsidR="000D2A36" w:rsidRDefault="00C65D16" w:rsidP="00C65D16">
      <w:pPr>
        <w:spacing w:after="0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</w:pPr>
      <w:r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Zakładu Aktywności Zawodowej w Czarnem</w:t>
      </w:r>
    </w:p>
    <w:p w14:paraId="5F2B2182" w14:textId="77777777" w:rsidR="00C65D16" w:rsidRPr="002D1520" w:rsidRDefault="00C65D16" w:rsidP="00C65D16">
      <w:pPr>
        <w:spacing w:after="0"/>
        <w:jc w:val="center"/>
        <w:rPr>
          <w:rFonts w:ascii="Tahoma" w:eastAsia="Arial" w:hAnsi="Tahoma" w:cs="Tahoma"/>
          <w:sz w:val="20"/>
          <w:szCs w:val="20"/>
          <w:lang w:val="pl" w:eastAsia="pl-PL"/>
        </w:rPr>
      </w:pPr>
    </w:p>
    <w:p w14:paraId="706C3F7D" w14:textId="77777777" w:rsidR="00D3395C" w:rsidRPr="002D1520" w:rsidRDefault="00D3395C" w:rsidP="00D3395C">
      <w:pPr>
        <w:spacing w:after="0" w:line="360" w:lineRule="auto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  <w:u w:val="single"/>
        </w:rPr>
        <w:t>A. DOTYCZĄCE SPEŁNIANIA WARUNKÓW UDZIAŁU W POSTĘPOWANIU</w:t>
      </w:r>
    </w:p>
    <w:p w14:paraId="03CC9819" w14:textId="77777777" w:rsidR="00D3395C" w:rsidRPr="002D1520" w:rsidRDefault="00D3395C" w:rsidP="00D339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Oświadczam, że spełniam warunki udziału w postępowaniu określone przez zamawiającego.</w:t>
      </w:r>
    </w:p>
    <w:p w14:paraId="5AF3A9F5" w14:textId="77777777" w:rsidR="00D3395C" w:rsidRPr="002D1520" w:rsidRDefault="00D3395C" w:rsidP="00D3395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 </w:t>
      </w:r>
    </w:p>
    <w:p w14:paraId="50CC02A8" w14:textId="77777777" w:rsidR="00D3395C" w:rsidRPr="002D1520" w:rsidRDefault="00D3395C" w:rsidP="00D3395C">
      <w:pPr>
        <w:spacing w:after="0" w:line="259" w:lineRule="auto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  <w:u w:val="single"/>
        </w:rPr>
        <w:t>B. DOTYCZĄCE WYKLUCZENIA Z POSTĘPOWANIA</w:t>
      </w:r>
    </w:p>
    <w:p w14:paraId="3D8EBB07" w14:textId="77777777" w:rsidR="00D3395C" w:rsidRPr="002D1520" w:rsidRDefault="00D3395C" w:rsidP="003C1C00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1. Oświadczam, że nie podlegam wykluczeniu z postępowania na podstawie art. 108 ust. 1 ustawy </w:t>
      </w:r>
      <w:proofErr w:type="spellStart"/>
      <w:r w:rsidRPr="002D1520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2D1520">
        <w:rPr>
          <w:rFonts w:ascii="Tahoma" w:eastAsia="Calibri" w:hAnsi="Tahoma" w:cs="Tahoma"/>
          <w:sz w:val="20"/>
          <w:szCs w:val="20"/>
        </w:rPr>
        <w:t>.</w:t>
      </w:r>
    </w:p>
    <w:p w14:paraId="27A9C6C6" w14:textId="77777777" w:rsidR="00D3395C" w:rsidRPr="002D1520" w:rsidRDefault="00D3395C" w:rsidP="003C1C00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/>
        <w:ind w:left="284" w:hanging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bookmarkStart w:id="8" w:name="_Hlk66099791"/>
      <w:r w:rsidRPr="002D1520">
        <w:rPr>
          <w:rFonts w:ascii="Tahoma" w:eastAsia="Calibri" w:hAnsi="Tahoma" w:cs="Tahoma"/>
          <w:sz w:val="20"/>
          <w:szCs w:val="20"/>
        </w:rPr>
        <w:t xml:space="preserve"> </w:t>
      </w:r>
      <w:bookmarkEnd w:id="8"/>
    </w:p>
    <w:p w14:paraId="373B5B7E" w14:textId="7A1FCBCD" w:rsidR="00D3395C" w:rsidRPr="002D1520" w:rsidRDefault="00D3395C" w:rsidP="003C1C00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i/>
          <w:iCs/>
          <w:sz w:val="20"/>
          <w:szCs w:val="20"/>
          <w:u w:val="single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2. Oświadczam, że zachodzą w stosunku do mnie podstawy wykluczenia z postępowania na podstawie art………….ustawy </w:t>
      </w:r>
      <w:proofErr w:type="spellStart"/>
      <w:r w:rsidRPr="002D1520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2D1520">
        <w:rPr>
          <w:rFonts w:ascii="Tahoma" w:eastAsia="Calibri" w:hAnsi="Tahoma" w:cs="Tahoma"/>
          <w:sz w:val="20"/>
          <w:szCs w:val="20"/>
        </w:rPr>
        <w:t xml:space="preserve"> 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(podać</w:t>
      </w:r>
      <w:r w:rsidR="005A2EA7" w:rsidRPr="002D1520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podstawę wykluczenia</w:t>
      </w:r>
      <w:r w:rsidR="002B7247" w:rsidRPr="002D1520">
        <w:rPr>
          <w:rFonts w:ascii="Tahoma" w:eastAsia="Arial Unicode MS" w:hAnsi="Tahoma" w:cs="Tahoma"/>
          <w:sz w:val="20"/>
          <w:szCs w:val="20"/>
          <w:lang w:eastAsia="pl-PL"/>
        </w:rPr>
        <w:t xml:space="preserve"> - </w:t>
      </w:r>
      <w:r w:rsidR="002B7247" w:rsidRPr="002D1520">
        <w:rPr>
          <w:rFonts w:ascii="Tahoma" w:eastAsia="Calibri" w:hAnsi="Tahoma" w:cs="Tahoma"/>
          <w:i/>
          <w:iCs/>
          <w:sz w:val="20"/>
          <w:szCs w:val="20"/>
        </w:rPr>
        <w:t>art. 108 ust. 1</w:t>
      </w:r>
      <w:r w:rsidR="002B7247" w:rsidRPr="002D1520">
        <w:rPr>
          <w:rFonts w:ascii="Tahoma" w:eastAsia="Calibri" w:hAnsi="Tahoma" w:cs="Tahoma"/>
          <w:i/>
          <w:iCs/>
          <w:sz w:val="20"/>
          <w:szCs w:val="20"/>
        </w:rPr>
        <w:br/>
        <w:t xml:space="preserve">ustawy </w:t>
      </w:r>
      <w:proofErr w:type="spellStart"/>
      <w:r w:rsidR="002B7247" w:rsidRPr="002D1520">
        <w:rPr>
          <w:rFonts w:ascii="Tahoma" w:eastAsia="Calibri" w:hAnsi="Tahoma" w:cs="Tahoma"/>
          <w:i/>
          <w:iCs/>
          <w:sz w:val="20"/>
          <w:szCs w:val="20"/>
        </w:rPr>
        <w:t>Pzp</w:t>
      </w:r>
      <w:proofErr w:type="spellEnd"/>
      <w:r w:rsidR="002B7247" w:rsidRPr="002D1520">
        <w:rPr>
          <w:rFonts w:ascii="Tahoma" w:eastAsia="Calibri" w:hAnsi="Tahoma" w:cs="Tahoma"/>
          <w:i/>
          <w:iCs/>
          <w:sz w:val="20"/>
          <w:szCs w:val="20"/>
        </w:rPr>
        <w:t>.</w:t>
      </w:r>
      <w:r w:rsidR="00504BFB" w:rsidRPr="002D1520">
        <w:rPr>
          <w:rFonts w:ascii="Tahoma" w:eastAsia="Calibri" w:hAnsi="Tahoma" w:cs="Tahoma"/>
          <w:i/>
          <w:iCs/>
          <w:sz w:val="20"/>
          <w:szCs w:val="20"/>
        </w:rPr>
        <w:t>)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 xml:space="preserve">. </w:t>
      </w:r>
      <w:r w:rsidRPr="002D1520">
        <w:rPr>
          <w:rFonts w:ascii="Tahoma" w:eastAsia="Calibri" w:hAnsi="Tahoma" w:cs="Tahoma"/>
          <w:sz w:val="20"/>
          <w:szCs w:val="20"/>
        </w:rPr>
        <w:t xml:space="preserve">Jednocześnie oświadczam, że w związku z ww. okolicznością, na podstawie art.110 ust.2 ustawy </w:t>
      </w:r>
      <w:proofErr w:type="spellStart"/>
      <w:r w:rsidRPr="002D1520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2D1520">
        <w:rPr>
          <w:rFonts w:ascii="Tahoma" w:eastAsia="Calibri" w:hAnsi="Tahoma" w:cs="Tahoma"/>
          <w:sz w:val="20"/>
          <w:szCs w:val="20"/>
        </w:rPr>
        <w:t xml:space="preserve"> podjąłem następujące środki naprawcze:</w:t>
      </w:r>
    </w:p>
    <w:p w14:paraId="7B31C823" w14:textId="77777777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D7DEFA" w14:textId="011BAD37" w:rsidR="00D3395C" w:rsidRPr="002D1520" w:rsidRDefault="00D3395C" w:rsidP="003C1C00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  <w:r w:rsidRPr="002D1520">
        <w:rPr>
          <w:rFonts w:ascii="Tahoma" w:eastAsia="Calibri" w:hAnsi="Tahoma" w:cs="Tahoma"/>
          <w:sz w:val="20"/>
          <w:szCs w:val="20"/>
        </w:rPr>
        <w:t>3.</w:t>
      </w:r>
      <w:r w:rsidRPr="002D1520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Pr="002D1520">
        <w:rPr>
          <w:rFonts w:ascii="Tahoma" w:eastAsia="Calibri" w:hAnsi="Tahoma" w:cs="Tahoma"/>
          <w:sz w:val="20"/>
          <w:szCs w:val="20"/>
          <w:lang w:val="pl"/>
        </w:rPr>
        <w:t>Oświadczam, że nie podlegam wykluczeniu z postępowania na p</w:t>
      </w:r>
      <w:r w:rsidR="003B3CAA">
        <w:rPr>
          <w:rFonts w:ascii="Tahoma" w:eastAsia="Calibri" w:hAnsi="Tahoma" w:cs="Tahoma"/>
          <w:sz w:val="20"/>
          <w:szCs w:val="20"/>
          <w:lang w:val="pl"/>
        </w:rPr>
        <w:t>odstawie art. 7 ust. 1 ustawy o </w:t>
      </w:r>
      <w:r w:rsidRPr="002D1520">
        <w:rPr>
          <w:rFonts w:ascii="Tahoma" w:eastAsia="Calibri" w:hAnsi="Tahoma" w:cs="Tahoma"/>
          <w:sz w:val="20"/>
          <w:szCs w:val="20"/>
          <w:lang w:val="pl"/>
        </w:rPr>
        <w:t>szczególnych rozwiązaniach w zakresie przeciwdziałania wspieraniu agresji na Ukrainę oraz służących ochronie bezpieczeństwa narodowego.</w:t>
      </w:r>
      <w:bookmarkStart w:id="9" w:name="_Hlk66267078"/>
    </w:p>
    <w:bookmarkEnd w:id="9"/>
    <w:p w14:paraId="263F21B1" w14:textId="0C63E896" w:rsidR="00D3395C" w:rsidRPr="002D1520" w:rsidRDefault="00D3395C" w:rsidP="0098230E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  <w:u w:val="single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  <w:u w:val="single"/>
        </w:rPr>
        <w:t xml:space="preserve">C. </w:t>
      </w:r>
      <w:bookmarkStart w:id="10" w:name="_Hlk101946378"/>
      <w:r w:rsidRPr="002D1520">
        <w:rPr>
          <w:rFonts w:ascii="Tahoma" w:eastAsia="Calibri" w:hAnsi="Tahoma" w:cs="Tahoma"/>
          <w:b/>
          <w:bCs/>
          <w:sz w:val="20"/>
          <w:szCs w:val="20"/>
          <w:u w:val="single"/>
        </w:rPr>
        <w:t>OŚWIADCZENIE DOTYCZĄCE PODANYCH INFORMACJI:</w:t>
      </w:r>
    </w:p>
    <w:p w14:paraId="3DCE21F1" w14:textId="383307E2" w:rsidR="00E0551A" w:rsidRPr="002D1520" w:rsidRDefault="00D3395C" w:rsidP="003C1C00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</w:t>
      </w:r>
      <w:r w:rsidR="003C1C00">
        <w:rPr>
          <w:rFonts w:ascii="Tahoma" w:eastAsia="Calibri" w:hAnsi="Tahoma" w:cs="Tahoma"/>
          <w:sz w:val="20"/>
          <w:szCs w:val="20"/>
        </w:rPr>
        <w:t> </w:t>
      </w:r>
      <w:r w:rsidRPr="002D1520">
        <w:rPr>
          <w:rFonts w:ascii="Tahoma" w:eastAsia="Calibri" w:hAnsi="Tahoma" w:cs="Tahoma"/>
          <w:sz w:val="20"/>
          <w:szCs w:val="20"/>
        </w:rPr>
        <w:t>prawdą oraz zostały przedstawione z  pełną świadomością konsekwencji  wprowadzenia Zamawiającego  w błąd przy przedstawianiu informacji.</w:t>
      </w:r>
      <w:r w:rsidR="00E0551A" w:rsidRPr="002D1520">
        <w:rPr>
          <w:rFonts w:ascii="Tahoma" w:eastAsia="Calibri" w:hAnsi="Tahoma" w:cs="Tahoma"/>
          <w:sz w:val="20"/>
          <w:szCs w:val="20"/>
        </w:rPr>
        <w:br w:type="page"/>
      </w:r>
    </w:p>
    <w:p w14:paraId="58C7F296" w14:textId="07C8EF19" w:rsidR="00C777DE" w:rsidRPr="002D1520" w:rsidRDefault="00C777DE" w:rsidP="004402B6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bookmarkStart w:id="11" w:name="_Hlk139359530"/>
      <w:bookmarkStart w:id="12" w:name="_Hlk120097937"/>
      <w:bookmarkEnd w:id="6"/>
      <w:bookmarkEnd w:id="10"/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lastRenderedPageBreak/>
        <w:t>ZP.272.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2</w:t>
      </w:r>
      <w:r w:rsidR="00C65D16">
        <w:rPr>
          <w:rFonts w:ascii="Tahoma" w:eastAsia="Times New Roman" w:hAnsi="Tahoma" w:cs="Tahoma"/>
          <w:bCs/>
          <w:sz w:val="20"/>
          <w:szCs w:val="20"/>
          <w:lang w:eastAsia="zh-CN"/>
        </w:rPr>
        <w:t>5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.202</w:t>
      </w:r>
      <w:r w:rsidR="00FC4808">
        <w:rPr>
          <w:rFonts w:ascii="Tahoma" w:eastAsia="Times New Roman" w:hAnsi="Tahoma" w:cs="Tahoma"/>
          <w:bCs/>
          <w:sz w:val="20"/>
          <w:szCs w:val="20"/>
          <w:lang w:eastAsia="zh-CN"/>
        </w:rPr>
        <w:t>4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="004402B6"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 xml:space="preserve">   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ZAŁĄCZNIK NR </w:t>
      </w:r>
      <w:r w:rsidR="00075052">
        <w:rPr>
          <w:rFonts w:ascii="Tahoma" w:eastAsia="Times New Roman" w:hAnsi="Tahoma" w:cs="Tahoma"/>
          <w:bCs/>
          <w:sz w:val="20"/>
          <w:szCs w:val="20"/>
          <w:lang w:eastAsia="zh-CN"/>
        </w:rPr>
        <w:t>3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DO SWZ</w:t>
      </w:r>
      <w:r w:rsidRPr="002D1520">
        <w:rPr>
          <w:rFonts w:ascii="Tahoma" w:hAnsi="Tahoma" w:cs="Tahoma"/>
          <w:sz w:val="20"/>
          <w:szCs w:val="20"/>
        </w:rPr>
        <w:t xml:space="preserve"> </w:t>
      </w:r>
    </w:p>
    <w:p w14:paraId="09B25CD5" w14:textId="77777777" w:rsidR="00C777DE" w:rsidRPr="002D1520" w:rsidRDefault="00C777DE" w:rsidP="00C777DE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14:paraId="1A9FFFEB" w14:textId="77777777" w:rsidR="00C777DE" w:rsidRPr="002D1520" w:rsidRDefault="00C777DE" w:rsidP="00C777DE">
      <w:pPr>
        <w:suppressAutoHyphens/>
        <w:autoSpaceDN w:val="0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 xml:space="preserve">Wykonawców wspólnie ubiegających się o udzielenie zamówienia w zakresie, o którym mowa w art. 117 ust. 4 ustawy </w:t>
      </w:r>
      <w:proofErr w:type="spellStart"/>
      <w:r w:rsidRPr="002D1520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14:paraId="0729981E" w14:textId="77777777" w:rsidR="00C777DE" w:rsidRPr="002D1520" w:rsidRDefault="00C777DE" w:rsidP="00C777DE">
      <w:pPr>
        <w:pStyle w:val="Standard"/>
        <w:spacing w:after="120"/>
        <w:jc w:val="center"/>
        <w:rPr>
          <w:rFonts w:ascii="Tahoma" w:hAnsi="Tahoma" w:cs="Tahoma"/>
          <w:bCs/>
          <w:sz w:val="20"/>
          <w:szCs w:val="20"/>
          <w:lang w:val="pl-PL"/>
        </w:rPr>
      </w:pPr>
      <w:bookmarkStart w:id="13" w:name="_Hlk120093024"/>
      <w:r w:rsidRPr="002D1520">
        <w:rPr>
          <w:rFonts w:ascii="Tahoma" w:eastAsia="Times New Roman" w:hAnsi="Tahoma" w:cs="Tahoma"/>
          <w:bCs/>
          <w:sz w:val="20"/>
          <w:szCs w:val="20"/>
          <w:lang w:val="pl-PL" w:eastAsia="ar-SA"/>
        </w:rPr>
        <w:t>W związku z prowadzonym postępowaniem o udzielenie zamówienia publicznego</w:t>
      </w:r>
      <w:r w:rsidRPr="002D1520">
        <w:rPr>
          <w:rFonts w:ascii="Tahoma" w:eastAsia="Arial" w:hAnsi="Tahoma" w:cs="Tahoma"/>
          <w:bCs/>
          <w:sz w:val="20"/>
          <w:szCs w:val="20"/>
          <w:lang w:val="pl-PL" w:eastAsia="pl-PL"/>
        </w:rPr>
        <w:t xml:space="preserve"> </w:t>
      </w:r>
      <w:r w:rsidRPr="002D1520">
        <w:rPr>
          <w:rFonts w:ascii="Tahoma" w:eastAsia="Times New Roman" w:hAnsi="Tahoma" w:cs="Tahoma"/>
          <w:bCs/>
          <w:sz w:val="20"/>
          <w:szCs w:val="20"/>
          <w:lang w:val="pl-PL" w:eastAsia="ar-SA"/>
        </w:rPr>
        <w:t>pod nazwą:</w:t>
      </w:r>
      <w:r w:rsidRPr="002D1520"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14:paraId="72E15B8D" w14:textId="77777777" w:rsidR="00C65D16" w:rsidRPr="00111DAB" w:rsidRDefault="00C65D16" w:rsidP="00C65D16">
      <w:pPr>
        <w:spacing w:after="0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</w:pPr>
      <w:bookmarkStart w:id="14" w:name="_Hlk180656170"/>
      <w:bookmarkEnd w:id="13"/>
      <w:r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Zakup i dostawa samochodu ciężarowego z zabudową izotermiczną dla</w:t>
      </w:r>
    </w:p>
    <w:p w14:paraId="38C3CC46" w14:textId="7A5CECE3" w:rsidR="00C777DE" w:rsidRPr="002D1520" w:rsidRDefault="004402B6" w:rsidP="00C65D16">
      <w:pPr>
        <w:pStyle w:val="Standard"/>
        <w:spacing w:after="120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 w:rsidRPr="004402B6">
        <w:rPr>
          <w:rFonts w:ascii="Tahoma" w:hAnsi="Tahoma" w:cs="Tahoma"/>
          <w:b/>
          <w:bCs/>
          <w:sz w:val="22"/>
          <w:szCs w:val="22"/>
          <w:lang w:val="pl-PL"/>
        </w:rPr>
        <w:t>Zakładu Aktywności Zawodowej w Czarnem</w:t>
      </w:r>
    </w:p>
    <w:bookmarkEnd w:id="14"/>
    <w:p w14:paraId="4A80749E" w14:textId="77777777" w:rsidR="00C777DE" w:rsidRPr="002D1520" w:rsidRDefault="00C777DE" w:rsidP="00C777DE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JA/MY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14:paraId="3D06AD69" w14:textId="77777777" w:rsidR="00C777DE" w:rsidRPr="002D1520" w:rsidRDefault="00C777DE" w:rsidP="00C777DE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_________________________________________________________________________</w:t>
      </w:r>
    </w:p>
    <w:p w14:paraId="44377115" w14:textId="77777777" w:rsidR="00C777DE" w:rsidRPr="002D1520" w:rsidRDefault="00C777DE" w:rsidP="00C777DE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>(imię i nazwisko osoby/osób upoważnionej/-</w:t>
      </w:r>
      <w:proofErr w:type="spellStart"/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>ych</w:t>
      </w:r>
      <w:proofErr w:type="spellEnd"/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14:paraId="1DFA079A" w14:textId="77777777" w:rsidR="00C777DE" w:rsidRPr="002D1520" w:rsidRDefault="00C777DE" w:rsidP="00C777DE">
      <w:pPr>
        <w:spacing w:after="0" w:line="240" w:lineRule="auto"/>
        <w:ind w:righ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0251AD" w14:textId="77777777" w:rsidR="00C777DE" w:rsidRPr="002D1520" w:rsidRDefault="00C777DE" w:rsidP="00C777D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imieniu Wykonawcy:</w:t>
      </w:r>
    </w:p>
    <w:p w14:paraId="20040C34" w14:textId="77777777" w:rsidR="00C777DE" w:rsidRPr="002D1520" w:rsidRDefault="00C777DE" w:rsidP="00C777D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5654DCC3" w14:textId="77777777" w:rsidR="00C777DE" w:rsidRPr="002D1520" w:rsidRDefault="00C777DE" w:rsidP="00C777DE">
      <w:pPr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10A615AF" w14:textId="77777777" w:rsidR="00C777DE" w:rsidRPr="002D1520" w:rsidRDefault="00C777DE" w:rsidP="00C777DE">
      <w:pPr>
        <w:spacing w:after="12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</w:p>
    <w:p w14:paraId="4E9AA32E" w14:textId="77777777" w:rsidR="00C777DE" w:rsidRPr="002D1520" w:rsidRDefault="00C777DE" w:rsidP="00C777DE">
      <w:pPr>
        <w:spacing w:after="12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</w:p>
    <w:p w14:paraId="1D72F5ED" w14:textId="77777777" w:rsidR="00C777DE" w:rsidRPr="002D1520" w:rsidRDefault="00C777DE" w:rsidP="00C777DE">
      <w:pPr>
        <w:spacing w:before="200" w:after="24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pl-PL"/>
        </w:rPr>
        <w:t>OŚWIADCZAM/-MY</w:t>
      </w: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, iż następujące roboty budowlane wykonają poszczególni Wykonawcy wspólnie ubiegający się o udzielenie zamówienia:</w:t>
      </w:r>
    </w:p>
    <w:p w14:paraId="5E51533F" w14:textId="77777777" w:rsidR="00C777DE" w:rsidRPr="002D1520" w:rsidRDefault="00C777DE" w:rsidP="00C777DE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14:paraId="70F38308" w14:textId="77777777" w:rsidR="00C777DE" w:rsidRPr="002D1520" w:rsidRDefault="00C777DE" w:rsidP="00C777DE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8F6C05E" w14:textId="77777777" w:rsidR="00C777DE" w:rsidRPr="002D1520" w:rsidRDefault="00C777DE" w:rsidP="00C777DE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5" w:name="_Hlk99451334"/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bookmarkEnd w:id="15"/>
    <w:p w14:paraId="3D3EB6BB" w14:textId="77777777" w:rsidR="00C777DE" w:rsidRPr="002D1520" w:rsidRDefault="00C777DE" w:rsidP="00C777DE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F502F2" w14:textId="77777777" w:rsidR="00C777DE" w:rsidRPr="002D1520" w:rsidRDefault="00C777DE" w:rsidP="00C777DE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14:paraId="377EBDAE" w14:textId="77777777" w:rsidR="00C777DE" w:rsidRPr="002D1520" w:rsidRDefault="00C777DE" w:rsidP="00C777DE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3F85CB" w14:textId="77777777" w:rsidR="00C777DE" w:rsidRPr="002D1520" w:rsidRDefault="00C777DE" w:rsidP="00C777DE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14:paraId="63FC7E75" w14:textId="77777777" w:rsidR="00C777DE" w:rsidRPr="002D1520" w:rsidRDefault="00C777DE" w:rsidP="00C777DE">
      <w:pPr>
        <w:spacing w:after="120" w:line="24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</w:p>
    <w:p w14:paraId="688C33CE" w14:textId="77777777" w:rsidR="00C777DE" w:rsidRPr="002D1520" w:rsidRDefault="00C777DE" w:rsidP="00C777DE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14:paraId="65AC55DA" w14:textId="77777777" w:rsidR="00C777DE" w:rsidRPr="002D1520" w:rsidRDefault="00C777DE" w:rsidP="00C777DE">
      <w:pPr>
        <w:spacing w:after="120" w:line="24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</w:p>
    <w:p w14:paraId="1F667B3E" w14:textId="77777777" w:rsidR="00C777DE" w:rsidRPr="002D1520" w:rsidRDefault="00C777DE" w:rsidP="00C777DE">
      <w:pPr>
        <w:spacing w:after="120" w:line="24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pacing w:val="4"/>
          <w:sz w:val="20"/>
          <w:szCs w:val="20"/>
          <w:lang w:eastAsia="pl-PL"/>
        </w:rPr>
        <w:t>* należy dostosować do ilości Wykonawców w konsorcjum</w:t>
      </w:r>
    </w:p>
    <w:p w14:paraId="3992B458" w14:textId="77777777" w:rsidR="00C777DE" w:rsidRPr="002D1520" w:rsidRDefault="00C777DE" w:rsidP="00C777DE">
      <w:pPr>
        <w:suppressAutoHyphens/>
        <w:autoSpaceDN w:val="0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Calibri" w:hAnsi="Tahoma" w:cs="Tahoma"/>
          <w:sz w:val="20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</w:p>
    <w:p w14:paraId="4C1D5DFF" w14:textId="77777777" w:rsidR="00C777DE" w:rsidRPr="002D1520" w:rsidRDefault="00C777DE" w:rsidP="00C777DE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bookmarkEnd w:id="11"/>
    <w:p w14:paraId="1DABEB29" w14:textId="77777777" w:rsidR="00C777DE" w:rsidRPr="002D1520" w:rsidRDefault="00C777DE" w:rsidP="00C777DE">
      <w:pPr>
        <w:suppressAutoHyphens/>
        <w:autoSpaceDN w:val="0"/>
        <w:textAlignment w:val="baseline"/>
        <w:rPr>
          <w:rFonts w:ascii="Tahoma" w:eastAsia="Times New Roman" w:hAnsi="Tahoma" w:cs="Tahoma"/>
          <w:bCs/>
          <w:szCs w:val="20"/>
          <w:lang w:eastAsia="zh-CN"/>
        </w:rPr>
      </w:pPr>
    </w:p>
    <w:p w14:paraId="67695078" w14:textId="77777777" w:rsidR="00C777DE" w:rsidRPr="002D1520" w:rsidRDefault="00C777DE" w:rsidP="00C777DE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4E40FDDC" w14:textId="77777777" w:rsidR="00C777DE" w:rsidRPr="002D1520" w:rsidRDefault="00C777DE" w:rsidP="00C777DE">
      <w:pPr>
        <w:rPr>
          <w:rFonts w:ascii="Tahoma" w:eastAsia="Times New Roman" w:hAnsi="Tahoma" w:cs="Tahoma"/>
          <w:bCs/>
          <w:sz w:val="20"/>
          <w:szCs w:val="20"/>
          <w:lang w:eastAsia="zh-CN"/>
        </w:rPr>
      </w:pPr>
      <w:bookmarkStart w:id="16" w:name="_Hlk99450399"/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br w:type="page"/>
      </w:r>
    </w:p>
    <w:p w14:paraId="2E57BAD6" w14:textId="177471D0" w:rsidR="00C777DE" w:rsidRPr="002D1520" w:rsidRDefault="00C777DE" w:rsidP="004402B6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lastRenderedPageBreak/>
        <w:t>ZP.272.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2</w:t>
      </w:r>
      <w:r w:rsidR="00C65D16">
        <w:rPr>
          <w:rFonts w:ascii="Tahoma" w:eastAsia="Times New Roman" w:hAnsi="Tahoma" w:cs="Tahoma"/>
          <w:bCs/>
          <w:sz w:val="20"/>
          <w:szCs w:val="20"/>
          <w:lang w:eastAsia="zh-CN"/>
        </w:rPr>
        <w:t>5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.202</w:t>
      </w:r>
      <w:r w:rsidR="004402B6">
        <w:rPr>
          <w:rFonts w:ascii="Tahoma" w:eastAsia="Times New Roman" w:hAnsi="Tahoma" w:cs="Tahoma"/>
          <w:bCs/>
          <w:sz w:val="20"/>
          <w:szCs w:val="20"/>
          <w:lang w:eastAsia="zh-CN"/>
        </w:rPr>
        <w:t>4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="004402B6"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 xml:space="preserve">     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ZAŁĄCZNIK NR </w:t>
      </w:r>
      <w:r w:rsidR="00075052">
        <w:rPr>
          <w:rFonts w:ascii="Tahoma" w:eastAsia="Times New Roman" w:hAnsi="Tahoma" w:cs="Tahoma"/>
          <w:bCs/>
          <w:sz w:val="20"/>
          <w:szCs w:val="20"/>
          <w:lang w:eastAsia="zh-CN"/>
        </w:rPr>
        <w:t>4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DO SWZ</w:t>
      </w:r>
    </w:p>
    <w:p w14:paraId="36B7C0E8" w14:textId="77777777" w:rsidR="00C777DE" w:rsidRPr="002D1520" w:rsidRDefault="00C777DE" w:rsidP="00C777DE">
      <w:pPr>
        <w:suppressAutoHyphens/>
        <w:autoSpaceDN w:val="0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159FAA0" w14:textId="02E64D8E" w:rsidR="00C65D16" w:rsidRDefault="00C65D16" w:rsidP="00C65D16">
      <w:pPr>
        <w:pStyle w:val="NormalnyWeb"/>
        <w:spacing w:before="240" w:after="0"/>
        <w:jc w:val="center"/>
        <w:rPr>
          <w:rFonts w:ascii="Arial" w:eastAsia="Arial" w:hAnsi="Arial" w:cs="Arial"/>
        </w:rPr>
      </w:pPr>
      <w:bookmarkStart w:id="17" w:name="_Hlk166059820"/>
      <w:bookmarkEnd w:id="16"/>
      <w:r>
        <w:rPr>
          <w:rFonts w:ascii="Arial" w:hAnsi="Arial" w:cs="Arial"/>
        </w:rPr>
        <w:t>Parametry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techniczne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oferowanego </w:t>
      </w:r>
      <w:r w:rsidRPr="005F276D">
        <w:rPr>
          <w:rFonts w:ascii="Arial" w:hAnsi="Arial" w:cs="Arial"/>
        </w:rPr>
        <w:t xml:space="preserve">samochodu </w:t>
      </w:r>
      <w:bookmarkStart w:id="18" w:name="_Hlk166065270"/>
      <w:bookmarkStart w:id="19" w:name="_Hlk181101428"/>
      <w:r w:rsidRPr="005F276D">
        <w:rPr>
          <w:rFonts w:ascii="Arial" w:hAnsi="Arial" w:cs="Arial"/>
        </w:rPr>
        <w:t xml:space="preserve">ciężarowego </w:t>
      </w:r>
      <w:bookmarkEnd w:id="18"/>
      <w:r>
        <w:rPr>
          <w:rFonts w:ascii="Arial" w:hAnsi="Arial" w:cs="Arial"/>
        </w:rPr>
        <w:t>z zabudową izotermiczną</w:t>
      </w:r>
    </w:p>
    <w:bookmarkEnd w:id="17"/>
    <w:bookmarkEnd w:id="19"/>
    <w:p w14:paraId="43F08465" w14:textId="7C872D2D" w:rsidR="00C65D16" w:rsidRDefault="00C65D16" w:rsidP="00C65D16">
      <w:pPr>
        <w:pStyle w:val="NormalnyWeb"/>
        <w:spacing w:before="280" w:after="0"/>
        <w:jc w:val="center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m-ki</w:t>
      </w:r>
      <w:r>
        <w:rPr>
          <w:rFonts w:ascii="Arial" w:eastAsia="Arial" w:hAnsi="Arial" w:cs="Arial"/>
          <w:sz w:val="20"/>
          <w:szCs w:val="26"/>
        </w:rPr>
        <w:t xml:space="preserve"> …</w:t>
      </w:r>
      <w:r>
        <w:rPr>
          <w:rFonts w:ascii="Arial" w:hAnsi="Arial" w:cs="Arial"/>
          <w:sz w:val="20"/>
          <w:szCs w:val="26"/>
        </w:rPr>
        <w:t>..............................</w:t>
      </w:r>
      <w:r>
        <w:rPr>
          <w:rFonts w:ascii="Arial" w:eastAsia="Arial" w:hAnsi="Arial" w:cs="Arial"/>
          <w:sz w:val="20"/>
          <w:szCs w:val="26"/>
        </w:rPr>
        <w:t xml:space="preserve"> …</w:t>
      </w:r>
      <w:r>
        <w:rPr>
          <w:rFonts w:ascii="Arial" w:hAnsi="Arial" w:cs="Arial"/>
          <w:sz w:val="20"/>
          <w:szCs w:val="26"/>
        </w:rPr>
        <w:t>............................rok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produkcji</w:t>
      </w:r>
      <w:r>
        <w:rPr>
          <w:rFonts w:ascii="Arial" w:eastAsia="Arial" w:hAnsi="Arial" w:cs="Arial"/>
          <w:sz w:val="20"/>
          <w:szCs w:val="26"/>
        </w:rPr>
        <w:t xml:space="preserve"> …</w:t>
      </w:r>
      <w:r>
        <w:rPr>
          <w:rFonts w:ascii="Arial" w:hAnsi="Arial" w:cs="Arial"/>
          <w:sz w:val="20"/>
          <w:szCs w:val="26"/>
        </w:rPr>
        <w:t>...................</w:t>
      </w:r>
      <w:r w:rsidR="00AD6E03">
        <w:rPr>
          <w:rFonts w:ascii="Arial" w:hAnsi="Arial" w:cs="Arial"/>
          <w:sz w:val="20"/>
          <w:szCs w:val="26"/>
        </w:rPr>
        <w:t>, przebieg km …………….</w:t>
      </w:r>
    </w:p>
    <w:p w14:paraId="7D140056" w14:textId="77777777" w:rsidR="00C65D16" w:rsidRDefault="00C65D16" w:rsidP="00C65D16">
      <w:pPr>
        <w:pStyle w:val="NormalnyWeb"/>
        <w:spacing w:after="227"/>
        <w:jc w:val="center"/>
        <w:rPr>
          <w:rFonts w:ascii="Arial" w:hAnsi="Arial" w:cs="Arial"/>
          <w:sz w:val="20"/>
          <w:szCs w:val="26"/>
        </w:rPr>
      </w:pPr>
    </w:p>
    <w:p w14:paraId="035DE7CB" w14:textId="77777777" w:rsidR="00C65D16" w:rsidRDefault="00C65D16" w:rsidP="00C65D16">
      <w:pPr>
        <w:pStyle w:val="NormalnyWeb"/>
        <w:spacing w:after="227"/>
        <w:jc w:val="center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Proponowane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do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wyboru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przez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Zamawiającego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kolory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nadwozia</w:t>
      </w:r>
    </w:p>
    <w:p w14:paraId="449216A9" w14:textId="77777777" w:rsidR="00C65D16" w:rsidRDefault="00C65D16" w:rsidP="00C65D16">
      <w:pPr>
        <w:pStyle w:val="NormalnyWeb"/>
        <w:spacing w:after="0"/>
        <w:jc w:val="center"/>
        <w:rPr>
          <w:rFonts w:ascii="Arial" w:hAnsi="Arial" w:cs="Arial"/>
          <w:sz w:val="20"/>
          <w:szCs w:val="26"/>
        </w:rPr>
      </w:pPr>
      <w:r>
        <w:rPr>
          <w:rFonts w:ascii="Arial" w:eastAsia="Arial" w:hAnsi="Arial" w:cs="Arial"/>
          <w:sz w:val="20"/>
          <w:szCs w:val="26"/>
        </w:rPr>
        <w:t xml:space="preserve"> …</w:t>
      </w:r>
      <w:r>
        <w:rPr>
          <w:rFonts w:ascii="Arial" w:hAnsi="Arial" w:cs="Arial"/>
          <w:sz w:val="20"/>
          <w:szCs w:val="26"/>
        </w:rPr>
        <w:t>..............................................................................................................................................................</w:t>
      </w:r>
    </w:p>
    <w:p w14:paraId="337C28E9" w14:textId="77777777" w:rsidR="00C65D16" w:rsidRDefault="00C65D16" w:rsidP="00C65D16">
      <w:pPr>
        <w:pStyle w:val="NormalnyWeb"/>
        <w:spacing w:after="12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(wpisać</w:t>
      </w:r>
      <w:r>
        <w:rPr>
          <w:rFonts w:ascii="Arial" w:eastAsia="Arial" w:hAnsi="Arial" w:cs="Arial"/>
          <w:b/>
          <w:bCs/>
          <w:sz w:val="20"/>
          <w:szCs w:val="26"/>
        </w:rPr>
        <w:t xml:space="preserve"> </w:t>
      </w:r>
      <w:r>
        <w:rPr>
          <w:rFonts w:ascii="Arial" w:hAnsi="Arial" w:cs="Arial"/>
          <w:b/>
          <w:bCs/>
          <w:sz w:val="20"/>
          <w:szCs w:val="26"/>
        </w:rPr>
        <w:t>proponowane</w:t>
      </w:r>
      <w:r>
        <w:rPr>
          <w:rFonts w:ascii="Arial" w:eastAsia="Arial" w:hAnsi="Arial" w:cs="Arial"/>
          <w:b/>
          <w:bCs/>
          <w:sz w:val="20"/>
          <w:szCs w:val="26"/>
        </w:rPr>
        <w:t xml:space="preserve"> </w:t>
      </w:r>
      <w:r>
        <w:rPr>
          <w:rFonts w:ascii="Arial" w:hAnsi="Arial" w:cs="Arial"/>
          <w:b/>
          <w:bCs/>
          <w:sz w:val="20"/>
          <w:szCs w:val="26"/>
        </w:rPr>
        <w:t>kolory</w:t>
      </w:r>
      <w:r>
        <w:rPr>
          <w:rFonts w:ascii="Arial" w:eastAsia="Arial" w:hAnsi="Arial" w:cs="Arial"/>
          <w:b/>
          <w:bCs/>
          <w:sz w:val="20"/>
          <w:szCs w:val="26"/>
        </w:rPr>
        <w:t xml:space="preserve"> </w:t>
      </w:r>
      <w:r>
        <w:rPr>
          <w:rFonts w:ascii="Arial" w:hAnsi="Arial" w:cs="Arial"/>
          <w:b/>
          <w:bCs/>
          <w:sz w:val="20"/>
          <w:szCs w:val="26"/>
        </w:rPr>
        <w:t>do</w:t>
      </w:r>
      <w:r>
        <w:rPr>
          <w:rFonts w:ascii="Arial" w:eastAsia="Arial" w:hAnsi="Arial" w:cs="Arial"/>
          <w:b/>
          <w:bCs/>
          <w:sz w:val="20"/>
          <w:szCs w:val="26"/>
        </w:rPr>
        <w:t xml:space="preserve"> </w:t>
      </w:r>
      <w:r>
        <w:rPr>
          <w:rFonts w:ascii="Arial" w:hAnsi="Arial" w:cs="Arial"/>
          <w:b/>
          <w:bCs/>
          <w:sz w:val="20"/>
          <w:szCs w:val="26"/>
        </w:rPr>
        <w:t>wyboru)</w:t>
      </w:r>
    </w:p>
    <w:tbl>
      <w:tblPr>
        <w:tblW w:w="9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210"/>
        <w:gridCol w:w="1020"/>
        <w:gridCol w:w="1066"/>
      </w:tblGrid>
      <w:tr w:rsidR="00C65D16" w:rsidRPr="008D0F73" w14:paraId="1175FCEB" w14:textId="77777777" w:rsidTr="0041413D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A527A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6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AF860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Opis parametru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73D7C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  <w:bookmarkStart w:id="20" w:name="_Hlk126670662"/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bookmarkEnd w:id="20"/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EAA3E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Nie*</w:t>
            </w:r>
          </w:p>
        </w:tc>
      </w:tr>
      <w:tr w:rsidR="00C65D16" w:rsidRPr="008D0F73" w14:paraId="54BF92BA" w14:textId="77777777" w:rsidTr="0041413D">
        <w:trPr>
          <w:trHeight w:val="307"/>
        </w:trPr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C664D" w14:textId="4BF7F551" w:rsidR="00C65D16" w:rsidRPr="008D0F73" w:rsidRDefault="00C27C7D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D8EA9" w14:textId="366AF70F" w:rsidR="00C65D16" w:rsidRPr="008D0F73" w:rsidRDefault="003C37BA" w:rsidP="003C37BA">
            <w:pPr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C37B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Pojazd fabrycznie nowy </w:t>
            </w:r>
            <w:r w:rsidR="00AD6E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do przewozu żywności, </w:t>
            </w:r>
            <w:r w:rsidRPr="003C37B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nieużywany co najmniej z 2023 r</w:t>
            </w:r>
            <w:r w:rsidR="00AD6E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oku produkcji</w:t>
            </w:r>
            <w:r w:rsidRPr="003C37B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może być zarejestrowany o przebiegu do 20 km, o </w:t>
            </w:r>
            <w:proofErr w:type="spellStart"/>
            <w:r w:rsidRPr="003C37B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dmc</w:t>
            </w:r>
            <w:proofErr w:type="spellEnd"/>
            <w:r w:rsidRPr="003C37B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3500 kg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6B872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6EB918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25023038" w14:textId="77777777" w:rsidTr="0041413D">
        <w:trPr>
          <w:trHeight w:val="394"/>
        </w:trPr>
        <w:tc>
          <w:tcPr>
            <w:tcW w:w="73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46CCE93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2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20A24E6" w14:textId="77777777" w:rsidR="001F4382" w:rsidRDefault="001F4382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1F438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Silnik wysokoprężny </w:t>
            </w:r>
            <w:proofErr w:type="spellStart"/>
            <w:r w:rsidRPr="001F438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>tzw</w:t>
            </w:r>
            <w:proofErr w:type="spellEnd"/>
            <w:r w:rsidRPr="001F438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diesel o mocy co najmniej 130 KM, </w:t>
            </w:r>
          </w:p>
          <w:p w14:paraId="5768FC7F" w14:textId="77777777" w:rsidR="001F4382" w:rsidRDefault="001F4382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  <w:p w14:paraId="6D3DB18B" w14:textId="3A367D12" w:rsidR="00C65D16" w:rsidRPr="008D0F73" w:rsidRDefault="001F4382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1F438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>spełniający normę emisji spalin aktualnie obowiązującą przy rejestracji pojazdu;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D12105" w14:textId="77777777" w:rsidR="00C65D16" w:rsidRPr="001F4382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BECC303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6E00DCFF" w14:textId="77777777" w:rsidTr="0041413D">
        <w:trPr>
          <w:trHeight w:val="288"/>
        </w:trPr>
        <w:tc>
          <w:tcPr>
            <w:tcW w:w="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09DEC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74ED0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74081" w14:textId="77777777" w:rsidR="00C65D16" w:rsidRPr="001F4382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525E85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2A2046BE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B03D2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E5965" w14:textId="1369F0D0" w:rsidR="00C65D16" w:rsidRPr="008D0F73" w:rsidRDefault="00133545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1335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>ABS ze wspomaganiem hamowania awaryjnego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843D1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E97BE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2CA97B8B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69E06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90C18" w14:textId="7A1A762D" w:rsidR="00C65D16" w:rsidRPr="008D0F73" w:rsidRDefault="00133545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1335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>ESP – stabilizacja toru jazdy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1CC3C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4F9A1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25FCD20B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54641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525BF" w14:textId="7E632567" w:rsidR="00C65D16" w:rsidRPr="008D0F73" w:rsidRDefault="00133545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1335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Hill </w:t>
            </w:r>
            <w:proofErr w:type="spellStart"/>
            <w:r w:rsidRPr="001335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>Assist</w:t>
            </w:r>
            <w:proofErr w:type="spellEnd"/>
            <w:r w:rsidRPr="001335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– wspomaganie pokonywania podjazdów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5ED39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A7F91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02D8269C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2A6EA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A64AE" w14:textId="15E22179" w:rsidR="00C65D16" w:rsidRPr="008D0F73" w:rsidRDefault="00133545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1335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>Co najmniej 1 poduszka powietrzna z przodu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542D8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25E4B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4DFA1EBE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DED76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BA9F2" w14:textId="5120A6B1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Centralny zamek sterowany pilotem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3B734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281D54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6456BB4D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A495A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CAB81" w14:textId="14CE391A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Immobiliser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C5B57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8EC87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59F87311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C6504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C47CE" w14:textId="52D39682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Wspomaganie układu kierowniczego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BA5B2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905ACE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320108B0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33209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35B77" w14:textId="6F77EF66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Szyby boczne sterowane elektrycznie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88FB1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D3A43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38F8337B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71470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7F7FC" w14:textId="33F51698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Lusterka boczne sterowane i podgrzewane elektrycznie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15C95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99864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2890CE39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BD8E4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C6930" w14:textId="0EE0C2E3" w:rsidR="00C65D16" w:rsidRPr="008D0F73" w:rsidRDefault="004D274A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74A">
              <w:rPr>
                <w:rFonts w:ascii="Arial" w:hAnsi="Arial" w:cs="Arial"/>
                <w:sz w:val="20"/>
                <w:szCs w:val="20"/>
              </w:rPr>
              <w:t xml:space="preserve">Rozstaw osi co najmniej 3520 mm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C1F6B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4E2290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183F1089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4275D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6FFA4" w14:textId="6E27FE0C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Klimatyzacja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9FCCA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38C6D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4E36" w:rsidRPr="008D0F73" w14:paraId="0D699155" w14:textId="77777777" w:rsidTr="00FF6E27">
        <w:tc>
          <w:tcPr>
            <w:tcW w:w="73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66A1091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A5860" w14:textId="3B360F7D" w:rsidR="00C74E36" w:rsidRPr="008D0F73" w:rsidRDefault="00C74E36" w:rsidP="00C74E36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 xml:space="preserve">Wnętrze przegrody ładunkowej termoizolowane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D4294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1FEA3A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B1F7D" w:rsidRPr="008D0F73" w14:paraId="2E04A1A4" w14:textId="77777777" w:rsidTr="00FF6E27">
        <w:tc>
          <w:tcPr>
            <w:tcW w:w="735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2C032DE" w14:textId="77777777" w:rsidR="00CB1F7D" w:rsidRPr="008D0F73" w:rsidRDefault="00CB1F7D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C49C2" w14:textId="47DE4E34" w:rsidR="00CB1F7D" w:rsidRPr="00C74E36" w:rsidRDefault="00CB1F7D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F7D">
              <w:rPr>
                <w:rFonts w:ascii="Arial" w:hAnsi="Arial" w:cs="Arial"/>
                <w:sz w:val="20"/>
                <w:szCs w:val="20"/>
              </w:rPr>
              <w:t>wypełnione materiałami łatwo zmywalnymi oraz odpornymi na działanie środków dezynfekujących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692E2" w14:textId="77777777" w:rsidR="00CB1F7D" w:rsidRPr="008D0F73" w:rsidRDefault="00CB1F7D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4DC828" w14:textId="77777777" w:rsidR="00CB1F7D" w:rsidRPr="008D0F73" w:rsidRDefault="00CB1F7D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4E36" w:rsidRPr="008D0F73" w14:paraId="49A25DCA" w14:textId="77777777" w:rsidTr="00FF6E27">
        <w:tc>
          <w:tcPr>
            <w:tcW w:w="735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BC3A218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E72D9" w14:textId="54ED4C44" w:rsidR="00C74E36" w:rsidRPr="00C74E36" w:rsidRDefault="00C74E36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E36">
              <w:rPr>
                <w:rFonts w:ascii="Arial" w:hAnsi="Arial" w:cs="Arial"/>
                <w:sz w:val="20"/>
                <w:szCs w:val="20"/>
              </w:rPr>
              <w:t>posiadające atest PZH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8B9AF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85A05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4E36" w:rsidRPr="008D0F73" w14:paraId="6D666A87" w14:textId="77777777" w:rsidTr="00FF6E27">
        <w:tc>
          <w:tcPr>
            <w:tcW w:w="735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FE3FBFB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6A652" w14:textId="580C8357" w:rsidR="00C74E36" w:rsidRPr="00C74E36" w:rsidRDefault="00C74E36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E36">
              <w:rPr>
                <w:rFonts w:ascii="Arial" w:hAnsi="Arial" w:cs="Arial"/>
                <w:sz w:val="20"/>
                <w:szCs w:val="20"/>
              </w:rPr>
              <w:t>uchwyty do mocowania ładunków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78556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2FD27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4E36" w:rsidRPr="008D0F73" w14:paraId="26727E4B" w14:textId="77777777" w:rsidTr="00FF6E27">
        <w:tc>
          <w:tcPr>
            <w:tcW w:w="735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DF4A132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8EF87" w14:textId="7E3A47F8" w:rsidR="00C74E36" w:rsidRPr="00C74E36" w:rsidRDefault="00C74E36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E36">
              <w:rPr>
                <w:rFonts w:ascii="Arial" w:hAnsi="Arial" w:cs="Arial"/>
                <w:sz w:val="20"/>
                <w:szCs w:val="20"/>
              </w:rPr>
              <w:t>przegroda działowa z możliwością przesuwu i łatwego demontażu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9EB55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75D4D3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4E36" w:rsidRPr="008D0F73" w14:paraId="517971F4" w14:textId="77777777" w:rsidTr="00FF6E27">
        <w:tc>
          <w:tcPr>
            <w:tcW w:w="735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44D5C42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94C49" w14:textId="49FED93A" w:rsidR="00C74E36" w:rsidRPr="00133545" w:rsidRDefault="00C74E36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E36">
              <w:rPr>
                <w:rFonts w:ascii="Arial" w:hAnsi="Arial" w:cs="Arial"/>
                <w:sz w:val="20"/>
                <w:szCs w:val="20"/>
              </w:rPr>
              <w:t>oświetlenie przedziału ładunkowego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04D1B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AF4AC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4E36" w:rsidRPr="008D0F73" w14:paraId="67A82EC9" w14:textId="77777777" w:rsidTr="0041413D">
        <w:tc>
          <w:tcPr>
            <w:tcW w:w="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DC400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5169A" w14:textId="689F4350" w:rsidR="00C74E36" w:rsidRPr="005B5E72" w:rsidRDefault="00C74E36" w:rsidP="0041413D">
            <w:pPr>
              <w:snapToGrid w:val="0"/>
              <w:spacing w:after="0"/>
              <w:jc w:val="both"/>
              <w:rPr>
                <w:rFonts w:ascii="Arial" w:eastAsia="Lucida Sans Unicode" w:hAnsi="Arial" w:cs="Arial"/>
                <w:kern w:val="3"/>
                <w:sz w:val="20"/>
                <w:szCs w:val="20"/>
              </w:rPr>
            </w:pPr>
            <w:bookmarkStart w:id="21" w:name="_Hlk181089865"/>
            <w:r w:rsidRPr="005B5E72">
              <w:rPr>
                <w:rFonts w:ascii="Arial" w:eastAsia="Lucida Sans Unicode" w:hAnsi="Arial" w:cs="Arial"/>
                <w:kern w:val="3"/>
                <w:sz w:val="20"/>
                <w:szCs w:val="20"/>
              </w:rPr>
              <w:t xml:space="preserve">pojemność wewnętrzna przegrody ładunkowej </w:t>
            </w:r>
            <w:r w:rsidR="00C90763" w:rsidRPr="005B5E72">
              <w:rPr>
                <w:rFonts w:ascii="Arial" w:eastAsia="Lucida Sans Unicode" w:hAnsi="Arial" w:cs="Arial"/>
                <w:kern w:val="3"/>
                <w:sz w:val="20"/>
                <w:szCs w:val="20"/>
              </w:rPr>
              <w:t>9,5</w:t>
            </w:r>
            <w:r w:rsidRPr="005B5E72">
              <w:rPr>
                <w:rFonts w:ascii="Arial" w:eastAsia="Lucida Sans Unicode" w:hAnsi="Arial" w:cs="Arial"/>
                <w:kern w:val="3"/>
                <w:sz w:val="20"/>
                <w:szCs w:val="20"/>
              </w:rPr>
              <w:t xml:space="preserve"> m</w:t>
            </w:r>
            <w:r w:rsidRPr="005B5E72">
              <w:rPr>
                <w:rFonts w:ascii="Arial" w:eastAsia="Lucida Sans Unicode" w:hAnsi="Arial" w:cs="Arial"/>
                <w:kern w:val="3"/>
                <w:sz w:val="20"/>
                <w:szCs w:val="20"/>
                <w:vertAlign w:val="superscript"/>
              </w:rPr>
              <w:t>3</w:t>
            </w:r>
            <w:bookmarkEnd w:id="21"/>
            <w:r w:rsidR="00C90763" w:rsidRPr="005B5E72">
              <w:rPr>
                <w:rFonts w:ascii="Arial" w:eastAsia="Lucida Sans Unicode" w:hAnsi="Arial" w:cs="Arial"/>
                <w:kern w:val="3"/>
                <w:sz w:val="20"/>
                <w:szCs w:val="20"/>
              </w:rPr>
              <w:t xml:space="preserve"> +/- 5 % tolerancji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0B7A2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11A9B4" w14:textId="77777777" w:rsidR="00C74E36" w:rsidRPr="008D0F73" w:rsidRDefault="00C74E3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567D9C22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4642F" w14:textId="54FD0E90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="00163C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45DDB" w14:textId="0EBE74C2" w:rsidR="00C65D16" w:rsidRPr="005B5E72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E72">
              <w:rPr>
                <w:rFonts w:ascii="Arial" w:eastAsia="Lucida Sans Unicode" w:hAnsi="Arial" w:cs="Arial"/>
                <w:kern w:val="3"/>
                <w:sz w:val="20"/>
                <w:szCs w:val="20"/>
              </w:rPr>
              <w:t xml:space="preserve">Radio z zestawem głośno mówiącym </w:t>
            </w:r>
            <w:proofErr w:type="spellStart"/>
            <w:r w:rsidRPr="005B5E72">
              <w:rPr>
                <w:rFonts w:ascii="Arial" w:eastAsia="Lucida Sans Unicode" w:hAnsi="Arial" w:cs="Arial"/>
                <w:kern w:val="3"/>
                <w:sz w:val="20"/>
                <w:szCs w:val="20"/>
              </w:rPr>
              <w:t>blueto</w:t>
            </w:r>
            <w:r w:rsidR="00A84EEE" w:rsidRPr="005B5E72">
              <w:rPr>
                <w:rFonts w:ascii="Arial" w:eastAsia="Lucida Sans Unicode" w:hAnsi="Arial" w:cs="Arial"/>
                <w:kern w:val="3"/>
                <w:sz w:val="20"/>
                <w:szCs w:val="20"/>
              </w:rPr>
              <w:t>o</w:t>
            </w:r>
            <w:r w:rsidRPr="005B5E72">
              <w:rPr>
                <w:rFonts w:ascii="Arial" w:eastAsia="Lucida Sans Unicode" w:hAnsi="Arial" w:cs="Arial"/>
                <w:kern w:val="3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15AEC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9EAB2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412889EB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BACA7" w14:textId="17190DDD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63C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B5684" w14:textId="34ECA5EA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Alarm dźwiękowy ostrzegający otoczenie w trakcie manewru cofania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2C340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911B0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2529C97F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E98A8" w14:textId="24EBE767" w:rsidR="00C65D16" w:rsidRPr="008D0F73" w:rsidRDefault="00163CB1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33D38" w14:textId="21947CE7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Światła do jazdy dziennej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08588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F735E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5EFCB71E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3D9A3" w14:textId="3EE05819" w:rsidR="00C65D16" w:rsidRPr="008D0F73" w:rsidRDefault="00163CB1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12D83" w14:textId="62E0F91F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Reflektory co najmniej halogenowe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BD8A1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524A64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07346020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9DD1B" w14:textId="0B85FAB3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3C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41B2B" w14:textId="601130CF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Kołpaki kół</w:t>
            </w:r>
            <w:r w:rsidR="001F4382">
              <w:rPr>
                <w:rFonts w:ascii="Arial" w:hAnsi="Arial" w:cs="Arial"/>
                <w:sz w:val="20"/>
                <w:szCs w:val="20"/>
              </w:rPr>
              <w:t xml:space="preserve"> lub ochrona piasty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3099A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D42FA4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03647B0B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87247" w14:textId="5026556D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3C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51902" w14:textId="7CB59AE3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Koło zapasowe pełnowymiarowe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D4E72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F75AD5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755AC839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10A6C" w14:textId="6F8E4A3A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3C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99845" w14:textId="6A3E6A1B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Apteczka samochodowa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34A08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5C133C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55E23A69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03455" w14:textId="02E95E25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3C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48403" w14:textId="338D234E" w:rsidR="00C65D16" w:rsidRPr="008D0F73" w:rsidRDefault="00133545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545">
              <w:rPr>
                <w:rFonts w:ascii="Arial" w:hAnsi="Arial" w:cs="Arial"/>
                <w:sz w:val="20"/>
                <w:szCs w:val="20"/>
              </w:rPr>
              <w:t>Gaśnica</w:t>
            </w:r>
            <w:r>
              <w:rPr>
                <w:rFonts w:ascii="Arial" w:hAnsi="Arial" w:cs="Arial"/>
                <w:sz w:val="20"/>
                <w:szCs w:val="20"/>
              </w:rPr>
              <w:t xml:space="preserve"> samochodowa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9267A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F609CA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6A6A83CB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7B88A" w14:textId="5B188362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3C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83A3" w14:textId="20B29D83" w:rsidR="00C65D16" w:rsidRPr="008D0F73" w:rsidRDefault="001D1BDC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D1BDC">
              <w:rPr>
                <w:rFonts w:ascii="Arial" w:hAnsi="Arial" w:cs="Arial"/>
                <w:sz w:val="20"/>
                <w:szCs w:val="20"/>
              </w:rPr>
              <w:t>rójkąt ostrzegawczy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9E791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85A07B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091C4302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EFF48" w14:textId="658FEA8D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3C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41C49" w14:textId="7369979E" w:rsidR="00C65D16" w:rsidRPr="008D0F73" w:rsidRDefault="001D1BDC" w:rsidP="0041413D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D1BDC">
              <w:rPr>
                <w:rFonts w:ascii="Arial" w:hAnsi="Arial" w:cs="Arial"/>
                <w:sz w:val="20"/>
                <w:szCs w:val="20"/>
              </w:rPr>
              <w:t>odnośnik samochodowy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E0007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3C86A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D16" w:rsidRPr="008D0F73" w14:paraId="1A11EA09" w14:textId="77777777" w:rsidTr="0041413D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3558E" w14:textId="2B101CBB" w:rsidR="00C65D16" w:rsidRPr="008D0F73" w:rsidRDefault="00163CB1" w:rsidP="00414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5FA68" w14:textId="20377F5B" w:rsidR="00C65D16" w:rsidRPr="008D0F73" w:rsidRDefault="001D1BDC" w:rsidP="0041413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1D1BDC">
              <w:rPr>
                <w:rFonts w:ascii="Arial" w:hAnsi="Arial" w:cs="Arial"/>
                <w:sz w:val="20"/>
                <w:szCs w:val="20"/>
              </w:rPr>
              <w:t>lucz do kół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44F1B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BAB29" w14:textId="77777777" w:rsidR="00C65D16" w:rsidRPr="008D0F73" w:rsidRDefault="00C65D16" w:rsidP="0041413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C4C2034" w14:textId="77777777" w:rsidR="00C65D16" w:rsidRDefault="00C65D16" w:rsidP="00C65D16">
      <w:pPr>
        <w:pStyle w:val="NormalnyWeb"/>
        <w:suppressAutoHyphens/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t xml:space="preserve">* 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odpowiednią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komórkę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wstawić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znak</w:t>
      </w:r>
      <w:r>
        <w:rPr>
          <w:rFonts w:ascii="Arial" w:eastAsia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”</w:t>
      </w:r>
    </w:p>
    <w:p w14:paraId="4F7C48ED" w14:textId="77777777" w:rsidR="00C65D16" w:rsidRDefault="00C65D16" w:rsidP="00C65D16">
      <w:pPr>
        <w:pStyle w:val="NormalnyWeb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niespełnienie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któregokolwiek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parametrów</w:t>
      </w:r>
      <w:r>
        <w:rPr>
          <w:rFonts w:ascii="Arial" w:eastAsia="Arial" w:hAnsi="Arial" w:cs="Arial"/>
          <w:sz w:val="20"/>
          <w:szCs w:val="20"/>
        </w:rPr>
        <w:t xml:space="preserve"> wymaganych </w:t>
      </w:r>
      <w:r>
        <w:rPr>
          <w:rFonts w:ascii="Arial" w:hAnsi="Arial" w:cs="Arial"/>
          <w:sz w:val="20"/>
          <w:szCs w:val="20"/>
        </w:rPr>
        <w:t>spowoduje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odrzucenie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</w:p>
    <w:bookmarkEnd w:id="12"/>
    <w:p w14:paraId="446AF22E" w14:textId="62BC4661" w:rsidR="00C777DE" w:rsidRDefault="00C777DE" w:rsidP="00C777DE">
      <w:pPr>
        <w:rPr>
          <w:rFonts w:ascii="Tahoma" w:eastAsia="Times New Roman" w:hAnsi="Tahoma" w:cs="Tahoma"/>
          <w:bCs/>
          <w:szCs w:val="20"/>
          <w:lang w:eastAsia="zh-CN"/>
        </w:rPr>
      </w:pPr>
    </w:p>
    <w:sectPr w:rsidR="00C777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72682" w14:textId="77777777" w:rsidR="00CC7EDC" w:rsidRDefault="00CC7EDC" w:rsidP="0032147C">
      <w:pPr>
        <w:spacing w:after="0" w:line="240" w:lineRule="auto"/>
      </w:pPr>
      <w:r>
        <w:separator/>
      </w:r>
    </w:p>
  </w:endnote>
  <w:endnote w:type="continuationSeparator" w:id="0">
    <w:p w14:paraId="791AE766" w14:textId="77777777" w:rsidR="00CC7EDC" w:rsidRDefault="00CC7EDC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3525B6" w:rsidRDefault="003525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5A" w:rsidRPr="000C675A">
          <w:rPr>
            <w:noProof/>
            <w:lang w:val="pl-PL"/>
          </w:rPr>
          <w:t>42</w:t>
        </w:r>
        <w:r>
          <w:fldChar w:fldCharType="end"/>
        </w:r>
      </w:p>
    </w:sdtContent>
  </w:sdt>
  <w:p w14:paraId="19AB89ED" w14:textId="77777777" w:rsidR="003525B6" w:rsidRDefault="00352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0C848" w14:textId="77777777" w:rsidR="00CC7EDC" w:rsidRDefault="00CC7EDC" w:rsidP="0032147C">
      <w:pPr>
        <w:spacing w:after="0" w:line="240" w:lineRule="auto"/>
      </w:pPr>
      <w:r>
        <w:separator/>
      </w:r>
    </w:p>
  </w:footnote>
  <w:footnote w:type="continuationSeparator" w:id="0">
    <w:p w14:paraId="4C391EBC" w14:textId="77777777" w:rsidR="00CC7EDC" w:rsidRDefault="00CC7EDC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966F2E"/>
    <w:multiLevelType w:val="hybridMultilevel"/>
    <w:tmpl w:val="A16E72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OpenSymbol"/>
      </w:rPr>
    </w:lvl>
  </w:abstractNum>
  <w:abstractNum w:abstractNumId="5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7" w15:restartNumberingAfterBreak="0">
    <w:nsid w:val="0000000E"/>
    <w:multiLevelType w:val="multilevel"/>
    <w:tmpl w:val="00762F9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 w:hint="default"/>
        <w:b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000000F"/>
    <w:multiLevelType w:val="multilevel"/>
    <w:tmpl w:val="CE6A55C2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Arial" w:hAnsi="Symbol" w:cs="Arial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Arial" w:hAnsi="Symbol" w:cs="Arial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Arial" w:hAnsi="Symbol" w:cs="Arial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Arial" w:hAnsi="Symbol" w:cs="Arial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Arial" w:hAnsi="Symbol" w:cs="Arial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Arial" w:hAnsi="Symbol" w:cs="Arial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Arial" w:hAnsi="Symbol" w:cs="Arial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Arial" w:hAnsi="Symbol" w:cs="Arial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11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2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13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14" w15:restartNumberingAfterBreak="0">
    <w:nsid w:val="00EF0B21"/>
    <w:multiLevelType w:val="hybridMultilevel"/>
    <w:tmpl w:val="54DE53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6B7087"/>
    <w:multiLevelType w:val="hybridMultilevel"/>
    <w:tmpl w:val="60224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995139"/>
    <w:multiLevelType w:val="hybridMultilevel"/>
    <w:tmpl w:val="D9FADD34"/>
    <w:lvl w:ilvl="0" w:tplc="E8A49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CC7136"/>
    <w:multiLevelType w:val="hybridMultilevel"/>
    <w:tmpl w:val="4692C1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4E626FD6">
      <w:start w:val="1"/>
      <w:numFmt w:val="decimal"/>
      <w:lvlText w:val="%3)"/>
      <w:lvlJc w:val="left"/>
      <w:pPr>
        <w:ind w:left="2444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0800215D"/>
    <w:multiLevelType w:val="hybridMultilevel"/>
    <w:tmpl w:val="87F4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AC70EF"/>
    <w:multiLevelType w:val="hybridMultilevel"/>
    <w:tmpl w:val="942A9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6B437F"/>
    <w:multiLevelType w:val="multilevel"/>
    <w:tmpl w:val="FCEA4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C91575E"/>
    <w:multiLevelType w:val="hybridMultilevel"/>
    <w:tmpl w:val="026C304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12335E8B"/>
    <w:multiLevelType w:val="hybridMultilevel"/>
    <w:tmpl w:val="302A2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E1DAEFC0">
      <w:start w:val="1"/>
      <w:numFmt w:val="decimal"/>
      <w:lvlText w:val="%3)"/>
      <w:lvlJc w:val="left"/>
      <w:pPr>
        <w:ind w:left="2586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45357DC"/>
    <w:multiLevelType w:val="hybridMultilevel"/>
    <w:tmpl w:val="EB247738"/>
    <w:lvl w:ilvl="0" w:tplc="FC0AB9C2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6BD7FF1"/>
    <w:multiLevelType w:val="multilevel"/>
    <w:tmpl w:val="22BE377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7" w15:restartNumberingAfterBreak="0">
    <w:nsid w:val="19517377"/>
    <w:multiLevelType w:val="hybridMultilevel"/>
    <w:tmpl w:val="14FE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3E76BD"/>
    <w:multiLevelType w:val="hybridMultilevel"/>
    <w:tmpl w:val="D6CCD664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9579DE"/>
    <w:multiLevelType w:val="hybridMultilevel"/>
    <w:tmpl w:val="0FD254E2"/>
    <w:lvl w:ilvl="0" w:tplc="51AEE656">
      <w:start w:val="3"/>
      <w:numFmt w:val="decimal"/>
      <w:lvlText w:val="%1)"/>
      <w:lvlJc w:val="left"/>
      <w:pPr>
        <w:ind w:left="2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6A7C0C"/>
    <w:multiLevelType w:val="hybridMultilevel"/>
    <w:tmpl w:val="8B24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780BEF"/>
    <w:multiLevelType w:val="hybridMultilevel"/>
    <w:tmpl w:val="D046AA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9DE7113"/>
    <w:multiLevelType w:val="hybridMultilevel"/>
    <w:tmpl w:val="6880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462F94"/>
    <w:multiLevelType w:val="hybridMultilevel"/>
    <w:tmpl w:val="CC26631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333C4B91"/>
    <w:multiLevelType w:val="multilevel"/>
    <w:tmpl w:val="0A8CD67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36B154CD"/>
    <w:multiLevelType w:val="hybridMultilevel"/>
    <w:tmpl w:val="1294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7E165F"/>
    <w:multiLevelType w:val="hybridMultilevel"/>
    <w:tmpl w:val="E06C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DE6612"/>
    <w:multiLevelType w:val="hybridMultilevel"/>
    <w:tmpl w:val="272ACF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 w15:restartNumberingAfterBreak="0">
    <w:nsid w:val="40A419A8"/>
    <w:multiLevelType w:val="hybridMultilevel"/>
    <w:tmpl w:val="98DCC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3473825"/>
    <w:multiLevelType w:val="hybridMultilevel"/>
    <w:tmpl w:val="C37C0368"/>
    <w:lvl w:ilvl="0" w:tplc="195652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055C85"/>
    <w:multiLevelType w:val="hybridMultilevel"/>
    <w:tmpl w:val="3DDE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9F5349"/>
    <w:multiLevelType w:val="hybridMultilevel"/>
    <w:tmpl w:val="AA2870F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4853619E"/>
    <w:multiLevelType w:val="multilevel"/>
    <w:tmpl w:val="86B42E2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4B000ED2"/>
    <w:multiLevelType w:val="hybridMultilevel"/>
    <w:tmpl w:val="DF4A9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D310615"/>
    <w:multiLevelType w:val="hybridMultilevel"/>
    <w:tmpl w:val="97368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BB51B9"/>
    <w:multiLevelType w:val="hybridMultilevel"/>
    <w:tmpl w:val="49AE0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153197"/>
    <w:multiLevelType w:val="hybridMultilevel"/>
    <w:tmpl w:val="6A6C2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F5058C"/>
    <w:multiLevelType w:val="hybridMultilevel"/>
    <w:tmpl w:val="D792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F85363"/>
    <w:multiLevelType w:val="multilevel"/>
    <w:tmpl w:val="D4EA8CD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56246689"/>
    <w:multiLevelType w:val="hybridMultilevel"/>
    <w:tmpl w:val="A8348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3E3DF2"/>
    <w:multiLevelType w:val="hybridMultilevel"/>
    <w:tmpl w:val="91D05350"/>
    <w:lvl w:ilvl="0" w:tplc="B8D2DF9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4B7152"/>
    <w:multiLevelType w:val="hybridMultilevel"/>
    <w:tmpl w:val="29563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624989"/>
    <w:multiLevelType w:val="hybridMultilevel"/>
    <w:tmpl w:val="F8E6560E"/>
    <w:lvl w:ilvl="0" w:tplc="DAE4E2FE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34C1FB5"/>
    <w:multiLevelType w:val="hybridMultilevel"/>
    <w:tmpl w:val="307C795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1">
      <w:start w:val="1"/>
      <w:numFmt w:val="decimal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65A77821"/>
    <w:multiLevelType w:val="hybridMultilevel"/>
    <w:tmpl w:val="E9DAD872"/>
    <w:lvl w:ilvl="0" w:tplc="0F601108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E906F2"/>
    <w:multiLevelType w:val="hybridMultilevel"/>
    <w:tmpl w:val="3C14508E"/>
    <w:lvl w:ilvl="0" w:tplc="41BE93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B001FA8"/>
    <w:multiLevelType w:val="hybridMultilevel"/>
    <w:tmpl w:val="437C3780"/>
    <w:lvl w:ilvl="0" w:tplc="B4746A3C">
      <w:start w:val="10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784291"/>
    <w:multiLevelType w:val="hybridMultilevel"/>
    <w:tmpl w:val="0382D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866C71"/>
    <w:multiLevelType w:val="multilevel"/>
    <w:tmpl w:val="91FE564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2" w15:restartNumberingAfterBreak="0">
    <w:nsid w:val="6EC262D1"/>
    <w:multiLevelType w:val="hybridMultilevel"/>
    <w:tmpl w:val="032E4A82"/>
    <w:styleLink w:val="WW8Num71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711C13"/>
    <w:multiLevelType w:val="multilevel"/>
    <w:tmpl w:val="C6DEC7C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74982991"/>
    <w:multiLevelType w:val="multilevel"/>
    <w:tmpl w:val="40E028E6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65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2221EE"/>
    <w:multiLevelType w:val="hybridMultilevel"/>
    <w:tmpl w:val="A956B2D8"/>
    <w:name w:val="WW8Num82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7" w15:restartNumberingAfterBreak="0">
    <w:nsid w:val="7D353D2E"/>
    <w:multiLevelType w:val="hybridMultilevel"/>
    <w:tmpl w:val="0CF215A8"/>
    <w:lvl w:ilvl="0" w:tplc="1AC082A8">
      <w:start w:val="1"/>
      <w:numFmt w:val="decimal"/>
      <w:lvlText w:val="%1."/>
      <w:lvlJc w:val="left"/>
      <w:pPr>
        <w:ind w:left="7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 w15:restartNumberingAfterBreak="0">
    <w:nsid w:val="7DEB02D4"/>
    <w:multiLevelType w:val="hybridMultilevel"/>
    <w:tmpl w:val="66AAE6AA"/>
    <w:lvl w:ilvl="0" w:tplc="9E1C3282">
      <w:start w:val="5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7F663165"/>
    <w:multiLevelType w:val="hybridMultilevel"/>
    <w:tmpl w:val="4BB842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1" w15:restartNumberingAfterBreak="0">
    <w:nsid w:val="7FF53F52"/>
    <w:multiLevelType w:val="multilevel"/>
    <w:tmpl w:val="BDBA1B1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957835396">
    <w:abstractNumId w:val="50"/>
  </w:num>
  <w:num w:numId="2" w16cid:durableId="922103648">
    <w:abstractNumId w:val="61"/>
  </w:num>
  <w:num w:numId="3" w16cid:durableId="2013683303">
    <w:abstractNumId w:val="44"/>
  </w:num>
  <w:num w:numId="4" w16cid:durableId="513614455">
    <w:abstractNumId w:val="34"/>
  </w:num>
  <w:num w:numId="5" w16cid:durableId="776487644">
    <w:abstractNumId w:val="26"/>
  </w:num>
  <w:num w:numId="6" w16cid:durableId="1757893891">
    <w:abstractNumId w:val="71"/>
  </w:num>
  <w:num w:numId="7" w16cid:durableId="940530916">
    <w:abstractNumId w:val="55"/>
  </w:num>
  <w:num w:numId="8" w16cid:durableId="326979241">
    <w:abstractNumId w:val="0"/>
  </w:num>
  <w:num w:numId="9" w16cid:durableId="1448233941">
    <w:abstractNumId w:val="19"/>
  </w:num>
  <w:num w:numId="10" w16cid:durableId="975184780">
    <w:abstractNumId w:val="23"/>
  </w:num>
  <w:num w:numId="11" w16cid:durableId="505097603">
    <w:abstractNumId w:val="41"/>
  </w:num>
  <w:num w:numId="12" w16cid:durableId="735513001">
    <w:abstractNumId w:val="2"/>
  </w:num>
  <w:num w:numId="13" w16cid:durableId="446853716">
    <w:abstractNumId w:val="5"/>
  </w:num>
  <w:num w:numId="14" w16cid:durableId="166990452">
    <w:abstractNumId w:val="10"/>
  </w:num>
  <w:num w:numId="15" w16cid:durableId="1421214189">
    <w:abstractNumId w:val="11"/>
  </w:num>
  <w:num w:numId="16" w16cid:durableId="932976596">
    <w:abstractNumId w:val="12"/>
  </w:num>
  <w:num w:numId="17" w16cid:durableId="1764303647">
    <w:abstractNumId w:val="1"/>
  </w:num>
  <w:num w:numId="18" w16cid:durableId="1520701545">
    <w:abstractNumId w:val="69"/>
  </w:num>
  <w:num w:numId="19" w16cid:durableId="1646474467">
    <w:abstractNumId w:val="30"/>
  </w:num>
  <w:num w:numId="20" w16cid:durableId="893540679">
    <w:abstractNumId w:val="68"/>
  </w:num>
  <w:num w:numId="21" w16cid:durableId="888154234">
    <w:abstractNumId w:val="25"/>
  </w:num>
  <w:num w:numId="22" w16cid:durableId="1122268705">
    <w:abstractNumId w:val="43"/>
  </w:num>
  <w:num w:numId="23" w16cid:durableId="337578640">
    <w:abstractNumId w:val="56"/>
  </w:num>
  <w:num w:numId="24" w16cid:durableId="1463309447">
    <w:abstractNumId w:val="35"/>
  </w:num>
  <w:num w:numId="25" w16cid:durableId="951396709">
    <w:abstractNumId w:val="51"/>
  </w:num>
  <w:num w:numId="26" w16cid:durableId="297492833">
    <w:abstractNumId w:val="37"/>
  </w:num>
  <w:num w:numId="27" w16cid:durableId="2054959232">
    <w:abstractNumId w:val="20"/>
  </w:num>
  <w:num w:numId="28" w16cid:durableId="2015719107">
    <w:abstractNumId w:val="45"/>
  </w:num>
  <w:num w:numId="29" w16cid:durableId="634992631">
    <w:abstractNumId w:val="24"/>
  </w:num>
  <w:num w:numId="30" w16cid:durableId="164983602">
    <w:abstractNumId w:val="18"/>
  </w:num>
  <w:num w:numId="31" w16cid:durableId="45836990">
    <w:abstractNumId w:val="52"/>
  </w:num>
  <w:num w:numId="32" w16cid:durableId="91753560">
    <w:abstractNumId w:val="38"/>
  </w:num>
  <w:num w:numId="33" w16cid:durableId="1858470575">
    <w:abstractNumId w:val="47"/>
  </w:num>
  <w:num w:numId="34" w16cid:durableId="222720501">
    <w:abstractNumId w:val="49"/>
  </w:num>
  <w:num w:numId="35" w16cid:durableId="1421180464">
    <w:abstractNumId w:val="27"/>
  </w:num>
  <w:num w:numId="36" w16cid:durableId="2041196891">
    <w:abstractNumId w:val="31"/>
  </w:num>
  <w:num w:numId="37" w16cid:durableId="277029628">
    <w:abstractNumId w:val="40"/>
  </w:num>
  <w:num w:numId="38" w16cid:durableId="1012026615">
    <w:abstractNumId w:val="36"/>
  </w:num>
  <w:num w:numId="39" w16cid:durableId="2045596668">
    <w:abstractNumId w:val="63"/>
  </w:num>
  <w:num w:numId="40" w16cid:durableId="1772431414">
    <w:abstractNumId w:val="22"/>
  </w:num>
  <w:num w:numId="41" w16cid:durableId="2098554319">
    <w:abstractNumId w:val="67"/>
  </w:num>
  <w:num w:numId="42" w16cid:durableId="1674795860">
    <w:abstractNumId w:val="70"/>
  </w:num>
  <w:num w:numId="43" w16cid:durableId="1828127735">
    <w:abstractNumId w:val="59"/>
  </w:num>
  <w:num w:numId="44" w16cid:durableId="889655280">
    <w:abstractNumId w:val="33"/>
  </w:num>
  <w:num w:numId="45" w16cid:durableId="286817965">
    <w:abstractNumId w:val="62"/>
  </w:num>
  <w:num w:numId="46" w16cid:durableId="1896116361">
    <w:abstractNumId w:val="53"/>
  </w:num>
  <w:num w:numId="47" w16cid:durableId="980425434">
    <w:abstractNumId w:val="15"/>
  </w:num>
  <w:num w:numId="48" w16cid:durableId="733352180">
    <w:abstractNumId w:val="6"/>
  </w:num>
  <w:num w:numId="49" w16cid:durableId="1316569483">
    <w:abstractNumId w:val="65"/>
  </w:num>
  <w:num w:numId="50" w16cid:durableId="561058630">
    <w:abstractNumId w:val="39"/>
  </w:num>
  <w:num w:numId="51" w16cid:durableId="1886288516">
    <w:abstractNumId w:val="13"/>
  </w:num>
  <w:num w:numId="52" w16cid:durableId="1034118648">
    <w:abstractNumId w:val="32"/>
  </w:num>
  <w:num w:numId="53" w16cid:durableId="1125999732">
    <w:abstractNumId w:val="17"/>
  </w:num>
  <w:num w:numId="54" w16cid:durableId="1211265342">
    <w:abstractNumId w:val="28"/>
  </w:num>
  <w:num w:numId="55" w16cid:durableId="232930735">
    <w:abstractNumId w:val="29"/>
  </w:num>
  <w:num w:numId="56" w16cid:durableId="207841773">
    <w:abstractNumId w:val="58"/>
  </w:num>
  <w:num w:numId="57" w16cid:durableId="1738237115">
    <w:abstractNumId w:val="42"/>
  </w:num>
  <w:num w:numId="58" w16cid:durableId="1769739694">
    <w:abstractNumId w:val="21"/>
  </w:num>
  <w:num w:numId="59" w16cid:durableId="714239615">
    <w:abstractNumId w:val="54"/>
  </w:num>
  <w:num w:numId="60" w16cid:durableId="1143422637">
    <w:abstractNumId w:val="46"/>
  </w:num>
  <w:num w:numId="61" w16cid:durableId="1191577318">
    <w:abstractNumId w:val="48"/>
  </w:num>
  <w:num w:numId="62" w16cid:durableId="1685398873">
    <w:abstractNumId w:val="66"/>
  </w:num>
  <w:num w:numId="63" w16cid:durableId="111290009">
    <w:abstractNumId w:val="16"/>
  </w:num>
  <w:num w:numId="64" w16cid:durableId="1203903865">
    <w:abstractNumId w:val="57"/>
  </w:num>
  <w:num w:numId="65" w16cid:durableId="1045645592">
    <w:abstractNumId w:val="60"/>
  </w:num>
  <w:num w:numId="66" w16cid:durableId="1020854591">
    <w:abstractNumId w:val="14"/>
  </w:num>
  <w:num w:numId="67" w16cid:durableId="1539972050">
    <w:abstractNumId w:val="6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4B7A"/>
    <w:rsid w:val="00005FDB"/>
    <w:rsid w:val="00006320"/>
    <w:rsid w:val="000079E7"/>
    <w:rsid w:val="00010BDE"/>
    <w:rsid w:val="000154E7"/>
    <w:rsid w:val="00020A7B"/>
    <w:rsid w:val="00020AFB"/>
    <w:rsid w:val="00020D6C"/>
    <w:rsid w:val="0002475C"/>
    <w:rsid w:val="00027718"/>
    <w:rsid w:val="00030F00"/>
    <w:rsid w:val="0003220D"/>
    <w:rsid w:val="00036423"/>
    <w:rsid w:val="00037468"/>
    <w:rsid w:val="00041E74"/>
    <w:rsid w:val="00042AF9"/>
    <w:rsid w:val="00043320"/>
    <w:rsid w:val="000577B9"/>
    <w:rsid w:val="0006336F"/>
    <w:rsid w:val="00064C75"/>
    <w:rsid w:val="000663A0"/>
    <w:rsid w:val="00066E44"/>
    <w:rsid w:val="00066FC6"/>
    <w:rsid w:val="00070442"/>
    <w:rsid w:val="00075052"/>
    <w:rsid w:val="00075D95"/>
    <w:rsid w:val="0007701F"/>
    <w:rsid w:val="000812FA"/>
    <w:rsid w:val="000838D8"/>
    <w:rsid w:val="00086185"/>
    <w:rsid w:val="00095E7E"/>
    <w:rsid w:val="00097B40"/>
    <w:rsid w:val="000A7E4A"/>
    <w:rsid w:val="000B4517"/>
    <w:rsid w:val="000B6A04"/>
    <w:rsid w:val="000C0DBD"/>
    <w:rsid w:val="000C675A"/>
    <w:rsid w:val="000C7C42"/>
    <w:rsid w:val="000D0047"/>
    <w:rsid w:val="000D27FB"/>
    <w:rsid w:val="000D2A36"/>
    <w:rsid w:val="000E01B2"/>
    <w:rsid w:val="000E3565"/>
    <w:rsid w:val="000E64E0"/>
    <w:rsid w:val="000F277E"/>
    <w:rsid w:val="000F389D"/>
    <w:rsid w:val="000F3B1C"/>
    <w:rsid w:val="00101439"/>
    <w:rsid w:val="0010232B"/>
    <w:rsid w:val="00110E77"/>
    <w:rsid w:val="001116E1"/>
    <w:rsid w:val="0011174B"/>
    <w:rsid w:val="00111DAB"/>
    <w:rsid w:val="00120C33"/>
    <w:rsid w:val="001251ED"/>
    <w:rsid w:val="00125A7E"/>
    <w:rsid w:val="00131A12"/>
    <w:rsid w:val="00133545"/>
    <w:rsid w:val="00142482"/>
    <w:rsid w:val="0015274B"/>
    <w:rsid w:val="001546E9"/>
    <w:rsid w:val="0015744B"/>
    <w:rsid w:val="00157860"/>
    <w:rsid w:val="00160065"/>
    <w:rsid w:val="00163CB1"/>
    <w:rsid w:val="00167469"/>
    <w:rsid w:val="00167F7A"/>
    <w:rsid w:val="00171A88"/>
    <w:rsid w:val="00180441"/>
    <w:rsid w:val="001831F7"/>
    <w:rsid w:val="00183339"/>
    <w:rsid w:val="00184AF8"/>
    <w:rsid w:val="00185B13"/>
    <w:rsid w:val="001946DF"/>
    <w:rsid w:val="001A3E69"/>
    <w:rsid w:val="001A7DC1"/>
    <w:rsid w:val="001B17B6"/>
    <w:rsid w:val="001B2384"/>
    <w:rsid w:val="001B5941"/>
    <w:rsid w:val="001C10D9"/>
    <w:rsid w:val="001C2843"/>
    <w:rsid w:val="001C2C97"/>
    <w:rsid w:val="001C46E3"/>
    <w:rsid w:val="001D1BDC"/>
    <w:rsid w:val="001D6B4F"/>
    <w:rsid w:val="001E03B4"/>
    <w:rsid w:val="001E50F9"/>
    <w:rsid w:val="001E588E"/>
    <w:rsid w:val="001E7796"/>
    <w:rsid w:val="001F1770"/>
    <w:rsid w:val="001F4115"/>
    <w:rsid w:val="001F4382"/>
    <w:rsid w:val="00203374"/>
    <w:rsid w:val="00205106"/>
    <w:rsid w:val="00222CC2"/>
    <w:rsid w:val="0022312C"/>
    <w:rsid w:val="00227B82"/>
    <w:rsid w:val="00234F34"/>
    <w:rsid w:val="00236EE0"/>
    <w:rsid w:val="0024327B"/>
    <w:rsid w:val="00244DAA"/>
    <w:rsid w:val="00244F11"/>
    <w:rsid w:val="0024776E"/>
    <w:rsid w:val="00250996"/>
    <w:rsid w:val="0025484C"/>
    <w:rsid w:val="00255EAF"/>
    <w:rsid w:val="002560F9"/>
    <w:rsid w:val="00256333"/>
    <w:rsid w:val="002563DE"/>
    <w:rsid w:val="00260A1A"/>
    <w:rsid w:val="00261923"/>
    <w:rsid w:val="002669A4"/>
    <w:rsid w:val="00267407"/>
    <w:rsid w:val="00267A02"/>
    <w:rsid w:val="00271411"/>
    <w:rsid w:val="00274017"/>
    <w:rsid w:val="002752D0"/>
    <w:rsid w:val="002753D2"/>
    <w:rsid w:val="00275834"/>
    <w:rsid w:val="00280681"/>
    <w:rsid w:val="0029095F"/>
    <w:rsid w:val="002915E3"/>
    <w:rsid w:val="00293D7A"/>
    <w:rsid w:val="00294264"/>
    <w:rsid w:val="002950B0"/>
    <w:rsid w:val="0029645A"/>
    <w:rsid w:val="002A0361"/>
    <w:rsid w:val="002A3869"/>
    <w:rsid w:val="002A46A6"/>
    <w:rsid w:val="002B39DF"/>
    <w:rsid w:val="002B615C"/>
    <w:rsid w:val="002B7247"/>
    <w:rsid w:val="002B73D7"/>
    <w:rsid w:val="002B74A9"/>
    <w:rsid w:val="002C0D2F"/>
    <w:rsid w:val="002C3D17"/>
    <w:rsid w:val="002C6A15"/>
    <w:rsid w:val="002C7EC0"/>
    <w:rsid w:val="002D1520"/>
    <w:rsid w:val="002D5294"/>
    <w:rsid w:val="002E0A34"/>
    <w:rsid w:val="002E180C"/>
    <w:rsid w:val="002E25F2"/>
    <w:rsid w:val="002E61A7"/>
    <w:rsid w:val="002E6E48"/>
    <w:rsid w:val="002F2C2F"/>
    <w:rsid w:val="00302CF5"/>
    <w:rsid w:val="00303852"/>
    <w:rsid w:val="003127C0"/>
    <w:rsid w:val="003171BB"/>
    <w:rsid w:val="00320F15"/>
    <w:rsid w:val="00320F1D"/>
    <w:rsid w:val="0032147C"/>
    <w:rsid w:val="00324FE7"/>
    <w:rsid w:val="00325AEB"/>
    <w:rsid w:val="00326CCF"/>
    <w:rsid w:val="003336BF"/>
    <w:rsid w:val="0033620E"/>
    <w:rsid w:val="00341698"/>
    <w:rsid w:val="003439C9"/>
    <w:rsid w:val="00345BEE"/>
    <w:rsid w:val="003525B6"/>
    <w:rsid w:val="00357273"/>
    <w:rsid w:val="00357A22"/>
    <w:rsid w:val="00363080"/>
    <w:rsid w:val="00370460"/>
    <w:rsid w:val="0038256C"/>
    <w:rsid w:val="003832B3"/>
    <w:rsid w:val="003836B3"/>
    <w:rsid w:val="00392503"/>
    <w:rsid w:val="00392B68"/>
    <w:rsid w:val="0039595D"/>
    <w:rsid w:val="003A313C"/>
    <w:rsid w:val="003A3DA7"/>
    <w:rsid w:val="003A46E8"/>
    <w:rsid w:val="003B3CAA"/>
    <w:rsid w:val="003B6A45"/>
    <w:rsid w:val="003C01E5"/>
    <w:rsid w:val="003C0E56"/>
    <w:rsid w:val="003C1C00"/>
    <w:rsid w:val="003C37BA"/>
    <w:rsid w:val="003D0BFD"/>
    <w:rsid w:val="003D1381"/>
    <w:rsid w:val="003D207C"/>
    <w:rsid w:val="003D6340"/>
    <w:rsid w:val="003F26A7"/>
    <w:rsid w:val="003F6FEF"/>
    <w:rsid w:val="00403234"/>
    <w:rsid w:val="00404BA2"/>
    <w:rsid w:val="0041592F"/>
    <w:rsid w:val="00415A54"/>
    <w:rsid w:val="0042323D"/>
    <w:rsid w:val="00424D63"/>
    <w:rsid w:val="004274A9"/>
    <w:rsid w:val="00430A6E"/>
    <w:rsid w:val="00430D55"/>
    <w:rsid w:val="00432BF7"/>
    <w:rsid w:val="00432E19"/>
    <w:rsid w:val="00433496"/>
    <w:rsid w:val="00434435"/>
    <w:rsid w:val="00437597"/>
    <w:rsid w:val="004402B6"/>
    <w:rsid w:val="00440A30"/>
    <w:rsid w:val="004420AF"/>
    <w:rsid w:val="0044349B"/>
    <w:rsid w:val="00444734"/>
    <w:rsid w:val="004502AF"/>
    <w:rsid w:val="00451AB4"/>
    <w:rsid w:val="00451EDA"/>
    <w:rsid w:val="004573C8"/>
    <w:rsid w:val="00457C9E"/>
    <w:rsid w:val="00463392"/>
    <w:rsid w:val="00470379"/>
    <w:rsid w:val="00471ED5"/>
    <w:rsid w:val="004830B3"/>
    <w:rsid w:val="00483A03"/>
    <w:rsid w:val="00484BE1"/>
    <w:rsid w:val="00484EB5"/>
    <w:rsid w:val="00485850"/>
    <w:rsid w:val="00485D74"/>
    <w:rsid w:val="00487B44"/>
    <w:rsid w:val="00492758"/>
    <w:rsid w:val="004A0AE8"/>
    <w:rsid w:val="004A2112"/>
    <w:rsid w:val="004A34B4"/>
    <w:rsid w:val="004B414F"/>
    <w:rsid w:val="004B53E1"/>
    <w:rsid w:val="004B69A6"/>
    <w:rsid w:val="004C1F40"/>
    <w:rsid w:val="004D274A"/>
    <w:rsid w:val="004D4BE9"/>
    <w:rsid w:val="004E101D"/>
    <w:rsid w:val="004E184E"/>
    <w:rsid w:val="004E522B"/>
    <w:rsid w:val="004E5AAB"/>
    <w:rsid w:val="004E69DA"/>
    <w:rsid w:val="004F3B3F"/>
    <w:rsid w:val="004F5F7D"/>
    <w:rsid w:val="00501CD0"/>
    <w:rsid w:val="00504BFB"/>
    <w:rsid w:val="0051365B"/>
    <w:rsid w:val="00521C41"/>
    <w:rsid w:val="00527F00"/>
    <w:rsid w:val="00530755"/>
    <w:rsid w:val="00534D86"/>
    <w:rsid w:val="00536B5E"/>
    <w:rsid w:val="00537BC7"/>
    <w:rsid w:val="005417AD"/>
    <w:rsid w:val="00542115"/>
    <w:rsid w:val="005468C4"/>
    <w:rsid w:val="00547897"/>
    <w:rsid w:val="0055628B"/>
    <w:rsid w:val="00562538"/>
    <w:rsid w:val="00562A16"/>
    <w:rsid w:val="00564BBF"/>
    <w:rsid w:val="0056537B"/>
    <w:rsid w:val="00565436"/>
    <w:rsid w:val="00573876"/>
    <w:rsid w:val="005777CA"/>
    <w:rsid w:val="00583451"/>
    <w:rsid w:val="005868CA"/>
    <w:rsid w:val="005876CD"/>
    <w:rsid w:val="00587C4C"/>
    <w:rsid w:val="005909FC"/>
    <w:rsid w:val="005A1B66"/>
    <w:rsid w:val="005A1C9D"/>
    <w:rsid w:val="005A2085"/>
    <w:rsid w:val="005A2EA7"/>
    <w:rsid w:val="005A5A95"/>
    <w:rsid w:val="005A5B25"/>
    <w:rsid w:val="005B1CD5"/>
    <w:rsid w:val="005B5E72"/>
    <w:rsid w:val="005C6746"/>
    <w:rsid w:val="005C7478"/>
    <w:rsid w:val="005D2404"/>
    <w:rsid w:val="005D7D13"/>
    <w:rsid w:val="005E0F53"/>
    <w:rsid w:val="005E6951"/>
    <w:rsid w:val="005F36CB"/>
    <w:rsid w:val="005F3783"/>
    <w:rsid w:val="006013B0"/>
    <w:rsid w:val="00602037"/>
    <w:rsid w:val="006025B2"/>
    <w:rsid w:val="00603EA3"/>
    <w:rsid w:val="00605EF0"/>
    <w:rsid w:val="00616800"/>
    <w:rsid w:val="00617454"/>
    <w:rsid w:val="00623843"/>
    <w:rsid w:val="00634672"/>
    <w:rsid w:val="0063764A"/>
    <w:rsid w:val="00650D02"/>
    <w:rsid w:val="006532C5"/>
    <w:rsid w:val="0067064D"/>
    <w:rsid w:val="00670DA8"/>
    <w:rsid w:val="00671F0E"/>
    <w:rsid w:val="006724D0"/>
    <w:rsid w:val="00673643"/>
    <w:rsid w:val="006736B2"/>
    <w:rsid w:val="0067507D"/>
    <w:rsid w:val="00675DDE"/>
    <w:rsid w:val="006770E6"/>
    <w:rsid w:val="006841B1"/>
    <w:rsid w:val="006857BA"/>
    <w:rsid w:val="00685E89"/>
    <w:rsid w:val="00687F9C"/>
    <w:rsid w:val="00690E62"/>
    <w:rsid w:val="00695D7E"/>
    <w:rsid w:val="00697536"/>
    <w:rsid w:val="006B3EFE"/>
    <w:rsid w:val="006B4431"/>
    <w:rsid w:val="006C1327"/>
    <w:rsid w:val="006C4FD0"/>
    <w:rsid w:val="006D1011"/>
    <w:rsid w:val="006D1ABA"/>
    <w:rsid w:val="006D7B7B"/>
    <w:rsid w:val="006E52BE"/>
    <w:rsid w:val="006E6857"/>
    <w:rsid w:val="006F4ADC"/>
    <w:rsid w:val="006F61D8"/>
    <w:rsid w:val="006F7E8A"/>
    <w:rsid w:val="0070387F"/>
    <w:rsid w:val="00703BA0"/>
    <w:rsid w:val="00703E4E"/>
    <w:rsid w:val="00704DA6"/>
    <w:rsid w:val="007053D6"/>
    <w:rsid w:val="00711C34"/>
    <w:rsid w:val="00712CD7"/>
    <w:rsid w:val="0071423E"/>
    <w:rsid w:val="00715E2C"/>
    <w:rsid w:val="00716274"/>
    <w:rsid w:val="00716384"/>
    <w:rsid w:val="007175E3"/>
    <w:rsid w:val="00724580"/>
    <w:rsid w:val="00730AA7"/>
    <w:rsid w:val="007316AC"/>
    <w:rsid w:val="00744991"/>
    <w:rsid w:val="00745C4B"/>
    <w:rsid w:val="007503DA"/>
    <w:rsid w:val="0075458B"/>
    <w:rsid w:val="00765C74"/>
    <w:rsid w:val="007660F1"/>
    <w:rsid w:val="007663F0"/>
    <w:rsid w:val="00766BEB"/>
    <w:rsid w:val="007700FA"/>
    <w:rsid w:val="007714E4"/>
    <w:rsid w:val="00775656"/>
    <w:rsid w:val="0077737B"/>
    <w:rsid w:val="00783E47"/>
    <w:rsid w:val="00793838"/>
    <w:rsid w:val="00794CBB"/>
    <w:rsid w:val="00796970"/>
    <w:rsid w:val="007970E2"/>
    <w:rsid w:val="007A6DDB"/>
    <w:rsid w:val="007A7F30"/>
    <w:rsid w:val="007B32E3"/>
    <w:rsid w:val="007B6C84"/>
    <w:rsid w:val="007C292F"/>
    <w:rsid w:val="007D0E62"/>
    <w:rsid w:val="007D4FA0"/>
    <w:rsid w:val="007D59AB"/>
    <w:rsid w:val="007D69E2"/>
    <w:rsid w:val="007E165C"/>
    <w:rsid w:val="007E3A50"/>
    <w:rsid w:val="007F070C"/>
    <w:rsid w:val="007F589B"/>
    <w:rsid w:val="00800984"/>
    <w:rsid w:val="00802ED0"/>
    <w:rsid w:val="00807F30"/>
    <w:rsid w:val="00813A20"/>
    <w:rsid w:val="008200D7"/>
    <w:rsid w:val="008226DC"/>
    <w:rsid w:val="008277B4"/>
    <w:rsid w:val="00830A09"/>
    <w:rsid w:val="00831FE6"/>
    <w:rsid w:val="00832972"/>
    <w:rsid w:val="008358D5"/>
    <w:rsid w:val="00837918"/>
    <w:rsid w:val="00844548"/>
    <w:rsid w:val="00844B4A"/>
    <w:rsid w:val="00845F3F"/>
    <w:rsid w:val="00856169"/>
    <w:rsid w:val="008663EA"/>
    <w:rsid w:val="00867014"/>
    <w:rsid w:val="008702EC"/>
    <w:rsid w:val="00874D80"/>
    <w:rsid w:val="00876D36"/>
    <w:rsid w:val="008853D0"/>
    <w:rsid w:val="00887512"/>
    <w:rsid w:val="00892CAC"/>
    <w:rsid w:val="00894EBC"/>
    <w:rsid w:val="008A0FE9"/>
    <w:rsid w:val="008A15F8"/>
    <w:rsid w:val="008A2617"/>
    <w:rsid w:val="008A4F33"/>
    <w:rsid w:val="008A7B6B"/>
    <w:rsid w:val="008B5CC9"/>
    <w:rsid w:val="008C0B58"/>
    <w:rsid w:val="008C0DC7"/>
    <w:rsid w:val="008C0FDE"/>
    <w:rsid w:val="008C2A00"/>
    <w:rsid w:val="008D3B00"/>
    <w:rsid w:val="008D4E94"/>
    <w:rsid w:val="008D6D67"/>
    <w:rsid w:val="008E1E3A"/>
    <w:rsid w:val="008F06F9"/>
    <w:rsid w:val="008F70C9"/>
    <w:rsid w:val="00902BA4"/>
    <w:rsid w:val="00902E40"/>
    <w:rsid w:val="009123F4"/>
    <w:rsid w:val="0091338E"/>
    <w:rsid w:val="00913660"/>
    <w:rsid w:val="00914339"/>
    <w:rsid w:val="00914B4A"/>
    <w:rsid w:val="00916FBD"/>
    <w:rsid w:val="00921FAD"/>
    <w:rsid w:val="009234D6"/>
    <w:rsid w:val="009262F5"/>
    <w:rsid w:val="009305BE"/>
    <w:rsid w:val="0093154F"/>
    <w:rsid w:val="00932D62"/>
    <w:rsid w:val="00934A05"/>
    <w:rsid w:val="0094019A"/>
    <w:rsid w:val="009438A8"/>
    <w:rsid w:val="009546E5"/>
    <w:rsid w:val="0095508E"/>
    <w:rsid w:val="00957F4D"/>
    <w:rsid w:val="00964758"/>
    <w:rsid w:val="00972115"/>
    <w:rsid w:val="009761EE"/>
    <w:rsid w:val="00977EB8"/>
    <w:rsid w:val="00981513"/>
    <w:rsid w:val="0098230E"/>
    <w:rsid w:val="00986242"/>
    <w:rsid w:val="00991C4E"/>
    <w:rsid w:val="009A347A"/>
    <w:rsid w:val="009A40F4"/>
    <w:rsid w:val="009B00AF"/>
    <w:rsid w:val="009B1CB0"/>
    <w:rsid w:val="009B211D"/>
    <w:rsid w:val="009B246C"/>
    <w:rsid w:val="009B371E"/>
    <w:rsid w:val="009B674C"/>
    <w:rsid w:val="009B75E9"/>
    <w:rsid w:val="009B7840"/>
    <w:rsid w:val="009B7B45"/>
    <w:rsid w:val="009C45E8"/>
    <w:rsid w:val="009C5EA0"/>
    <w:rsid w:val="009C6402"/>
    <w:rsid w:val="009C7ECC"/>
    <w:rsid w:val="009D12DC"/>
    <w:rsid w:val="009D2C34"/>
    <w:rsid w:val="009D5BBA"/>
    <w:rsid w:val="009D6C11"/>
    <w:rsid w:val="009D6CDC"/>
    <w:rsid w:val="009D7A00"/>
    <w:rsid w:val="009E0A6C"/>
    <w:rsid w:val="009F4B7C"/>
    <w:rsid w:val="009F65A0"/>
    <w:rsid w:val="00A00A35"/>
    <w:rsid w:val="00A03B83"/>
    <w:rsid w:val="00A05C0A"/>
    <w:rsid w:val="00A10EF7"/>
    <w:rsid w:val="00A124E4"/>
    <w:rsid w:val="00A12A52"/>
    <w:rsid w:val="00A16892"/>
    <w:rsid w:val="00A22D67"/>
    <w:rsid w:val="00A23171"/>
    <w:rsid w:val="00A23708"/>
    <w:rsid w:val="00A24560"/>
    <w:rsid w:val="00A25328"/>
    <w:rsid w:val="00A270F2"/>
    <w:rsid w:val="00A27F25"/>
    <w:rsid w:val="00A31BB4"/>
    <w:rsid w:val="00A33D12"/>
    <w:rsid w:val="00A4015C"/>
    <w:rsid w:val="00A43D39"/>
    <w:rsid w:val="00A46B95"/>
    <w:rsid w:val="00A552C4"/>
    <w:rsid w:val="00A56DA5"/>
    <w:rsid w:val="00A775C7"/>
    <w:rsid w:val="00A810CA"/>
    <w:rsid w:val="00A81D1E"/>
    <w:rsid w:val="00A81E2C"/>
    <w:rsid w:val="00A84EEE"/>
    <w:rsid w:val="00A8565D"/>
    <w:rsid w:val="00A946F1"/>
    <w:rsid w:val="00A9584E"/>
    <w:rsid w:val="00A964BA"/>
    <w:rsid w:val="00AA1521"/>
    <w:rsid w:val="00AA19A5"/>
    <w:rsid w:val="00AB229E"/>
    <w:rsid w:val="00AB3607"/>
    <w:rsid w:val="00AB3FE9"/>
    <w:rsid w:val="00AB7AF5"/>
    <w:rsid w:val="00AC1E9E"/>
    <w:rsid w:val="00AC5174"/>
    <w:rsid w:val="00AC693F"/>
    <w:rsid w:val="00AD010D"/>
    <w:rsid w:val="00AD27E5"/>
    <w:rsid w:val="00AD4978"/>
    <w:rsid w:val="00AD6E03"/>
    <w:rsid w:val="00AD74F1"/>
    <w:rsid w:val="00AE4E27"/>
    <w:rsid w:val="00AE600C"/>
    <w:rsid w:val="00AF26B5"/>
    <w:rsid w:val="00AF33A6"/>
    <w:rsid w:val="00AF5564"/>
    <w:rsid w:val="00AF7F8F"/>
    <w:rsid w:val="00B03BC0"/>
    <w:rsid w:val="00B05AE0"/>
    <w:rsid w:val="00B06320"/>
    <w:rsid w:val="00B07F30"/>
    <w:rsid w:val="00B10A9C"/>
    <w:rsid w:val="00B11181"/>
    <w:rsid w:val="00B125F2"/>
    <w:rsid w:val="00B13342"/>
    <w:rsid w:val="00B243A2"/>
    <w:rsid w:val="00B243A9"/>
    <w:rsid w:val="00B31F7E"/>
    <w:rsid w:val="00B34ACD"/>
    <w:rsid w:val="00B35F89"/>
    <w:rsid w:val="00B370F2"/>
    <w:rsid w:val="00B466FA"/>
    <w:rsid w:val="00B47557"/>
    <w:rsid w:val="00B51D39"/>
    <w:rsid w:val="00B51F8C"/>
    <w:rsid w:val="00B52B82"/>
    <w:rsid w:val="00B56C7F"/>
    <w:rsid w:val="00B5713D"/>
    <w:rsid w:val="00B573AE"/>
    <w:rsid w:val="00B57C29"/>
    <w:rsid w:val="00B6185E"/>
    <w:rsid w:val="00B661A5"/>
    <w:rsid w:val="00B74520"/>
    <w:rsid w:val="00B77B3A"/>
    <w:rsid w:val="00B802EA"/>
    <w:rsid w:val="00B80E7F"/>
    <w:rsid w:val="00B83CF0"/>
    <w:rsid w:val="00B84753"/>
    <w:rsid w:val="00B84995"/>
    <w:rsid w:val="00B96CFC"/>
    <w:rsid w:val="00B97E0E"/>
    <w:rsid w:val="00BA0145"/>
    <w:rsid w:val="00BA0D73"/>
    <w:rsid w:val="00BA1D11"/>
    <w:rsid w:val="00BA36CB"/>
    <w:rsid w:val="00BB06B3"/>
    <w:rsid w:val="00BB1757"/>
    <w:rsid w:val="00BB5FBA"/>
    <w:rsid w:val="00BB64C9"/>
    <w:rsid w:val="00BB6967"/>
    <w:rsid w:val="00BC27A2"/>
    <w:rsid w:val="00BC348E"/>
    <w:rsid w:val="00BC7810"/>
    <w:rsid w:val="00BE0081"/>
    <w:rsid w:val="00BE0CC4"/>
    <w:rsid w:val="00BE0EE3"/>
    <w:rsid w:val="00BE672D"/>
    <w:rsid w:val="00BF00E4"/>
    <w:rsid w:val="00BF0331"/>
    <w:rsid w:val="00BF1CF3"/>
    <w:rsid w:val="00BF2A46"/>
    <w:rsid w:val="00BF2F27"/>
    <w:rsid w:val="00BF49BD"/>
    <w:rsid w:val="00BF7A35"/>
    <w:rsid w:val="00C0058A"/>
    <w:rsid w:val="00C01AB4"/>
    <w:rsid w:val="00C02841"/>
    <w:rsid w:val="00C11DDA"/>
    <w:rsid w:val="00C121FF"/>
    <w:rsid w:val="00C1459E"/>
    <w:rsid w:val="00C17233"/>
    <w:rsid w:val="00C2205D"/>
    <w:rsid w:val="00C22CB7"/>
    <w:rsid w:val="00C279B7"/>
    <w:rsid w:val="00C27C7D"/>
    <w:rsid w:val="00C328C1"/>
    <w:rsid w:val="00C35B9A"/>
    <w:rsid w:val="00C37003"/>
    <w:rsid w:val="00C42E52"/>
    <w:rsid w:val="00C4491F"/>
    <w:rsid w:val="00C55E37"/>
    <w:rsid w:val="00C57239"/>
    <w:rsid w:val="00C63A53"/>
    <w:rsid w:val="00C64504"/>
    <w:rsid w:val="00C65D16"/>
    <w:rsid w:val="00C66960"/>
    <w:rsid w:val="00C74E36"/>
    <w:rsid w:val="00C7594B"/>
    <w:rsid w:val="00C77635"/>
    <w:rsid w:val="00C777DE"/>
    <w:rsid w:val="00C82FF3"/>
    <w:rsid w:val="00C90763"/>
    <w:rsid w:val="00C95A26"/>
    <w:rsid w:val="00CB1F7D"/>
    <w:rsid w:val="00CB2692"/>
    <w:rsid w:val="00CB40AF"/>
    <w:rsid w:val="00CB4E3C"/>
    <w:rsid w:val="00CC50C3"/>
    <w:rsid w:val="00CC6E33"/>
    <w:rsid w:val="00CC7EDC"/>
    <w:rsid w:val="00CD0888"/>
    <w:rsid w:val="00CD1FBF"/>
    <w:rsid w:val="00CD4435"/>
    <w:rsid w:val="00CD5D28"/>
    <w:rsid w:val="00CE5EB4"/>
    <w:rsid w:val="00CE615E"/>
    <w:rsid w:val="00CF0C27"/>
    <w:rsid w:val="00CF2CC2"/>
    <w:rsid w:val="00CF4B35"/>
    <w:rsid w:val="00D00A81"/>
    <w:rsid w:val="00D04F10"/>
    <w:rsid w:val="00D07B1B"/>
    <w:rsid w:val="00D137F4"/>
    <w:rsid w:val="00D15D0C"/>
    <w:rsid w:val="00D17C7D"/>
    <w:rsid w:val="00D20E6F"/>
    <w:rsid w:val="00D21A40"/>
    <w:rsid w:val="00D2339C"/>
    <w:rsid w:val="00D23C13"/>
    <w:rsid w:val="00D247F4"/>
    <w:rsid w:val="00D3116F"/>
    <w:rsid w:val="00D3395C"/>
    <w:rsid w:val="00D469F5"/>
    <w:rsid w:val="00D4759F"/>
    <w:rsid w:val="00D500FE"/>
    <w:rsid w:val="00D501AB"/>
    <w:rsid w:val="00D50F81"/>
    <w:rsid w:val="00D51821"/>
    <w:rsid w:val="00D54CC4"/>
    <w:rsid w:val="00D54F48"/>
    <w:rsid w:val="00D57CFC"/>
    <w:rsid w:val="00D665BC"/>
    <w:rsid w:val="00D67BB6"/>
    <w:rsid w:val="00D73548"/>
    <w:rsid w:val="00D7673B"/>
    <w:rsid w:val="00D81DA4"/>
    <w:rsid w:val="00D85E9D"/>
    <w:rsid w:val="00D90EE3"/>
    <w:rsid w:val="00D93024"/>
    <w:rsid w:val="00D9335C"/>
    <w:rsid w:val="00D93374"/>
    <w:rsid w:val="00D958C6"/>
    <w:rsid w:val="00D9780E"/>
    <w:rsid w:val="00DA4271"/>
    <w:rsid w:val="00DA66F9"/>
    <w:rsid w:val="00DB2B5A"/>
    <w:rsid w:val="00DB4757"/>
    <w:rsid w:val="00DB47D2"/>
    <w:rsid w:val="00DB4D6C"/>
    <w:rsid w:val="00DB5254"/>
    <w:rsid w:val="00DB6AB8"/>
    <w:rsid w:val="00DC2F9D"/>
    <w:rsid w:val="00DD13D9"/>
    <w:rsid w:val="00DD2075"/>
    <w:rsid w:val="00DD56FB"/>
    <w:rsid w:val="00DD629C"/>
    <w:rsid w:val="00DD6A3A"/>
    <w:rsid w:val="00DD6E91"/>
    <w:rsid w:val="00DE0B9D"/>
    <w:rsid w:val="00DE2AC6"/>
    <w:rsid w:val="00DE3529"/>
    <w:rsid w:val="00DE6AB7"/>
    <w:rsid w:val="00DE6E48"/>
    <w:rsid w:val="00DE7AF3"/>
    <w:rsid w:val="00DE7B76"/>
    <w:rsid w:val="00DF0027"/>
    <w:rsid w:val="00DF1B1B"/>
    <w:rsid w:val="00DF4C6A"/>
    <w:rsid w:val="00E0207B"/>
    <w:rsid w:val="00E0551A"/>
    <w:rsid w:val="00E055FC"/>
    <w:rsid w:val="00E058E1"/>
    <w:rsid w:val="00E10BEA"/>
    <w:rsid w:val="00E1735E"/>
    <w:rsid w:val="00E2183B"/>
    <w:rsid w:val="00E24052"/>
    <w:rsid w:val="00E26083"/>
    <w:rsid w:val="00E26B7C"/>
    <w:rsid w:val="00E311A4"/>
    <w:rsid w:val="00E32176"/>
    <w:rsid w:val="00E36CCE"/>
    <w:rsid w:val="00E37D2A"/>
    <w:rsid w:val="00E41281"/>
    <w:rsid w:val="00E41B51"/>
    <w:rsid w:val="00E450F1"/>
    <w:rsid w:val="00E50BDF"/>
    <w:rsid w:val="00E5159F"/>
    <w:rsid w:val="00E628F0"/>
    <w:rsid w:val="00E62F5D"/>
    <w:rsid w:val="00E639E8"/>
    <w:rsid w:val="00E7095D"/>
    <w:rsid w:val="00E71F02"/>
    <w:rsid w:val="00E7286C"/>
    <w:rsid w:val="00E759AA"/>
    <w:rsid w:val="00E86089"/>
    <w:rsid w:val="00E87323"/>
    <w:rsid w:val="00E90A92"/>
    <w:rsid w:val="00E93C7F"/>
    <w:rsid w:val="00E95F9D"/>
    <w:rsid w:val="00E97B28"/>
    <w:rsid w:val="00EA5DDC"/>
    <w:rsid w:val="00EB12CB"/>
    <w:rsid w:val="00EB3AE7"/>
    <w:rsid w:val="00EB5B89"/>
    <w:rsid w:val="00EB6A61"/>
    <w:rsid w:val="00EB7D15"/>
    <w:rsid w:val="00ED2A6A"/>
    <w:rsid w:val="00ED4461"/>
    <w:rsid w:val="00EE0A4C"/>
    <w:rsid w:val="00EE0F50"/>
    <w:rsid w:val="00EE123E"/>
    <w:rsid w:val="00EE6712"/>
    <w:rsid w:val="00EE67FE"/>
    <w:rsid w:val="00EE6D96"/>
    <w:rsid w:val="00EE70FD"/>
    <w:rsid w:val="00EE71F4"/>
    <w:rsid w:val="00EF5A65"/>
    <w:rsid w:val="00F00E17"/>
    <w:rsid w:val="00F11642"/>
    <w:rsid w:val="00F11F38"/>
    <w:rsid w:val="00F13738"/>
    <w:rsid w:val="00F162DA"/>
    <w:rsid w:val="00F221D1"/>
    <w:rsid w:val="00F33FAC"/>
    <w:rsid w:val="00F341AA"/>
    <w:rsid w:val="00F40351"/>
    <w:rsid w:val="00F418F5"/>
    <w:rsid w:val="00F46C91"/>
    <w:rsid w:val="00F540FF"/>
    <w:rsid w:val="00F54FC5"/>
    <w:rsid w:val="00F708BF"/>
    <w:rsid w:val="00F740F7"/>
    <w:rsid w:val="00F7519D"/>
    <w:rsid w:val="00F82182"/>
    <w:rsid w:val="00F83848"/>
    <w:rsid w:val="00F84795"/>
    <w:rsid w:val="00F90D5A"/>
    <w:rsid w:val="00F92A58"/>
    <w:rsid w:val="00F92E19"/>
    <w:rsid w:val="00F93AC6"/>
    <w:rsid w:val="00F94CEF"/>
    <w:rsid w:val="00F94D8B"/>
    <w:rsid w:val="00F97387"/>
    <w:rsid w:val="00FA066A"/>
    <w:rsid w:val="00FA1E42"/>
    <w:rsid w:val="00FA7D6F"/>
    <w:rsid w:val="00FB0734"/>
    <w:rsid w:val="00FB1977"/>
    <w:rsid w:val="00FB4F67"/>
    <w:rsid w:val="00FB61AE"/>
    <w:rsid w:val="00FB713F"/>
    <w:rsid w:val="00FC3FA4"/>
    <w:rsid w:val="00FC4808"/>
    <w:rsid w:val="00FD43DD"/>
    <w:rsid w:val="00FD617B"/>
    <w:rsid w:val="00FE1B4D"/>
    <w:rsid w:val="00FE2434"/>
    <w:rsid w:val="00FE7847"/>
    <w:rsid w:val="00FF1DB6"/>
    <w:rsid w:val="00FF2C60"/>
    <w:rsid w:val="00FF3CDB"/>
    <w:rsid w:val="00FF57B2"/>
    <w:rsid w:val="00FF5AF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60E2465A-26BC-405A-9D91-8527EB22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D16"/>
  </w:style>
  <w:style w:type="paragraph" w:styleId="Nagwek1">
    <w:name w:val="heading 1"/>
    <w:basedOn w:val="Normalny"/>
    <w:next w:val="Normalny"/>
    <w:link w:val="Nagwek1Znak"/>
    <w:uiPriority w:val="9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2147C"/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aliases w:val="L1,Numerowanie,List Paragraph,Akapit z listą5,Akapit z listą BS,CW_Lista,Colorful List Accent 1,Akapit z listą4,Akapit z listą1,Średnia siatka 1 — akcent 21,sw tekst,Wypunktowanie,Colorful List - Accent 11,Kolorowa lista — akcent 12"/>
    <w:basedOn w:val="Normalny"/>
    <w:link w:val="AkapitzlistZnak"/>
    <w:uiPriority w:val="34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18"/>
      </w:numPr>
    </w:pPr>
  </w:style>
  <w:style w:type="character" w:styleId="Pogrubienie">
    <w:name w:val="Strong"/>
    <w:basedOn w:val="Domylnaczcionkaakapitu"/>
    <w:uiPriority w:val="22"/>
    <w:qFormat/>
    <w:rsid w:val="00AD27E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95"/>
    <w:rPr>
      <w:b/>
      <w:bCs/>
      <w:sz w:val="20"/>
      <w:szCs w:val="20"/>
    </w:rPr>
  </w:style>
  <w:style w:type="numbering" w:customStyle="1" w:styleId="WW8Num71">
    <w:name w:val="WW8Num71"/>
    <w:basedOn w:val="Bezlisty"/>
    <w:rsid w:val="006841B1"/>
    <w:pPr>
      <w:numPr>
        <w:numId w:val="45"/>
      </w:numPr>
    </w:pPr>
  </w:style>
  <w:style w:type="paragraph" w:styleId="NormalnyWeb">
    <w:name w:val="Normal (Web)"/>
    <w:basedOn w:val="Normalny"/>
    <w:rsid w:val="00415A54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15A5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F2F2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F2F27"/>
    <w:rPr>
      <w:i/>
      <w:iCs/>
    </w:rPr>
  </w:style>
  <w:style w:type="character" w:customStyle="1" w:styleId="AkapitzlistZnak">
    <w:name w:val="Akapit z listą Znak"/>
    <w:aliases w:val="L1 Znak,Numerowanie Znak,List Paragraph Znak,Akapit z listą5 Znak,Akapit z listą BS Znak,CW_Lista Znak,Colorful List Accent 1 Znak,Akapit z listą4 Znak,Akapit z listą1 Znak,Średnia siatka 1 — akcent 21 Znak,sw tekst Znak"/>
    <w:link w:val="Akapitzlist"/>
    <w:qFormat/>
    <w:rsid w:val="00BF7A35"/>
    <w:rPr>
      <w:rFonts w:ascii="Arial" w:eastAsia="Arial" w:hAnsi="Arial" w:cs="Arial"/>
      <w:lang w:val="pl" w:eastAsia="pl-PL"/>
    </w:rPr>
  </w:style>
  <w:style w:type="paragraph" w:customStyle="1" w:styleId="v1msonormal">
    <w:name w:val="v1msonormal"/>
    <w:basedOn w:val="Normalny"/>
    <w:rsid w:val="00BF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43B538A86047B1BBEC5D2CFEE7EB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D00F8-86F0-454D-AE0C-B0CF1B0B4310}"/>
      </w:docPartPr>
      <w:docPartBody>
        <w:p w:rsidR="00B64F99" w:rsidRDefault="001A2BE8" w:rsidP="001A2BE8">
          <w:pPr>
            <w:pStyle w:val="6043B538A86047B1BBEC5D2CFEE7EBF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6A951EA96E754F59BBDDAA3EF3AAA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9DF29-9380-4A16-BB5C-DD8CB6F9C55E}"/>
      </w:docPartPr>
      <w:docPartBody>
        <w:p w:rsidR="00B64F99" w:rsidRDefault="001A2BE8" w:rsidP="001A2BE8">
          <w:pPr>
            <w:pStyle w:val="6A951EA96E754F59BBDDAA3EF3AAA05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38EE963B103418F83D7BC0C3B4362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8AECD-C3F6-400E-89C6-5B8134E0BC3F}"/>
      </w:docPartPr>
      <w:docPartBody>
        <w:p w:rsidR="00B64F99" w:rsidRDefault="001A2BE8" w:rsidP="001A2BE8">
          <w:pPr>
            <w:pStyle w:val="138EE963B103418F83D7BC0C3B436289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38CD9875B414B8C9BD3B472CF6C0B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CCF04-819A-4798-83F5-C411E7F767F6}"/>
      </w:docPartPr>
      <w:docPartBody>
        <w:p w:rsidR="00B64F99" w:rsidRDefault="001A2BE8" w:rsidP="001A2BE8">
          <w:pPr>
            <w:pStyle w:val="138CD9875B414B8C9BD3B472CF6C0BE0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02C668AA85BB4C38B04E62EF41FB1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51A54-A7AA-4C55-A69D-C3BC4E500C26}"/>
      </w:docPartPr>
      <w:docPartBody>
        <w:p w:rsidR="00B64F99" w:rsidRDefault="001A2BE8" w:rsidP="001A2BE8">
          <w:pPr>
            <w:pStyle w:val="02C668AA85BB4C38B04E62EF41FB15BF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D1A4D6A6DF4A42D69F09A71775721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53E90-59BA-4394-B09C-6AD844D36F6F}"/>
      </w:docPartPr>
      <w:docPartBody>
        <w:p w:rsidR="00B64F99" w:rsidRDefault="001A2BE8" w:rsidP="001A2BE8">
          <w:pPr>
            <w:pStyle w:val="D1A4D6A6DF4A42D69F09A71775721A4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B0F893804E2A49A3BB31A4577791B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F0313-3DE7-495A-BD64-5D3F5EEE8C96}"/>
      </w:docPartPr>
      <w:docPartBody>
        <w:p w:rsidR="00B64F99" w:rsidRDefault="001A2BE8" w:rsidP="001A2BE8">
          <w:pPr>
            <w:pStyle w:val="B0F893804E2A49A3BB31A4577791B32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BE8"/>
    <w:rsid w:val="000B7424"/>
    <w:rsid w:val="000C7066"/>
    <w:rsid w:val="000E09F2"/>
    <w:rsid w:val="001206C6"/>
    <w:rsid w:val="00127403"/>
    <w:rsid w:val="00162E81"/>
    <w:rsid w:val="00180614"/>
    <w:rsid w:val="001A2BE8"/>
    <w:rsid w:val="002060A7"/>
    <w:rsid w:val="002426CB"/>
    <w:rsid w:val="002563DE"/>
    <w:rsid w:val="00264715"/>
    <w:rsid w:val="00281D90"/>
    <w:rsid w:val="00293D7A"/>
    <w:rsid w:val="002A3869"/>
    <w:rsid w:val="002B01E3"/>
    <w:rsid w:val="002B4DF6"/>
    <w:rsid w:val="003500FB"/>
    <w:rsid w:val="0035106D"/>
    <w:rsid w:val="00370E88"/>
    <w:rsid w:val="003B6A45"/>
    <w:rsid w:val="003E19B8"/>
    <w:rsid w:val="00414F90"/>
    <w:rsid w:val="004272C1"/>
    <w:rsid w:val="00485D74"/>
    <w:rsid w:val="004A4A83"/>
    <w:rsid w:val="004B414F"/>
    <w:rsid w:val="0053335F"/>
    <w:rsid w:val="00541F18"/>
    <w:rsid w:val="00572F0E"/>
    <w:rsid w:val="005932AC"/>
    <w:rsid w:val="005C3209"/>
    <w:rsid w:val="00615B50"/>
    <w:rsid w:val="006551DD"/>
    <w:rsid w:val="00674D0A"/>
    <w:rsid w:val="006B126D"/>
    <w:rsid w:val="006E63DE"/>
    <w:rsid w:val="00776369"/>
    <w:rsid w:val="007A6CE0"/>
    <w:rsid w:val="007D3D9C"/>
    <w:rsid w:val="00850952"/>
    <w:rsid w:val="00887512"/>
    <w:rsid w:val="008C0FDE"/>
    <w:rsid w:val="008F7826"/>
    <w:rsid w:val="009539B0"/>
    <w:rsid w:val="0095508E"/>
    <w:rsid w:val="00970077"/>
    <w:rsid w:val="009B6707"/>
    <w:rsid w:val="009D540F"/>
    <w:rsid w:val="009E7CDC"/>
    <w:rsid w:val="00A01354"/>
    <w:rsid w:val="00A3516A"/>
    <w:rsid w:val="00A4015C"/>
    <w:rsid w:val="00A46A16"/>
    <w:rsid w:val="00A72754"/>
    <w:rsid w:val="00A959A4"/>
    <w:rsid w:val="00B125F2"/>
    <w:rsid w:val="00B341FB"/>
    <w:rsid w:val="00B61C8B"/>
    <w:rsid w:val="00B64F99"/>
    <w:rsid w:val="00BD658A"/>
    <w:rsid w:val="00BF63E8"/>
    <w:rsid w:val="00C27A14"/>
    <w:rsid w:val="00CF0C27"/>
    <w:rsid w:val="00D67673"/>
    <w:rsid w:val="00D82149"/>
    <w:rsid w:val="00DA2B12"/>
    <w:rsid w:val="00E10BEA"/>
    <w:rsid w:val="00E24264"/>
    <w:rsid w:val="00E4459F"/>
    <w:rsid w:val="00ED25C7"/>
    <w:rsid w:val="00F13738"/>
    <w:rsid w:val="00F15C8F"/>
    <w:rsid w:val="00F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43B538A86047B1BBEC5D2CFEE7EBFE">
    <w:name w:val="6043B538A86047B1BBEC5D2CFEE7EBFE"/>
    <w:rsid w:val="001A2BE8"/>
  </w:style>
  <w:style w:type="paragraph" w:customStyle="1" w:styleId="6A951EA96E754F59BBDDAA3EF3AAA058">
    <w:name w:val="6A951EA96E754F59BBDDAA3EF3AAA058"/>
    <w:rsid w:val="001A2BE8"/>
  </w:style>
  <w:style w:type="paragraph" w:customStyle="1" w:styleId="138EE963B103418F83D7BC0C3B436289">
    <w:name w:val="138EE963B103418F83D7BC0C3B436289"/>
    <w:rsid w:val="001A2BE8"/>
  </w:style>
  <w:style w:type="paragraph" w:customStyle="1" w:styleId="138CD9875B414B8C9BD3B472CF6C0BE0">
    <w:name w:val="138CD9875B414B8C9BD3B472CF6C0BE0"/>
    <w:rsid w:val="001A2BE8"/>
  </w:style>
  <w:style w:type="paragraph" w:customStyle="1" w:styleId="02C668AA85BB4C38B04E62EF41FB15BF">
    <w:name w:val="02C668AA85BB4C38B04E62EF41FB15BF"/>
    <w:rsid w:val="001A2BE8"/>
  </w:style>
  <w:style w:type="paragraph" w:customStyle="1" w:styleId="D1A4D6A6DF4A42D69F09A71775721A4E">
    <w:name w:val="D1A4D6A6DF4A42D69F09A71775721A4E"/>
    <w:rsid w:val="001A2BE8"/>
  </w:style>
  <w:style w:type="paragraph" w:customStyle="1" w:styleId="B0F893804E2A49A3BB31A4577791B32E">
    <w:name w:val="B0F893804E2A49A3BB31A4577791B32E"/>
    <w:rsid w:val="001A2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23A6-59E3-41FE-AF60-7F76E2BC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1716</Words>
  <Characters>10297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z.nowak@starostwo.lan</cp:lastModifiedBy>
  <cp:revision>4</cp:revision>
  <cp:lastPrinted>2024-10-30T06:22:00Z</cp:lastPrinted>
  <dcterms:created xsi:type="dcterms:W3CDTF">2024-10-30T09:47:00Z</dcterms:created>
  <dcterms:modified xsi:type="dcterms:W3CDTF">2024-10-30T09:49:00Z</dcterms:modified>
</cp:coreProperties>
</file>