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72859170" w14:textId="77777777" w:rsidR="00C80DE6" w:rsidRPr="005A07C8" w:rsidRDefault="005A07C8" w:rsidP="00C80DE6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C80DE6">
        <w:rPr>
          <w:rFonts w:ascii="Arial" w:hAnsi="Arial"/>
          <w:sz w:val="22"/>
          <w:szCs w:val="22"/>
        </w:rPr>
        <w:t>: SP4-2121/7/24</w:t>
      </w:r>
    </w:p>
    <w:p w14:paraId="0B50FBB1" w14:textId="1F9B5E4E" w:rsidR="00505BA1" w:rsidRPr="005A07C8" w:rsidRDefault="00505BA1" w:rsidP="005A07C8">
      <w:pPr>
        <w:pStyle w:val="Tekstpodstawowy"/>
        <w:rPr>
          <w:rFonts w:ascii="Arial" w:hAnsi="Arial"/>
          <w:sz w:val="22"/>
          <w:szCs w:val="22"/>
        </w:rPr>
      </w:pPr>
    </w:p>
    <w:p w14:paraId="3DC414F2" w14:textId="21FCAB31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213716">
        <w:rPr>
          <w:rFonts w:ascii="Arial" w:hAnsi="Arial"/>
        </w:rPr>
        <w:t>3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572C2024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C80DE6">
        <w:rPr>
          <w:rFonts w:ascii="Arial" w:hAnsi="Arial"/>
          <w:b/>
          <w:bCs/>
        </w:rPr>
        <w:t>3</w:t>
      </w:r>
      <w:r w:rsidR="003649D1">
        <w:rPr>
          <w:rFonts w:ascii="Arial" w:hAnsi="Arial"/>
          <w:b/>
          <w:bCs/>
        </w:rPr>
        <w:t xml:space="preserve"> – artykuły spożywcze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6BAAC856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</w:t>
      </w:r>
      <w:r w:rsidR="00C80DE6">
        <w:rPr>
          <w:rFonts w:ascii="Arial" w:hAnsi="Arial"/>
          <w:b/>
        </w:rPr>
        <w:t xml:space="preserve"> Szkoły Podstawowej nr 4 </w:t>
      </w:r>
      <w:r w:rsidR="00BD6D0C">
        <w:rPr>
          <w:rFonts w:ascii="Arial" w:hAnsi="Arial"/>
          <w:b/>
        </w:rPr>
        <w:t xml:space="preserve">w Wałczu – cz. </w:t>
      </w:r>
      <w:r w:rsidR="00C80DE6">
        <w:rPr>
          <w:rFonts w:ascii="Arial" w:hAnsi="Arial"/>
          <w:b/>
        </w:rPr>
        <w:t>3</w:t>
      </w:r>
      <w:r w:rsidR="003649D1">
        <w:rPr>
          <w:rFonts w:ascii="Arial" w:hAnsi="Arial"/>
          <w:b/>
        </w:rPr>
        <w:t xml:space="preserve"> – artykuły spożywcze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63614951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790"/>
        <w:gridCol w:w="1311"/>
        <w:gridCol w:w="750"/>
        <w:gridCol w:w="1244"/>
        <w:gridCol w:w="807"/>
        <w:gridCol w:w="1088"/>
        <w:gridCol w:w="1088"/>
      </w:tblGrid>
      <w:tr w:rsidR="007B6AB1" w14:paraId="36C9E0A9" w14:textId="77777777" w:rsidTr="007B6AB1">
        <w:tc>
          <w:tcPr>
            <w:tcW w:w="0" w:type="auto"/>
          </w:tcPr>
          <w:p w14:paraId="65DA92E2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3965" w:type="dxa"/>
          </w:tcPr>
          <w:p w14:paraId="0D41C8B0" w14:textId="76C27331" w:rsidR="007B6AB1" w:rsidRPr="00572135" w:rsidRDefault="007B6AB1" w:rsidP="00E216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Asortyment</w:t>
            </w:r>
          </w:p>
        </w:tc>
        <w:tc>
          <w:tcPr>
            <w:tcW w:w="703" w:type="dxa"/>
          </w:tcPr>
          <w:p w14:paraId="2FBCC096" w14:textId="4CC5B3FB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750" w:type="dxa"/>
          </w:tcPr>
          <w:p w14:paraId="7734FA41" w14:textId="213953E6" w:rsidR="007B6AB1" w:rsidRPr="00572135" w:rsidRDefault="007B6AB1" w:rsidP="00E216D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ilość</w:t>
            </w:r>
          </w:p>
        </w:tc>
        <w:tc>
          <w:tcPr>
            <w:tcW w:w="1032" w:type="dxa"/>
          </w:tcPr>
          <w:p w14:paraId="46717F8E" w14:textId="35BC9E1A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jednostke miary</w:t>
            </w:r>
          </w:p>
        </w:tc>
        <w:tc>
          <w:tcPr>
            <w:tcW w:w="1134" w:type="dxa"/>
          </w:tcPr>
          <w:p w14:paraId="0B3752D1" w14:textId="0D8685FA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851" w:type="dxa"/>
          </w:tcPr>
          <w:p w14:paraId="6470C270" w14:textId="37070E46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702" w:type="dxa"/>
          </w:tcPr>
          <w:p w14:paraId="54E02A76" w14:textId="1E6B7D53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7B6AB1" w14:paraId="4A462E9B" w14:textId="77777777" w:rsidTr="007B6AB1">
        <w:tc>
          <w:tcPr>
            <w:tcW w:w="0" w:type="auto"/>
          </w:tcPr>
          <w:p w14:paraId="79BC8D88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1.</w:t>
            </w:r>
          </w:p>
        </w:tc>
        <w:tc>
          <w:tcPr>
            <w:tcW w:w="3965" w:type="dxa"/>
          </w:tcPr>
          <w:p w14:paraId="518E87F3" w14:textId="77777777" w:rsidR="007B6AB1" w:rsidRPr="00B229A2" w:rsidRDefault="007B6AB1" w:rsidP="00E216D7">
            <w:pPr>
              <w:rPr>
                <w:rFonts w:ascii="Arial" w:hAnsi="Arial"/>
                <w:b/>
                <w:spacing w:val="-6"/>
              </w:rPr>
            </w:pPr>
            <w:r w:rsidRPr="00B229A2">
              <w:rPr>
                <w:rFonts w:ascii="Arial" w:hAnsi="Arial"/>
                <w:spacing w:val="-6"/>
              </w:rPr>
              <w:t xml:space="preserve">Dżemy  różne smaki – op. min. 280 g </w:t>
            </w:r>
            <w:r w:rsidRPr="001C13A1">
              <w:rPr>
                <w:rFonts w:ascii="Arial" w:hAnsi="Arial"/>
              </w:rPr>
              <w:t>Dżemy klasy I, o zawartości min. 40g owoców w 100 g produktu, niskosłodzone</w:t>
            </w:r>
          </w:p>
        </w:tc>
        <w:tc>
          <w:tcPr>
            <w:tcW w:w="703" w:type="dxa"/>
          </w:tcPr>
          <w:p w14:paraId="640264B2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4ADDDE53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55 szt.</w:t>
            </w:r>
          </w:p>
        </w:tc>
        <w:tc>
          <w:tcPr>
            <w:tcW w:w="1032" w:type="dxa"/>
          </w:tcPr>
          <w:p w14:paraId="3CA6F1F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B9C719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BBE427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D0880E8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0C310CE4" w14:textId="77777777" w:rsidTr="007B6AB1">
        <w:tc>
          <w:tcPr>
            <w:tcW w:w="0" w:type="auto"/>
          </w:tcPr>
          <w:p w14:paraId="0176C090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2.</w:t>
            </w:r>
          </w:p>
        </w:tc>
        <w:tc>
          <w:tcPr>
            <w:tcW w:w="3965" w:type="dxa"/>
          </w:tcPr>
          <w:p w14:paraId="43C5F608" w14:textId="77777777" w:rsidR="007B6AB1" w:rsidRPr="00B229A2" w:rsidRDefault="007B6AB1" w:rsidP="00E216D7">
            <w:pPr>
              <w:rPr>
                <w:rFonts w:ascii="Arial" w:hAnsi="Arial"/>
                <w:spacing w:val="-4"/>
              </w:rPr>
            </w:pPr>
            <w:r w:rsidRPr="00B229A2">
              <w:rPr>
                <w:rFonts w:ascii="Arial" w:hAnsi="Arial"/>
                <w:spacing w:val="-4"/>
              </w:rPr>
              <w:t xml:space="preserve">Miód pszczeli naturalny wielokwiatowy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  <w:spacing w:val="-4"/>
              </w:rPr>
              <w:t xml:space="preserve">370 g  </w:t>
            </w:r>
          </w:p>
        </w:tc>
        <w:tc>
          <w:tcPr>
            <w:tcW w:w="703" w:type="dxa"/>
          </w:tcPr>
          <w:p w14:paraId="1C7C60B5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A96CFDA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800  szt</w:t>
            </w:r>
          </w:p>
        </w:tc>
        <w:tc>
          <w:tcPr>
            <w:tcW w:w="1032" w:type="dxa"/>
          </w:tcPr>
          <w:p w14:paraId="36B0BEB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590D76F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0A5813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85ABDD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691828A9" w14:textId="77777777" w:rsidTr="007B6AB1">
        <w:tc>
          <w:tcPr>
            <w:tcW w:w="0" w:type="auto"/>
          </w:tcPr>
          <w:p w14:paraId="50C83402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3965" w:type="dxa"/>
          </w:tcPr>
          <w:p w14:paraId="2B801EDF" w14:textId="77777777" w:rsidR="007B6AB1" w:rsidRPr="00B229A2" w:rsidRDefault="007B6AB1" w:rsidP="00E216D7">
            <w:pPr>
              <w:rPr>
                <w:rFonts w:ascii="Arial" w:hAnsi="Arial"/>
                <w:spacing w:val="-8"/>
              </w:rPr>
            </w:pPr>
            <w:r w:rsidRPr="00B229A2">
              <w:rPr>
                <w:rFonts w:ascii="Arial" w:hAnsi="Arial"/>
                <w:spacing w:val="-8"/>
              </w:rPr>
              <w:t xml:space="preserve">Budyń śmietankowy  op. 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  <w:spacing w:val="-8"/>
              </w:rPr>
              <w:t xml:space="preserve">40g </w:t>
            </w:r>
          </w:p>
        </w:tc>
        <w:tc>
          <w:tcPr>
            <w:tcW w:w="703" w:type="dxa"/>
          </w:tcPr>
          <w:p w14:paraId="6D2D2B4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8E2FE17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400 szt</w:t>
            </w:r>
          </w:p>
        </w:tc>
        <w:tc>
          <w:tcPr>
            <w:tcW w:w="1032" w:type="dxa"/>
          </w:tcPr>
          <w:p w14:paraId="373A9F62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F01432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E79ECC2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67CB428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7A676F4C" w14:textId="77777777" w:rsidTr="007B6AB1">
        <w:tc>
          <w:tcPr>
            <w:tcW w:w="0" w:type="auto"/>
          </w:tcPr>
          <w:p w14:paraId="5EDCDC32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4.</w:t>
            </w:r>
          </w:p>
        </w:tc>
        <w:tc>
          <w:tcPr>
            <w:tcW w:w="3965" w:type="dxa"/>
          </w:tcPr>
          <w:p w14:paraId="59F84D38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Kisiel owocowy różne smaki – op.</w:t>
            </w:r>
            <w:r w:rsidRPr="00B229A2">
              <w:rPr>
                <w:rFonts w:ascii="Arial" w:hAnsi="Arial"/>
                <w:spacing w:val="-6"/>
              </w:rPr>
              <w:t xml:space="preserve"> min. </w:t>
            </w:r>
            <w:r w:rsidRPr="00B229A2">
              <w:rPr>
                <w:rFonts w:ascii="Arial" w:hAnsi="Arial"/>
              </w:rPr>
              <w:t xml:space="preserve"> 40g</w:t>
            </w:r>
          </w:p>
        </w:tc>
        <w:tc>
          <w:tcPr>
            <w:tcW w:w="703" w:type="dxa"/>
          </w:tcPr>
          <w:p w14:paraId="25B73C2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18A8F37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300 szt</w:t>
            </w:r>
          </w:p>
        </w:tc>
        <w:tc>
          <w:tcPr>
            <w:tcW w:w="1032" w:type="dxa"/>
          </w:tcPr>
          <w:p w14:paraId="3BA4E08F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F47B4E7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CF3D6E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1879B8D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751363D8" w14:textId="77777777" w:rsidTr="007B6AB1">
        <w:tc>
          <w:tcPr>
            <w:tcW w:w="0" w:type="auto"/>
          </w:tcPr>
          <w:p w14:paraId="6D25B93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5.</w:t>
            </w:r>
          </w:p>
        </w:tc>
        <w:tc>
          <w:tcPr>
            <w:tcW w:w="3965" w:type="dxa"/>
          </w:tcPr>
          <w:p w14:paraId="5B3F172B" w14:textId="77777777" w:rsidR="007B6AB1" w:rsidRPr="00B229A2" w:rsidRDefault="007B6AB1" w:rsidP="00E216D7">
            <w:pPr>
              <w:rPr>
                <w:rFonts w:ascii="Arial" w:hAnsi="Arial"/>
                <w:spacing w:val="-8"/>
              </w:rPr>
            </w:pPr>
            <w:r w:rsidRPr="00B229A2">
              <w:rPr>
                <w:rFonts w:ascii="Arial" w:hAnsi="Arial"/>
                <w:spacing w:val="-8"/>
              </w:rPr>
              <w:t xml:space="preserve">Majonez dekoracyjny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  <w:spacing w:val="-8"/>
              </w:rPr>
              <w:t xml:space="preserve">700 g     </w:t>
            </w:r>
            <w:r w:rsidRPr="001C13A1">
              <w:rPr>
                <w:rFonts w:ascii="Arial" w:hAnsi="Arial"/>
              </w:rPr>
              <w:t>Majonez o zawartości min. 70% tłuszczu</w:t>
            </w:r>
            <w:r w:rsidRPr="00B229A2">
              <w:rPr>
                <w:rFonts w:ascii="Arial" w:hAnsi="Arial"/>
                <w:spacing w:val="-8"/>
              </w:rPr>
              <w:t xml:space="preserve">  </w:t>
            </w:r>
          </w:p>
        </w:tc>
        <w:tc>
          <w:tcPr>
            <w:tcW w:w="703" w:type="dxa"/>
          </w:tcPr>
          <w:p w14:paraId="1E68C2A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33FF9DEA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120 szt</w:t>
            </w:r>
          </w:p>
        </w:tc>
        <w:tc>
          <w:tcPr>
            <w:tcW w:w="1032" w:type="dxa"/>
          </w:tcPr>
          <w:p w14:paraId="7059E46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39C782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4BA01C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EE2FD1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4C5255CB" w14:textId="77777777" w:rsidTr="007B6AB1">
        <w:tc>
          <w:tcPr>
            <w:tcW w:w="0" w:type="auto"/>
          </w:tcPr>
          <w:p w14:paraId="03EA3A2D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6.</w:t>
            </w:r>
          </w:p>
        </w:tc>
        <w:tc>
          <w:tcPr>
            <w:tcW w:w="3965" w:type="dxa"/>
          </w:tcPr>
          <w:p w14:paraId="4BC6889E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Musztarda sarepska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>190</w:t>
            </w:r>
          </w:p>
        </w:tc>
        <w:tc>
          <w:tcPr>
            <w:tcW w:w="703" w:type="dxa"/>
          </w:tcPr>
          <w:p w14:paraId="1A73FF0D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F0C4D8B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20 szt</w:t>
            </w:r>
          </w:p>
        </w:tc>
        <w:tc>
          <w:tcPr>
            <w:tcW w:w="1032" w:type="dxa"/>
          </w:tcPr>
          <w:p w14:paraId="4607B3B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085AA9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2EDAD5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32061BD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32B3A704" w14:textId="77777777" w:rsidTr="007B6AB1">
        <w:tc>
          <w:tcPr>
            <w:tcW w:w="0" w:type="auto"/>
          </w:tcPr>
          <w:p w14:paraId="0DB22730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7.</w:t>
            </w:r>
          </w:p>
        </w:tc>
        <w:tc>
          <w:tcPr>
            <w:tcW w:w="3965" w:type="dxa"/>
          </w:tcPr>
          <w:p w14:paraId="06961922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Koncentrat pomidorowy 30% -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970 g </w:t>
            </w:r>
            <w:r w:rsidRPr="001C13A1">
              <w:rPr>
                <w:rFonts w:ascii="Arial" w:hAnsi="Arial"/>
              </w:rPr>
              <w:t>Koncentrat pomidorowy o zawartości pomidorów min. 30%,</w:t>
            </w:r>
          </w:p>
        </w:tc>
        <w:tc>
          <w:tcPr>
            <w:tcW w:w="703" w:type="dxa"/>
          </w:tcPr>
          <w:p w14:paraId="474EE5C6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38D1AE27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110 szt</w:t>
            </w:r>
          </w:p>
        </w:tc>
        <w:tc>
          <w:tcPr>
            <w:tcW w:w="1032" w:type="dxa"/>
          </w:tcPr>
          <w:p w14:paraId="5F12E41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2C5ED1F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E26AE22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CF3092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41400630" w14:textId="77777777" w:rsidTr="007B6AB1">
        <w:tc>
          <w:tcPr>
            <w:tcW w:w="0" w:type="auto"/>
          </w:tcPr>
          <w:p w14:paraId="311B099D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8.</w:t>
            </w:r>
          </w:p>
        </w:tc>
        <w:tc>
          <w:tcPr>
            <w:tcW w:w="3965" w:type="dxa"/>
          </w:tcPr>
          <w:p w14:paraId="754C989C" w14:textId="77777777" w:rsidR="007B6AB1" w:rsidRPr="00B229A2" w:rsidRDefault="007B6AB1" w:rsidP="00E216D7">
            <w:pPr>
              <w:rPr>
                <w:rFonts w:ascii="Arial" w:hAnsi="Arial"/>
                <w:spacing w:val="-4"/>
              </w:rPr>
            </w:pPr>
            <w:r w:rsidRPr="00B229A2">
              <w:rPr>
                <w:rFonts w:ascii="Arial" w:hAnsi="Arial"/>
                <w:spacing w:val="-4"/>
              </w:rPr>
              <w:t>Fasolka szparagowa konserw. op.</w:t>
            </w:r>
            <w:r w:rsidRPr="00B229A2">
              <w:rPr>
                <w:rFonts w:ascii="Arial" w:hAnsi="Arial"/>
                <w:spacing w:val="-6"/>
              </w:rPr>
              <w:t xml:space="preserve"> min. </w:t>
            </w:r>
            <w:r w:rsidRPr="00B229A2">
              <w:rPr>
                <w:rFonts w:ascii="Arial" w:hAnsi="Arial"/>
                <w:spacing w:val="-4"/>
              </w:rPr>
              <w:t xml:space="preserve"> 460g </w:t>
            </w:r>
          </w:p>
        </w:tc>
        <w:tc>
          <w:tcPr>
            <w:tcW w:w="703" w:type="dxa"/>
          </w:tcPr>
          <w:p w14:paraId="16878AF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8E9F32D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80 szt</w:t>
            </w:r>
          </w:p>
        </w:tc>
        <w:tc>
          <w:tcPr>
            <w:tcW w:w="1032" w:type="dxa"/>
          </w:tcPr>
          <w:p w14:paraId="7222E4F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FB65C27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1FA1337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01C01707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378CB138" w14:textId="77777777" w:rsidTr="007B6AB1">
        <w:tc>
          <w:tcPr>
            <w:tcW w:w="0" w:type="auto"/>
          </w:tcPr>
          <w:p w14:paraId="503A4471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 xml:space="preserve">9. </w:t>
            </w:r>
          </w:p>
        </w:tc>
        <w:tc>
          <w:tcPr>
            <w:tcW w:w="3965" w:type="dxa"/>
          </w:tcPr>
          <w:p w14:paraId="66608E32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Groszek konserwowy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400g        </w:t>
            </w:r>
          </w:p>
        </w:tc>
        <w:tc>
          <w:tcPr>
            <w:tcW w:w="703" w:type="dxa"/>
          </w:tcPr>
          <w:p w14:paraId="213C0AA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7707CA3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132 szt</w:t>
            </w:r>
          </w:p>
        </w:tc>
        <w:tc>
          <w:tcPr>
            <w:tcW w:w="1032" w:type="dxa"/>
          </w:tcPr>
          <w:p w14:paraId="516A2AE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0FC571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BA5637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2E5DE4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672314C1" w14:textId="77777777" w:rsidTr="007B6AB1">
        <w:tc>
          <w:tcPr>
            <w:tcW w:w="0" w:type="auto"/>
          </w:tcPr>
          <w:p w14:paraId="2B777501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10.</w:t>
            </w:r>
          </w:p>
        </w:tc>
        <w:tc>
          <w:tcPr>
            <w:tcW w:w="3965" w:type="dxa"/>
          </w:tcPr>
          <w:p w14:paraId="20D08207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Kukurydza konserwowa  op. min. 400 g         </w:t>
            </w:r>
          </w:p>
        </w:tc>
        <w:tc>
          <w:tcPr>
            <w:tcW w:w="703" w:type="dxa"/>
          </w:tcPr>
          <w:p w14:paraId="7A19182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FBFEF80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80 szt</w:t>
            </w:r>
          </w:p>
        </w:tc>
        <w:tc>
          <w:tcPr>
            <w:tcW w:w="1032" w:type="dxa"/>
          </w:tcPr>
          <w:p w14:paraId="7153D3D8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7F2F73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7F02A24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317E7C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5C3F8510" w14:textId="77777777" w:rsidTr="007B6AB1">
        <w:trPr>
          <w:trHeight w:val="442"/>
        </w:trPr>
        <w:tc>
          <w:tcPr>
            <w:tcW w:w="0" w:type="auto"/>
          </w:tcPr>
          <w:p w14:paraId="47E0260D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11.</w:t>
            </w:r>
          </w:p>
        </w:tc>
        <w:tc>
          <w:tcPr>
            <w:tcW w:w="3965" w:type="dxa"/>
          </w:tcPr>
          <w:p w14:paraId="7D2096D0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Zakwas żur  op. min. 500 ml                                    </w:t>
            </w:r>
          </w:p>
        </w:tc>
        <w:tc>
          <w:tcPr>
            <w:tcW w:w="703" w:type="dxa"/>
          </w:tcPr>
          <w:p w14:paraId="66469E7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3E398967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150 szt</w:t>
            </w:r>
          </w:p>
        </w:tc>
        <w:tc>
          <w:tcPr>
            <w:tcW w:w="1032" w:type="dxa"/>
          </w:tcPr>
          <w:p w14:paraId="4059164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4B85DD0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FF3BAFF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459989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1296D811" w14:textId="77777777" w:rsidTr="007B6AB1">
        <w:tc>
          <w:tcPr>
            <w:tcW w:w="0" w:type="auto"/>
          </w:tcPr>
          <w:p w14:paraId="0BE09719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12.</w:t>
            </w:r>
          </w:p>
        </w:tc>
        <w:tc>
          <w:tcPr>
            <w:tcW w:w="3965" w:type="dxa"/>
          </w:tcPr>
          <w:p w14:paraId="42115D38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Olej rzepakowy z pierwszego tłoczenia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900ml        </w:t>
            </w:r>
          </w:p>
        </w:tc>
        <w:tc>
          <w:tcPr>
            <w:tcW w:w="703" w:type="dxa"/>
          </w:tcPr>
          <w:p w14:paraId="2F31FD98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BDA784D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400 szt</w:t>
            </w:r>
          </w:p>
        </w:tc>
        <w:tc>
          <w:tcPr>
            <w:tcW w:w="1032" w:type="dxa"/>
          </w:tcPr>
          <w:p w14:paraId="7745F1C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158FD90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E0465D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9C3AB7D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5FE2232C" w14:textId="77777777" w:rsidTr="007B6AB1">
        <w:tc>
          <w:tcPr>
            <w:tcW w:w="0" w:type="auto"/>
          </w:tcPr>
          <w:p w14:paraId="3FEBCF1B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13.</w:t>
            </w:r>
          </w:p>
        </w:tc>
        <w:tc>
          <w:tcPr>
            <w:tcW w:w="3965" w:type="dxa"/>
          </w:tcPr>
          <w:p w14:paraId="54750ADC" w14:textId="77777777" w:rsidR="007B6AB1" w:rsidRPr="00B229A2" w:rsidRDefault="007B6AB1" w:rsidP="00E216D7">
            <w:pPr>
              <w:rPr>
                <w:rFonts w:ascii="Arial" w:hAnsi="Arial"/>
                <w:spacing w:val="-10"/>
              </w:rPr>
            </w:pPr>
            <w:r w:rsidRPr="00B229A2">
              <w:rPr>
                <w:rFonts w:ascii="Arial" w:hAnsi="Arial"/>
                <w:spacing w:val="-10"/>
              </w:rPr>
              <w:t xml:space="preserve">Sok owocowy malinowy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  <w:spacing w:val="-10"/>
              </w:rPr>
              <w:t xml:space="preserve"> 420 ml   </w:t>
            </w:r>
            <w:r w:rsidRPr="001C13A1">
              <w:rPr>
                <w:rFonts w:ascii="Arial" w:hAnsi="Arial"/>
              </w:rPr>
              <w:t>Sok malinowy o ekstrakcie min. 62%, bez barwnika czerwieni koszenilowej, żółcieni chinolinowej, żółcieni pomarańczowej</w:t>
            </w:r>
            <w:r w:rsidRPr="001C13A1">
              <w:rPr>
                <w:rFonts w:ascii="Arial" w:hAnsi="Arial"/>
                <w:spacing w:val="-10"/>
              </w:rPr>
              <w:t xml:space="preserve">  </w:t>
            </w:r>
          </w:p>
        </w:tc>
        <w:tc>
          <w:tcPr>
            <w:tcW w:w="703" w:type="dxa"/>
          </w:tcPr>
          <w:p w14:paraId="292E81C6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8355953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40 szt</w:t>
            </w:r>
          </w:p>
        </w:tc>
        <w:tc>
          <w:tcPr>
            <w:tcW w:w="1032" w:type="dxa"/>
          </w:tcPr>
          <w:p w14:paraId="31B0C18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4FD6C5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93197E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E9D340A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3FAC8858" w14:textId="77777777" w:rsidTr="007B6AB1">
        <w:tc>
          <w:tcPr>
            <w:tcW w:w="0" w:type="auto"/>
          </w:tcPr>
          <w:p w14:paraId="016C2A07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14.</w:t>
            </w:r>
          </w:p>
        </w:tc>
        <w:tc>
          <w:tcPr>
            <w:tcW w:w="3965" w:type="dxa"/>
          </w:tcPr>
          <w:p w14:paraId="2D94F642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Kompoty owocowe różne smaki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840-900g </w:t>
            </w:r>
            <w:r>
              <w:rPr>
                <w:b/>
                <w:sz w:val="22"/>
                <w:szCs w:val="22"/>
              </w:rPr>
              <w:t xml:space="preserve">14          </w:t>
            </w:r>
            <w:r w:rsidRPr="001C13A1">
              <w:rPr>
                <w:rFonts w:ascii="Arial" w:hAnsi="Arial"/>
              </w:rPr>
              <w:t>Produkt zawierający  min. 400g owoców odsączonych z kompotu</w:t>
            </w:r>
            <w:r w:rsidRPr="00B229A2">
              <w:rPr>
                <w:rFonts w:ascii="Arial" w:hAnsi="Arial"/>
              </w:rPr>
              <w:t xml:space="preserve">  </w:t>
            </w:r>
          </w:p>
        </w:tc>
        <w:tc>
          <w:tcPr>
            <w:tcW w:w="703" w:type="dxa"/>
          </w:tcPr>
          <w:p w14:paraId="46B7FFCB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BDCEE78" w14:textId="77777777" w:rsidR="007B6AB1" w:rsidRPr="00B229A2" w:rsidRDefault="007B6AB1" w:rsidP="00E216D7">
            <w:pPr>
              <w:tabs>
                <w:tab w:val="center" w:pos="650"/>
                <w:tab w:val="right" w:pos="1300"/>
              </w:tabs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1000 szt</w:t>
            </w:r>
          </w:p>
        </w:tc>
        <w:tc>
          <w:tcPr>
            <w:tcW w:w="1032" w:type="dxa"/>
          </w:tcPr>
          <w:p w14:paraId="05B539FA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147DF122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E98598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5AE6D8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23AFFB99" w14:textId="77777777" w:rsidTr="007B6AB1">
        <w:tc>
          <w:tcPr>
            <w:tcW w:w="0" w:type="auto"/>
          </w:tcPr>
          <w:p w14:paraId="58F769B7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15.</w:t>
            </w:r>
          </w:p>
        </w:tc>
        <w:tc>
          <w:tcPr>
            <w:tcW w:w="3965" w:type="dxa"/>
          </w:tcPr>
          <w:p w14:paraId="269F71D7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Sól warzona jodowana spożywcza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1000g </w:t>
            </w:r>
          </w:p>
        </w:tc>
        <w:tc>
          <w:tcPr>
            <w:tcW w:w="703" w:type="dxa"/>
          </w:tcPr>
          <w:p w14:paraId="4DDF0F36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15756C0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150 szt</w:t>
            </w:r>
          </w:p>
        </w:tc>
        <w:tc>
          <w:tcPr>
            <w:tcW w:w="1032" w:type="dxa"/>
          </w:tcPr>
          <w:p w14:paraId="0EA7A5D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0921BBF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03F504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7F7ACE0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3D7123D8" w14:textId="77777777" w:rsidTr="007B6AB1">
        <w:tc>
          <w:tcPr>
            <w:tcW w:w="0" w:type="auto"/>
          </w:tcPr>
          <w:p w14:paraId="3153D77A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16.</w:t>
            </w:r>
          </w:p>
        </w:tc>
        <w:tc>
          <w:tcPr>
            <w:tcW w:w="3965" w:type="dxa"/>
          </w:tcPr>
          <w:p w14:paraId="787E3451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Pieprz mielony czarny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20g    </w:t>
            </w:r>
          </w:p>
        </w:tc>
        <w:tc>
          <w:tcPr>
            <w:tcW w:w="703" w:type="dxa"/>
          </w:tcPr>
          <w:p w14:paraId="1CA9EED4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3E3C07F8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200A7D7A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D7C76A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ADFD90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894BF0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4ADC7F8D" w14:textId="77777777" w:rsidTr="007B6AB1">
        <w:tc>
          <w:tcPr>
            <w:tcW w:w="0" w:type="auto"/>
          </w:tcPr>
          <w:p w14:paraId="3878E711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17.</w:t>
            </w:r>
          </w:p>
        </w:tc>
        <w:tc>
          <w:tcPr>
            <w:tcW w:w="3965" w:type="dxa"/>
          </w:tcPr>
          <w:p w14:paraId="1145499A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Majeranek otarty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200g          </w:t>
            </w:r>
          </w:p>
        </w:tc>
        <w:tc>
          <w:tcPr>
            <w:tcW w:w="703" w:type="dxa"/>
          </w:tcPr>
          <w:p w14:paraId="2A2544EE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2D229D6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039BEC9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FD0C58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735E5D7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9BF4C3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6330A9DB" w14:textId="77777777" w:rsidTr="007B6AB1">
        <w:tc>
          <w:tcPr>
            <w:tcW w:w="0" w:type="auto"/>
          </w:tcPr>
          <w:p w14:paraId="08161154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lastRenderedPageBreak/>
              <w:t>18.</w:t>
            </w:r>
          </w:p>
        </w:tc>
        <w:tc>
          <w:tcPr>
            <w:tcW w:w="3965" w:type="dxa"/>
          </w:tcPr>
          <w:p w14:paraId="51A37378" w14:textId="77777777" w:rsidR="007B6AB1" w:rsidRPr="00B229A2" w:rsidRDefault="007B6AB1" w:rsidP="00E216D7">
            <w:pPr>
              <w:rPr>
                <w:rFonts w:ascii="Arial" w:hAnsi="Arial"/>
                <w:spacing w:val="-6"/>
              </w:rPr>
            </w:pPr>
            <w:r w:rsidRPr="00B229A2">
              <w:rPr>
                <w:rFonts w:ascii="Arial" w:hAnsi="Arial"/>
                <w:spacing w:val="-6"/>
              </w:rPr>
              <w:t>Papryka mielona słodka czerwona – op. min. 20 g</w:t>
            </w:r>
          </w:p>
        </w:tc>
        <w:tc>
          <w:tcPr>
            <w:tcW w:w="703" w:type="dxa"/>
          </w:tcPr>
          <w:p w14:paraId="0691A607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C9B0F72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03AC450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2E11BBA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0F15D8E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69EBFC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778449FF" w14:textId="77777777" w:rsidTr="007B6AB1">
        <w:tc>
          <w:tcPr>
            <w:tcW w:w="0" w:type="auto"/>
          </w:tcPr>
          <w:p w14:paraId="5CF131F7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19.</w:t>
            </w:r>
          </w:p>
        </w:tc>
        <w:tc>
          <w:tcPr>
            <w:tcW w:w="3965" w:type="dxa"/>
          </w:tcPr>
          <w:p w14:paraId="2C16B0CA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Papryka ostra mielona czerwona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>20 g</w:t>
            </w:r>
          </w:p>
        </w:tc>
        <w:tc>
          <w:tcPr>
            <w:tcW w:w="703" w:type="dxa"/>
          </w:tcPr>
          <w:p w14:paraId="7D8909F9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D50986F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40 szt</w:t>
            </w:r>
          </w:p>
        </w:tc>
        <w:tc>
          <w:tcPr>
            <w:tcW w:w="1032" w:type="dxa"/>
          </w:tcPr>
          <w:p w14:paraId="67F4A147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2EDC218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DFEC767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2349D53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3F832B7F" w14:textId="77777777" w:rsidTr="007B6AB1">
        <w:tc>
          <w:tcPr>
            <w:tcW w:w="0" w:type="auto"/>
          </w:tcPr>
          <w:p w14:paraId="2917BB77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20.</w:t>
            </w:r>
          </w:p>
        </w:tc>
        <w:tc>
          <w:tcPr>
            <w:tcW w:w="3965" w:type="dxa"/>
          </w:tcPr>
          <w:p w14:paraId="0E7F9994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Liść laurowy – op.</w:t>
            </w:r>
            <w:r w:rsidRPr="00B229A2">
              <w:rPr>
                <w:rFonts w:ascii="Arial" w:hAnsi="Arial"/>
                <w:spacing w:val="-6"/>
              </w:rPr>
              <w:t xml:space="preserve"> min. </w:t>
            </w:r>
            <w:r w:rsidRPr="00B229A2">
              <w:rPr>
                <w:rFonts w:ascii="Arial" w:hAnsi="Arial"/>
              </w:rPr>
              <w:t xml:space="preserve"> 6 g  </w:t>
            </w:r>
          </w:p>
        </w:tc>
        <w:tc>
          <w:tcPr>
            <w:tcW w:w="703" w:type="dxa"/>
          </w:tcPr>
          <w:p w14:paraId="503371F8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0A82191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40 szt</w:t>
            </w:r>
          </w:p>
        </w:tc>
        <w:tc>
          <w:tcPr>
            <w:tcW w:w="1032" w:type="dxa"/>
          </w:tcPr>
          <w:p w14:paraId="2D1C95CA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CAB1F4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BDAD54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5350EB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2AA2B180" w14:textId="77777777" w:rsidTr="007B6AB1">
        <w:tc>
          <w:tcPr>
            <w:tcW w:w="0" w:type="auto"/>
          </w:tcPr>
          <w:p w14:paraId="262881E0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21.</w:t>
            </w:r>
          </w:p>
        </w:tc>
        <w:tc>
          <w:tcPr>
            <w:tcW w:w="3965" w:type="dxa"/>
          </w:tcPr>
          <w:p w14:paraId="7B0B46F0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Ziele angielskie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 xml:space="preserve">10 – 20g     </w:t>
            </w:r>
          </w:p>
        </w:tc>
        <w:tc>
          <w:tcPr>
            <w:tcW w:w="703" w:type="dxa"/>
          </w:tcPr>
          <w:p w14:paraId="7AAD59D9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75CD2FD" w14:textId="77777777" w:rsidR="007B6AB1" w:rsidRPr="00B229A2" w:rsidRDefault="007B6AB1" w:rsidP="00E216D7">
            <w:pPr>
              <w:jc w:val="right"/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6F17292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693611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F007C9B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0B92A9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7B86E046" w14:textId="77777777" w:rsidTr="007B6AB1">
        <w:tc>
          <w:tcPr>
            <w:tcW w:w="0" w:type="auto"/>
          </w:tcPr>
          <w:p w14:paraId="3E805783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22.</w:t>
            </w:r>
          </w:p>
        </w:tc>
        <w:tc>
          <w:tcPr>
            <w:tcW w:w="3965" w:type="dxa"/>
          </w:tcPr>
          <w:p w14:paraId="5CAA1887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Oregano op. min.10 g    </w:t>
            </w:r>
          </w:p>
        </w:tc>
        <w:tc>
          <w:tcPr>
            <w:tcW w:w="703" w:type="dxa"/>
          </w:tcPr>
          <w:p w14:paraId="047BC804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BB4F42F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0808616E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48E6ED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73ED239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0139D50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5A24A9CE" w14:textId="77777777" w:rsidTr="007B6AB1">
        <w:tc>
          <w:tcPr>
            <w:tcW w:w="0" w:type="auto"/>
          </w:tcPr>
          <w:p w14:paraId="0056D1F3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23.</w:t>
            </w:r>
          </w:p>
        </w:tc>
        <w:tc>
          <w:tcPr>
            <w:tcW w:w="3965" w:type="dxa"/>
          </w:tcPr>
          <w:p w14:paraId="1DC0F5C7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Lubczyk liście op. min.10 g</w:t>
            </w:r>
          </w:p>
        </w:tc>
        <w:tc>
          <w:tcPr>
            <w:tcW w:w="703" w:type="dxa"/>
          </w:tcPr>
          <w:p w14:paraId="0EA18400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551B868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300 szt</w:t>
            </w:r>
          </w:p>
        </w:tc>
        <w:tc>
          <w:tcPr>
            <w:tcW w:w="1032" w:type="dxa"/>
          </w:tcPr>
          <w:p w14:paraId="0B1C67C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BC598F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6899ECF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89E40B2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0363EF96" w14:textId="77777777" w:rsidTr="007B6AB1">
        <w:tc>
          <w:tcPr>
            <w:tcW w:w="0" w:type="auto"/>
          </w:tcPr>
          <w:p w14:paraId="4B932611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24.</w:t>
            </w:r>
          </w:p>
        </w:tc>
        <w:tc>
          <w:tcPr>
            <w:tcW w:w="3965" w:type="dxa"/>
          </w:tcPr>
          <w:p w14:paraId="67283908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Bazylia op.min.10g</w:t>
            </w:r>
          </w:p>
        </w:tc>
        <w:tc>
          <w:tcPr>
            <w:tcW w:w="703" w:type="dxa"/>
          </w:tcPr>
          <w:p w14:paraId="0D20E677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42360EB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40 szt</w:t>
            </w:r>
          </w:p>
        </w:tc>
        <w:tc>
          <w:tcPr>
            <w:tcW w:w="1032" w:type="dxa"/>
          </w:tcPr>
          <w:p w14:paraId="2EDE5D44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23ACBFB0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5428F71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5585A6FC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14:paraId="3AD9671F" w14:textId="77777777" w:rsidTr="007B6AB1">
        <w:tc>
          <w:tcPr>
            <w:tcW w:w="0" w:type="auto"/>
          </w:tcPr>
          <w:p w14:paraId="2BEAFF6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25.</w:t>
            </w:r>
          </w:p>
        </w:tc>
        <w:tc>
          <w:tcPr>
            <w:tcW w:w="3965" w:type="dxa"/>
          </w:tcPr>
          <w:p w14:paraId="71549E7B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Wafle ryżowe  naturalne op. min.130g   </w:t>
            </w:r>
          </w:p>
        </w:tc>
        <w:tc>
          <w:tcPr>
            <w:tcW w:w="703" w:type="dxa"/>
          </w:tcPr>
          <w:p w14:paraId="5650B7E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1AB6C2F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350 szt</w:t>
            </w:r>
          </w:p>
        </w:tc>
        <w:tc>
          <w:tcPr>
            <w:tcW w:w="1032" w:type="dxa"/>
          </w:tcPr>
          <w:p w14:paraId="5862366B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ACE7DB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EB99CF6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1C76E25" w14:textId="77777777" w:rsidR="007B6AB1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AD3B152" w14:textId="77777777" w:rsidTr="007B6AB1">
        <w:tc>
          <w:tcPr>
            <w:tcW w:w="0" w:type="auto"/>
          </w:tcPr>
          <w:p w14:paraId="4155D66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26.</w:t>
            </w:r>
          </w:p>
        </w:tc>
        <w:tc>
          <w:tcPr>
            <w:tcW w:w="3965" w:type="dxa"/>
          </w:tcPr>
          <w:p w14:paraId="150EBB22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Pasztety drobiowe – op. </w:t>
            </w:r>
            <w:r w:rsidRPr="00B229A2">
              <w:rPr>
                <w:rFonts w:ascii="Arial" w:hAnsi="Arial"/>
                <w:spacing w:val="-6"/>
              </w:rPr>
              <w:t xml:space="preserve">min. </w:t>
            </w:r>
            <w:r w:rsidRPr="00B229A2">
              <w:rPr>
                <w:rFonts w:ascii="Arial" w:hAnsi="Arial"/>
              </w:rPr>
              <w:t>160 g</w:t>
            </w:r>
          </w:p>
        </w:tc>
        <w:tc>
          <w:tcPr>
            <w:tcW w:w="703" w:type="dxa"/>
          </w:tcPr>
          <w:p w14:paraId="712DC40A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3C6B8C9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79ABA1F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870EA8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EE3060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566C10F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09FD780" w14:textId="77777777" w:rsidTr="007B6AB1">
        <w:tc>
          <w:tcPr>
            <w:tcW w:w="0" w:type="auto"/>
          </w:tcPr>
          <w:p w14:paraId="7646453E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27.</w:t>
            </w:r>
          </w:p>
        </w:tc>
        <w:tc>
          <w:tcPr>
            <w:tcW w:w="3965" w:type="dxa"/>
            <w:shd w:val="clear" w:color="auto" w:fill="auto"/>
          </w:tcPr>
          <w:p w14:paraId="00DB4D0B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Kakao op. min. 80</w:t>
            </w:r>
            <w:r>
              <w:rPr>
                <w:rFonts w:ascii="Arial" w:hAnsi="Arial"/>
              </w:rPr>
              <w:t xml:space="preserve"> g </w:t>
            </w:r>
            <w:r w:rsidRPr="001C13A1">
              <w:rPr>
                <w:rFonts w:ascii="Arial" w:hAnsi="Arial"/>
              </w:rPr>
              <w:t>Kakao ciemne 12% tłuszczu</w:t>
            </w:r>
            <w:r w:rsidRPr="00B229A2">
              <w:rPr>
                <w:rFonts w:ascii="Arial" w:hAnsi="Arial"/>
              </w:rPr>
              <w:t xml:space="preserve">               </w:t>
            </w:r>
          </w:p>
        </w:tc>
        <w:tc>
          <w:tcPr>
            <w:tcW w:w="703" w:type="dxa"/>
          </w:tcPr>
          <w:p w14:paraId="782759A9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8A7B138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70 szt</w:t>
            </w:r>
          </w:p>
        </w:tc>
        <w:tc>
          <w:tcPr>
            <w:tcW w:w="1032" w:type="dxa"/>
          </w:tcPr>
          <w:p w14:paraId="744663E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B741F8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  <w:shd w:val="clear" w:color="auto" w:fill="auto"/>
          </w:tcPr>
          <w:p w14:paraId="40E9C93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  <w:shd w:val="clear" w:color="auto" w:fill="auto"/>
          </w:tcPr>
          <w:p w14:paraId="63D9410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79C60F0" w14:textId="77777777" w:rsidTr="007B6AB1">
        <w:tc>
          <w:tcPr>
            <w:tcW w:w="0" w:type="auto"/>
          </w:tcPr>
          <w:p w14:paraId="2F1B00F3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28.</w:t>
            </w:r>
          </w:p>
        </w:tc>
        <w:tc>
          <w:tcPr>
            <w:tcW w:w="3965" w:type="dxa"/>
          </w:tcPr>
          <w:p w14:paraId="3A002DA3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Sezam – op. 100 – 300 g     </w:t>
            </w:r>
          </w:p>
        </w:tc>
        <w:tc>
          <w:tcPr>
            <w:tcW w:w="703" w:type="dxa"/>
          </w:tcPr>
          <w:p w14:paraId="33E3AB5E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4032173B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5CB2035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4379A7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42EA4D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C76E0D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A2C37CC" w14:textId="77777777" w:rsidTr="007B6AB1">
        <w:tc>
          <w:tcPr>
            <w:tcW w:w="0" w:type="auto"/>
          </w:tcPr>
          <w:p w14:paraId="653F9FF1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29.</w:t>
            </w:r>
          </w:p>
        </w:tc>
        <w:tc>
          <w:tcPr>
            <w:tcW w:w="3965" w:type="dxa"/>
          </w:tcPr>
          <w:p w14:paraId="54E7C8B3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Kawa zbożowa op. min. 500 g       </w:t>
            </w:r>
          </w:p>
        </w:tc>
        <w:tc>
          <w:tcPr>
            <w:tcW w:w="703" w:type="dxa"/>
          </w:tcPr>
          <w:p w14:paraId="5B0B674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F86BA8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4EADD64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E0265D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D08DEB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854D99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BE7DD08" w14:textId="77777777" w:rsidTr="007B6AB1">
        <w:tc>
          <w:tcPr>
            <w:tcW w:w="0" w:type="auto"/>
          </w:tcPr>
          <w:p w14:paraId="5D653A97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30.</w:t>
            </w:r>
          </w:p>
        </w:tc>
        <w:tc>
          <w:tcPr>
            <w:tcW w:w="3965" w:type="dxa"/>
          </w:tcPr>
          <w:p w14:paraId="0F859683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Brzoskwinie krojone op.  2500-2800 g   </w:t>
            </w:r>
          </w:p>
        </w:tc>
        <w:tc>
          <w:tcPr>
            <w:tcW w:w="703" w:type="dxa"/>
          </w:tcPr>
          <w:p w14:paraId="12EBE966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F659E4E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30 op</w:t>
            </w:r>
          </w:p>
        </w:tc>
        <w:tc>
          <w:tcPr>
            <w:tcW w:w="1032" w:type="dxa"/>
          </w:tcPr>
          <w:p w14:paraId="787715A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B85FF6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EA50A7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0C9003A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750926DA" w14:textId="77777777" w:rsidTr="007B6AB1">
        <w:tc>
          <w:tcPr>
            <w:tcW w:w="0" w:type="auto"/>
          </w:tcPr>
          <w:p w14:paraId="59172F7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31.</w:t>
            </w:r>
          </w:p>
        </w:tc>
        <w:tc>
          <w:tcPr>
            <w:tcW w:w="3965" w:type="dxa"/>
          </w:tcPr>
          <w:p w14:paraId="69847424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Ananasy krojone op. min. 565 g       </w:t>
            </w:r>
          </w:p>
        </w:tc>
        <w:tc>
          <w:tcPr>
            <w:tcW w:w="703" w:type="dxa"/>
          </w:tcPr>
          <w:p w14:paraId="196884B6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9B808B7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80 szt</w:t>
            </w:r>
          </w:p>
        </w:tc>
        <w:tc>
          <w:tcPr>
            <w:tcW w:w="1032" w:type="dxa"/>
          </w:tcPr>
          <w:p w14:paraId="0433431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DA10DA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69508F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E85FB5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4DDA690" w14:textId="77777777" w:rsidTr="007B6AB1">
        <w:tc>
          <w:tcPr>
            <w:tcW w:w="0" w:type="auto"/>
          </w:tcPr>
          <w:p w14:paraId="7B247400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32.</w:t>
            </w:r>
          </w:p>
        </w:tc>
        <w:tc>
          <w:tcPr>
            <w:tcW w:w="3965" w:type="dxa"/>
          </w:tcPr>
          <w:p w14:paraId="4083191D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Brzoskwinie krojone 820-850 g </w:t>
            </w:r>
          </w:p>
        </w:tc>
        <w:tc>
          <w:tcPr>
            <w:tcW w:w="703" w:type="dxa"/>
          </w:tcPr>
          <w:p w14:paraId="006743C8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4A005C2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40 op</w:t>
            </w:r>
          </w:p>
        </w:tc>
        <w:tc>
          <w:tcPr>
            <w:tcW w:w="1032" w:type="dxa"/>
          </w:tcPr>
          <w:p w14:paraId="5A099C7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DC5A51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25C019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EB585D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2BF1CA5" w14:textId="77777777" w:rsidTr="007B6AB1">
        <w:tc>
          <w:tcPr>
            <w:tcW w:w="0" w:type="auto"/>
          </w:tcPr>
          <w:p w14:paraId="164BA12E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33.</w:t>
            </w:r>
          </w:p>
        </w:tc>
        <w:tc>
          <w:tcPr>
            <w:tcW w:w="3965" w:type="dxa"/>
          </w:tcPr>
          <w:p w14:paraId="6E732465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Inka kawa zbożowa rozpuszczalna op. min.150 g </w:t>
            </w:r>
          </w:p>
        </w:tc>
        <w:tc>
          <w:tcPr>
            <w:tcW w:w="703" w:type="dxa"/>
          </w:tcPr>
          <w:p w14:paraId="524829DB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357A977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3B109E9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7A01CB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47930A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584C50A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635E7F2" w14:textId="77777777" w:rsidTr="007B6AB1">
        <w:tc>
          <w:tcPr>
            <w:tcW w:w="0" w:type="auto"/>
          </w:tcPr>
          <w:p w14:paraId="78BA90B9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34.</w:t>
            </w:r>
          </w:p>
        </w:tc>
        <w:tc>
          <w:tcPr>
            <w:tcW w:w="3965" w:type="dxa"/>
          </w:tcPr>
          <w:p w14:paraId="284EFE8D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Kuleczki zbożowe z miodem op. min. 300 g</w:t>
            </w:r>
          </w:p>
        </w:tc>
        <w:tc>
          <w:tcPr>
            <w:tcW w:w="703" w:type="dxa"/>
          </w:tcPr>
          <w:p w14:paraId="79881CA5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5BFD355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5B1B6B9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5FABE7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F68DF4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54B562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7D1E9FEC" w14:textId="77777777" w:rsidTr="007B6AB1">
        <w:tc>
          <w:tcPr>
            <w:tcW w:w="0" w:type="auto"/>
          </w:tcPr>
          <w:p w14:paraId="7D10027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35.</w:t>
            </w:r>
          </w:p>
        </w:tc>
        <w:tc>
          <w:tcPr>
            <w:tcW w:w="3965" w:type="dxa"/>
          </w:tcPr>
          <w:p w14:paraId="6A3B30A5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Chrupki delikatesowe op. min. 650 g</w:t>
            </w:r>
          </w:p>
        </w:tc>
        <w:tc>
          <w:tcPr>
            <w:tcW w:w="703" w:type="dxa"/>
          </w:tcPr>
          <w:p w14:paraId="7BC62ABD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C629E13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500 szt</w:t>
            </w:r>
          </w:p>
        </w:tc>
        <w:tc>
          <w:tcPr>
            <w:tcW w:w="1032" w:type="dxa"/>
          </w:tcPr>
          <w:p w14:paraId="6E57443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24E037C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8C8089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CFE26A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8AF3DEE" w14:textId="77777777" w:rsidTr="007B6AB1">
        <w:tc>
          <w:tcPr>
            <w:tcW w:w="0" w:type="auto"/>
          </w:tcPr>
          <w:p w14:paraId="1AEA2237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36.</w:t>
            </w:r>
          </w:p>
        </w:tc>
        <w:tc>
          <w:tcPr>
            <w:tcW w:w="3965" w:type="dxa"/>
          </w:tcPr>
          <w:p w14:paraId="232F46AA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Herbata malinowa op. min. 45 g</w:t>
            </w:r>
          </w:p>
        </w:tc>
        <w:tc>
          <w:tcPr>
            <w:tcW w:w="703" w:type="dxa"/>
          </w:tcPr>
          <w:p w14:paraId="67B6A17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45CB3BC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53680FE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A37249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084025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3596CC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6B9F57C6" w14:textId="77777777" w:rsidTr="007B6AB1">
        <w:tc>
          <w:tcPr>
            <w:tcW w:w="0" w:type="auto"/>
          </w:tcPr>
          <w:p w14:paraId="45E77DF2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37.</w:t>
            </w:r>
          </w:p>
        </w:tc>
        <w:tc>
          <w:tcPr>
            <w:tcW w:w="3965" w:type="dxa"/>
          </w:tcPr>
          <w:p w14:paraId="5CD78661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Herbata owoce leśne  op. min. 33 g</w:t>
            </w:r>
          </w:p>
        </w:tc>
        <w:tc>
          <w:tcPr>
            <w:tcW w:w="703" w:type="dxa"/>
          </w:tcPr>
          <w:p w14:paraId="534B0C6E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128C5F6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143F145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2FCC46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6082EA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2F27C8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5B620DF" w14:textId="77777777" w:rsidTr="007B6AB1">
        <w:tc>
          <w:tcPr>
            <w:tcW w:w="0" w:type="auto"/>
          </w:tcPr>
          <w:p w14:paraId="5AF72AE2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38.</w:t>
            </w:r>
          </w:p>
        </w:tc>
        <w:tc>
          <w:tcPr>
            <w:tcW w:w="3965" w:type="dxa"/>
          </w:tcPr>
          <w:p w14:paraId="573505EE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Herbata Pigwa i Truskawka op. min.34 g</w:t>
            </w:r>
          </w:p>
        </w:tc>
        <w:tc>
          <w:tcPr>
            <w:tcW w:w="703" w:type="dxa"/>
          </w:tcPr>
          <w:p w14:paraId="28314F88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6C4E69B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150 szt</w:t>
            </w:r>
          </w:p>
        </w:tc>
        <w:tc>
          <w:tcPr>
            <w:tcW w:w="1032" w:type="dxa"/>
          </w:tcPr>
          <w:p w14:paraId="4ACF85C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164AEE7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3AC262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0E40597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F60892B" w14:textId="77777777" w:rsidTr="007B6AB1">
        <w:tc>
          <w:tcPr>
            <w:tcW w:w="0" w:type="auto"/>
          </w:tcPr>
          <w:p w14:paraId="4717ECA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39.</w:t>
            </w:r>
          </w:p>
        </w:tc>
        <w:tc>
          <w:tcPr>
            <w:tcW w:w="3965" w:type="dxa"/>
          </w:tcPr>
          <w:p w14:paraId="7BDE436A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Cukier op. min. 1000 g</w:t>
            </w:r>
          </w:p>
        </w:tc>
        <w:tc>
          <w:tcPr>
            <w:tcW w:w="703" w:type="dxa"/>
          </w:tcPr>
          <w:p w14:paraId="18CD32AB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31D9906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80 szt</w:t>
            </w:r>
          </w:p>
        </w:tc>
        <w:tc>
          <w:tcPr>
            <w:tcW w:w="1032" w:type="dxa"/>
          </w:tcPr>
          <w:p w14:paraId="718438E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88882F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815E1E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A87309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315DEF16" w14:textId="77777777" w:rsidTr="007B6AB1">
        <w:tc>
          <w:tcPr>
            <w:tcW w:w="0" w:type="auto"/>
          </w:tcPr>
          <w:p w14:paraId="157B0ED1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lastRenderedPageBreak/>
              <w:t>40.</w:t>
            </w:r>
          </w:p>
        </w:tc>
        <w:tc>
          <w:tcPr>
            <w:tcW w:w="3965" w:type="dxa"/>
          </w:tcPr>
          <w:p w14:paraId="2CF41363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Herbata hibiskus op. min. 34 g</w:t>
            </w:r>
          </w:p>
        </w:tc>
        <w:tc>
          <w:tcPr>
            <w:tcW w:w="703" w:type="dxa"/>
          </w:tcPr>
          <w:p w14:paraId="2A987DEE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3723D972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7559B6E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DCB1A4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3BD005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4C414C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19936A6" w14:textId="77777777" w:rsidTr="007B6AB1">
        <w:tc>
          <w:tcPr>
            <w:tcW w:w="0" w:type="auto"/>
          </w:tcPr>
          <w:p w14:paraId="7BA9DBD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41.</w:t>
            </w:r>
          </w:p>
        </w:tc>
        <w:tc>
          <w:tcPr>
            <w:tcW w:w="3965" w:type="dxa"/>
          </w:tcPr>
          <w:p w14:paraId="3E63671A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Mąka ziemniaczana op. min.1000 g</w:t>
            </w:r>
          </w:p>
        </w:tc>
        <w:tc>
          <w:tcPr>
            <w:tcW w:w="703" w:type="dxa"/>
          </w:tcPr>
          <w:p w14:paraId="0677198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21A212A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15 szt</w:t>
            </w:r>
          </w:p>
        </w:tc>
        <w:tc>
          <w:tcPr>
            <w:tcW w:w="1032" w:type="dxa"/>
          </w:tcPr>
          <w:p w14:paraId="5F76FDA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2EEE99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284C0A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9DF2B9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49012493" w14:textId="77777777" w:rsidTr="007B6AB1">
        <w:tc>
          <w:tcPr>
            <w:tcW w:w="0" w:type="auto"/>
          </w:tcPr>
          <w:p w14:paraId="3DD24783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42</w:t>
            </w:r>
          </w:p>
        </w:tc>
        <w:tc>
          <w:tcPr>
            <w:tcW w:w="3965" w:type="dxa"/>
          </w:tcPr>
          <w:p w14:paraId="470E31D3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Ocet jabłkowy  op. min. 500 ml</w:t>
            </w:r>
          </w:p>
        </w:tc>
        <w:tc>
          <w:tcPr>
            <w:tcW w:w="703" w:type="dxa"/>
          </w:tcPr>
          <w:p w14:paraId="069A3F34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6774F4E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40 szt</w:t>
            </w:r>
          </w:p>
        </w:tc>
        <w:tc>
          <w:tcPr>
            <w:tcW w:w="1032" w:type="dxa"/>
          </w:tcPr>
          <w:p w14:paraId="0A2A63F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174AB60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836119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D4CDE8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61D44318" w14:textId="77777777" w:rsidTr="007B6AB1">
        <w:tc>
          <w:tcPr>
            <w:tcW w:w="0" w:type="auto"/>
          </w:tcPr>
          <w:p w14:paraId="4BE50533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43.</w:t>
            </w:r>
          </w:p>
        </w:tc>
        <w:tc>
          <w:tcPr>
            <w:tcW w:w="3965" w:type="dxa"/>
          </w:tcPr>
          <w:p w14:paraId="2C0561A7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Fasolka czerwona op. min. 400 g </w:t>
            </w:r>
          </w:p>
        </w:tc>
        <w:tc>
          <w:tcPr>
            <w:tcW w:w="703" w:type="dxa"/>
          </w:tcPr>
          <w:p w14:paraId="657FFB4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9D730FF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4F7FA9E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FA6327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5EB3C3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C714E4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0F019B7" w14:textId="77777777" w:rsidTr="007B6AB1">
        <w:tc>
          <w:tcPr>
            <w:tcW w:w="0" w:type="auto"/>
          </w:tcPr>
          <w:p w14:paraId="271ED8FF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44.</w:t>
            </w:r>
          </w:p>
        </w:tc>
        <w:tc>
          <w:tcPr>
            <w:tcW w:w="3965" w:type="dxa"/>
          </w:tcPr>
          <w:p w14:paraId="657769FA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Groch połówki op. min. 400 g</w:t>
            </w:r>
          </w:p>
        </w:tc>
        <w:tc>
          <w:tcPr>
            <w:tcW w:w="703" w:type="dxa"/>
          </w:tcPr>
          <w:p w14:paraId="312996A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3846D2A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300 szt</w:t>
            </w:r>
          </w:p>
        </w:tc>
        <w:tc>
          <w:tcPr>
            <w:tcW w:w="1032" w:type="dxa"/>
          </w:tcPr>
          <w:p w14:paraId="2A5CB37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15D691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796870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4C6FD4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47942792" w14:textId="77777777" w:rsidTr="007B6AB1">
        <w:tc>
          <w:tcPr>
            <w:tcW w:w="0" w:type="auto"/>
          </w:tcPr>
          <w:p w14:paraId="16173170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45.</w:t>
            </w:r>
          </w:p>
        </w:tc>
        <w:tc>
          <w:tcPr>
            <w:tcW w:w="3965" w:type="dxa"/>
          </w:tcPr>
          <w:p w14:paraId="12D052C2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Płatki kukurydziane op. min. 250 g</w:t>
            </w:r>
          </w:p>
        </w:tc>
        <w:tc>
          <w:tcPr>
            <w:tcW w:w="703" w:type="dxa"/>
          </w:tcPr>
          <w:p w14:paraId="5D039CE0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EA62F0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786611A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EBF266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63214D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A555B1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7C93889" w14:textId="77777777" w:rsidTr="007B6AB1">
        <w:tc>
          <w:tcPr>
            <w:tcW w:w="0" w:type="auto"/>
          </w:tcPr>
          <w:p w14:paraId="19BED7F2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46.</w:t>
            </w:r>
          </w:p>
        </w:tc>
        <w:tc>
          <w:tcPr>
            <w:tcW w:w="3965" w:type="dxa"/>
          </w:tcPr>
          <w:p w14:paraId="496F1277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Płatki jęczmienne błyskawiczne op. min. 400 g</w:t>
            </w:r>
          </w:p>
        </w:tc>
        <w:tc>
          <w:tcPr>
            <w:tcW w:w="703" w:type="dxa"/>
          </w:tcPr>
          <w:p w14:paraId="452437DF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9803B48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30 szt</w:t>
            </w:r>
          </w:p>
        </w:tc>
        <w:tc>
          <w:tcPr>
            <w:tcW w:w="1032" w:type="dxa"/>
          </w:tcPr>
          <w:p w14:paraId="676F07C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298965B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70FAE7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FA5D42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88BA23F" w14:textId="77777777" w:rsidTr="007B6AB1">
        <w:tc>
          <w:tcPr>
            <w:tcW w:w="0" w:type="auto"/>
          </w:tcPr>
          <w:p w14:paraId="6D8A9B1C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47.</w:t>
            </w:r>
          </w:p>
        </w:tc>
        <w:tc>
          <w:tcPr>
            <w:tcW w:w="3965" w:type="dxa"/>
          </w:tcPr>
          <w:p w14:paraId="796D7BFA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Płatki owsiane górskie op. min. 400 g</w:t>
            </w:r>
          </w:p>
        </w:tc>
        <w:tc>
          <w:tcPr>
            <w:tcW w:w="703" w:type="dxa"/>
          </w:tcPr>
          <w:p w14:paraId="783A1AEE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828191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65567DB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221957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D6FFB1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C0009F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3D2C04E9" w14:textId="77777777" w:rsidTr="007B6AB1">
        <w:tc>
          <w:tcPr>
            <w:tcW w:w="0" w:type="auto"/>
          </w:tcPr>
          <w:p w14:paraId="7FDC3069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48.</w:t>
            </w:r>
          </w:p>
        </w:tc>
        <w:tc>
          <w:tcPr>
            <w:tcW w:w="3965" w:type="dxa"/>
          </w:tcPr>
          <w:p w14:paraId="3D3A3111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Kasza manna op. min. 1000 g</w:t>
            </w:r>
          </w:p>
        </w:tc>
        <w:tc>
          <w:tcPr>
            <w:tcW w:w="703" w:type="dxa"/>
          </w:tcPr>
          <w:p w14:paraId="7C793C0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1FFE29B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30 szt</w:t>
            </w:r>
          </w:p>
        </w:tc>
        <w:tc>
          <w:tcPr>
            <w:tcW w:w="1032" w:type="dxa"/>
          </w:tcPr>
          <w:p w14:paraId="60A5320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C7DB2C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D3F590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2471CE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6C62A9C" w14:textId="77777777" w:rsidTr="007B6AB1">
        <w:tc>
          <w:tcPr>
            <w:tcW w:w="0" w:type="auto"/>
          </w:tcPr>
          <w:p w14:paraId="5CC52D51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49.</w:t>
            </w:r>
          </w:p>
        </w:tc>
        <w:tc>
          <w:tcPr>
            <w:tcW w:w="3965" w:type="dxa"/>
          </w:tcPr>
          <w:p w14:paraId="136871FE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Kasza jęczmienna op. min. 1000 g</w:t>
            </w:r>
          </w:p>
        </w:tc>
        <w:tc>
          <w:tcPr>
            <w:tcW w:w="703" w:type="dxa"/>
          </w:tcPr>
          <w:p w14:paraId="28E9D087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CF187D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180 szt</w:t>
            </w:r>
          </w:p>
        </w:tc>
        <w:tc>
          <w:tcPr>
            <w:tcW w:w="1032" w:type="dxa"/>
          </w:tcPr>
          <w:p w14:paraId="48F3F5F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22F5EB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7E52755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C6C6E0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5EF6ABF" w14:textId="77777777" w:rsidTr="007B6AB1">
        <w:tc>
          <w:tcPr>
            <w:tcW w:w="0" w:type="auto"/>
          </w:tcPr>
          <w:p w14:paraId="1B5D6642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50.</w:t>
            </w:r>
          </w:p>
        </w:tc>
        <w:tc>
          <w:tcPr>
            <w:tcW w:w="3965" w:type="dxa"/>
          </w:tcPr>
          <w:p w14:paraId="6928C5AB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Kasza jaglana op. min. 400 g</w:t>
            </w:r>
          </w:p>
        </w:tc>
        <w:tc>
          <w:tcPr>
            <w:tcW w:w="703" w:type="dxa"/>
          </w:tcPr>
          <w:p w14:paraId="5C342D3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8B6F5F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40 szt</w:t>
            </w:r>
          </w:p>
        </w:tc>
        <w:tc>
          <w:tcPr>
            <w:tcW w:w="1032" w:type="dxa"/>
          </w:tcPr>
          <w:p w14:paraId="7E05CE0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FBECF1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61AB33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95B12D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74D2A9F8" w14:textId="77777777" w:rsidTr="007B6AB1">
        <w:tc>
          <w:tcPr>
            <w:tcW w:w="0" w:type="auto"/>
          </w:tcPr>
          <w:p w14:paraId="5CDEFFA5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51.</w:t>
            </w:r>
          </w:p>
        </w:tc>
        <w:tc>
          <w:tcPr>
            <w:tcW w:w="3965" w:type="dxa"/>
          </w:tcPr>
          <w:p w14:paraId="72024A1C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Kasza gryczana op. min.1000 g</w:t>
            </w:r>
          </w:p>
        </w:tc>
        <w:tc>
          <w:tcPr>
            <w:tcW w:w="703" w:type="dxa"/>
          </w:tcPr>
          <w:p w14:paraId="5CE206F6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631EFB2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180 szt</w:t>
            </w:r>
          </w:p>
        </w:tc>
        <w:tc>
          <w:tcPr>
            <w:tcW w:w="1032" w:type="dxa"/>
          </w:tcPr>
          <w:p w14:paraId="24C561D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3468D2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4A2FA0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B5E89A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65275B8" w14:textId="77777777" w:rsidTr="007B6AB1">
        <w:tc>
          <w:tcPr>
            <w:tcW w:w="0" w:type="auto"/>
          </w:tcPr>
          <w:p w14:paraId="50CF9032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52.</w:t>
            </w:r>
          </w:p>
        </w:tc>
        <w:tc>
          <w:tcPr>
            <w:tcW w:w="3965" w:type="dxa"/>
          </w:tcPr>
          <w:p w14:paraId="45DBA6CE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Ryż op. min. 1000 g </w:t>
            </w:r>
          </w:p>
        </w:tc>
        <w:tc>
          <w:tcPr>
            <w:tcW w:w="703" w:type="dxa"/>
          </w:tcPr>
          <w:p w14:paraId="169B021B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3AC9468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180 szt</w:t>
            </w:r>
          </w:p>
        </w:tc>
        <w:tc>
          <w:tcPr>
            <w:tcW w:w="1032" w:type="dxa"/>
          </w:tcPr>
          <w:p w14:paraId="1EC6486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7D3689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4610B6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5A003DD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09C460B" w14:textId="77777777" w:rsidTr="007B6AB1">
        <w:tc>
          <w:tcPr>
            <w:tcW w:w="0" w:type="auto"/>
          </w:tcPr>
          <w:p w14:paraId="347AE84A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53.</w:t>
            </w:r>
          </w:p>
        </w:tc>
        <w:tc>
          <w:tcPr>
            <w:tcW w:w="3965" w:type="dxa"/>
          </w:tcPr>
          <w:p w14:paraId="6A2E2D8E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Ryż biały op. min 4 x 100 g</w:t>
            </w:r>
          </w:p>
        </w:tc>
        <w:tc>
          <w:tcPr>
            <w:tcW w:w="703" w:type="dxa"/>
          </w:tcPr>
          <w:p w14:paraId="08969627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40B096C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280 szt</w:t>
            </w:r>
          </w:p>
        </w:tc>
        <w:tc>
          <w:tcPr>
            <w:tcW w:w="1032" w:type="dxa"/>
          </w:tcPr>
          <w:p w14:paraId="0675310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8E5B2C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7F07633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59760B4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CFBFE16" w14:textId="77777777" w:rsidTr="007B6AB1">
        <w:tc>
          <w:tcPr>
            <w:tcW w:w="0" w:type="auto"/>
          </w:tcPr>
          <w:p w14:paraId="2637C8E6" w14:textId="77777777" w:rsidR="007B6AB1" w:rsidRPr="001C15A2" w:rsidRDefault="007B6AB1" w:rsidP="00E216D7">
            <w:pPr>
              <w:jc w:val="center"/>
              <w:rPr>
                <w:rFonts w:ascii="Arial" w:hAnsi="Arial"/>
              </w:rPr>
            </w:pPr>
            <w:r w:rsidRPr="001C15A2">
              <w:rPr>
                <w:rFonts w:ascii="Arial" w:hAnsi="Arial"/>
              </w:rPr>
              <w:t>54.</w:t>
            </w:r>
          </w:p>
        </w:tc>
        <w:tc>
          <w:tcPr>
            <w:tcW w:w="3965" w:type="dxa"/>
          </w:tcPr>
          <w:p w14:paraId="4522DC2C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 xml:space="preserve">Makaron 5 jajeczny świderki  op. min. 400 g </w:t>
            </w:r>
          </w:p>
        </w:tc>
        <w:tc>
          <w:tcPr>
            <w:tcW w:w="703" w:type="dxa"/>
          </w:tcPr>
          <w:p w14:paraId="65655BC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C7F9CD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680 szt</w:t>
            </w:r>
          </w:p>
        </w:tc>
        <w:tc>
          <w:tcPr>
            <w:tcW w:w="1032" w:type="dxa"/>
          </w:tcPr>
          <w:p w14:paraId="46AFD37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251736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9C4D5B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F488AA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62169E1A" w14:textId="77777777" w:rsidTr="007B6AB1">
        <w:tc>
          <w:tcPr>
            <w:tcW w:w="0" w:type="auto"/>
          </w:tcPr>
          <w:p w14:paraId="4A4F6E87" w14:textId="77777777" w:rsidR="007B6AB1" w:rsidRPr="00B229A2" w:rsidRDefault="007B6AB1" w:rsidP="00E216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3965" w:type="dxa"/>
          </w:tcPr>
          <w:p w14:paraId="64501765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Płatki owsiane błyskawiczne op. min. 400 g</w:t>
            </w:r>
          </w:p>
        </w:tc>
        <w:tc>
          <w:tcPr>
            <w:tcW w:w="703" w:type="dxa"/>
          </w:tcPr>
          <w:p w14:paraId="6F9E5C2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943061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120 szt</w:t>
            </w:r>
          </w:p>
        </w:tc>
        <w:tc>
          <w:tcPr>
            <w:tcW w:w="1032" w:type="dxa"/>
          </w:tcPr>
          <w:p w14:paraId="0B4C53E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A3A9DD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5C5A59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0A6F121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3C529F7C" w14:textId="77777777" w:rsidTr="007B6AB1">
        <w:tc>
          <w:tcPr>
            <w:tcW w:w="0" w:type="auto"/>
          </w:tcPr>
          <w:p w14:paraId="18BC34CC" w14:textId="77777777" w:rsidR="007B6AB1" w:rsidRPr="00B229A2" w:rsidRDefault="007B6AB1" w:rsidP="00E216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965" w:type="dxa"/>
          </w:tcPr>
          <w:p w14:paraId="0742386D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Płatki ryżowe błyskawiczne op.min. 400 g</w:t>
            </w:r>
          </w:p>
        </w:tc>
        <w:tc>
          <w:tcPr>
            <w:tcW w:w="703" w:type="dxa"/>
          </w:tcPr>
          <w:p w14:paraId="127B5790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0DAD80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069D43A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A3A2F3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5325C5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80D967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41117C03" w14:textId="77777777" w:rsidTr="007B6AB1">
        <w:tc>
          <w:tcPr>
            <w:tcW w:w="0" w:type="auto"/>
          </w:tcPr>
          <w:p w14:paraId="48BD37E1" w14:textId="77777777" w:rsidR="007B6AB1" w:rsidRPr="00B229A2" w:rsidRDefault="007B6AB1" w:rsidP="00E216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3965" w:type="dxa"/>
          </w:tcPr>
          <w:p w14:paraId="1E1598CB" w14:textId="77777777" w:rsidR="007B6AB1" w:rsidRPr="00B229A2" w:rsidRDefault="007B6AB1" w:rsidP="00E216D7">
            <w:pPr>
              <w:rPr>
                <w:rFonts w:ascii="Arial" w:hAnsi="Arial"/>
              </w:rPr>
            </w:pPr>
            <w:r w:rsidRPr="00B229A2">
              <w:rPr>
                <w:rFonts w:ascii="Arial" w:hAnsi="Arial"/>
              </w:rPr>
              <w:t>Mąka pszenna wrocławska op. min.1000 g</w:t>
            </w:r>
          </w:p>
        </w:tc>
        <w:tc>
          <w:tcPr>
            <w:tcW w:w="703" w:type="dxa"/>
          </w:tcPr>
          <w:p w14:paraId="3D93665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ACA9D4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300 szt</w:t>
            </w:r>
          </w:p>
        </w:tc>
        <w:tc>
          <w:tcPr>
            <w:tcW w:w="1032" w:type="dxa"/>
          </w:tcPr>
          <w:p w14:paraId="29FFAB8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064C0A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44063C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5405BD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3A32FDA5" w14:textId="77777777" w:rsidTr="007B6AB1">
        <w:tc>
          <w:tcPr>
            <w:tcW w:w="0" w:type="auto"/>
          </w:tcPr>
          <w:p w14:paraId="56CF5E9F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58.</w:t>
            </w:r>
          </w:p>
        </w:tc>
        <w:tc>
          <w:tcPr>
            <w:tcW w:w="3965" w:type="dxa"/>
          </w:tcPr>
          <w:p w14:paraId="6C6DEA4D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Makaron 5 jajeczny łazankowy op. min. 500 g</w:t>
            </w:r>
          </w:p>
        </w:tc>
        <w:tc>
          <w:tcPr>
            <w:tcW w:w="703" w:type="dxa"/>
          </w:tcPr>
          <w:p w14:paraId="4FC2856E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485B7BB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120 szt</w:t>
            </w:r>
          </w:p>
        </w:tc>
        <w:tc>
          <w:tcPr>
            <w:tcW w:w="1032" w:type="dxa"/>
          </w:tcPr>
          <w:p w14:paraId="48E67AE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D06581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76F736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59AC187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4066D86D" w14:textId="77777777" w:rsidTr="007B6AB1">
        <w:tc>
          <w:tcPr>
            <w:tcW w:w="0" w:type="auto"/>
          </w:tcPr>
          <w:p w14:paraId="5139852C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59.</w:t>
            </w:r>
          </w:p>
        </w:tc>
        <w:tc>
          <w:tcPr>
            <w:tcW w:w="3965" w:type="dxa"/>
          </w:tcPr>
          <w:p w14:paraId="26B6C7D8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Makaron 5 jajeczny nitki op. min. 250 g</w:t>
            </w:r>
          </w:p>
        </w:tc>
        <w:tc>
          <w:tcPr>
            <w:tcW w:w="703" w:type="dxa"/>
          </w:tcPr>
          <w:p w14:paraId="4D1D81A9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0040238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350 szt</w:t>
            </w:r>
          </w:p>
        </w:tc>
        <w:tc>
          <w:tcPr>
            <w:tcW w:w="1032" w:type="dxa"/>
          </w:tcPr>
          <w:p w14:paraId="34D5DF4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BE49FB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CCED6E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0617215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642F1FB1" w14:textId="77777777" w:rsidTr="007B6AB1">
        <w:tc>
          <w:tcPr>
            <w:tcW w:w="0" w:type="auto"/>
          </w:tcPr>
          <w:p w14:paraId="4489B4EC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60.</w:t>
            </w:r>
          </w:p>
        </w:tc>
        <w:tc>
          <w:tcPr>
            <w:tcW w:w="3965" w:type="dxa"/>
          </w:tcPr>
          <w:p w14:paraId="71EEAE14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 xml:space="preserve">Makaron nitki walcowany op. min. 250 </w:t>
            </w:r>
            <w:r w:rsidRPr="001C13A1">
              <w:rPr>
                <w:rFonts w:ascii="Arial" w:hAnsi="Arial"/>
              </w:rPr>
              <w:lastRenderedPageBreak/>
              <w:t>g</w:t>
            </w:r>
          </w:p>
        </w:tc>
        <w:tc>
          <w:tcPr>
            <w:tcW w:w="703" w:type="dxa"/>
          </w:tcPr>
          <w:p w14:paraId="6C99282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lastRenderedPageBreak/>
              <w:t>szt</w:t>
            </w:r>
          </w:p>
        </w:tc>
        <w:tc>
          <w:tcPr>
            <w:tcW w:w="750" w:type="dxa"/>
          </w:tcPr>
          <w:p w14:paraId="4AA5655C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400 szt</w:t>
            </w:r>
          </w:p>
        </w:tc>
        <w:tc>
          <w:tcPr>
            <w:tcW w:w="1032" w:type="dxa"/>
          </w:tcPr>
          <w:p w14:paraId="462E5F8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C128C9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EA9381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CD9376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F987703" w14:textId="77777777" w:rsidTr="007B6AB1">
        <w:tc>
          <w:tcPr>
            <w:tcW w:w="0" w:type="auto"/>
          </w:tcPr>
          <w:p w14:paraId="7EDFA8D5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61.</w:t>
            </w:r>
          </w:p>
        </w:tc>
        <w:tc>
          <w:tcPr>
            <w:tcW w:w="3965" w:type="dxa"/>
          </w:tcPr>
          <w:p w14:paraId="655CE3EB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Herbatniki typu Bebe op. min. 48 szt x 16 g</w:t>
            </w:r>
          </w:p>
        </w:tc>
        <w:tc>
          <w:tcPr>
            <w:tcW w:w="703" w:type="dxa"/>
          </w:tcPr>
          <w:p w14:paraId="37A0A7FB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9591A75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800 szt</w:t>
            </w:r>
          </w:p>
        </w:tc>
        <w:tc>
          <w:tcPr>
            <w:tcW w:w="1032" w:type="dxa"/>
          </w:tcPr>
          <w:p w14:paraId="5A58BEE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19A0EAA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D55F13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514875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731CE46D" w14:textId="77777777" w:rsidTr="007B6AB1">
        <w:tc>
          <w:tcPr>
            <w:tcW w:w="0" w:type="auto"/>
          </w:tcPr>
          <w:p w14:paraId="071A6B4F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62.</w:t>
            </w:r>
          </w:p>
        </w:tc>
        <w:tc>
          <w:tcPr>
            <w:tcW w:w="3965" w:type="dxa"/>
          </w:tcPr>
          <w:p w14:paraId="1B93788A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Wafle ryżowe op. min. 15 g</w:t>
            </w:r>
          </w:p>
        </w:tc>
        <w:tc>
          <w:tcPr>
            <w:tcW w:w="703" w:type="dxa"/>
          </w:tcPr>
          <w:p w14:paraId="0383FA8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92E25CA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300 szt</w:t>
            </w:r>
          </w:p>
        </w:tc>
        <w:tc>
          <w:tcPr>
            <w:tcW w:w="1032" w:type="dxa"/>
          </w:tcPr>
          <w:p w14:paraId="7A6CAB0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5EABE2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98DD36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0F5071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2678D9C" w14:textId="77777777" w:rsidTr="007B6AB1">
        <w:tc>
          <w:tcPr>
            <w:tcW w:w="0" w:type="auto"/>
          </w:tcPr>
          <w:p w14:paraId="36740DDA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63.</w:t>
            </w:r>
          </w:p>
        </w:tc>
        <w:tc>
          <w:tcPr>
            <w:tcW w:w="3965" w:type="dxa"/>
          </w:tcPr>
          <w:p w14:paraId="1D443F89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Soczewica czerwona op. min. 400 g</w:t>
            </w:r>
          </w:p>
        </w:tc>
        <w:tc>
          <w:tcPr>
            <w:tcW w:w="703" w:type="dxa"/>
          </w:tcPr>
          <w:p w14:paraId="5E462E5A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456D2CC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085ABDD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1C31666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E33397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E306A3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0283C79" w14:textId="77777777" w:rsidTr="007B6AB1">
        <w:tc>
          <w:tcPr>
            <w:tcW w:w="0" w:type="auto"/>
          </w:tcPr>
          <w:p w14:paraId="79B0540A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64.</w:t>
            </w:r>
          </w:p>
        </w:tc>
        <w:tc>
          <w:tcPr>
            <w:tcW w:w="3965" w:type="dxa"/>
          </w:tcPr>
          <w:p w14:paraId="7C94F093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Olej rzepakowy op. min.1000 ml</w:t>
            </w:r>
          </w:p>
        </w:tc>
        <w:tc>
          <w:tcPr>
            <w:tcW w:w="703" w:type="dxa"/>
          </w:tcPr>
          <w:p w14:paraId="78DE3BC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0A8FFD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350 szt</w:t>
            </w:r>
          </w:p>
        </w:tc>
        <w:tc>
          <w:tcPr>
            <w:tcW w:w="1032" w:type="dxa"/>
          </w:tcPr>
          <w:p w14:paraId="6E6AAE6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DB13EC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3C0F38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C4BB9E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7A685D36" w14:textId="77777777" w:rsidTr="007B6AB1">
        <w:tc>
          <w:tcPr>
            <w:tcW w:w="0" w:type="auto"/>
          </w:tcPr>
          <w:p w14:paraId="22A4A82E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65.</w:t>
            </w:r>
          </w:p>
        </w:tc>
        <w:tc>
          <w:tcPr>
            <w:tcW w:w="3965" w:type="dxa"/>
          </w:tcPr>
          <w:p w14:paraId="21D4A55C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Rodzynki op. min. 100 g</w:t>
            </w:r>
          </w:p>
        </w:tc>
        <w:tc>
          <w:tcPr>
            <w:tcW w:w="703" w:type="dxa"/>
          </w:tcPr>
          <w:p w14:paraId="75D88892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EFC343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7C6AE5A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2BFA590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E35E4C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49605C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DA35BC1" w14:textId="77777777" w:rsidTr="007B6AB1">
        <w:tc>
          <w:tcPr>
            <w:tcW w:w="0" w:type="auto"/>
          </w:tcPr>
          <w:p w14:paraId="10CCCA1F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66.</w:t>
            </w:r>
          </w:p>
        </w:tc>
        <w:tc>
          <w:tcPr>
            <w:tcW w:w="3965" w:type="dxa"/>
          </w:tcPr>
          <w:p w14:paraId="1B72B126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Sól magnezowo-potasowa op. min. 350 g</w:t>
            </w:r>
          </w:p>
        </w:tc>
        <w:tc>
          <w:tcPr>
            <w:tcW w:w="703" w:type="dxa"/>
          </w:tcPr>
          <w:p w14:paraId="1A02C6E3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794C243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150 szt</w:t>
            </w:r>
          </w:p>
        </w:tc>
        <w:tc>
          <w:tcPr>
            <w:tcW w:w="1032" w:type="dxa"/>
          </w:tcPr>
          <w:p w14:paraId="20ED6F5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FD51EC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E0A2DF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791C0E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59C69CE" w14:textId="77777777" w:rsidTr="007B6AB1">
        <w:tc>
          <w:tcPr>
            <w:tcW w:w="0" w:type="auto"/>
          </w:tcPr>
          <w:p w14:paraId="1F03C72B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67.</w:t>
            </w:r>
          </w:p>
        </w:tc>
        <w:tc>
          <w:tcPr>
            <w:tcW w:w="3965" w:type="dxa"/>
          </w:tcPr>
          <w:p w14:paraId="6EFC7E1B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Makaron 5 jajeczny zacierka op. min. 250 g</w:t>
            </w:r>
          </w:p>
        </w:tc>
        <w:tc>
          <w:tcPr>
            <w:tcW w:w="703" w:type="dxa"/>
          </w:tcPr>
          <w:p w14:paraId="677EC89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5E15F23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320B69E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AE99DF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F5F47D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5547F1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CF36E45" w14:textId="77777777" w:rsidTr="007B6AB1">
        <w:tc>
          <w:tcPr>
            <w:tcW w:w="0" w:type="auto"/>
          </w:tcPr>
          <w:p w14:paraId="5C93AC25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68.</w:t>
            </w:r>
          </w:p>
        </w:tc>
        <w:tc>
          <w:tcPr>
            <w:tcW w:w="3965" w:type="dxa"/>
          </w:tcPr>
          <w:p w14:paraId="283FFD01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Szczaw konserwowy op. min. 290 g</w:t>
            </w:r>
          </w:p>
        </w:tc>
        <w:tc>
          <w:tcPr>
            <w:tcW w:w="703" w:type="dxa"/>
          </w:tcPr>
          <w:p w14:paraId="39D9E8FA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7CBA1F3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5A10CD0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196792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4B2D7C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C0D153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E42E670" w14:textId="77777777" w:rsidTr="007B6AB1">
        <w:tc>
          <w:tcPr>
            <w:tcW w:w="0" w:type="auto"/>
          </w:tcPr>
          <w:p w14:paraId="71DA02A3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69.</w:t>
            </w:r>
          </w:p>
        </w:tc>
        <w:tc>
          <w:tcPr>
            <w:tcW w:w="3965" w:type="dxa"/>
          </w:tcPr>
          <w:p w14:paraId="53A4228C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Pałeczki kukurydziane op. min.  50 g</w:t>
            </w:r>
          </w:p>
        </w:tc>
        <w:tc>
          <w:tcPr>
            <w:tcW w:w="703" w:type="dxa"/>
          </w:tcPr>
          <w:p w14:paraId="5ACE2E19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32CB5BBC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3E8B0F4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7D67B7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7A4BB8E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6008D8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708C3F7" w14:textId="77777777" w:rsidTr="007B6AB1">
        <w:tc>
          <w:tcPr>
            <w:tcW w:w="0" w:type="auto"/>
          </w:tcPr>
          <w:p w14:paraId="078F2178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70.</w:t>
            </w:r>
          </w:p>
        </w:tc>
        <w:tc>
          <w:tcPr>
            <w:tcW w:w="3965" w:type="dxa"/>
          </w:tcPr>
          <w:p w14:paraId="1903B6B6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Wafle ryżowe ze słonecznikiem op. min. 130 g</w:t>
            </w:r>
          </w:p>
        </w:tc>
        <w:tc>
          <w:tcPr>
            <w:tcW w:w="703" w:type="dxa"/>
          </w:tcPr>
          <w:p w14:paraId="3E852DD9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163CAD7C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180 szt</w:t>
            </w:r>
          </w:p>
        </w:tc>
        <w:tc>
          <w:tcPr>
            <w:tcW w:w="1032" w:type="dxa"/>
          </w:tcPr>
          <w:p w14:paraId="30D824B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F067DC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714966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BDA0BF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6F405ADD" w14:textId="77777777" w:rsidTr="007B6AB1">
        <w:tc>
          <w:tcPr>
            <w:tcW w:w="0" w:type="auto"/>
          </w:tcPr>
          <w:p w14:paraId="4652A309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71.</w:t>
            </w:r>
          </w:p>
        </w:tc>
        <w:tc>
          <w:tcPr>
            <w:tcW w:w="3965" w:type="dxa"/>
          </w:tcPr>
          <w:p w14:paraId="6B4574F9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Baton zbożowy kakaowy op. min. 250 g</w:t>
            </w:r>
          </w:p>
        </w:tc>
        <w:tc>
          <w:tcPr>
            <w:tcW w:w="703" w:type="dxa"/>
          </w:tcPr>
          <w:p w14:paraId="62A55317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B718313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4CBE7B6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2919A1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6D1B64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64BA68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31CFF85" w14:textId="77777777" w:rsidTr="007B6AB1">
        <w:tc>
          <w:tcPr>
            <w:tcW w:w="0" w:type="auto"/>
          </w:tcPr>
          <w:p w14:paraId="12EAB79D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72.</w:t>
            </w:r>
          </w:p>
        </w:tc>
        <w:tc>
          <w:tcPr>
            <w:tcW w:w="3965" w:type="dxa"/>
          </w:tcPr>
          <w:p w14:paraId="5192C818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Ciasteczka owsiane z żurawiną op. min. 300 g</w:t>
            </w:r>
          </w:p>
        </w:tc>
        <w:tc>
          <w:tcPr>
            <w:tcW w:w="703" w:type="dxa"/>
          </w:tcPr>
          <w:p w14:paraId="0713143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1FA5C9E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7CBFD17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5D2D72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4951B1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73CD0A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6F46C5BE" w14:textId="77777777" w:rsidTr="007B6AB1">
        <w:tc>
          <w:tcPr>
            <w:tcW w:w="0" w:type="auto"/>
          </w:tcPr>
          <w:p w14:paraId="0A833FED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73.</w:t>
            </w:r>
          </w:p>
        </w:tc>
        <w:tc>
          <w:tcPr>
            <w:tcW w:w="3965" w:type="dxa"/>
          </w:tcPr>
          <w:p w14:paraId="683819D3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Wafle ryżowe z pestkami dyni op. min.130 g</w:t>
            </w:r>
          </w:p>
        </w:tc>
        <w:tc>
          <w:tcPr>
            <w:tcW w:w="703" w:type="dxa"/>
          </w:tcPr>
          <w:p w14:paraId="4B43A35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CDEEAAB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150 szt</w:t>
            </w:r>
          </w:p>
        </w:tc>
        <w:tc>
          <w:tcPr>
            <w:tcW w:w="1032" w:type="dxa"/>
          </w:tcPr>
          <w:p w14:paraId="0EDD91B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52AF89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C90533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07D41C1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13E1211" w14:textId="77777777" w:rsidTr="007B6AB1">
        <w:tc>
          <w:tcPr>
            <w:tcW w:w="0" w:type="auto"/>
          </w:tcPr>
          <w:p w14:paraId="091D01FD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74.</w:t>
            </w:r>
          </w:p>
        </w:tc>
        <w:tc>
          <w:tcPr>
            <w:tcW w:w="3965" w:type="dxa"/>
          </w:tcPr>
          <w:p w14:paraId="38E1F30B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Makaron 5 jajeczny spaghetti op. min. 500 g</w:t>
            </w:r>
          </w:p>
        </w:tc>
        <w:tc>
          <w:tcPr>
            <w:tcW w:w="703" w:type="dxa"/>
          </w:tcPr>
          <w:p w14:paraId="4F35C64F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D05B251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600 szt</w:t>
            </w:r>
          </w:p>
        </w:tc>
        <w:tc>
          <w:tcPr>
            <w:tcW w:w="1032" w:type="dxa"/>
          </w:tcPr>
          <w:p w14:paraId="3E96C3A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8DD1C5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595D9D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0D25CC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C94DDAE" w14:textId="77777777" w:rsidTr="007B6AB1">
        <w:tc>
          <w:tcPr>
            <w:tcW w:w="0" w:type="auto"/>
          </w:tcPr>
          <w:p w14:paraId="1547CC80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75.</w:t>
            </w:r>
          </w:p>
        </w:tc>
        <w:tc>
          <w:tcPr>
            <w:tcW w:w="3965" w:type="dxa"/>
          </w:tcPr>
          <w:p w14:paraId="7E7D186C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Pasata z pomidorów op. Min. 500 g</w:t>
            </w:r>
          </w:p>
        </w:tc>
        <w:tc>
          <w:tcPr>
            <w:tcW w:w="703" w:type="dxa"/>
          </w:tcPr>
          <w:p w14:paraId="201EE3D8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5C178BA4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0E54F8E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CDEA0F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3D13FA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7D82C38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16742AE" w14:textId="77777777" w:rsidTr="007B6AB1">
        <w:tc>
          <w:tcPr>
            <w:tcW w:w="0" w:type="auto"/>
          </w:tcPr>
          <w:p w14:paraId="16090D97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76.</w:t>
            </w:r>
          </w:p>
        </w:tc>
        <w:tc>
          <w:tcPr>
            <w:tcW w:w="3965" w:type="dxa"/>
          </w:tcPr>
          <w:p w14:paraId="745B283A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 xml:space="preserve">Żurawina suszona op. Min. 100 g </w:t>
            </w:r>
          </w:p>
        </w:tc>
        <w:tc>
          <w:tcPr>
            <w:tcW w:w="703" w:type="dxa"/>
          </w:tcPr>
          <w:p w14:paraId="6823391F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A534470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57753EE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7FBD37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22EBDC5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D6FB45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40BABFD8" w14:textId="77777777" w:rsidTr="007B6AB1">
        <w:tc>
          <w:tcPr>
            <w:tcW w:w="0" w:type="auto"/>
          </w:tcPr>
          <w:p w14:paraId="0175E076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77.</w:t>
            </w:r>
          </w:p>
        </w:tc>
        <w:tc>
          <w:tcPr>
            <w:tcW w:w="3965" w:type="dxa"/>
          </w:tcPr>
          <w:p w14:paraId="2230BAC7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Migdały płatki op. Min. 100 g</w:t>
            </w:r>
          </w:p>
        </w:tc>
        <w:tc>
          <w:tcPr>
            <w:tcW w:w="703" w:type="dxa"/>
          </w:tcPr>
          <w:p w14:paraId="427A28B4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3786083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1C1B5EF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116768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5CEFD1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0D0AE4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7C5C4C23" w14:textId="77777777" w:rsidTr="007B6AB1">
        <w:tc>
          <w:tcPr>
            <w:tcW w:w="0" w:type="auto"/>
          </w:tcPr>
          <w:p w14:paraId="575EAA71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78</w:t>
            </w:r>
          </w:p>
        </w:tc>
        <w:tc>
          <w:tcPr>
            <w:tcW w:w="3965" w:type="dxa"/>
          </w:tcPr>
          <w:p w14:paraId="65BD9D3F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 xml:space="preserve">Ciasteczka bezglutenowe min. 50g </w:t>
            </w:r>
          </w:p>
        </w:tc>
        <w:tc>
          <w:tcPr>
            <w:tcW w:w="703" w:type="dxa"/>
          </w:tcPr>
          <w:p w14:paraId="36465ED1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44B0451A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3957D3B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9628C3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4AB022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F7EBE6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A88945E" w14:textId="77777777" w:rsidTr="007B6AB1">
        <w:tc>
          <w:tcPr>
            <w:tcW w:w="0" w:type="auto"/>
          </w:tcPr>
          <w:p w14:paraId="7BE1D42C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79</w:t>
            </w:r>
          </w:p>
        </w:tc>
        <w:tc>
          <w:tcPr>
            <w:tcW w:w="3965" w:type="dxa"/>
          </w:tcPr>
          <w:p w14:paraId="219586C2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 xml:space="preserve">Wafle ryżowe bezglutenowe </w:t>
            </w:r>
            <w:r>
              <w:rPr>
                <w:rFonts w:ascii="Arial" w:hAnsi="Arial"/>
              </w:rPr>
              <w:t>min 100 g</w:t>
            </w:r>
          </w:p>
        </w:tc>
        <w:tc>
          <w:tcPr>
            <w:tcW w:w="703" w:type="dxa"/>
          </w:tcPr>
          <w:p w14:paraId="005F942D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DC431B3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100 szt</w:t>
            </w:r>
          </w:p>
        </w:tc>
        <w:tc>
          <w:tcPr>
            <w:tcW w:w="1032" w:type="dxa"/>
          </w:tcPr>
          <w:p w14:paraId="1AB3987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76EBE50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52BDAC9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5193B4B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E6F276B" w14:textId="77777777" w:rsidTr="007B6AB1">
        <w:tc>
          <w:tcPr>
            <w:tcW w:w="0" w:type="auto"/>
          </w:tcPr>
          <w:p w14:paraId="54B0A35A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80</w:t>
            </w:r>
          </w:p>
        </w:tc>
        <w:tc>
          <w:tcPr>
            <w:tcW w:w="3965" w:type="dxa"/>
          </w:tcPr>
          <w:p w14:paraId="17779F4C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 xml:space="preserve">Napoje roślinne bezglutenowe </w:t>
            </w:r>
            <w:r>
              <w:rPr>
                <w:rFonts w:ascii="Arial" w:hAnsi="Arial"/>
              </w:rPr>
              <w:t>min 500 ml</w:t>
            </w:r>
          </w:p>
        </w:tc>
        <w:tc>
          <w:tcPr>
            <w:tcW w:w="703" w:type="dxa"/>
          </w:tcPr>
          <w:p w14:paraId="6326D3CA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6397DA87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150 szt</w:t>
            </w:r>
          </w:p>
        </w:tc>
        <w:tc>
          <w:tcPr>
            <w:tcW w:w="1032" w:type="dxa"/>
          </w:tcPr>
          <w:p w14:paraId="53A7475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3685CF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5C489A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FE20F3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037E26D4" w14:textId="77777777" w:rsidTr="007B6AB1">
        <w:tc>
          <w:tcPr>
            <w:tcW w:w="0" w:type="auto"/>
          </w:tcPr>
          <w:p w14:paraId="69481DAB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lastRenderedPageBreak/>
              <w:t>81</w:t>
            </w:r>
          </w:p>
        </w:tc>
        <w:tc>
          <w:tcPr>
            <w:tcW w:w="3965" w:type="dxa"/>
          </w:tcPr>
          <w:p w14:paraId="0EA7153F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 xml:space="preserve">Mąka bezglutenowa </w:t>
            </w:r>
            <w:r>
              <w:rPr>
                <w:rFonts w:ascii="Arial" w:hAnsi="Arial"/>
              </w:rPr>
              <w:t>1000 g</w:t>
            </w:r>
          </w:p>
        </w:tc>
        <w:tc>
          <w:tcPr>
            <w:tcW w:w="703" w:type="dxa"/>
          </w:tcPr>
          <w:p w14:paraId="3AE6C97C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42CC6B58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200 szt</w:t>
            </w:r>
          </w:p>
        </w:tc>
        <w:tc>
          <w:tcPr>
            <w:tcW w:w="1032" w:type="dxa"/>
          </w:tcPr>
          <w:p w14:paraId="373EEBE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03EBF99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ED21FE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E1F57F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23104D3A" w14:textId="77777777" w:rsidTr="007B6AB1">
        <w:tc>
          <w:tcPr>
            <w:tcW w:w="0" w:type="auto"/>
          </w:tcPr>
          <w:p w14:paraId="19A437CF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82</w:t>
            </w:r>
          </w:p>
        </w:tc>
        <w:tc>
          <w:tcPr>
            <w:tcW w:w="3965" w:type="dxa"/>
          </w:tcPr>
          <w:p w14:paraId="4BFDBACB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Makaron świderki bezglutenowy</w:t>
            </w:r>
            <w:r>
              <w:rPr>
                <w:rFonts w:ascii="Arial" w:hAnsi="Arial"/>
              </w:rPr>
              <w:t xml:space="preserve"> min 400 g</w:t>
            </w:r>
          </w:p>
        </w:tc>
        <w:tc>
          <w:tcPr>
            <w:tcW w:w="703" w:type="dxa"/>
          </w:tcPr>
          <w:p w14:paraId="5FF3D93B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28E1A452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7369A93D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78E85FE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71B72C6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1B30328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6AE60C62" w14:textId="77777777" w:rsidTr="007B6AB1">
        <w:tc>
          <w:tcPr>
            <w:tcW w:w="0" w:type="auto"/>
          </w:tcPr>
          <w:p w14:paraId="436F632A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83</w:t>
            </w:r>
          </w:p>
        </w:tc>
        <w:tc>
          <w:tcPr>
            <w:tcW w:w="3965" w:type="dxa"/>
          </w:tcPr>
          <w:p w14:paraId="233C2BD5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 xml:space="preserve">Makaron nitki bezglutenowy </w:t>
            </w:r>
            <w:r>
              <w:rPr>
                <w:rFonts w:ascii="Arial" w:hAnsi="Arial"/>
              </w:rPr>
              <w:t>min 400 g</w:t>
            </w:r>
          </w:p>
        </w:tc>
        <w:tc>
          <w:tcPr>
            <w:tcW w:w="703" w:type="dxa"/>
          </w:tcPr>
          <w:p w14:paraId="566A6198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4A2EEE8B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50 szt</w:t>
            </w:r>
          </w:p>
        </w:tc>
        <w:tc>
          <w:tcPr>
            <w:tcW w:w="1032" w:type="dxa"/>
          </w:tcPr>
          <w:p w14:paraId="05821AA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6B45F998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7685368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F88B71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A725A18" w14:textId="77777777" w:rsidTr="007B6AB1">
        <w:tc>
          <w:tcPr>
            <w:tcW w:w="0" w:type="auto"/>
          </w:tcPr>
          <w:p w14:paraId="1675E9A4" w14:textId="77777777" w:rsidR="007B6AB1" w:rsidRPr="00196505" w:rsidRDefault="007B6AB1" w:rsidP="00E216D7">
            <w:pPr>
              <w:jc w:val="center"/>
              <w:rPr>
                <w:rFonts w:ascii="Arial" w:hAnsi="Arial"/>
              </w:rPr>
            </w:pPr>
            <w:r w:rsidRPr="00196505">
              <w:rPr>
                <w:rFonts w:ascii="Arial" w:hAnsi="Arial"/>
              </w:rPr>
              <w:t>84</w:t>
            </w:r>
          </w:p>
        </w:tc>
        <w:tc>
          <w:tcPr>
            <w:tcW w:w="3965" w:type="dxa"/>
          </w:tcPr>
          <w:p w14:paraId="4490EA8E" w14:textId="77777777" w:rsidR="007B6AB1" w:rsidRPr="001C13A1" w:rsidRDefault="007B6AB1" w:rsidP="00E216D7">
            <w:pPr>
              <w:rPr>
                <w:rFonts w:ascii="Arial" w:hAnsi="Arial"/>
              </w:rPr>
            </w:pPr>
            <w:r w:rsidRPr="001C13A1">
              <w:rPr>
                <w:rFonts w:ascii="Arial" w:hAnsi="Arial"/>
              </w:rPr>
              <w:t>Makaron spaghetti bezglutenowy</w:t>
            </w:r>
            <w:r>
              <w:rPr>
                <w:rFonts w:ascii="Arial" w:hAnsi="Arial"/>
              </w:rPr>
              <w:t xml:space="preserve"> min 400 g</w:t>
            </w:r>
          </w:p>
        </w:tc>
        <w:tc>
          <w:tcPr>
            <w:tcW w:w="703" w:type="dxa"/>
          </w:tcPr>
          <w:p w14:paraId="06832959" w14:textId="77777777" w:rsidR="007B6AB1" w:rsidRDefault="007B6AB1" w:rsidP="00E216D7">
            <w:r w:rsidRPr="00965814"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0D5F40D" w14:textId="77777777" w:rsidR="007B6AB1" w:rsidRPr="001B4638" w:rsidRDefault="007B6AB1" w:rsidP="00E216D7">
            <w:pPr>
              <w:jc w:val="center"/>
              <w:rPr>
                <w:rFonts w:ascii="Arial" w:hAnsi="Arial"/>
              </w:rPr>
            </w:pPr>
            <w:r w:rsidRPr="001B4638">
              <w:rPr>
                <w:rFonts w:ascii="Arial" w:hAnsi="Arial"/>
              </w:rPr>
              <w:t>20 szt</w:t>
            </w:r>
          </w:p>
        </w:tc>
        <w:tc>
          <w:tcPr>
            <w:tcW w:w="1032" w:type="dxa"/>
          </w:tcPr>
          <w:p w14:paraId="5B0083D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DCDD4C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1C678BD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B6C728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3C014B9A" w14:textId="77777777" w:rsidTr="007B6AB1">
        <w:tc>
          <w:tcPr>
            <w:tcW w:w="0" w:type="auto"/>
          </w:tcPr>
          <w:p w14:paraId="2FF71546" w14:textId="7DB545CF" w:rsidR="007B6AB1" w:rsidRPr="00802A3C" w:rsidRDefault="00802A3C" w:rsidP="00E216D7">
            <w:pPr>
              <w:jc w:val="center"/>
              <w:rPr>
                <w:rFonts w:ascii="Arial" w:hAnsi="Arial"/>
              </w:rPr>
            </w:pPr>
            <w:r w:rsidRPr="00802A3C">
              <w:rPr>
                <w:rFonts w:ascii="Arial" w:hAnsi="Arial"/>
              </w:rPr>
              <w:t>85</w:t>
            </w:r>
          </w:p>
        </w:tc>
        <w:tc>
          <w:tcPr>
            <w:tcW w:w="3965" w:type="dxa"/>
          </w:tcPr>
          <w:p w14:paraId="34F7EE01" w14:textId="4F0A2280" w:rsidR="007B6AB1" w:rsidRPr="00B229A2" w:rsidRDefault="00802A3C" w:rsidP="00E216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Napój kakaowy bezglutenowy do rozpuszczania z woda lub mlekiem min. 150 g </w:t>
            </w:r>
          </w:p>
        </w:tc>
        <w:tc>
          <w:tcPr>
            <w:tcW w:w="703" w:type="dxa"/>
          </w:tcPr>
          <w:p w14:paraId="26727275" w14:textId="6A77B03B" w:rsidR="007B6AB1" w:rsidRPr="00B229A2" w:rsidRDefault="00802A3C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0F9DC108" w14:textId="2826EC92" w:rsidR="007B6AB1" w:rsidRPr="00B229A2" w:rsidRDefault="00802A3C" w:rsidP="00E216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1032" w:type="dxa"/>
          </w:tcPr>
          <w:p w14:paraId="3203112C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3AB6807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066BAAB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B8081D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3CC5AA72" w14:textId="77777777" w:rsidTr="007B6AB1">
        <w:tc>
          <w:tcPr>
            <w:tcW w:w="0" w:type="auto"/>
          </w:tcPr>
          <w:p w14:paraId="18BE2598" w14:textId="3F1922F4" w:rsidR="007B6AB1" w:rsidRPr="00802A3C" w:rsidRDefault="00802A3C" w:rsidP="00E216D7">
            <w:pPr>
              <w:jc w:val="center"/>
              <w:rPr>
                <w:rFonts w:ascii="Arial" w:hAnsi="Arial"/>
              </w:rPr>
            </w:pPr>
            <w:r w:rsidRPr="00802A3C">
              <w:rPr>
                <w:rFonts w:ascii="Arial" w:hAnsi="Arial"/>
              </w:rPr>
              <w:t>86</w:t>
            </w:r>
          </w:p>
        </w:tc>
        <w:tc>
          <w:tcPr>
            <w:tcW w:w="3965" w:type="dxa"/>
          </w:tcPr>
          <w:p w14:paraId="51B4F91B" w14:textId="42526B58" w:rsidR="007B6AB1" w:rsidRPr="00B229A2" w:rsidRDefault="00802A3C" w:rsidP="00E216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Wafle ryżowe bez glutenu min. 110 g </w:t>
            </w:r>
          </w:p>
        </w:tc>
        <w:tc>
          <w:tcPr>
            <w:tcW w:w="703" w:type="dxa"/>
          </w:tcPr>
          <w:p w14:paraId="26C56630" w14:textId="7885D5FB" w:rsidR="007B6AB1" w:rsidRPr="00B229A2" w:rsidRDefault="00802A3C" w:rsidP="00E216D7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750" w:type="dxa"/>
          </w:tcPr>
          <w:p w14:paraId="7DEE100F" w14:textId="2D14B185" w:rsidR="007B6AB1" w:rsidRPr="00B229A2" w:rsidRDefault="00802A3C" w:rsidP="00E216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032" w:type="dxa"/>
          </w:tcPr>
          <w:p w14:paraId="30EAFA60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4193F025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37088E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6F41722A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550DE59C" w14:textId="77777777" w:rsidTr="007B6AB1">
        <w:tc>
          <w:tcPr>
            <w:tcW w:w="0" w:type="auto"/>
          </w:tcPr>
          <w:p w14:paraId="0628B48E" w14:textId="77777777" w:rsidR="007B6AB1" w:rsidRDefault="007B6AB1" w:rsidP="00E21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</w:tcPr>
          <w:p w14:paraId="62A35698" w14:textId="77777777" w:rsidR="007B6AB1" w:rsidRPr="00B229A2" w:rsidRDefault="007B6AB1" w:rsidP="00E216D7">
            <w:pPr>
              <w:rPr>
                <w:rFonts w:ascii="Arial" w:hAnsi="Arial"/>
              </w:rPr>
            </w:pPr>
          </w:p>
        </w:tc>
        <w:tc>
          <w:tcPr>
            <w:tcW w:w="703" w:type="dxa"/>
          </w:tcPr>
          <w:p w14:paraId="2F3DE919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50" w:type="dxa"/>
          </w:tcPr>
          <w:p w14:paraId="752442CA" w14:textId="77777777" w:rsidR="007B6AB1" w:rsidRPr="00B229A2" w:rsidRDefault="007B6AB1" w:rsidP="00E216D7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2" w:type="dxa"/>
          </w:tcPr>
          <w:p w14:paraId="0B233001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5FF54A2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602A0E4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4871E93F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19244E85" w14:textId="77777777" w:rsidTr="007B6AB1">
        <w:tc>
          <w:tcPr>
            <w:tcW w:w="0" w:type="auto"/>
          </w:tcPr>
          <w:p w14:paraId="112E75B4" w14:textId="77777777" w:rsidR="007B6AB1" w:rsidRDefault="007B6AB1" w:rsidP="00E21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</w:tcPr>
          <w:p w14:paraId="3E6640AC" w14:textId="77777777" w:rsidR="007B6AB1" w:rsidRPr="00B229A2" w:rsidRDefault="007B6AB1" w:rsidP="00E216D7">
            <w:pPr>
              <w:rPr>
                <w:rFonts w:ascii="Arial" w:hAnsi="Arial"/>
              </w:rPr>
            </w:pPr>
          </w:p>
        </w:tc>
        <w:tc>
          <w:tcPr>
            <w:tcW w:w="703" w:type="dxa"/>
          </w:tcPr>
          <w:p w14:paraId="73CBEED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50" w:type="dxa"/>
          </w:tcPr>
          <w:p w14:paraId="719748BB" w14:textId="77777777" w:rsidR="007B6AB1" w:rsidRPr="00B229A2" w:rsidRDefault="007B6AB1" w:rsidP="00E216D7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2" w:type="dxa"/>
          </w:tcPr>
          <w:p w14:paraId="53CE33D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28A73CA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32CDECEB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2106B39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B6AB1" w:rsidRPr="00B229A2" w14:paraId="70AECFE2" w14:textId="77777777" w:rsidTr="007B6AB1">
        <w:tc>
          <w:tcPr>
            <w:tcW w:w="0" w:type="auto"/>
          </w:tcPr>
          <w:p w14:paraId="20E513AB" w14:textId="77777777" w:rsidR="007B6AB1" w:rsidRDefault="007B6AB1" w:rsidP="00E21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</w:tcPr>
          <w:p w14:paraId="0F304850" w14:textId="77777777" w:rsidR="007B6AB1" w:rsidRPr="00B229A2" w:rsidRDefault="007B6AB1" w:rsidP="00E216D7">
            <w:pPr>
              <w:rPr>
                <w:rFonts w:ascii="Arial" w:hAnsi="Arial"/>
              </w:rPr>
            </w:pPr>
          </w:p>
        </w:tc>
        <w:tc>
          <w:tcPr>
            <w:tcW w:w="703" w:type="dxa"/>
          </w:tcPr>
          <w:p w14:paraId="4A52D996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50" w:type="dxa"/>
          </w:tcPr>
          <w:p w14:paraId="677235FE" w14:textId="77777777" w:rsidR="007B6AB1" w:rsidRPr="00B229A2" w:rsidRDefault="007B6AB1" w:rsidP="00E216D7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2" w:type="dxa"/>
          </w:tcPr>
          <w:p w14:paraId="238E3DB2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</w:tcPr>
          <w:p w14:paraId="22E1A923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851" w:type="dxa"/>
          </w:tcPr>
          <w:p w14:paraId="46226487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702" w:type="dxa"/>
          </w:tcPr>
          <w:p w14:paraId="30776D74" w14:textId="77777777" w:rsidR="007B6AB1" w:rsidRPr="00B229A2" w:rsidRDefault="007B6AB1" w:rsidP="00E216D7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26469047" w14:textId="29DEED7D" w:rsidR="007B6AB1" w:rsidRDefault="007B6AB1" w:rsidP="005A07C8">
      <w:pPr>
        <w:pStyle w:val="Tekstpodstawowy"/>
        <w:rPr>
          <w:rFonts w:ascii="Arial" w:eastAsia="Times New Roman" w:hAnsi="Arial"/>
        </w:rPr>
      </w:pPr>
    </w:p>
    <w:p w14:paraId="68499D9D" w14:textId="77777777" w:rsidR="007B6AB1" w:rsidRDefault="007B6AB1" w:rsidP="005A07C8">
      <w:pPr>
        <w:pStyle w:val="Tekstpodstawowy"/>
        <w:rPr>
          <w:rFonts w:ascii="Arial" w:eastAsia="Times New Roman" w:hAnsi="Arial"/>
        </w:rPr>
      </w:pPr>
    </w:p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lastRenderedPageBreak/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3045795C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91FD5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 xml:space="preserve">Zamawiającego obowiązku podatkowego, zgodnie z przepisami o podatku od towarów </w:t>
      </w:r>
      <w:r>
        <w:rPr>
          <w:rFonts w:ascii="Arial" w:hAnsi="Arial"/>
        </w:rPr>
        <w:lastRenderedPageBreak/>
        <w:t>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88F6" w14:textId="77777777" w:rsidR="00135A16" w:rsidRDefault="00135A16">
      <w:r>
        <w:separator/>
      </w:r>
    </w:p>
  </w:endnote>
  <w:endnote w:type="continuationSeparator" w:id="0">
    <w:p w14:paraId="1807F8AB" w14:textId="77777777" w:rsidR="00135A16" w:rsidRDefault="0013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52303BD3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802A3C">
      <w:rPr>
        <w:rFonts w:ascii="Arial" w:hAnsi="Arial"/>
        <w:noProof/>
        <w:sz w:val="20"/>
        <w:szCs w:val="20"/>
      </w:rPr>
      <w:t>6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5F07" w14:textId="77777777" w:rsidR="00135A16" w:rsidRDefault="00135A16">
      <w:r>
        <w:separator/>
      </w:r>
    </w:p>
  </w:footnote>
  <w:footnote w:type="continuationSeparator" w:id="0">
    <w:p w14:paraId="4C6D872E" w14:textId="77777777" w:rsidR="00135A16" w:rsidRDefault="0013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1329AD"/>
    <w:rsid w:val="00135A16"/>
    <w:rsid w:val="00141AB8"/>
    <w:rsid w:val="001672DF"/>
    <w:rsid w:val="00196505"/>
    <w:rsid w:val="001C15A2"/>
    <w:rsid w:val="001E37BB"/>
    <w:rsid w:val="00200C04"/>
    <w:rsid w:val="00205A46"/>
    <w:rsid w:val="00213716"/>
    <w:rsid w:val="00247A17"/>
    <w:rsid w:val="0029162A"/>
    <w:rsid w:val="002C5862"/>
    <w:rsid w:val="002E7AF6"/>
    <w:rsid w:val="00302E18"/>
    <w:rsid w:val="00310790"/>
    <w:rsid w:val="00313291"/>
    <w:rsid w:val="00333FD6"/>
    <w:rsid w:val="003649D1"/>
    <w:rsid w:val="00397770"/>
    <w:rsid w:val="003A4048"/>
    <w:rsid w:val="003B53A8"/>
    <w:rsid w:val="003B69E5"/>
    <w:rsid w:val="003D257F"/>
    <w:rsid w:val="003D66A1"/>
    <w:rsid w:val="00402DC7"/>
    <w:rsid w:val="00405A51"/>
    <w:rsid w:val="00417312"/>
    <w:rsid w:val="00462200"/>
    <w:rsid w:val="004C19AC"/>
    <w:rsid w:val="004C5DCA"/>
    <w:rsid w:val="004D2094"/>
    <w:rsid w:val="004F7C84"/>
    <w:rsid w:val="00505BA1"/>
    <w:rsid w:val="0051585E"/>
    <w:rsid w:val="00585C61"/>
    <w:rsid w:val="00591FD5"/>
    <w:rsid w:val="005A07C8"/>
    <w:rsid w:val="005C1A36"/>
    <w:rsid w:val="005E41C9"/>
    <w:rsid w:val="00603467"/>
    <w:rsid w:val="00632679"/>
    <w:rsid w:val="00643E68"/>
    <w:rsid w:val="00651898"/>
    <w:rsid w:val="00667909"/>
    <w:rsid w:val="006A3BCD"/>
    <w:rsid w:val="006C6679"/>
    <w:rsid w:val="00751E6E"/>
    <w:rsid w:val="007640B1"/>
    <w:rsid w:val="00765811"/>
    <w:rsid w:val="00776392"/>
    <w:rsid w:val="007B6AB1"/>
    <w:rsid w:val="00802A3C"/>
    <w:rsid w:val="00804FE0"/>
    <w:rsid w:val="00831135"/>
    <w:rsid w:val="00840227"/>
    <w:rsid w:val="0089641F"/>
    <w:rsid w:val="008A6315"/>
    <w:rsid w:val="00906AFF"/>
    <w:rsid w:val="0092087B"/>
    <w:rsid w:val="00963C91"/>
    <w:rsid w:val="00995190"/>
    <w:rsid w:val="009A2E8C"/>
    <w:rsid w:val="009B5972"/>
    <w:rsid w:val="009B64C8"/>
    <w:rsid w:val="00A85620"/>
    <w:rsid w:val="00A9476D"/>
    <w:rsid w:val="00A97743"/>
    <w:rsid w:val="00AA3DCD"/>
    <w:rsid w:val="00AC40EB"/>
    <w:rsid w:val="00AD271A"/>
    <w:rsid w:val="00AE11CC"/>
    <w:rsid w:val="00AE506D"/>
    <w:rsid w:val="00B173C8"/>
    <w:rsid w:val="00B20081"/>
    <w:rsid w:val="00B47EBF"/>
    <w:rsid w:val="00B953ED"/>
    <w:rsid w:val="00BC5A1C"/>
    <w:rsid w:val="00BD6D0C"/>
    <w:rsid w:val="00C0267A"/>
    <w:rsid w:val="00C3002A"/>
    <w:rsid w:val="00C61C68"/>
    <w:rsid w:val="00C74A14"/>
    <w:rsid w:val="00C80DE6"/>
    <w:rsid w:val="00CA523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815DF"/>
    <w:rsid w:val="00EC18DA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84D7-0333-4BC5-8A9C-68F608A4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6</cp:revision>
  <cp:lastPrinted>2021-04-30T06:39:00Z</cp:lastPrinted>
  <dcterms:created xsi:type="dcterms:W3CDTF">2024-11-23T11:31:00Z</dcterms:created>
  <dcterms:modified xsi:type="dcterms:W3CDTF">2024-12-03T07:50:00Z</dcterms:modified>
</cp:coreProperties>
</file>