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6B8A" w14:textId="77777777" w:rsidR="00983D52" w:rsidRPr="00B969D6" w:rsidRDefault="00983D52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15EFAFC2" w:rsidR="00983D52" w:rsidRDefault="000B40D9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70F69649" w14:textId="7C10ABE0" w:rsidR="00983D52" w:rsidRDefault="000B40D9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0C64F2D4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223618">
        <w:rPr>
          <w:rFonts w:asciiTheme="minorHAnsi" w:hAnsiTheme="minorHAnsi" w:cstheme="minorHAnsi"/>
          <w:b/>
          <w:bCs/>
          <w:sz w:val="20"/>
          <w:szCs w:val="20"/>
        </w:rPr>
        <w:t>Odbiór odpadów komunalnych z nieruchomości niezamieszkałych z terenu miasta Kamienna Góra</w:t>
      </w:r>
      <w:r w:rsidR="00866F96">
        <w:rPr>
          <w:rFonts w:asciiTheme="minorHAnsi" w:hAnsiTheme="minorHAnsi" w:cstheme="minorHAnsi"/>
          <w:b/>
          <w:bCs/>
          <w:sz w:val="20"/>
          <w:szCs w:val="20"/>
        </w:rPr>
        <w:t xml:space="preserve"> – ZIF.271.</w:t>
      </w:r>
      <w:r w:rsidR="000F2C73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="00866F96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0F2C73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60F326CC" w:rsidR="00983D52" w:rsidRPr="0087780D" w:rsidRDefault="00A57AFA" w:rsidP="0046130F">
      <w:pPr>
        <w:numPr>
          <w:ilvl w:val="0"/>
          <w:numId w:val="6"/>
        </w:numPr>
        <w:ind w:left="426" w:hanging="357"/>
        <w:jc w:val="both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7BC6AE9" w:rsidR="00983D52" w:rsidRPr="0087780D" w:rsidRDefault="000B40D9" w:rsidP="00983D52">
      <w:pPr>
        <w:spacing w:line="276" w:lineRule="auto"/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0DE8B0A0" w14:textId="5A6D1BD4" w:rsidR="00A57AFA" w:rsidRDefault="00A57AFA" w:rsidP="0046130F">
      <w:pPr>
        <w:numPr>
          <w:ilvl w:val="0"/>
          <w:numId w:val="6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1AEF4264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32CCB3DB" w14:textId="5F29DE93" w:rsidR="00A57AFA" w:rsidRDefault="00A57AFA" w:rsidP="0046130F">
      <w:pPr>
        <w:numPr>
          <w:ilvl w:val="0"/>
          <w:numId w:val="6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23B9B160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 w:rsidR="000B40D9"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609ACEC5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D28C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90538A"/>
    <w:multiLevelType w:val="hybridMultilevel"/>
    <w:tmpl w:val="073E3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2493BAD"/>
    <w:multiLevelType w:val="multilevel"/>
    <w:tmpl w:val="23062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64459D8"/>
    <w:multiLevelType w:val="multilevel"/>
    <w:tmpl w:val="E6D86BA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9839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2497382"/>
    <w:multiLevelType w:val="multilevel"/>
    <w:tmpl w:val="47D64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75B193A"/>
    <w:multiLevelType w:val="hybridMultilevel"/>
    <w:tmpl w:val="BCAA4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7B1990"/>
    <w:multiLevelType w:val="multilevel"/>
    <w:tmpl w:val="0772DD44"/>
    <w:numStyleLink w:val="Styl1"/>
  </w:abstractNum>
  <w:abstractNum w:abstractNumId="36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2D4A3A48"/>
    <w:multiLevelType w:val="multilevel"/>
    <w:tmpl w:val="2332A810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FD49C8"/>
    <w:multiLevelType w:val="multilevel"/>
    <w:tmpl w:val="0772DD44"/>
    <w:numStyleLink w:val="Styl1"/>
  </w:abstractNum>
  <w:abstractNum w:abstractNumId="41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36FF1AC0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E503D44"/>
    <w:multiLevelType w:val="multilevel"/>
    <w:tmpl w:val="0772DD44"/>
    <w:numStyleLink w:val="Styl1"/>
  </w:abstractNum>
  <w:abstractNum w:abstractNumId="45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775008"/>
    <w:multiLevelType w:val="multilevel"/>
    <w:tmpl w:val="0772DD44"/>
    <w:numStyleLink w:val="Styl1"/>
  </w:abstractNum>
  <w:abstractNum w:abstractNumId="48" w15:restartNumberingAfterBreak="0">
    <w:nsid w:val="44D14B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3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" w15:restartNumberingAfterBreak="0">
    <w:nsid w:val="4F204DA3"/>
    <w:multiLevelType w:val="multilevel"/>
    <w:tmpl w:val="0772DD44"/>
    <w:numStyleLink w:val="Styl1"/>
  </w:abstractNum>
  <w:abstractNum w:abstractNumId="55" w15:restartNumberingAfterBreak="0">
    <w:nsid w:val="500F1525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67B00A6"/>
    <w:multiLevelType w:val="hybridMultilevel"/>
    <w:tmpl w:val="ADE0E6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b w:val="0"/>
        <w:bCs/>
        <w:sz w:val="20"/>
        <w:szCs w:val="20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eastAsia="TimesNewRomanPSMT" w:cs="TimesNewRomanPSMT"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A53AAE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3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A6773F"/>
    <w:multiLevelType w:val="multilevel"/>
    <w:tmpl w:val="62EA2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090FF1"/>
    <w:multiLevelType w:val="multilevel"/>
    <w:tmpl w:val="0772DD44"/>
    <w:numStyleLink w:val="Styl1"/>
  </w:abstractNum>
  <w:abstractNum w:abstractNumId="69" w15:restartNumberingAfterBreak="0">
    <w:nsid w:val="68F1245B"/>
    <w:multiLevelType w:val="multilevel"/>
    <w:tmpl w:val="0772DD44"/>
    <w:numStyleLink w:val="Styl1"/>
  </w:abstractNum>
  <w:abstractNum w:abstractNumId="70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1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A45347E"/>
    <w:multiLevelType w:val="multilevel"/>
    <w:tmpl w:val="0772DD44"/>
    <w:numStyleLink w:val="Styl1"/>
  </w:abstractNum>
  <w:abstractNum w:abstractNumId="73" w15:restartNumberingAfterBreak="0">
    <w:nsid w:val="6B1562B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D6E6E04"/>
    <w:multiLevelType w:val="multilevel"/>
    <w:tmpl w:val="230622F4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70DB56F1"/>
    <w:multiLevelType w:val="hybridMultilevel"/>
    <w:tmpl w:val="7774FF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73031704"/>
    <w:multiLevelType w:val="multilevel"/>
    <w:tmpl w:val="0772DD44"/>
    <w:numStyleLink w:val="Styl1"/>
  </w:abstractNum>
  <w:abstractNum w:abstractNumId="79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3AC5044"/>
    <w:multiLevelType w:val="hybridMultilevel"/>
    <w:tmpl w:val="EBF6ED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8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50"/>
  </w:num>
  <w:num w:numId="2" w16cid:durableId="1206719529">
    <w:abstractNumId w:val="27"/>
  </w:num>
  <w:num w:numId="3" w16cid:durableId="422383147">
    <w:abstractNumId w:val="64"/>
  </w:num>
  <w:num w:numId="4" w16cid:durableId="1553351127">
    <w:abstractNumId w:val="77"/>
  </w:num>
  <w:num w:numId="5" w16cid:durableId="411314420">
    <w:abstractNumId w:val="63"/>
  </w:num>
  <w:num w:numId="6" w16cid:durableId="2091803319">
    <w:abstractNumId w:val="83"/>
  </w:num>
  <w:num w:numId="7" w16cid:durableId="1829862207">
    <w:abstractNumId w:val="60"/>
  </w:num>
  <w:num w:numId="8" w16cid:durableId="706610038">
    <w:abstractNumId w:val="28"/>
  </w:num>
  <w:num w:numId="9" w16cid:durableId="1640650933">
    <w:abstractNumId w:val="14"/>
  </w:num>
  <w:num w:numId="10" w16cid:durableId="1157571602">
    <w:abstractNumId w:val="62"/>
  </w:num>
  <w:num w:numId="11" w16cid:durableId="424302531">
    <w:abstractNumId w:val="32"/>
  </w:num>
  <w:num w:numId="12" w16cid:durableId="1279751756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174927245">
    <w:abstractNumId w:val="54"/>
  </w:num>
  <w:num w:numId="14" w16cid:durableId="420376025">
    <w:abstractNumId w:val="51"/>
  </w:num>
  <w:num w:numId="15" w16cid:durableId="1236164959">
    <w:abstractNumId w:val="16"/>
  </w:num>
  <w:num w:numId="16" w16cid:durableId="1645886145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07"/>
          </w:tabs>
          <w:ind w:left="291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291711491">
    <w:abstractNumId w:val="6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18" w16cid:durableId="36928226">
    <w:abstractNumId w:val="44"/>
  </w:num>
  <w:num w:numId="19" w16cid:durableId="944192377">
    <w:abstractNumId w:val="25"/>
  </w:num>
  <w:num w:numId="20" w16cid:durableId="1344212141">
    <w:abstractNumId w:val="72"/>
  </w:num>
  <w:num w:numId="21" w16cid:durableId="666205147">
    <w:abstractNumId w:val="61"/>
  </w:num>
  <w:num w:numId="22" w16cid:durableId="1430927071">
    <w:abstractNumId w:val="35"/>
  </w:num>
  <w:num w:numId="23" w16cid:durableId="1731807764">
    <w:abstractNumId w:val="13"/>
  </w:num>
  <w:num w:numId="24" w16cid:durableId="2083944956">
    <w:abstractNumId w:val="31"/>
  </w:num>
  <w:num w:numId="25" w16cid:durableId="2107068002">
    <w:abstractNumId w:val="56"/>
  </w:num>
  <w:num w:numId="26" w16cid:durableId="486478658">
    <w:abstractNumId w:val="59"/>
  </w:num>
  <w:num w:numId="27" w16cid:durableId="1079445274">
    <w:abstractNumId w:val="11"/>
  </w:num>
  <w:num w:numId="28" w16cid:durableId="184786538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 w:val="0"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29" w16cid:durableId="624240648">
    <w:abstractNumId w:val="26"/>
  </w:num>
  <w:num w:numId="30" w16cid:durableId="1201359015">
    <w:abstractNumId w:val="82"/>
  </w:num>
  <w:num w:numId="31" w16cid:durableId="425736499">
    <w:abstractNumId w:val="15"/>
  </w:num>
  <w:num w:numId="32" w16cid:durableId="1476876762">
    <w:abstractNumId w:val="67"/>
  </w:num>
  <w:num w:numId="33" w16cid:durableId="22825013">
    <w:abstractNumId w:val="47"/>
  </w:num>
  <w:num w:numId="34" w16cid:durableId="1555042679">
    <w:abstractNumId w:val="10"/>
  </w:num>
  <w:num w:numId="35" w16cid:durableId="660084703">
    <w:abstractNumId w:val="71"/>
  </w:num>
  <w:num w:numId="36" w16cid:durableId="892544526">
    <w:abstractNumId w:val="7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37" w16cid:durableId="1133861797">
    <w:abstractNumId w:val="18"/>
    <w:lvlOverride w:ilvl="0">
      <w:startOverride w:val="1"/>
    </w:lvlOverride>
  </w:num>
  <w:num w:numId="38" w16cid:durableId="29771132">
    <w:abstractNumId w:val="41"/>
  </w:num>
  <w:num w:numId="39" w16cid:durableId="13359614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3113466">
    <w:abstractNumId w:val="49"/>
    <w:lvlOverride w:ilvl="0">
      <w:startOverride w:val="1"/>
    </w:lvlOverride>
  </w:num>
  <w:num w:numId="41" w16cid:durableId="1211187704">
    <w:abstractNumId w:val="19"/>
  </w:num>
  <w:num w:numId="42" w16cid:durableId="1362898474">
    <w:abstractNumId w:val="29"/>
    <w:lvlOverride w:ilvl="0">
      <w:startOverride w:val="1"/>
    </w:lvlOverride>
  </w:num>
  <w:num w:numId="43" w16cid:durableId="564682587">
    <w:abstractNumId w:val="81"/>
  </w:num>
  <w:num w:numId="44" w16cid:durableId="1447768540">
    <w:abstractNumId w:val="65"/>
  </w:num>
  <w:num w:numId="45" w16cid:durableId="690490095">
    <w:abstractNumId w:val="33"/>
  </w:num>
  <w:num w:numId="46" w16cid:durableId="1427463550">
    <w:abstractNumId w:val="24"/>
    <w:lvlOverride w:ilvl="0">
      <w:startOverride w:val="1"/>
    </w:lvlOverride>
  </w:num>
  <w:num w:numId="47" w16cid:durableId="1277102674">
    <w:abstractNumId w:val="17"/>
  </w:num>
  <w:num w:numId="48" w16cid:durableId="1069420123">
    <w:abstractNumId w:val="70"/>
  </w:num>
  <w:num w:numId="49" w16cid:durableId="706416738">
    <w:abstractNumId w:val="20"/>
  </w:num>
  <w:num w:numId="50" w16cid:durableId="891699255">
    <w:abstractNumId w:val="39"/>
  </w:num>
  <w:num w:numId="51" w16cid:durableId="2078362696">
    <w:abstractNumId w:val="45"/>
  </w:num>
  <w:num w:numId="52" w16cid:durableId="756364694">
    <w:abstractNumId w:val="52"/>
  </w:num>
  <w:num w:numId="53" w16cid:durableId="1642341413">
    <w:abstractNumId w:val="38"/>
  </w:num>
  <w:num w:numId="54" w16cid:durableId="1496383919">
    <w:abstractNumId w:val="79"/>
  </w:num>
  <w:num w:numId="55" w16cid:durableId="83040355">
    <w:abstractNumId w:val="46"/>
  </w:num>
  <w:num w:numId="56" w16cid:durableId="1873036551">
    <w:abstractNumId w:val="53"/>
  </w:num>
  <w:num w:numId="57" w16cid:durableId="420295170">
    <w:abstractNumId w:val="30"/>
  </w:num>
  <w:num w:numId="58" w16cid:durableId="1549075429">
    <w:abstractNumId w:val="2"/>
  </w:num>
  <w:num w:numId="59" w16cid:durableId="393116876">
    <w:abstractNumId w:val="5"/>
  </w:num>
  <w:num w:numId="60" w16cid:durableId="1962102210">
    <w:abstractNumId w:val="22"/>
  </w:num>
  <w:num w:numId="61" w16cid:durableId="493186982">
    <w:abstractNumId w:val="22"/>
    <w:lvlOverride w:ilvl="0">
      <w:startOverride w:val="1"/>
    </w:lvlOverride>
  </w:num>
  <w:num w:numId="62" w16cid:durableId="422142117">
    <w:abstractNumId w:val="7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63" w16cid:durableId="1178080710">
    <w:abstractNumId w:val="75"/>
    <w:lvlOverride w:ilvl="0">
      <w:startOverride w:val="1"/>
    </w:lvlOverride>
  </w:num>
  <w:num w:numId="64" w16cid:durableId="426077076">
    <w:abstractNumId w:val="76"/>
  </w:num>
  <w:num w:numId="65" w16cid:durableId="1316490762">
    <w:abstractNumId w:val="21"/>
  </w:num>
  <w:num w:numId="66" w16cid:durableId="1065835529">
    <w:abstractNumId w:val="73"/>
  </w:num>
  <w:num w:numId="67" w16cid:durableId="358893958">
    <w:abstractNumId w:val="42"/>
  </w:num>
  <w:num w:numId="68" w16cid:durableId="1749644822">
    <w:abstractNumId w:val="9"/>
  </w:num>
  <w:num w:numId="69" w16cid:durableId="1800999759">
    <w:abstractNumId w:val="34"/>
  </w:num>
  <w:num w:numId="70" w16cid:durableId="2046708746">
    <w:abstractNumId w:val="57"/>
  </w:num>
  <w:num w:numId="71" w16cid:durableId="1835025300">
    <w:abstractNumId w:val="80"/>
  </w:num>
  <w:num w:numId="72" w16cid:durableId="1462652998">
    <w:abstractNumId w:val="58"/>
  </w:num>
  <w:num w:numId="73" w16cid:durableId="1112701020">
    <w:abstractNumId w:val="66"/>
  </w:num>
  <w:num w:numId="74" w16cid:durableId="1070616870">
    <w:abstractNumId w:val="55"/>
  </w:num>
  <w:num w:numId="75" w16cid:durableId="1550532664">
    <w:abstractNumId w:val="48"/>
  </w:num>
  <w:num w:numId="76" w16cid:durableId="2002004859">
    <w:abstractNumId w:val="23"/>
  </w:num>
  <w:num w:numId="77" w16cid:durableId="2042629587">
    <w:abstractNumId w:val="37"/>
  </w:num>
  <w:num w:numId="78" w16cid:durableId="862402109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3A2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63B2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2AF9"/>
    <w:rsid w:val="0009357A"/>
    <w:rsid w:val="00094025"/>
    <w:rsid w:val="0009461D"/>
    <w:rsid w:val="0009718C"/>
    <w:rsid w:val="0009758E"/>
    <w:rsid w:val="00097E93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19B3"/>
    <w:rsid w:val="000B37ED"/>
    <w:rsid w:val="000B40D9"/>
    <w:rsid w:val="000B44C1"/>
    <w:rsid w:val="000B4E86"/>
    <w:rsid w:val="000B6869"/>
    <w:rsid w:val="000B6DEA"/>
    <w:rsid w:val="000C0A81"/>
    <w:rsid w:val="000C0ADB"/>
    <w:rsid w:val="000C0E1E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2C73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07DE5"/>
    <w:rsid w:val="00110D83"/>
    <w:rsid w:val="00111292"/>
    <w:rsid w:val="0011176A"/>
    <w:rsid w:val="00111E39"/>
    <w:rsid w:val="00111E64"/>
    <w:rsid w:val="001128C7"/>
    <w:rsid w:val="00113D79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558E"/>
    <w:rsid w:val="00126824"/>
    <w:rsid w:val="00126D5A"/>
    <w:rsid w:val="0013047C"/>
    <w:rsid w:val="00131A85"/>
    <w:rsid w:val="00131DE2"/>
    <w:rsid w:val="00131E57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5A1"/>
    <w:rsid w:val="00145DD3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5DE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17D7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AB6"/>
    <w:rsid w:val="001A0B02"/>
    <w:rsid w:val="001A10FF"/>
    <w:rsid w:val="001A2109"/>
    <w:rsid w:val="001A255A"/>
    <w:rsid w:val="001A30CB"/>
    <w:rsid w:val="001A5280"/>
    <w:rsid w:val="001A5B27"/>
    <w:rsid w:val="001A6C41"/>
    <w:rsid w:val="001A7CEF"/>
    <w:rsid w:val="001B0877"/>
    <w:rsid w:val="001B1058"/>
    <w:rsid w:val="001B19ED"/>
    <w:rsid w:val="001B1C02"/>
    <w:rsid w:val="001B2858"/>
    <w:rsid w:val="001B3B60"/>
    <w:rsid w:val="001B6651"/>
    <w:rsid w:val="001B6977"/>
    <w:rsid w:val="001B7BBF"/>
    <w:rsid w:val="001C04B6"/>
    <w:rsid w:val="001C08BC"/>
    <w:rsid w:val="001C2453"/>
    <w:rsid w:val="001C2A30"/>
    <w:rsid w:val="001C3C6E"/>
    <w:rsid w:val="001C4BD8"/>
    <w:rsid w:val="001C52AC"/>
    <w:rsid w:val="001C68A0"/>
    <w:rsid w:val="001D051D"/>
    <w:rsid w:val="001D1967"/>
    <w:rsid w:val="001D2848"/>
    <w:rsid w:val="001D2C69"/>
    <w:rsid w:val="001D32C9"/>
    <w:rsid w:val="001D3AE2"/>
    <w:rsid w:val="001D3E1E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5D5A"/>
    <w:rsid w:val="001F74F0"/>
    <w:rsid w:val="001F75A8"/>
    <w:rsid w:val="001F78C5"/>
    <w:rsid w:val="00200019"/>
    <w:rsid w:val="00200388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7ABC"/>
    <w:rsid w:val="002207F7"/>
    <w:rsid w:val="00221241"/>
    <w:rsid w:val="00221378"/>
    <w:rsid w:val="0022345F"/>
    <w:rsid w:val="00223618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4AA"/>
    <w:rsid w:val="0025055E"/>
    <w:rsid w:val="0025093C"/>
    <w:rsid w:val="00251EE0"/>
    <w:rsid w:val="002527CB"/>
    <w:rsid w:val="00252ADF"/>
    <w:rsid w:val="002532BA"/>
    <w:rsid w:val="002542C2"/>
    <w:rsid w:val="00254D3F"/>
    <w:rsid w:val="00254DEB"/>
    <w:rsid w:val="002574E6"/>
    <w:rsid w:val="0025789A"/>
    <w:rsid w:val="00260422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967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31A6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048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5F43"/>
    <w:rsid w:val="002A6848"/>
    <w:rsid w:val="002A7862"/>
    <w:rsid w:val="002B1BB8"/>
    <w:rsid w:val="002B21A8"/>
    <w:rsid w:val="002B2981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340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6CB9"/>
    <w:rsid w:val="002D7514"/>
    <w:rsid w:val="002D7543"/>
    <w:rsid w:val="002E0937"/>
    <w:rsid w:val="002E0CE6"/>
    <w:rsid w:val="002E1391"/>
    <w:rsid w:val="002E1F5F"/>
    <w:rsid w:val="002E23A3"/>
    <w:rsid w:val="002E4121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0D82"/>
    <w:rsid w:val="00301C71"/>
    <w:rsid w:val="00301E79"/>
    <w:rsid w:val="00301FC1"/>
    <w:rsid w:val="0030215C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310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5E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3718"/>
    <w:rsid w:val="00364281"/>
    <w:rsid w:val="003649E3"/>
    <w:rsid w:val="00366344"/>
    <w:rsid w:val="003671B5"/>
    <w:rsid w:val="0036742B"/>
    <w:rsid w:val="00371374"/>
    <w:rsid w:val="00371401"/>
    <w:rsid w:val="00371EA0"/>
    <w:rsid w:val="00372ACF"/>
    <w:rsid w:val="003734AD"/>
    <w:rsid w:val="00374951"/>
    <w:rsid w:val="00374A77"/>
    <w:rsid w:val="00375A5C"/>
    <w:rsid w:val="00375DE3"/>
    <w:rsid w:val="00376A56"/>
    <w:rsid w:val="00376E94"/>
    <w:rsid w:val="003803D1"/>
    <w:rsid w:val="003805F5"/>
    <w:rsid w:val="00380E6D"/>
    <w:rsid w:val="00381A5E"/>
    <w:rsid w:val="00381B5F"/>
    <w:rsid w:val="00382B09"/>
    <w:rsid w:val="00382DB7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571A"/>
    <w:rsid w:val="0039621C"/>
    <w:rsid w:val="00396582"/>
    <w:rsid w:val="00396E55"/>
    <w:rsid w:val="00397580"/>
    <w:rsid w:val="00397BC9"/>
    <w:rsid w:val="003A04C1"/>
    <w:rsid w:val="003A0D56"/>
    <w:rsid w:val="003A24D0"/>
    <w:rsid w:val="003A25C6"/>
    <w:rsid w:val="003A2E1E"/>
    <w:rsid w:val="003A311E"/>
    <w:rsid w:val="003A330F"/>
    <w:rsid w:val="003A3A34"/>
    <w:rsid w:val="003A3A4F"/>
    <w:rsid w:val="003A3F66"/>
    <w:rsid w:val="003A4725"/>
    <w:rsid w:val="003A4F2A"/>
    <w:rsid w:val="003A6C0D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6DC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2792"/>
    <w:rsid w:val="00415783"/>
    <w:rsid w:val="00415DEA"/>
    <w:rsid w:val="0041647B"/>
    <w:rsid w:val="00416828"/>
    <w:rsid w:val="00417EF6"/>
    <w:rsid w:val="004200F9"/>
    <w:rsid w:val="004202E6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0FB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AD2"/>
    <w:rsid w:val="00436B8A"/>
    <w:rsid w:val="004373E3"/>
    <w:rsid w:val="00437CCC"/>
    <w:rsid w:val="00437EC4"/>
    <w:rsid w:val="00437FFE"/>
    <w:rsid w:val="0044065B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57BF6"/>
    <w:rsid w:val="00460543"/>
    <w:rsid w:val="00460F8C"/>
    <w:rsid w:val="0046130F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2865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34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2F2B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34B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90C"/>
    <w:rsid w:val="00531BB9"/>
    <w:rsid w:val="00531CD5"/>
    <w:rsid w:val="00531EE3"/>
    <w:rsid w:val="005324A1"/>
    <w:rsid w:val="00532820"/>
    <w:rsid w:val="00533FF3"/>
    <w:rsid w:val="00534138"/>
    <w:rsid w:val="00534502"/>
    <w:rsid w:val="0053506D"/>
    <w:rsid w:val="00541110"/>
    <w:rsid w:val="00541887"/>
    <w:rsid w:val="005419DF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40A"/>
    <w:rsid w:val="0055384D"/>
    <w:rsid w:val="005538FC"/>
    <w:rsid w:val="00554035"/>
    <w:rsid w:val="005543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0683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5253"/>
    <w:rsid w:val="00586809"/>
    <w:rsid w:val="00586AC6"/>
    <w:rsid w:val="005900B7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5CB9"/>
    <w:rsid w:val="005961F1"/>
    <w:rsid w:val="00596920"/>
    <w:rsid w:val="00596F85"/>
    <w:rsid w:val="00596F98"/>
    <w:rsid w:val="005A104C"/>
    <w:rsid w:val="005A124C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A7EF9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33B0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9D9"/>
    <w:rsid w:val="00622C17"/>
    <w:rsid w:val="00623030"/>
    <w:rsid w:val="006241A7"/>
    <w:rsid w:val="0062480C"/>
    <w:rsid w:val="00624BA0"/>
    <w:rsid w:val="0062556F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8EF"/>
    <w:rsid w:val="00634C5B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0A6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718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191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A7125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373"/>
    <w:rsid w:val="006B6423"/>
    <w:rsid w:val="006B6E1A"/>
    <w:rsid w:val="006B718E"/>
    <w:rsid w:val="006B7DBE"/>
    <w:rsid w:val="006B7E6D"/>
    <w:rsid w:val="006C0173"/>
    <w:rsid w:val="006C01A7"/>
    <w:rsid w:val="006C1D22"/>
    <w:rsid w:val="006C264C"/>
    <w:rsid w:val="006C36F1"/>
    <w:rsid w:val="006C4671"/>
    <w:rsid w:val="006C529D"/>
    <w:rsid w:val="006C5E6B"/>
    <w:rsid w:val="006C6A8C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0E3A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2A9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62E"/>
    <w:rsid w:val="00770919"/>
    <w:rsid w:val="00770B6D"/>
    <w:rsid w:val="0077114D"/>
    <w:rsid w:val="007712EB"/>
    <w:rsid w:val="0077177A"/>
    <w:rsid w:val="007719F8"/>
    <w:rsid w:val="00771B34"/>
    <w:rsid w:val="00773B72"/>
    <w:rsid w:val="007742F4"/>
    <w:rsid w:val="0077448E"/>
    <w:rsid w:val="007753B6"/>
    <w:rsid w:val="007753BA"/>
    <w:rsid w:val="0077588A"/>
    <w:rsid w:val="00775B90"/>
    <w:rsid w:val="00775DF3"/>
    <w:rsid w:val="00776A6E"/>
    <w:rsid w:val="00777922"/>
    <w:rsid w:val="007805D2"/>
    <w:rsid w:val="00781232"/>
    <w:rsid w:val="00781C08"/>
    <w:rsid w:val="00781D96"/>
    <w:rsid w:val="00782DAC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CA3"/>
    <w:rsid w:val="00793E95"/>
    <w:rsid w:val="00797376"/>
    <w:rsid w:val="007A08ED"/>
    <w:rsid w:val="007A0BC6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2ED"/>
    <w:rsid w:val="007C6B1D"/>
    <w:rsid w:val="007C74F4"/>
    <w:rsid w:val="007D0126"/>
    <w:rsid w:val="007D0CC9"/>
    <w:rsid w:val="007D16BA"/>
    <w:rsid w:val="007D2847"/>
    <w:rsid w:val="007D2A15"/>
    <w:rsid w:val="007D3E23"/>
    <w:rsid w:val="007D5531"/>
    <w:rsid w:val="007D5B9D"/>
    <w:rsid w:val="007D60F5"/>
    <w:rsid w:val="007D6180"/>
    <w:rsid w:val="007D61A1"/>
    <w:rsid w:val="007D667D"/>
    <w:rsid w:val="007D6732"/>
    <w:rsid w:val="007D6B12"/>
    <w:rsid w:val="007D6F68"/>
    <w:rsid w:val="007D7082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1D6A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A78"/>
    <w:rsid w:val="00863C03"/>
    <w:rsid w:val="00863C9D"/>
    <w:rsid w:val="00864300"/>
    <w:rsid w:val="00864B33"/>
    <w:rsid w:val="00866D70"/>
    <w:rsid w:val="00866F96"/>
    <w:rsid w:val="00867482"/>
    <w:rsid w:val="008704E0"/>
    <w:rsid w:val="0087086D"/>
    <w:rsid w:val="00870A8D"/>
    <w:rsid w:val="0087165C"/>
    <w:rsid w:val="0087174C"/>
    <w:rsid w:val="008717A8"/>
    <w:rsid w:val="0087237E"/>
    <w:rsid w:val="00872A87"/>
    <w:rsid w:val="00873744"/>
    <w:rsid w:val="0087385F"/>
    <w:rsid w:val="008747BA"/>
    <w:rsid w:val="00874ABD"/>
    <w:rsid w:val="00874DE4"/>
    <w:rsid w:val="0087538A"/>
    <w:rsid w:val="00875C0A"/>
    <w:rsid w:val="008763F8"/>
    <w:rsid w:val="0087780D"/>
    <w:rsid w:val="008800A9"/>
    <w:rsid w:val="008805BA"/>
    <w:rsid w:val="00880AF6"/>
    <w:rsid w:val="00880D29"/>
    <w:rsid w:val="00881049"/>
    <w:rsid w:val="0088161F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2D8"/>
    <w:rsid w:val="008B0438"/>
    <w:rsid w:val="008B09CD"/>
    <w:rsid w:val="008B1779"/>
    <w:rsid w:val="008B1A9B"/>
    <w:rsid w:val="008B4CCD"/>
    <w:rsid w:val="008B5D71"/>
    <w:rsid w:val="008B70EB"/>
    <w:rsid w:val="008B71C8"/>
    <w:rsid w:val="008C0955"/>
    <w:rsid w:val="008C0ACF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9D7"/>
    <w:rsid w:val="008E4C6A"/>
    <w:rsid w:val="008E4EB8"/>
    <w:rsid w:val="008E6070"/>
    <w:rsid w:val="008E697E"/>
    <w:rsid w:val="008E6E0A"/>
    <w:rsid w:val="008E777E"/>
    <w:rsid w:val="008E7E99"/>
    <w:rsid w:val="008F08CF"/>
    <w:rsid w:val="008F0E22"/>
    <w:rsid w:val="008F170E"/>
    <w:rsid w:val="008F17D0"/>
    <w:rsid w:val="008F1E69"/>
    <w:rsid w:val="008F3240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17D9F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0CE"/>
    <w:rsid w:val="009257DD"/>
    <w:rsid w:val="00925A3B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13B5"/>
    <w:rsid w:val="00963255"/>
    <w:rsid w:val="00963D1C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054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DCC"/>
    <w:rsid w:val="009B1E35"/>
    <w:rsid w:val="009B2767"/>
    <w:rsid w:val="009B2A30"/>
    <w:rsid w:val="009B2E0C"/>
    <w:rsid w:val="009B3788"/>
    <w:rsid w:val="009B3D28"/>
    <w:rsid w:val="009B43DE"/>
    <w:rsid w:val="009B47EA"/>
    <w:rsid w:val="009B4DEA"/>
    <w:rsid w:val="009B5A20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0A19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E7F81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23A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2A95"/>
    <w:rsid w:val="00A12D72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4E43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E3B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B94"/>
    <w:rsid w:val="00A55E92"/>
    <w:rsid w:val="00A56305"/>
    <w:rsid w:val="00A57AFA"/>
    <w:rsid w:val="00A60169"/>
    <w:rsid w:val="00A61E73"/>
    <w:rsid w:val="00A62407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14F2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76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1C9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11D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03E7"/>
    <w:rsid w:val="00AC1EFC"/>
    <w:rsid w:val="00AC281C"/>
    <w:rsid w:val="00AC3B6D"/>
    <w:rsid w:val="00AC3FC6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1F5F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45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39"/>
    <w:rsid w:val="00B024BC"/>
    <w:rsid w:val="00B03327"/>
    <w:rsid w:val="00B04E05"/>
    <w:rsid w:val="00B058F3"/>
    <w:rsid w:val="00B059F8"/>
    <w:rsid w:val="00B05B44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B37"/>
    <w:rsid w:val="00B26C51"/>
    <w:rsid w:val="00B27436"/>
    <w:rsid w:val="00B278EF"/>
    <w:rsid w:val="00B27B9C"/>
    <w:rsid w:val="00B27DA0"/>
    <w:rsid w:val="00B3089A"/>
    <w:rsid w:val="00B31448"/>
    <w:rsid w:val="00B324DD"/>
    <w:rsid w:val="00B338BE"/>
    <w:rsid w:val="00B339BA"/>
    <w:rsid w:val="00B33BFC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79F"/>
    <w:rsid w:val="00B53A37"/>
    <w:rsid w:val="00B541BB"/>
    <w:rsid w:val="00B54340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399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19BE"/>
    <w:rsid w:val="00B72148"/>
    <w:rsid w:val="00B72766"/>
    <w:rsid w:val="00B73FC8"/>
    <w:rsid w:val="00B741AB"/>
    <w:rsid w:val="00B743ED"/>
    <w:rsid w:val="00B74C74"/>
    <w:rsid w:val="00B75134"/>
    <w:rsid w:val="00B7536B"/>
    <w:rsid w:val="00B753CD"/>
    <w:rsid w:val="00B762EB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0B7"/>
    <w:rsid w:val="00BA0E07"/>
    <w:rsid w:val="00BA115E"/>
    <w:rsid w:val="00BA16D6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5AF"/>
    <w:rsid w:val="00BF68FB"/>
    <w:rsid w:val="00BF6D9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563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0EF2"/>
    <w:rsid w:val="00C21478"/>
    <w:rsid w:val="00C21515"/>
    <w:rsid w:val="00C22910"/>
    <w:rsid w:val="00C22D01"/>
    <w:rsid w:val="00C22F59"/>
    <w:rsid w:val="00C2487E"/>
    <w:rsid w:val="00C268ED"/>
    <w:rsid w:val="00C306FF"/>
    <w:rsid w:val="00C312AE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2F61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068"/>
    <w:rsid w:val="00C60858"/>
    <w:rsid w:val="00C6127E"/>
    <w:rsid w:val="00C614AD"/>
    <w:rsid w:val="00C614C6"/>
    <w:rsid w:val="00C62A64"/>
    <w:rsid w:val="00C63A73"/>
    <w:rsid w:val="00C64018"/>
    <w:rsid w:val="00C645A3"/>
    <w:rsid w:val="00C6570F"/>
    <w:rsid w:val="00C66968"/>
    <w:rsid w:val="00C6696F"/>
    <w:rsid w:val="00C6739B"/>
    <w:rsid w:val="00C70A91"/>
    <w:rsid w:val="00C70C75"/>
    <w:rsid w:val="00C70C8F"/>
    <w:rsid w:val="00C70D93"/>
    <w:rsid w:val="00C7108E"/>
    <w:rsid w:val="00C72AE9"/>
    <w:rsid w:val="00C72B2D"/>
    <w:rsid w:val="00C75305"/>
    <w:rsid w:val="00C753EF"/>
    <w:rsid w:val="00C76018"/>
    <w:rsid w:val="00C7623F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87B92"/>
    <w:rsid w:val="00C90434"/>
    <w:rsid w:val="00C9094B"/>
    <w:rsid w:val="00C91DC1"/>
    <w:rsid w:val="00C92F30"/>
    <w:rsid w:val="00C93AB7"/>
    <w:rsid w:val="00C95E00"/>
    <w:rsid w:val="00C97219"/>
    <w:rsid w:val="00C97279"/>
    <w:rsid w:val="00C973F8"/>
    <w:rsid w:val="00C975B5"/>
    <w:rsid w:val="00CA0AE7"/>
    <w:rsid w:val="00CA0B31"/>
    <w:rsid w:val="00CA0D86"/>
    <w:rsid w:val="00CA28E6"/>
    <w:rsid w:val="00CA38A1"/>
    <w:rsid w:val="00CA3924"/>
    <w:rsid w:val="00CA3BBC"/>
    <w:rsid w:val="00CA3C5F"/>
    <w:rsid w:val="00CA5E89"/>
    <w:rsid w:val="00CA620F"/>
    <w:rsid w:val="00CA7985"/>
    <w:rsid w:val="00CB0732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CCD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382F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E7FC9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6E4"/>
    <w:rsid w:val="00D147A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0A1F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150"/>
    <w:rsid w:val="00D30937"/>
    <w:rsid w:val="00D30BEF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1743"/>
    <w:rsid w:val="00D521AD"/>
    <w:rsid w:val="00D53EEB"/>
    <w:rsid w:val="00D54090"/>
    <w:rsid w:val="00D54282"/>
    <w:rsid w:val="00D558D9"/>
    <w:rsid w:val="00D55AF6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357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673"/>
    <w:rsid w:val="00D858DD"/>
    <w:rsid w:val="00D86050"/>
    <w:rsid w:val="00D865D6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965B6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AF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09A0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DF7DF3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C04"/>
    <w:rsid w:val="00E22275"/>
    <w:rsid w:val="00E23D59"/>
    <w:rsid w:val="00E25225"/>
    <w:rsid w:val="00E257CA"/>
    <w:rsid w:val="00E25FFC"/>
    <w:rsid w:val="00E264BF"/>
    <w:rsid w:val="00E274A8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0B97"/>
    <w:rsid w:val="00E51349"/>
    <w:rsid w:val="00E51458"/>
    <w:rsid w:val="00E51778"/>
    <w:rsid w:val="00E5182D"/>
    <w:rsid w:val="00E523C4"/>
    <w:rsid w:val="00E52CE4"/>
    <w:rsid w:val="00E52D66"/>
    <w:rsid w:val="00E534AF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6D4A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4A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26F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829"/>
    <w:rsid w:val="00EF0D12"/>
    <w:rsid w:val="00EF132D"/>
    <w:rsid w:val="00EF1353"/>
    <w:rsid w:val="00EF13A4"/>
    <w:rsid w:val="00EF1593"/>
    <w:rsid w:val="00EF1E86"/>
    <w:rsid w:val="00EF1F51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34A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17A3D"/>
    <w:rsid w:val="00F17C68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498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A44"/>
    <w:rsid w:val="00F52FA7"/>
    <w:rsid w:val="00F53C96"/>
    <w:rsid w:val="00F5401D"/>
    <w:rsid w:val="00F54103"/>
    <w:rsid w:val="00F547BB"/>
    <w:rsid w:val="00F557B9"/>
    <w:rsid w:val="00F55A83"/>
    <w:rsid w:val="00F55F24"/>
    <w:rsid w:val="00F5662E"/>
    <w:rsid w:val="00F56759"/>
    <w:rsid w:val="00F5751D"/>
    <w:rsid w:val="00F578D8"/>
    <w:rsid w:val="00F5796B"/>
    <w:rsid w:val="00F60C81"/>
    <w:rsid w:val="00F61141"/>
    <w:rsid w:val="00F6235A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045"/>
    <w:rsid w:val="00F8250A"/>
    <w:rsid w:val="00F83183"/>
    <w:rsid w:val="00F835BC"/>
    <w:rsid w:val="00F83F5E"/>
    <w:rsid w:val="00F8463C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B53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0862"/>
    <w:rsid w:val="00FD6084"/>
    <w:rsid w:val="00FD655C"/>
    <w:rsid w:val="00FD7D1D"/>
    <w:rsid w:val="00FD7DB6"/>
    <w:rsid w:val="00FE15E6"/>
    <w:rsid w:val="00FE1657"/>
    <w:rsid w:val="00FE1927"/>
    <w:rsid w:val="00FE1BFA"/>
    <w:rsid w:val="00FE263F"/>
    <w:rsid w:val="00FE2C71"/>
    <w:rsid w:val="00FE36D1"/>
    <w:rsid w:val="00FE38E9"/>
    <w:rsid w:val="00FE3917"/>
    <w:rsid w:val="00FE3A83"/>
    <w:rsid w:val="00FE3B5B"/>
    <w:rsid w:val="00FE4791"/>
    <w:rsid w:val="00FE4CBF"/>
    <w:rsid w:val="00FE54E6"/>
    <w:rsid w:val="00FE5B65"/>
    <w:rsid w:val="00FE5C17"/>
    <w:rsid w:val="00FE7F04"/>
    <w:rsid w:val="00FF0645"/>
    <w:rsid w:val="00FF1770"/>
    <w:rsid w:val="00FF1FC8"/>
    <w:rsid w:val="00FF2CBE"/>
    <w:rsid w:val="00FF4C57"/>
    <w:rsid w:val="00FF5392"/>
    <w:rsid w:val="00FF55EA"/>
    <w:rsid w:val="00FF5B85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3089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B3089A"/>
    <w:pPr>
      <w:numPr>
        <w:numId w:val="60"/>
      </w:numPr>
    </w:pPr>
  </w:style>
  <w:style w:type="numbering" w:customStyle="1" w:styleId="WW8Num4">
    <w:name w:val="WW8Num4"/>
    <w:basedOn w:val="Bezlisty"/>
    <w:rsid w:val="00B3089A"/>
    <w:pPr>
      <w:numPr>
        <w:numId w:val="78"/>
      </w:numPr>
    </w:pPr>
  </w:style>
  <w:style w:type="numbering" w:customStyle="1" w:styleId="WWNum21">
    <w:name w:val="WWNum21"/>
    <w:rsid w:val="006A0191"/>
    <w:pPr>
      <w:numPr>
        <w:numId w:val="7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1094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162</cp:revision>
  <cp:lastPrinted>2024-12-03T11:23:00Z</cp:lastPrinted>
  <dcterms:created xsi:type="dcterms:W3CDTF">2021-06-21T08:43:00Z</dcterms:created>
  <dcterms:modified xsi:type="dcterms:W3CDTF">2024-12-03T11:40:00Z</dcterms:modified>
</cp:coreProperties>
</file>