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2CEF" w14:textId="5A6859F5" w:rsidR="00C419B4" w:rsidRPr="00524128" w:rsidRDefault="00C419B4" w:rsidP="00C419B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524128">
        <w:rPr>
          <w:rFonts w:ascii="Arial" w:hAnsi="Arial" w:cs="Arial"/>
          <w:b/>
        </w:rPr>
        <w:t xml:space="preserve">Załącznik nr 2b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75830FB4" w14:textId="77777777" w:rsidTr="00C83826">
        <w:tc>
          <w:tcPr>
            <w:tcW w:w="8075" w:type="dxa"/>
            <w:shd w:val="clear" w:color="auto" w:fill="auto"/>
          </w:tcPr>
          <w:p w14:paraId="2564821A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BDFD88B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FFE69F9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(osoba upoważniona do reprezentacji Wykonawcy/-ów i podpisująca ofertę)</w:t>
      </w:r>
    </w:p>
    <w:p w14:paraId="1E34396B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73BEACE0" w14:textId="77777777" w:rsidTr="00C83826">
        <w:tc>
          <w:tcPr>
            <w:tcW w:w="8075" w:type="dxa"/>
            <w:shd w:val="clear" w:color="auto" w:fill="auto"/>
          </w:tcPr>
          <w:p w14:paraId="548B8E0B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8D5237A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4FAF7FF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(nazwa albo imię i nazwisko Wykonawcy) - powielić tyle razy ile potrzeba</w:t>
      </w:r>
    </w:p>
    <w:p w14:paraId="5B08DDC2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7CE1607F" w14:textId="77777777" w:rsidTr="00C83826">
        <w:tc>
          <w:tcPr>
            <w:tcW w:w="8075" w:type="dxa"/>
            <w:shd w:val="clear" w:color="auto" w:fill="auto"/>
          </w:tcPr>
          <w:p w14:paraId="7E303982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B1B2EDC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D3FD947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(siedziba albo miejsce zamieszkania i adres Wykonawcy)</w:t>
      </w:r>
    </w:p>
    <w:p w14:paraId="457F5D6C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26F1EFDB" w14:textId="77777777" w:rsidTr="00C83826">
        <w:tc>
          <w:tcPr>
            <w:tcW w:w="8075" w:type="dxa"/>
            <w:shd w:val="clear" w:color="auto" w:fill="auto"/>
          </w:tcPr>
          <w:p w14:paraId="422FCFFA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4A7832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524128" w:rsidRPr="00524128" w14:paraId="72A21336" w14:textId="77777777" w:rsidTr="00C83826">
        <w:tc>
          <w:tcPr>
            <w:tcW w:w="8075" w:type="dxa"/>
            <w:shd w:val="clear" w:color="auto" w:fill="auto"/>
          </w:tcPr>
          <w:p w14:paraId="2A8B684C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12CE6E1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C419B4" w:rsidRPr="00524128" w14:paraId="12D2A7E8" w14:textId="77777777" w:rsidTr="00C83826">
        <w:tc>
          <w:tcPr>
            <w:tcW w:w="8075" w:type="dxa"/>
            <w:shd w:val="clear" w:color="auto" w:fill="auto"/>
          </w:tcPr>
          <w:p w14:paraId="4EC7F7C7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8795C31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6803C89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2E473F38" w14:textId="77777777" w:rsidTr="00C83826">
        <w:tc>
          <w:tcPr>
            <w:tcW w:w="8075" w:type="dxa"/>
            <w:shd w:val="clear" w:color="auto" w:fill="auto"/>
          </w:tcPr>
          <w:p w14:paraId="709F11A8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1755B96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E5103E2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050EEC51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58E7C7AE" w14:textId="77777777" w:rsidTr="00C83826">
        <w:tc>
          <w:tcPr>
            <w:tcW w:w="8075" w:type="dxa"/>
            <w:shd w:val="clear" w:color="auto" w:fill="auto"/>
          </w:tcPr>
          <w:p w14:paraId="288C929B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3E0FA1C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EE4514D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Adres e-mail na który Zamawiający ma przesyłać korespondencję</w:t>
      </w:r>
    </w:p>
    <w:p w14:paraId="280FD0D0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34418F84" w14:textId="77777777" w:rsidTr="00C83826">
        <w:tc>
          <w:tcPr>
            <w:tcW w:w="8075" w:type="dxa"/>
            <w:shd w:val="clear" w:color="auto" w:fill="auto"/>
          </w:tcPr>
          <w:p w14:paraId="01CA8D3D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299102F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50ECFAA" w14:textId="77777777" w:rsidR="00C419B4" w:rsidRPr="00524128" w:rsidRDefault="00C419B4" w:rsidP="00C83826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22B7DDD" w14:textId="77777777" w:rsidR="00C419B4" w:rsidRPr="00524128" w:rsidRDefault="00C419B4" w:rsidP="00C419B4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(osoba odpowiedzialna za kontakty z Zamawiającym)</w:t>
      </w:r>
    </w:p>
    <w:p w14:paraId="698868FD" w14:textId="77777777" w:rsidR="00C419B4" w:rsidRPr="00524128" w:rsidRDefault="00C419B4" w:rsidP="00C419B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24128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3130ACB8" w14:textId="77777777" w:rsidR="00C419B4" w:rsidRPr="00524128" w:rsidRDefault="00C419B4" w:rsidP="00C419B4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24128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35EDD85" w14:textId="77777777" w:rsidR="00C419B4" w:rsidRPr="00524128" w:rsidRDefault="00C419B4" w:rsidP="00C419B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24128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59650684" w14:textId="77777777" w:rsidR="00C419B4" w:rsidRPr="00524128" w:rsidRDefault="00C419B4" w:rsidP="00C419B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524128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13B7CF92" w14:textId="77777777" w:rsidR="00C419B4" w:rsidRPr="00524128" w:rsidRDefault="00C419B4" w:rsidP="00C419B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DA2D0CF" w14:textId="77777777" w:rsidR="00C419B4" w:rsidRPr="00524128" w:rsidRDefault="00C419B4" w:rsidP="00C419B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524128">
        <w:rPr>
          <w:rFonts w:ascii="Arial" w:hAnsi="Arial" w:cs="Arial"/>
          <w:b/>
          <w:bCs/>
          <w:sz w:val="20"/>
          <w:u w:val="single"/>
        </w:rPr>
        <w:t>OFERTA</w:t>
      </w:r>
    </w:p>
    <w:p w14:paraId="3A315497" w14:textId="54A9DECD" w:rsidR="00C419B4" w:rsidRPr="00524128" w:rsidRDefault="00C419B4" w:rsidP="00C419B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524128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23414E" w:rsidRPr="00524128">
        <w:rPr>
          <w:rFonts w:ascii="Arial" w:hAnsi="Arial" w:cs="Arial"/>
          <w:b/>
          <w:bCs/>
          <w:sz w:val="20"/>
          <w:u w:val="single"/>
        </w:rPr>
        <w:t>2</w:t>
      </w:r>
      <w:r w:rsidRPr="00524128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1186F1F6" w14:textId="77777777" w:rsidR="00C419B4" w:rsidRPr="00524128" w:rsidRDefault="00C419B4" w:rsidP="00C419B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0FD1A53" w14:textId="77777777" w:rsidR="00C419B4" w:rsidRPr="00524128" w:rsidRDefault="00C419B4" w:rsidP="00C419B4">
      <w:pPr>
        <w:spacing w:line="360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08E79F39" w14:textId="77777777" w:rsidR="00C419B4" w:rsidRPr="00524128" w:rsidRDefault="00C419B4" w:rsidP="00C419B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8D4029C" w14:textId="77777777" w:rsidR="00C419B4" w:rsidRPr="00524128" w:rsidRDefault="00C419B4" w:rsidP="003239C3">
      <w:pPr>
        <w:widowControl w:val="0"/>
        <w:numPr>
          <w:ilvl w:val="0"/>
          <w:numId w:val="8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524128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524128" w:rsidRPr="00524128" w14:paraId="1EDEDB86" w14:textId="77777777" w:rsidTr="00C83826">
        <w:tc>
          <w:tcPr>
            <w:tcW w:w="9344" w:type="dxa"/>
          </w:tcPr>
          <w:p w14:paraId="3874E2CB" w14:textId="77777777" w:rsidR="00C419B4" w:rsidRPr="00524128" w:rsidRDefault="00C419B4" w:rsidP="00C8382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72D45E2" w14:textId="77777777" w:rsidR="00C419B4" w:rsidRPr="00524128" w:rsidRDefault="00C419B4" w:rsidP="00C8382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24128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524128" w:rsidRPr="00524128" w14:paraId="085A8C7D" w14:textId="77777777" w:rsidTr="00C83826">
        <w:tc>
          <w:tcPr>
            <w:tcW w:w="9344" w:type="dxa"/>
          </w:tcPr>
          <w:p w14:paraId="66987739" w14:textId="77777777" w:rsidR="00C419B4" w:rsidRPr="00524128" w:rsidRDefault="00C419B4" w:rsidP="00C8382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22B3DB" w14:textId="77777777" w:rsidR="00C419B4" w:rsidRPr="00524128" w:rsidRDefault="00C419B4" w:rsidP="00C8382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24128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C419B4" w:rsidRPr="00524128" w14:paraId="2BFFFD51" w14:textId="77777777" w:rsidTr="00C83826">
        <w:tc>
          <w:tcPr>
            <w:tcW w:w="9344" w:type="dxa"/>
          </w:tcPr>
          <w:p w14:paraId="14CC462C" w14:textId="77777777" w:rsidR="00C419B4" w:rsidRPr="00524128" w:rsidRDefault="00C419B4" w:rsidP="00C8382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BACB746" w14:textId="77777777" w:rsidR="00C419B4" w:rsidRPr="00524128" w:rsidRDefault="00C419B4" w:rsidP="00C8382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24128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16A5D87B" w14:textId="77777777" w:rsidR="00C419B4" w:rsidRPr="00524128" w:rsidRDefault="00C419B4" w:rsidP="00C419B4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736EA82B" w14:textId="77777777" w:rsidR="00C419B4" w:rsidRPr="00524128" w:rsidRDefault="00C419B4" w:rsidP="00C419B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524128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524128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524128">
        <w:rPr>
          <w:rFonts w:ascii="Arial" w:hAnsi="Arial" w:cs="Arial"/>
          <w:sz w:val="16"/>
          <w:szCs w:val="16"/>
        </w:rPr>
        <w:br/>
        <w:t xml:space="preserve">w Rozdziale V SWZ </w:t>
      </w:r>
      <w:r w:rsidRPr="00524128">
        <w:rPr>
          <w:rFonts w:ascii="Arial" w:hAnsi="Arial" w:cs="Arial"/>
          <w:bCs/>
          <w:sz w:val="16"/>
          <w:szCs w:val="16"/>
        </w:rPr>
        <w:t>i projekcie umowy</w:t>
      </w:r>
      <w:r w:rsidRPr="00524128">
        <w:rPr>
          <w:rFonts w:ascii="Arial" w:hAnsi="Arial" w:cs="Arial"/>
          <w:sz w:val="16"/>
          <w:szCs w:val="16"/>
        </w:rPr>
        <w:t xml:space="preserve">. </w:t>
      </w:r>
      <w:r w:rsidRPr="00524128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524128">
        <w:rPr>
          <w:rFonts w:ascii="Arial" w:hAnsi="Arial" w:cs="Arial"/>
          <w:sz w:val="16"/>
          <w:szCs w:val="16"/>
        </w:rPr>
        <w:t xml:space="preserve">. </w:t>
      </w:r>
    </w:p>
    <w:p w14:paraId="77367061" w14:textId="77777777" w:rsidR="00C419B4" w:rsidRPr="00524128" w:rsidRDefault="00C419B4" w:rsidP="00C419B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524128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524128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524128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524128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524128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524128">
        <w:rPr>
          <w:rFonts w:ascii="Arial" w:hAnsi="Arial" w:cs="Arial"/>
          <w:sz w:val="18"/>
          <w:szCs w:val="18"/>
        </w:rPr>
        <w:t xml:space="preserve"> </w:t>
      </w:r>
    </w:p>
    <w:p w14:paraId="7E8235B1" w14:textId="77777777" w:rsidR="00C419B4" w:rsidRPr="00524128" w:rsidRDefault="00C419B4" w:rsidP="00C419B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6452BC43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wykonam przedmiot zamówienia w terminie:</w:t>
      </w:r>
      <w:r w:rsidRPr="00524128">
        <w:rPr>
          <w:rFonts w:ascii="Arial" w:hAnsi="Arial" w:cs="Arial"/>
          <w:b/>
          <w:bCs/>
          <w:sz w:val="20"/>
        </w:rPr>
        <w:t xml:space="preserve"> ______ dni </w:t>
      </w:r>
      <w:r w:rsidRPr="00524128">
        <w:rPr>
          <w:rFonts w:ascii="Arial" w:hAnsi="Arial" w:cs="Arial"/>
          <w:bCs/>
          <w:sz w:val="20"/>
        </w:rPr>
        <w:t>od dnia podpisania umowy</w:t>
      </w:r>
      <w:r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b/>
          <w:sz w:val="20"/>
        </w:rPr>
        <w:t>(należy wskazać konkretną liczbę dni, np. 7, 10, 14)</w:t>
      </w:r>
      <w:r w:rsidRPr="00524128">
        <w:rPr>
          <w:rFonts w:ascii="Arial" w:hAnsi="Arial" w:cs="Arial"/>
          <w:sz w:val="20"/>
        </w:rPr>
        <w:t>.</w:t>
      </w:r>
    </w:p>
    <w:p w14:paraId="550D4502" w14:textId="77777777" w:rsidR="00C419B4" w:rsidRPr="00524128" w:rsidRDefault="00C419B4" w:rsidP="00C419B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524128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524128">
        <w:rPr>
          <w:rFonts w:ascii="Arial" w:hAnsi="Arial" w:cs="Arial"/>
          <w:b/>
          <w:bCs/>
          <w:sz w:val="20"/>
        </w:rPr>
        <w:t xml:space="preserve"> dni od dnia podpisania umowy</w:t>
      </w:r>
      <w:r w:rsidRPr="00524128">
        <w:rPr>
          <w:rFonts w:ascii="Arial" w:hAnsi="Arial" w:cs="Arial"/>
          <w:b/>
          <w:sz w:val="20"/>
        </w:rPr>
        <w:t>.</w:t>
      </w:r>
    </w:p>
    <w:p w14:paraId="791D426D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728A5498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zrealizuję zamówienie zgodnie z SWZ i projektem Umowy.</w:t>
      </w:r>
    </w:p>
    <w:p w14:paraId="3FDC34F1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524128">
          <w:rPr>
            <w:rFonts w:ascii="Arial" w:hAnsi="Arial" w:cs="Arial"/>
            <w:sz w:val="20"/>
            <w:u w:val="single"/>
          </w:rPr>
          <w:t>platformazakupowa.pl</w:t>
        </w:r>
      </w:hyperlink>
      <w:r w:rsidRPr="00524128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DE7E6C7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448D4958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7B4381EB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524128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524128">
        <w:rPr>
          <w:rFonts w:ascii="Arial" w:hAnsi="Arial" w:cs="Arial"/>
          <w:sz w:val="20"/>
        </w:rPr>
        <w:t>.</w:t>
      </w:r>
    </w:p>
    <w:p w14:paraId="67DC031D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524128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E705B5A" w14:textId="41727D8B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524128">
        <w:rPr>
          <w:rFonts w:ascii="Arial" w:hAnsi="Arial" w:cs="Arial"/>
          <w:iCs/>
          <w:sz w:val="20"/>
        </w:rPr>
        <w:t>t.j</w:t>
      </w:r>
      <w:proofErr w:type="spellEnd"/>
      <w:r w:rsidRPr="00524128">
        <w:rPr>
          <w:rFonts w:ascii="Arial" w:hAnsi="Arial" w:cs="Arial"/>
          <w:iCs/>
          <w:sz w:val="20"/>
        </w:rPr>
        <w:t xml:space="preserve">. Dz. U. z </w:t>
      </w:r>
      <w:r w:rsidR="00147C83" w:rsidRPr="00524128">
        <w:rPr>
          <w:rFonts w:ascii="Arial" w:hAnsi="Arial" w:cs="Arial"/>
          <w:sz w:val="20"/>
        </w:rPr>
        <w:t>2023r. poz.1605</w:t>
      </w:r>
      <w:r w:rsidRPr="00524128">
        <w:rPr>
          <w:rFonts w:ascii="Arial" w:hAnsi="Arial" w:cs="Arial"/>
          <w:iCs/>
          <w:sz w:val="20"/>
        </w:rPr>
        <w:t>) informuję, że wybór mojej oferty:</w:t>
      </w:r>
    </w:p>
    <w:p w14:paraId="376D9A82" w14:textId="77777777" w:rsidR="00C419B4" w:rsidRPr="00524128" w:rsidRDefault="00C419B4" w:rsidP="00C419B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524128">
        <w:rPr>
          <w:rFonts w:ascii="Arial" w:hAnsi="Arial" w:cs="Arial"/>
          <w:sz w:val="20"/>
        </w:rPr>
        <w:sym w:font="Wingdings 2" w:char="F0A3"/>
      </w:r>
      <w:r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20"/>
        </w:rPr>
        <w:tab/>
      </w:r>
      <w:r w:rsidRPr="00524128">
        <w:rPr>
          <w:rFonts w:ascii="Arial" w:hAnsi="Arial" w:cs="Arial"/>
          <w:b/>
          <w:iCs/>
          <w:sz w:val="20"/>
        </w:rPr>
        <w:t xml:space="preserve">nie będzie </w:t>
      </w:r>
      <w:r w:rsidRPr="00524128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02CD4F29" w14:textId="77777777" w:rsidR="00C419B4" w:rsidRPr="00524128" w:rsidRDefault="00C419B4" w:rsidP="00C419B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524128">
        <w:rPr>
          <w:rFonts w:ascii="Arial" w:hAnsi="Arial" w:cs="Arial"/>
          <w:sz w:val="20"/>
        </w:rPr>
        <w:sym w:font="Wingdings 2" w:char="F0A3"/>
      </w:r>
      <w:r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20"/>
        </w:rPr>
        <w:tab/>
      </w:r>
      <w:r w:rsidRPr="00524128">
        <w:rPr>
          <w:rFonts w:ascii="Arial" w:hAnsi="Arial" w:cs="Arial"/>
          <w:b/>
          <w:iCs/>
          <w:sz w:val="20"/>
        </w:rPr>
        <w:t xml:space="preserve">będzie </w:t>
      </w:r>
      <w:r w:rsidRPr="00524128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19629AE2" w14:textId="77777777" w:rsidR="00C419B4" w:rsidRPr="00524128" w:rsidRDefault="00C419B4" w:rsidP="00C419B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524128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524128">
        <w:rPr>
          <w:rStyle w:val="Odwoanieprzypisudolnego"/>
          <w:rFonts w:ascii="Arial" w:hAnsi="Arial" w:cs="Arial"/>
          <w:iCs/>
          <w:sz w:val="20"/>
        </w:rPr>
        <w:footnoteReference w:id="1"/>
      </w:r>
      <w:r w:rsidRPr="00524128">
        <w:rPr>
          <w:rFonts w:ascii="Arial" w:hAnsi="Arial" w:cs="Arial"/>
          <w:iCs/>
          <w:sz w:val="20"/>
        </w:rPr>
        <w:t>.</w:t>
      </w:r>
    </w:p>
    <w:p w14:paraId="76DC926A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524128">
        <w:rPr>
          <w:rFonts w:ascii="Arial" w:hAnsi="Arial" w:cs="Arial"/>
          <w:b/>
          <w:sz w:val="20"/>
        </w:rPr>
        <w:t>(należy zaznaczyć właściwe)</w:t>
      </w:r>
    </w:p>
    <w:p w14:paraId="06E9D3D6" w14:textId="77777777" w:rsidR="00C419B4" w:rsidRPr="00524128" w:rsidRDefault="00C419B4" w:rsidP="00C419B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524128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53707ECD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524128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524128" w:rsidRPr="00524128" w14:paraId="425FB851" w14:textId="77777777" w:rsidTr="00C8382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D51F2" w14:textId="77777777" w:rsidR="00C419B4" w:rsidRPr="00524128" w:rsidRDefault="00C419B4" w:rsidP="00C8382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524128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D71BB" w14:textId="77777777" w:rsidR="00C419B4" w:rsidRPr="00524128" w:rsidRDefault="00C419B4" w:rsidP="00C8382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524128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0CAFB" w14:textId="77777777" w:rsidR="00C419B4" w:rsidRPr="00524128" w:rsidRDefault="00C419B4" w:rsidP="00C8382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524128">
              <w:rPr>
                <w:rFonts w:ascii="Arial" w:eastAsia="MS Mincho" w:hAnsi="Arial" w:cs="Arial"/>
                <w:b/>
              </w:rPr>
              <w:t>Wartość brutto (</w:t>
            </w:r>
            <w:r w:rsidRPr="00524128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D3EE" w14:textId="77777777" w:rsidR="00C419B4" w:rsidRPr="00524128" w:rsidRDefault="00C419B4" w:rsidP="00C8382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524128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150A2CA7" w14:textId="77777777" w:rsidR="00C419B4" w:rsidRPr="00524128" w:rsidRDefault="00C419B4" w:rsidP="00C8382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524128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524128" w:rsidRPr="00524128" w14:paraId="5C032953" w14:textId="77777777" w:rsidTr="00C8382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2ED75C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8DFC1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7CC85B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F0B58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4</w:t>
            </w:r>
          </w:p>
        </w:tc>
      </w:tr>
      <w:tr w:rsidR="00524128" w:rsidRPr="00524128" w14:paraId="11DA7536" w14:textId="77777777" w:rsidTr="00C8382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546BF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7CEF2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B17A6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F53A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24128" w:rsidRPr="00524128" w14:paraId="73C3670F" w14:textId="77777777" w:rsidTr="00C8382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F4282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716F2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811B6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E1E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24128" w:rsidRPr="00524128" w14:paraId="670FCD2D" w14:textId="77777777" w:rsidTr="00C8382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559333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524128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CE2F8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C1CF6" w14:textId="77777777" w:rsidR="00C419B4" w:rsidRPr="00524128" w:rsidRDefault="00C419B4" w:rsidP="00C8382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643F1FF2" w14:textId="77777777" w:rsidR="00C419B4" w:rsidRPr="00524128" w:rsidRDefault="00C419B4" w:rsidP="00C419B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524128">
        <w:rPr>
          <w:rFonts w:ascii="Arial" w:hAnsi="Arial" w:cs="Arial"/>
          <w:b/>
          <w:sz w:val="20"/>
        </w:rPr>
        <w:t>*)</w:t>
      </w:r>
      <w:r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64B976A1" w14:textId="77777777" w:rsidR="00C419B4" w:rsidRPr="00524128" w:rsidRDefault="00C419B4" w:rsidP="00C419B4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3A08F806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 Oświadczam, że jestem </w:t>
      </w:r>
      <w:r w:rsidRPr="00524128">
        <w:rPr>
          <w:rFonts w:ascii="Arial" w:hAnsi="Arial" w:cs="Arial"/>
          <w:b/>
          <w:sz w:val="20"/>
        </w:rPr>
        <w:t>(należy zaznaczyć właściwe):</w:t>
      </w:r>
    </w:p>
    <w:p w14:paraId="051FC97D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2F816294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  <w:t>mikroprzedsiębiorstwem</w:t>
      </w:r>
    </w:p>
    <w:p w14:paraId="11AF9B04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  <w:t>małym przedsiębiorstwem</w:t>
      </w:r>
    </w:p>
    <w:p w14:paraId="18DA945D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  <w:t>średnim przedsiębiorstwem</w:t>
      </w:r>
    </w:p>
    <w:p w14:paraId="147A7833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</w:r>
      <w:r w:rsidRPr="00524128">
        <w:rPr>
          <w:rFonts w:ascii="Arial" w:hAnsi="Arial" w:cs="Arial"/>
          <w:sz w:val="20"/>
        </w:rPr>
        <w:t>jednoosobowa działalność gospodarcza</w:t>
      </w:r>
    </w:p>
    <w:p w14:paraId="3961E9C9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</w:r>
      <w:r w:rsidRPr="00524128">
        <w:rPr>
          <w:rFonts w:ascii="Arial" w:hAnsi="Arial" w:cs="Arial"/>
          <w:sz w:val="20"/>
        </w:rPr>
        <w:t>osoba fizyczna nieprowadząca działalności gospodarczej</w:t>
      </w:r>
    </w:p>
    <w:p w14:paraId="7C5292C4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</w:r>
      <w:r w:rsidRPr="00524128">
        <w:rPr>
          <w:rFonts w:ascii="Arial" w:hAnsi="Arial" w:cs="Arial"/>
          <w:sz w:val="20"/>
        </w:rPr>
        <w:t>inny rodzaj ______________________________________________________________________</w:t>
      </w:r>
    </w:p>
    <w:p w14:paraId="06D565BD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24128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524128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43ACB2F1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24128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524128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535992A1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24128">
        <w:rPr>
          <w:rFonts w:ascii="Arial" w:hAnsi="Arial" w:cs="Arial"/>
          <w:b/>
          <w:i/>
          <w:sz w:val="16"/>
          <w:szCs w:val="16"/>
        </w:rPr>
        <w:t>Średnie</w:t>
      </w:r>
      <w:r w:rsidRPr="00524128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524128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E5B047B" w14:textId="56E8DF22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</w:t>
      </w:r>
      <w:r w:rsidR="00147C83" w:rsidRPr="00524128">
        <w:rPr>
          <w:rFonts w:ascii="Arial" w:hAnsi="Arial" w:cs="Arial"/>
          <w:sz w:val="20"/>
        </w:rPr>
        <w:t>2023r. poz.1605</w:t>
      </w:r>
      <w:r w:rsidRPr="00524128">
        <w:rPr>
          <w:rFonts w:ascii="Arial" w:hAnsi="Arial" w:cs="Arial"/>
          <w:sz w:val="20"/>
        </w:rPr>
        <w:t>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524128">
        <w:rPr>
          <w:rFonts w:ascii="Arial" w:hAnsi="Arial" w:cs="Arial"/>
          <w:sz w:val="20"/>
        </w:rPr>
        <w:t>t.j</w:t>
      </w:r>
      <w:proofErr w:type="spellEnd"/>
      <w:r w:rsidRPr="00524128">
        <w:rPr>
          <w:rFonts w:ascii="Arial" w:hAnsi="Arial" w:cs="Arial"/>
          <w:sz w:val="20"/>
        </w:rPr>
        <w:t xml:space="preserve">. Dz. U. z </w:t>
      </w:r>
      <w:r w:rsidRPr="00524128">
        <w:rPr>
          <w:rFonts w:ascii="Arial" w:hAnsi="Arial" w:cs="Arial"/>
          <w:sz w:val="20"/>
          <w:shd w:val="clear" w:color="auto" w:fill="FFFFFF"/>
        </w:rPr>
        <w:t>2022r. poz. 1233</w:t>
      </w:r>
      <w:r w:rsidRPr="00524128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74C79BED" w14:textId="77777777" w:rsidR="00C419B4" w:rsidRPr="00524128" w:rsidRDefault="00C419B4" w:rsidP="003239C3">
      <w:pPr>
        <w:numPr>
          <w:ilvl w:val="0"/>
          <w:numId w:val="81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524128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524128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524128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28B5CA9C" w14:textId="77777777" w:rsidR="00C419B4" w:rsidRPr="00524128" w:rsidRDefault="00C419B4" w:rsidP="00C419B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524128">
        <w:rPr>
          <w:rFonts w:ascii="Arial" w:hAnsi="Arial" w:cs="Arial"/>
          <w:sz w:val="18"/>
          <w:szCs w:val="18"/>
        </w:rPr>
        <w:t xml:space="preserve">*W przypadku, gdy Wykonawca </w:t>
      </w:r>
      <w:r w:rsidRPr="00524128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524128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2A91B8" w14:textId="77777777" w:rsidR="00C419B4" w:rsidRPr="00524128" w:rsidRDefault="00C419B4" w:rsidP="00C419B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sz w:val="16"/>
          <w:szCs w:val="16"/>
        </w:rPr>
        <w:t xml:space="preserve">  </w:t>
      </w:r>
    </w:p>
    <w:p w14:paraId="392531E3" w14:textId="77777777" w:rsidR="00C419B4" w:rsidRPr="00524128" w:rsidRDefault="00C419B4" w:rsidP="00C419B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2F79679" w14:textId="77777777" w:rsidR="00C419B4" w:rsidRPr="00524128" w:rsidRDefault="00C419B4" w:rsidP="00C419B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F5484F6" w14:textId="77777777" w:rsidR="00C419B4" w:rsidRPr="00524128" w:rsidRDefault="00C419B4" w:rsidP="00C419B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sz w:val="16"/>
          <w:szCs w:val="16"/>
        </w:rPr>
        <w:t xml:space="preserve">         </w:t>
      </w:r>
    </w:p>
    <w:p w14:paraId="787DA582" w14:textId="77777777" w:rsidR="00C419B4" w:rsidRPr="00524128" w:rsidRDefault="00C419B4" w:rsidP="00C419B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524128">
        <w:rPr>
          <w:rFonts w:ascii="Arial" w:hAnsi="Arial" w:cs="Arial"/>
          <w:sz w:val="16"/>
          <w:szCs w:val="16"/>
        </w:rPr>
        <w:t>Podpis Wykonawcy lub Pełnomocnika</w:t>
      </w:r>
      <w:r w:rsidRPr="00524128">
        <w:rPr>
          <w:rFonts w:ascii="Arial" w:hAnsi="Arial" w:cs="Arial"/>
          <w:sz w:val="16"/>
          <w:szCs w:val="16"/>
        </w:rPr>
        <w:br/>
      </w:r>
    </w:p>
    <w:p w14:paraId="170EFD3C" w14:textId="07436BC2" w:rsidR="00C419B4" w:rsidRPr="00524128" w:rsidRDefault="00C419B4" w:rsidP="00C419B4">
      <w:pPr>
        <w:pStyle w:val="Tekstkomentarza"/>
        <w:ind w:left="4963"/>
        <w:jc w:val="center"/>
        <w:rPr>
          <w:rFonts w:ascii="Arial" w:eastAsia="Calibri" w:hAnsi="Arial" w:cs="Arial"/>
          <w:b/>
        </w:rPr>
      </w:pPr>
      <w:r w:rsidRPr="0052412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7C05CA0A" w14:textId="0428B2FF" w:rsidR="00F3026C" w:rsidRPr="00524128" w:rsidRDefault="00F3026C" w:rsidP="003239C3">
      <w:pPr>
        <w:rPr>
          <w:rFonts w:ascii="Arial" w:eastAsia="Calibri" w:hAnsi="Arial" w:cs="Arial"/>
          <w:b/>
        </w:rPr>
      </w:pPr>
    </w:p>
    <w:sectPr w:rsidR="00F3026C" w:rsidRPr="00524128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F97B" w14:textId="77777777" w:rsidR="00223C62" w:rsidRDefault="00223C62">
      <w:r>
        <w:separator/>
      </w:r>
    </w:p>
  </w:endnote>
  <w:endnote w:type="continuationSeparator" w:id="0">
    <w:p w14:paraId="3009A83D" w14:textId="77777777" w:rsidR="00223C62" w:rsidRDefault="0022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1158FF" w:rsidRPr="002E3D20" w:rsidRDefault="001158FF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1158FF" w:rsidRDefault="00115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4492" w14:textId="77777777" w:rsidR="00223C62" w:rsidRDefault="00223C62">
      <w:r>
        <w:separator/>
      </w:r>
    </w:p>
  </w:footnote>
  <w:footnote w:type="continuationSeparator" w:id="0">
    <w:p w14:paraId="7CC76262" w14:textId="77777777" w:rsidR="00223C62" w:rsidRDefault="00223C62">
      <w:r>
        <w:continuationSeparator/>
      </w:r>
    </w:p>
  </w:footnote>
  <w:footnote w:id="1">
    <w:p w14:paraId="4089AAF2" w14:textId="77777777" w:rsidR="001158FF" w:rsidRPr="00C05CAC" w:rsidRDefault="001158FF" w:rsidP="00C419B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7C6FEBF7" w14:textId="77777777" w:rsidR="001158FF" w:rsidRPr="00C05CAC" w:rsidRDefault="001158FF" w:rsidP="00C419B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1158FF" w:rsidRDefault="001158FF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04E759D" w:rsidR="001158FF" w:rsidRPr="003B3E80" w:rsidRDefault="001158FF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Pr="00731007">
      <w:rPr>
        <w:rFonts w:ascii="Arial" w:hAnsi="Arial" w:cs="Arial"/>
        <w:b/>
        <w:iCs/>
        <w:color w:val="000000"/>
        <w:sz w:val="20"/>
      </w:rPr>
      <w:t xml:space="preserve"> </w:t>
    </w:r>
    <w:r>
      <w:rPr>
        <w:rFonts w:ascii="Arial" w:hAnsi="Arial" w:cs="Arial"/>
        <w:b/>
        <w:iCs/>
        <w:color w:val="000000"/>
        <w:sz w:val="20"/>
      </w:rPr>
      <w:t>468.469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D2954"/>
    <w:multiLevelType w:val="hybridMultilevel"/>
    <w:tmpl w:val="488EF7F2"/>
    <w:lvl w:ilvl="0" w:tplc="5A0A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EB6C3E"/>
    <w:multiLevelType w:val="hybridMultilevel"/>
    <w:tmpl w:val="947E3F66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650C0C"/>
    <w:multiLevelType w:val="hybridMultilevel"/>
    <w:tmpl w:val="F984CBB8"/>
    <w:lvl w:ilvl="0" w:tplc="CE60C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050DB6"/>
    <w:multiLevelType w:val="hybridMultilevel"/>
    <w:tmpl w:val="5714314E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94027">
    <w:abstractNumId w:val="91"/>
  </w:num>
  <w:num w:numId="2" w16cid:durableId="327876841">
    <w:abstractNumId w:val="47"/>
  </w:num>
  <w:num w:numId="3" w16cid:durableId="1740589759">
    <w:abstractNumId w:val="92"/>
  </w:num>
  <w:num w:numId="4" w16cid:durableId="1822038592">
    <w:abstractNumId w:val="89"/>
  </w:num>
  <w:num w:numId="5" w16cid:durableId="2146925626">
    <w:abstractNumId w:val="100"/>
  </w:num>
  <w:num w:numId="6" w16cid:durableId="116417795">
    <w:abstractNumId w:val="15"/>
  </w:num>
  <w:num w:numId="7" w16cid:durableId="970868246">
    <w:abstractNumId w:val="69"/>
  </w:num>
  <w:num w:numId="8" w16cid:durableId="860052099">
    <w:abstractNumId w:val="52"/>
  </w:num>
  <w:num w:numId="9" w16cid:durableId="264193860">
    <w:abstractNumId w:val="13"/>
  </w:num>
  <w:num w:numId="10" w16cid:durableId="1010915655">
    <w:abstractNumId w:val="81"/>
  </w:num>
  <w:num w:numId="11" w16cid:durableId="402874284">
    <w:abstractNumId w:val="20"/>
  </w:num>
  <w:num w:numId="12" w16cid:durableId="410271768">
    <w:abstractNumId w:val="97"/>
  </w:num>
  <w:num w:numId="13" w16cid:durableId="2145996976">
    <w:abstractNumId w:val="32"/>
  </w:num>
  <w:num w:numId="14" w16cid:durableId="875889737">
    <w:abstractNumId w:val="78"/>
  </w:num>
  <w:num w:numId="15" w16cid:durableId="1514605682">
    <w:abstractNumId w:val="99"/>
  </w:num>
  <w:num w:numId="16" w16cid:durableId="1842087948">
    <w:abstractNumId w:val="40"/>
  </w:num>
  <w:num w:numId="17" w16cid:durableId="1590046357">
    <w:abstractNumId w:val="80"/>
  </w:num>
  <w:num w:numId="18" w16cid:durableId="1370913258">
    <w:abstractNumId w:val="77"/>
  </w:num>
  <w:num w:numId="19" w16cid:durableId="2066949409">
    <w:abstractNumId w:val="28"/>
  </w:num>
  <w:num w:numId="20" w16cid:durableId="1565799095">
    <w:abstractNumId w:val="38"/>
  </w:num>
  <w:num w:numId="21" w16cid:durableId="1908570053">
    <w:abstractNumId w:val="21"/>
  </w:num>
  <w:num w:numId="22" w16cid:durableId="2055615668">
    <w:abstractNumId w:val="42"/>
  </w:num>
  <w:num w:numId="23" w16cid:durableId="205220317">
    <w:abstractNumId w:val="71"/>
  </w:num>
  <w:num w:numId="24" w16cid:durableId="1978337319">
    <w:abstractNumId w:val="85"/>
  </w:num>
  <w:num w:numId="25" w16cid:durableId="1940285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2544194">
    <w:abstractNumId w:val="44"/>
  </w:num>
  <w:num w:numId="27" w16cid:durableId="1669359081">
    <w:abstractNumId w:val="67"/>
  </w:num>
  <w:num w:numId="28" w16cid:durableId="1239629653">
    <w:abstractNumId w:val="27"/>
  </w:num>
  <w:num w:numId="29" w16cid:durableId="1718771360">
    <w:abstractNumId w:val="23"/>
  </w:num>
  <w:num w:numId="30" w16cid:durableId="2011710820">
    <w:abstractNumId w:val="34"/>
  </w:num>
  <w:num w:numId="31" w16cid:durableId="878738903">
    <w:abstractNumId w:val="58"/>
  </w:num>
  <w:num w:numId="32" w16cid:durableId="526069840">
    <w:abstractNumId w:val="12"/>
  </w:num>
  <w:num w:numId="33" w16cid:durableId="1399550688">
    <w:abstractNumId w:val="45"/>
  </w:num>
  <w:num w:numId="34" w16cid:durableId="1006984463">
    <w:abstractNumId w:val="29"/>
  </w:num>
  <w:num w:numId="35" w16cid:durableId="1292246295">
    <w:abstractNumId w:val="98"/>
  </w:num>
  <w:num w:numId="36" w16cid:durableId="1584023771">
    <w:abstractNumId w:val="30"/>
  </w:num>
  <w:num w:numId="37" w16cid:durableId="938291716">
    <w:abstractNumId w:val="41"/>
  </w:num>
  <w:num w:numId="38" w16cid:durableId="1702054891">
    <w:abstractNumId w:val="57"/>
  </w:num>
  <w:num w:numId="39" w16cid:durableId="1782261757">
    <w:abstractNumId w:val="73"/>
  </w:num>
  <w:num w:numId="40" w16cid:durableId="849758103">
    <w:abstractNumId w:val="63"/>
  </w:num>
  <w:num w:numId="41" w16cid:durableId="1617983326">
    <w:abstractNumId w:val="74"/>
  </w:num>
  <w:num w:numId="42" w16cid:durableId="1642297971">
    <w:abstractNumId w:val="90"/>
  </w:num>
  <w:num w:numId="43" w16cid:durableId="1463383434">
    <w:abstractNumId w:val="95"/>
  </w:num>
  <w:num w:numId="44" w16cid:durableId="5595759">
    <w:abstractNumId w:val="35"/>
  </w:num>
  <w:num w:numId="45" w16cid:durableId="2032296983">
    <w:abstractNumId w:val="60"/>
  </w:num>
  <w:num w:numId="46" w16cid:durableId="1852452301">
    <w:abstractNumId w:val="24"/>
  </w:num>
  <w:num w:numId="47" w16cid:durableId="495415766">
    <w:abstractNumId w:val="62"/>
  </w:num>
  <w:num w:numId="48" w16cid:durableId="1234437645">
    <w:abstractNumId w:val="61"/>
  </w:num>
  <w:num w:numId="49" w16cid:durableId="2056268970">
    <w:abstractNumId w:val="56"/>
  </w:num>
  <w:num w:numId="50" w16cid:durableId="361978855">
    <w:abstractNumId w:val="39"/>
  </w:num>
  <w:num w:numId="51" w16cid:durableId="1440565359">
    <w:abstractNumId w:val="94"/>
  </w:num>
  <w:num w:numId="52" w16cid:durableId="1364789007">
    <w:abstractNumId w:val="36"/>
  </w:num>
  <w:num w:numId="53" w16cid:durableId="996492283">
    <w:abstractNumId w:val="43"/>
  </w:num>
  <w:num w:numId="54" w16cid:durableId="2018926494">
    <w:abstractNumId w:val="66"/>
  </w:num>
  <w:num w:numId="55" w16cid:durableId="2084638131">
    <w:abstractNumId w:val="64"/>
  </w:num>
  <w:num w:numId="56" w16cid:durableId="1724718054">
    <w:abstractNumId w:val="65"/>
  </w:num>
  <w:num w:numId="57" w16cid:durableId="975450311">
    <w:abstractNumId w:val="16"/>
  </w:num>
  <w:num w:numId="58" w16cid:durableId="20281722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0430087">
    <w:abstractNumId w:val="82"/>
  </w:num>
  <w:num w:numId="60" w16cid:durableId="1955941779">
    <w:abstractNumId w:val="84"/>
  </w:num>
  <w:num w:numId="61" w16cid:durableId="655034646">
    <w:abstractNumId w:val="19"/>
  </w:num>
  <w:num w:numId="62" w16cid:durableId="1536237836">
    <w:abstractNumId w:val="55"/>
  </w:num>
  <w:num w:numId="63" w16cid:durableId="407461731">
    <w:abstractNumId w:val="96"/>
  </w:num>
  <w:num w:numId="64" w16cid:durableId="706177916">
    <w:abstractNumId w:val="14"/>
  </w:num>
  <w:num w:numId="65" w16cid:durableId="1278877492">
    <w:abstractNumId w:val="79"/>
  </w:num>
  <w:num w:numId="66" w16cid:durableId="33703798">
    <w:abstractNumId w:val="54"/>
  </w:num>
  <w:num w:numId="67" w16cid:durableId="598416424">
    <w:abstractNumId w:val="70"/>
  </w:num>
  <w:num w:numId="68" w16cid:durableId="409039770">
    <w:abstractNumId w:val="5"/>
  </w:num>
  <w:num w:numId="69" w16cid:durableId="341251285">
    <w:abstractNumId w:val="25"/>
  </w:num>
  <w:num w:numId="70" w16cid:durableId="11356832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80486194">
    <w:abstractNumId w:val="48"/>
  </w:num>
  <w:num w:numId="72" w16cid:durableId="619530329">
    <w:abstractNumId w:val="22"/>
  </w:num>
  <w:num w:numId="73" w16cid:durableId="2119636414">
    <w:abstractNumId w:val="26"/>
  </w:num>
  <w:num w:numId="74" w16cid:durableId="2016496019">
    <w:abstractNumId w:val="33"/>
  </w:num>
  <w:num w:numId="75" w16cid:durableId="882716844">
    <w:abstractNumId w:val="17"/>
  </w:num>
  <w:num w:numId="76" w16cid:durableId="886573323">
    <w:abstractNumId w:val="88"/>
  </w:num>
  <w:num w:numId="77" w16cid:durableId="799031706">
    <w:abstractNumId w:val="46"/>
  </w:num>
  <w:num w:numId="78" w16cid:durableId="1694572038">
    <w:abstractNumId w:val="51"/>
  </w:num>
  <w:num w:numId="79" w16cid:durableId="1231768797">
    <w:abstractNumId w:val="76"/>
  </w:num>
  <w:num w:numId="80" w16cid:durableId="644630500">
    <w:abstractNumId w:val="93"/>
  </w:num>
  <w:num w:numId="81" w16cid:durableId="248009352">
    <w:abstractNumId w:val="18"/>
  </w:num>
  <w:num w:numId="82" w16cid:durableId="1612395943">
    <w:abstractNumId w:val="59"/>
  </w:num>
  <w:num w:numId="83" w16cid:durableId="334724586">
    <w:abstractNumId w:val="9"/>
  </w:num>
  <w:num w:numId="84" w16cid:durableId="1198130199">
    <w:abstractNumId w:val="72"/>
  </w:num>
  <w:num w:numId="85" w16cid:durableId="906258646">
    <w:abstractNumId w:val="37"/>
  </w:num>
  <w:num w:numId="86" w16cid:durableId="496847774">
    <w:abstractNumId w:val="31"/>
  </w:num>
  <w:num w:numId="87" w16cid:durableId="1598709703">
    <w:abstractNumId w:val="5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60B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128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034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E45"/>
    <w:rsid w:val="007664D1"/>
    <w:rsid w:val="00766A60"/>
    <w:rsid w:val="00766C1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5CE3"/>
    <w:rsid w:val="00A26062"/>
    <w:rsid w:val="00A260A1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CBC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5A9"/>
    <w:rsid w:val="00DB369F"/>
    <w:rsid w:val="00DB3A4E"/>
    <w:rsid w:val="00DB4032"/>
    <w:rsid w:val="00DC0135"/>
    <w:rsid w:val="00DC0E6F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6053-FB5D-4807-9EC1-9EDF4C2E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7063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2023-09-19T13:06:00Z</cp:lastPrinted>
  <dcterms:created xsi:type="dcterms:W3CDTF">2023-09-19T13:07:00Z</dcterms:created>
  <dcterms:modified xsi:type="dcterms:W3CDTF">2023-09-19T13:07:00Z</dcterms:modified>
</cp:coreProperties>
</file>