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6EF8A659" w:rsidR="00221437" w:rsidRPr="00284B2E" w:rsidRDefault="008E62BF" w:rsidP="00913055">
      <w:pPr>
        <w:ind w:left="5664" w:firstLine="708"/>
        <w:rPr>
          <w:rFonts w:ascii="Arial" w:hAnsi="Arial" w:cs="Arial"/>
          <w:b/>
          <w:smallCaps/>
          <w:sz w:val="18"/>
          <w:szCs w:val="18"/>
        </w:rPr>
      </w:pPr>
      <w:r>
        <w:rPr>
          <w:rFonts w:ascii="Arial" w:hAnsi="Arial" w:cs="Arial"/>
          <w:b/>
        </w:rPr>
        <w:t xml:space="preserve">    </w:t>
      </w:r>
      <w:r w:rsidR="00913055">
        <w:rPr>
          <w:rFonts w:ascii="Arial" w:hAnsi="Arial" w:cs="Arial"/>
          <w:b/>
        </w:rPr>
        <w:t xml:space="preserve">                             </w:t>
      </w:r>
      <w:bookmarkStart w:id="0" w:name="_GoBack"/>
      <w:bookmarkEnd w:id="0"/>
      <w:r w:rsidR="00221437" w:rsidRPr="00284B2E">
        <w:rPr>
          <w:rFonts w:ascii="Arial" w:hAnsi="Arial" w:cs="Arial"/>
          <w:sz w:val="18"/>
          <w:szCs w:val="18"/>
        </w:rPr>
        <w:t>Załącznik nr 1</w:t>
      </w:r>
    </w:p>
    <w:p w14:paraId="37CF40D1" w14:textId="3B610F3A" w:rsidR="00221437" w:rsidRPr="00284B2E" w:rsidRDefault="005C738E" w:rsidP="00E40B18">
      <w:pPr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Nr</w:t>
      </w:r>
      <w:r w:rsidR="00D07963">
        <w:rPr>
          <w:rFonts w:ascii="Arial" w:hAnsi="Arial" w:cs="Arial"/>
          <w:sz w:val="18"/>
          <w:szCs w:val="18"/>
        </w:rPr>
        <w:t xml:space="preserve"> sprawy</w:t>
      </w:r>
      <w:r w:rsidR="00115310" w:rsidRPr="00284B2E">
        <w:rPr>
          <w:rFonts w:ascii="Arial" w:hAnsi="Arial" w:cs="Arial"/>
          <w:sz w:val="18"/>
          <w:szCs w:val="18"/>
        </w:rPr>
        <w:t xml:space="preserve">: </w:t>
      </w:r>
      <w:r w:rsidR="00D450FF">
        <w:rPr>
          <w:rFonts w:ascii="Arial" w:hAnsi="Arial" w:cs="Arial"/>
          <w:b/>
          <w:sz w:val="18"/>
          <w:szCs w:val="18"/>
        </w:rPr>
        <w:t>ZP/</w:t>
      </w:r>
      <w:r w:rsidR="008E6355">
        <w:rPr>
          <w:rFonts w:ascii="Arial" w:hAnsi="Arial" w:cs="Arial"/>
          <w:b/>
          <w:sz w:val="18"/>
          <w:szCs w:val="18"/>
        </w:rPr>
        <w:t>780</w:t>
      </w:r>
      <w:r w:rsidR="00D450FF">
        <w:rPr>
          <w:rFonts w:ascii="Arial" w:hAnsi="Arial" w:cs="Arial"/>
          <w:b/>
          <w:sz w:val="18"/>
          <w:szCs w:val="18"/>
        </w:rPr>
        <w:t>/202</w:t>
      </w:r>
      <w:r w:rsidR="008E6355">
        <w:rPr>
          <w:rFonts w:ascii="Arial" w:hAnsi="Arial" w:cs="Arial"/>
          <w:b/>
          <w:sz w:val="18"/>
          <w:szCs w:val="18"/>
        </w:rPr>
        <w:t>4</w:t>
      </w:r>
    </w:p>
    <w:p w14:paraId="296A6379" w14:textId="77777777" w:rsidR="005024E1" w:rsidRPr="00284B2E" w:rsidRDefault="00221437" w:rsidP="005024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Nazwa i adres WYKONAWCY</w:t>
      </w:r>
      <w:r w:rsidR="005024E1" w:rsidRPr="00284B2E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223094B4" w14:textId="77777777" w:rsidR="00042EB9" w:rsidRDefault="00042EB9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9177743" w14:textId="77777777" w:rsidR="00042EB9" w:rsidRDefault="00042EB9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176D845" w14:textId="52D60F58" w:rsidR="00221437" w:rsidRPr="00284B2E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753BB8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F5DC0" w14:textId="776718E2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  <w:r w:rsidR="00653B34" w:rsidRPr="00284B2E">
        <w:rPr>
          <w:rFonts w:ascii="Arial" w:hAnsi="Arial" w:cs="Arial"/>
          <w:color w:val="auto"/>
          <w:sz w:val="18"/>
          <w:szCs w:val="18"/>
        </w:rPr>
        <w:t>.</w:t>
      </w:r>
      <w:r w:rsidRPr="00284B2E">
        <w:rPr>
          <w:rFonts w:ascii="Arial" w:hAnsi="Arial" w:cs="Arial"/>
          <w:color w:val="auto"/>
          <w:sz w:val="18"/>
          <w:szCs w:val="18"/>
        </w:rPr>
        <w:t>……………….…</w:t>
      </w:r>
    </w:p>
    <w:p w14:paraId="19CC71E2" w14:textId="77777777" w:rsidR="00653B34" w:rsidRPr="00284B2E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5339AA7D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664E70D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A4D17B1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ulica</w:t>
      </w:r>
      <w:r w:rsidRPr="00284B2E">
        <w:rPr>
          <w:rFonts w:ascii="Arial" w:hAnsi="Arial" w:cs="Arial"/>
          <w:color w:val="auto"/>
          <w:sz w:val="18"/>
          <w:szCs w:val="18"/>
        </w:rPr>
        <w:tab/>
        <w:t>nr domu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2A92C4BB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kod</w:t>
      </w:r>
      <w:r w:rsidRPr="00284B2E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5B921532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powiat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</w:t>
      </w:r>
      <w:r w:rsidRPr="00284B2E">
        <w:rPr>
          <w:rFonts w:ascii="Arial" w:hAnsi="Arial" w:cs="Arial"/>
          <w:color w:val="auto"/>
          <w:sz w:val="18"/>
          <w:szCs w:val="18"/>
        </w:rPr>
        <w:t>województwo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0E440226" w14:textId="6ECD48F5" w:rsidR="00221437" w:rsidRPr="00284B2E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tel.: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 w:rsidR="00D450FF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 xml:space="preserve"> e-mail: 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……………………..</w:t>
      </w:r>
      <w:r w:rsidRPr="00284B2E">
        <w:rPr>
          <w:rFonts w:ascii="Arial" w:hAnsi="Arial" w:cs="Arial"/>
          <w:color w:val="auto"/>
          <w:sz w:val="18"/>
          <w:szCs w:val="18"/>
        </w:rPr>
        <w:t>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</w:p>
    <w:p w14:paraId="62131D41" w14:textId="77777777" w:rsidR="00221437" w:rsidRPr="00284B2E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NIP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sz w:val="18"/>
          <w:szCs w:val="18"/>
        </w:rPr>
        <w:t>Bank/Nr konta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23B195C" w14:textId="77777777" w:rsidR="005024E1" w:rsidRPr="00284B2E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</w:t>
      </w:r>
      <w:r w:rsidR="00172B2C" w:rsidRPr="00284B2E">
        <w:rPr>
          <w:rFonts w:ascii="Arial" w:hAnsi="Arial" w:cs="Arial"/>
          <w:sz w:val="18"/>
          <w:szCs w:val="18"/>
        </w:rPr>
        <w:t>lonej płatności: …………………………..</w:t>
      </w:r>
      <w:r w:rsidRPr="00284B2E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0048A289" w14:textId="77777777" w:rsidR="00221437" w:rsidRPr="00284B2E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7D901983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(imię i nazwisko)</w:t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 </w:t>
      </w:r>
      <w:r w:rsidRPr="00284B2E">
        <w:rPr>
          <w:rFonts w:ascii="Arial" w:hAnsi="Arial" w:cs="Arial"/>
          <w:color w:val="auto"/>
          <w:sz w:val="18"/>
          <w:szCs w:val="18"/>
        </w:rPr>
        <w:tab/>
        <w:t>tel</w:t>
      </w:r>
      <w:r w:rsidRPr="00284B2E">
        <w:rPr>
          <w:rFonts w:ascii="Arial" w:hAnsi="Arial" w:cs="Arial"/>
          <w:color w:val="auto"/>
          <w:sz w:val="18"/>
          <w:szCs w:val="18"/>
        </w:rPr>
        <w:tab/>
        <w:t>e-mail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C2FBC31" w14:textId="77777777" w:rsidR="00C56081" w:rsidRPr="00284B2E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Osoba (osoby) uprawniona do podpisania umowy:..…………………</w:t>
      </w:r>
      <w:r w:rsidR="00172B2C" w:rsidRPr="00284B2E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……………………….……………,</w:t>
      </w:r>
    </w:p>
    <w:p w14:paraId="6E536091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5C79F20D" w:rsidR="00221437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450FF">
        <w:rPr>
          <w:rFonts w:ascii="Arial" w:hAnsi="Arial" w:cs="Arial"/>
          <w:b/>
          <w:sz w:val="22"/>
          <w:szCs w:val="22"/>
        </w:rPr>
        <w:t>O F E R T A</w:t>
      </w:r>
    </w:p>
    <w:p w14:paraId="3BE50601" w14:textId="5C816453" w:rsidR="00D450FF" w:rsidRPr="008668C0" w:rsidRDefault="00D450FF" w:rsidP="008668C0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Odpowiadając na ogłoszenie o </w:t>
      </w:r>
      <w:r w:rsidR="00E454A9">
        <w:rPr>
          <w:rFonts w:ascii="Arial" w:hAnsi="Arial" w:cs="Arial"/>
          <w:sz w:val="18"/>
          <w:szCs w:val="18"/>
        </w:rPr>
        <w:t xml:space="preserve">postępowaniu </w:t>
      </w:r>
      <w:r w:rsidR="00F32EBA">
        <w:rPr>
          <w:rFonts w:ascii="Arial" w:hAnsi="Arial" w:cs="Arial"/>
          <w:sz w:val="18"/>
          <w:szCs w:val="18"/>
        </w:rPr>
        <w:t>pn.</w:t>
      </w:r>
      <w:r w:rsidRPr="00D450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„</w:t>
      </w:r>
      <w:r w:rsidR="0071289C" w:rsidRPr="0071289C">
        <w:rPr>
          <w:rFonts w:ascii="Arial" w:hAnsi="Arial" w:cs="Arial"/>
          <w:b/>
          <w:sz w:val="18"/>
          <w:szCs w:val="18"/>
        </w:rPr>
        <w:t>Sukcesywna dostawa artykułów żywnościowych do stołówki szkolnej przy Szkole Podstawowej nr 59 im. Jana Matejki w Katowicach</w:t>
      </w:r>
      <w:r w:rsidR="00DB0E9A" w:rsidRPr="0071289C">
        <w:rPr>
          <w:rFonts w:ascii="Arial" w:hAnsi="Arial" w:cs="Arial"/>
          <w:b/>
          <w:sz w:val="18"/>
          <w:szCs w:val="18"/>
        </w:rPr>
        <w:t>, na 202</w:t>
      </w:r>
      <w:r w:rsidR="008E6355">
        <w:rPr>
          <w:rFonts w:ascii="Arial" w:hAnsi="Arial" w:cs="Arial"/>
          <w:b/>
          <w:sz w:val="18"/>
          <w:szCs w:val="18"/>
        </w:rPr>
        <w:t>5</w:t>
      </w:r>
      <w:r w:rsidR="00DB0E9A" w:rsidRPr="0071289C">
        <w:rPr>
          <w:rFonts w:ascii="Arial" w:hAnsi="Arial" w:cs="Arial"/>
          <w:b/>
          <w:sz w:val="18"/>
          <w:szCs w:val="18"/>
        </w:rPr>
        <w:t xml:space="preserve"> rok</w:t>
      </w:r>
      <w:r>
        <w:rPr>
          <w:rStyle w:val="Teksttreci"/>
          <w:rFonts w:ascii="Arial" w:eastAsia="StarSymbol" w:hAnsi="Arial"/>
          <w:color w:val="auto"/>
          <w:sz w:val="18"/>
          <w:szCs w:val="18"/>
          <w:shd w:val="clear" w:color="auto" w:fill="auto"/>
        </w:rPr>
        <w:t>”</w:t>
      </w:r>
      <w:r w:rsidRPr="00D450FF">
        <w:rPr>
          <w:rFonts w:ascii="Arial" w:hAnsi="Arial" w:cs="Arial"/>
          <w:sz w:val="18"/>
          <w:szCs w:val="18"/>
        </w:rPr>
        <w:t xml:space="preserve">, </w:t>
      </w:r>
      <w:r w:rsidRPr="008668C0">
        <w:rPr>
          <w:rFonts w:ascii="Arial" w:hAnsi="Arial" w:cs="Arial"/>
          <w:sz w:val="18"/>
          <w:szCs w:val="18"/>
        </w:rPr>
        <w:t>oferuję wykonanie przedmiotu zamówienia zgodnie z wymaganiami zawartymi w Specyfikacji Warunków Zamówienia</w:t>
      </w:r>
      <w:r w:rsidR="00655D35">
        <w:rPr>
          <w:rFonts w:ascii="Arial" w:hAnsi="Arial" w:cs="Arial"/>
          <w:sz w:val="18"/>
          <w:szCs w:val="18"/>
        </w:rPr>
        <w:t xml:space="preserve"> </w:t>
      </w:r>
      <w:r w:rsidR="003D6580">
        <w:rPr>
          <w:rFonts w:ascii="Arial" w:hAnsi="Arial" w:cs="Arial"/>
          <w:sz w:val="18"/>
          <w:szCs w:val="18"/>
        </w:rPr>
        <w:br/>
      </w:r>
      <w:r w:rsidR="00655D35">
        <w:rPr>
          <w:rFonts w:ascii="Arial" w:hAnsi="Arial" w:cs="Arial"/>
          <w:sz w:val="18"/>
          <w:szCs w:val="18"/>
        </w:rPr>
        <w:t>i projekcie umowy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C725F44" w14:textId="6C19B457" w:rsidR="00655D35" w:rsidRDefault="00D450FF" w:rsidP="00655D35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Deklaruję wykonanie </w:t>
      </w:r>
      <w:r w:rsidR="00655D35">
        <w:rPr>
          <w:rFonts w:ascii="Arial" w:hAnsi="Arial" w:cs="Arial"/>
          <w:sz w:val="18"/>
          <w:szCs w:val="18"/>
        </w:rPr>
        <w:t>części zamówienia</w:t>
      </w:r>
      <w:r w:rsidRPr="00D450FF">
        <w:rPr>
          <w:rFonts w:ascii="Arial" w:hAnsi="Arial" w:cs="Arial"/>
          <w:sz w:val="18"/>
          <w:szCs w:val="18"/>
        </w:rPr>
        <w:t xml:space="preserve"> za cen</w:t>
      </w:r>
      <w:r w:rsidR="00655D35">
        <w:rPr>
          <w:rFonts w:ascii="Arial" w:hAnsi="Arial" w:cs="Arial"/>
          <w:sz w:val="18"/>
          <w:szCs w:val="18"/>
        </w:rPr>
        <w:t>ę ryczałtową brutto w wysokości</w:t>
      </w:r>
      <w:r w:rsidR="00042EB9">
        <w:rPr>
          <w:rFonts w:ascii="Arial" w:hAnsi="Arial" w:cs="Arial"/>
          <w:sz w:val="18"/>
          <w:szCs w:val="18"/>
        </w:rPr>
        <w:t>*</w:t>
      </w:r>
      <w:r w:rsidR="00655D35">
        <w:rPr>
          <w:rFonts w:ascii="Arial" w:hAnsi="Arial" w:cs="Arial"/>
          <w:sz w:val="18"/>
          <w:szCs w:val="18"/>
        </w:rPr>
        <w:t>:</w:t>
      </w:r>
    </w:p>
    <w:p w14:paraId="05F7F938" w14:textId="1A96B490" w:rsidR="00655D35" w:rsidRPr="00655D35" w:rsidRDefault="00655D35" w:rsidP="000574D5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b/>
          <w:sz w:val="18"/>
          <w:szCs w:val="18"/>
        </w:rPr>
        <w:t>Część I</w:t>
      </w:r>
      <w:r w:rsidRPr="00655D35">
        <w:rPr>
          <w:rFonts w:ascii="Arial" w:hAnsi="Arial" w:cs="Arial"/>
          <w:sz w:val="18"/>
          <w:szCs w:val="18"/>
        </w:rPr>
        <w:t xml:space="preserve"> zamówienia - </w:t>
      </w:r>
      <w:r w:rsidR="000574D5" w:rsidRPr="000574D5">
        <w:rPr>
          <w:rFonts w:ascii="Arial" w:hAnsi="Arial" w:cs="Arial"/>
          <w:b/>
          <w:sz w:val="18"/>
          <w:szCs w:val="18"/>
        </w:rPr>
        <w:t>Wyroby piekarskie</w:t>
      </w:r>
    </w:p>
    <w:p w14:paraId="4DF65D69" w14:textId="77777777" w:rsidR="00655D35" w:rsidRDefault="00655D35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</w:p>
    <w:p w14:paraId="15208A20" w14:textId="0466704B" w:rsidR="00655D35" w:rsidRPr="00655D35" w:rsidRDefault="000574D5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brutto ………………zł</w:t>
      </w:r>
    </w:p>
    <w:p w14:paraId="1C5FAA9E" w14:textId="77777777" w:rsidR="00655D35" w:rsidRPr="00655D35" w:rsidRDefault="00655D35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202EC468" w14:textId="32F0687B" w:rsidR="00655D35" w:rsidRPr="00655D35" w:rsidRDefault="00655D35" w:rsidP="00655D35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</w:t>
      </w:r>
      <w:r>
        <w:rPr>
          <w:rFonts w:ascii="Arial" w:hAnsi="Arial" w:cs="Arial"/>
          <w:i/>
          <w:sz w:val="18"/>
          <w:szCs w:val="18"/>
        </w:rPr>
        <w:t xml:space="preserve"> cenowego załącznik nr </w:t>
      </w:r>
      <w:r w:rsidR="008E6355">
        <w:rPr>
          <w:rFonts w:ascii="Arial" w:hAnsi="Arial" w:cs="Arial"/>
          <w:i/>
          <w:sz w:val="18"/>
          <w:szCs w:val="18"/>
        </w:rPr>
        <w:t>4</w:t>
      </w:r>
      <w:r>
        <w:rPr>
          <w:rFonts w:ascii="Arial" w:hAnsi="Arial" w:cs="Arial"/>
          <w:i/>
          <w:sz w:val="18"/>
          <w:szCs w:val="18"/>
        </w:rPr>
        <w:t>.1 do S</w:t>
      </w:r>
      <w:r w:rsidRPr="00655D35">
        <w:rPr>
          <w:rFonts w:ascii="Arial" w:hAnsi="Arial" w:cs="Arial"/>
          <w:i/>
          <w:sz w:val="18"/>
          <w:szCs w:val="18"/>
        </w:rPr>
        <w:t xml:space="preserve">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</w:t>
      </w:r>
      <w:r w:rsidRPr="002A450A">
        <w:rPr>
          <w:rFonts w:ascii="Arial" w:hAnsi="Arial" w:cs="Arial"/>
          <w:i/>
          <w:sz w:val="18"/>
          <w:szCs w:val="18"/>
        </w:rPr>
        <w:t xml:space="preserve">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3D317ADC" w14:textId="77777777" w:rsidR="00655D35" w:rsidRPr="00655D35" w:rsidRDefault="00655D35" w:rsidP="00655D35">
      <w:pPr>
        <w:pStyle w:val="Akapitzlist"/>
        <w:autoSpaceDE w:val="0"/>
        <w:autoSpaceDN w:val="0"/>
        <w:adjustRightInd w:val="0"/>
        <w:ind w:left="708"/>
        <w:rPr>
          <w:rFonts w:ascii="Arial" w:hAnsi="Arial" w:cs="Arial"/>
          <w:sz w:val="18"/>
          <w:szCs w:val="18"/>
        </w:rPr>
      </w:pPr>
    </w:p>
    <w:p w14:paraId="2E4322CA" w14:textId="28C53977" w:rsidR="00655D35" w:rsidRPr="00655D35" w:rsidRDefault="00655D35" w:rsidP="000574D5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b/>
          <w:sz w:val="18"/>
          <w:szCs w:val="18"/>
        </w:rPr>
        <w:t>Część II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="000574D5" w:rsidRPr="000574D5">
        <w:rPr>
          <w:rFonts w:ascii="Arial" w:hAnsi="Arial" w:cs="Arial"/>
          <w:b/>
          <w:sz w:val="18"/>
          <w:szCs w:val="18"/>
        </w:rPr>
        <w:t>Wieprzowina / Wołowina - mięso świeże, wędliny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044E9A59" w14:textId="77777777" w:rsidR="00655D35" w:rsidRDefault="00655D35" w:rsidP="00655D35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609A6331" w14:textId="6BCA72B8" w:rsidR="00655D35" w:rsidRPr="00655D35" w:rsidRDefault="00655D35" w:rsidP="00655D35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Cena brutto ………………</w:t>
      </w:r>
      <w:r w:rsidR="000574D5">
        <w:rPr>
          <w:rFonts w:ascii="Arial" w:hAnsi="Arial" w:cs="Arial"/>
          <w:sz w:val="18"/>
          <w:szCs w:val="18"/>
        </w:rPr>
        <w:t>.zł</w:t>
      </w:r>
    </w:p>
    <w:p w14:paraId="1DDC3767" w14:textId="77777777" w:rsidR="00655D35" w:rsidRPr="00655D35" w:rsidRDefault="00655D35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343D061A" w14:textId="25E58E92" w:rsidR="00655D35" w:rsidRPr="00655D35" w:rsidRDefault="00655D35" w:rsidP="00655D35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8E6355">
        <w:rPr>
          <w:rFonts w:ascii="Arial" w:hAnsi="Arial" w:cs="Arial"/>
          <w:i/>
          <w:sz w:val="18"/>
          <w:szCs w:val="18"/>
        </w:rPr>
        <w:t>4</w:t>
      </w:r>
      <w:r w:rsidRPr="00655D35">
        <w:rPr>
          <w:rFonts w:ascii="Arial" w:hAnsi="Arial" w:cs="Arial"/>
          <w:i/>
          <w:sz w:val="18"/>
          <w:szCs w:val="18"/>
        </w:rPr>
        <w:t xml:space="preserve">.2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</w:t>
      </w:r>
      <w:r w:rsidRPr="002A450A">
        <w:rPr>
          <w:rFonts w:ascii="Arial" w:hAnsi="Arial" w:cs="Arial"/>
          <w:i/>
          <w:sz w:val="18"/>
          <w:szCs w:val="18"/>
        </w:rPr>
        <w:t xml:space="preserve">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2A450A">
        <w:rPr>
          <w:rFonts w:ascii="Arial" w:hAnsi="Arial" w:cs="Arial"/>
          <w:i/>
          <w:sz w:val="18"/>
          <w:szCs w:val="18"/>
        </w:rPr>
        <w:t>)</w:t>
      </w:r>
    </w:p>
    <w:p w14:paraId="241FDEC0" w14:textId="77777777" w:rsidR="00655D35" w:rsidRPr="00655D35" w:rsidRDefault="00655D35" w:rsidP="00655D35">
      <w:pPr>
        <w:pStyle w:val="Akapitzlist"/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</w:p>
    <w:p w14:paraId="4F3BC9C9" w14:textId="50111532" w:rsidR="00042EB9" w:rsidRPr="00655D35" w:rsidRDefault="00042EB9" w:rsidP="000574D5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b/>
          <w:sz w:val="18"/>
          <w:szCs w:val="18"/>
        </w:rPr>
        <w:t>Część I</w:t>
      </w:r>
      <w:r>
        <w:rPr>
          <w:rFonts w:ascii="Arial" w:hAnsi="Arial" w:cs="Arial"/>
          <w:b/>
          <w:sz w:val="18"/>
          <w:szCs w:val="18"/>
        </w:rPr>
        <w:t>I</w:t>
      </w:r>
      <w:r w:rsidRPr="00655D35">
        <w:rPr>
          <w:rFonts w:ascii="Arial" w:hAnsi="Arial" w:cs="Arial"/>
          <w:b/>
          <w:sz w:val="18"/>
          <w:szCs w:val="18"/>
        </w:rPr>
        <w:t>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="000574D5" w:rsidRPr="000574D5">
        <w:rPr>
          <w:rFonts w:ascii="Arial" w:hAnsi="Arial" w:cs="Arial"/>
          <w:b/>
          <w:sz w:val="18"/>
          <w:szCs w:val="18"/>
        </w:rPr>
        <w:t>Drób - mięso świeże, wędliny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43B90AAC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2CDB3C7B" w14:textId="16E68448" w:rsidR="00042EB9" w:rsidRPr="00655D35" w:rsidRDefault="000574D5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brutto ……………….zł</w:t>
      </w:r>
    </w:p>
    <w:p w14:paraId="71AC05E9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6F6BA391" w14:textId="66410F34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8E6355">
        <w:rPr>
          <w:rFonts w:ascii="Arial" w:hAnsi="Arial" w:cs="Arial"/>
          <w:i/>
          <w:sz w:val="18"/>
          <w:szCs w:val="18"/>
        </w:rPr>
        <w:t>4</w:t>
      </w:r>
      <w:r w:rsidRPr="00655D35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i/>
          <w:sz w:val="18"/>
          <w:szCs w:val="18"/>
        </w:rPr>
        <w:t>3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2A450A">
        <w:rPr>
          <w:rFonts w:ascii="Arial" w:hAnsi="Arial" w:cs="Arial"/>
          <w:i/>
          <w:sz w:val="18"/>
          <w:szCs w:val="18"/>
        </w:rPr>
        <w:t>)</w:t>
      </w:r>
    </w:p>
    <w:p w14:paraId="2B57CA83" w14:textId="4FA5E16A" w:rsidR="00042EB9" w:rsidRPr="00655D35" w:rsidRDefault="00042EB9" w:rsidP="000574D5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b/>
          <w:sz w:val="18"/>
          <w:szCs w:val="18"/>
        </w:rPr>
        <w:t>Część I</w:t>
      </w:r>
      <w:r>
        <w:rPr>
          <w:rFonts w:ascii="Arial" w:hAnsi="Arial" w:cs="Arial"/>
          <w:b/>
          <w:sz w:val="18"/>
          <w:szCs w:val="18"/>
        </w:rPr>
        <w:t>V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="000574D5" w:rsidRPr="000574D5">
        <w:rPr>
          <w:rFonts w:ascii="Arial" w:hAnsi="Arial" w:cs="Arial"/>
          <w:b/>
          <w:sz w:val="18"/>
          <w:szCs w:val="18"/>
        </w:rPr>
        <w:t>Nabiał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6200DDBA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5647161D" w14:textId="5A39D4EA" w:rsidR="00042EB9" w:rsidRPr="00655D35" w:rsidRDefault="000574D5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Cena brutto ……………….zł </w:t>
      </w:r>
    </w:p>
    <w:p w14:paraId="002845CF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240ABF90" w14:textId="720D4A9A" w:rsidR="00042EB9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8E6355">
        <w:rPr>
          <w:rFonts w:ascii="Arial" w:hAnsi="Arial" w:cs="Arial"/>
          <w:i/>
          <w:sz w:val="18"/>
          <w:szCs w:val="18"/>
        </w:rPr>
        <w:t>4</w:t>
      </w:r>
      <w:r w:rsidRPr="00655D35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i/>
          <w:sz w:val="18"/>
          <w:szCs w:val="18"/>
        </w:rPr>
        <w:t>4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46ECDD0F" w14:textId="583142AB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V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="000574D5">
        <w:rPr>
          <w:rFonts w:ascii="Arial" w:hAnsi="Arial" w:cs="Arial"/>
          <w:b/>
          <w:sz w:val="18"/>
          <w:szCs w:val="18"/>
        </w:rPr>
        <w:t>Jaja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07E960CB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1F330525" w14:textId="04F168A5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Cena brutto ……………….zł </w:t>
      </w:r>
    </w:p>
    <w:p w14:paraId="0359152B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0B8DB2FE" w14:textId="01E727BF" w:rsidR="00042EB9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8E6355">
        <w:rPr>
          <w:rFonts w:ascii="Arial" w:hAnsi="Arial" w:cs="Arial"/>
          <w:i/>
          <w:sz w:val="18"/>
          <w:szCs w:val="18"/>
        </w:rPr>
        <w:t>4</w:t>
      </w:r>
      <w:r w:rsidRPr="00655D35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i/>
          <w:sz w:val="18"/>
          <w:szCs w:val="18"/>
        </w:rPr>
        <w:t>5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05B972E8" w14:textId="77777777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</w:p>
    <w:p w14:paraId="0BEE5040" w14:textId="1054E565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VI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="000574D5">
        <w:rPr>
          <w:rFonts w:ascii="Arial" w:hAnsi="Arial" w:cs="Arial"/>
          <w:b/>
          <w:sz w:val="18"/>
          <w:szCs w:val="18"/>
        </w:rPr>
        <w:t>Ryby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50895DF2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40E5FDAE" w14:textId="59A31EE1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Cena brutto ……………….zł </w:t>
      </w:r>
    </w:p>
    <w:p w14:paraId="5241E436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44DCC9F4" w14:textId="4BF9E1BA" w:rsidR="00042EB9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8E6355">
        <w:rPr>
          <w:rFonts w:ascii="Arial" w:hAnsi="Arial" w:cs="Arial"/>
          <w:i/>
          <w:sz w:val="18"/>
          <w:szCs w:val="18"/>
        </w:rPr>
        <w:t>4</w:t>
      </w:r>
      <w:r w:rsidRPr="00655D35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i/>
          <w:sz w:val="18"/>
          <w:szCs w:val="18"/>
        </w:rPr>
        <w:t>6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0C5486B9" w14:textId="77777777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</w:p>
    <w:p w14:paraId="01CF111F" w14:textId="0B88E39E" w:rsidR="00042EB9" w:rsidRPr="00655D35" w:rsidRDefault="00042EB9" w:rsidP="000574D5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VII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="000574D5" w:rsidRPr="000574D5">
        <w:rPr>
          <w:rFonts w:ascii="Arial" w:hAnsi="Arial" w:cs="Arial"/>
          <w:b/>
          <w:sz w:val="18"/>
          <w:szCs w:val="18"/>
        </w:rPr>
        <w:t>Warzywa i owoce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7FD09000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7F31439D" w14:textId="5D7FE2F1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Cena brutto ……………….zł </w:t>
      </w:r>
    </w:p>
    <w:p w14:paraId="1FFBD94B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1BCBE472" w14:textId="3493FAE6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8E6355">
        <w:rPr>
          <w:rFonts w:ascii="Arial" w:hAnsi="Arial" w:cs="Arial"/>
          <w:i/>
          <w:sz w:val="18"/>
          <w:szCs w:val="18"/>
        </w:rPr>
        <w:t>4</w:t>
      </w:r>
      <w:r w:rsidRPr="00655D35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7A5C3E32" w14:textId="77777777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</w:p>
    <w:p w14:paraId="7F4C6E60" w14:textId="789AEFE6" w:rsidR="00042EB9" w:rsidRPr="00655D35" w:rsidRDefault="00042EB9" w:rsidP="000574D5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VIII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="000574D5" w:rsidRPr="000574D5">
        <w:rPr>
          <w:rFonts w:ascii="Arial" w:hAnsi="Arial" w:cs="Arial"/>
          <w:b/>
          <w:sz w:val="18"/>
          <w:szCs w:val="18"/>
        </w:rPr>
        <w:t>Produkty mrożone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323363CB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78883397" w14:textId="6A1872E9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Cena brutto ……………….zł </w:t>
      </w:r>
    </w:p>
    <w:p w14:paraId="1C3027B0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7E6F39EA" w14:textId="52496EEC" w:rsidR="00042EB9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8E6355">
        <w:rPr>
          <w:rFonts w:ascii="Arial" w:hAnsi="Arial" w:cs="Arial"/>
          <w:i/>
          <w:sz w:val="18"/>
          <w:szCs w:val="18"/>
        </w:rPr>
        <w:t>4</w:t>
      </w:r>
      <w:r w:rsidRPr="00655D35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i/>
          <w:sz w:val="18"/>
          <w:szCs w:val="18"/>
        </w:rPr>
        <w:t>8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6E2E2265" w14:textId="77777777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</w:p>
    <w:p w14:paraId="09A8E18F" w14:textId="5EC599EA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IX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Pr="008C68B9">
        <w:rPr>
          <w:rFonts w:ascii="Arial" w:hAnsi="Arial" w:cs="Arial"/>
          <w:b/>
          <w:sz w:val="18"/>
          <w:szCs w:val="18"/>
        </w:rPr>
        <w:t>Różne produkty spożywcze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2EE1D07D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28082553" w14:textId="3DAD42FF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Cena brutto ……………….zł </w:t>
      </w:r>
    </w:p>
    <w:p w14:paraId="5B8CB9CB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40C07604" w14:textId="2B59FB06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8E6355">
        <w:rPr>
          <w:rFonts w:ascii="Arial" w:hAnsi="Arial" w:cs="Arial"/>
          <w:i/>
          <w:sz w:val="18"/>
          <w:szCs w:val="18"/>
        </w:rPr>
        <w:t>4</w:t>
      </w:r>
      <w:r w:rsidRPr="00655D35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i/>
          <w:sz w:val="18"/>
          <w:szCs w:val="18"/>
        </w:rPr>
        <w:t>9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0966484F" w14:textId="7133B0AE" w:rsidR="00655D35" w:rsidRDefault="00655D35" w:rsidP="00655D35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21D3736A" w14:textId="079EBAF8" w:rsidR="00655D35" w:rsidRPr="008E6355" w:rsidRDefault="00042EB9" w:rsidP="00655D35">
      <w:pPr>
        <w:pStyle w:val="Standard"/>
        <w:ind w:left="36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8E6355">
        <w:rPr>
          <w:rFonts w:ascii="Arial" w:hAnsi="Arial" w:cs="Arial"/>
          <w:b/>
          <w:i/>
          <w:color w:val="FF0000"/>
          <w:sz w:val="18"/>
          <w:szCs w:val="18"/>
        </w:rPr>
        <w:t>*</w:t>
      </w:r>
      <w:r w:rsidR="00655D35" w:rsidRPr="008E6355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004AA3" w:rsidRPr="008E6355">
        <w:rPr>
          <w:rFonts w:ascii="Arial" w:hAnsi="Arial" w:cs="Arial"/>
          <w:b/>
          <w:i/>
          <w:color w:val="FF0000"/>
          <w:sz w:val="18"/>
          <w:szCs w:val="18"/>
        </w:rPr>
        <w:t xml:space="preserve">uwaga: </w:t>
      </w:r>
      <w:r w:rsidR="00655D35" w:rsidRPr="008E6355">
        <w:rPr>
          <w:rFonts w:ascii="Arial" w:hAnsi="Arial" w:cs="Arial"/>
          <w:b/>
          <w:i/>
          <w:color w:val="FF0000"/>
          <w:sz w:val="18"/>
          <w:szCs w:val="18"/>
        </w:rPr>
        <w:t>należy uzupełnić wartości w  częściach zamówienia, na które jest składana oferta, pozostałe części należy  wykreślić)</w:t>
      </w:r>
    </w:p>
    <w:p w14:paraId="276044D0" w14:textId="0AFA84E0" w:rsidR="00497861" w:rsidRPr="00D450FF" w:rsidRDefault="00D619B6" w:rsidP="00655D35">
      <w:pPr>
        <w:numPr>
          <w:ilvl w:val="0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Termin realizacji zamówienia: </w:t>
      </w:r>
      <w:r w:rsidR="00D450FF">
        <w:rPr>
          <w:rFonts w:ascii="Arial" w:hAnsi="Arial" w:cs="Arial"/>
          <w:sz w:val="18"/>
          <w:szCs w:val="18"/>
        </w:rPr>
        <w:t>zgodnie z SWZ</w:t>
      </w:r>
      <w:r w:rsidR="00497861" w:rsidRPr="00D450FF">
        <w:rPr>
          <w:rFonts w:ascii="Arial" w:hAnsi="Arial" w:cs="Arial"/>
          <w:sz w:val="18"/>
          <w:szCs w:val="18"/>
        </w:rPr>
        <w:t>.</w:t>
      </w:r>
      <w:r w:rsidR="00497861" w:rsidRPr="00D450FF">
        <w:rPr>
          <w:rFonts w:ascii="Arial" w:hAnsi="Arial" w:cs="Arial"/>
          <w:b/>
          <w:sz w:val="18"/>
          <w:szCs w:val="18"/>
        </w:rPr>
        <w:t xml:space="preserve"> </w:t>
      </w:r>
    </w:p>
    <w:p w14:paraId="38789A6C" w14:textId="77777777" w:rsidR="00D619B6" w:rsidRPr="00284B2E" w:rsidRDefault="00D619B6" w:rsidP="00655D35">
      <w:pPr>
        <w:numPr>
          <w:ilvl w:val="0"/>
          <w:numId w:val="47"/>
        </w:numPr>
        <w:suppressAutoHyphens/>
        <w:spacing w:before="120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Warunki płatności: </w:t>
      </w:r>
      <w:r w:rsidRPr="00284B2E">
        <w:rPr>
          <w:rFonts w:ascii="Arial" w:hAnsi="Arial" w:cs="Arial"/>
          <w:sz w:val="18"/>
          <w:szCs w:val="18"/>
        </w:rPr>
        <w:t>zgodnie z wzorem umowy</w:t>
      </w:r>
      <w:r w:rsidRPr="00284B2E">
        <w:rPr>
          <w:rFonts w:ascii="Arial" w:hAnsi="Arial" w:cs="Arial"/>
          <w:b/>
          <w:sz w:val="18"/>
          <w:szCs w:val="18"/>
        </w:rPr>
        <w:t xml:space="preserve">. </w:t>
      </w:r>
    </w:p>
    <w:p w14:paraId="05C90651" w14:textId="37FE1892" w:rsidR="00D619B6" w:rsidRPr="00284B2E" w:rsidRDefault="00D619B6" w:rsidP="00655D35">
      <w:pPr>
        <w:numPr>
          <w:ilvl w:val="0"/>
          <w:numId w:val="47"/>
        </w:numPr>
        <w:suppressAutoHyphens/>
        <w:spacing w:before="120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Niniejszym oświadczam</w:t>
      </w:r>
      <w:r w:rsidR="009271A3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 xml:space="preserve">y, że: </w:t>
      </w:r>
    </w:p>
    <w:p w14:paraId="3CA28D5F" w14:textId="77777777" w:rsidR="00655D35" w:rsidRPr="00655D35" w:rsidRDefault="00655D35" w:rsidP="00655D35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AA0F963" w14:textId="713FEE36" w:rsidR="00D619B6" w:rsidRPr="00284B2E" w:rsidRDefault="00D619B6" w:rsidP="00655D35">
      <w:pPr>
        <w:numPr>
          <w:ilvl w:val="1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C8C1F8F" w14:textId="789642A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 zapoznaliśmy się z </w:t>
      </w:r>
      <w:r w:rsidR="004E08DA" w:rsidRPr="00284B2E">
        <w:rPr>
          <w:rFonts w:ascii="Arial" w:hAnsi="Arial" w:cs="Arial"/>
          <w:sz w:val="18"/>
          <w:szCs w:val="18"/>
        </w:rPr>
        <w:t xml:space="preserve">projektowanymi </w:t>
      </w:r>
      <w:r w:rsidRPr="00284B2E">
        <w:rPr>
          <w:rFonts w:ascii="Arial" w:hAnsi="Arial" w:cs="Arial"/>
          <w:sz w:val="18"/>
          <w:szCs w:val="18"/>
        </w:rPr>
        <w:t xml:space="preserve">postanowieniami </w:t>
      </w:r>
      <w:r w:rsidR="004E08DA" w:rsidRPr="00284B2E">
        <w:rPr>
          <w:rFonts w:ascii="Arial" w:hAnsi="Arial" w:cs="Arial"/>
          <w:sz w:val="18"/>
          <w:szCs w:val="18"/>
        </w:rPr>
        <w:t xml:space="preserve">umownymi </w:t>
      </w:r>
      <w:r w:rsidRPr="00284B2E">
        <w:rPr>
          <w:rFonts w:ascii="Arial" w:hAnsi="Arial" w:cs="Arial"/>
          <w:sz w:val="18"/>
          <w:szCs w:val="18"/>
        </w:rPr>
        <w:t>załączon</w:t>
      </w:r>
      <w:r w:rsidR="004E08DA" w:rsidRPr="00284B2E">
        <w:rPr>
          <w:rFonts w:ascii="Arial" w:hAnsi="Arial" w:cs="Arial"/>
          <w:sz w:val="18"/>
          <w:szCs w:val="18"/>
        </w:rPr>
        <w:t>ymi</w:t>
      </w:r>
      <w:r w:rsidRPr="00284B2E">
        <w:rPr>
          <w:rFonts w:ascii="Arial" w:hAnsi="Arial" w:cs="Arial"/>
          <w:sz w:val="18"/>
          <w:szCs w:val="18"/>
        </w:rPr>
        <w:t xml:space="preserve"> do SWZ</w:t>
      </w:r>
      <w:r w:rsidR="004E08DA" w:rsidRPr="00284B2E">
        <w:rPr>
          <w:rFonts w:ascii="Arial" w:hAnsi="Arial" w:cs="Arial"/>
          <w:sz w:val="18"/>
          <w:szCs w:val="18"/>
        </w:rPr>
        <w:t>, akceptujemy</w:t>
      </w:r>
      <w:r w:rsidR="003258EA">
        <w:rPr>
          <w:rFonts w:ascii="Arial" w:hAnsi="Arial" w:cs="Arial"/>
          <w:sz w:val="18"/>
          <w:szCs w:val="18"/>
        </w:rPr>
        <w:t xml:space="preserve">     </w:t>
      </w:r>
      <w:r w:rsidR="004E08DA" w:rsidRPr="00284B2E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 przyjmujemy </w:t>
      </w:r>
      <w:r w:rsidR="004E08DA" w:rsidRPr="00284B2E">
        <w:rPr>
          <w:rFonts w:ascii="Arial" w:hAnsi="Arial" w:cs="Arial"/>
          <w:sz w:val="18"/>
          <w:szCs w:val="18"/>
        </w:rPr>
        <w:t>je</w:t>
      </w:r>
      <w:r w:rsidRPr="00284B2E">
        <w:rPr>
          <w:rFonts w:ascii="Arial" w:hAnsi="Arial" w:cs="Arial"/>
          <w:sz w:val="18"/>
          <w:szCs w:val="18"/>
        </w:rPr>
        <w:t xml:space="preserve"> bez zastrzeżeń;</w:t>
      </w:r>
    </w:p>
    <w:p w14:paraId="36A38D90" w14:textId="15234F79" w:rsidR="00EF29F7" w:rsidRPr="00284B2E" w:rsidRDefault="00EF29F7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3B7A9445" w14:textId="2A9CEB96" w:rsidR="009E4643" w:rsidRPr="00284B2E" w:rsidRDefault="009E4643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klauzulą informacyjną o przetwarzaniu</w:t>
      </w:r>
      <w:r w:rsidR="00AF5B79" w:rsidRPr="00284B2E">
        <w:rPr>
          <w:rFonts w:ascii="Arial" w:hAnsi="Arial" w:cs="Arial"/>
          <w:sz w:val="18"/>
          <w:szCs w:val="18"/>
        </w:rPr>
        <w:t xml:space="preserve"> danych osobowych zawartą </w:t>
      </w:r>
      <w:r w:rsidR="00D450FF">
        <w:rPr>
          <w:rFonts w:ascii="Arial" w:hAnsi="Arial" w:cs="Arial"/>
          <w:sz w:val="18"/>
          <w:szCs w:val="18"/>
        </w:rPr>
        <w:t xml:space="preserve"> </w:t>
      </w:r>
      <w:r w:rsidR="00AF5B79" w:rsidRPr="00284B2E">
        <w:rPr>
          <w:rFonts w:ascii="Arial" w:hAnsi="Arial" w:cs="Arial"/>
          <w:sz w:val="18"/>
          <w:szCs w:val="18"/>
        </w:rPr>
        <w:t>w pkt</w:t>
      </w:r>
      <w:r w:rsidR="00A73AF0" w:rsidRPr="00284B2E">
        <w:rPr>
          <w:rFonts w:ascii="Arial" w:hAnsi="Arial" w:cs="Arial"/>
          <w:sz w:val="18"/>
          <w:szCs w:val="18"/>
        </w:rPr>
        <w:t>.</w:t>
      </w:r>
      <w:r w:rsidRPr="00284B2E">
        <w:rPr>
          <w:rFonts w:ascii="Arial" w:hAnsi="Arial" w:cs="Arial"/>
          <w:sz w:val="18"/>
          <w:szCs w:val="18"/>
        </w:rPr>
        <w:t xml:space="preserve"> 2</w:t>
      </w:r>
      <w:r w:rsidR="00537AE2" w:rsidRPr="00284B2E">
        <w:rPr>
          <w:rFonts w:ascii="Arial" w:hAnsi="Arial" w:cs="Arial"/>
          <w:sz w:val="18"/>
          <w:szCs w:val="18"/>
        </w:rPr>
        <w:t>3</w:t>
      </w:r>
      <w:r w:rsidRPr="00284B2E">
        <w:rPr>
          <w:rFonts w:ascii="Arial" w:hAnsi="Arial" w:cs="Arial"/>
          <w:sz w:val="18"/>
          <w:szCs w:val="18"/>
        </w:rPr>
        <w:t xml:space="preserve"> SWZ;</w:t>
      </w:r>
    </w:p>
    <w:p w14:paraId="6896F56E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0252590D" w14:textId="66C984C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jesteśmy związani niniejszą ofertą przez </w:t>
      </w:r>
      <w:r w:rsidR="00D450FF">
        <w:rPr>
          <w:rFonts w:ascii="Arial" w:hAnsi="Arial" w:cs="Arial"/>
          <w:sz w:val="18"/>
          <w:szCs w:val="18"/>
        </w:rPr>
        <w:t xml:space="preserve">okres </w:t>
      </w:r>
      <w:r w:rsidR="004E08DA" w:rsidRPr="00284B2E">
        <w:rPr>
          <w:rFonts w:ascii="Arial" w:hAnsi="Arial" w:cs="Arial"/>
          <w:sz w:val="18"/>
          <w:szCs w:val="18"/>
        </w:rPr>
        <w:t>wskazany w SWZ</w:t>
      </w:r>
      <w:r w:rsidRPr="00284B2E">
        <w:rPr>
          <w:rFonts w:ascii="Arial" w:hAnsi="Arial" w:cs="Arial"/>
          <w:sz w:val="18"/>
          <w:szCs w:val="18"/>
        </w:rPr>
        <w:t>, licząc od dnia składania ofert;</w:t>
      </w:r>
    </w:p>
    <w:p w14:paraId="2C2F0444" w14:textId="7D5EEF93" w:rsidR="004E08DA" w:rsidRPr="008E6355" w:rsidRDefault="004635D6" w:rsidP="004D271F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8E6355">
        <w:rPr>
          <w:rFonts w:ascii="Arial" w:hAnsi="Arial" w:cs="Arial"/>
          <w:sz w:val="18"/>
          <w:szCs w:val="18"/>
        </w:rPr>
        <w:t xml:space="preserve">Zamawiający ma możliwość uzyskania dostępu </w:t>
      </w:r>
      <w:r w:rsidR="00DE4A96" w:rsidRPr="008E6355">
        <w:rPr>
          <w:rFonts w:ascii="Arial" w:hAnsi="Arial" w:cs="Arial"/>
          <w:sz w:val="18"/>
          <w:szCs w:val="18"/>
        </w:rPr>
        <w:t>podmiotowych środków dowodowych</w:t>
      </w:r>
      <w:r w:rsidRPr="008E6355">
        <w:rPr>
          <w:rFonts w:ascii="Arial" w:hAnsi="Arial" w:cs="Arial"/>
          <w:sz w:val="18"/>
          <w:szCs w:val="18"/>
        </w:rPr>
        <w:t xml:space="preserve">. </w:t>
      </w:r>
      <w:r w:rsidR="00DE4A96" w:rsidRPr="008E6355">
        <w:rPr>
          <w:rFonts w:ascii="Arial" w:hAnsi="Arial" w:cs="Arial"/>
          <w:sz w:val="18"/>
          <w:szCs w:val="18"/>
        </w:rPr>
        <w:t>Podmiotowe środki dowodowe</w:t>
      </w:r>
      <w:r w:rsidRPr="008E6355">
        <w:rPr>
          <w:rFonts w:ascii="Arial" w:hAnsi="Arial" w:cs="Arial"/>
          <w:sz w:val="18"/>
          <w:szCs w:val="18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8E6355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8E6355">
        <w:rPr>
          <w:rFonts w:ascii="Arial" w:hAnsi="Arial" w:cs="Arial"/>
          <w:sz w:val="18"/>
          <w:szCs w:val="18"/>
        </w:rPr>
        <w:t>) i są nadal aktualne.</w:t>
      </w:r>
    </w:p>
    <w:p w14:paraId="22C3758E" w14:textId="03F4B37A" w:rsidR="004E08DA" w:rsidRPr="008E6355" w:rsidRDefault="005E58DE" w:rsidP="004D271F">
      <w:pPr>
        <w:numPr>
          <w:ilvl w:val="0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8E6355">
        <w:rPr>
          <w:rFonts w:ascii="Arial" w:hAnsi="Arial" w:cs="Arial"/>
          <w:b/>
          <w:sz w:val="18"/>
          <w:szCs w:val="18"/>
        </w:rPr>
        <w:t>Oświadczam</w:t>
      </w:r>
      <w:r w:rsidR="007B4B08" w:rsidRPr="008E6355">
        <w:rPr>
          <w:rFonts w:ascii="Arial" w:hAnsi="Arial" w:cs="Arial"/>
          <w:b/>
          <w:sz w:val="18"/>
          <w:szCs w:val="18"/>
        </w:rPr>
        <w:t>/</w:t>
      </w:r>
      <w:r w:rsidRPr="008E6355">
        <w:rPr>
          <w:rFonts w:ascii="Arial" w:hAnsi="Arial" w:cs="Arial"/>
          <w:b/>
          <w:sz w:val="18"/>
          <w:szCs w:val="18"/>
        </w:rPr>
        <w:t>y</w:t>
      </w:r>
      <w:r w:rsidRPr="008E6355">
        <w:rPr>
          <w:rFonts w:ascii="Arial" w:hAnsi="Arial" w:cs="Arial"/>
          <w:sz w:val="18"/>
          <w:szCs w:val="18"/>
        </w:rPr>
        <w:t xml:space="preserve">, że </w:t>
      </w:r>
      <w:r w:rsidR="004E08DA" w:rsidRPr="008E6355">
        <w:rPr>
          <w:rFonts w:ascii="Arial" w:hAnsi="Arial" w:cs="Arial"/>
          <w:sz w:val="18"/>
          <w:szCs w:val="18"/>
        </w:rPr>
        <w:t>za wyjątkiem następujących informacji i dokumentów ………………</w:t>
      </w:r>
      <w:r w:rsidR="000577E8" w:rsidRPr="008E6355">
        <w:rPr>
          <w:rFonts w:ascii="Arial" w:hAnsi="Arial" w:cs="Arial"/>
          <w:sz w:val="18"/>
          <w:szCs w:val="18"/>
        </w:rPr>
        <w:t>……..</w:t>
      </w:r>
      <w:r w:rsidR="004E08DA" w:rsidRPr="008E6355">
        <w:rPr>
          <w:rFonts w:ascii="Arial" w:hAnsi="Arial" w:cs="Arial"/>
          <w:sz w:val="18"/>
          <w:szCs w:val="18"/>
        </w:rPr>
        <w:t>…….. wydzielonych oraz zawartych w pliku o nazwie ……………………………………</w:t>
      </w:r>
      <w:r w:rsidR="000577E8" w:rsidRPr="008E6355">
        <w:rPr>
          <w:rFonts w:ascii="Arial" w:hAnsi="Arial" w:cs="Arial"/>
          <w:sz w:val="18"/>
          <w:szCs w:val="18"/>
        </w:rPr>
        <w:t>……….</w:t>
      </w:r>
      <w:r w:rsidR="004E08DA" w:rsidRPr="008E6355">
        <w:rPr>
          <w:rFonts w:ascii="Arial" w:hAnsi="Arial" w:cs="Arial"/>
          <w:sz w:val="18"/>
          <w:szCs w:val="18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4C73DA47" w14:textId="77777777" w:rsidR="000577E8" w:rsidRPr="008E6355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8E6355">
        <w:rPr>
          <w:rFonts w:ascii="Arial" w:hAnsi="Arial" w:cs="Arial"/>
          <w:b/>
          <w:sz w:val="18"/>
          <w:szCs w:val="18"/>
        </w:rPr>
        <w:t>Oświadczamy,</w:t>
      </w:r>
      <w:r w:rsidRPr="008E6355">
        <w:rPr>
          <w:rFonts w:ascii="Arial" w:hAnsi="Arial" w:cs="Arial"/>
          <w:sz w:val="18"/>
          <w:szCs w:val="18"/>
        </w:rPr>
        <w:t xml:space="preserve"> że prace objęte zamówieniem:</w:t>
      </w:r>
    </w:p>
    <w:p w14:paraId="1389A944" w14:textId="77777777" w:rsidR="000577E8" w:rsidRPr="008E6355" w:rsidRDefault="000577E8" w:rsidP="00466937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8E6355">
        <w:rPr>
          <w:rFonts w:ascii="Arial" w:hAnsi="Arial" w:cs="Arial"/>
          <w:sz w:val="18"/>
          <w:szCs w:val="18"/>
        </w:rPr>
        <w:t>zamierzam/y wykonać samodzielnie*</w:t>
      </w:r>
    </w:p>
    <w:p w14:paraId="232F5685" w14:textId="77777777" w:rsidR="000B47D0" w:rsidRPr="008E6355" w:rsidRDefault="000577E8" w:rsidP="00466937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8E6355">
        <w:rPr>
          <w:rFonts w:ascii="Arial" w:hAnsi="Arial" w:cs="Arial"/>
          <w:sz w:val="18"/>
          <w:szCs w:val="18"/>
        </w:rPr>
        <w:t>zamierzam/y powierzyć podwykonawcom*</w:t>
      </w:r>
      <w:r w:rsidR="000B47D0" w:rsidRPr="008E6355">
        <w:rPr>
          <w:rFonts w:ascii="Arial" w:hAnsi="Arial" w:cs="Arial"/>
          <w:sz w:val="18"/>
          <w:szCs w:val="18"/>
        </w:rPr>
        <w:t xml:space="preserve">. </w:t>
      </w:r>
    </w:p>
    <w:p w14:paraId="6A16E45C" w14:textId="77777777" w:rsidR="000B47D0" w:rsidRPr="00284B2E" w:rsidRDefault="000B47D0" w:rsidP="000B47D0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FC65C3" w:rsidRPr="00284B2E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284B2E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Nazwy (firm) podwykonawców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0577E8"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C65C3" w:rsidRPr="00284B2E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F423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CF6C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47D4EBB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5C3" w:rsidRPr="00284B2E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95E81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B3DC7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87DB6A2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1C7315" w14:textId="77777777" w:rsidR="00042EB9" w:rsidRDefault="00042EB9" w:rsidP="00042EB9">
      <w:pPr>
        <w:widowControl w:val="0"/>
        <w:ind w:left="680"/>
        <w:rPr>
          <w:rFonts w:ascii="Arial" w:hAnsi="Arial" w:cs="Arial"/>
          <w:bCs/>
          <w:sz w:val="18"/>
          <w:szCs w:val="18"/>
        </w:rPr>
      </w:pPr>
    </w:p>
    <w:p w14:paraId="69A0002A" w14:textId="0B831DD7" w:rsidR="000577E8" w:rsidRPr="0027743A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bCs/>
          <w:sz w:val="16"/>
          <w:szCs w:val="16"/>
        </w:rPr>
      </w:pPr>
      <w:r w:rsidRPr="0027743A">
        <w:rPr>
          <w:rFonts w:ascii="Arial" w:hAnsi="Arial" w:cs="Arial"/>
          <w:bCs/>
          <w:sz w:val="16"/>
          <w:szCs w:val="16"/>
        </w:rPr>
        <w:t xml:space="preserve">Wybór oferty prowadzić będzie do powstania u Zamawiającego obowiązku podatkowego </w:t>
      </w:r>
      <w:r w:rsidRPr="0027743A">
        <w:rPr>
          <w:rFonts w:ascii="Arial" w:hAnsi="Arial" w:cs="Arial"/>
          <w:bCs/>
          <w:sz w:val="16"/>
          <w:szCs w:val="16"/>
        </w:rPr>
        <w:br/>
        <w:t>w zakresie następujących towarów/usług  ..………………………………………………………*</w:t>
      </w:r>
    </w:p>
    <w:p w14:paraId="3A332EC3" w14:textId="77777777" w:rsidR="000577E8" w:rsidRPr="0027743A" w:rsidRDefault="000577E8" w:rsidP="000577E8">
      <w:pPr>
        <w:pStyle w:val="Tekstkomentarza1"/>
        <w:jc w:val="both"/>
        <w:rPr>
          <w:rFonts w:ascii="Arial" w:hAnsi="Arial" w:cs="Arial"/>
          <w:bCs/>
          <w:sz w:val="16"/>
          <w:szCs w:val="16"/>
        </w:rPr>
      </w:pPr>
    </w:p>
    <w:p w14:paraId="5895D112" w14:textId="402A97DF" w:rsidR="000577E8" w:rsidRPr="0027743A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6"/>
          <w:szCs w:val="16"/>
        </w:rPr>
      </w:pPr>
      <w:r w:rsidRPr="0027743A">
        <w:rPr>
          <w:rFonts w:ascii="Arial" w:hAnsi="Arial" w:cs="Arial"/>
          <w:bCs/>
          <w:sz w:val="16"/>
          <w:szCs w:val="16"/>
        </w:rPr>
        <w:t>Wartość ww. towarów lub usług bez podatku wynosi ……………………………………………*</w:t>
      </w:r>
    </w:p>
    <w:p w14:paraId="3D11216D" w14:textId="77777777" w:rsidR="00042EB9" w:rsidRPr="0027743A" w:rsidRDefault="00042EB9" w:rsidP="000577E8">
      <w:pPr>
        <w:pStyle w:val="Tekstkomentarza1"/>
        <w:ind w:firstLine="680"/>
        <w:jc w:val="both"/>
        <w:rPr>
          <w:rFonts w:ascii="Arial" w:hAnsi="Arial" w:cs="Arial"/>
          <w:bCs/>
          <w:sz w:val="16"/>
          <w:szCs w:val="16"/>
        </w:rPr>
      </w:pPr>
    </w:p>
    <w:p w14:paraId="46D71C52" w14:textId="77777777" w:rsidR="00C5524C" w:rsidRPr="0027743A" w:rsidRDefault="00C5524C" w:rsidP="004D271F">
      <w:pPr>
        <w:widowControl w:val="0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27743A">
        <w:rPr>
          <w:rFonts w:ascii="Arial" w:hAnsi="Arial" w:cs="Arial"/>
          <w:b/>
          <w:sz w:val="16"/>
          <w:szCs w:val="16"/>
        </w:rPr>
        <w:t>Rodzaj wykonawcy</w:t>
      </w:r>
      <w:r w:rsidRPr="0027743A">
        <w:rPr>
          <w:rFonts w:ascii="Arial" w:hAnsi="Arial" w:cs="Arial"/>
          <w:sz w:val="16"/>
          <w:szCs w:val="16"/>
        </w:rPr>
        <w:t>:</w:t>
      </w:r>
    </w:p>
    <w:p w14:paraId="45664058" w14:textId="77777777" w:rsidR="00C5524C" w:rsidRPr="0027743A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6"/>
          <w:szCs w:val="16"/>
        </w:rPr>
      </w:pPr>
      <w:r w:rsidRPr="0027743A">
        <w:rPr>
          <w:rFonts w:ascii="Arial" w:hAnsi="Arial" w:cs="Arial"/>
          <w:sz w:val="16"/>
          <w:szCs w:val="16"/>
        </w:rPr>
        <w:t>mikroprzedsiębiorstwo*</w:t>
      </w:r>
    </w:p>
    <w:p w14:paraId="7EBF3F8A" w14:textId="77777777" w:rsidR="00C5524C" w:rsidRPr="0027743A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6"/>
          <w:szCs w:val="16"/>
        </w:rPr>
      </w:pPr>
      <w:r w:rsidRPr="0027743A">
        <w:rPr>
          <w:rFonts w:ascii="Arial" w:hAnsi="Arial" w:cs="Arial"/>
          <w:sz w:val="16"/>
          <w:szCs w:val="16"/>
        </w:rPr>
        <w:t>małe przedsiębiorstwo*</w:t>
      </w:r>
    </w:p>
    <w:p w14:paraId="09F58D98" w14:textId="77777777" w:rsidR="00C5524C" w:rsidRPr="0027743A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6"/>
          <w:szCs w:val="16"/>
        </w:rPr>
      </w:pPr>
      <w:r w:rsidRPr="0027743A">
        <w:rPr>
          <w:rFonts w:ascii="Arial" w:hAnsi="Arial" w:cs="Arial"/>
          <w:sz w:val="16"/>
          <w:szCs w:val="16"/>
        </w:rPr>
        <w:t>średnie przedsiębiorstwo*</w:t>
      </w:r>
    </w:p>
    <w:p w14:paraId="2C45A875" w14:textId="77777777" w:rsidR="00C5524C" w:rsidRPr="0027743A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6"/>
          <w:szCs w:val="16"/>
        </w:rPr>
      </w:pPr>
      <w:r w:rsidRPr="0027743A">
        <w:rPr>
          <w:rFonts w:ascii="Arial" w:hAnsi="Arial" w:cs="Arial"/>
          <w:sz w:val="16"/>
          <w:szCs w:val="16"/>
        </w:rPr>
        <w:t>jednoosobowa działalność gospodarcza*</w:t>
      </w:r>
    </w:p>
    <w:p w14:paraId="075C58BD" w14:textId="77777777" w:rsidR="00C5524C" w:rsidRPr="0027743A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6"/>
          <w:szCs w:val="16"/>
        </w:rPr>
      </w:pPr>
      <w:r w:rsidRPr="0027743A">
        <w:rPr>
          <w:rFonts w:ascii="Arial" w:hAnsi="Arial" w:cs="Arial"/>
          <w:sz w:val="16"/>
          <w:szCs w:val="16"/>
        </w:rPr>
        <w:t>osoba fizyczna nieprowadząca działalności gospodarczej*</w:t>
      </w:r>
    </w:p>
    <w:p w14:paraId="7CC50207" w14:textId="77777777" w:rsidR="00C5524C" w:rsidRPr="0027743A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6"/>
          <w:szCs w:val="16"/>
        </w:rPr>
      </w:pPr>
      <w:r w:rsidRPr="0027743A">
        <w:rPr>
          <w:rFonts w:ascii="Arial" w:hAnsi="Arial" w:cs="Arial"/>
          <w:sz w:val="16"/>
          <w:szCs w:val="16"/>
        </w:rPr>
        <w:t>inny rodzaj *</w:t>
      </w:r>
    </w:p>
    <w:p w14:paraId="6D8A6FD1" w14:textId="6A33D68A" w:rsidR="00C5524C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50FF">
        <w:rPr>
          <w:rFonts w:ascii="Arial" w:hAnsi="Arial" w:cs="Arial"/>
          <w:b/>
          <w:sz w:val="16"/>
          <w:szCs w:val="16"/>
        </w:rPr>
        <w:t xml:space="preserve">Uwaga: </w:t>
      </w:r>
      <w:r w:rsidRPr="00D450FF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5737E73F" w14:textId="77777777" w:rsidR="007B4B08" w:rsidRPr="0027743A" w:rsidRDefault="007B4B08" w:rsidP="004D271F">
      <w:pPr>
        <w:widowControl w:val="0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27743A">
        <w:rPr>
          <w:rFonts w:ascii="Arial" w:hAnsi="Arial" w:cs="Arial"/>
          <w:b/>
          <w:sz w:val="16"/>
          <w:szCs w:val="16"/>
        </w:rPr>
        <w:t>Oświadczam/y, że</w:t>
      </w:r>
      <w:r w:rsidRPr="0027743A">
        <w:rPr>
          <w:rFonts w:ascii="Arial" w:hAnsi="Arial" w:cs="Arial"/>
          <w:sz w:val="16"/>
          <w:szCs w:val="16"/>
        </w:rPr>
        <w:t>:</w:t>
      </w:r>
    </w:p>
    <w:p w14:paraId="16AF2DB6" w14:textId="4844CBED" w:rsidR="007B4B08" w:rsidRPr="0027743A" w:rsidRDefault="007B4B08" w:rsidP="00466937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27743A">
        <w:rPr>
          <w:rFonts w:ascii="Arial" w:hAnsi="Arial" w:cs="Arial"/>
          <w:sz w:val="16"/>
          <w:szCs w:val="16"/>
        </w:rPr>
        <w:t xml:space="preserve">uzyskaliśmy zgodę wszystkich osób, których dane są zawarte w ofercie oraz uzyskamy zgodę wszystkich osób wskazanych w uzupełnieniach i wyjaśnieniach do oferty, na przetwarzanie danych osobowych w związku </w:t>
      </w:r>
      <w:r w:rsidR="00CD188F" w:rsidRPr="0027743A">
        <w:rPr>
          <w:rFonts w:ascii="Arial" w:hAnsi="Arial" w:cs="Arial"/>
          <w:sz w:val="16"/>
          <w:szCs w:val="16"/>
        </w:rPr>
        <w:br/>
      </w:r>
      <w:r w:rsidRPr="0027743A">
        <w:rPr>
          <w:rFonts w:ascii="Arial" w:hAnsi="Arial" w:cs="Arial"/>
          <w:sz w:val="16"/>
          <w:szCs w:val="16"/>
        </w:rPr>
        <w:t>z prowadzonym postępowaniem o udzielenie zamówienia publicznego;</w:t>
      </w:r>
    </w:p>
    <w:p w14:paraId="59796014" w14:textId="77777777" w:rsidR="007B4B08" w:rsidRPr="0027743A" w:rsidRDefault="007B4B08" w:rsidP="00466937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27743A">
        <w:rPr>
          <w:rFonts w:ascii="Arial" w:hAnsi="Arial" w:cs="Arial"/>
          <w:sz w:val="16"/>
          <w:szCs w:val="16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7743A" w:rsidRDefault="007B4B08" w:rsidP="00466937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27743A">
        <w:rPr>
          <w:rFonts w:ascii="Arial" w:hAnsi="Arial" w:cs="Arial"/>
          <w:sz w:val="16"/>
          <w:szCs w:val="16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5AE6FDD" w14:textId="1E8D527E" w:rsidR="00042EB9" w:rsidRDefault="00042EB9" w:rsidP="00E40B18">
      <w:pPr>
        <w:rPr>
          <w:rFonts w:ascii="Arial" w:hAnsi="Arial" w:cs="Arial"/>
          <w:sz w:val="18"/>
          <w:szCs w:val="18"/>
        </w:rPr>
      </w:pPr>
    </w:p>
    <w:p w14:paraId="2EA26DDD" w14:textId="77777777" w:rsidR="00F93509" w:rsidRDefault="00F93509" w:rsidP="00E40B18">
      <w:pPr>
        <w:rPr>
          <w:rFonts w:ascii="Arial" w:hAnsi="Arial" w:cs="Arial"/>
          <w:sz w:val="18"/>
          <w:szCs w:val="18"/>
        </w:rPr>
      </w:pPr>
    </w:p>
    <w:p w14:paraId="33708970" w14:textId="46D7FA5B" w:rsidR="00F93509" w:rsidRPr="008668C0" w:rsidRDefault="00F93509" w:rsidP="00F93509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……………..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7F554F65" w14:textId="35897CFF" w:rsidR="00F93509" w:rsidRPr="008668C0" w:rsidRDefault="00F93509" w:rsidP="00F93509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(</w:t>
      </w:r>
      <w:r w:rsidRPr="008668C0">
        <w:rPr>
          <w:rFonts w:ascii="Arial" w:hAnsi="Arial" w:cs="Arial"/>
          <w:sz w:val="14"/>
          <w:szCs w:val="14"/>
        </w:rPr>
        <w:t xml:space="preserve">Miejscowość)  </w:t>
      </w:r>
      <w:r>
        <w:rPr>
          <w:rFonts w:ascii="Arial" w:hAnsi="Arial" w:cs="Arial"/>
          <w:sz w:val="14"/>
          <w:szCs w:val="14"/>
        </w:rPr>
        <w:t xml:space="preserve">  </w:t>
      </w:r>
      <w:r w:rsidRPr="008668C0">
        <w:rPr>
          <w:rFonts w:ascii="Arial" w:hAnsi="Arial" w:cs="Arial"/>
          <w:sz w:val="14"/>
          <w:szCs w:val="14"/>
        </w:rPr>
        <w:t xml:space="preserve">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</w:t>
      </w:r>
      <w:r>
        <w:rPr>
          <w:rFonts w:ascii="Arial" w:hAnsi="Arial" w:cs="Arial"/>
          <w:sz w:val="14"/>
          <w:szCs w:val="14"/>
        </w:rPr>
        <w:t xml:space="preserve">  </w:t>
      </w:r>
      <w:r w:rsidRPr="008668C0">
        <w:rPr>
          <w:rFonts w:ascii="Arial" w:hAnsi="Arial" w:cs="Arial"/>
          <w:sz w:val="14"/>
          <w:szCs w:val="14"/>
        </w:rPr>
        <w:t>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755B6C5A" w14:textId="77777777" w:rsidR="00F93509" w:rsidRDefault="00F93509" w:rsidP="0064345A">
      <w:pPr>
        <w:rPr>
          <w:rFonts w:ascii="Arial" w:hAnsi="Arial" w:cs="Arial"/>
          <w:b/>
          <w:bCs/>
          <w:i/>
          <w:sz w:val="16"/>
          <w:szCs w:val="16"/>
        </w:rPr>
      </w:pPr>
    </w:p>
    <w:p w14:paraId="3C35C482" w14:textId="550D2BF0" w:rsidR="0064345A" w:rsidRPr="0027743A" w:rsidRDefault="0064345A" w:rsidP="0064345A">
      <w:pPr>
        <w:rPr>
          <w:rFonts w:ascii="Arial" w:hAnsi="Arial" w:cs="Arial"/>
          <w:bCs/>
          <w:i/>
          <w:sz w:val="16"/>
          <w:szCs w:val="16"/>
        </w:rPr>
      </w:pPr>
      <w:r w:rsidRPr="0027743A">
        <w:rPr>
          <w:rFonts w:ascii="Arial" w:hAnsi="Arial" w:cs="Arial"/>
          <w:b/>
          <w:bCs/>
          <w:i/>
          <w:sz w:val="16"/>
          <w:szCs w:val="16"/>
        </w:rPr>
        <w:t>*</w:t>
      </w:r>
      <w:r w:rsidRPr="0027743A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70F0EAF6" w14:textId="766E310C" w:rsidR="008668C0" w:rsidRDefault="009271A3" w:rsidP="0027743A">
      <w:pPr>
        <w:pStyle w:val="Tekstpodstawowy3"/>
        <w:jc w:val="both"/>
        <w:rPr>
          <w:rFonts w:ascii="Arial" w:hAnsi="Arial" w:cs="Arial"/>
          <w:szCs w:val="16"/>
        </w:rPr>
      </w:pPr>
      <w:r w:rsidRPr="0027743A">
        <w:rPr>
          <w:rFonts w:ascii="Arial" w:hAnsi="Arial" w:cs="Arial"/>
          <w:b/>
          <w:szCs w:val="16"/>
        </w:rPr>
        <w:t xml:space="preserve">Powyższe oświadczenie składane jest pod rygorem odpowiedzialności karnej za fałszywe zeznania – zgodnie </w:t>
      </w:r>
      <w:r w:rsidR="00CD188F" w:rsidRPr="0027743A">
        <w:rPr>
          <w:rFonts w:ascii="Arial" w:hAnsi="Arial" w:cs="Arial"/>
          <w:b/>
          <w:szCs w:val="16"/>
        </w:rPr>
        <w:br/>
      </w:r>
      <w:r w:rsidRPr="0027743A">
        <w:rPr>
          <w:rFonts w:ascii="Arial" w:hAnsi="Arial" w:cs="Arial"/>
          <w:b/>
          <w:szCs w:val="16"/>
        </w:rPr>
        <w:t xml:space="preserve">z art. 233 §1 Kodeksu Karnego oraz pod rygorem odpowiedzialności za poświadczenie nieprawdy </w:t>
      </w:r>
      <w:r w:rsidR="00CD188F" w:rsidRPr="0027743A">
        <w:rPr>
          <w:rFonts w:ascii="Arial" w:hAnsi="Arial" w:cs="Arial"/>
          <w:b/>
          <w:szCs w:val="16"/>
        </w:rPr>
        <w:br/>
      </w:r>
      <w:r w:rsidRPr="0027743A">
        <w:rPr>
          <w:rFonts w:ascii="Arial" w:hAnsi="Arial" w:cs="Arial"/>
          <w:b/>
          <w:szCs w:val="16"/>
        </w:rPr>
        <w:t>w dokumentach w celu uzyskania zamówienia publicznego – art. 297 §1 Kodeksu Karnego.</w:t>
      </w:r>
      <w:r w:rsidR="008668C0">
        <w:rPr>
          <w:rFonts w:ascii="Arial" w:hAnsi="Arial" w:cs="Arial"/>
          <w:szCs w:val="16"/>
        </w:rPr>
        <w:br w:type="page"/>
      </w:r>
    </w:p>
    <w:p w14:paraId="1A81218A" w14:textId="5D1E5D5F" w:rsidR="008668C0" w:rsidRPr="007A6E3F" w:rsidRDefault="008668C0" w:rsidP="008668C0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66F06068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2EAF553E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765EEBD" w14:textId="64E2A94F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</w:t>
      </w:r>
      <w:r w:rsidRPr="008668C0">
        <w:rPr>
          <w:rFonts w:ascii="Arial" w:hAnsi="Arial" w:cs="Arial"/>
          <w:sz w:val="18"/>
          <w:szCs w:val="18"/>
        </w:rPr>
        <w:t>…………………………</w:t>
      </w:r>
    </w:p>
    <w:p w14:paraId="3C847984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13680EA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2FC612E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07290931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C524A5B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0BFB6FAF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1C7884F9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691F383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837C521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C204F4E" w14:textId="5EF5BD3B" w:rsidR="008668C0" w:rsidRPr="008668C0" w:rsidRDefault="008668C0" w:rsidP="00004AA3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POSTĘPOWANIA  </w:t>
      </w:r>
    </w:p>
    <w:p w14:paraId="1EE9257A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14F6A8C" w14:textId="41EB1E7C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71289C" w:rsidRPr="0071289C">
        <w:rPr>
          <w:rFonts w:ascii="Arial" w:hAnsi="Arial" w:cs="Arial"/>
          <w:b/>
          <w:sz w:val="18"/>
          <w:szCs w:val="18"/>
        </w:rPr>
        <w:t>Sukcesywna dostawa artykułów żywnościowych do stołówki szkolnej przy Szkole Podstawowej nr 59 im. Jana Matejki w Katowicach, na 202</w:t>
      </w:r>
      <w:r w:rsidR="008E6355">
        <w:rPr>
          <w:rFonts w:ascii="Arial" w:hAnsi="Arial" w:cs="Arial"/>
          <w:b/>
          <w:sz w:val="18"/>
          <w:szCs w:val="18"/>
        </w:rPr>
        <w:t>5</w:t>
      </w:r>
      <w:r w:rsidR="0071289C" w:rsidRPr="0071289C">
        <w:rPr>
          <w:rFonts w:ascii="Arial" w:hAnsi="Arial" w:cs="Arial"/>
          <w:b/>
          <w:sz w:val="18"/>
          <w:szCs w:val="18"/>
        </w:rPr>
        <w:t xml:space="preserve"> rok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2C772C54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EB763AA" w14:textId="77777777" w:rsidR="008668C0" w:rsidRPr="008668C0" w:rsidRDefault="008668C0" w:rsidP="00466937">
            <w:pPr>
              <w:pStyle w:val="Tekstpodstawowywcity"/>
              <w:numPr>
                <w:ilvl w:val="0"/>
                <w:numId w:val="39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72EC5580" w14:textId="071FBACC" w:rsidR="008668C0" w:rsidRPr="008668C0" w:rsidRDefault="008668C0" w:rsidP="00466937">
      <w:pPr>
        <w:pStyle w:val="Akapitzlist2"/>
        <w:numPr>
          <w:ilvl w:val="0"/>
          <w:numId w:val="38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Oświadczam, że nie podlegam wykluczen</w:t>
      </w:r>
      <w:r w:rsidR="008E6355">
        <w:rPr>
          <w:rFonts w:ascii="Arial" w:hAnsi="Arial" w:cs="Arial"/>
          <w:sz w:val="18"/>
          <w:szCs w:val="18"/>
        </w:rPr>
        <w:t xml:space="preserve">iu z postępowania na podstawie </w:t>
      </w:r>
      <w:r w:rsidRPr="008668C0">
        <w:rPr>
          <w:rFonts w:ascii="Arial" w:hAnsi="Arial" w:cs="Arial"/>
          <w:sz w:val="18"/>
          <w:szCs w:val="18"/>
        </w:rPr>
        <w:t xml:space="preserve">art. 108 ust. 1 pkt. 1-6 </w:t>
      </w:r>
      <w:r w:rsidR="008E6355">
        <w:rPr>
          <w:rFonts w:ascii="Arial" w:hAnsi="Arial" w:cs="Arial"/>
          <w:sz w:val="18"/>
          <w:szCs w:val="18"/>
        </w:rPr>
        <w:t xml:space="preserve">oraz art. 109 </w:t>
      </w:r>
      <w:r w:rsidR="008E6355">
        <w:rPr>
          <w:rFonts w:ascii="Arial" w:hAnsi="Arial" w:cs="Arial"/>
          <w:sz w:val="18"/>
          <w:szCs w:val="18"/>
        </w:rPr>
        <w:br/>
        <w:t xml:space="preserve">ust. 1 pkt. 4,8 i 10 </w:t>
      </w:r>
      <w:r w:rsidRPr="008668C0">
        <w:rPr>
          <w:rFonts w:ascii="Arial" w:hAnsi="Arial" w:cs="Arial"/>
          <w:sz w:val="18"/>
          <w:szCs w:val="18"/>
        </w:rPr>
        <w:t>ustawy Pzp*</w:t>
      </w:r>
      <w:r w:rsidR="00042EB9">
        <w:rPr>
          <w:rFonts w:ascii="Arial" w:hAnsi="Arial" w:cs="Arial"/>
          <w:sz w:val="18"/>
          <w:szCs w:val="18"/>
        </w:rPr>
        <w:t xml:space="preserve"> </w:t>
      </w:r>
      <w:r w:rsidR="00042EB9" w:rsidRPr="008B7CFB">
        <w:rPr>
          <w:rFonts w:ascii="Arial" w:hAnsi="Arial" w:cs="Arial"/>
          <w:sz w:val="18"/>
          <w:szCs w:val="18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27743A" w:rsidRPr="003C72A2">
        <w:rPr>
          <w:rFonts w:ascii="Arial" w:hAnsi="Arial" w:cs="Arial"/>
          <w:sz w:val="18"/>
          <w:szCs w:val="18"/>
        </w:rPr>
        <w:t>Dz. U. z 202</w:t>
      </w:r>
      <w:r w:rsidR="008E6355">
        <w:rPr>
          <w:rFonts w:ascii="Arial" w:hAnsi="Arial" w:cs="Arial"/>
          <w:sz w:val="18"/>
          <w:szCs w:val="18"/>
        </w:rPr>
        <w:t>4</w:t>
      </w:r>
      <w:r w:rsidR="0027743A" w:rsidRPr="003C72A2">
        <w:rPr>
          <w:rFonts w:ascii="Arial" w:hAnsi="Arial" w:cs="Arial"/>
          <w:sz w:val="18"/>
          <w:szCs w:val="18"/>
        </w:rPr>
        <w:t xml:space="preserve">r. poz. </w:t>
      </w:r>
      <w:r w:rsidR="008E6355">
        <w:rPr>
          <w:rFonts w:ascii="Arial" w:hAnsi="Arial" w:cs="Arial"/>
          <w:sz w:val="18"/>
          <w:szCs w:val="18"/>
        </w:rPr>
        <w:t>507</w:t>
      </w:r>
      <w:r w:rsidR="0027743A" w:rsidRPr="003C72A2">
        <w:rPr>
          <w:rFonts w:ascii="Arial" w:hAnsi="Arial" w:cs="Arial"/>
          <w:sz w:val="18"/>
          <w:szCs w:val="18"/>
        </w:rPr>
        <w:t xml:space="preserve"> tj.</w:t>
      </w:r>
      <w:r w:rsidR="00042EB9" w:rsidRPr="008B7CFB">
        <w:rPr>
          <w:rFonts w:ascii="Arial" w:hAnsi="Arial" w:cs="Arial"/>
          <w:sz w:val="18"/>
          <w:szCs w:val="18"/>
        </w:rPr>
        <w:t>).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F98F82C" w14:textId="6CEEF34E" w:rsidR="008668C0" w:rsidRPr="008668C0" w:rsidRDefault="008668C0" w:rsidP="00466937">
      <w:pPr>
        <w:pStyle w:val="Akapitzlist2"/>
        <w:numPr>
          <w:ilvl w:val="0"/>
          <w:numId w:val="38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Pzp </w:t>
      </w:r>
      <w:r w:rsidRPr="008668C0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</w:t>
      </w:r>
      <w:r w:rsidR="008E6355">
        <w:rPr>
          <w:rFonts w:ascii="Arial" w:hAnsi="Arial" w:cs="Arial"/>
          <w:i/>
          <w:sz w:val="18"/>
          <w:szCs w:val="18"/>
        </w:rPr>
        <w:t xml:space="preserve"> </w:t>
      </w:r>
      <w:r w:rsidR="008E6355">
        <w:rPr>
          <w:rFonts w:ascii="Arial" w:hAnsi="Arial" w:cs="Arial"/>
          <w:sz w:val="18"/>
          <w:szCs w:val="18"/>
        </w:rPr>
        <w:t>oraz art. 109 ust. 1 pkt. 4,8 i 10</w:t>
      </w:r>
      <w:r w:rsidRPr="008668C0">
        <w:rPr>
          <w:rFonts w:ascii="Arial" w:hAnsi="Arial" w:cs="Arial"/>
          <w:i/>
          <w:sz w:val="18"/>
          <w:szCs w:val="18"/>
        </w:rPr>
        <w:t>).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5A75A6BF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E8AC37A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5C7A1435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52661CE1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326EC59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6D82634D" w14:textId="77777777" w:rsidTr="00004AA3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FB568CC" w14:textId="77777777" w:rsidR="008668C0" w:rsidRPr="008668C0" w:rsidRDefault="008668C0" w:rsidP="00466937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3E28714A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308F0883" w14:textId="3220EA5C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="00CD188F">
        <w:rPr>
          <w:rFonts w:ascii="Arial" w:hAnsi="Arial" w:cs="Arial"/>
          <w:sz w:val="18"/>
          <w:szCs w:val="18"/>
        </w:rPr>
        <w:br/>
      </w:r>
      <w:r w:rsidRPr="008668C0">
        <w:rPr>
          <w:rFonts w:ascii="Arial" w:hAnsi="Arial" w:cs="Arial"/>
          <w:sz w:val="18"/>
          <w:szCs w:val="18"/>
        </w:rPr>
        <w:t>w błąd przy przedstawianiu informacji.</w:t>
      </w:r>
    </w:p>
    <w:p w14:paraId="7A46614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24BEFA7" w14:textId="28472B3F" w:rsidR="008668C0" w:rsidRPr="008668C0" w:rsidRDefault="00F93509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</w:t>
      </w:r>
      <w:r w:rsidR="008668C0">
        <w:rPr>
          <w:rFonts w:ascii="Arial" w:hAnsi="Arial" w:cs="Arial"/>
          <w:sz w:val="14"/>
          <w:szCs w:val="14"/>
        </w:rPr>
        <w:t>………</w:t>
      </w:r>
      <w:r w:rsidR="008668C0" w:rsidRPr="008668C0">
        <w:rPr>
          <w:rFonts w:ascii="Arial" w:hAnsi="Arial" w:cs="Arial"/>
          <w:sz w:val="14"/>
          <w:szCs w:val="14"/>
        </w:rPr>
        <w:t>……</w:t>
      </w:r>
      <w:r>
        <w:rPr>
          <w:rFonts w:ascii="Arial" w:hAnsi="Arial" w:cs="Arial"/>
          <w:sz w:val="14"/>
          <w:szCs w:val="14"/>
        </w:rPr>
        <w:t>…</w:t>
      </w:r>
      <w:r w:rsidR="008668C0" w:rsidRPr="008668C0">
        <w:rPr>
          <w:rFonts w:ascii="Arial" w:hAnsi="Arial" w:cs="Arial"/>
          <w:sz w:val="14"/>
          <w:szCs w:val="14"/>
        </w:rPr>
        <w:t xml:space="preserve"> dnia …….…………..                                                               </w:t>
      </w:r>
      <w:r w:rsidR="008668C0"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="008668C0"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36358115" w14:textId="236ECCD0" w:rsidR="008668C0" w:rsidRPr="008668C0" w:rsidRDefault="00F93509" w:rsidP="008668C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(</w:t>
      </w:r>
      <w:r w:rsidR="008668C0" w:rsidRPr="008668C0">
        <w:rPr>
          <w:rFonts w:ascii="Arial" w:hAnsi="Arial" w:cs="Arial"/>
          <w:sz w:val="14"/>
          <w:szCs w:val="14"/>
        </w:rPr>
        <w:t xml:space="preserve">Miejscowość)                                 </w:t>
      </w:r>
      <w:r w:rsidR="008668C0"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="008668C0"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="008668C0" w:rsidRPr="008668C0">
        <w:rPr>
          <w:rFonts w:ascii="Arial" w:hAnsi="Arial" w:cs="Arial"/>
          <w:sz w:val="14"/>
          <w:szCs w:val="14"/>
        </w:rPr>
        <w:tab/>
        <w:t xml:space="preserve">   </w:t>
      </w:r>
      <w:r w:rsidR="008668C0" w:rsidRPr="008668C0">
        <w:rPr>
          <w:rFonts w:ascii="Arial" w:hAnsi="Arial" w:cs="Arial"/>
          <w:sz w:val="14"/>
          <w:szCs w:val="14"/>
        </w:rPr>
        <w:tab/>
        <w:t xml:space="preserve">                    </w:t>
      </w:r>
      <w:r>
        <w:rPr>
          <w:rFonts w:ascii="Arial" w:hAnsi="Arial" w:cs="Arial"/>
          <w:sz w:val="14"/>
          <w:szCs w:val="14"/>
        </w:rPr>
        <w:t xml:space="preserve">  </w:t>
      </w:r>
      <w:r w:rsidR="008668C0" w:rsidRPr="008668C0">
        <w:rPr>
          <w:rFonts w:ascii="Arial" w:hAnsi="Arial" w:cs="Arial"/>
          <w:sz w:val="14"/>
          <w:szCs w:val="14"/>
        </w:rPr>
        <w:t xml:space="preserve">  (Podpis wykonawcy/osoby uprawnionej do</w:t>
      </w:r>
      <w:r w:rsidR="008668C0" w:rsidRPr="008668C0">
        <w:rPr>
          <w:rFonts w:ascii="Arial" w:hAnsi="Arial" w:cs="Arial"/>
          <w:sz w:val="14"/>
          <w:szCs w:val="14"/>
        </w:rPr>
        <w:br/>
        <w:t xml:space="preserve"> </w:t>
      </w:r>
      <w:r w:rsidR="008668C0" w:rsidRPr="008668C0">
        <w:rPr>
          <w:rFonts w:ascii="Arial" w:hAnsi="Arial" w:cs="Arial"/>
          <w:sz w:val="14"/>
          <w:szCs w:val="14"/>
        </w:rPr>
        <w:tab/>
      </w:r>
      <w:r w:rsidR="008668C0" w:rsidRPr="008668C0">
        <w:rPr>
          <w:rFonts w:ascii="Arial" w:hAnsi="Arial" w:cs="Arial"/>
          <w:sz w:val="14"/>
          <w:szCs w:val="14"/>
        </w:rPr>
        <w:tab/>
      </w:r>
      <w:r w:rsidR="008668C0" w:rsidRPr="008668C0">
        <w:rPr>
          <w:rFonts w:ascii="Arial" w:hAnsi="Arial" w:cs="Arial"/>
          <w:sz w:val="14"/>
          <w:szCs w:val="14"/>
        </w:rPr>
        <w:tab/>
      </w:r>
      <w:r w:rsidR="008668C0" w:rsidRPr="008668C0">
        <w:rPr>
          <w:rFonts w:ascii="Arial" w:hAnsi="Arial" w:cs="Arial"/>
          <w:sz w:val="14"/>
          <w:szCs w:val="14"/>
        </w:rPr>
        <w:tab/>
      </w:r>
      <w:r w:rsidR="008668C0" w:rsidRPr="008668C0">
        <w:rPr>
          <w:rFonts w:ascii="Arial" w:hAnsi="Arial" w:cs="Arial"/>
          <w:sz w:val="14"/>
          <w:szCs w:val="14"/>
        </w:rPr>
        <w:tab/>
      </w:r>
      <w:r w:rsidR="008668C0" w:rsidRPr="008668C0">
        <w:rPr>
          <w:rFonts w:ascii="Arial" w:hAnsi="Arial" w:cs="Arial"/>
          <w:sz w:val="14"/>
          <w:szCs w:val="14"/>
        </w:rPr>
        <w:tab/>
      </w:r>
      <w:r w:rsidR="008668C0" w:rsidRPr="008668C0">
        <w:rPr>
          <w:rFonts w:ascii="Arial" w:hAnsi="Arial" w:cs="Arial"/>
          <w:sz w:val="14"/>
          <w:szCs w:val="14"/>
        </w:rPr>
        <w:tab/>
      </w:r>
      <w:r w:rsidR="008668C0"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3DA5CAF0" w14:textId="77777777" w:rsidR="008668C0" w:rsidRPr="008668C0" w:rsidRDefault="008668C0" w:rsidP="008668C0">
      <w:pPr>
        <w:pStyle w:val="Tekstpodstawowy"/>
        <w:rPr>
          <w:rFonts w:ascii="Arial" w:hAnsi="Arial" w:cs="Arial"/>
          <w:sz w:val="14"/>
          <w:szCs w:val="14"/>
        </w:rPr>
      </w:pPr>
    </w:p>
    <w:p w14:paraId="303FF6EE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20F0E693" w14:textId="77777777" w:rsidR="008668C0" w:rsidRPr="008668C0" w:rsidRDefault="008668C0" w:rsidP="008668C0">
      <w:pPr>
        <w:pStyle w:val="Tekstpodstawowy"/>
        <w:rPr>
          <w:rFonts w:ascii="Arial" w:hAnsi="Arial" w:cs="Arial"/>
          <w:sz w:val="16"/>
          <w:szCs w:val="16"/>
        </w:rPr>
      </w:pPr>
    </w:p>
    <w:p w14:paraId="54CA4E4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2680564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47AC4ED" w14:textId="3F5FCAEA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8668C0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8668C0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14E1777D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B1C38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46A64EE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752DFDB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06B0A62" w14:textId="60079713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sectPr w:rsidR="008668C0" w:rsidRPr="008668C0" w:rsidSect="00004AA3">
      <w:footerReference w:type="default" r:id="rId8"/>
      <w:pgSz w:w="11906" w:h="16838"/>
      <w:pgMar w:top="709" w:right="1134" w:bottom="709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123AAC" w16cid:durableId="23EB3AA6"/>
  <w16cid:commentId w16cid:paraId="6AC7CEB7" w16cid:durableId="23EB3B4F"/>
  <w16cid:commentId w16cid:paraId="3A1DF351" w16cid:durableId="23EB3B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1CEBB" w14:textId="77777777" w:rsidR="00457092" w:rsidRDefault="00457092">
      <w:r>
        <w:separator/>
      </w:r>
    </w:p>
  </w:endnote>
  <w:endnote w:type="continuationSeparator" w:id="0">
    <w:p w14:paraId="33CC304E" w14:textId="77777777" w:rsidR="00457092" w:rsidRDefault="0045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4"/>
        <w:szCs w:val="14"/>
      </w:rPr>
      <w:id w:val="-749194878"/>
      <w:docPartObj>
        <w:docPartGallery w:val="Page Numbers (Bottom of Page)"/>
        <w:docPartUnique/>
      </w:docPartObj>
    </w:sdtPr>
    <w:sdtEndPr/>
    <w:sdtContent>
      <w:p w14:paraId="7079095F" w14:textId="73CB0C66" w:rsidR="00457092" w:rsidRPr="006D0282" w:rsidRDefault="00457092">
        <w:pPr>
          <w:pStyle w:val="Stopka"/>
          <w:jc w:val="right"/>
          <w:rPr>
            <w:rFonts w:ascii="Arial" w:eastAsiaTheme="majorEastAsia" w:hAnsi="Arial" w:cs="Arial"/>
            <w:sz w:val="14"/>
            <w:szCs w:val="14"/>
          </w:rPr>
        </w:pPr>
        <w:r w:rsidRPr="006D0282">
          <w:rPr>
            <w:rFonts w:ascii="Arial" w:eastAsiaTheme="majorEastAsia" w:hAnsi="Arial" w:cs="Arial"/>
            <w:sz w:val="14"/>
            <w:szCs w:val="14"/>
          </w:rPr>
          <w:t xml:space="preserve">str. </w:t>
        </w:r>
        <w:r w:rsidRPr="006D0282">
          <w:rPr>
            <w:rFonts w:ascii="Arial" w:eastAsiaTheme="minorEastAsia" w:hAnsi="Arial" w:cs="Arial"/>
            <w:sz w:val="14"/>
            <w:szCs w:val="14"/>
          </w:rPr>
          <w:fldChar w:fldCharType="begin"/>
        </w:r>
        <w:r w:rsidRPr="006D0282">
          <w:rPr>
            <w:rFonts w:ascii="Arial" w:hAnsi="Arial" w:cs="Arial"/>
            <w:sz w:val="14"/>
            <w:szCs w:val="14"/>
          </w:rPr>
          <w:instrText>PAGE    \* MERGEFORMAT</w:instrText>
        </w:r>
        <w:r w:rsidRPr="006D0282">
          <w:rPr>
            <w:rFonts w:ascii="Arial" w:eastAsiaTheme="minorEastAsia" w:hAnsi="Arial" w:cs="Arial"/>
            <w:sz w:val="14"/>
            <w:szCs w:val="14"/>
          </w:rPr>
          <w:fldChar w:fldCharType="separate"/>
        </w:r>
        <w:r w:rsidR="00913055" w:rsidRPr="00913055">
          <w:rPr>
            <w:rFonts w:ascii="Arial" w:eastAsiaTheme="majorEastAsia" w:hAnsi="Arial" w:cs="Arial"/>
            <w:noProof/>
            <w:sz w:val="14"/>
            <w:szCs w:val="14"/>
          </w:rPr>
          <w:t>4</w:t>
        </w:r>
        <w:r w:rsidRPr="006D0282">
          <w:rPr>
            <w:rFonts w:ascii="Arial" w:eastAsiaTheme="majorEastAsia" w:hAnsi="Arial" w:cs="Arial"/>
            <w:sz w:val="14"/>
            <w:szCs w:val="14"/>
          </w:rPr>
          <w:fldChar w:fldCharType="end"/>
        </w:r>
      </w:p>
    </w:sdtContent>
  </w:sdt>
  <w:p w14:paraId="00D244FA" w14:textId="77777777" w:rsidR="00457092" w:rsidRDefault="00457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027CE" w14:textId="77777777" w:rsidR="00457092" w:rsidRDefault="00457092">
      <w:r>
        <w:separator/>
      </w:r>
    </w:p>
  </w:footnote>
  <w:footnote w:type="continuationSeparator" w:id="0">
    <w:p w14:paraId="6943FB86" w14:textId="77777777" w:rsidR="00457092" w:rsidRDefault="00457092">
      <w:r>
        <w:continuationSeparator/>
      </w:r>
    </w:p>
  </w:footnote>
  <w:footnote w:id="1">
    <w:p w14:paraId="66E3A0AB" w14:textId="77777777" w:rsidR="00457092" w:rsidRPr="00D450FF" w:rsidRDefault="00457092" w:rsidP="005024E1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D4A8E3C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4F9646B"/>
    <w:multiLevelType w:val="hybridMultilevel"/>
    <w:tmpl w:val="655AC516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8" w15:restartNumberingAfterBreak="0">
    <w:nsid w:val="0AB44A0E"/>
    <w:multiLevelType w:val="hybridMultilevel"/>
    <w:tmpl w:val="945C1D94"/>
    <w:lvl w:ilvl="0" w:tplc="54942C28">
      <w:start w:val="1"/>
      <w:numFmt w:val="bullet"/>
      <w:lvlText w:val="˗"/>
      <w:lvlJc w:val="left"/>
      <w:pPr>
        <w:ind w:left="158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9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40" w15:restartNumberingAfterBreak="0">
    <w:nsid w:val="0B836354"/>
    <w:multiLevelType w:val="hybridMultilevel"/>
    <w:tmpl w:val="7838A22E"/>
    <w:lvl w:ilvl="0" w:tplc="66FC6F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48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20F91800"/>
    <w:multiLevelType w:val="multilevel"/>
    <w:tmpl w:val="F8E2A09E"/>
    <w:lvl w:ilvl="0">
      <w:start w:val="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65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abstractNum w:abstractNumId="50" w15:restartNumberingAfterBreak="0">
    <w:nsid w:val="21514750"/>
    <w:multiLevelType w:val="multilevel"/>
    <w:tmpl w:val="AD7CF482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1" w15:restartNumberingAfterBreak="0">
    <w:nsid w:val="21D23F96"/>
    <w:multiLevelType w:val="multilevel"/>
    <w:tmpl w:val="2D1E4F22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bullet"/>
      <w:lvlText w:val="˗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4" w15:restartNumberingAfterBreak="0">
    <w:nsid w:val="2F520E3C"/>
    <w:multiLevelType w:val="multilevel"/>
    <w:tmpl w:val="14988F68"/>
    <w:lvl w:ilvl="0">
      <w:start w:val="1"/>
      <w:numFmt w:val="decimal"/>
      <w:lvlText w:val="%1."/>
      <w:lvlJc w:val="left"/>
      <w:pPr>
        <w:ind w:left="365" w:hanging="3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5" w:hanging="3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5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58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0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1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2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3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64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5" w15:restartNumberingAfterBreak="0">
    <w:nsid w:val="54C42EF6"/>
    <w:multiLevelType w:val="multilevel"/>
    <w:tmpl w:val="78468CD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/>
        <w:position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 w:val="0"/>
        <w:position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66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7" w15:restartNumberingAfterBreak="0">
    <w:nsid w:val="59B8263A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71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3" w15:restartNumberingAfterBreak="0">
    <w:nsid w:val="6CD039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75" w15:restartNumberingAfterBreak="0">
    <w:nsid w:val="6D866A8F"/>
    <w:multiLevelType w:val="multilevel"/>
    <w:tmpl w:val="C3D67A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6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7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8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7E7A53A5"/>
    <w:multiLevelType w:val="multilevel"/>
    <w:tmpl w:val="F68043FE"/>
    <w:numStyleLink w:val="List0"/>
  </w:abstractNum>
  <w:num w:numId="1">
    <w:abstractNumId w:val="59"/>
  </w:num>
  <w:num w:numId="2">
    <w:abstractNumId w:val="44"/>
  </w:num>
  <w:num w:numId="3">
    <w:abstractNumId w:val="62"/>
  </w:num>
  <w:num w:numId="4">
    <w:abstractNumId w:val="61"/>
  </w:num>
  <w:num w:numId="5">
    <w:abstractNumId w:val="77"/>
  </w:num>
  <w:num w:numId="6">
    <w:abstractNumId w:val="79"/>
    <w:lvlOverride w:ilvl="0">
      <w:lvl w:ilvl="0">
        <w:start w:val="1"/>
        <w:numFmt w:val="decimal"/>
        <w:lvlText w:val="%1."/>
        <w:lvlJc w:val="left"/>
        <w:rPr>
          <w:rFonts w:ascii="Arial" w:eastAsia="Arial" w:hAnsi="Arial" w:cs="Arial"/>
          <w:b/>
          <w:position w:val="0"/>
        </w:rPr>
      </w:lvl>
    </w:lvlOverride>
  </w:num>
  <w:num w:numId="7">
    <w:abstractNumId w:val="55"/>
  </w:num>
  <w:num w:numId="8">
    <w:abstractNumId w:val="75"/>
  </w:num>
  <w:num w:numId="9">
    <w:abstractNumId w:val="53"/>
  </w:num>
  <w:num w:numId="10">
    <w:abstractNumId w:val="64"/>
  </w:num>
  <w:num w:numId="11">
    <w:abstractNumId w:val="5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728" w:hanging="648"/>
        </w:pPr>
        <w:rPr>
          <w:rFonts w:ascii="Arial" w:eastAsia="Times New Roman" w:hAnsi="Arial" w:cs="Arial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76"/>
  </w:num>
  <w:num w:numId="13">
    <w:abstractNumId w:val="69"/>
  </w:num>
  <w:num w:numId="14">
    <w:abstractNumId w:val="78"/>
  </w:num>
  <w:num w:numId="15">
    <w:abstractNumId w:val="45"/>
  </w:num>
  <w:num w:numId="16">
    <w:abstractNumId w:val="5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26"/>
  </w:num>
  <w:num w:numId="18">
    <w:abstractNumId w:val="50"/>
  </w:num>
  <w:num w:numId="19">
    <w:abstractNumId w:val="70"/>
  </w:num>
  <w:num w:numId="20">
    <w:abstractNumId w:val="43"/>
  </w:num>
  <w:num w:numId="21">
    <w:abstractNumId w:val="60"/>
  </w:num>
  <w:num w:numId="22">
    <w:abstractNumId w:val="11"/>
  </w:num>
  <w:num w:numId="23">
    <w:abstractNumId w:val="66"/>
  </w:num>
  <w:num w:numId="24">
    <w:abstractNumId w:val="68"/>
  </w:num>
  <w:num w:numId="25">
    <w:abstractNumId w:val="56"/>
  </w:num>
  <w:num w:numId="26">
    <w:abstractNumId w:val="52"/>
  </w:num>
  <w:num w:numId="27">
    <w:abstractNumId w:val="39"/>
  </w:num>
  <w:num w:numId="28">
    <w:abstractNumId w:val="72"/>
  </w:num>
  <w:num w:numId="29">
    <w:abstractNumId w:val="47"/>
  </w:num>
  <w:num w:numId="30">
    <w:abstractNumId w:val="63"/>
  </w:num>
  <w:num w:numId="31">
    <w:abstractNumId w:val="37"/>
  </w:num>
  <w:num w:numId="32">
    <w:abstractNumId w:val="42"/>
  </w:num>
  <w:num w:numId="33">
    <w:abstractNumId w:val="74"/>
  </w:num>
  <w:num w:numId="34">
    <w:abstractNumId w:val="48"/>
  </w:num>
  <w:num w:numId="35">
    <w:abstractNumId w:val="48"/>
    <w:lvlOverride w:ilvl="0">
      <w:startOverride w:val="1"/>
    </w:lvlOverride>
  </w:num>
  <w:num w:numId="36">
    <w:abstractNumId w:val="71"/>
  </w:num>
  <w:num w:numId="37">
    <w:abstractNumId w:val="57"/>
  </w:num>
  <w:num w:numId="38">
    <w:abstractNumId w:val="34"/>
  </w:num>
  <w:num w:numId="39">
    <w:abstractNumId w:val="33"/>
  </w:num>
  <w:num w:numId="40">
    <w:abstractNumId w:val="36"/>
  </w:num>
  <w:num w:numId="41">
    <w:abstractNumId w:val="67"/>
  </w:num>
  <w:num w:numId="42">
    <w:abstractNumId w:val="40"/>
  </w:num>
  <w:num w:numId="43">
    <w:abstractNumId w:val="38"/>
  </w:num>
  <w:num w:numId="44">
    <w:abstractNumId w:val="51"/>
  </w:num>
  <w:num w:numId="4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5"/>
  </w:num>
  <w:num w:numId="48">
    <w:abstractNumId w:val="35"/>
  </w:num>
  <w:num w:numId="49">
    <w:abstractNumId w:val="41"/>
  </w:num>
  <w:num w:numId="50">
    <w:abstractNumId w:val="58"/>
  </w:num>
  <w:num w:numId="51">
    <w:abstractNumId w:val="4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4AA3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744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1E5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715"/>
    <w:rsid w:val="00034A0E"/>
    <w:rsid w:val="00035F69"/>
    <w:rsid w:val="00036F95"/>
    <w:rsid w:val="00037302"/>
    <w:rsid w:val="000374AF"/>
    <w:rsid w:val="000375BD"/>
    <w:rsid w:val="00041C1A"/>
    <w:rsid w:val="000423CE"/>
    <w:rsid w:val="00042EB9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4D5"/>
    <w:rsid w:val="000577E8"/>
    <w:rsid w:val="00057AC8"/>
    <w:rsid w:val="00060120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6F8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4FE7"/>
    <w:rsid w:val="000C70B4"/>
    <w:rsid w:val="000C7C9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57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89A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0A8"/>
    <w:rsid w:val="00120367"/>
    <w:rsid w:val="0012065E"/>
    <w:rsid w:val="001211E4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3BDB"/>
    <w:rsid w:val="00144548"/>
    <w:rsid w:val="001461CB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0B"/>
    <w:rsid w:val="00191C4B"/>
    <w:rsid w:val="00191E38"/>
    <w:rsid w:val="00191F57"/>
    <w:rsid w:val="00191F82"/>
    <w:rsid w:val="00192A4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C67"/>
    <w:rsid w:val="001A5060"/>
    <w:rsid w:val="001A63B8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125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589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3CF7"/>
    <w:rsid w:val="001F4211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5C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43A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C44"/>
    <w:rsid w:val="002934F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50A"/>
    <w:rsid w:val="002A4A9D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C3D"/>
    <w:rsid w:val="002C6275"/>
    <w:rsid w:val="002C62D0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904B4"/>
    <w:rsid w:val="003914AE"/>
    <w:rsid w:val="0039216D"/>
    <w:rsid w:val="003927E0"/>
    <w:rsid w:val="00393614"/>
    <w:rsid w:val="003947B2"/>
    <w:rsid w:val="0039575C"/>
    <w:rsid w:val="00395B17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0C5E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580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DE6"/>
    <w:rsid w:val="003F01AA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520"/>
    <w:rsid w:val="00414841"/>
    <w:rsid w:val="004159DC"/>
    <w:rsid w:val="00416317"/>
    <w:rsid w:val="0041651C"/>
    <w:rsid w:val="00417FD6"/>
    <w:rsid w:val="004211F1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27C"/>
    <w:rsid w:val="00441E02"/>
    <w:rsid w:val="004446E8"/>
    <w:rsid w:val="00444C83"/>
    <w:rsid w:val="00444F4E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092"/>
    <w:rsid w:val="0045762E"/>
    <w:rsid w:val="00457703"/>
    <w:rsid w:val="00457E43"/>
    <w:rsid w:val="004601D3"/>
    <w:rsid w:val="00460848"/>
    <w:rsid w:val="00461E0F"/>
    <w:rsid w:val="004623D4"/>
    <w:rsid w:val="0046282F"/>
    <w:rsid w:val="00462A3D"/>
    <w:rsid w:val="004635D6"/>
    <w:rsid w:val="004639EC"/>
    <w:rsid w:val="00465032"/>
    <w:rsid w:val="00465FF1"/>
    <w:rsid w:val="00466937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47C3"/>
    <w:rsid w:val="00486DCD"/>
    <w:rsid w:val="004908DF"/>
    <w:rsid w:val="00490F69"/>
    <w:rsid w:val="00492592"/>
    <w:rsid w:val="00494C86"/>
    <w:rsid w:val="00494CC1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1B14"/>
    <w:rsid w:val="004C3672"/>
    <w:rsid w:val="004C37FF"/>
    <w:rsid w:val="004C52B1"/>
    <w:rsid w:val="004D08F4"/>
    <w:rsid w:val="004D18CE"/>
    <w:rsid w:val="004D1B3F"/>
    <w:rsid w:val="004D1D9F"/>
    <w:rsid w:val="004D271F"/>
    <w:rsid w:val="004D3BE7"/>
    <w:rsid w:val="004D42FA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897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702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305"/>
    <w:rsid w:val="0051433D"/>
    <w:rsid w:val="005146EA"/>
    <w:rsid w:val="005158F7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2EBB"/>
    <w:rsid w:val="005840BC"/>
    <w:rsid w:val="00584343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8D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739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0E9F"/>
    <w:rsid w:val="006411D3"/>
    <w:rsid w:val="00642217"/>
    <w:rsid w:val="00643404"/>
    <w:rsid w:val="0064345A"/>
    <w:rsid w:val="00643826"/>
    <w:rsid w:val="006444F7"/>
    <w:rsid w:val="00645771"/>
    <w:rsid w:val="006468F6"/>
    <w:rsid w:val="00650860"/>
    <w:rsid w:val="00650B38"/>
    <w:rsid w:val="006511E7"/>
    <w:rsid w:val="006528BC"/>
    <w:rsid w:val="0065363A"/>
    <w:rsid w:val="00653B34"/>
    <w:rsid w:val="00654351"/>
    <w:rsid w:val="006552BA"/>
    <w:rsid w:val="00655D35"/>
    <w:rsid w:val="00655EDE"/>
    <w:rsid w:val="00656CCB"/>
    <w:rsid w:val="00657F9A"/>
    <w:rsid w:val="0066090E"/>
    <w:rsid w:val="0066091E"/>
    <w:rsid w:val="00662003"/>
    <w:rsid w:val="00662509"/>
    <w:rsid w:val="00662714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167E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2C73"/>
    <w:rsid w:val="006B3877"/>
    <w:rsid w:val="006B4A52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D0282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89C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5B3F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528D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0F6"/>
    <w:rsid w:val="007B0A2A"/>
    <w:rsid w:val="007B0EA1"/>
    <w:rsid w:val="007B1085"/>
    <w:rsid w:val="007B1614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36E"/>
    <w:rsid w:val="007C39AC"/>
    <w:rsid w:val="007C43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1D20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2EBE"/>
    <w:rsid w:val="00834DE4"/>
    <w:rsid w:val="008353B8"/>
    <w:rsid w:val="0083580B"/>
    <w:rsid w:val="00835C25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1540"/>
    <w:rsid w:val="0086381B"/>
    <w:rsid w:val="00863C60"/>
    <w:rsid w:val="00864EC6"/>
    <w:rsid w:val="00865ADB"/>
    <w:rsid w:val="00865B4A"/>
    <w:rsid w:val="00866160"/>
    <w:rsid w:val="008668C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2CFD"/>
    <w:rsid w:val="008833D7"/>
    <w:rsid w:val="00883B87"/>
    <w:rsid w:val="00884073"/>
    <w:rsid w:val="00884231"/>
    <w:rsid w:val="008843CC"/>
    <w:rsid w:val="008848CA"/>
    <w:rsid w:val="008854B3"/>
    <w:rsid w:val="00886DDC"/>
    <w:rsid w:val="0089211B"/>
    <w:rsid w:val="008929EE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C4147"/>
    <w:rsid w:val="008C4550"/>
    <w:rsid w:val="008C48BB"/>
    <w:rsid w:val="008C4C7B"/>
    <w:rsid w:val="008C54AB"/>
    <w:rsid w:val="008C7143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BF"/>
    <w:rsid w:val="008E6355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B72"/>
    <w:rsid w:val="009110EB"/>
    <w:rsid w:val="00911499"/>
    <w:rsid w:val="00911DAE"/>
    <w:rsid w:val="00913055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4EE1"/>
    <w:rsid w:val="00976786"/>
    <w:rsid w:val="0097753A"/>
    <w:rsid w:val="00977606"/>
    <w:rsid w:val="00977686"/>
    <w:rsid w:val="00980544"/>
    <w:rsid w:val="009807F1"/>
    <w:rsid w:val="00982504"/>
    <w:rsid w:val="0098298B"/>
    <w:rsid w:val="00982A87"/>
    <w:rsid w:val="00982C51"/>
    <w:rsid w:val="009830FF"/>
    <w:rsid w:val="00983615"/>
    <w:rsid w:val="0098399E"/>
    <w:rsid w:val="00983CF1"/>
    <w:rsid w:val="00985E42"/>
    <w:rsid w:val="00985F0E"/>
    <w:rsid w:val="009867E0"/>
    <w:rsid w:val="00986B51"/>
    <w:rsid w:val="009871FC"/>
    <w:rsid w:val="0098784D"/>
    <w:rsid w:val="00987D52"/>
    <w:rsid w:val="00991084"/>
    <w:rsid w:val="009919FE"/>
    <w:rsid w:val="0099305D"/>
    <w:rsid w:val="0099487A"/>
    <w:rsid w:val="00995A43"/>
    <w:rsid w:val="00995DEF"/>
    <w:rsid w:val="009969C5"/>
    <w:rsid w:val="00996D72"/>
    <w:rsid w:val="009A0E83"/>
    <w:rsid w:val="009A165F"/>
    <w:rsid w:val="009A194A"/>
    <w:rsid w:val="009A2162"/>
    <w:rsid w:val="009A5507"/>
    <w:rsid w:val="009A5612"/>
    <w:rsid w:val="009B00C5"/>
    <w:rsid w:val="009B0D15"/>
    <w:rsid w:val="009B2065"/>
    <w:rsid w:val="009B3B90"/>
    <w:rsid w:val="009B4CFA"/>
    <w:rsid w:val="009B5386"/>
    <w:rsid w:val="009B713C"/>
    <w:rsid w:val="009B7620"/>
    <w:rsid w:val="009C00EE"/>
    <w:rsid w:val="009C1E5A"/>
    <w:rsid w:val="009C2BD8"/>
    <w:rsid w:val="009C3D39"/>
    <w:rsid w:val="009C594F"/>
    <w:rsid w:val="009C6130"/>
    <w:rsid w:val="009C7488"/>
    <w:rsid w:val="009C7F0F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E62C3"/>
    <w:rsid w:val="009F116A"/>
    <w:rsid w:val="009F31AA"/>
    <w:rsid w:val="009F3887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5942"/>
    <w:rsid w:val="00A1116C"/>
    <w:rsid w:val="00A115C8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D60"/>
    <w:rsid w:val="00A348EA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2949"/>
    <w:rsid w:val="00A53DCB"/>
    <w:rsid w:val="00A54367"/>
    <w:rsid w:val="00A543AA"/>
    <w:rsid w:val="00A5524C"/>
    <w:rsid w:val="00A55327"/>
    <w:rsid w:val="00A565A0"/>
    <w:rsid w:val="00A56D05"/>
    <w:rsid w:val="00A56D49"/>
    <w:rsid w:val="00A6045A"/>
    <w:rsid w:val="00A6082A"/>
    <w:rsid w:val="00A60E1F"/>
    <w:rsid w:val="00A61144"/>
    <w:rsid w:val="00A61C42"/>
    <w:rsid w:val="00A62874"/>
    <w:rsid w:val="00A62895"/>
    <w:rsid w:val="00A639F1"/>
    <w:rsid w:val="00A63A5D"/>
    <w:rsid w:val="00A6405A"/>
    <w:rsid w:val="00A644D1"/>
    <w:rsid w:val="00A64EEC"/>
    <w:rsid w:val="00A6560B"/>
    <w:rsid w:val="00A659D6"/>
    <w:rsid w:val="00A701A6"/>
    <w:rsid w:val="00A71574"/>
    <w:rsid w:val="00A71C0E"/>
    <w:rsid w:val="00A72A20"/>
    <w:rsid w:val="00A730E5"/>
    <w:rsid w:val="00A73AF0"/>
    <w:rsid w:val="00A73C6A"/>
    <w:rsid w:val="00A7450D"/>
    <w:rsid w:val="00A75252"/>
    <w:rsid w:val="00A754A4"/>
    <w:rsid w:val="00A75BF5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59B7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3C2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46C8"/>
    <w:rsid w:val="00AB5CE8"/>
    <w:rsid w:val="00AB6409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904"/>
    <w:rsid w:val="00B312E2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25E"/>
    <w:rsid w:val="00B5082F"/>
    <w:rsid w:val="00B508B8"/>
    <w:rsid w:val="00B516BE"/>
    <w:rsid w:val="00B51971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73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56F6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4DDE"/>
    <w:rsid w:val="00BA6749"/>
    <w:rsid w:val="00BA691E"/>
    <w:rsid w:val="00BA6D62"/>
    <w:rsid w:val="00BA7FF0"/>
    <w:rsid w:val="00BB356E"/>
    <w:rsid w:val="00BB3B05"/>
    <w:rsid w:val="00BB4489"/>
    <w:rsid w:val="00BB4999"/>
    <w:rsid w:val="00BB49E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86E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56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709B"/>
    <w:rsid w:val="00C072FE"/>
    <w:rsid w:val="00C07733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427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54CF"/>
    <w:rsid w:val="00C45A73"/>
    <w:rsid w:val="00C474EA"/>
    <w:rsid w:val="00C509BE"/>
    <w:rsid w:val="00C5524C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3D47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494B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2616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188F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4D06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27DA"/>
    <w:rsid w:val="00D0389A"/>
    <w:rsid w:val="00D048F2"/>
    <w:rsid w:val="00D051A9"/>
    <w:rsid w:val="00D05EC4"/>
    <w:rsid w:val="00D0619A"/>
    <w:rsid w:val="00D07607"/>
    <w:rsid w:val="00D07963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17B8"/>
    <w:rsid w:val="00D32E2E"/>
    <w:rsid w:val="00D3786A"/>
    <w:rsid w:val="00D4184F"/>
    <w:rsid w:val="00D42140"/>
    <w:rsid w:val="00D423F4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6C2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E9A"/>
    <w:rsid w:val="00DB0F12"/>
    <w:rsid w:val="00DB1B54"/>
    <w:rsid w:val="00DB1BF8"/>
    <w:rsid w:val="00DB1CF7"/>
    <w:rsid w:val="00DB2B0E"/>
    <w:rsid w:val="00DB3C69"/>
    <w:rsid w:val="00DB3F4B"/>
    <w:rsid w:val="00DB4800"/>
    <w:rsid w:val="00DB4CE3"/>
    <w:rsid w:val="00DB7376"/>
    <w:rsid w:val="00DC0C0E"/>
    <w:rsid w:val="00DC19C0"/>
    <w:rsid w:val="00DC3B0B"/>
    <w:rsid w:val="00DD0FDC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45C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07A81"/>
    <w:rsid w:val="00E10751"/>
    <w:rsid w:val="00E1097A"/>
    <w:rsid w:val="00E124E8"/>
    <w:rsid w:val="00E12E77"/>
    <w:rsid w:val="00E1322D"/>
    <w:rsid w:val="00E139B8"/>
    <w:rsid w:val="00E13BE6"/>
    <w:rsid w:val="00E14E2C"/>
    <w:rsid w:val="00E14FDE"/>
    <w:rsid w:val="00E157D2"/>
    <w:rsid w:val="00E16E70"/>
    <w:rsid w:val="00E1782A"/>
    <w:rsid w:val="00E178C2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4A9"/>
    <w:rsid w:val="00E45C92"/>
    <w:rsid w:val="00E47C21"/>
    <w:rsid w:val="00E501A0"/>
    <w:rsid w:val="00E5195D"/>
    <w:rsid w:val="00E52BB3"/>
    <w:rsid w:val="00E54130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2FB7"/>
    <w:rsid w:val="00E6343C"/>
    <w:rsid w:val="00E63ACF"/>
    <w:rsid w:val="00E63AEC"/>
    <w:rsid w:val="00E6402C"/>
    <w:rsid w:val="00E64082"/>
    <w:rsid w:val="00E64386"/>
    <w:rsid w:val="00E64888"/>
    <w:rsid w:val="00E64F5B"/>
    <w:rsid w:val="00E65F45"/>
    <w:rsid w:val="00E66BDC"/>
    <w:rsid w:val="00E66C5B"/>
    <w:rsid w:val="00E67677"/>
    <w:rsid w:val="00E67A2B"/>
    <w:rsid w:val="00E67F41"/>
    <w:rsid w:val="00E7085B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50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621"/>
    <w:rsid w:val="00EC4EA7"/>
    <w:rsid w:val="00EC5108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0974"/>
    <w:rsid w:val="00EF29F7"/>
    <w:rsid w:val="00EF2ECA"/>
    <w:rsid w:val="00EF48DE"/>
    <w:rsid w:val="00EF5467"/>
    <w:rsid w:val="00EF5900"/>
    <w:rsid w:val="00EF5965"/>
    <w:rsid w:val="00F01628"/>
    <w:rsid w:val="00F01CAB"/>
    <w:rsid w:val="00F01E05"/>
    <w:rsid w:val="00F0232D"/>
    <w:rsid w:val="00F03F94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2A88"/>
    <w:rsid w:val="00F32BC2"/>
    <w:rsid w:val="00F32C17"/>
    <w:rsid w:val="00F32D2A"/>
    <w:rsid w:val="00F32EBA"/>
    <w:rsid w:val="00F33488"/>
    <w:rsid w:val="00F33CDD"/>
    <w:rsid w:val="00F3506F"/>
    <w:rsid w:val="00F352AA"/>
    <w:rsid w:val="00F35C76"/>
    <w:rsid w:val="00F3664F"/>
    <w:rsid w:val="00F41C9E"/>
    <w:rsid w:val="00F4773A"/>
    <w:rsid w:val="00F47994"/>
    <w:rsid w:val="00F47D33"/>
    <w:rsid w:val="00F50587"/>
    <w:rsid w:val="00F515FE"/>
    <w:rsid w:val="00F52B71"/>
    <w:rsid w:val="00F54E27"/>
    <w:rsid w:val="00F55BE6"/>
    <w:rsid w:val="00F61AEB"/>
    <w:rsid w:val="00F62FF5"/>
    <w:rsid w:val="00F6338E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26A5"/>
    <w:rsid w:val="00F83379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509"/>
    <w:rsid w:val="00F9356A"/>
    <w:rsid w:val="00F94430"/>
    <w:rsid w:val="00F95226"/>
    <w:rsid w:val="00FA0429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108F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8F96B57"/>
  <w15:docId w15:val="{ED43EF31-9DF8-4A2F-B4B7-5F68E59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uiPriority w:val="99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0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8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27"/>
      </w:numPr>
    </w:pPr>
  </w:style>
  <w:style w:type="character" w:customStyle="1" w:styleId="value">
    <w:name w:val="value"/>
    <w:basedOn w:val="Domylnaczcionkaakapitu"/>
    <w:rsid w:val="00284B2E"/>
  </w:style>
  <w:style w:type="numbering" w:customStyle="1" w:styleId="WWNum15">
    <w:name w:val="WWNum15"/>
    <w:basedOn w:val="Bezlisty"/>
    <w:rsid w:val="00284B2E"/>
    <w:pPr>
      <w:numPr>
        <w:numId w:val="29"/>
      </w:numPr>
    </w:pPr>
  </w:style>
  <w:style w:type="paragraph" w:customStyle="1" w:styleId="Textbody">
    <w:name w:val="Text body"/>
    <w:basedOn w:val="Standard"/>
    <w:rsid w:val="005C507E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346042"/>
    <w:pPr>
      <w:numPr>
        <w:numId w:val="30"/>
      </w:numPr>
    </w:pPr>
  </w:style>
  <w:style w:type="numbering" w:customStyle="1" w:styleId="WWNum44">
    <w:name w:val="WWNum44"/>
    <w:basedOn w:val="Bezlisty"/>
    <w:rsid w:val="00346042"/>
    <w:pPr>
      <w:numPr>
        <w:numId w:val="31"/>
      </w:numPr>
    </w:pPr>
  </w:style>
  <w:style w:type="numbering" w:customStyle="1" w:styleId="WWNum7">
    <w:name w:val="WWNum7"/>
    <w:basedOn w:val="Bezlisty"/>
    <w:rsid w:val="008B66F8"/>
    <w:pPr>
      <w:numPr>
        <w:numId w:val="33"/>
      </w:numPr>
    </w:pPr>
  </w:style>
  <w:style w:type="numbering" w:customStyle="1" w:styleId="WWNum43">
    <w:name w:val="WWNum43"/>
    <w:basedOn w:val="Bezlisty"/>
    <w:rsid w:val="00F04D67"/>
    <w:pPr>
      <w:numPr>
        <w:numId w:val="34"/>
      </w:numPr>
    </w:pPr>
  </w:style>
  <w:style w:type="numbering" w:customStyle="1" w:styleId="WWNum48">
    <w:name w:val="WWNum48"/>
    <w:basedOn w:val="Bezlisty"/>
    <w:rsid w:val="00D450FF"/>
    <w:pPr>
      <w:numPr>
        <w:numId w:val="36"/>
      </w:numPr>
    </w:pPr>
  </w:style>
  <w:style w:type="numbering" w:customStyle="1" w:styleId="WWNum49">
    <w:name w:val="WWNum49"/>
    <w:basedOn w:val="Bezlisty"/>
    <w:rsid w:val="00D450FF"/>
    <w:pPr>
      <w:numPr>
        <w:numId w:val="37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83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BC18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character" w:customStyle="1" w:styleId="skgd">
    <w:name w:val="skgd"/>
    <w:basedOn w:val="Domylnaczcionkaakapitu"/>
    <w:rsid w:val="006B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A37C6-A05C-4293-911B-9750A361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1341</Words>
  <Characters>9174</Characters>
  <Application>Microsoft Office Word</Application>
  <DocSecurity>0</DocSecurity>
  <Lines>76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10495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2024-11-25T09:30:00Z</cp:lastPrinted>
  <dcterms:created xsi:type="dcterms:W3CDTF">2024-11-25T09:40:00Z</dcterms:created>
  <dcterms:modified xsi:type="dcterms:W3CDTF">2024-11-25T09:40:00Z</dcterms:modified>
</cp:coreProperties>
</file>