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E9F0A" w14:textId="6480DB50" w:rsidR="006942F9" w:rsidRPr="006942F9" w:rsidRDefault="006942F9">
      <w:pPr>
        <w:rPr>
          <w:sz w:val="22"/>
          <w:szCs w:val="22"/>
        </w:rPr>
      </w:pPr>
    </w:p>
    <w:p w14:paraId="5578F0B2" w14:textId="57BC7EF0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556EFF99" w14:textId="23750336" w:rsidR="009E4DDE" w:rsidRPr="00EE7290" w:rsidRDefault="0068121D" w:rsidP="009E4DDE">
      <w:pPr>
        <w:spacing w:before="120" w:after="120"/>
        <w:jc w:val="center"/>
        <w:rPr>
          <w:b/>
          <w:sz w:val="14"/>
          <w:szCs w:val="22"/>
        </w:rPr>
      </w:pPr>
      <w:bookmarkStart w:id="0" w:name="_Hlk53068062"/>
      <w:r>
        <w:rPr>
          <w:b/>
          <w:sz w:val="22"/>
          <w:szCs w:val="22"/>
        </w:rPr>
        <w:t>Druk gazety „Jastrząb”</w:t>
      </w:r>
    </w:p>
    <w:bookmarkEnd w:id="0"/>
    <w:p w14:paraId="2CC59AB7" w14:textId="2E9AA254" w:rsidR="003429B7" w:rsidRPr="00EE7290" w:rsidRDefault="009E4DDE" w:rsidP="00F4795E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77777777" w:rsidR="006248D6" w:rsidRPr="00EE7290" w:rsidRDefault="003429B7" w:rsidP="00F4795E">
      <w:pPr>
        <w:pStyle w:val="Akapitzlist"/>
        <w:numPr>
          <w:ilvl w:val="0"/>
          <w:numId w:val="14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77777777" w:rsidR="006248D6" w:rsidRPr="00EE7290" w:rsidRDefault="003429B7" w:rsidP="00F4795E">
      <w:pPr>
        <w:pStyle w:val="Akapitzlist"/>
        <w:numPr>
          <w:ilvl w:val="0"/>
          <w:numId w:val="14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46A855F1" w:rsidR="00F944F5" w:rsidRPr="00EE7290" w:rsidRDefault="00E96583" w:rsidP="00F4795E">
      <w:pPr>
        <w:pStyle w:val="Akapitzlist"/>
        <w:numPr>
          <w:ilvl w:val="0"/>
          <w:numId w:val="14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77777777" w:rsidR="00E8063F" w:rsidRPr="00EE7290" w:rsidRDefault="00E8063F" w:rsidP="00F4795E">
      <w:pPr>
        <w:pStyle w:val="Akapitzlist"/>
        <w:numPr>
          <w:ilvl w:val="0"/>
          <w:numId w:val="14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2D2CEF17" w14:textId="1AA58A79" w:rsidR="00AC75F3" w:rsidRPr="00EE7290" w:rsidRDefault="00E8063F" w:rsidP="00F4795E">
      <w:pPr>
        <w:pStyle w:val="Akapitzlist"/>
        <w:numPr>
          <w:ilvl w:val="0"/>
          <w:numId w:val="14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…………………………………………………………………………………………</w:t>
      </w:r>
    </w:p>
    <w:p w14:paraId="2FDD1FA5" w14:textId="465EB6B9" w:rsidR="002A162F" w:rsidRPr="00EE7290" w:rsidRDefault="002A162F" w:rsidP="00F4795E">
      <w:pPr>
        <w:pStyle w:val="Akapitzlist"/>
        <w:numPr>
          <w:ilvl w:val="0"/>
          <w:numId w:val="14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EE7290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026CF0BD" w14:textId="77777777" w:rsidR="00B4312F" w:rsidRPr="00EE7290" w:rsidRDefault="00B4312F" w:rsidP="00F4795E">
      <w:pPr>
        <w:pStyle w:val="Akapitzlist"/>
        <w:numPr>
          <w:ilvl w:val="0"/>
          <w:numId w:val="14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 xml:space="preserve">Wykonawca jest </w:t>
      </w:r>
      <w:r w:rsidR="00B63C91" w:rsidRPr="00EE7290">
        <w:rPr>
          <w:bCs/>
          <w:sz w:val="22"/>
          <w:szCs w:val="22"/>
        </w:rPr>
        <w:t xml:space="preserve">mikro / </w:t>
      </w:r>
      <w:r w:rsidRPr="00EE7290">
        <w:rPr>
          <w:bCs/>
          <w:sz w:val="22"/>
          <w:szCs w:val="22"/>
        </w:rPr>
        <w:t>małym/średnim przedsiębiorcą</w:t>
      </w:r>
      <w:r w:rsidR="00C041F7" w:rsidRPr="00EE7290">
        <w:rPr>
          <w:bCs/>
          <w:sz w:val="22"/>
          <w:szCs w:val="22"/>
        </w:rPr>
        <w:t>:</w:t>
      </w:r>
      <w:r w:rsidR="002D14B1" w:rsidRPr="00EE7290">
        <w:rPr>
          <w:bCs/>
          <w:sz w:val="22"/>
          <w:szCs w:val="22"/>
        </w:rPr>
        <w:t xml:space="preserve"> </w:t>
      </w:r>
      <w:r w:rsidRPr="00EE7290">
        <w:rPr>
          <w:b/>
          <w:bCs/>
          <w:sz w:val="22"/>
          <w:szCs w:val="22"/>
        </w:rPr>
        <w:t>TAK/NIE</w:t>
      </w:r>
      <w:r w:rsidRPr="00EE7290">
        <w:rPr>
          <w:bCs/>
          <w:sz w:val="22"/>
          <w:szCs w:val="22"/>
        </w:rPr>
        <w:t>*</w:t>
      </w:r>
    </w:p>
    <w:p w14:paraId="0DC675EF" w14:textId="3E8841CA" w:rsidR="009E4DDE" w:rsidRPr="00EE7290" w:rsidRDefault="009E4DDE" w:rsidP="009E4DDE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</w:rPr>
      </w:pPr>
      <w:r w:rsidRPr="00EE7290">
        <w:rPr>
          <w:bCs/>
          <w:sz w:val="16"/>
        </w:rPr>
        <w:t xml:space="preserve">   * niepotrzebne skreślić</w:t>
      </w:r>
    </w:p>
    <w:p w14:paraId="285C2B3C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72F37134" w14:textId="77777777" w:rsidR="006248D6" w:rsidRPr="005C1801" w:rsidRDefault="003429B7" w:rsidP="00F4795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5C1801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0B18531" w14:textId="4B09E09E" w:rsidR="00E50792" w:rsidRPr="005C1801" w:rsidRDefault="006248D6" w:rsidP="005D557E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1. Oferuję wykonanie zamówienia w zakresie objętym S</w:t>
      </w:r>
      <w:r w:rsidR="00E50792" w:rsidRPr="005C1801">
        <w:rPr>
          <w:rFonts w:eastAsia="Lucida Sans Unicode"/>
          <w:sz w:val="22"/>
          <w:szCs w:val="22"/>
        </w:rPr>
        <w:t>WZ:</w:t>
      </w:r>
    </w:p>
    <w:p w14:paraId="454F7A53" w14:textId="77777777" w:rsidR="00E50792" w:rsidRPr="005C1801" w:rsidRDefault="00E50792" w:rsidP="002C3989">
      <w:pPr>
        <w:tabs>
          <w:tab w:val="left" w:pos="284"/>
        </w:tabs>
        <w:autoSpaceDE w:val="0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15149BFF" w14:textId="56A2469A" w:rsidR="006248D6" w:rsidRPr="005C1801" w:rsidRDefault="00E50792" w:rsidP="0028256D">
      <w:pPr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="006248D6" w:rsidRPr="005C1801">
        <w:rPr>
          <w:rFonts w:eastAsia="Lucida Sans Unicode"/>
          <w:b/>
          <w:sz w:val="22"/>
          <w:szCs w:val="22"/>
        </w:rPr>
        <w:t xml:space="preserve">za </w:t>
      </w:r>
      <w:r w:rsidRPr="005C1801">
        <w:rPr>
          <w:b/>
          <w:sz w:val="22"/>
          <w:szCs w:val="22"/>
        </w:rPr>
        <w:t xml:space="preserve">cenę brutto całości </w:t>
      </w:r>
      <w:r w:rsidR="0068121D">
        <w:rPr>
          <w:b/>
          <w:sz w:val="22"/>
          <w:szCs w:val="22"/>
        </w:rPr>
        <w:t xml:space="preserve">zamówienia </w:t>
      </w:r>
      <w:r w:rsidR="006248D6" w:rsidRPr="005C1801">
        <w:rPr>
          <w:rFonts w:eastAsia="Lucida Sans Unicode"/>
          <w:b/>
          <w:sz w:val="22"/>
          <w:szCs w:val="22"/>
        </w:rPr>
        <w:t>..........................................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="006248D6" w:rsidRPr="005C1801">
        <w:rPr>
          <w:rFonts w:eastAsia="Lucida Sans Unicode"/>
          <w:b/>
          <w:sz w:val="22"/>
          <w:szCs w:val="22"/>
        </w:rPr>
        <w:t>.....</w:t>
      </w:r>
      <w:r w:rsidR="002342FE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6248D6" w:rsidRPr="005C1801">
        <w:rPr>
          <w:rFonts w:eastAsia="Lucida Sans Unicode"/>
          <w:b/>
          <w:sz w:val="22"/>
          <w:szCs w:val="22"/>
        </w:rPr>
        <w:t>................</w:t>
      </w:r>
      <w:r w:rsidR="006248D6"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</w:r>
      <w:r w:rsidR="006248D6" w:rsidRPr="005C1801">
        <w:rPr>
          <w:rFonts w:eastAsia="Lucida Sans Unicode"/>
          <w:sz w:val="22"/>
          <w:szCs w:val="22"/>
        </w:rPr>
        <w:t xml:space="preserve">(słownie: </w:t>
      </w:r>
      <w:r w:rsidR="00206395" w:rsidRPr="005C1801">
        <w:rPr>
          <w:rFonts w:eastAsia="Lucida Sans Unicode"/>
          <w:sz w:val="22"/>
          <w:szCs w:val="22"/>
        </w:rPr>
        <w:t>..................</w:t>
      </w:r>
      <w:r w:rsidR="006248D6" w:rsidRPr="005C1801">
        <w:rPr>
          <w:rFonts w:eastAsia="Lucida Sans Unicode"/>
          <w:sz w:val="22"/>
          <w:szCs w:val="22"/>
        </w:rPr>
        <w:t>............................................................</w:t>
      </w:r>
      <w:r w:rsidRPr="005C1801">
        <w:rPr>
          <w:rFonts w:eastAsia="Lucida Sans Unicode"/>
          <w:sz w:val="22"/>
          <w:szCs w:val="22"/>
        </w:rPr>
        <w:t>....</w:t>
      </w:r>
      <w:r w:rsidR="006248D6" w:rsidRPr="005C1801">
        <w:rPr>
          <w:rFonts w:eastAsia="Lucida Sans Unicode"/>
          <w:sz w:val="22"/>
          <w:szCs w:val="22"/>
        </w:rPr>
        <w:t>...........</w:t>
      </w:r>
      <w:r w:rsidR="00C56B2B" w:rsidRPr="005C1801">
        <w:rPr>
          <w:rFonts w:eastAsia="Lucida Sans Unicode"/>
          <w:sz w:val="22"/>
          <w:szCs w:val="22"/>
        </w:rPr>
        <w:t>........</w:t>
      </w:r>
      <w:r w:rsidR="006248D6" w:rsidRPr="005C1801">
        <w:rPr>
          <w:rFonts w:eastAsia="Lucida Sans Unicode"/>
          <w:sz w:val="22"/>
          <w:szCs w:val="22"/>
        </w:rPr>
        <w:t>.......................................)</w:t>
      </w:r>
      <w:r w:rsidRPr="005C1801">
        <w:rPr>
          <w:rFonts w:eastAsia="Lucida Sans Unicode"/>
          <w:sz w:val="22"/>
          <w:szCs w:val="22"/>
        </w:rPr>
        <w:br/>
        <w:t xml:space="preserve">w tym: </w:t>
      </w:r>
    </w:p>
    <w:p w14:paraId="52B130F2" w14:textId="77777777" w:rsidR="00E50792" w:rsidRPr="005C1801" w:rsidRDefault="00E50792" w:rsidP="0028256D">
      <w:pPr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Pr="005C1801">
        <w:rPr>
          <w:b/>
          <w:sz w:val="22"/>
          <w:szCs w:val="22"/>
        </w:rPr>
        <w:t>cena</w:t>
      </w:r>
      <w:r w:rsidR="00CD489D" w:rsidRPr="005C1801">
        <w:rPr>
          <w:b/>
          <w:sz w:val="22"/>
          <w:szCs w:val="22"/>
        </w:rPr>
        <w:t xml:space="preserve"> </w:t>
      </w:r>
      <w:r w:rsidRPr="005C1801">
        <w:rPr>
          <w:b/>
          <w:sz w:val="22"/>
          <w:szCs w:val="22"/>
        </w:rPr>
        <w:t>netto całości zadania</w:t>
      </w:r>
      <w:r w:rsidRPr="005C1801">
        <w:rPr>
          <w:rFonts w:eastAsia="Lucida Sans Unicode"/>
          <w:b/>
          <w:sz w:val="22"/>
          <w:szCs w:val="22"/>
        </w:rPr>
        <w:t>..................</w:t>
      </w:r>
      <w:r w:rsidR="005B1927" w:rsidRPr="005C1801"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b/>
          <w:sz w:val="22"/>
          <w:szCs w:val="22"/>
        </w:rPr>
        <w:t>...........................................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</w:t>
      </w:r>
      <w:r w:rsidRPr="005C1801">
        <w:rPr>
          <w:rFonts w:eastAsia="Lucida Sans Unicode"/>
          <w:b/>
          <w:sz w:val="22"/>
          <w:szCs w:val="22"/>
        </w:rPr>
        <w:t>.............</w:t>
      </w:r>
      <w:r w:rsidR="00C041F7" w:rsidRPr="005C1801">
        <w:rPr>
          <w:rFonts w:eastAsia="Lucida Sans Unicode"/>
          <w:b/>
          <w:sz w:val="22"/>
          <w:szCs w:val="22"/>
        </w:rPr>
        <w:t>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Pr="005C1801">
        <w:rPr>
          <w:rFonts w:eastAsia="Lucida Sans Unicode"/>
          <w:sz w:val="22"/>
          <w:szCs w:val="22"/>
        </w:rPr>
        <w:t xml:space="preserve"> zł</w:t>
      </w:r>
      <w:r w:rsidR="0028256D" w:rsidRPr="005C1801">
        <w:rPr>
          <w:rFonts w:eastAsia="Lucida Sans Unicode"/>
          <w:sz w:val="22"/>
          <w:szCs w:val="22"/>
        </w:rPr>
        <w:br/>
        <w:t>(słownie: ....................</w:t>
      </w:r>
      <w:r w:rsidRPr="005C1801">
        <w:rPr>
          <w:rFonts w:eastAsia="Lucida Sans Unicode"/>
          <w:sz w:val="22"/>
          <w:szCs w:val="22"/>
        </w:rPr>
        <w:t>..........................................</w:t>
      </w:r>
      <w:r w:rsidR="005B1927" w:rsidRPr="005C1801">
        <w:rPr>
          <w:rFonts w:eastAsia="Lucida Sans Unicode"/>
          <w:sz w:val="22"/>
          <w:szCs w:val="22"/>
        </w:rPr>
        <w:t>.........</w:t>
      </w:r>
      <w:r w:rsidRPr="005C1801">
        <w:rPr>
          <w:rFonts w:eastAsia="Lucida Sans Unicode"/>
          <w:sz w:val="22"/>
          <w:szCs w:val="22"/>
        </w:rPr>
        <w:t>.........</w:t>
      </w:r>
      <w:r w:rsidR="005B1927" w:rsidRPr="005C1801">
        <w:rPr>
          <w:rFonts w:eastAsia="Lucida Sans Unicode"/>
          <w:sz w:val="22"/>
          <w:szCs w:val="22"/>
        </w:rPr>
        <w:t>....</w:t>
      </w:r>
      <w:r w:rsidRPr="005C1801">
        <w:rPr>
          <w:rFonts w:eastAsia="Lucida Sans Unicode"/>
          <w:sz w:val="22"/>
          <w:szCs w:val="22"/>
        </w:rPr>
        <w:t>.........................</w:t>
      </w:r>
      <w:r w:rsidR="00C56B2B" w:rsidRPr="005C1801">
        <w:rPr>
          <w:rFonts w:eastAsia="Lucida Sans Unicode"/>
          <w:sz w:val="22"/>
          <w:szCs w:val="22"/>
        </w:rPr>
        <w:t>........</w:t>
      </w:r>
      <w:r w:rsidRPr="005C1801">
        <w:rPr>
          <w:rFonts w:eastAsia="Lucida Sans Unicode"/>
          <w:sz w:val="22"/>
          <w:szCs w:val="22"/>
        </w:rPr>
        <w:t>.......................)</w:t>
      </w:r>
    </w:p>
    <w:p w14:paraId="72AF8D4D" w14:textId="2A7B6FDE" w:rsidR="00E50792" w:rsidRPr="005C1801" w:rsidRDefault="00E50792" w:rsidP="00C56B2B">
      <w:pPr>
        <w:autoSpaceDE w:val="0"/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-</w:t>
      </w:r>
      <w:r w:rsidR="0068121D">
        <w:rPr>
          <w:rFonts w:eastAsia="Lucida Sans Unicode"/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kwota podatku VAT.....</w:t>
      </w:r>
      <w:r w:rsidR="005B1927" w:rsidRPr="005C1801">
        <w:rPr>
          <w:rFonts w:eastAsia="Lucida Sans Unicode"/>
          <w:b/>
          <w:sz w:val="22"/>
          <w:szCs w:val="22"/>
        </w:rPr>
        <w:t>..........................</w:t>
      </w:r>
      <w:r w:rsidRPr="005C1801">
        <w:rPr>
          <w:rFonts w:eastAsia="Lucida Sans Unicode"/>
          <w:b/>
          <w:sz w:val="22"/>
          <w:szCs w:val="22"/>
        </w:rPr>
        <w:t>..........</w:t>
      </w:r>
      <w:r w:rsidR="00C56B2B" w:rsidRPr="005C1801">
        <w:rPr>
          <w:rFonts w:eastAsia="Lucida Sans Unicode"/>
          <w:b/>
          <w:sz w:val="22"/>
          <w:szCs w:val="22"/>
        </w:rPr>
        <w:t>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2342FE" w:rsidRPr="005C1801">
        <w:rPr>
          <w:rFonts w:eastAsia="Lucida Sans Unicode"/>
          <w:b/>
          <w:sz w:val="22"/>
          <w:szCs w:val="22"/>
        </w:rPr>
        <w:t>...........................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.....................</w:t>
      </w:r>
      <w:r w:rsidRPr="005C1801">
        <w:rPr>
          <w:rFonts w:eastAsia="Lucida Sans Unicode"/>
          <w:sz w:val="22"/>
          <w:szCs w:val="22"/>
        </w:rPr>
        <w:t xml:space="preserve"> zł </w:t>
      </w:r>
      <w:r w:rsidRPr="005C1801">
        <w:rPr>
          <w:rFonts w:eastAsia="Lucida Sans Unicode"/>
          <w:sz w:val="22"/>
          <w:szCs w:val="22"/>
        </w:rPr>
        <w:br/>
        <w:t>(</w:t>
      </w:r>
      <w:r w:rsidR="002342FE" w:rsidRPr="005C1801">
        <w:rPr>
          <w:rFonts w:eastAsia="Lucida Sans Unicode"/>
          <w:sz w:val="22"/>
          <w:szCs w:val="22"/>
        </w:rPr>
        <w:t>słownie: .......................</w:t>
      </w:r>
      <w:r w:rsidRPr="005C1801">
        <w:rPr>
          <w:rFonts w:eastAsia="Lucida Sans Unicode"/>
          <w:sz w:val="22"/>
          <w:szCs w:val="22"/>
        </w:rPr>
        <w:t>.........................................................</w:t>
      </w:r>
      <w:r w:rsidR="005B1927" w:rsidRPr="005C1801">
        <w:rPr>
          <w:rFonts w:eastAsia="Lucida Sans Unicode"/>
          <w:sz w:val="22"/>
          <w:szCs w:val="22"/>
        </w:rPr>
        <w:t>.............</w:t>
      </w:r>
      <w:r w:rsidRPr="005C1801">
        <w:rPr>
          <w:rFonts w:eastAsia="Lucida Sans Unicode"/>
          <w:sz w:val="22"/>
          <w:szCs w:val="22"/>
        </w:rPr>
        <w:t>........................</w:t>
      </w:r>
      <w:r w:rsidR="00C56B2B" w:rsidRPr="005C1801">
        <w:rPr>
          <w:rFonts w:eastAsia="Lucida Sans Unicode"/>
          <w:sz w:val="22"/>
          <w:szCs w:val="22"/>
        </w:rPr>
        <w:t>........</w:t>
      </w:r>
      <w:r w:rsidRPr="005C1801">
        <w:rPr>
          <w:rFonts w:eastAsia="Lucida Sans Unicode"/>
          <w:sz w:val="22"/>
          <w:szCs w:val="22"/>
        </w:rPr>
        <w:t>...............)</w:t>
      </w:r>
    </w:p>
    <w:p w14:paraId="53CCB78F" w14:textId="54FADC5F" w:rsidR="006248D6" w:rsidRPr="005C1801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W cenie  naszej oferty </w:t>
      </w:r>
      <w:r w:rsidR="005D7BA7" w:rsidRPr="005C1801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5C1801">
        <w:rPr>
          <w:rFonts w:eastAsia="Lucida Sans Unicode"/>
          <w:sz w:val="22"/>
          <w:szCs w:val="22"/>
        </w:rPr>
        <w:t>wykonania</w:t>
      </w:r>
      <w:r w:rsidR="00E50792" w:rsidRPr="005C1801">
        <w:rPr>
          <w:rFonts w:eastAsia="Lucida Sans Unicode"/>
          <w:sz w:val="22"/>
          <w:szCs w:val="22"/>
        </w:rPr>
        <w:t xml:space="preserve"> zamówienia</w:t>
      </w:r>
      <w:r w:rsidR="0028256D" w:rsidRPr="005C1801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5C1801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4FF464A8" w14:textId="05ABA7CE" w:rsidR="006343E6" w:rsidRPr="005C1801" w:rsidRDefault="006343E6" w:rsidP="00F4795E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line="200" w:lineRule="atLeast"/>
        <w:jc w:val="both"/>
        <w:rPr>
          <w:sz w:val="18"/>
          <w:szCs w:val="18"/>
          <w:lang w:eastAsia="cs-CZ"/>
        </w:rPr>
      </w:pPr>
      <w:r w:rsidRPr="005C1801">
        <w:rPr>
          <w:rFonts w:eastAsia="Lucida Sans Unicode"/>
        </w:rPr>
        <w:t xml:space="preserve">Zamówienie wykonam </w:t>
      </w:r>
      <w:r w:rsidRPr="005C1801">
        <w:rPr>
          <w:rFonts w:eastAsia="Lucida Sans Unicode"/>
          <w:b/>
        </w:rPr>
        <w:t xml:space="preserve">w terminie </w:t>
      </w:r>
      <w:r w:rsidR="0068121D">
        <w:rPr>
          <w:rFonts w:eastAsia="Lucida Sans Unicode"/>
          <w:b/>
        </w:rPr>
        <w:t>od dnia zawarcia umowy do dnia 1</w:t>
      </w:r>
      <w:r w:rsidR="006A1069">
        <w:rPr>
          <w:rFonts w:eastAsia="Lucida Sans Unicode"/>
          <w:b/>
        </w:rPr>
        <w:t>5</w:t>
      </w:r>
      <w:r w:rsidR="0068121D">
        <w:rPr>
          <w:rFonts w:eastAsia="Lucida Sans Unicode"/>
          <w:b/>
        </w:rPr>
        <w:t xml:space="preserve">.12.2021 r. </w:t>
      </w:r>
      <w:r w:rsidRPr="005C1801">
        <w:rPr>
          <w:rFonts w:eastAsia="Lucida Sans Unicode"/>
          <w:sz w:val="28"/>
        </w:rPr>
        <w:t xml:space="preserve"> </w:t>
      </w:r>
    </w:p>
    <w:p w14:paraId="3A605E9F" w14:textId="77777777" w:rsidR="00EE7290" w:rsidRPr="005C1801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1DCA1AFC" w14:textId="78EFAB3F" w:rsidR="008516D2" w:rsidRDefault="00CF2946" w:rsidP="00F4795E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C</w:t>
      </w:r>
      <w:r w:rsidR="004328D6" w:rsidRPr="005C1801">
        <w:rPr>
          <w:rFonts w:eastAsia="Lucida Sans Unicode"/>
          <w:sz w:val="22"/>
          <w:szCs w:val="22"/>
        </w:rPr>
        <w:t>zynności w zakresie</w:t>
      </w:r>
      <w:r w:rsidR="0091687A" w:rsidRPr="005C1801">
        <w:rPr>
          <w:rFonts w:eastAsia="Lucida Sans Unicode"/>
          <w:sz w:val="22"/>
          <w:szCs w:val="22"/>
        </w:rPr>
        <w:t xml:space="preserve"> r</w:t>
      </w:r>
      <w:r w:rsidR="004328D6" w:rsidRPr="005C1801">
        <w:rPr>
          <w:rFonts w:eastAsia="Lucida Sans Unicode"/>
          <w:sz w:val="22"/>
          <w:szCs w:val="22"/>
        </w:rPr>
        <w:t>ealizacji zamówienia, o których</w:t>
      </w:r>
      <w:r w:rsidR="0091687A" w:rsidRPr="005C1801">
        <w:rPr>
          <w:rFonts w:eastAsia="Lucida Sans Unicode"/>
          <w:sz w:val="22"/>
          <w:szCs w:val="22"/>
        </w:rPr>
        <w:t xml:space="preserve"> mowa w </w:t>
      </w:r>
      <w:bookmarkStart w:id="1" w:name="_Hlk62562488"/>
      <w:r w:rsidR="0068121D">
        <w:rPr>
          <w:rFonts w:eastAsia="Lucida Sans Unicode"/>
          <w:sz w:val="22"/>
          <w:szCs w:val="22"/>
        </w:rPr>
        <w:t xml:space="preserve">Rozdziale 5 </w:t>
      </w:r>
      <w:r w:rsidR="006942F9">
        <w:rPr>
          <w:rFonts w:eastAsia="Lucida Sans Unicode"/>
          <w:sz w:val="22"/>
          <w:szCs w:val="22"/>
        </w:rPr>
        <w:t xml:space="preserve">ust. 1 </w:t>
      </w:r>
      <w:r w:rsidR="0068121D">
        <w:rPr>
          <w:rFonts w:eastAsia="Lucida Sans Unicode"/>
          <w:sz w:val="22"/>
          <w:szCs w:val="22"/>
        </w:rPr>
        <w:t xml:space="preserve">pkt. 3 </w:t>
      </w:r>
      <w:bookmarkEnd w:id="1"/>
      <w:r w:rsidR="0068121D">
        <w:rPr>
          <w:rFonts w:eastAsia="Lucida Sans Unicode"/>
          <w:sz w:val="22"/>
          <w:szCs w:val="22"/>
        </w:rPr>
        <w:t>SWZ</w:t>
      </w:r>
      <w:r w:rsidR="0091687A" w:rsidRPr="005C1801">
        <w:rPr>
          <w:rFonts w:eastAsia="Lucida Sans Unicode"/>
          <w:sz w:val="22"/>
          <w:szCs w:val="22"/>
        </w:rPr>
        <w:t xml:space="preserve"> </w:t>
      </w:r>
      <w:r w:rsidRPr="005C1801">
        <w:rPr>
          <w:rFonts w:eastAsia="Lucida Sans Unicode"/>
          <w:sz w:val="22"/>
          <w:szCs w:val="22"/>
        </w:rPr>
        <w:t xml:space="preserve">wykonywane będą przez </w:t>
      </w:r>
      <w:r w:rsidR="00D92407" w:rsidRPr="005C1801">
        <w:rPr>
          <w:rFonts w:eastAsia="Lucida Sans Unicode"/>
          <w:sz w:val="22"/>
          <w:szCs w:val="22"/>
        </w:rPr>
        <w:t>osoby</w:t>
      </w:r>
      <w:r w:rsidR="008516D2" w:rsidRPr="005C1801">
        <w:rPr>
          <w:rFonts w:eastAsia="Lucida Sans Unicode"/>
          <w:sz w:val="22"/>
          <w:szCs w:val="22"/>
        </w:rPr>
        <w:t xml:space="preserve"> zatrudnione na</w:t>
      </w:r>
      <w:r w:rsidR="002D14B1" w:rsidRPr="005C1801">
        <w:rPr>
          <w:rFonts w:eastAsia="Lucida Sans Unicode"/>
          <w:sz w:val="22"/>
          <w:szCs w:val="22"/>
        </w:rPr>
        <w:t xml:space="preserve"> </w:t>
      </w:r>
      <w:r w:rsidR="00136028" w:rsidRPr="005C1801">
        <w:rPr>
          <w:rFonts w:eastAsia="Lucida Sans Unicode"/>
          <w:sz w:val="22"/>
          <w:szCs w:val="22"/>
        </w:rPr>
        <w:t xml:space="preserve">podstawie </w:t>
      </w:r>
      <w:r w:rsidR="0091687A" w:rsidRPr="005C1801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5C1801">
        <w:rPr>
          <w:rFonts w:eastAsia="Lucida Sans Unicode"/>
          <w:sz w:val="22"/>
          <w:szCs w:val="22"/>
        </w:rPr>
        <w:t xml:space="preserve">zobowiązuję </w:t>
      </w:r>
      <w:r w:rsidR="00D92407" w:rsidRPr="005C1801">
        <w:rPr>
          <w:rFonts w:eastAsia="Lucida Sans Unicode"/>
          <w:sz w:val="22"/>
          <w:szCs w:val="22"/>
        </w:rPr>
        <w:t>się</w:t>
      </w:r>
      <w:r w:rsidR="002D14B1" w:rsidRPr="005C1801">
        <w:rPr>
          <w:rFonts w:eastAsia="Lucida Sans Unicode"/>
          <w:sz w:val="22"/>
          <w:szCs w:val="22"/>
        </w:rPr>
        <w:t xml:space="preserve"> </w:t>
      </w:r>
      <w:r w:rsidR="008516D2" w:rsidRPr="005C1801">
        <w:rPr>
          <w:rFonts w:eastAsia="Lucida Sans Unicode"/>
          <w:sz w:val="22"/>
          <w:szCs w:val="22"/>
        </w:rPr>
        <w:t>na każde wezwanie zamawiającego</w:t>
      </w:r>
      <w:r w:rsidR="0091687A" w:rsidRPr="005C1801">
        <w:rPr>
          <w:rFonts w:eastAsia="Lucida Sans Unicode"/>
          <w:sz w:val="22"/>
          <w:szCs w:val="22"/>
        </w:rPr>
        <w:t xml:space="preserve"> do udokumentowania zatrudnienia </w:t>
      </w:r>
      <w:r w:rsidRPr="005C1801">
        <w:rPr>
          <w:rFonts w:eastAsia="Lucida Sans Unicode"/>
          <w:sz w:val="22"/>
          <w:szCs w:val="22"/>
        </w:rPr>
        <w:t xml:space="preserve">w/w </w:t>
      </w:r>
      <w:r w:rsidR="0091687A" w:rsidRPr="005C1801">
        <w:rPr>
          <w:rFonts w:eastAsia="Lucida Sans Unicode"/>
          <w:sz w:val="22"/>
          <w:szCs w:val="22"/>
        </w:rPr>
        <w:t>osób</w:t>
      </w:r>
      <w:r w:rsidR="00537F21" w:rsidRPr="005C1801">
        <w:rPr>
          <w:rFonts w:eastAsia="Lucida Sans Unicode"/>
          <w:sz w:val="22"/>
          <w:szCs w:val="22"/>
        </w:rPr>
        <w:t>,</w:t>
      </w:r>
      <w:r w:rsidR="00D92407" w:rsidRPr="005C1801">
        <w:rPr>
          <w:rFonts w:eastAsia="Lucida Sans Unicode"/>
          <w:sz w:val="22"/>
          <w:szCs w:val="22"/>
        </w:rPr>
        <w:t xml:space="preserve"> na warunkach</w:t>
      </w:r>
      <w:r w:rsidR="0091687A" w:rsidRPr="005C1801">
        <w:rPr>
          <w:rFonts w:eastAsia="Lucida Sans Unicode"/>
          <w:sz w:val="22"/>
          <w:szCs w:val="22"/>
        </w:rPr>
        <w:t xml:space="preserve"> określonych w </w:t>
      </w:r>
      <w:r w:rsidR="00C4785E" w:rsidRPr="005C1801">
        <w:rPr>
          <w:rFonts w:eastAsia="Lucida Sans Unicode"/>
          <w:sz w:val="22"/>
          <w:szCs w:val="22"/>
        </w:rPr>
        <w:t xml:space="preserve">projekcie </w:t>
      </w:r>
      <w:r w:rsidR="0091687A" w:rsidRPr="005C1801">
        <w:rPr>
          <w:rFonts w:eastAsia="Lucida Sans Unicode"/>
          <w:sz w:val="22"/>
          <w:szCs w:val="22"/>
        </w:rPr>
        <w:t xml:space="preserve">umowy. </w:t>
      </w:r>
    </w:p>
    <w:p w14:paraId="2DE3CBE0" w14:textId="3BB89CE5" w:rsidR="0068121D" w:rsidRDefault="0068121D" w:rsidP="0068121D">
      <w:p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</w:p>
    <w:p w14:paraId="3467D5E8" w14:textId="77777777" w:rsidR="0068121D" w:rsidRPr="0068121D" w:rsidRDefault="0068121D" w:rsidP="0068121D">
      <w:p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</w:p>
    <w:p w14:paraId="6D7A0318" w14:textId="4994562E" w:rsidR="008516D2" w:rsidRPr="005C1801" w:rsidRDefault="00177B26" w:rsidP="00F4795E">
      <w:pPr>
        <w:pStyle w:val="Akapitzlist"/>
        <w:numPr>
          <w:ilvl w:val="0"/>
          <w:numId w:val="23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lastRenderedPageBreak/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5C1801" w:rsidRDefault="005E4799" w:rsidP="005C1801">
      <w:pPr>
        <w:pStyle w:val="Akapitzlist"/>
        <w:ind w:left="360" w:right="6"/>
        <w:jc w:val="center"/>
        <w:rPr>
          <w:i/>
          <w:sz w:val="22"/>
          <w:szCs w:val="22"/>
        </w:rPr>
      </w:pPr>
      <w:r w:rsidRPr="005C1801">
        <w:rPr>
          <w:i/>
          <w:sz w:val="22"/>
          <w:szCs w:val="22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5C1801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22"/>
          <w:szCs w:val="22"/>
        </w:rPr>
      </w:pPr>
    </w:p>
    <w:p w14:paraId="335A53D9" w14:textId="77777777" w:rsidR="00E50792" w:rsidRPr="005C1801" w:rsidRDefault="00E50792" w:rsidP="00F4795E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0E860185" w:rsidR="00B52CF5" w:rsidRPr="005C1801" w:rsidRDefault="005502E7" w:rsidP="00F4795E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>zastrzeżeń oraz uzyskałem konieczne informacje do przygotowania oferty i wykonania zamówienia.</w:t>
      </w:r>
    </w:p>
    <w:p w14:paraId="23AB55F6" w14:textId="77777777" w:rsidR="008516D2" w:rsidRPr="005C1801" w:rsidRDefault="008516D2" w:rsidP="00F4795E">
      <w:pPr>
        <w:pStyle w:val="Akapitzlist"/>
        <w:numPr>
          <w:ilvl w:val="0"/>
          <w:numId w:val="2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77777777" w:rsidR="008516D2" w:rsidRPr="005C1801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555AAB" w14:textId="77777777" w:rsidR="005B1927" w:rsidRPr="005C1801" w:rsidRDefault="005B1927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</w:p>
    <w:p w14:paraId="5ACEF0A4" w14:textId="77777777" w:rsidR="00893449" w:rsidRPr="005C1801" w:rsidRDefault="00643448" w:rsidP="00F4795E">
      <w:pPr>
        <w:pStyle w:val="Akapitzlist"/>
        <w:numPr>
          <w:ilvl w:val="0"/>
          <w:numId w:val="23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993A08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 dokumenty </w:t>
      </w:r>
    </w:p>
    <w:p w14:paraId="2B56EEFB" w14:textId="27C653C5" w:rsidR="00933AD9" w:rsidRPr="005C1801" w:rsidRDefault="00792098" w:rsidP="00933AD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77777777" w:rsidR="00695040" w:rsidRPr="005C1801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B82A3BA" w14:textId="77777777" w:rsidR="00DC0772" w:rsidRPr="005C1801" w:rsidRDefault="00DC0772" w:rsidP="00DC0772">
      <w:pPr>
        <w:jc w:val="both"/>
        <w:rPr>
          <w:sz w:val="18"/>
          <w:szCs w:val="22"/>
        </w:rPr>
      </w:pPr>
      <w:r w:rsidRPr="005C1801">
        <w:rPr>
          <w:sz w:val="18"/>
          <w:szCs w:val="22"/>
        </w:rPr>
        <w:t xml:space="preserve">……………………………...……………..…..………. </w:t>
      </w:r>
    </w:p>
    <w:p w14:paraId="2DCFD330" w14:textId="77777777" w:rsidR="00DC0772" w:rsidRPr="005C1801" w:rsidRDefault="00DC0772" w:rsidP="00DC0772">
      <w:pPr>
        <w:jc w:val="both"/>
        <w:rPr>
          <w:sz w:val="18"/>
          <w:szCs w:val="22"/>
        </w:rPr>
      </w:pPr>
      <w:r w:rsidRPr="005C1801">
        <w:rPr>
          <w:i/>
          <w:sz w:val="18"/>
          <w:szCs w:val="22"/>
        </w:rPr>
        <w:t xml:space="preserve">      (miejscowość, data)</w:t>
      </w:r>
    </w:p>
    <w:p w14:paraId="18E5B042" w14:textId="77777777" w:rsidR="0039708A" w:rsidRPr="005C1801" w:rsidRDefault="0039708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3EA782F5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2549A98" w14:textId="77777777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FCCAB65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79D81BC1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7D088968" w14:textId="34971C9D" w:rsidR="005C1801" w:rsidRDefault="005C1801">
      <w:pPr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br w:type="page"/>
      </w:r>
    </w:p>
    <w:p w14:paraId="24317F17" w14:textId="77777777" w:rsidR="0042716C" w:rsidRPr="00011C1C" w:rsidRDefault="0042716C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4B8C5896" w14:textId="77777777" w:rsidR="0042716C" w:rsidRPr="00011C1C" w:rsidRDefault="0042716C" w:rsidP="00B54CC9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1B371848" w14:textId="77777777" w:rsidR="00B44D0C" w:rsidRPr="00011C1C" w:rsidRDefault="00B44D0C" w:rsidP="0039708A">
      <w:pPr>
        <w:jc w:val="right"/>
        <w:rPr>
          <w:b/>
          <w:sz w:val="22"/>
          <w:szCs w:val="22"/>
        </w:rPr>
      </w:pPr>
    </w:p>
    <w:p w14:paraId="4B6DAC1A" w14:textId="43D02FDD" w:rsidR="00202A63" w:rsidRPr="00011C1C" w:rsidRDefault="00202A63" w:rsidP="003B56F2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 do SWZ</w:t>
      </w:r>
    </w:p>
    <w:p w14:paraId="497045ED" w14:textId="07BDC8C8" w:rsidR="00202A63" w:rsidRPr="00011C1C" w:rsidRDefault="00202A63" w:rsidP="003B56F2">
      <w:pPr>
        <w:spacing w:line="276" w:lineRule="auto"/>
        <w:rPr>
          <w:b/>
        </w:rPr>
      </w:pPr>
    </w:p>
    <w:p w14:paraId="73375ED3" w14:textId="48546729" w:rsidR="00202A63" w:rsidRPr="00011C1C" w:rsidRDefault="00202A63" w:rsidP="003B56F2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7777777" w:rsidR="00202A63" w:rsidRPr="00011C1C" w:rsidRDefault="00202A63" w:rsidP="003B56F2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1F1BE96E" w14:textId="5154F21B" w:rsidR="00152786" w:rsidRPr="00011C1C" w:rsidRDefault="00202A63" w:rsidP="00F4605E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211881" w:rsidRPr="00011C1C">
        <w:rPr>
          <w:b/>
          <w:sz w:val="22"/>
          <w:u w:val="single"/>
        </w:rPr>
        <w:t xml:space="preserve"> </w:t>
      </w:r>
      <w:r w:rsidRPr="00011C1C">
        <w:rPr>
          <w:b/>
          <w:sz w:val="22"/>
          <w:u w:val="single"/>
        </w:rPr>
        <w:t xml:space="preserve">wykonawcy </w:t>
      </w:r>
      <w:r w:rsidR="00152786"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011C1C" w:rsidRDefault="005C1801" w:rsidP="00524017">
      <w:pPr>
        <w:jc w:val="center"/>
        <w:rPr>
          <w:b/>
          <w:bCs/>
          <w:sz w:val="22"/>
          <w:szCs w:val="21"/>
        </w:rPr>
      </w:pPr>
    </w:p>
    <w:p w14:paraId="54A87BBB" w14:textId="6484BDD3" w:rsidR="00524017" w:rsidRPr="00011C1C" w:rsidRDefault="00211881" w:rsidP="00524017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4D252982" w14:textId="7B04D5E6" w:rsidR="008E0494" w:rsidRPr="00011C1C" w:rsidRDefault="00F4605E" w:rsidP="00F47B39">
      <w:pPr>
        <w:tabs>
          <w:tab w:val="left" w:pos="0"/>
        </w:tabs>
        <w:spacing w:line="276" w:lineRule="auto"/>
        <w:jc w:val="center"/>
        <w:rPr>
          <w:b/>
          <w:sz w:val="22"/>
          <w:szCs w:val="21"/>
        </w:rPr>
      </w:pPr>
      <w:r>
        <w:rPr>
          <w:b/>
          <w:sz w:val="22"/>
          <w:szCs w:val="21"/>
        </w:rPr>
        <w:t>Druk gazety „Jastrząb”</w:t>
      </w:r>
    </w:p>
    <w:p w14:paraId="2CC1963F" w14:textId="5FE7729F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395468D8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F4795E">
      <w:pPr>
        <w:numPr>
          <w:ilvl w:val="1"/>
          <w:numId w:val="20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C1DE2C7" w:rsidR="00202A63" w:rsidRPr="00011C1C" w:rsidRDefault="00202A63" w:rsidP="00F4795E">
      <w:pPr>
        <w:numPr>
          <w:ilvl w:val="1"/>
          <w:numId w:val="20"/>
        </w:numPr>
        <w:spacing w:before="120" w:line="276" w:lineRule="auto"/>
        <w:ind w:left="426"/>
        <w:contextualSpacing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394BCDAB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 PZP.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7777777" w:rsidR="00B85928" w:rsidRPr="00011C1C" w:rsidRDefault="00B85928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403EA88A" w14:textId="1191B4FA" w:rsidR="00F47B39" w:rsidRPr="00011C1C" w:rsidRDefault="00F47B39" w:rsidP="00F47B39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3ED48C73" w14:textId="77777777" w:rsidR="00F47B39" w:rsidRPr="00011C1C" w:rsidRDefault="00F47B39" w:rsidP="00F47B39">
      <w:pPr>
        <w:jc w:val="both"/>
        <w:rPr>
          <w:sz w:val="18"/>
        </w:rPr>
      </w:pPr>
      <w:r w:rsidRPr="00011C1C">
        <w:rPr>
          <w:i/>
          <w:sz w:val="18"/>
        </w:rPr>
        <w:t xml:space="preserve">      (miejscowość, data)</w:t>
      </w:r>
    </w:p>
    <w:p w14:paraId="21DDFB85" w14:textId="569E19A6" w:rsidR="0042716C" w:rsidRPr="00011C1C" w:rsidRDefault="0042716C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011C1C" w:rsidRDefault="007C4C6A" w:rsidP="007C4C6A">
      <w:pPr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</w:p>
    <w:p w14:paraId="3B1405A8" w14:textId="0E440940" w:rsidR="00152786" w:rsidRPr="00011C1C" w:rsidRDefault="007C4C6A" w:rsidP="007C4C6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w przypadku   wspólnego   ubiegania   się o zamówienie  </w:t>
      </w:r>
      <w:r w:rsidR="00E45985">
        <w:rPr>
          <w:i/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 </w:t>
      </w:r>
      <w:r w:rsidR="00E45985" w:rsidRPr="00374288">
        <w:rPr>
          <w:i/>
          <w:sz w:val="22"/>
          <w:szCs w:val="22"/>
        </w:rPr>
        <w:t xml:space="preserve">zgodnie z  dyspozycją art. 125 ust. 4 ustawy  PZP oświadczenie  składa </w:t>
      </w:r>
      <w:r w:rsidRPr="00374288">
        <w:rPr>
          <w:i/>
          <w:sz w:val="22"/>
          <w:szCs w:val="22"/>
        </w:rPr>
        <w:t>każdy z wykonawców</w:t>
      </w:r>
      <w:r w:rsidR="00E45985">
        <w:rPr>
          <w:i/>
          <w:sz w:val="22"/>
          <w:szCs w:val="22"/>
        </w:rPr>
        <w:t xml:space="preserve">. </w:t>
      </w:r>
      <w:r w:rsidRPr="00374288">
        <w:rPr>
          <w:i/>
          <w:sz w:val="22"/>
          <w:szCs w:val="22"/>
        </w:rPr>
        <w:t xml:space="preserve">  </w:t>
      </w:r>
      <w:r w:rsidR="00152786" w:rsidRPr="00011C1C">
        <w:rPr>
          <w:b/>
          <w:sz w:val="22"/>
          <w:szCs w:val="22"/>
        </w:rPr>
        <w:br w:type="page"/>
      </w:r>
    </w:p>
    <w:p w14:paraId="00A8D2C0" w14:textId="77777777" w:rsidR="00211881" w:rsidRPr="00011C1C" w:rsidRDefault="00211881" w:rsidP="00211881">
      <w:pPr>
        <w:shd w:val="clear" w:color="auto" w:fill="FFFFFF"/>
        <w:tabs>
          <w:tab w:val="left" w:leader="dot" w:pos="2832"/>
        </w:tabs>
        <w:rPr>
          <w:i/>
          <w:sz w:val="22"/>
          <w:szCs w:val="22"/>
        </w:rPr>
      </w:pPr>
    </w:p>
    <w:p w14:paraId="547C2BEB" w14:textId="58B130B3" w:rsidR="002E00FD" w:rsidRPr="00011C1C" w:rsidRDefault="002E00FD" w:rsidP="002E00FD">
      <w:pPr>
        <w:jc w:val="both"/>
        <w:rPr>
          <w:b/>
          <w:sz w:val="22"/>
          <w:szCs w:val="22"/>
        </w:rPr>
      </w:pPr>
    </w:p>
    <w:p w14:paraId="101BCFB3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3571E013" w14:textId="4957AE8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 xml:space="preserve">Załącznik nr </w:t>
      </w:r>
      <w:r w:rsidR="00F4605E">
        <w:rPr>
          <w:b/>
          <w:sz w:val="22"/>
          <w:szCs w:val="22"/>
        </w:rPr>
        <w:t>3</w:t>
      </w:r>
      <w:r w:rsidRPr="00AB4662">
        <w:rPr>
          <w:b/>
          <w:sz w:val="22"/>
          <w:szCs w:val="22"/>
        </w:rPr>
        <w:t xml:space="preserve">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F4795E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F4795E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F4795E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F4795E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F4795E">
      <w:pPr>
        <w:widowControl w:val="0"/>
        <w:numPr>
          <w:ilvl w:val="0"/>
          <w:numId w:val="18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F4795E">
      <w:pPr>
        <w:widowControl w:val="0"/>
        <w:numPr>
          <w:ilvl w:val="0"/>
          <w:numId w:val="18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4C64523A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 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315943F1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53390A29" w:rsidR="00DC57CC" w:rsidRPr="00AB4662" w:rsidRDefault="003962F2" w:rsidP="00F4795E">
      <w:pPr>
        <w:pStyle w:val="Akapitzlist"/>
        <w:numPr>
          <w:ilvl w:val="1"/>
          <w:numId w:val="19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w/w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F4605E">
        <w:rPr>
          <w:b/>
          <w:sz w:val="22"/>
          <w:szCs w:val="22"/>
        </w:rPr>
        <w:t>Dostawa gazety „Jastrząb”</w:t>
      </w:r>
      <w:r w:rsidR="008E0494" w:rsidRPr="00AB4662">
        <w:rPr>
          <w:b/>
          <w:sz w:val="22"/>
          <w:szCs w:val="22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AB4662">
        <w:rPr>
          <w:kern w:val="1"/>
          <w:sz w:val="22"/>
          <w:szCs w:val="22"/>
          <w:lang w:eastAsia="ar-SA"/>
        </w:rPr>
        <w:t xml:space="preserve"> </w:t>
      </w:r>
      <w:r w:rsidR="0039708A" w:rsidRPr="00AB4662">
        <w:rPr>
          <w:kern w:val="1"/>
          <w:sz w:val="22"/>
          <w:szCs w:val="22"/>
          <w:lang w:eastAsia="ar-SA"/>
        </w:rPr>
        <w:t xml:space="preserve">a także do zawarcia umowy </w:t>
      </w:r>
      <w:r w:rsidR="00AB4662" w:rsidRPr="00AB4662">
        <w:rPr>
          <w:kern w:val="1"/>
          <w:sz w:val="22"/>
          <w:szCs w:val="22"/>
          <w:lang w:eastAsia="ar-SA"/>
        </w:rPr>
        <w:t xml:space="preserve">w sprawie </w:t>
      </w:r>
      <w:r w:rsidRPr="00AB4662">
        <w:rPr>
          <w:kern w:val="1"/>
          <w:sz w:val="22"/>
          <w:szCs w:val="22"/>
          <w:lang w:eastAsia="ar-SA"/>
        </w:rPr>
        <w:t>zamówienia publicznego</w:t>
      </w:r>
      <w:r w:rsidR="004A0F94" w:rsidRPr="00AB4662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AB4662" w:rsidRDefault="00AB4662" w:rsidP="006352A5">
      <w:pPr>
        <w:pStyle w:val="Akapitzlist"/>
        <w:tabs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</w:p>
    <w:p w14:paraId="752AD6E4" w14:textId="5DCC261A" w:rsidR="003962F2" w:rsidRPr="00AB4662" w:rsidRDefault="003962F2" w:rsidP="00F4795E">
      <w:pPr>
        <w:pStyle w:val="Akapitzlist"/>
        <w:numPr>
          <w:ilvl w:val="1"/>
          <w:numId w:val="19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F4605E">
        <w:rPr>
          <w:b/>
          <w:sz w:val="22"/>
          <w:szCs w:val="22"/>
        </w:rPr>
        <w:t>Dostawa gazety „Jastrząb”</w:t>
      </w:r>
      <w:r w:rsidR="00F4605E" w:rsidRPr="00AB4662">
        <w:rPr>
          <w:b/>
          <w:sz w:val="22"/>
          <w:szCs w:val="22"/>
        </w:rPr>
        <w:t xml:space="preserve"> </w:t>
      </w:r>
      <w:r w:rsidR="008E0494" w:rsidRPr="00AB4662">
        <w:rPr>
          <w:b/>
          <w:sz w:val="22"/>
          <w:szCs w:val="22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77777777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 xml:space="preserve">złożone z 3 firm. Gdy ofertę składa Konsorcjum więcej niż 3 firm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6BA8CC01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firmy.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6F4154A5" w14:textId="626E743C" w:rsidR="00C4654F" w:rsidRPr="00F4605E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F4605E">
        <w:rPr>
          <w:b/>
          <w:sz w:val="22"/>
          <w:szCs w:val="22"/>
          <w:lang w:eastAsia="pl-PL"/>
        </w:rPr>
        <w:lastRenderedPageBreak/>
        <w:t xml:space="preserve">Załącznik nr </w:t>
      </w:r>
      <w:r w:rsidR="00F4605E">
        <w:rPr>
          <w:b/>
          <w:sz w:val="22"/>
          <w:szCs w:val="22"/>
          <w:lang w:eastAsia="pl-PL"/>
        </w:rPr>
        <w:t>4</w:t>
      </w:r>
      <w:r w:rsidRPr="00F4605E">
        <w:rPr>
          <w:b/>
          <w:sz w:val="22"/>
          <w:szCs w:val="22"/>
          <w:lang w:eastAsia="pl-PL"/>
        </w:rPr>
        <w:t xml:space="preserve"> do SWZ</w:t>
      </w:r>
    </w:p>
    <w:p w14:paraId="7A22E7CB" w14:textId="77777777" w:rsidR="00C4654F" w:rsidRPr="00F4605E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49674447" w:rsidR="00C4654F" w:rsidRPr="00F4605E" w:rsidRDefault="00C4654F" w:rsidP="00437D5A">
      <w:pPr>
        <w:spacing w:after="60"/>
        <w:jc w:val="center"/>
        <w:rPr>
          <w:b/>
          <w:sz w:val="22"/>
          <w:szCs w:val="18"/>
        </w:rPr>
      </w:pPr>
      <w:r w:rsidRPr="00F4605E">
        <w:rPr>
          <w:b/>
          <w:sz w:val="22"/>
          <w:szCs w:val="18"/>
        </w:rPr>
        <w:t>Oświadczenie  wykonawców   wspólnie   ubiegających  się  o  udzielenie  zamówienia</w:t>
      </w:r>
    </w:p>
    <w:p w14:paraId="3B0572EA" w14:textId="77777777" w:rsidR="00C4654F" w:rsidRPr="00F4605E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546EA86" w14:textId="1ED00BF8" w:rsidR="002B0296" w:rsidRPr="00F4605E" w:rsidRDefault="00437D5A" w:rsidP="002B0296">
      <w:pPr>
        <w:spacing w:after="60"/>
        <w:jc w:val="center"/>
        <w:rPr>
          <w:sz w:val="22"/>
          <w:szCs w:val="18"/>
        </w:rPr>
      </w:pPr>
      <w:r w:rsidRPr="00F4605E">
        <w:rPr>
          <w:sz w:val="22"/>
          <w:szCs w:val="18"/>
        </w:rPr>
        <w:t>Realizując  postanowienia  art. 117  ust. 4  ustawy PZP niniejszym  oświadczam, iż</w:t>
      </w:r>
      <w:r w:rsidR="002B0296" w:rsidRPr="00F4605E">
        <w:rPr>
          <w:sz w:val="22"/>
          <w:szCs w:val="18"/>
        </w:rPr>
        <w:t xml:space="preserve">  w ramach  zadania pn. </w:t>
      </w:r>
      <w:r w:rsidR="00F4605E">
        <w:rPr>
          <w:b/>
          <w:sz w:val="22"/>
          <w:szCs w:val="22"/>
        </w:rPr>
        <w:t>Dostawa gazety „Jastrząb”</w:t>
      </w:r>
    </w:p>
    <w:p w14:paraId="5CB83A9F" w14:textId="77777777" w:rsidR="002B0296" w:rsidRPr="00F4605E" w:rsidRDefault="002B0296" w:rsidP="00437D5A">
      <w:pPr>
        <w:spacing w:after="60"/>
        <w:rPr>
          <w:sz w:val="22"/>
          <w:szCs w:val="18"/>
        </w:rPr>
      </w:pPr>
    </w:p>
    <w:p w14:paraId="6E639AF1" w14:textId="77777777" w:rsidR="000E2094" w:rsidRPr="00F4605E" w:rsidRDefault="000E2094" w:rsidP="002B0296">
      <w:pPr>
        <w:spacing w:after="60"/>
        <w:rPr>
          <w:sz w:val="22"/>
          <w:szCs w:val="18"/>
        </w:rPr>
      </w:pPr>
    </w:p>
    <w:p w14:paraId="0187A4D7" w14:textId="78F51CED" w:rsidR="002B0296" w:rsidRPr="00F4605E" w:rsidRDefault="002B0296" w:rsidP="002B0296">
      <w:pPr>
        <w:spacing w:after="60"/>
        <w:rPr>
          <w:sz w:val="22"/>
          <w:szCs w:val="18"/>
        </w:rPr>
      </w:pPr>
      <w:r w:rsidRPr="00F4605E">
        <w:rPr>
          <w:sz w:val="22"/>
          <w:szCs w:val="18"/>
        </w:rPr>
        <w:t xml:space="preserve">usługi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77777777" w:rsidR="002B0296" w:rsidRPr="00F4605E" w:rsidRDefault="002B0296" w:rsidP="002B0296">
      <w:pPr>
        <w:spacing w:after="60"/>
        <w:rPr>
          <w:sz w:val="22"/>
          <w:szCs w:val="18"/>
        </w:rPr>
      </w:pPr>
      <w:r w:rsidRPr="00F4605E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57075E87" w14:textId="77777777" w:rsidR="002B0296" w:rsidRPr="00F4605E" w:rsidRDefault="002B0296" w:rsidP="002B0296">
      <w:pPr>
        <w:spacing w:after="60"/>
        <w:ind w:left="3545" w:firstLine="709"/>
        <w:rPr>
          <w:i/>
          <w:sz w:val="16"/>
          <w:szCs w:val="16"/>
        </w:rPr>
      </w:pPr>
      <w:r w:rsidRPr="00F4605E">
        <w:rPr>
          <w:i/>
          <w:sz w:val="16"/>
          <w:szCs w:val="16"/>
        </w:rPr>
        <w:t xml:space="preserve">(należy  wskazać dane  wykonawcy:  </w:t>
      </w:r>
    </w:p>
    <w:p w14:paraId="1136E1F8" w14:textId="77777777" w:rsidR="002B0296" w:rsidRPr="00F4605E" w:rsidRDefault="002B0296" w:rsidP="00437D5A">
      <w:pPr>
        <w:spacing w:after="60"/>
        <w:rPr>
          <w:sz w:val="22"/>
          <w:szCs w:val="18"/>
        </w:rPr>
      </w:pPr>
    </w:p>
    <w:p w14:paraId="75C143A8" w14:textId="77777777" w:rsidR="006942F9" w:rsidRPr="00F4605E" w:rsidRDefault="006942F9" w:rsidP="006942F9">
      <w:pPr>
        <w:spacing w:after="60"/>
        <w:rPr>
          <w:sz w:val="22"/>
          <w:szCs w:val="18"/>
        </w:rPr>
      </w:pPr>
      <w:r w:rsidRPr="00F4605E">
        <w:rPr>
          <w:sz w:val="22"/>
          <w:szCs w:val="18"/>
        </w:rPr>
        <w:t xml:space="preserve">usługi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24D745A" w14:textId="77777777" w:rsidR="006942F9" w:rsidRPr="00F4605E" w:rsidRDefault="006942F9" w:rsidP="006942F9">
      <w:pPr>
        <w:spacing w:after="60"/>
        <w:rPr>
          <w:sz w:val="22"/>
          <w:szCs w:val="18"/>
        </w:rPr>
      </w:pPr>
      <w:r w:rsidRPr="00F4605E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40755EF6" w14:textId="77777777" w:rsidR="006942F9" w:rsidRPr="00F4605E" w:rsidRDefault="006942F9" w:rsidP="006942F9">
      <w:pPr>
        <w:spacing w:after="60"/>
        <w:ind w:left="3545" w:firstLine="709"/>
        <w:rPr>
          <w:i/>
          <w:sz w:val="16"/>
          <w:szCs w:val="16"/>
        </w:rPr>
      </w:pPr>
      <w:r w:rsidRPr="00F4605E">
        <w:rPr>
          <w:i/>
          <w:sz w:val="16"/>
          <w:szCs w:val="16"/>
        </w:rPr>
        <w:t xml:space="preserve">(należy  wskazać dane  wykonawcy:  </w:t>
      </w:r>
    </w:p>
    <w:p w14:paraId="6157AF4E" w14:textId="104A1555" w:rsidR="00BE2BA7" w:rsidRDefault="00BE2BA7">
      <w:pPr>
        <w:rPr>
          <w:sz w:val="22"/>
          <w:szCs w:val="18"/>
        </w:rPr>
      </w:pPr>
      <w:bookmarkStart w:id="2" w:name="_GoBack"/>
      <w:bookmarkEnd w:id="2"/>
    </w:p>
    <w:sectPr w:rsidR="00BE2BA7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2703AB" w:rsidRDefault="002703AB">
      <w:r>
        <w:separator/>
      </w:r>
    </w:p>
  </w:endnote>
  <w:endnote w:type="continuationSeparator" w:id="0">
    <w:p w14:paraId="4EC1CF6A" w14:textId="77777777" w:rsidR="002703AB" w:rsidRDefault="0027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2703AB" w:rsidRDefault="002703AB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2703AB" w:rsidRDefault="002703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2703AB" w:rsidRDefault="002703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2703AB" w:rsidRDefault="002703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2703AB" w:rsidRDefault="002703AB">
      <w:r>
        <w:separator/>
      </w:r>
    </w:p>
  </w:footnote>
  <w:footnote w:type="continuationSeparator" w:id="0">
    <w:p w14:paraId="1087B18C" w14:textId="77777777" w:rsidR="002703AB" w:rsidRDefault="00270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6DE796D8" w:rsidR="002703AB" w:rsidRDefault="002703AB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1.1.2021</w:t>
    </w:r>
  </w:p>
  <w:p w14:paraId="24DB8C13" w14:textId="77777777" w:rsidR="002703AB" w:rsidRPr="00802663" w:rsidRDefault="002703AB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2703AB" w:rsidRPr="00EC70A8" w:rsidRDefault="002703AB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6062FB"/>
    <w:multiLevelType w:val="hybridMultilevel"/>
    <w:tmpl w:val="01268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B457A85"/>
    <w:multiLevelType w:val="hybridMultilevel"/>
    <w:tmpl w:val="0E2CF184"/>
    <w:lvl w:ilvl="0" w:tplc="4B520E8C">
      <w:start w:val="1"/>
      <w:numFmt w:val="ordinal"/>
      <w:lvlText w:val="%1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2D41C3"/>
    <w:multiLevelType w:val="hybridMultilevel"/>
    <w:tmpl w:val="FE327924"/>
    <w:lvl w:ilvl="0" w:tplc="231670F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467A1D"/>
    <w:multiLevelType w:val="hybridMultilevel"/>
    <w:tmpl w:val="3E9EAED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1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27324E"/>
    <w:multiLevelType w:val="hybridMultilevel"/>
    <w:tmpl w:val="33A0FB2E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8" w15:restartNumberingAfterBreak="0">
    <w:nsid w:val="1E2A702F"/>
    <w:multiLevelType w:val="hybridMultilevel"/>
    <w:tmpl w:val="45F4F0A6"/>
    <w:lvl w:ilvl="0" w:tplc="231670F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E358B1"/>
    <w:multiLevelType w:val="hybridMultilevel"/>
    <w:tmpl w:val="FE327924"/>
    <w:lvl w:ilvl="0" w:tplc="231670F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B84AB7"/>
    <w:multiLevelType w:val="hybridMultilevel"/>
    <w:tmpl w:val="CA62CDB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754427E8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EF089C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8FD7752"/>
    <w:multiLevelType w:val="hybridMultilevel"/>
    <w:tmpl w:val="9738D5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C23DC0"/>
    <w:multiLevelType w:val="hybridMultilevel"/>
    <w:tmpl w:val="0DE8F624"/>
    <w:lvl w:ilvl="0" w:tplc="307204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6812CE"/>
    <w:multiLevelType w:val="hybridMultilevel"/>
    <w:tmpl w:val="0FB28A2E"/>
    <w:lvl w:ilvl="0" w:tplc="BE0C464E">
      <w:start w:val="4"/>
      <w:numFmt w:val="decimal"/>
      <w:lvlText w:val="%1."/>
      <w:lvlJc w:val="left"/>
      <w:pPr>
        <w:tabs>
          <w:tab w:val="num" w:pos="1117"/>
        </w:tabs>
        <w:ind w:left="1287" w:hanging="20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 w15:restartNumberingAfterBreak="0">
    <w:nsid w:val="42C94A8C"/>
    <w:multiLevelType w:val="hybridMultilevel"/>
    <w:tmpl w:val="66426718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DD56A9"/>
    <w:multiLevelType w:val="hybridMultilevel"/>
    <w:tmpl w:val="CF22E36E"/>
    <w:lvl w:ilvl="0" w:tplc="77DEDA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7210865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51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52" w15:restartNumberingAfterBreak="0">
    <w:nsid w:val="490336C4"/>
    <w:multiLevelType w:val="hybridMultilevel"/>
    <w:tmpl w:val="FE327924"/>
    <w:lvl w:ilvl="0" w:tplc="231670F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4B9C72B5"/>
    <w:multiLevelType w:val="hybridMultilevel"/>
    <w:tmpl w:val="B28E6DA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A662B3"/>
    <w:multiLevelType w:val="hybridMultilevel"/>
    <w:tmpl w:val="92289D4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4DDB0154"/>
    <w:multiLevelType w:val="hybridMultilevel"/>
    <w:tmpl w:val="AF46895C"/>
    <w:lvl w:ilvl="0" w:tplc="3702CA6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754427E8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EF089C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496A5D"/>
    <w:multiLevelType w:val="hybridMultilevel"/>
    <w:tmpl w:val="7F94CE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54427E8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EF089C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9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E31BBD"/>
    <w:multiLevelType w:val="hybridMultilevel"/>
    <w:tmpl w:val="D50223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BB049D2"/>
    <w:multiLevelType w:val="hybridMultilevel"/>
    <w:tmpl w:val="CA62CDB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754427E8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EF089C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FD33BC"/>
    <w:multiLevelType w:val="hybridMultilevel"/>
    <w:tmpl w:val="02469A2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5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632B24DD"/>
    <w:multiLevelType w:val="hybridMultilevel"/>
    <w:tmpl w:val="E2160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560D50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C239F7"/>
    <w:multiLevelType w:val="hybridMultilevel"/>
    <w:tmpl w:val="0E64831A"/>
    <w:lvl w:ilvl="0" w:tplc="04150011">
      <w:start w:val="1"/>
      <w:numFmt w:val="decimal"/>
      <w:lvlText w:val="%1)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1" w15:restartNumberingAfterBreak="0">
    <w:nsid w:val="6FF255CD"/>
    <w:multiLevelType w:val="hybridMultilevel"/>
    <w:tmpl w:val="A6B4F5F4"/>
    <w:lvl w:ilvl="0" w:tplc="17F0A1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72" w15:restartNumberingAfterBreak="0">
    <w:nsid w:val="70400457"/>
    <w:multiLevelType w:val="hybridMultilevel"/>
    <w:tmpl w:val="3CBAF3EA"/>
    <w:lvl w:ilvl="0" w:tplc="4B520E8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31C601E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5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6C60B4"/>
    <w:multiLevelType w:val="hybridMultilevel"/>
    <w:tmpl w:val="6192B162"/>
    <w:lvl w:ilvl="0" w:tplc="E11688E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E817E9C"/>
    <w:multiLevelType w:val="hybridMultilevel"/>
    <w:tmpl w:val="FA648DB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1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82"/>
  </w:num>
  <w:num w:numId="4">
    <w:abstractNumId w:val="37"/>
  </w:num>
  <w:num w:numId="5">
    <w:abstractNumId w:val="65"/>
  </w:num>
  <w:num w:numId="6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1"/>
  </w:num>
  <w:num w:numId="8">
    <w:abstractNumId w:val="41"/>
  </w:num>
  <w:num w:numId="9">
    <w:abstractNumId w:val="42"/>
  </w:num>
  <w:num w:numId="10">
    <w:abstractNumId w:val="68"/>
  </w:num>
  <w:num w:numId="11">
    <w:abstractNumId w:val="59"/>
  </w:num>
  <w:num w:numId="12">
    <w:abstractNumId w:val="30"/>
  </w:num>
  <w:num w:numId="13">
    <w:abstractNumId w:val="26"/>
  </w:num>
  <w:num w:numId="14">
    <w:abstractNumId w:val="58"/>
  </w:num>
  <w:num w:numId="15">
    <w:abstractNumId w:val="12"/>
  </w:num>
  <w:num w:numId="16">
    <w:abstractNumId w:val="0"/>
  </w:num>
  <w:num w:numId="17">
    <w:abstractNumId w:val="4"/>
  </w:num>
  <w:num w:numId="18">
    <w:abstractNumId w:val="10"/>
  </w:num>
  <w:num w:numId="19">
    <w:abstractNumId w:val="34"/>
  </w:num>
  <w:num w:numId="20">
    <w:abstractNumId w:val="7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45"/>
  </w:num>
  <w:num w:numId="23">
    <w:abstractNumId w:val="13"/>
  </w:num>
  <w:num w:numId="24">
    <w:abstractNumId w:val="64"/>
  </w:num>
  <w:num w:numId="25">
    <w:abstractNumId w:val="4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1"/>
  </w:num>
  <w:num w:numId="28">
    <w:abstractNumId w:val="47"/>
  </w:num>
  <w:num w:numId="29">
    <w:abstractNumId w:val="75"/>
  </w:num>
  <w:num w:numId="30">
    <w:abstractNumId w:val="49"/>
  </w:num>
  <w:num w:numId="31">
    <w:abstractNumId w:val="31"/>
  </w:num>
  <w:num w:numId="32">
    <w:abstractNumId w:val="24"/>
  </w:num>
  <w:num w:numId="33">
    <w:abstractNumId w:val="25"/>
  </w:num>
  <w:num w:numId="34">
    <w:abstractNumId w:val="16"/>
  </w:num>
  <w:num w:numId="35">
    <w:abstractNumId w:val="69"/>
  </w:num>
  <w:num w:numId="36">
    <w:abstractNumId w:val="18"/>
  </w:num>
  <w:num w:numId="37">
    <w:abstractNumId w:val="15"/>
  </w:num>
  <w:num w:numId="38">
    <w:abstractNumId w:val="70"/>
  </w:num>
  <w:num w:numId="39">
    <w:abstractNumId w:val="78"/>
  </w:num>
  <w:num w:numId="40">
    <w:abstractNumId w:val="39"/>
  </w:num>
  <w:num w:numId="41">
    <w:abstractNumId w:val="21"/>
  </w:num>
  <w:num w:numId="42">
    <w:abstractNumId w:val="63"/>
  </w:num>
  <w:num w:numId="43">
    <w:abstractNumId w:val="76"/>
  </w:num>
  <w:num w:numId="44">
    <w:abstractNumId w:val="54"/>
  </w:num>
  <w:num w:numId="45">
    <w:abstractNumId w:val="74"/>
  </w:num>
  <w:num w:numId="46">
    <w:abstractNumId w:val="20"/>
  </w:num>
  <w:num w:numId="47">
    <w:abstractNumId w:val="81"/>
  </w:num>
  <w:num w:numId="48">
    <w:abstractNumId w:val="73"/>
  </w:num>
  <w:num w:numId="49">
    <w:abstractNumId w:val="66"/>
  </w:num>
  <w:num w:numId="50">
    <w:abstractNumId w:val="77"/>
  </w:num>
  <w:num w:numId="51">
    <w:abstractNumId w:val="35"/>
  </w:num>
  <w:num w:numId="52">
    <w:abstractNumId w:val="14"/>
  </w:num>
  <w:num w:numId="53">
    <w:abstractNumId w:val="72"/>
  </w:num>
  <w:num w:numId="54">
    <w:abstractNumId w:val="0"/>
    <w:lvlOverride w:ilvl="0">
      <w:startOverride w:val="1"/>
    </w:lvlOverride>
  </w:num>
  <w:num w:numId="55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1"/>
  </w:num>
  <w:num w:numId="57">
    <w:abstractNumId w:val="33"/>
  </w:num>
  <w:num w:numId="58">
    <w:abstractNumId w:val="57"/>
  </w:num>
  <w:num w:numId="59">
    <w:abstractNumId w:val="56"/>
  </w:num>
  <w:num w:numId="60">
    <w:abstractNumId w:val="28"/>
  </w:num>
  <w:num w:numId="61">
    <w:abstractNumId w:val="60"/>
  </w:num>
  <w:num w:numId="62">
    <w:abstractNumId w:val="17"/>
  </w:num>
  <w:num w:numId="63">
    <w:abstractNumId w:val="32"/>
  </w:num>
  <w:num w:numId="64">
    <w:abstractNumId w:val="52"/>
  </w:num>
  <w:num w:numId="65">
    <w:abstractNumId w:val="40"/>
  </w:num>
  <w:num w:numId="66">
    <w:abstractNumId w:val="46"/>
  </w:num>
  <w:num w:numId="67">
    <w:abstractNumId w:val="67"/>
  </w:num>
  <w:num w:numId="68">
    <w:abstractNumId w:val="11"/>
  </w:num>
  <w:num w:numId="69">
    <w:abstractNumId w:val="23"/>
  </w:num>
  <w:num w:numId="70">
    <w:abstractNumId w:val="55"/>
  </w:num>
  <w:num w:numId="71">
    <w:abstractNumId w:val="50"/>
  </w:num>
  <w:num w:numId="72">
    <w:abstractNumId w:val="62"/>
  </w:num>
  <w:num w:numId="73">
    <w:abstractNumId w:val="80"/>
  </w:num>
  <w:num w:numId="74">
    <w:abstractNumId w:val="53"/>
  </w:num>
  <w:num w:numId="75">
    <w:abstractNumId w:val="48"/>
  </w:num>
  <w:num w:numId="76">
    <w:abstractNumId w:val="2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5B6A"/>
    <w:rsid w:val="000160AA"/>
    <w:rsid w:val="00017566"/>
    <w:rsid w:val="00017685"/>
    <w:rsid w:val="0002060C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65"/>
    <w:rsid w:val="0003300D"/>
    <w:rsid w:val="00033879"/>
    <w:rsid w:val="00033957"/>
    <w:rsid w:val="00033B48"/>
    <w:rsid w:val="00034B53"/>
    <w:rsid w:val="000350EC"/>
    <w:rsid w:val="00035812"/>
    <w:rsid w:val="000373D1"/>
    <w:rsid w:val="00037610"/>
    <w:rsid w:val="00037EB1"/>
    <w:rsid w:val="00037F5D"/>
    <w:rsid w:val="00040E61"/>
    <w:rsid w:val="000428EE"/>
    <w:rsid w:val="00042A6D"/>
    <w:rsid w:val="00042B3C"/>
    <w:rsid w:val="00043223"/>
    <w:rsid w:val="00043618"/>
    <w:rsid w:val="00043DB6"/>
    <w:rsid w:val="00044E1D"/>
    <w:rsid w:val="00045061"/>
    <w:rsid w:val="00046490"/>
    <w:rsid w:val="00047680"/>
    <w:rsid w:val="00047997"/>
    <w:rsid w:val="00047B7E"/>
    <w:rsid w:val="00050CE5"/>
    <w:rsid w:val="00050E91"/>
    <w:rsid w:val="00052517"/>
    <w:rsid w:val="00053CC6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490D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35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A06"/>
    <w:rsid w:val="000A157F"/>
    <w:rsid w:val="000A167E"/>
    <w:rsid w:val="000A1D80"/>
    <w:rsid w:val="000A1DA3"/>
    <w:rsid w:val="000A2A66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30BB"/>
    <w:rsid w:val="000B3C0D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A4B"/>
    <w:rsid w:val="000C7F08"/>
    <w:rsid w:val="000D066B"/>
    <w:rsid w:val="000D0833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35B"/>
    <w:rsid w:val="000E40B9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1F0F"/>
    <w:rsid w:val="00122194"/>
    <w:rsid w:val="00122E0A"/>
    <w:rsid w:val="00123906"/>
    <w:rsid w:val="001240D0"/>
    <w:rsid w:val="00124475"/>
    <w:rsid w:val="00124701"/>
    <w:rsid w:val="00125B52"/>
    <w:rsid w:val="00126112"/>
    <w:rsid w:val="0012743B"/>
    <w:rsid w:val="00127A91"/>
    <w:rsid w:val="001306DA"/>
    <w:rsid w:val="0013111A"/>
    <w:rsid w:val="0013173F"/>
    <w:rsid w:val="00133449"/>
    <w:rsid w:val="00133E0A"/>
    <w:rsid w:val="00134004"/>
    <w:rsid w:val="00136028"/>
    <w:rsid w:val="0013631C"/>
    <w:rsid w:val="001379A6"/>
    <w:rsid w:val="00141DEA"/>
    <w:rsid w:val="0014266C"/>
    <w:rsid w:val="0014288F"/>
    <w:rsid w:val="001435ED"/>
    <w:rsid w:val="001443D3"/>
    <w:rsid w:val="001447FD"/>
    <w:rsid w:val="00144F37"/>
    <w:rsid w:val="0014510F"/>
    <w:rsid w:val="0014649F"/>
    <w:rsid w:val="00146BD1"/>
    <w:rsid w:val="001475E5"/>
    <w:rsid w:val="00150261"/>
    <w:rsid w:val="00150950"/>
    <w:rsid w:val="00151978"/>
    <w:rsid w:val="00152786"/>
    <w:rsid w:val="001528C8"/>
    <w:rsid w:val="001531DF"/>
    <w:rsid w:val="0015351C"/>
    <w:rsid w:val="00154E3E"/>
    <w:rsid w:val="00155193"/>
    <w:rsid w:val="0015647C"/>
    <w:rsid w:val="001565F1"/>
    <w:rsid w:val="0015701F"/>
    <w:rsid w:val="001577C7"/>
    <w:rsid w:val="0016024F"/>
    <w:rsid w:val="001603D2"/>
    <w:rsid w:val="0016067A"/>
    <w:rsid w:val="00161761"/>
    <w:rsid w:val="00163164"/>
    <w:rsid w:val="00163EA7"/>
    <w:rsid w:val="00165526"/>
    <w:rsid w:val="00165542"/>
    <w:rsid w:val="00166118"/>
    <w:rsid w:val="001675C2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66ED"/>
    <w:rsid w:val="00187A35"/>
    <w:rsid w:val="00187F98"/>
    <w:rsid w:val="0019087D"/>
    <w:rsid w:val="00190985"/>
    <w:rsid w:val="00191614"/>
    <w:rsid w:val="00191FDC"/>
    <w:rsid w:val="001924F5"/>
    <w:rsid w:val="00192F06"/>
    <w:rsid w:val="00193685"/>
    <w:rsid w:val="00195CFC"/>
    <w:rsid w:val="0019755D"/>
    <w:rsid w:val="001A036E"/>
    <w:rsid w:val="001A056B"/>
    <w:rsid w:val="001A239A"/>
    <w:rsid w:val="001A24FF"/>
    <w:rsid w:val="001A266D"/>
    <w:rsid w:val="001A29A1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86A"/>
    <w:rsid w:val="001C6228"/>
    <w:rsid w:val="001C631D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3EB"/>
    <w:rsid w:val="001E0594"/>
    <w:rsid w:val="001E1182"/>
    <w:rsid w:val="001E19C9"/>
    <w:rsid w:val="001E26ED"/>
    <w:rsid w:val="001E2ACF"/>
    <w:rsid w:val="001E2CFF"/>
    <w:rsid w:val="001E42B5"/>
    <w:rsid w:val="001E4476"/>
    <w:rsid w:val="001E5275"/>
    <w:rsid w:val="001E53FE"/>
    <w:rsid w:val="001E5829"/>
    <w:rsid w:val="001F0E21"/>
    <w:rsid w:val="001F1001"/>
    <w:rsid w:val="001F15B4"/>
    <w:rsid w:val="001F1701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DD5"/>
    <w:rsid w:val="00206395"/>
    <w:rsid w:val="00206441"/>
    <w:rsid w:val="00206B9A"/>
    <w:rsid w:val="00210628"/>
    <w:rsid w:val="00210A39"/>
    <w:rsid w:val="002114D7"/>
    <w:rsid w:val="00211881"/>
    <w:rsid w:val="00214A7A"/>
    <w:rsid w:val="0021583C"/>
    <w:rsid w:val="002169BF"/>
    <w:rsid w:val="00216DC6"/>
    <w:rsid w:val="002170A0"/>
    <w:rsid w:val="002200D4"/>
    <w:rsid w:val="002209FA"/>
    <w:rsid w:val="0022143A"/>
    <w:rsid w:val="00221FAD"/>
    <w:rsid w:val="00223170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B96"/>
    <w:rsid w:val="00227D34"/>
    <w:rsid w:val="00227EA2"/>
    <w:rsid w:val="00230633"/>
    <w:rsid w:val="002318B0"/>
    <w:rsid w:val="00231A4A"/>
    <w:rsid w:val="00233214"/>
    <w:rsid w:val="002342FE"/>
    <w:rsid w:val="00234AB0"/>
    <w:rsid w:val="00235204"/>
    <w:rsid w:val="002352D9"/>
    <w:rsid w:val="002361EC"/>
    <w:rsid w:val="00237B2F"/>
    <w:rsid w:val="00240898"/>
    <w:rsid w:val="00240AC6"/>
    <w:rsid w:val="002416D0"/>
    <w:rsid w:val="00242948"/>
    <w:rsid w:val="00242F9F"/>
    <w:rsid w:val="00243B35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60D83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C59"/>
    <w:rsid w:val="002739D7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C39"/>
    <w:rsid w:val="002876F0"/>
    <w:rsid w:val="002964EB"/>
    <w:rsid w:val="00296D08"/>
    <w:rsid w:val="00297AB2"/>
    <w:rsid w:val="002A002A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24F1"/>
    <w:rsid w:val="002B4F35"/>
    <w:rsid w:val="002B5945"/>
    <w:rsid w:val="002B6616"/>
    <w:rsid w:val="002B6644"/>
    <w:rsid w:val="002B6A93"/>
    <w:rsid w:val="002B6B4F"/>
    <w:rsid w:val="002B72C0"/>
    <w:rsid w:val="002B781D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732F"/>
    <w:rsid w:val="002C77FB"/>
    <w:rsid w:val="002D0A99"/>
    <w:rsid w:val="002D14B1"/>
    <w:rsid w:val="002D14C0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3D9"/>
    <w:rsid w:val="002E00FD"/>
    <w:rsid w:val="002E2AF3"/>
    <w:rsid w:val="002E4A77"/>
    <w:rsid w:val="002E5C58"/>
    <w:rsid w:val="002E5E3B"/>
    <w:rsid w:val="002E69B0"/>
    <w:rsid w:val="002E7053"/>
    <w:rsid w:val="002E7DC5"/>
    <w:rsid w:val="002F0C09"/>
    <w:rsid w:val="002F1A09"/>
    <w:rsid w:val="002F1F0E"/>
    <w:rsid w:val="002F269E"/>
    <w:rsid w:val="002F2FA2"/>
    <w:rsid w:val="002F3161"/>
    <w:rsid w:val="002F3484"/>
    <w:rsid w:val="002F3910"/>
    <w:rsid w:val="002F3DC1"/>
    <w:rsid w:val="002F45E4"/>
    <w:rsid w:val="002F7754"/>
    <w:rsid w:val="002F7827"/>
    <w:rsid w:val="002F7F36"/>
    <w:rsid w:val="00300B51"/>
    <w:rsid w:val="003010B3"/>
    <w:rsid w:val="00305E67"/>
    <w:rsid w:val="003077FB"/>
    <w:rsid w:val="00307D5D"/>
    <w:rsid w:val="00310983"/>
    <w:rsid w:val="00311769"/>
    <w:rsid w:val="00311B13"/>
    <w:rsid w:val="003124E2"/>
    <w:rsid w:val="00312B6B"/>
    <w:rsid w:val="00313167"/>
    <w:rsid w:val="00313B7C"/>
    <w:rsid w:val="00313D91"/>
    <w:rsid w:val="003143E0"/>
    <w:rsid w:val="003144F4"/>
    <w:rsid w:val="003170EE"/>
    <w:rsid w:val="003179F4"/>
    <w:rsid w:val="00320750"/>
    <w:rsid w:val="003212C6"/>
    <w:rsid w:val="00321BCB"/>
    <w:rsid w:val="0032209D"/>
    <w:rsid w:val="003222B6"/>
    <w:rsid w:val="003226B1"/>
    <w:rsid w:val="0032281E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429B7"/>
    <w:rsid w:val="00343777"/>
    <w:rsid w:val="00343BAD"/>
    <w:rsid w:val="00343FFD"/>
    <w:rsid w:val="003441B9"/>
    <w:rsid w:val="0034447D"/>
    <w:rsid w:val="00344882"/>
    <w:rsid w:val="0034498C"/>
    <w:rsid w:val="0034526A"/>
    <w:rsid w:val="00350B2A"/>
    <w:rsid w:val="00351B00"/>
    <w:rsid w:val="00352930"/>
    <w:rsid w:val="003529C9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2F27"/>
    <w:rsid w:val="003638E2"/>
    <w:rsid w:val="00363FA4"/>
    <w:rsid w:val="00364506"/>
    <w:rsid w:val="0036689F"/>
    <w:rsid w:val="003709BF"/>
    <w:rsid w:val="00371059"/>
    <w:rsid w:val="0037310A"/>
    <w:rsid w:val="00373550"/>
    <w:rsid w:val="00373955"/>
    <w:rsid w:val="00374288"/>
    <w:rsid w:val="00375832"/>
    <w:rsid w:val="00375B19"/>
    <w:rsid w:val="0037628C"/>
    <w:rsid w:val="003766B5"/>
    <w:rsid w:val="0037686A"/>
    <w:rsid w:val="003774A7"/>
    <w:rsid w:val="0037753A"/>
    <w:rsid w:val="0037798D"/>
    <w:rsid w:val="00377CDE"/>
    <w:rsid w:val="0038073C"/>
    <w:rsid w:val="00380937"/>
    <w:rsid w:val="00381413"/>
    <w:rsid w:val="00381DD1"/>
    <w:rsid w:val="00383F0C"/>
    <w:rsid w:val="00384A1C"/>
    <w:rsid w:val="00384A68"/>
    <w:rsid w:val="00384A75"/>
    <w:rsid w:val="00387B90"/>
    <w:rsid w:val="00390ACA"/>
    <w:rsid w:val="00392059"/>
    <w:rsid w:val="003924C0"/>
    <w:rsid w:val="00392D27"/>
    <w:rsid w:val="00393157"/>
    <w:rsid w:val="003932C1"/>
    <w:rsid w:val="00393647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3683"/>
    <w:rsid w:val="003A4A24"/>
    <w:rsid w:val="003A59F7"/>
    <w:rsid w:val="003A6C34"/>
    <w:rsid w:val="003A7399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B55"/>
    <w:rsid w:val="003B56F2"/>
    <w:rsid w:val="003B5A64"/>
    <w:rsid w:val="003B5EE7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3BBC"/>
    <w:rsid w:val="003D4594"/>
    <w:rsid w:val="003D562B"/>
    <w:rsid w:val="003D5A60"/>
    <w:rsid w:val="003D5EB1"/>
    <w:rsid w:val="003D63D2"/>
    <w:rsid w:val="003D69E5"/>
    <w:rsid w:val="003E09E2"/>
    <w:rsid w:val="003E0DAF"/>
    <w:rsid w:val="003E1647"/>
    <w:rsid w:val="003E1962"/>
    <w:rsid w:val="003E587B"/>
    <w:rsid w:val="003E5F61"/>
    <w:rsid w:val="003E6633"/>
    <w:rsid w:val="003F181D"/>
    <w:rsid w:val="003F1E50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71DE"/>
    <w:rsid w:val="003F7DD6"/>
    <w:rsid w:val="0040053B"/>
    <w:rsid w:val="0040054C"/>
    <w:rsid w:val="00401DDA"/>
    <w:rsid w:val="00402301"/>
    <w:rsid w:val="004028C5"/>
    <w:rsid w:val="00403096"/>
    <w:rsid w:val="00404D58"/>
    <w:rsid w:val="004055FC"/>
    <w:rsid w:val="00405F6B"/>
    <w:rsid w:val="00406B72"/>
    <w:rsid w:val="00407B98"/>
    <w:rsid w:val="0041040A"/>
    <w:rsid w:val="00410748"/>
    <w:rsid w:val="00410929"/>
    <w:rsid w:val="00410CCF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279CE"/>
    <w:rsid w:val="0043062F"/>
    <w:rsid w:val="00431B7B"/>
    <w:rsid w:val="0043282E"/>
    <w:rsid w:val="0043285E"/>
    <w:rsid w:val="004328D6"/>
    <w:rsid w:val="00433516"/>
    <w:rsid w:val="0043389D"/>
    <w:rsid w:val="00433A6C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9CC"/>
    <w:rsid w:val="00440EE6"/>
    <w:rsid w:val="00440F60"/>
    <w:rsid w:val="00441A8F"/>
    <w:rsid w:val="00442464"/>
    <w:rsid w:val="004434EF"/>
    <w:rsid w:val="004443E5"/>
    <w:rsid w:val="00444FB1"/>
    <w:rsid w:val="004452D1"/>
    <w:rsid w:val="00445377"/>
    <w:rsid w:val="0044585D"/>
    <w:rsid w:val="004459AE"/>
    <w:rsid w:val="00446300"/>
    <w:rsid w:val="00447BBB"/>
    <w:rsid w:val="00450326"/>
    <w:rsid w:val="0045036B"/>
    <w:rsid w:val="00451003"/>
    <w:rsid w:val="004518A2"/>
    <w:rsid w:val="0045271F"/>
    <w:rsid w:val="00453C83"/>
    <w:rsid w:val="004556B2"/>
    <w:rsid w:val="00455F33"/>
    <w:rsid w:val="00456D88"/>
    <w:rsid w:val="00457A32"/>
    <w:rsid w:val="004602FC"/>
    <w:rsid w:val="00460D0D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E74"/>
    <w:rsid w:val="004751D0"/>
    <w:rsid w:val="00475205"/>
    <w:rsid w:val="00475A13"/>
    <w:rsid w:val="0047603E"/>
    <w:rsid w:val="004769A7"/>
    <w:rsid w:val="00476BA0"/>
    <w:rsid w:val="0047718A"/>
    <w:rsid w:val="00477BB7"/>
    <w:rsid w:val="00477F3A"/>
    <w:rsid w:val="0048065A"/>
    <w:rsid w:val="00480ED3"/>
    <w:rsid w:val="00481530"/>
    <w:rsid w:val="0048201E"/>
    <w:rsid w:val="0048226E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6867"/>
    <w:rsid w:val="004979AE"/>
    <w:rsid w:val="004A0303"/>
    <w:rsid w:val="004A0A84"/>
    <w:rsid w:val="004A0AFC"/>
    <w:rsid w:val="004A0F94"/>
    <w:rsid w:val="004A12A2"/>
    <w:rsid w:val="004A1985"/>
    <w:rsid w:val="004A1B4F"/>
    <w:rsid w:val="004A21F4"/>
    <w:rsid w:val="004A256A"/>
    <w:rsid w:val="004A3516"/>
    <w:rsid w:val="004A4D01"/>
    <w:rsid w:val="004A52DE"/>
    <w:rsid w:val="004A5DC5"/>
    <w:rsid w:val="004A5F74"/>
    <w:rsid w:val="004A64EC"/>
    <w:rsid w:val="004A721D"/>
    <w:rsid w:val="004B0194"/>
    <w:rsid w:val="004B2345"/>
    <w:rsid w:val="004B2C01"/>
    <w:rsid w:val="004B2CDA"/>
    <w:rsid w:val="004B456E"/>
    <w:rsid w:val="004B51C8"/>
    <w:rsid w:val="004B5746"/>
    <w:rsid w:val="004B5E5D"/>
    <w:rsid w:val="004B6AE0"/>
    <w:rsid w:val="004B6E42"/>
    <w:rsid w:val="004C007A"/>
    <w:rsid w:val="004C013F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1183"/>
    <w:rsid w:val="004D1C1C"/>
    <w:rsid w:val="004D25C4"/>
    <w:rsid w:val="004D3721"/>
    <w:rsid w:val="004D46D8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753"/>
    <w:rsid w:val="004E6B97"/>
    <w:rsid w:val="004E7464"/>
    <w:rsid w:val="004F0613"/>
    <w:rsid w:val="004F1205"/>
    <w:rsid w:val="004F1783"/>
    <w:rsid w:val="004F2C75"/>
    <w:rsid w:val="004F2D3C"/>
    <w:rsid w:val="004F2E82"/>
    <w:rsid w:val="004F3DDA"/>
    <w:rsid w:val="004F4035"/>
    <w:rsid w:val="004F4409"/>
    <w:rsid w:val="004F51EC"/>
    <w:rsid w:val="004F5D5B"/>
    <w:rsid w:val="004F6063"/>
    <w:rsid w:val="004F6A9E"/>
    <w:rsid w:val="004F78C2"/>
    <w:rsid w:val="004F7F5A"/>
    <w:rsid w:val="00500B48"/>
    <w:rsid w:val="00502E78"/>
    <w:rsid w:val="00502FF8"/>
    <w:rsid w:val="00503342"/>
    <w:rsid w:val="00503471"/>
    <w:rsid w:val="00504112"/>
    <w:rsid w:val="00504C10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22772"/>
    <w:rsid w:val="0052327C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30144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7008"/>
    <w:rsid w:val="005502E7"/>
    <w:rsid w:val="00551362"/>
    <w:rsid w:val="00551805"/>
    <w:rsid w:val="0055262E"/>
    <w:rsid w:val="005528F0"/>
    <w:rsid w:val="005546B9"/>
    <w:rsid w:val="00555829"/>
    <w:rsid w:val="00555EDE"/>
    <w:rsid w:val="00556333"/>
    <w:rsid w:val="00556658"/>
    <w:rsid w:val="00556996"/>
    <w:rsid w:val="0055783F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DC4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20BE"/>
    <w:rsid w:val="005735DC"/>
    <w:rsid w:val="005736D0"/>
    <w:rsid w:val="00573AFB"/>
    <w:rsid w:val="00574902"/>
    <w:rsid w:val="005750A6"/>
    <w:rsid w:val="00575F6C"/>
    <w:rsid w:val="0057612B"/>
    <w:rsid w:val="00576B07"/>
    <w:rsid w:val="00582636"/>
    <w:rsid w:val="00584184"/>
    <w:rsid w:val="005847EB"/>
    <w:rsid w:val="00584EA6"/>
    <w:rsid w:val="00584EC4"/>
    <w:rsid w:val="00584FF1"/>
    <w:rsid w:val="00585247"/>
    <w:rsid w:val="005852FF"/>
    <w:rsid w:val="005873CA"/>
    <w:rsid w:val="00590252"/>
    <w:rsid w:val="0059061F"/>
    <w:rsid w:val="00590684"/>
    <w:rsid w:val="00590C95"/>
    <w:rsid w:val="00592A6C"/>
    <w:rsid w:val="00593048"/>
    <w:rsid w:val="00593D22"/>
    <w:rsid w:val="005953B0"/>
    <w:rsid w:val="00595A58"/>
    <w:rsid w:val="00596906"/>
    <w:rsid w:val="00596E9B"/>
    <w:rsid w:val="00596FA8"/>
    <w:rsid w:val="005A10E4"/>
    <w:rsid w:val="005A15D1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B5C"/>
    <w:rsid w:val="005D557E"/>
    <w:rsid w:val="005D762D"/>
    <w:rsid w:val="005D7640"/>
    <w:rsid w:val="005D76E1"/>
    <w:rsid w:val="005D778C"/>
    <w:rsid w:val="005D7BA7"/>
    <w:rsid w:val="005E0645"/>
    <w:rsid w:val="005E2E92"/>
    <w:rsid w:val="005E40FB"/>
    <w:rsid w:val="005E45E5"/>
    <w:rsid w:val="005E4799"/>
    <w:rsid w:val="005E5058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A27"/>
    <w:rsid w:val="005F5892"/>
    <w:rsid w:val="005F59B8"/>
    <w:rsid w:val="00601F5C"/>
    <w:rsid w:val="00602421"/>
    <w:rsid w:val="0060289C"/>
    <w:rsid w:val="00603573"/>
    <w:rsid w:val="00603A14"/>
    <w:rsid w:val="00603D5A"/>
    <w:rsid w:val="006052C2"/>
    <w:rsid w:val="00605DE0"/>
    <w:rsid w:val="0060689B"/>
    <w:rsid w:val="00610112"/>
    <w:rsid w:val="00610779"/>
    <w:rsid w:val="006114B6"/>
    <w:rsid w:val="006121F2"/>
    <w:rsid w:val="006123E4"/>
    <w:rsid w:val="006132CD"/>
    <w:rsid w:val="0061638E"/>
    <w:rsid w:val="00617F47"/>
    <w:rsid w:val="00617F61"/>
    <w:rsid w:val="0062004E"/>
    <w:rsid w:val="006201A6"/>
    <w:rsid w:val="0062057D"/>
    <w:rsid w:val="00620C57"/>
    <w:rsid w:val="00622296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992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4E21"/>
    <w:rsid w:val="00645147"/>
    <w:rsid w:val="00645A6B"/>
    <w:rsid w:val="006506BC"/>
    <w:rsid w:val="006515F1"/>
    <w:rsid w:val="00651C6F"/>
    <w:rsid w:val="00651E59"/>
    <w:rsid w:val="006538A7"/>
    <w:rsid w:val="006540BF"/>
    <w:rsid w:val="00654570"/>
    <w:rsid w:val="00654C87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7034F"/>
    <w:rsid w:val="006704FC"/>
    <w:rsid w:val="0067143E"/>
    <w:rsid w:val="00671575"/>
    <w:rsid w:val="006718DB"/>
    <w:rsid w:val="006719EE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4376"/>
    <w:rsid w:val="006867CC"/>
    <w:rsid w:val="00686FBA"/>
    <w:rsid w:val="00687CC2"/>
    <w:rsid w:val="006914F0"/>
    <w:rsid w:val="00691A0E"/>
    <w:rsid w:val="00691B17"/>
    <w:rsid w:val="0069225B"/>
    <w:rsid w:val="00692AB2"/>
    <w:rsid w:val="00692D5D"/>
    <w:rsid w:val="00692FA6"/>
    <w:rsid w:val="00693A76"/>
    <w:rsid w:val="006942F9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55C6"/>
    <w:rsid w:val="006A5740"/>
    <w:rsid w:val="006A644B"/>
    <w:rsid w:val="006A7543"/>
    <w:rsid w:val="006B0243"/>
    <w:rsid w:val="006B0A76"/>
    <w:rsid w:val="006B10AC"/>
    <w:rsid w:val="006B1995"/>
    <w:rsid w:val="006B1CA8"/>
    <w:rsid w:val="006B59BA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3AA9"/>
    <w:rsid w:val="006D416F"/>
    <w:rsid w:val="006D4EE2"/>
    <w:rsid w:val="006D612E"/>
    <w:rsid w:val="006D6156"/>
    <w:rsid w:val="006D63A8"/>
    <w:rsid w:val="006D70B8"/>
    <w:rsid w:val="006E0311"/>
    <w:rsid w:val="006E079B"/>
    <w:rsid w:val="006E0870"/>
    <w:rsid w:val="006E27DB"/>
    <w:rsid w:val="006E28CD"/>
    <w:rsid w:val="006E2EB1"/>
    <w:rsid w:val="006E45F5"/>
    <w:rsid w:val="006E4806"/>
    <w:rsid w:val="006E5839"/>
    <w:rsid w:val="006E5DF3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F88"/>
    <w:rsid w:val="0071473E"/>
    <w:rsid w:val="00714876"/>
    <w:rsid w:val="007152DA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B52"/>
    <w:rsid w:val="0072620B"/>
    <w:rsid w:val="007272E9"/>
    <w:rsid w:val="00727647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5528"/>
    <w:rsid w:val="00746114"/>
    <w:rsid w:val="00746164"/>
    <w:rsid w:val="0074647F"/>
    <w:rsid w:val="00747F0D"/>
    <w:rsid w:val="00751951"/>
    <w:rsid w:val="0075253C"/>
    <w:rsid w:val="00753778"/>
    <w:rsid w:val="00753B6C"/>
    <w:rsid w:val="0075442D"/>
    <w:rsid w:val="00754930"/>
    <w:rsid w:val="007552E5"/>
    <w:rsid w:val="00756A79"/>
    <w:rsid w:val="00760E90"/>
    <w:rsid w:val="00761154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71061"/>
    <w:rsid w:val="00772516"/>
    <w:rsid w:val="00773672"/>
    <w:rsid w:val="00773C46"/>
    <w:rsid w:val="007743B1"/>
    <w:rsid w:val="0077493E"/>
    <w:rsid w:val="00774E95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FA6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90302"/>
    <w:rsid w:val="00792098"/>
    <w:rsid w:val="00792363"/>
    <w:rsid w:val="0079297E"/>
    <w:rsid w:val="00793297"/>
    <w:rsid w:val="00793E4D"/>
    <w:rsid w:val="00795984"/>
    <w:rsid w:val="00796549"/>
    <w:rsid w:val="00796653"/>
    <w:rsid w:val="00796FEB"/>
    <w:rsid w:val="00797CF7"/>
    <w:rsid w:val="007A0E80"/>
    <w:rsid w:val="007A1FB7"/>
    <w:rsid w:val="007A2E18"/>
    <w:rsid w:val="007A40DB"/>
    <w:rsid w:val="007A6260"/>
    <w:rsid w:val="007B0161"/>
    <w:rsid w:val="007B1AE3"/>
    <w:rsid w:val="007B212D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DA9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2491"/>
    <w:rsid w:val="007D29C5"/>
    <w:rsid w:val="007D35F7"/>
    <w:rsid w:val="007D4030"/>
    <w:rsid w:val="007D50D5"/>
    <w:rsid w:val="007D56A9"/>
    <w:rsid w:val="007D7890"/>
    <w:rsid w:val="007E08FE"/>
    <w:rsid w:val="007E1144"/>
    <w:rsid w:val="007E138C"/>
    <w:rsid w:val="007E13F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60DA"/>
    <w:rsid w:val="007E738B"/>
    <w:rsid w:val="007E7EB8"/>
    <w:rsid w:val="007F1140"/>
    <w:rsid w:val="007F4160"/>
    <w:rsid w:val="007F4662"/>
    <w:rsid w:val="007F4BFD"/>
    <w:rsid w:val="007F64B7"/>
    <w:rsid w:val="007F7D37"/>
    <w:rsid w:val="00800783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52BA"/>
    <w:rsid w:val="00806976"/>
    <w:rsid w:val="00807D30"/>
    <w:rsid w:val="0081038D"/>
    <w:rsid w:val="00810578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EF"/>
    <w:rsid w:val="0083214F"/>
    <w:rsid w:val="0083279E"/>
    <w:rsid w:val="008327F8"/>
    <w:rsid w:val="00832FFA"/>
    <w:rsid w:val="00833232"/>
    <w:rsid w:val="00833B79"/>
    <w:rsid w:val="00833DFA"/>
    <w:rsid w:val="00834B75"/>
    <w:rsid w:val="00834DAC"/>
    <w:rsid w:val="00836713"/>
    <w:rsid w:val="00836A9C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F1F"/>
    <w:rsid w:val="00846BFC"/>
    <w:rsid w:val="008475C3"/>
    <w:rsid w:val="0084769F"/>
    <w:rsid w:val="00850738"/>
    <w:rsid w:val="008516D2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4047"/>
    <w:rsid w:val="008744DD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2A56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7301"/>
    <w:rsid w:val="008D7379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2B6"/>
    <w:rsid w:val="00907C96"/>
    <w:rsid w:val="00907D01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59B8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5105"/>
    <w:rsid w:val="009252B1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6095"/>
    <w:rsid w:val="009663C6"/>
    <w:rsid w:val="00966A36"/>
    <w:rsid w:val="00966C64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123A"/>
    <w:rsid w:val="0098188E"/>
    <w:rsid w:val="00981CD5"/>
    <w:rsid w:val="00985461"/>
    <w:rsid w:val="00985665"/>
    <w:rsid w:val="00985BE9"/>
    <w:rsid w:val="00986255"/>
    <w:rsid w:val="00986518"/>
    <w:rsid w:val="00987736"/>
    <w:rsid w:val="0098778D"/>
    <w:rsid w:val="009879FC"/>
    <w:rsid w:val="00987C3A"/>
    <w:rsid w:val="0099160A"/>
    <w:rsid w:val="00991628"/>
    <w:rsid w:val="00992FDD"/>
    <w:rsid w:val="00993A08"/>
    <w:rsid w:val="00994B42"/>
    <w:rsid w:val="00994B72"/>
    <w:rsid w:val="00996E22"/>
    <w:rsid w:val="00997C2E"/>
    <w:rsid w:val="00997D9D"/>
    <w:rsid w:val="00997E9C"/>
    <w:rsid w:val="00997F57"/>
    <w:rsid w:val="009A23B6"/>
    <w:rsid w:val="009A260F"/>
    <w:rsid w:val="009A3DE0"/>
    <w:rsid w:val="009A4125"/>
    <w:rsid w:val="009A5060"/>
    <w:rsid w:val="009A73BD"/>
    <w:rsid w:val="009A7904"/>
    <w:rsid w:val="009B0202"/>
    <w:rsid w:val="009B129F"/>
    <w:rsid w:val="009B3FCA"/>
    <w:rsid w:val="009B4421"/>
    <w:rsid w:val="009B4937"/>
    <w:rsid w:val="009B5177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6A76"/>
    <w:rsid w:val="009C6C6B"/>
    <w:rsid w:val="009C77A2"/>
    <w:rsid w:val="009C7B9A"/>
    <w:rsid w:val="009C7FA1"/>
    <w:rsid w:val="009D017A"/>
    <w:rsid w:val="009D09B8"/>
    <w:rsid w:val="009D0ACD"/>
    <w:rsid w:val="009D0D02"/>
    <w:rsid w:val="009D1441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726C"/>
    <w:rsid w:val="009F0653"/>
    <w:rsid w:val="009F1BD7"/>
    <w:rsid w:val="009F2EFF"/>
    <w:rsid w:val="009F5188"/>
    <w:rsid w:val="009F5F23"/>
    <w:rsid w:val="009F68CE"/>
    <w:rsid w:val="009F73A1"/>
    <w:rsid w:val="009F7F85"/>
    <w:rsid w:val="00A003ED"/>
    <w:rsid w:val="00A007C4"/>
    <w:rsid w:val="00A03268"/>
    <w:rsid w:val="00A03645"/>
    <w:rsid w:val="00A03DD2"/>
    <w:rsid w:val="00A048E0"/>
    <w:rsid w:val="00A0499F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4269"/>
    <w:rsid w:val="00A145BA"/>
    <w:rsid w:val="00A14BF7"/>
    <w:rsid w:val="00A14EBA"/>
    <w:rsid w:val="00A15DBC"/>
    <w:rsid w:val="00A16717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2A29"/>
    <w:rsid w:val="00A33E88"/>
    <w:rsid w:val="00A34720"/>
    <w:rsid w:val="00A3479E"/>
    <w:rsid w:val="00A34E0F"/>
    <w:rsid w:val="00A35894"/>
    <w:rsid w:val="00A3596D"/>
    <w:rsid w:val="00A37116"/>
    <w:rsid w:val="00A37FCC"/>
    <w:rsid w:val="00A408F6"/>
    <w:rsid w:val="00A41028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11D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B6E"/>
    <w:rsid w:val="00A573B3"/>
    <w:rsid w:val="00A606C1"/>
    <w:rsid w:val="00A60A86"/>
    <w:rsid w:val="00A627C5"/>
    <w:rsid w:val="00A642DC"/>
    <w:rsid w:val="00A644C3"/>
    <w:rsid w:val="00A65A62"/>
    <w:rsid w:val="00A6614D"/>
    <w:rsid w:val="00A668EE"/>
    <w:rsid w:val="00A66DD7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6EB"/>
    <w:rsid w:val="00A76ED8"/>
    <w:rsid w:val="00A81386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1351"/>
    <w:rsid w:val="00A91AE4"/>
    <w:rsid w:val="00A9246C"/>
    <w:rsid w:val="00A9251D"/>
    <w:rsid w:val="00A93B75"/>
    <w:rsid w:val="00A9410C"/>
    <w:rsid w:val="00A9483D"/>
    <w:rsid w:val="00A94DAC"/>
    <w:rsid w:val="00A94E6B"/>
    <w:rsid w:val="00A9563E"/>
    <w:rsid w:val="00A9579D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6066"/>
    <w:rsid w:val="00AA6685"/>
    <w:rsid w:val="00AA6CF2"/>
    <w:rsid w:val="00AA75CB"/>
    <w:rsid w:val="00AB04BF"/>
    <w:rsid w:val="00AB099A"/>
    <w:rsid w:val="00AB0FA2"/>
    <w:rsid w:val="00AB2E81"/>
    <w:rsid w:val="00AB36FD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27CF"/>
    <w:rsid w:val="00AC27EA"/>
    <w:rsid w:val="00AC33B6"/>
    <w:rsid w:val="00AC4D8E"/>
    <w:rsid w:val="00AC5435"/>
    <w:rsid w:val="00AC5FEE"/>
    <w:rsid w:val="00AC731F"/>
    <w:rsid w:val="00AC75F3"/>
    <w:rsid w:val="00AC7AE1"/>
    <w:rsid w:val="00AD00E8"/>
    <w:rsid w:val="00AD0411"/>
    <w:rsid w:val="00AD0EDC"/>
    <w:rsid w:val="00AD19DB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930"/>
    <w:rsid w:val="00AE5FE8"/>
    <w:rsid w:val="00AE6E67"/>
    <w:rsid w:val="00AF1181"/>
    <w:rsid w:val="00AF18A9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1A8A"/>
    <w:rsid w:val="00B11CC8"/>
    <w:rsid w:val="00B1295D"/>
    <w:rsid w:val="00B12A0F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E13"/>
    <w:rsid w:val="00B21857"/>
    <w:rsid w:val="00B21EAD"/>
    <w:rsid w:val="00B23CA6"/>
    <w:rsid w:val="00B244A9"/>
    <w:rsid w:val="00B24513"/>
    <w:rsid w:val="00B25CAD"/>
    <w:rsid w:val="00B27B22"/>
    <w:rsid w:val="00B27BD7"/>
    <w:rsid w:val="00B30846"/>
    <w:rsid w:val="00B31384"/>
    <w:rsid w:val="00B344E8"/>
    <w:rsid w:val="00B34EB6"/>
    <w:rsid w:val="00B34F3C"/>
    <w:rsid w:val="00B3528C"/>
    <w:rsid w:val="00B35508"/>
    <w:rsid w:val="00B3565D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3AD"/>
    <w:rsid w:val="00B8547B"/>
    <w:rsid w:val="00B85928"/>
    <w:rsid w:val="00B85E16"/>
    <w:rsid w:val="00B866BB"/>
    <w:rsid w:val="00B87260"/>
    <w:rsid w:val="00B90600"/>
    <w:rsid w:val="00B90F0C"/>
    <w:rsid w:val="00B91F96"/>
    <w:rsid w:val="00B92A73"/>
    <w:rsid w:val="00B953FA"/>
    <w:rsid w:val="00B96C8D"/>
    <w:rsid w:val="00B96EA4"/>
    <w:rsid w:val="00BA0380"/>
    <w:rsid w:val="00BA124B"/>
    <w:rsid w:val="00BA1CC9"/>
    <w:rsid w:val="00BA25F6"/>
    <w:rsid w:val="00BA304D"/>
    <w:rsid w:val="00BA3A8F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D60"/>
    <w:rsid w:val="00BB4DE4"/>
    <w:rsid w:val="00BB5465"/>
    <w:rsid w:val="00BB5B3A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A20"/>
    <w:rsid w:val="00BD677D"/>
    <w:rsid w:val="00BD7430"/>
    <w:rsid w:val="00BD7854"/>
    <w:rsid w:val="00BE0173"/>
    <w:rsid w:val="00BE0CB3"/>
    <w:rsid w:val="00BE15A2"/>
    <w:rsid w:val="00BE1830"/>
    <w:rsid w:val="00BE2BA7"/>
    <w:rsid w:val="00BE3685"/>
    <w:rsid w:val="00BE49A3"/>
    <w:rsid w:val="00BE5972"/>
    <w:rsid w:val="00BE66F2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9F4"/>
    <w:rsid w:val="00BF6A80"/>
    <w:rsid w:val="00BF7027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3A0"/>
    <w:rsid w:val="00C34940"/>
    <w:rsid w:val="00C35992"/>
    <w:rsid w:val="00C36394"/>
    <w:rsid w:val="00C36EC5"/>
    <w:rsid w:val="00C41156"/>
    <w:rsid w:val="00C416A1"/>
    <w:rsid w:val="00C41A4C"/>
    <w:rsid w:val="00C4261C"/>
    <w:rsid w:val="00C4323D"/>
    <w:rsid w:val="00C44CAD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1B88"/>
    <w:rsid w:val="00C62759"/>
    <w:rsid w:val="00C62996"/>
    <w:rsid w:val="00C62B61"/>
    <w:rsid w:val="00C62E68"/>
    <w:rsid w:val="00C6512B"/>
    <w:rsid w:val="00C67251"/>
    <w:rsid w:val="00C70669"/>
    <w:rsid w:val="00C71458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474B"/>
    <w:rsid w:val="00C84B30"/>
    <w:rsid w:val="00C851DE"/>
    <w:rsid w:val="00C85628"/>
    <w:rsid w:val="00C85A5E"/>
    <w:rsid w:val="00C86CEE"/>
    <w:rsid w:val="00C86E8B"/>
    <w:rsid w:val="00C8748F"/>
    <w:rsid w:val="00C874B7"/>
    <w:rsid w:val="00C87C16"/>
    <w:rsid w:val="00C9050E"/>
    <w:rsid w:val="00C911BF"/>
    <w:rsid w:val="00C92059"/>
    <w:rsid w:val="00C937B8"/>
    <w:rsid w:val="00C93B28"/>
    <w:rsid w:val="00C93BC4"/>
    <w:rsid w:val="00C93DF6"/>
    <w:rsid w:val="00C94D23"/>
    <w:rsid w:val="00C94DB5"/>
    <w:rsid w:val="00C9689B"/>
    <w:rsid w:val="00C97CBA"/>
    <w:rsid w:val="00CA003A"/>
    <w:rsid w:val="00CA0DE7"/>
    <w:rsid w:val="00CA0FA0"/>
    <w:rsid w:val="00CA1F5D"/>
    <w:rsid w:val="00CA311D"/>
    <w:rsid w:val="00CA460D"/>
    <w:rsid w:val="00CA6629"/>
    <w:rsid w:val="00CA7A4C"/>
    <w:rsid w:val="00CB1956"/>
    <w:rsid w:val="00CB1A6C"/>
    <w:rsid w:val="00CB1E40"/>
    <w:rsid w:val="00CB25D4"/>
    <w:rsid w:val="00CB2E60"/>
    <w:rsid w:val="00CB3181"/>
    <w:rsid w:val="00CB3853"/>
    <w:rsid w:val="00CB3FBB"/>
    <w:rsid w:val="00CB51E5"/>
    <w:rsid w:val="00CB6D63"/>
    <w:rsid w:val="00CB6DFF"/>
    <w:rsid w:val="00CB748C"/>
    <w:rsid w:val="00CB7C93"/>
    <w:rsid w:val="00CC00EE"/>
    <w:rsid w:val="00CC10D4"/>
    <w:rsid w:val="00CC1F82"/>
    <w:rsid w:val="00CC2878"/>
    <w:rsid w:val="00CC2BD2"/>
    <w:rsid w:val="00CC3113"/>
    <w:rsid w:val="00CC5D10"/>
    <w:rsid w:val="00CC6028"/>
    <w:rsid w:val="00CC63A8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5995"/>
    <w:rsid w:val="00CE5FAD"/>
    <w:rsid w:val="00CE7613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1263"/>
    <w:rsid w:val="00D112E9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4021"/>
    <w:rsid w:val="00D24503"/>
    <w:rsid w:val="00D25D78"/>
    <w:rsid w:val="00D25FF8"/>
    <w:rsid w:val="00D27E0C"/>
    <w:rsid w:val="00D3025F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D22"/>
    <w:rsid w:val="00D4041B"/>
    <w:rsid w:val="00D40FD8"/>
    <w:rsid w:val="00D42551"/>
    <w:rsid w:val="00D42F39"/>
    <w:rsid w:val="00D431CC"/>
    <w:rsid w:val="00D4350E"/>
    <w:rsid w:val="00D438AD"/>
    <w:rsid w:val="00D4414F"/>
    <w:rsid w:val="00D44405"/>
    <w:rsid w:val="00D44B2B"/>
    <w:rsid w:val="00D450C0"/>
    <w:rsid w:val="00D4662D"/>
    <w:rsid w:val="00D471EA"/>
    <w:rsid w:val="00D47A3A"/>
    <w:rsid w:val="00D47E23"/>
    <w:rsid w:val="00D47EFE"/>
    <w:rsid w:val="00D50304"/>
    <w:rsid w:val="00D50C55"/>
    <w:rsid w:val="00D5256F"/>
    <w:rsid w:val="00D535E0"/>
    <w:rsid w:val="00D53929"/>
    <w:rsid w:val="00D53A47"/>
    <w:rsid w:val="00D54BA7"/>
    <w:rsid w:val="00D579C6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23A"/>
    <w:rsid w:val="00D845A5"/>
    <w:rsid w:val="00D848DA"/>
    <w:rsid w:val="00D8683F"/>
    <w:rsid w:val="00D86918"/>
    <w:rsid w:val="00D879E1"/>
    <w:rsid w:val="00D87F8D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DF4"/>
    <w:rsid w:val="00D96AED"/>
    <w:rsid w:val="00D97153"/>
    <w:rsid w:val="00DA1F28"/>
    <w:rsid w:val="00DA1F30"/>
    <w:rsid w:val="00DA3BF7"/>
    <w:rsid w:val="00DA3EAE"/>
    <w:rsid w:val="00DA3EC7"/>
    <w:rsid w:val="00DA4D8D"/>
    <w:rsid w:val="00DA647C"/>
    <w:rsid w:val="00DA7C9E"/>
    <w:rsid w:val="00DA7D9D"/>
    <w:rsid w:val="00DA7FDC"/>
    <w:rsid w:val="00DB104B"/>
    <w:rsid w:val="00DB1130"/>
    <w:rsid w:val="00DB1C37"/>
    <w:rsid w:val="00DB1FC1"/>
    <w:rsid w:val="00DB210C"/>
    <w:rsid w:val="00DB249A"/>
    <w:rsid w:val="00DB2517"/>
    <w:rsid w:val="00DB2F01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6469"/>
    <w:rsid w:val="00DD66A4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F0476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228F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7312"/>
    <w:rsid w:val="00E17323"/>
    <w:rsid w:val="00E178AF"/>
    <w:rsid w:val="00E17E1E"/>
    <w:rsid w:val="00E200DF"/>
    <w:rsid w:val="00E2110C"/>
    <w:rsid w:val="00E2168B"/>
    <w:rsid w:val="00E21849"/>
    <w:rsid w:val="00E23A1A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40276"/>
    <w:rsid w:val="00E41C20"/>
    <w:rsid w:val="00E4246B"/>
    <w:rsid w:val="00E42916"/>
    <w:rsid w:val="00E437E5"/>
    <w:rsid w:val="00E445FB"/>
    <w:rsid w:val="00E447FD"/>
    <w:rsid w:val="00E44AA0"/>
    <w:rsid w:val="00E44F04"/>
    <w:rsid w:val="00E45985"/>
    <w:rsid w:val="00E45E09"/>
    <w:rsid w:val="00E46D40"/>
    <w:rsid w:val="00E50792"/>
    <w:rsid w:val="00E50C12"/>
    <w:rsid w:val="00E5107F"/>
    <w:rsid w:val="00E52CA2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DA4"/>
    <w:rsid w:val="00E631FB"/>
    <w:rsid w:val="00E63B39"/>
    <w:rsid w:val="00E6505E"/>
    <w:rsid w:val="00E66036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80322"/>
    <w:rsid w:val="00E8063F"/>
    <w:rsid w:val="00E819F3"/>
    <w:rsid w:val="00E824F2"/>
    <w:rsid w:val="00E839AA"/>
    <w:rsid w:val="00E84817"/>
    <w:rsid w:val="00E864A2"/>
    <w:rsid w:val="00E86B20"/>
    <w:rsid w:val="00E872D0"/>
    <w:rsid w:val="00E87318"/>
    <w:rsid w:val="00E87C07"/>
    <w:rsid w:val="00E90E8E"/>
    <w:rsid w:val="00E912CB"/>
    <w:rsid w:val="00E917F9"/>
    <w:rsid w:val="00E926F2"/>
    <w:rsid w:val="00E9282D"/>
    <w:rsid w:val="00E939F2"/>
    <w:rsid w:val="00E93A69"/>
    <w:rsid w:val="00E942A7"/>
    <w:rsid w:val="00E944F4"/>
    <w:rsid w:val="00E94B89"/>
    <w:rsid w:val="00E9581D"/>
    <w:rsid w:val="00E9618E"/>
    <w:rsid w:val="00E96583"/>
    <w:rsid w:val="00E96FA4"/>
    <w:rsid w:val="00E974B5"/>
    <w:rsid w:val="00E9766E"/>
    <w:rsid w:val="00E97B72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328"/>
    <w:rsid w:val="00EB465E"/>
    <w:rsid w:val="00EB4835"/>
    <w:rsid w:val="00EB7606"/>
    <w:rsid w:val="00EC0D06"/>
    <w:rsid w:val="00EC17AE"/>
    <w:rsid w:val="00EC45DF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3141"/>
    <w:rsid w:val="00EE3F45"/>
    <w:rsid w:val="00EE502D"/>
    <w:rsid w:val="00EE617D"/>
    <w:rsid w:val="00EE7290"/>
    <w:rsid w:val="00EE7464"/>
    <w:rsid w:val="00EF04CA"/>
    <w:rsid w:val="00EF06E8"/>
    <w:rsid w:val="00EF12FC"/>
    <w:rsid w:val="00EF2C3C"/>
    <w:rsid w:val="00EF34FD"/>
    <w:rsid w:val="00EF401B"/>
    <w:rsid w:val="00EF4202"/>
    <w:rsid w:val="00EF4499"/>
    <w:rsid w:val="00EF5844"/>
    <w:rsid w:val="00EF5FBE"/>
    <w:rsid w:val="00EF6DC5"/>
    <w:rsid w:val="00F00571"/>
    <w:rsid w:val="00F00D75"/>
    <w:rsid w:val="00F010D7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8B4"/>
    <w:rsid w:val="00F11E23"/>
    <w:rsid w:val="00F1206E"/>
    <w:rsid w:val="00F12D8B"/>
    <w:rsid w:val="00F12DA1"/>
    <w:rsid w:val="00F16D07"/>
    <w:rsid w:val="00F16E73"/>
    <w:rsid w:val="00F171A1"/>
    <w:rsid w:val="00F17FE4"/>
    <w:rsid w:val="00F2012F"/>
    <w:rsid w:val="00F20187"/>
    <w:rsid w:val="00F2105C"/>
    <w:rsid w:val="00F21C05"/>
    <w:rsid w:val="00F21EEF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656B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561"/>
    <w:rsid w:val="00F43B30"/>
    <w:rsid w:val="00F4401B"/>
    <w:rsid w:val="00F4573D"/>
    <w:rsid w:val="00F4605E"/>
    <w:rsid w:val="00F46355"/>
    <w:rsid w:val="00F46489"/>
    <w:rsid w:val="00F466B2"/>
    <w:rsid w:val="00F46B55"/>
    <w:rsid w:val="00F46F6F"/>
    <w:rsid w:val="00F4795E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6E98"/>
    <w:rsid w:val="00F605D8"/>
    <w:rsid w:val="00F60AAC"/>
    <w:rsid w:val="00F60BBD"/>
    <w:rsid w:val="00F60D54"/>
    <w:rsid w:val="00F611EC"/>
    <w:rsid w:val="00F618A7"/>
    <w:rsid w:val="00F61A89"/>
    <w:rsid w:val="00F653CE"/>
    <w:rsid w:val="00F658E7"/>
    <w:rsid w:val="00F65A83"/>
    <w:rsid w:val="00F66033"/>
    <w:rsid w:val="00F666FE"/>
    <w:rsid w:val="00F6675D"/>
    <w:rsid w:val="00F66B25"/>
    <w:rsid w:val="00F70023"/>
    <w:rsid w:val="00F7244D"/>
    <w:rsid w:val="00F73D6D"/>
    <w:rsid w:val="00F74A43"/>
    <w:rsid w:val="00F7503B"/>
    <w:rsid w:val="00F7683D"/>
    <w:rsid w:val="00F77B59"/>
    <w:rsid w:val="00F77C23"/>
    <w:rsid w:val="00F8086E"/>
    <w:rsid w:val="00F80938"/>
    <w:rsid w:val="00F81640"/>
    <w:rsid w:val="00F83091"/>
    <w:rsid w:val="00F833C2"/>
    <w:rsid w:val="00F8399E"/>
    <w:rsid w:val="00F842CA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263F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71FB"/>
    <w:rsid w:val="00FA722D"/>
    <w:rsid w:val="00FA75B0"/>
    <w:rsid w:val="00FA7EDB"/>
    <w:rsid w:val="00FB053B"/>
    <w:rsid w:val="00FB1F7F"/>
    <w:rsid w:val="00FB2520"/>
    <w:rsid w:val="00FB2873"/>
    <w:rsid w:val="00FB34BA"/>
    <w:rsid w:val="00FB44A0"/>
    <w:rsid w:val="00FB567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7215"/>
    <w:rsid w:val="00FD7513"/>
    <w:rsid w:val="00FE01E5"/>
    <w:rsid w:val="00FE0CFD"/>
    <w:rsid w:val="00FE130B"/>
    <w:rsid w:val="00FE1AF8"/>
    <w:rsid w:val="00FE25ED"/>
    <w:rsid w:val="00FE2767"/>
    <w:rsid w:val="00FE3093"/>
    <w:rsid w:val="00FE31E1"/>
    <w:rsid w:val="00FE3DC7"/>
    <w:rsid w:val="00FE40F0"/>
    <w:rsid w:val="00FE6A66"/>
    <w:rsid w:val="00FE77A1"/>
    <w:rsid w:val="00FE7E2B"/>
    <w:rsid w:val="00FF02CC"/>
    <w:rsid w:val="00FF1242"/>
    <w:rsid w:val="00FF1A82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0494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34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7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4B1BD-A51C-4E19-ABC9-BE3069CB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5</Pages>
  <Words>885</Words>
  <Characters>7632</Characters>
  <Application>Microsoft Office Word</Application>
  <DocSecurity>0</DocSecurity>
  <Lines>63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8501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Marta Sobczak</cp:lastModifiedBy>
  <cp:revision>23</cp:revision>
  <cp:lastPrinted>2021-01-28T13:32:00Z</cp:lastPrinted>
  <dcterms:created xsi:type="dcterms:W3CDTF">2021-01-18T13:10:00Z</dcterms:created>
  <dcterms:modified xsi:type="dcterms:W3CDTF">2021-01-29T10:59:00Z</dcterms:modified>
</cp:coreProperties>
</file>