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0D06EBB1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6AB8F539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656915">
        <w:rPr>
          <w:rFonts w:ascii="Arial" w:hAnsi="Arial"/>
          <w:sz w:val="22"/>
          <w:szCs w:val="22"/>
        </w:rPr>
        <w:t>IRP</w:t>
      </w:r>
      <w:r w:rsidRPr="005A07C8">
        <w:rPr>
          <w:rFonts w:ascii="Arial" w:hAnsi="Arial"/>
          <w:sz w:val="22"/>
          <w:szCs w:val="22"/>
        </w:rPr>
        <w:t>.271.</w:t>
      </w:r>
      <w:r w:rsidR="00656915">
        <w:rPr>
          <w:rFonts w:ascii="Arial" w:hAnsi="Arial"/>
          <w:sz w:val="22"/>
          <w:szCs w:val="22"/>
        </w:rPr>
        <w:t>53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29A75A34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3AE5AE20" w14:textId="6EB97732" w:rsidR="00F6169B" w:rsidRPr="00F6169B" w:rsidRDefault="00313291" w:rsidP="00F6169B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 xml:space="preserve">Oferujemy wykonanie zamówienia w zakresie objętym </w:t>
      </w:r>
      <w:r w:rsidR="00656915">
        <w:rPr>
          <w:rFonts w:ascii="Arial" w:hAnsi="Arial"/>
        </w:rPr>
        <w:t>Opisem Przedmiotu</w:t>
      </w:r>
      <w:r w:rsidRPr="00462200">
        <w:rPr>
          <w:rFonts w:ascii="Arial" w:hAnsi="Arial"/>
        </w:rPr>
        <w:t xml:space="preserve">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656915">
        <w:rPr>
          <w:rFonts w:ascii="Arial" w:hAnsi="Arial"/>
          <w:b/>
        </w:rPr>
        <w:t>Optymalizacja oferty przewozowej dla Zakładu Komunikacji Miejskiej w Wałczu.</w:t>
      </w:r>
    </w:p>
    <w:p w14:paraId="5E7BA6EB" w14:textId="1855DEEA" w:rsidR="0092087B" w:rsidRPr="00462200" w:rsidRDefault="00313291" w:rsidP="00F6169B">
      <w:pPr>
        <w:pStyle w:val="Tekstpodstawowy"/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5C1EBC4A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BB597A">
      <w:pPr>
        <w:pStyle w:val="Tekstpodstawowy"/>
        <w:spacing w:line="276" w:lineRule="auto"/>
        <w:rPr>
          <w:rFonts w:ascii="Arial" w:eastAsia="Times New Roman" w:hAnsi="Arial"/>
        </w:rPr>
      </w:pPr>
    </w:p>
    <w:p w14:paraId="6F6D074E" w14:textId="448843C8" w:rsidR="005A07C8" w:rsidRDefault="005066EC" w:rsidP="00BB597A">
      <w:pPr>
        <w:pStyle w:val="Tekstpodstawowy"/>
        <w:spacing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Deklarujemy, że </w:t>
      </w:r>
      <w:r w:rsidR="00656915">
        <w:rPr>
          <w:rFonts w:ascii="Arial" w:eastAsia="Times New Roman" w:hAnsi="Arial"/>
        </w:rPr>
        <w:t>wykonamy zamówienie w czasie:</w:t>
      </w:r>
      <w:r>
        <w:rPr>
          <w:rFonts w:ascii="Arial" w:eastAsia="Times New Roman" w:hAnsi="Arial"/>
        </w:rPr>
        <w:t xml:space="preserve"> </w:t>
      </w:r>
      <w:r w:rsidR="00462200">
        <w:rPr>
          <w:rFonts w:ascii="Arial" w:eastAsia="Times New Roman" w:hAnsi="Arial"/>
        </w:rPr>
        <w:t xml:space="preserve"> 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="005A07C8" w:rsidRPr="00CF03F2">
        <w:rPr>
          <w:rFonts w:ascii="Arial" w:eastAsia="Times New Roman" w:hAnsi="Arial"/>
        </w:rPr>
        <w:t>:</w:t>
      </w:r>
    </w:p>
    <w:tbl>
      <w:tblPr>
        <w:tblStyle w:val="Tabela-Siatka"/>
        <w:tblpPr w:leftFromText="141" w:rightFromText="141" w:vertAnchor="text" w:horzAnchor="margin" w:tblpXSpec="center" w:tblpY="313"/>
        <w:tblW w:w="7376" w:type="dxa"/>
        <w:tblLook w:val="04A0" w:firstRow="1" w:lastRow="0" w:firstColumn="1" w:lastColumn="0" w:noHBand="0" w:noVBand="1"/>
      </w:tblPr>
      <w:tblGrid>
        <w:gridCol w:w="6668"/>
        <w:gridCol w:w="708"/>
      </w:tblGrid>
      <w:tr w:rsidR="005066EC" w14:paraId="699ABF43" w14:textId="77777777" w:rsidTr="00656915">
        <w:trPr>
          <w:trHeight w:val="699"/>
        </w:trPr>
        <w:tc>
          <w:tcPr>
            <w:tcW w:w="6668" w:type="dxa"/>
          </w:tcPr>
          <w:p w14:paraId="073BFB53" w14:textId="7B8681CB" w:rsidR="005066EC" w:rsidRDefault="00656915" w:rsidP="005066E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Cs/>
                <w:lang w:eastAsia="pl-PL"/>
              </w:rPr>
              <w:t>1 miesiąc</w:t>
            </w:r>
          </w:p>
        </w:tc>
        <w:tc>
          <w:tcPr>
            <w:tcW w:w="708" w:type="dxa"/>
          </w:tcPr>
          <w:p w14:paraId="232550D5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066EC" w14:paraId="73975A48" w14:textId="77777777" w:rsidTr="00656915">
        <w:trPr>
          <w:trHeight w:val="710"/>
        </w:trPr>
        <w:tc>
          <w:tcPr>
            <w:tcW w:w="6668" w:type="dxa"/>
          </w:tcPr>
          <w:p w14:paraId="70A85CE8" w14:textId="68A9F14B" w:rsidR="005066EC" w:rsidRDefault="00656915" w:rsidP="005066E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 miesiące</w:t>
            </w:r>
          </w:p>
        </w:tc>
        <w:tc>
          <w:tcPr>
            <w:tcW w:w="708" w:type="dxa"/>
          </w:tcPr>
          <w:p w14:paraId="06011BE2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066EC" w14:paraId="508D2D33" w14:textId="77777777" w:rsidTr="00656915">
        <w:trPr>
          <w:trHeight w:val="731"/>
        </w:trPr>
        <w:tc>
          <w:tcPr>
            <w:tcW w:w="6668" w:type="dxa"/>
          </w:tcPr>
          <w:p w14:paraId="106F6A4E" w14:textId="344BCDC5" w:rsidR="005066EC" w:rsidRDefault="00656915" w:rsidP="005066E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 miesiące</w:t>
            </w:r>
          </w:p>
        </w:tc>
        <w:tc>
          <w:tcPr>
            <w:tcW w:w="708" w:type="dxa"/>
          </w:tcPr>
          <w:p w14:paraId="1D4DE66A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24193C33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p w14:paraId="2528C531" w14:textId="77777777" w:rsidR="00BB3D03" w:rsidRDefault="00BB3D03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  <w:bookmarkStart w:id="0" w:name="_Hlk182560354"/>
    </w:p>
    <w:p w14:paraId="3D04B91E" w14:textId="77777777" w:rsidR="00656915" w:rsidRDefault="00656915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</w:p>
    <w:p w14:paraId="6E3B0F91" w14:textId="77777777" w:rsidR="00656915" w:rsidRDefault="00656915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</w:p>
    <w:p w14:paraId="70E35BA5" w14:textId="77777777" w:rsidR="00656915" w:rsidRDefault="00656915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</w:p>
    <w:p w14:paraId="7114B935" w14:textId="77777777" w:rsidR="00656915" w:rsidRDefault="00656915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</w:p>
    <w:p w14:paraId="2646B71F" w14:textId="77777777" w:rsidR="00656915" w:rsidRDefault="00656915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</w:p>
    <w:p w14:paraId="1A971277" w14:textId="1B4E0154" w:rsidR="00F6169B" w:rsidRDefault="00656915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Oświadczamy</w:t>
      </w:r>
      <w:r w:rsidR="005066EC">
        <w:rPr>
          <w:rFonts w:ascii="Arial" w:eastAsia="Times New Roman" w:hAnsi="Arial"/>
        </w:rPr>
        <w:t xml:space="preserve">, że </w:t>
      </w:r>
      <w:r>
        <w:rPr>
          <w:rFonts w:ascii="Arial" w:eastAsia="Times New Roman" w:hAnsi="Arial"/>
        </w:rPr>
        <w:t>w ostatnich 3 latach wykonaliśmy następującą ilość koncepcji optymalizacji ofert przewozowych:</w:t>
      </w:r>
      <w:r w:rsidR="005066EC" w:rsidRPr="005066EC">
        <w:rPr>
          <w:rFonts w:ascii="Arial" w:eastAsia="Times New Roman" w:hAnsi="Arial"/>
        </w:rPr>
        <w:t xml:space="preserve"> </w:t>
      </w:r>
      <w:r w:rsidR="00F6169B">
        <w:rPr>
          <w:rFonts w:ascii="Arial" w:eastAsia="Times New Roman" w:hAnsi="Arial"/>
        </w:rPr>
        <w:t>(należy wstawić „</w:t>
      </w:r>
      <w:r w:rsidR="00F6169B" w:rsidRPr="005A07C8">
        <w:rPr>
          <w:rFonts w:ascii="Arial" w:eastAsia="Times New Roman" w:hAnsi="Arial"/>
          <w:b/>
          <w:bCs/>
        </w:rPr>
        <w:t>X</w:t>
      </w:r>
      <w:r w:rsidR="00F6169B">
        <w:rPr>
          <w:rFonts w:ascii="Arial" w:eastAsia="Times New Roman" w:hAnsi="Arial"/>
          <w:b/>
          <w:bCs/>
        </w:rPr>
        <w:t>”</w:t>
      </w:r>
      <w:r w:rsidR="00F6169B">
        <w:rPr>
          <w:rFonts w:ascii="Arial" w:eastAsia="Times New Roman" w:hAnsi="Arial"/>
        </w:rPr>
        <w:t xml:space="preserve"> przy wybranej opcji</w:t>
      </w:r>
      <w:r w:rsidR="00BB597A">
        <w:rPr>
          <w:rFonts w:ascii="Arial" w:eastAsia="Times New Roman" w:hAnsi="Arial"/>
        </w:rPr>
        <w:t xml:space="preserve"> – </w:t>
      </w:r>
      <w:r w:rsidR="00BB597A" w:rsidRPr="00BB597A">
        <w:rPr>
          <w:rFonts w:ascii="Arial" w:eastAsia="Times New Roman" w:hAnsi="Arial"/>
          <w:b/>
          <w:bCs/>
        </w:rPr>
        <w:t>dot. cz.1</w:t>
      </w:r>
      <w:r w:rsidR="00F6169B">
        <w:rPr>
          <w:rFonts w:ascii="Arial" w:eastAsia="Times New Roman" w:hAnsi="Arial"/>
        </w:rPr>
        <w:t>)</w:t>
      </w:r>
      <w:r w:rsidR="00F6169B" w:rsidRPr="00CF03F2">
        <w:rPr>
          <w:rFonts w:ascii="Arial" w:eastAsia="Times New Roman" w:hAnsi="Arial"/>
        </w:rPr>
        <w:t>:</w:t>
      </w:r>
    </w:p>
    <w:p w14:paraId="30AC146E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F6169B" w14:paraId="6B3135CC" w14:textId="77777777" w:rsidTr="00656915">
        <w:trPr>
          <w:trHeight w:val="729"/>
        </w:trPr>
        <w:tc>
          <w:tcPr>
            <w:tcW w:w="7655" w:type="dxa"/>
          </w:tcPr>
          <w:p w14:paraId="54989873" w14:textId="42C16840" w:rsidR="00F6169B" w:rsidRDefault="005066EC" w:rsidP="005F4012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Cs/>
                <w:lang w:eastAsia="pl-PL"/>
              </w:rPr>
              <w:t xml:space="preserve">opracowanie min. </w:t>
            </w:r>
            <w:r w:rsidR="00656915">
              <w:rPr>
                <w:rFonts w:ascii="Arial" w:eastAsia="Arial" w:hAnsi="Arial"/>
                <w:bCs/>
                <w:lang w:eastAsia="pl-PL"/>
              </w:rPr>
              <w:t>koncepcji</w:t>
            </w:r>
          </w:p>
        </w:tc>
        <w:tc>
          <w:tcPr>
            <w:tcW w:w="567" w:type="dxa"/>
          </w:tcPr>
          <w:p w14:paraId="7D1D6178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175EF9B9" w14:textId="77777777" w:rsidTr="00656915">
        <w:trPr>
          <w:trHeight w:val="695"/>
        </w:trPr>
        <w:tc>
          <w:tcPr>
            <w:tcW w:w="7655" w:type="dxa"/>
          </w:tcPr>
          <w:p w14:paraId="4D96A72D" w14:textId="6EF45A49" w:rsidR="00F6169B" w:rsidRDefault="005066EC" w:rsidP="005F4012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t xml:space="preserve">opracowanie min. </w:t>
            </w:r>
            <w:r w:rsidR="00656915">
              <w:rPr>
                <w:rFonts w:ascii="Arial" w:eastAsia="Times New Roman" w:hAnsi="Arial"/>
              </w:rPr>
              <w:t>3 koncepcji</w:t>
            </w:r>
          </w:p>
        </w:tc>
        <w:tc>
          <w:tcPr>
            <w:tcW w:w="567" w:type="dxa"/>
          </w:tcPr>
          <w:p w14:paraId="2798436A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2D03793D" w14:textId="77777777" w:rsidTr="00656915">
        <w:trPr>
          <w:trHeight w:val="756"/>
        </w:trPr>
        <w:tc>
          <w:tcPr>
            <w:tcW w:w="7655" w:type="dxa"/>
          </w:tcPr>
          <w:p w14:paraId="59E9C107" w14:textId="0555CD49" w:rsidR="00F6169B" w:rsidRDefault="001E7A61" w:rsidP="005F4012">
            <w:pPr>
              <w:pStyle w:val="Tekstpodstawowy"/>
              <w:rPr>
                <w:rFonts w:ascii="Arial" w:eastAsia="Times New Roman" w:hAnsi="Arial"/>
              </w:rPr>
            </w:pPr>
            <w:r w:rsidRPr="001E7A61">
              <w:rPr>
                <w:rFonts w:ascii="Arial" w:eastAsia="Times New Roman" w:hAnsi="Arial"/>
              </w:rPr>
              <w:t xml:space="preserve">opracowanie </w:t>
            </w:r>
            <w:r w:rsidR="00656915">
              <w:rPr>
                <w:rFonts w:ascii="Arial" w:eastAsia="Times New Roman" w:hAnsi="Arial"/>
              </w:rPr>
              <w:t>5 i więcej koncepcji</w:t>
            </w:r>
            <w:r w:rsidRPr="001E7A61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567" w:type="dxa"/>
          </w:tcPr>
          <w:p w14:paraId="779F155D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5C834FAA" w14:textId="77777777" w:rsidR="00BB597A" w:rsidRDefault="00BB597A" w:rsidP="00BB597A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bookmarkEnd w:id="0"/>
    <w:p w14:paraId="43BD939A" w14:textId="5D7C15CD" w:rsidR="0092087B" w:rsidRDefault="0092087B" w:rsidP="00656915">
      <w:pPr>
        <w:pStyle w:val="Tekstpodstawowy"/>
        <w:jc w:val="both"/>
        <w:rPr>
          <w:rFonts w:ascii="Arial" w:hAnsi="Arial"/>
          <w:sz w:val="20"/>
          <w:szCs w:val="20"/>
        </w:rPr>
      </w:pPr>
    </w:p>
    <w:p w14:paraId="5AD45828" w14:textId="0B2E67A6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iż zapoznaliśmy się </w:t>
      </w:r>
      <w:r w:rsidR="00656915">
        <w:rPr>
          <w:rFonts w:ascii="Arial" w:hAnsi="Arial"/>
        </w:rPr>
        <w:t>z Opisem Przedmiotu Zamówienia oraz wzorem umowy</w:t>
      </w:r>
      <w:r>
        <w:rPr>
          <w:rFonts w:ascii="Arial" w:hAnsi="Arial"/>
        </w:rPr>
        <w:t xml:space="preserve"> i nie wnosimy do ni</w:t>
      </w:r>
      <w:r w:rsidR="00656915">
        <w:rPr>
          <w:rFonts w:ascii="Arial" w:hAnsi="Arial"/>
        </w:rPr>
        <w:t>ch</w:t>
      </w:r>
      <w:r>
        <w:rPr>
          <w:rFonts w:ascii="Arial" w:hAnsi="Arial"/>
        </w:rPr>
        <w:t xml:space="preserve"> zastrzeżeń, </w:t>
      </w:r>
      <w:r w:rsidR="00656915">
        <w:rPr>
          <w:rFonts w:ascii="Arial" w:hAnsi="Arial"/>
        </w:rPr>
        <w:t xml:space="preserve">oraz </w:t>
      </w:r>
      <w:r>
        <w:rPr>
          <w:rFonts w:ascii="Arial" w:hAnsi="Arial"/>
        </w:rPr>
        <w:t>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27F4DB6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</w:t>
      </w:r>
      <w:r w:rsidR="00656915">
        <w:rPr>
          <w:rFonts w:ascii="Arial" w:hAnsi="Arial"/>
        </w:rPr>
        <w:t>zadeklarowanym w formularzu ofertowym</w:t>
      </w:r>
      <w:r>
        <w:rPr>
          <w:rFonts w:ascii="Arial" w:hAnsi="Arial"/>
        </w:rPr>
        <w:t>.</w:t>
      </w:r>
    </w:p>
    <w:p w14:paraId="60A504A6" w14:textId="5FB9BFCE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</w:t>
      </w:r>
      <w:r w:rsidR="006569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został przez nas zaakceptowany i zobowiązujemy się, w przypadku wybrania naszej oferty, do zawarcia umowy na określonych w </w:t>
      </w:r>
      <w:r w:rsidR="00656915">
        <w:rPr>
          <w:rFonts w:ascii="Arial" w:hAnsi="Arial"/>
        </w:rPr>
        <w:t>nim</w:t>
      </w:r>
      <w:r>
        <w:rPr>
          <w:rFonts w:ascii="Arial" w:hAnsi="Arial"/>
        </w:rPr>
        <w:t xml:space="preserve"> warunkach, w miejscu i terminie wyznaczonym przez Zamawiającego.</w:t>
      </w:r>
    </w:p>
    <w:p w14:paraId="35B0417A" w14:textId="15AE0889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uważamy się za związanych niniejszą ofertą przez </w:t>
      </w:r>
      <w:r w:rsidR="00656915">
        <w:rPr>
          <w:rFonts w:ascii="Arial" w:hAnsi="Arial"/>
        </w:rPr>
        <w:t>30 dni od dnia upływu terminu do składania ofert.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headerReference w:type="default" r:id="rId8"/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AA04" w14:textId="77777777" w:rsidR="009B2BA9" w:rsidRDefault="009B2BA9">
      <w:r>
        <w:separator/>
      </w:r>
    </w:p>
  </w:endnote>
  <w:endnote w:type="continuationSeparator" w:id="0">
    <w:p w14:paraId="0BB7A808" w14:textId="77777777" w:rsidR="009B2BA9" w:rsidRDefault="009B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B384" w14:textId="77777777" w:rsidR="009B2BA9" w:rsidRDefault="009B2BA9">
      <w:r>
        <w:separator/>
      </w:r>
    </w:p>
  </w:footnote>
  <w:footnote w:type="continuationSeparator" w:id="0">
    <w:p w14:paraId="4A1251C7" w14:textId="77777777" w:rsidR="009B2BA9" w:rsidRDefault="009B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3615E"/>
    <w:rsid w:val="00056DF7"/>
    <w:rsid w:val="001329AD"/>
    <w:rsid w:val="00141AB8"/>
    <w:rsid w:val="001672DF"/>
    <w:rsid w:val="001E37BB"/>
    <w:rsid w:val="001E7A61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066EC"/>
    <w:rsid w:val="00585C61"/>
    <w:rsid w:val="005A07C8"/>
    <w:rsid w:val="005C1A36"/>
    <w:rsid w:val="00603467"/>
    <w:rsid w:val="00643E68"/>
    <w:rsid w:val="00651898"/>
    <w:rsid w:val="00656915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63C91"/>
    <w:rsid w:val="009B2BA9"/>
    <w:rsid w:val="009B5972"/>
    <w:rsid w:val="00A6400C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B3D03"/>
    <w:rsid w:val="00BB597A"/>
    <w:rsid w:val="00BC5A1C"/>
    <w:rsid w:val="00C3002A"/>
    <w:rsid w:val="00C61C68"/>
    <w:rsid w:val="00C74A14"/>
    <w:rsid w:val="00CD61D3"/>
    <w:rsid w:val="00CF03F2"/>
    <w:rsid w:val="00D022F8"/>
    <w:rsid w:val="00D355C1"/>
    <w:rsid w:val="00D53F2D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6169B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22</cp:revision>
  <cp:lastPrinted>2021-04-30T06:39:00Z</cp:lastPrinted>
  <dcterms:created xsi:type="dcterms:W3CDTF">2023-11-23T12:34:00Z</dcterms:created>
  <dcterms:modified xsi:type="dcterms:W3CDTF">2024-11-27T07:55:00Z</dcterms:modified>
</cp:coreProperties>
</file>